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E11C80" w:rsidRPr="001B7917" w:rsidRDefault="00E11C80" w:rsidP="00E11C80">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F61B75">
        <w:rPr>
          <w:rFonts w:ascii="Times New Roman" w:hAnsi="Times New Roman" w:cs="Times New Roman"/>
          <w:b/>
          <w:bCs/>
        </w:rPr>
        <w:t xml:space="preserve">Земельный участок </w:t>
      </w:r>
      <w:r w:rsidRPr="00F61B75">
        <w:rPr>
          <w:rFonts w:ascii="Times New Roman" w:hAnsi="Times New Roman" w:cs="Times New Roman"/>
        </w:rPr>
        <w:t>- земельный участок (</w:t>
      </w:r>
      <w:r w:rsidRPr="00F61B75">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sidRPr="00F61B75">
        <w:rPr>
          <w:rFonts w:ascii="Times New Roman" w:hAnsi="Times New Roman" w:cs="Times New Roman"/>
        </w:rPr>
        <w:t xml:space="preserve">, принадлежащий Застройщику на </w:t>
      </w:r>
      <w:r w:rsidRPr="00F66236">
        <w:rPr>
          <w:rFonts w:ascii="Times New Roman" w:hAnsi="Times New Roman" w:cs="Times New Roman"/>
        </w:rPr>
        <w:t xml:space="preserve">праве </w:t>
      </w:r>
      <w:r w:rsidRPr="004C3E71">
        <w:rPr>
          <w:rFonts w:ascii="Times New Roman" w:hAnsi="Times New Roman" w:cs="Times New Roman"/>
          <w:b/>
          <w:i/>
        </w:rPr>
        <w:t>собственности</w:t>
      </w:r>
      <w:r w:rsidRPr="00F66236">
        <w:rPr>
          <w:rFonts w:ascii="Times New Roman" w:hAnsi="Times New Roman" w:cs="Times New Roman"/>
        </w:rPr>
        <w:t>, кадастровый</w:t>
      </w:r>
      <w:r w:rsidRPr="00F61B75">
        <w:rPr>
          <w:rFonts w:ascii="Times New Roman" w:hAnsi="Times New Roman" w:cs="Times New Roman"/>
        </w:rPr>
        <w:t xml:space="preserve"> номер </w:t>
      </w:r>
      <w:r w:rsidRPr="00F61B75">
        <w:rPr>
          <w:rFonts w:ascii="Times New Roman" w:hAnsi="Times New Roman" w:cs="Times New Roman"/>
          <w:b/>
          <w:i/>
        </w:rPr>
        <w:t>77:17:0000000:9863</w:t>
      </w:r>
      <w:r w:rsidRPr="00F61B75">
        <w:rPr>
          <w:rFonts w:ascii="Times New Roman" w:hAnsi="Times New Roman" w:cs="Times New Roman"/>
        </w:rPr>
        <w:t xml:space="preserve">, площадью </w:t>
      </w:r>
      <w:r w:rsidRPr="00F61B75">
        <w:rPr>
          <w:rFonts w:ascii="Times New Roman" w:hAnsi="Times New Roman" w:cs="Times New Roman"/>
          <w:b/>
          <w:i/>
        </w:rPr>
        <w:t>20 775,00</w:t>
      </w:r>
      <w:r w:rsidRPr="00F61B75">
        <w:t xml:space="preserve"> (</w:t>
      </w:r>
      <w:r w:rsidRPr="00F61B75">
        <w:rPr>
          <w:rFonts w:ascii="Times New Roman" w:hAnsi="Times New Roman" w:cs="Times New Roman"/>
          <w:b/>
          <w:i/>
        </w:rPr>
        <w:t>Двадцать тысяч семьсот семьдесят пять целых ноль сотых</w:t>
      </w:r>
      <w:r w:rsidRPr="00F61B75">
        <w:rPr>
          <w:rFonts w:ascii="Times New Roman" w:hAnsi="Times New Roman" w:cs="Times New Roman"/>
        </w:rPr>
        <w:t>) кв. м., категори</w:t>
      </w:r>
      <w:bookmarkStart w:id="0" w:name="_GoBack"/>
      <w:bookmarkEnd w:id="0"/>
      <w:r w:rsidRPr="00F61B75">
        <w:rPr>
          <w:rFonts w:ascii="Times New Roman" w:hAnsi="Times New Roman" w:cs="Times New Roman"/>
        </w:rPr>
        <w:t xml:space="preserve">я земель: земли населенных пунктов, адрес (местонахождение): </w:t>
      </w:r>
      <w:r w:rsidRPr="00B378F1">
        <w:rPr>
          <w:rFonts w:ascii="Times New Roman" w:hAnsi="Times New Roman" w:cs="Times New Roman"/>
          <w:b/>
          <w:i/>
        </w:rPr>
        <w:t xml:space="preserve">г. Москва, п. </w:t>
      </w:r>
      <w:proofErr w:type="spellStart"/>
      <w:r w:rsidRPr="00B378F1">
        <w:rPr>
          <w:rFonts w:ascii="Times New Roman" w:hAnsi="Times New Roman" w:cs="Times New Roman"/>
          <w:b/>
          <w:i/>
        </w:rPr>
        <w:t>Сосенское</w:t>
      </w:r>
      <w:proofErr w:type="spellEnd"/>
      <w:r w:rsidRPr="00B378F1">
        <w:rPr>
          <w:rFonts w:ascii="Times New Roman" w:hAnsi="Times New Roman" w:cs="Times New Roman"/>
          <w:b/>
          <w:i/>
        </w:rPr>
        <w:t>, п. Коммунарка</w:t>
      </w:r>
      <w:r w:rsidRPr="00B378F1">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714066">
        <w:rPr>
          <w:rFonts w:ascii="Times New Roman" w:hAnsi="Times New Roman" w:cs="Times New Roman"/>
          <w:b/>
          <w:bCs/>
          <w:i/>
          <w:iCs/>
        </w:rPr>
        <w:t>ППТ 2-3</w:t>
      </w:r>
      <w:r w:rsidRPr="00B378F1">
        <w:rPr>
          <w:rFonts w:ascii="Times New Roman" w:hAnsi="Times New Roman" w:cs="Times New Roman"/>
        </w:rPr>
        <w:t xml:space="preserve"> по</w:t>
      </w:r>
      <w:r>
        <w:rPr>
          <w:rFonts w:ascii="Times New Roman" w:hAnsi="Times New Roman" w:cs="Times New Roman"/>
        </w:rPr>
        <w:t xml:space="preserve"> адресу: </w:t>
      </w:r>
      <w:r w:rsidRPr="00714066">
        <w:rPr>
          <w:rFonts w:ascii="Times New Roman" w:hAnsi="Times New Roman" w:cs="Times New Roman"/>
          <w:b/>
          <w:bCs/>
          <w:i/>
          <w:iCs/>
        </w:rPr>
        <w:t xml:space="preserve">г. Москва, п. </w:t>
      </w:r>
      <w:proofErr w:type="spellStart"/>
      <w:r w:rsidRPr="00714066">
        <w:rPr>
          <w:rFonts w:ascii="Times New Roman" w:hAnsi="Times New Roman" w:cs="Times New Roman"/>
          <w:b/>
          <w:bCs/>
          <w:i/>
          <w:iCs/>
        </w:rPr>
        <w:t>Сосенское</w:t>
      </w:r>
      <w:proofErr w:type="spellEnd"/>
      <w:r w:rsidRPr="00714066">
        <w:rPr>
          <w:rFonts w:ascii="Times New Roman" w:hAnsi="Times New Roman" w:cs="Times New Roman"/>
          <w:b/>
          <w:bCs/>
          <w:i/>
          <w:iCs/>
        </w:rPr>
        <w:t>, пос. Коммунарка, уч. 17</w:t>
      </w:r>
      <w:r w:rsidRPr="00F61B75">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r w:rsidRPr="001B7917">
        <w:rPr>
          <w:rFonts w:ascii="Times New Roman" w:hAnsi="Times New Roman" w:cs="Times New Roman"/>
        </w:rPr>
        <w:t>.</w:t>
      </w:r>
    </w:p>
    <w:p w:rsidR="006630EB" w:rsidRPr="00522096" w:rsidRDefault="00522096" w:rsidP="00936468">
      <w:pPr>
        <w:pStyle w:val="ConsPlusNormal"/>
        <w:widowControl/>
        <w:numPr>
          <w:ilvl w:val="1"/>
          <w:numId w:val="18"/>
        </w:numPr>
        <w:spacing w:after="120"/>
        <w:jc w:val="both"/>
        <w:rPr>
          <w:rFonts w:ascii="Times New Roman" w:hAnsi="Times New Roman" w:cs="Times New Roman"/>
          <w:b/>
          <w:bCs/>
        </w:rPr>
      </w:pPr>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936468">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936468">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936468">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936468">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936468">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936468">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936468">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w:t>
      </w:r>
      <w:bookmarkStart w:id="1" w:name="OLE_LINK118"/>
      <w:bookmarkStart w:id="2" w:name="OLE_LINK119"/>
      <w:r w:rsidR="00E11C80" w:rsidRPr="00714066">
        <w:rPr>
          <w:rFonts w:ascii="Times New Roman" w:hAnsi="Times New Roman" w:cs="Times New Roman"/>
        </w:rPr>
        <w:t xml:space="preserve">№ </w:t>
      </w:r>
      <w:r w:rsidR="00E11C80" w:rsidRPr="00714066">
        <w:rPr>
          <w:rFonts w:ascii="Times New Roman" w:hAnsi="Times New Roman" w:cs="Times New Roman"/>
          <w:b/>
          <w:i/>
        </w:rPr>
        <w:t>77-245000-013341-2016</w:t>
      </w:r>
      <w:r w:rsidR="00E11C80" w:rsidRPr="00714066">
        <w:rPr>
          <w:rFonts w:ascii="Times New Roman" w:hAnsi="Times New Roman" w:cs="Times New Roman"/>
        </w:rPr>
        <w:t xml:space="preserve"> </w:t>
      </w:r>
      <w:r w:rsidR="00E11C80" w:rsidRPr="00F61B75">
        <w:rPr>
          <w:rFonts w:ascii="Times New Roman" w:hAnsi="Times New Roman" w:cs="Times New Roman"/>
        </w:rPr>
        <w:t>от</w:t>
      </w:r>
      <w:r w:rsidR="00E11C80" w:rsidRPr="00714066">
        <w:rPr>
          <w:rFonts w:ascii="Times New Roman" w:hAnsi="Times New Roman" w:cs="Times New Roman"/>
        </w:rPr>
        <w:t xml:space="preserve"> </w:t>
      </w:r>
      <w:r w:rsidR="00E11C80" w:rsidRPr="00714066">
        <w:rPr>
          <w:rFonts w:ascii="Times New Roman" w:hAnsi="Times New Roman" w:cs="Times New Roman"/>
          <w:b/>
          <w:i/>
        </w:rPr>
        <w:t>24.09.2016</w:t>
      </w:r>
      <w:r w:rsidR="00E11C80" w:rsidRPr="00714066">
        <w:rPr>
          <w:rFonts w:ascii="Times New Roman" w:hAnsi="Times New Roman" w:cs="Times New Roman"/>
        </w:rPr>
        <w:t xml:space="preserve"> </w:t>
      </w:r>
      <w:r w:rsidR="00E11C80" w:rsidRPr="00F61B75">
        <w:rPr>
          <w:rFonts w:ascii="Times New Roman" w:hAnsi="Times New Roman" w:cs="Times New Roman"/>
        </w:rPr>
        <w:t>г</w:t>
      </w:r>
      <w:r w:rsidR="00E11C80" w:rsidRPr="00714066">
        <w:rPr>
          <w:rFonts w:ascii="Times New Roman" w:hAnsi="Times New Roman" w:cs="Times New Roman"/>
        </w:rPr>
        <w:t>.,</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1"/>
      <w:bookmarkEnd w:id="2"/>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00E11C80" w:rsidRPr="00714066">
        <w:rPr>
          <w:rFonts w:ascii="Times New Roman" w:hAnsi="Times New Roman" w:cs="Times New Roman"/>
        </w:rPr>
        <w:t xml:space="preserve">№ </w:t>
      </w:r>
      <w:r w:rsidR="00E11C80" w:rsidRPr="00714066">
        <w:rPr>
          <w:rFonts w:ascii="Times New Roman" w:hAnsi="Times New Roman" w:cs="Times New Roman"/>
          <w:b/>
          <w:i/>
        </w:rPr>
        <w:t>77:17:0000000:9863-77/017/2017-1</w:t>
      </w:r>
      <w:r w:rsidR="00E11C80" w:rsidRPr="00714066">
        <w:rPr>
          <w:rFonts w:ascii="Times New Roman" w:hAnsi="Times New Roman" w:cs="Times New Roman"/>
        </w:rPr>
        <w:t xml:space="preserve"> </w:t>
      </w:r>
      <w:r w:rsidR="00E11C80" w:rsidRPr="00813E00">
        <w:rPr>
          <w:rFonts w:ascii="Times New Roman" w:hAnsi="Times New Roman" w:cs="Times New Roman"/>
        </w:rPr>
        <w:t>от</w:t>
      </w:r>
      <w:r w:rsidR="00E11C80" w:rsidRPr="00714066">
        <w:rPr>
          <w:rFonts w:ascii="Times New Roman" w:hAnsi="Times New Roman" w:cs="Times New Roman"/>
          <w:b/>
          <w:i/>
        </w:rPr>
        <w:t xml:space="preserve"> 09.02.2017</w:t>
      </w:r>
      <w:r w:rsidR="00E11C80" w:rsidRPr="00714066">
        <w:rPr>
          <w:rFonts w:ascii="Times New Roman" w:hAnsi="Times New Roman" w:cs="Times New Roman"/>
        </w:rPr>
        <w:t xml:space="preserve"> </w:t>
      </w:r>
      <w:r w:rsidR="00E11C80" w:rsidRPr="00813E00">
        <w:rPr>
          <w:rFonts w:ascii="Times New Roman" w:hAnsi="Times New Roman" w:cs="Times New Roman"/>
        </w:rPr>
        <w:t>г</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3" w:name="OLE_LINK120"/>
      <w:bookmarkStart w:id="4" w:name="OLE_LINK121"/>
      <w:bookmarkStart w:id="5" w:name="OLE_LINK122"/>
      <w:r w:rsidRPr="00D317F0">
        <w:rPr>
          <w:rFonts w:ascii="Times New Roman" w:hAnsi="Times New Roman" w:cs="Times New Roman"/>
          <w:b/>
          <w:i/>
        </w:rPr>
        <w:t xml:space="preserve">собственности </w:t>
      </w:r>
      <w:bookmarkEnd w:id="3"/>
      <w:bookmarkEnd w:id="4"/>
      <w:bookmarkEnd w:id="5"/>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0338FC">
        <w:rPr>
          <w:sz w:val="20"/>
          <w:szCs w:val="20"/>
          <w:highlight w:val="lightGray"/>
          <w:shd w:val="clear" w:color="auto" w:fill="FFFF00"/>
        </w:rPr>
        <w:t xml:space="preserve">- за счет кредитных средств в сумме </w:t>
      </w:r>
      <w:r w:rsidR="00BD5DB7" w:rsidRPr="000338FC">
        <w:rPr>
          <w:b/>
          <w:sz w:val="20"/>
          <w:szCs w:val="20"/>
          <w:highlight w:val="lightGray"/>
          <w:shd w:val="clear" w:color="auto" w:fill="FFFF00"/>
        </w:rPr>
        <w:t>[●] ([●]) рублей</w:t>
      </w:r>
      <w:r w:rsidR="00BD5DB7" w:rsidRPr="000338FC">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0338FC">
        <w:rPr>
          <w:sz w:val="20"/>
          <w:szCs w:val="20"/>
          <w:highlight w:val="lightGray"/>
          <w:shd w:val="clear" w:color="auto" w:fill="FFFF00"/>
        </w:rPr>
        <w:t>МИнБанк</w:t>
      </w:r>
      <w:proofErr w:type="spellEnd"/>
      <w:r w:rsidR="00BD5DB7" w:rsidRPr="000338FC">
        <w:rPr>
          <w:sz w:val="20"/>
          <w:szCs w:val="20"/>
          <w:highlight w:val="lightGray"/>
          <w:shd w:val="clear" w:color="auto" w:fill="FFFF00"/>
        </w:rPr>
        <w:t>» лицензия Банка России на осуществление банковских операций №912 от «26» августа 2015 года, ИНН 7725039953, ОГРН 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0338FC">
        <w:rPr>
          <w:sz w:val="20"/>
          <w:szCs w:val="20"/>
          <w:highlight w:val="lightGray"/>
          <w:shd w:val="clear" w:color="auto" w:fill="FFFF00"/>
        </w:rPr>
        <w:t>МИнБанк</w:t>
      </w:r>
      <w:proofErr w:type="spellEnd"/>
      <w:r w:rsidR="00BD5DB7" w:rsidRPr="000338FC">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6" w:name="OLE_LINK144"/>
      <w:bookmarkStart w:id="7" w:name="OLE_LINK145"/>
      <w:r w:rsidRPr="00D317F0">
        <w:rPr>
          <w:i/>
          <w:sz w:val="20"/>
          <w:szCs w:val="20"/>
        </w:rPr>
        <w:t xml:space="preserve"> </w:t>
      </w:r>
      <w:bookmarkEnd w:id="6"/>
      <w:bookmarkEnd w:id="7"/>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8" w:name="OLE_LINK148"/>
      <w:bookmarkStart w:id="9" w:name="OLE_LINK149"/>
      <w:r w:rsidR="00634656" w:rsidRPr="00307BA1">
        <w:rPr>
          <w:b/>
          <w:i/>
          <w:sz w:val="20"/>
          <w:szCs w:val="20"/>
        </w:rPr>
        <w:t>30.04.2019</w:t>
      </w:r>
      <w:bookmarkEnd w:id="8"/>
      <w:bookmarkEnd w:id="9"/>
      <w:r w:rsidR="00634656">
        <w:rPr>
          <w:sz w:val="20"/>
          <w:szCs w:val="20"/>
        </w:rPr>
        <w:t xml:space="preserve"> г</w:t>
      </w:r>
      <w:r w:rsidRPr="00D317F0">
        <w:rPr>
          <w:sz w:val="20"/>
          <w:szCs w:val="20"/>
        </w:rPr>
        <w:t>. (далее – «</w:t>
      </w:r>
      <w:r w:rsidRPr="00D317F0">
        <w:rPr>
          <w:b/>
          <w:sz w:val="20"/>
          <w:szCs w:val="20"/>
        </w:rPr>
        <w:t>Срок Передачи Объекта</w:t>
      </w:r>
      <w:r w:rsidRPr="00D317F0">
        <w:rPr>
          <w:sz w:val="20"/>
          <w:szCs w:val="20"/>
        </w:rPr>
        <w:t>»).</w:t>
      </w:r>
    </w:p>
    <w:p w:rsidR="00634656" w:rsidRPr="00307BA1" w:rsidRDefault="00BB38F2" w:rsidP="00634656">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00634656" w:rsidRPr="00307BA1">
        <w:rPr>
          <w:b/>
          <w:i/>
          <w:sz w:val="20"/>
          <w:szCs w:val="20"/>
          <w:lang w:val="en-US"/>
        </w:rPr>
        <w:t>30.12.2018</w:t>
      </w:r>
      <w:r w:rsidR="00634656" w:rsidRPr="00307BA1">
        <w:rPr>
          <w:sz w:val="20"/>
          <w:szCs w:val="20"/>
        </w:rPr>
        <w:t xml:space="preserve"> г.</w:t>
      </w:r>
    </w:p>
    <w:p w:rsidR="00BB38F2" w:rsidRPr="00D317F0" w:rsidRDefault="00BB38F2" w:rsidP="00BB38F2">
      <w:pPr>
        <w:pStyle w:val="ae"/>
        <w:tabs>
          <w:tab w:val="num" w:pos="1560"/>
        </w:tabs>
        <w:spacing w:after="120"/>
        <w:ind w:firstLine="567"/>
        <w:rPr>
          <w:sz w:val="20"/>
          <w:szCs w:val="20"/>
        </w:rPr>
      </w:pP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CE" w:rsidRDefault="00A418CE">
      <w:r>
        <w:separator/>
      </w:r>
    </w:p>
  </w:endnote>
  <w:endnote w:type="continuationSeparator" w:id="0">
    <w:p w:rsidR="00A418CE" w:rsidRDefault="00A4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936468">
          <w:rPr>
            <w:noProof/>
          </w:rPr>
          <w:t>8</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936468">
      <w:rPr>
        <w:noProof/>
      </w:rPr>
      <w:t>9</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CE" w:rsidRDefault="00A418CE">
      <w:r>
        <w:separator/>
      </w:r>
    </w:p>
  </w:footnote>
  <w:footnote w:type="continuationSeparator" w:id="0">
    <w:p w:rsidR="00A418CE" w:rsidRDefault="00A4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ADE4E80"/>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2"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5"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7"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4"/>
  </w:num>
  <w:num w:numId="21">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19"/>
  </w:num>
  <w:num w:numId="25">
    <w:abstractNumId w:val="17"/>
  </w:num>
  <w:num w:numId="26">
    <w:abstractNumId w:val="20"/>
  </w:num>
  <w:num w:numId="27">
    <w:abstractNumId w:val="30"/>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1"/>
  </w:num>
  <w:num w:numId="31">
    <w:abstractNumId w:val="2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338FC"/>
    <w:rsid w:val="00077EF1"/>
    <w:rsid w:val="00080438"/>
    <w:rsid w:val="001327F2"/>
    <w:rsid w:val="001931FF"/>
    <w:rsid w:val="002320B9"/>
    <w:rsid w:val="0028771B"/>
    <w:rsid w:val="00354EFD"/>
    <w:rsid w:val="00390F53"/>
    <w:rsid w:val="004845CA"/>
    <w:rsid w:val="004B422D"/>
    <w:rsid w:val="00522096"/>
    <w:rsid w:val="00555EFA"/>
    <w:rsid w:val="0058551D"/>
    <w:rsid w:val="00587E69"/>
    <w:rsid w:val="00611D66"/>
    <w:rsid w:val="00622B1F"/>
    <w:rsid w:val="00634656"/>
    <w:rsid w:val="006630EB"/>
    <w:rsid w:val="006768DE"/>
    <w:rsid w:val="007063E3"/>
    <w:rsid w:val="00774B05"/>
    <w:rsid w:val="00784C0F"/>
    <w:rsid w:val="007B7190"/>
    <w:rsid w:val="007F61A5"/>
    <w:rsid w:val="00835405"/>
    <w:rsid w:val="008839A7"/>
    <w:rsid w:val="008B127C"/>
    <w:rsid w:val="008D242F"/>
    <w:rsid w:val="00936468"/>
    <w:rsid w:val="00980A35"/>
    <w:rsid w:val="00985330"/>
    <w:rsid w:val="009D7C72"/>
    <w:rsid w:val="00A159F2"/>
    <w:rsid w:val="00A418CE"/>
    <w:rsid w:val="00AB0C27"/>
    <w:rsid w:val="00AC5348"/>
    <w:rsid w:val="00B16791"/>
    <w:rsid w:val="00BB38F2"/>
    <w:rsid w:val="00BD5DB7"/>
    <w:rsid w:val="00BD7100"/>
    <w:rsid w:val="00BE3869"/>
    <w:rsid w:val="00BE4A3E"/>
    <w:rsid w:val="00C350BA"/>
    <w:rsid w:val="00C54A4E"/>
    <w:rsid w:val="00CB4F1A"/>
    <w:rsid w:val="00CC5137"/>
    <w:rsid w:val="00D030D0"/>
    <w:rsid w:val="00D03222"/>
    <w:rsid w:val="00DE1EE1"/>
    <w:rsid w:val="00E11C80"/>
    <w:rsid w:val="00E508C5"/>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01E8B4"/>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18</cp:revision>
  <cp:lastPrinted>2017-05-05T06:55:00Z</cp:lastPrinted>
  <dcterms:created xsi:type="dcterms:W3CDTF">2017-05-22T15:40:00Z</dcterms:created>
  <dcterms:modified xsi:type="dcterms:W3CDTF">2017-05-23T09:18:00Z</dcterms:modified>
</cp:coreProperties>
</file>