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A64690" w:rsidRPr="00C42B3E" w:rsidRDefault="00A64690" w:rsidP="00A64690">
      <w:pPr>
        <w:pStyle w:val="ConsPlusNormal"/>
        <w:widowControl/>
        <w:numPr>
          <w:ilvl w:val="1"/>
          <w:numId w:val="14"/>
        </w:numPr>
        <w:suppressAutoHyphens w:val="0"/>
        <w:autoSpaceDN w:val="0"/>
        <w:spacing w:after="120"/>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 xml:space="preserve">г. Москва, п. </w:t>
      </w:r>
      <w:proofErr w:type="spellStart"/>
      <w:r w:rsidRPr="00B30ADC">
        <w:rPr>
          <w:rFonts w:ascii="Times New Roman" w:hAnsi="Times New Roman" w:cs="Times New Roman"/>
          <w:b/>
          <w:bCs/>
          <w:i/>
          <w:iCs/>
        </w:rPr>
        <w:t>Сосенское</w:t>
      </w:r>
      <w:proofErr w:type="spellEnd"/>
      <w:r w:rsidRPr="00B30ADC">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6630EB" w:rsidRPr="00522096" w:rsidRDefault="00522096" w:rsidP="00522096">
      <w:pPr>
        <w:pStyle w:val="ConsPlusNormal"/>
        <w:widowControl/>
        <w:numPr>
          <w:ilvl w:val="1"/>
          <w:numId w:val="14"/>
        </w:numPr>
        <w:tabs>
          <w:tab w:val="clear" w:pos="360"/>
          <w:tab w:val="num" w:pos="0"/>
        </w:tabs>
        <w:spacing w:after="120"/>
        <w:ind w:left="0" w:firstLine="567"/>
        <w:jc w:val="both"/>
        <w:rPr>
          <w:rFonts w:ascii="Times New Roman" w:hAnsi="Times New Roman" w:cs="Times New Roman"/>
          <w:b/>
          <w:bCs/>
        </w:rPr>
      </w:pPr>
      <w:bookmarkStart w:id="0" w:name="_GoBack"/>
      <w:bookmarkEnd w:id="0"/>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1" w:name="OLE_LINK118"/>
      <w:bookmarkStart w:id="2" w:name="OLE_LINK119"/>
      <w:r w:rsidR="00EA3A16" w:rsidRPr="00B30ADC">
        <w:rPr>
          <w:rFonts w:ascii="Times New Roman" w:hAnsi="Times New Roman" w:cs="Times New Roman"/>
        </w:rPr>
        <w:t xml:space="preserve">№ </w:t>
      </w:r>
      <w:r w:rsidR="00EA3A16" w:rsidRPr="00B30ADC">
        <w:rPr>
          <w:rFonts w:ascii="Times New Roman" w:hAnsi="Times New Roman" w:cs="Times New Roman"/>
          <w:b/>
          <w:i/>
        </w:rPr>
        <w:t>77-245000-013358-2016</w:t>
      </w:r>
      <w:r w:rsidR="00EA3A16" w:rsidRPr="00B30ADC">
        <w:rPr>
          <w:rFonts w:ascii="Times New Roman" w:hAnsi="Times New Roman" w:cs="Times New Roman"/>
        </w:rPr>
        <w:t xml:space="preserve"> </w:t>
      </w:r>
      <w:r w:rsidR="00EA3A16" w:rsidRPr="00C42B3E">
        <w:rPr>
          <w:rFonts w:ascii="Times New Roman" w:hAnsi="Times New Roman" w:cs="Times New Roman"/>
        </w:rPr>
        <w:t>от</w:t>
      </w:r>
      <w:r w:rsidR="00EA3A16" w:rsidRPr="00B30ADC">
        <w:rPr>
          <w:rFonts w:ascii="Times New Roman" w:hAnsi="Times New Roman" w:cs="Times New Roman"/>
        </w:rPr>
        <w:t xml:space="preserve"> </w:t>
      </w:r>
      <w:r w:rsidR="00EA3A16" w:rsidRPr="00B30ADC">
        <w:rPr>
          <w:rFonts w:ascii="Times New Roman" w:hAnsi="Times New Roman" w:cs="Times New Roman"/>
          <w:b/>
          <w:i/>
        </w:rPr>
        <w:t>27.09.2016</w:t>
      </w:r>
      <w:r w:rsidR="00EA3A16" w:rsidRPr="00B30ADC">
        <w:rPr>
          <w:rFonts w:ascii="Times New Roman" w:hAnsi="Times New Roman" w:cs="Times New Roman"/>
        </w:rPr>
        <w:t xml:space="preserve"> </w:t>
      </w:r>
      <w:r w:rsidR="00EA3A16" w:rsidRPr="00C42B3E">
        <w:rPr>
          <w:rFonts w:ascii="Times New Roman" w:hAnsi="Times New Roman" w:cs="Times New Roman"/>
        </w:rPr>
        <w:t>г</w:t>
      </w:r>
      <w:r w:rsidR="00EA3A16" w:rsidRPr="00B30ADC">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1"/>
      <w:bookmarkEnd w:id="2"/>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EA3A16" w:rsidRPr="00B30ADC">
        <w:rPr>
          <w:rFonts w:ascii="Times New Roman" w:hAnsi="Times New Roman" w:cs="Times New Roman"/>
        </w:rPr>
        <w:t xml:space="preserve">№ </w:t>
      </w:r>
      <w:r w:rsidR="00EA3A16" w:rsidRPr="00B30ADC">
        <w:rPr>
          <w:rFonts w:ascii="Times New Roman" w:hAnsi="Times New Roman" w:cs="Times New Roman"/>
          <w:b/>
          <w:i/>
        </w:rPr>
        <w:t>77:17:0000000:9918-77/017/2017-1</w:t>
      </w:r>
      <w:r w:rsidR="00EA3A16" w:rsidRPr="00B30ADC">
        <w:rPr>
          <w:rFonts w:ascii="Times New Roman" w:hAnsi="Times New Roman" w:cs="Times New Roman"/>
        </w:rPr>
        <w:t xml:space="preserve"> </w:t>
      </w:r>
      <w:r w:rsidR="00EA3A16" w:rsidRPr="00C42B3E">
        <w:rPr>
          <w:rFonts w:ascii="Times New Roman" w:hAnsi="Times New Roman" w:cs="Times New Roman"/>
        </w:rPr>
        <w:t>от</w:t>
      </w:r>
      <w:r w:rsidR="00EA3A16" w:rsidRPr="00B30ADC">
        <w:rPr>
          <w:rFonts w:ascii="Times New Roman" w:hAnsi="Times New Roman" w:cs="Times New Roman"/>
          <w:b/>
          <w:i/>
        </w:rPr>
        <w:t xml:space="preserve"> 09.02.2016</w:t>
      </w:r>
      <w:r w:rsidR="00EA3A16" w:rsidRPr="00B30ADC">
        <w:rPr>
          <w:rFonts w:ascii="Times New Roman" w:hAnsi="Times New Roman" w:cs="Times New Roman"/>
        </w:rPr>
        <w:t xml:space="preserve"> </w:t>
      </w:r>
      <w:r w:rsidR="00EA3A16" w:rsidRPr="00C42B3E">
        <w:rPr>
          <w:rFonts w:ascii="Times New Roman" w:hAnsi="Times New Roman" w:cs="Times New Roman"/>
        </w:rPr>
        <w:t>г</w:t>
      </w:r>
      <w:r w:rsidR="00EA3A16">
        <w:rPr>
          <w:rFonts w:ascii="Times New Roman" w:hAnsi="Times New Roman" w:cs="Times New Roman"/>
        </w:rPr>
        <w:t>.</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3" w:name="OLE_LINK120"/>
      <w:bookmarkStart w:id="4" w:name="OLE_LINK121"/>
      <w:bookmarkStart w:id="5" w:name="OLE_LINK122"/>
      <w:r w:rsidRPr="00D317F0">
        <w:rPr>
          <w:rFonts w:ascii="Times New Roman" w:hAnsi="Times New Roman" w:cs="Times New Roman"/>
          <w:b/>
          <w:i/>
        </w:rPr>
        <w:t xml:space="preserve">собственности </w:t>
      </w:r>
      <w:bookmarkEnd w:id="3"/>
      <w:bookmarkEnd w:id="4"/>
      <w:bookmarkEnd w:id="5"/>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BD7100">
        <w:rPr>
          <w:sz w:val="20"/>
          <w:szCs w:val="20"/>
          <w:highlight w:val="lightGray"/>
          <w:shd w:val="clear" w:color="auto" w:fill="FFFF00"/>
        </w:rPr>
        <w:t xml:space="preserve">- за счет кредитных средств в сумме </w:t>
      </w:r>
      <w:r w:rsidR="00BD5DB7" w:rsidRPr="00BD7100">
        <w:rPr>
          <w:b/>
          <w:sz w:val="20"/>
          <w:szCs w:val="20"/>
          <w:highlight w:val="lightGray"/>
          <w:shd w:val="clear" w:color="auto" w:fill="FFFF00"/>
        </w:rPr>
        <w:t>[●] ([●]) рублей</w:t>
      </w:r>
      <w:r w:rsidR="00BD5DB7" w:rsidRPr="00BD7100">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6" w:name="OLE_LINK144"/>
      <w:bookmarkStart w:id="7" w:name="OLE_LINK145"/>
      <w:r w:rsidRPr="00D317F0">
        <w:rPr>
          <w:i/>
          <w:sz w:val="20"/>
          <w:szCs w:val="20"/>
        </w:rPr>
        <w:t xml:space="preserve"> </w:t>
      </w:r>
      <w:bookmarkEnd w:id="6"/>
      <w:bookmarkEnd w:id="7"/>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8" w:name="OLE_LINK148"/>
      <w:bookmarkStart w:id="9" w:name="OLE_LINK149"/>
      <w:r w:rsidR="00527C76" w:rsidRPr="00307BA1">
        <w:rPr>
          <w:b/>
          <w:i/>
          <w:sz w:val="20"/>
          <w:szCs w:val="20"/>
        </w:rPr>
        <w:t>30.0</w:t>
      </w:r>
      <w:r w:rsidR="00527C76">
        <w:rPr>
          <w:b/>
          <w:i/>
          <w:sz w:val="20"/>
          <w:szCs w:val="20"/>
        </w:rPr>
        <w:t>9</w:t>
      </w:r>
      <w:r w:rsidR="00527C76" w:rsidRPr="00307BA1">
        <w:rPr>
          <w:b/>
          <w:i/>
          <w:sz w:val="20"/>
          <w:szCs w:val="20"/>
        </w:rPr>
        <w:t>.2019</w:t>
      </w:r>
      <w:bookmarkEnd w:id="8"/>
      <w:bookmarkEnd w:id="9"/>
      <w:r w:rsidR="00527C76" w:rsidRPr="00307BA1">
        <w:rPr>
          <w:sz w:val="20"/>
          <w:szCs w:val="20"/>
        </w:rPr>
        <w:t xml:space="preserve"> г. </w:t>
      </w:r>
      <w:r w:rsidRPr="00D317F0">
        <w:rPr>
          <w:sz w:val="20"/>
          <w:szCs w:val="20"/>
        </w:rPr>
        <w:t xml:space="preserve"> (далее – «</w:t>
      </w:r>
      <w:r w:rsidRPr="00D317F0">
        <w:rPr>
          <w:b/>
          <w:sz w:val="20"/>
          <w:szCs w:val="20"/>
        </w:rPr>
        <w:t>Срок Передачи Объекта</w:t>
      </w:r>
      <w:r w:rsidRPr="00D317F0">
        <w:rPr>
          <w:sz w:val="20"/>
          <w:szCs w:val="20"/>
        </w:rPr>
        <w:t>»).</w:t>
      </w:r>
    </w:p>
    <w:p w:rsidR="00527C76" w:rsidRPr="00307BA1" w:rsidRDefault="00BB38F2" w:rsidP="00527C76">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527C76" w:rsidRPr="00A64690">
        <w:rPr>
          <w:b/>
          <w:i/>
          <w:sz w:val="20"/>
          <w:szCs w:val="20"/>
        </w:rPr>
        <w:t>30.</w:t>
      </w:r>
      <w:r w:rsidR="00527C76">
        <w:rPr>
          <w:b/>
          <w:i/>
          <w:sz w:val="20"/>
          <w:szCs w:val="20"/>
        </w:rPr>
        <w:t>06</w:t>
      </w:r>
      <w:r w:rsidR="00527C76" w:rsidRPr="00A64690">
        <w:rPr>
          <w:b/>
          <w:i/>
          <w:sz w:val="20"/>
          <w:szCs w:val="20"/>
        </w:rPr>
        <w:t>.201</w:t>
      </w:r>
      <w:r w:rsidR="00527C76">
        <w:rPr>
          <w:b/>
          <w:i/>
          <w:sz w:val="20"/>
          <w:szCs w:val="20"/>
        </w:rPr>
        <w:t>9</w:t>
      </w:r>
      <w:r w:rsidR="00527C76" w:rsidRPr="00307BA1">
        <w:rPr>
          <w:sz w:val="20"/>
          <w:szCs w:val="20"/>
        </w:rPr>
        <w:t>г.</w:t>
      </w:r>
    </w:p>
    <w:p w:rsidR="00BB38F2" w:rsidRPr="00D317F0" w:rsidRDefault="00BB38F2" w:rsidP="00667C8E">
      <w:pPr>
        <w:pStyle w:val="ae"/>
        <w:tabs>
          <w:tab w:val="num" w:pos="1560"/>
        </w:tabs>
        <w:spacing w:after="120"/>
        <w:ind w:firstLine="567"/>
        <w:rPr>
          <w:sz w:val="20"/>
          <w:szCs w:val="20"/>
        </w:rPr>
      </w:pPr>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10" w:rsidRDefault="00832F10">
      <w:r>
        <w:separator/>
      </w:r>
    </w:p>
  </w:endnote>
  <w:endnote w:type="continuationSeparator" w:id="0">
    <w:p w:rsidR="00832F10" w:rsidRDefault="0083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A64690">
          <w:rPr>
            <w:noProof/>
          </w:rPr>
          <w:t>4</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A64690">
      <w:rPr>
        <w:noProof/>
      </w:rPr>
      <w:t>5</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10" w:rsidRDefault="00832F10">
      <w:r>
        <w:separator/>
      </w:r>
    </w:p>
  </w:footnote>
  <w:footnote w:type="continuationSeparator" w:id="0">
    <w:p w:rsidR="00832F10" w:rsidRDefault="0083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29"/>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77EF1"/>
    <w:rsid w:val="00080438"/>
    <w:rsid w:val="001327F2"/>
    <w:rsid w:val="001931FF"/>
    <w:rsid w:val="002320B9"/>
    <w:rsid w:val="0028771B"/>
    <w:rsid w:val="00354EFD"/>
    <w:rsid w:val="00390F53"/>
    <w:rsid w:val="004B422D"/>
    <w:rsid w:val="004F474A"/>
    <w:rsid w:val="00522096"/>
    <w:rsid w:val="00527C76"/>
    <w:rsid w:val="00555EFA"/>
    <w:rsid w:val="0058551D"/>
    <w:rsid w:val="00587E69"/>
    <w:rsid w:val="00611D66"/>
    <w:rsid w:val="00622B1F"/>
    <w:rsid w:val="006630EB"/>
    <w:rsid w:val="00667C8E"/>
    <w:rsid w:val="006768DE"/>
    <w:rsid w:val="007063E3"/>
    <w:rsid w:val="00774B05"/>
    <w:rsid w:val="00784C0F"/>
    <w:rsid w:val="007B7190"/>
    <w:rsid w:val="007F61A5"/>
    <w:rsid w:val="00832F10"/>
    <w:rsid w:val="00835405"/>
    <w:rsid w:val="008839A7"/>
    <w:rsid w:val="008B127C"/>
    <w:rsid w:val="008D242F"/>
    <w:rsid w:val="00980A35"/>
    <w:rsid w:val="00985330"/>
    <w:rsid w:val="009D7C72"/>
    <w:rsid w:val="00A159F2"/>
    <w:rsid w:val="00A64690"/>
    <w:rsid w:val="00AB0C27"/>
    <w:rsid w:val="00AC5348"/>
    <w:rsid w:val="00B16791"/>
    <w:rsid w:val="00B239B9"/>
    <w:rsid w:val="00BB38F2"/>
    <w:rsid w:val="00BD5DB7"/>
    <w:rsid w:val="00BD7100"/>
    <w:rsid w:val="00BE3869"/>
    <w:rsid w:val="00BE4A3E"/>
    <w:rsid w:val="00C350BA"/>
    <w:rsid w:val="00C54A4E"/>
    <w:rsid w:val="00CB4F1A"/>
    <w:rsid w:val="00CC5137"/>
    <w:rsid w:val="00D030D0"/>
    <w:rsid w:val="00DE1EE1"/>
    <w:rsid w:val="00E508C5"/>
    <w:rsid w:val="00EA3A16"/>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9252</Words>
  <Characters>52739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18</cp:revision>
  <cp:lastPrinted>2017-05-05T06:55:00Z</cp:lastPrinted>
  <dcterms:created xsi:type="dcterms:W3CDTF">2017-05-22T15:40:00Z</dcterms:created>
  <dcterms:modified xsi:type="dcterms:W3CDTF">2017-05-23T09:30:00Z</dcterms:modified>
</cp:coreProperties>
</file>