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CB8" w:rsidRPr="00606F9A" w:rsidRDefault="00767CB8" w:rsidP="00767C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F9A">
        <w:rPr>
          <w:rFonts w:ascii="Times New Roman" w:hAnsi="Times New Roman" w:cs="Times New Roman"/>
          <w:b/>
          <w:sz w:val="24"/>
          <w:szCs w:val="24"/>
        </w:rPr>
        <w:t xml:space="preserve">Методическая разработка урока </w:t>
      </w:r>
      <w:r>
        <w:rPr>
          <w:rFonts w:ascii="Times New Roman" w:hAnsi="Times New Roman" w:cs="Times New Roman"/>
          <w:b/>
          <w:sz w:val="24"/>
          <w:szCs w:val="24"/>
        </w:rPr>
        <w:t>информатики</w:t>
      </w:r>
    </w:p>
    <w:p w:rsidR="00767CB8" w:rsidRPr="00631E15" w:rsidRDefault="00AD7363" w:rsidP="00631E15">
      <w:pPr>
        <w:pStyle w:val="c5"/>
        <w:jc w:val="center"/>
        <w:rPr>
          <w:b/>
        </w:rPr>
      </w:pPr>
      <w:r w:rsidRPr="00631E15">
        <w:rPr>
          <w:rFonts w:eastAsiaTheme="minorHAnsi"/>
          <w:b/>
          <w:lang w:eastAsia="en-US"/>
        </w:rPr>
        <w:t>«</w:t>
      </w:r>
      <w:r w:rsidR="00631E15" w:rsidRPr="00631E15">
        <w:rPr>
          <w:b/>
        </w:rPr>
        <w:t>Системы, модели и графы</w:t>
      </w:r>
      <w:r w:rsidR="00767CB8" w:rsidRPr="00631E15">
        <w:rPr>
          <w:rFonts w:eastAsiaTheme="minorHAnsi"/>
          <w:b/>
          <w:lang w:eastAsia="en-US"/>
        </w:rPr>
        <w:t>»</w:t>
      </w:r>
      <w:r w:rsidR="00B63189" w:rsidRPr="00631E15">
        <w:rPr>
          <w:rFonts w:eastAsiaTheme="minorHAnsi"/>
          <w:b/>
          <w:lang w:eastAsia="en-US"/>
        </w:rPr>
        <w:t xml:space="preserve"> для </w:t>
      </w:r>
      <w:r w:rsidR="00DD3814" w:rsidRPr="00631E15">
        <w:rPr>
          <w:rFonts w:eastAsiaTheme="minorHAnsi"/>
          <w:b/>
          <w:lang w:eastAsia="en-US"/>
        </w:rPr>
        <w:t>8</w:t>
      </w:r>
      <w:r w:rsidR="00B63189" w:rsidRPr="00631E15">
        <w:rPr>
          <w:rFonts w:eastAsiaTheme="minorHAnsi"/>
          <w:b/>
          <w:lang w:eastAsia="en-US"/>
        </w:rPr>
        <w:t xml:space="preserve"> класса</w:t>
      </w:r>
    </w:p>
    <w:p w:rsidR="00B63189" w:rsidRDefault="00DD3814" w:rsidP="00625A67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Яковлева Ульяна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Ярославовна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учитель информатики, </w:t>
      </w:r>
      <w:r w:rsidR="00B63189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 гимназия №</w:t>
      </w:r>
      <w:r>
        <w:rPr>
          <w:rFonts w:ascii="Times New Roman" w:hAnsi="Times New Roman" w:cs="Times New Roman"/>
          <w:sz w:val="24"/>
          <w:szCs w:val="24"/>
        </w:rPr>
        <w:t>205</w:t>
      </w:r>
      <w:r w:rsidR="00B63189">
        <w:rPr>
          <w:rFonts w:ascii="Times New Roman" w:hAnsi="Times New Roman" w:cs="Times New Roman"/>
          <w:sz w:val="24"/>
          <w:szCs w:val="24"/>
        </w:rPr>
        <w:t xml:space="preserve"> Фрунзенского района Сан</w:t>
      </w:r>
      <w:r w:rsidR="00CD6056">
        <w:rPr>
          <w:rFonts w:ascii="Times New Roman" w:hAnsi="Times New Roman" w:cs="Times New Roman"/>
          <w:sz w:val="24"/>
          <w:szCs w:val="24"/>
        </w:rPr>
        <w:t>к</w:t>
      </w:r>
      <w:r w:rsidR="00B63189">
        <w:rPr>
          <w:rFonts w:ascii="Times New Roman" w:hAnsi="Times New Roman" w:cs="Times New Roman"/>
          <w:sz w:val="24"/>
          <w:szCs w:val="24"/>
        </w:rPr>
        <w:t>т-Петербурга.</w:t>
      </w:r>
    </w:p>
    <w:p w:rsidR="00DD3814" w:rsidRDefault="0098240F" w:rsidP="00DD38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6F9A">
        <w:rPr>
          <w:rFonts w:ascii="Times New Roman" w:hAnsi="Times New Roman" w:cs="Times New Roman"/>
          <w:sz w:val="24"/>
          <w:szCs w:val="24"/>
        </w:rPr>
        <w:t xml:space="preserve">УМК </w:t>
      </w:r>
      <w:r w:rsidR="00DD3814">
        <w:rPr>
          <w:rFonts w:ascii="Times New Roman" w:hAnsi="Times New Roman" w:cs="Times New Roman"/>
          <w:sz w:val="24"/>
          <w:szCs w:val="24"/>
        </w:rPr>
        <w:t>Семакин И.Г. Информатика.</w:t>
      </w:r>
      <w:r w:rsidR="00DD3814" w:rsidRPr="00741CED">
        <w:rPr>
          <w:rFonts w:ascii="Times New Roman" w:hAnsi="Times New Roman" w:cs="Times New Roman"/>
          <w:sz w:val="24"/>
          <w:szCs w:val="24"/>
        </w:rPr>
        <w:t xml:space="preserve"> </w:t>
      </w:r>
      <w:r w:rsidR="00DD3814">
        <w:rPr>
          <w:rFonts w:ascii="Times New Roman" w:hAnsi="Times New Roman" w:cs="Times New Roman"/>
          <w:sz w:val="24"/>
          <w:szCs w:val="24"/>
        </w:rPr>
        <w:t xml:space="preserve">8 класс: учебник / И.Г. Семакин, Л.А. </w:t>
      </w:r>
      <w:proofErr w:type="spellStart"/>
      <w:r w:rsidR="00DD3814">
        <w:rPr>
          <w:rFonts w:ascii="Times New Roman" w:hAnsi="Times New Roman" w:cs="Times New Roman"/>
          <w:sz w:val="24"/>
          <w:szCs w:val="24"/>
        </w:rPr>
        <w:t>Залогова</w:t>
      </w:r>
      <w:proofErr w:type="spellEnd"/>
      <w:r w:rsidR="00DD3814">
        <w:rPr>
          <w:rFonts w:ascii="Times New Roman" w:hAnsi="Times New Roman" w:cs="Times New Roman"/>
          <w:sz w:val="24"/>
          <w:szCs w:val="24"/>
        </w:rPr>
        <w:t xml:space="preserve">, С.В. Русаков, Л. В. Шестакова. – 2-е изд., стереотип. – </w:t>
      </w:r>
      <w:proofErr w:type="gramStart"/>
      <w:r w:rsidR="00DD3814">
        <w:rPr>
          <w:rFonts w:ascii="Times New Roman" w:hAnsi="Times New Roman" w:cs="Times New Roman"/>
          <w:sz w:val="24"/>
          <w:szCs w:val="24"/>
        </w:rPr>
        <w:t>М. :БИНОМ</w:t>
      </w:r>
      <w:proofErr w:type="gramEnd"/>
      <w:r w:rsidR="00DD3814">
        <w:rPr>
          <w:rFonts w:ascii="Times New Roman" w:hAnsi="Times New Roman" w:cs="Times New Roman"/>
          <w:sz w:val="24"/>
          <w:szCs w:val="24"/>
        </w:rPr>
        <w:t xml:space="preserve">. Лаборатория знаний, 2020. – 176 </w:t>
      </w:r>
      <w:proofErr w:type="gramStart"/>
      <w:r w:rsidR="00DD3814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="00DD3814">
        <w:rPr>
          <w:rFonts w:ascii="Times New Roman" w:hAnsi="Times New Roman" w:cs="Times New Roman"/>
          <w:sz w:val="24"/>
          <w:szCs w:val="24"/>
        </w:rPr>
        <w:t xml:space="preserve"> ил. – </w:t>
      </w:r>
      <w:r w:rsidR="00DD3814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="00DD3814" w:rsidRPr="002C28DD">
        <w:rPr>
          <w:rFonts w:ascii="Times New Roman" w:hAnsi="Times New Roman" w:cs="Times New Roman"/>
          <w:sz w:val="24"/>
          <w:szCs w:val="24"/>
        </w:rPr>
        <w:t xml:space="preserve"> 978-5-9963-5439-9</w:t>
      </w:r>
    </w:p>
    <w:p w:rsidR="003D265B" w:rsidRPr="00630707" w:rsidRDefault="003D265B" w:rsidP="00625A6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F9A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606F9A">
        <w:rPr>
          <w:rFonts w:ascii="Times New Roman" w:hAnsi="Times New Roman" w:cs="Times New Roman"/>
          <w:sz w:val="24"/>
          <w:szCs w:val="24"/>
        </w:rPr>
        <w:t xml:space="preserve">: </w:t>
      </w:r>
      <w:r w:rsidR="00DD3814">
        <w:rPr>
          <w:rFonts w:ascii="Times New Roman" w:hAnsi="Times New Roman" w:cs="Times New Roman"/>
          <w:sz w:val="24"/>
          <w:szCs w:val="24"/>
        </w:rPr>
        <w:t>перевернутый класс</w:t>
      </w:r>
      <w:r w:rsidR="00606F9A" w:rsidRPr="006307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25A67" w:rsidRPr="00606F9A" w:rsidRDefault="00625A67" w:rsidP="00625A6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6F9A">
        <w:rPr>
          <w:rFonts w:ascii="Times New Roman" w:hAnsi="Times New Roman" w:cs="Times New Roman"/>
          <w:b/>
          <w:sz w:val="24"/>
          <w:szCs w:val="24"/>
        </w:rPr>
        <w:t>Технологии:</w:t>
      </w:r>
      <w:r w:rsidRPr="00606F9A">
        <w:rPr>
          <w:rFonts w:ascii="Times New Roman" w:hAnsi="Times New Roman" w:cs="Times New Roman"/>
          <w:sz w:val="24"/>
          <w:szCs w:val="24"/>
        </w:rPr>
        <w:t xml:space="preserve"> интерактивные.</w:t>
      </w:r>
    </w:p>
    <w:p w:rsidR="003D265B" w:rsidRPr="00606F9A" w:rsidRDefault="003D265B" w:rsidP="00625A67">
      <w:pPr>
        <w:pStyle w:val="a7"/>
        <w:jc w:val="both"/>
        <w:rPr>
          <w:b w:val="0"/>
        </w:rPr>
      </w:pPr>
      <w:r w:rsidRPr="00606F9A">
        <w:t xml:space="preserve">Цели: </w:t>
      </w:r>
      <w:r w:rsidR="0098240F" w:rsidRPr="00606F9A">
        <w:rPr>
          <w:b w:val="0"/>
        </w:rPr>
        <w:t>создать условия</w:t>
      </w:r>
      <w:r w:rsidR="003148A3" w:rsidRPr="00606F9A">
        <w:rPr>
          <w:b w:val="0"/>
        </w:rPr>
        <w:t xml:space="preserve"> для самостоятельно</w:t>
      </w:r>
      <w:r w:rsidR="00654B4F">
        <w:rPr>
          <w:b w:val="0"/>
        </w:rPr>
        <w:t>го освоения учащимися медов построения логических связей при помощи систем, деревьев и графов</w:t>
      </w:r>
      <w:r w:rsidR="004002D5" w:rsidRPr="00606F9A">
        <w:rPr>
          <w:b w:val="0"/>
          <w:color w:val="000000"/>
        </w:rPr>
        <w:t>.</w:t>
      </w:r>
    </w:p>
    <w:p w:rsidR="003D265B" w:rsidRPr="00606F9A" w:rsidRDefault="003D265B" w:rsidP="00625A67">
      <w:pPr>
        <w:pStyle w:val="a7"/>
        <w:jc w:val="both"/>
      </w:pPr>
      <w:r w:rsidRPr="00606F9A">
        <w:t>Задачи:</w:t>
      </w:r>
    </w:p>
    <w:p w:rsidR="003D265B" w:rsidRPr="00606F9A" w:rsidRDefault="003D265B" w:rsidP="00625A67">
      <w:pPr>
        <w:autoSpaceDE w:val="0"/>
        <w:spacing w:after="0"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06F9A">
        <w:rPr>
          <w:rFonts w:ascii="Times New Roman" w:hAnsi="Times New Roman" w:cs="Times New Roman"/>
          <w:bCs/>
          <w:i/>
          <w:sz w:val="24"/>
          <w:szCs w:val="24"/>
          <w:u w:val="single"/>
        </w:rPr>
        <w:t>Образовательные задачи:</w:t>
      </w:r>
    </w:p>
    <w:p w:rsidR="003D265B" w:rsidRPr="00606F9A" w:rsidRDefault="00ED264B" w:rsidP="00625A67">
      <w:pPr>
        <w:numPr>
          <w:ilvl w:val="0"/>
          <w:numId w:val="6"/>
        </w:numPr>
        <w:autoSpaceDE w:val="0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6F9A">
        <w:rPr>
          <w:rFonts w:ascii="Times New Roman" w:hAnsi="Times New Roman" w:cs="Times New Roman"/>
          <w:sz w:val="24"/>
          <w:szCs w:val="24"/>
        </w:rPr>
        <w:t xml:space="preserve">Научить составлять </w:t>
      </w:r>
      <w:r w:rsidR="00654B4F">
        <w:rPr>
          <w:rFonts w:ascii="Times New Roman" w:hAnsi="Times New Roman" w:cs="Times New Roman"/>
          <w:sz w:val="24"/>
          <w:szCs w:val="24"/>
        </w:rPr>
        <w:t>графы и связи</w:t>
      </w:r>
      <w:r w:rsidR="0098240F" w:rsidRPr="00606F9A">
        <w:rPr>
          <w:rFonts w:ascii="Times New Roman" w:hAnsi="Times New Roman" w:cs="Times New Roman"/>
          <w:sz w:val="24"/>
          <w:szCs w:val="24"/>
        </w:rPr>
        <w:t xml:space="preserve"> при систематизации знаний.</w:t>
      </w:r>
    </w:p>
    <w:p w:rsidR="003D265B" w:rsidRPr="00606F9A" w:rsidRDefault="003D265B" w:rsidP="00625A67">
      <w:pPr>
        <w:autoSpaceDE w:val="0"/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606F9A">
        <w:rPr>
          <w:rFonts w:ascii="Times New Roman" w:hAnsi="Times New Roman" w:cs="Times New Roman"/>
          <w:bCs/>
          <w:i/>
          <w:sz w:val="24"/>
          <w:szCs w:val="24"/>
          <w:u w:val="single"/>
        </w:rPr>
        <w:t>Воспитательные задачи:</w:t>
      </w:r>
    </w:p>
    <w:p w:rsidR="0061746D" w:rsidRPr="0061746D" w:rsidRDefault="00654B4F" w:rsidP="00B2529B">
      <w:pPr>
        <w:numPr>
          <w:ilvl w:val="0"/>
          <w:numId w:val="4"/>
        </w:numPr>
        <w:shd w:val="clear" w:color="auto" w:fill="FFFFFF"/>
        <w:autoSpaceDE w:val="0"/>
        <w:spacing w:after="0" w:line="360" w:lineRule="auto"/>
        <w:ind w:left="0" w:firstLine="284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61746D">
        <w:rPr>
          <w:rFonts w:ascii="Times New Roman" w:hAnsi="Times New Roman" w:cs="Times New Roman"/>
          <w:color w:val="000000"/>
          <w:sz w:val="24"/>
          <w:szCs w:val="24"/>
        </w:rPr>
        <w:t xml:space="preserve">Воспитывать интерес к самообразованию, способность самостоятельно анализировать и обрабатывать информацию из разных источников, </w:t>
      </w:r>
      <w:r w:rsidR="0061746D" w:rsidRPr="0061746D">
        <w:rPr>
          <w:rFonts w:ascii="Times New Roman" w:hAnsi="Times New Roman" w:cs="Times New Roman"/>
          <w:color w:val="000000"/>
          <w:sz w:val="24"/>
          <w:szCs w:val="24"/>
        </w:rPr>
        <w:t>работать индивидуально и в коллективе, а также ответственно подходить к процессу выполнения</w:t>
      </w:r>
      <w:r w:rsidR="0061746D">
        <w:rPr>
          <w:rFonts w:ascii="Times New Roman" w:hAnsi="Times New Roman" w:cs="Times New Roman"/>
          <w:color w:val="000000"/>
          <w:sz w:val="24"/>
          <w:szCs w:val="24"/>
        </w:rPr>
        <w:t xml:space="preserve"> задач.</w:t>
      </w:r>
    </w:p>
    <w:p w:rsidR="003D265B" w:rsidRPr="0061746D" w:rsidRDefault="003D265B" w:rsidP="0061746D">
      <w:pPr>
        <w:shd w:val="clear" w:color="auto" w:fill="FFFFFF"/>
        <w:autoSpaceDE w:val="0"/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61746D">
        <w:rPr>
          <w:rFonts w:ascii="Times New Roman" w:hAnsi="Times New Roman" w:cs="Times New Roman"/>
          <w:bCs/>
          <w:i/>
          <w:sz w:val="24"/>
          <w:szCs w:val="24"/>
          <w:u w:val="single"/>
        </w:rPr>
        <w:t>Развивающие задачи:</w:t>
      </w:r>
    </w:p>
    <w:p w:rsidR="003D265B" w:rsidRPr="00606F9A" w:rsidRDefault="0061746D" w:rsidP="00625A67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Интегрировать творческий подход к решению поставленных задач в урок и сформировать познавательные интересы в игровой форме.</w:t>
      </w:r>
    </w:p>
    <w:p w:rsidR="00635490" w:rsidRPr="00606F9A" w:rsidRDefault="00635490" w:rsidP="00625A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9A">
        <w:rPr>
          <w:rFonts w:ascii="Times New Roman" w:hAnsi="Times New Roman" w:cs="Times New Roman"/>
          <w:b/>
          <w:sz w:val="24"/>
          <w:szCs w:val="24"/>
        </w:rPr>
        <w:t xml:space="preserve">Формы работы на уроке: </w:t>
      </w:r>
      <w:r w:rsidRPr="00606F9A">
        <w:rPr>
          <w:rFonts w:ascii="Times New Roman" w:hAnsi="Times New Roman" w:cs="Times New Roman"/>
          <w:sz w:val="24"/>
          <w:szCs w:val="24"/>
        </w:rPr>
        <w:t xml:space="preserve">фронтальная, </w:t>
      </w:r>
      <w:r w:rsidR="0061746D">
        <w:rPr>
          <w:rFonts w:ascii="Times New Roman" w:hAnsi="Times New Roman" w:cs="Times New Roman"/>
          <w:sz w:val="24"/>
          <w:szCs w:val="24"/>
        </w:rPr>
        <w:t>групповая, индивидуальная</w:t>
      </w:r>
      <w:r w:rsidRPr="00606F9A">
        <w:rPr>
          <w:rFonts w:ascii="Times New Roman" w:hAnsi="Times New Roman" w:cs="Times New Roman"/>
          <w:sz w:val="24"/>
          <w:szCs w:val="24"/>
        </w:rPr>
        <w:t>.</w:t>
      </w:r>
    </w:p>
    <w:p w:rsidR="003D265B" w:rsidRPr="00606F9A" w:rsidRDefault="002D1F73" w:rsidP="00625A6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6F9A"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  <w:r w:rsidR="003D265B" w:rsidRPr="00606F9A">
        <w:rPr>
          <w:rFonts w:ascii="Times New Roman" w:hAnsi="Times New Roman" w:cs="Times New Roman"/>
          <w:b/>
          <w:sz w:val="24"/>
          <w:szCs w:val="24"/>
        </w:rPr>
        <w:t>результаты:</w:t>
      </w:r>
    </w:p>
    <w:p w:rsidR="002D1F73" w:rsidRPr="00606F9A" w:rsidRDefault="003D265B" w:rsidP="00625A67">
      <w:pPr>
        <w:pStyle w:val="a4"/>
        <w:numPr>
          <w:ilvl w:val="0"/>
          <w:numId w:val="15"/>
        </w:numPr>
        <w:shd w:val="clear" w:color="auto" w:fill="FFFFFF"/>
        <w:spacing w:after="0" w:line="360" w:lineRule="auto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6F9A">
        <w:rPr>
          <w:rFonts w:ascii="Times New Roman" w:hAnsi="Times New Roman" w:cs="Times New Roman"/>
          <w:b/>
          <w:color w:val="000000"/>
          <w:sz w:val="24"/>
          <w:szCs w:val="24"/>
        </w:rPr>
        <w:t>Личностные:</w:t>
      </w:r>
    </w:p>
    <w:p w:rsidR="00581D14" w:rsidRDefault="003D265B" w:rsidP="00625A67">
      <w:pPr>
        <w:pStyle w:val="a4"/>
        <w:numPr>
          <w:ilvl w:val="1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6F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052F">
        <w:rPr>
          <w:rFonts w:ascii="Times New Roman" w:hAnsi="Times New Roman" w:cs="Times New Roman"/>
          <w:color w:val="000000"/>
          <w:sz w:val="24"/>
          <w:szCs w:val="24"/>
        </w:rPr>
        <w:t>Формирование понимания ценности самостоятельно освоенного материала;</w:t>
      </w:r>
    </w:p>
    <w:p w:rsidR="002D1F73" w:rsidRPr="00606F9A" w:rsidRDefault="002F052F" w:rsidP="00625A67">
      <w:pPr>
        <w:pStyle w:val="a4"/>
        <w:numPr>
          <w:ilvl w:val="1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Умение самостоятельно сформировать представление о новом материале</w:t>
      </w:r>
      <w:r w:rsidR="003D265B" w:rsidRPr="00606F9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D1F73" w:rsidRPr="00606F9A" w:rsidRDefault="003D265B" w:rsidP="00625A67">
      <w:pPr>
        <w:pStyle w:val="a4"/>
        <w:numPr>
          <w:ilvl w:val="1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6F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6F9A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4002D5" w:rsidRPr="00606F9A">
        <w:rPr>
          <w:rFonts w:ascii="Times New Roman" w:hAnsi="Times New Roman" w:cs="Times New Roman"/>
          <w:color w:val="000000" w:themeColor="text1"/>
          <w:sz w:val="24"/>
          <w:szCs w:val="24"/>
        </w:rPr>
        <w:t>ормирование понимания</w:t>
      </w:r>
      <w:r w:rsidR="003C20CD" w:rsidRPr="00606F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назначения </w:t>
      </w:r>
      <w:r w:rsidR="002F052F">
        <w:rPr>
          <w:rFonts w:ascii="Times New Roman" w:hAnsi="Times New Roman" w:cs="Times New Roman"/>
          <w:color w:val="000000" w:themeColor="text1"/>
          <w:sz w:val="24"/>
          <w:szCs w:val="24"/>
        </w:rPr>
        <w:t>графов, схем и моделей в реальном мире</w:t>
      </w:r>
      <w:r w:rsidR="002D1F73" w:rsidRPr="00606F9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D265B" w:rsidRDefault="00606F9A" w:rsidP="00625A67">
      <w:pPr>
        <w:pStyle w:val="a4"/>
        <w:numPr>
          <w:ilvl w:val="1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B23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</w:t>
      </w:r>
      <w:r w:rsidR="002F052F">
        <w:rPr>
          <w:rFonts w:ascii="Times New Roman" w:hAnsi="Times New Roman" w:cs="Times New Roman"/>
          <w:color w:val="000000" w:themeColor="text1"/>
          <w:sz w:val="24"/>
          <w:szCs w:val="24"/>
        </w:rPr>
        <w:t>позитивных отношений между учащимися в коллективе</w:t>
      </w:r>
      <w:r w:rsidR="00625A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25A67" w:rsidRPr="00625A67" w:rsidRDefault="00625A67" w:rsidP="00625A67">
      <w:pPr>
        <w:pStyle w:val="a4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A67">
        <w:rPr>
          <w:rFonts w:ascii="Times New Roman" w:hAnsi="Times New Roman" w:cs="Times New Roman"/>
          <w:sz w:val="24"/>
          <w:szCs w:val="24"/>
        </w:rPr>
        <w:t>Умение осуществлять самооценку.</w:t>
      </w:r>
    </w:p>
    <w:p w:rsidR="002D1F73" w:rsidRPr="00606F9A" w:rsidRDefault="003D265B" w:rsidP="00625A67">
      <w:pPr>
        <w:pStyle w:val="a4"/>
        <w:numPr>
          <w:ilvl w:val="0"/>
          <w:numId w:val="15"/>
        </w:numPr>
        <w:shd w:val="clear" w:color="auto" w:fill="FFFFFF"/>
        <w:spacing w:after="0" w:line="360" w:lineRule="auto"/>
        <w:ind w:left="426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606F9A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 w:rsidRPr="00606F9A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2D1F73" w:rsidRPr="00507C71" w:rsidRDefault="004002D5" w:rsidP="00625A67">
      <w:pPr>
        <w:pStyle w:val="a4"/>
        <w:numPr>
          <w:ilvl w:val="1"/>
          <w:numId w:val="15"/>
        </w:numPr>
        <w:shd w:val="clear" w:color="auto" w:fill="FFFFFF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7C71">
        <w:rPr>
          <w:rFonts w:ascii="Times New Roman" w:hAnsi="Times New Roman" w:cs="Times New Roman"/>
          <w:sz w:val="24"/>
          <w:szCs w:val="24"/>
          <w:u w:val="single"/>
        </w:rPr>
        <w:t>Познавательные:</w:t>
      </w:r>
    </w:p>
    <w:p w:rsidR="002D1F73" w:rsidRDefault="000C4E25" w:rsidP="00625A67">
      <w:pPr>
        <w:pStyle w:val="a4"/>
        <w:numPr>
          <w:ilvl w:val="2"/>
          <w:numId w:val="15"/>
        </w:numPr>
        <w:shd w:val="clear" w:color="auto" w:fill="FFFFFF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способа</w:t>
      </w:r>
      <w:r w:rsidR="004002D5" w:rsidRPr="00606F9A">
        <w:rPr>
          <w:rFonts w:ascii="Times New Roman" w:hAnsi="Times New Roman" w:cs="Times New Roman"/>
          <w:sz w:val="24"/>
          <w:szCs w:val="24"/>
        </w:rPr>
        <w:t xml:space="preserve"> представления информации в виде </w:t>
      </w:r>
      <w:r w:rsidR="002F052F">
        <w:rPr>
          <w:rFonts w:ascii="Times New Roman" w:hAnsi="Times New Roman" w:cs="Times New Roman"/>
          <w:sz w:val="24"/>
          <w:szCs w:val="24"/>
        </w:rPr>
        <w:t>графов, схем и моделей</w:t>
      </w:r>
      <w:r w:rsidR="003D265B" w:rsidRPr="00606F9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C4E25" w:rsidRDefault="000C4E25" w:rsidP="00625A67">
      <w:pPr>
        <w:pStyle w:val="a4"/>
        <w:numPr>
          <w:ilvl w:val="2"/>
          <w:numId w:val="15"/>
        </w:numPr>
        <w:shd w:val="clear" w:color="auto" w:fill="FFFFFF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ориентироваться в системе знаний;</w:t>
      </w:r>
    </w:p>
    <w:p w:rsidR="000C4E25" w:rsidRDefault="002F052F" w:rsidP="00625A67">
      <w:pPr>
        <w:pStyle w:val="a4"/>
        <w:numPr>
          <w:ilvl w:val="2"/>
          <w:numId w:val="15"/>
        </w:numPr>
        <w:shd w:val="clear" w:color="auto" w:fill="FFFFFF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находить логические связи между разрозненным материалом</w:t>
      </w:r>
      <w:r w:rsidR="000C4E25">
        <w:rPr>
          <w:rFonts w:ascii="Times New Roman" w:hAnsi="Times New Roman" w:cs="Times New Roman"/>
          <w:sz w:val="24"/>
          <w:szCs w:val="24"/>
        </w:rPr>
        <w:t>;</w:t>
      </w:r>
    </w:p>
    <w:p w:rsidR="000C4E25" w:rsidRPr="00D613CE" w:rsidRDefault="000C4E25" w:rsidP="00625A67">
      <w:pPr>
        <w:pStyle w:val="a4"/>
        <w:numPr>
          <w:ilvl w:val="2"/>
          <w:numId w:val="15"/>
        </w:numPr>
        <w:shd w:val="clear" w:color="auto" w:fill="FFFFFF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613C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Умение осуществлять </w:t>
      </w:r>
      <w:r w:rsidR="002F052F">
        <w:rPr>
          <w:rFonts w:ascii="Times New Roman" w:eastAsiaTheme="minorHAnsi" w:hAnsi="Times New Roman" w:cs="Times New Roman"/>
          <w:sz w:val="24"/>
          <w:szCs w:val="24"/>
          <w:lang w:eastAsia="en-US"/>
        </w:rPr>
        <w:t>оценку значения материала</w:t>
      </w:r>
      <w:r w:rsidR="00D613CE" w:rsidRPr="00D613CE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D613CE" w:rsidRPr="00D613CE" w:rsidRDefault="00D613CE" w:rsidP="00625A67">
      <w:pPr>
        <w:pStyle w:val="a4"/>
        <w:numPr>
          <w:ilvl w:val="2"/>
          <w:numId w:val="15"/>
        </w:numPr>
        <w:shd w:val="clear" w:color="auto" w:fill="FFFFFF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613C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Умение </w:t>
      </w:r>
      <w:r w:rsidR="002F052F">
        <w:rPr>
          <w:rFonts w:ascii="Times New Roman" w:eastAsiaTheme="minorHAnsi" w:hAnsi="Times New Roman" w:cs="Times New Roman"/>
          <w:sz w:val="24"/>
          <w:szCs w:val="24"/>
          <w:lang w:eastAsia="en-US"/>
        </w:rPr>
        <w:t>делать выводы на основе полученной информации</w:t>
      </w:r>
      <w:r w:rsidRPr="00D613CE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D613CE" w:rsidRPr="00D613CE" w:rsidRDefault="006F7619" w:rsidP="00625A67">
      <w:pPr>
        <w:pStyle w:val="a4"/>
        <w:numPr>
          <w:ilvl w:val="2"/>
          <w:numId w:val="15"/>
        </w:numPr>
        <w:shd w:val="clear" w:color="auto" w:fill="FFFFFF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</w:t>
      </w:r>
      <w:r w:rsidR="002F05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преобразовывать информацию, тасовать её и делить на связанные части</w:t>
      </w:r>
      <w:r w:rsidR="00D613CE" w:rsidRPr="00D613CE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D613CE" w:rsidRPr="00DB23D6" w:rsidRDefault="00D613CE" w:rsidP="00625A67">
      <w:pPr>
        <w:pStyle w:val="a4"/>
        <w:numPr>
          <w:ilvl w:val="2"/>
          <w:numId w:val="15"/>
        </w:numPr>
        <w:shd w:val="clear" w:color="auto" w:fill="FFFFFF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F76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Умение </w:t>
      </w:r>
      <w:r w:rsidR="002F052F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строить гипотезы</w:t>
      </w:r>
      <w:r w:rsidRPr="006F7619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DB23D6" w:rsidRPr="00996996" w:rsidRDefault="00DB23D6" w:rsidP="00625A67">
      <w:pPr>
        <w:pStyle w:val="a4"/>
        <w:numPr>
          <w:ilvl w:val="2"/>
          <w:numId w:val="15"/>
        </w:numPr>
        <w:shd w:val="clear" w:color="auto" w:fill="FFFFFF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96996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осуществлять поиск информации.</w:t>
      </w:r>
    </w:p>
    <w:p w:rsidR="002D1F73" w:rsidRPr="00606F9A" w:rsidRDefault="003D265B" w:rsidP="00625A67">
      <w:pPr>
        <w:pStyle w:val="a7"/>
        <w:numPr>
          <w:ilvl w:val="1"/>
          <w:numId w:val="15"/>
        </w:numPr>
        <w:ind w:left="426"/>
        <w:jc w:val="both"/>
        <w:rPr>
          <w:b w:val="0"/>
          <w:color w:val="000000"/>
        </w:rPr>
      </w:pPr>
      <w:r w:rsidRPr="00606F9A">
        <w:rPr>
          <w:b w:val="0"/>
          <w:u w:val="single"/>
        </w:rPr>
        <w:t>Регулятивные</w:t>
      </w:r>
      <w:r w:rsidR="00606F9A">
        <w:rPr>
          <w:b w:val="0"/>
          <w:u w:val="single"/>
        </w:rPr>
        <w:t>:</w:t>
      </w:r>
    </w:p>
    <w:p w:rsidR="002D1F73" w:rsidRPr="00606F9A" w:rsidRDefault="006F7619" w:rsidP="00625A67">
      <w:pPr>
        <w:pStyle w:val="a7"/>
        <w:numPr>
          <w:ilvl w:val="2"/>
          <w:numId w:val="15"/>
        </w:numPr>
        <w:ind w:left="1134"/>
        <w:jc w:val="both"/>
        <w:rPr>
          <w:b w:val="0"/>
          <w:color w:val="000000"/>
        </w:rPr>
      </w:pPr>
      <w:r>
        <w:rPr>
          <w:b w:val="0"/>
          <w:color w:val="000000"/>
        </w:rPr>
        <w:t>Умение</w:t>
      </w:r>
      <w:r w:rsidR="002D1F73" w:rsidRPr="00606F9A">
        <w:rPr>
          <w:b w:val="0"/>
          <w:color w:val="000000"/>
        </w:rPr>
        <w:t xml:space="preserve"> формулировать тему урока;</w:t>
      </w:r>
    </w:p>
    <w:p w:rsidR="002D1F73" w:rsidRDefault="006F7619" w:rsidP="00625A67">
      <w:pPr>
        <w:pStyle w:val="a7"/>
        <w:numPr>
          <w:ilvl w:val="2"/>
          <w:numId w:val="15"/>
        </w:numPr>
        <w:ind w:left="1134"/>
        <w:jc w:val="both"/>
        <w:rPr>
          <w:b w:val="0"/>
          <w:color w:val="000000"/>
        </w:rPr>
      </w:pPr>
      <w:r w:rsidRPr="00293A09">
        <w:rPr>
          <w:b w:val="0"/>
          <w:color w:val="000000"/>
        </w:rPr>
        <w:t>У</w:t>
      </w:r>
      <w:r w:rsidR="00293A09" w:rsidRPr="00293A09">
        <w:rPr>
          <w:rFonts w:eastAsia="Calibri"/>
          <w:b w:val="0"/>
        </w:rPr>
        <w:t>мение организации самостоятельного изучения материала</w:t>
      </w:r>
      <w:r w:rsidR="003D265B" w:rsidRPr="00606F9A">
        <w:rPr>
          <w:b w:val="0"/>
          <w:color w:val="000000"/>
        </w:rPr>
        <w:t xml:space="preserve">; </w:t>
      </w:r>
    </w:p>
    <w:p w:rsidR="003D265B" w:rsidRDefault="002D1F73" w:rsidP="00625A67">
      <w:pPr>
        <w:pStyle w:val="a7"/>
        <w:numPr>
          <w:ilvl w:val="2"/>
          <w:numId w:val="15"/>
        </w:numPr>
        <w:ind w:left="1134"/>
        <w:jc w:val="both"/>
        <w:rPr>
          <w:b w:val="0"/>
          <w:color w:val="000000"/>
        </w:rPr>
      </w:pPr>
      <w:r w:rsidRPr="00606F9A">
        <w:rPr>
          <w:b w:val="0"/>
          <w:color w:val="000000"/>
        </w:rPr>
        <w:t>У</w:t>
      </w:r>
      <w:r w:rsidR="003D265B" w:rsidRPr="00606F9A">
        <w:rPr>
          <w:b w:val="0"/>
          <w:color w:val="000000"/>
        </w:rPr>
        <w:t xml:space="preserve">мение </w:t>
      </w:r>
      <w:r w:rsidR="00293A09">
        <w:rPr>
          <w:b w:val="0"/>
          <w:color w:val="000000"/>
        </w:rPr>
        <w:t>выполнять</w:t>
      </w:r>
      <w:r w:rsidR="003D265B" w:rsidRPr="00606F9A">
        <w:rPr>
          <w:b w:val="0"/>
          <w:color w:val="000000"/>
        </w:rPr>
        <w:t xml:space="preserve"> учебную задачу и следовать инструкции учителя;</w:t>
      </w:r>
    </w:p>
    <w:p w:rsidR="00293A09" w:rsidRPr="00A7724D" w:rsidRDefault="00293A09" w:rsidP="00625A67">
      <w:pPr>
        <w:pStyle w:val="a7"/>
        <w:numPr>
          <w:ilvl w:val="2"/>
          <w:numId w:val="15"/>
        </w:numPr>
        <w:ind w:left="1134"/>
        <w:jc w:val="both"/>
        <w:rPr>
          <w:b w:val="0"/>
          <w:color w:val="000000"/>
        </w:rPr>
      </w:pPr>
      <w:r>
        <w:rPr>
          <w:rFonts w:eastAsia="Calibri"/>
          <w:b w:val="0"/>
        </w:rPr>
        <w:t>У</w:t>
      </w:r>
      <w:r w:rsidRPr="00293A09">
        <w:rPr>
          <w:rFonts w:eastAsia="Calibri"/>
          <w:b w:val="0"/>
        </w:rPr>
        <w:t>мение воспринимать информацию от разных источников</w:t>
      </w:r>
    </w:p>
    <w:p w:rsidR="00A7724D" w:rsidRPr="00293A09" w:rsidRDefault="00A7724D" w:rsidP="00625A67">
      <w:pPr>
        <w:pStyle w:val="a7"/>
        <w:numPr>
          <w:ilvl w:val="2"/>
          <w:numId w:val="15"/>
        </w:numPr>
        <w:ind w:left="1134"/>
        <w:jc w:val="both"/>
        <w:rPr>
          <w:b w:val="0"/>
          <w:color w:val="000000"/>
        </w:rPr>
      </w:pPr>
      <w:r>
        <w:rPr>
          <w:rFonts w:eastAsia="Calibri"/>
          <w:b w:val="0"/>
        </w:rPr>
        <w:t>Умение организации на рабочем месте;</w:t>
      </w:r>
    </w:p>
    <w:p w:rsidR="002D1F73" w:rsidRPr="00606F9A" w:rsidRDefault="00635490" w:rsidP="00625A67">
      <w:pPr>
        <w:pStyle w:val="a7"/>
        <w:numPr>
          <w:ilvl w:val="1"/>
          <w:numId w:val="15"/>
        </w:numPr>
        <w:ind w:left="426"/>
        <w:jc w:val="both"/>
        <w:rPr>
          <w:b w:val="0"/>
          <w:u w:val="single"/>
        </w:rPr>
      </w:pPr>
      <w:r w:rsidRPr="00606F9A">
        <w:rPr>
          <w:b w:val="0"/>
          <w:u w:val="single"/>
        </w:rPr>
        <w:t>Коммуникативные</w:t>
      </w:r>
      <w:r w:rsidR="00B109EA" w:rsidRPr="00606F9A">
        <w:rPr>
          <w:b w:val="0"/>
          <w:u w:val="single"/>
        </w:rPr>
        <w:t>:</w:t>
      </w:r>
    </w:p>
    <w:p w:rsidR="00B109EA" w:rsidRPr="00606F9A" w:rsidRDefault="00635490" w:rsidP="00625A67">
      <w:pPr>
        <w:pStyle w:val="a7"/>
        <w:numPr>
          <w:ilvl w:val="2"/>
          <w:numId w:val="15"/>
        </w:numPr>
        <w:ind w:left="1134"/>
        <w:jc w:val="both"/>
        <w:rPr>
          <w:b w:val="0"/>
        </w:rPr>
      </w:pPr>
      <w:r w:rsidRPr="00606F9A">
        <w:rPr>
          <w:b w:val="0"/>
        </w:rPr>
        <w:t xml:space="preserve"> </w:t>
      </w:r>
      <w:r w:rsidR="00507C71">
        <w:rPr>
          <w:b w:val="0"/>
        </w:rPr>
        <w:t>У</w:t>
      </w:r>
      <w:r w:rsidR="003D265B" w:rsidRPr="00606F9A">
        <w:rPr>
          <w:b w:val="0"/>
        </w:rPr>
        <w:t xml:space="preserve">мение </w:t>
      </w:r>
      <w:r w:rsidR="004A6A9A">
        <w:rPr>
          <w:b w:val="0"/>
        </w:rPr>
        <w:t>выражать свою позицию аргументированно и принимать чужую аргументацию</w:t>
      </w:r>
      <w:r w:rsidR="003D265B" w:rsidRPr="00606F9A">
        <w:rPr>
          <w:b w:val="0"/>
        </w:rPr>
        <w:t>;</w:t>
      </w:r>
    </w:p>
    <w:p w:rsidR="003D265B" w:rsidRPr="004A6A9A" w:rsidRDefault="006F7619" w:rsidP="004A6A9A">
      <w:pPr>
        <w:pStyle w:val="a7"/>
        <w:numPr>
          <w:ilvl w:val="2"/>
          <w:numId w:val="15"/>
        </w:numPr>
        <w:ind w:left="1134"/>
        <w:jc w:val="both"/>
        <w:rPr>
          <w:b w:val="0"/>
        </w:rPr>
      </w:pPr>
      <w:r>
        <w:rPr>
          <w:b w:val="0"/>
        </w:rPr>
        <w:t>Умение</w:t>
      </w:r>
      <w:r w:rsidRPr="00293A09">
        <w:rPr>
          <w:b w:val="0"/>
        </w:rPr>
        <w:t xml:space="preserve"> </w:t>
      </w:r>
      <w:r w:rsidR="00293A09" w:rsidRPr="00293A09">
        <w:rPr>
          <w:rFonts w:eastAsia="Calibri"/>
          <w:b w:val="0"/>
          <w:iCs/>
        </w:rPr>
        <w:t>п</w:t>
      </w:r>
      <w:r w:rsidR="00293A09" w:rsidRPr="00293A09">
        <w:rPr>
          <w:rFonts w:eastAsia="MS Mincho"/>
          <w:b w:val="0"/>
          <w:iCs/>
          <w:kern w:val="1"/>
          <w:lang w:eastAsia="ja-JP" w:bidi="hi-IN"/>
        </w:rPr>
        <w:t>ланировани</w:t>
      </w:r>
      <w:r w:rsidR="00293A09">
        <w:rPr>
          <w:rFonts w:eastAsia="MS Mincho"/>
          <w:b w:val="0"/>
          <w:iCs/>
          <w:kern w:val="1"/>
          <w:lang w:eastAsia="ja-JP" w:bidi="hi-IN"/>
        </w:rPr>
        <w:t>я</w:t>
      </w:r>
      <w:r w:rsidR="00293A09" w:rsidRPr="00293A09">
        <w:rPr>
          <w:rFonts w:eastAsia="MS Mincho"/>
          <w:b w:val="0"/>
          <w:kern w:val="1"/>
          <w:lang w:eastAsia="ja-JP" w:bidi="hi-IN"/>
        </w:rPr>
        <w:t xml:space="preserve"> учебного сотрудничества с учителем и сверстниками</w:t>
      </w:r>
      <w:r w:rsidR="003D265B" w:rsidRPr="00606F9A">
        <w:rPr>
          <w:b w:val="0"/>
        </w:rPr>
        <w:t>;</w:t>
      </w:r>
    </w:p>
    <w:p w:rsidR="00B109EA" w:rsidRPr="00507C71" w:rsidRDefault="00635490" w:rsidP="00625A67">
      <w:pPr>
        <w:pStyle w:val="a7"/>
        <w:numPr>
          <w:ilvl w:val="0"/>
          <w:numId w:val="15"/>
        </w:numPr>
        <w:ind w:left="426" w:hanging="426"/>
        <w:jc w:val="both"/>
      </w:pPr>
      <w:r w:rsidRPr="00507C71">
        <w:t>Предметные:</w:t>
      </w:r>
    </w:p>
    <w:p w:rsidR="00B109EA" w:rsidRPr="00606F9A" w:rsidRDefault="00D613CE" w:rsidP="00625A67">
      <w:pPr>
        <w:pStyle w:val="a7"/>
        <w:numPr>
          <w:ilvl w:val="1"/>
          <w:numId w:val="15"/>
        </w:numPr>
        <w:ind w:left="426"/>
        <w:jc w:val="both"/>
        <w:rPr>
          <w:b w:val="0"/>
        </w:rPr>
      </w:pPr>
      <w:r>
        <w:rPr>
          <w:b w:val="0"/>
        </w:rPr>
        <w:t>Умение систематизировать знания</w:t>
      </w:r>
      <w:r w:rsidR="003C20CD" w:rsidRPr="00606F9A">
        <w:rPr>
          <w:b w:val="0"/>
        </w:rPr>
        <w:t xml:space="preserve"> по теме </w:t>
      </w:r>
      <w:r w:rsidR="004A6A9A">
        <w:rPr>
          <w:b w:val="0"/>
        </w:rPr>
        <w:t>«Системы, модели и графы»</w:t>
      </w:r>
      <w:r w:rsidR="00B109EA" w:rsidRPr="00606F9A">
        <w:rPr>
          <w:b w:val="0"/>
        </w:rPr>
        <w:t>;</w:t>
      </w:r>
    </w:p>
    <w:p w:rsidR="00B109EA" w:rsidRPr="00606F9A" w:rsidRDefault="00B109EA" w:rsidP="00625A67">
      <w:pPr>
        <w:pStyle w:val="a7"/>
        <w:numPr>
          <w:ilvl w:val="1"/>
          <w:numId w:val="15"/>
        </w:numPr>
        <w:ind w:left="426"/>
        <w:jc w:val="both"/>
        <w:rPr>
          <w:b w:val="0"/>
        </w:rPr>
      </w:pPr>
      <w:r w:rsidRPr="00606F9A">
        <w:rPr>
          <w:b w:val="0"/>
        </w:rPr>
        <w:t xml:space="preserve"> П</w:t>
      </w:r>
      <w:r w:rsidR="00635490" w:rsidRPr="00606F9A">
        <w:rPr>
          <w:b w:val="0"/>
        </w:rPr>
        <w:t>онимание</w:t>
      </w:r>
      <w:r w:rsidR="003C20CD" w:rsidRPr="00606F9A">
        <w:rPr>
          <w:b w:val="0"/>
        </w:rPr>
        <w:t xml:space="preserve"> принципов формирования </w:t>
      </w:r>
      <w:r w:rsidR="004A6A9A">
        <w:rPr>
          <w:b w:val="0"/>
        </w:rPr>
        <w:t>систем, графов и моделей</w:t>
      </w:r>
      <w:r w:rsidRPr="00606F9A">
        <w:rPr>
          <w:b w:val="0"/>
        </w:rPr>
        <w:t>;</w:t>
      </w:r>
    </w:p>
    <w:p w:rsidR="00B109EA" w:rsidRPr="00606F9A" w:rsidRDefault="00B109EA" w:rsidP="00625A67">
      <w:pPr>
        <w:pStyle w:val="a7"/>
        <w:numPr>
          <w:ilvl w:val="1"/>
          <w:numId w:val="15"/>
        </w:numPr>
        <w:ind w:left="426"/>
        <w:jc w:val="both"/>
        <w:rPr>
          <w:b w:val="0"/>
        </w:rPr>
      </w:pPr>
      <w:r w:rsidRPr="00606F9A">
        <w:rPr>
          <w:b w:val="0"/>
        </w:rPr>
        <w:t xml:space="preserve"> Понимание преимуществ одного вида </w:t>
      </w:r>
      <w:r w:rsidR="004A6A9A">
        <w:rPr>
          <w:b w:val="0"/>
        </w:rPr>
        <w:t>связей информации</w:t>
      </w:r>
      <w:r w:rsidRPr="00606F9A">
        <w:rPr>
          <w:b w:val="0"/>
        </w:rPr>
        <w:t xml:space="preserve"> по отношению к друг</w:t>
      </w:r>
      <w:r w:rsidR="004A6A9A">
        <w:rPr>
          <w:b w:val="0"/>
        </w:rPr>
        <w:t>им</w:t>
      </w:r>
      <w:r w:rsidRPr="00606F9A">
        <w:rPr>
          <w:b w:val="0"/>
        </w:rPr>
        <w:t>;</w:t>
      </w:r>
    </w:p>
    <w:p w:rsidR="00B109EA" w:rsidRPr="00606F9A" w:rsidRDefault="00B109EA" w:rsidP="00625A67">
      <w:pPr>
        <w:pStyle w:val="a7"/>
        <w:numPr>
          <w:ilvl w:val="1"/>
          <w:numId w:val="15"/>
        </w:numPr>
        <w:ind w:left="426"/>
        <w:jc w:val="both"/>
        <w:rPr>
          <w:b w:val="0"/>
        </w:rPr>
      </w:pPr>
      <w:r w:rsidRPr="00606F9A">
        <w:rPr>
          <w:b w:val="0"/>
        </w:rPr>
        <w:t>З</w:t>
      </w:r>
      <w:r w:rsidR="003C20CD" w:rsidRPr="00606F9A">
        <w:rPr>
          <w:b w:val="0"/>
        </w:rPr>
        <w:t xml:space="preserve">нание основных </w:t>
      </w:r>
      <w:r w:rsidR="004A6A9A">
        <w:rPr>
          <w:b w:val="0"/>
        </w:rPr>
        <w:t>понятий графов, систем и моделей</w:t>
      </w:r>
      <w:r w:rsidRPr="00606F9A">
        <w:rPr>
          <w:b w:val="0"/>
        </w:rPr>
        <w:t>;</w:t>
      </w:r>
    </w:p>
    <w:p w:rsidR="00635490" w:rsidRDefault="00B109EA" w:rsidP="00625A67">
      <w:pPr>
        <w:pStyle w:val="a7"/>
        <w:numPr>
          <w:ilvl w:val="1"/>
          <w:numId w:val="15"/>
        </w:numPr>
        <w:ind w:left="426"/>
        <w:jc w:val="both"/>
        <w:rPr>
          <w:b w:val="0"/>
        </w:rPr>
      </w:pPr>
      <w:r w:rsidRPr="00606F9A">
        <w:rPr>
          <w:b w:val="0"/>
        </w:rPr>
        <w:t>, У</w:t>
      </w:r>
      <w:r w:rsidR="00635490" w:rsidRPr="00606F9A">
        <w:rPr>
          <w:b w:val="0"/>
        </w:rPr>
        <w:t xml:space="preserve">мение </w:t>
      </w:r>
      <w:r w:rsidR="004A6A9A">
        <w:rPr>
          <w:b w:val="0"/>
        </w:rPr>
        <w:t>решать задачи при помощи разных</w:t>
      </w:r>
      <w:r w:rsidR="00E82B32">
        <w:rPr>
          <w:b w:val="0"/>
        </w:rPr>
        <w:t xml:space="preserve"> типов моделирования информации;</w:t>
      </w:r>
    </w:p>
    <w:p w:rsidR="003D265B" w:rsidRPr="00E82B32" w:rsidRDefault="003D265B" w:rsidP="00E82B32">
      <w:pPr>
        <w:rPr>
          <w:rFonts w:ascii="Times New Roman" w:hAnsi="Times New Roman" w:cs="Times New Roman"/>
          <w:sz w:val="24"/>
          <w:szCs w:val="24"/>
        </w:rPr>
      </w:pPr>
      <w:r w:rsidRPr="00E82B32">
        <w:rPr>
          <w:rFonts w:ascii="Times New Roman" w:hAnsi="Times New Roman" w:cs="Times New Roman"/>
          <w:b/>
          <w:sz w:val="24"/>
          <w:szCs w:val="24"/>
        </w:rPr>
        <w:t>Информационно-образовательная среда:</w:t>
      </w:r>
      <w:r w:rsidRPr="00767CB8">
        <w:t xml:space="preserve"> </w:t>
      </w:r>
      <w:r w:rsidRPr="00E82B32">
        <w:t>комп</w:t>
      </w:r>
      <w:r w:rsidRPr="00E82B32">
        <w:rPr>
          <w:rFonts w:ascii="Times New Roman" w:hAnsi="Times New Roman" w:cs="Times New Roman"/>
          <w:sz w:val="24"/>
          <w:szCs w:val="24"/>
        </w:rPr>
        <w:t>ьютер, проектор, презентация, сопровождающая уро</w:t>
      </w:r>
      <w:r w:rsidR="00635490" w:rsidRPr="00E82B32">
        <w:rPr>
          <w:rFonts w:ascii="Times New Roman" w:hAnsi="Times New Roman" w:cs="Times New Roman"/>
          <w:sz w:val="24"/>
          <w:szCs w:val="24"/>
        </w:rPr>
        <w:t>к, раздаточный материал,</w:t>
      </w:r>
      <w:r w:rsidR="00E82B32" w:rsidRPr="00E82B32">
        <w:rPr>
          <w:rFonts w:ascii="Times New Roman" w:hAnsi="Times New Roman" w:cs="Times New Roman"/>
          <w:sz w:val="24"/>
          <w:szCs w:val="24"/>
        </w:rPr>
        <w:t xml:space="preserve"> </w:t>
      </w:r>
      <w:r w:rsidR="00E82B32">
        <w:rPr>
          <w:rFonts w:ascii="Times New Roman" w:hAnsi="Times New Roman" w:cs="Times New Roman"/>
          <w:sz w:val="24"/>
          <w:szCs w:val="24"/>
        </w:rPr>
        <w:t>р</w:t>
      </w:r>
      <w:r w:rsidR="00E82B32" w:rsidRPr="00E82B32">
        <w:rPr>
          <w:rFonts w:ascii="Times New Roman" w:hAnsi="Times New Roman" w:cs="Times New Roman"/>
          <w:sz w:val="24"/>
          <w:szCs w:val="24"/>
        </w:rPr>
        <w:t>азвивающ</w:t>
      </w:r>
      <w:r w:rsidR="00E82B32">
        <w:rPr>
          <w:rFonts w:ascii="Times New Roman" w:hAnsi="Times New Roman" w:cs="Times New Roman"/>
          <w:sz w:val="24"/>
          <w:szCs w:val="24"/>
        </w:rPr>
        <w:t>ая</w:t>
      </w:r>
      <w:r w:rsidR="00E82B32" w:rsidRPr="00E82B32">
        <w:rPr>
          <w:rFonts w:ascii="Times New Roman" w:hAnsi="Times New Roman" w:cs="Times New Roman"/>
          <w:sz w:val="24"/>
          <w:szCs w:val="24"/>
        </w:rPr>
        <w:t xml:space="preserve"> головоломки BRAIN</w:t>
      </w:r>
      <w:r w:rsidR="00E82B32">
        <w:rPr>
          <w:rFonts w:ascii="Times New Roman" w:hAnsi="Times New Roman" w:cs="Times New Roman"/>
          <w:sz w:val="24"/>
          <w:szCs w:val="24"/>
        </w:rPr>
        <w:t xml:space="preserve">Y TRAINY УМ268 Программирование, </w:t>
      </w:r>
      <w:r w:rsidR="00635490" w:rsidRPr="00E82B32">
        <w:rPr>
          <w:rFonts w:ascii="Times New Roman" w:hAnsi="Times New Roman" w:cs="Times New Roman"/>
          <w:sz w:val="24"/>
          <w:szCs w:val="24"/>
        </w:rPr>
        <w:t>инструкция</w:t>
      </w:r>
      <w:r w:rsidRPr="00E82B32">
        <w:rPr>
          <w:rFonts w:ascii="Times New Roman" w:hAnsi="Times New Roman" w:cs="Times New Roman"/>
          <w:sz w:val="24"/>
          <w:szCs w:val="24"/>
        </w:rPr>
        <w:t xml:space="preserve"> для выполнения учащимися</w:t>
      </w:r>
      <w:r w:rsidR="00635490" w:rsidRPr="00E82B32">
        <w:rPr>
          <w:rFonts w:ascii="Times New Roman" w:hAnsi="Times New Roman" w:cs="Times New Roman"/>
          <w:sz w:val="24"/>
          <w:szCs w:val="24"/>
        </w:rPr>
        <w:t xml:space="preserve">, интерактивные </w:t>
      </w:r>
      <w:r w:rsidR="00311454" w:rsidRPr="00E82B32">
        <w:rPr>
          <w:rFonts w:ascii="Times New Roman" w:hAnsi="Times New Roman" w:cs="Times New Roman"/>
          <w:sz w:val="24"/>
          <w:szCs w:val="24"/>
        </w:rPr>
        <w:t>тестовые задания</w:t>
      </w:r>
      <w:r w:rsidRPr="00E82B32">
        <w:rPr>
          <w:rFonts w:ascii="Times New Roman" w:hAnsi="Times New Roman" w:cs="Times New Roman"/>
          <w:sz w:val="24"/>
          <w:szCs w:val="24"/>
        </w:rPr>
        <w:t>.</w:t>
      </w:r>
    </w:p>
    <w:p w:rsidR="003D265B" w:rsidRPr="00606F9A" w:rsidRDefault="003D265B" w:rsidP="00625A6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D265B" w:rsidRPr="00606F9A" w:rsidSect="008F74E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84A34" w:rsidRPr="00606F9A" w:rsidRDefault="009939FA" w:rsidP="00625A6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F9A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 урока</w:t>
      </w:r>
    </w:p>
    <w:tbl>
      <w:tblPr>
        <w:tblStyle w:val="a3"/>
        <w:tblW w:w="13628" w:type="dxa"/>
        <w:tblLayout w:type="fixed"/>
        <w:tblLook w:val="04A0" w:firstRow="1" w:lastRow="0" w:firstColumn="1" w:lastColumn="0" w:noHBand="0" w:noVBand="1"/>
      </w:tblPr>
      <w:tblGrid>
        <w:gridCol w:w="2158"/>
        <w:gridCol w:w="1665"/>
        <w:gridCol w:w="3025"/>
        <w:gridCol w:w="2649"/>
        <w:gridCol w:w="1413"/>
        <w:gridCol w:w="1418"/>
        <w:gridCol w:w="1271"/>
        <w:gridCol w:w="29"/>
      </w:tblGrid>
      <w:tr w:rsidR="00581D14" w:rsidRPr="00606F9A" w:rsidTr="003A1B75">
        <w:tc>
          <w:tcPr>
            <w:tcW w:w="2158" w:type="dxa"/>
            <w:vMerge w:val="restart"/>
            <w:vAlign w:val="center"/>
          </w:tcPr>
          <w:p w:rsidR="00581D14" w:rsidRPr="00606F9A" w:rsidRDefault="00581D14" w:rsidP="00625A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9A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</w:t>
            </w:r>
          </w:p>
        </w:tc>
        <w:tc>
          <w:tcPr>
            <w:tcW w:w="1665" w:type="dxa"/>
            <w:vMerge w:val="restart"/>
            <w:vAlign w:val="center"/>
          </w:tcPr>
          <w:p w:rsidR="00581D14" w:rsidRPr="00606F9A" w:rsidRDefault="00581D14" w:rsidP="00625A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9A">
              <w:rPr>
                <w:rFonts w:ascii="Times New Roman" w:hAnsi="Times New Roman" w:cs="Times New Roman"/>
                <w:b/>
                <w:sz w:val="24"/>
                <w:szCs w:val="24"/>
              </w:rPr>
              <w:t>Цель на каждом этапе</w:t>
            </w:r>
          </w:p>
        </w:tc>
        <w:tc>
          <w:tcPr>
            <w:tcW w:w="3025" w:type="dxa"/>
            <w:vMerge w:val="restart"/>
            <w:vAlign w:val="center"/>
          </w:tcPr>
          <w:p w:rsidR="00581D14" w:rsidRPr="00606F9A" w:rsidRDefault="00581D14" w:rsidP="00625A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9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649" w:type="dxa"/>
            <w:vMerge w:val="restart"/>
            <w:vAlign w:val="center"/>
          </w:tcPr>
          <w:p w:rsidR="00581D14" w:rsidRPr="00606F9A" w:rsidRDefault="00581D14" w:rsidP="00625A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9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4131" w:type="dxa"/>
            <w:gridSpan w:val="4"/>
          </w:tcPr>
          <w:p w:rsidR="00581D14" w:rsidRPr="00581D14" w:rsidRDefault="00581D14" w:rsidP="00625A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14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 на этапе</w:t>
            </w:r>
          </w:p>
        </w:tc>
      </w:tr>
      <w:tr w:rsidR="00581D14" w:rsidRPr="00581D14" w:rsidTr="003A1B75">
        <w:trPr>
          <w:gridAfter w:val="1"/>
          <w:wAfter w:w="29" w:type="dxa"/>
        </w:trPr>
        <w:tc>
          <w:tcPr>
            <w:tcW w:w="2158" w:type="dxa"/>
            <w:vMerge/>
          </w:tcPr>
          <w:p w:rsidR="00581D14" w:rsidRPr="00606F9A" w:rsidRDefault="00581D14" w:rsidP="00625A6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581D14" w:rsidRPr="00606F9A" w:rsidRDefault="00581D14" w:rsidP="0062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Merge/>
          </w:tcPr>
          <w:p w:rsidR="00581D14" w:rsidRPr="00606F9A" w:rsidRDefault="00581D14" w:rsidP="0062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vMerge/>
          </w:tcPr>
          <w:p w:rsidR="00581D14" w:rsidRPr="00606F9A" w:rsidRDefault="00581D14" w:rsidP="0062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581D14" w:rsidRPr="00581D14" w:rsidRDefault="00581D14" w:rsidP="00625A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1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1418" w:type="dxa"/>
          </w:tcPr>
          <w:p w:rsidR="00581D14" w:rsidRPr="00581D14" w:rsidRDefault="00581D14" w:rsidP="00625A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81D14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271" w:type="dxa"/>
          </w:tcPr>
          <w:p w:rsidR="00581D14" w:rsidRPr="00581D14" w:rsidRDefault="00581D14" w:rsidP="00625A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14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Личностные.</w:t>
            </w:r>
          </w:p>
        </w:tc>
      </w:tr>
      <w:tr w:rsidR="00E82B32" w:rsidRPr="00C379A8" w:rsidTr="003A1B75">
        <w:trPr>
          <w:gridAfter w:val="1"/>
          <w:wAfter w:w="29" w:type="dxa"/>
        </w:trPr>
        <w:tc>
          <w:tcPr>
            <w:tcW w:w="2158" w:type="dxa"/>
          </w:tcPr>
          <w:p w:rsidR="00E82B32" w:rsidRPr="00C379A8" w:rsidRDefault="00E82B32" w:rsidP="00E82B32">
            <w:pPr>
              <w:pStyle w:val="a4"/>
              <w:numPr>
                <w:ilvl w:val="1"/>
                <w:numId w:val="22"/>
              </w:numPr>
              <w:tabs>
                <w:tab w:val="left" w:pos="33"/>
              </w:tabs>
              <w:ind w:left="33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79A8">
              <w:rPr>
                <w:rFonts w:ascii="Times New Roman" w:eastAsia="Calibri" w:hAnsi="Times New Roman" w:cs="Times New Roman"/>
                <w:sz w:val="24"/>
                <w:szCs w:val="24"/>
              </w:rPr>
              <w:t>Доурочная</w:t>
            </w:r>
            <w:proofErr w:type="spellEnd"/>
            <w:r w:rsidRPr="00C37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подготовка</w:t>
            </w:r>
          </w:p>
          <w:p w:rsidR="00E82B32" w:rsidRPr="00C379A8" w:rsidRDefault="00E82B32" w:rsidP="0062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293A09" w:rsidRPr="00C379A8" w:rsidRDefault="00293A09" w:rsidP="00293A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eastAsia="Calibri" w:hAnsi="Times New Roman" w:cs="Times New Roman"/>
                <w:sz w:val="24"/>
                <w:szCs w:val="24"/>
              </w:rPr>
              <w:t>- Изучение темы урока</w:t>
            </w:r>
          </w:p>
          <w:p w:rsidR="00293A09" w:rsidRPr="00C379A8" w:rsidRDefault="00293A09" w:rsidP="00293A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eastAsia="Calibri" w:hAnsi="Times New Roman" w:cs="Times New Roman"/>
                <w:sz w:val="24"/>
                <w:szCs w:val="24"/>
              </w:rPr>
              <w:t>- Ведение вспомогательного конспекта</w:t>
            </w:r>
          </w:p>
          <w:p w:rsidR="00C05B44" w:rsidRPr="00C05B44" w:rsidRDefault="00C05B44" w:rsidP="00C05B44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05B4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по</w:t>
            </w:r>
          </w:p>
          <w:p w:rsidR="00C05B44" w:rsidRDefault="00C05B44" w:rsidP="00C05B4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05B4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видеоматериал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ам</w:t>
            </w:r>
            <w:r w:rsidRPr="00C05B4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, с помощью которого учащи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еся знакомятся с понятием графа</w:t>
            </w:r>
          </w:p>
          <w:p w:rsidR="00C05B44" w:rsidRPr="00C05B44" w:rsidRDefault="00C05B44" w:rsidP="00C05B44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05B4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-</w:t>
            </w:r>
            <w:r w:rsidRPr="00C05B4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Презентация "Графы" из</w:t>
            </w:r>
          </w:p>
          <w:p w:rsidR="00C05B44" w:rsidRPr="00C05B44" w:rsidRDefault="00C05B44" w:rsidP="00C05B44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05B4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Коллекция интерактивных заданий к учебнику </w:t>
            </w:r>
            <w:proofErr w:type="spellStart"/>
            <w:r w:rsidRPr="00C05B4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Л.Босовой</w:t>
            </w:r>
            <w:proofErr w:type="spellEnd"/>
            <w:r w:rsidRPr="00C05B4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по теме: "Графы"</w:t>
            </w:r>
          </w:p>
          <w:p w:rsidR="00C05B44" w:rsidRPr="00C05B44" w:rsidRDefault="00C05B44" w:rsidP="00C05B44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05B4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 xml:space="preserve">Тест для анализа </w:t>
            </w:r>
            <w:proofErr w:type="spellStart"/>
            <w:r w:rsidRPr="00C05B4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ЗУНов</w:t>
            </w:r>
            <w:proofErr w:type="spellEnd"/>
            <w:r w:rsidRPr="00C05B4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  <w:p w:rsidR="00C05B44" w:rsidRPr="00C05B44" w:rsidRDefault="00C05B44" w:rsidP="00C05B44">
            <w:pPr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 w:rsidRPr="00C05B44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Учитель, в зависимости от ситуации, может выбрать задания для учеников или дать возможность им сделать самостоятельный выбор.</w:t>
            </w:r>
          </w:p>
          <w:p w:rsidR="00E82B32" w:rsidRPr="00C379A8" w:rsidRDefault="00E82B32" w:rsidP="0062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</w:tcPr>
          <w:p w:rsidR="00293A09" w:rsidRPr="00C379A8" w:rsidRDefault="00293A09" w:rsidP="00293A0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79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- Выдает учебный материал для внеклассного чтения.</w:t>
            </w:r>
          </w:p>
          <w:p w:rsidR="00293A09" w:rsidRPr="00C379A8" w:rsidRDefault="00293A09" w:rsidP="00293A0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79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Разрабатывает тестовое задание для проверки знаний.</w:t>
            </w:r>
          </w:p>
          <w:p w:rsidR="00E82B32" w:rsidRPr="00C379A8" w:rsidRDefault="00E82B32" w:rsidP="0062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293A09" w:rsidRPr="00C379A8" w:rsidRDefault="00293A09" w:rsidP="00293A0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79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Изучают дома полученный материал</w:t>
            </w:r>
          </w:p>
          <w:p w:rsidR="00293A09" w:rsidRPr="00C379A8" w:rsidRDefault="00293A09" w:rsidP="00293A0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79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Воспринимают информацию.</w:t>
            </w:r>
          </w:p>
          <w:p w:rsidR="00293A09" w:rsidRPr="00C379A8" w:rsidRDefault="00293A09" w:rsidP="00293A0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79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Выполняют домашнее задание учителя, проявляя готовность к сотрудничеству</w:t>
            </w:r>
          </w:p>
          <w:p w:rsidR="00293A09" w:rsidRPr="00C379A8" w:rsidRDefault="00293A09" w:rsidP="00293A0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79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Учатся самостоятельно воспринимать </w:t>
            </w:r>
            <w:proofErr w:type="gramStart"/>
            <w:r w:rsidRPr="00C379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информацию .</w:t>
            </w:r>
            <w:proofErr w:type="gramEnd"/>
          </w:p>
          <w:p w:rsidR="00E82B32" w:rsidRPr="00C379A8" w:rsidRDefault="00E82B32" w:rsidP="0062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E82B32" w:rsidRPr="00C379A8" w:rsidRDefault="00E82B32" w:rsidP="0062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2B32" w:rsidRPr="00C379A8" w:rsidRDefault="00293A09" w:rsidP="0062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Р 2.2.2</w:t>
            </w:r>
          </w:p>
          <w:p w:rsidR="00293A09" w:rsidRPr="00C379A8" w:rsidRDefault="00293A09" w:rsidP="0062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Р 2.2.4</w:t>
            </w:r>
          </w:p>
          <w:p w:rsidR="00293A09" w:rsidRPr="00C379A8" w:rsidRDefault="00293A09" w:rsidP="00625A6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К 2.3.2</w:t>
            </w:r>
          </w:p>
        </w:tc>
        <w:tc>
          <w:tcPr>
            <w:tcW w:w="1271" w:type="dxa"/>
          </w:tcPr>
          <w:p w:rsidR="00E82B32" w:rsidRPr="00C379A8" w:rsidRDefault="00E82B32" w:rsidP="00625A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A09" w:rsidRPr="00C379A8" w:rsidTr="003A1B75">
        <w:trPr>
          <w:gridAfter w:val="1"/>
          <w:wAfter w:w="29" w:type="dxa"/>
        </w:trPr>
        <w:tc>
          <w:tcPr>
            <w:tcW w:w="2158" w:type="dxa"/>
          </w:tcPr>
          <w:p w:rsidR="00293A09" w:rsidRPr="00C379A8" w:rsidRDefault="00293A09" w:rsidP="00293A0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Организационное начало</w:t>
            </w:r>
          </w:p>
        </w:tc>
        <w:tc>
          <w:tcPr>
            <w:tcW w:w="1665" w:type="dxa"/>
          </w:tcPr>
          <w:p w:rsidR="00293A09" w:rsidRPr="00C379A8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- Приветствие</w:t>
            </w:r>
          </w:p>
          <w:p w:rsidR="00293A09" w:rsidRPr="00C379A8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- Подготовка к уроку</w:t>
            </w:r>
          </w:p>
          <w:p w:rsidR="00293A09" w:rsidRPr="00C379A8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- Проверка готовности</w:t>
            </w:r>
          </w:p>
        </w:tc>
        <w:tc>
          <w:tcPr>
            <w:tcW w:w="3025" w:type="dxa"/>
          </w:tcPr>
          <w:p w:rsidR="00293A09" w:rsidRPr="00C379A8" w:rsidRDefault="00293A09" w:rsidP="00293A0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79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-Приветствует обучающихся, </w:t>
            </w:r>
          </w:p>
          <w:p w:rsidR="00293A09" w:rsidRPr="00C379A8" w:rsidRDefault="00293A09" w:rsidP="00293A0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79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-Создает психологический настрой, положительную эмоциональную направленность.</w:t>
            </w:r>
          </w:p>
          <w:p w:rsidR="00293A09" w:rsidRPr="00C379A8" w:rsidRDefault="00293A09" w:rsidP="00293A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:rsidR="00293A09" w:rsidRPr="00C379A8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-Готовятся к уроку: -</w:t>
            </w:r>
            <w:r w:rsidR="00A7724D" w:rsidRPr="00C379A8">
              <w:rPr>
                <w:rFonts w:ascii="Times New Roman" w:hAnsi="Times New Roman" w:cs="Times New Roman"/>
                <w:sz w:val="24"/>
                <w:szCs w:val="24"/>
              </w:rPr>
              <w:t>достают тетради, у</w:t>
            </w: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чебники</w:t>
            </w:r>
          </w:p>
          <w:p w:rsidR="00293A09" w:rsidRPr="00C379A8" w:rsidRDefault="00293A09" w:rsidP="00293A09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379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Воспринимают информацию учителя</w:t>
            </w:r>
            <w:r w:rsidR="00A7724D" w:rsidRPr="00C379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проявляя готовность к сотрудничеству.</w:t>
            </w:r>
          </w:p>
          <w:p w:rsidR="00A7724D" w:rsidRPr="00C379A8" w:rsidRDefault="00A7724D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Учатся слушать и слышать</w:t>
            </w:r>
          </w:p>
        </w:tc>
        <w:tc>
          <w:tcPr>
            <w:tcW w:w="1413" w:type="dxa"/>
          </w:tcPr>
          <w:p w:rsidR="00293A09" w:rsidRPr="00C379A8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3A09" w:rsidRPr="00C379A8" w:rsidRDefault="00A7724D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Р 2.2.3</w:t>
            </w:r>
          </w:p>
          <w:p w:rsidR="00A7724D" w:rsidRPr="00C379A8" w:rsidRDefault="00A7724D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Р 2.2.5</w:t>
            </w:r>
          </w:p>
          <w:p w:rsidR="00A7724D" w:rsidRPr="00C379A8" w:rsidRDefault="00A7724D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К 2.3.2</w:t>
            </w:r>
          </w:p>
        </w:tc>
        <w:tc>
          <w:tcPr>
            <w:tcW w:w="1271" w:type="dxa"/>
          </w:tcPr>
          <w:p w:rsidR="00293A09" w:rsidRPr="00C379A8" w:rsidRDefault="00A7724D" w:rsidP="00293A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Л 1.4</w:t>
            </w:r>
          </w:p>
        </w:tc>
      </w:tr>
      <w:tr w:rsidR="00293A09" w:rsidRPr="00C379A8" w:rsidTr="003A1B75">
        <w:trPr>
          <w:gridAfter w:val="1"/>
          <w:wAfter w:w="29" w:type="dxa"/>
        </w:trPr>
        <w:tc>
          <w:tcPr>
            <w:tcW w:w="2158" w:type="dxa"/>
          </w:tcPr>
          <w:p w:rsidR="00293A09" w:rsidRPr="00C379A8" w:rsidRDefault="00293A09" w:rsidP="00293A0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Актуализация необходимых знаний и умений</w:t>
            </w:r>
            <w:r w:rsidR="00A7724D" w:rsidRPr="00C379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полученных из ДЗ</w:t>
            </w:r>
          </w:p>
        </w:tc>
        <w:tc>
          <w:tcPr>
            <w:tcW w:w="1665" w:type="dxa"/>
          </w:tcPr>
          <w:p w:rsidR="00293A09" w:rsidRPr="00C379A8" w:rsidRDefault="00293A09" w:rsidP="00A772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Обобщение основных понятий по теме «</w:t>
            </w:r>
            <w:r w:rsidR="00A7724D" w:rsidRPr="00C379A8">
              <w:rPr>
                <w:rFonts w:ascii="Times New Roman" w:hAnsi="Times New Roman" w:cs="Times New Roman"/>
                <w:sz w:val="24"/>
                <w:szCs w:val="24"/>
              </w:rPr>
              <w:t>Системы, модели и графы</w:t>
            </w: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</w:tcPr>
          <w:p w:rsidR="00293A09" w:rsidRPr="0007196F" w:rsidRDefault="00A7724D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6F">
              <w:rPr>
                <w:rFonts w:ascii="Times New Roman" w:hAnsi="Times New Roman" w:cs="Times New Roman"/>
                <w:sz w:val="24"/>
                <w:szCs w:val="24"/>
              </w:rPr>
              <w:t>Предлагает пройти входной тест, по результатам которого определяется степень продвинутости обучающегося по данной теме.</w:t>
            </w:r>
          </w:p>
          <w:p w:rsidR="00293A09" w:rsidRPr="0007196F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6F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  <w:tc>
          <w:tcPr>
            <w:tcW w:w="2649" w:type="dxa"/>
          </w:tcPr>
          <w:p w:rsidR="00293A09" w:rsidRPr="0007196F" w:rsidRDefault="00293A09" w:rsidP="00C379A8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9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379A8" w:rsidRPr="0007196F">
              <w:rPr>
                <w:rFonts w:ascii="Times New Roman" w:hAnsi="Times New Roman" w:cs="Times New Roman"/>
                <w:sz w:val="24"/>
                <w:szCs w:val="24"/>
              </w:rPr>
              <w:t>выполняют интерактивное задание.</w:t>
            </w:r>
          </w:p>
          <w:p w:rsidR="00C379A8" w:rsidRPr="00C379A8" w:rsidRDefault="005247B5" w:rsidP="005247B5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196F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  <w:tc>
          <w:tcPr>
            <w:tcW w:w="1413" w:type="dxa"/>
          </w:tcPr>
          <w:p w:rsidR="00293A09" w:rsidRPr="00C379A8" w:rsidRDefault="00293A09" w:rsidP="00293A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  <w:p w:rsidR="00293A09" w:rsidRPr="00C379A8" w:rsidRDefault="00293A09" w:rsidP="00293A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293A09" w:rsidRPr="00C379A8" w:rsidRDefault="00293A09" w:rsidP="00293A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293A09" w:rsidRPr="00C379A8" w:rsidRDefault="00293A09" w:rsidP="00293A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  <w:p w:rsidR="00293A09" w:rsidRPr="00C379A8" w:rsidRDefault="00293A09" w:rsidP="00293A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418" w:type="dxa"/>
          </w:tcPr>
          <w:p w:rsidR="00293A09" w:rsidRPr="00C379A8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П.2.1.2</w:t>
            </w:r>
          </w:p>
          <w:p w:rsidR="00293A09" w:rsidRPr="00C379A8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П.2.1.3</w:t>
            </w:r>
          </w:p>
          <w:p w:rsidR="00293A09" w:rsidRPr="00C379A8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П.2.1.4</w:t>
            </w:r>
          </w:p>
          <w:p w:rsidR="00293A09" w:rsidRPr="00C379A8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П.2.1.5</w:t>
            </w:r>
          </w:p>
          <w:p w:rsidR="00293A09" w:rsidRPr="00C379A8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Р.2.2.3</w:t>
            </w:r>
          </w:p>
          <w:p w:rsidR="00293A09" w:rsidRPr="00C379A8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Р.2.2.4</w:t>
            </w:r>
          </w:p>
          <w:p w:rsidR="00293A09" w:rsidRPr="00C379A8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К.2.3.1</w:t>
            </w:r>
          </w:p>
          <w:p w:rsidR="00293A09" w:rsidRPr="00C379A8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К.2.3.2</w:t>
            </w:r>
          </w:p>
          <w:p w:rsidR="00293A09" w:rsidRPr="00C379A8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К.2.3.4.</w:t>
            </w:r>
          </w:p>
          <w:p w:rsidR="00293A09" w:rsidRPr="00C379A8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293A09" w:rsidRPr="00C379A8" w:rsidRDefault="00293A09" w:rsidP="00293A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293A09" w:rsidRPr="00C379A8" w:rsidTr="003A1B75">
        <w:trPr>
          <w:gridAfter w:val="1"/>
          <w:wAfter w:w="29" w:type="dxa"/>
        </w:trPr>
        <w:tc>
          <w:tcPr>
            <w:tcW w:w="2158" w:type="dxa"/>
          </w:tcPr>
          <w:p w:rsidR="00293A09" w:rsidRPr="00C379A8" w:rsidRDefault="006766A7" w:rsidP="00293A0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Объединение</w:t>
            </w:r>
            <w:r w:rsidR="00C379A8" w:rsidRPr="00C379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обучающихся в 3 группы для выполнения задания. </w:t>
            </w:r>
          </w:p>
        </w:tc>
        <w:tc>
          <w:tcPr>
            <w:tcW w:w="1665" w:type="dxa"/>
          </w:tcPr>
          <w:p w:rsidR="00293A09" w:rsidRPr="00C379A8" w:rsidRDefault="00293A09" w:rsidP="00C379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 xml:space="preserve">Научить искать </w:t>
            </w:r>
            <w:r w:rsidR="00C379A8" w:rsidRPr="00C379A8">
              <w:rPr>
                <w:rFonts w:ascii="Times New Roman" w:hAnsi="Times New Roman" w:cs="Times New Roman"/>
                <w:sz w:val="24"/>
                <w:szCs w:val="24"/>
              </w:rPr>
              <w:t>строить графы на основе полученной информации.</w:t>
            </w:r>
          </w:p>
        </w:tc>
        <w:tc>
          <w:tcPr>
            <w:tcW w:w="3025" w:type="dxa"/>
          </w:tcPr>
          <w:p w:rsidR="00293A09" w:rsidRPr="00C379A8" w:rsidRDefault="0007196F" w:rsidP="003E41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Перетасовывает группы при помощи жеребьёвки и предлагает к решению 3 творческих задачи, требующих знание материала. </w:t>
            </w:r>
            <w:r w:rsidRPr="0007196F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</w:tc>
        <w:tc>
          <w:tcPr>
            <w:tcW w:w="2649" w:type="dxa"/>
          </w:tcPr>
          <w:p w:rsidR="0007196F" w:rsidRPr="00C379A8" w:rsidRDefault="0007196F" w:rsidP="0007196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379A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Группы знакомятся с заданием.</w:t>
            </w:r>
          </w:p>
          <w:p w:rsidR="0007196F" w:rsidRPr="00C379A8" w:rsidRDefault="0007196F" w:rsidP="0007196F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C379A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Далее определяют форму представления результатов работы группы: совместная презентация, древо, графы, схема.</w:t>
            </w:r>
          </w:p>
          <w:p w:rsidR="00293A09" w:rsidRPr="0007196F" w:rsidRDefault="0007196F" w:rsidP="000719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196F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</w:tc>
        <w:tc>
          <w:tcPr>
            <w:tcW w:w="1413" w:type="dxa"/>
          </w:tcPr>
          <w:p w:rsidR="00293A09" w:rsidRPr="00C379A8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3A09" w:rsidRPr="00C379A8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П.2.1.8</w:t>
            </w:r>
          </w:p>
          <w:p w:rsidR="00293A09" w:rsidRPr="00C379A8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К.2.3.2</w:t>
            </w:r>
          </w:p>
          <w:p w:rsidR="00293A09" w:rsidRPr="00C379A8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К.2.3.1</w:t>
            </w:r>
          </w:p>
        </w:tc>
        <w:tc>
          <w:tcPr>
            <w:tcW w:w="1271" w:type="dxa"/>
          </w:tcPr>
          <w:p w:rsidR="00293A09" w:rsidRPr="00C379A8" w:rsidRDefault="00293A09" w:rsidP="00293A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9A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293A09" w:rsidRPr="00581D14" w:rsidTr="003A1B75">
        <w:trPr>
          <w:gridAfter w:val="1"/>
          <w:wAfter w:w="29" w:type="dxa"/>
        </w:trPr>
        <w:tc>
          <w:tcPr>
            <w:tcW w:w="2158" w:type="dxa"/>
          </w:tcPr>
          <w:p w:rsidR="00293A09" w:rsidRPr="006B0C03" w:rsidRDefault="00293A09" w:rsidP="00293A0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C0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Операционально-</w:t>
            </w:r>
            <w:proofErr w:type="spellStart"/>
            <w:r w:rsidRPr="006B0C0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деятельностный</w:t>
            </w:r>
            <w:proofErr w:type="spellEnd"/>
          </w:p>
        </w:tc>
        <w:tc>
          <w:tcPr>
            <w:tcW w:w="1665" w:type="dxa"/>
          </w:tcPr>
          <w:p w:rsidR="00293A09" w:rsidRPr="00606F9A" w:rsidRDefault="00C05B44" w:rsidP="00293A0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Использование информации для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разработки графа.</w:t>
            </w:r>
            <w:r w:rsidR="00293A09" w:rsidRPr="0060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25" w:type="dxa"/>
          </w:tcPr>
          <w:p w:rsidR="00293A09" w:rsidRPr="00606F9A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Следит за процессом создания </w:t>
            </w:r>
            <w:r w:rsidR="00A011C4">
              <w:rPr>
                <w:rFonts w:ascii="Times New Roman" w:hAnsi="Times New Roman" w:cs="Times New Roman"/>
                <w:sz w:val="24"/>
                <w:szCs w:val="24"/>
              </w:rPr>
              <w:t>графа по заданию из Приложения 3</w:t>
            </w:r>
            <w:r w:rsidRPr="00606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учениками, помогает, отвечает на вопросы.</w:t>
            </w:r>
          </w:p>
          <w:p w:rsidR="00293A09" w:rsidRPr="00606F9A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A09" w:rsidRPr="00606F9A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293A09" w:rsidRPr="00606F9A" w:rsidRDefault="00293A09" w:rsidP="00A011C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Самостоятельно создают </w:t>
            </w:r>
            <w:r w:rsidR="00A01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граф в тетрадях и ищут ответы на </w:t>
            </w:r>
            <w:r w:rsidR="00A01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поставленные вопросы из Приложения 3.</w:t>
            </w:r>
          </w:p>
        </w:tc>
        <w:tc>
          <w:tcPr>
            <w:tcW w:w="1413" w:type="dxa"/>
          </w:tcPr>
          <w:p w:rsidR="00293A09" w:rsidRDefault="00293A09" w:rsidP="00293A0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3.1</w:t>
            </w:r>
          </w:p>
          <w:p w:rsidR="00293A09" w:rsidRDefault="00293A09" w:rsidP="00293A0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</w:t>
            </w:r>
          </w:p>
          <w:p w:rsidR="00293A09" w:rsidRPr="00581D14" w:rsidRDefault="00293A09" w:rsidP="00293A0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</w:t>
            </w:r>
          </w:p>
        </w:tc>
        <w:tc>
          <w:tcPr>
            <w:tcW w:w="1418" w:type="dxa"/>
          </w:tcPr>
          <w:p w:rsidR="00293A09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П.2.1.1</w:t>
            </w:r>
          </w:p>
          <w:p w:rsidR="00293A09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П.2.1.2</w:t>
            </w:r>
          </w:p>
          <w:p w:rsidR="00293A09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П.2.1.6</w:t>
            </w:r>
          </w:p>
          <w:p w:rsidR="00293A09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П.2.1.7</w:t>
            </w:r>
          </w:p>
          <w:p w:rsidR="00293A09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П.2.1.8</w:t>
            </w:r>
          </w:p>
          <w:p w:rsidR="00293A09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Р.2.2.3</w:t>
            </w:r>
          </w:p>
          <w:p w:rsidR="00293A09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Р.2.2.4</w:t>
            </w:r>
          </w:p>
          <w:p w:rsidR="00293A09" w:rsidRPr="00581D14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К.2.3.3</w:t>
            </w:r>
          </w:p>
        </w:tc>
        <w:tc>
          <w:tcPr>
            <w:tcW w:w="1271" w:type="dxa"/>
          </w:tcPr>
          <w:p w:rsidR="00293A09" w:rsidRDefault="00293A09" w:rsidP="00293A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  <w:p w:rsidR="00293A09" w:rsidRDefault="00293A09" w:rsidP="00293A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293A09" w:rsidRDefault="00293A09" w:rsidP="00293A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293A09" w:rsidRPr="00581D14" w:rsidRDefault="00293A09" w:rsidP="00293A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</w:tr>
      <w:tr w:rsidR="00293A09" w:rsidRPr="00581D14" w:rsidTr="003A1B75">
        <w:trPr>
          <w:gridAfter w:val="1"/>
          <w:wAfter w:w="29" w:type="dxa"/>
        </w:trPr>
        <w:tc>
          <w:tcPr>
            <w:tcW w:w="2158" w:type="dxa"/>
          </w:tcPr>
          <w:p w:rsidR="00293A09" w:rsidRPr="00606F9A" w:rsidRDefault="00293A09" w:rsidP="00293A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Контрольно-оценочный</w:t>
            </w:r>
          </w:p>
        </w:tc>
        <w:tc>
          <w:tcPr>
            <w:tcW w:w="1665" w:type="dxa"/>
          </w:tcPr>
          <w:p w:rsidR="00293A09" w:rsidRPr="00606F9A" w:rsidRDefault="00293A09" w:rsidP="00293A0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Оценить знания и умения учащихся</w:t>
            </w:r>
          </w:p>
        </w:tc>
        <w:tc>
          <w:tcPr>
            <w:tcW w:w="3025" w:type="dxa"/>
          </w:tcPr>
          <w:p w:rsidR="00293A09" w:rsidRPr="00606F9A" w:rsidRDefault="00293A09" w:rsidP="00293A0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Контролирует процесс создания </w:t>
            </w:r>
            <w:r w:rsidR="00A01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графов</w:t>
            </w:r>
            <w:r w:rsidRPr="0060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93A09" w:rsidRDefault="00293A09" w:rsidP="00293A0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F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Проверяет правильность выполненной работы и оценивает работу.</w:t>
            </w:r>
            <w:r w:rsidR="00A01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Приложение 3.</w:t>
            </w:r>
          </w:p>
          <w:p w:rsidR="00293A09" w:rsidRPr="00652CBC" w:rsidRDefault="00293A09" w:rsidP="00293A09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49" w:type="dxa"/>
          </w:tcPr>
          <w:p w:rsidR="00293A09" w:rsidRPr="00606F9A" w:rsidRDefault="00A011C4" w:rsidP="00293A0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Отвечают на поставленные вопросы.</w:t>
            </w:r>
          </w:p>
        </w:tc>
        <w:tc>
          <w:tcPr>
            <w:tcW w:w="1413" w:type="dxa"/>
          </w:tcPr>
          <w:p w:rsidR="00293A09" w:rsidRPr="00581D14" w:rsidRDefault="00293A09" w:rsidP="00293A0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3.7</w:t>
            </w:r>
          </w:p>
        </w:tc>
        <w:tc>
          <w:tcPr>
            <w:tcW w:w="1418" w:type="dxa"/>
          </w:tcPr>
          <w:p w:rsidR="00293A09" w:rsidRPr="00581D14" w:rsidRDefault="00293A09" w:rsidP="00293A0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Р.2.2.3</w:t>
            </w:r>
          </w:p>
        </w:tc>
        <w:tc>
          <w:tcPr>
            <w:tcW w:w="1271" w:type="dxa"/>
          </w:tcPr>
          <w:p w:rsidR="00293A09" w:rsidRPr="00581D14" w:rsidRDefault="00293A09" w:rsidP="00293A0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3A09" w:rsidRPr="00581D14" w:rsidTr="003A1B75">
        <w:trPr>
          <w:gridAfter w:val="1"/>
          <w:wAfter w:w="29" w:type="dxa"/>
        </w:trPr>
        <w:tc>
          <w:tcPr>
            <w:tcW w:w="2158" w:type="dxa"/>
          </w:tcPr>
          <w:p w:rsidR="00293A09" w:rsidRPr="00606F9A" w:rsidRDefault="00293A09" w:rsidP="00293A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9A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1665" w:type="dxa"/>
          </w:tcPr>
          <w:p w:rsidR="00293A09" w:rsidRPr="00A011C4" w:rsidRDefault="00293A09" w:rsidP="00293A0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Самооценка достижений учащихся</w:t>
            </w:r>
          </w:p>
        </w:tc>
        <w:tc>
          <w:tcPr>
            <w:tcW w:w="3025" w:type="dxa"/>
          </w:tcPr>
          <w:p w:rsidR="00A011C4" w:rsidRPr="00A011C4" w:rsidRDefault="00A011C4" w:rsidP="00A011C4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011C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 Организует рефлексию</w:t>
            </w:r>
          </w:p>
          <w:p w:rsidR="00A011C4" w:rsidRPr="00A011C4" w:rsidRDefault="00A011C4" w:rsidP="00A011C4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011C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 Организовывает систематизацию изученного материала</w:t>
            </w:r>
          </w:p>
          <w:p w:rsidR="00A011C4" w:rsidRPr="00A011C4" w:rsidRDefault="00A011C4" w:rsidP="00A011C4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011C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 Подводит итоги</w:t>
            </w:r>
          </w:p>
          <w:p w:rsidR="00293A09" w:rsidRPr="00A011C4" w:rsidRDefault="00A011C4" w:rsidP="00A011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1C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 Объясняет домашнее задание</w:t>
            </w:r>
          </w:p>
        </w:tc>
        <w:tc>
          <w:tcPr>
            <w:tcW w:w="2649" w:type="dxa"/>
          </w:tcPr>
          <w:p w:rsidR="00293A09" w:rsidRPr="00465C99" w:rsidRDefault="00A011C4" w:rsidP="00A011C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-Систематизируют полученную информацию</w:t>
            </w:r>
          </w:p>
        </w:tc>
        <w:tc>
          <w:tcPr>
            <w:tcW w:w="1413" w:type="dxa"/>
          </w:tcPr>
          <w:p w:rsidR="00293A09" w:rsidRPr="00581D14" w:rsidRDefault="00293A09" w:rsidP="00293A0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3.8</w:t>
            </w:r>
          </w:p>
        </w:tc>
        <w:tc>
          <w:tcPr>
            <w:tcW w:w="1418" w:type="dxa"/>
          </w:tcPr>
          <w:p w:rsidR="00293A09" w:rsidRPr="00581D14" w:rsidRDefault="00293A09" w:rsidP="00293A0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К.2.3.3</w:t>
            </w:r>
          </w:p>
        </w:tc>
        <w:tc>
          <w:tcPr>
            <w:tcW w:w="1271" w:type="dxa"/>
          </w:tcPr>
          <w:p w:rsidR="00293A09" w:rsidRDefault="00293A09" w:rsidP="00293A0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  <w:p w:rsidR="00293A09" w:rsidRPr="00581D14" w:rsidRDefault="00293A09" w:rsidP="00293A0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</w:tr>
      <w:tr w:rsidR="00293A09" w:rsidRPr="00581D14" w:rsidTr="003A1B75">
        <w:trPr>
          <w:gridAfter w:val="1"/>
          <w:wAfter w:w="29" w:type="dxa"/>
        </w:trPr>
        <w:tc>
          <w:tcPr>
            <w:tcW w:w="2158" w:type="dxa"/>
          </w:tcPr>
          <w:p w:rsidR="00293A09" w:rsidRPr="00606F9A" w:rsidRDefault="00293A09" w:rsidP="00293A0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9A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 урока</w:t>
            </w:r>
          </w:p>
        </w:tc>
        <w:tc>
          <w:tcPr>
            <w:tcW w:w="1665" w:type="dxa"/>
          </w:tcPr>
          <w:p w:rsidR="00293A09" w:rsidRPr="00606F9A" w:rsidRDefault="00293A09" w:rsidP="00A011C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F9A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результатов работы </w:t>
            </w:r>
          </w:p>
        </w:tc>
        <w:tc>
          <w:tcPr>
            <w:tcW w:w="3025" w:type="dxa"/>
          </w:tcPr>
          <w:p w:rsidR="00293A09" w:rsidRPr="00606F9A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F9A">
              <w:rPr>
                <w:rFonts w:ascii="Times New Roman" w:hAnsi="Times New Roman" w:cs="Times New Roman"/>
                <w:sz w:val="24"/>
                <w:szCs w:val="24"/>
              </w:rPr>
              <w:t>Урок окончен, всем спасибо за работу.</w:t>
            </w:r>
          </w:p>
        </w:tc>
        <w:tc>
          <w:tcPr>
            <w:tcW w:w="2649" w:type="dxa"/>
          </w:tcPr>
          <w:p w:rsidR="00293A09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F9A">
              <w:rPr>
                <w:rFonts w:ascii="Times New Roman" w:hAnsi="Times New Roman" w:cs="Times New Roman"/>
                <w:sz w:val="24"/>
                <w:szCs w:val="24"/>
              </w:rPr>
              <w:t>Слушают учителя и делают выводы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3A09" w:rsidRPr="00606F9A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</w:tc>
        <w:tc>
          <w:tcPr>
            <w:tcW w:w="1413" w:type="dxa"/>
          </w:tcPr>
          <w:p w:rsidR="00293A09" w:rsidRPr="00F27188" w:rsidRDefault="00293A09" w:rsidP="00293A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18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18" w:type="dxa"/>
          </w:tcPr>
          <w:p w:rsidR="00293A09" w:rsidRDefault="00293A09" w:rsidP="00293A0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П.2.1.1</w:t>
            </w:r>
          </w:p>
          <w:p w:rsidR="00293A09" w:rsidRPr="00581D14" w:rsidRDefault="00293A09" w:rsidP="00293A0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К.2.3.1</w:t>
            </w:r>
          </w:p>
        </w:tc>
        <w:tc>
          <w:tcPr>
            <w:tcW w:w="1271" w:type="dxa"/>
          </w:tcPr>
          <w:p w:rsidR="00293A09" w:rsidRPr="00581D14" w:rsidRDefault="00293A09" w:rsidP="00293A0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</w:tr>
    </w:tbl>
    <w:p w:rsidR="00311454" w:rsidRDefault="00311454" w:rsidP="00625A67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Презентация к уроку </w:t>
      </w:r>
    </w:p>
    <w:p w:rsidR="006C3AD4" w:rsidRPr="007F65FF" w:rsidRDefault="007F65FF" w:rsidP="00625A67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F65FF">
        <w:rPr>
          <w:rFonts w:ascii="Times New Roman" w:hAnsi="Times New Roman" w:cs="Times New Roman"/>
          <w:b/>
          <w:sz w:val="24"/>
          <w:szCs w:val="24"/>
        </w:rPr>
        <w:t>Использованная л</w:t>
      </w:r>
      <w:r w:rsidR="006C3AD4" w:rsidRPr="007F65FF">
        <w:rPr>
          <w:rFonts w:ascii="Times New Roman" w:hAnsi="Times New Roman" w:cs="Times New Roman"/>
          <w:b/>
          <w:sz w:val="24"/>
          <w:szCs w:val="24"/>
        </w:rPr>
        <w:t>итература:</w:t>
      </w:r>
    </w:p>
    <w:p w:rsidR="00A1334C" w:rsidRDefault="00A1334C" w:rsidP="00767CB8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Семакин И.Г. Информатика.</w:t>
      </w:r>
      <w:r w:rsidRPr="00741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 класс: учебник / И.Г. Семакин, 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Залогова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С.В. Русаков, Л. В. Шестакова. – 2-е изд., стереотип.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М. :БИНОМ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Лаборатория знаний, 2020. – 176 </w:t>
      </w:r>
      <w:proofErr w:type="gramStart"/>
      <w:r>
        <w:rPr>
          <w:rFonts w:ascii="Times New Roman" w:hAnsi="Times New Roman" w:cs="Times New Roman"/>
          <w:sz w:val="24"/>
          <w:szCs w:val="24"/>
        </w:rPr>
        <w:t>с.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ил. –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2C28DD">
        <w:rPr>
          <w:rFonts w:ascii="Times New Roman" w:hAnsi="Times New Roman" w:cs="Times New Roman"/>
          <w:sz w:val="24"/>
          <w:szCs w:val="24"/>
        </w:rPr>
        <w:t xml:space="preserve"> 978-5-9963-5439-9</w:t>
      </w:r>
    </w:p>
    <w:p w:rsidR="00767CB8" w:rsidRDefault="00767CB8" w:rsidP="00767CB8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E3676E">
        <w:rPr>
          <w:rFonts w:ascii="Times New Roman" w:hAnsi="Times New Roman" w:cs="Times New Roman"/>
          <w:sz w:val="24"/>
          <w:szCs w:val="24"/>
        </w:rPr>
        <w:t xml:space="preserve">Крылова О.Н., </w:t>
      </w:r>
      <w:proofErr w:type="spellStart"/>
      <w:r w:rsidRPr="00E3676E">
        <w:rPr>
          <w:rFonts w:ascii="Times New Roman" w:hAnsi="Times New Roman" w:cs="Times New Roman"/>
          <w:sz w:val="24"/>
          <w:szCs w:val="24"/>
        </w:rPr>
        <w:t>Муштавинская</w:t>
      </w:r>
      <w:proofErr w:type="spellEnd"/>
      <w:r w:rsidRPr="00E3676E">
        <w:rPr>
          <w:rFonts w:ascii="Times New Roman" w:hAnsi="Times New Roman" w:cs="Times New Roman"/>
          <w:sz w:val="24"/>
          <w:szCs w:val="24"/>
        </w:rPr>
        <w:t xml:space="preserve"> И.В. Новая дидактика современного урока в условиях введения ФГОС: методическое пособие. СПб.: КАРО, 2013.</w:t>
      </w:r>
    </w:p>
    <w:p w:rsidR="00767CB8" w:rsidRDefault="00767CB8" w:rsidP="00767CB8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Даутова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О.Б., и др. Современные педагогические технологии основной школы в условиях ФГОС. СПб.: КАРО, 2013</w:t>
      </w:r>
    </w:p>
    <w:p w:rsidR="00767CB8" w:rsidRPr="00606F9A" w:rsidRDefault="00767CB8" w:rsidP="00767CB8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06F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Формы и методы диагностики предметных и </w:t>
      </w:r>
      <w:proofErr w:type="spellStart"/>
      <w:r w:rsidRPr="00606F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метапредметных</w:t>
      </w:r>
      <w:proofErr w:type="spellEnd"/>
      <w:r w:rsidRPr="00606F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результатов учащихся</w:t>
      </w:r>
    </w:p>
    <w:p w:rsidR="00767CB8" w:rsidRPr="00606F9A" w:rsidRDefault="00767CB8" w:rsidP="00767CB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6F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Уровень </w:t>
      </w:r>
      <w:proofErr w:type="spellStart"/>
      <w:r w:rsidRPr="00606F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сформированности</w:t>
      </w:r>
      <w:proofErr w:type="spellEnd"/>
      <w:r w:rsidRPr="00606F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07C7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предметных знаний и </w:t>
      </w:r>
      <w:proofErr w:type="gramStart"/>
      <w:r w:rsidRPr="00507C7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умений</w:t>
      </w:r>
      <w:proofErr w:type="gramEnd"/>
      <w:r w:rsidRPr="00606F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учащихся оценивается при устных ответах, при</w:t>
      </w:r>
      <w:r w:rsidR="00A011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практическом </w:t>
      </w:r>
      <w:r w:rsidR="00A011C4" w:rsidRPr="00606F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создании</w:t>
      </w:r>
      <w:r w:rsidRPr="00606F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011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графов, работе на уроке и выполнении поставленных задач</w:t>
      </w:r>
      <w:r w:rsidRPr="00606F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767CB8" w:rsidRPr="00606F9A" w:rsidRDefault="00767CB8" w:rsidP="00767CB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507C71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Метапредметные</w:t>
      </w:r>
      <w:proofErr w:type="spellEnd"/>
      <w:r w:rsidRPr="00606F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умения проверяются в анализе, сравнении результатов выполненной раб</w:t>
      </w:r>
      <w:r w:rsidR="00311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оты. Ученик на уроке слушает</w:t>
      </w:r>
      <w:r w:rsidRPr="00606F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ответы одноклассников, объяснения учителя, не перебивает, что способствует развитию коммуникативных УУД. </w:t>
      </w:r>
    </w:p>
    <w:p w:rsidR="009939FA" w:rsidRPr="00767CB8" w:rsidRDefault="00767CB8" w:rsidP="00767CB8">
      <w:pPr>
        <w:pStyle w:val="a4"/>
        <w:spacing w:after="0" w:line="360" w:lineRule="auto"/>
        <w:ind w:left="709"/>
        <w:rPr>
          <w:rFonts w:ascii="Times New Roman" w:hAnsi="Times New Roman" w:cs="Times New Roman"/>
          <w:b/>
          <w:sz w:val="24"/>
          <w:szCs w:val="24"/>
        </w:rPr>
        <w:sectPr w:rsidR="009939FA" w:rsidRPr="00767CB8" w:rsidSect="0085240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767C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Рефлексия позволяет оценить </w:t>
      </w:r>
      <w:r w:rsidRPr="00767CB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регулятивные и познавательные УУД</w:t>
      </w:r>
      <w:r w:rsidR="006C3AD4" w:rsidRPr="00767CB8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353D2" w:rsidRDefault="00311454" w:rsidP="00625A67">
      <w:pPr>
        <w:spacing w:after="0" w:line="360" w:lineRule="auto"/>
        <w:ind w:left="2124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DC0745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6766A7" w:rsidRPr="00E3190A" w:rsidRDefault="00DC0745" w:rsidP="0063070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Соедините название с его определением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766A7" w:rsidTr="00DC0745">
        <w:tc>
          <w:tcPr>
            <w:tcW w:w="4530" w:type="dxa"/>
          </w:tcPr>
          <w:p w:rsidR="006766A7" w:rsidRPr="006766A7" w:rsidRDefault="006766A7" w:rsidP="006307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66A7">
              <w:rPr>
                <w:rFonts w:ascii="Times New Roman" w:hAnsi="Times New Roman" w:cs="Times New Roman"/>
                <w:bCs/>
                <w:sz w:val="24"/>
                <w:szCs w:val="24"/>
              </w:rPr>
              <w:t>Граф</w:t>
            </w:r>
          </w:p>
        </w:tc>
        <w:tc>
          <w:tcPr>
            <w:tcW w:w="4530" w:type="dxa"/>
          </w:tcPr>
          <w:p w:rsidR="006766A7" w:rsidRPr="006766A7" w:rsidRDefault="00DC0745" w:rsidP="006766A7">
            <w:pPr>
              <w:rPr>
                <w:bCs/>
              </w:rPr>
            </w:pPr>
            <w:r w:rsidRPr="00DC0745">
              <w:rPr>
                <w:bCs/>
              </w:rPr>
              <w:t>некоторое конечное множество точек, называемых вершинами, и конечный набор линий, называемых ребрами, соед</w:t>
            </w:r>
            <w:r>
              <w:rPr>
                <w:bCs/>
              </w:rPr>
              <w:t>иняющих некоторые пары точек.</w:t>
            </w:r>
          </w:p>
        </w:tc>
      </w:tr>
      <w:tr w:rsidR="006766A7" w:rsidTr="00DC0745">
        <w:tc>
          <w:tcPr>
            <w:tcW w:w="4530" w:type="dxa"/>
          </w:tcPr>
          <w:p w:rsidR="006766A7" w:rsidRDefault="00DC0745" w:rsidP="006307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Дуга</w:t>
            </w:r>
          </w:p>
        </w:tc>
        <w:tc>
          <w:tcPr>
            <w:tcW w:w="4530" w:type="dxa"/>
          </w:tcPr>
          <w:p w:rsidR="006766A7" w:rsidRDefault="00DC0745" w:rsidP="006307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направленная линия со стрелкой</w:t>
            </w:r>
          </w:p>
        </w:tc>
      </w:tr>
      <w:tr w:rsidR="006766A7" w:rsidTr="00DC0745">
        <w:tc>
          <w:tcPr>
            <w:tcW w:w="4530" w:type="dxa"/>
          </w:tcPr>
          <w:p w:rsidR="006766A7" w:rsidRDefault="00DC0745" w:rsidP="006307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Ребро</w:t>
            </w:r>
          </w:p>
        </w:tc>
        <w:tc>
          <w:tcPr>
            <w:tcW w:w="4530" w:type="dxa"/>
          </w:tcPr>
          <w:p w:rsidR="006766A7" w:rsidRDefault="00DC0745" w:rsidP="006307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ненаправленная линия</w:t>
            </w:r>
          </w:p>
        </w:tc>
      </w:tr>
      <w:tr w:rsidR="006766A7" w:rsidTr="00DC0745">
        <w:tc>
          <w:tcPr>
            <w:tcW w:w="4530" w:type="dxa"/>
          </w:tcPr>
          <w:p w:rsidR="006766A7" w:rsidRDefault="00DC0745" w:rsidP="006307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Петля</w:t>
            </w:r>
          </w:p>
        </w:tc>
        <w:tc>
          <w:tcPr>
            <w:tcW w:w="4530" w:type="dxa"/>
          </w:tcPr>
          <w:p w:rsidR="006766A7" w:rsidRDefault="00DC0745" w:rsidP="006307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линия, выходящая из некоторой вершины и входящая в нее же.</w:t>
            </w:r>
          </w:p>
        </w:tc>
      </w:tr>
      <w:tr w:rsidR="006766A7" w:rsidTr="00DC0745">
        <w:tc>
          <w:tcPr>
            <w:tcW w:w="4530" w:type="dxa"/>
          </w:tcPr>
          <w:p w:rsidR="006766A7" w:rsidRDefault="00DC0745" w:rsidP="006307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Неориентированный граф</w:t>
            </w:r>
          </w:p>
        </w:tc>
        <w:tc>
          <w:tcPr>
            <w:tcW w:w="4530" w:type="dxa"/>
          </w:tcPr>
          <w:p w:rsidR="006766A7" w:rsidRDefault="00DC0745" w:rsidP="006307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вершины, соединенные ребрами</w:t>
            </w:r>
          </w:p>
        </w:tc>
      </w:tr>
      <w:tr w:rsidR="006766A7" w:rsidTr="00DC0745">
        <w:tc>
          <w:tcPr>
            <w:tcW w:w="4530" w:type="dxa"/>
          </w:tcPr>
          <w:p w:rsidR="006766A7" w:rsidRDefault="00DC0745" w:rsidP="006307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Ориентированный граф</w:t>
            </w:r>
          </w:p>
        </w:tc>
        <w:tc>
          <w:tcPr>
            <w:tcW w:w="4530" w:type="dxa"/>
          </w:tcPr>
          <w:p w:rsidR="006766A7" w:rsidRDefault="00DC0745" w:rsidP="006307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вершины, соединенные дугами</w:t>
            </w:r>
          </w:p>
        </w:tc>
      </w:tr>
      <w:tr w:rsidR="006766A7" w:rsidTr="00DC0745">
        <w:tc>
          <w:tcPr>
            <w:tcW w:w="4530" w:type="dxa"/>
          </w:tcPr>
          <w:p w:rsidR="006766A7" w:rsidRDefault="00DC0745" w:rsidP="006307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Взвешенный граф</w:t>
            </w:r>
          </w:p>
        </w:tc>
        <w:tc>
          <w:tcPr>
            <w:tcW w:w="4530" w:type="dxa"/>
          </w:tcPr>
          <w:p w:rsidR="006766A7" w:rsidRDefault="00DC0745" w:rsidP="006307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вершины/ребра/дуги несут в себе дополнительную информацию.</w:t>
            </w:r>
          </w:p>
        </w:tc>
      </w:tr>
      <w:tr w:rsidR="006766A7" w:rsidTr="00DC0745">
        <w:tc>
          <w:tcPr>
            <w:tcW w:w="4530" w:type="dxa"/>
          </w:tcPr>
          <w:p w:rsidR="006766A7" w:rsidRDefault="00DC0745" w:rsidP="006307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Семантическая связь</w:t>
            </w:r>
          </w:p>
        </w:tc>
        <w:tc>
          <w:tcPr>
            <w:tcW w:w="4530" w:type="dxa"/>
          </w:tcPr>
          <w:p w:rsidR="006766A7" w:rsidRDefault="00DC0745" w:rsidP="006307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граф с циклом</w:t>
            </w:r>
          </w:p>
        </w:tc>
      </w:tr>
      <w:tr w:rsidR="00DC0745" w:rsidTr="00DC0745">
        <w:tc>
          <w:tcPr>
            <w:tcW w:w="4530" w:type="dxa"/>
          </w:tcPr>
          <w:p w:rsidR="00DC0745" w:rsidRDefault="00DC0745" w:rsidP="0063070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Древо</w:t>
            </w:r>
          </w:p>
        </w:tc>
        <w:tc>
          <w:tcPr>
            <w:tcW w:w="4530" w:type="dxa"/>
          </w:tcPr>
          <w:p w:rsidR="00DC0745" w:rsidRDefault="00DC0745" w:rsidP="00DC07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граф с иерархической структурой</w:t>
            </w:r>
          </w:p>
        </w:tc>
      </w:tr>
    </w:tbl>
    <w:p w:rsidR="00630707" w:rsidRPr="00E3190A" w:rsidRDefault="00630707" w:rsidP="0063070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190A">
        <w:rPr>
          <w:rFonts w:ascii="Times New Roman" w:hAnsi="Times New Roman" w:cs="Times New Roman"/>
          <w:bCs/>
          <w:sz w:val="24"/>
          <w:szCs w:val="24"/>
        </w:rPr>
        <w:t xml:space="preserve"> пару названия программ и соответствующий вид компьютерной графики</w:t>
      </w:r>
    </w:p>
    <w:p w:rsidR="002C425C" w:rsidRDefault="002C425C" w:rsidP="00625A67">
      <w:pPr>
        <w:spacing w:after="0" w:line="360" w:lineRule="auto"/>
        <w:ind w:left="2124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425C" w:rsidRDefault="002C42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30707" w:rsidRPr="00BE2C4A" w:rsidRDefault="00BE2C4A" w:rsidP="00625A67">
      <w:pPr>
        <w:spacing w:after="0" w:line="360" w:lineRule="auto"/>
        <w:ind w:left="2124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 w:rsidR="00DC0745">
        <w:rPr>
          <w:rFonts w:ascii="Times New Roman" w:hAnsi="Times New Roman" w:cs="Times New Roman"/>
          <w:b/>
          <w:sz w:val="24"/>
          <w:szCs w:val="24"/>
        </w:rPr>
        <w:t>2</w:t>
      </w:r>
    </w:p>
    <w:p w:rsidR="002C425C" w:rsidRPr="00BE2C4A" w:rsidRDefault="00DC0745" w:rsidP="00630707">
      <w:pPr>
        <w:spacing w:after="0" w:line="360" w:lineRule="auto"/>
        <w:ind w:firstLine="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на командную работу</w:t>
      </w:r>
    </w:p>
    <w:p w:rsidR="005247B5" w:rsidRPr="00BE2C4A" w:rsidRDefault="002C425C" w:rsidP="005247B5">
      <w:pPr>
        <w:pStyle w:val="a7"/>
        <w:shd w:val="clear" w:color="auto" w:fill="FFFFFF"/>
      </w:pPr>
      <w:r w:rsidRPr="00BE2C4A">
        <w:t xml:space="preserve"> </w:t>
      </w:r>
    </w:p>
    <w:p w:rsidR="005247B5" w:rsidRPr="00BE2C4A" w:rsidRDefault="005247B5" w:rsidP="005247B5">
      <w:pPr>
        <w:pStyle w:val="a7"/>
        <w:shd w:val="clear" w:color="auto" w:fill="FFFFFF"/>
      </w:pPr>
      <w:r w:rsidRPr="00BE2C4A">
        <w:t>Вариант 1</w:t>
      </w:r>
    </w:p>
    <w:p w:rsidR="005247B5" w:rsidRPr="00BE2C4A" w:rsidRDefault="005247B5" w:rsidP="005247B5">
      <w:pPr>
        <w:pStyle w:val="a7"/>
        <w:shd w:val="clear" w:color="auto" w:fill="FFFFFF"/>
        <w:rPr>
          <w:b w:val="0"/>
          <w:bCs w:val="0"/>
          <w:lang w:eastAsia="ru-RU"/>
        </w:rPr>
      </w:pPr>
      <w:r w:rsidRPr="00BE2C4A">
        <w:rPr>
          <w:b w:val="0"/>
          <w:bCs w:val="0"/>
          <w:lang w:eastAsia="ru-RU"/>
        </w:rPr>
        <w:t xml:space="preserve">Сколькими способами можно расшифровать сообщение </w:t>
      </w:r>
      <w:r w:rsidRPr="00BE2C4A">
        <w:rPr>
          <w:b w:val="0"/>
          <w:noProof/>
          <w:lang w:eastAsia="ru-RU"/>
        </w:rPr>
        <w:drawing>
          <wp:inline distT="0" distB="0" distL="0" distR="0" wp14:anchorId="6611A087" wp14:editId="4D483A0D">
            <wp:extent cx="152400" cy="152400"/>
            <wp:effectExtent l="0" t="0" r="0" b="0"/>
            <wp:docPr id="20" name="Рисунок 20" descr="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C4A">
        <w:rPr>
          <w:b w:val="0"/>
          <w:noProof/>
          <w:lang w:eastAsia="ru-RU"/>
        </w:rPr>
        <w:drawing>
          <wp:inline distT="0" distB="0" distL="0" distR="0" wp14:anchorId="66E7EAD9" wp14:editId="6A2976C6">
            <wp:extent cx="152400" cy="152400"/>
            <wp:effectExtent l="0" t="0" r="0" b="0"/>
            <wp:docPr id="21" name="Рисунок 21" descr="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C4A">
        <w:rPr>
          <w:b w:val="0"/>
          <w:noProof/>
          <w:lang w:eastAsia="ru-RU"/>
        </w:rPr>
        <w:drawing>
          <wp:inline distT="0" distB="0" distL="0" distR="0" wp14:anchorId="53BE7201" wp14:editId="4C2875AA">
            <wp:extent cx="152400" cy="152400"/>
            <wp:effectExtent l="0" t="0" r="0" b="0"/>
            <wp:docPr id="27" name="Рисунок 27" descr="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C4A">
        <w:rPr>
          <w:b w:val="0"/>
          <w:noProof/>
          <w:lang w:eastAsia="ru-RU"/>
        </w:rPr>
        <w:drawing>
          <wp:inline distT="0" distB="0" distL="0" distR="0" wp14:anchorId="4736EAC7" wp14:editId="20D99CFA">
            <wp:extent cx="152400" cy="152400"/>
            <wp:effectExtent l="0" t="0" r="0" b="0"/>
            <wp:docPr id="22" name="Рисунок 22" descr="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C4A">
        <w:rPr>
          <w:b w:val="0"/>
          <w:noProof/>
          <w:lang w:eastAsia="ru-RU"/>
        </w:rPr>
        <w:drawing>
          <wp:inline distT="0" distB="0" distL="0" distR="0" wp14:anchorId="5767DDA3" wp14:editId="46AEA69B">
            <wp:extent cx="152400" cy="152400"/>
            <wp:effectExtent l="0" t="0" r="0" b="0"/>
            <wp:docPr id="23" name="Рисунок 23" descr="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C4A">
        <w:rPr>
          <w:b w:val="0"/>
          <w:noProof/>
          <w:lang w:eastAsia="ru-RU"/>
        </w:rPr>
        <w:drawing>
          <wp:inline distT="0" distB="0" distL="0" distR="0" wp14:anchorId="353A73D5" wp14:editId="1E7A7EF5">
            <wp:extent cx="152400" cy="152400"/>
            <wp:effectExtent l="0" t="0" r="0" b="0"/>
            <wp:docPr id="24" name="Рисунок 24" descr="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C4A">
        <w:rPr>
          <w:b w:val="0"/>
          <w:noProof/>
          <w:lang w:eastAsia="ru-RU"/>
        </w:rPr>
        <w:drawing>
          <wp:inline distT="0" distB="0" distL="0" distR="0" wp14:anchorId="5C6548E8" wp14:editId="34AAC632">
            <wp:extent cx="152400" cy="152400"/>
            <wp:effectExtent l="0" t="0" r="0" b="0"/>
            <wp:docPr id="26" name="Рисунок 26" descr="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C4A">
        <w:rPr>
          <w:b w:val="0"/>
          <w:noProof/>
          <w:lang w:eastAsia="ru-RU"/>
        </w:rPr>
        <w:drawing>
          <wp:inline distT="0" distB="0" distL="0" distR="0" wp14:anchorId="168244CF" wp14:editId="1E96681B">
            <wp:extent cx="152400" cy="152400"/>
            <wp:effectExtent l="0" t="0" r="0" b="0"/>
            <wp:docPr id="25" name="Рисунок 25" descr="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C4A">
        <w:rPr>
          <w:b w:val="0"/>
          <w:noProof/>
          <w:lang w:eastAsia="ru-RU"/>
        </w:rPr>
        <w:drawing>
          <wp:inline distT="0" distB="0" distL="0" distR="0" wp14:anchorId="0B24A269" wp14:editId="17775E61">
            <wp:extent cx="152400" cy="152400"/>
            <wp:effectExtent l="0" t="0" r="0" b="0"/>
            <wp:docPr id="28" name="Рисунок 28" descr="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C4A">
        <w:rPr>
          <w:b w:val="0"/>
          <w:noProof/>
          <w:lang w:eastAsia="ru-RU"/>
        </w:rPr>
        <w:drawing>
          <wp:inline distT="0" distB="0" distL="0" distR="0" wp14:anchorId="596C669C" wp14:editId="2EA9516E">
            <wp:extent cx="152400" cy="152400"/>
            <wp:effectExtent l="0" t="0" r="0" b="0"/>
            <wp:docPr id="29" name="Рисунок 29" descr="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C4A">
        <w:rPr>
          <w:b w:val="0"/>
          <w:bCs w:val="0"/>
          <w:lang w:eastAsia="ru-RU"/>
        </w:rPr>
        <w:t xml:space="preserve">, если известно, что А — это </w:t>
      </w:r>
      <w:r w:rsidRPr="00BE2C4A">
        <w:rPr>
          <w:b w:val="0"/>
          <w:noProof/>
          <w:lang w:eastAsia="ru-RU"/>
        </w:rPr>
        <w:drawing>
          <wp:inline distT="0" distB="0" distL="0" distR="0" wp14:anchorId="30A5ABE0" wp14:editId="5EBF6BB7">
            <wp:extent cx="152400" cy="152400"/>
            <wp:effectExtent l="0" t="0" r="0" b="0"/>
            <wp:docPr id="7" name="Рисунок 7" descr="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C4A">
        <w:rPr>
          <w:b w:val="0"/>
          <w:bCs w:val="0"/>
          <w:lang w:eastAsia="ru-RU"/>
        </w:rPr>
        <w:t xml:space="preserve">, У — </w:t>
      </w:r>
      <w:r w:rsidRPr="00BE2C4A">
        <w:rPr>
          <w:b w:val="0"/>
          <w:noProof/>
          <w:lang w:eastAsia="ru-RU"/>
        </w:rPr>
        <w:drawing>
          <wp:inline distT="0" distB="0" distL="0" distR="0" wp14:anchorId="70944649" wp14:editId="03595390">
            <wp:extent cx="152400" cy="152400"/>
            <wp:effectExtent l="0" t="0" r="0" b="0"/>
            <wp:docPr id="8" name="Рисунок 8" descr="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C4A">
        <w:rPr>
          <w:b w:val="0"/>
          <w:noProof/>
          <w:lang w:eastAsia="ru-RU"/>
        </w:rPr>
        <w:drawing>
          <wp:inline distT="0" distB="0" distL="0" distR="0" wp14:anchorId="14E7644D" wp14:editId="0BFF9F2A">
            <wp:extent cx="152400" cy="152400"/>
            <wp:effectExtent l="0" t="0" r="0" b="0"/>
            <wp:docPr id="9" name="Рисунок 9" descr="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C4A">
        <w:rPr>
          <w:b w:val="0"/>
          <w:bCs w:val="0"/>
          <w:lang w:eastAsia="ru-RU"/>
        </w:rPr>
        <w:t xml:space="preserve">, О — </w:t>
      </w:r>
      <w:r w:rsidRPr="00BE2C4A">
        <w:rPr>
          <w:b w:val="0"/>
          <w:noProof/>
          <w:lang w:eastAsia="ru-RU"/>
        </w:rPr>
        <w:drawing>
          <wp:inline distT="0" distB="0" distL="0" distR="0" wp14:anchorId="6889C2C8" wp14:editId="08025929">
            <wp:extent cx="152400" cy="152400"/>
            <wp:effectExtent l="0" t="0" r="0" b="0"/>
            <wp:docPr id="6" name="Рисунок 6" descr="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C4A">
        <w:rPr>
          <w:b w:val="0"/>
          <w:noProof/>
          <w:lang w:eastAsia="ru-RU"/>
        </w:rPr>
        <w:drawing>
          <wp:inline distT="0" distB="0" distL="0" distR="0" wp14:anchorId="5D233FF3" wp14:editId="2C59471D">
            <wp:extent cx="152400" cy="152400"/>
            <wp:effectExtent l="0" t="0" r="0" b="0"/>
            <wp:docPr id="5" name="Рисунок 5" descr="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C4A">
        <w:rPr>
          <w:b w:val="0"/>
          <w:bCs w:val="0"/>
          <w:lang w:eastAsia="ru-RU"/>
        </w:rPr>
        <w:t xml:space="preserve">, Э — </w:t>
      </w:r>
      <w:r w:rsidRPr="00BE2C4A">
        <w:rPr>
          <w:b w:val="0"/>
          <w:noProof/>
          <w:lang w:eastAsia="ru-RU"/>
        </w:rPr>
        <w:drawing>
          <wp:inline distT="0" distB="0" distL="0" distR="0" wp14:anchorId="7809E458" wp14:editId="2E8A08BE">
            <wp:extent cx="152400" cy="152400"/>
            <wp:effectExtent l="0" t="0" r="0" b="0"/>
            <wp:docPr id="10" name="Рисунок 10" descr="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C4A">
        <w:rPr>
          <w:b w:val="0"/>
          <w:noProof/>
          <w:lang w:eastAsia="ru-RU"/>
        </w:rPr>
        <w:drawing>
          <wp:inline distT="0" distB="0" distL="0" distR="0" wp14:anchorId="007E35C6" wp14:editId="04E18AC1">
            <wp:extent cx="152400" cy="152400"/>
            <wp:effectExtent l="0" t="0" r="0" b="0"/>
            <wp:docPr id="11" name="Рисунок 11" descr="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C4A">
        <w:rPr>
          <w:b w:val="0"/>
          <w:noProof/>
          <w:lang w:eastAsia="ru-RU"/>
        </w:rPr>
        <w:drawing>
          <wp:inline distT="0" distB="0" distL="0" distR="0" wp14:anchorId="5B94CCD4" wp14:editId="7682C79F">
            <wp:extent cx="152400" cy="152400"/>
            <wp:effectExtent l="0" t="0" r="0" b="0"/>
            <wp:docPr id="12" name="Рисунок 12" descr="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C4A">
        <w:rPr>
          <w:b w:val="0"/>
          <w:bCs w:val="0"/>
          <w:lang w:eastAsia="ru-RU"/>
        </w:rPr>
        <w:t xml:space="preserve">, И — </w:t>
      </w:r>
      <w:r w:rsidRPr="00BE2C4A">
        <w:rPr>
          <w:b w:val="0"/>
          <w:noProof/>
          <w:lang w:eastAsia="ru-RU"/>
        </w:rPr>
        <w:drawing>
          <wp:inline distT="0" distB="0" distL="0" distR="0" wp14:anchorId="12312137" wp14:editId="01D3F79A">
            <wp:extent cx="152400" cy="152400"/>
            <wp:effectExtent l="0" t="0" r="0" b="0"/>
            <wp:docPr id="13" name="Рисунок 13" descr="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C4A">
        <w:rPr>
          <w:b w:val="0"/>
          <w:noProof/>
          <w:lang w:eastAsia="ru-RU"/>
        </w:rPr>
        <w:drawing>
          <wp:inline distT="0" distB="0" distL="0" distR="0" wp14:anchorId="3BCE8066" wp14:editId="7C209E66">
            <wp:extent cx="152400" cy="152400"/>
            <wp:effectExtent l="0" t="0" r="0" b="0"/>
            <wp:docPr id="14" name="Рисунок 14" descr="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C4A">
        <w:rPr>
          <w:b w:val="0"/>
          <w:noProof/>
          <w:lang w:eastAsia="ru-RU"/>
        </w:rPr>
        <w:drawing>
          <wp:inline distT="0" distB="0" distL="0" distR="0" wp14:anchorId="0A699BA1" wp14:editId="10842A9C">
            <wp:extent cx="152400" cy="152400"/>
            <wp:effectExtent l="0" t="0" r="0" b="0"/>
            <wp:docPr id="15" name="Рисунок 15" descr="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C4A">
        <w:rPr>
          <w:b w:val="0"/>
          <w:bCs w:val="0"/>
          <w:lang w:eastAsia="ru-RU"/>
        </w:rPr>
        <w:t xml:space="preserve">, </w:t>
      </w:r>
    </w:p>
    <w:p w:rsidR="00BE2C4A" w:rsidRPr="00BE2C4A" w:rsidRDefault="005247B5" w:rsidP="005247B5">
      <w:pPr>
        <w:pStyle w:val="a7"/>
        <w:shd w:val="clear" w:color="auto" w:fill="FFFFFF"/>
        <w:rPr>
          <w:b w:val="0"/>
          <w:bCs w:val="0"/>
          <w:lang w:eastAsia="ru-RU"/>
        </w:rPr>
      </w:pPr>
      <w:r w:rsidRPr="00BE2C4A">
        <w:rPr>
          <w:b w:val="0"/>
          <w:bCs w:val="0"/>
          <w:lang w:eastAsia="ru-RU"/>
        </w:rPr>
        <w:t xml:space="preserve">Ы — </w:t>
      </w:r>
      <w:r w:rsidRPr="00BE2C4A">
        <w:rPr>
          <w:b w:val="0"/>
          <w:noProof/>
          <w:lang w:eastAsia="ru-RU"/>
        </w:rPr>
        <w:drawing>
          <wp:inline distT="0" distB="0" distL="0" distR="0" wp14:anchorId="39636236" wp14:editId="34BB8CA8">
            <wp:extent cx="152400" cy="152400"/>
            <wp:effectExtent l="0" t="0" r="0" b="0"/>
            <wp:docPr id="16" name="Рисунок 16" descr="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C4A">
        <w:rPr>
          <w:b w:val="0"/>
          <w:noProof/>
          <w:lang w:eastAsia="ru-RU"/>
        </w:rPr>
        <w:drawing>
          <wp:inline distT="0" distB="0" distL="0" distR="0" wp14:anchorId="1A0FD71C" wp14:editId="6CBC0AFC">
            <wp:extent cx="152400" cy="152400"/>
            <wp:effectExtent l="0" t="0" r="0" b="0"/>
            <wp:docPr id="17" name="Рисунок 17" descr="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C4A">
        <w:rPr>
          <w:b w:val="0"/>
          <w:noProof/>
          <w:lang w:eastAsia="ru-RU"/>
        </w:rPr>
        <w:drawing>
          <wp:inline distT="0" distB="0" distL="0" distR="0" wp14:anchorId="04FE6022" wp14:editId="2DBAB21F">
            <wp:extent cx="152400" cy="152400"/>
            <wp:effectExtent l="0" t="0" r="0" b="0"/>
            <wp:docPr id="18" name="Рисунок 18" descr="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C4A">
        <w:rPr>
          <w:b w:val="0"/>
          <w:bCs w:val="0"/>
          <w:lang w:eastAsia="ru-RU"/>
        </w:rPr>
        <w:t xml:space="preserve">? </w:t>
      </w:r>
    </w:p>
    <w:p w:rsidR="005247B5" w:rsidRPr="00BE2C4A" w:rsidRDefault="00BE2C4A" w:rsidP="005247B5">
      <w:pPr>
        <w:pStyle w:val="a7"/>
        <w:shd w:val="clear" w:color="auto" w:fill="FFFFFF"/>
        <w:rPr>
          <w:b w:val="0"/>
          <w:bCs w:val="0"/>
          <w:lang w:eastAsia="ru-RU"/>
        </w:rPr>
      </w:pPr>
      <w:r w:rsidRPr="00BE2C4A">
        <w:rPr>
          <w:bCs w:val="0"/>
          <w:lang w:eastAsia="ru-RU"/>
        </w:rPr>
        <w:t>Вопрос:</w:t>
      </w:r>
      <w:r w:rsidRPr="00BE2C4A">
        <w:rPr>
          <w:b w:val="0"/>
          <w:bCs w:val="0"/>
          <w:lang w:eastAsia="ru-RU"/>
        </w:rPr>
        <w:t xml:space="preserve"> </w:t>
      </w:r>
      <w:r w:rsidR="005247B5" w:rsidRPr="00BE2C4A">
        <w:rPr>
          <w:b w:val="0"/>
          <w:bCs w:val="0"/>
          <w:lang w:eastAsia="ru-RU"/>
        </w:rPr>
        <w:t>Решите задачу с помощью дерева, на каждом уровне перебирая все варианты расшифровки очередной буквы.</w:t>
      </w:r>
    </w:p>
    <w:p w:rsidR="005247B5" w:rsidRPr="005247B5" w:rsidRDefault="005247B5" w:rsidP="00524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47B5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</w:t>
      </w:r>
    </w:p>
    <w:p w:rsidR="005247B5" w:rsidRPr="00BE2C4A" w:rsidRDefault="005247B5" w:rsidP="00524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7B5">
        <w:rPr>
          <w:rFonts w:ascii="Times New Roman" w:eastAsia="Times New Roman" w:hAnsi="Times New Roman" w:cs="Times New Roman"/>
          <w:sz w:val="24"/>
          <w:szCs w:val="24"/>
        </w:rPr>
        <w:t>4 варианта. Дерево получается вот такое:</w:t>
      </w:r>
    </w:p>
    <w:p w:rsidR="005247B5" w:rsidRPr="00BE2C4A" w:rsidRDefault="005247B5" w:rsidP="00524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7B5" w:rsidRPr="00BE2C4A" w:rsidRDefault="005247B5" w:rsidP="005247B5">
      <w:pPr>
        <w:pStyle w:val="a7"/>
        <w:shd w:val="clear" w:color="auto" w:fill="FFFFFF"/>
        <w:rPr>
          <w:b w:val="0"/>
        </w:rPr>
      </w:pPr>
      <w:r w:rsidRPr="00BE2C4A">
        <w:t>Вариант</w:t>
      </w:r>
      <w:r w:rsidRPr="00BE2C4A">
        <w:rPr>
          <w:b w:val="0"/>
        </w:rPr>
        <w:t xml:space="preserve"> 2</w:t>
      </w:r>
    </w:p>
    <w:p w:rsidR="005247B5" w:rsidRPr="005247B5" w:rsidRDefault="005247B5" w:rsidP="00524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7B5">
        <w:rPr>
          <w:rFonts w:ascii="Times New Roman" w:eastAsia="Times New Roman" w:hAnsi="Times New Roman" w:cs="Times New Roman"/>
          <w:sz w:val="24"/>
          <w:szCs w:val="24"/>
        </w:rPr>
        <w:t xml:space="preserve">Команда работает хорошо, если она дружная. Дружной будем считать такую команду, в которой от каждого её участника к любому другому можно выстроить цепочку общих друзей. Например, если </w:t>
      </w:r>
      <w:r w:rsidRPr="00BE2C4A">
        <w:rPr>
          <w:rFonts w:ascii="Times New Roman" w:eastAsia="Times New Roman" w:hAnsi="Times New Roman" w:cs="Times New Roman"/>
          <w:sz w:val="24"/>
          <w:szCs w:val="24"/>
        </w:rPr>
        <w:t>Артем</w:t>
      </w:r>
      <w:r w:rsidRPr="005247B5">
        <w:rPr>
          <w:rFonts w:ascii="Times New Roman" w:eastAsia="Times New Roman" w:hAnsi="Times New Roman" w:cs="Times New Roman"/>
          <w:sz w:val="24"/>
          <w:szCs w:val="24"/>
        </w:rPr>
        <w:t xml:space="preserve"> дружит с </w:t>
      </w:r>
      <w:r w:rsidRPr="00BE2C4A">
        <w:rPr>
          <w:rFonts w:ascii="Times New Roman" w:eastAsia="Times New Roman" w:hAnsi="Times New Roman" w:cs="Times New Roman"/>
          <w:sz w:val="24"/>
          <w:szCs w:val="24"/>
        </w:rPr>
        <w:t>Борей</w:t>
      </w:r>
      <w:r w:rsidRPr="005247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E2C4A">
        <w:rPr>
          <w:rFonts w:ascii="Times New Roman" w:eastAsia="Times New Roman" w:hAnsi="Times New Roman" w:cs="Times New Roman"/>
          <w:sz w:val="24"/>
          <w:szCs w:val="24"/>
        </w:rPr>
        <w:t>Боря — с Витей</w:t>
      </w:r>
      <w:r w:rsidRPr="005247B5">
        <w:rPr>
          <w:rFonts w:ascii="Times New Roman" w:eastAsia="Times New Roman" w:hAnsi="Times New Roman" w:cs="Times New Roman"/>
          <w:sz w:val="24"/>
          <w:szCs w:val="24"/>
        </w:rPr>
        <w:t>, В</w:t>
      </w:r>
      <w:r w:rsidRPr="00BE2C4A">
        <w:rPr>
          <w:rFonts w:ascii="Times New Roman" w:eastAsia="Times New Roman" w:hAnsi="Times New Roman" w:cs="Times New Roman"/>
          <w:sz w:val="24"/>
          <w:szCs w:val="24"/>
        </w:rPr>
        <w:t>итя</w:t>
      </w:r>
      <w:r w:rsidRPr="005247B5">
        <w:rPr>
          <w:rFonts w:ascii="Times New Roman" w:eastAsia="Times New Roman" w:hAnsi="Times New Roman" w:cs="Times New Roman"/>
          <w:sz w:val="24"/>
          <w:szCs w:val="24"/>
        </w:rPr>
        <w:t xml:space="preserve"> — с </w:t>
      </w:r>
      <w:r w:rsidRPr="00BE2C4A">
        <w:rPr>
          <w:rFonts w:ascii="Times New Roman" w:eastAsia="Times New Roman" w:hAnsi="Times New Roman" w:cs="Times New Roman"/>
          <w:sz w:val="24"/>
          <w:szCs w:val="24"/>
        </w:rPr>
        <w:t>Гришей</w:t>
      </w:r>
      <w:r w:rsidRPr="005247B5">
        <w:rPr>
          <w:rFonts w:ascii="Times New Roman" w:eastAsia="Times New Roman" w:hAnsi="Times New Roman" w:cs="Times New Roman"/>
          <w:sz w:val="24"/>
          <w:szCs w:val="24"/>
        </w:rPr>
        <w:t xml:space="preserve"> и Дашей, Маша — с А</w:t>
      </w:r>
      <w:r w:rsidRPr="00BE2C4A">
        <w:rPr>
          <w:rFonts w:ascii="Times New Roman" w:eastAsia="Times New Roman" w:hAnsi="Times New Roman" w:cs="Times New Roman"/>
          <w:sz w:val="24"/>
          <w:szCs w:val="24"/>
        </w:rPr>
        <w:t>ртемом</w:t>
      </w:r>
      <w:r w:rsidRPr="005247B5">
        <w:rPr>
          <w:rFonts w:ascii="Times New Roman" w:eastAsia="Times New Roman" w:hAnsi="Times New Roman" w:cs="Times New Roman"/>
          <w:sz w:val="24"/>
          <w:szCs w:val="24"/>
        </w:rPr>
        <w:t xml:space="preserve"> и Дашей, а П</w:t>
      </w:r>
      <w:r w:rsidRPr="00BE2C4A">
        <w:rPr>
          <w:rFonts w:ascii="Times New Roman" w:eastAsia="Times New Roman" w:hAnsi="Times New Roman" w:cs="Times New Roman"/>
          <w:sz w:val="24"/>
          <w:szCs w:val="24"/>
        </w:rPr>
        <w:t>етя</w:t>
      </w:r>
      <w:r w:rsidRPr="005247B5">
        <w:rPr>
          <w:rFonts w:ascii="Times New Roman" w:eastAsia="Times New Roman" w:hAnsi="Times New Roman" w:cs="Times New Roman"/>
          <w:sz w:val="24"/>
          <w:szCs w:val="24"/>
        </w:rPr>
        <w:t xml:space="preserve"> — с Г</w:t>
      </w:r>
      <w:r w:rsidRPr="00BE2C4A">
        <w:rPr>
          <w:rFonts w:ascii="Times New Roman" w:eastAsia="Times New Roman" w:hAnsi="Times New Roman" w:cs="Times New Roman"/>
          <w:sz w:val="24"/>
          <w:szCs w:val="24"/>
        </w:rPr>
        <w:t>ришей</w:t>
      </w:r>
      <w:r w:rsidRPr="005247B5">
        <w:rPr>
          <w:rFonts w:ascii="Times New Roman" w:eastAsia="Times New Roman" w:hAnsi="Times New Roman" w:cs="Times New Roman"/>
          <w:sz w:val="24"/>
          <w:szCs w:val="24"/>
        </w:rPr>
        <w:t>, то из этих ребят получится дружная команда. </w:t>
      </w:r>
    </w:p>
    <w:p w:rsidR="005247B5" w:rsidRPr="005247B5" w:rsidRDefault="005247B5" w:rsidP="00524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7B5">
        <w:rPr>
          <w:rFonts w:ascii="Times New Roman" w:eastAsia="Times New Roman" w:hAnsi="Times New Roman" w:cs="Times New Roman"/>
          <w:sz w:val="24"/>
          <w:szCs w:val="24"/>
        </w:rPr>
        <w:t>Сомневаетесь? Посмотрите на картинку и проверьте. </w:t>
      </w:r>
    </w:p>
    <w:p w:rsidR="005247B5" w:rsidRPr="005247B5" w:rsidRDefault="005247B5" w:rsidP="005247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2C4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E502AD2" wp14:editId="1487B925">
            <wp:extent cx="2419350" cy="3095625"/>
            <wp:effectExtent l="0" t="0" r="0" b="9525"/>
            <wp:docPr id="30" name="Рисунок 30" descr="https://u.foxford.ngcdn.ru/uploads/tinymce_file/file/38085/b259be4c61b1b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u.foxford.ngcdn.ru/uploads/tinymce_file/file/38085/b259be4c61b1b1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7B5" w:rsidRPr="005247B5" w:rsidRDefault="00BE2C4A" w:rsidP="00524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Вопрос:</w:t>
      </w:r>
      <w:r w:rsidR="005247B5" w:rsidRPr="005247B5">
        <w:rPr>
          <w:rFonts w:ascii="Times New Roman" w:eastAsia="Times New Roman" w:hAnsi="Times New Roman" w:cs="Times New Roman"/>
          <w:sz w:val="24"/>
          <w:szCs w:val="24"/>
        </w:rPr>
        <w:t> Останется ли команда дружной, если Ася и Бася поссорятся? А если поссорятся Гоша и Вася?</w:t>
      </w:r>
    </w:p>
    <w:p w:rsidR="005247B5" w:rsidRPr="00BE2C4A" w:rsidRDefault="00BE2C4A" w:rsidP="00524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2C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E2C4A" w:rsidRDefault="00BE2C4A" w:rsidP="005247B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E2C4A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E2C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Удаление ребра АБ не нарушит связности графа, а вот удаление ребра ВГ приведёт к тому, что команда распадётся на две компании: Гоша и Паша отделятся от остальных.</w:t>
      </w:r>
    </w:p>
    <w:p w:rsidR="00BE2C4A" w:rsidRDefault="00BE2C4A" w:rsidP="005247B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E2C4A" w:rsidRPr="00BE2C4A" w:rsidRDefault="00BE2C4A" w:rsidP="005247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E2C4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Вариант 3</w:t>
      </w:r>
    </w:p>
    <w:p w:rsidR="00BE2C4A" w:rsidRDefault="00BE2C4A" w:rsidP="00BE2C4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E2C4A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 xml:space="preserve">В таблицах приведена протяженность автомагистралей между соседними населенными пунктами. Если пересечение строки и столбца пусто, то соответствующие населенные пункты не являются соседними. </w:t>
      </w:r>
    </w:p>
    <w:p w:rsidR="00BE2C4A" w:rsidRPr="00BE2C4A" w:rsidRDefault="00BE2C4A" w:rsidP="00BE2C4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E2C4A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Вопрос: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BE2C4A">
        <w:rPr>
          <w:rFonts w:ascii="Times New Roman" w:eastAsia="Times New Roman" w:hAnsi="Times New Roman" w:cs="Times New Roman"/>
          <w:color w:val="212529"/>
          <w:sz w:val="24"/>
          <w:szCs w:val="24"/>
        </w:rPr>
        <w:t>Укажите номер таблицы, для которой выполняется условие «Максимальная протяженность маршрута от пункта C до пункта B не больше 6». Протяженность маршрута складывается из протяженности автомагистралей между соответствующими соседними населенными пунктами. При этом через любой насеченный пункт маршрут должен проходить не более одного раза.</w:t>
      </w:r>
    </w:p>
    <w:p w:rsidR="00BE2C4A" w:rsidRPr="00BE2C4A" w:rsidRDefault="00BE2C4A" w:rsidP="00BE2C4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E2C4A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drawing>
          <wp:inline distT="0" distB="0" distL="0" distR="0">
            <wp:extent cx="5819775" cy="1352550"/>
            <wp:effectExtent l="0" t="0" r="9525" b="0"/>
            <wp:docPr id="33" name="Рисунок 33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C4A" w:rsidRPr="00BE2C4A" w:rsidRDefault="00BE2C4A" w:rsidP="00BE2C4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E2C4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Решение:</w:t>
      </w:r>
    </w:p>
    <w:p w:rsidR="00BE2C4A" w:rsidRPr="00BE2C4A" w:rsidRDefault="00BE2C4A" w:rsidP="00BE2C4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E2C4A">
        <w:rPr>
          <w:rFonts w:ascii="Times New Roman" w:eastAsia="Times New Roman" w:hAnsi="Times New Roman" w:cs="Times New Roman"/>
          <w:color w:val="212529"/>
          <w:sz w:val="24"/>
          <w:szCs w:val="24"/>
        </w:rPr>
        <w:t>По каждой из схем построим дерево с корнем в точке C и листьями в точке B. При этом нам не нужно строить дерево полностью. Как только найдена ветка с протяженностью больше 6, делаем вывод, что таблица не удовлетворяет указанному условию:</w:t>
      </w:r>
    </w:p>
    <w:p w:rsidR="00BE2C4A" w:rsidRPr="00BE2C4A" w:rsidRDefault="00BE2C4A" w:rsidP="00BE2C4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E2C4A">
        <w:rPr>
          <w:rFonts w:ascii="Times New Roman" w:eastAsia="Times New Roman" w:hAnsi="Times New Roman" w:cs="Times New Roman"/>
          <w:color w:val="212529"/>
          <w:sz w:val="24"/>
          <w:szCs w:val="24"/>
        </w:rPr>
        <w:t>Таблицы 1), 2) и 4) отвергаем уже при анализе первой ветки дерева.</w:t>
      </w:r>
    </w:p>
    <w:p w:rsidR="00BE2C4A" w:rsidRPr="00BE2C4A" w:rsidRDefault="00BE2C4A" w:rsidP="00BE2C4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E2C4A">
        <w:rPr>
          <w:rFonts w:ascii="Times New Roman" w:eastAsia="Times New Roman" w:hAnsi="Times New Roman" w:cs="Times New Roman"/>
          <w:color w:val="212529"/>
          <w:sz w:val="24"/>
          <w:szCs w:val="24"/>
        </w:rPr>
        <w:t>В таблице 3) две ветки вообще не приведут в B, а две другие имеют суммарную длину, не превышающую 6.</w:t>
      </w:r>
    </w:p>
    <w:p w:rsidR="00BE2C4A" w:rsidRPr="00BE2C4A" w:rsidRDefault="00BE2C4A" w:rsidP="00BE2C4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E2C4A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Ответ:</w:t>
      </w:r>
      <w:r w:rsidRPr="00BE2C4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3</w:t>
      </w:r>
    </w:p>
    <w:p w:rsidR="00BE2C4A" w:rsidRPr="005247B5" w:rsidRDefault="00BE2C4A" w:rsidP="005247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0707" w:rsidRPr="00BE2C4A" w:rsidRDefault="00630707" w:rsidP="005247B5">
      <w:pPr>
        <w:spacing w:after="0" w:line="360" w:lineRule="auto"/>
        <w:ind w:firstLine="3"/>
        <w:jc w:val="center"/>
        <w:rPr>
          <w:rFonts w:ascii="Times New Roman" w:hAnsi="Times New Roman" w:cs="Times New Roman"/>
          <w:noProof/>
        </w:rPr>
      </w:pPr>
    </w:p>
    <w:p w:rsidR="009316B2" w:rsidRDefault="009316B2">
      <w:pPr>
        <w:rPr>
          <w:noProof/>
        </w:rPr>
      </w:pPr>
      <w:r>
        <w:rPr>
          <w:noProof/>
        </w:rPr>
        <w:br w:type="page"/>
      </w:r>
    </w:p>
    <w:p w:rsidR="00035429" w:rsidRPr="00035429" w:rsidRDefault="00035429" w:rsidP="00035429">
      <w:pPr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  <w:r w:rsidRPr="00035429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Приложение 3</w:t>
      </w:r>
    </w:p>
    <w:p w:rsidR="0007196F" w:rsidRPr="00B03AA5" w:rsidRDefault="0007196F" w:rsidP="0007196F">
      <w:pPr>
        <w:pStyle w:val="bbc-hhl7in"/>
        <w:shd w:val="clear" w:color="auto" w:fill="FDFDFD"/>
        <w:spacing w:before="0" w:beforeAutospacing="0" w:after="0" w:afterAutospacing="0"/>
        <w:rPr>
          <w:color w:val="141414"/>
        </w:rPr>
      </w:pPr>
      <w:r w:rsidRPr="00B03AA5">
        <w:rPr>
          <w:color w:val="141414"/>
        </w:rPr>
        <w:t xml:space="preserve">Родственные связи между Романовыми и </w:t>
      </w:r>
      <w:proofErr w:type="spellStart"/>
      <w:r w:rsidRPr="00B03AA5">
        <w:rPr>
          <w:color w:val="141414"/>
        </w:rPr>
        <w:t>Виндзорами</w:t>
      </w:r>
      <w:proofErr w:type="spellEnd"/>
      <w:r w:rsidRPr="00B03AA5">
        <w:rPr>
          <w:color w:val="141414"/>
        </w:rPr>
        <w:t xml:space="preserve"> не ограничивались царственными кузенами Николаем II и Георгом V, которые были удивительно похожи друг на друга. За несколько веков российская и британская монаршие семьи успели породниться десятки раз.</w:t>
      </w:r>
      <w:r w:rsidR="00157C45" w:rsidRPr="00B03AA5">
        <w:rPr>
          <w:color w:val="141414"/>
        </w:rPr>
        <w:t xml:space="preserve"> Составьте </w:t>
      </w:r>
      <w:r w:rsidR="00C7110D" w:rsidRPr="00B03AA5">
        <w:rPr>
          <w:color w:val="141414"/>
        </w:rPr>
        <w:t>объединённое</w:t>
      </w:r>
      <w:r w:rsidR="00157C45" w:rsidRPr="00B03AA5">
        <w:rPr>
          <w:color w:val="141414"/>
        </w:rPr>
        <w:t xml:space="preserve"> родовое древо и ответьте на вопросы.</w:t>
      </w:r>
    </w:p>
    <w:p w:rsidR="00157C45" w:rsidRPr="00B03AA5" w:rsidRDefault="00157C45" w:rsidP="0007196F">
      <w:pPr>
        <w:pStyle w:val="bbc-hhl7in"/>
        <w:shd w:val="clear" w:color="auto" w:fill="FDFDFD"/>
        <w:spacing w:before="0" w:beforeAutospacing="0" w:after="0" w:afterAutospacing="0"/>
        <w:rPr>
          <w:color w:val="141414"/>
        </w:rPr>
      </w:pPr>
    </w:p>
    <w:p w:rsidR="0007196F" w:rsidRPr="00B03AA5" w:rsidRDefault="0007196F" w:rsidP="0007196F">
      <w:pPr>
        <w:pStyle w:val="2"/>
        <w:shd w:val="clear" w:color="auto" w:fill="FDFDFD"/>
        <w:spacing w:before="0"/>
        <w:rPr>
          <w:rFonts w:ascii="Times New Roman" w:hAnsi="Times New Roman" w:cs="Times New Roman"/>
          <w:color w:val="141414"/>
          <w:sz w:val="24"/>
          <w:szCs w:val="24"/>
        </w:rPr>
      </w:pPr>
      <w:r w:rsidRPr="00B03AA5">
        <w:rPr>
          <w:rFonts w:ascii="Times New Roman" w:hAnsi="Times New Roman" w:cs="Times New Roman"/>
          <w:color w:val="141414"/>
          <w:sz w:val="24"/>
          <w:szCs w:val="24"/>
        </w:rPr>
        <w:t>Виктория (1819-1901)</w:t>
      </w:r>
    </w:p>
    <w:p w:rsidR="0007196F" w:rsidRPr="00B03AA5" w:rsidRDefault="0007196F" w:rsidP="0007196F">
      <w:pPr>
        <w:pStyle w:val="bbc-hhl7in"/>
        <w:shd w:val="clear" w:color="auto" w:fill="FDFDFD"/>
        <w:spacing w:before="0" w:beforeAutospacing="0" w:after="0" w:afterAutospacing="0"/>
        <w:rPr>
          <w:color w:val="141414"/>
        </w:rPr>
      </w:pPr>
      <w:r w:rsidRPr="00B03AA5">
        <w:rPr>
          <w:color w:val="141414"/>
        </w:rPr>
        <w:t>Последний представитель Ганноверской династии на троне Великобритании. Пробыла на троне 63 года - больше, чем любой другой британский монарх. Родила девять детей, позже женившихся и вышедших замуж за представителей других королевских династий, за что Виктория получила прозвище "Бабушка Европы".</w:t>
      </w:r>
    </w:p>
    <w:p w:rsidR="0007196F" w:rsidRPr="00B03AA5" w:rsidRDefault="0007196F" w:rsidP="0007196F">
      <w:pPr>
        <w:pStyle w:val="2"/>
        <w:shd w:val="clear" w:color="auto" w:fill="FDFDFD"/>
        <w:spacing w:before="0"/>
        <w:rPr>
          <w:rFonts w:ascii="Times New Roman" w:hAnsi="Times New Roman" w:cs="Times New Roman"/>
          <w:color w:val="141414"/>
          <w:sz w:val="24"/>
          <w:szCs w:val="24"/>
        </w:rPr>
      </w:pPr>
      <w:proofErr w:type="spellStart"/>
      <w:r w:rsidRPr="00B03AA5">
        <w:rPr>
          <w:rFonts w:ascii="Times New Roman" w:hAnsi="Times New Roman" w:cs="Times New Roman"/>
          <w:color w:val="141414"/>
          <w:sz w:val="24"/>
          <w:szCs w:val="24"/>
        </w:rPr>
        <w:t>Кристиан</w:t>
      </w:r>
      <w:proofErr w:type="spellEnd"/>
      <w:r w:rsidRPr="00B03AA5">
        <w:rPr>
          <w:rFonts w:ascii="Times New Roman" w:hAnsi="Times New Roman" w:cs="Times New Roman"/>
          <w:color w:val="141414"/>
          <w:sz w:val="24"/>
          <w:szCs w:val="24"/>
        </w:rPr>
        <w:t xml:space="preserve"> IX (1818-1906)</w:t>
      </w:r>
    </w:p>
    <w:p w:rsidR="0007196F" w:rsidRPr="00B03AA5" w:rsidRDefault="0007196F" w:rsidP="0007196F">
      <w:pPr>
        <w:pStyle w:val="bbc-hhl7in"/>
        <w:shd w:val="clear" w:color="auto" w:fill="FDFDFD"/>
        <w:spacing w:before="0" w:beforeAutospacing="0" w:after="0" w:afterAutospacing="0"/>
        <w:rPr>
          <w:color w:val="141414"/>
        </w:rPr>
      </w:pPr>
      <w:r w:rsidRPr="00B03AA5">
        <w:rPr>
          <w:color w:val="141414"/>
        </w:rPr>
        <w:t xml:space="preserve">Король Дании с 1863 года. По рождению не был прямым наследником датского престола, однако стал преемником Фредерика VII, у которого не было детей. У самого </w:t>
      </w:r>
      <w:proofErr w:type="spellStart"/>
      <w:r w:rsidRPr="00B03AA5">
        <w:rPr>
          <w:color w:val="141414"/>
        </w:rPr>
        <w:t>Кристиана</w:t>
      </w:r>
      <w:proofErr w:type="spellEnd"/>
      <w:r w:rsidRPr="00B03AA5">
        <w:rPr>
          <w:color w:val="141414"/>
        </w:rPr>
        <w:t xml:space="preserve"> детей было шестеро, из которых два сына стали королями (Дании и Греции), а две дочери - супругами европейских монархов (Британии и России).</w:t>
      </w:r>
    </w:p>
    <w:p w:rsidR="0007196F" w:rsidRPr="00B03AA5" w:rsidRDefault="0007196F" w:rsidP="0007196F">
      <w:pPr>
        <w:pStyle w:val="2"/>
        <w:shd w:val="clear" w:color="auto" w:fill="FDFDFD"/>
        <w:spacing w:before="0"/>
        <w:rPr>
          <w:rFonts w:ascii="Times New Roman" w:hAnsi="Times New Roman" w:cs="Times New Roman"/>
          <w:color w:val="141414"/>
          <w:sz w:val="24"/>
          <w:szCs w:val="24"/>
        </w:rPr>
      </w:pPr>
      <w:r w:rsidRPr="00B03AA5">
        <w:rPr>
          <w:rFonts w:ascii="Times New Roman" w:hAnsi="Times New Roman" w:cs="Times New Roman"/>
          <w:color w:val="141414"/>
          <w:sz w:val="24"/>
          <w:szCs w:val="24"/>
        </w:rPr>
        <w:t>Эдуард VII (1841-1910)</w:t>
      </w:r>
    </w:p>
    <w:p w:rsidR="0007196F" w:rsidRPr="00B03AA5" w:rsidRDefault="0007196F" w:rsidP="0007196F">
      <w:pPr>
        <w:pStyle w:val="bbc-hhl7in"/>
        <w:shd w:val="clear" w:color="auto" w:fill="FDFDFD"/>
        <w:spacing w:before="0" w:beforeAutospacing="0" w:after="0" w:afterAutospacing="0"/>
        <w:rPr>
          <w:color w:val="141414"/>
        </w:rPr>
      </w:pPr>
      <w:r w:rsidRPr="00B03AA5">
        <w:rPr>
          <w:color w:val="141414"/>
        </w:rPr>
        <w:t>Старший сын королевы Виктории и принца-</w:t>
      </w:r>
      <w:proofErr w:type="spellStart"/>
      <w:r w:rsidRPr="00B03AA5">
        <w:rPr>
          <w:color w:val="141414"/>
        </w:rPr>
        <w:t>консорта</w:t>
      </w:r>
      <w:proofErr w:type="spellEnd"/>
      <w:r w:rsidRPr="00B03AA5">
        <w:rPr>
          <w:color w:val="141414"/>
        </w:rPr>
        <w:t xml:space="preserve"> Альберта </w:t>
      </w:r>
      <w:proofErr w:type="spellStart"/>
      <w:r w:rsidRPr="00B03AA5">
        <w:rPr>
          <w:color w:val="141414"/>
        </w:rPr>
        <w:t>Саксен</w:t>
      </w:r>
      <w:proofErr w:type="spellEnd"/>
      <w:r w:rsidRPr="00B03AA5">
        <w:rPr>
          <w:color w:val="141414"/>
        </w:rPr>
        <w:t>-</w:t>
      </w:r>
      <w:proofErr w:type="spellStart"/>
      <w:r w:rsidRPr="00B03AA5">
        <w:rPr>
          <w:color w:val="141414"/>
        </w:rPr>
        <w:t>Кобург</w:t>
      </w:r>
      <w:proofErr w:type="spellEnd"/>
      <w:r w:rsidRPr="00B03AA5">
        <w:rPr>
          <w:color w:val="141414"/>
        </w:rPr>
        <w:t>-Готского. Так как Виктория дожила до глубокой старости, Эдуард вступил на престол в 59-летнем возрасте. Однако в 2008 году принц Чарльз (1948 г.р.) побил этот рекорд. До восшествия на престол Эдуард VII был больше известен под своим первым крестильным именем Альберт или его уменьшительной форме - Берти.</w:t>
      </w:r>
    </w:p>
    <w:p w:rsidR="0007196F" w:rsidRPr="00B03AA5" w:rsidRDefault="0007196F" w:rsidP="0007196F">
      <w:pPr>
        <w:pStyle w:val="2"/>
        <w:shd w:val="clear" w:color="auto" w:fill="FDFDFD"/>
        <w:spacing w:before="0"/>
        <w:rPr>
          <w:rFonts w:ascii="Times New Roman" w:hAnsi="Times New Roman" w:cs="Times New Roman"/>
          <w:color w:val="141414"/>
          <w:sz w:val="24"/>
          <w:szCs w:val="24"/>
        </w:rPr>
      </w:pPr>
      <w:r w:rsidRPr="00B03AA5">
        <w:rPr>
          <w:rFonts w:ascii="Times New Roman" w:hAnsi="Times New Roman" w:cs="Times New Roman"/>
          <w:color w:val="141414"/>
          <w:sz w:val="24"/>
          <w:szCs w:val="24"/>
        </w:rPr>
        <w:t>Александра Датская (1844-1925)</w:t>
      </w:r>
    </w:p>
    <w:p w:rsidR="0007196F" w:rsidRPr="00B03AA5" w:rsidRDefault="0007196F" w:rsidP="0007196F">
      <w:pPr>
        <w:pStyle w:val="bbc-hhl7in"/>
        <w:shd w:val="clear" w:color="auto" w:fill="FDFDFD"/>
        <w:spacing w:before="0" w:beforeAutospacing="0" w:after="0" w:afterAutospacing="0"/>
        <w:rPr>
          <w:color w:val="141414"/>
        </w:rPr>
      </w:pPr>
      <w:r w:rsidRPr="00B03AA5">
        <w:rPr>
          <w:color w:val="141414"/>
        </w:rPr>
        <w:t xml:space="preserve">Старшая дочь короля Дании </w:t>
      </w:r>
      <w:proofErr w:type="spellStart"/>
      <w:r w:rsidRPr="00B03AA5">
        <w:rPr>
          <w:color w:val="141414"/>
        </w:rPr>
        <w:t>Кристиана</w:t>
      </w:r>
      <w:proofErr w:type="spellEnd"/>
      <w:r w:rsidRPr="00B03AA5">
        <w:rPr>
          <w:color w:val="141414"/>
        </w:rPr>
        <w:t xml:space="preserve"> IX и его супруги Луизы Гессен-</w:t>
      </w:r>
      <w:proofErr w:type="spellStart"/>
      <w:r w:rsidRPr="00B03AA5">
        <w:rPr>
          <w:color w:val="141414"/>
        </w:rPr>
        <w:t>Кассельской</w:t>
      </w:r>
      <w:proofErr w:type="spellEnd"/>
      <w:r w:rsidRPr="00B03AA5">
        <w:rPr>
          <w:color w:val="141414"/>
        </w:rPr>
        <w:t>. Благодаря своему отцу, "тестю Европы", имела родственные связи со многим королевскими дворами. Её старший брат Фредерик стал королем Дании, младший брат Вильгельм - королём Греции, а младшая сестра Мария-София-Фредерика-</w:t>
      </w:r>
      <w:proofErr w:type="spellStart"/>
      <w:r w:rsidRPr="00B03AA5">
        <w:rPr>
          <w:color w:val="141414"/>
        </w:rPr>
        <w:t>Дагмара</w:t>
      </w:r>
      <w:proofErr w:type="spellEnd"/>
      <w:r w:rsidRPr="00B03AA5">
        <w:rPr>
          <w:color w:val="141414"/>
        </w:rPr>
        <w:t xml:space="preserve"> стала российской императрицей, женой Александра III, получив при переходе в православие имя Марии Фёдоровны.</w:t>
      </w:r>
    </w:p>
    <w:p w:rsidR="0007196F" w:rsidRPr="00B03AA5" w:rsidRDefault="0007196F" w:rsidP="0007196F">
      <w:pPr>
        <w:pStyle w:val="2"/>
        <w:shd w:val="clear" w:color="auto" w:fill="FDFDFD"/>
        <w:spacing w:before="0"/>
        <w:rPr>
          <w:rFonts w:ascii="Times New Roman" w:hAnsi="Times New Roman" w:cs="Times New Roman"/>
          <w:color w:val="141414"/>
          <w:sz w:val="24"/>
          <w:szCs w:val="24"/>
        </w:rPr>
      </w:pPr>
      <w:r w:rsidRPr="00B03AA5">
        <w:rPr>
          <w:rFonts w:ascii="Times New Roman" w:hAnsi="Times New Roman" w:cs="Times New Roman"/>
          <w:color w:val="141414"/>
          <w:sz w:val="24"/>
          <w:szCs w:val="24"/>
        </w:rPr>
        <w:t>Мария Фёдоровна (1847-1928)</w:t>
      </w:r>
    </w:p>
    <w:p w:rsidR="0007196F" w:rsidRPr="00B03AA5" w:rsidRDefault="0007196F" w:rsidP="0007196F">
      <w:pPr>
        <w:pStyle w:val="bbc-hhl7in"/>
        <w:shd w:val="clear" w:color="auto" w:fill="FDFDFD"/>
        <w:spacing w:before="0" w:beforeAutospacing="0" w:after="0" w:afterAutospacing="0"/>
        <w:rPr>
          <w:color w:val="141414"/>
        </w:rPr>
      </w:pPr>
      <w:r w:rsidRPr="00B03AA5">
        <w:rPr>
          <w:color w:val="141414"/>
        </w:rPr>
        <w:t>Урожденная Мария-София-Фредерика-</w:t>
      </w:r>
      <w:proofErr w:type="spellStart"/>
      <w:r w:rsidRPr="00B03AA5">
        <w:rPr>
          <w:color w:val="141414"/>
        </w:rPr>
        <w:t>Дагмара</w:t>
      </w:r>
      <w:proofErr w:type="spellEnd"/>
      <w:r w:rsidRPr="00B03AA5">
        <w:rPr>
          <w:color w:val="141414"/>
        </w:rPr>
        <w:t xml:space="preserve">, дочь короля Дании </w:t>
      </w:r>
      <w:proofErr w:type="spellStart"/>
      <w:r w:rsidRPr="00B03AA5">
        <w:rPr>
          <w:color w:val="141414"/>
        </w:rPr>
        <w:t>Кристиана</w:t>
      </w:r>
      <w:proofErr w:type="spellEnd"/>
      <w:r w:rsidRPr="00B03AA5">
        <w:rPr>
          <w:color w:val="141414"/>
        </w:rPr>
        <w:t xml:space="preserve"> IX. Имя Мария Фёдоровна получила при переходе в православие для замужества с императором России Александром III. Мать Николая II. Первоначально Мария была невестой Николая Александровича Романова, старшего сына императора Александра II, умершего в 1865 году. После его смерти вышла замуж за его младшего брата, великого князя Александра Александровича, с которым они вместе ухаживали за умирающим.</w:t>
      </w:r>
    </w:p>
    <w:p w:rsidR="0007196F" w:rsidRPr="00B03AA5" w:rsidRDefault="0007196F" w:rsidP="0007196F">
      <w:pPr>
        <w:pStyle w:val="2"/>
        <w:shd w:val="clear" w:color="auto" w:fill="FDFDFD"/>
        <w:spacing w:before="0"/>
        <w:rPr>
          <w:rFonts w:ascii="Times New Roman" w:hAnsi="Times New Roman" w:cs="Times New Roman"/>
          <w:color w:val="141414"/>
          <w:sz w:val="24"/>
          <w:szCs w:val="24"/>
        </w:rPr>
      </w:pPr>
      <w:r w:rsidRPr="00B03AA5">
        <w:rPr>
          <w:rFonts w:ascii="Times New Roman" w:hAnsi="Times New Roman" w:cs="Times New Roman"/>
          <w:color w:val="141414"/>
          <w:sz w:val="24"/>
          <w:szCs w:val="24"/>
        </w:rPr>
        <w:t>Георг V (1865-1936)</w:t>
      </w:r>
    </w:p>
    <w:p w:rsidR="0007196F" w:rsidRPr="00B03AA5" w:rsidRDefault="0007196F" w:rsidP="0007196F">
      <w:pPr>
        <w:pStyle w:val="bbc-hhl7in"/>
        <w:shd w:val="clear" w:color="auto" w:fill="FDFDFD"/>
        <w:spacing w:before="0" w:beforeAutospacing="0" w:after="0" w:afterAutospacing="0"/>
        <w:rPr>
          <w:color w:val="141414"/>
        </w:rPr>
      </w:pPr>
      <w:r w:rsidRPr="00B03AA5">
        <w:rPr>
          <w:color w:val="141414"/>
        </w:rPr>
        <w:t xml:space="preserve">Второй сын Эдуарда VII и королевы Александры. Наследником британского престола стал после внезапной кончины своего старшего брата Альберта Виктора, который умер от гриппа. Именно Георг V переименовал британский монарший дом, прежде носивший фамилию основателя династии, мужа королевы Виктории, принца Альберта </w:t>
      </w:r>
      <w:proofErr w:type="spellStart"/>
      <w:r w:rsidRPr="00B03AA5">
        <w:rPr>
          <w:color w:val="141414"/>
        </w:rPr>
        <w:t>Саксен</w:t>
      </w:r>
      <w:proofErr w:type="spellEnd"/>
      <w:r w:rsidRPr="00B03AA5">
        <w:rPr>
          <w:color w:val="141414"/>
        </w:rPr>
        <w:t>-</w:t>
      </w:r>
      <w:proofErr w:type="spellStart"/>
      <w:r w:rsidRPr="00B03AA5">
        <w:rPr>
          <w:color w:val="141414"/>
        </w:rPr>
        <w:t>Кобург</w:t>
      </w:r>
      <w:proofErr w:type="spellEnd"/>
      <w:r w:rsidRPr="00B03AA5">
        <w:rPr>
          <w:color w:val="141414"/>
        </w:rPr>
        <w:t>-Готского. В ходе Первой мировой войны Георг отказался от всех личных и семейных германских титулов и взял фамилию Виндзор.</w:t>
      </w:r>
    </w:p>
    <w:p w:rsidR="0007196F" w:rsidRPr="00B03AA5" w:rsidRDefault="0007196F" w:rsidP="0007196F">
      <w:pPr>
        <w:pStyle w:val="2"/>
        <w:shd w:val="clear" w:color="auto" w:fill="FDFDFD"/>
        <w:spacing w:before="0"/>
        <w:rPr>
          <w:rFonts w:ascii="Times New Roman" w:hAnsi="Times New Roman" w:cs="Times New Roman"/>
          <w:color w:val="141414"/>
          <w:sz w:val="24"/>
          <w:szCs w:val="24"/>
        </w:rPr>
      </w:pPr>
      <w:r w:rsidRPr="00B03AA5">
        <w:rPr>
          <w:rFonts w:ascii="Times New Roman" w:hAnsi="Times New Roman" w:cs="Times New Roman"/>
          <w:color w:val="141414"/>
          <w:sz w:val="24"/>
          <w:szCs w:val="24"/>
        </w:rPr>
        <w:t>Георг VI (1895-1952)</w:t>
      </w:r>
    </w:p>
    <w:p w:rsidR="0007196F" w:rsidRPr="00B03AA5" w:rsidRDefault="0007196F" w:rsidP="0007196F">
      <w:pPr>
        <w:pStyle w:val="bbc-hhl7in"/>
        <w:shd w:val="clear" w:color="auto" w:fill="FDFDFD"/>
        <w:spacing w:before="0" w:beforeAutospacing="0" w:after="0" w:afterAutospacing="0"/>
        <w:rPr>
          <w:color w:val="141414"/>
        </w:rPr>
      </w:pPr>
      <w:r w:rsidRPr="00B03AA5">
        <w:rPr>
          <w:color w:val="141414"/>
        </w:rPr>
        <w:t xml:space="preserve">Второй сын Георга V и Марии </w:t>
      </w:r>
      <w:proofErr w:type="spellStart"/>
      <w:r w:rsidRPr="00B03AA5">
        <w:rPr>
          <w:color w:val="141414"/>
        </w:rPr>
        <w:t>Текской</w:t>
      </w:r>
      <w:proofErr w:type="spellEnd"/>
      <w:r w:rsidRPr="00B03AA5">
        <w:rPr>
          <w:color w:val="141414"/>
        </w:rPr>
        <w:t xml:space="preserve">. Британский престол унаследовал от своего старшего брата, некоронованного Эдуарда VIII, который в 1937 году отрекся от трона, так как намеревался жениться на разведенной американке </w:t>
      </w:r>
      <w:proofErr w:type="spellStart"/>
      <w:r w:rsidRPr="00B03AA5">
        <w:rPr>
          <w:color w:val="141414"/>
        </w:rPr>
        <w:t>Уоллис</w:t>
      </w:r>
      <w:proofErr w:type="spellEnd"/>
      <w:r w:rsidRPr="00B03AA5">
        <w:rPr>
          <w:color w:val="141414"/>
        </w:rPr>
        <w:t xml:space="preserve"> Симпсон, на что </w:t>
      </w:r>
      <w:r w:rsidRPr="00B03AA5">
        <w:rPr>
          <w:color w:val="141414"/>
        </w:rPr>
        <w:lastRenderedPageBreak/>
        <w:t>правительство Великобритании не давало согласия. Царствование Георга VI ознаменовано распадом Британской империи и преобразованием её в Содружество наций. Он был последним императором Индии (до 1950) и последним королем Ирландии (до 1949). Биография Георга VI легла в основу сюжета фильма "Король говорит".</w:t>
      </w:r>
    </w:p>
    <w:p w:rsidR="0007196F" w:rsidRPr="00B03AA5" w:rsidRDefault="0007196F" w:rsidP="0007196F">
      <w:pPr>
        <w:pStyle w:val="2"/>
        <w:shd w:val="clear" w:color="auto" w:fill="FDFDFD"/>
        <w:spacing w:before="0"/>
        <w:rPr>
          <w:rFonts w:ascii="Times New Roman" w:hAnsi="Times New Roman" w:cs="Times New Roman"/>
          <w:color w:val="141414"/>
          <w:sz w:val="24"/>
          <w:szCs w:val="24"/>
        </w:rPr>
      </w:pPr>
      <w:r w:rsidRPr="00B03AA5">
        <w:rPr>
          <w:rFonts w:ascii="Times New Roman" w:hAnsi="Times New Roman" w:cs="Times New Roman"/>
          <w:color w:val="141414"/>
          <w:sz w:val="24"/>
          <w:szCs w:val="24"/>
        </w:rPr>
        <w:t>Алиса (1843-1878)</w:t>
      </w:r>
    </w:p>
    <w:p w:rsidR="0007196F" w:rsidRPr="00B03AA5" w:rsidRDefault="0007196F" w:rsidP="0007196F">
      <w:pPr>
        <w:pStyle w:val="bbc-hhl7in"/>
        <w:shd w:val="clear" w:color="auto" w:fill="FDFDFD"/>
        <w:spacing w:before="0" w:beforeAutospacing="0" w:after="0" w:afterAutospacing="0"/>
        <w:rPr>
          <w:color w:val="141414"/>
        </w:rPr>
      </w:pPr>
      <w:r w:rsidRPr="00B03AA5">
        <w:rPr>
          <w:color w:val="141414"/>
        </w:rPr>
        <w:t xml:space="preserve">Дочь королевы Виктории и принца Альберта, урожденная Алиса-Мод-Мэри. В 1862 году была выдана замуж за гессенского принца Людвига. Великая герцогиня Гессенская и Рейнская Алиса, как и ее мать, была носительницей гемофилии - генетической болезни, нарушающей сворачиваемость крови. Сын Алисы Фридрих был </w:t>
      </w:r>
      <w:proofErr w:type="spellStart"/>
      <w:r w:rsidRPr="00B03AA5">
        <w:rPr>
          <w:color w:val="141414"/>
        </w:rPr>
        <w:t>гемофиликом</w:t>
      </w:r>
      <w:proofErr w:type="spellEnd"/>
      <w:r w:rsidRPr="00B03AA5">
        <w:rPr>
          <w:color w:val="141414"/>
        </w:rPr>
        <w:t xml:space="preserve"> и умер в детстве от внутреннего кровотечения после падения из окна. Дочь Алисы, будущая российская императрица Александра Федоровна, также была носительницей гемофилии, передав болезнь своему сыну, цесаревичу Алексею.</w:t>
      </w:r>
    </w:p>
    <w:p w:rsidR="0007196F" w:rsidRPr="00B03AA5" w:rsidRDefault="0007196F" w:rsidP="0007196F">
      <w:pPr>
        <w:pStyle w:val="2"/>
        <w:shd w:val="clear" w:color="auto" w:fill="FDFDFD"/>
        <w:spacing w:before="0"/>
        <w:rPr>
          <w:rFonts w:ascii="Times New Roman" w:hAnsi="Times New Roman" w:cs="Times New Roman"/>
          <w:color w:val="141414"/>
          <w:sz w:val="24"/>
          <w:szCs w:val="24"/>
        </w:rPr>
      </w:pPr>
      <w:r w:rsidRPr="00B03AA5">
        <w:rPr>
          <w:rFonts w:ascii="Times New Roman" w:hAnsi="Times New Roman" w:cs="Times New Roman"/>
          <w:color w:val="141414"/>
          <w:sz w:val="24"/>
          <w:szCs w:val="24"/>
        </w:rPr>
        <w:t>Александр III (1845-1894)</w:t>
      </w:r>
    </w:p>
    <w:p w:rsidR="0007196F" w:rsidRPr="00B03AA5" w:rsidRDefault="0007196F" w:rsidP="0007196F">
      <w:pPr>
        <w:pStyle w:val="bbc-hhl7in"/>
        <w:shd w:val="clear" w:color="auto" w:fill="FDFDFD"/>
        <w:spacing w:before="0" w:beforeAutospacing="0" w:after="0" w:afterAutospacing="0"/>
        <w:rPr>
          <w:color w:val="141414"/>
        </w:rPr>
      </w:pPr>
      <w:r w:rsidRPr="00B03AA5">
        <w:rPr>
          <w:color w:val="141414"/>
        </w:rPr>
        <w:t xml:space="preserve">Император Всероссийский, царь Польский и великий князь Финляндский, получивший прозвище "Миротворец" за то, что в годы его правления Россия не вела ни одной войны. Вступил на престол после гибели своего отца, Александра II, убитого террористами-народовольцами. Александр Александрович был младшим сыном императора, однако его старший брат Николай умер еще при жизни отца. Будущий Александр III женился на невесте своего умершего брата, датской принцессе </w:t>
      </w:r>
      <w:proofErr w:type="spellStart"/>
      <w:r w:rsidRPr="00B03AA5">
        <w:rPr>
          <w:color w:val="141414"/>
        </w:rPr>
        <w:t>Дагмаре</w:t>
      </w:r>
      <w:proofErr w:type="spellEnd"/>
      <w:r w:rsidRPr="00B03AA5">
        <w:rPr>
          <w:color w:val="141414"/>
        </w:rPr>
        <w:t>.</w:t>
      </w:r>
    </w:p>
    <w:p w:rsidR="0007196F" w:rsidRPr="00B03AA5" w:rsidRDefault="0007196F" w:rsidP="0007196F">
      <w:pPr>
        <w:pStyle w:val="2"/>
        <w:shd w:val="clear" w:color="auto" w:fill="FDFDFD"/>
        <w:spacing w:before="0"/>
        <w:rPr>
          <w:rFonts w:ascii="Times New Roman" w:hAnsi="Times New Roman" w:cs="Times New Roman"/>
          <w:color w:val="141414"/>
          <w:sz w:val="24"/>
          <w:szCs w:val="24"/>
        </w:rPr>
      </w:pPr>
      <w:r w:rsidRPr="00B03AA5">
        <w:rPr>
          <w:rFonts w:ascii="Times New Roman" w:hAnsi="Times New Roman" w:cs="Times New Roman"/>
          <w:color w:val="141414"/>
          <w:sz w:val="24"/>
          <w:szCs w:val="24"/>
        </w:rPr>
        <w:t>Николай II (1868-1918)</w:t>
      </w:r>
    </w:p>
    <w:p w:rsidR="0007196F" w:rsidRPr="00B03AA5" w:rsidRDefault="0007196F" w:rsidP="0007196F">
      <w:pPr>
        <w:pStyle w:val="bbc-hhl7in"/>
        <w:shd w:val="clear" w:color="auto" w:fill="FDFDFD"/>
        <w:spacing w:before="0" w:beforeAutospacing="0" w:after="0" w:afterAutospacing="0"/>
        <w:rPr>
          <w:color w:val="141414"/>
        </w:rPr>
      </w:pPr>
      <w:r w:rsidRPr="00B03AA5">
        <w:rPr>
          <w:color w:val="141414"/>
        </w:rPr>
        <w:t>Император Всероссийский, царь Польский и великий князь Финляндский, последний император Российской империи. От британских монархов имел чин адмирала британского флота и фельдмаршала британской армии. Николай II был женат на внучке британской королевы Виктории Алисе Гессенской, получившей при переходе в православие имя Александры Фёдоровны. В 1917 году, после Февральской революции в России, отрёкся от престола, был направлен в ссылку, а затем расстрелян вместе с семьёй.</w:t>
      </w:r>
    </w:p>
    <w:p w:rsidR="0007196F" w:rsidRPr="00B03AA5" w:rsidRDefault="0007196F" w:rsidP="0007196F">
      <w:pPr>
        <w:pStyle w:val="2"/>
        <w:shd w:val="clear" w:color="auto" w:fill="FDFDFD"/>
        <w:spacing w:before="0"/>
        <w:rPr>
          <w:rFonts w:ascii="Times New Roman" w:hAnsi="Times New Roman" w:cs="Times New Roman"/>
          <w:color w:val="141414"/>
          <w:sz w:val="24"/>
          <w:szCs w:val="24"/>
        </w:rPr>
      </w:pPr>
      <w:r w:rsidRPr="00B03AA5">
        <w:rPr>
          <w:rFonts w:ascii="Times New Roman" w:hAnsi="Times New Roman" w:cs="Times New Roman"/>
          <w:color w:val="141414"/>
          <w:sz w:val="24"/>
          <w:szCs w:val="24"/>
        </w:rPr>
        <w:t>Александра Фёдоровна (1872-1918)</w:t>
      </w:r>
    </w:p>
    <w:p w:rsidR="0007196F" w:rsidRPr="00B03AA5" w:rsidRDefault="0007196F" w:rsidP="0007196F">
      <w:pPr>
        <w:pStyle w:val="bbc-hhl7in"/>
        <w:shd w:val="clear" w:color="auto" w:fill="FDFDFD"/>
        <w:spacing w:before="0" w:beforeAutospacing="0" w:after="0" w:afterAutospacing="0"/>
        <w:rPr>
          <w:color w:val="141414"/>
        </w:rPr>
      </w:pPr>
      <w:r w:rsidRPr="00B03AA5">
        <w:rPr>
          <w:color w:val="141414"/>
        </w:rPr>
        <w:t xml:space="preserve">Урожденная принцесса Алиса Виктория Елена Луиза Беатрис Дочь великого герцога Гессенского и </w:t>
      </w:r>
      <w:proofErr w:type="gramStart"/>
      <w:r w:rsidRPr="00B03AA5">
        <w:rPr>
          <w:color w:val="141414"/>
        </w:rPr>
        <w:t>Рейнского Людвига</w:t>
      </w:r>
      <w:proofErr w:type="gramEnd"/>
      <w:r w:rsidRPr="00B03AA5">
        <w:rPr>
          <w:color w:val="141414"/>
        </w:rPr>
        <w:t xml:space="preserve"> и герцогини Алисы, внучка британской королевы Виктории. Имя Александра Фёдоровна получила при переходе в православие для замужества с российским императором Николаем II. После революции 1917 года была вместе с мужем направлена в ссылку, а затем расстреляна. В 2000 году, как и другие члены расстрелянной царской семьи, причислена к лику святых.</w:t>
      </w:r>
    </w:p>
    <w:p w:rsidR="0007196F" w:rsidRPr="00B03AA5" w:rsidRDefault="0007196F" w:rsidP="0007196F">
      <w:pPr>
        <w:pStyle w:val="2"/>
        <w:shd w:val="clear" w:color="auto" w:fill="FDFDFD"/>
        <w:spacing w:before="0"/>
        <w:rPr>
          <w:rFonts w:ascii="Times New Roman" w:hAnsi="Times New Roman" w:cs="Times New Roman"/>
          <w:color w:val="141414"/>
          <w:sz w:val="24"/>
          <w:szCs w:val="24"/>
        </w:rPr>
      </w:pPr>
      <w:r w:rsidRPr="00B03AA5">
        <w:rPr>
          <w:rFonts w:ascii="Times New Roman" w:hAnsi="Times New Roman" w:cs="Times New Roman"/>
          <w:color w:val="141414"/>
          <w:sz w:val="24"/>
          <w:szCs w:val="24"/>
        </w:rPr>
        <w:t>Цесаревич Алексей и великие княжны</w:t>
      </w:r>
    </w:p>
    <w:p w:rsidR="0007196F" w:rsidRPr="00B03AA5" w:rsidRDefault="0007196F" w:rsidP="0007196F">
      <w:pPr>
        <w:pStyle w:val="bbc-hhl7in"/>
        <w:shd w:val="clear" w:color="auto" w:fill="FDFDFD"/>
        <w:spacing w:before="0" w:beforeAutospacing="0" w:after="0" w:afterAutospacing="0"/>
        <w:rPr>
          <w:color w:val="141414"/>
        </w:rPr>
      </w:pPr>
      <w:r w:rsidRPr="00B03AA5">
        <w:rPr>
          <w:color w:val="141414"/>
        </w:rPr>
        <w:t xml:space="preserve">У Николая II и императрицы Александры Федоровны было пятеро детей: Ольга, Татьяна, Мария, Анастасия и Алексей (в порядке старшинства). Наследник престола, цесаревич Алексей, был самым младшим и самым болезненным ребенком в семье. </w:t>
      </w:r>
      <w:r w:rsidR="00157C45" w:rsidRPr="00B03AA5">
        <w:rPr>
          <w:color w:val="141414"/>
        </w:rPr>
        <w:t>Он унаследовал г</w:t>
      </w:r>
      <w:r w:rsidRPr="00B03AA5">
        <w:rPr>
          <w:color w:val="141414"/>
        </w:rPr>
        <w:t>емофилию - генетическую болезнь, препятствующую нормальному сворачиванию крови -</w:t>
      </w:r>
      <w:r w:rsidR="00157C45" w:rsidRPr="00B03AA5">
        <w:rPr>
          <w:color w:val="141414"/>
        </w:rPr>
        <w:t xml:space="preserve">. </w:t>
      </w:r>
      <w:r w:rsidRPr="00B03AA5">
        <w:rPr>
          <w:color w:val="141414"/>
        </w:rPr>
        <w:t>Все пятеро детей Николая II были расстреляны вместе с родителями в ночь на 17 июля 1918 года в Екатеринбурге.</w:t>
      </w:r>
    </w:p>
    <w:p w:rsidR="00B2529B" w:rsidRPr="00B03AA5" w:rsidRDefault="00B2529B" w:rsidP="0007196F">
      <w:pPr>
        <w:pStyle w:val="bbc-hhl7in"/>
        <w:shd w:val="clear" w:color="auto" w:fill="FDFDFD"/>
        <w:spacing w:before="0" w:beforeAutospacing="0" w:after="0" w:afterAutospacing="0"/>
        <w:rPr>
          <w:color w:val="141414"/>
        </w:rPr>
      </w:pPr>
    </w:p>
    <w:p w:rsidR="00B2529B" w:rsidRPr="00B03AA5" w:rsidRDefault="00B2529B" w:rsidP="00B03AA5">
      <w:pPr>
        <w:rPr>
          <w:rFonts w:ascii="Times New Roman" w:hAnsi="Times New Roman" w:cs="Times New Roman"/>
          <w:sz w:val="24"/>
          <w:szCs w:val="24"/>
        </w:rPr>
      </w:pPr>
      <w:r w:rsidRPr="00B03AA5">
        <w:rPr>
          <w:rFonts w:ascii="Times New Roman" w:hAnsi="Times New Roman" w:cs="Times New Roman"/>
          <w:sz w:val="24"/>
          <w:szCs w:val="24"/>
        </w:rPr>
        <w:t xml:space="preserve">Елизавета Александра Мария — дочь короля Георга VI и леди Елизаветы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Боуз-Лайон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 (позже она стала известна как Елизавета, королева-мать). Помимо Елизаветы у Георга VI была еще одна дочь — принцесса Маргарет. В 2002 году сестра Елизаветы умерла от инсульта.</w:t>
      </w:r>
    </w:p>
    <w:p w:rsidR="00B2529B" w:rsidRPr="00B03AA5" w:rsidRDefault="00B2529B" w:rsidP="00B03AA5">
      <w:pPr>
        <w:rPr>
          <w:rFonts w:ascii="Times New Roman" w:hAnsi="Times New Roman" w:cs="Times New Roman"/>
          <w:sz w:val="24"/>
          <w:szCs w:val="24"/>
        </w:rPr>
      </w:pPr>
      <w:r w:rsidRPr="00B03AA5">
        <w:rPr>
          <w:rFonts w:ascii="Times New Roman" w:hAnsi="Times New Roman" w:cs="Times New Roman"/>
          <w:sz w:val="24"/>
          <w:szCs w:val="24"/>
        </w:rPr>
        <w:lastRenderedPageBreak/>
        <w:t xml:space="preserve">Маленькая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Лилибет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 — так называли родные будущую </w:t>
      </w:r>
      <w:r w:rsidRPr="00C14EB4">
        <w:rPr>
          <w:rFonts w:ascii="Times New Roman" w:hAnsi="Times New Roman" w:cs="Times New Roman"/>
          <w:sz w:val="24"/>
          <w:szCs w:val="24"/>
        </w:rPr>
        <w:t>Елизавету II</w:t>
      </w:r>
      <w:r w:rsidRPr="00B03AA5">
        <w:rPr>
          <w:rFonts w:ascii="Times New Roman" w:hAnsi="Times New Roman" w:cs="Times New Roman"/>
          <w:sz w:val="24"/>
          <w:szCs w:val="24"/>
        </w:rPr>
        <w:t xml:space="preserve"> — в детстве даже не думала о короне: место на престоле должно было перейти к ее дяде, Эдуарду VIII. Однако Эдуард отрекся от титула ради возможности жениться на разведенной американке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Уоллис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 Симпсон, и Елизавете пришлось взвалить управление страной на свои хрупкие плечи.</w:t>
      </w:r>
    </w:p>
    <w:p w:rsidR="00B2529B" w:rsidRPr="00B03AA5" w:rsidRDefault="00B2529B" w:rsidP="00B03AA5">
      <w:pPr>
        <w:rPr>
          <w:rFonts w:ascii="Times New Roman" w:hAnsi="Times New Roman" w:cs="Times New Roman"/>
          <w:sz w:val="24"/>
          <w:szCs w:val="24"/>
        </w:rPr>
      </w:pPr>
      <w:r w:rsidRPr="00B03AA5">
        <w:rPr>
          <w:rFonts w:ascii="Times New Roman" w:hAnsi="Times New Roman" w:cs="Times New Roman"/>
          <w:sz w:val="24"/>
          <w:szCs w:val="24"/>
        </w:rPr>
        <w:t xml:space="preserve">Семья будущего супруга королевы Елизаветы II, принца Греческого и Датского Филиппа, потеряла власть: его деда убили, а дядю свергли с престола. Филипп вместе с родителями бежал из Греции, а после развода отца и матери уехал в Великобританию к родственникам. На одном из светских мероприятий он познакомился с кронпринцессой Елизаветой и смог покорить ее. Семья возлюбленной Филиппа была против такого родства, но известная своим упрямством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Лилибет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 смогла их уговорить: в 1947 году они сыграли свадьбу</w:t>
      </w:r>
      <w:r w:rsidR="00B03AA5">
        <w:rPr>
          <w:rFonts w:ascii="Times New Roman" w:hAnsi="Times New Roman" w:cs="Times New Roman"/>
          <w:sz w:val="24"/>
          <w:szCs w:val="24"/>
        </w:rPr>
        <w:t xml:space="preserve">, взяв фамилию </w:t>
      </w:r>
      <w:proofErr w:type="spellStart"/>
      <w:r w:rsidR="00B03AA5">
        <w:rPr>
          <w:rFonts w:ascii="Times New Roman" w:hAnsi="Times New Roman" w:cs="Times New Roman"/>
          <w:sz w:val="24"/>
          <w:szCs w:val="24"/>
        </w:rPr>
        <w:t>Маунтбеттен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>.</w:t>
      </w:r>
    </w:p>
    <w:p w:rsidR="00B2529B" w:rsidRPr="00B03AA5" w:rsidRDefault="00B2529B" w:rsidP="00B03AA5">
      <w:pPr>
        <w:rPr>
          <w:rFonts w:ascii="Times New Roman" w:hAnsi="Times New Roman" w:cs="Times New Roman"/>
          <w:sz w:val="24"/>
          <w:szCs w:val="24"/>
        </w:rPr>
      </w:pPr>
      <w:r w:rsidRPr="00B03AA5">
        <w:rPr>
          <w:rFonts w:ascii="Times New Roman" w:hAnsi="Times New Roman" w:cs="Times New Roman"/>
          <w:sz w:val="24"/>
          <w:szCs w:val="24"/>
        </w:rPr>
        <w:t xml:space="preserve">Принц Чарльз стал первенцем принца Филиппа и королевы Елизаветы II. 29 июля 1981 года Чарльз женился на леди Диане Спенсер. Весь мир верил в их любовь, пока в 1992-м Чарльз и Диана не разъехались. Через два года принц Уэльский признался в адюльтере с Камиллой Паркер-Боулз. В 1996 году принц Чарльз и леди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> официально развелись. Спустя год «королева сердец» разбилась в автокатастрофе в Париже.</w:t>
      </w:r>
    </w:p>
    <w:p w:rsidR="00B2529B" w:rsidRPr="00B03AA5" w:rsidRDefault="00B2529B" w:rsidP="00B03AA5">
      <w:pPr>
        <w:rPr>
          <w:rFonts w:ascii="Times New Roman" w:hAnsi="Times New Roman" w:cs="Times New Roman"/>
          <w:sz w:val="24"/>
          <w:szCs w:val="24"/>
        </w:rPr>
      </w:pPr>
      <w:r w:rsidRPr="00B03AA5">
        <w:rPr>
          <w:rFonts w:ascii="Times New Roman" w:hAnsi="Times New Roman" w:cs="Times New Roman"/>
          <w:sz w:val="24"/>
          <w:szCs w:val="24"/>
        </w:rPr>
        <w:t xml:space="preserve"> «А вы знаете, что у моей прабабушки был роман с вашим прадедушкой? Может быть, и нам попробовать?», — с этой фразы начались отношения принца Чарльза и Камиллы Паркер-Боулз. Они познакомились в 70-х, между ними сразу вспыхнул роман, но королева Елизавета II решила сама найти своему сыну невесту. Несмотря на достойное происхождение, Камилла не подходила на роль супруги будущего короля из-за своего ветреного характера. Хотя Камилла согласилась выйти замуж за Эндрю Паркера-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Боулза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, ее чувства к наследнику британского престола не угасли. Через десять лет Чарльз и Камилла возобновили роман, и принц добился у матери разрешения на развод с леди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. Сыграть свадьбу им удалось только в 2005 году. Из уважения к Диане Камилла отказалась носить титул принцессы Уэльской и предпочла скромное звание герцогини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Корнуольской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>. Общих детей у принца Чарльза и герцогини Камиллы нет. От первого брака у Камиллы есть сын Том и дочь Лора.</w:t>
      </w:r>
    </w:p>
    <w:p w:rsidR="00B2529B" w:rsidRPr="00B03AA5" w:rsidRDefault="00B2529B" w:rsidP="00B03AA5">
      <w:pPr>
        <w:rPr>
          <w:rFonts w:ascii="Times New Roman" w:hAnsi="Times New Roman" w:cs="Times New Roman"/>
          <w:sz w:val="24"/>
          <w:szCs w:val="24"/>
        </w:rPr>
      </w:pPr>
      <w:r w:rsidRPr="00B03AA5">
        <w:rPr>
          <w:rFonts w:ascii="Times New Roman" w:hAnsi="Times New Roman" w:cs="Times New Roman"/>
          <w:sz w:val="24"/>
          <w:szCs w:val="24"/>
        </w:rPr>
        <w:t xml:space="preserve">Уильям — первый сын принца Чарльза и принцессы Дианы. В детстве он был сильно привязан к матери и очень тяжело переживал развод родителей и гибель леди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 (ему даже пришлось обратиться за помощью к психотерапевту). Уильям окончил Итонский колледж и поступил в университет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Сент-Эндрюс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>, где встретил свою будущую жену </w:t>
      </w:r>
      <w:proofErr w:type="spellStart"/>
      <w:r w:rsidRPr="00C14EB4">
        <w:rPr>
          <w:rFonts w:ascii="Times New Roman" w:hAnsi="Times New Roman" w:cs="Times New Roman"/>
          <w:sz w:val="24"/>
          <w:szCs w:val="24"/>
        </w:rPr>
        <w:t>Кейт</w:t>
      </w:r>
      <w:proofErr w:type="spellEnd"/>
      <w:r w:rsidRPr="00C1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EB4">
        <w:rPr>
          <w:rFonts w:ascii="Times New Roman" w:hAnsi="Times New Roman" w:cs="Times New Roman"/>
          <w:sz w:val="24"/>
          <w:szCs w:val="24"/>
        </w:rPr>
        <w:t>Миддлтон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>. Сейчас он вместе с супругой растит двух сыновей, принцев Георга и Луи, и дочь </w:t>
      </w:r>
      <w:r w:rsidRPr="00C14EB4">
        <w:rPr>
          <w:rFonts w:ascii="Times New Roman" w:hAnsi="Times New Roman" w:cs="Times New Roman"/>
          <w:sz w:val="24"/>
          <w:szCs w:val="24"/>
        </w:rPr>
        <w:t>принцессу Шарлотту</w:t>
      </w:r>
      <w:r w:rsidRPr="00B03AA5">
        <w:rPr>
          <w:rFonts w:ascii="Times New Roman" w:hAnsi="Times New Roman" w:cs="Times New Roman"/>
          <w:sz w:val="24"/>
          <w:szCs w:val="24"/>
        </w:rPr>
        <w:t>.</w:t>
      </w:r>
    </w:p>
    <w:p w:rsidR="00B03AA5" w:rsidRPr="00B03AA5" w:rsidRDefault="00B2529B" w:rsidP="00B03AA5">
      <w:pPr>
        <w:rPr>
          <w:rFonts w:ascii="Times New Roman" w:hAnsi="Times New Roman" w:cs="Times New Roman"/>
          <w:sz w:val="24"/>
          <w:szCs w:val="24"/>
        </w:rPr>
      </w:pPr>
      <w:r w:rsidRPr="00B03AA5">
        <w:rPr>
          <w:rFonts w:ascii="Times New Roman" w:hAnsi="Times New Roman" w:cs="Times New Roman"/>
          <w:sz w:val="24"/>
          <w:szCs w:val="24"/>
        </w:rPr>
        <w:t xml:space="preserve">История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Кейт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Миддлтон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 — практически сказка о Золушке. Отец и мать Кэтрин, Майкл и Кэрол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Миддлтон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 являются выходцами из среднего класса, успех и состояние которым принесла компания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Party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Pieces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. Также у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Кейт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 есть младшие сестра и брат, Филиппа и </w:t>
      </w:r>
      <w:r w:rsidRPr="00C14EB4">
        <w:rPr>
          <w:rFonts w:ascii="Times New Roman" w:hAnsi="Times New Roman" w:cs="Times New Roman"/>
          <w:sz w:val="24"/>
          <w:szCs w:val="24"/>
        </w:rPr>
        <w:t>Джеймс</w:t>
      </w:r>
      <w:r w:rsidRPr="00B03AA5">
        <w:rPr>
          <w:rFonts w:ascii="Times New Roman" w:hAnsi="Times New Roman" w:cs="Times New Roman"/>
          <w:sz w:val="24"/>
          <w:szCs w:val="24"/>
        </w:rPr>
        <w:t xml:space="preserve">. 29 апреля 2011 года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Кейт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Миддлтон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> </w:t>
      </w:r>
      <w:r w:rsidRPr="00C14EB4">
        <w:rPr>
          <w:rFonts w:ascii="Times New Roman" w:hAnsi="Times New Roman" w:cs="Times New Roman"/>
          <w:sz w:val="24"/>
          <w:szCs w:val="24"/>
        </w:rPr>
        <w:t>вышла замуж</w:t>
      </w:r>
      <w:r w:rsidRPr="00B03AA5">
        <w:rPr>
          <w:rFonts w:ascii="Times New Roman" w:hAnsi="Times New Roman" w:cs="Times New Roman"/>
          <w:sz w:val="24"/>
          <w:szCs w:val="24"/>
        </w:rPr>
        <w:t> за принца Уильяма и стала именоваться Кэтрин, герцогиней Кембриджской.</w:t>
      </w:r>
    </w:p>
    <w:p w:rsidR="00B2529B" w:rsidRPr="00B03AA5" w:rsidRDefault="00B2529B" w:rsidP="00B03A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14EB4">
        <w:rPr>
          <w:rFonts w:ascii="Times New Roman" w:hAnsi="Times New Roman" w:cs="Times New Roman"/>
          <w:sz w:val="24"/>
          <w:szCs w:val="24"/>
        </w:rPr>
        <w:lastRenderedPageBreak/>
        <w:t>Пиппа</w:t>
      </w:r>
      <w:proofErr w:type="spellEnd"/>
      <w:r w:rsidRPr="00C14EB4">
        <w:rPr>
          <w:rFonts w:ascii="Times New Roman" w:hAnsi="Times New Roman" w:cs="Times New Roman"/>
          <w:sz w:val="24"/>
          <w:szCs w:val="24"/>
        </w:rPr>
        <w:t xml:space="preserve"> и Джеймс </w:t>
      </w:r>
      <w:proofErr w:type="spellStart"/>
      <w:r w:rsidRPr="00C14EB4">
        <w:rPr>
          <w:rFonts w:ascii="Times New Roman" w:hAnsi="Times New Roman" w:cs="Times New Roman"/>
          <w:sz w:val="24"/>
          <w:szCs w:val="24"/>
        </w:rPr>
        <w:t>Миддлтон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 долгое время не могли привыкнуть к повышенному вниманию прессы, которое обрушилось на них после помолвки Уильяма и Кэтрин.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Пиппе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 удалось справиться с этим гораздо быстрее брата: сейчас младшая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Миддлтон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 замужем с миллионером Джеймсом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Мэттьюсом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. Кстати, именно благодаря родству с королевской семьей Джеймс узнал свою нынешнюю возлюбленную, телеведущую Донну Эйр — их познакомила принцесса Евгения, двоюродная сестра принца Уильяма. </w:t>
      </w:r>
    </w:p>
    <w:p w:rsidR="00B2529B" w:rsidRPr="00B03AA5" w:rsidRDefault="00B2529B" w:rsidP="00B03AA5">
      <w:pPr>
        <w:rPr>
          <w:rFonts w:ascii="Times New Roman" w:hAnsi="Times New Roman" w:cs="Times New Roman"/>
          <w:sz w:val="24"/>
          <w:szCs w:val="24"/>
        </w:rPr>
      </w:pPr>
      <w:r w:rsidRPr="00B03AA5">
        <w:rPr>
          <w:rFonts w:ascii="Times New Roman" w:hAnsi="Times New Roman" w:cs="Times New Roman"/>
          <w:sz w:val="24"/>
          <w:szCs w:val="24"/>
        </w:rPr>
        <w:t>Дети </w:t>
      </w:r>
      <w:r w:rsidRPr="00C14EB4">
        <w:rPr>
          <w:rFonts w:ascii="Times New Roman" w:hAnsi="Times New Roman" w:cs="Times New Roman"/>
          <w:sz w:val="24"/>
          <w:szCs w:val="24"/>
        </w:rPr>
        <w:t>принца Уильяма и </w:t>
      </w:r>
      <w:proofErr w:type="spellStart"/>
      <w:r w:rsidRPr="00C14EB4">
        <w:rPr>
          <w:rFonts w:ascii="Times New Roman" w:hAnsi="Times New Roman" w:cs="Times New Roman"/>
          <w:sz w:val="24"/>
          <w:szCs w:val="24"/>
        </w:rPr>
        <w:t>Кейт</w:t>
      </w:r>
      <w:proofErr w:type="spellEnd"/>
      <w:r w:rsidRPr="00C1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EB4">
        <w:rPr>
          <w:rFonts w:ascii="Times New Roman" w:hAnsi="Times New Roman" w:cs="Times New Roman"/>
          <w:sz w:val="24"/>
          <w:szCs w:val="24"/>
        </w:rPr>
        <w:t>Миддлтон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>, </w:t>
      </w:r>
      <w:r w:rsidRPr="00C14EB4">
        <w:rPr>
          <w:rFonts w:ascii="Times New Roman" w:hAnsi="Times New Roman" w:cs="Times New Roman"/>
          <w:sz w:val="24"/>
          <w:szCs w:val="24"/>
        </w:rPr>
        <w:t>принц Георг</w:t>
      </w:r>
      <w:r w:rsidRPr="00B03AA5">
        <w:rPr>
          <w:rFonts w:ascii="Times New Roman" w:hAnsi="Times New Roman" w:cs="Times New Roman"/>
          <w:sz w:val="24"/>
          <w:szCs w:val="24"/>
        </w:rPr>
        <w:t> и </w:t>
      </w:r>
      <w:r w:rsidRPr="00C14EB4">
        <w:rPr>
          <w:rFonts w:ascii="Times New Roman" w:hAnsi="Times New Roman" w:cs="Times New Roman"/>
          <w:sz w:val="24"/>
          <w:szCs w:val="24"/>
        </w:rPr>
        <w:t>принцесса Шарлотта</w:t>
      </w:r>
      <w:r w:rsidRPr="00B03AA5">
        <w:rPr>
          <w:rFonts w:ascii="Times New Roman" w:hAnsi="Times New Roman" w:cs="Times New Roman"/>
          <w:sz w:val="24"/>
          <w:szCs w:val="24"/>
        </w:rPr>
        <w:t>, уже несколько раз попадали в рейтинги самых влиятельных персон. Маленький Георг родился 24 июля 2013 года, а его сестра Шарлотта появилась на свет почти через два года, 2 мая 2015-го. 23 апреля 2017 года на свет появился их младший брат Луи Артур Чарльз. В списке престолонаследия Георг и Шарлотта занимают третье, четвертое и пятое место соответственно. Кстати, Шарлотта — первая в королевской семье, кто сохранил свое место в очереди на трон, несмотря на рождение брата.</w:t>
      </w:r>
    </w:p>
    <w:p w:rsidR="00B2529B" w:rsidRPr="00B03AA5" w:rsidRDefault="00B2529B" w:rsidP="00B03AA5">
      <w:pPr>
        <w:rPr>
          <w:rFonts w:ascii="Times New Roman" w:hAnsi="Times New Roman" w:cs="Times New Roman"/>
          <w:sz w:val="24"/>
          <w:szCs w:val="24"/>
        </w:rPr>
      </w:pPr>
      <w:r w:rsidRPr="00B03AA5">
        <w:rPr>
          <w:rFonts w:ascii="Times New Roman" w:hAnsi="Times New Roman" w:cs="Times New Roman"/>
          <w:sz w:val="24"/>
          <w:szCs w:val="24"/>
        </w:rPr>
        <w:t>Второй сын принца Чарльза и принцессы Дианы и младший брат принца Уильяма, Генри, получил большую известность под именем </w:t>
      </w:r>
      <w:r w:rsidRPr="00C14EB4">
        <w:rPr>
          <w:rFonts w:ascii="Times New Roman" w:hAnsi="Times New Roman" w:cs="Times New Roman"/>
          <w:sz w:val="24"/>
          <w:szCs w:val="24"/>
        </w:rPr>
        <w:t>принца Гарри</w:t>
      </w:r>
      <w:r w:rsidRPr="00B03AA5">
        <w:rPr>
          <w:rFonts w:ascii="Times New Roman" w:hAnsi="Times New Roman" w:cs="Times New Roman"/>
          <w:sz w:val="24"/>
          <w:szCs w:val="24"/>
        </w:rPr>
        <w:t>. После почти двух десятков неудачных романов Гарри начал встречаться со звездой сериала «Форс-мажоры», актрисой </w:t>
      </w:r>
      <w:proofErr w:type="spellStart"/>
      <w:r w:rsidRPr="00C14EB4">
        <w:rPr>
          <w:rFonts w:ascii="Times New Roman" w:hAnsi="Times New Roman" w:cs="Times New Roman"/>
          <w:sz w:val="24"/>
          <w:szCs w:val="24"/>
        </w:rPr>
        <w:t>Меган</w:t>
      </w:r>
      <w:proofErr w:type="spellEnd"/>
      <w:r w:rsidRPr="00C1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EB4">
        <w:rPr>
          <w:rFonts w:ascii="Times New Roman" w:hAnsi="Times New Roman" w:cs="Times New Roman"/>
          <w:sz w:val="24"/>
          <w:szCs w:val="24"/>
        </w:rPr>
        <w:t>Маркл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>. ПРИНЦЕССА АННА</w:t>
      </w:r>
    </w:p>
    <w:p w:rsidR="00B2529B" w:rsidRPr="00B03AA5" w:rsidRDefault="00B2529B" w:rsidP="00B03AA5">
      <w:pPr>
        <w:rPr>
          <w:rFonts w:ascii="Times New Roman" w:hAnsi="Times New Roman" w:cs="Times New Roman"/>
          <w:sz w:val="24"/>
          <w:szCs w:val="24"/>
        </w:rPr>
      </w:pPr>
      <w:r w:rsidRPr="00B03AA5">
        <w:rPr>
          <w:rFonts w:ascii="Times New Roman" w:hAnsi="Times New Roman" w:cs="Times New Roman"/>
          <w:sz w:val="24"/>
          <w:szCs w:val="24"/>
        </w:rPr>
        <w:t>Единственная дочь королевы Елизаветы II — </w:t>
      </w:r>
      <w:r w:rsidRPr="00C14EB4">
        <w:rPr>
          <w:rFonts w:ascii="Times New Roman" w:hAnsi="Times New Roman" w:cs="Times New Roman"/>
          <w:sz w:val="24"/>
          <w:szCs w:val="24"/>
        </w:rPr>
        <w:t>принцесса Анна</w:t>
      </w:r>
      <w:r w:rsidRPr="00B03AA5">
        <w:rPr>
          <w:rFonts w:ascii="Times New Roman" w:hAnsi="Times New Roman" w:cs="Times New Roman"/>
          <w:sz w:val="24"/>
          <w:szCs w:val="24"/>
        </w:rPr>
        <w:t> — носит титул королевской принцессы. Главное увлечение Анны — конный спорт, в 1976-м она даже участвовала в </w:t>
      </w:r>
      <w:r w:rsidRPr="00C14EB4">
        <w:rPr>
          <w:rFonts w:ascii="Times New Roman" w:hAnsi="Times New Roman" w:cs="Times New Roman"/>
          <w:sz w:val="24"/>
          <w:szCs w:val="24"/>
        </w:rPr>
        <w:t>Олимпийских играх</w:t>
      </w:r>
      <w:r w:rsidRPr="00B03AA5">
        <w:rPr>
          <w:rFonts w:ascii="Times New Roman" w:hAnsi="Times New Roman" w:cs="Times New Roman"/>
          <w:sz w:val="24"/>
          <w:szCs w:val="24"/>
        </w:rPr>
        <w:t>.</w:t>
      </w:r>
    </w:p>
    <w:p w:rsidR="00B2529B" w:rsidRPr="00B03AA5" w:rsidRDefault="00B2529B" w:rsidP="00B03AA5">
      <w:pPr>
        <w:rPr>
          <w:rFonts w:ascii="Times New Roman" w:hAnsi="Times New Roman" w:cs="Times New Roman"/>
          <w:sz w:val="24"/>
          <w:szCs w:val="24"/>
        </w:rPr>
      </w:pPr>
      <w:r w:rsidRPr="00B03AA5">
        <w:rPr>
          <w:rFonts w:ascii="Times New Roman" w:hAnsi="Times New Roman" w:cs="Times New Roman"/>
          <w:sz w:val="24"/>
          <w:szCs w:val="24"/>
        </w:rPr>
        <w:t xml:space="preserve">С первым мужем, капитаном Королевской армии Марком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Филлипсом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, принцессу Анну свел как раз конный спорт.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Филлипс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 является олимпийским чемпионом 1972 года и серебряным призером 1988 года по троеборью. Марк и Анна прожили вместе почти 20 лет и развелись в 1992-м.</w:t>
      </w:r>
    </w:p>
    <w:p w:rsidR="00B2529B" w:rsidRPr="00B03AA5" w:rsidRDefault="00B2529B" w:rsidP="00B03AA5">
      <w:pPr>
        <w:rPr>
          <w:rFonts w:ascii="Times New Roman" w:hAnsi="Times New Roman" w:cs="Times New Roman"/>
          <w:sz w:val="24"/>
          <w:szCs w:val="24"/>
        </w:rPr>
      </w:pPr>
      <w:r w:rsidRPr="00B03AA5">
        <w:rPr>
          <w:rFonts w:ascii="Times New Roman" w:hAnsi="Times New Roman" w:cs="Times New Roman"/>
          <w:sz w:val="24"/>
          <w:szCs w:val="24"/>
        </w:rPr>
        <w:t xml:space="preserve">Сын принцессы Анны от первого брака не разделяет любви родителей к лошадям, предпочитая автогонки. На Гран-при Монреаля в 2003-м году познакомился со своей будущей женой, канадкой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Отэм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 Келли. Долгое время Питер не расс</w:t>
      </w:r>
      <w:r w:rsidR="00C7110D">
        <w:rPr>
          <w:rFonts w:ascii="Times New Roman" w:hAnsi="Times New Roman" w:cs="Times New Roman"/>
          <w:sz w:val="24"/>
          <w:szCs w:val="24"/>
        </w:rPr>
        <w:t xml:space="preserve">казывал </w:t>
      </w:r>
      <w:proofErr w:type="spellStart"/>
      <w:r w:rsidR="00C7110D">
        <w:rPr>
          <w:rFonts w:ascii="Times New Roman" w:hAnsi="Times New Roman" w:cs="Times New Roman"/>
          <w:sz w:val="24"/>
          <w:szCs w:val="24"/>
        </w:rPr>
        <w:t>Отэм</w:t>
      </w:r>
      <w:proofErr w:type="spellEnd"/>
      <w:r w:rsidR="00C7110D">
        <w:rPr>
          <w:rFonts w:ascii="Times New Roman" w:hAnsi="Times New Roman" w:cs="Times New Roman"/>
          <w:sz w:val="24"/>
          <w:szCs w:val="24"/>
        </w:rPr>
        <w:t xml:space="preserve">, что принадлежит к </w:t>
      </w:r>
      <w:r w:rsidRPr="00C7110D">
        <w:rPr>
          <w:rFonts w:ascii="Times New Roman" w:hAnsi="Times New Roman" w:cs="Times New Roman"/>
          <w:sz w:val="24"/>
          <w:szCs w:val="24"/>
        </w:rPr>
        <w:t>королевскому роду</w:t>
      </w:r>
      <w:r w:rsidRPr="00B03AA5">
        <w:rPr>
          <w:rFonts w:ascii="Times New Roman" w:hAnsi="Times New Roman" w:cs="Times New Roman"/>
          <w:sz w:val="24"/>
          <w:szCs w:val="24"/>
        </w:rPr>
        <w:t xml:space="preserve">: об этом она узнала, когда увидела своего возлюбленного по телевизору в фильме про принца Уильяма. У пары есть две дочери: шестилетняя Саванна и четырехлетняя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Айла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Филлипс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>.</w:t>
      </w:r>
    </w:p>
    <w:p w:rsidR="00B2529B" w:rsidRPr="00B03AA5" w:rsidRDefault="00B2529B" w:rsidP="00B03AA5">
      <w:pPr>
        <w:rPr>
          <w:rFonts w:ascii="Times New Roman" w:hAnsi="Times New Roman" w:cs="Times New Roman"/>
          <w:sz w:val="24"/>
          <w:szCs w:val="24"/>
        </w:rPr>
      </w:pPr>
      <w:r w:rsidRPr="00B03AA5">
        <w:rPr>
          <w:rFonts w:ascii="Times New Roman" w:hAnsi="Times New Roman" w:cs="Times New Roman"/>
          <w:sz w:val="24"/>
          <w:szCs w:val="24"/>
        </w:rPr>
        <w:t xml:space="preserve">В отличие от брата,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Зара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Филлипс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, дочь принцессы Анны и Марка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Филлипса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, пошла по стопам родителей и даже смогла преуспеть как конница.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Зара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 замужем за игроком клуба «Глостер» и национальной сборной Англии по регби Майклом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Тиндаллом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, с которым познакомилась благодаря принцу Гарри. 17 января 2014 года у пары родилась дочь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Мия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Грэйс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Тиндалл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. </w:t>
      </w:r>
      <w:dir w:val="ltr">
        <w:r w:rsidR="00505745">
          <w:t>‬</w:t>
        </w:r>
      </w:dir>
    </w:p>
    <w:p w:rsidR="00B2529B" w:rsidRPr="00B03AA5" w:rsidRDefault="00B2529B" w:rsidP="00B03AA5">
      <w:pPr>
        <w:rPr>
          <w:rFonts w:ascii="Times New Roman" w:hAnsi="Times New Roman" w:cs="Times New Roman"/>
          <w:sz w:val="24"/>
          <w:szCs w:val="24"/>
        </w:rPr>
      </w:pPr>
      <w:r w:rsidRPr="00B03AA5">
        <w:rPr>
          <w:rFonts w:ascii="Times New Roman" w:hAnsi="Times New Roman" w:cs="Times New Roman"/>
          <w:sz w:val="24"/>
          <w:szCs w:val="24"/>
        </w:rPr>
        <w:t xml:space="preserve">В 1992-м принцесса Анна вышла замуж во второй раз — за служащего британских ВМС Тимоти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Лотнера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>. В 2004 году его назначили адъютантом Ее Величества. Общих детей у Анны и Тимоти нет.</w:t>
      </w:r>
    </w:p>
    <w:p w:rsidR="00B2529B" w:rsidRPr="00B03AA5" w:rsidRDefault="00B2529B" w:rsidP="00B03AA5">
      <w:pPr>
        <w:rPr>
          <w:rFonts w:ascii="Times New Roman" w:hAnsi="Times New Roman" w:cs="Times New Roman"/>
          <w:sz w:val="24"/>
          <w:szCs w:val="24"/>
        </w:rPr>
      </w:pPr>
      <w:r w:rsidRPr="00B03AA5">
        <w:rPr>
          <w:rFonts w:ascii="Times New Roman" w:hAnsi="Times New Roman" w:cs="Times New Roman"/>
          <w:sz w:val="24"/>
          <w:szCs w:val="24"/>
        </w:rPr>
        <w:lastRenderedPageBreak/>
        <w:t xml:space="preserve">Третий ребенок королевы Елизаветы II и принца Филиппа, герцог Йоркский и шестой в очереди на престол — все это о принце Эндрю. В 1986 году он женился на меценате и писательнице Саре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Фергюсон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 (их познакомила принцесса Диана), с которой развелся спустя 10 лет. </w:t>
      </w:r>
    </w:p>
    <w:p w:rsidR="00B2529B" w:rsidRPr="00B03AA5" w:rsidRDefault="00B2529B" w:rsidP="00B03AA5">
      <w:pPr>
        <w:rPr>
          <w:rFonts w:ascii="Times New Roman" w:hAnsi="Times New Roman" w:cs="Times New Roman"/>
          <w:sz w:val="24"/>
          <w:szCs w:val="24"/>
        </w:rPr>
      </w:pPr>
      <w:r w:rsidRPr="00B03AA5">
        <w:rPr>
          <w:rFonts w:ascii="Times New Roman" w:hAnsi="Times New Roman" w:cs="Times New Roman"/>
          <w:sz w:val="24"/>
          <w:szCs w:val="24"/>
        </w:rPr>
        <w:t xml:space="preserve">После свадьбы с принцем Эндрю Сара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Фергюсон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 получила титул герцогини Йоркской, но в народе ее называют Ферги — сокращенно от девичьей фамилии. После развода с принцем титул за Сарой сохранился, однако если она выйдет замуж еще один раз, то лишится его. Интересно, что герцогиню Йоркскую можно было увидеть в 4 сезоне сериала «Друзья», когда герои шоу отправились в Лондон на свадьбу персонажа Дэвида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Швиммера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>.</w:t>
      </w:r>
    </w:p>
    <w:p w:rsidR="00B2529B" w:rsidRPr="00B03AA5" w:rsidRDefault="00B2529B" w:rsidP="00B03AA5">
      <w:pPr>
        <w:rPr>
          <w:rFonts w:ascii="Times New Roman" w:hAnsi="Times New Roman" w:cs="Times New Roman"/>
          <w:sz w:val="24"/>
          <w:szCs w:val="24"/>
        </w:rPr>
      </w:pPr>
      <w:r w:rsidRPr="00B03AA5">
        <w:rPr>
          <w:rFonts w:ascii="Times New Roman" w:hAnsi="Times New Roman" w:cs="Times New Roman"/>
          <w:sz w:val="24"/>
          <w:szCs w:val="24"/>
        </w:rPr>
        <w:t xml:space="preserve">Старшая дочь принца Эндрю и герцогини Сары родилась в очень красивую дату — 8 августа 1988 года в 8:18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p.m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 (</w:t>
      </w:r>
      <w:dir w:val="ltr">
        <w:r w:rsidRPr="00B03AA5">
          <w:rPr>
            <w:rFonts w:ascii="Times New Roman" w:hAnsi="Times New Roman" w:cs="Times New Roman"/>
            <w:sz w:val="24"/>
            <w:szCs w:val="24"/>
          </w:rPr>
          <w:t>20:18</w:t>
        </w:r>
        <w:r w:rsidRPr="00B03AA5">
          <w:rPr>
            <w:rFonts w:ascii="Times New Roman" w:hAnsi="Times New Roman" w:cs="Times New Roman"/>
            <w:sz w:val="24"/>
            <w:szCs w:val="24"/>
          </w:rPr>
          <w:t xml:space="preserve">‬). Поскольку опыт работы должны получить все члены королевской семьи, в 19-летнем возрасте Беатрис консультировала VIP-клиентов в универмаге </w:t>
        </w:r>
        <w:proofErr w:type="spellStart"/>
        <w:r w:rsidR="00505745">
          <w:rPr>
            <w:rFonts w:ascii="Times New Roman" w:hAnsi="Times New Roman" w:cs="Times New Roman"/>
            <w:sz w:val="24"/>
            <w:szCs w:val="24"/>
          </w:rPr>
          <w:t>Selfridges</w:t>
        </w:r>
        <w:proofErr w:type="spellEnd"/>
        <w:r w:rsidR="00505745">
          <w:rPr>
            <w:rFonts w:ascii="Times New Roman" w:hAnsi="Times New Roman" w:cs="Times New Roman"/>
            <w:sz w:val="24"/>
            <w:szCs w:val="24"/>
          </w:rPr>
          <w:t xml:space="preserve">. Также </w:t>
        </w:r>
        <w:bookmarkStart w:id="0" w:name="_GoBack"/>
        <w:bookmarkEnd w:id="0"/>
        <w:r w:rsidRPr="00505745">
          <w:rPr>
            <w:rFonts w:ascii="Times New Roman" w:hAnsi="Times New Roman" w:cs="Times New Roman"/>
            <w:sz w:val="24"/>
            <w:szCs w:val="24"/>
          </w:rPr>
          <w:t>Беатрис</w:t>
        </w:r>
        <w:r w:rsidRPr="00B03AA5">
          <w:rPr>
            <w:rFonts w:ascii="Times New Roman" w:hAnsi="Times New Roman" w:cs="Times New Roman"/>
            <w:sz w:val="24"/>
            <w:szCs w:val="24"/>
          </w:rPr>
          <w:t xml:space="preserve">, как и ее мать, пробовала себя в кино: в фильме «Молодая Виктория» она сыграла одну из фрейлин. </w:t>
        </w:r>
        <w:r w:rsidR="00505745">
          <w:t>‬</w:t>
        </w:r>
      </w:dir>
    </w:p>
    <w:p w:rsidR="00B2529B" w:rsidRPr="00B03AA5" w:rsidRDefault="00B2529B" w:rsidP="00B03AA5">
      <w:pPr>
        <w:rPr>
          <w:rFonts w:ascii="Times New Roman" w:hAnsi="Times New Roman" w:cs="Times New Roman"/>
          <w:sz w:val="24"/>
          <w:szCs w:val="24"/>
        </w:rPr>
      </w:pPr>
      <w:r w:rsidRPr="00B03AA5">
        <w:rPr>
          <w:rFonts w:ascii="Times New Roman" w:hAnsi="Times New Roman" w:cs="Times New Roman"/>
          <w:sz w:val="24"/>
          <w:szCs w:val="24"/>
        </w:rPr>
        <w:t xml:space="preserve">Младшая сестра Беатрис, принцесса Евгения, входит в число самых завидных невест Великобритании. 26-летняя Евгения не распространяется о своей личной жизни, старается жить как обычные люди и работает в лондонской арт-галерее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Hauser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Wirth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>, где занимается организацией мероприятий и спецпроектов.</w:t>
      </w:r>
    </w:p>
    <w:p w:rsidR="00B2529B" w:rsidRDefault="00B2529B" w:rsidP="00B03AA5">
      <w:pPr>
        <w:rPr>
          <w:rFonts w:ascii="Times New Roman" w:hAnsi="Times New Roman" w:cs="Times New Roman"/>
          <w:sz w:val="24"/>
          <w:szCs w:val="24"/>
        </w:rPr>
      </w:pPr>
      <w:r w:rsidRPr="00B03AA5">
        <w:rPr>
          <w:rFonts w:ascii="Times New Roman" w:hAnsi="Times New Roman" w:cs="Times New Roman"/>
          <w:sz w:val="24"/>
          <w:szCs w:val="24"/>
        </w:rPr>
        <w:t xml:space="preserve">Младший сын королевы Елизаветы II, принц Эдвард или граф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Уэссекский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, долгое время работал в созданной им телекомпании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Ardent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AA5">
        <w:rPr>
          <w:rFonts w:ascii="Times New Roman" w:hAnsi="Times New Roman" w:cs="Times New Roman"/>
          <w:sz w:val="24"/>
          <w:szCs w:val="24"/>
        </w:rPr>
        <w:t>Productions</w:t>
      </w:r>
      <w:proofErr w:type="spellEnd"/>
      <w:r w:rsidRPr="00B03AA5">
        <w:rPr>
          <w:rFonts w:ascii="Times New Roman" w:hAnsi="Times New Roman" w:cs="Times New Roman"/>
          <w:sz w:val="24"/>
          <w:szCs w:val="24"/>
        </w:rPr>
        <w:t>. Там у него случился служебный роман с Софи Рис-Джонс, и в 1999 году они сыграли свадьбу. Супруга принца Эдварда родила ему двоих детей: дочь Луизу и сына Джеймса.</w:t>
      </w:r>
    </w:p>
    <w:p w:rsidR="00C14EB4" w:rsidRDefault="00C14EB4" w:rsidP="00B03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C14EB4" w:rsidRDefault="00C14EB4" w:rsidP="00C14EB4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имя третьего по счету</w:t>
      </w:r>
      <w:r w:rsidR="00505745">
        <w:rPr>
          <w:rFonts w:ascii="Times New Roman" w:hAnsi="Times New Roman" w:cs="Times New Roman"/>
          <w:sz w:val="24"/>
          <w:szCs w:val="24"/>
        </w:rPr>
        <w:t xml:space="preserve"> </w:t>
      </w:r>
      <w:r w:rsidR="00C05B44">
        <w:rPr>
          <w:rFonts w:ascii="Times New Roman" w:hAnsi="Times New Roman" w:cs="Times New Roman"/>
          <w:sz w:val="24"/>
          <w:szCs w:val="24"/>
        </w:rPr>
        <w:t>наследника</w:t>
      </w:r>
      <w:r>
        <w:rPr>
          <w:rFonts w:ascii="Times New Roman" w:hAnsi="Times New Roman" w:cs="Times New Roman"/>
          <w:sz w:val="24"/>
          <w:szCs w:val="24"/>
        </w:rPr>
        <w:t xml:space="preserve"> в очереди на престол на настоящий момент.</w:t>
      </w:r>
    </w:p>
    <w:p w:rsidR="00C05B44" w:rsidRDefault="00C05B44" w:rsidP="00C14EB4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Выстройте цепочку наследственного заболевания </w:t>
      </w:r>
      <w:r w:rsidR="00505745">
        <w:rPr>
          <w:rFonts w:ascii="Times New Roman" w:hAnsi="Times New Roman" w:cs="Times New Roman"/>
          <w:sz w:val="24"/>
          <w:szCs w:val="24"/>
        </w:rPr>
        <w:t>цесаревича</w:t>
      </w:r>
      <w:r>
        <w:rPr>
          <w:rFonts w:ascii="Times New Roman" w:hAnsi="Times New Roman" w:cs="Times New Roman"/>
          <w:sz w:val="24"/>
          <w:szCs w:val="24"/>
        </w:rPr>
        <w:t xml:space="preserve"> Алексея Николаевича Романова, начиная с её первоисточника.</w:t>
      </w:r>
    </w:p>
    <w:p w:rsidR="00C05B44" w:rsidRDefault="00C05B44" w:rsidP="00C14EB4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Являются ли родственниками Мария Федоровна Романова и Елизавета Вторая?</w:t>
      </w:r>
    </w:p>
    <w:p w:rsidR="00C05B44" w:rsidRDefault="00C05B44" w:rsidP="00C14EB4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приходится Уильяму Виндзору «Королева сердец»?</w:t>
      </w:r>
    </w:p>
    <w:p w:rsidR="00C05B44" w:rsidRPr="00C14EB4" w:rsidRDefault="00C05B44" w:rsidP="00C14EB4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Сколько всего поколений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Виндзоров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данный момент?</w:t>
      </w:r>
    </w:p>
    <w:p w:rsidR="00B2529B" w:rsidRPr="00B03AA5" w:rsidRDefault="00C14EB4" w:rsidP="00B03AA5">
      <w:pPr>
        <w:rPr>
          <w:rFonts w:ascii="Times New Roman" w:hAnsi="Times New Roman" w:cs="Times New Roman"/>
          <w:sz w:val="24"/>
          <w:szCs w:val="24"/>
        </w:rPr>
      </w:pPr>
      <w:r w:rsidRPr="00C14EB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63FDC96" wp14:editId="187AF325">
            <wp:extent cx="8570590" cy="4472393"/>
            <wp:effectExtent l="0" t="8573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637923" cy="4507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529B" w:rsidRPr="00B03AA5" w:rsidSect="0085240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CF8484A"/>
    <w:multiLevelType w:val="hybridMultilevel"/>
    <w:tmpl w:val="0C0A59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4294"/>
    <w:multiLevelType w:val="hybridMultilevel"/>
    <w:tmpl w:val="6206E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76C52"/>
    <w:multiLevelType w:val="hybridMultilevel"/>
    <w:tmpl w:val="8BB07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321C5"/>
    <w:multiLevelType w:val="multilevel"/>
    <w:tmpl w:val="55DA09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8" w15:restartNumberingAfterBreak="0">
    <w:nsid w:val="191F73AC"/>
    <w:multiLevelType w:val="hybridMultilevel"/>
    <w:tmpl w:val="4B86DE1C"/>
    <w:lvl w:ilvl="0" w:tplc="D9E2558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6059E5"/>
    <w:multiLevelType w:val="hybridMultilevel"/>
    <w:tmpl w:val="5E9CE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57436"/>
    <w:multiLevelType w:val="hybridMultilevel"/>
    <w:tmpl w:val="E2764330"/>
    <w:lvl w:ilvl="0" w:tplc="4992B9A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54764"/>
    <w:multiLevelType w:val="hybridMultilevel"/>
    <w:tmpl w:val="8E783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F3875"/>
    <w:multiLevelType w:val="hybridMultilevel"/>
    <w:tmpl w:val="8FF402BE"/>
    <w:lvl w:ilvl="0" w:tplc="F260042C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</w:lvl>
    <w:lvl w:ilvl="3" w:tplc="0419000F" w:tentative="1">
      <w:start w:val="1"/>
      <w:numFmt w:val="decimal"/>
      <w:lvlText w:val="%4."/>
      <w:lvlJc w:val="left"/>
      <w:pPr>
        <w:ind w:left="2381" w:hanging="360"/>
      </w:p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</w:lvl>
    <w:lvl w:ilvl="6" w:tplc="0419000F" w:tentative="1">
      <w:start w:val="1"/>
      <w:numFmt w:val="decimal"/>
      <w:lvlText w:val="%7."/>
      <w:lvlJc w:val="left"/>
      <w:pPr>
        <w:ind w:left="4541" w:hanging="360"/>
      </w:p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</w:lvl>
  </w:abstractNum>
  <w:abstractNum w:abstractNumId="13" w15:restartNumberingAfterBreak="0">
    <w:nsid w:val="3F3C34A4"/>
    <w:multiLevelType w:val="hybridMultilevel"/>
    <w:tmpl w:val="6AFEF8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760DC"/>
    <w:multiLevelType w:val="multilevel"/>
    <w:tmpl w:val="632045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45CA1D0F"/>
    <w:multiLevelType w:val="hybridMultilevel"/>
    <w:tmpl w:val="9F6EB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87E0D"/>
    <w:multiLevelType w:val="multilevel"/>
    <w:tmpl w:val="091CD3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i/>
      </w:rPr>
    </w:lvl>
  </w:abstractNum>
  <w:abstractNum w:abstractNumId="17" w15:restartNumberingAfterBreak="0">
    <w:nsid w:val="4C481EE4"/>
    <w:multiLevelType w:val="multilevel"/>
    <w:tmpl w:val="AD30A8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u w:val="single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color w:val="auto"/>
        <w:u w:val="singl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  <w:u w:val="single"/>
      </w:rPr>
    </w:lvl>
  </w:abstractNum>
  <w:abstractNum w:abstractNumId="18" w15:restartNumberingAfterBreak="0">
    <w:nsid w:val="52F9699B"/>
    <w:multiLevelType w:val="multilevel"/>
    <w:tmpl w:val="B008D0A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24" w:hanging="2160"/>
      </w:pPr>
      <w:rPr>
        <w:rFonts w:hint="default"/>
      </w:rPr>
    </w:lvl>
  </w:abstractNum>
  <w:abstractNum w:abstractNumId="19" w15:restartNumberingAfterBreak="0">
    <w:nsid w:val="57D54D49"/>
    <w:multiLevelType w:val="hybridMultilevel"/>
    <w:tmpl w:val="312CC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50627"/>
    <w:multiLevelType w:val="hybridMultilevel"/>
    <w:tmpl w:val="EE4E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F3525"/>
    <w:multiLevelType w:val="multilevel"/>
    <w:tmpl w:val="AF56FE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2312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3108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3544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434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776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212" w:hanging="144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22" w15:restartNumberingAfterBreak="0">
    <w:nsid w:val="777507C0"/>
    <w:multiLevelType w:val="multilevel"/>
    <w:tmpl w:val="9F2A9F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0"/>
  </w:num>
  <w:num w:numId="9">
    <w:abstractNumId w:val="13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  <w:num w:numId="14">
    <w:abstractNumId w:val="16"/>
  </w:num>
  <w:num w:numId="15">
    <w:abstractNumId w:val="21"/>
  </w:num>
  <w:num w:numId="16">
    <w:abstractNumId w:val="17"/>
  </w:num>
  <w:num w:numId="17">
    <w:abstractNumId w:val="7"/>
  </w:num>
  <w:num w:numId="18">
    <w:abstractNumId w:val="14"/>
  </w:num>
  <w:num w:numId="19">
    <w:abstractNumId w:val="22"/>
  </w:num>
  <w:num w:numId="20">
    <w:abstractNumId w:val="4"/>
  </w:num>
  <w:num w:numId="21">
    <w:abstractNumId w:val="11"/>
  </w:num>
  <w:num w:numId="22">
    <w:abstractNumId w:val="1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03"/>
    <w:rsid w:val="00005F3B"/>
    <w:rsid w:val="000172E6"/>
    <w:rsid w:val="00035429"/>
    <w:rsid w:val="0007196F"/>
    <w:rsid w:val="000850FB"/>
    <w:rsid w:val="000873B4"/>
    <w:rsid w:val="000C4E25"/>
    <w:rsid w:val="000E6495"/>
    <w:rsid w:val="000F4FD2"/>
    <w:rsid w:val="00105076"/>
    <w:rsid w:val="00121127"/>
    <w:rsid w:val="00141D48"/>
    <w:rsid w:val="001548B1"/>
    <w:rsid w:val="00157C45"/>
    <w:rsid w:val="0016276F"/>
    <w:rsid w:val="00185F62"/>
    <w:rsid w:val="0019236D"/>
    <w:rsid w:val="001A3093"/>
    <w:rsid w:val="001B011D"/>
    <w:rsid w:val="001B4CF4"/>
    <w:rsid w:val="001C44AC"/>
    <w:rsid w:val="00240FE7"/>
    <w:rsid w:val="00253236"/>
    <w:rsid w:val="00293A09"/>
    <w:rsid w:val="002A2AE3"/>
    <w:rsid w:val="002A6903"/>
    <w:rsid w:val="002B0AA8"/>
    <w:rsid w:val="002B186D"/>
    <w:rsid w:val="002C425C"/>
    <w:rsid w:val="002C581C"/>
    <w:rsid w:val="002D1F73"/>
    <w:rsid w:val="002E74B4"/>
    <w:rsid w:val="002F052F"/>
    <w:rsid w:val="002F078D"/>
    <w:rsid w:val="002F6D79"/>
    <w:rsid w:val="002F7122"/>
    <w:rsid w:val="00300D25"/>
    <w:rsid w:val="00304D64"/>
    <w:rsid w:val="00311454"/>
    <w:rsid w:val="003148A3"/>
    <w:rsid w:val="00331B0E"/>
    <w:rsid w:val="00360668"/>
    <w:rsid w:val="0037155C"/>
    <w:rsid w:val="003A1B75"/>
    <w:rsid w:val="003A2576"/>
    <w:rsid w:val="003A50A3"/>
    <w:rsid w:val="003C20CD"/>
    <w:rsid w:val="003C5ADD"/>
    <w:rsid w:val="003D265B"/>
    <w:rsid w:val="003E41B1"/>
    <w:rsid w:val="003F573A"/>
    <w:rsid w:val="004002D5"/>
    <w:rsid w:val="004041BE"/>
    <w:rsid w:val="00415857"/>
    <w:rsid w:val="00423CA7"/>
    <w:rsid w:val="00442DA7"/>
    <w:rsid w:val="00452333"/>
    <w:rsid w:val="00453336"/>
    <w:rsid w:val="0045333A"/>
    <w:rsid w:val="00465C99"/>
    <w:rsid w:val="00476A20"/>
    <w:rsid w:val="004A6A9A"/>
    <w:rsid w:val="004E0165"/>
    <w:rsid w:val="004E149C"/>
    <w:rsid w:val="004E46F7"/>
    <w:rsid w:val="005038FB"/>
    <w:rsid w:val="00505745"/>
    <w:rsid w:val="00507C71"/>
    <w:rsid w:val="00510F96"/>
    <w:rsid w:val="005247B5"/>
    <w:rsid w:val="00532A4E"/>
    <w:rsid w:val="005420D1"/>
    <w:rsid w:val="0054222C"/>
    <w:rsid w:val="005453BC"/>
    <w:rsid w:val="00545FFD"/>
    <w:rsid w:val="00581D14"/>
    <w:rsid w:val="0058375B"/>
    <w:rsid w:val="005D0A48"/>
    <w:rsid w:val="005E65F0"/>
    <w:rsid w:val="00606F9A"/>
    <w:rsid w:val="0061746D"/>
    <w:rsid w:val="006224F6"/>
    <w:rsid w:val="00625A67"/>
    <w:rsid w:val="00630707"/>
    <w:rsid w:val="00631E15"/>
    <w:rsid w:val="00635490"/>
    <w:rsid w:val="00637085"/>
    <w:rsid w:val="00650241"/>
    <w:rsid w:val="00652CBC"/>
    <w:rsid w:val="00654B4F"/>
    <w:rsid w:val="006766A7"/>
    <w:rsid w:val="00677E14"/>
    <w:rsid w:val="006816A5"/>
    <w:rsid w:val="006A29C8"/>
    <w:rsid w:val="006B0C03"/>
    <w:rsid w:val="006C12AB"/>
    <w:rsid w:val="006C3AD4"/>
    <w:rsid w:val="006E591F"/>
    <w:rsid w:val="006F7619"/>
    <w:rsid w:val="007338B7"/>
    <w:rsid w:val="00734167"/>
    <w:rsid w:val="007429E3"/>
    <w:rsid w:val="0076165D"/>
    <w:rsid w:val="00767CB8"/>
    <w:rsid w:val="0077665F"/>
    <w:rsid w:val="007824EC"/>
    <w:rsid w:val="007A05A5"/>
    <w:rsid w:val="007A2C39"/>
    <w:rsid w:val="007F65FF"/>
    <w:rsid w:val="007F7138"/>
    <w:rsid w:val="00852404"/>
    <w:rsid w:val="008E5D7F"/>
    <w:rsid w:val="008F74E4"/>
    <w:rsid w:val="00922752"/>
    <w:rsid w:val="009316B2"/>
    <w:rsid w:val="00932462"/>
    <w:rsid w:val="00954FB9"/>
    <w:rsid w:val="0098240F"/>
    <w:rsid w:val="009939FA"/>
    <w:rsid w:val="00996996"/>
    <w:rsid w:val="009A1554"/>
    <w:rsid w:val="009D27C8"/>
    <w:rsid w:val="009F6E5A"/>
    <w:rsid w:val="00A011C4"/>
    <w:rsid w:val="00A014BC"/>
    <w:rsid w:val="00A1161E"/>
    <w:rsid w:val="00A1334C"/>
    <w:rsid w:val="00A41C56"/>
    <w:rsid w:val="00A42AED"/>
    <w:rsid w:val="00A50E69"/>
    <w:rsid w:val="00A70930"/>
    <w:rsid w:val="00A7724D"/>
    <w:rsid w:val="00AB3B1C"/>
    <w:rsid w:val="00AC41B6"/>
    <w:rsid w:val="00AD7363"/>
    <w:rsid w:val="00B03AA5"/>
    <w:rsid w:val="00B109EA"/>
    <w:rsid w:val="00B2529B"/>
    <w:rsid w:val="00B63189"/>
    <w:rsid w:val="00B75C10"/>
    <w:rsid w:val="00B84A34"/>
    <w:rsid w:val="00BB2C97"/>
    <w:rsid w:val="00BD2A9E"/>
    <w:rsid w:val="00BE2C4A"/>
    <w:rsid w:val="00C05B44"/>
    <w:rsid w:val="00C14EB4"/>
    <w:rsid w:val="00C229FC"/>
    <w:rsid w:val="00C27219"/>
    <w:rsid w:val="00C32C0D"/>
    <w:rsid w:val="00C379A8"/>
    <w:rsid w:val="00C6187A"/>
    <w:rsid w:val="00C7110D"/>
    <w:rsid w:val="00C7420C"/>
    <w:rsid w:val="00CA6684"/>
    <w:rsid w:val="00CD6056"/>
    <w:rsid w:val="00CD7E36"/>
    <w:rsid w:val="00CE0F91"/>
    <w:rsid w:val="00D47D03"/>
    <w:rsid w:val="00D613CE"/>
    <w:rsid w:val="00D6476E"/>
    <w:rsid w:val="00D66A93"/>
    <w:rsid w:val="00D8127B"/>
    <w:rsid w:val="00D860A6"/>
    <w:rsid w:val="00D912C6"/>
    <w:rsid w:val="00DA7B70"/>
    <w:rsid w:val="00DB1356"/>
    <w:rsid w:val="00DB23D6"/>
    <w:rsid w:val="00DB51C7"/>
    <w:rsid w:val="00DC0745"/>
    <w:rsid w:val="00DC53E8"/>
    <w:rsid w:val="00DD3814"/>
    <w:rsid w:val="00DE77E5"/>
    <w:rsid w:val="00DF4F9F"/>
    <w:rsid w:val="00DF5686"/>
    <w:rsid w:val="00E1390E"/>
    <w:rsid w:val="00E23342"/>
    <w:rsid w:val="00E3190A"/>
    <w:rsid w:val="00E353D2"/>
    <w:rsid w:val="00E82B32"/>
    <w:rsid w:val="00EA2F4B"/>
    <w:rsid w:val="00ED264B"/>
    <w:rsid w:val="00EE00D7"/>
    <w:rsid w:val="00EE7731"/>
    <w:rsid w:val="00F03C4A"/>
    <w:rsid w:val="00F2315C"/>
    <w:rsid w:val="00F27188"/>
    <w:rsid w:val="00F32A2D"/>
    <w:rsid w:val="00F33FB9"/>
    <w:rsid w:val="00F54F62"/>
    <w:rsid w:val="00F71841"/>
    <w:rsid w:val="00F858F6"/>
    <w:rsid w:val="00F85C18"/>
    <w:rsid w:val="00F949FE"/>
    <w:rsid w:val="00F9580A"/>
    <w:rsid w:val="00FB0901"/>
    <w:rsid w:val="00FB5436"/>
    <w:rsid w:val="00FB7E33"/>
    <w:rsid w:val="00FD02A8"/>
    <w:rsid w:val="00FE45D6"/>
    <w:rsid w:val="00FF2868"/>
    <w:rsid w:val="00FF6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5F5A"/>
  <w15:docId w15:val="{FCD15871-9C4F-4DDD-996A-BA79AA28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B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5C18"/>
    <w:pPr>
      <w:ind w:left="720"/>
      <w:contextualSpacing/>
    </w:pPr>
  </w:style>
  <w:style w:type="character" w:customStyle="1" w:styleId="dash041e005f0431005f044b005f0447005f043d005f044b005f04391char1">
    <w:name w:val="dash041e_005f0431_005f044b_005f0447_005f043d_005f044b_005f04391__char1"/>
    <w:rsid w:val="00E23342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styleId="a5">
    <w:name w:val="Strong"/>
    <w:basedOn w:val="a0"/>
    <w:uiPriority w:val="22"/>
    <w:qFormat/>
    <w:rsid w:val="00D6476E"/>
    <w:rPr>
      <w:b/>
      <w:bCs/>
    </w:rPr>
  </w:style>
  <w:style w:type="character" w:styleId="a6">
    <w:name w:val="Hyperlink"/>
    <w:basedOn w:val="a0"/>
    <w:uiPriority w:val="99"/>
    <w:unhideWhenUsed/>
    <w:rsid w:val="003D265B"/>
    <w:rPr>
      <w:color w:val="0000FF" w:themeColor="hyperlink"/>
      <w:u w:val="single"/>
    </w:rPr>
  </w:style>
  <w:style w:type="paragraph" w:styleId="a7">
    <w:name w:val="Normal (Web)"/>
    <w:basedOn w:val="a"/>
    <w:uiPriority w:val="99"/>
    <w:rsid w:val="003D265B"/>
    <w:pPr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a8">
    <w:name w:val="FollowedHyperlink"/>
    <w:basedOn w:val="a0"/>
    <w:uiPriority w:val="99"/>
    <w:semiHidden/>
    <w:unhideWhenUsed/>
    <w:rsid w:val="007A2C39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C5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581C"/>
    <w:rPr>
      <w:rFonts w:ascii="Segoe UI" w:hAnsi="Segoe UI" w:cs="Segoe UI"/>
      <w:sz w:val="18"/>
      <w:szCs w:val="18"/>
    </w:rPr>
  </w:style>
  <w:style w:type="paragraph" w:customStyle="1" w:styleId="c5">
    <w:name w:val="c5"/>
    <w:basedOn w:val="a"/>
    <w:rsid w:val="0063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2B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b">
    <w:name w:val="Emphasis"/>
    <w:basedOn w:val="a0"/>
    <w:uiPriority w:val="20"/>
    <w:qFormat/>
    <w:rsid w:val="00BE2C4A"/>
    <w:rPr>
      <w:i/>
      <w:iCs/>
    </w:rPr>
  </w:style>
  <w:style w:type="character" w:customStyle="1" w:styleId="normaltextrun">
    <w:name w:val="normaltextrun"/>
    <w:basedOn w:val="a0"/>
    <w:rsid w:val="006766A7"/>
  </w:style>
  <w:style w:type="character" w:customStyle="1" w:styleId="eop">
    <w:name w:val="eop"/>
    <w:basedOn w:val="a0"/>
    <w:rsid w:val="006766A7"/>
  </w:style>
  <w:style w:type="character" w:customStyle="1" w:styleId="20">
    <w:name w:val="Заголовок 2 Знак"/>
    <w:basedOn w:val="a0"/>
    <w:link w:val="2"/>
    <w:uiPriority w:val="9"/>
    <w:semiHidden/>
    <w:rsid w:val="000719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bc-hhl7in">
    <w:name w:val="bbc-hhl7in"/>
    <w:basedOn w:val="a"/>
    <w:rsid w:val="0007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6190">
          <w:marLeft w:val="0"/>
          <w:marRight w:val="0"/>
          <w:marTop w:val="600"/>
          <w:marBottom w:val="600"/>
          <w:divBdr>
            <w:top w:val="single" w:sz="6" w:space="0" w:color="C6E6FF"/>
            <w:left w:val="single" w:sz="6" w:space="0" w:color="C6E6FF"/>
            <w:bottom w:val="single" w:sz="6" w:space="0" w:color="C6E6FF"/>
            <w:right w:val="single" w:sz="6" w:space="0" w:color="C6E6FF"/>
          </w:divBdr>
          <w:divsChild>
            <w:div w:id="11247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17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1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39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8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671444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1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7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7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1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42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109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414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817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2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09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56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114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619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658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5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1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3609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4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84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5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8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1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3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3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8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3157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8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7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6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13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09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75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0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47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10408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37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39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31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32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24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36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28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41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2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6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18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43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9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0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71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12907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9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1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4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44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90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9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3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5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6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45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2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97695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4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9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1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24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1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57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68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34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0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28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68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71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94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1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1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8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0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1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18487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9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3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5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98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991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2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63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41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3888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43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013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3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4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17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275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56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4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15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6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35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72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5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4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0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5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1135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09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49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75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47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612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196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52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52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3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19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02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81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868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910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6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9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64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7105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8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9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0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2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01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91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3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49197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11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4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17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99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08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066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6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26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0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1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37506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7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18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17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48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651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046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03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7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528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87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57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035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8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23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1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3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8668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5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83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26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23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44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26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7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96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97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92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9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310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6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5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3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63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0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60225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95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73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7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36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3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73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23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9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21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011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473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3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7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5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77459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7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6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406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911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7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1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02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9955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8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7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75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630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6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57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8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5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4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9555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8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63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04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6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7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8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03798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3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95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27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48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76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20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1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89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44555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63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5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60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08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2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057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890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7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91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93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964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94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32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7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4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54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93439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0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22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98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04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09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87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274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36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30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84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4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11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62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7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6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0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98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671040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2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4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60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1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80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1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6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0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2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16071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16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0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8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7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84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32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2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8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1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13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31622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3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23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6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26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2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25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98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8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95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31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085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884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2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5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0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2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659857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1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46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75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51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09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589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098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06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9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32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6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24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4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8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47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5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096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80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2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7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41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85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020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7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7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4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661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1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19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92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63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20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1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16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A5E7C-3DC6-4B2B-978A-303014E3E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16</Pages>
  <Words>3518</Words>
  <Characters>20059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Ульяна Яковлева</cp:lastModifiedBy>
  <cp:revision>10</cp:revision>
  <cp:lastPrinted>2018-11-28T14:40:00Z</cp:lastPrinted>
  <dcterms:created xsi:type="dcterms:W3CDTF">2023-01-23T13:58:00Z</dcterms:created>
  <dcterms:modified xsi:type="dcterms:W3CDTF">2023-06-17T20:29:00Z</dcterms:modified>
</cp:coreProperties>
</file>