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6D2" w:rsidRDefault="00A7645F" w:rsidP="00A7645F">
      <w:pPr>
        <w:pStyle w:val="a8"/>
        <w:jc w:val="center"/>
        <w:rPr>
          <w:rStyle w:val="c0"/>
          <w:rFonts w:ascii="Times New Roman" w:hAnsi="Times New Roman" w:cs="Times New Roman"/>
          <w:b/>
          <w:sz w:val="24"/>
          <w:szCs w:val="24"/>
        </w:rPr>
      </w:pPr>
      <w:r w:rsidRPr="00A91F0D">
        <w:rPr>
          <w:rStyle w:val="c0"/>
          <w:rFonts w:ascii="Times New Roman" w:hAnsi="Times New Roman" w:cs="Times New Roman"/>
          <w:b/>
          <w:sz w:val="24"/>
          <w:szCs w:val="24"/>
        </w:rPr>
        <w:t>ТЕХНОЛОГИЧЕСКАЯ КАРТА УРОКА</w:t>
      </w:r>
      <w:r w:rsidR="00E75945" w:rsidRPr="00A91F0D">
        <w:rPr>
          <w:rStyle w:val="c0"/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A3A25" w:rsidRPr="00A91F0D" w:rsidRDefault="006A3A25" w:rsidP="00A7645F">
      <w:pPr>
        <w:pStyle w:val="a8"/>
        <w:jc w:val="center"/>
        <w:rPr>
          <w:rStyle w:val="c0"/>
          <w:rFonts w:ascii="Times New Roman" w:hAnsi="Times New Roman" w:cs="Times New Roman"/>
          <w:b/>
          <w:sz w:val="24"/>
          <w:szCs w:val="24"/>
        </w:rPr>
      </w:pPr>
    </w:p>
    <w:p w:rsidR="00446FDE" w:rsidRPr="00A91F0D" w:rsidRDefault="00446FDE" w:rsidP="00A7645F">
      <w:pPr>
        <w:pStyle w:val="a8"/>
        <w:jc w:val="center"/>
        <w:rPr>
          <w:rStyle w:val="c0"/>
          <w:rFonts w:ascii="Times New Roman" w:hAnsi="Times New Roman" w:cs="Times New Roman"/>
          <w:b/>
          <w:sz w:val="24"/>
          <w:szCs w:val="24"/>
        </w:rPr>
      </w:pPr>
    </w:p>
    <w:p w:rsidR="00E75945" w:rsidRPr="00A91F0D" w:rsidRDefault="00E75945" w:rsidP="00E75945">
      <w:pPr>
        <w:pStyle w:val="a8"/>
        <w:rPr>
          <w:rStyle w:val="c0"/>
          <w:rFonts w:ascii="Times New Roman" w:hAnsi="Times New Roman" w:cs="Times New Roman"/>
          <w:sz w:val="24"/>
          <w:szCs w:val="24"/>
        </w:rPr>
      </w:pPr>
      <w:r w:rsidRPr="00A91F0D">
        <w:rPr>
          <w:rStyle w:val="c0"/>
          <w:rFonts w:ascii="Times New Roman" w:hAnsi="Times New Roman" w:cs="Times New Roman"/>
          <w:b/>
          <w:sz w:val="24"/>
          <w:szCs w:val="24"/>
        </w:rPr>
        <w:t xml:space="preserve">Класс: </w:t>
      </w:r>
      <w:r w:rsidR="00B6747D" w:rsidRPr="00B6747D">
        <w:rPr>
          <w:rStyle w:val="c0"/>
          <w:rFonts w:ascii="Times New Roman" w:hAnsi="Times New Roman" w:cs="Times New Roman"/>
          <w:b/>
          <w:sz w:val="24"/>
          <w:szCs w:val="24"/>
        </w:rPr>
        <w:t>4</w:t>
      </w:r>
      <w:r w:rsidRPr="00A91F0D">
        <w:rPr>
          <w:rStyle w:val="c0"/>
          <w:rFonts w:ascii="Times New Roman" w:hAnsi="Times New Roman" w:cs="Times New Roman"/>
          <w:b/>
          <w:sz w:val="24"/>
          <w:szCs w:val="24"/>
        </w:rPr>
        <w:t xml:space="preserve"> </w:t>
      </w:r>
      <w:r w:rsidRPr="00A91F0D">
        <w:rPr>
          <w:rStyle w:val="c0"/>
          <w:rFonts w:ascii="Times New Roman" w:hAnsi="Times New Roman" w:cs="Times New Roman"/>
          <w:sz w:val="24"/>
          <w:szCs w:val="24"/>
        </w:rPr>
        <w:t xml:space="preserve">(УМК </w:t>
      </w:r>
      <w:r w:rsidR="009B47B3" w:rsidRPr="00A91F0D">
        <w:rPr>
          <w:rStyle w:val="c0"/>
          <w:rFonts w:ascii="Times New Roman" w:hAnsi="Times New Roman" w:cs="Times New Roman"/>
          <w:sz w:val="24"/>
          <w:szCs w:val="24"/>
        </w:rPr>
        <w:t>«Начальная школа 21 века»</w:t>
      </w:r>
      <w:r w:rsidRPr="00A91F0D">
        <w:rPr>
          <w:rStyle w:val="c0"/>
          <w:rFonts w:ascii="Times New Roman" w:hAnsi="Times New Roman" w:cs="Times New Roman"/>
          <w:sz w:val="24"/>
          <w:szCs w:val="24"/>
        </w:rPr>
        <w:t>)</w:t>
      </w:r>
    </w:p>
    <w:p w:rsidR="00BB56A5" w:rsidRPr="00825B88" w:rsidRDefault="00A7645F" w:rsidP="00BB56A5">
      <w:pPr>
        <w:rPr>
          <w:rFonts w:eastAsia="Calibri"/>
        </w:rPr>
      </w:pPr>
      <w:r w:rsidRPr="00A91F0D">
        <w:rPr>
          <w:rStyle w:val="c0"/>
          <w:b/>
        </w:rPr>
        <w:t>Тема:</w:t>
      </w:r>
      <w:r w:rsidR="00BB56A5">
        <w:rPr>
          <w:rStyle w:val="c0"/>
          <w:b/>
        </w:rPr>
        <w:t xml:space="preserve"> </w:t>
      </w:r>
      <w:r w:rsidR="00BB56A5" w:rsidRPr="00BB56A5">
        <w:rPr>
          <w:rStyle w:val="c0"/>
        </w:rPr>
        <w:t>Обобщение по теме</w:t>
      </w:r>
      <w:r w:rsidR="00BB56A5">
        <w:rPr>
          <w:rStyle w:val="c0"/>
          <w:b/>
        </w:rPr>
        <w:t xml:space="preserve"> </w:t>
      </w:r>
      <w:r w:rsidR="00B6747D">
        <w:rPr>
          <w:rFonts w:eastAsia="Calibri"/>
        </w:rPr>
        <w:t xml:space="preserve">«Произведения Сергея Владимировича Михалкова» в виде </w:t>
      </w:r>
      <w:bookmarkStart w:id="0" w:name="_GoBack"/>
      <w:bookmarkEnd w:id="0"/>
      <w:proofErr w:type="spellStart"/>
      <w:r w:rsidR="00B6747D">
        <w:rPr>
          <w:rFonts w:eastAsia="Calibri"/>
        </w:rPr>
        <w:t>квеста</w:t>
      </w:r>
      <w:proofErr w:type="spellEnd"/>
      <w:r w:rsidR="00BC60B3">
        <w:rPr>
          <w:rFonts w:eastAsia="Calibri"/>
        </w:rPr>
        <w:t>.</w:t>
      </w:r>
    </w:p>
    <w:p w:rsidR="009B47B3" w:rsidRPr="00A91F0D" w:rsidRDefault="009B47B3" w:rsidP="009B47B3">
      <w:pPr>
        <w:rPr>
          <w:b/>
        </w:rPr>
      </w:pPr>
      <w:r w:rsidRPr="00A91F0D">
        <w:rPr>
          <w:b/>
        </w:rPr>
        <w:t>Тип урока:</w:t>
      </w:r>
      <w:r w:rsidR="00BB56A5">
        <w:t xml:space="preserve"> урок обобщения</w:t>
      </w:r>
      <w:r w:rsidRPr="00A91F0D">
        <w:rPr>
          <w:b/>
        </w:rPr>
        <w:t xml:space="preserve"> </w:t>
      </w:r>
    </w:p>
    <w:p w:rsidR="009B47B3" w:rsidRDefault="009B47B3" w:rsidP="00446FDE">
      <w:pPr>
        <w:spacing w:line="100" w:lineRule="atLeast"/>
      </w:pPr>
      <w:r w:rsidRPr="00A91F0D">
        <w:rPr>
          <w:b/>
        </w:rPr>
        <w:t>Форма проведения:</w:t>
      </w:r>
      <w:r w:rsidRPr="00A91F0D">
        <w:t xml:space="preserve"> </w:t>
      </w:r>
      <w:r w:rsidR="00446FDE" w:rsidRPr="00A91F0D">
        <w:t>ф</w:t>
      </w:r>
      <w:r w:rsidRPr="00A91F0D">
        <w:t>ронтальная</w:t>
      </w:r>
      <w:r w:rsidR="00446FDE" w:rsidRPr="00A91F0D">
        <w:t>, г</w:t>
      </w:r>
      <w:r w:rsidRPr="00A91F0D">
        <w:t>рупповая</w:t>
      </w:r>
      <w:r w:rsidR="00571C64">
        <w:t xml:space="preserve">, </w:t>
      </w:r>
      <w:r w:rsidR="00446FDE" w:rsidRPr="00A91F0D">
        <w:t>и</w:t>
      </w:r>
      <w:r w:rsidRPr="00A91F0D">
        <w:t>ндивидуальная</w:t>
      </w:r>
      <w:r w:rsidR="00446FDE" w:rsidRPr="00A91F0D">
        <w:t>.</w:t>
      </w:r>
    </w:p>
    <w:p w:rsidR="006A3A25" w:rsidRPr="00A91F0D" w:rsidRDefault="006A3A25" w:rsidP="00446FDE">
      <w:pPr>
        <w:spacing w:line="100" w:lineRule="atLeast"/>
      </w:pPr>
    </w:p>
    <w:p w:rsidR="009B47B3" w:rsidRPr="00A91F0D" w:rsidRDefault="009B47B3" w:rsidP="009B47B3">
      <w:pPr>
        <w:rPr>
          <w:b/>
        </w:rPr>
      </w:pPr>
      <w:r w:rsidRPr="00A91F0D">
        <w:rPr>
          <w:b/>
        </w:rPr>
        <w:t>Планируемые результаты: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39"/>
        <w:gridCol w:w="11296"/>
      </w:tblGrid>
      <w:tr w:rsidR="00654AEE" w:rsidRPr="00654AEE" w:rsidTr="005251AF">
        <w:trPr>
          <w:trHeight w:val="696"/>
        </w:trPr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7B3" w:rsidRPr="00A91F0D" w:rsidRDefault="009B47B3" w:rsidP="005251AF">
            <w:pPr>
              <w:tabs>
                <w:tab w:val="left" w:pos="1080"/>
              </w:tabs>
              <w:spacing w:line="100" w:lineRule="atLeast"/>
              <w:rPr>
                <w:b/>
              </w:rPr>
            </w:pPr>
            <w:r w:rsidRPr="00A91F0D">
              <w:rPr>
                <w:b/>
              </w:rPr>
              <w:t>Предметные:</w:t>
            </w:r>
          </w:p>
        </w:tc>
        <w:tc>
          <w:tcPr>
            <w:tcW w:w="1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7B3" w:rsidRPr="00654AEE" w:rsidRDefault="00654AEE" w:rsidP="00654AEE">
            <w:pPr>
              <w:spacing w:line="100" w:lineRule="atLeast"/>
              <w:rPr>
                <w:bCs/>
              </w:rPr>
            </w:pPr>
            <w:r w:rsidRPr="00654AEE">
              <w:rPr>
                <w:bCs/>
              </w:rPr>
              <w:t xml:space="preserve">Знать отличительные особенности </w:t>
            </w:r>
            <w:r w:rsidR="00BC60B3">
              <w:rPr>
                <w:bCs/>
              </w:rPr>
              <w:t>произведений С.В Михалкова, ориентироваться  в  биографических сведениях об авторе</w:t>
            </w:r>
          </w:p>
        </w:tc>
      </w:tr>
      <w:tr w:rsidR="009B47B3" w:rsidRPr="00A91F0D" w:rsidTr="005251AF">
        <w:trPr>
          <w:trHeight w:val="696"/>
        </w:trPr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7B3" w:rsidRPr="00A91F0D" w:rsidRDefault="009B47B3" w:rsidP="005251AF">
            <w:pPr>
              <w:tabs>
                <w:tab w:val="left" w:pos="1080"/>
              </w:tabs>
              <w:spacing w:line="100" w:lineRule="atLeast"/>
              <w:rPr>
                <w:b/>
              </w:rPr>
            </w:pPr>
            <w:r w:rsidRPr="00A91F0D">
              <w:rPr>
                <w:b/>
              </w:rPr>
              <w:t>Личностные:</w:t>
            </w:r>
          </w:p>
        </w:tc>
        <w:tc>
          <w:tcPr>
            <w:tcW w:w="1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89C" w:rsidRPr="008E0B08" w:rsidRDefault="00654AEE" w:rsidP="00654AEE">
            <w:pPr>
              <w:pStyle w:val="Style9"/>
              <w:widowControl/>
              <w:tabs>
                <w:tab w:val="left" w:pos="293"/>
              </w:tabs>
              <w:spacing w:line="100" w:lineRule="atLeas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BB56A5" w:rsidRPr="008E0B08">
              <w:rPr>
                <w:rFonts w:ascii="Times New Roman" w:hAnsi="Times New Roman"/>
              </w:rPr>
              <w:t>риобщ</w:t>
            </w:r>
            <w:r>
              <w:rPr>
                <w:rFonts w:ascii="Times New Roman" w:hAnsi="Times New Roman"/>
              </w:rPr>
              <w:t>иться</w:t>
            </w:r>
            <w:r w:rsidR="00BB56A5" w:rsidRPr="008E0B08">
              <w:rPr>
                <w:rFonts w:ascii="Times New Roman" w:hAnsi="Times New Roman"/>
              </w:rPr>
              <w:t xml:space="preserve"> к нравственным ценно</w:t>
            </w:r>
            <w:r>
              <w:rPr>
                <w:rFonts w:ascii="Times New Roman" w:hAnsi="Times New Roman"/>
              </w:rPr>
              <w:t>стям русского народа, воспитывать у себя</w:t>
            </w:r>
            <w:r w:rsidR="00BB56A5" w:rsidRPr="008E0B08">
              <w:rPr>
                <w:rFonts w:ascii="Times New Roman" w:hAnsi="Times New Roman"/>
              </w:rPr>
              <w:t xml:space="preserve"> чувств</w:t>
            </w:r>
            <w:r>
              <w:rPr>
                <w:rFonts w:ascii="Times New Roman" w:hAnsi="Times New Roman"/>
              </w:rPr>
              <w:t>о</w:t>
            </w:r>
            <w:r w:rsidR="00BB56A5" w:rsidRPr="008E0B08">
              <w:rPr>
                <w:rFonts w:ascii="Times New Roman" w:hAnsi="Times New Roman"/>
              </w:rPr>
              <w:t xml:space="preserve"> патриотизма, ярко выраженного в былинах.</w:t>
            </w:r>
          </w:p>
        </w:tc>
      </w:tr>
      <w:tr w:rsidR="009B47B3" w:rsidRPr="00A91F0D" w:rsidTr="005251AF">
        <w:trPr>
          <w:trHeight w:val="696"/>
        </w:trPr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7B3" w:rsidRPr="00A91F0D" w:rsidRDefault="009B47B3" w:rsidP="005251AF">
            <w:pPr>
              <w:tabs>
                <w:tab w:val="left" w:pos="1080"/>
              </w:tabs>
              <w:spacing w:line="100" w:lineRule="atLeast"/>
              <w:rPr>
                <w:b/>
              </w:rPr>
            </w:pPr>
            <w:r w:rsidRPr="00A91F0D">
              <w:rPr>
                <w:b/>
              </w:rPr>
              <w:t>Коммуникативные УУД:</w:t>
            </w:r>
          </w:p>
        </w:tc>
        <w:tc>
          <w:tcPr>
            <w:tcW w:w="1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7B3" w:rsidRPr="008E0B08" w:rsidRDefault="009B47B3" w:rsidP="005251AF">
            <w:pPr>
              <w:pStyle w:val="Style9"/>
              <w:widowControl/>
              <w:tabs>
                <w:tab w:val="left" w:pos="293"/>
              </w:tabs>
              <w:spacing w:line="100" w:lineRule="atLeast"/>
              <w:ind w:firstLine="14"/>
              <w:jc w:val="left"/>
              <w:rPr>
                <w:rFonts w:ascii="Times New Roman" w:hAnsi="Times New Roman"/>
              </w:rPr>
            </w:pPr>
            <w:r w:rsidRPr="008E0B08">
              <w:rPr>
                <w:rFonts w:ascii="Times New Roman" w:hAnsi="Times New Roman"/>
              </w:rPr>
              <w:t xml:space="preserve">Уметь оформлять свои мысли в устной форме, составлять вопросы по теме урока; </w:t>
            </w:r>
          </w:p>
          <w:p w:rsidR="009B47B3" w:rsidRPr="008E0B08" w:rsidRDefault="009B47B3" w:rsidP="00BC60B3">
            <w:pPr>
              <w:pStyle w:val="Style9"/>
              <w:widowControl/>
              <w:tabs>
                <w:tab w:val="left" w:pos="293"/>
              </w:tabs>
              <w:spacing w:line="100" w:lineRule="atLeast"/>
              <w:ind w:firstLine="14"/>
              <w:jc w:val="left"/>
              <w:rPr>
                <w:rFonts w:ascii="Times New Roman" w:hAnsi="Times New Roman"/>
              </w:rPr>
            </w:pPr>
            <w:r w:rsidRPr="008E0B08">
              <w:rPr>
                <w:rFonts w:ascii="Times New Roman" w:hAnsi="Times New Roman"/>
              </w:rPr>
              <w:t xml:space="preserve">слушать и понимать речь других; совместно договариваться о правилах работы в группе. </w:t>
            </w:r>
          </w:p>
          <w:p w:rsidR="00D52873" w:rsidRPr="008E0B08" w:rsidRDefault="00D52873" w:rsidP="00446FDE">
            <w:pPr>
              <w:pStyle w:val="Style9"/>
              <w:widowControl/>
              <w:tabs>
                <w:tab w:val="left" w:pos="293"/>
              </w:tabs>
              <w:spacing w:line="100" w:lineRule="atLeast"/>
              <w:jc w:val="left"/>
              <w:rPr>
                <w:rFonts w:ascii="Times New Roman" w:hAnsi="Times New Roman"/>
              </w:rPr>
            </w:pPr>
            <w:r w:rsidRPr="008E0B08">
              <w:rPr>
                <w:rFonts w:ascii="Times New Roman" w:hAnsi="Times New Roman"/>
              </w:rPr>
              <w:t>формировать умение сотрудничать с учителем и сверстниками при решении учебных проблем; принимать на себя ответственность за результат своих действий; учить наблюдать за действиями партнёра.</w:t>
            </w:r>
          </w:p>
        </w:tc>
      </w:tr>
      <w:tr w:rsidR="009B47B3" w:rsidRPr="00A91F0D" w:rsidTr="005251AF">
        <w:trPr>
          <w:trHeight w:val="696"/>
        </w:trPr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7B3" w:rsidRPr="00A91F0D" w:rsidRDefault="009B47B3" w:rsidP="005251AF">
            <w:pPr>
              <w:tabs>
                <w:tab w:val="left" w:pos="1080"/>
              </w:tabs>
              <w:spacing w:line="100" w:lineRule="atLeast"/>
              <w:rPr>
                <w:b/>
              </w:rPr>
            </w:pPr>
            <w:r w:rsidRPr="00A91F0D">
              <w:rPr>
                <w:b/>
              </w:rPr>
              <w:t>Познавательные УУД:</w:t>
            </w:r>
          </w:p>
        </w:tc>
        <w:tc>
          <w:tcPr>
            <w:tcW w:w="1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0B3" w:rsidRDefault="00BC60B3" w:rsidP="00BC60B3">
            <w:pPr>
              <w:pStyle w:val="a5"/>
              <w:shd w:val="clear" w:color="auto" w:fill="FFFFFF"/>
            </w:pPr>
            <w:r>
              <w:t xml:space="preserve">Уметь добывать </w:t>
            </w:r>
            <w:r>
              <w:t xml:space="preserve"> знания: находить ответы на вопросы, используя учебник, свой жизненный опыт и информацию, полученную на уроке; осуществлять синтез как составление целого из частей и анализ, как вычленение частей целого, использовать научные методы познания, сравнивать, делать выводы.</w:t>
            </w:r>
          </w:p>
          <w:p w:rsidR="00D52873" w:rsidRPr="008E0B08" w:rsidRDefault="00D52873" w:rsidP="00654AEE">
            <w:pPr>
              <w:spacing w:before="100" w:beforeAutospacing="1" w:after="100" w:afterAutospacing="1" w:line="240" w:lineRule="atLeast"/>
            </w:pPr>
          </w:p>
        </w:tc>
      </w:tr>
      <w:tr w:rsidR="009B47B3" w:rsidRPr="00A91F0D" w:rsidTr="005251AF">
        <w:trPr>
          <w:trHeight w:val="696"/>
        </w:trPr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7B3" w:rsidRPr="00A91F0D" w:rsidRDefault="009B47B3" w:rsidP="005251AF">
            <w:pPr>
              <w:tabs>
                <w:tab w:val="left" w:pos="1080"/>
              </w:tabs>
              <w:spacing w:line="100" w:lineRule="atLeast"/>
              <w:rPr>
                <w:b/>
              </w:rPr>
            </w:pPr>
            <w:r w:rsidRPr="00A91F0D">
              <w:rPr>
                <w:b/>
              </w:rPr>
              <w:t>Регулятивные УУД:</w:t>
            </w:r>
          </w:p>
        </w:tc>
        <w:tc>
          <w:tcPr>
            <w:tcW w:w="1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7B3" w:rsidRPr="008E0B08" w:rsidRDefault="009B47B3" w:rsidP="00BC60B3">
            <w:pPr>
              <w:pStyle w:val="Style9"/>
              <w:widowControl/>
              <w:tabs>
                <w:tab w:val="left" w:pos="293"/>
              </w:tabs>
              <w:spacing w:line="100" w:lineRule="atLeast"/>
              <w:ind w:firstLine="14"/>
              <w:jc w:val="left"/>
              <w:rPr>
                <w:rFonts w:ascii="Times New Roman" w:hAnsi="Times New Roman"/>
              </w:rPr>
            </w:pPr>
            <w:r w:rsidRPr="008E0B08">
              <w:rPr>
                <w:rFonts w:ascii="Times New Roman" w:hAnsi="Times New Roman"/>
              </w:rPr>
              <w:t xml:space="preserve">Уметь определять и формулировать цель на уроке с помощью учителя; проговаривать последовательность действий на </w:t>
            </w:r>
            <w:r w:rsidR="000760EF" w:rsidRPr="008E0B08">
              <w:rPr>
                <w:rFonts w:ascii="Times New Roman" w:hAnsi="Times New Roman"/>
              </w:rPr>
              <w:t>уроке; работать</w:t>
            </w:r>
            <w:r w:rsidRPr="008E0B08">
              <w:rPr>
                <w:rFonts w:ascii="Times New Roman" w:hAnsi="Times New Roman"/>
              </w:rPr>
              <w:t xml:space="preserve"> по коллективно составленному плану; оценивать правильность выполнения действия на уровне адекватной оценки; планировать свои действия в соответствии с поставленной задачей; </w:t>
            </w:r>
          </w:p>
          <w:p w:rsidR="00C2789C" w:rsidRPr="008E0B08" w:rsidRDefault="009B47B3" w:rsidP="00446FDE">
            <w:pPr>
              <w:pStyle w:val="Style9"/>
              <w:widowControl/>
              <w:tabs>
                <w:tab w:val="left" w:pos="293"/>
              </w:tabs>
              <w:spacing w:line="100" w:lineRule="atLeast"/>
              <w:ind w:firstLine="14"/>
              <w:jc w:val="left"/>
              <w:rPr>
                <w:rFonts w:ascii="Times New Roman" w:hAnsi="Times New Roman"/>
              </w:rPr>
            </w:pPr>
            <w:r w:rsidRPr="008E0B08">
              <w:rPr>
                <w:rFonts w:ascii="Times New Roman" w:hAnsi="Times New Roman"/>
              </w:rPr>
              <w:t xml:space="preserve">вносить необходимые коррективы в действие после его завершения на основе его оценки и учёта характера сделанных ошибок; высказывать своё </w:t>
            </w:r>
            <w:r w:rsidR="000760EF" w:rsidRPr="008E0B08">
              <w:rPr>
                <w:rFonts w:ascii="Times New Roman" w:hAnsi="Times New Roman"/>
              </w:rPr>
              <w:t xml:space="preserve">предположение. </w:t>
            </w:r>
          </w:p>
        </w:tc>
      </w:tr>
    </w:tbl>
    <w:p w:rsidR="00446FDE" w:rsidRDefault="00446FDE" w:rsidP="009B47B3">
      <w:pPr>
        <w:rPr>
          <w:b/>
        </w:rPr>
      </w:pPr>
    </w:p>
    <w:p w:rsidR="009B47B3" w:rsidRPr="00A91F0D" w:rsidRDefault="009B47B3" w:rsidP="009B47B3">
      <w:r w:rsidRPr="00A91F0D">
        <w:rPr>
          <w:b/>
        </w:rPr>
        <w:t xml:space="preserve">Основные понятия: </w:t>
      </w:r>
    </w:p>
    <w:p w:rsidR="009B47B3" w:rsidRPr="00A91F0D" w:rsidRDefault="009B47B3" w:rsidP="009B47B3">
      <w:pPr>
        <w:spacing w:line="100" w:lineRule="atLeast"/>
      </w:pPr>
      <w:r w:rsidRPr="00A91F0D">
        <w:rPr>
          <w:b/>
        </w:rPr>
        <w:t>Методы, приемы:</w:t>
      </w:r>
      <w:r w:rsidRPr="00A91F0D">
        <w:t xml:space="preserve"> </w:t>
      </w:r>
      <w:proofErr w:type="gramStart"/>
      <w:r w:rsidRPr="00A91F0D">
        <w:t>пробл</w:t>
      </w:r>
      <w:r w:rsidR="003313EC">
        <w:t>емно-поисковый</w:t>
      </w:r>
      <w:proofErr w:type="gramEnd"/>
      <w:r w:rsidR="00B6747D">
        <w:t xml:space="preserve">, </w:t>
      </w:r>
      <w:proofErr w:type="spellStart"/>
      <w:r w:rsidR="00B6747D">
        <w:t>квест</w:t>
      </w:r>
      <w:proofErr w:type="spellEnd"/>
      <w:r w:rsidR="00B6747D">
        <w:t>-игра</w:t>
      </w:r>
    </w:p>
    <w:p w:rsidR="00C2789C" w:rsidRPr="00A91F0D" w:rsidRDefault="009B47B3" w:rsidP="00A91F0D">
      <w:pPr>
        <w:tabs>
          <w:tab w:val="left" w:pos="1080"/>
        </w:tabs>
        <w:spacing w:line="100" w:lineRule="atLeast"/>
        <w:rPr>
          <w:b/>
        </w:rPr>
      </w:pPr>
      <w:r w:rsidRPr="00A91F0D">
        <w:rPr>
          <w:b/>
        </w:rPr>
        <w:t>Ресурсы:</w:t>
      </w:r>
      <w:r w:rsidR="008E0B08">
        <w:t xml:space="preserve"> </w:t>
      </w:r>
      <w:r w:rsidR="000B0246">
        <w:t>Литературное чтение: 4</w:t>
      </w:r>
      <w:r w:rsidR="008E0B08" w:rsidRPr="008E0B08">
        <w:t xml:space="preserve"> класс: учебник для учащихся общеобразовательных учреждений: в 2 ч. авт.-сост. Л. А. </w:t>
      </w:r>
      <w:proofErr w:type="spellStart"/>
      <w:r w:rsidR="008E0B08" w:rsidRPr="008E0B08">
        <w:t>Ефросинина</w:t>
      </w:r>
      <w:proofErr w:type="spellEnd"/>
      <w:r w:rsidR="008E0B08" w:rsidRPr="008E0B08">
        <w:t>, 6-е изд.,</w:t>
      </w:r>
      <w:r w:rsidR="000B0246">
        <w:t xml:space="preserve"> </w:t>
      </w:r>
      <w:proofErr w:type="spellStart"/>
      <w:r w:rsidR="000B0246">
        <w:t>дораб</w:t>
      </w:r>
      <w:proofErr w:type="spellEnd"/>
      <w:r w:rsidR="000B0246">
        <w:t xml:space="preserve">. – М.: </w:t>
      </w:r>
      <w:proofErr w:type="spellStart"/>
      <w:r w:rsidR="000B0246">
        <w:t>Вентана</w:t>
      </w:r>
      <w:proofErr w:type="spellEnd"/>
      <w:r w:rsidR="000B0246">
        <w:t>-Граф, 2019</w:t>
      </w:r>
      <w:r w:rsidR="008E0B08" w:rsidRPr="008E0B08">
        <w:t>;</w:t>
      </w:r>
      <w:r w:rsidR="008E0B08">
        <w:t xml:space="preserve"> </w:t>
      </w:r>
      <w:r w:rsidR="000B0246">
        <w:t>Литературное чтение: Учебная хрестоматия 4 класс,</w:t>
      </w:r>
      <w:r w:rsidR="000B0246" w:rsidRPr="000B0246">
        <w:t xml:space="preserve"> </w:t>
      </w:r>
      <w:r w:rsidR="000B0246" w:rsidRPr="008E0B08">
        <w:t xml:space="preserve">авт.-сост. Л. А. </w:t>
      </w:r>
      <w:proofErr w:type="spellStart"/>
      <w:r w:rsidR="000B0246" w:rsidRPr="008E0B08">
        <w:t>Ефросинина</w:t>
      </w:r>
      <w:proofErr w:type="spellEnd"/>
      <w:r w:rsidR="000B0246" w:rsidRPr="008E0B08">
        <w:t>, 6-е изд.,</w:t>
      </w:r>
      <w:r w:rsidR="000B0246">
        <w:t xml:space="preserve"> </w:t>
      </w:r>
      <w:proofErr w:type="spellStart"/>
      <w:r w:rsidR="000B0246">
        <w:t>дораб</w:t>
      </w:r>
      <w:proofErr w:type="spellEnd"/>
      <w:r w:rsidR="000B0246">
        <w:t xml:space="preserve">. – М.: </w:t>
      </w:r>
      <w:proofErr w:type="spellStart"/>
      <w:r w:rsidR="000B0246">
        <w:t>Вентана</w:t>
      </w:r>
      <w:proofErr w:type="spellEnd"/>
      <w:r w:rsidR="000B0246">
        <w:t xml:space="preserve">-Граф, 2020; «Книгочей»: словарь-справочник по литературному чтению  Л. А. </w:t>
      </w:r>
      <w:proofErr w:type="spellStart"/>
      <w:r w:rsidR="000B0246">
        <w:t>Ефросинина</w:t>
      </w:r>
      <w:proofErr w:type="spellEnd"/>
      <w:r w:rsidR="000B0246">
        <w:t xml:space="preserve">,  – М.: </w:t>
      </w:r>
      <w:proofErr w:type="spellStart"/>
      <w:r w:rsidR="000B0246">
        <w:t>Вентана</w:t>
      </w:r>
      <w:proofErr w:type="spellEnd"/>
      <w:r w:rsidR="000B0246">
        <w:t>-Граф, 2010</w:t>
      </w:r>
      <w:r w:rsidR="000B0246" w:rsidRPr="008E0B08">
        <w:t>;</w:t>
      </w:r>
      <w:r w:rsidR="000B0246">
        <w:t xml:space="preserve"> </w:t>
      </w:r>
      <w:r w:rsidR="008E0B08">
        <w:t xml:space="preserve"> </w:t>
      </w:r>
      <w:r w:rsidR="000B0246">
        <w:t>«Толковый  словарь</w:t>
      </w:r>
      <w:r w:rsidR="00FB22D4">
        <w:t xml:space="preserve"> русского языка»  С. И </w:t>
      </w:r>
      <w:proofErr w:type="spellStart"/>
      <w:r w:rsidR="00FB22D4">
        <w:t>Ожегов</w:t>
      </w:r>
      <w:proofErr w:type="gramStart"/>
      <w:r w:rsidR="00FB22D4">
        <w:t>,Н</w:t>
      </w:r>
      <w:proofErr w:type="gramEnd"/>
      <w:r w:rsidR="00FB22D4">
        <w:t>.Ю</w:t>
      </w:r>
      <w:proofErr w:type="spellEnd"/>
      <w:r w:rsidR="00FB22D4">
        <w:t xml:space="preserve"> Шведова,4-е издание,-М:Азбуковник,1999;</w:t>
      </w:r>
      <w:r w:rsidR="00C2789C" w:rsidRPr="00A91F0D">
        <w:t>п</w:t>
      </w:r>
      <w:r w:rsidRPr="00A91F0D">
        <w:t>резен</w:t>
      </w:r>
      <w:r w:rsidR="00C2789C" w:rsidRPr="00A91F0D">
        <w:t>тация на компьютере учителя</w:t>
      </w:r>
      <w:r w:rsidR="00446FDE" w:rsidRPr="00A91F0D">
        <w:rPr>
          <w:b/>
        </w:rPr>
        <w:t xml:space="preserve">, </w:t>
      </w:r>
      <w:r w:rsidR="00D52873" w:rsidRPr="00A91F0D">
        <w:t xml:space="preserve">проектор, </w:t>
      </w:r>
      <w:r w:rsidR="000B0246">
        <w:t>листы</w:t>
      </w:r>
      <w:r w:rsidR="00571C64">
        <w:t xml:space="preserve"> для </w:t>
      </w:r>
      <w:r w:rsidR="00446FDE" w:rsidRPr="00A91F0D">
        <w:t xml:space="preserve"> </w:t>
      </w:r>
      <w:r w:rsidR="000B0246">
        <w:t xml:space="preserve">групповой работы, </w:t>
      </w:r>
    </w:p>
    <w:p w:rsidR="00571C64" w:rsidRDefault="00571C64" w:rsidP="00C2789C">
      <w:pPr>
        <w:pStyle w:val="a8"/>
        <w:rPr>
          <w:rStyle w:val="c0"/>
          <w:rFonts w:ascii="Times New Roman" w:hAnsi="Times New Roman" w:cs="Times New Roman"/>
          <w:b/>
          <w:sz w:val="24"/>
          <w:szCs w:val="24"/>
        </w:rPr>
      </w:pPr>
    </w:p>
    <w:p w:rsidR="00C2789C" w:rsidRPr="00A91F0D" w:rsidRDefault="00A7645F" w:rsidP="00C2789C">
      <w:pPr>
        <w:pStyle w:val="a8"/>
        <w:rPr>
          <w:rFonts w:ascii="Times New Roman" w:hAnsi="Times New Roman" w:cs="Times New Roman"/>
          <w:sz w:val="24"/>
          <w:szCs w:val="24"/>
        </w:rPr>
      </w:pPr>
      <w:r w:rsidRPr="00A91F0D">
        <w:rPr>
          <w:rStyle w:val="c0"/>
          <w:rFonts w:ascii="Times New Roman" w:hAnsi="Times New Roman" w:cs="Times New Roman"/>
          <w:b/>
          <w:sz w:val="24"/>
          <w:szCs w:val="24"/>
        </w:rPr>
        <w:t>Цель</w:t>
      </w:r>
      <w:r w:rsidR="0061510A" w:rsidRPr="00A91F0D">
        <w:rPr>
          <w:rStyle w:val="c0"/>
          <w:rFonts w:ascii="Times New Roman" w:hAnsi="Times New Roman" w:cs="Times New Roman"/>
          <w:b/>
          <w:sz w:val="24"/>
          <w:szCs w:val="24"/>
        </w:rPr>
        <w:t xml:space="preserve"> </w:t>
      </w:r>
      <w:r w:rsidR="000760EF" w:rsidRPr="00A91F0D">
        <w:rPr>
          <w:rStyle w:val="c0"/>
          <w:rFonts w:ascii="Times New Roman" w:hAnsi="Times New Roman" w:cs="Times New Roman"/>
          <w:b/>
          <w:sz w:val="24"/>
          <w:szCs w:val="24"/>
        </w:rPr>
        <w:t>урока:</w:t>
      </w:r>
      <w:r w:rsidR="000760EF" w:rsidRPr="00A91F0D">
        <w:rPr>
          <w:rStyle w:val="c3"/>
          <w:rFonts w:ascii="Times New Roman" w:hAnsi="Times New Roman" w:cs="Times New Roman"/>
          <w:sz w:val="24"/>
          <w:szCs w:val="24"/>
        </w:rPr>
        <w:t xml:space="preserve"> </w:t>
      </w:r>
      <w:r w:rsidR="008E0B08">
        <w:rPr>
          <w:rStyle w:val="c3"/>
          <w:rFonts w:ascii="Times New Roman" w:hAnsi="Times New Roman" w:cs="Times New Roman"/>
          <w:sz w:val="24"/>
          <w:szCs w:val="24"/>
        </w:rPr>
        <w:t>о</w:t>
      </w:r>
      <w:r w:rsidR="008E0B08" w:rsidRPr="008E0B08">
        <w:rPr>
          <w:rStyle w:val="c3"/>
          <w:rFonts w:ascii="Times New Roman" w:hAnsi="Times New Roman" w:cs="Times New Roman"/>
          <w:sz w:val="24"/>
          <w:szCs w:val="24"/>
        </w:rPr>
        <w:t xml:space="preserve">бобщить знания </w:t>
      </w:r>
      <w:r w:rsidR="00BC60B3">
        <w:rPr>
          <w:rStyle w:val="c3"/>
          <w:rFonts w:ascii="Times New Roman" w:hAnsi="Times New Roman" w:cs="Times New Roman"/>
          <w:sz w:val="24"/>
          <w:szCs w:val="24"/>
        </w:rPr>
        <w:t>о  произведениях С.В Михалкова, изучаемых в разделе учебника 4 класса  и  изученных ранее</w:t>
      </w:r>
    </w:p>
    <w:p w:rsidR="00C2789C" w:rsidRPr="00A91F0D" w:rsidRDefault="00C2789C" w:rsidP="00C2789C">
      <w:pPr>
        <w:rPr>
          <w:b/>
        </w:rPr>
      </w:pPr>
      <w:r w:rsidRPr="00A91F0D">
        <w:rPr>
          <w:b/>
        </w:rPr>
        <w:t>Задачи:</w:t>
      </w:r>
    </w:p>
    <w:p w:rsidR="008E0B08" w:rsidRDefault="00C2789C" w:rsidP="00C2789C">
      <w:r w:rsidRPr="00A91F0D">
        <w:t>Образовательные:</w:t>
      </w:r>
    </w:p>
    <w:p w:rsidR="008E0B08" w:rsidRPr="00A91F0D" w:rsidRDefault="008E0B08" w:rsidP="00C2789C">
      <w:r>
        <w:t>-</w:t>
      </w:r>
      <w:r w:rsidRPr="008E0B08">
        <w:t xml:space="preserve"> </w:t>
      </w:r>
      <w:r>
        <w:t>о</w:t>
      </w:r>
      <w:r w:rsidRPr="008E0B08">
        <w:t>бобщение и системат</w:t>
      </w:r>
      <w:r w:rsidR="00C55DE2">
        <w:t>изация знаний учащихся о биографии, произведениях С. В Михалкова</w:t>
      </w:r>
      <w:r w:rsidRPr="008E0B08">
        <w:t>.</w:t>
      </w:r>
    </w:p>
    <w:p w:rsidR="00C2789C" w:rsidRPr="00A91F0D" w:rsidRDefault="00C2789C" w:rsidP="00C2789C">
      <w:r w:rsidRPr="00A91F0D">
        <w:t>Воспитательные:</w:t>
      </w:r>
    </w:p>
    <w:p w:rsidR="00446FDE" w:rsidRPr="00A91F0D" w:rsidRDefault="008E0B08" w:rsidP="00C2789C">
      <w:r>
        <w:t>-</w:t>
      </w:r>
      <w:r w:rsidRPr="008E0B08">
        <w:t xml:space="preserve"> </w:t>
      </w:r>
      <w:r>
        <w:t>воспитание</w:t>
      </w:r>
      <w:r w:rsidRPr="008E0B08">
        <w:t xml:space="preserve"> патриотических чувств, нравственных ка</w:t>
      </w:r>
      <w:r w:rsidR="00C55DE2">
        <w:t>честв на примере  изучения произведений  С.В  Михалкова</w:t>
      </w:r>
      <w:r w:rsidRPr="008E0B08">
        <w:t>.</w:t>
      </w:r>
    </w:p>
    <w:p w:rsidR="00C2789C" w:rsidRDefault="00C2789C" w:rsidP="00C2789C">
      <w:r w:rsidRPr="00A91F0D">
        <w:t>Развивающие:</w:t>
      </w:r>
    </w:p>
    <w:p w:rsidR="008E0B08" w:rsidRDefault="008E0B08" w:rsidP="00C2789C">
      <w:r>
        <w:t>-</w:t>
      </w:r>
      <w:r w:rsidRPr="008E0B08">
        <w:t xml:space="preserve"> </w:t>
      </w:r>
      <w:r>
        <w:t>р</w:t>
      </w:r>
      <w:r w:rsidRPr="008E0B08">
        <w:t>азвитие аналитического, синтезирующего и образного мышления, творческого воображения, познавательных умений сравнивать, систематизировать, интегрировать, проводить аналогии, умения литературным языком выражать свои мысли.</w:t>
      </w:r>
    </w:p>
    <w:p w:rsidR="008E0B08" w:rsidRPr="00A91F0D" w:rsidRDefault="008E0B08" w:rsidP="00C2789C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59"/>
        <w:gridCol w:w="5766"/>
        <w:gridCol w:w="5811"/>
        <w:gridCol w:w="1980"/>
      </w:tblGrid>
      <w:tr w:rsidR="007D7413" w:rsidRPr="00A91F0D" w:rsidTr="00571C64">
        <w:tc>
          <w:tcPr>
            <w:tcW w:w="1459" w:type="dxa"/>
          </w:tcPr>
          <w:p w:rsidR="004946D2" w:rsidRPr="00A91F0D" w:rsidRDefault="004946D2" w:rsidP="00A7645F">
            <w:pPr>
              <w:pStyle w:val="a8"/>
              <w:rPr>
                <w:rStyle w:val="c0"/>
                <w:rFonts w:ascii="Times New Roman" w:hAnsi="Times New Roman" w:cs="Times New Roman"/>
                <w:b/>
                <w:sz w:val="24"/>
                <w:szCs w:val="24"/>
              </w:rPr>
            </w:pPr>
            <w:r w:rsidRPr="00A91F0D">
              <w:rPr>
                <w:rStyle w:val="c0"/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5766" w:type="dxa"/>
          </w:tcPr>
          <w:p w:rsidR="004946D2" w:rsidRPr="00A91F0D" w:rsidRDefault="004946D2" w:rsidP="00A7645F">
            <w:pPr>
              <w:pStyle w:val="a8"/>
              <w:rPr>
                <w:rStyle w:val="c0"/>
                <w:rFonts w:ascii="Times New Roman" w:hAnsi="Times New Roman" w:cs="Times New Roman"/>
                <w:b/>
                <w:sz w:val="24"/>
                <w:szCs w:val="24"/>
              </w:rPr>
            </w:pPr>
            <w:r w:rsidRPr="00A91F0D">
              <w:rPr>
                <w:rStyle w:val="c0"/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5811" w:type="dxa"/>
          </w:tcPr>
          <w:p w:rsidR="004946D2" w:rsidRPr="00A91F0D" w:rsidRDefault="004946D2" w:rsidP="00A7645F">
            <w:pPr>
              <w:pStyle w:val="a8"/>
              <w:rPr>
                <w:rStyle w:val="c0"/>
                <w:rFonts w:ascii="Times New Roman" w:hAnsi="Times New Roman" w:cs="Times New Roman"/>
                <w:b/>
                <w:sz w:val="24"/>
                <w:szCs w:val="24"/>
              </w:rPr>
            </w:pPr>
            <w:r w:rsidRPr="00A91F0D">
              <w:rPr>
                <w:rStyle w:val="c0"/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1980" w:type="dxa"/>
          </w:tcPr>
          <w:p w:rsidR="004946D2" w:rsidRPr="00A91F0D" w:rsidRDefault="004946D2" w:rsidP="00A7645F">
            <w:pPr>
              <w:pStyle w:val="a8"/>
              <w:rPr>
                <w:rStyle w:val="c0"/>
                <w:rFonts w:ascii="Times New Roman" w:hAnsi="Times New Roman" w:cs="Times New Roman"/>
                <w:b/>
                <w:sz w:val="24"/>
                <w:szCs w:val="24"/>
              </w:rPr>
            </w:pPr>
            <w:r w:rsidRPr="00A91F0D">
              <w:rPr>
                <w:rStyle w:val="c0"/>
                <w:rFonts w:ascii="Times New Roman" w:hAnsi="Times New Roman" w:cs="Times New Roman"/>
                <w:b/>
                <w:sz w:val="24"/>
                <w:szCs w:val="24"/>
              </w:rPr>
              <w:t>Универсальные учебные действия</w:t>
            </w:r>
          </w:p>
        </w:tc>
      </w:tr>
      <w:tr w:rsidR="007D7413" w:rsidRPr="00A91F0D" w:rsidTr="00571C64">
        <w:tc>
          <w:tcPr>
            <w:tcW w:w="1459" w:type="dxa"/>
          </w:tcPr>
          <w:p w:rsidR="004946D2" w:rsidRPr="00654AEE" w:rsidRDefault="00654AEE" w:rsidP="0008443F">
            <w:pPr>
              <w:pStyle w:val="a8"/>
              <w:rPr>
                <w:rStyle w:val="c0"/>
                <w:rFonts w:ascii="Times New Roman" w:hAnsi="Times New Roman" w:cs="Times New Roman"/>
                <w:b/>
                <w:sz w:val="24"/>
                <w:szCs w:val="24"/>
              </w:rPr>
            </w:pPr>
            <w:r w:rsidRPr="00654AEE">
              <w:rPr>
                <w:rStyle w:val="c0"/>
                <w:rFonts w:ascii="Times New Roman" w:hAnsi="Times New Roman" w:cs="Times New Roman"/>
                <w:b/>
                <w:sz w:val="24"/>
                <w:szCs w:val="24"/>
              </w:rPr>
              <w:t>1.Организация начала урока</w:t>
            </w:r>
          </w:p>
        </w:tc>
        <w:tc>
          <w:tcPr>
            <w:tcW w:w="5766" w:type="dxa"/>
          </w:tcPr>
          <w:p w:rsidR="00C55DE2" w:rsidRDefault="00C55DE2" w:rsidP="00C55DE2">
            <w:pPr>
              <w:pStyle w:val="a5"/>
              <w:ind w:left="360"/>
            </w:pPr>
            <w:r>
              <w:t>Звучит «Гимн России</w:t>
            </w:r>
            <w:proofErr w:type="gramStart"/>
            <w:r>
              <w:t>»(</w:t>
            </w:r>
            <w:proofErr w:type="gramEnd"/>
            <w:r>
              <w:t>фрагмент)</w:t>
            </w:r>
          </w:p>
          <w:p w:rsidR="00C55DE2" w:rsidRDefault="00C55DE2" w:rsidP="00C55DE2">
            <w:pPr>
              <w:pStyle w:val="a5"/>
              <w:ind w:left="360"/>
            </w:pPr>
            <w:r>
              <w:t>-Что вы  сейчас  услышали</w:t>
            </w:r>
            <w:proofErr w:type="gramStart"/>
            <w:r>
              <w:t>?(</w:t>
            </w:r>
            <w:proofErr w:type="gramEnd"/>
            <w:r>
              <w:t xml:space="preserve">гимн) </w:t>
            </w:r>
          </w:p>
          <w:p w:rsidR="00C55DE2" w:rsidRDefault="00C55DE2" w:rsidP="00C55DE2">
            <w:pPr>
              <w:pStyle w:val="a5"/>
              <w:ind w:left="360"/>
            </w:pPr>
            <w:r>
              <w:t>Гим</w:t>
            </w:r>
            <w:proofErr w:type="gramStart"/>
            <w:r>
              <w:t>н-</w:t>
            </w:r>
            <w:proofErr w:type="gramEnd"/>
            <w:r>
              <w:t xml:space="preserve"> торжественная песня, символ государственного единства. Когда  звучит гим</w:t>
            </w:r>
            <w:proofErr w:type="gramStart"/>
            <w:r>
              <w:t>н-</w:t>
            </w:r>
            <w:proofErr w:type="gramEnd"/>
            <w:r>
              <w:t xml:space="preserve"> все  слушают его стоя- такова традиция.</w:t>
            </w:r>
          </w:p>
          <w:p w:rsidR="00ED5CC6" w:rsidRPr="00A91F0D" w:rsidRDefault="00ED5CC6" w:rsidP="00C55DE2">
            <w:pPr>
              <w:pStyle w:val="a8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ED5CC6" w:rsidRPr="00A91F0D" w:rsidRDefault="00C55DE2" w:rsidP="00C55DE2">
            <w:pPr>
              <w:pStyle w:val="a8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Начало урока-обучающие встали, услышав </w:t>
            </w:r>
            <w:r>
              <w:rPr>
                <w:rFonts w:ascii="Times New Roman" w:hAnsi="Times New Roman" w:cs="Times New Roman"/>
              </w:rPr>
              <w:t>«Гимн России»</w:t>
            </w:r>
          </w:p>
        </w:tc>
        <w:tc>
          <w:tcPr>
            <w:tcW w:w="1980" w:type="dxa"/>
          </w:tcPr>
          <w:p w:rsidR="00095856" w:rsidRPr="00A91F0D" w:rsidRDefault="00095856" w:rsidP="00A7645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91F0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Личностные: </w:t>
            </w:r>
            <w:r w:rsidRPr="00A91F0D">
              <w:rPr>
                <w:rFonts w:ascii="Times New Roman" w:hAnsi="Times New Roman" w:cs="Times New Roman"/>
                <w:sz w:val="24"/>
                <w:szCs w:val="24"/>
              </w:rPr>
              <w:t>мотивация учения.</w:t>
            </w:r>
          </w:p>
          <w:p w:rsidR="00ED5CC6" w:rsidRPr="00A91F0D" w:rsidRDefault="00446FDE" w:rsidP="00A7645F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0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Регулятивные:</w:t>
            </w:r>
            <w:r w:rsidR="00B163BF" w:rsidRPr="00A91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856" w:rsidRPr="00A91F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163BF" w:rsidRPr="00A91F0D">
              <w:rPr>
                <w:rFonts w:ascii="Times New Roman" w:hAnsi="Times New Roman" w:cs="Times New Roman"/>
                <w:sz w:val="24"/>
                <w:szCs w:val="24"/>
              </w:rPr>
              <w:t>рганизовывать свое рабочее место под руководством учителя.</w:t>
            </w:r>
          </w:p>
          <w:p w:rsidR="00ED5CC6" w:rsidRPr="00A91F0D" w:rsidRDefault="00105F26" w:rsidP="00A7645F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0D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  <w:t>Коммуникативные</w:t>
            </w:r>
            <w:r w:rsidR="00095856" w:rsidRPr="00A91F0D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  <w:t xml:space="preserve">: </w:t>
            </w:r>
            <w:r w:rsidR="00ED5CC6" w:rsidRPr="00A91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активное использование речевых </w:t>
            </w:r>
            <w:r w:rsidR="00446FDE" w:rsidRPr="00A91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 для</w:t>
            </w:r>
            <w:r w:rsidR="00ED5CC6" w:rsidRPr="00A91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решения коммуникативных и познавательных задач;</w:t>
            </w:r>
          </w:p>
          <w:p w:rsidR="00ED5CC6" w:rsidRPr="00A91F0D" w:rsidRDefault="00ED5CC6" w:rsidP="00A7645F">
            <w:pPr>
              <w:pStyle w:val="a8"/>
              <w:rPr>
                <w:rStyle w:val="c0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слу</w:t>
            </w:r>
            <w:r w:rsidR="00E75945" w:rsidRPr="00A91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шать собеседника и вести диалог.</w:t>
            </w:r>
          </w:p>
        </w:tc>
      </w:tr>
      <w:tr w:rsidR="007D7413" w:rsidRPr="00A91F0D" w:rsidTr="00C55DE2">
        <w:trPr>
          <w:trHeight w:val="558"/>
        </w:trPr>
        <w:tc>
          <w:tcPr>
            <w:tcW w:w="1459" w:type="dxa"/>
          </w:tcPr>
          <w:p w:rsidR="004946D2" w:rsidRPr="00A91F0D" w:rsidRDefault="00E75945" w:rsidP="00E75945">
            <w:pPr>
              <w:pStyle w:val="a8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A91F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 Актуализация знаний и фиксация затруднений.</w:t>
            </w:r>
            <w:r w:rsidR="004946D2" w:rsidRPr="00A91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66" w:type="dxa"/>
          </w:tcPr>
          <w:p w:rsidR="00A400A3" w:rsidRPr="00A91F0D" w:rsidRDefault="00C55DE2" w:rsidP="00FB22D4">
            <w:pPr>
              <w:pStyle w:val="a5"/>
              <w:rPr>
                <w:rStyle w:val="c0"/>
              </w:rPr>
            </w:pPr>
            <w:r>
              <w:t>-Почему наш  урок  мы  начали  с Гимна России</w:t>
            </w:r>
            <w:r w:rsidR="00FB22D4">
              <w:t>?</w:t>
            </w:r>
          </w:p>
        </w:tc>
        <w:tc>
          <w:tcPr>
            <w:tcW w:w="5811" w:type="dxa"/>
          </w:tcPr>
          <w:p w:rsidR="00C55DE2" w:rsidRDefault="00FB22D4" w:rsidP="00A400A3">
            <w:pPr>
              <w:rPr>
                <w:lang w:eastAsia="en-US"/>
              </w:rPr>
            </w:pPr>
            <w:r>
              <w:rPr>
                <w:lang w:eastAsia="en-US"/>
              </w:rPr>
              <w:t>Учащиеся отвечают на вопрос</w:t>
            </w:r>
            <w:r w:rsidR="00654AEE">
              <w:rPr>
                <w:lang w:eastAsia="en-US"/>
              </w:rPr>
              <w:t>.</w:t>
            </w:r>
          </w:p>
          <w:p w:rsidR="00C55DE2" w:rsidRPr="00C55DE2" w:rsidRDefault="00C55DE2" w:rsidP="00C55DE2">
            <w:pPr>
              <w:rPr>
                <w:lang w:eastAsia="en-US"/>
              </w:rPr>
            </w:pPr>
          </w:p>
          <w:p w:rsidR="00FB22D4" w:rsidRDefault="00FB22D4" w:rsidP="00FB22D4">
            <w:pPr>
              <w:pStyle w:val="a5"/>
            </w:pPr>
            <w:r>
              <w:t>А</w:t>
            </w:r>
            <w:r>
              <w:t xml:space="preserve">втором стихов   является Сергей Владимирович </w:t>
            </w:r>
            <w:proofErr w:type="spellStart"/>
            <w:r>
              <w:t>Михалков</w:t>
            </w:r>
            <w:proofErr w:type="gramStart"/>
            <w:r>
              <w:t>,</w:t>
            </w:r>
            <w:r>
              <w:t>п</w:t>
            </w:r>
            <w:proofErr w:type="gramEnd"/>
            <w:r>
              <w:t>ричём</w:t>
            </w:r>
            <w:proofErr w:type="spellEnd"/>
            <w:r>
              <w:t xml:space="preserve">  автором  всех  3 редакций  гимна.</w:t>
            </w:r>
          </w:p>
          <w:p w:rsidR="00C55DE2" w:rsidRPr="00C55DE2" w:rsidRDefault="00C55DE2" w:rsidP="00C55DE2">
            <w:pPr>
              <w:rPr>
                <w:lang w:eastAsia="en-US"/>
              </w:rPr>
            </w:pPr>
          </w:p>
          <w:p w:rsidR="00C55DE2" w:rsidRPr="00C55DE2" w:rsidRDefault="00C55DE2" w:rsidP="00C55DE2">
            <w:pPr>
              <w:rPr>
                <w:lang w:eastAsia="en-US"/>
              </w:rPr>
            </w:pPr>
          </w:p>
          <w:p w:rsidR="00C55DE2" w:rsidRPr="00C55DE2" w:rsidRDefault="00C55DE2" w:rsidP="00C55DE2">
            <w:pPr>
              <w:rPr>
                <w:lang w:eastAsia="en-US"/>
              </w:rPr>
            </w:pPr>
          </w:p>
          <w:p w:rsidR="00C55DE2" w:rsidRPr="00C55DE2" w:rsidRDefault="00C55DE2" w:rsidP="00C55DE2">
            <w:pPr>
              <w:rPr>
                <w:lang w:eastAsia="en-US"/>
              </w:rPr>
            </w:pPr>
          </w:p>
          <w:p w:rsidR="00C55DE2" w:rsidRPr="00C55DE2" w:rsidRDefault="00C55DE2" w:rsidP="00C55DE2">
            <w:pPr>
              <w:rPr>
                <w:lang w:eastAsia="en-US"/>
              </w:rPr>
            </w:pPr>
          </w:p>
          <w:p w:rsidR="00C55DE2" w:rsidRPr="00C55DE2" w:rsidRDefault="00C55DE2" w:rsidP="00C55DE2">
            <w:pPr>
              <w:rPr>
                <w:lang w:eastAsia="en-US"/>
              </w:rPr>
            </w:pPr>
          </w:p>
          <w:p w:rsidR="00C55DE2" w:rsidRPr="00C55DE2" w:rsidRDefault="00C55DE2" w:rsidP="00C55DE2">
            <w:pPr>
              <w:rPr>
                <w:lang w:eastAsia="en-US"/>
              </w:rPr>
            </w:pPr>
          </w:p>
          <w:p w:rsidR="00C55DE2" w:rsidRPr="00C55DE2" w:rsidRDefault="00C55DE2" w:rsidP="00C55DE2">
            <w:pPr>
              <w:rPr>
                <w:lang w:eastAsia="en-US"/>
              </w:rPr>
            </w:pPr>
          </w:p>
          <w:p w:rsidR="00C55DE2" w:rsidRDefault="00C55DE2" w:rsidP="00C55DE2">
            <w:pPr>
              <w:rPr>
                <w:lang w:eastAsia="en-US"/>
              </w:rPr>
            </w:pPr>
          </w:p>
          <w:p w:rsidR="00625F3B" w:rsidRDefault="00625F3B" w:rsidP="00C55DE2">
            <w:pPr>
              <w:rPr>
                <w:lang w:eastAsia="en-US"/>
              </w:rPr>
            </w:pPr>
          </w:p>
          <w:p w:rsidR="00C55DE2" w:rsidRDefault="00C55DE2" w:rsidP="00C55DE2">
            <w:pPr>
              <w:rPr>
                <w:lang w:eastAsia="en-US"/>
              </w:rPr>
            </w:pPr>
          </w:p>
          <w:p w:rsidR="00C55DE2" w:rsidRDefault="00C55DE2" w:rsidP="00C55DE2">
            <w:pPr>
              <w:rPr>
                <w:lang w:eastAsia="en-US"/>
              </w:rPr>
            </w:pPr>
          </w:p>
          <w:p w:rsidR="00C55DE2" w:rsidRDefault="00C55DE2" w:rsidP="00C55DE2">
            <w:pPr>
              <w:rPr>
                <w:lang w:eastAsia="en-US"/>
              </w:rPr>
            </w:pPr>
          </w:p>
          <w:p w:rsidR="00C55DE2" w:rsidRDefault="00C55DE2" w:rsidP="00C55DE2">
            <w:pPr>
              <w:rPr>
                <w:lang w:eastAsia="en-US"/>
              </w:rPr>
            </w:pPr>
          </w:p>
          <w:p w:rsidR="00C55DE2" w:rsidRDefault="00C55DE2" w:rsidP="00C55DE2">
            <w:pPr>
              <w:rPr>
                <w:lang w:eastAsia="en-US"/>
              </w:rPr>
            </w:pPr>
          </w:p>
          <w:p w:rsidR="00C55DE2" w:rsidRDefault="00C55DE2" w:rsidP="00C55DE2">
            <w:pPr>
              <w:rPr>
                <w:lang w:eastAsia="en-US"/>
              </w:rPr>
            </w:pPr>
          </w:p>
          <w:p w:rsidR="00C55DE2" w:rsidRDefault="00C55DE2" w:rsidP="00C55DE2">
            <w:pPr>
              <w:rPr>
                <w:lang w:eastAsia="en-US"/>
              </w:rPr>
            </w:pPr>
          </w:p>
          <w:p w:rsidR="00C55DE2" w:rsidRDefault="00C55DE2" w:rsidP="00C55DE2">
            <w:pPr>
              <w:rPr>
                <w:lang w:eastAsia="en-US"/>
              </w:rPr>
            </w:pPr>
          </w:p>
          <w:p w:rsidR="00C55DE2" w:rsidRDefault="00C55DE2" w:rsidP="00C55DE2">
            <w:pPr>
              <w:rPr>
                <w:lang w:eastAsia="en-US"/>
              </w:rPr>
            </w:pPr>
          </w:p>
          <w:p w:rsidR="00C55DE2" w:rsidRDefault="00C55DE2" w:rsidP="00C55DE2">
            <w:pPr>
              <w:rPr>
                <w:lang w:eastAsia="en-US"/>
              </w:rPr>
            </w:pPr>
          </w:p>
          <w:p w:rsidR="00C55DE2" w:rsidRDefault="00C55DE2" w:rsidP="00C55DE2">
            <w:pPr>
              <w:rPr>
                <w:lang w:eastAsia="en-US"/>
              </w:rPr>
            </w:pPr>
          </w:p>
          <w:p w:rsidR="00C55DE2" w:rsidRDefault="00C55DE2" w:rsidP="00C55DE2">
            <w:pPr>
              <w:rPr>
                <w:lang w:eastAsia="en-US"/>
              </w:rPr>
            </w:pPr>
          </w:p>
          <w:p w:rsidR="00C55DE2" w:rsidRPr="00C55DE2" w:rsidRDefault="00C55DE2" w:rsidP="00C55DE2">
            <w:pPr>
              <w:spacing w:before="100" w:beforeAutospacing="1" w:after="100" w:afterAutospacing="1"/>
              <w:rPr>
                <w:lang w:eastAsia="en-US"/>
              </w:rPr>
            </w:pPr>
          </w:p>
        </w:tc>
        <w:tc>
          <w:tcPr>
            <w:tcW w:w="1980" w:type="dxa"/>
          </w:tcPr>
          <w:p w:rsidR="004946D2" w:rsidRPr="00A91F0D" w:rsidRDefault="003E57BC" w:rsidP="00095856">
            <w:pPr>
              <w:pStyle w:val="a8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A91F0D">
              <w:rPr>
                <w:rStyle w:val="c0"/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A91F0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: самостоятельное выделение познавательной цели, поиск и выделение информации, анализ объектов, с целью выделения признаков, выбор основания для сравнения.</w:t>
            </w:r>
          </w:p>
          <w:p w:rsidR="003E57BC" w:rsidRPr="00A91F0D" w:rsidRDefault="003E57BC" w:rsidP="00095856">
            <w:pPr>
              <w:pStyle w:val="a8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A91F0D">
              <w:rPr>
                <w:rStyle w:val="c0"/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A91F0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: постановка учебной задачи на основе соотнесения с уже известной информацией, планиро</w:t>
            </w:r>
            <w:r w:rsidR="00D27E32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вание действий, прогнозирование</w:t>
            </w:r>
          </w:p>
          <w:p w:rsidR="003E57BC" w:rsidRPr="00A91F0D" w:rsidRDefault="003E57BC" w:rsidP="00095856">
            <w:pPr>
              <w:pStyle w:val="a8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A91F0D">
              <w:rPr>
                <w:rStyle w:val="c0"/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A91F0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: инициативное сотрудничество </w:t>
            </w:r>
            <w:r w:rsidR="003313EC" w:rsidRPr="00A91F0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в поиске</w:t>
            </w:r>
            <w:r w:rsidRPr="00A91F0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и сборе информации.</w:t>
            </w:r>
          </w:p>
          <w:p w:rsidR="003E57BC" w:rsidRPr="00A91F0D" w:rsidRDefault="003E57BC" w:rsidP="00095856">
            <w:pPr>
              <w:pStyle w:val="a8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A91F0D">
              <w:rPr>
                <w:rStyle w:val="c0"/>
                <w:rFonts w:ascii="Times New Roman" w:hAnsi="Times New Roman" w:cs="Times New Roman"/>
                <w:sz w:val="24"/>
                <w:szCs w:val="24"/>
                <w:u w:val="single"/>
              </w:rPr>
              <w:t>Личностные</w:t>
            </w:r>
            <w:r w:rsidRPr="00A91F0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: оценивание усваи</w:t>
            </w:r>
            <w:r w:rsidR="00625F3B" w:rsidRPr="00A91F0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вае</w:t>
            </w:r>
            <w:r w:rsidRPr="00A91F0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мого содержания</w:t>
            </w:r>
          </w:p>
        </w:tc>
      </w:tr>
      <w:tr w:rsidR="007D7413" w:rsidRPr="00A91F0D" w:rsidTr="00571C64">
        <w:tc>
          <w:tcPr>
            <w:tcW w:w="1459" w:type="dxa"/>
          </w:tcPr>
          <w:p w:rsidR="009D15A4" w:rsidRPr="00A91F0D" w:rsidRDefault="0036313C" w:rsidP="009D15A4">
            <w:pPr>
              <w:spacing w:line="100" w:lineRule="atLeast"/>
              <w:rPr>
                <w:b/>
                <w:bCs/>
              </w:rPr>
            </w:pPr>
            <w:r w:rsidRPr="00A91F0D">
              <w:rPr>
                <w:rStyle w:val="c0"/>
                <w:b/>
              </w:rPr>
              <w:t>3.</w:t>
            </w:r>
            <w:r w:rsidRPr="00A91F0D">
              <w:rPr>
                <w:b/>
              </w:rPr>
              <w:t xml:space="preserve"> Постановка учебной </w:t>
            </w:r>
            <w:r w:rsidRPr="00A91F0D">
              <w:rPr>
                <w:b/>
              </w:rPr>
              <w:lastRenderedPageBreak/>
              <w:t xml:space="preserve">задачи. </w:t>
            </w:r>
            <w:r w:rsidR="009D15A4" w:rsidRPr="00A91F0D">
              <w:rPr>
                <w:b/>
                <w:bCs/>
              </w:rPr>
              <w:t>Сообщение темы урока. Целеполагание.</w:t>
            </w:r>
          </w:p>
          <w:p w:rsidR="009D15A4" w:rsidRPr="00A91F0D" w:rsidRDefault="009D15A4" w:rsidP="00095856">
            <w:pPr>
              <w:pStyle w:val="a8"/>
              <w:rPr>
                <w:rStyle w:val="c0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6" w:type="dxa"/>
          </w:tcPr>
          <w:p w:rsidR="00FB22D4" w:rsidRDefault="00C55DE2" w:rsidP="00C55DE2">
            <w:pPr>
              <w:pStyle w:val="a5"/>
            </w:pPr>
            <w:r>
              <w:lastRenderedPageBreak/>
              <w:t>-Кто из вас догадался, какова тема сегодняшнего урока</w:t>
            </w:r>
            <w:r w:rsidR="00FB22D4">
              <w:t>?</w:t>
            </w:r>
          </w:p>
          <w:p w:rsidR="009D15A4" w:rsidRPr="00A91F0D" w:rsidRDefault="009D15A4" w:rsidP="00C55DE2">
            <w:pPr>
              <w:tabs>
                <w:tab w:val="left" w:pos="220"/>
              </w:tabs>
              <w:suppressAutoHyphens/>
              <w:spacing w:line="100" w:lineRule="atLeast"/>
              <w:jc w:val="both"/>
              <w:rPr>
                <w:b/>
              </w:rPr>
            </w:pPr>
          </w:p>
          <w:p w:rsidR="00FB22D4" w:rsidRDefault="002F2F12" w:rsidP="00C55DE2">
            <w:pPr>
              <w:pStyle w:val="a5"/>
            </w:pPr>
            <w:r w:rsidRPr="00A91F0D">
              <w:t xml:space="preserve"> </w:t>
            </w:r>
          </w:p>
          <w:p w:rsidR="00FB22D4" w:rsidRDefault="00FB22D4" w:rsidP="00C55DE2">
            <w:pPr>
              <w:pStyle w:val="a5"/>
            </w:pPr>
          </w:p>
          <w:p w:rsidR="00FB22D4" w:rsidRDefault="00C55DE2" w:rsidP="00C55DE2">
            <w:pPr>
              <w:pStyle w:val="a5"/>
            </w:pPr>
            <w:r>
              <w:t>– Какие цели стоят перед нами на сегодняшнем уроке</w:t>
            </w:r>
            <w:r w:rsidR="00FB22D4">
              <w:t>?</w:t>
            </w:r>
          </w:p>
          <w:p w:rsidR="00C55DE2" w:rsidRDefault="00C55DE2" w:rsidP="00C55DE2">
            <w:pPr>
              <w:pStyle w:val="a5"/>
            </w:pPr>
            <w:r>
              <w:t xml:space="preserve">Хочу акцентировать ваше  внимание, что  урок  пройдёт  в  виде  </w:t>
            </w:r>
            <w:proofErr w:type="spellStart"/>
            <w:r>
              <w:t>квеста</w:t>
            </w:r>
            <w:proofErr w:type="spellEnd"/>
            <w:r>
              <w:t xml:space="preserve">. </w:t>
            </w:r>
          </w:p>
          <w:p w:rsidR="00C55DE2" w:rsidRDefault="00C55DE2" w:rsidP="00C55DE2">
            <w:pPr>
              <w:pStyle w:val="a5"/>
            </w:pPr>
            <w:r>
              <w:t xml:space="preserve">-Что такое </w:t>
            </w:r>
            <w:proofErr w:type="spellStart"/>
            <w:r>
              <w:t>квест</w:t>
            </w:r>
            <w:proofErr w:type="spellEnd"/>
            <w:r>
              <w:t xml:space="preserve">? Ваше мнение. </w:t>
            </w:r>
          </w:p>
          <w:p w:rsidR="009D15A4" w:rsidRPr="00A91F0D" w:rsidRDefault="009D15A4" w:rsidP="002F2F12">
            <w:pPr>
              <w:rPr>
                <w:rStyle w:val="c0"/>
              </w:rPr>
            </w:pPr>
          </w:p>
        </w:tc>
        <w:tc>
          <w:tcPr>
            <w:tcW w:w="5811" w:type="dxa"/>
          </w:tcPr>
          <w:p w:rsidR="0011393C" w:rsidRPr="00A91F0D" w:rsidRDefault="0011393C" w:rsidP="0036313C">
            <w:pPr>
              <w:spacing w:line="100" w:lineRule="atLeast"/>
            </w:pPr>
          </w:p>
          <w:p w:rsidR="00FB22D4" w:rsidRDefault="00FB22D4" w:rsidP="00FB22D4">
            <w:pPr>
              <w:pStyle w:val="a5"/>
            </w:pPr>
            <w:r>
              <w:t>-</w:t>
            </w:r>
            <w:r>
              <w:t xml:space="preserve">Обобщение   по  произведениям С.В  Михалкова, </w:t>
            </w:r>
            <w:r>
              <w:lastRenderedPageBreak/>
              <w:t>изученным  по  нашим  посо</w:t>
            </w:r>
            <w:r>
              <w:t xml:space="preserve">биям  </w:t>
            </w:r>
            <w:proofErr w:type="gramStart"/>
            <w:r>
              <w:t>-у</w:t>
            </w:r>
            <w:proofErr w:type="gramEnd"/>
            <w:r>
              <w:t>чебнику  и  хрестоматии</w:t>
            </w:r>
          </w:p>
          <w:p w:rsidR="00FB22D4" w:rsidRDefault="00FB22D4" w:rsidP="00FB22D4">
            <w:pPr>
              <w:pStyle w:val="a5"/>
            </w:pPr>
            <w:r>
              <w:t>Презентаци</w:t>
            </w:r>
            <w:proofErr w:type="gramStart"/>
            <w:r>
              <w:t>я-</w:t>
            </w:r>
            <w:proofErr w:type="gramEnd"/>
            <w:r>
              <w:t xml:space="preserve"> портрет С.В  Михалкова, </w:t>
            </w:r>
          </w:p>
          <w:p w:rsidR="0011393C" w:rsidRPr="00A91F0D" w:rsidRDefault="00FB22D4" w:rsidP="0036313C">
            <w:pPr>
              <w:spacing w:line="100" w:lineRule="atLeast"/>
            </w:pPr>
            <w:r>
              <w:t>-В</w:t>
            </w:r>
            <w:r>
              <w:t xml:space="preserve">спомнить изученные произведения, рассказать, </w:t>
            </w:r>
            <w:proofErr w:type="spellStart"/>
            <w:r>
              <w:t>проинсценировать</w:t>
            </w:r>
            <w:proofErr w:type="spellEnd"/>
            <w:r>
              <w:t xml:space="preserve"> изученные  произведения,  узнать новое  об этом  авторе</w:t>
            </w:r>
          </w:p>
          <w:p w:rsidR="0011393C" w:rsidRPr="00A91F0D" w:rsidRDefault="0011393C" w:rsidP="0036313C">
            <w:pPr>
              <w:spacing w:line="100" w:lineRule="atLeast"/>
            </w:pPr>
          </w:p>
          <w:p w:rsidR="0011393C" w:rsidRPr="00A91F0D" w:rsidRDefault="0011393C" w:rsidP="0036313C">
            <w:pPr>
              <w:spacing w:line="100" w:lineRule="atLeast"/>
            </w:pPr>
          </w:p>
          <w:p w:rsidR="0011393C" w:rsidRPr="00A91F0D" w:rsidRDefault="0011393C" w:rsidP="0036313C">
            <w:pPr>
              <w:spacing w:line="100" w:lineRule="atLeast"/>
            </w:pPr>
          </w:p>
          <w:p w:rsidR="0011393C" w:rsidRPr="00A91F0D" w:rsidRDefault="0011393C" w:rsidP="0036313C">
            <w:pPr>
              <w:spacing w:line="100" w:lineRule="atLeast"/>
            </w:pPr>
          </w:p>
          <w:p w:rsidR="0011393C" w:rsidRPr="00A91F0D" w:rsidRDefault="0011393C" w:rsidP="0036313C">
            <w:pPr>
              <w:spacing w:line="100" w:lineRule="atLeast"/>
            </w:pPr>
          </w:p>
          <w:p w:rsidR="0011393C" w:rsidRPr="00A91F0D" w:rsidRDefault="0011393C" w:rsidP="0036313C">
            <w:pPr>
              <w:spacing w:line="100" w:lineRule="atLeast"/>
            </w:pPr>
          </w:p>
          <w:p w:rsidR="0011393C" w:rsidRPr="00A91F0D" w:rsidRDefault="0011393C" w:rsidP="0036313C">
            <w:pPr>
              <w:spacing w:line="100" w:lineRule="atLeast"/>
            </w:pPr>
          </w:p>
          <w:p w:rsidR="00571C64" w:rsidRDefault="00571C64" w:rsidP="0036313C">
            <w:pPr>
              <w:spacing w:line="100" w:lineRule="atLeast"/>
            </w:pPr>
          </w:p>
          <w:p w:rsidR="00571C64" w:rsidRDefault="00571C64" w:rsidP="0036313C">
            <w:pPr>
              <w:spacing w:line="100" w:lineRule="atLeast"/>
            </w:pPr>
          </w:p>
          <w:p w:rsidR="00571C64" w:rsidRDefault="00571C64" w:rsidP="0036313C">
            <w:pPr>
              <w:spacing w:line="100" w:lineRule="atLeast"/>
            </w:pPr>
          </w:p>
          <w:p w:rsidR="00571C64" w:rsidRDefault="00571C64" w:rsidP="0036313C">
            <w:pPr>
              <w:spacing w:line="100" w:lineRule="atLeast"/>
            </w:pPr>
          </w:p>
          <w:p w:rsidR="00C55DE2" w:rsidRDefault="00C55DE2" w:rsidP="00C55DE2">
            <w:pPr>
              <w:pStyle w:val="a5"/>
            </w:pPr>
          </w:p>
          <w:p w:rsidR="00C55DE2" w:rsidRDefault="00C55DE2" w:rsidP="00C55DE2">
            <w:pPr>
              <w:pStyle w:val="a5"/>
            </w:pPr>
            <w:r>
              <w:t xml:space="preserve">Дополнение на слайде   </w:t>
            </w:r>
          </w:p>
          <w:p w:rsidR="00C55DE2" w:rsidRPr="005B6E8A" w:rsidRDefault="00C55DE2" w:rsidP="00C55DE2">
            <w:pPr>
              <w:pStyle w:val="a5"/>
            </w:pPr>
            <w:proofErr w:type="spellStart"/>
            <w:r>
              <w:t>К</w:t>
            </w:r>
            <w:r w:rsidRPr="005B6E8A">
              <w:t>весты</w:t>
            </w:r>
            <w:proofErr w:type="spellEnd"/>
            <w:r w:rsidRPr="005B6E8A">
              <w:t xml:space="preserve"> развивают: </w:t>
            </w:r>
          </w:p>
          <w:p w:rsidR="00C55DE2" w:rsidRPr="005B6E8A" w:rsidRDefault="00C55DE2" w:rsidP="00C55DE2">
            <w:pPr>
              <w:numPr>
                <w:ilvl w:val="0"/>
                <w:numId w:val="18"/>
              </w:numPr>
              <w:spacing w:before="100" w:beforeAutospacing="1" w:after="100" w:afterAutospacing="1"/>
            </w:pPr>
            <w:r w:rsidRPr="005B6E8A">
              <w:t>внимание;</w:t>
            </w:r>
          </w:p>
          <w:p w:rsidR="00C55DE2" w:rsidRPr="005B6E8A" w:rsidRDefault="00C55DE2" w:rsidP="00C55DE2">
            <w:pPr>
              <w:numPr>
                <w:ilvl w:val="0"/>
                <w:numId w:val="18"/>
              </w:numPr>
              <w:spacing w:before="100" w:beforeAutospacing="1" w:after="100" w:afterAutospacing="1"/>
            </w:pPr>
            <w:r w:rsidRPr="005B6E8A">
              <w:t>навык получать задание для выполнения;</w:t>
            </w:r>
          </w:p>
          <w:p w:rsidR="00C55DE2" w:rsidRPr="005B6E8A" w:rsidRDefault="00C55DE2" w:rsidP="00C55DE2">
            <w:pPr>
              <w:numPr>
                <w:ilvl w:val="0"/>
                <w:numId w:val="18"/>
              </w:numPr>
              <w:spacing w:before="100" w:beforeAutospacing="1" w:after="100" w:afterAutospacing="1"/>
            </w:pPr>
            <w:r w:rsidRPr="005B6E8A">
              <w:t>умение анализировать информацию;</w:t>
            </w:r>
          </w:p>
          <w:p w:rsidR="00C55DE2" w:rsidRPr="005B6E8A" w:rsidRDefault="00C55DE2" w:rsidP="00C55DE2">
            <w:pPr>
              <w:numPr>
                <w:ilvl w:val="0"/>
                <w:numId w:val="18"/>
              </w:numPr>
              <w:spacing w:before="100" w:beforeAutospacing="1" w:after="100" w:afterAutospacing="1"/>
            </w:pPr>
            <w:r w:rsidRPr="005B6E8A">
              <w:t>стремление к достижению цели;</w:t>
            </w:r>
          </w:p>
          <w:p w:rsidR="00C55DE2" w:rsidRPr="005B6E8A" w:rsidRDefault="00C55DE2" w:rsidP="00C55DE2">
            <w:pPr>
              <w:numPr>
                <w:ilvl w:val="0"/>
                <w:numId w:val="18"/>
              </w:numPr>
              <w:spacing w:before="100" w:beforeAutospacing="1" w:after="100" w:afterAutospacing="1"/>
            </w:pPr>
            <w:r w:rsidRPr="005B6E8A">
              <w:t>ловкость и смекалку;</w:t>
            </w:r>
          </w:p>
          <w:p w:rsidR="00C55DE2" w:rsidRPr="005B6E8A" w:rsidRDefault="00C55DE2" w:rsidP="00C55DE2">
            <w:pPr>
              <w:numPr>
                <w:ilvl w:val="0"/>
                <w:numId w:val="18"/>
              </w:numPr>
              <w:spacing w:before="100" w:beforeAutospacing="1" w:after="100" w:afterAutospacing="1"/>
            </w:pPr>
            <w:r w:rsidRPr="005B6E8A">
              <w:t>взаимодействие в команде.</w:t>
            </w:r>
          </w:p>
          <w:p w:rsidR="00C55DE2" w:rsidRDefault="00C55DE2" w:rsidP="00C55DE2">
            <w:pPr>
              <w:spacing w:before="100" w:beforeAutospacing="1" w:after="100" w:afterAutospacing="1"/>
            </w:pPr>
            <w:r w:rsidRPr="005B6E8A">
              <w:t xml:space="preserve">Кроме того, </w:t>
            </w:r>
            <w:proofErr w:type="spellStart"/>
            <w:r w:rsidRPr="005B6E8A">
              <w:t>квесты</w:t>
            </w:r>
            <w:proofErr w:type="spellEnd"/>
            <w:r w:rsidRPr="005B6E8A">
              <w:t xml:space="preserve"> дарят яркие эмоци</w:t>
            </w:r>
            <w:r>
              <w:t>и.</w:t>
            </w:r>
          </w:p>
          <w:p w:rsidR="008B238E" w:rsidRPr="00F07A6F" w:rsidRDefault="008B238E" w:rsidP="003313EC">
            <w:pPr>
              <w:tabs>
                <w:tab w:val="left" w:pos="990"/>
              </w:tabs>
              <w:suppressAutoHyphens/>
              <w:spacing w:line="100" w:lineRule="atLeast"/>
              <w:jc w:val="both"/>
              <w:rPr>
                <w:b/>
                <w:bCs/>
              </w:rPr>
            </w:pPr>
          </w:p>
        </w:tc>
        <w:tc>
          <w:tcPr>
            <w:tcW w:w="1980" w:type="dxa"/>
          </w:tcPr>
          <w:p w:rsidR="0036313C" w:rsidRPr="00A91F0D" w:rsidRDefault="0036313C" w:rsidP="0036313C">
            <w:pPr>
              <w:pStyle w:val="a8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gramStart"/>
            <w:r w:rsidRPr="00A91F0D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lastRenderedPageBreak/>
              <w:t>Познавательные</w:t>
            </w:r>
            <w:proofErr w:type="gramEnd"/>
            <w:r w:rsidRPr="00A91F0D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 xml:space="preserve">: </w:t>
            </w:r>
            <w:r w:rsidRPr="00A91F0D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 xml:space="preserve">подведение под понятие, </w:t>
            </w:r>
            <w:r w:rsidRPr="00A91F0D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выведение следствий, смысловое чтение.</w:t>
            </w:r>
          </w:p>
          <w:p w:rsidR="0036313C" w:rsidRPr="00A91F0D" w:rsidRDefault="0036313C" w:rsidP="0036313C">
            <w:pPr>
              <w:pStyle w:val="a8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A91F0D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 xml:space="preserve">Коммуникативные: </w:t>
            </w:r>
            <w:r w:rsidRPr="00A91F0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инициативное сотрудничество в  поиске и сборе информации.</w:t>
            </w:r>
          </w:p>
          <w:p w:rsidR="009D15A4" w:rsidRPr="00571C64" w:rsidRDefault="0036313C" w:rsidP="003E57BC">
            <w:pPr>
              <w:pStyle w:val="a8"/>
              <w:rPr>
                <w:rStyle w:val="a7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A91F0D">
              <w:rPr>
                <w:rStyle w:val="c0"/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A91F0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: постановка учебной задачи на основе соотнесения с уже известной информацией, планиро</w:t>
            </w:r>
            <w:r w:rsidR="00571C64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вание действий, прогнозирование</w:t>
            </w:r>
          </w:p>
        </w:tc>
      </w:tr>
      <w:tr w:rsidR="007D7413" w:rsidRPr="00A91F0D" w:rsidTr="00571C64">
        <w:tc>
          <w:tcPr>
            <w:tcW w:w="1459" w:type="dxa"/>
          </w:tcPr>
          <w:p w:rsidR="002F2F12" w:rsidRPr="00A91F0D" w:rsidRDefault="003313EC" w:rsidP="002F2F12">
            <w:pPr>
              <w:spacing w:line="100" w:lineRule="atLeast"/>
            </w:pPr>
            <w:r>
              <w:rPr>
                <w:b/>
              </w:rPr>
              <w:lastRenderedPageBreak/>
              <w:t>4</w:t>
            </w:r>
            <w:r w:rsidR="00B9692F">
              <w:rPr>
                <w:b/>
              </w:rPr>
              <w:t xml:space="preserve">. Обобщение </w:t>
            </w:r>
            <w:r w:rsidR="00B9692F" w:rsidRPr="00A91F0D">
              <w:rPr>
                <w:b/>
              </w:rPr>
              <w:t>учебного</w:t>
            </w:r>
            <w:r w:rsidR="002F2F12" w:rsidRPr="00A91F0D">
              <w:rPr>
                <w:b/>
              </w:rPr>
              <w:t xml:space="preserve"> материала</w:t>
            </w:r>
            <w:r w:rsidR="00B9692F">
              <w:rPr>
                <w:b/>
              </w:rPr>
              <w:t>.</w:t>
            </w:r>
            <w:r w:rsidR="002F2F12" w:rsidRPr="00A91F0D">
              <w:t xml:space="preserve"> </w:t>
            </w:r>
          </w:p>
          <w:p w:rsidR="002F2F12" w:rsidRPr="00A91F0D" w:rsidRDefault="002F2F12" w:rsidP="002F2F12">
            <w:pPr>
              <w:spacing w:line="100" w:lineRule="atLeast"/>
              <w:rPr>
                <w:b/>
                <w:bCs/>
              </w:rPr>
            </w:pPr>
          </w:p>
        </w:tc>
        <w:tc>
          <w:tcPr>
            <w:tcW w:w="5766" w:type="dxa"/>
          </w:tcPr>
          <w:p w:rsidR="00D27E32" w:rsidRDefault="00D27E32" w:rsidP="00D27E32">
            <w:pPr>
              <w:spacing w:before="100" w:beforeAutospacing="1" w:after="100" w:afterAutospacing="1"/>
            </w:pPr>
            <w:r>
              <w:t>Ита</w:t>
            </w:r>
            <w:proofErr w:type="gramStart"/>
            <w:r>
              <w:t>к-</w:t>
            </w:r>
            <w:proofErr w:type="gramEnd"/>
            <w:r>
              <w:t xml:space="preserve"> в путь. </w:t>
            </w:r>
          </w:p>
          <w:p w:rsidR="00D27E32" w:rsidRDefault="00D27E32" w:rsidP="00D27E32">
            <w:pPr>
              <w:spacing w:before="100" w:beforeAutospacing="1" w:after="100" w:afterAutospacing="1"/>
            </w:pPr>
            <w:r>
              <w:t>4 команды сегодня  покажут нам, как  они  знакомились  с творчеством  С.</w:t>
            </w:r>
            <w:r>
              <w:t xml:space="preserve"> </w:t>
            </w:r>
            <w:proofErr w:type="spellStart"/>
            <w:r>
              <w:t>В</w:t>
            </w:r>
            <w:r>
              <w:t>Михалкова</w:t>
            </w:r>
            <w:proofErr w:type="spellEnd"/>
            <w:r>
              <w:t xml:space="preserve"> </w:t>
            </w:r>
          </w:p>
          <w:p w:rsidR="00D27E32" w:rsidRDefault="00D27E32" w:rsidP="00D27E32">
            <w:pPr>
              <w:spacing w:before="100" w:beforeAutospacing="1" w:after="100" w:afterAutospacing="1"/>
            </w:pPr>
            <w:r>
              <w:t>Наши  гости  сегодня  помогут   вам  в вашем путешествии</w:t>
            </w:r>
          </w:p>
          <w:p w:rsidR="00D27E32" w:rsidRPr="00D27E32" w:rsidRDefault="00D27E32" w:rsidP="00D27E32">
            <w:pPr>
              <w:spacing w:before="100" w:beforeAutospacing="1" w:after="100" w:afterAutospacing="1"/>
              <w:rPr>
                <w:b/>
              </w:rPr>
            </w:pPr>
            <w:r>
              <w:t>1 станция на  пут</w:t>
            </w:r>
            <w:proofErr w:type="gramStart"/>
            <w:r>
              <w:t>и-</w:t>
            </w:r>
            <w:proofErr w:type="gramEnd"/>
            <w:r>
              <w:t xml:space="preserve"> </w:t>
            </w:r>
            <w:r w:rsidRPr="00D27E32">
              <w:rPr>
                <w:b/>
              </w:rPr>
              <w:t>«Факты, только факты»</w:t>
            </w:r>
          </w:p>
          <w:p w:rsidR="00D27E32" w:rsidRDefault="00D27E32" w:rsidP="00D27E32">
            <w:pPr>
              <w:spacing w:before="100" w:beforeAutospacing="1" w:after="100" w:afterAutospacing="1"/>
            </w:pPr>
            <w:r>
              <w:t>Каждая группа  получает лист  с  вопросами из биографии С.В  Михалкова.</w:t>
            </w:r>
          </w:p>
          <w:p w:rsidR="00D27E32" w:rsidRDefault="00D27E32" w:rsidP="00D27E32">
            <w:pPr>
              <w:spacing w:before="100" w:beforeAutospacing="1" w:after="100" w:afterAutospacing="1"/>
            </w:pPr>
            <w:r>
              <w:t>Вопросы я озвучу. На  выполнение задания  даётся  3 минуты.</w:t>
            </w:r>
          </w:p>
          <w:p w:rsidR="00D27E32" w:rsidRDefault="00D27E32" w:rsidP="00D27E32">
            <w:pPr>
              <w:numPr>
                <w:ilvl w:val="0"/>
                <w:numId w:val="19"/>
              </w:numPr>
              <w:spacing w:before="100" w:beforeAutospacing="1" w:after="100" w:afterAutospacing="1"/>
            </w:pPr>
            <w:r>
              <w:t>Годы жизни С.В  Михалкова__________________________________</w:t>
            </w:r>
          </w:p>
          <w:p w:rsidR="00D27E32" w:rsidRPr="008E26BA" w:rsidRDefault="00D27E32" w:rsidP="00D27E32">
            <w:pPr>
              <w:spacing w:before="100" w:beforeAutospacing="1" w:after="100" w:afterAutospacing="1"/>
              <w:ind w:left="360"/>
            </w:pPr>
            <w:r>
              <w:t>2.Сколько лет  со дня рождения  Михалкова отмечают в 2022 году?___________________________</w:t>
            </w:r>
          </w:p>
          <w:p w:rsidR="00D27E32" w:rsidRDefault="00D27E32" w:rsidP="00D27E32">
            <w:pPr>
              <w:spacing w:before="100" w:beforeAutospacing="1" w:after="100" w:afterAutospacing="1"/>
              <w:ind w:left="360"/>
            </w:pPr>
            <w:r w:rsidRPr="008E26BA">
              <w:t>3.</w:t>
            </w:r>
            <w:r>
              <w:t>Сколько лет было  Сергею, когда  опубликовали его стихи?_____________</w:t>
            </w:r>
          </w:p>
          <w:p w:rsidR="00D27E32" w:rsidRDefault="00D27E32" w:rsidP="00D27E32">
            <w:pPr>
              <w:spacing w:before="100" w:beforeAutospacing="1" w:after="100" w:afterAutospacing="1"/>
              <w:ind w:left="360"/>
            </w:pPr>
            <w:r>
              <w:t>4.В 22 года С. Михалков написал стихотворение  о милиционере высокого роста. Запишите его имя  и  фамилию______________________________________________.</w:t>
            </w:r>
          </w:p>
          <w:p w:rsidR="00D27E32" w:rsidRDefault="00D27E32" w:rsidP="00D27E32">
            <w:pPr>
              <w:spacing w:before="100" w:beforeAutospacing="1" w:after="100" w:afterAutospacing="1"/>
              <w:ind w:left="360"/>
            </w:pPr>
            <w:r>
              <w:t>5.Кем работал  С. Михалков  в годы  Великой Отечественной войны?____________________________________</w:t>
            </w:r>
            <w:r>
              <w:lastRenderedPageBreak/>
              <w:t>__</w:t>
            </w:r>
          </w:p>
          <w:p w:rsidR="00D27E32" w:rsidRDefault="00D27E32" w:rsidP="00D27E32">
            <w:pPr>
              <w:spacing w:before="100" w:beforeAutospacing="1" w:after="100" w:afterAutospacing="1"/>
              <w:ind w:left="360"/>
            </w:pPr>
            <w:r>
              <w:t>6.Каким  необычным  орденом  был  награждён  Сергей Михалков?________________________________________________________</w:t>
            </w:r>
          </w:p>
          <w:p w:rsidR="00D27E32" w:rsidRDefault="00D27E32" w:rsidP="00D27E32">
            <w:pPr>
              <w:spacing w:before="100" w:beforeAutospacing="1" w:after="100" w:afterAutospacing="1"/>
              <w:ind w:left="360"/>
            </w:pPr>
            <w:r>
              <w:t>7.Сколько  у Сергея Михалкова детей  и  кем  они  стали?__________________________________________________________________</w:t>
            </w:r>
          </w:p>
          <w:p w:rsidR="00D27E32" w:rsidRDefault="00D27E32" w:rsidP="00D27E32">
            <w:pPr>
              <w:spacing w:before="100" w:beforeAutospacing="1" w:after="100" w:afterAutospacing="1"/>
              <w:ind w:left="360"/>
            </w:pPr>
            <w:r>
              <w:t>Проверяем</w:t>
            </w:r>
            <w:proofErr w:type="gramStart"/>
            <w:r>
              <w:t xml:space="preserve"> ,</w:t>
            </w:r>
            <w:proofErr w:type="gramEnd"/>
            <w:r>
              <w:t xml:space="preserve"> верно ли   ответили  команды  на  вопросы.</w:t>
            </w:r>
          </w:p>
          <w:p w:rsidR="00D27E32" w:rsidRPr="00D27E32" w:rsidRDefault="00D27E32" w:rsidP="00D27E32">
            <w:pPr>
              <w:spacing w:before="100" w:beforeAutospacing="1" w:after="100" w:afterAutospacing="1"/>
              <w:ind w:left="360"/>
              <w:rPr>
                <w:b/>
              </w:rPr>
            </w:pPr>
            <w:r>
              <w:t xml:space="preserve">2 станция </w:t>
            </w:r>
            <w:r w:rsidRPr="00D27E32">
              <w:rPr>
                <w:b/>
              </w:rPr>
              <w:t>«Жанры»</w:t>
            </w:r>
          </w:p>
          <w:p w:rsidR="00D27E32" w:rsidRDefault="00D27E32" w:rsidP="00D27E32">
            <w:pPr>
              <w:spacing w:before="100" w:beforeAutospacing="1" w:after="100" w:afterAutospacing="1"/>
              <w:ind w:left="360"/>
            </w:pPr>
            <w:r>
              <w:t>-Отвечайте хором</w:t>
            </w:r>
          </w:p>
          <w:p w:rsidR="00D27E32" w:rsidRPr="00D27E32" w:rsidRDefault="00D27E32" w:rsidP="00D27E32">
            <w:pPr>
              <w:pStyle w:val="a4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27E32">
              <w:rPr>
                <w:rFonts w:ascii="Times New Roman" w:hAnsi="Times New Roman" w:cs="Times New Roman"/>
                <w:sz w:val="24"/>
                <w:szCs w:val="24"/>
              </w:rPr>
              <w:t>Кто  пишет сказки</w:t>
            </w:r>
            <w:r w:rsidRPr="00D27E32">
              <w:rPr>
                <w:rFonts w:ascii="Times New Roman" w:hAnsi="Times New Roman" w:cs="Times New Roman"/>
                <w:sz w:val="24"/>
                <w:szCs w:val="24"/>
              </w:rPr>
              <w:t>... Сказочники.</w:t>
            </w:r>
          </w:p>
          <w:p w:rsidR="00D27E32" w:rsidRPr="00D27E32" w:rsidRDefault="00D27E32" w:rsidP="00D27E32">
            <w:pPr>
              <w:pStyle w:val="a5"/>
              <w:numPr>
                <w:ilvl w:val="0"/>
                <w:numId w:val="20"/>
              </w:numPr>
              <w:spacing w:before="0" w:beforeAutospacing="0" w:after="0" w:afterAutospacing="0"/>
              <w:rPr>
                <w:color w:val="000000"/>
              </w:rPr>
            </w:pPr>
            <w:r w:rsidRPr="00D27E32">
              <w:rPr>
                <w:color w:val="000000"/>
              </w:rPr>
              <w:t>Кто  сочиняет басни... (</w:t>
            </w:r>
            <w:r w:rsidRPr="00D27E32">
              <w:rPr>
                <w:i/>
                <w:iCs/>
                <w:color w:val="000000"/>
              </w:rPr>
              <w:t>баснописец</w:t>
            </w:r>
            <w:r w:rsidRPr="00D27E32">
              <w:rPr>
                <w:color w:val="000000"/>
              </w:rPr>
              <w:t>).</w:t>
            </w:r>
          </w:p>
          <w:p w:rsidR="00D27E32" w:rsidRPr="00D27E32" w:rsidRDefault="00D27E32" w:rsidP="00D27E32">
            <w:pPr>
              <w:pStyle w:val="a5"/>
              <w:numPr>
                <w:ilvl w:val="0"/>
                <w:numId w:val="20"/>
              </w:numPr>
              <w:spacing w:before="0" w:beforeAutospacing="0" w:after="0" w:afterAutospacing="0"/>
              <w:rPr>
                <w:color w:val="000000"/>
              </w:rPr>
            </w:pPr>
            <w:r w:rsidRPr="00D27E32">
              <w:rPr>
                <w:color w:val="000000"/>
              </w:rPr>
              <w:t>Кто переводит с других языков... (</w:t>
            </w:r>
            <w:r w:rsidRPr="00D27E32">
              <w:rPr>
                <w:i/>
                <w:iCs/>
                <w:color w:val="000000"/>
              </w:rPr>
              <w:t>переводчик</w:t>
            </w:r>
            <w:r w:rsidRPr="00D27E32">
              <w:rPr>
                <w:color w:val="000000"/>
              </w:rPr>
              <w:t>).</w:t>
            </w:r>
          </w:p>
          <w:p w:rsidR="00D27E32" w:rsidRPr="00D27E32" w:rsidRDefault="00D27E32" w:rsidP="00D27E32">
            <w:pPr>
              <w:pStyle w:val="a5"/>
              <w:numPr>
                <w:ilvl w:val="0"/>
                <w:numId w:val="20"/>
              </w:numPr>
              <w:spacing w:before="0" w:beforeAutospacing="0" w:after="0" w:afterAutospacing="0"/>
              <w:rPr>
                <w:color w:val="000000"/>
              </w:rPr>
            </w:pPr>
            <w:r w:rsidRPr="00D27E32">
              <w:rPr>
                <w:color w:val="000000"/>
              </w:rPr>
              <w:t>Кто пишет театральные пьесы ... (</w:t>
            </w:r>
            <w:r w:rsidRPr="00D27E32">
              <w:rPr>
                <w:i/>
                <w:iCs/>
                <w:color w:val="000000"/>
              </w:rPr>
              <w:t>драматург)</w:t>
            </w:r>
            <w:r w:rsidRPr="00D27E32">
              <w:rPr>
                <w:color w:val="000000"/>
              </w:rPr>
              <w:t>.</w:t>
            </w:r>
          </w:p>
          <w:p w:rsidR="00D27E32" w:rsidRPr="00D27E32" w:rsidRDefault="00D27E32" w:rsidP="00D27E32">
            <w:pPr>
              <w:pStyle w:val="a5"/>
              <w:numPr>
                <w:ilvl w:val="0"/>
                <w:numId w:val="20"/>
              </w:numPr>
              <w:spacing w:before="0" w:beforeAutospacing="0" w:after="0" w:afterAutospacing="0"/>
              <w:rPr>
                <w:color w:val="000000"/>
              </w:rPr>
            </w:pPr>
            <w:r w:rsidRPr="00D27E32">
              <w:rPr>
                <w:color w:val="000000"/>
              </w:rPr>
              <w:t>Статьи в газеты и журналы пишут... (</w:t>
            </w:r>
            <w:r w:rsidRPr="00D27E32">
              <w:rPr>
                <w:i/>
                <w:iCs/>
                <w:color w:val="000000"/>
              </w:rPr>
              <w:t>журналисты</w:t>
            </w:r>
            <w:r w:rsidRPr="00D27E32">
              <w:rPr>
                <w:color w:val="000000"/>
              </w:rPr>
              <w:t>)</w:t>
            </w:r>
          </w:p>
          <w:p w:rsidR="00FB22D4" w:rsidRDefault="00D27E32" w:rsidP="00D27E32">
            <w:pPr>
              <w:spacing w:before="100" w:beforeAutospacing="1" w:after="100" w:afterAutospacing="1"/>
              <w:ind w:left="360"/>
              <w:rPr>
                <w:color w:val="000000"/>
              </w:rPr>
            </w:pPr>
            <w:r w:rsidRPr="00D27E32">
              <w:rPr>
                <w:color w:val="000000"/>
              </w:rPr>
              <w:t>-</w:t>
            </w:r>
            <w:r w:rsidRPr="00D27E32">
              <w:rPr>
                <w:color w:val="000000"/>
              </w:rPr>
              <w:t>А как вы думаете, может ли один человек де</w:t>
            </w:r>
            <w:r w:rsidR="00FB22D4">
              <w:rPr>
                <w:color w:val="000000"/>
              </w:rPr>
              <w:t>лать все, что мы пере</w:t>
            </w:r>
            <w:r w:rsidR="00FB22D4">
              <w:rPr>
                <w:color w:val="000000"/>
              </w:rPr>
              <w:softHyphen/>
              <w:t xml:space="preserve">числили? </w:t>
            </w:r>
          </w:p>
          <w:p w:rsidR="00D27E32" w:rsidRPr="00D27E32" w:rsidRDefault="00D27E32" w:rsidP="00D27E32">
            <w:pPr>
              <w:spacing w:before="100" w:beforeAutospacing="1" w:after="100" w:afterAutospacing="1"/>
              <w:ind w:left="360"/>
              <w:rPr>
                <w:color w:val="000000"/>
              </w:rPr>
            </w:pPr>
            <w:r w:rsidRPr="00D27E32">
              <w:rPr>
                <w:color w:val="000000"/>
              </w:rPr>
              <w:t>Удивительно, но мог. Речь идёт о Сергее Владимировиче Михалкове. Только басен  он  написал более двухсот. Стихов  для  дете</w:t>
            </w:r>
            <w:proofErr w:type="gramStart"/>
            <w:r w:rsidRPr="00D27E32">
              <w:rPr>
                <w:color w:val="000000"/>
              </w:rPr>
              <w:t>й-</w:t>
            </w:r>
            <w:proofErr w:type="gramEnd"/>
            <w:r w:rsidRPr="00D27E32">
              <w:rPr>
                <w:color w:val="000000"/>
              </w:rPr>
              <w:t xml:space="preserve"> огромное  множество. Писал  сценарии для  фильмов, переводил  с  английского, сочинял </w:t>
            </w:r>
            <w:r w:rsidRPr="00D27E32">
              <w:rPr>
                <w:color w:val="000000"/>
              </w:rPr>
              <w:lastRenderedPageBreak/>
              <w:t xml:space="preserve">загадки.  Он был </w:t>
            </w:r>
            <w:proofErr w:type="gramStart"/>
            <w:r w:rsidRPr="00D27E32">
              <w:rPr>
                <w:color w:val="000000"/>
              </w:rPr>
              <w:t>очень творческим</w:t>
            </w:r>
            <w:proofErr w:type="gramEnd"/>
            <w:r w:rsidRPr="00D27E32">
              <w:rPr>
                <w:color w:val="000000"/>
              </w:rPr>
              <w:t xml:space="preserve"> человеком.</w:t>
            </w:r>
          </w:p>
          <w:p w:rsidR="00D27E32" w:rsidRPr="00D27E32" w:rsidRDefault="00D27E32" w:rsidP="00D27E32">
            <w:pPr>
              <w:spacing w:before="100" w:beforeAutospacing="1" w:after="100" w:afterAutospacing="1"/>
              <w:ind w:left="360"/>
              <w:rPr>
                <w:color w:val="000000"/>
              </w:rPr>
            </w:pPr>
            <w:r w:rsidRPr="00D27E32">
              <w:rPr>
                <w:color w:val="000000"/>
              </w:rPr>
              <w:t>На наших уроках  мы  прикоснулись  к  его творчеству.</w:t>
            </w:r>
          </w:p>
          <w:p w:rsidR="00D27E32" w:rsidRPr="00D27E32" w:rsidRDefault="00D27E32" w:rsidP="00D27E32">
            <w:pPr>
              <w:spacing w:before="100" w:beforeAutospacing="1" w:after="100" w:afterAutospacing="1"/>
              <w:ind w:left="360"/>
              <w:rPr>
                <w:color w:val="000000"/>
              </w:rPr>
            </w:pPr>
            <w:r w:rsidRPr="00D27E32">
              <w:rPr>
                <w:color w:val="000000"/>
              </w:rPr>
              <w:t xml:space="preserve">А я  предлагаю отправиться на поиски определений жанров,  в которых  работал Сергей  Владимирович  Михалков. </w:t>
            </w:r>
            <w:r>
              <w:rPr>
                <w:color w:val="000000"/>
              </w:rPr>
              <w:t>Поможет нам  в этом  «Книгочей», Толковые словари.</w:t>
            </w:r>
          </w:p>
          <w:p w:rsidR="00D27E32" w:rsidRPr="00D27E32" w:rsidRDefault="00D27E32" w:rsidP="00D27E32">
            <w:pPr>
              <w:spacing w:before="100" w:beforeAutospacing="1" w:after="100" w:afterAutospacing="1"/>
              <w:ind w:left="360"/>
              <w:rPr>
                <w:color w:val="000000"/>
              </w:rPr>
            </w:pPr>
            <w:r w:rsidRPr="00D27E32">
              <w:rPr>
                <w:color w:val="000000"/>
              </w:rPr>
              <w:t>Каждая  группа находит определение –</w:t>
            </w:r>
          </w:p>
          <w:p w:rsidR="00D27E32" w:rsidRPr="00D27E32" w:rsidRDefault="00D27E32" w:rsidP="00D27E32">
            <w:pPr>
              <w:spacing w:before="100" w:beforeAutospacing="1" w:after="100" w:afterAutospacing="1"/>
              <w:ind w:left="360"/>
              <w:rPr>
                <w:color w:val="000000"/>
              </w:rPr>
            </w:pPr>
            <w:r w:rsidRPr="00D27E32">
              <w:rPr>
                <w:color w:val="000000"/>
              </w:rPr>
              <w:t>1г</w:t>
            </w:r>
            <w:proofErr w:type="gramStart"/>
            <w:r w:rsidRPr="00D27E32">
              <w:rPr>
                <w:color w:val="000000"/>
              </w:rPr>
              <w:t>р-</w:t>
            </w:r>
            <w:proofErr w:type="gramEnd"/>
            <w:r w:rsidRPr="00D27E32">
              <w:rPr>
                <w:color w:val="000000"/>
              </w:rPr>
              <w:t xml:space="preserve"> журналист</w:t>
            </w:r>
          </w:p>
          <w:p w:rsidR="00D27E32" w:rsidRPr="00D27E32" w:rsidRDefault="00D27E32" w:rsidP="00D27E32">
            <w:pPr>
              <w:spacing w:before="100" w:beforeAutospacing="1" w:after="100" w:afterAutospacing="1"/>
              <w:ind w:left="360"/>
              <w:rPr>
                <w:color w:val="000000"/>
              </w:rPr>
            </w:pPr>
            <w:r w:rsidRPr="00D27E32">
              <w:rPr>
                <w:color w:val="000000"/>
              </w:rPr>
              <w:t>2гр-драматург</w:t>
            </w:r>
          </w:p>
          <w:p w:rsidR="00D27E32" w:rsidRPr="00D27E32" w:rsidRDefault="00D27E32" w:rsidP="00D27E32">
            <w:pPr>
              <w:spacing w:before="100" w:beforeAutospacing="1" w:after="100" w:afterAutospacing="1"/>
              <w:ind w:left="360"/>
              <w:rPr>
                <w:color w:val="000000"/>
              </w:rPr>
            </w:pPr>
            <w:r w:rsidRPr="00D27E32">
              <w:rPr>
                <w:color w:val="000000"/>
              </w:rPr>
              <w:t>3гр-переводчик</w:t>
            </w:r>
          </w:p>
          <w:p w:rsidR="00D27E32" w:rsidRPr="00D27E32" w:rsidRDefault="00D27E32" w:rsidP="00D27E32">
            <w:pPr>
              <w:spacing w:before="100" w:beforeAutospacing="1" w:after="100" w:afterAutospacing="1"/>
              <w:ind w:left="360"/>
              <w:rPr>
                <w:color w:val="000000"/>
              </w:rPr>
            </w:pPr>
            <w:r w:rsidRPr="00D27E32">
              <w:rPr>
                <w:color w:val="000000"/>
              </w:rPr>
              <w:t xml:space="preserve">4 </w:t>
            </w:r>
            <w:proofErr w:type="spellStart"/>
            <w:r w:rsidRPr="00D27E32">
              <w:rPr>
                <w:color w:val="000000"/>
              </w:rPr>
              <w:t>гр</w:t>
            </w:r>
            <w:proofErr w:type="spellEnd"/>
            <w:r w:rsidRPr="00D27E32">
              <w:rPr>
                <w:color w:val="000000"/>
              </w:rPr>
              <w:t>-баснописец</w:t>
            </w:r>
          </w:p>
          <w:p w:rsidR="00B9692F" w:rsidRPr="00A91F0D" w:rsidRDefault="00B9692F" w:rsidP="006A3A25">
            <w:pPr>
              <w:spacing w:line="100" w:lineRule="atLeast"/>
            </w:pPr>
          </w:p>
        </w:tc>
        <w:tc>
          <w:tcPr>
            <w:tcW w:w="5811" w:type="dxa"/>
          </w:tcPr>
          <w:p w:rsidR="002F2F12" w:rsidRPr="00A91F0D" w:rsidRDefault="00D27E32" w:rsidP="006A3A25">
            <w:pPr>
              <w:pStyle w:val="a8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lastRenderedPageBreak/>
              <w:t>Группы путешествуют по станциям</w:t>
            </w:r>
          </w:p>
        </w:tc>
        <w:tc>
          <w:tcPr>
            <w:tcW w:w="1980" w:type="dxa"/>
          </w:tcPr>
          <w:p w:rsidR="002F2F12" w:rsidRPr="00A91F0D" w:rsidRDefault="002F2F12" w:rsidP="002F2F12">
            <w:pPr>
              <w:pStyle w:val="a8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A91F0D">
              <w:rPr>
                <w:rStyle w:val="c0"/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A91F0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: выделение цели, смысловое чтение, анализ объектов, с целью выделения признаков, выбор основания для сравнения, построение логической цепи рассуждения.</w:t>
            </w:r>
          </w:p>
          <w:p w:rsidR="002F2F12" w:rsidRPr="00A91F0D" w:rsidRDefault="002F2F12" w:rsidP="002F2F12">
            <w:pPr>
              <w:pStyle w:val="a8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A91F0D">
              <w:rPr>
                <w:rStyle w:val="c0"/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A91F0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: деловое сотрудничество, выявление, идентификация проблемы, поиск и оценка способов разрешения, принятие решение, умение выражать свои мысли.</w:t>
            </w:r>
          </w:p>
          <w:p w:rsidR="002F2F12" w:rsidRPr="00A91F0D" w:rsidRDefault="002F2F12" w:rsidP="002F2F12">
            <w:pPr>
              <w:pStyle w:val="a8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A91F0D">
              <w:rPr>
                <w:rStyle w:val="c0"/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A91F0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: контроль, коррекция, оценка результата.</w:t>
            </w:r>
          </w:p>
          <w:p w:rsidR="002F2F12" w:rsidRPr="00A91F0D" w:rsidRDefault="002F2F12" w:rsidP="002F2F12">
            <w:pPr>
              <w:pStyle w:val="a8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A91F0D">
              <w:rPr>
                <w:rStyle w:val="c0"/>
                <w:rFonts w:ascii="Times New Roman" w:hAnsi="Times New Roman" w:cs="Times New Roman"/>
                <w:sz w:val="24"/>
                <w:szCs w:val="24"/>
                <w:u w:val="single"/>
              </w:rPr>
              <w:t>Личностные</w:t>
            </w:r>
            <w:r w:rsidRPr="00A91F0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: оценивание усваиваемого содержания </w:t>
            </w:r>
          </w:p>
        </w:tc>
      </w:tr>
      <w:tr w:rsidR="007D7413" w:rsidRPr="00A91F0D" w:rsidTr="00571C64">
        <w:tc>
          <w:tcPr>
            <w:tcW w:w="1459" w:type="dxa"/>
          </w:tcPr>
          <w:p w:rsidR="002F2F12" w:rsidRPr="00A91F0D" w:rsidRDefault="003313EC" w:rsidP="002F2F12">
            <w:pPr>
              <w:pStyle w:val="a8"/>
              <w:rPr>
                <w:rStyle w:val="c0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  <w:r w:rsidR="002F2F12" w:rsidRPr="00A91F0D">
              <w:rPr>
                <w:rStyle w:val="c0"/>
                <w:rFonts w:ascii="Times New Roman" w:hAnsi="Times New Roman" w:cs="Times New Roman"/>
                <w:b/>
                <w:sz w:val="24"/>
                <w:szCs w:val="24"/>
              </w:rPr>
              <w:t>Физминутка</w:t>
            </w:r>
          </w:p>
        </w:tc>
        <w:tc>
          <w:tcPr>
            <w:tcW w:w="5766" w:type="dxa"/>
          </w:tcPr>
          <w:p w:rsidR="00D27E32" w:rsidRPr="00D27E32" w:rsidRDefault="00D27E32" w:rsidP="00D27E32">
            <w:pPr>
              <w:spacing w:before="100" w:beforeAutospacing="1" w:after="100" w:afterAutospacing="1"/>
              <w:ind w:left="360"/>
              <w:rPr>
                <w:rStyle w:val="2"/>
              </w:rPr>
            </w:pPr>
            <w:r w:rsidRPr="00D27E32">
              <w:rPr>
                <w:color w:val="000000"/>
              </w:rPr>
              <w:t xml:space="preserve">На стихи  С. </w:t>
            </w:r>
            <w:r>
              <w:rPr>
                <w:color w:val="000000"/>
              </w:rPr>
              <w:t xml:space="preserve">В </w:t>
            </w:r>
            <w:r w:rsidRPr="00D27E32">
              <w:rPr>
                <w:color w:val="000000"/>
              </w:rPr>
              <w:t xml:space="preserve">Михалкова  писали  песни. Отдыхаем и  поём «Песенку друзей» </w:t>
            </w:r>
            <w:r w:rsidRPr="00D27E32">
              <w:rPr>
                <w:rStyle w:val="2"/>
                <w:lang w:val="en-US"/>
              </w:rPr>
              <w:t>c</w:t>
            </w:r>
            <w:r w:rsidRPr="00D27E32">
              <w:rPr>
                <w:rStyle w:val="2"/>
              </w:rPr>
              <w:t>”Пе</w:t>
            </w:r>
            <w:proofErr w:type="gramStart"/>
            <w:r w:rsidRPr="00D27E32">
              <w:rPr>
                <w:rStyle w:val="2"/>
              </w:rPr>
              <w:t>»Ж</w:t>
            </w:r>
            <w:proofErr w:type="gramEnd"/>
            <w:r w:rsidRPr="00D27E32">
              <w:rPr>
                <w:rStyle w:val="2"/>
              </w:rPr>
              <w:t>анры!станция22</w:t>
            </w:r>
          </w:p>
          <w:p w:rsidR="00D27E32" w:rsidRPr="00D27E32" w:rsidRDefault="00D27E32" w:rsidP="00D27E32">
            <w:pPr>
              <w:spacing w:before="100" w:beforeAutospacing="1" w:after="100" w:afterAutospacing="1"/>
              <w:ind w:left="360"/>
            </w:pPr>
            <w:r w:rsidRPr="00D27E32">
              <w:t>Мы едем-едем-едем</w:t>
            </w:r>
            <w:r w:rsidRPr="00D27E32">
              <w:br/>
              <w:t>В далекие края</w:t>
            </w:r>
            <w:r w:rsidRPr="00D27E32">
              <w:br/>
              <w:t>Хорошие соседи</w:t>
            </w:r>
            <w:r w:rsidRPr="00D27E32">
              <w:br/>
              <w:t>Счастливые друзья</w:t>
            </w:r>
            <w:r w:rsidRPr="00D27E32">
              <w:br/>
              <w:t>Нам весело живется</w:t>
            </w:r>
            <w:r w:rsidRPr="00D27E32">
              <w:br/>
              <w:t>Мы песенку поем</w:t>
            </w:r>
            <w:r w:rsidRPr="00D27E32">
              <w:br/>
              <w:t>А в песенке поется</w:t>
            </w:r>
            <w:r w:rsidRPr="00D27E32">
              <w:br/>
              <w:t>О том</w:t>
            </w:r>
            <w:proofErr w:type="gramStart"/>
            <w:r w:rsidRPr="00D27E32">
              <w:t xml:space="preserve"> ,</w:t>
            </w:r>
            <w:proofErr w:type="gramEnd"/>
            <w:r w:rsidRPr="00D27E32">
              <w:t xml:space="preserve"> как мы живем</w:t>
            </w:r>
            <w:r w:rsidRPr="00D27E32">
              <w:br/>
            </w:r>
            <w:r w:rsidRPr="00D27E32">
              <w:br/>
              <w:t xml:space="preserve">Тра-та-та </w:t>
            </w:r>
            <w:proofErr w:type="spellStart"/>
            <w:r w:rsidRPr="00D27E32">
              <w:t>тра-та-та</w:t>
            </w:r>
            <w:proofErr w:type="spellEnd"/>
            <w:r w:rsidRPr="00D27E32">
              <w:br/>
              <w:t>Мы везем с собой кота,</w:t>
            </w:r>
            <w:r w:rsidRPr="00D27E32">
              <w:br/>
            </w:r>
            <w:r w:rsidRPr="00D27E32">
              <w:lastRenderedPageBreak/>
              <w:t>Чижика , собаку</w:t>
            </w:r>
            <w:r w:rsidRPr="00D27E32">
              <w:br/>
              <w:t>Петьку-забияку</w:t>
            </w:r>
            <w:r w:rsidRPr="00D27E32">
              <w:br/>
              <w:t>Обезьяну, попугая -</w:t>
            </w:r>
            <w:r w:rsidRPr="00D27E32">
              <w:br/>
              <w:t>Вот компания какая!</w:t>
            </w:r>
            <w:r w:rsidRPr="00D27E32">
              <w:br/>
              <w:t>Вот компания какая!</w:t>
            </w:r>
          </w:p>
          <w:p w:rsidR="002F2F12" w:rsidRPr="00D27E32" w:rsidRDefault="002F2F12" w:rsidP="00D27E32"/>
        </w:tc>
        <w:tc>
          <w:tcPr>
            <w:tcW w:w="5811" w:type="dxa"/>
          </w:tcPr>
          <w:p w:rsidR="002F2F12" w:rsidRPr="00A91F0D" w:rsidRDefault="002F2F12" w:rsidP="002F2F12">
            <w:pPr>
              <w:pStyle w:val="a8"/>
              <w:rPr>
                <w:rStyle w:val="c0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0" w:type="dxa"/>
          </w:tcPr>
          <w:p w:rsidR="002F2F12" w:rsidRPr="00A91F0D" w:rsidRDefault="002F2F12" w:rsidP="002F2F12">
            <w:pPr>
              <w:pStyle w:val="a8"/>
              <w:rPr>
                <w:rStyle w:val="c0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D7413" w:rsidRPr="00A91F0D" w:rsidTr="00571C64">
        <w:tc>
          <w:tcPr>
            <w:tcW w:w="1459" w:type="dxa"/>
          </w:tcPr>
          <w:p w:rsidR="007E1AFA" w:rsidRPr="00A91F0D" w:rsidRDefault="003313EC" w:rsidP="007E1AFA">
            <w:pPr>
              <w:spacing w:line="100" w:lineRule="atLeast"/>
            </w:pPr>
            <w:r>
              <w:rPr>
                <w:b/>
              </w:rPr>
              <w:lastRenderedPageBreak/>
              <w:t>6.</w:t>
            </w:r>
            <w:r w:rsidR="00346A00">
              <w:rPr>
                <w:b/>
              </w:rPr>
              <w:t xml:space="preserve"> Выступления групп.</w:t>
            </w:r>
          </w:p>
          <w:p w:rsidR="007E1AFA" w:rsidRPr="00A91F0D" w:rsidRDefault="007E1AFA" w:rsidP="007E1AFA">
            <w:pPr>
              <w:spacing w:line="100" w:lineRule="atLeast"/>
              <w:rPr>
                <w:rStyle w:val="c0"/>
                <w:b/>
              </w:rPr>
            </w:pPr>
          </w:p>
        </w:tc>
        <w:tc>
          <w:tcPr>
            <w:tcW w:w="5766" w:type="dxa"/>
          </w:tcPr>
          <w:p w:rsidR="00D27E32" w:rsidRPr="00D27E32" w:rsidRDefault="00D27E32" w:rsidP="00D27E32">
            <w:pPr>
              <w:spacing w:before="100" w:beforeAutospacing="1" w:after="100" w:afterAutospacing="1"/>
              <w:ind w:left="360"/>
              <w:rPr>
                <w:b/>
              </w:rPr>
            </w:pPr>
            <w:r>
              <w:t xml:space="preserve">3 станция </w:t>
            </w:r>
            <w:r w:rsidRPr="00D27E32">
              <w:rPr>
                <w:b/>
              </w:rPr>
              <w:t>«Артистическая»</w:t>
            </w:r>
          </w:p>
          <w:p w:rsidR="00D27E32" w:rsidRPr="00D27E32" w:rsidRDefault="00D27E32" w:rsidP="00D27E32">
            <w:pPr>
              <w:spacing w:before="100" w:beforeAutospacing="1" w:after="100" w:afterAutospacing="1"/>
              <w:rPr>
                <w:color w:val="000000"/>
              </w:rPr>
            </w:pPr>
            <w:r w:rsidRPr="00D27E32">
              <w:rPr>
                <w:color w:val="000000"/>
              </w:rPr>
              <w:t>А группы  сейчас  покажут нам, что  же  они  смогли  приготовить из  изученных  жанров</w:t>
            </w:r>
          </w:p>
          <w:p w:rsidR="00D27E32" w:rsidRPr="00D27E32" w:rsidRDefault="00D27E32" w:rsidP="00D27E32">
            <w:pPr>
              <w:spacing w:before="100" w:beforeAutospacing="1" w:after="100" w:afterAutospacing="1"/>
              <w:ind w:left="360"/>
              <w:rPr>
                <w:color w:val="000000"/>
              </w:rPr>
            </w:pPr>
            <w:r w:rsidRPr="00D27E32">
              <w:rPr>
                <w:color w:val="000000"/>
              </w:rPr>
              <w:t>1г</w:t>
            </w:r>
            <w:proofErr w:type="gramStart"/>
            <w:r w:rsidRPr="00D27E32">
              <w:rPr>
                <w:color w:val="000000"/>
              </w:rPr>
              <w:t>р-</w:t>
            </w:r>
            <w:proofErr w:type="gramEnd"/>
            <w:r w:rsidRPr="00D27E32">
              <w:rPr>
                <w:color w:val="000000"/>
              </w:rPr>
              <w:t xml:space="preserve"> стихи</w:t>
            </w:r>
          </w:p>
          <w:p w:rsidR="00D27E32" w:rsidRPr="00D27E32" w:rsidRDefault="00D27E32" w:rsidP="00D27E32">
            <w:pPr>
              <w:spacing w:before="100" w:beforeAutospacing="1" w:after="100" w:afterAutospacing="1"/>
              <w:ind w:left="360"/>
              <w:rPr>
                <w:color w:val="000000"/>
              </w:rPr>
            </w:pPr>
            <w:r w:rsidRPr="00D27E32">
              <w:rPr>
                <w:color w:val="000000"/>
              </w:rPr>
              <w:t>2 гр.- сказка</w:t>
            </w:r>
          </w:p>
          <w:p w:rsidR="00D27E32" w:rsidRPr="00D27E32" w:rsidRDefault="00D27E32" w:rsidP="00D27E32">
            <w:pPr>
              <w:spacing w:before="100" w:beforeAutospacing="1" w:after="100" w:afterAutospacing="1"/>
              <w:ind w:left="360"/>
              <w:rPr>
                <w:color w:val="000000"/>
              </w:rPr>
            </w:pPr>
            <w:r w:rsidRPr="00D27E32">
              <w:rPr>
                <w:color w:val="000000"/>
              </w:rPr>
              <w:t>3г</w:t>
            </w:r>
            <w:proofErr w:type="gramStart"/>
            <w:r w:rsidRPr="00D27E32">
              <w:rPr>
                <w:color w:val="000000"/>
              </w:rPr>
              <w:t>р-</w:t>
            </w:r>
            <w:proofErr w:type="gramEnd"/>
            <w:r w:rsidRPr="00D27E32">
              <w:rPr>
                <w:color w:val="000000"/>
              </w:rPr>
              <w:t xml:space="preserve"> загадки, считалки</w:t>
            </w:r>
          </w:p>
          <w:p w:rsidR="00D27E32" w:rsidRPr="00D27E32" w:rsidRDefault="00D27E32" w:rsidP="00D27E32">
            <w:pPr>
              <w:spacing w:before="100" w:beforeAutospacing="1" w:after="100" w:afterAutospacing="1"/>
              <w:ind w:left="360"/>
              <w:rPr>
                <w:color w:val="000000"/>
              </w:rPr>
            </w:pPr>
            <w:r w:rsidRPr="00D27E32">
              <w:rPr>
                <w:color w:val="000000"/>
              </w:rPr>
              <w:t xml:space="preserve">4гр-басня </w:t>
            </w:r>
          </w:p>
          <w:p w:rsidR="00D27E32" w:rsidRPr="000322F3" w:rsidRDefault="00D27E32" w:rsidP="000322F3">
            <w:pPr>
              <w:pStyle w:val="a4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22F3">
              <w:rPr>
                <w:rFonts w:ascii="Times New Roman" w:hAnsi="Times New Roman" w:cs="Times New Roman"/>
                <w:sz w:val="24"/>
                <w:szCs w:val="24"/>
              </w:rPr>
              <w:t>Работа по хрестоматии</w:t>
            </w:r>
            <w:proofErr w:type="gramStart"/>
            <w:r w:rsidRPr="000322F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322F3">
              <w:rPr>
                <w:rFonts w:ascii="Times New Roman" w:hAnsi="Times New Roman" w:cs="Times New Roman"/>
                <w:sz w:val="24"/>
                <w:szCs w:val="24"/>
              </w:rPr>
              <w:t xml:space="preserve"> Чтение стихотворения «Как бы жили мы  без книг?»</w:t>
            </w:r>
          </w:p>
          <w:p w:rsidR="000322F3" w:rsidRPr="0082386C" w:rsidRDefault="000322F3" w:rsidP="000322F3">
            <w:pPr>
              <w:spacing w:before="100" w:beforeAutospacing="1" w:after="100" w:afterAutospacing="1"/>
              <w:ind w:left="360"/>
              <w:rPr>
                <w:rStyle w:val="2"/>
              </w:rPr>
            </w:pPr>
            <w:r>
              <w:t xml:space="preserve">4 станция </w:t>
            </w:r>
            <w:r>
              <w:t>«</w:t>
            </w:r>
            <w:r>
              <w:t xml:space="preserve"> </w:t>
            </w:r>
            <w:proofErr w:type="spellStart"/>
            <w:r w:rsidRPr="000322F3">
              <w:rPr>
                <w:b/>
              </w:rPr>
              <w:t>Итоговая</w:t>
            </w:r>
            <w:proofErr w:type="gramStart"/>
            <w:r>
              <w:rPr>
                <w:b/>
              </w:rPr>
              <w:t>»</w:t>
            </w:r>
            <w:r w:rsidRPr="000322F3">
              <w:rPr>
                <w:rStyle w:val="2"/>
                <w:b/>
              </w:rPr>
              <w:t>а</w:t>
            </w:r>
            <w:proofErr w:type="gramEnd"/>
            <w:r w:rsidRPr="000322F3">
              <w:rPr>
                <w:rStyle w:val="2"/>
                <w:b/>
              </w:rPr>
              <w:t>станц</w:t>
            </w:r>
            <w:r>
              <w:rPr>
                <w:rStyle w:val="2"/>
              </w:rPr>
              <w:t>ия</w:t>
            </w:r>
            <w:proofErr w:type="spellEnd"/>
            <w:r>
              <w:rPr>
                <w:rStyle w:val="2"/>
              </w:rPr>
              <w:t xml:space="preserve"> 3стихи С. Михалкова2222</w:t>
            </w:r>
          </w:p>
          <w:p w:rsidR="000322F3" w:rsidRDefault="000322F3" w:rsidP="000322F3">
            <w:r>
              <w:t>Стихи, сказки, басни Сергея Владимировича читает уже не одно поколение. Его смело можно назвать человеком-эпохой.</w:t>
            </w:r>
            <w:r>
              <w:t xml:space="preserve"> С его стихотворениями</w:t>
            </w:r>
            <w:r>
              <w:t xml:space="preserve"> росли наши дедушки, бабушки, мамы, папы. Сергей Михалков в годы войны  не писал для  детей.</w:t>
            </w:r>
            <w:r>
              <w:t xml:space="preserve">             </w:t>
            </w:r>
            <w:r>
              <w:t>И  только  в 1944 году  вышла  его «Быль  для детей». А  ещё он является  автором эпитафии на могиле Неизвестного солдата у кремлевской стены: “Имя твоё неизвестно, подвиг твой бессмертен”.</w:t>
            </w:r>
          </w:p>
          <w:p w:rsidR="000322F3" w:rsidRDefault="000322F3" w:rsidP="000322F3"/>
          <w:p w:rsidR="000322F3" w:rsidRDefault="000322F3" w:rsidP="000322F3"/>
          <w:p w:rsidR="000322F3" w:rsidRPr="000322F3" w:rsidRDefault="000322F3" w:rsidP="000322F3">
            <w:pPr>
              <w:ind w:left="360"/>
              <w:rPr>
                <w:color w:val="FFFFFF"/>
                <w:shd w:val="clear" w:color="auto" w:fill="FFFFFF"/>
              </w:rPr>
            </w:pPr>
            <w:r w:rsidRPr="000322F3">
              <w:t>Сколько жив на свете человек?</w:t>
            </w:r>
          </w:p>
          <w:p w:rsidR="000322F3" w:rsidRPr="000322F3" w:rsidRDefault="000322F3" w:rsidP="000322F3">
            <w:pPr>
              <w:pStyle w:val="a5"/>
              <w:ind w:left="360"/>
            </w:pPr>
            <w:r w:rsidRPr="000322F3">
              <w:t>Ровно столько, сколько помнят люди.</w:t>
            </w:r>
          </w:p>
          <w:p w:rsidR="000322F3" w:rsidRPr="000322F3" w:rsidRDefault="000322F3" w:rsidP="000322F3">
            <w:pPr>
              <w:pStyle w:val="a5"/>
              <w:ind w:left="360"/>
            </w:pPr>
            <w:r w:rsidRPr="000322F3">
              <w:t>Кто-то год, а кто-то целый век.</w:t>
            </w:r>
          </w:p>
          <w:p w:rsidR="000322F3" w:rsidRPr="000322F3" w:rsidRDefault="000322F3" w:rsidP="000322F3">
            <w:pPr>
              <w:pStyle w:val="a5"/>
              <w:ind w:left="360"/>
            </w:pPr>
            <w:r w:rsidRPr="000322F3">
              <w:t>Кто-то вечно в этом мире будет.</w:t>
            </w:r>
          </w:p>
          <w:p w:rsidR="000322F3" w:rsidRPr="000322F3" w:rsidRDefault="000322F3" w:rsidP="000322F3">
            <w:pPr>
              <w:pStyle w:val="a5"/>
              <w:ind w:left="360"/>
            </w:pPr>
            <w:r w:rsidRPr="000322F3">
              <w:t>Есть ли смерть для творческих людей?</w:t>
            </w:r>
          </w:p>
          <w:p w:rsidR="000322F3" w:rsidRPr="000322F3" w:rsidRDefault="000322F3" w:rsidP="000322F3">
            <w:pPr>
              <w:pStyle w:val="a5"/>
              <w:ind w:left="360"/>
            </w:pPr>
            <w:r w:rsidRPr="000322F3">
              <w:t>Нет. Лишь шаг в другое измеренье.</w:t>
            </w:r>
          </w:p>
          <w:p w:rsidR="000322F3" w:rsidRPr="000322F3" w:rsidRDefault="000322F3" w:rsidP="000322F3">
            <w:pPr>
              <w:pStyle w:val="a5"/>
              <w:ind w:left="360"/>
            </w:pPr>
            <w:r w:rsidRPr="000322F3">
              <w:t xml:space="preserve">Мир души царит в кругу друзей </w:t>
            </w:r>
          </w:p>
          <w:p w:rsidR="000322F3" w:rsidRPr="000322F3" w:rsidRDefault="000322F3" w:rsidP="000322F3">
            <w:pPr>
              <w:pStyle w:val="a5"/>
              <w:ind w:left="360"/>
            </w:pPr>
            <w:r w:rsidRPr="000322F3">
              <w:t>И передается в поколеньях.</w:t>
            </w:r>
          </w:p>
          <w:p w:rsidR="000322F3" w:rsidRPr="000322F3" w:rsidRDefault="000322F3" w:rsidP="000322F3">
            <w:pPr>
              <w:pStyle w:val="a5"/>
              <w:ind w:left="360"/>
            </w:pPr>
            <w:r w:rsidRPr="000322F3">
              <w:t>Тот огонь, что он зажег у нас.</w:t>
            </w:r>
          </w:p>
          <w:p w:rsidR="000322F3" w:rsidRPr="000322F3" w:rsidRDefault="000322F3" w:rsidP="000322F3">
            <w:pPr>
              <w:pStyle w:val="a5"/>
              <w:ind w:left="360"/>
            </w:pPr>
            <w:r w:rsidRPr="000322F3">
              <w:t>Не погаснет по веленью ветра.</w:t>
            </w:r>
          </w:p>
          <w:p w:rsidR="000322F3" w:rsidRPr="000322F3" w:rsidRDefault="000322F3" w:rsidP="000322F3">
            <w:pPr>
              <w:pStyle w:val="a5"/>
              <w:ind w:left="360"/>
            </w:pPr>
            <w:r w:rsidRPr="000322F3">
              <w:t>Где-то из глубин в нежданный час</w:t>
            </w:r>
          </w:p>
          <w:p w:rsidR="000322F3" w:rsidRPr="000322F3" w:rsidRDefault="000322F3" w:rsidP="000322F3">
            <w:pPr>
              <w:pStyle w:val="a5"/>
              <w:ind w:left="360"/>
            </w:pPr>
            <w:r w:rsidRPr="000322F3">
              <w:t xml:space="preserve">Воспылает от искры заветной. </w:t>
            </w:r>
          </w:p>
          <w:p w:rsidR="000322F3" w:rsidRPr="008E26BA" w:rsidRDefault="000322F3" w:rsidP="000322F3">
            <w:pPr>
              <w:rPr>
                <w:rStyle w:val="2"/>
              </w:rPr>
            </w:pPr>
          </w:p>
          <w:p w:rsidR="000322F3" w:rsidRPr="008E26BA" w:rsidRDefault="000322F3" w:rsidP="000322F3">
            <w:pPr>
              <w:rPr>
                <w:rStyle w:val="2"/>
              </w:rPr>
            </w:pPr>
            <w:r>
              <w:rPr>
                <w:rStyle w:val="2"/>
              </w:rPr>
              <w:t>3 станция</w:t>
            </w:r>
          </w:p>
          <w:p w:rsidR="000322F3" w:rsidRPr="004B76B3" w:rsidRDefault="000322F3" w:rsidP="000322F3">
            <w:pPr>
              <w:rPr>
                <w:color w:val="FFFFFF"/>
                <w:shd w:val="clear" w:color="auto" w:fill="FFFFFF"/>
              </w:rPr>
            </w:pPr>
            <w:proofErr w:type="spellStart"/>
            <w:r>
              <w:rPr>
                <w:rStyle w:val="2"/>
              </w:rPr>
              <w:t>С</w:t>
            </w:r>
            <w:r>
              <w:t>Пусть</w:t>
            </w:r>
            <w:proofErr w:type="spellEnd"/>
            <w:r>
              <w:t xml:space="preserve"> книги Сергея Михалкова озаряют ваши сердца. </w:t>
            </w:r>
            <w:proofErr w:type="gramStart"/>
            <w:r>
              <w:t>Пусть ваши дела будут добрыми, поступ</w:t>
            </w:r>
            <w:r>
              <w:softHyphen/>
              <w:t>ки — честными, души — светлыми, сердца - щедры</w:t>
            </w:r>
            <w:r>
              <w:softHyphen/>
              <w:t>ми, открытыми.</w:t>
            </w:r>
            <w:proofErr w:type="gramEnd"/>
          </w:p>
          <w:p w:rsidR="000322F3" w:rsidRPr="008E26BA" w:rsidRDefault="000322F3" w:rsidP="000322F3">
            <w:pPr>
              <w:rPr>
                <w:rStyle w:val="2"/>
              </w:rPr>
            </w:pPr>
          </w:p>
          <w:p w:rsidR="00A70789" w:rsidRPr="007D7413" w:rsidRDefault="00A70789" w:rsidP="00D27E32">
            <w:pPr>
              <w:spacing w:beforeAutospacing="1" w:after="100" w:afterAutospacing="1"/>
              <w:outlineLvl w:val="3"/>
              <w:rPr>
                <w:b/>
                <w:bCs/>
              </w:rPr>
            </w:pPr>
          </w:p>
        </w:tc>
        <w:tc>
          <w:tcPr>
            <w:tcW w:w="5811" w:type="dxa"/>
          </w:tcPr>
          <w:p w:rsidR="007E1AFA" w:rsidRPr="00634705" w:rsidRDefault="00336AA1" w:rsidP="00571C64">
            <w:pPr>
              <w:tabs>
                <w:tab w:val="left" w:pos="8385"/>
              </w:tabs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634705">
              <w:rPr>
                <w:rFonts w:eastAsiaTheme="minorHAnsi"/>
                <w:b/>
                <w:lang w:eastAsia="en-US"/>
              </w:rPr>
              <w:lastRenderedPageBreak/>
              <w:t xml:space="preserve"> </w:t>
            </w:r>
          </w:p>
        </w:tc>
        <w:tc>
          <w:tcPr>
            <w:tcW w:w="1980" w:type="dxa"/>
          </w:tcPr>
          <w:p w:rsidR="007E1AFA" w:rsidRPr="00A91F0D" w:rsidRDefault="007E1AFA" w:rsidP="007E1AFA">
            <w:pPr>
              <w:pStyle w:val="a8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A91F0D">
              <w:rPr>
                <w:rStyle w:val="c0"/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A91F0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: деловое сотрудничество, выявление, идентификация проблемы, поиск и оценка способов разрешения, принятие решение, умение выражать свои мысли.</w:t>
            </w:r>
          </w:p>
          <w:p w:rsidR="003313EC" w:rsidRDefault="003313EC" w:rsidP="003313EC">
            <w:pPr>
              <w:pStyle w:val="a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313EC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  <w:t>Предметные</w:t>
            </w:r>
            <w:r w:rsidRPr="003313E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:</w:t>
            </w:r>
            <w:r w:rsidRPr="003313E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ab/>
            </w:r>
          </w:p>
          <w:p w:rsidR="003313EC" w:rsidRPr="003313EC" w:rsidRDefault="003313EC" w:rsidP="003313EC">
            <w:pPr>
              <w:pStyle w:val="a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313E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 находить </w:t>
            </w:r>
            <w:r w:rsidR="000322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правильные определения</w:t>
            </w:r>
            <w:proofErr w:type="gramStart"/>
            <w:r w:rsidR="004936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3313E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;</w:t>
            </w:r>
            <w:proofErr w:type="gramEnd"/>
          </w:p>
          <w:p w:rsidR="003313EC" w:rsidRPr="003313EC" w:rsidRDefault="003313EC" w:rsidP="003313EC">
            <w:pPr>
              <w:pStyle w:val="a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313E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 работать с </w:t>
            </w:r>
            <w:r w:rsidR="004936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источниками информации</w:t>
            </w:r>
            <w:r w:rsidRPr="003313E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7E1AFA" w:rsidRDefault="003313EC" w:rsidP="003313EC">
            <w:pPr>
              <w:pStyle w:val="a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313E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 осуществлять самоконтроль при </w:t>
            </w:r>
            <w:r w:rsidR="004936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работе с произведениями</w:t>
            </w:r>
            <w:r w:rsidRPr="003313E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3313EC" w:rsidRPr="003313EC" w:rsidRDefault="003313EC" w:rsidP="003313EC">
            <w:pPr>
              <w:pStyle w:val="a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313EC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  <w:t xml:space="preserve"> </w:t>
            </w:r>
            <w:r w:rsidRPr="003313E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анализировать объекты, выделять общие признаки;</w:t>
            </w:r>
          </w:p>
          <w:p w:rsidR="003313EC" w:rsidRPr="003313EC" w:rsidRDefault="003313EC" w:rsidP="003313EC">
            <w:pPr>
              <w:pStyle w:val="a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313E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сравнивать объекты (находить общее и отличия);</w:t>
            </w:r>
          </w:p>
          <w:p w:rsidR="003313EC" w:rsidRPr="003313EC" w:rsidRDefault="003313EC" w:rsidP="003313EC">
            <w:pPr>
              <w:pStyle w:val="a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313E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обобщать;</w:t>
            </w:r>
          </w:p>
          <w:p w:rsidR="003313EC" w:rsidRPr="003313EC" w:rsidRDefault="004936FC" w:rsidP="003313EC">
            <w:pPr>
              <w:pStyle w:val="a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искать информацию</w:t>
            </w:r>
            <w:r w:rsidR="003313EC" w:rsidRPr="003313E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3313EC" w:rsidRPr="003313EC" w:rsidRDefault="003313EC" w:rsidP="003313EC">
            <w:pPr>
              <w:pStyle w:val="a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313E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контролировать и оценивать процесс и результаты деятельности.</w:t>
            </w:r>
          </w:p>
          <w:p w:rsidR="003313EC" w:rsidRPr="003313EC" w:rsidRDefault="003313EC" w:rsidP="003313EC">
            <w:pPr>
              <w:pStyle w:val="a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313EC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: </w:t>
            </w:r>
          </w:p>
          <w:p w:rsidR="003313EC" w:rsidRPr="003313EC" w:rsidRDefault="003313EC" w:rsidP="003313EC">
            <w:pPr>
              <w:pStyle w:val="a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313E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планировать свои действия в соответствии с поставленной задачей; </w:t>
            </w:r>
          </w:p>
          <w:p w:rsidR="003313EC" w:rsidRPr="00DE4D97" w:rsidRDefault="003313EC" w:rsidP="003313EC">
            <w:pPr>
              <w:pStyle w:val="a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313E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высказывать своё предположение.</w:t>
            </w:r>
          </w:p>
        </w:tc>
      </w:tr>
      <w:tr w:rsidR="007D7413" w:rsidRPr="00A91F0D" w:rsidTr="00571C64">
        <w:tc>
          <w:tcPr>
            <w:tcW w:w="1459" w:type="dxa"/>
          </w:tcPr>
          <w:p w:rsidR="007E1AFA" w:rsidRPr="00A91F0D" w:rsidRDefault="003313EC" w:rsidP="007E1AFA">
            <w:pPr>
              <w:spacing w:line="100" w:lineRule="atLeast"/>
              <w:jc w:val="both"/>
              <w:rPr>
                <w:b/>
              </w:rPr>
            </w:pPr>
            <w:r>
              <w:rPr>
                <w:b/>
              </w:rPr>
              <w:lastRenderedPageBreak/>
              <w:t>8.</w:t>
            </w:r>
            <w:r w:rsidR="007E1AFA" w:rsidRPr="00A91F0D">
              <w:rPr>
                <w:b/>
              </w:rPr>
              <w:t>Подведен</w:t>
            </w:r>
            <w:r w:rsidR="007E1AFA" w:rsidRPr="00A91F0D">
              <w:rPr>
                <w:b/>
              </w:rPr>
              <w:lastRenderedPageBreak/>
              <w:t xml:space="preserve">ие итогов урока. Организация рефлексивной деятельности учащихся.  </w:t>
            </w:r>
          </w:p>
          <w:p w:rsidR="007E1AFA" w:rsidRPr="00A91F0D" w:rsidRDefault="007E1AFA" w:rsidP="007E1AFA">
            <w:pPr>
              <w:pStyle w:val="a8"/>
              <w:rPr>
                <w:rStyle w:val="c0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6" w:type="dxa"/>
          </w:tcPr>
          <w:p w:rsidR="007E1AFA" w:rsidRPr="00A91F0D" w:rsidRDefault="00634705" w:rsidP="00A70789">
            <w:pPr>
              <w:spacing w:line="100" w:lineRule="atLeast"/>
              <w:jc w:val="both"/>
            </w:pPr>
            <w:r>
              <w:lastRenderedPageBreak/>
              <w:t>- А теперь подве</w:t>
            </w:r>
            <w:r w:rsidR="000322F3">
              <w:t>дём итоги.</w:t>
            </w:r>
          </w:p>
          <w:p w:rsidR="007E1AFA" w:rsidRDefault="007E1AFA" w:rsidP="00A70789">
            <w:pPr>
              <w:spacing w:line="100" w:lineRule="atLeast"/>
            </w:pPr>
            <w:r w:rsidRPr="00A91F0D">
              <w:lastRenderedPageBreak/>
              <w:t xml:space="preserve">- Какая учебная задача была поставлена на уроке? </w:t>
            </w:r>
            <w:r w:rsidRPr="00A91F0D">
              <w:br/>
              <w:t>– Достигли мы цели?</w:t>
            </w:r>
          </w:p>
          <w:p w:rsidR="00634705" w:rsidRPr="00A91F0D" w:rsidRDefault="00634705" w:rsidP="00A70789">
            <w:pPr>
              <w:spacing w:line="100" w:lineRule="atLeast"/>
            </w:pPr>
          </w:p>
          <w:p w:rsidR="007E1AFA" w:rsidRPr="000B0246" w:rsidRDefault="007E1AFA" w:rsidP="00A70789">
            <w:pPr>
              <w:spacing w:line="100" w:lineRule="atLeast"/>
              <w:rPr>
                <w:b/>
              </w:rPr>
            </w:pPr>
            <w:r w:rsidRPr="000B0246">
              <w:rPr>
                <w:b/>
              </w:rPr>
              <w:t>Рефлексия.</w:t>
            </w:r>
          </w:p>
          <w:p w:rsidR="00571C64" w:rsidRPr="00571C64" w:rsidRDefault="00A70789" w:rsidP="00571C64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F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571C64" w:rsidRPr="00571C64">
              <w:rPr>
                <w:rFonts w:ascii="Times New Roman" w:eastAsia="Times New Roman" w:hAnsi="Times New Roman" w:cs="Times New Roman"/>
                <w:sz w:val="24"/>
                <w:szCs w:val="24"/>
              </w:rPr>
              <w:t>Я хочу сказать...</w:t>
            </w:r>
          </w:p>
          <w:p w:rsidR="00571C64" w:rsidRPr="00571C64" w:rsidRDefault="00571C64" w:rsidP="00571C64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-Мне больше всего удалось ... </w:t>
            </w:r>
          </w:p>
          <w:p w:rsidR="00571C64" w:rsidRPr="00571C64" w:rsidRDefault="00571C64" w:rsidP="00571C64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-За что я могу себя похвалить? </w:t>
            </w:r>
          </w:p>
          <w:p w:rsidR="00571C64" w:rsidRPr="00571C64" w:rsidRDefault="00571C64" w:rsidP="00571C64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-З</w:t>
            </w:r>
            <w:r w:rsidRPr="00571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что я  могу похвалить одноклассников? </w:t>
            </w:r>
          </w:p>
          <w:p w:rsidR="00571C64" w:rsidRPr="00571C64" w:rsidRDefault="00571C64" w:rsidP="00571C64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-Что приобрёл? </w:t>
            </w:r>
          </w:p>
          <w:p w:rsidR="00571C64" w:rsidRPr="00571C64" w:rsidRDefault="00571C64" w:rsidP="00571C64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-Что меня удивило?</w:t>
            </w:r>
          </w:p>
          <w:p w:rsidR="00571C64" w:rsidRPr="00571C64" w:rsidRDefault="00571C64" w:rsidP="00571C64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Для меня было открытием то, что ... </w:t>
            </w:r>
          </w:p>
          <w:p w:rsidR="007E1AFA" w:rsidRPr="00A91F0D" w:rsidRDefault="00571C64" w:rsidP="00571C64">
            <w:pPr>
              <w:pStyle w:val="a8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571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Что, на мой взгляд, не удалось? Почему? Что учесть на будущее?</w:t>
            </w:r>
          </w:p>
        </w:tc>
        <w:tc>
          <w:tcPr>
            <w:tcW w:w="5811" w:type="dxa"/>
          </w:tcPr>
          <w:p w:rsidR="007E1AFA" w:rsidRPr="00A91F0D" w:rsidRDefault="007E1AFA" w:rsidP="007E1AFA">
            <w:pPr>
              <w:pStyle w:val="a8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A91F0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lastRenderedPageBreak/>
              <w:t>Оценивать собственные достижения и результаты.</w:t>
            </w:r>
          </w:p>
        </w:tc>
        <w:tc>
          <w:tcPr>
            <w:tcW w:w="1980" w:type="dxa"/>
          </w:tcPr>
          <w:p w:rsidR="007E1AFA" w:rsidRPr="00A91F0D" w:rsidRDefault="007E1AFA" w:rsidP="007E1AFA">
            <w:pPr>
              <w:pStyle w:val="a8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A91F0D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  <w:t>Личностные</w:t>
            </w:r>
            <w:r w:rsidRPr="00A91F0D">
              <w:rPr>
                <w:rStyle w:val="a6"/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A91F0D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</w:t>
            </w:r>
            <w:r w:rsidRPr="00A91F0D">
              <w:rPr>
                <w:rFonts w:ascii="Times New Roman" w:hAnsi="Times New Roman" w:cs="Times New Roman"/>
                <w:sz w:val="24"/>
                <w:szCs w:val="24"/>
              </w:rPr>
              <w:t>ризнавать собственные ошибки. Сопоставлять собственную оценку своей деятельности с оценкой её товарищами, учителем.</w:t>
            </w:r>
          </w:p>
        </w:tc>
      </w:tr>
      <w:tr w:rsidR="007D7413" w:rsidRPr="00A91F0D" w:rsidTr="00571C64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789" w:rsidRPr="00A91F0D" w:rsidRDefault="00A70789" w:rsidP="00A70789">
            <w:pPr>
              <w:spacing w:line="100" w:lineRule="atLeast"/>
            </w:pPr>
            <w:r w:rsidRPr="00A91F0D">
              <w:rPr>
                <w:b/>
              </w:rPr>
              <w:lastRenderedPageBreak/>
              <w:t>Задание</w:t>
            </w:r>
            <w:r w:rsidR="007E1AFA" w:rsidRPr="00A91F0D">
              <w:rPr>
                <w:b/>
              </w:rPr>
              <w:t xml:space="preserve"> на дом</w:t>
            </w:r>
            <w:r w:rsidRPr="00A91F0D">
              <w:rPr>
                <w:b/>
              </w:rPr>
              <w:t>.</w:t>
            </w:r>
          </w:p>
          <w:p w:rsidR="007E1AFA" w:rsidRPr="00A91F0D" w:rsidRDefault="007E1AFA" w:rsidP="007E1AFA">
            <w:pPr>
              <w:spacing w:line="100" w:lineRule="atLeast"/>
            </w:pP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AFA" w:rsidRDefault="007E1AFA" w:rsidP="007E1AFA">
            <w:pPr>
              <w:spacing w:line="100" w:lineRule="atLeast"/>
            </w:pPr>
            <w:r w:rsidRPr="00A91F0D">
              <w:t>Домашнее задание.</w:t>
            </w:r>
          </w:p>
          <w:p w:rsidR="000B0246" w:rsidRPr="00CC5147" w:rsidRDefault="000B0246" w:rsidP="000B0246">
            <w:r>
              <w:t>Домашнее задание – написать письмо Сергею Владимировичу.</w:t>
            </w:r>
          </w:p>
          <w:p w:rsidR="000B0246" w:rsidRDefault="000B0246" w:rsidP="00A70789">
            <w:pPr>
              <w:suppressAutoHyphens/>
              <w:spacing w:line="100" w:lineRule="atLeast"/>
            </w:pPr>
          </w:p>
          <w:p w:rsidR="000B0246" w:rsidRDefault="000B0246" w:rsidP="00A70789">
            <w:pPr>
              <w:suppressAutoHyphens/>
              <w:spacing w:line="100" w:lineRule="atLeast"/>
            </w:pPr>
          </w:p>
          <w:p w:rsidR="007E1AFA" w:rsidRPr="00A91F0D" w:rsidRDefault="00A70789" w:rsidP="00A70789">
            <w:pPr>
              <w:suppressAutoHyphens/>
              <w:spacing w:line="100" w:lineRule="atLeast"/>
            </w:pPr>
            <w:r w:rsidRPr="00A91F0D">
              <w:t xml:space="preserve">Спасибо за урок!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AFA" w:rsidRPr="00A91F0D" w:rsidRDefault="007E1AFA" w:rsidP="00A70789">
            <w:pPr>
              <w:spacing w:line="100" w:lineRule="atLeast"/>
            </w:pPr>
          </w:p>
        </w:tc>
        <w:tc>
          <w:tcPr>
            <w:tcW w:w="1980" w:type="dxa"/>
          </w:tcPr>
          <w:p w:rsidR="007E1AFA" w:rsidRPr="00A91F0D" w:rsidRDefault="007E1AFA" w:rsidP="007E1AFA">
            <w:pPr>
              <w:pStyle w:val="a8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</w:pPr>
          </w:p>
        </w:tc>
      </w:tr>
    </w:tbl>
    <w:p w:rsidR="004946D2" w:rsidRPr="00A91F0D" w:rsidRDefault="004946D2" w:rsidP="00A7645F">
      <w:pPr>
        <w:pStyle w:val="a8"/>
        <w:rPr>
          <w:rStyle w:val="c0"/>
          <w:rFonts w:ascii="Times New Roman" w:hAnsi="Times New Roman" w:cs="Times New Roman"/>
          <w:sz w:val="24"/>
          <w:szCs w:val="24"/>
        </w:rPr>
      </w:pPr>
    </w:p>
    <w:p w:rsidR="00346A00" w:rsidRPr="00346A00" w:rsidRDefault="00346A00" w:rsidP="00346A00">
      <w:pPr>
        <w:ind w:left="720"/>
        <w:contextualSpacing/>
        <w:rPr>
          <w:b/>
          <w:sz w:val="28"/>
          <w:szCs w:val="28"/>
        </w:rPr>
      </w:pPr>
    </w:p>
    <w:p w:rsidR="00634705" w:rsidRDefault="00634705" w:rsidP="00346A00">
      <w:pPr>
        <w:ind w:left="720"/>
        <w:contextualSpacing/>
        <w:rPr>
          <w:b/>
          <w:sz w:val="28"/>
          <w:szCs w:val="28"/>
        </w:rPr>
      </w:pPr>
    </w:p>
    <w:p w:rsidR="00634705" w:rsidRDefault="00634705" w:rsidP="00346A00">
      <w:pPr>
        <w:ind w:left="720"/>
        <w:contextualSpacing/>
        <w:rPr>
          <w:b/>
          <w:sz w:val="28"/>
          <w:szCs w:val="28"/>
        </w:rPr>
      </w:pPr>
    </w:p>
    <w:p w:rsidR="00346A00" w:rsidRPr="00346A00" w:rsidRDefault="00346A00" w:rsidP="00346A00">
      <w:pPr>
        <w:ind w:left="720"/>
        <w:contextualSpacing/>
        <w:rPr>
          <w:b/>
          <w:sz w:val="28"/>
          <w:szCs w:val="28"/>
        </w:rPr>
      </w:pPr>
    </w:p>
    <w:p w:rsidR="00346A00" w:rsidRPr="00346A00" w:rsidRDefault="00346A00" w:rsidP="00346A00">
      <w:pPr>
        <w:ind w:left="720"/>
        <w:contextualSpacing/>
        <w:rPr>
          <w:b/>
          <w:sz w:val="28"/>
          <w:szCs w:val="28"/>
        </w:rPr>
      </w:pPr>
    </w:p>
    <w:p w:rsidR="00346A00" w:rsidRPr="00346A00" w:rsidRDefault="00346A00" w:rsidP="00346A00">
      <w:pPr>
        <w:ind w:left="720"/>
        <w:contextualSpacing/>
        <w:rPr>
          <w:b/>
          <w:sz w:val="28"/>
          <w:szCs w:val="28"/>
        </w:rPr>
      </w:pPr>
    </w:p>
    <w:p w:rsidR="00346A00" w:rsidRPr="00346A00" w:rsidRDefault="00346A00" w:rsidP="00346A00">
      <w:pPr>
        <w:ind w:left="720"/>
        <w:contextualSpacing/>
        <w:rPr>
          <w:b/>
          <w:sz w:val="28"/>
          <w:szCs w:val="28"/>
        </w:rPr>
      </w:pPr>
    </w:p>
    <w:p w:rsidR="00346A00" w:rsidRPr="00346A00" w:rsidRDefault="00346A00" w:rsidP="00346A00">
      <w:pPr>
        <w:ind w:left="720"/>
        <w:contextualSpacing/>
        <w:rPr>
          <w:b/>
          <w:sz w:val="28"/>
          <w:szCs w:val="28"/>
        </w:rPr>
      </w:pPr>
    </w:p>
    <w:p w:rsidR="00346A00" w:rsidRPr="00346A00" w:rsidRDefault="00346A00" w:rsidP="00346A00">
      <w:pPr>
        <w:ind w:left="720"/>
        <w:contextualSpacing/>
        <w:rPr>
          <w:b/>
          <w:sz w:val="28"/>
          <w:szCs w:val="28"/>
        </w:rPr>
      </w:pPr>
    </w:p>
    <w:p w:rsidR="00346A00" w:rsidRPr="00346A00" w:rsidRDefault="00346A00" w:rsidP="00346A00">
      <w:pPr>
        <w:ind w:left="720"/>
        <w:contextualSpacing/>
        <w:rPr>
          <w:b/>
          <w:sz w:val="28"/>
          <w:szCs w:val="28"/>
        </w:rPr>
      </w:pPr>
    </w:p>
    <w:p w:rsidR="00346A00" w:rsidRPr="00346A00" w:rsidRDefault="00346A00" w:rsidP="00346A00">
      <w:pPr>
        <w:ind w:left="720"/>
        <w:contextualSpacing/>
        <w:rPr>
          <w:b/>
          <w:sz w:val="28"/>
          <w:szCs w:val="28"/>
        </w:rPr>
      </w:pPr>
    </w:p>
    <w:p w:rsidR="00346A00" w:rsidRPr="00346A00" w:rsidRDefault="00346A00" w:rsidP="00346A00">
      <w:pPr>
        <w:ind w:left="720"/>
        <w:contextualSpacing/>
        <w:rPr>
          <w:b/>
          <w:sz w:val="28"/>
          <w:szCs w:val="28"/>
        </w:rPr>
      </w:pPr>
    </w:p>
    <w:p w:rsidR="00346A00" w:rsidRPr="00346A00" w:rsidRDefault="00346A00" w:rsidP="00346A00">
      <w:pPr>
        <w:ind w:left="720"/>
        <w:contextualSpacing/>
        <w:rPr>
          <w:b/>
          <w:sz w:val="28"/>
          <w:szCs w:val="28"/>
        </w:rPr>
      </w:pPr>
    </w:p>
    <w:p w:rsidR="00346A00" w:rsidRPr="00346A00" w:rsidRDefault="00346A00" w:rsidP="00346A00">
      <w:pPr>
        <w:ind w:left="720"/>
        <w:contextualSpacing/>
        <w:rPr>
          <w:b/>
          <w:sz w:val="28"/>
          <w:szCs w:val="28"/>
        </w:rPr>
      </w:pPr>
    </w:p>
    <w:p w:rsidR="00346A00" w:rsidRPr="00346A00" w:rsidRDefault="00346A00" w:rsidP="00346A00">
      <w:pPr>
        <w:ind w:left="720"/>
        <w:contextualSpacing/>
        <w:rPr>
          <w:b/>
          <w:sz w:val="28"/>
          <w:szCs w:val="28"/>
        </w:rPr>
      </w:pPr>
    </w:p>
    <w:p w:rsidR="00346A00" w:rsidRPr="00346A00" w:rsidRDefault="00346A00" w:rsidP="00346A00">
      <w:pPr>
        <w:tabs>
          <w:tab w:val="left" w:pos="6885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346A00" w:rsidRPr="00346A00" w:rsidRDefault="00346A00" w:rsidP="00346A00">
      <w:pPr>
        <w:ind w:left="720"/>
        <w:contextualSpacing/>
        <w:rPr>
          <w:b/>
          <w:sz w:val="28"/>
          <w:szCs w:val="28"/>
        </w:rPr>
      </w:pPr>
    </w:p>
    <w:p w:rsidR="00346A00" w:rsidRPr="00346A00" w:rsidRDefault="00346A00" w:rsidP="00346A00">
      <w:pPr>
        <w:ind w:left="720"/>
        <w:contextualSpacing/>
        <w:rPr>
          <w:b/>
          <w:sz w:val="28"/>
          <w:szCs w:val="28"/>
        </w:rPr>
      </w:pPr>
    </w:p>
    <w:p w:rsidR="00346A00" w:rsidRPr="00346A00" w:rsidRDefault="00346A00" w:rsidP="00346A00">
      <w:pPr>
        <w:ind w:left="720"/>
        <w:contextualSpacing/>
        <w:rPr>
          <w:b/>
          <w:sz w:val="28"/>
          <w:szCs w:val="28"/>
        </w:rPr>
      </w:pPr>
    </w:p>
    <w:p w:rsidR="00346A00" w:rsidRPr="00346A00" w:rsidRDefault="00346A00" w:rsidP="00346A00">
      <w:pPr>
        <w:ind w:left="720"/>
        <w:contextualSpacing/>
        <w:rPr>
          <w:b/>
          <w:sz w:val="28"/>
          <w:szCs w:val="28"/>
        </w:rPr>
      </w:pPr>
    </w:p>
    <w:p w:rsidR="00346A00" w:rsidRPr="00346A00" w:rsidRDefault="00346A00" w:rsidP="00346A00">
      <w:pPr>
        <w:ind w:left="720"/>
        <w:contextualSpacing/>
        <w:rPr>
          <w:b/>
          <w:sz w:val="28"/>
          <w:szCs w:val="28"/>
        </w:rPr>
      </w:pPr>
    </w:p>
    <w:p w:rsidR="00346A00" w:rsidRPr="00346A00" w:rsidRDefault="00346A00" w:rsidP="00346A00">
      <w:pPr>
        <w:ind w:left="720"/>
        <w:contextualSpacing/>
        <w:rPr>
          <w:b/>
          <w:sz w:val="28"/>
          <w:szCs w:val="28"/>
        </w:rPr>
      </w:pPr>
    </w:p>
    <w:p w:rsidR="00346A00" w:rsidRPr="00346A00" w:rsidRDefault="00346A00" w:rsidP="00346A00">
      <w:pPr>
        <w:ind w:left="720"/>
        <w:contextualSpacing/>
        <w:rPr>
          <w:b/>
          <w:sz w:val="28"/>
          <w:szCs w:val="28"/>
        </w:rPr>
      </w:pPr>
    </w:p>
    <w:p w:rsidR="00346A00" w:rsidRPr="00346A00" w:rsidRDefault="00346A00" w:rsidP="00346A00">
      <w:pPr>
        <w:ind w:left="720"/>
        <w:contextualSpacing/>
        <w:rPr>
          <w:b/>
          <w:sz w:val="28"/>
          <w:szCs w:val="28"/>
        </w:rPr>
      </w:pPr>
    </w:p>
    <w:p w:rsidR="00346A00" w:rsidRPr="00346A00" w:rsidRDefault="00346A00" w:rsidP="00346A00">
      <w:pPr>
        <w:ind w:left="720"/>
        <w:contextualSpacing/>
        <w:rPr>
          <w:b/>
          <w:sz w:val="28"/>
          <w:szCs w:val="28"/>
        </w:rPr>
      </w:pPr>
    </w:p>
    <w:p w:rsidR="00346A00" w:rsidRPr="00346A00" w:rsidRDefault="00346A00" w:rsidP="00346A00">
      <w:pPr>
        <w:ind w:left="720"/>
        <w:contextualSpacing/>
        <w:rPr>
          <w:b/>
          <w:sz w:val="28"/>
          <w:szCs w:val="28"/>
        </w:rPr>
      </w:pPr>
    </w:p>
    <w:p w:rsidR="00346A00" w:rsidRPr="00346A00" w:rsidRDefault="00346A00" w:rsidP="00346A00">
      <w:pPr>
        <w:ind w:left="720"/>
        <w:contextualSpacing/>
        <w:rPr>
          <w:b/>
          <w:sz w:val="28"/>
          <w:szCs w:val="28"/>
        </w:rPr>
      </w:pPr>
    </w:p>
    <w:p w:rsidR="00346A00" w:rsidRPr="00346A00" w:rsidRDefault="00346A00" w:rsidP="00346A00">
      <w:pPr>
        <w:ind w:left="720"/>
        <w:contextualSpacing/>
        <w:rPr>
          <w:b/>
          <w:sz w:val="28"/>
          <w:szCs w:val="28"/>
        </w:rPr>
      </w:pPr>
    </w:p>
    <w:p w:rsidR="00634705" w:rsidRDefault="00634705" w:rsidP="00346A00">
      <w:pPr>
        <w:ind w:left="720"/>
        <w:contextualSpacing/>
        <w:rPr>
          <w:b/>
          <w:sz w:val="28"/>
          <w:szCs w:val="28"/>
        </w:rPr>
      </w:pPr>
    </w:p>
    <w:p w:rsidR="00634705" w:rsidRDefault="00634705" w:rsidP="00346A00">
      <w:pPr>
        <w:ind w:left="720"/>
        <w:contextualSpacing/>
        <w:rPr>
          <w:b/>
          <w:sz w:val="28"/>
          <w:szCs w:val="28"/>
        </w:rPr>
      </w:pPr>
    </w:p>
    <w:p w:rsidR="00634705" w:rsidRDefault="00634705" w:rsidP="00346A00">
      <w:pPr>
        <w:ind w:left="720"/>
        <w:contextualSpacing/>
        <w:rPr>
          <w:b/>
          <w:sz w:val="28"/>
          <w:szCs w:val="28"/>
        </w:rPr>
      </w:pPr>
    </w:p>
    <w:sectPr w:rsidR="00634705" w:rsidSect="00AD76BB">
      <w:pgSz w:w="16838" w:h="11906" w:orient="landscape"/>
      <w:pgMar w:top="851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2"/>
    <w:multiLevelType w:val="multilevel"/>
    <w:tmpl w:val="78028AF4"/>
    <w:name w:val="WW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8"/>
    <w:multiLevelType w:val="multilevel"/>
    <w:tmpl w:val="000000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2B225EC"/>
    <w:multiLevelType w:val="hybridMultilevel"/>
    <w:tmpl w:val="B02E5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D141BD"/>
    <w:multiLevelType w:val="multilevel"/>
    <w:tmpl w:val="78F48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8EE0ADF"/>
    <w:multiLevelType w:val="hybridMultilevel"/>
    <w:tmpl w:val="7C402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A7E6C"/>
    <w:multiLevelType w:val="multilevel"/>
    <w:tmpl w:val="9A9499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235740"/>
    <w:multiLevelType w:val="hybridMultilevel"/>
    <w:tmpl w:val="A9FEF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251D3B"/>
    <w:multiLevelType w:val="hybridMultilevel"/>
    <w:tmpl w:val="3886F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7666BF"/>
    <w:multiLevelType w:val="hybridMultilevel"/>
    <w:tmpl w:val="DDA0B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824B34"/>
    <w:multiLevelType w:val="hybridMultilevel"/>
    <w:tmpl w:val="CBDEA356"/>
    <w:lvl w:ilvl="0" w:tplc="724C6456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>
    <w:nsid w:val="4A8A499E"/>
    <w:multiLevelType w:val="hybridMultilevel"/>
    <w:tmpl w:val="A0FEBE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977064"/>
    <w:multiLevelType w:val="multilevel"/>
    <w:tmpl w:val="03460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795C6B"/>
    <w:multiLevelType w:val="hybridMultilevel"/>
    <w:tmpl w:val="8EA6FB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C1562CD"/>
    <w:multiLevelType w:val="multilevel"/>
    <w:tmpl w:val="40349A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B831B5"/>
    <w:multiLevelType w:val="hybridMultilevel"/>
    <w:tmpl w:val="555ACA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00B49FB"/>
    <w:multiLevelType w:val="multilevel"/>
    <w:tmpl w:val="DC2AC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5AF2DE5"/>
    <w:multiLevelType w:val="multilevel"/>
    <w:tmpl w:val="EAE03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91050B2"/>
    <w:multiLevelType w:val="multilevel"/>
    <w:tmpl w:val="134A5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11"/>
  </w:num>
  <w:num w:numId="5">
    <w:abstractNumId w:val="1"/>
  </w:num>
  <w:num w:numId="6">
    <w:abstractNumId w:val="2"/>
  </w:num>
  <w:num w:numId="7">
    <w:abstractNumId w:val="4"/>
  </w:num>
  <w:num w:numId="8">
    <w:abstractNumId w:val="5"/>
  </w:num>
  <w:num w:numId="9">
    <w:abstractNumId w:val="0"/>
  </w:num>
  <w:num w:numId="10">
    <w:abstractNumId w:val="3"/>
  </w:num>
  <w:num w:numId="11">
    <w:abstractNumId w:val="12"/>
  </w:num>
  <w:num w:numId="12">
    <w:abstractNumId w:val="21"/>
  </w:num>
  <w:num w:numId="13">
    <w:abstractNumId w:val="9"/>
  </w:num>
  <w:num w:numId="14">
    <w:abstractNumId w:val="17"/>
  </w:num>
  <w:num w:numId="15">
    <w:abstractNumId w:val="20"/>
  </w:num>
  <w:num w:numId="16">
    <w:abstractNumId w:val="19"/>
  </w:num>
  <w:num w:numId="17">
    <w:abstractNumId w:val="13"/>
  </w:num>
  <w:num w:numId="18">
    <w:abstractNumId w:val="15"/>
  </w:num>
  <w:num w:numId="19">
    <w:abstractNumId w:val="8"/>
  </w:num>
  <w:num w:numId="20">
    <w:abstractNumId w:val="14"/>
  </w:num>
  <w:num w:numId="21">
    <w:abstractNumId w:val="16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10A"/>
    <w:rsid w:val="000322F3"/>
    <w:rsid w:val="0005510B"/>
    <w:rsid w:val="000760EF"/>
    <w:rsid w:val="0008443F"/>
    <w:rsid w:val="00095856"/>
    <w:rsid w:val="000B0246"/>
    <w:rsid w:val="00105F26"/>
    <w:rsid w:val="0011393C"/>
    <w:rsid w:val="001F613A"/>
    <w:rsid w:val="00243F19"/>
    <w:rsid w:val="002B007A"/>
    <w:rsid w:val="002B3BC0"/>
    <w:rsid w:val="002C6A2A"/>
    <w:rsid w:val="002F2F12"/>
    <w:rsid w:val="003313EC"/>
    <w:rsid w:val="00336AA1"/>
    <w:rsid w:val="00346A00"/>
    <w:rsid w:val="0036313C"/>
    <w:rsid w:val="003E57BC"/>
    <w:rsid w:val="00446FDE"/>
    <w:rsid w:val="004936FC"/>
    <w:rsid w:val="004946D2"/>
    <w:rsid w:val="004B31D7"/>
    <w:rsid w:val="00571C64"/>
    <w:rsid w:val="005835B3"/>
    <w:rsid w:val="005D7D5D"/>
    <w:rsid w:val="0061510A"/>
    <w:rsid w:val="00625F3B"/>
    <w:rsid w:val="00634705"/>
    <w:rsid w:val="00654AEE"/>
    <w:rsid w:val="00697807"/>
    <w:rsid w:val="006A3A25"/>
    <w:rsid w:val="00790B9E"/>
    <w:rsid w:val="007D7413"/>
    <w:rsid w:val="007E1AFA"/>
    <w:rsid w:val="008B238E"/>
    <w:rsid w:val="008E0B08"/>
    <w:rsid w:val="00980F06"/>
    <w:rsid w:val="009B47B3"/>
    <w:rsid w:val="009D15A4"/>
    <w:rsid w:val="00A25912"/>
    <w:rsid w:val="00A400A3"/>
    <w:rsid w:val="00A70789"/>
    <w:rsid w:val="00A7645F"/>
    <w:rsid w:val="00A81A33"/>
    <w:rsid w:val="00A91F0D"/>
    <w:rsid w:val="00AD76BB"/>
    <w:rsid w:val="00B163BF"/>
    <w:rsid w:val="00B6747D"/>
    <w:rsid w:val="00B9692F"/>
    <w:rsid w:val="00BA46A5"/>
    <w:rsid w:val="00BB3421"/>
    <w:rsid w:val="00BB56A5"/>
    <w:rsid w:val="00BC127B"/>
    <w:rsid w:val="00BC60B3"/>
    <w:rsid w:val="00C2789C"/>
    <w:rsid w:val="00C55DE2"/>
    <w:rsid w:val="00C9042E"/>
    <w:rsid w:val="00D27E32"/>
    <w:rsid w:val="00D52873"/>
    <w:rsid w:val="00DE4D97"/>
    <w:rsid w:val="00E26762"/>
    <w:rsid w:val="00E75945"/>
    <w:rsid w:val="00ED5CC6"/>
    <w:rsid w:val="00F07A6F"/>
    <w:rsid w:val="00F9136D"/>
    <w:rsid w:val="00FB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7">
    <w:name w:val="c27"/>
    <w:basedOn w:val="a"/>
    <w:rsid w:val="0061510A"/>
    <w:pPr>
      <w:spacing w:before="100" w:beforeAutospacing="1" w:after="100" w:afterAutospacing="1"/>
    </w:pPr>
  </w:style>
  <w:style w:type="character" w:customStyle="1" w:styleId="c0">
    <w:name w:val="c0"/>
    <w:basedOn w:val="a0"/>
    <w:rsid w:val="0061510A"/>
  </w:style>
  <w:style w:type="character" w:customStyle="1" w:styleId="c3">
    <w:name w:val="c3"/>
    <w:basedOn w:val="a0"/>
    <w:rsid w:val="0061510A"/>
  </w:style>
  <w:style w:type="paragraph" w:customStyle="1" w:styleId="c51">
    <w:name w:val="c51"/>
    <w:basedOn w:val="a"/>
    <w:rsid w:val="0061510A"/>
    <w:pPr>
      <w:spacing w:before="100" w:beforeAutospacing="1" w:after="100" w:afterAutospacing="1"/>
    </w:pPr>
  </w:style>
  <w:style w:type="character" w:customStyle="1" w:styleId="c2">
    <w:name w:val="c2"/>
    <w:basedOn w:val="a0"/>
    <w:rsid w:val="0061510A"/>
  </w:style>
  <w:style w:type="character" w:customStyle="1" w:styleId="c92">
    <w:name w:val="c92"/>
    <w:basedOn w:val="a0"/>
    <w:rsid w:val="0061510A"/>
  </w:style>
  <w:style w:type="character" w:customStyle="1" w:styleId="c38">
    <w:name w:val="c38"/>
    <w:basedOn w:val="a0"/>
    <w:rsid w:val="0061510A"/>
  </w:style>
  <w:style w:type="paragraph" w:customStyle="1" w:styleId="c36">
    <w:name w:val="c36"/>
    <w:basedOn w:val="a"/>
    <w:rsid w:val="0061510A"/>
    <w:pPr>
      <w:spacing w:before="100" w:beforeAutospacing="1" w:after="100" w:afterAutospacing="1"/>
    </w:pPr>
  </w:style>
  <w:style w:type="paragraph" w:customStyle="1" w:styleId="c1">
    <w:name w:val="c1"/>
    <w:basedOn w:val="a"/>
    <w:rsid w:val="0061510A"/>
    <w:pPr>
      <w:spacing w:before="100" w:beforeAutospacing="1" w:after="100" w:afterAutospacing="1"/>
    </w:pPr>
  </w:style>
  <w:style w:type="table" w:styleId="a3">
    <w:name w:val="Table Grid"/>
    <w:basedOn w:val="a1"/>
    <w:uiPriority w:val="59"/>
    <w:rsid w:val="004946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C6A2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24">
    <w:name w:val="c24"/>
    <w:basedOn w:val="a"/>
    <w:rsid w:val="00ED5CC6"/>
    <w:pPr>
      <w:spacing w:before="100" w:beforeAutospacing="1" w:after="100" w:afterAutospacing="1"/>
    </w:pPr>
  </w:style>
  <w:style w:type="paragraph" w:styleId="a5">
    <w:name w:val="Normal (Web)"/>
    <w:basedOn w:val="a"/>
    <w:unhideWhenUsed/>
    <w:rsid w:val="00105F26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105F26"/>
    <w:rPr>
      <w:b/>
      <w:bCs/>
    </w:rPr>
  </w:style>
  <w:style w:type="character" w:styleId="a7">
    <w:name w:val="Emphasis"/>
    <w:basedOn w:val="a0"/>
    <w:uiPriority w:val="20"/>
    <w:qFormat/>
    <w:rsid w:val="00105F26"/>
    <w:rPr>
      <w:i/>
      <w:iCs/>
    </w:rPr>
  </w:style>
  <w:style w:type="paragraph" w:styleId="a8">
    <w:name w:val="No Spacing"/>
    <w:uiPriority w:val="1"/>
    <w:qFormat/>
    <w:rsid w:val="00A7645F"/>
    <w:pPr>
      <w:spacing w:after="0" w:line="240" w:lineRule="auto"/>
    </w:pPr>
  </w:style>
  <w:style w:type="paragraph" w:customStyle="1" w:styleId="Style9">
    <w:name w:val="Style9"/>
    <w:basedOn w:val="a"/>
    <w:rsid w:val="009B47B3"/>
    <w:pPr>
      <w:widowControl w:val="0"/>
      <w:suppressAutoHyphens/>
      <w:spacing w:line="187" w:lineRule="exact"/>
      <w:jc w:val="both"/>
    </w:pPr>
    <w:rPr>
      <w:rFonts w:ascii="Arial Narrow" w:hAnsi="Arial Narrow"/>
      <w:kern w:val="1"/>
      <w:lang w:eastAsia="hi-IN" w:bidi="hi-IN"/>
    </w:rPr>
  </w:style>
  <w:style w:type="paragraph" w:customStyle="1" w:styleId="1">
    <w:name w:val="Абзац списка1"/>
    <w:basedOn w:val="a"/>
    <w:rsid w:val="009D15A4"/>
    <w:pPr>
      <w:suppressAutoHyphens/>
      <w:ind w:left="720"/>
    </w:pPr>
    <w:rPr>
      <w:rFonts w:eastAsia="Calibri"/>
      <w:kern w:val="1"/>
      <w:sz w:val="20"/>
      <w:szCs w:val="20"/>
      <w:lang w:eastAsia="hi-IN" w:bidi="hi-IN"/>
    </w:rPr>
  </w:style>
  <w:style w:type="paragraph" w:customStyle="1" w:styleId="c5">
    <w:name w:val="c5"/>
    <w:basedOn w:val="a"/>
    <w:rsid w:val="00F9136D"/>
    <w:pPr>
      <w:spacing w:before="100" w:beforeAutospacing="1" w:after="100" w:afterAutospacing="1"/>
    </w:pPr>
  </w:style>
  <w:style w:type="table" w:customStyle="1" w:styleId="10">
    <w:name w:val="Сетка таблицы1"/>
    <w:basedOn w:val="a1"/>
    <w:next w:val="a3"/>
    <w:uiPriority w:val="59"/>
    <w:rsid w:val="00346A0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">
    <w:name w:val="Основной текст (2)"/>
    <w:basedOn w:val="a0"/>
    <w:rsid w:val="00D27E32"/>
    <w:rPr>
      <w:color w:val="FFFFFF"/>
      <w:shd w:val="clear" w:color="auto" w:fill="FFFFFF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7">
    <w:name w:val="c27"/>
    <w:basedOn w:val="a"/>
    <w:rsid w:val="0061510A"/>
    <w:pPr>
      <w:spacing w:before="100" w:beforeAutospacing="1" w:after="100" w:afterAutospacing="1"/>
    </w:pPr>
  </w:style>
  <w:style w:type="character" w:customStyle="1" w:styleId="c0">
    <w:name w:val="c0"/>
    <w:basedOn w:val="a0"/>
    <w:rsid w:val="0061510A"/>
  </w:style>
  <w:style w:type="character" w:customStyle="1" w:styleId="c3">
    <w:name w:val="c3"/>
    <w:basedOn w:val="a0"/>
    <w:rsid w:val="0061510A"/>
  </w:style>
  <w:style w:type="paragraph" w:customStyle="1" w:styleId="c51">
    <w:name w:val="c51"/>
    <w:basedOn w:val="a"/>
    <w:rsid w:val="0061510A"/>
    <w:pPr>
      <w:spacing w:before="100" w:beforeAutospacing="1" w:after="100" w:afterAutospacing="1"/>
    </w:pPr>
  </w:style>
  <w:style w:type="character" w:customStyle="1" w:styleId="c2">
    <w:name w:val="c2"/>
    <w:basedOn w:val="a0"/>
    <w:rsid w:val="0061510A"/>
  </w:style>
  <w:style w:type="character" w:customStyle="1" w:styleId="c92">
    <w:name w:val="c92"/>
    <w:basedOn w:val="a0"/>
    <w:rsid w:val="0061510A"/>
  </w:style>
  <w:style w:type="character" w:customStyle="1" w:styleId="c38">
    <w:name w:val="c38"/>
    <w:basedOn w:val="a0"/>
    <w:rsid w:val="0061510A"/>
  </w:style>
  <w:style w:type="paragraph" w:customStyle="1" w:styleId="c36">
    <w:name w:val="c36"/>
    <w:basedOn w:val="a"/>
    <w:rsid w:val="0061510A"/>
    <w:pPr>
      <w:spacing w:before="100" w:beforeAutospacing="1" w:after="100" w:afterAutospacing="1"/>
    </w:pPr>
  </w:style>
  <w:style w:type="paragraph" w:customStyle="1" w:styleId="c1">
    <w:name w:val="c1"/>
    <w:basedOn w:val="a"/>
    <w:rsid w:val="0061510A"/>
    <w:pPr>
      <w:spacing w:before="100" w:beforeAutospacing="1" w:after="100" w:afterAutospacing="1"/>
    </w:pPr>
  </w:style>
  <w:style w:type="table" w:styleId="a3">
    <w:name w:val="Table Grid"/>
    <w:basedOn w:val="a1"/>
    <w:uiPriority w:val="59"/>
    <w:rsid w:val="004946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C6A2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24">
    <w:name w:val="c24"/>
    <w:basedOn w:val="a"/>
    <w:rsid w:val="00ED5CC6"/>
    <w:pPr>
      <w:spacing w:before="100" w:beforeAutospacing="1" w:after="100" w:afterAutospacing="1"/>
    </w:pPr>
  </w:style>
  <w:style w:type="paragraph" w:styleId="a5">
    <w:name w:val="Normal (Web)"/>
    <w:basedOn w:val="a"/>
    <w:unhideWhenUsed/>
    <w:rsid w:val="00105F26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105F26"/>
    <w:rPr>
      <w:b/>
      <w:bCs/>
    </w:rPr>
  </w:style>
  <w:style w:type="character" w:styleId="a7">
    <w:name w:val="Emphasis"/>
    <w:basedOn w:val="a0"/>
    <w:uiPriority w:val="20"/>
    <w:qFormat/>
    <w:rsid w:val="00105F26"/>
    <w:rPr>
      <w:i/>
      <w:iCs/>
    </w:rPr>
  </w:style>
  <w:style w:type="paragraph" w:styleId="a8">
    <w:name w:val="No Spacing"/>
    <w:uiPriority w:val="1"/>
    <w:qFormat/>
    <w:rsid w:val="00A7645F"/>
    <w:pPr>
      <w:spacing w:after="0" w:line="240" w:lineRule="auto"/>
    </w:pPr>
  </w:style>
  <w:style w:type="paragraph" w:customStyle="1" w:styleId="Style9">
    <w:name w:val="Style9"/>
    <w:basedOn w:val="a"/>
    <w:rsid w:val="009B47B3"/>
    <w:pPr>
      <w:widowControl w:val="0"/>
      <w:suppressAutoHyphens/>
      <w:spacing w:line="187" w:lineRule="exact"/>
      <w:jc w:val="both"/>
    </w:pPr>
    <w:rPr>
      <w:rFonts w:ascii="Arial Narrow" w:hAnsi="Arial Narrow"/>
      <w:kern w:val="1"/>
      <w:lang w:eastAsia="hi-IN" w:bidi="hi-IN"/>
    </w:rPr>
  </w:style>
  <w:style w:type="paragraph" w:customStyle="1" w:styleId="1">
    <w:name w:val="Абзац списка1"/>
    <w:basedOn w:val="a"/>
    <w:rsid w:val="009D15A4"/>
    <w:pPr>
      <w:suppressAutoHyphens/>
      <w:ind w:left="720"/>
    </w:pPr>
    <w:rPr>
      <w:rFonts w:eastAsia="Calibri"/>
      <w:kern w:val="1"/>
      <w:sz w:val="20"/>
      <w:szCs w:val="20"/>
      <w:lang w:eastAsia="hi-IN" w:bidi="hi-IN"/>
    </w:rPr>
  </w:style>
  <w:style w:type="paragraph" w:customStyle="1" w:styleId="c5">
    <w:name w:val="c5"/>
    <w:basedOn w:val="a"/>
    <w:rsid w:val="00F9136D"/>
    <w:pPr>
      <w:spacing w:before="100" w:beforeAutospacing="1" w:after="100" w:afterAutospacing="1"/>
    </w:pPr>
  </w:style>
  <w:style w:type="table" w:customStyle="1" w:styleId="10">
    <w:name w:val="Сетка таблицы1"/>
    <w:basedOn w:val="a1"/>
    <w:next w:val="a3"/>
    <w:uiPriority w:val="59"/>
    <w:rsid w:val="00346A0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">
    <w:name w:val="Основной текст (2)"/>
    <w:basedOn w:val="a0"/>
    <w:rsid w:val="00D27E32"/>
    <w:rPr>
      <w:color w:val="FFFFFF"/>
      <w:shd w:val="clear" w:color="auto" w:fill="FFFFFF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11</Pages>
  <Words>1620</Words>
  <Characters>9239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User11</cp:lastModifiedBy>
  <cp:revision>4</cp:revision>
  <cp:lastPrinted>2012-10-22T16:52:00Z</cp:lastPrinted>
  <dcterms:created xsi:type="dcterms:W3CDTF">2015-09-29T13:51:00Z</dcterms:created>
  <dcterms:modified xsi:type="dcterms:W3CDTF">2022-03-30T09:36:00Z</dcterms:modified>
</cp:coreProperties>
</file>