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F3" w:rsidRPr="005118AE" w:rsidRDefault="00CB40F3" w:rsidP="00CB40F3">
      <w:pPr>
        <w:keepNext/>
        <w:ind w:right="-2"/>
        <w:jc w:val="center"/>
        <w:outlineLvl w:val="0"/>
        <w:rPr>
          <w:rFonts w:ascii="PT Astra Serif" w:hAnsi="PT Astra Serif" w:cs="Times New Roman"/>
          <w:b/>
          <w:bCs/>
          <w:sz w:val="28"/>
          <w:lang w:eastAsia="ru-RU"/>
        </w:rPr>
      </w:pPr>
      <w:r w:rsidRPr="005118AE">
        <w:rPr>
          <w:rFonts w:ascii="PT Astra Serif" w:hAnsi="PT Astra Serif" w:cs="Times New Roman"/>
          <w:b/>
          <w:bCs/>
          <w:sz w:val="28"/>
          <w:lang w:eastAsia="ru-RU"/>
        </w:rPr>
        <w:t>МУНИЦИПАЛЬНОЕ ОБРАЗОВАНИЕ ГОРОД НОЯБРЬСК</w:t>
      </w:r>
    </w:p>
    <w:p w:rsidR="00CB40F3" w:rsidRPr="00574DD5" w:rsidRDefault="00CB40F3" w:rsidP="00CB40F3">
      <w:pPr>
        <w:jc w:val="center"/>
        <w:rPr>
          <w:rFonts w:ascii="PT Astra Serif" w:hAnsi="PT Astra Serif" w:cs="Times New Roman"/>
          <w:b/>
          <w:sz w:val="20"/>
          <w:szCs w:val="20"/>
          <w:lang w:eastAsia="ru-RU"/>
        </w:rPr>
      </w:pPr>
    </w:p>
    <w:p w:rsidR="00CB40F3" w:rsidRPr="005118AE" w:rsidRDefault="00CB40F3" w:rsidP="00CB40F3">
      <w:pPr>
        <w:jc w:val="center"/>
        <w:rPr>
          <w:rFonts w:ascii="PT Astra Serif" w:hAnsi="PT Astra Serif" w:cs="Times New Roman"/>
          <w:b/>
          <w:sz w:val="32"/>
          <w:szCs w:val="32"/>
          <w:lang w:eastAsia="ru-RU"/>
        </w:rPr>
      </w:pPr>
      <w:r w:rsidRPr="005118AE">
        <w:rPr>
          <w:rFonts w:ascii="PT Astra Serif" w:hAnsi="PT Astra Serif" w:cs="Times New Roman"/>
          <w:b/>
          <w:sz w:val="32"/>
          <w:szCs w:val="32"/>
          <w:lang w:eastAsia="ru-RU"/>
        </w:rPr>
        <w:t>АДМИНИСТРАЦИЯ ГОРОДА НОЯБРЬСКА</w:t>
      </w:r>
    </w:p>
    <w:p w:rsidR="00CB40F3" w:rsidRPr="00574DD5" w:rsidRDefault="00CB40F3" w:rsidP="00CB40F3">
      <w:pPr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CB40F3" w:rsidRPr="00BA4F0A" w:rsidRDefault="00CB40F3" w:rsidP="00CB40F3">
      <w:pPr>
        <w:keepNext/>
        <w:jc w:val="center"/>
        <w:outlineLvl w:val="0"/>
        <w:rPr>
          <w:rFonts w:ascii="PT Astra Serif" w:hAnsi="PT Astra Serif"/>
          <w:b/>
          <w:bCs/>
          <w:sz w:val="36"/>
          <w:szCs w:val="36"/>
        </w:rPr>
      </w:pPr>
      <w:r w:rsidRPr="00A92A6D">
        <w:rPr>
          <w:rFonts w:ascii="PT Astra Serif" w:hAnsi="PT Astra Serif"/>
          <w:b/>
          <w:bCs/>
          <w:sz w:val="36"/>
          <w:szCs w:val="36"/>
        </w:rPr>
        <w:t>ДЕПАРТАМЕНТ ОБРАЗОВАНИЯ</w:t>
      </w:r>
    </w:p>
    <w:p w:rsidR="00CB40F3" w:rsidRPr="00BA4F0A" w:rsidRDefault="00CB40F3" w:rsidP="00CB40F3">
      <w:pPr>
        <w:ind w:right="-5"/>
        <w:jc w:val="center"/>
        <w:rPr>
          <w:rFonts w:ascii="PT Astra Serif" w:hAnsi="PT Astra Serif" w:cs="Times New Roman"/>
          <w:bCs/>
          <w:sz w:val="20"/>
          <w:lang w:eastAsia="ru-RU"/>
        </w:rPr>
      </w:pPr>
      <w:r w:rsidRPr="00BA4F0A">
        <w:rPr>
          <w:rFonts w:ascii="PT Astra Serif" w:hAnsi="PT Astra Serif" w:cs="Times New Roman"/>
          <w:bCs/>
          <w:sz w:val="20"/>
          <w:lang w:eastAsia="ru-RU"/>
        </w:rPr>
        <w:t>ул. 8 Марта, д. 6, г. Ноябрьск, Ямало-Ненецкий автономный округ, 629805</w:t>
      </w:r>
    </w:p>
    <w:p w:rsidR="00CB40F3" w:rsidRPr="00F70E66" w:rsidRDefault="00CB40F3" w:rsidP="00CB40F3">
      <w:pPr>
        <w:ind w:right="-5"/>
        <w:jc w:val="center"/>
        <w:rPr>
          <w:rFonts w:ascii="PT Astra Serif" w:hAnsi="PT Astra Serif" w:cs="Times New Roman"/>
          <w:bCs/>
          <w:sz w:val="20"/>
          <w:lang w:val="en-US" w:eastAsia="ru-RU"/>
        </w:rPr>
      </w:pPr>
      <w:r w:rsidRPr="00BA4F0A">
        <w:rPr>
          <w:rFonts w:ascii="PT Astra Serif" w:hAnsi="PT Astra Serif" w:cs="Times New Roman"/>
          <w:bCs/>
          <w:sz w:val="20"/>
          <w:lang w:eastAsia="ru-RU"/>
        </w:rPr>
        <w:t xml:space="preserve">Тел.: </w:t>
      </w:r>
      <w:r>
        <w:rPr>
          <w:rFonts w:ascii="PT Astra Serif" w:hAnsi="PT Astra Serif" w:cs="Times New Roman"/>
          <w:bCs/>
          <w:sz w:val="20"/>
          <w:lang w:eastAsia="ru-RU"/>
        </w:rPr>
        <w:t xml:space="preserve">8 </w:t>
      </w:r>
      <w:r w:rsidRPr="00BA4F0A">
        <w:rPr>
          <w:rFonts w:ascii="PT Astra Serif" w:hAnsi="PT Astra Serif" w:cs="Times New Roman"/>
          <w:bCs/>
          <w:sz w:val="20"/>
          <w:lang w:eastAsia="ru-RU"/>
        </w:rPr>
        <w:t>(3496) 42-15-85. Факс: 42-08-28. Е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-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mail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 xml:space="preserve">: 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do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@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noyabrsk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.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yanao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.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ru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 xml:space="preserve">. </w:t>
      </w:r>
      <w:r w:rsidRPr="00BA4F0A">
        <w:rPr>
          <w:rFonts w:ascii="PT Astra Serif" w:hAnsi="PT Astra Serif" w:cs="Times New Roman"/>
          <w:bCs/>
          <w:sz w:val="20"/>
          <w:lang w:eastAsia="ru-RU"/>
        </w:rPr>
        <w:t>Сайт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 xml:space="preserve">: 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www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.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donoyabrsk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.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yanao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>.</w:t>
      </w:r>
      <w:r w:rsidRPr="00BA4F0A">
        <w:rPr>
          <w:rFonts w:ascii="PT Astra Serif" w:hAnsi="PT Astra Serif" w:cs="Times New Roman"/>
          <w:bCs/>
          <w:sz w:val="20"/>
          <w:lang w:val="en-US" w:eastAsia="ru-RU"/>
        </w:rPr>
        <w:t>ru</w:t>
      </w:r>
      <w:r w:rsidRPr="00F70E66">
        <w:rPr>
          <w:rFonts w:ascii="PT Astra Serif" w:hAnsi="PT Astra Serif" w:cs="Times New Roman"/>
          <w:bCs/>
          <w:sz w:val="20"/>
          <w:lang w:val="en-US" w:eastAsia="ru-RU"/>
        </w:rPr>
        <w:t xml:space="preserve">  </w:t>
      </w:r>
    </w:p>
    <w:p w:rsidR="00CB40F3" w:rsidRPr="002E7E19" w:rsidRDefault="00CB40F3" w:rsidP="00CB40F3">
      <w:pPr>
        <w:ind w:right="-5"/>
        <w:jc w:val="center"/>
        <w:rPr>
          <w:rFonts w:ascii="PT Astra Serif" w:hAnsi="PT Astra Serif" w:cs="Times New Roman"/>
          <w:sz w:val="20"/>
          <w:lang w:eastAsia="ru-RU"/>
        </w:rPr>
      </w:pPr>
      <w:r w:rsidRPr="00BA4F0A">
        <w:rPr>
          <w:rFonts w:ascii="PT Astra Serif" w:hAnsi="PT Astra Serif" w:cs="Times New Roman"/>
          <w:bCs/>
          <w:sz w:val="20"/>
          <w:lang w:eastAsia="ru-RU"/>
        </w:rPr>
        <w:t>ОКПО 02081103, ОГРН 1028900706493, ИНН/КПП 8905002087/890501001</w:t>
      </w:r>
    </w:p>
    <w:tbl>
      <w:tblPr>
        <w:tblW w:w="99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917"/>
      </w:tblGrid>
      <w:tr w:rsidR="00CB40F3" w:rsidRPr="005118AE" w:rsidTr="00BD6FC6">
        <w:trPr>
          <w:trHeight w:val="250"/>
        </w:trPr>
        <w:tc>
          <w:tcPr>
            <w:tcW w:w="991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B40F3" w:rsidRPr="005118AE" w:rsidRDefault="00CB40F3" w:rsidP="00BD6FC6">
            <w:pPr>
              <w:ind w:left="-288"/>
              <w:jc w:val="both"/>
              <w:rPr>
                <w:rFonts w:ascii="PT Astra Serif" w:hAnsi="PT Astra Serif" w:cs="Times New Roman"/>
                <w:lang w:eastAsia="ru-RU"/>
              </w:rPr>
            </w:pPr>
            <w:r w:rsidRPr="005118AE">
              <w:rPr>
                <w:rFonts w:ascii="PT Astra Serif" w:hAnsi="PT Astra Serif" w:cs="Times New Roman"/>
                <w:lang w:eastAsia="ru-RU"/>
              </w:rPr>
              <w:t xml:space="preserve">_ </w:t>
            </w:r>
          </w:p>
        </w:tc>
      </w:tr>
    </w:tbl>
    <w:p w:rsidR="00CB40F3" w:rsidRPr="00BA4F0A" w:rsidRDefault="00D142E2" w:rsidP="00CB40F3">
      <w:pPr>
        <w:jc w:val="both"/>
        <w:rPr>
          <w:rFonts w:ascii="PT Astra Serif" w:hAnsi="PT Astra Serif" w:cs="Times New Roman"/>
          <w:bCs/>
          <w:lang w:eastAsia="ru-RU"/>
        </w:rPr>
      </w:pPr>
      <w:r>
        <w:rPr>
          <w:rFonts w:ascii="PT Astra Serif" w:hAnsi="PT Astra Serif" w:cs="Times New Roman"/>
          <w:bCs/>
          <w:lang w:eastAsia="ru-RU"/>
        </w:rPr>
        <w:t xml:space="preserve">08.02.2021 </w:t>
      </w:r>
      <w:r w:rsidR="00CB40F3" w:rsidRPr="00BA4F0A">
        <w:rPr>
          <w:rFonts w:ascii="PT Astra Serif" w:hAnsi="PT Astra Serif" w:cs="Times New Roman"/>
          <w:bCs/>
          <w:lang w:eastAsia="ru-RU"/>
        </w:rPr>
        <w:t>№</w:t>
      </w:r>
      <w:r>
        <w:rPr>
          <w:rFonts w:ascii="PT Astra Serif" w:hAnsi="PT Astra Serif" w:cs="Times New Roman"/>
          <w:bCs/>
          <w:lang w:eastAsia="ru-RU"/>
        </w:rPr>
        <w:t xml:space="preserve"> 89-178-1/03-10/376</w:t>
      </w:r>
      <w:bookmarkStart w:id="0" w:name="_GoBack"/>
      <w:bookmarkEnd w:id="0"/>
    </w:p>
    <w:p w:rsidR="00CB40F3" w:rsidRPr="00BA4F0A" w:rsidRDefault="00CB40F3" w:rsidP="00CB40F3">
      <w:pPr>
        <w:jc w:val="both"/>
        <w:rPr>
          <w:rFonts w:ascii="PT Astra Serif" w:hAnsi="PT Astra Serif" w:cs="Times New Roman"/>
          <w:bCs/>
          <w:lang w:eastAsia="ru-RU"/>
        </w:rPr>
      </w:pPr>
    </w:p>
    <w:p w:rsidR="00CB40F3" w:rsidRPr="005118AE" w:rsidRDefault="00CB40F3" w:rsidP="00CB40F3">
      <w:pPr>
        <w:jc w:val="both"/>
        <w:rPr>
          <w:rFonts w:ascii="PT Astra Serif" w:hAnsi="PT Astra Serif" w:cs="Times New Roman"/>
          <w:bCs/>
          <w:lang w:eastAsia="ru-RU"/>
        </w:rPr>
      </w:pPr>
      <w:r w:rsidRPr="00BA4F0A">
        <w:rPr>
          <w:rFonts w:ascii="PT Astra Serif" w:hAnsi="PT Astra Serif" w:cs="Times New Roman"/>
          <w:bCs/>
          <w:lang w:eastAsia="ru-RU"/>
        </w:rPr>
        <w:t>На №____________от____________</w:t>
      </w:r>
      <w:r>
        <w:rPr>
          <w:rFonts w:ascii="PT Astra Serif" w:hAnsi="PT Astra Serif" w:cs="Times New Roman"/>
          <w:bCs/>
          <w:lang w:eastAsia="ru-RU"/>
        </w:rPr>
        <w:t>__</w:t>
      </w:r>
      <w:r w:rsidRPr="00BA4F0A">
        <w:rPr>
          <w:rFonts w:ascii="PT Astra Serif" w:hAnsi="PT Astra Serif" w:cs="Times New Roman"/>
          <w:bCs/>
          <w:lang w:eastAsia="ru-RU"/>
        </w:rPr>
        <w:t>__</w:t>
      </w:r>
    </w:p>
    <w:p w:rsidR="00CB40F3" w:rsidRPr="00EF5E9B" w:rsidRDefault="00CB40F3" w:rsidP="00CB40F3">
      <w:pPr>
        <w:pStyle w:val="ad"/>
        <w:ind w:left="6804" w:firstLine="276"/>
        <w:rPr>
          <w:rFonts w:ascii="PT Astra Serif" w:hAnsi="PT Astra Serif"/>
          <w:b/>
          <w:sz w:val="24"/>
          <w:szCs w:val="24"/>
        </w:rPr>
      </w:pPr>
      <w:r w:rsidRPr="005118AE">
        <w:rPr>
          <w:rFonts w:ascii="PT Astra Serif" w:hAnsi="PT Astra Serif"/>
          <w:b/>
          <w:sz w:val="24"/>
          <w:szCs w:val="24"/>
        </w:rPr>
        <w:t xml:space="preserve">  </w:t>
      </w:r>
    </w:p>
    <w:p w:rsidR="00CB40F3" w:rsidRDefault="00CB40F3" w:rsidP="00CB40F3">
      <w:pPr>
        <w:contextualSpacing/>
        <w:jc w:val="both"/>
        <w:rPr>
          <w:rFonts w:ascii="PT Astra Serif" w:hAnsi="PT Astra Serif" w:cs="Times New Roman"/>
          <w:sz w:val="20"/>
          <w:szCs w:val="20"/>
        </w:rPr>
      </w:pPr>
    </w:p>
    <w:p w:rsidR="00CB40F3" w:rsidRDefault="00CB40F3" w:rsidP="00CB40F3">
      <w:pPr>
        <w:keepNext/>
        <w:ind w:left="7371" w:right="-1"/>
        <w:jc w:val="both"/>
        <w:outlineLvl w:val="5"/>
        <w:rPr>
          <w:rFonts w:ascii="PT Astra Serif" w:hAnsi="PT Astra Serif"/>
          <w:b/>
          <w:bCs/>
        </w:rPr>
      </w:pPr>
      <w:r w:rsidRPr="00CD4644">
        <w:rPr>
          <w:rFonts w:ascii="PT Astra Serif" w:hAnsi="PT Astra Serif"/>
          <w:b/>
          <w:bCs/>
        </w:rPr>
        <w:t>Руководителям МОО</w:t>
      </w:r>
    </w:p>
    <w:p w:rsidR="00CB40F3" w:rsidRPr="00CD4644" w:rsidRDefault="00CB40F3" w:rsidP="00CB40F3">
      <w:pPr>
        <w:keepNext/>
        <w:ind w:left="7371" w:right="-1"/>
        <w:jc w:val="both"/>
        <w:outlineLvl w:val="5"/>
        <w:rPr>
          <w:rFonts w:ascii="PT Astra Serif" w:hAnsi="PT Astra Serif"/>
          <w:b/>
          <w:bCs/>
        </w:rPr>
      </w:pPr>
    </w:p>
    <w:p w:rsidR="00CB40F3" w:rsidRPr="00173EA9" w:rsidRDefault="00CB40F3" w:rsidP="00CB40F3">
      <w:pPr>
        <w:rPr>
          <w:rFonts w:ascii="PT Astra Serif" w:hAnsi="PT Astra Serif" w:cs="Times New Roman"/>
          <w:lang w:eastAsia="ru-RU"/>
        </w:rPr>
      </w:pPr>
      <w:r w:rsidRPr="00173EA9">
        <w:rPr>
          <w:rFonts w:ascii="PT Astra Serif" w:hAnsi="PT Astra Serif" w:cs="Times New Roman"/>
          <w:lang w:eastAsia="ru-RU"/>
        </w:rPr>
        <w:t xml:space="preserve">О проведении городского конкурса </w:t>
      </w:r>
    </w:p>
    <w:p w:rsidR="00CB40F3" w:rsidRDefault="00CB40F3" w:rsidP="00CB40F3">
      <w:pPr>
        <w:rPr>
          <w:rFonts w:ascii="PT Astra Serif" w:hAnsi="PT Astra Serif"/>
        </w:rPr>
      </w:pPr>
      <w:r w:rsidRPr="00173EA9">
        <w:rPr>
          <w:rFonts w:ascii="PT Astra Serif" w:hAnsi="PT Astra Serif" w:cs="Times New Roman"/>
          <w:lang w:eastAsia="ru-RU"/>
        </w:rPr>
        <w:t>«Ноябряночка–2021»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861C1" w:rsidRPr="00E71ED4" w:rsidRDefault="00D861C1" w:rsidP="00D861C1">
      <w:pPr>
        <w:rPr>
          <w:rFonts w:ascii="PT Astra Serif" w:hAnsi="PT Astra Serif"/>
        </w:rPr>
      </w:pPr>
      <w:r w:rsidRPr="00E71ED4">
        <w:rPr>
          <w:rFonts w:ascii="PT Astra Serif" w:hAnsi="PT Astra Serif"/>
        </w:rPr>
        <w:tab/>
      </w:r>
      <w:r w:rsidRPr="00E71ED4">
        <w:rPr>
          <w:rFonts w:ascii="PT Astra Serif" w:hAnsi="PT Astra Serif"/>
        </w:rPr>
        <w:tab/>
      </w:r>
    </w:p>
    <w:p w:rsidR="00D861C1" w:rsidRPr="00E71ED4" w:rsidRDefault="00D861C1" w:rsidP="00D861C1">
      <w:pPr>
        <w:rPr>
          <w:rFonts w:ascii="PT Astra Serif" w:hAnsi="PT Astra Serif"/>
        </w:rPr>
      </w:pPr>
    </w:p>
    <w:p w:rsidR="00D861C1" w:rsidRPr="00E71ED4" w:rsidRDefault="00D861C1" w:rsidP="00D861C1">
      <w:pPr>
        <w:ind w:firstLine="24"/>
        <w:jc w:val="center"/>
        <w:rPr>
          <w:rFonts w:ascii="PT Astra Serif" w:hAnsi="PT Astra Serif"/>
          <w:b/>
          <w:bCs/>
        </w:rPr>
      </w:pPr>
      <w:r w:rsidRPr="00E71ED4">
        <w:rPr>
          <w:rFonts w:ascii="PT Astra Serif" w:hAnsi="PT Astra Serif"/>
          <w:b/>
          <w:bCs/>
        </w:rPr>
        <w:t>Уважаемые коллеги!</w:t>
      </w:r>
    </w:p>
    <w:p w:rsidR="00D861C1" w:rsidRPr="00E71ED4" w:rsidRDefault="00D861C1" w:rsidP="00D861C1">
      <w:pPr>
        <w:ind w:firstLine="24"/>
        <w:jc w:val="center"/>
        <w:rPr>
          <w:rFonts w:ascii="PT Astra Serif" w:hAnsi="PT Astra Serif"/>
          <w:b/>
          <w:bCs/>
        </w:rPr>
      </w:pPr>
    </w:p>
    <w:p w:rsidR="00D861C1" w:rsidRPr="00E71ED4" w:rsidRDefault="00D861C1" w:rsidP="00D861C1">
      <w:pPr>
        <w:ind w:firstLine="24"/>
        <w:jc w:val="center"/>
        <w:rPr>
          <w:rFonts w:ascii="PT Astra Serif" w:hAnsi="PT Astra Serif"/>
          <w:b/>
          <w:bCs/>
        </w:rPr>
      </w:pPr>
    </w:p>
    <w:p w:rsidR="00D07BC7" w:rsidRPr="00173EA9" w:rsidRDefault="00D861C1" w:rsidP="00D861C1">
      <w:pPr>
        <w:ind w:firstLine="709"/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 xml:space="preserve">Департамент образования Администрации города Ноябрьска, во исполнение приказа </w:t>
      </w:r>
      <w:r w:rsidR="00367C86" w:rsidRPr="00173EA9">
        <w:rPr>
          <w:rFonts w:ascii="PT Astra Serif" w:hAnsi="PT Astra Serif"/>
        </w:rPr>
        <w:t xml:space="preserve">начальника </w:t>
      </w:r>
      <w:r w:rsidRPr="00173EA9">
        <w:rPr>
          <w:rFonts w:ascii="PT Astra Serif" w:hAnsi="PT Astra Serif"/>
        </w:rPr>
        <w:t xml:space="preserve">департамента образования Администрации города Ноябрьска от 29.10.2019 № 752 </w:t>
      </w:r>
      <w:r w:rsidRPr="00173EA9">
        <w:rPr>
          <w:rFonts w:ascii="PT Astra Serif" w:hAnsi="PT Astra Serif"/>
        </w:rPr>
        <w:br/>
        <w:t>«О проведении XV</w:t>
      </w:r>
      <w:r w:rsidRPr="00173EA9">
        <w:rPr>
          <w:rFonts w:ascii="PT Astra Serif" w:hAnsi="PT Astra Serif"/>
          <w:lang w:val="en-US"/>
        </w:rPr>
        <w:t>II</w:t>
      </w:r>
      <w:r w:rsidRPr="00173EA9">
        <w:rPr>
          <w:rFonts w:ascii="PT Astra Serif" w:hAnsi="PT Astra Serif"/>
        </w:rPr>
        <w:t xml:space="preserve"> Фестиваля творчества детей «Восхождение к истокам» по теме: «Ямал – Победе: наследники подвига и труда», планом работы д</w:t>
      </w:r>
      <w:r w:rsidR="00367C86" w:rsidRPr="00173EA9">
        <w:rPr>
          <w:rFonts w:ascii="PT Astra Serif" w:hAnsi="PT Astra Serif"/>
        </w:rPr>
        <w:t>епартамента образования на 2020/</w:t>
      </w:r>
      <w:r w:rsidRPr="00173EA9">
        <w:rPr>
          <w:rFonts w:ascii="PT Astra Serif" w:hAnsi="PT Astra Serif"/>
        </w:rPr>
        <w:t xml:space="preserve">2021 учебный год, направляет </w:t>
      </w:r>
      <w:r w:rsidR="00D07BC7" w:rsidRPr="00173EA9">
        <w:rPr>
          <w:rFonts w:ascii="PT Astra Serif" w:hAnsi="PT Astra Serif"/>
        </w:rPr>
        <w:t xml:space="preserve">в </w:t>
      </w:r>
      <w:r w:rsidRPr="00173EA9">
        <w:rPr>
          <w:rFonts w:ascii="PT Astra Serif" w:hAnsi="PT Astra Serif"/>
        </w:rPr>
        <w:t>Ва</w:t>
      </w:r>
      <w:r w:rsidR="00D07BC7" w:rsidRPr="00173EA9">
        <w:rPr>
          <w:rFonts w:ascii="PT Astra Serif" w:hAnsi="PT Astra Serif"/>
        </w:rPr>
        <w:t>ш адрес:</w:t>
      </w:r>
    </w:p>
    <w:p w:rsidR="00D861C1" w:rsidRPr="00173EA9" w:rsidRDefault="00D07BC7" w:rsidP="00367C86">
      <w:pPr>
        <w:pStyle w:val="a3"/>
        <w:numPr>
          <w:ilvl w:val="1"/>
          <w:numId w:val="45"/>
        </w:numPr>
        <w:suppressAutoHyphens w:val="0"/>
        <w:ind w:left="0" w:firstLine="709"/>
        <w:jc w:val="both"/>
        <w:rPr>
          <w:rFonts w:ascii="PT Astra Serif" w:hAnsi="PT Astra Serif" w:cs="Times New Roman"/>
          <w:szCs w:val="24"/>
          <w:lang w:eastAsia="ru-RU"/>
        </w:rPr>
      </w:pPr>
      <w:r w:rsidRPr="00173EA9">
        <w:rPr>
          <w:rFonts w:ascii="PT Astra Serif" w:hAnsi="PT Astra Serif" w:cs="Times New Roman"/>
          <w:szCs w:val="24"/>
          <w:lang w:eastAsia="ru-RU"/>
        </w:rPr>
        <w:t>П</w:t>
      </w:r>
      <w:r w:rsidR="00D861C1" w:rsidRPr="00173EA9">
        <w:rPr>
          <w:rFonts w:ascii="PT Astra Serif" w:hAnsi="PT Astra Serif" w:cs="Times New Roman"/>
          <w:szCs w:val="24"/>
          <w:lang w:eastAsia="ru-RU"/>
        </w:rPr>
        <w:t xml:space="preserve">оложение о проведении </w:t>
      </w:r>
      <w:r w:rsidR="00036D3C" w:rsidRPr="00173EA9">
        <w:rPr>
          <w:rFonts w:ascii="PT Astra Serif" w:hAnsi="PT Astra Serif" w:cs="Times New Roman"/>
          <w:szCs w:val="24"/>
          <w:lang w:eastAsia="ru-RU"/>
        </w:rPr>
        <w:t xml:space="preserve">городского конкурса </w:t>
      </w:r>
      <w:r w:rsidR="00BA494A" w:rsidRPr="00173EA9">
        <w:rPr>
          <w:rFonts w:ascii="PT Astra Serif" w:hAnsi="PT Astra Serif" w:cs="Times New Roman"/>
          <w:szCs w:val="24"/>
          <w:lang w:eastAsia="ru-RU"/>
        </w:rPr>
        <w:t>«Ноябряночка–</w:t>
      </w:r>
      <w:r w:rsidR="00036D3C" w:rsidRPr="00173EA9">
        <w:rPr>
          <w:rFonts w:ascii="PT Astra Serif" w:hAnsi="PT Astra Serif" w:cs="Times New Roman"/>
          <w:szCs w:val="24"/>
          <w:lang w:eastAsia="ru-RU"/>
        </w:rPr>
        <w:t xml:space="preserve">2021» </w:t>
      </w:r>
      <w:r w:rsidR="00D861C1" w:rsidRPr="00173EA9">
        <w:rPr>
          <w:rFonts w:ascii="PT Astra Serif" w:hAnsi="PT Astra Serif" w:cs="Times New Roman"/>
          <w:szCs w:val="24"/>
          <w:lang w:eastAsia="ru-RU"/>
        </w:rPr>
        <w:t xml:space="preserve">среди образовательных организаций города Ноябрьска согласно </w:t>
      </w:r>
      <w:r w:rsidR="00367C86" w:rsidRPr="00173EA9">
        <w:rPr>
          <w:rFonts w:ascii="PT Astra Serif" w:hAnsi="PT Astra Serif" w:cs="Times New Roman"/>
          <w:szCs w:val="24"/>
          <w:lang w:eastAsia="ru-RU"/>
        </w:rPr>
        <w:t>п</w:t>
      </w:r>
      <w:r w:rsidR="00D861C1" w:rsidRPr="00173EA9">
        <w:rPr>
          <w:rFonts w:ascii="PT Astra Serif" w:hAnsi="PT Astra Serif" w:cs="Times New Roman"/>
          <w:szCs w:val="24"/>
          <w:lang w:eastAsia="ru-RU"/>
        </w:rPr>
        <w:t>риложению</w:t>
      </w:r>
      <w:r w:rsidR="001E4E0B" w:rsidRPr="00173EA9">
        <w:rPr>
          <w:rFonts w:ascii="PT Astra Serif" w:hAnsi="PT Astra Serif" w:cs="Times New Roman"/>
          <w:szCs w:val="24"/>
          <w:lang w:eastAsia="ru-RU"/>
        </w:rPr>
        <w:t xml:space="preserve"> № 1</w:t>
      </w:r>
      <w:r w:rsidR="00D861C1" w:rsidRPr="00173EA9">
        <w:rPr>
          <w:rFonts w:ascii="PT Astra Serif" w:hAnsi="PT Astra Serif" w:cs="Times New Roman"/>
          <w:szCs w:val="24"/>
          <w:lang w:eastAsia="ru-RU"/>
        </w:rPr>
        <w:t xml:space="preserve"> к настоящему письму (далее – </w:t>
      </w:r>
      <w:r w:rsidR="00036D3C" w:rsidRPr="00173EA9">
        <w:rPr>
          <w:rFonts w:ascii="PT Astra Serif" w:hAnsi="PT Astra Serif" w:cs="Times New Roman"/>
          <w:szCs w:val="24"/>
          <w:lang w:eastAsia="ru-RU"/>
        </w:rPr>
        <w:t>Конкурс</w:t>
      </w:r>
      <w:r w:rsidR="00D861C1" w:rsidRPr="00173EA9">
        <w:rPr>
          <w:rFonts w:ascii="PT Astra Serif" w:hAnsi="PT Astra Serif" w:cs="Times New Roman"/>
          <w:szCs w:val="24"/>
          <w:lang w:eastAsia="ru-RU"/>
        </w:rPr>
        <w:t>).</w:t>
      </w:r>
    </w:p>
    <w:p w:rsidR="001E4E0B" w:rsidRPr="00173EA9" w:rsidRDefault="001E4E0B" w:rsidP="00367C86">
      <w:pPr>
        <w:pStyle w:val="a3"/>
        <w:numPr>
          <w:ilvl w:val="1"/>
          <w:numId w:val="45"/>
        </w:numPr>
        <w:suppressAutoHyphens w:val="0"/>
        <w:ind w:left="0" w:firstLine="709"/>
        <w:jc w:val="both"/>
        <w:rPr>
          <w:rFonts w:ascii="PT Astra Serif" w:hAnsi="PT Astra Serif" w:cs="Times New Roman"/>
          <w:szCs w:val="24"/>
          <w:lang w:eastAsia="ru-RU"/>
        </w:rPr>
      </w:pPr>
      <w:r w:rsidRPr="00173EA9">
        <w:rPr>
          <w:rFonts w:ascii="PT Astra Serif" w:hAnsi="PT Astra Serif" w:cs="Times New Roman"/>
          <w:szCs w:val="24"/>
          <w:lang w:eastAsia="ru-RU"/>
        </w:rPr>
        <w:t xml:space="preserve">Состав </w:t>
      </w:r>
      <w:r w:rsidR="008D470D" w:rsidRPr="00173EA9">
        <w:rPr>
          <w:rFonts w:ascii="PT Astra Serif" w:hAnsi="PT Astra Serif" w:cs="Times New Roman"/>
          <w:szCs w:val="24"/>
          <w:lang w:eastAsia="ru-RU"/>
        </w:rPr>
        <w:t>жюри городского Конкурса</w:t>
      </w:r>
      <w:r w:rsidRPr="00173EA9">
        <w:rPr>
          <w:rFonts w:ascii="PT Astra Serif" w:hAnsi="PT Astra Serif" w:cs="Times New Roman"/>
          <w:szCs w:val="24"/>
          <w:lang w:eastAsia="ru-RU"/>
        </w:rPr>
        <w:t xml:space="preserve"> согласно приложению № 2 к настоящему письму.</w:t>
      </w:r>
    </w:p>
    <w:p w:rsidR="00D861C1" w:rsidRPr="00173EA9" w:rsidRDefault="00D861C1" w:rsidP="00D861C1">
      <w:pPr>
        <w:pStyle w:val="a7"/>
        <w:tabs>
          <w:tab w:val="left" w:pos="0"/>
        </w:tabs>
        <w:ind w:left="0"/>
        <w:contextualSpacing/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ab/>
        <w:t xml:space="preserve">Просим Вас довести информацию до сведения обучающихся, педагогов, представителей родительской общественности, назначить лиц, ответственных за жизнь и здоровье учащихся на период проведения </w:t>
      </w:r>
      <w:r w:rsidR="00367C86" w:rsidRPr="00173EA9">
        <w:rPr>
          <w:rFonts w:ascii="PT Astra Serif" w:hAnsi="PT Astra Serif"/>
        </w:rPr>
        <w:t>Конкурса</w:t>
      </w:r>
      <w:r w:rsidRPr="00173EA9">
        <w:rPr>
          <w:rFonts w:ascii="PT Astra Serif" w:hAnsi="PT Astra Serif"/>
        </w:rPr>
        <w:t xml:space="preserve">, во время следования к месту </w:t>
      </w:r>
      <w:r w:rsidR="00367C86" w:rsidRPr="00173EA9">
        <w:rPr>
          <w:rFonts w:ascii="PT Astra Serif" w:hAnsi="PT Astra Serif"/>
        </w:rPr>
        <w:t xml:space="preserve">его </w:t>
      </w:r>
      <w:r w:rsidRPr="00173EA9">
        <w:rPr>
          <w:rFonts w:ascii="PT Astra Serif" w:hAnsi="PT Astra Serif"/>
        </w:rPr>
        <w:t>п</w:t>
      </w:r>
      <w:r w:rsidR="00BA494A" w:rsidRPr="00173EA9">
        <w:rPr>
          <w:rFonts w:ascii="PT Astra Serif" w:hAnsi="PT Astra Serif"/>
        </w:rPr>
        <w:t>роведения и обратно</w:t>
      </w:r>
      <w:r w:rsidRPr="00173EA9">
        <w:rPr>
          <w:rFonts w:ascii="PT Astra Serif" w:hAnsi="PT Astra Serif"/>
        </w:rPr>
        <w:t>.</w:t>
      </w:r>
    </w:p>
    <w:p w:rsidR="00D861C1" w:rsidRPr="00E71ED4" w:rsidRDefault="00D861C1" w:rsidP="00D861C1">
      <w:pPr>
        <w:pStyle w:val="a3"/>
        <w:ind w:firstLine="708"/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 xml:space="preserve">Заявки для участия в </w:t>
      </w:r>
      <w:r w:rsidR="001003C9" w:rsidRPr="00173EA9">
        <w:rPr>
          <w:rFonts w:ascii="PT Astra Serif" w:hAnsi="PT Astra Serif"/>
          <w:bCs/>
        </w:rPr>
        <w:t>Конкурсе</w:t>
      </w:r>
      <w:r w:rsidRPr="00173EA9">
        <w:rPr>
          <w:rFonts w:ascii="PT Astra Serif" w:hAnsi="PT Astra Serif"/>
          <w:bCs/>
        </w:rPr>
        <w:t xml:space="preserve"> необходимо </w:t>
      </w:r>
      <w:r w:rsidRPr="00173EA9">
        <w:rPr>
          <w:rFonts w:ascii="PT Astra Serif" w:hAnsi="PT Astra Serif"/>
        </w:rPr>
        <w:t xml:space="preserve">направить до </w:t>
      </w:r>
      <w:r w:rsidR="001D6F59" w:rsidRPr="00173EA9">
        <w:rPr>
          <w:rFonts w:ascii="PT Astra Serif" w:hAnsi="PT Astra Serif"/>
        </w:rPr>
        <w:t>26</w:t>
      </w:r>
      <w:r w:rsidRPr="00173EA9">
        <w:rPr>
          <w:rFonts w:ascii="PT Astra Serif" w:hAnsi="PT Astra Serif"/>
        </w:rPr>
        <w:t>.</w:t>
      </w:r>
      <w:r w:rsidR="001D6F59" w:rsidRPr="00173EA9">
        <w:rPr>
          <w:rFonts w:ascii="PT Astra Serif" w:hAnsi="PT Astra Serif"/>
        </w:rPr>
        <w:t>0</w:t>
      </w:r>
      <w:r w:rsidRPr="00173EA9">
        <w:rPr>
          <w:rFonts w:ascii="PT Astra Serif" w:hAnsi="PT Astra Serif"/>
        </w:rPr>
        <w:t>2.202</w:t>
      </w:r>
      <w:r w:rsidR="001D6F59" w:rsidRPr="00173EA9">
        <w:rPr>
          <w:rFonts w:ascii="PT Astra Serif" w:hAnsi="PT Astra Serif"/>
        </w:rPr>
        <w:t>1</w:t>
      </w:r>
      <w:r w:rsidRPr="00173EA9">
        <w:rPr>
          <w:rFonts w:ascii="PT Astra Serif" w:hAnsi="PT Astra Serif"/>
        </w:rPr>
        <w:t xml:space="preserve"> года на </w:t>
      </w:r>
      <w:r w:rsidR="006B1A3C" w:rsidRPr="00173EA9">
        <w:rPr>
          <w:rFonts w:ascii="PT Astra Serif" w:hAnsi="PT Astra Serif"/>
        </w:rPr>
        <w:t xml:space="preserve">электронный </w:t>
      </w:r>
      <w:r w:rsidRPr="00173EA9">
        <w:rPr>
          <w:rFonts w:ascii="PT Astra Serif" w:hAnsi="PT Astra Serif"/>
        </w:rPr>
        <w:t xml:space="preserve">адрес </w:t>
      </w:r>
      <w:hyperlink r:id="rId8" w:history="1">
        <w:r w:rsidR="006B1A3C" w:rsidRPr="00173EA9">
          <w:rPr>
            <w:rStyle w:val="ae"/>
            <w:rFonts w:ascii="PT Astra Serif" w:hAnsi="PT Astra Serif"/>
            <w:color w:val="auto"/>
          </w:rPr>
          <w:t>konkursy.cdt@bk.ru</w:t>
        </w:r>
      </w:hyperlink>
      <w:r w:rsidRPr="00173EA9">
        <w:rPr>
          <w:rFonts w:ascii="PT Astra Serif" w:hAnsi="PT Astra Serif"/>
        </w:rPr>
        <w:t xml:space="preserve">, </w:t>
      </w:r>
      <w:r w:rsidR="00B416B1" w:rsidRPr="00173EA9">
        <w:t>зарегистрировать</w:t>
      </w:r>
      <w:r w:rsidR="00B416B1" w:rsidRPr="00173EA9">
        <w:rPr>
          <w:rFonts w:ascii="PT Astra Serif" w:hAnsi="PT Astra Serif"/>
        </w:rPr>
        <w:t xml:space="preserve"> </w:t>
      </w:r>
      <w:r w:rsidR="006B1A3C" w:rsidRPr="00173EA9">
        <w:rPr>
          <w:rFonts w:ascii="PT Astra Serif" w:hAnsi="PT Astra Serif"/>
        </w:rPr>
        <w:t>участни</w:t>
      </w:r>
      <w:r w:rsidR="00B06D2F" w:rsidRPr="00173EA9">
        <w:rPr>
          <w:rFonts w:ascii="PT Astra Serif" w:hAnsi="PT Astra Serif"/>
        </w:rPr>
        <w:t>ц</w:t>
      </w:r>
      <w:r w:rsidR="006B1A3C" w:rsidRPr="00173EA9">
        <w:rPr>
          <w:rFonts w:ascii="PT Astra Serif" w:hAnsi="PT Astra Serif"/>
        </w:rPr>
        <w:t xml:space="preserve"> </w:t>
      </w:r>
      <w:r w:rsidRPr="00173EA9">
        <w:rPr>
          <w:rFonts w:ascii="PT Astra Serif" w:hAnsi="PT Astra Serif"/>
        </w:rPr>
        <w:t>по</w:t>
      </w:r>
      <w:r w:rsidRPr="00E71ED4">
        <w:rPr>
          <w:rFonts w:ascii="PT Astra Serif" w:hAnsi="PT Astra Serif"/>
        </w:rPr>
        <w:t xml:space="preserve"> ссылке: </w:t>
      </w:r>
      <w:hyperlink r:id="rId9" w:history="1">
        <w:r w:rsidR="001D6F59" w:rsidRPr="00752610">
          <w:rPr>
            <w:rStyle w:val="ae"/>
            <w:rFonts w:ascii="PT Astra Serif" w:hAnsi="PT Astra Serif"/>
          </w:rPr>
          <w:t>https://docs.google.com/spreadsheets/d/1XSC24JCv3duOST555Xq1o28_qRGLL8ooZMp5MkYY4d0/edit?usp=sharing</w:t>
        </w:r>
      </w:hyperlink>
      <w:r w:rsidR="00584656">
        <w:t>.</w:t>
      </w:r>
      <w:r w:rsidR="001D6F59">
        <w:rPr>
          <w:rFonts w:ascii="PT Astra Serif" w:hAnsi="PT Astra Serif"/>
        </w:rPr>
        <w:t xml:space="preserve"> </w:t>
      </w:r>
    </w:p>
    <w:p w:rsidR="00D861C1" w:rsidRPr="00E71ED4" w:rsidRDefault="00D861C1" w:rsidP="00D861C1">
      <w:pPr>
        <w:keepNext/>
        <w:jc w:val="both"/>
        <w:outlineLvl w:val="6"/>
        <w:rPr>
          <w:rFonts w:ascii="PT Astra Serif" w:hAnsi="PT Astra Serif"/>
          <w:b/>
        </w:rPr>
      </w:pPr>
    </w:p>
    <w:p w:rsidR="00D861C1" w:rsidRPr="00E71ED4" w:rsidRDefault="00D861C1" w:rsidP="00D861C1">
      <w:pPr>
        <w:keepNext/>
        <w:ind w:firstLine="709"/>
        <w:jc w:val="both"/>
        <w:outlineLvl w:val="6"/>
        <w:rPr>
          <w:rFonts w:ascii="PT Astra Serif" w:hAnsi="PT Astra Serif"/>
        </w:rPr>
      </w:pPr>
      <w:r w:rsidRPr="00E71ED4">
        <w:rPr>
          <w:rFonts w:ascii="PT Astra Serif" w:hAnsi="PT Astra Serif"/>
        </w:rPr>
        <w:t>Приложение: в РКК СЭДД.</w:t>
      </w:r>
    </w:p>
    <w:p w:rsidR="00D861C1" w:rsidRPr="00E71ED4" w:rsidRDefault="00D861C1" w:rsidP="00D861C1">
      <w:pPr>
        <w:keepNext/>
        <w:jc w:val="both"/>
        <w:outlineLvl w:val="6"/>
        <w:rPr>
          <w:rFonts w:ascii="PT Astra Serif" w:hAnsi="PT Astra Serif"/>
          <w:b/>
        </w:rPr>
      </w:pPr>
    </w:p>
    <w:p w:rsidR="00D861C1" w:rsidRPr="00E71ED4" w:rsidRDefault="00D861C1" w:rsidP="00D861C1">
      <w:pPr>
        <w:keepNext/>
        <w:jc w:val="both"/>
        <w:outlineLvl w:val="6"/>
        <w:rPr>
          <w:rFonts w:ascii="PT Astra Serif" w:hAnsi="PT Astra Serif"/>
          <w:b/>
        </w:rPr>
      </w:pPr>
    </w:p>
    <w:p w:rsidR="00D861C1" w:rsidRPr="00E71ED4" w:rsidRDefault="00D861C1" w:rsidP="00D861C1">
      <w:pPr>
        <w:keepNext/>
        <w:jc w:val="both"/>
        <w:outlineLvl w:val="6"/>
        <w:rPr>
          <w:rFonts w:ascii="PT Astra Serif" w:hAnsi="PT Astra Serif"/>
          <w:b/>
        </w:rPr>
      </w:pPr>
    </w:p>
    <w:p w:rsidR="00D861C1" w:rsidRPr="00E71ED4" w:rsidRDefault="00D861C1" w:rsidP="00D861C1">
      <w:pPr>
        <w:keepNext/>
        <w:jc w:val="center"/>
        <w:outlineLvl w:val="6"/>
        <w:rPr>
          <w:rFonts w:ascii="PT Astra Serif" w:hAnsi="PT Astra Serif"/>
          <w:b/>
          <w:bCs/>
        </w:rPr>
      </w:pPr>
      <w:r w:rsidRPr="00E71ED4">
        <w:rPr>
          <w:rFonts w:ascii="PT Astra Serif" w:hAnsi="PT Astra Serif"/>
          <w:b/>
          <w:bCs/>
        </w:rPr>
        <w:t>Начальник департамента                                                                                 С.И. Фатеева</w:t>
      </w:r>
    </w:p>
    <w:p w:rsidR="00D861C1" w:rsidRPr="00E71ED4" w:rsidRDefault="00D861C1" w:rsidP="00D861C1">
      <w:pPr>
        <w:jc w:val="both"/>
        <w:rPr>
          <w:rFonts w:ascii="PT Astra Serif" w:hAnsi="PT Astra Serif"/>
        </w:rPr>
      </w:pPr>
    </w:p>
    <w:p w:rsidR="00D861C1" w:rsidRPr="00E71ED4" w:rsidRDefault="00D861C1" w:rsidP="00D861C1">
      <w:pPr>
        <w:jc w:val="both"/>
        <w:rPr>
          <w:rFonts w:ascii="PT Astra Serif" w:hAnsi="PT Astra Serif"/>
        </w:rPr>
      </w:pPr>
    </w:p>
    <w:p w:rsidR="00D861C1" w:rsidRPr="00E71ED4" w:rsidRDefault="00D861C1" w:rsidP="00D861C1">
      <w:pPr>
        <w:jc w:val="both"/>
        <w:rPr>
          <w:rFonts w:ascii="PT Astra Serif" w:hAnsi="PT Astra Serif"/>
        </w:rPr>
      </w:pPr>
    </w:p>
    <w:p w:rsidR="00D861C1" w:rsidRPr="00E71ED4" w:rsidRDefault="00D861C1" w:rsidP="00D861C1">
      <w:pPr>
        <w:jc w:val="both"/>
        <w:rPr>
          <w:rFonts w:ascii="PT Astra Serif" w:hAnsi="PT Astra Serif"/>
        </w:rPr>
      </w:pPr>
    </w:p>
    <w:p w:rsidR="00D861C1" w:rsidRPr="00E71ED4" w:rsidRDefault="00D861C1" w:rsidP="00D861C1">
      <w:pPr>
        <w:jc w:val="both"/>
        <w:rPr>
          <w:rFonts w:ascii="PT Astra Serif" w:hAnsi="PT Astra Serif"/>
        </w:rPr>
      </w:pPr>
    </w:p>
    <w:p w:rsidR="00D861C1" w:rsidRPr="00E71ED4" w:rsidRDefault="001003C9" w:rsidP="00D861C1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Подшивалова Наталия Викторовна</w:t>
      </w:r>
    </w:p>
    <w:p w:rsidR="006F1D49" w:rsidRPr="003F202E" w:rsidRDefault="00D861C1" w:rsidP="001003C9">
      <w:pPr>
        <w:jc w:val="both"/>
        <w:rPr>
          <w:b/>
          <w:bCs/>
          <w:sz w:val="28"/>
          <w:szCs w:val="28"/>
        </w:rPr>
      </w:pPr>
      <w:r w:rsidRPr="00E71ED4">
        <w:rPr>
          <w:rFonts w:ascii="PT Astra Serif" w:hAnsi="PT Astra Serif"/>
          <w:sz w:val="20"/>
          <w:szCs w:val="20"/>
        </w:rPr>
        <w:t>34-53-51</w:t>
      </w:r>
      <w:r w:rsidRPr="00E71ED4">
        <w:rPr>
          <w:rFonts w:ascii="PT Astra Serif" w:hAnsi="PT Astra Serif"/>
          <w:sz w:val="20"/>
        </w:rPr>
        <w:br w:type="page"/>
      </w:r>
    </w:p>
    <w:p w:rsidR="006447E2" w:rsidRPr="00173EA9" w:rsidRDefault="006447E2" w:rsidP="00B416B1">
      <w:pPr>
        <w:tabs>
          <w:tab w:val="left" w:pos="2790"/>
        </w:tabs>
        <w:ind w:left="6521" w:hanging="1418"/>
        <w:jc w:val="right"/>
        <w:rPr>
          <w:rFonts w:ascii="PT Astra Serif" w:hAnsi="PT Astra Serif"/>
        </w:rPr>
      </w:pPr>
      <w:r w:rsidRPr="00173EA9">
        <w:rPr>
          <w:rFonts w:ascii="PT Astra Serif" w:hAnsi="PT Astra Serif"/>
        </w:rPr>
        <w:lastRenderedPageBreak/>
        <w:t>Приложение</w:t>
      </w:r>
      <w:r w:rsidR="00B416B1" w:rsidRPr="00173EA9">
        <w:rPr>
          <w:rFonts w:ascii="PT Astra Serif" w:hAnsi="PT Astra Serif"/>
        </w:rPr>
        <w:t xml:space="preserve"> №</w:t>
      </w:r>
      <w:r w:rsidR="001003C9" w:rsidRPr="00173EA9">
        <w:rPr>
          <w:rFonts w:ascii="PT Astra Serif" w:hAnsi="PT Astra Serif"/>
        </w:rPr>
        <w:t xml:space="preserve"> </w:t>
      </w:r>
      <w:r w:rsidR="00B416B1" w:rsidRPr="00173EA9">
        <w:rPr>
          <w:rFonts w:ascii="PT Astra Serif" w:hAnsi="PT Astra Serif"/>
        </w:rPr>
        <w:t>1</w:t>
      </w:r>
    </w:p>
    <w:p w:rsidR="00CE0D0D" w:rsidRPr="00173EA9" w:rsidRDefault="00CE0D0D" w:rsidP="006447E2">
      <w:pPr>
        <w:jc w:val="center"/>
        <w:rPr>
          <w:rFonts w:ascii="PT Astra Serif" w:hAnsi="PT Astra Serif"/>
          <w:b/>
        </w:rPr>
      </w:pPr>
    </w:p>
    <w:p w:rsidR="006447E2" w:rsidRPr="00173EA9" w:rsidRDefault="006447E2" w:rsidP="006447E2">
      <w:pPr>
        <w:jc w:val="center"/>
        <w:rPr>
          <w:rFonts w:ascii="PT Astra Serif" w:hAnsi="PT Astra Serif"/>
          <w:b/>
        </w:rPr>
      </w:pPr>
      <w:r w:rsidRPr="00173EA9">
        <w:rPr>
          <w:rFonts w:ascii="PT Astra Serif" w:hAnsi="PT Astra Serif"/>
          <w:b/>
        </w:rPr>
        <w:t>Положение</w:t>
      </w:r>
    </w:p>
    <w:p w:rsidR="001003C9" w:rsidRPr="00173EA9" w:rsidRDefault="006447E2" w:rsidP="006447E2">
      <w:pPr>
        <w:jc w:val="center"/>
        <w:rPr>
          <w:rFonts w:ascii="PT Astra Serif" w:hAnsi="PT Astra Serif"/>
          <w:b/>
        </w:rPr>
      </w:pPr>
      <w:r w:rsidRPr="00173EA9">
        <w:rPr>
          <w:rFonts w:ascii="PT Astra Serif" w:hAnsi="PT Astra Serif"/>
          <w:b/>
        </w:rPr>
        <w:t xml:space="preserve">о проведении </w:t>
      </w:r>
      <w:r w:rsidR="005259FA" w:rsidRPr="00173EA9">
        <w:rPr>
          <w:rFonts w:ascii="PT Astra Serif" w:hAnsi="PT Astra Serif"/>
          <w:b/>
        </w:rPr>
        <w:t xml:space="preserve">городского </w:t>
      </w:r>
      <w:r w:rsidRPr="00173EA9">
        <w:rPr>
          <w:rFonts w:ascii="PT Astra Serif" w:hAnsi="PT Astra Serif"/>
          <w:b/>
        </w:rPr>
        <w:t>конкурса «Ноябряночка - 20</w:t>
      </w:r>
      <w:r w:rsidR="00CE0D0D" w:rsidRPr="00173EA9">
        <w:rPr>
          <w:rFonts w:ascii="PT Astra Serif" w:hAnsi="PT Astra Serif"/>
          <w:b/>
        </w:rPr>
        <w:t>21</w:t>
      </w:r>
      <w:r w:rsidRPr="00173EA9">
        <w:rPr>
          <w:rFonts w:ascii="PT Astra Serif" w:hAnsi="PT Astra Serif"/>
          <w:b/>
        </w:rPr>
        <w:t xml:space="preserve">» </w:t>
      </w:r>
    </w:p>
    <w:p w:rsidR="006447E2" w:rsidRPr="00173EA9" w:rsidRDefault="00AA43AF" w:rsidP="006447E2">
      <w:pPr>
        <w:jc w:val="center"/>
        <w:rPr>
          <w:rFonts w:ascii="PT Astra Serif" w:hAnsi="PT Astra Serif"/>
          <w:b/>
        </w:rPr>
      </w:pPr>
      <w:r w:rsidRPr="00173EA9">
        <w:rPr>
          <w:rFonts w:ascii="PT Astra Serif" w:hAnsi="PT Astra Serif"/>
          <w:b/>
        </w:rPr>
        <w:t>среди образовательных организаций города Ноябрьска</w:t>
      </w:r>
    </w:p>
    <w:p w:rsidR="006F42BB" w:rsidRPr="00173EA9" w:rsidRDefault="006F42BB" w:rsidP="006447E2">
      <w:pPr>
        <w:jc w:val="center"/>
        <w:rPr>
          <w:rFonts w:ascii="PT Astra Serif" w:hAnsi="PT Astra Serif"/>
        </w:rPr>
      </w:pPr>
    </w:p>
    <w:p w:rsidR="00D72C2C" w:rsidRPr="00173EA9" w:rsidRDefault="006447E2" w:rsidP="00D72C2C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t>Общие положения</w:t>
      </w:r>
      <w:r w:rsidR="006F42BB" w:rsidRPr="00173EA9">
        <w:rPr>
          <w:rFonts w:ascii="PT Astra Serif" w:hAnsi="PT Astra Serif" w:cs="Times New Roman"/>
          <w:b/>
        </w:rPr>
        <w:t xml:space="preserve"> </w:t>
      </w:r>
    </w:p>
    <w:p w:rsidR="005A3252" w:rsidRPr="00173EA9" w:rsidRDefault="00945433" w:rsidP="00945433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Настоящее положение разработано в соответствии с приказом</w:t>
      </w:r>
      <w:r w:rsidR="001003C9" w:rsidRPr="00173EA9">
        <w:rPr>
          <w:rFonts w:ascii="PT Astra Serif" w:hAnsi="PT Astra Serif" w:cs="Times New Roman"/>
        </w:rPr>
        <w:t xml:space="preserve"> начальника</w:t>
      </w:r>
      <w:r w:rsidRPr="00173EA9">
        <w:rPr>
          <w:rFonts w:ascii="PT Astra Serif" w:hAnsi="PT Astra Serif" w:cs="Times New Roman"/>
        </w:rPr>
        <w:t xml:space="preserve"> департамента образования Администрации города Ноябрьска от 29.10.2019 № 752 «О проведении XVII Фестиваля творчества детей «Восхождение к истокам» по теме: «Ямал – Победе: наследники подвига и труда» и планом работы департамента </w:t>
      </w:r>
      <w:r w:rsidR="001003C9" w:rsidRPr="00173EA9">
        <w:rPr>
          <w:rFonts w:ascii="PT Astra Serif" w:hAnsi="PT Astra Serif" w:cs="Times New Roman"/>
        </w:rPr>
        <w:t>образования на</w:t>
      </w:r>
      <w:r w:rsidRPr="00173EA9">
        <w:rPr>
          <w:rFonts w:ascii="PT Astra Serif" w:hAnsi="PT Astra Serif" w:cs="Times New Roman"/>
        </w:rPr>
        <w:t xml:space="preserve"> 20</w:t>
      </w:r>
      <w:r w:rsidR="00300BCA" w:rsidRPr="00173EA9">
        <w:rPr>
          <w:rFonts w:ascii="PT Astra Serif" w:hAnsi="PT Astra Serif" w:cs="Times New Roman"/>
        </w:rPr>
        <w:t>2</w:t>
      </w:r>
      <w:r w:rsidRPr="00173EA9">
        <w:rPr>
          <w:rFonts w:ascii="PT Astra Serif" w:hAnsi="PT Astra Serif" w:cs="Times New Roman"/>
        </w:rPr>
        <w:t>0/2021 учебный год.</w:t>
      </w:r>
    </w:p>
    <w:p w:rsidR="00D72C2C" w:rsidRPr="00173EA9" w:rsidRDefault="00AB2D47" w:rsidP="005259FA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</w:rPr>
        <w:t>Положение определяет статус, цели, задачи и порядок проведения городс</w:t>
      </w:r>
      <w:r w:rsidR="00D72C2C" w:rsidRPr="00173EA9">
        <w:rPr>
          <w:rFonts w:ascii="PT Astra Serif" w:hAnsi="PT Astra Serif" w:cs="Times New Roman"/>
        </w:rPr>
        <w:t>кого конкурса «Ноябряночка-20</w:t>
      </w:r>
      <w:r w:rsidR="00945433" w:rsidRPr="00173EA9">
        <w:rPr>
          <w:rFonts w:ascii="PT Astra Serif" w:hAnsi="PT Astra Serif" w:cs="Times New Roman"/>
        </w:rPr>
        <w:t>21</w:t>
      </w:r>
      <w:r w:rsidR="006447E2" w:rsidRPr="00173EA9">
        <w:rPr>
          <w:rFonts w:ascii="PT Astra Serif" w:hAnsi="PT Astra Serif" w:cs="Times New Roman"/>
        </w:rPr>
        <w:t>»</w:t>
      </w:r>
      <w:r w:rsidR="005259FA" w:rsidRPr="00173EA9">
        <w:rPr>
          <w:rFonts w:ascii="PT Astra Serif" w:hAnsi="PT Astra Serif" w:cs="Times New Roman"/>
        </w:rPr>
        <w:t xml:space="preserve"> </w:t>
      </w:r>
      <w:r w:rsidR="006447E2" w:rsidRPr="00173EA9">
        <w:rPr>
          <w:rFonts w:ascii="PT Astra Serif" w:hAnsi="PT Astra Serif" w:cs="Times New Roman"/>
        </w:rPr>
        <w:t xml:space="preserve">(далее </w:t>
      </w:r>
      <w:r w:rsidR="001003C9" w:rsidRPr="00173EA9">
        <w:rPr>
          <w:rFonts w:ascii="PT Astra Serif" w:hAnsi="PT Astra Serif" w:cs="Times New Roman"/>
        </w:rPr>
        <w:t>–</w:t>
      </w:r>
      <w:r w:rsidR="005259FA" w:rsidRPr="00173EA9">
        <w:rPr>
          <w:rFonts w:ascii="PT Astra Serif" w:hAnsi="PT Astra Serif" w:cs="Times New Roman"/>
        </w:rPr>
        <w:t xml:space="preserve"> </w:t>
      </w:r>
      <w:r w:rsidR="006447E2" w:rsidRPr="00173EA9">
        <w:rPr>
          <w:rFonts w:ascii="PT Astra Serif" w:hAnsi="PT Astra Serif" w:cs="Times New Roman"/>
        </w:rPr>
        <w:t>Конкурс</w:t>
      </w:r>
      <w:r w:rsidR="008747C3" w:rsidRPr="00173EA9">
        <w:rPr>
          <w:rFonts w:ascii="PT Astra Serif" w:hAnsi="PT Astra Serif" w:cs="Times New Roman"/>
        </w:rPr>
        <w:t>, Положение</w:t>
      </w:r>
      <w:r w:rsidR="006447E2" w:rsidRPr="00173EA9">
        <w:rPr>
          <w:rFonts w:ascii="PT Astra Serif" w:hAnsi="PT Astra Serif" w:cs="Times New Roman"/>
        </w:rPr>
        <w:t>).</w:t>
      </w:r>
    </w:p>
    <w:p w:rsidR="00D72C2C" w:rsidRPr="00173EA9" w:rsidRDefault="006447E2" w:rsidP="00D72C2C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</w:rPr>
        <w:t xml:space="preserve">Конкурс является формой поддержки и развития творчества </w:t>
      </w:r>
      <w:r w:rsidR="005259FA" w:rsidRPr="00173EA9">
        <w:rPr>
          <w:rFonts w:ascii="PT Astra Serif" w:hAnsi="PT Astra Serif" w:cs="Times New Roman"/>
        </w:rPr>
        <w:t>об</w:t>
      </w:r>
      <w:r w:rsidRPr="00173EA9">
        <w:rPr>
          <w:rFonts w:ascii="PT Astra Serif" w:hAnsi="PT Astra Serif" w:cs="Times New Roman"/>
        </w:rPr>
        <w:t>уча</w:t>
      </w:r>
      <w:r w:rsidR="005259FA" w:rsidRPr="00173EA9">
        <w:rPr>
          <w:rFonts w:ascii="PT Astra Serif" w:hAnsi="PT Astra Serif" w:cs="Times New Roman"/>
        </w:rPr>
        <w:t>ю</w:t>
      </w:r>
      <w:r w:rsidRPr="00173EA9">
        <w:rPr>
          <w:rFonts w:ascii="PT Astra Serif" w:hAnsi="PT Astra Serif" w:cs="Times New Roman"/>
        </w:rPr>
        <w:t>щихс</w:t>
      </w:r>
      <w:r w:rsidR="00D72C2C" w:rsidRPr="00173EA9">
        <w:rPr>
          <w:rFonts w:ascii="PT Astra Serif" w:hAnsi="PT Astra Serif" w:cs="Times New Roman"/>
        </w:rPr>
        <w:t xml:space="preserve">я, взаимодействия основного и </w:t>
      </w:r>
      <w:r w:rsidRPr="00173EA9">
        <w:rPr>
          <w:rFonts w:ascii="PT Astra Serif" w:hAnsi="PT Astra Serif" w:cs="Times New Roman"/>
        </w:rPr>
        <w:t>дополнительного образования детей.</w:t>
      </w:r>
    </w:p>
    <w:p w:rsidR="00D72C2C" w:rsidRPr="00173EA9" w:rsidRDefault="00AB2D47" w:rsidP="00D72C2C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</w:rPr>
        <w:t>Организаторами Конкурса являются департамент образования Админ</w:t>
      </w:r>
      <w:r w:rsidR="005A3252" w:rsidRPr="00173EA9">
        <w:rPr>
          <w:rFonts w:ascii="PT Astra Serif" w:hAnsi="PT Astra Serif" w:cs="Times New Roman"/>
        </w:rPr>
        <w:t>истрации города</w:t>
      </w:r>
      <w:r w:rsidR="00D72C2C" w:rsidRPr="00173EA9">
        <w:rPr>
          <w:rFonts w:ascii="PT Astra Serif" w:hAnsi="PT Astra Serif" w:cs="Times New Roman"/>
        </w:rPr>
        <w:t xml:space="preserve"> Ноябрьска и МБОУ ДО</w:t>
      </w:r>
      <w:r w:rsidR="00945433" w:rsidRPr="00173EA9">
        <w:rPr>
          <w:rFonts w:ascii="PT Astra Serif" w:hAnsi="PT Astra Serif" w:cs="Times New Roman"/>
        </w:rPr>
        <w:t xml:space="preserve"> «Центр детского творчества»</w:t>
      </w:r>
      <w:r w:rsidR="00D72C2C" w:rsidRPr="00173EA9">
        <w:rPr>
          <w:rFonts w:ascii="PT Astra Serif" w:hAnsi="PT Astra Serif" w:cs="Times New Roman"/>
        </w:rPr>
        <w:t>.</w:t>
      </w:r>
    </w:p>
    <w:p w:rsidR="00D72C2C" w:rsidRPr="00173EA9" w:rsidRDefault="00D72C2C" w:rsidP="00D72C2C">
      <w:pPr>
        <w:pStyle w:val="a3"/>
        <w:jc w:val="both"/>
        <w:rPr>
          <w:rFonts w:ascii="PT Astra Serif" w:hAnsi="PT Astra Serif" w:cs="Times New Roman"/>
          <w:szCs w:val="24"/>
        </w:rPr>
      </w:pPr>
    </w:p>
    <w:p w:rsidR="00D72C2C" w:rsidRPr="00173EA9" w:rsidRDefault="006447E2" w:rsidP="00D72C2C">
      <w:pPr>
        <w:pStyle w:val="a3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  <w:b/>
          <w:szCs w:val="24"/>
        </w:rPr>
      </w:pPr>
      <w:r w:rsidRPr="00173EA9">
        <w:rPr>
          <w:rFonts w:ascii="PT Astra Serif" w:hAnsi="PT Astra Serif" w:cs="Times New Roman"/>
          <w:b/>
          <w:szCs w:val="24"/>
        </w:rPr>
        <w:t>Цели и задачи</w:t>
      </w:r>
      <w:r w:rsidR="005259FA" w:rsidRPr="00173EA9">
        <w:rPr>
          <w:rFonts w:ascii="PT Astra Serif" w:hAnsi="PT Astra Serif" w:cs="Times New Roman"/>
          <w:b/>
          <w:szCs w:val="24"/>
        </w:rPr>
        <w:t xml:space="preserve"> </w:t>
      </w:r>
    </w:p>
    <w:p w:rsidR="00D72C2C" w:rsidRPr="00173EA9" w:rsidRDefault="006447E2" w:rsidP="00D72C2C">
      <w:pPr>
        <w:pStyle w:val="a3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  <w:b/>
          <w:szCs w:val="24"/>
        </w:rPr>
      </w:pPr>
      <w:r w:rsidRPr="00173EA9">
        <w:rPr>
          <w:rFonts w:ascii="PT Astra Serif" w:hAnsi="PT Astra Serif" w:cs="Times New Roman"/>
          <w:szCs w:val="24"/>
        </w:rPr>
        <w:t>Цель Конкурса – создание условий для выявления творческой инициативы, эрудиции, самовыражения</w:t>
      </w:r>
      <w:r w:rsidR="00FB5F3D" w:rsidRPr="00173EA9">
        <w:rPr>
          <w:rFonts w:ascii="PT Astra Serif" w:hAnsi="PT Astra Serif" w:cs="Times New Roman"/>
          <w:szCs w:val="24"/>
        </w:rPr>
        <w:t xml:space="preserve"> об</w:t>
      </w:r>
      <w:r w:rsidRPr="00173EA9">
        <w:rPr>
          <w:rFonts w:ascii="PT Astra Serif" w:hAnsi="PT Astra Serif" w:cs="Times New Roman"/>
          <w:szCs w:val="24"/>
        </w:rPr>
        <w:t>уча</w:t>
      </w:r>
      <w:r w:rsidR="00FB5F3D" w:rsidRPr="00173EA9">
        <w:rPr>
          <w:rFonts w:ascii="PT Astra Serif" w:hAnsi="PT Astra Serif" w:cs="Times New Roman"/>
          <w:szCs w:val="24"/>
        </w:rPr>
        <w:t>ю</w:t>
      </w:r>
      <w:r w:rsidRPr="00173EA9">
        <w:rPr>
          <w:rFonts w:ascii="PT Astra Serif" w:hAnsi="PT Astra Serif" w:cs="Times New Roman"/>
          <w:szCs w:val="24"/>
        </w:rPr>
        <w:t>щихся.</w:t>
      </w:r>
    </w:p>
    <w:p w:rsidR="00E70C80" w:rsidRPr="00173EA9" w:rsidRDefault="006447E2" w:rsidP="00E70C80">
      <w:pPr>
        <w:pStyle w:val="a3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  <w:b/>
          <w:szCs w:val="24"/>
        </w:rPr>
      </w:pPr>
      <w:r w:rsidRPr="00173EA9">
        <w:rPr>
          <w:rFonts w:ascii="PT Astra Serif" w:hAnsi="PT Astra Serif" w:cs="Times New Roman"/>
          <w:szCs w:val="24"/>
        </w:rPr>
        <w:t>Задачи Конкурса:</w:t>
      </w:r>
    </w:p>
    <w:p w:rsidR="006447E2" w:rsidRPr="00173EA9" w:rsidRDefault="006447E2" w:rsidP="00D72C2C">
      <w:pPr>
        <w:numPr>
          <w:ilvl w:val="1"/>
          <w:numId w:val="18"/>
        </w:numPr>
        <w:tabs>
          <w:tab w:val="num" w:pos="0"/>
          <w:tab w:val="left" w:pos="426"/>
        </w:tabs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стимулирование познавательной и творческой активности </w:t>
      </w:r>
      <w:r w:rsidR="00E2661B" w:rsidRPr="00173EA9">
        <w:rPr>
          <w:rFonts w:ascii="PT Astra Serif" w:hAnsi="PT Astra Serif" w:cs="Times New Roman"/>
        </w:rPr>
        <w:t>учащихся</w:t>
      </w:r>
      <w:r w:rsidRPr="00173EA9">
        <w:rPr>
          <w:rFonts w:ascii="PT Astra Serif" w:hAnsi="PT Astra Serif" w:cs="Times New Roman"/>
        </w:rPr>
        <w:t>;</w:t>
      </w:r>
    </w:p>
    <w:p w:rsidR="00E70C80" w:rsidRPr="00173EA9" w:rsidRDefault="006447E2" w:rsidP="00E70C80">
      <w:pPr>
        <w:numPr>
          <w:ilvl w:val="1"/>
          <w:numId w:val="18"/>
        </w:numPr>
        <w:tabs>
          <w:tab w:val="num" w:pos="0"/>
          <w:tab w:val="left" w:pos="426"/>
        </w:tabs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воспитание уважения и доброжела</w:t>
      </w:r>
      <w:r w:rsidR="00E70C80" w:rsidRPr="00173EA9">
        <w:rPr>
          <w:rFonts w:ascii="PT Astra Serif" w:hAnsi="PT Astra Serif" w:cs="Times New Roman"/>
        </w:rPr>
        <w:t>тельного отношения друг к другу;</w:t>
      </w:r>
    </w:p>
    <w:p w:rsidR="00E70C80" w:rsidRPr="00173EA9" w:rsidRDefault="00E70C80" w:rsidP="00E70C80">
      <w:pPr>
        <w:numPr>
          <w:ilvl w:val="1"/>
          <w:numId w:val="18"/>
        </w:numPr>
        <w:tabs>
          <w:tab w:val="num" w:pos="0"/>
          <w:tab w:val="left" w:pos="426"/>
        </w:tabs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воспитание любви и уважения к своему городу, краю, Родине.</w:t>
      </w:r>
    </w:p>
    <w:p w:rsidR="00D72C2C" w:rsidRPr="00173EA9" w:rsidRDefault="00D72C2C" w:rsidP="00D72C2C">
      <w:pPr>
        <w:jc w:val="both"/>
        <w:rPr>
          <w:rFonts w:ascii="PT Astra Serif" w:hAnsi="PT Astra Serif" w:cs="Times New Roman"/>
        </w:rPr>
      </w:pPr>
    </w:p>
    <w:p w:rsidR="006447E2" w:rsidRPr="00173EA9" w:rsidRDefault="006447E2" w:rsidP="00E70C80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t>Участники</w:t>
      </w:r>
      <w:r w:rsidR="00647438" w:rsidRPr="00173EA9">
        <w:rPr>
          <w:rFonts w:ascii="PT Astra Serif" w:hAnsi="PT Astra Serif" w:cs="Times New Roman"/>
          <w:b/>
        </w:rPr>
        <w:t xml:space="preserve"> </w:t>
      </w:r>
    </w:p>
    <w:p w:rsidR="008008BC" w:rsidRPr="00173EA9" w:rsidRDefault="006447E2" w:rsidP="008008BC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В Конкурсе принимают участие девочки – </w:t>
      </w:r>
      <w:r w:rsidR="00E2661B" w:rsidRPr="00173EA9">
        <w:rPr>
          <w:rFonts w:ascii="PT Astra Serif" w:hAnsi="PT Astra Serif" w:cs="Times New Roman"/>
        </w:rPr>
        <w:t>учащиеся</w:t>
      </w:r>
      <w:r w:rsidRPr="00173EA9">
        <w:rPr>
          <w:rFonts w:ascii="PT Astra Serif" w:hAnsi="PT Astra Serif" w:cs="Times New Roman"/>
        </w:rPr>
        <w:t xml:space="preserve"> 4 класс</w:t>
      </w:r>
      <w:r w:rsidR="00E2661B" w:rsidRPr="00173EA9">
        <w:rPr>
          <w:rFonts w:ascii="PT Astra Serif" w:hAnsi="PT Astra Serif" w:cs="Times New Roman"/>
        </w:rPr>
        <w:t>ов</w:t>
      </w:r>
      <w:r w:rsidRPr="00173EA9">
        <w:rPr>
          <w:rFonts w:ascii="PT Astra Serif" w:hAnsi="PT Astra Serif" w:cs="Times New Roman"/>
        </w:rPr>
        <w:t xml:space="preserve"> </w:t>
      </w:r>
      <w:r w:rsidR="00D72C2C" w:rsidRPr="00173EA9">
        <w:rPr>
          <w:rFonts w:ascii="PT Astra Serif" w:hAnsi="PT Astra Serif" w:cs="Times New Roman"/>
        </w:rPr>
        <w:t>общеобразовательных организаций</w:t>
      </w:r>
      <w:r w:rsidR="00091CEF" w:rsidRPr="00173EA9">
        <w:rPr>
          <w:rFonts w:ascii="PT Astra Serif" w:hAnsi="PT Astra Serif" w:cs="Times New Roman"/>
        </w:rPr>
        <w:t xml:space="preserve"> </w:t>
      </w:r>
      <w:r w:rsidRPr="00173EA9">
        <w:rPr>
          <w:rFonts w:ascii="PT Astra Serif" w:hAnsi="PT Astra Serif" w:cs="Times New Roman"/>
        </w:rPr>
        <w:t>г</w:t>
      </w:r>
      <w:r w:rsidR="00DC2A5B" w:rsidRPr="00173EA9">
        <w:rPr>
          <w:rFonts w:ascii="PT Astra Serif" w:hAnsi="PT Astra Serif" w:cs="Times New Roman"/>
        </w:rPr>
        <w:t>орода</w:t>
      </w:r>
      <w:r w:rsidRPr="00173EA9">
        <w:rPr>
          <w:rFonts w:ascii="PT Astra Serif" w:hAnsi="PT Astra Serif" w:cs="Times New Roman"/>
        </w:rPr>
        <w:t xml:space="preserve"> Ноябрьска</w:t>
      </w:r>
      <w:r w:rsidR="00B06D2F" w:rsidRPr="00173EA9">
        <w:rPr>
          <w:rFonts w:ascii="PT Astra Serif" w:hAnsi="PT Astra Serif" w:cs="Times New Roman"/>
        </w:rPr>
        <w:t xml:space="preserve"> (од</w:t>
      </w:r>
      <w:r w:rsidR="008728F6" w:rsidRPr="00173EA9">
        <w:rPr>
          <w:rFonts w:ascii="PT Astra Serif" w:hAnsi="PT Astra Serif" w:cs="Times New Roman"/>
        </w:rPr>
        <w:t>н</w:t>
      </w:r>
      <w:r w:rsidR="00B06D2F" w:rsidRPr="00173EA9">
        <w:rPr>
          <w:rFonts w:ascii="PT Astra Serif" w:hAnsi="PT Astra Serif" w:cs="Times New Roman"/>
        </w:rPr>
        <w:t>а участница от одной общеобразовательной организации)</w:t>
      </w:r>
      <w:r w:rsidRPr="00173EA9">
        <w:rPr>
          <w:rFonts w:ascii="PT Astra Serif" w:hAnsi="PT Astra Serif" w:cs="Times New Roman"/>
        </w:rPr>
        <w:t xml:space="preserve">. </w:t>
      </w:r>
    </w:p>
    <w:p w:rsidR="00513FCD" w:rsidRPr="00173EA9" w:rsidRDefault="00513FCD" w:rsidP="00513FCD">
      <w:pPr>
        <w:ind w:firstLine="709"/>
        <w:jc w:val="both"/>
        <w:rPr>
          <w:rFonts w:ascii="PT Astra Serif" w:hAnsi="PT Astra Serif" w:cs="Times New Roman"/>
        </w:rPr>
      </w:pPr>
    </w:p>
    <w:p w:rsidR="006447E2" w:rsidRPr="00173EA9" w:rsidRDefault="006447E2" w:rsidP="00565DE8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t xml:space="preserve">Порядок и условия проведения </w:t>
      </w:r>
      <w:r w:rsidR="006F42BB" w:rsidRPr="00173EA9">
        <w:rPr>
          <w:rFonts w:ascii="PT Astra Serif" w:hAnsi="PT Astra Serif" w:cs="Times New Roman"/>
          <w:b/>
        </w:rPr>
        <w:t>К</w:t>
      </w:r>
      <w:r w:rsidRPr="00173EA9">
        <w:rPr>
          <w:rFonts w:ascii="PT Astra Serif" w:hAnsi="PT Astra Serif" w:cs="Times New Roman"/>
          <w:b/>
        </w:rPr>
        <w:t>онкурса</w:t>
      </w:r>
      <w:r w:rsidR="006F42BB" w:rsidRPr="00173EA9">
        <w:rPr>
          <w:rFonts w:ascii="PT Astra Serif" w:hAnsi="PT Astra Serif" w:cs="Times New Roman"/>
          <w:b/>
        </w:rPr>
        <w:t xml:space="preserve"> </w:t>
      </w:r>
    </w:p>
    <w:p w:rsidR="008728F6" w:rsidRPr="00173EA9" w:rsidRDefault="008728F6" w:rsidP="008728F6">
      <w:pPr>
        <w:ind w:firstLine="709"/>
        <w:jc w:val="both"/>
        <w:rPr>
          <w:rFonts w:ascii="PT Astra Serif" w:hAnsi="PT Astra Serif" w:cs="Times New Roman"/>
          <w:lang w:eastAsia="ru-RU"/>
        </w:rPr>
      </w:pPr>
      <w:r w:rsidRPr="00173EA9">
        <w:rPr>
          <w:rFonts w:ascii="PT Astra Serif" w:hAnsi="PT Astra Serif" w:cs="Times New Roman"/>
          <w:lang w:eastAsia="ru-RU"/>
        </w:rPr>
        <w:t>Перед проведением Конкурса будут организованы:</w:t>
      </w:r>
    </w:p>
    <w:p w:rsidR="008728F6" w:rsidRPr="00173EA9" w:rsidRDefault="008728F6" w:rsidP="008728F6">
      <w:pPr>
        <w:pStyle w:val="a7"/>
        <w:numPr>
          <w:ilvl w:val="0"/>
          <w:numId w:val="41"/>
        </w:numPr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  <w:lang w:eastAsia="ru-RU"/>
        </w:rPr>
        <w:t xml:space="preserve">тренинг с психологом </w:t>
      </w:r>
      <w:r w:rsidRPr="00173EA9">
        <w:rPr>
          <w:rFonts w:ascii="PT Astra Serif" w:hAnsi="PT Astra Serif" w:cs="Times New Roman"/>
        </w:rPr>
        <w:t>МБОУ ДО «Центр детского творчества»;</w:t>
      </w:r>
    </w:p>
    <w:p w:rsidR="008728F6" w:rsidRPr="00173EA9" w:rsidRDefault="008728F6" w:rsidP="008728F6">
      <w:pPr>
        <w:pStyle w:val="a7"/>
        <w:numPr>
          <w:ilvl w:val="0"/>
          <w:numId w:val="41"/>
        </w:numPr>
        <w:ind w:left="0" w:firstLine="709"/>
        <w:jc w:val="both"/>
        <w:rPr>
          <w:rFonts w:ascii="PT Astra Serif" w:hAnsi="PT Astra Serif" w:cs="Times New Roman"/>
          <w:lang w:eastAsia="ru-RU"/>
        </w:rPr>
      </w:pPr>
      <w:r w:rsidRPr="00173EA9">
        <w:rPr>
          <w:rFonts w:ascii="PT Astra Serif" w:hAnsi="PT Astra Serif" w:cs="Times New Roman"/>
          <w:lang w:eastAsia="ru-RU"/>
        </w:rPr>
        <w:t>жеребьевка.</w:t>
      </w:r>
    </w:p>
    <w:p w:rsidR="006447E2" w:rsidRPr="00173EA9" w:rsidRDefault="006447E2" w:rsidP="00091CEF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Конкурс состоит из </w:t>
      </w:r>
      <w:r w:rsidR="00DC2A5B" w:rsidRPr="00173EA9">
        <w:rPr>
          <w:rFonts w:ascii="PT Astra Serif" w:hAnsi="PT Astra Serif" w:cs="Times New Roman"/>
          <w:i/>
        </w:rPr>
        <w:t>3</w:t>
      </w:r>
      <w:r w:rsidRPr="00173EA9">
        <w:rPr>
          <w:rFonts w:ascii="PT Astra Serif" w:hAnsi="PT Astra Serif" w:cs="Times New Roman"/>
          <w:i/>
        </w:rPr>
        <w:t xml:space="preserve"> этапов</w:t>
      </w:r>
      <w:r w:rsidRPr="00173EA9">
        <w:rPr>
          <w:rFonts w:ascii="PT Astra Serif" w:hAnsi="PT Astra Serif" w:cs="Times New Roman"/>
        </w:rPr>
        <w:t>:</w:t>
      </w:r>
    </w:p>
    <w:p w:rsidR="006447E2" w:rsidRPr="00173EA9" w:rsidRDefault="006447E2" w:rsidP="00BC19E4">
      <w:pPr>
        <w:ind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t xml:space="preserve">1 этап </w:t>
      </w:r>
      <w:r w:rsidR="00091CEF" w:rsidRPr="00173EA9">
        <w:rPr>
          <w:rFonts w:ascii="PT Astra Serif" w:hAnsi="PT Astra Serif" w:cs="Times New Roman"/>
          <w:b/>
        </w:rPr>
        <w:t>-</w:t>
      </w:r>
      <w:r w:rsidRPr="00173EA9">
        <w:rPr>
          <w:rFonts w:ascii="PT Astra Serif" w:hAnsi="PT Astra Serif" w:cs="Times New Roman"/>
          <w:b/>
        </w:rPr>
        <w:t xml:space="preserve"> интеллектуальный «Мой город</w:t>
      </w:r>
      <w:r w:rsidR="000C6C31" w:rsidRPr="00173EA9">
        <w:rPr>
          <w:rFonts w:ascii="PT Astra Serif" w:hAnsi="PT Astra Serif" w:cs="Times New Roman"/>
          <w:b/>
        </w:rPr>
        <w:t>,</w:t>
      </w:r>
      <w:r w:rsidRPr="00173EA9">
        <w:rPr>
          <w:rFonts w:ascii="PT Astra Serif" w:hAnsi="PT Astra Serif" w:cs="Times New Roman"/>
          <w:b/>
        </w:rPr>
        <w:t xml:space="preserve"> люблю тебя до неба!»</w:t>
      </w:r>
      <w:r w:rsidR="006F42BB" w:rsidRPr="00173EA9">
        <w:rPr>
          <w:rFonts w:ascii="PT Astra Serif" w:hAnsi="PT Astra Serif" w:cs="Times New Roman"/>
          <w:b/>
        </w:rPr>
        <w:t xml:space="preserve"> </w:t>
      </w:r>
    </w:p>
    <w:p w:rsidR="006447E2" w:rsidRPr="00173EA9" w:rsidRDefault="006447E2" w:rsidP="00091CEF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Пр</w:t>
      </w:r>
      <w:r w:rsidR="00E70C80" w:rsidRPr="00173EA9">
        <w:rPr>
          <w:rFonts w:ascii="PT Astra Serif" w:hAnsi="PT Astra Serif" w:cs="Times New Roman"/>
        </w:rPr>
        <w:t>оводится в актовом зале МБОУ ДО</w:t>
      </w:r>
      <w:r w:rsidRPr="00173EA9">
        <w:rPr>
          <w:rFonts w:ascii="PT Astra Serif" w:hAnsi="PT Astra Serif" w:cs="Times New Roman"/>
        </w:rPr>
        <w:t xml:space="preserve"> «Центр детского тво</w:t>
      </w:r>
      <w:r w:rsidR="00091CEF" w:rsidRPr="00173EA9">
        <w:rPr>
          <w:rFonts w:ascii="PT Astra Serif" w:hAnsi="PT Astra Serif" w:cs="Times New Roman"/>
        </w:rPr>
        <w:t>рчества»</w:t>
      </w:r>
      <w:r w:rsidR="008728F6" w:rsidRPr="00173EA9">
        <w:rPr>
          <w:rFonts w:ascii="PT Astra Serif" w:hAnsi="PT Astra Serif" w:cs="Times New Roman"/>
        </w:rPr>
        <w:t xml:space="preserve">, включает в себя: вопросы по истории, геральдике, природе и традициях города Ноябрьска – всего 10 вопросов. </w:t>
      </w:r>
      <w:r w:rsidRPr="00173EA9">
        <w:rPr>
          <w:rFonts w:ascii="PT Astra Serif" w:hAnsi="PT Astra Serif" w:cs="Times New Roman"/>
        </w:rPr>
        <w:t xml:space="preserve">Время на выполнение задания </w:t>
      </w:r>
      <w:r w:rsidR="00125F5E" w:rsidRPr="00173EA9">
        <w:rPr>
          <w:rFonts w:ascii="PT Astra Serif" w:hAnsi="PT Astra Serif" w:cs="Times New Roman"/>
        </w:rPr>
        <w:t xml:space="preserve">до </w:t>
      </w:r>
      <w:r w:rsidR="00246313" w:rsidRPr="00173EA9">
        <w:rPr>
          <w:rFonts w:ascii="PT Astra Serif" w:hAnsi="PT Astra Serif" w:cs="Times New Roman"/>
        </w:rPr>
        <w:t>3</w:t>
      </w:r>
      <w:r w:rsidRPr="00173EA9">
        <w:rPr>
          <w:rFonts w:ascii="PT Astra Serif" w:hAnsi="PT Astra Serif" w:cs="Times New Roman"/>
        </w:rPr>
        <w:t xml:space="preserve">0 минут. Присутствие педагогов и группы поддержки в зале не допускается. </w:t>
      </w:r>
    </w:p>
    <w:p w:rsidR="00E70C80" w:rsidRPr="00173EA9" w:rsidRDefault="00E70C80" w:rsidP="00125F5E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Критерии оценки: за каждый правильный ответ 1 балл.</w:t>
      </w:r>
    </w:p>
    <w:p w:rsidR="00246313" w:rsidRPr="00173EA9" w:rsidRDefault="00246313" w:rsidP="00BC19E4">
      <w:pPr>
        <w:ind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t>2 этап - художественный «Тебе, Ноябрьск!»</w:t>
      </w:r>
    </w:p>
    <w:p w:rsidR="00246313" w:rsidRPr="00173EA9" w:rsidRDefault="00804B66" w:rsidP="00E70C80">
      <w:pPr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ab/>
        <w:t xml:space="preserve">Изготовление поделки (коллажа, открытки, панно, аппликации и т.п.) </w:t>
      </w:r>
      <w:r w:rsidR="008E3E48" w:rsidRPr="00173EA9">
        <w:rPr>
          <w:rFonts w:ascii="PT Astra Serif" w:hAnsi="PT Astra Serif" w:cs="Times New Roman"/>
        </w:rPr>
        <w:t xml:space="preserve">на заданную тему </w:t>
      </w:r>
      <w:r w:rsidRPr="00173EA9">
        <w:rPr>
          <w:rFonts w:ascii="PT Astra Serif" w:hAnsi="PT Astra Serif" w:cs="Times New Roman"/>
        </w:rPr>
        <w:t xml:space="preserve">из предложенного организаторами набора инструментов и материалов. Всем участницам предлагается аналогичный набор материалов. Время на выполнения этапа – </w:t>
      </w:r>
      <w:r w:rsidR="00125F5E" w:rsidRPr="00173EA9">
        <w:rPr>
          <w:rFonts w:ascii="PT Astra Serif" w:hAnsi="PT Astra Serif" w:cs="Times New Roman"/>
        </w:rPr>
        <w:t xml:space="preserve">до </w:t>
      </w:r>
      <w:r w:rsidRPr="00173EA9">
        <w:rPr>
          <w:rFonts w:ascii="PT Astra Serif" w:hAnsi="PT Astra Serif" w:cs="Times New Roman"/>
        </w:rPr>
        <w:t>30 минут.</w:t>
      </w:r>
      <w:r w:rsidR="00B92745" w:rsidRPr="00173EA9">
        <w:rPr>
          <w:rFonts w:ascii="PT Astra Serif" w:hAnsi="PT Astra Serif" w:cs="Times New Roman"/>
        </w:rPr>
        <w:t xml:space="preserve"> Присутствие педагогов и группы поддержки в зале не допускается.</w:t>
      </w:r>
    </w:p>
    <w:p w:rsidR="004F655D" w:rsidRPr="00173EA9" w:rsidRDefault="004F655D" w:rsidP="00125F5E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Критерии оценки:</w:t>
      </w:r>
    </w:p>
    <w:p w:rsidR="004F655D" w:rsidRPr="00173EA9" w:rsidRDefault="004F655D" w:rsidP="004F655D">
      <w:pPr>
        <w:numPr>
          <w:ilvl w:val="0"/>
          <w:numId w:val="30"/>
        </w:numPr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Аккуратность.</w:t>
      </w:r>
    </w:p>
    <w:p w:rsidR="004F655D" w:rsidRPr="00173EA9" w:rsidRDefault="004F655D" w:rsidP="004F655D">
      <w:pPr>
        <w:numPr>
          <w:ilvl w:val="0"/>
          <w:numId w:val="30"/>
        </w:numPr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Оригинальность.</w:t>
      </w:r>
    </w:p>
    <w:p w:rsidR="004F655D" w:rsidRPr="00173EA9" w:rsidRDefault="004F655D" w:rsidP="004F655D">
      <w:pPr>
        <w:numPr>
          <w:ilvl w:val="0"/>
          <w:numId w:val="30"/>
        </w:numPr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Соответствие тематике этапа.</w:t>
      </w:r>
    </w:p>
    <w:p w:rsidR="004F655D" w:rsidRPr="00173EA9" w:rsidRDefault="004F655D" w:rsidP="004F655D">
      <w:pPr>
        <w:pStyle w:val="ad"/>
        <w:ind w:left="720"/>
        <w:jc w:val="both"/>
        <w:rPr>
          <w:rFonts w:ascii="PT Astra Serif" w:hAnsi="PT Astra Serif"/>
          <w:i/>
          <w:sz w:val="24"/>
          <w:szCs w:val="24"/>
          <w:u w:val="single"/>
        </w:rPr>
      </w:pPr>
      <w:r w:rsidRPr="00173EA9">
        <w:rPr>
          <w:rFonts w:ascii="PT Astra Serif" w:hAnsi="PT Astra Serif"/>
          <w:sz w:val="24"/>
          <w:szCs w:val="24"/>
        </w:rPr>
        <w:t xml:space="preserve">Оценка по каждому критерию – от 1 до 5 баллов. Высшая оценка – </w:t>
      </w:r>
      <w:r w:rsidR="00D211C3" w:rsidRPr="00173EA9">
        <w:rPr>
          <w:rFonts w:ascii="PT Astra Serif" w:hAnsi="PT Astra Serif"/>
          <w:sz w:val="24"/>
          <w:szCs w:val="24"/>
        </w:rPr>
        <w:t>15</w:t>
      </w:r>
      <w:r w:rsidRPr="00173EA9">
        <w:rPr>
          <w:rFonts w:ascii="PT Astra Serif" w:hAnsi="PT Astra Serif"/>
          <w:sz w:val="24"/>
          <w:szCs w:val="24"/>
        </w:rPr>
        <w:t xml:space="preserve"> баллов.</w:t>
      </w:r>
    </w:p>
    <w:p w:rsidR="00E70C80" w:rsidRPr="00173EA9" w:rsidRDefault="00246313" w:rsidP="00BC19E4">
      <w:pPr>
        <w:ind w:firstLine="709"/>
        <w:jc w:val="both"/>
        <w:rPr>
          <w:rFonts w:ascii="PT Astra Serif" w:hAnsi="PT Astra Serif" w:cs="Times New Roman"/>
          <w:b/>
        </w:rPr>
      </w:pPr>
      <w:r w:rsidRPr="00173EA9">
        <w:rPr>
          <w:rFonts w:ascii="PT Astra Serif" w:hAnsi="PT Astra Serif" w:cs="Times New Roman"/>
          <w:b/>
        </w:rPr>
        <w:lastRenderedPageBreak/>
        <w:t>3</w:t>
      </w:r>
      <w:r w:rsidR="006447E2" w:rsidRPr="00173EA9">
        <w:rPr>
          <w:rFonts w:ascii="PT Astra Serif" w:hAnsi="PT Astra Serif" w:cs="Times New Roman"/>
          <w:b/>
        </w:rPr>
        <w:t xml:space="preserve"> этап </w:t>
      </w:r>
      <w:r w:rsidR="00091CEF" w:rsidRPr="00173EA9">
        <w:rPr>
          <w:rFonts w:ascii="PT Astra Serif" w:hAnsi="PT Astra Serif" w:cs="Times New Roman"/>
          <w:b/>
        </w:rPr>
        <w:t xml:space="preserve">- </w:t>
      </w:r>
      <w:r w:rsidR="006447E2" w:rsidRPr="00173EA9">
        <w:rPr>
          <w:rFonts w:ascii="PT Astra Serif" w:hAnsi="PT Astra Serif" w:cs="Times New Roman"/>
          <w:b/>
        </w:rPr>
        <w:t>творческий «Я – Ноябряночка!»</w:t>
      </w:r>
    </w:p>
    <w:p w:rsidR="00E70C80" w:rsidRPr="00173EA9" w:rsidRDefault="00E70C80" w:rsidP="00E70C80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Творческая презентация на сцене (до 5 минут). </w:t>
      </w:r>
      <w:r w:rsidR="00C870E0" w:rsidRPr="00173EA9">
        <w:rPr>
          <w:rFonts w:ascii="PT Astra Serif" w:hAnsi="PT Astra Serif" w:cs="Times New Roman"/>
        </w:rPr>
        <w:t>Девочка выступает на сцене одна. Возможно использование минимума технических средств.</w:t>
      </w:r>
      <w:r w:rsidRPr="00173EA9">
        <w:rPr>
          <w:rFonts w:ascii="PT Astra Serif" w:hAnsi="PT Astra Serif" w:cs="Times New Roman"/>
        </w:rPr>
        <w:t xml:space="preserve"> В презентации должны быть раскрыты следующие темы: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себе;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семье;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школе;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об увлечениях;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достижениях;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друзьях;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планах на будущее;</w:t>
      </w:r>
    </w:p>
    <w:p w:rsidR="00E70C80" w:rsidRPr="00173EA9" w:rsidRDefault="00E70C80" w:rsidP="00E70C80">
      <w:pPr>
        <w:numPr>
          <w:ilvl w:val="0"/>
          <w:numId w:val="31"/>
        </w:numPr>
        <w:suppressAutoHyphens w:val="0"/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 городе.</w:t>
      </w:r>
    </w:p>
    <w:p w:rsidR="00E70C80" w:rsidRPr="00173EA9" w:rsidRDefault="00E70C80" w:rsidP="00125F5E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Критерии оценки:</w:t>
      </w:r>
    </w:p>
    <w:p w:rsidR="00E70C80" w:rsidRPr="00173EA9" w:rsidRDefault="00E70C80" w:rsidP="00125F5E">
      <w:pPr>
        <w:numPr>
          <w:ilvl w:val="0"/>
          <w:numId w:val="46"/>
        </w:numPr>
        <w:suppressAutoHyphens w:val="0"/>
        <w:ind w:left="1418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Комп</w:t>
      </w:r>
      <w:r w:rsidR="005A3252" w:rsidRPr="00173EA9">
        <w:rPr>
          <w:rFonts w:ascii="PT Astra Serif" w:hAnsi="PT Astra Serif" w:cs="Times New Roman"/>
        </w:rPr>
        <w:t>озиционное построение.</w:t>
      </w:r>
    </w:p>
    <w:p w:rsidR="00E70C80" w:rsidRPr="00173EA9" w:rsidRDefault="005A3252" w:rsidP="00125F5E">
      <w:pPr>
        <w:numPr>
          <w:ilvl w:val="0"/>
          <w:numId w:val="46"/>
        </w:numPr>
        <w:suppressAutoHyphens w:val="0"/>
        <w:ind w:left="1418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Оригинальность.</w:t>
      </w:r>
    </w:p>
    <w:p w:rsidR="00E70C80" w:rsidRPr="00173EA9" w:rsidRDefault="00E70C80" w:rsidP="00125F5E">
      <w:pPr>
        <w:numPr>
          <w:ilvl w:val="0"/>
          <w:numId w:val="46"/>
        </w:numPr>
        <w:suppressAutoHyphens w:val="0"/>
        <w:ind w:left="1418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Артис</w:t>
      </w:r>
      <w:r w:rsidR="005A3252" w:rsidRPr="00173EA9">
        <w:rPr>
          <w:rFonts w:ascii="PT Astra Serif" w:hAnsi="PT Astra Serif" w:cs="Times New Roman"/>
        </w:rPr>
        <w:t>тизм, эмоциональность.</w:t>
      </w:r>
    </w:p>
    <w:p w:rsidR="005C284D" w:rsidRPr="00173EA9" w:rsidRDefault="005A3252" w:rsidP="00125F5E">
      <w:pPr>
        <w:numPr>
          <w:ilvl w:val="0"/>
          <w:numId w:val="46"/>
        </w:numPr>
        <w:suppressAutoHyphens w:val="0"/>
        <w:ind w:left="1418"/>
        <w:jc w:val="both"/>
        <w:rPr>
          <w:rFonts w:ascii="PT Astra Serif" w:hAnsi="PT Astra Serif"/>
        </w:rPr>
      </w:pPr>
      <w:r w:rsidRPr="00173EA9">
        <w:rPr>
          <w:rFonts w:ascii="PT Astra Serif" w:hAnsi="PT Astra Serif" w:cs="Times New Roman"/>
        </w:rPr>
        <w:t>Соответствие возрасту.</w:t>
      </w:r>
    </w:p>
    <w:p w:rsidR="005A3252" w:rsidRPr="00173EA9" w:rsidRDefault="005A3252" w:rsidP="008902B4">
      <w:pPr>
        <w:pStyle w:val="ad"/>
        <w:ind w:firstLine="709"/>
        <w:jc w:val="both"/>
        <w:rPr>
          <w:rFonts w:ascii="PT Astra Serif" w:hAnsi="PT Astra Serif"/>
          <w:i/>
          <w:sz w:val="24"/>
          <w:szCs w:val="24"/>
          <w:u w:val="single"/>
        </w:rPr>
      </w:pPr>
      <w:r w:rsidRPr="00173EA9">
        <w:rPr>
          <w:rFonts w:ascii="PT Astra Serif" w:hAnsi="PT Astra Serif"/>
          <w:sz w:val="24"/>
          <w:szCs w:val="24"/>
        </w:rPr>
        <w:t>Оценка по каждому критерию – от 1 до 5 баллов. Высшая оценка – 20 баллов.</w:t>
      </w:r>
    </w:p>
    <w:p w:rsidR="004A0327" w:rsidRPr="00173EA9" w:rsidRDefault="005A3252" w:rsidP="000D37A2">
      <w:pPr>
        <w:pStyle w:val="ad"/>
        <w:ind w:firstLine="709"/>
        <w:jc w:val="both"/>
        <w:rPr>
          <w:rFonts w:ascii="PT Astra Serif" w:hAnsi="PT Astra Serif"/>
          <w:sz w:val="24"/>
          <w:szCs w:val="24"/>
        </w:rPr>
      </w:pPr>
      <w:r w:rsidRPr="00173EA9">
        <w:rPr>
          <w:rFonts w:ascii="PT Astra Serif" w:hAnsi="PT Astra Serif"/>
          <w:sz w:val="24"/>
          <w:szCs w:val="24"/>
        </w:rPr>
        <w:t xml:space="preserve">Критерий </w:t>
      </w:r>
      <w:r w:rsidRPr="00173EA9">
        <w:rPr>
          <w:rFonts w:ascii="PT Astra Serif" w:hAnsi="PT Astra Serif"/>
          <w:i/>
          <w:sz w:val="24"/>
          <w:szCs w:val="24"/>
        </w:rPr>
        <w:t>«</w:t>
      </w:r>
      <w:r w:rsidRPr="00173EA9">
        <w:rPr>
          <w:rFonts w:ascii="PT Astra Serif" w:hAnsi="PT Astra Serif"/>
          <w:sz w:val="24"/>
          <w:szCs w:val="24"/>
        </w:rPr>
        <w:t>время выступления</w:t>
      </w:r>
      <w:r w:rsidRPr="00173EA9">
        <w:rPr>
          <w:rFonts w:ascii="PT Astra Serif" w:hAnsi="PT Astra Serif"/>
          <w:i/>
          <w:sz w:val="24"/>
          <w:szCs w:val="24"/>
        </w:rPr>
        <w:t>»</w:t>
      </w:r>
      <w:r w:rsidRPr="00173EA9">
        <w:rPr>
          <w:rFonts w:ascii="PT Astra Serif" w:hAnsi="PT Astra Serif"/>
          <w:sz w:val="24"/>
          <w:szCs w:val="24"/>
        </w:rPr>
        <w:t xml:space="preserve"> будет учитываться следующим образом: человек, ответственный за время, фиксирует точное время выступления каждого участника. После проведения первого этапа все члены жюри собираются, знакомятся с показателями времени выступления каждого участника и, если время превышает 5 минут, с участника снимается 1 балл.</w:t>
      </w:r>
      <w:r w:rsidR="000D37A2" w:rsidRPr="00173EA9">
        <w:rPr>
          <w:rFonts w:ascii="PT Astra Serif" w:hAnsi="PT Astra Serif"/>
          <w:sz w:val="24"/>
          <w:szCs w:val="24"/>
        </w:rPr>
        <w:t xml:space="preserve"> </w:t>
      </w:r>
      <w:r w:rsidR="00E70C80" w:rsidRPr="00173EA9">
        <w:rPr>
          <w:rFonts w:ascii="PT Astra Serif" w:hAnsi="PT Astra Serif"/>
          <w:sz w:val="24"/>
          <w:szCs w:val="24"/>
        </w:rPr>
        <w:t xml:space="preserve">При подготовке </w:t>
      </w:r>
      <w:r w:rsidR="000D37A2" w:rsidRPr="00173EA9">
        <w:rPr>
          <w:rFonts w:ascii="PT Astra Serif" w:hAnsi="PT Astra Serif"/>
          <w:sz w:val="24"/>
          <w:szCs w:val="24"/>
        </w:rPr>
        <w:t xml:space="preserve">творческого этапа «Я – Ноябряночка!» </w:t>
      </w:r>
      <w:r w:rsidR="00E70C80" w:rsidRPr="00173EA9">
        <w:rPr>
          <w:rFonts w:ascii="PT Astra Serif" w:hAnsi="PT Astra Serif"/>
          <w:sz w:val="24"/>
          <w:szCs w:val="24"/>
        </w:rPr>
        <w:t>применять минимум технических средств, опираться на способности участни</w:t>
      </w:r>
      <w:r w:rsidR="000D37A2" w:rsidRPr="00173EA9">
        <w:rPr>
          <w:rFonts w:ascii="PT Astra Serif" w:hAnsi="PT Astra Serif"/>
          <w:sz w:val="24"/>
          <w:szCs w:val="24"/>
        </w:rPr>
        <w:t>цы</w:t>
      </w:r>
      <w:r w:rsidR="00E70C80" w:rsidRPr="00173EA9">
        <w:rPr>
          <w:rFonts w:ascii="PT Astra Serif" w:hAnsi="PT Astra Serif"/>
          <w:sz w:val="24"/>
          <w:szCs w:val="24"/>
        </w:rPr>
        <w:t xml:space="preserve">. </w:t>
      </w:r>
      <w:r w:rsidR="004456E7" w:rsidRPr="00173EA9">
        <w:rPr>
          <w:rFonts w:ascii="PT Astra Serif" w:hAnsi="PT Astra Serif"/>
          <w:sz w:val="24"/>
          <w:szCs w:val="24"/>
        </w:rPr>
        <w:t>На выступлении допускается присутствие только сопровождающего педагога</w:t>
      </w:r>
      <w:r w:rsidR="00F35FB1" w:rsidRPr="00173EA9">
        <w:rPr>
          <w:rFonts w:ascii="PT Astra Serif" w:hAnsi="PT Astra Serif"/>
          <w:sz w:val="24"/>
          <w:szCs w:val="24"/>
        </w:rPr>
        <w:t xml:space="preserve"> (1 человек)</w:t>
      </w:r>
      <w:r w:rsidR="004456E7" w:rsidRPr="00173EA9">
        <w:rPr>
          <w:rFonts w:ascii="PT Astra Serif" w:hAnsi="PT Astra Serif"/>
          <w:sz w:val="24"/>
          <w:szCs w:val="24"/>
        </w:rPr>
        <w:t>. Конкурс проводится без зрителей. Будет организована прямая трансляция в социальных сетях.</w:t>
      </w:r>
    </w:p>
    <w:p w:rsidR="00644ACC" w:rsidRPr="00173EA9" w:rsidRDefault="00644ACC" w:rsidP="00644ACC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Фонограммы и презентации</w:t>
      </w:r>
      <w:r w:rsidR="008902B4" w:rsidRPr="00173EA9">
        <w:rPr>
          <w:rFonts w:ascii="PT Astra Serif" w:hAnsi="PT Astra Serif" w:cs="Times New Roman"/>
        </w:rPr>
        <w:t xml:space="preserve"> предоставить </w:t>
      </w:r>
      <w:r w:rsidR="00E70C80" w:rsidRPr="00173EA9">
        <w:rPr>
          <w:rFonts w:ascii="PT Astra Serif" w:hAnsi="PT Astra Serif" w:cs="Times New Roman"/>
        </w:rPr>
        <w:t xml:space="preserve">организационной группе </w:t>
      </w:r>
      <w:r w:rsidRPr="00173EA9">
        <w:rPr>
          <w:rFonts w:ascii="PT Astra Serif" w:hAnsi="PT Astra Serif" w:cs="Times New Roman"/>
        </w:rPr>
        <w:t xml:space="preserve">в срок до </w:t>
      </w:r>
      <w:r w:rsidR="00222D38" w:rsidRPr="00173EA9">
        <w:rPr>
          <w:rFonts w:ascii="PT Astra Serif" w:hAnsi="PT Astra Serif" w:cs="Times New Roman"/>
        </w:rPr>
        <w:t>11.03.2021 года</w:t>
      </w:r>
      <w:r w:rsidRPr="00173EA9">
        <w:rPr>
          <w:rFonts w:ascii="PT Astra Serif" w:hAnsi="PT Astra Serif" w:cs="Times New Roman"/>
        </w:rPr>
        <w:t xml:space="preserve">. </w:t>
      </w:r>
      <w:r w:rsidR="00E70C80" w:rsidRPr="00173EA9">
        <w:rPr>
          <w:rFonts w:ascii="PT Astra Serif" w:hAnsi="PT Astra Serif" w:cs="Times New Roman"/>
        </w:rPr>
        <w:t xml:space="preserve">После </w:t>
      </w:r>
      <w:r w:rsidRPr="00173EA9">
        <w:rPr>
          <w:rFonts w:ascii="PT Astra Serif" w:hAnsi="PT Astra Serif" w:cs="Times New Roman"/>
        </w:rPr>
        <w:t>указанного времени</w:t>
      </w:r>
      <w:r w:rsidR="00E70C80" w:rsidRPr="00173EA9">
        <w:rPr>
          <w:rFonts w:ascii="PT Astra Serif" w:hAnsi="PT Astra Serif" w:cs="Times New Roman"/>
        </w:rPr>
        <w:t xml:space="preserve"> материалы приниматься не будут</w:t>
      </w:r>
      <w:r w:rsidRPr="00173EA9">
        <w:rPr>
          <w:rFonts w:ascii="PT Astra Serif" w:hAnsi="PT Astra Serif" w:cs="Times New Roman"/>
        </w:rPr>
        <w:t>.</w:t>
      </w:r>
    </w:p>
    <w:p w:rsidR="00CC44C8" w:rsidRPr="00173EA9" w:rsidRDefault="00CC44C8" w:rsidP="00CC44C8">
      <w:pPr>
        <w:jc w:val="both"/>
        <w:rPr>
          <w:rFonts w:ascii="PT Astra Serif" w:hAnsi="PT Astra Serif" w:cs="Times New Roman"/>
          <w:b/>
        </w:rPr>
      </w:pPr>
    </w:p>
    <w:p w:rsidR="006F1D49" w:rsidRPr="003622E7" w:rsidRDefault="006F1D49" w:rsidP="00CC44C8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3622E7">
        <w:rPr>
          <w:rFonts w:ascii="PT Astra Serif" w:hAnsi="PT Astra Serif" w:cs="Times New Roman"/>
          <w:b/>
        </w:rPr>
        <w:t>Жюри Конкурса</w:t>
      </w:r>
    </w:p>
    <w:p w:rsidR="00CC44C8" w:rsidRPr="003622E7" w:rsidRDefault="006F1D49" w:rsidP="00CC44C8">
      <w:pPr>
        <w:ind w:firstLine="709"/>
        <w:jc w:val="both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Жюри Конкурса состоит из представителей родительской общественности, специалистов смежных структур и представителя департамента образования (председатель жюри). Количественный состав - 5 человек.</w:t>
      </w:r>
      <w:r w:rsidR="004568DB" w:rsidRPr="004568DB">
        <w:rPr>
          <w:rFonts w:ascii="PT Astra Serif" w:hAnsi="PT Astra Serif" w:cs="Times New Roman"/>
        </w:rPr>
        <w:t xml:space="preserve"> </w:t>
      </w:r>
    </w:p>
    <w:p w:rsidR="00CC44C8" w:rsidRPr="003622E7" w:rsidRDefault="00CC44C8" w:rsidP="005259FA">
      <w:pPr>
        <w:jc w:val="both"/>
        <w:rPr>
          <w:rFonts w:ascii="PT Astra Serif" w:hAnsi="PT Astra Serif" w:cs="Times New Roman"/>
        </w:rPr>
      </w:pPr>
    </w:p>
    <w:p w:rsidR="00CC44C8" w:rsidRPr="003622E7" w:rsidRDefault="006447E2" w:rsidP="00CC44C8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/>
          <w:b/>
        </w:rPr>
      </w:pPr>
      <w:r w:rsidRPr="003622E7">
        <w:rPr>
          <w:rFonts w:ascii="PT Astra Serif" w:hAnsi="PT Astra Serif"/>
          <w:b/>
        </w:rPr>
        <w:t>Порядок подведения итогов и награждение</w:t>
      </w:r>
      <w:r w:rsidR="0014751A" w:rsidRPr="003622E7">
        <w:rPr>
          <w:rFonts w:ascii="PT Astra Serif" w:hAnsi="PT Astra Serif"/>
          <w:b/>
        </w:rPr>
        <w:t xml:space="preserve"> </w:t>
      </w:r>
    </w:p>
    <w:p w:rsidR="004568DB" w:rsidRPr="004568DB" w:rsidRDefault="004568DB" w:rsidP="004568DB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</w:rPr>
      </w:pPr>
      <w:r w:rsidRPr="004568DB">
        <w:rPr>
          <w:rFonts w:ascii="PT Astra Serif" w:hAnsi="PT Astra Serif" w:cs="Times New Roman"/>
        </w:rPr>
        <w:t xml:space="preserve">Расчет среднего балла производится до сотых. Победитель определяется по сумме баллов за три конкурса. </w:t>
      </w:r>
    </w:p>
    <w:p w:rsidR="00CC44C8" w:rsidRPr="003622E7" w:rsidRDefault="00CC44C8" w:rsidP="00CC44C8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/>
          <w:b/>
        </w:rPr>
      </w:pPr>
      <w:r w:rsidRPr="003622E7">
        <w:rPr>
          <w:rFonts w:ascii="PT Astra Serif" w:hAnsi="PT Astra Serif" w:cs="Times New Roman"/>
        </w:rPr>
        <w:t>По итогам Конкурса по сумме набранных баллов определяются: Гран-при («Ноябряночка-20</w:t>
      </w:r>
      <w:r w:rsidR="00584656">
        <w:rPr>
          <w:rFonts w:ascii="PT Astra Serif" w:hAnsi="PT Astra Serif" w:cs="Times New Roman"/>
        </w:rPr>
        <w:t>21</w:t>
      </w:r>
      <w:r w:rsidRPr="003622E7">
        <w:rPr>
          <w:rFonts w:ascii="PT Astra Serif" w:hAnsi="PT Astra Serif" w:cs="Times New Roman"/>
        </w:rPr>
        <w:t>»), три призовых места</w:t>
      </w:r>
      <w:r w:rsidR="006853F4">
        <w:rPr>
          <w:rFonts w:ascii="PT Astra Serif" w:hAnsi="PT Astra Serif" w:cs="Times New Roman"/>
        </w:rPr>
        <w:t xml:space="preserve"> (</w:t>
      </w:r>
      <w:r w:rsidR="006853F4">
        <w:rPr>
          <w:rFonts w:ascii="PT Astra Serif" w:hAnsi="PT Astra Serif" w:cs="Times New Roman"/>
          <w:lang w:val="en-US"/>
        </w:rPr>
        <w:t>I</w:t>
      </w:r>
      <w:r w:rsidRPr="003622E7">
        <w:rPr>
          <w:rFonts w:ascii="PT Astra Serif" w:hAnsi="PT Astra Serif" w:cs="Times New Roman"/>
        </w:rPr>
        <w:t>,</w:t>
      </w:r>
      <w:r w:rsidR="006853F4" w:rsidRPr="006853F4">
        <w:rPr>
          <w:rFonts w:ascii="PT Astra Serif" w:hAnsi="PT Astra Serif" w:cs="Times New Roman"/>
        </w:rPr>
        <w:t xml:space="preserve"> </w:t>
      </w:r>
      <w:r w:rsidR="006853F4">
        <w:rPr>
          <w:rFonts w:ascii="PT Astra Serif" w:hAnsi="PT Astra Serif" w:cs="Times New Roman"/>
          <w:lang w:val="en-US"/>
        </w:rPr>
        <w:t>II</w:t>
      </w:r>
      <w:r w:rsidR="006853F4">
        <w:rPr>
          <w:rFonts w:ascii="PT Astra Serif" w:hAnsi="PT Astra Serif" w:cs="Times New Roman"/>
        </w:rPr>
        <w:t xml:space="preserve"> и</w:t>
      </w:r>
      <w:r w:rsidR="006853F4" w:rsidRPr="006853F4">
        <w:rPr>
          <w:rFonts w:ascii="PT Astra Serif" w:hAnsi="PT Astra Serif" w:cs="Times New Roman"/>
        </w:rPr>
        <w:t xml:space="preserve"> </w:t>
      </w:r>
      <w:r w:rsidR="006853F4">
        <w:rPr>
          <w:rFonts w:ascii="PT Astra Serif" w:hAnsi="PT Astra Serif" w:cs="Times New Roman"/>
          <w:lang w:val="en-US"/>
        </w:rPr>
        <w:t>III</w:t>
      </w:r>
      <w:r w:rsidR="006853F4">
        <w:rPr>
          <w:rFonts w:ascii="PT Astra Serif" w:hAnsi="PT Astra Serif" w:cs="Times New Roman"/>
        </w:rPr>
        <w:t xml:space="preserve"> место)</w:t>
      </w:r>
      <w:r w:rsidRPr="003622E7">
        <w:rPr>
          <w:rFonts w:ascii="PT Astra Serif" w:hAnsi="PT Astra Serif" w:cs="Times New Roman"/>
        </w:rPr>
        <w:t xml:space="preserve"> остальные конкурсантки объявляются победительницами в различных номинациях.</w:t>
      </w:r>
    </w:p>
    <w:p w:rsidR="004568DB" w:rsidRPr="004568DB" w:rsidRDefault="00CC44C8" w:rsidP="00CC44C8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/>
          <w:b/>
        </w:rPr>
      </w:pPr>
      <w:r w:rsidRPr="003622E7">
        <w:rPr>
          <w:rFonts w:ascii="PT Astra Serif" w:hAnsi="PT Astra Serif" w:cs="Times New Roman"/>
        </w:rPr>
        <w:t>Жюри вправе присудить несколько вторых и/или несколько третьих мест. Победитель – Гран-при - только 1 участник.</w:t>
      </w:r>
      <w:r w:rsidR="004568DB" w:rsidRPr="004568DB">
        <w:rPr>
          <w:rFonts w:ascii="PT Astra Serif" w:hAnsi="PT Astra Serif" w:cs="Times New Roman"/>
        </w:rPr>
        <w:t xml:space="preserve"> </w:t>
      </w:r>
    </w:p>
    <w:p w:rsidR="00CC44C8" w:rsidRPr="003622E7" w:rsidRDefault="004568DB" w:rsidP="00CC44C8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/>
          <w:b/>
        </w:rPr>
      </w:pPr>
      <w:r w:rsidRPr="003622E7">
        <w:rPr>
          <w:rFonts w:ascii="PT Astra Serif" w:hAnsi="PT Astra Serif" w:cs="Times New Roman"/>
        </w:rPr>
        <w:t>Решения жюри не оспариваются.</w:t>
      </w:r>
    </w:p>
    <w:p w:rsidR="00CC44C8" w:rsidRPr="003622E7" w:rsidRDefault="00CC44C8" w:rsidP="00CC44C8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/>
          <w:b/>
        </w:rPr>
      </w:pPr>
      <w:r w:rsidRPr="003622E7">
        <w:rPr>
          <w:rFonts w:ascii="PT Astra Serif" w:hAnsi="PT Astra Serif" w:cs="Times New Roman"/>
        </w:rPr>
        <w:t>Победители и участницы награждаются дипломами.</w:t>
      </w:r>
    </w:p>
    <w:p w:rsidR="004106C5" w:rsidRPr="003622E7" w:rsidRDefault="004106C5" w:rsidP="00CC44C8">
      <w:pPr>
        <w:jc w:val="both"/>
        <w:rPr>
          <w:rFonts w:ascii="PT Astra Serif" w:hAnsi="PT Astra Serif"/>
        </w:rPr>
      </w:pPr>
    </w:p>
    <w:p w:rsidR="00CC44C8" w:rsidRPr="00173EA9" w:rsidRDefault="00CC44C8" w:rsidP="004106C5">
      <w:pPr>
        <w:pStyle w:val="a7"/>
        <w:numPr>
          <w:ilvl w:val="0"/>
          <w:numId w:val="29"/>
        </w:numPr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  <w:b/>
          <w:bCs/>
        </w:rPr>
        <w:t xml:space="preserve">Дата и </w:t>
      </w:r>
      <w:r w:rsidR="00BF5227" w:rsidRPr="00173EA9">
        <w:rPr>
          <w:rFonts w:ascii="PT Astra Serif" w:hAnsi="PT Astra Serif" w:cs="Times New Roman"/>
          <w:b/>
          <w:bCs/>
        </w:rPr>
        <w:t>место</w:t>
      </w:r>
      <w:r w:rsidR="00D54C09" w:rsidRPr="00173EA9">
        <w:rPr>
          <w:rFonts w:ascii="PT Astra Serif" w:hAnsi="PT Astra Serif" w:cs="Times New Roman"/>
          <w:b/>
          <w:bCs/>
        </w:rPr>
        <w:t xml:space="preserve"> </w:t>
      </w:r>
      <w:r w:rsidR="00BF5227" w:rsidRPr="00173EA9">
        <w:rPr>
          <w:rFonts w:ascii="PT Astra Serif" w:hAnsi="PT Astra Serif" w:cs="Times New Roman"/>
          <w:b/>
          <w:bCs/>
        </w:rPr>
        <w:t>проведения</w:t>
      </w:r>
    </w:p>
    <w:p w:rsidR="00CC44C8" w:rsidRPr="00173EA9" w:rsidRDefault="004568DB" w:rsidP="00BC19E4">
      <w:pPr>
        <w:ind w:firstLine="709"/>
        <w:jc w:val="both"/>
        <w:rPr>
          <w:rFonts w:ascii="PT Astra Serif" w:hAnsi="PT Astra Serif" w:cs="Times New Roman"/>
          <w:iCs/>
        </w:rPr>
      </w:pPr>
      <w:r w:rsidRPr="00173EA9">
        <w:rPr>
          <w:rFonts w:ascii="PT Astra Serif" w:hAnsi="PT Astra Serif" w:cs="Times New Roman"/>
          <w:iCs/>
        </w:rPr>
        <w:t>Генеральная</w:t>
      </w:r>
      <w:r w:rsidR="00C93094" w:rsidRPr="00173EA9">
        <w:rPr>
          <w:rFonts w:ascii="PT Astra Serif" w:hAnsi="PT Astra Serif" w:cs="Times New Roman"/>
          <w:iCs/>
        </w:rPr>
        <w:t xml:space="preserve"> </w:t>
      </w:r>
      <w:r w:rsidRPr="00173EA9">
        <w:rPr>
          <w:rFonts w:ascii="PT Astra Serif" w:hAnsi="PT Astra Serif" w:cs="Times New Roman"/>
          <w:iCs/>
        </w:rPr>
        <w:t>р</w:t>
      </w:r>
      <w:r w:rsidR="00CC44C8" w:rsidRPr="00173EA9">
        <w:rPr>
          <w:rFonts w:ascii="PT Astra Serif" w:hAnsi="PT Astra Serif" w:cs="Times New Roman"/>
          <w:iCs/>
        </w:rPr>
        <w:t xml:space="preserve">епетиция </w:t>
      </w:r>
      <w:r w:rsidR="00CC44C8" w:rsidRPr="00173EA9">
        <w:rPr>
          <w:rFonts w:ascii="PT Astra Serif" w:hAnsi="PT Astra Serif" w:cs="Times New Roman"/>
        </w:rPr>
        <w:t xml:space="preserve">– </w:t>
      </w:r>
      <w:r w:rsidR="009542E5" w:rsidRPr="00173EA9">
        <w:rPr>
          <w:rFonts w:ascii="PT Astra Serif" w:hAnsi="PT Astra Serif" w:cs="Times New Roman"/>
        </w:rPr>
        <w:t xml:space="preserve">11 марта 2021 года в </w:t>
      </w:r>
      <w:r w:rsidR="00AF3AAD" w:rsidRPr="00173EA9">
        <w:rPr>
          <w:rFonts w:ascii="PT Astra Serif" w:hAnsi="PT Astra Serif" w:cs="Times New Roman"/>
        </w:rPr>
        <w:t>МБОУ ДО «ЦДТ»</w:t>
      </w:r>
      <w:r w:rsidR="00CC44C8" w:rsidRPr="00173EA9">
        <w:rPr>
          <w:rFonts w:ascii="PT Astra Serif" w:hAnsi="PT Astra Serif" w:cs="Times New Roman"/>
        </w:rPr>
        <w:t xml:space="preserve"> (время</w:t>
      </w:r>
      <w:r w:rsidR="00CC44C8" w:rsidRPr="00173EA9">
        <w:rPr>
          <w:rFonts w:ascii="PT Astra Serif" w:hAnsi="PT Astra Serif" w:cs="Times New Roman"/>
          <w:iCs/>
        </w:rPr>
        <w:t xml:space="preserve"> будет сообщено дополнительно)</w:t>
      </w:r>
      <w:r w:rsidR="0081480F" w:rsidRPr="00173EA9">
        <w:rPr>
          <w:rFonts w:ascii="PT Astra Serif" w:hAnsi="PT Astra Serif" w:cs="Times New Roman"/>
          <w:iCs/>
        </w:rPr>
        <w:t>;</w:t>
      </w:r>
    </w:p>
    <w:p w:rsidR="00CC44C8" w:rsidRPr="00173EA9" w:rsidRDefault="00CC44C8" w:rsidP="004568DB">
      <w:pPr>
        <w:ind w:firstLine="709"/>
        <w:jc w:val="both"/>
        <w:rPr>
          <w:rFonts w:ascii="PT Astra Serif" w:hAnsi="PT Astra Serif" w:cs="Times New Roman"/>
          <w:iCs/>
        </w:rPr>
      </w:pPr>
      <w:r w:rsidRPr="00173EA9">
        <w:rPr>
          <w:rFonts w:ascii="PT Astra Serif" w:hAnsi="PT Astra Serif" w:cs="Times New Roman"/>
          <w:iCs/>
        </w:rPr>
        <w:t xml:space="preserve">1 </w:t>
      </w:r>
      <w:r w:rsidR="00AF3AAD" w:rsidRPr="00173EA9">
        <w:rPr>
          <w:rFonts w:ascii="PT Astra Serif" w:hAnsi="PT Astra Serif" w:cs="Times New Roman"/>
          <w:iCs/>
        </w:rPr>
        <w:t xml:space="preserve">и 2 </w:t>
      </w:r>
      <w:r w:rsidR="004568DB" w:rsidRPr="00173EA9">
        <w:rPr>
          <w:rFonts w:ascii="PT Astra Serif" w:hAnsi="PT Astra Serif" w:cs="Times New Roman"/>
          <w:iCs/>
        </w:rPr>
        <w:t xml:space="preserve">этап, тренинг, жеребьевка </w:t>
      </w:r>
      <w:r w:rsidRPr="00173EA9">
        <w:rPr>
          <w:rFonts w:ascii="PT Astra Serif" w:hAnsi="PT Astra Serif" w:cs="Times New Roman"/>
          <w:iCs/>
        </w:rPr>
        <w:t>–</w:t>
      </w:r>
      <w:r w:rsidR="00453D90" w:rsidRPr="00173EA9">
        <w:rPr>
          <w:rFonts w:ascii="PT Astra Serif" w:hAnsi="PT Astra Serif" w:cs="Times New Roman"/>
        </w:rPr>
        <w:t xml:space="preserve"> </w:t>
      </w:r>
      <w:r w:rsidR="009542E5" w:rsidRPr="00173EA9">
        <w:rPr>
          <w:rFonts w:ascii="PT Astra Serif" w:hAnsi="PT Astra Serif" w:cs="Times New Roman"/>
        </w:rPr>
        <w:t xml:space="preserve">10 марта 2021 года с 11.00 в </w:t>
      </w:r>
      <w:r w:rsidR="00453D90" w:rsidRPr="00173EA9">
        <w:rPr>
          <w:rFonts w:ascii="PT Astra Serif" w:hAnsi="PT Astra Serif" w:cs="Times New Roman"/>
        </w:rPr>
        <w:t>МБОУ ДО</w:t>
      </w:r>
      <w:r w:rsidR="009542E5" w:rsidRPr="00173EA9">
        <w:rPr>
          <w:rFonts w:ascii="PT Astra Serif" w:hAnsi="PT Astra Serif" w:cs="Times New Roman"/>
        </w:rPr>
        <w:t xml:space="preserve"> «ЦДТ»;</w:t>
      </w:r>
    </w:p>
    <w:p w:rsidR="00CC44C8" w:rsidRPr="00173EA9" w:rsidRDefault="00496885" w:rsidP="00BC19E4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  <w:iCs/>
        </w:rPr>
        <w:t>3</w:t>
      </w:r>
      <w:r w:rsidR="00CC44C8" w:rsidRPr="00173EA9">
        <w:rPr>
          <w:rFonts w:ascii="PT Astra Serif" w:hAnsi="PT Astra Serif" w:cs="Times New Roman"/>
          <w:iCs/>
        </w:rPr>
        <w:t xml:space="preserve"> этап</w:t>
      </w:r>
      <w:r w:rsidR="00CC44C8" w:rsidRPr="00173EA9">
        <w:rPr>
          <w:rFonts w:ascii="PT Astra Serif" w:hAnsi="PT Astra Serif" w:cs="Times New Roman"/>
        </w:rPr>
        <w:t xml:space="preserve"> – </w:t>
      </w:r>
      <w:r w:rsidR="009542E5" w:rsidRPr="00173EA9">
        <w:rPr>
          <w:rFonts w:ascii="PT Astra Serif" w:hAnsi="PT Astra Serif" w:cs="Times New Roman"/>
        </w:rPr>
        <w:t xml:space="preserve">12 марта 2021 в 15.00 в </w:t>
      </w:r>
      <w:r w:rsidR="008560F0" w:rsidRPr="00173EA9">
        <w:rPr>
          <w:rFonts w:ascii="PT Astra Serif" w:hAnsi="PT Astra Serif" w:cs="Times New Roman"/>
        </w:rPr>
        <w:t>МБОУ ДО «ЦДТ»</w:t>
      </w:r>
      <w:r w:rsidR="0081480F" w:rsidRPr="00173EA9">
        <w:rPr>
          <w:rFonts w:ascii="PT Astra Serif" w:hAnsi="PT Astra Serif" w:cs="Times New Roman"/>
        </w:rPr>
        <w:t>.</w:t>
      </w:r>
    </w:p>
    <w:p w:rsidR="00D73E2E" w:rsidRPr="00173EA9" w:rsidRDefault="00D73E2E" w:rsidP="00CC44C8">
      <w:pPr>
        <w:jc w:val="both"/>
        <w:rPr>
          <w:rFonts w:ascii="PT Astra Serif" w:hAnsi="PT Astra Serif" w:cs="Times New Roman"/>
        </w:rPr>
      </w:pPr>
    </w:p>
    <w:p w:rsidR="00CC44C8" w:rsidRPr="00173EA9" w:rsidRDefault="00CC44C8" w:rsidP="004106C5">
      <w:pPr>
        <w:pStyle w:val="a7"/>
        <w:numPr>
          <w:ilvl w:val="0"/>
          <w:numId w:val="29"/>
        </w:numPr>
        <w:ind w:left="0" w:firstLine="709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  <w:b/>
          <w:bCs/>
        </w:rPr>
        <w:t>Заявки на участие:</w:t>
      </w:r>
    </w:p>
    <w:p w:rsidR="00CC44C8" w:rsidRPr="00173EA9" w:rsidRDefault="006211FE" w:rsidP="00D859B3">
      <w:pPr>
        <w:pStyle w:val="a7"/>
        <w:numPr>
          <w:ilvl w:val="1"/>
          <w:numId w:val="29"/>
        </w:numPr>
        <w:ind w:left="0"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/>
        </w:rPr>
        <w:lastRenderedPageBreak/>
        <w:t>Заявк</w:t>
      </w:r>
      <w:r w:rsidR="00D859B3" w:rsidRPr="00173EA9">
        <w:rPr>
          <w:rFonts w:ascii="PT Astra Serif" w:hAnsi="PT Astra Serif"/>
        </w:rPr>
        <w:t>у</w:t>
      </w:r>
      <w:r w:rsidRPr="00173EA9">
        <w:rPr>
          <w:rFonts w:ascii="PT Astra Serif" w:hAnsi="PT Astra Serif"/>
        </w:rPr>
        <w:t xml:space="preserve"> для участия в </w:t>
      </w:r>
      <w:r w:rsidRPr="00173EA9">
        <w:rPr>
          <w:rFonts w:ascii="PT Astra Serif" w:hAnsi="PT Astra Serif"/>
          <w:bCs/>
        </w:rPr>
        <w:t>Кон</w:t>
      </w:r>
      <w:r w:rsidRPr="00D859B3">
        <w:rPr>
          <w:rFonts w:ascii="PT Astra Serif" w:hAnsi="PT Astra Serif"/>
          <w:bCs/>
        </w:rPr>
        <w:t xml:space="preserve">курсе необходимо </w:t>
      </w:r>
      <w:r w:rsidRPr="00D859B3">
        <w:rPr>
          <w:rFonts w:ascii="PT Astra Serif" w:hAnsi="PT Astra Serif"/>
        </w:rPr>
        <w:t xml:space="preserve">направить до 26.02.2021 года на электронный адрес </w:t>
      </w:r>
      <w:hyperlink r:id="rId10" w:history="1">
        <w:r w:rsidRPr="00D859B3">
          <w:rPr>
            <w:rStyle w:val="ae"/>
            <w:rFonts w:ascii="PT Astra Serif" w:hAnsi="PT Astra Serif"/>
          </w:rPr>
          <w:t>konkursy.cdt@bk.ru</w:t>
        </w:r>
      </w:hyperlink>
      <w:r w:rsidRPr="00D859B3">
        <w:rPr>
          <w:rFonts w:ascii="PT Astra Serif" w:hAnsi="PT Astra Serif"/>
        </w:rPr>
        <w:t xml:space="preserve">, </w:t>
      </w:r>
      <w:r>
        <w:t>зарегистрировать</w:t>
      </w:r>
      <w:r w:rsidRPr="00D859B3">
        <w:rPr>
          <w:rFonts w:ascii="PT Astra Serif" w:hAnsi="PT Astra Serif"/>
        </w:rPr>
        <w:t xml:space="preserve"> участницу </w:t>
      </w:r>
      <w:r>
        <w:t xml:space="preserve">Конкурса </w:t>
      </w:r>
      <w:r w:rsidRPr="00D859B3">
        <w:rPr>
          <w:rFonts w:ascii="PT Astra Serif" w:hAnsi="PT Astra Serif"/>
        </w:rPr>
        <w:t xml:space="preserve">по ссылке: </w:t>
      </w:r>
      <w:hyperlink r:id="rId11" w:history="1">
        <w:r w:rsidRPr="00D859B3">
          <w:rPr>
            <w:rStyle w:val="ae"/>
            <w:rFonts w:ascii="PT Astra Serif" w:hAnsi="PT Astra Serif"/>
          </w:rPr>
          <w:t>https://docs.google.com/spreadsheets/d/1XSC24JCv3duOST555Xq1o28_qRGLL8ooZMp5MkYY4d0/edit?usp=sharing</w:t>
        </w:r>
      </w:hyperlink>
      <w:r w:rsidRPr="00D859B3">
        <w:rPr>
          <w:rFonts w:ascii="PT Astra Serif" w:hAnsi="PT Astra Serif" w:cs="Times New Roman"/>
        </w:rPr>
        <w:t xml:space="preserve">. Принимается скан-копия заявки с синей печатью и подписью директора в формате </w:t>
      </w:r>
      <w:r w:rsidR="004C01A8" w:rsidRPr="00D859B3">
        <w:rPr>
          <w:rFonts w:ascii="PT Astra Serif" w:hAnsi="PT Astra Serif" w:cs="Times New Roman"/>
          <w:lang w:val="en-US"/>
        </w:rPr>
        <w:t>Pdf</w:t>
      </w:r>
      <w:r w:rsidR="00D859B3">
        <w:rPr>
          <w:rFonts w:ascii="PT Astra Serif" w:hAnsi="PT Astra Serif" w:cs="Times New Roman"/>
        </w:rPr>
        <w:t xml:space="preserve"> </w:t>
      </w:r>
      <w:r w:rsidR="0025799B">
        <w:rPr>
          <w:rFonts w:ascii="PT Astra Serif" w:hAnsi="PT Astra Serif" w:cs="Times New Roman"/>
        </w:rPr>
        <w:t xml:space="preserve">и/или </w:t>
      </w:r>
      <w:r w:rsidR="0025799B" w:rsidRPr="003622E7">
        <w:rPr>
          <w:rFonts w:ascii="PT Astra Serif" w:hAnsi="PT Astra Serif"/>
        </w:rPr>
        <w:t>в бумажном виде на фирменном бланке образовательной организации с подписью директора школы и печатью</w:t>
      </w:r>
      <w:r w:rsidR="00601AD3">
        <w:rPr>
          <w:rFonts w:ascii="PT Astra Serif" w:hAnsi="PT Astra Serif" w:cs="Times New Roman"/>
        </w:rPr>
        <w:t xml:space="preserve"> в МБОУ ДО «ЦДТ» </w:t>
      </w:r>
      <w:r w:rsidR="00601AD3" w:rsidRPr="00173EA9">
        <w:rPr>
          <w:rFonts w:ascii="PT Astra Serif" w:hAnsi="PT Astra Serif" w:cs="Times New Roman"/>
        </w:rPr>
        <w:t>(</w:t>
      </w:r>
      <w:r w:rsidR="00455E8B" w:rsidRPr="00173EA9">
        <w:rPr>
          <w:rFonts w:ascii="PT Astra Serif" w:hAnsi="PT Astra Serif" w:cs="Times New Roman"/>
        </w:rPr>
        <w:t xml:space="preserve">улица </w:t>
      </w:r>
      <w:r w:rsidR="00601AD3" w:rsidRPr="00173EA9">
        <w:rPr>
          <w:rFonts w:ascii="PT Astra Serif" w:hAnsi="PT Astra Serif" w:cs="Times New Roman"/>
        </w:rPr>
        <w:t>Советская, дом 25, кабинет</w:t>
      </w:r>
      <w:r w:rsidR="0025799B" w:rsidRPr="00173EA9">
        <w:rPr>
          <w:rFonts w:ascii="PT Astra Serif" w:hAnsi="PT Astra Serif" w:cs="Times New Roman"/>
        </w:rPr>
        <w:t xml:space="preserve"> №</w:t>
      </w:r>
      <w:r w:rsidR="00601AD3" w:rsidRPr="00173EA9">
        <w:rPr>
          <w:rFonts w:ascii="PT Astra Serif" w:hAnsi="PT Astra Serif" w:cs="Times New Roman"/>
        </w:rPr>
        <w:t xml:space="preserve"> </w:t>
      </w:r>
      <w:r w:rsidR="0025799B" w:rsidRPr="00173EA9">
        <w:rPr>
          <w:rFonts w:ascii="PT Astra Serif" w:hAnsi="PT Astra Serif" w:cs="Times New Roman"/>
        </w:rPr>
        <w:t xml:space="preserve">13) </w:t>
      </w:r>
      <w:r w:rsidR="00D859B3" w:rsidRPr="00173EA9">
        <w:rPr>
          <w:rFonts w:ascii="PT Astra Serif" w:hAnsi="PT Astra Serif" w:cs="Times New Roman"/>
        </w:rPr>
        <w:t>по форме:</w:t>
      </w:r>
    </w:p>
    <w:p w:rsidR="00601AD3" w:rsidRPr="00173EA9" w:rsidRDefault="00601AD3" w:rsidP="00601AD3">
      <w:pPr>
        <w:jc w:val="center"/>
        <w:rPr>
          <w:rFonts w:ascii="PT Astra Serif" w:hAnsi="PT Astra Serif" w:cs="Times New Roman"/>
        </w:rPr>
      </w:pPr>
    </w:p>
    <w:p w:rsidR="00601AD3" w:rsidRPr="00173EA9" w:rsidRDefault="00601AD3" w:rsidP="00601AD3">
      <w:pPr>
        <w:jc w:val="center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Заявка </w:t>
      </w:r>
    </w:p>
    <w:p w:rsidR="00601AD3" w:rsidRPr="00173EA9" w:rsidRDefault="00601AD3" w:rsidP="00601AD3">
      <w:pPr>
        <w:jc w:val="center"/>
        <w:rPr>
          <w:rFonts w:ascii="PT Astra Serif" w:hAnsi="PT Astra Serif"/>
        </w:rPr>
      </w:pPr>
      <w:r w:rsidRPr="00173EA9">
        <w:rPr>
          <w:rFonts w:ascii="PT Astra Serif" w:hAnsi="PT Astra Serif" w:cs="Times New Roman"/>
        </w:rPr>
        <w:t xml:space="preserve">на участие в </w:t>
      </w:r>
      <w:r w:rsidRPr="00173EA9">
        <w:rPr>
          <w:rFonts w:ascii="PT Astra Serif" w:hAnsi="PT Astra Serif"/>
        </w:rPr>
        <w:t>городском конкурсе «Ноябряночка - 2021»</w:t>
      </w:r>
    </w:p>
    <w:p w:rsidR="00601AD3" w:rsidRPr="00173EA9" w:rsidRDefault="00601AD3" w:rsidP="00601AD3">
      <w:pPr>
        <w:jc w:val="center"/>
        <w:rPr>
          <w:rFonts w:ascii="PT Astra Serif" w:hAnsi="PT Astra Serif"/>
        </w:rPr>
      </w:pPr>
      <w:r w:rsidRPr="00173EA9">
        <w:rPr>
          <w:rFonts w:ascii="PT Astra Serif" w:hAnsi="PT Astra Serif"/>
        </w:rPr>
        <w:t>среди образовательных организаций города Ноябрьска</w:t>
      </w:r>
    </w:p>
    <w:p w:rsidR="00D859B3" w:rsidRPr="00173EA9" w:rsidRDefault="00D859B3" w:rsidP="00C93094">
      <w:pPr>
        <w:rPr>
          <w:rFonts w:ascii="PT Astra Serif" w:hAnsi="PT Astra Serif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50"/>
        <w:gridCol w:w="2126"/>
        <w:gridCol w:w="2711"/>
      </w:tblGrid>
      <w:tr w:rsidR="00173EA9" w:rsidRPr="00173EA9" w:rsidTr="00C93094">
        <w:trPr>
          <w:jc w:val="center"/>
        </w:trPr>
        <w:tc>
          <w:tcPr>
            <w:tcW w:w="4950" w:type="dxa"/>
          </w:tcPr>
          <w:p w:rsidR="00A90A1D" w:rsidRPr="00173EA9" w:rsidRDefault="00A90A1D" w:rsidP="00C93094">
            <w:pPr>
              <w:jc w:val="center"/>
              <w:rPr>
                <w:rFonts w:ascii="PT Astra Serif" w:hAnsi="PT Astra Serif" w:cs="Times New Roman"/>
              </w:rPr>
            </w:pPr>
            <w:r w:rsidRPr="00173EA9">
              <w:rPr>
                <w:rFonts w:ascii="PT Astra Serif" w:hAnsi="PT Astra Serif" w:cs="Times New Roman"/>
              </w:rPr>
              <w:t>Ф.И.О. участника</w:t>
            </w:r>
          </w:p>
        </w:tc>
        <w:tc>
          <w:tcPr>
            <w:tcW w:w="2126" w:type="dxa"/>
          </w:tcPr>
          <w:p w:rsidR="00A90A1D" w:rsidRPr="00173EA9" w:rsidRDefault="00A90A1D" w:rsidP="00C93094">
            <w:pPr>
              <w:jc w:val="center"/>
              <w:rPr>
                <w:rFonts w:ascii="PT Astra Serif" w:hAnsi="PT Astra Serif" w:cs="Times New Roman"/>
              </w:rPr>
            </w:pPr>
            <w:r w:rsidRPr="00173EA9">
              <w:rPr>
                <w:rFonts w:ascii="PT Astra Serif" w:hAnsi="PT Astra Serif" w:cs="Times New Roman"/>
              </w:rPr>
              <w:t>Класс</w:t>
            </w:r>
          </w:p>
        </w:tc>
        <w:tc>
          <w:tcPr>
            <w:tcW w:w="2711" w:type="dxa"/>
          </w:tcPr>
          <w:p w:rsidR="00A90A1D" w:rsidRPr="00173EA9" w:rsidRDefault="00A90A1D" w:rsidP="00C93094">
            <w:pPr>
              <w:jc w:val="center"/>
              <w:rPr>
                <w:rFonts w:ascii="PT Astra Serif" w:hAnsi="PT Astra Serif" w:cs="Times New Roman"/>
              </w:rPr>
            </w:pPr>
            <w:r w:rsidRPr="00173EA9">
              <w:rPr>
                <w:rFonts w:ascii="PT Astra Serif" w:hAnsi="PT Astra Serif" w:cs="Times New Roman"/>
              </w:rPr>
              <w:t>Дата рождения, возраст</w:t>
            </w:r>
          </w:p>
        </w:tc>
      </w:tr>
      <w:tr w:rsidR="00173EA9" w:rsidRPr="00173EA9" w:rsidTr="00C93094">
        <w:trPr>
          <w:jc w:val="center"/>
        </w:trPr>
        <w:tc>
          <w:tcPr>
            <w:tcW w:w="4950" w:type="dxa"/>
          </w:tcPr>
          <w:p w:rsidR="00A90A1D" w:rsidRPr="00173EA9" w:rsidRDefault="00A90A1D" w:rsidP="00EF6918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A90A1D" w:rsidRPr="00173EA9" w:rsidRDefault="00A90A1D" w:rsidP="00EF6918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711" w:type="dxa"/>
          </w:tcPr>
          <w:p w:rsidR="00A90A1D" w:rsidRPr="00173EA9" w:rsidRDefault="00A90A1D" w:rsidP="00EF6918">
            <w:pPr>
              <w:jc w:val="both"/>
              <w:rPr>
                <w:rFonts w:ascii="PT Astra Serif" w:hAnsi="PT Astra Serif" w:cs="Times New Roman"/>
              </w:rPr>
            </w:pPr>
          </w:p>
        </w:tc>
      </w:tr>
    </w:tbl>
    <w:p w:rsidR="00D859B3" w:rsidRPr="00173EA9" w:rsidRDefault="00D859B3" w:rsidP="00D859B3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>Ф.И.О. (полностью) руководителя (руководителей), должность, контактный телефон руководителя.</w:t>
      </w:r>
    </w:p>
    <w:p w:rsidR="00675565" w:rsidRPr="00173EA9" w:rsidRDefault="00CC44C8" w:rsidP="00CC44C8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t xml:space="preserve">Вместе с заявкой </w:t>
      </w:r>
      <w:r w:rsidR="00653A88" w:rsidRPr="00173EA9">
        <w:rPr>
          <w:rFonts w:ascii="PT Astra Serif" w:hAnsi="PT Astra Serif" w:cs="Times New Roman"/>
        </w:rPr>
        <w:t xml:space="preserve">необходимо </w:t>
      </w:r>
      <w:r w:rsidRPr="00173EA9">
        <w:rPr>
          <w:rFonts w:ascii="PT Astra Serif" w:hAnsi="PT Astra Serif" w:cs="Times New Roman"/>
        </w:rPr>
        <w:t>предоставить</w:t>
      </w:r>
      <w:r w:rsidR="00675565" w:rsidRPr="00173EA9">
        <w:rPr>
          <w:rFonts w:ascii="PT Astra Serif" w:hAnsi="PT Astra Serif" w:cs="Times New Roman"/>
        </w:rPr>
        <w:t>:</w:t>
      </w:r>
    </w:p>
    <w:p w:rsidR="00575AA2" w:rsidRPr="00173EA9" w:rsidRDefault="00675565" w:rsidP="00575AA2">
      <w:pPr>
        <w:pStyle w:val="a7"/>
        <w:numPr>
          <w:ilvl w:val="0"/>
          <w:numId w:val="42"/>
        </w:numPr>
        <w:ind w:left="0" w:firstLine="709"/>
        <w:jc w:val="both"/>
        <w:rPr>
          <w:rFonts w:ascii="PT Astra Serif" w:hAnsi="PT Astra Serif"/>
        </w:rPr>
      </w:pPr>
      <w:r w:rsidRPr="00173EA9">
        <w:rPr>
          <w:rFonts w:ascii="PT Astra Serif" w:hAnsi="PT Astra Serif" w:cs="Times New Roman"/>
        </w:rPr>
        <w:t>согласие на обработку персональных данных</w:t>
      </w:r>
      <w:r w:rsidR="00CC44C8" w:rsidRPr="00173EA9">
        <w:rPr>
          <w:rFonts w:ascii="PT Astra Serif" w:hAnsi="PT Astra Serif" w:cs="Times New Roman"/>
        </w:rPr>
        <w:t xml:space="preserve"> </w:t>
      </w:r>
      <w:r w:rsidRPr="00173EA9">
        <w:rPr>
          <w:rFonts w:ascii="PT Astra Serif" w:hAnsi="PT Astra Serif" w:cs="Times New Roman"/>
        </w:rPr>
        <w:t>согласно приложению №</w:t>
      </w:r>
      <w:r w:rsidR="00BC19E4" w:rsidRPr="00173EA9">
        <w:rPr>
          <w:rFonts w:ascii="PT Astra Serif" w:hAnsi="PT Astra Serif" w:cs="Times New Roman"/>
        </w:rPr>
        <w:t xml:space="preserve"> </w:t>
      </w:r>
      <w:r w:rsidR="00601AD3" w:rsidRPr="00173EA9">
        <w:rPr>
          <w:rFonts w:ascii="PT Astra Serif" w:hAnsi="PT Astra Serif" w:cs="Times New Roman"/>
        </w:rPr>
        <w:t>1</w:t>
      </w:r>
      <w:r w:rsidR="00123CC8" w:rsidRPr="00173EA9">
        <w:rPr>
          <w:rFonts w:ascii="PT Astra Serif" w:hAnsi="PT Astra Serif" w:cs="Times New Roman"/>
        </w:rPr>
        <w:t xml:space="preserve"> </w:t>
      </w:r>
      <w:r w:rsidRPr="00173EA9">
        <w:rPr>
          <w:rFonts w:ascii="PT Astra Serif" w:hAnsi="PT Astra Serif" w:cs="Times New Roman"/>
        </w:rPr>
        <w:t xml:space="preserve">к </w:t>
      </w:r>
      <w:r w:rsidR="008747C3" w:rsidRPr="00173EA9">
        <w:rPr>
          <w:rFonts w:ascii="PT Astra Serif" w:hAnsi="PT Astra Serif"/>
        </w:rPr>
        <w:t>П</w:t>
      </w:r>
      <w:r w:rsidRPr="00173EA9">
        <w:rPr>
          <w:rFonts w:ascii="PT Astra Serif" w:hAnsi="PT Astra Serif"/>
        </w:rPr>
        <w:t>оложению</w:t>
      </w:r>
      <w:r w:rsidR="00575AA2" w:rsidRPr="00173EA9">
        <w:rPr>
          <w:rFonts w:ascii="PT Astra Serif" w:hAnsi="PT Astra Serif"/>
        </w:rPr>
        <w:t>;</w:t>
      </w:r>
    </w:p>
    <w:p w:rsidR="00653A88" w:rsidRPr="00173EA9" w:rsidRDefault="00675565" w:rsidP="00575AA2">
      <w:pPr>
        <w:pStyle w:val="a7"/>
        <w:numPr>
          <w:ilvl w:val="0"/>
          <w:numId w:val="42"/>
        </w:numPr>
        <w:ind w:left="0" w:firstLine="709"/>
        <w:jc w:val="both"/>
        <w:rPr>
          <w:rFonts w:ascii="PT Astra Serif" w:hAnsi="PT Astra Serif"/>
        </w:rPr>
      </w:pPr>
      <w:r w:rsidRPr="00173EA9">
        <w:rPr>
          <w:rFonts w:ascii="PT Astra Serif" w:hAnsi="PT Astra Serif" w:cs="Times New Roman"/>
        </w:rPr>
        <w:t xml:space="preserve"> </w:t>
      </w:r>
      <w:r w:rsidR="00CC44C8" w:rsidRPr="00173EA9">
        <w:rPr>
          <w:rFonts w:ascii="PT Astra Serif" w:hAnsi="PT Astra Serif" w:cs="Times New Roman"/>
        </w:rPr>
        <w:t>заполненную анкету участницы в электронном виде</w:t>
      </w:r>
      <w:r w:rsidR="00753DFF" w:rsidRPr="00173EA9">
        <w:rPr>
          <w:rFonts w:ascii="PT Astra Serif" w:hAnsi="PT Astra Serif" w:cs="Times New Roman"/>
        </w:rPr>
        <w:t xml:space="preserve"> согласно приложению</w:t>
      </w:r>
      <w:r w:rsidR="005E13D0" w:rsidRPr="00173EA9">
        <w:rPr>
          <w:rFonts w:ascii="PT Astra Serif" w:hAnsi="PT Astra Serif" w:cs="Times New Roman"/>
        </w:rPr>
        <w:t xml:space="preserve"> №</w:t>
      </w:r>
      <w:r w:rsidR="00BC19E4" w:rsidRPr="00173EA9">
        <w:rPr>
          <w:rFonts w:ascii="PT Astra Serif" w:hAnsi="PT Astra Serif" w:cs="Times New Roman"/>
        </w:rPr>
        <w:t xml:space="preserve"> </w:t>
      </w:r>
      <w:r w:rsidR="00601AD3" w:rsidRPr="00173EA9">
        <w:rPr>
          <w:rFonts w:ascii="PT Astra Serif" w:hAnsi="PT Astra Serif" w:cs="Times New Roman"/>
        </w:rPr>
        <w:t>2</w:t>
      </w:r>
      <w:r w:rsidR="00753DFF" w:rsidRPr="00173EA9">
        <w:rPr>
          <w:rFonts w:ascii="PT Astra Serif" w:hAnsi="PT Astra Serif" w:cs="Times New Roman"/>
        </w:rPr>
        <w:t xml:space="preserve"> к </w:t>
      </w:r>
      <w:r w:rsidR="008747C3" w:rsidRPr="00173EA9">
        <w:rPr>
          <w:rFonts w:ascii="PT Astra Serif" w:hAnsi="PT Astra Serif"/>
        </w:rPr>
        <w:t>П</w:t>
      </w:r>
      <w:r w:rsidR="00753DFF" w:rsidRPr="00173EA9">
        <w:rPr>
          <w:rFonts w:ascii="PT Astra Serif" w:hAnsi="PT Astra Serif"/>
        </w:rPr>
        <w:t xml:space="preserve">оложению. </w:t>
      </w:r>
    </w:p>
    <w:p w:rsidR="00CC44C8" w:rsidRPr="00173EA9" w:rsidRDefault="00CC44C8" w:rsidP="00CC44C8">
      <w:pPr>
        <w:ind w:firstLine="709"/>
        <w:jc w:val="both"/>
        <w:rPr>
          <w:rFonts w:ascii="PT Astra Serif" w:hAnsi="PT Astra Serif" w:cs="Times New Roman"/>
          <w:bCs/>
          <w:iCs/>
        </w:rPr>
      </w:pPr>
      <w:r w:rsidRPr="00173EA9">
        <w:rPr>
          <w:rFonts w:ascii="PT Astra Serif" w:hAnsi="PT Astra Serif" w:cs="Times New Roman"/>
          <w:bCs/>
          <w:iCs/>
        </w:rPr>
        <w:t xml:space="preserve">Участницы, </w:t>
      </w:r>
      <w:r w:rsidR="00505178" w:rsidRPr="00173EA9">
        <w:rPr>
          <w:rFonts w:ascii="PT Astra Serif" w:hAnsi="PT Astra Serif" w:cs="Times New Roman"/>
          <w:bCs/>
          <w:iCs/>
        </w:rPr>
        <w:t xml:space="preserve">чьи заявки и анкеты были сданы с нарушением требований настоящего </w:t>
      </w:r>
      <w:r w:rsidR="008747C3" w:rsidRPr="00173EA9">
        <w:rPr>
          <w:rFonts w:ascii="PT Astra Serif" w:hAnsi="PT Astra Serif" w:cs="Times New Roman"/>
          <w:bCs/>
          <w:iCs/>
        </w:rPr>
        <w:t>П</w:t>
      </w:r>
      <w:r w:rsidR="00455E8B" w:rsidRPr="00173EA9">
        <w:rPr>
          <w:rFonts w:ascii="PT Astra Serif" w:hAnsi="PT Astra Serif" w:cs="Times New Roman"/>
          <w:bCs/>
          <w:iCs/>
        </w:rPr>
        <w:t>оложения,</w:t>
      </w:r>
      <w:r w:rsidR="00505178" w:rsidRPr="00173EA9">
        <w:rPr>
          <w:rFonts w:ascii="PT Astra Serif" w:hAnsi="PT Astra Serif" w:cs="Times New Roman"/>
          <w:bCs/>
          <w:iCs/>
        </w:rPr>
        <w:t xml:space="preserve"> </w:t>
      </w:r>
      <w:r w:rsidRPr="00173EA9">
        <w:rPr>
          <w:rFonts w:ascii="PT Astra Serif" w:hAnsi="PT Astra Serif" w:cs="Times New Roman"/>
          <w:bCs/>
          <w:iCs/>
        </w:rPr>
        <w:t>к</w:t>
      </w:r>
      <w:r w:rsidR="00AB390E" w:rsidRPr="00173EA9">
        <w:rPr>
          <w:rFonts w:ascii="PT Astra Serif" w:hAnsi="PT Astra Serif" w:cs="Times New Roman"/>
          <w:bCs/>
          <w:iCs/>
        </w:rPr>
        <w:t xml:space="preserve"> участию в</w:t>
      </w:r>
      <w:r w:rsidRPr="00173EA9">
        <w:rPr>
          <w:rFonts w:ascii="PT Astra Serif" w:hAnsi="PT Astra Serif" w:cs="Times New Roman"/>
          <w:bCs/>
          <w:iCs/>
        </w:rPr>
        <w:t xml:space="preserve"> Конкурс</w:t>
      </w:r>
      <w:r w:rsidR="00AB390E" w:rsidRPr="00173EA9">
        <w:rPr>
          <w:rFonts w:ascii="PT Astra Serif" w:hAnsi="PT Astra Serif" w:cs="Times New Roman"/>
          <w:bCs/>
          <w:iCs/>
        </w:rPr>
        <w:t>е</w:t>
      </w:r>
      <w:r w:rsidRPr="00173EA9">
        <w:rPr>
          <w:rFonts w:ascii="PT Astra Serif" w:hAnsi="PT Astra Serif" w:cs="Times New Roman"/>
          <w:bCs/>
          <w:iCs/>
        </w:rPr>
        <w:t xml:space="preserve"> не допускаются.</w:t>
      </w:r>
    </w:p>
    <w:p w:rsidR="00644ACC" w:rsidRPr="00173EA9" w:rsidRDefault="00644ACC" w:rsidP="00644ACC">
      <w:pPr>
        <w:ind w:firstLine="709"/>
        <w:jc w:val="both"/>
        <w:rPr>
          <w:rFonts w:ascii="PT Astra Serif" w:hAnsi="PT Astra Serif"/>
        </w:rPr>
      </w:pPr>
    </w:p>
    <w:p w:rsidR="00644ACC" w:rsidRPr="00173EA9" w:rsidRDefault="00644ACC" w:rsidP="00644ACC">
      <w:pPr>
        <w:ind w:firstLine="709"/>
        <w:jc w:val="both"/>
        <w:rPr>
          <w:rFonts w:ascii="PT Astra Serif" w:hAnsi="PT Astra Serif" w:cs="Times New Roman"/>
        </w:rPr>
      </w:pPr>
      <w:r w:rsidRPr="00173EA9">
        <w:rPr>
          <w:rFonts w:ascii="PT Astra Serif" w:hAnsi="PT Astra Serif"/>
        </w:rPr>
        <w:t>Организаторы Конкурса оставляют за собой право внесения изменений и дополнений в Положение.</w:t>
      </w:r>
    </w:p>
    <w:p w:rsidR="00CC44C8" w:rsidRPr="00173EA9" w:rsidRDefault="00CC44C8" w:rsidP="00CC44C8">
      <w:pPr>
        <w:rPr>
          <w:rFonts w:ascii="PT Astra Serif" w:hAnsi="PT Astra Serif" w:cs="Times New Roman"/>
        </w:rPr>
      </w:pPr>
    </w:p>
    <w:p w:rsidR="00AB390E" w:rsidRDefault="00CC44C8" w:rsidP="00CC44C8">
      <w:pPr>
        <w:ind w:firstLine="709"/>
        <w:rPr>
          <w:rFonts w:ascii="PT Astra Serif" w:hAnsi="PT Astra Serif" w:cs="Times New Roman"/>
          <w:color w:val="FF0000"/>
        </w:rPr>
        <w:sectPr w:rsidR="00AB390E" w:rsidSect="00CB40F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173EA9">
        <w:rPr>
          <w:rFonts w:ascii="PT Astra Serif" w:hAnsi="PT Astra Serif" w:cs="Times New Roman"/>
          <w:b/>
          <w:bCs/>
        </w:rPr>
        <w:t>За справками обращаться:</w:t>
      </w:r>
      <w:r w:rsidRPr="00173EA9">
        <w:rPr>
          <w:rFonts w:ascii="PT Astra Serif" w:hAnsi="PT Astra Serif" w:cs="Times New Roman"/>
        </w:rPr>
        <w:t xml:space="preserve"> МБОУ ДО «</w:t>
      </w:r>
      <w:r w:rsidR="004106C5" w:rsidRPr="00173EA9">
        <w:rPr>
          <w:rFonts w:ascii="PT Astra Serif" w:hAnsi="PT Astra Serif" w:cs="Times New Roman"/>
        </w:rPr>
        <w:t xml:space="preserve">Центр детского творчества», </w:t>
      </w:r>
      <w:r w:rsidR="00AB390E" w:rsidRPr="00173EA9">
        <w:rPr>
          <w:rFonts w:ascii="PT Astra Serif" w:hAnsi="PT Astra Serif" w:cs="Times New Roman"/>
        </w:rPr>
        <w:t xml:space="preserve">улица Советская, дом 25, </w:t>
      </w:r>
      <w:r w:rsidR="004106C5" w:rsidRPr="00173EA9">
        <w:rPr>
          <w:rFonts w:ascii="PT Astra Serif" w:hAnsi="PT Astra Serif" w:cs="Times New Roman"/>
        </w:rPr>
        <w:t xml:space="preserve">кабинет </w:t>
      </w:r>
      <w:r w:rsidR="00AB390E" w:rsidRPr="00173EA9">
        <w:rPr>
          <w:rFonts w:ascii="PT Astra Serif" w:hAnsi="PT Astra Serif" w:cs="Times New Roman"/>
        </w:rPr>
        <w:t>№ 13 (</w:t>
      </w:r>
      <w:r w:rsidRPr="00173EA9">
        <w:rPr>
          <w:rFonts w:ascii="PT Astra Serif" w:hAnsi="PT Astra Serif" w:cs="Times New Roman"/>
        </w:rPr>
        <w:t xml:space="preserve">педагог – организатор </w:t>
      </w:r>
      <w:r w:rsidR="00575AA2" w:rsidRPr="00173EA9">
        <w:rPr>
          <w:rFonts w:ascii="PT Astra Serif" w:hAnsi="PT Astra Serif" w:cs="Times New Roman"/>
        </w:rPr>
        <w:t>Дмитриева Е.В.</w:t>
      </w:r>
      <w:r w:rsidR="00AB390E" w:rsidRPr="00173EA9">
        <w:rPr>
          <w:rFonts w:ascii="PT Astra Serif" w:hAnsi="PT Astra Serif" w:cs="Times New Roman"/>
        </w:rPr>
        <w:t>), кабинет № 19 (</w:t>
      </w:r>
      <w:r w:rsidR="00575AA2" w:rsidRPr="00173EA9">
        <w:rPr>
          <w:rFonts w:ascii="PT Astra Serif" w:hAnsi="PT Astra Serif" w:cs="Times New Roman"/>
        </w:rPr>
        <w:t>заместитель директора Тетерина Е.А.</w:t>
      </w:r>
      <w:r w:rsidR="00AB390E" w:rsidRPr="00173EA9">
        <w:rPr>
          <w:rFonts w:ascii="PT Astra Serif" w:hAnsi="PT Astra Serif" w:cs="Times New Roman"/>
        </w:rPr>
        <w:t>),</w:t>
      </w:r>
      <w:r w:rsidRPr="00173EA9">
        <w:rPr>
          <w:rFonts w:ascii="PT Astra Serif" w:hAnsi="PT Astra Serif" w:cs="Times New Roman"/>
        </w:rPr>
        <w:t xml:space="preserve"> тел.</w:t>
      </w:r>
      <w:r w:rsidR="00575AA2" w:rsidRPr="00173EA9">
        <w:rPr>
          <w:rFonts w:ascii="PT Astra Serif" w:hAnsi="PT Astra Serif" w:cs="Times New Roman"/>
        </w:rPr>
        <w:t xml:space="preserve"> 32-51-54</w:t>
      </w:r>
      <w:r w:rsidRPr="00173EA9">
        <w:rPr>
          <w:rFonts w:ascii="PT Astra Serif" w:hAnsi="PT Astra Serif" w:cs="Times New Roman"/>
        </w:rPr>
        <w:t>.</w:t>
      </w:r>
    </w:p>
    <w:p w:rsidR="002E5146" w:rsidRDefault="00AB390E" w:rsidP="005933D8">
      <w:pPr>
        <w:ind w:left="6379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lastRenderedPageBreak/>
        <w:t>Приложение №</w:t>
      </w:r>
      <w:r>
        <w:rPr>
          <w:rFonts w:ascii="PT Astra Serif" w:hAnsi="PT Astra Serif" w:cs="Times New Roman"/>
        </w:rPr>
        <w:t xml:space="preserve"> 1</w:t>
      </w:r>
      <w:r w:rsidR="002E5146">
        <w:rPr>
          <w:rFonts w:ascii="PT Astra Serif" w:hAnsi="PT Astra Serif" w:cs="Times New Roman"/>
        </w:rPr>
        <w:t xml:space="preserve"> </w:t>
      </w:r>
    </w:p>
    <w:p w:rsidR="00AB390E" w:rsidRPr="002E5146" w:rsidRDefault="002E5146" w:rsidP="005933D8">
      <w:pPr>
        <w:ind w:left="6379"/>
        <w:rPr>
          <w:rFonts w:ascii="PT Astra Serif" w:hAnsi="PT Astra Serif" w:cs="Times New Roman"/>
          <w:sz w:val="20"/>
        </w:rPr>
      </w:pPr>
      <w:r w:rsidRPr="002E5146">
        <w:rPr>
          <w:rFonts w:ascii="PT Astra Serif" w:hAnsi="PT Astra Serif" w:cs="Times New Roman"/>
          <w:sz w:val="20"/>
        </w:rPr>
        <w:t>к положению</w:t>
      </w:r>
      <w:r w:rsidRPr="002E5146">
        <w:rPr>
          <w:sz w:val="20"/>
        </w:rPr>
        <w:t xml:space="preserve"> </w:t>
      </w:r>
      <w:r w:rsidRPr="002E5146">
        <w:rPr>
          <w:rFonts w:ascii="PT Astra Serif" w:hAnsi="PT Astra Serif" w:cs="Times New Roman"/>
          <w:sz w:val="20"/>
        </w:rPr>
        <w:t xml:space="preserve">о проведении городского конкурса «Ноябряночка - 2021» </w:t>
      </w:r>
    </w:p>
    <w:p w:rsidR="00AB390E" w:rsidRDefault="00AB390E" w:rsidP="00AB390E">
      <w:pPr>
        <w:jc w:val="right"/>
        <w:rPr>
          <w:rFonts w:ascii="PT Astra Serif" w:hAnsi="PT Astra Serif"/>
        </w:rPr>
      </w:pPr>
    </w:p>
    <w:p w:rsidR="005933D8" w:rsidRPr="003622E7" w:rsidRDefault="005933D8" w:rsidP="00AB390E">
      <w:pPr>
        <w:jc w:val="right"/>
        <w:rPr>
          <w:rFonts w:ascii="PT Astra Serif" w:hAnsi="PT Astra Serif"/>
        </w:rPr>
      </w:pPr>
    </w:p>
    <w:p w:rsidR="00AB390E" w:rsidRPr="00B1114F" w:rsidRDefault="00AB390E" w:rsidP="00AB390E">
      <w:pPr>
        <w:jc w:val="center"/>
        <w:rPr>
          <w:rFonts w:ascii="PT Astra Serif" w:hAnsi="PT Astra Serif"/>
          <w:b/>
        </w:rPr>
      </w:pPr>
      <w:r w:rsidRPr="00B1114F">
        <w:rPr>
          <w:rFonts w:ascii="PT Astra Serif" w:hAnsi="PT Astra Serif"/>
          <w:b/>
        </w:rPr>
        <w:t>Форма согласия на обработку персональных данных</w:t>
      </w:r>
    </w:p>
    <w:p w:rsidR="00AB390E" w:rsidRDefault="00AB390E" w:rsidP="00AB390E">
      <w:pPr>
        <w:jc w:val="center"/>
        <w:rPr>
          <w:rFonts w:ascii="PT Astra Serif" w:hAnsi="PT Astra Serif"/>
          <w:sz w:val="20"/>
        </w:rPr>
      </w:pPr>
      <w:r w:rsidRPr="00865466">
        <w:rPr>
          <w:rFonts w:ascii="PT Astra Serif" w:hAnsi="PT Astra Serif"/>
          <w:sz w:val="20"/>
        </w:rPr>
        <w:t>(заполняют родители (законные представители))</w:t>
      </w:r>
    </w:p>
    <w:p w:rsidR="005933D8" w:rsidRDefault="005933D8" w:rsidP="00AB390E">
      <w:pPr>
        <w:jc w:val="center"/>
        <w:rPr>
          <w:rFonts w:ascii="PT Astra Serif" w:hAnsi="PT Astra Serif"/>
          <w:sz w:val="20"/>
        </w:rPr>
      </w:pPr>
    </w:p>
    <w:p w:rsidR="005933D8" w:rsidRPr="00865466" w:rsidRDefault="005933D8" w:rsidP="00AB390E">
      <w:pPr>
        <w:jc w:val="center"/>
        <w:rPr>
          <w:rFonts w:ascii="PT Astra Serif" w:hAnsi="PT Astra Serif"/>
          <w:sz w:val="20"/>
        </w:rPr>
      </w:pPr>
    </w:p>
    <w:p w:rsidR="00AB390E" w:rsidRPr="00173EA9" w:rsidRDefault="00AB390E" w:rsidP="00AB390E">
      <w:pPr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 xml:space="preserve">Я, </w:t>
      </w:r>
      <w:r w:rsidR="0081475C" w:rsidRPr="00173EA9">
        <w:rPr>
          <w:rFonts w:ascii="PT Astra Serif" w:hAnsi="PT Astra Serif"/>
        </w:rPr>
        <w:t>________________________________________________________________________________</w:t>
      </w:r>
    </w:p>
    <w:p w:rsidR="00AB390E" w:rsidRPr="00173EA9" w:rsidRDefault="0081475C" w:rsidP="0081475C">
      <w:pPr>
        <w:jc w:val="center"/>
        <w:rPr>
          <w:rFonts w:ascii="PT Astra Serif" w:hAnsi="PT Astra Serif"/>
          <w:sz w:val="20"/>
          <w:shd w:val="clear" w:color="auto" w:fill="FFFFFF"/>
        </w:rPr>
      </w:pPr>
      <w:r w:rsidRPr="00173EA9">
        <w:rPr>
          <w:rFonts w:ascii="PT Astra Serif" w:hAnsi="PT Astra Serif"/>
          <w:sz w:val="20"/>
        </w:rPr>
        <w:t>(</w:t>
      </w:r>
      <w:r w:rsidR="00AB390E" w:rsidRPr="00173EA9">
        <w:rPr>
          <w:rFonts w:ascii="PT Astra Serif" w:hAnsi="PT Astra Serif"/>
          <w:sz w:val="20"/>
        </w:rPr>
        <w:t>Ф.И.О. законного представителя</w:t>
      </w:r>
      <w:r w:rsidRPr="00173EA9">
        <w:rPr>
          <w:rFonts w:ascii="PT Astra Serif" w:hAnsi="PT Astra Serif"/>
          <w:sz w:val="20"/>
        </w:rPr>
        <w:t>)</w:t>
      </w:r>
    </w:p>
    <w:p w:rsidR="00AB390E" w:rsidRPr="00173EA9" w:rsidRDefault="00AB390E" w:rsidP="00AB390E">
      <w:pPr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>даю свое согласие на участие в городском конкурсе «Ноябряночка-2021» среди образовательных организаций города Ноябрьска на условиях, указанных в Положении (далее – Конкурс)</w:t>
      </w:r>
      <w:r w:rsidR="0081475C" w:rsidRPr="00173EA9">
        <w:rPr>
          <w:rFonts w:ascii="PT Astra Serif" w:hAnsi="PT Astra Serif"/>
        </w:rPr>
        <w:t xml:space="preserve"> моего ребенка _____________________________________________________________</w:t>
      </w:r>
    </w:p>
    <w:p w:rsidR="00AB390E" w:rsidRPr="00173EA9" w:rsidRDefault="0081475C" w:rsidP="00AB390E">
      <w:pPr>
        <w:jc w:val="both"/>
        <w:rPr>
          <w:rFonts w:ascii="PT Astra Serif" w:hAnsi="PT Astra Serif"/>
          <w:sz w:val="20"/>
        </w:rPr>
      </w:pPr>
      <w:r w:rsidRPr="00173EA9">
        <w:rPr>
          <w:rFonts w:ascii="PT Astra Serif" w:hAnsi="PT Astra Serif"/>
          <w:sz w:val="20"/>
        </w:rPr>
        <w:t xml:space="preserve">                                                                                                         </w:t>
      </w:r>
      <w:r w:rsidR="00AB390E" w:rsidRPr="00173EA9">
        <w:rPr>
          <w:rFonts w:ascii="PT Astra Serif" w:hAnsi="PT Astra Serif"/>
          <w:sz w:val="20"/>
        </w:rPr>
        <w:t xml:space="preserve">(ФИО ребенка) </w:t>
      </w:r>
    </w:p>
    <w:p w:rsidR="00AB390E" w:rsidRPr="00173EA9" w:rsidRDefault="00AB390E" w:rsidP="00AB390E">
      <w:pPr>
        <w:ind w:firstLine="708"/>
        <w:jc w:val="both"/>
        <w:rPr>
          <w:rFonts w:ascii="PT Astra Serif" w:hAnsi="PT Astra Serif"/>
        </w:rPr>
      </w:pPr>
      <w:r w:rsidRPr="00173EA9">
        <w:rPr>
          <w:rFonts w:ascii="PT Astra Serif" w:hAnsi="PT Astra Serif"/>
        </w:rPr>
        <w:t xml:space="preserve">В соответствии со статьей 9 Федерального закона от 27 июля 2006 года № 152-ФЗ «О персональных данных» выражаю согласие на обработку организаторами Конкурса и привлеченными ими третьими лицами персональных данных, представленных мной в составе заявки на участие в Конкурсе. 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Обработка персональных данных осуществляется в целях содействия проведению Конкурса. 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Перечень персональных данных, передаваемых на обработку: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- фамилия, имя, отчество/дата рождения;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- данные об образовании;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- класс;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- прочие.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Даю согласие на обработку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 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Подтверждаю, что все материалы используются с соблюдением авторских прав. 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Даю свое согласие Организатору на использование представленного материала (размещение в сети Интернет, телепрограммах, публикации кадров из видеоролика/ презентации в журналах, газетах, дальнейшее тиражирование и т.п.) с указанием авторства.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>Настоящее согласие действует бессрочно и может быть отозвано мной в порядке, предусмотренном Законодательством Российской Федерации.</w:t>
      </w:r>
    </w:p>
    <w:p w:rsidR="00AB390E" w:rsidRPr="002E5146" w:rsidRDefault="00AB390E" w:rsidP="00AB390E">
      <w:pPr>
        <w:ind w:firstLine="708"/>
        <w:jc w:val="both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Подтверждаю, что ознакомлен (а) с положениями Федерального закона </w:t>
      </w:r>
      <w:r w:rsidR="0081475C">
        <w:rPr>
          <w:rFonts w:ascii="PT Astra Serif" w:hAnsi="PT Astra Serif"/>
        </w:rPr>
        <w:br/>
      </w:r>
      <w:r w:rsidRPr="002E5146">
        <w:rPr>
          <w:rFonts w:ascii="PT Astra Serif" w:hAnsi="PT Astra Serif"/>
        </w:rPr>
        <w:t>от 27.07.2006 № 152-ФЗ «О персональных данных», содержание действий по обработке персональных данных, необходимость их выполнения мне понятны.</w:t>
      </w:r>
    </w:p>
    <w:p w:rsidR="00AB390E" w:rsidRPr="002E5146" w:rsidRDefault="00AB390E" w:rsidP="00AB390E">
      <w:pPr>
        <w:jc w:val="both"/>
        <w:rPr>
          <w:rFonts w:ascii="PT Astra Serif" w:hAnsi="PT Astra Serif"/>
        </w:rPr>
      </w:pPr>
    </w:p>
    <w:p w:rsidR="00AB390E" w:rsidRPr="002E5146" w:rsidRDefault="00AB390E" w:rsidP="00AB390E">
      <w:pPr>
        <w:ind w:firstLine="787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Представитель участника Конкурса  </w:t>
      </w:r>
    </w:p>
    <w:p w:rsidR="00AB390E" w:rsidRPr="002E5146" w:rsidRDefault="00AB390E" w:rsidP="00AB390E">
      <w:pPr>
        <w:ind w:firstLine="787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                                 </w:t>
      </w:r>
    </w:p>
    <w:p w:rsidR="00AB390E" w:rsidRPr="002E5146" w:rsidRDefault="00AB390E" w:rsidP="00AB390E">
      <w:pPr>
        <w:ind w:firstLine="787"/>
        <w:rPr>
          <w:rFonts w:ascii="PT Astra Serif" w:hAnsi="PT Astra Serif"/>
        </w:rPr>
      </w:pPr>
      <w:r w:rsidRPr="002E5146">
        <w:rPr>
          <w:rFonts w:ascii="PT Astra Serif" w:hAnsi="PT Astra Serif"/>
        </w:rPr>
        <w:t xml:space="preserve"> ________________ /__________________________________</w:t>
      </w:r>
    </w:p>
    <w:p w:rsidR="00AB390E" w:rsidRPr="002E5146" w:rsidRDefault="00AB390E" w:rsidP="00AB390E">
      <w:pPr>
        <w:rPr>
          <w:rFonts w:ascii="PT Astra Serif" w:hAnsi="PT Astra Serif"/>
          <w:i/>
        </w:rPr>
      </w:pPr>
      <w:r w:rsidRPr="002E5146">
        <w:rPr>
          <w:rFonts w:ascii="PT Astra Serif" w:hAnsi="PT Astra Serif"/>
        </w:rPr>
        <w:t xml:space="preserve">                </w:t>
      </w:r>
      <w:r w:rsidR="005933D8">
        <w:rPr>
          <w:rFonts w:ascii="PT Astra Serif" w:hAnsi="PT Astra Serif"/>
        </w:rPr>
        <w:t xml:space="preserve">       </w:t>
      </w:r>
      <w:r w:rsidRPr="002E5146">
        <w:rPr>
          <w:rFonts w:ascii="PT Astra Serif" w:hAnsi="PT Astra Serif"/>
        </w:rPr>
        <w:t xml:space="preserve">   </w:t>
      </w:r>
      <w:r w:rsidRPr="005933D8">
        <w:rPr>
          <w:rFonts w:ascii="PT Astra Serif" w:hAnsi="PT Astra Serif"/>
          <w:i/>
          <w:sz w:val="20"/>
        </w:rPr>
        <w:t>подпись                     фамилия, имя, отчество</w:t>
      </w:r>
    </w:p>
    <w:p w:rsidR="00AB390E" w:rsidRPr="002E5146" w:rsidRDefault="00AB390E" w:rsidP="00AB390E">
      <w:pPr>
        <w:jc w:val="both"/>
        <w:rPr>
          <w:rFonts w:ascii="PT Astra Serif" w:hAnsi="PT Astra Serif"/>
        </w:rPr>
      </w:pPr>
    </w:p>
    <w:p w:rsidR="00AB390E" w:rsidRPr="002E5146" w:rsidRDefault="00AB390E" w:rsidP="002E5146">
      <w:pPr>
        <w:ind w:firstLine="708"/>
        <w:jc w:val="both"/>
        <w:rPr>
          <w:rFonts w:ascii="PT Astra Serif" w:hAnsi="PT Astra Serif" w:cs="Times New Roman"/>
          <w:b/>
          <w:sz w:val="32"/>
        </w:rPr>
      </w:pPr>
      <w:r w:rsidRPr="002E5146">
        <w:rPr>
          <w:rFonts w:ascii="PT Astra Serif" w:hAnsi="PT Astra Serif"/>
        </w:rPr>
        <w:t>«___» __________________ 2021</w:t>
      </w:r>
      <w:r w:rsidR="002E5146">
        <w:rPr>
          <w:rFonts w:ascii="PT Astra Serif" w:hAnsi="PT Astra Serif"/>
        </w:rPr>
        <w:t xml:space="preserve"> </w:t>
      </w:r>
      <w:r w:rsidRPr="002E5146">
        <w:rPr>
          <w:rFonts w:ascii="PT Astra Serif" w:hAnsi="PT Astra Serif"/>
        </w:rPr>
        <w:t>год.</w:t>
      </w:r>
    </w:p>
    <w:p w:rsidR="00AB390E" w:rsidRPr="002E5146" w:rsidRDefault="00AB390E" w:rsidP="00AB390E">
      <w:pPr>
        <w:suppressAutoHyphens w:val="0"/>
        <w:spacing w:after="200" w:line="276" w:lineRule="auto"/>
        <w:rPr>
          <w:rFonts w:ascii="PT Astra Serif" w:hAnsi="PT Astra Serif" w:cs="Times New Roman"/>
          <w:sz w:val="32"/>
        </w:rPr>
      </w:pPr>
      <w:r w:rsidRPr="002E5146">
        <w:rPr>
          <w:rFonts w:ascii="PT Astra Serif" w:hAnsi="PT Astra Serif" w:cs="Times New Roman"/>
          <w:sz w:val="32"/>
        </w:rPr>
        <w:br w:type="page"/>
      </w:r>
    </w:p>
    <w:p w:rsidR="002E5146" w:rsidRPr="002E5146" w:rsidRDefault="002E5146" w:rsidP="005933D8">
      <w:pPr>
        <w:ind w:left="6379"/>
        <w:rPr>
          <w:rFonts w:ascii="PT Astra Serif" w:hAnsi="PT Astra Serif" w:cs="Times New Roman"/>
        </w:rPr>
      </w:pPr>
      <w:r w:rsidRPr="002E5146">
        <w:rPr>
          <w:rFonts w:ascii="PT Astra Serif" w:hAnsi="PT Astra Serif" w:cs="Times New Roman"/>
        </w:rPr>
        <w:lastRenderedPageBreak/>
        <w:t xml:space="preserve">Приложение № 1 </w:t>
      </w:r>
    </w:p>
    <w:p w:rsidR="00AB390E" w:rsidRPr="002E5146" w:rsidRDefault="002E5146" w:rsidP="005933D8">
      <w:pPr>
        <w:ind w:left="6379"/>
        <w:rPr>
          <w:rFonts w:ascii="PT Astra Serif" w:hAnsi="PT Astra Serif" w:cs="Times New Roman"/>
          <w:sz w:val="20"/>
        </w:rPr>
      </w:pPr>
      <w:r w:rsidRPr="002E5146">
        <w:rPr>
          <w:rFonts w:ascii="PT Astra Serif" w:hAnsi="PT Astra Serif" w:cs="Times New Roman"/>
          <w:sz w:val="20"/>
        </w:rPr>
        <w:t xml:space="preserve">к положению о </w:t>
      </w:r>
      <w:r w:rsidR="005933D8">
        <w:rPr>
          <w:rFonts w:ascii="PT Astra Serif" w:hAnsi="PT Astra Serif" w:cs="Times New Roman"/>
          <w:sz w:val="20"/>
        </w:rPr>
        <w:t xml:space="preserve">проведении городского конкурса </w:t>
      </w:r>
      <w:r w:rsidRPr="002E5146">
        <w:rPr>
          <w:rFonts w:ascii="PT Astra Serif" w:hAnsi="PT Astra Serif" w:cs="Times New Roman"/>
          <w:sz w:val="20"/>
        </w:rPr>
        <w:t>«Ноябряночка - 2021»</w:t>
      </w:r>
    </w:p>
    <w:p w:rsidR="00AB390E" w:rsidRDefault="00AB390E" w:rsidP="00AB390E">
      <w:pPr>
        <w:jc w:val="right"/>
        <w:rPr>
          <w:rFonts w:ascii="PT Astra Serif" w:hAnsi="PT Astra Serif" w:cs="Times New Roman"/>
          <w:b/>
        </w:rPr>
      </w:pPr>
    </w:p>
    <w:p w:rsidR="005933D8" w:rsidRPr="003622E7" w:rsidRDefault="005933D8" w:rsidP="00AB390E">
      <w:pPr>
        <w:jc w:val="right"/>
        <w:rPr>
          <w:rFonts w:ascii="PT Astra Serif" w:hAnsi="PT Astra Serif" w:cs="Times New Roman"/>
          <w:b/>
        </w:rPr>
      </w:pPr>
    </w:p>
    <w:p w:rsidR="00AB390E" w:rsidRPr="003622E7" w:rsidRDefault="00AB390E" w:rsidP="00AB390E">
      <w:pPr>
        <w:jc w:val="center"/>
        <w:rPr>
          <w:rFonts w:ascii="PT Astra Serif" w:hAnsi="PT Astra Serif" w:cs="Times New Roman"/>
          <w:b/>
        </w:rPr>
      </w:pPr>
      <w:r w:rsidRPr="003622E7">
        <w:rPr>
          <w:rFonts w:ascii="PT Astra Serif" w:hAnsi="PT Astra Serif" w:cs="Times New Roman"/>
          <w:b/>
        </w:rPr>
        <w:t>Анкета участни</w:t>
      </w:r>
      <w:r>
        <w:rPr>
          <w:rFonts w:ascii="PT Astra Serif" w:hAnsi="PT Astra Serif" w:cs="Times New Roman"/>
          <w:b/>
        </w:rPr>
        <w:t>цы</w:t>
      </w:r>
      <w:r w:rsidRPr="003622E7">
        <w:rPr>
          <w:rFonts w:ascii="PT Astra Serif" w:hAnsi="PT Astra Serif" w:cs="Times New Roman"/>
          <w:b/>
        </w:rPr>
        <w:t xml:space="preserve"> конкурса «Ноябряночка – 20</w:t>
      </w:r>
      <w:r>
        <w:rPr>
          <w:rFonts w:ascii="PT Astra Serif" w:hAnsi="PT Astra Serif" w:cs="Times New Roman"/>
          <w:b/>
        </w:rPr>
        <w:t>21</w:t>
      </w:r>
      <w:r w:rsidRPr="003622E7">
        <w:rPr>
          <w:rFonts w:ascii="PT Astra Serif" w:hAnsi="PT Astra Serif" w:cs="Times New Roman"/>
          <w:b/>
        </w:rPr>
        <w:t>»</w:t>
      </w:r>
    </w:p>
    <w:p w:rsidR="00AB390E" w:rsidRDefault="00AB390E" w:rsidP="00AB390E">
      <w:pPr>
        <w:jc w:val="center"/>
        <w:rPr>
          <w:rFonts w:ascii="PT Astra Serif" w:hAnsi="PT Astra Serif" w:cs="Times New Roman"/>
          <w:u w:val="single"/>
        </w:rPr>
      </w:pPr>
    </w:p>
    <w:p w:rsidR="005933D8" w:rsidRPr="003622E7" w:rsidRDefault="005933D8" w:rsidP="00AB390E">
      <w:pPr>
        <w:jc w:val="center"/>
        <w:rPr>
          <w:rFonts w:ascii="PT Astra Serif" w:hAnsi="PT Astra Serif" w:cs="Times New Roman"/>
          <w:u w:val="single"/>
        </w:rPr>
      </w:pPr>
    </w:p>
    <w:p w:rsidR="00AB390E" w:rsidRPr="003622E7" w:rsidRDefault="00AB390E" w:rsidP="00AB390E">
      <w:pPr>
        <w:jc w:val="center"/>
        <w:rPr>
          <w:rFonts w:ascii="PT Astra Serif" w:hAnsi="PT Astra Serif"/>
        </w:rPr>
      </w:pPr>
      <w:r w:rsidRPr="003622E7">
        <w:rPr>
          <w:rFonts w:ascii="PT Astra Serif" w:hAnsi="PT Astra Serif"/>
        </w:rPr>
        <w:t xml:space="preserve">Уважаемый конкурсант городского конкурса </w:t>
      </w:r>
      <w:r w:rsidRPr="00BD5A68">
        <w:rPr>
          <w:rFonts w:ascii="PT Astra Serif" w:hAnsi="PT Astra Serif"/>
        </w:rPr>
        <w:t>«</w:t>
      </w:r>
      <w:r w:rsidRPr="00BD5A68">
        <w:rPr>
          <w:rFonts w:ascii="PT Astra Serif" w:hAnsi="PT Astra Serif" w:cs="Times New Roman"/>
        </w:rPr>
        <w:t>Ноябряночка – 2021</w:t>
      </w:r>
      <w:r w:rsidRPr="00BD5A68">
        <w:rPr>
          <w:rFonts w:ascii="PT Astra Serif" w:hAnsi="PT Astra Serif"/>
        </w:rPr>
        <w:t>»</w:t>
      </w:r>
      <w:r w:rsidRPr="003622E7">
        <w:rPr>
          <w:rFonts w:ascii="PT Astra Serif" w:hAnsi="PT Astra Serif"/>
        </w:rPr>
        <w:t>!</w:t>
      </w:r>
    </w:p>
    <w:p w:rsidR="00AB390E" w:rsidRPr="003622E7" w:rsidRDefault="00AB390E" w:rsidP="00AB390E">
      <w:pPr>
        <w:jc w:val="center"/>
        <w:rPr>
          <w:rFonts w:ascii="PT Astra Serif" w:hAnsi="PT Astra Serif"/>
        </w:rPr>
      </w:pPr>
    </w:p>
    <w:p w:rsidR="00AB390E" w:rsidRPr="003622E7" w:rsidRDefault="00AB390E" w:rsidP="00AB390E">
      <w:pPr>
        <w:jc w:val="both"/>
        <w:rPr>
          <w:rFonts w:ascii="PT Astra Serif" w:hAnsi="PT Astra Serif"/>
        </w:rPr>
      </w:pPr>
      <w:r w:rsidRPr="003622E7">
        <w:rPr>
          <w:rFonts w:ascii="PT Astra Serif" w:hAnsi="PT Astra Serif"/>
        </w:rPr>
        <w:tab/>
        <w:t>Информация, представленная в анкете, необходима организаторам для написания сценария 1-го этапа конкурса.</w:t>
      </w:r>
    </w:p>
    <w:p w:rsidR="00AB390E" w:rsidRPr="005933D8" w:rsidRDefault="00AB390E" w:rsidP="005933D8">
      <w:pPr>
        <w:ind w:firstLine="709"/>
        <w:jc w:val="both"/>
        <w:rPr>
          <w:rFonts w:ascii="PT Astra Serif" w:hAnsi="PT Astra Serif"/>
        </w:rPr>
      </w:pPr>
      <w:r w:rsidRPr="003622E7">
        <w:rPr>
          <w:rFonts w:ascii="PT Astra Serif" w:hAnsi="PT Astra Serif"/>
        </w:rPr>
        <w:t>Просим ответственно подойти к ее заполнению.</w:t>
      </w:r>
    </w:p>
    <w:p w:rsidR="00AB390E" w:rsidRPr="003622E7" w:rsidRDefault="00AB390E" w:rsidP="00AB390E">
      <w:pPr>
        <w:jc w:val="center"/>
        <w:rPr>
          <w:rFonts w:ascii="PT Astra Serif" w:hAnsi="PT Astra Serif" w:cs="Times New Roman"/>
        </w:rPr>
      </w:pPr>
    </w:p>
    <w:p w:rsidR="00AB390E" w:rsidRPr="003622E7" w:rsidRDefault="00AB390E" w:rsidP="00AB390E">
      <w:pPr>
        <w:numPr>
          <w:ilvl w:val="0"/>
          <w:numId w:val="30"/>
        </w:numPr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Ф.И.О.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МБОУ</w:t>
      </w:r>
      <w:r>
        <w:rPr>
          <w:rFonts w:ascii="PT Astra Serif" w:hAnsi="PT Astra Serif" w:cs="Times New Roman"/>
        </w:rPr>
        <w:t xml:space="preserve"> </w:t>
      </w:r>
      <w:r w:rsidRPr="003622E7">
        <w:rPr>
          <w:rFonts w:ascii="PT Astra Serif" w:hAnsi="PT Astra Serif" w:cs="Times New Roman"/>
        </w:rPr>
        <w:t xml:space="preserve">СОШ, класс. 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Дата рождения.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 xml:space="preserve">Твои увлечения. 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Любимый предмет в школе.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Любимый музыкальный исполнитель (группа).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Как ласково тебя называют дома?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Какие качества ты ценишь в людях?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left" w:pos="284"/>
        </w:tabs>
        <w:rPr>
          <w:rFonts w:ascii="PT Astra Serif" w:hAnsi="PT Astra Serif"/>
        </w:rPr>
      </w:pPr>
      <w:r w:rsidRPr="003622E7">
        <w:rPr>
          <w:rFonts w:ascii="PT Astra Serif" w:hAnsi="PT Astra Serif"/>
        </w:rPr>
        <w:t xml:space="preserve">Любимый актер. Почему? Какие его качества присущи тебе? 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Любимое блюдо.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Любимое животное.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Твой любимый цвет.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Любимое время года.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Кем ты хочешь стать в будущем.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Самое яркое впечатление в жизни.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Твоя мечта.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Что ты ожидаешь от конкурса?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left" w:pos="284"/>
        </w:tabs>
        <w:jc w:val="both"/>
        <w:rPr>
          <w:rFonts w:ascii="PT Astra Serif" w:hAnsi="PT Astra Serif"/>
        </w:rPr>
      </w:pPr>
      <w:r w:rsidRPr="003622E7">
        <w:rPr>
          <w:rFonts w:ascii="PT Astra Serif" w:hAnsi="PT Astra Serif"/>
        </w:rPr>
        <w:t xml:space="preserve">Каким должен быть настоящий друг? 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left" w:pos="284"/>
        </w:tabs>
        <w:jc w:val="both"/>
        <w:rPr>
          <w:rFonts w:ascii="PT Astra Serif" w:hAnsi="PT Astra Serif"/>
        </w:rPr>
      </w:pPr>
      <w:r w:rsidRPr="003622E7">
        <w:rPr>
          <w:rFonts w:ascii="PT Astra Serif" w:hAnsi="PT Astra Serif"/>
        </w:rPr>
        <w:t>Ты можешь назвать себя настоящим другом? Почему?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Если бы я была Главой города Ноябрьска, я бы….</w:t>
      </w:r>
    </w:p>
    <w:p w:rsidR="00AB390E" w:rsidRPr="003622E7" w:rsidRDefault="00AB390E" w:rsidP="00AB390E">
      <w:pPr>
        <w:numPr>
          <w:ilvl w:val="0"/>
          <w:numId w:val="30"/>
        </w:numPr>
        <w:tabs>
          <w:tab w:val="num" w:pos="720"/>
        </w:tabs>
        <w:suppressAutoHyphens w:val="0"/>
        <w:rPr>
          <w:rFonts w:ascii="PT Astra Serif" w:hAnsi="PT Astra Serif" w:cs="Times New Roman"/>
        </w:rPr>
      </w:pPr>
      <w:r w:rsidRPr="003622E7">
        <w:rPr>
          <w:rFonts w:ascii="PT Astra Serif" w:hAnsi="PT Astra Serif" w:cs="Times New Roman"/>
        </w:rPr>
        <w:t>Твоё пожелание участницам конкурса.</w:t>
      </w:r>
    </w:p>
    <w:p w:rsidR="00AB390E" w:rsidRPr="003622E7" w:rsidRDefault="00AB390E" w:rsidP="00AB390E">
      <w:pPr>
        <w:jc w:val="right"/>
        <w:rPr>
          <w:rFonts w:ascii="PT Astra Serif" w:hAnsi="PT Astra Serif" w:cs="Times New Roman"/>
        </w:rPr>
      </w:pPr>
    </w:p>
    <w:p w:rsidR="0081475C" w:rsidRDefault="005933D8" w:rsidP="00AB390E">
      <w:pPr>
        <w:jc w:val="center"/>
        <w:rPr>
          <w:rFonts w:ascii="PT Astra Serif" w:hAnsi="PT Astra Serif"/>
        </w:rPr>
        <w:sectPr w:rsidR="0081475C" w:rsidSect="00CB40F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Спасибо за откровенные ответы!</w:t>
      </w:r>
    </w:p>
    <w:p w:rsidR="00E94376" w:rsidRPr="00173EA9" w:rsidRDefault="00E94376" w:rsidP="005933D8">
      <w:pPr>
        <w:jc w:val="right"/>
        <w:rPr>
          <w:rFonts w:ascii="PT Astra Serif" w:hAnsi="PT Astra Serif" w:cs="Times New Roman"/>
        </w:rPr>
      </w:pPr>
      <w:r w:rsidRPr="00173EA9">
        <w:rPr>
          <w:rFonts w:ascii="PT Astra Serif" w:hAnsi="PT Astra Serif" w:cs="Times New Roman"/>
        </w:rPr>
        <w:lastRenderedPageBreak/>
        <w:t>Приложение №</w:t>
      </w:r>
      <w:r w:rsidR="008A57E1" w:rsidRPr="00173EA9">
        <w:rPr>
          <w:rFonts w:ascii="PT Astra Serif" w:hAnsi="PT Astra Serif" w:cs="Times New Roman"/>
        </w:rPr>
        <w:t xml:space="preserve"> </w:t>
      </w:r>
      <w:r w:rsidRPr="00173EA9">
        <w:rPr>
          <w:rFonts w:ascii="PT Astra Serif" w:hAnsi="PT Astra Serif" w:cs="Times New Roman"/>
        </w:rPr>
        <w:t>2</w:t>
      </w:r>
    </w:p>
    <w:p w:rsidR="00E94376" w:rsidRPr="00173EA9" w:rsidRDefault="00E94376" w:rsidP="00E94376">
      <w:pPr>
        <w:ind w:left="709"/>
        <w:jc w:val="both"/>
        <w:rPr>
          <w:rFonts w:ascii="PT Astra Serif" w:hAnsi="PT Astra Serif"/>
          <w:highlight w:val="yellow"/>
        </w:rPr>
      </w:pPr>
    </w:p>
    <w:p w:rsidR="00E94376" w:rsidRPr="00173EA9" w:rsidRDefault="00E94376" w:rsidP="00E94376">
      <w:pPr>
        <w:ind w:left="709"/>
        <w:jc w:val="both"/>
        <w:rPr>
          <w:rFonts w:ascii="PT Astra Serif" w:hAnsi="PT Astra Serif"/>
          <w:highlight w:val="yellow"/>
        </w:rPr>
      </w:pPr>
    </w:p>
    <w:p w:rsidR="008A57E1" w:rsidRPr="00173EA9" w:rsidRDefault="00E94376" w:rsidP="00E94376">
      <w:pPr>
        <w:pStyle w:val="a7"/>
        <w:ind w:left="0"/>
        <w:jc w:val="center"/>
        <w:rPr>
          <w:b/>
        </w:rPr>
      </w:pPr>
      <w:r w:rsidRPr="00173EA9">
        <w:rPr>
          <w:b/>
        </w:rPr>
        <w:t xml:space="preserve">Состав жюри </w:t>
      </w:r>
    </w:p>
    <w:p w:rsidR="00E94376" w:rsidRPr="00173EA9" w:rsidRDefault="00E94376" w:rsidP="00E94376">
      <w:pPr>
        <w:pStyle w:val="a7"/>
        <w:ind w:left="0"/>
        <w:jc w:val="center"/>
        <w:rPr>
          <w:b/>
        </w:rPr>
      </w:pPr>
      <w:r w:rsidRPr="00173EA9">
        <w:rPr>
          <w:b/>
        </w:rPr>
        <w:t>городского конкурса «Ноябряночка-2021»</w:t>
      </w:r>
    </w:p>
    <w:p w:rsidR="005933D8" w:rsidRPr="00173EA9" w:rsidRDefault="005933D8" w:rsidP="00E94376">
      <w:pPr>
        <w:pStyle w:val="a7"/>
        <w:ind w:left="0"/>
        <w:jc w:val="center"/>
        <w:rPr>
          <w:b/>
        </w:rPr>
      </w:pPr>
    </w:p>
    <w:p w:rsidR="008A57E1" w:rsidRPr="00173EA9" w:rsidRDefault="008A57E1" w:rsidP="00E94376">
      <w:pPr>
        <w:pStyle w:val="a7"/>
        <w:ind w:left="0"/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43"/>
      </w:tblGrid>
      <w:tr w:rsidR="00173EA9" w:rsidRPr="00173EA9" w:rsidTr="006114AA">
        <w:tc>
          <w:tcPr>
            <w:tcW w:w="3794" w:type="dxa"/>
          </w:tcPr>
          <w:p w:rsidR="008A57E1" w:rsidRPr="00173EA9" w:rsidRDefault="008A57E1" w:rsidP="008A57E1">
            <w:pPr>
              <w:pStyle w:val="a7"/>
              <w:ind w:left="0"/>
              <w:jc w:val="right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 xml:space="preserve">Седова Ирина Викторовна - </w:t>
            </w:r>
          </w:p>
        </w:tc>
        <w:tc>
          <w:tcPr>
            <w:tcW w:w="6343" w:type="dxa"/>
          </w:tcPr>
          <w:p w:rsidR="008A57E1" w:rsidRPr="00173EA9" w:rsidRDefault="008A57E1" w:rsidP="006114AA">
            <w:pPr>
              <w:pStyle w:val="a7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председатель жюри, начальник управления дополнительного образования, воспитательной работы, защиты прав детства департамента образования;</w:t>
            </w:r>
          </w:p>
          <w:p w:rsidR="006114AA" w:rsidRPr="00173EA9" w:rsidRDefault="006114AA" w:rsidP="006114AA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73EA9" w:rsidRPr="00173EA9" w:rsidTr="006114AA">
        <w:tc>
          <w:tcPr>
            <w:tcW w:w="3794" w:type="dxa"/>
          </w:tcPr>
          <w:p w:rsidR="008A57E1" w:rsidRPr="00173EA9" w:rsidRDefault="008A57E1" w:rsidP="008A57E1">
            <w:pPr>
              <w:pStyle w:val="a7"/>
              <w:ind w:left="0"/>
              <w:jc w:val="right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Упыр Андрей Викторович -</w:t>
            </w:r>
          </w:p>
        </w:tc>
        <w:tc>
          <w:tcPr>
            <w:tcW w:w="6343" w:type="dxa"/>
          </w:tcPr>
          <w:p w:rsidR="008A57E1" w:rsidRPr="00173EA9" w:rsidRDefault="008A57E1" w:rsidP="006114AA">
            <w:pPr>
              <w:pStyle w:val="a7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директор МКУ «Детский дом «Семья»;</w:t>
            </w:r>
          </w:p>
          <w:p w:rsidR="006114AA" w:rsidRPr="00173EA9" w:rsidRDefault="006114AA" w:rsidP="006114AA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73EA9" w:rsidRPr="00173EA9" w:rsidTr="006114AA">
        <w:tc>
          <w:tcPr>
            <w:tcW w:w="3794" w:type="dxa"/>
          </w:tcPr>
          <w:p w:rsidR="008A57E1" w:rsidRPr="00173EA9" w:rsidRDefault="008A57E1" w:rsidP="008A57E1">
            <w:pPr>
              <w:pStyle w:val="a7"/>
              <w:ind w:left="0"/>
              <w:jc w:val="right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Лихошерст Александр Юрьевич -</w:t>
            </w:r>
          </w:p>
        </w:tc>
        <w:tc>
          <w:tcPr>
            <w:tcW w:w="6343" w:type="dxa"/>
          </w:tcPr>
          <w:p w:rsidR="008A57E1" w:rsidRPr="00173EA9" w:rsidRDefault="008A57E1" w:rsidP="006114AA">
            <w:pPr>
              <w:pStyle w:val="a7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директор МБУ ДО «Центр интеллектуального развития «Ювента»;</w:t>
            </w:r>
          </w:p>
          <w:p w:rsidR="006114AA" w:rsidRPr="00173EA9" w:rsidRDefault="006114AA" w:rsidP="006114AA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73EA9" w:rsidRPr="00173EA9" w:rsidTr="006114AA">
        <w:tc>
          <w:tcPr>
            <w:tcW w:w="3794" w:type="dxa"/>
          </w:tcPr>
          <w:p w:rsidR="008A57E1" w:rsidRPr="00173EA9" w:rsidRDefault="008A57E1" w:rsidP="008A57E1">
            <w:pPr>
              <w:pStyle w:val="a7"/>
              <w:ind w:left="0"/>
              <w:jc w:val="right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Козаченко Наталья Фёдоровна -</w:t>
            </w:r>
          </w:p>
        </w:tc>
        <w:tc>
          <w:tcPr>
            <w:tcW w:w="6343" w:type="dxa"/>
          </w:tcPr>
          <w:p w:rsidR="008A57E1" w:rsidRPr="00173EA9" w:rsidRDefault="008A57E1" w:rsidP="006114AA">
            <w:pPr>
              <w:pStyle w:val="a7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председатель НГО Общероссийского Профсоюза образования;</w:t>
            </w:r>
          </w:p>
          <w:p w:rsidR="006114AA" w:rsidRPr="00173EA9" w:rsidRDefault="006114AA" w:rsidP="006114AA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8A57E1" w:rsidRPr="00173EA9" w:rsidTr="006114AA">
        <w:tc>
          <w:tcPr>
            <w:tcW w:w="3794" w:type="dxa"/>
          </w:tcPr>
          <w:p w:rsidR="008A57E1" w:rsidRPr="00173EA9" w:rsidRDefault="008A57E1" w:rsidP="008A57E1">
            <w:pPr>
              <w:pStyle w:val="a7"/>
              <w:ind w:left="0"/>
              <w:jc w:val="right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Зиганшина Ольга Сергеевна -</w:t>
            </w:r>
          </w:p>
        </w:tc>
        <w:tc>
          <w:tcPr>
            <w:tcW w:w="6343" w:type="dxa"/>
          </w:tcPr>
          <w:p w:rsidR="008A57E1" w:rsidRPr="00173EA9" w:rsidRDefault="008A57E1" w:rsidP="006114AA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  <w:r w:rsidRPr="00173EA9">
              <w:rPr>
                <w:rFonts w:ascii="PT Astra Serif" w:hAnsi="PT Astra Serif"/>
                <w:sz w:val="24"/>
                <w:szCs w:val="24"/>
              </w:rPr>
              <w:t>заместитель директора НОУ «НПГ» Центр духовно-нравственного воспитания детей и молодежи.</w:t>
            </w:r>
          </w:p>
        </w:tc>
      </w:tr>
    </w:tbl>
    <w:p w:rsidR="008A57E1" w:rsidRPr="00173EA9" w:rsidRDefault="008A57E1" w:rsidP="005933D8">
      <w:pPr>
        <w:pStyle w:val="a7"/>
        <w:ind w:left="0"/>
        <w:jc w:val="center"/>
        <w:rPr>
          <w:b/>
        </w:rPr>
      </w:pPr>
    </w:p>
    <w:sectPr w:rsidR="008A57E1" w:rsidRPr="00173EA9" w:rsidSect="00CB40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5F" w:rsidRDefault="00C30E5F" w:rsidP="004972FB">
      <w:r>
        <w:separator/>
      </w:r>
    </w:p>
  </w:endnote>
  <w:endnote w:type="continuationSeparator" w:id="0">
    <w:p w:rsidR="00C30E5F" w:rsidRDefault="00C30E5F" w:rsidP="0049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5F" w:rsidRDefault="00C30E5F" w:rsidP="004972FB">
      <w:r>
        <w:separator/>
      </w:r>
    </w:p>
  </w:footnote>
  <w:footnote w:type="continuationSeparator" w:id="0">
    <w:p w:rsidR="00C30E5F" w:rsidRDefault="00C30E5F" w:rsidP="0049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C81A6F"/>
    <w:multiLevelType w:val="multilevel"/>
    <w:tmpl w:val="BD1A1AB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00D631C3"/>
    <w:multiLevelType w:val="hybridMultilevel"/>
    <w:tmpl w:val="583EC63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84927322">
      <w:start w:val="1"/>
      <w:numFmt w:val="bullet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211C64"/>
    <w:multiLevelType w:val="multilevel"/>
    <w:tmpl w:val="B9D6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31336"/>
    <w:multiLevelType w:val="hybridMultilevel"/>
    <w:tmpl w:val="91D4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932B5"/>
    <w:multiLevelType w:val="multilevel"/>
    <w:tmpl w:val="21F2BB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18A52D53"/>
    <w:multiLevelType w:val="multilevel"/>
    <w:tmpl w:val="305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E71502"/>
    <w:multiLevelType w:val="multilevel"/>
    <w:tmpl w:val="9B4EAD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2764360"/>
    <w:multiLevelType w:val="hybridMultilevel"/>
    <w:tmpl w:val="053ADDEA"/>
    <w:lvl w:ilvl="0" w:tplc="4F6AE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E420C6"/>
    <w:multiLevelType w:val="multilevel"/>
    <w:tmpl w:val="46E63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2DC21FA0"/>
    <w:multiLevelType w:val="hybridMultilevel"/>
    <w:tmpl w:val="D4FC7652"/>
    <w:lvl w:ilvl="0" w:tplc="0E96E4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3104AD"/>
    <w:multiLevelType w:val="hybridMultilevel"/>
    <w:tmpl w:val="D578E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58A75E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14786"/>
    <w:multiLevelType w:val="multilevel"/>
    <w:tmpl w:val="1FC40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14C7E4D"/>
    <w:multiLevelType w:val="multilevel"/>
    <w:tmpl w:val="2972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327CB3"/>
    <w:multiLevelType w:val="multilevel"/>
    <w:tmpl w:val="77E4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15852"/>
    <w:multiLevelType w:val="hybridMultilevel"/>
    <w:tmpl w:val="C35E91CC"/>
    <w:lvl w:ilvl="0" w:tplc="A95CC23A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90A22"/>
    <w:multiLevelType w:val="hybridMultilevel"/>
    <w:tmpl w:val="B91C1E6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62441"/>
    <w:multiLevelType w:val="multilevel"/>
    <w:tmpl w:val="148A7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46346B90"/>
    <w:multiLevelType w:val="hybridMultilevel"/>
    <w:tmpl w:val="8CE6DFA2"/>
    <w:lvl w:ilvl="0" w:tplc="4F6AE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C73B0"/>
    <w:multiLevelType w:val="multilevel"/>
    <w:tmpl w:val="1D523E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B5E1E34"/>
    <w:multiLevelType w:val="multilevel"/>
    <w:tmpl w:val="E404038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C38374B"/>
    <w:multiLevelType w:val="multilevel"/>
    <w:tmpl w:val="EC04E86E"/>
    <w:lvl w:ilvl="0">
      <w:start w:val="1"/>
      <w:numFmt w:val="bullet"/>
      <w:suff w:val="space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 w15:restartNumberingAfterBreak="0">
    <w:nsid w:val="5FD827D6"/>
    <w:multiLevelType w:val="hybridMultilevel"/>
    <w:tmpl w:val="2D8E25F0"/>
    <w:lvl w:ilvl="0" w:tplc="62A270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06FB4"/>
    <w:multiLevelType w:val="hybridMultilevel"/>
    <w:tmpl w:val="275C3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EBB"/>
    <w:multiLevelType w:val="hybridMultilevel"/>
    <w:tmpl w:val="689CB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96E4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1406C"/>
    <w:multiLevelType w:val="multilevel"/>
    <w:tmpl w:val="8DFA3EC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926E55"/>
    <w:multiLevelType w:val="hybridMultilevel"/>
    <w:tmpl w:val="0F9E7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34C"/>
    <w:multiLevelType w:val="multilevel"/>
    <w:tmpl w:val="5896E68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7" w15:restartNumberingAfterBreak="0">
    <w:nsid w:val="68AA0A5C"/>
    <w:multiLevelType w:val="multilevel"/>
    <w:tmpl w:val="1A8CE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0635BE"/>
    <w:multiLevelType w:val="hybridMultilevel"/>
    <w:tmpl w:val="5824D730"/>
    <w:lvl w:ilvl="0" w:tplc="C778FC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3777D"/>
    <w:multiLevelType w:val="hybridMultilevel"/>
    <w:tmpl w:val="538A2FA6"/>
    <w:lvl w:ilvl="0" w:tplc="61DEEF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C97DE5"/>
    <w:multiLevelType w:val="hybridMultilevel"/>
    <w:tmpl w:val="10B40B8E"/>
    <w:lvl w:ilvl="0" w:tplc="832A5DD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2A72E9"/>
    <w:multiLevelType w:val="singleLevel"/>
    <w:tmpl w:val="C694D96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</w:abstractNum>
  <w:abstractNum w:abstractNumId="42" w15:restartNumberingAfterBreak="0">
    <w:nsid w:val="74595D5A"/>
    <w:multiLevelType w:val="hybridMultilevel"/>
    <w:tmpl w:val="C3CCDEE0"/>
    <w:lvl w:ilvl="0" w:tplc="0FD6F17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ADE"/>
    <w:multiLevelType w:val="multilevel"/>
    <w:tmpl w:val="B55047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5"/>
  </w:num>
  <w:num w:numId="14">
    <w:abstractNumId w:val="38"/>
  </w:num>
  <w:num w:numId="15">
    <w:abstractNumId w:val="32"/>
  </w:num>
  <w:num w:numId="16">
    <w:abstractNumId w:val="13"/>
  </w:num>
  <w:num w:numId="17">
    <w:abstractNumId w:val="15"/>
  </w:num>
  <w:num w:numId="18">
    <w:abstractNumId w:val="11"/>
  </w:num>
  <w:num w:numId="19">
    <w:abstractNumId w:val="0"/>
  </w:num>
  <w:num w:numId="20">
    <w:abstractNumId w:val="12"/>
  </w:num>
  <w:num w:numId="21">
    <w:abstractNumId w:val="23"/>
  </w:num>
  <w:num w:numId="22">
    <w:abstractNumId w:val="17"/>
  </w:num>
  <w:num w:numId="23">
    <w:abstractNumId w:val="27"/>
  </w:num>
  <w:num w:numId="24">
    <w:abstractNumId w:val="22"/>
  </w:num>
  <w:num w:numId="25">
    <w:abstractNumId w:val="34"/>
  </w:num>
  <w:num w:numId="26">
    <w:abstractNumId w:val="31"/>
  </w:num>
  <w:num w:numId="27">
    <w:abstractNumId w:val="37"/>
  </w:num>
  <w:num w:numId="28">
    <w:abstractNumId w:val="21"/>
  </w:num>
  <w:num w:numId="29">
    <w:abstractNumId w:val="28"/>
  </w:num>
  <w:num w:numId="30">
    <w:abstractNumId w:val="36"/>
  </w:num>
  <w:num w:numId="31">
    <w:abstractNumId w:val="3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42"/>
  </w:num>
  <w:num w:numId="35">
    <w:abstractNumId w:val="43"/>
  </w:num>
  <w:num w:numId="36">
    <w:abstractNumId w:val="24"/>
  </w:num>
  <w:num w:numId="37">
    <w:abstractNumId w:val="29"/>
  </w:num>
  <w:num w:numId="38">
    <w:abstractNumId w:val="16"/>
  </w:num>
  <w:num w:numId="39">
    <w:abstractNumId w:val="14"/>
  </w:num>
  <w:num w:numId="40">
    <w:abstractNumId w:val="41"/>
  </w:num>
  <w:num w:numId="41">
    <w:abstractNumId w:val="39"/>
  </w:num>
  <w:num w:numId="42">
    <w:abstractNumId w:val="40"/>
  </w:num>
  <w:num w:numId="43">
    <w:abstractNumId w:val="19"/>
  </w:num>
  <w:num w:numId="44">
    <w:abstractNumId w:val="33"/>
  </w:num>
  <w:num w:numId="45">
    <w:abstractNumId w:val="2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4F2"/>
    <w:rsid w:val="00001023"/>
    <w:rsid w:val="00001CE8"/>
    <w:rsid w:val="00002396"/>
    <w:rsid w:val="00004805"/>
    <w:rsid w:val="0000590B"/>
    <w:rsid w:val="00006A4D"/>
    <w:rsid w:val="000075B6"/>
    <w:rsid w:val="000076E3"/>
    <w:rsid w:val="000100CF"/>
    <w:rsid w:val="000119AC"/>
    <w:rsid w:val="00011FE8"/>
    <w:rsid w:val="000128BD"/>
    <w:rsid w:val="000137F3"/>
    <w:rsid w:val="000138CC"/>
    <w:rsid w:val="00013A76"/>
    <w:rsid w:val="00013C93"/>
    <w:rsid w:val="0001413D"/>
    <w:rsid w:val="00014F58"/>
    <w:rsid w:val="0001503B"/>
    <w:rsid w:val="0001615D"/>
    <w:rsid w:val="00017090"/>
    <w:rsid w:val="000179A2"/>
    <w:rsid w:val="00020C18"/>
    <w:rsid w:val="00022128"/>
    <w:rsid w:val="00022EC6"/>
    <w:rsid w:val="000231FF"/>
    <w:rsid w:val="0002453A"/>
    <w:rsid w:val="00024CAD"/>
    <w:rsid w:val="000250AD"/>
    <w:rsid w:val="00026718"/>
    <w:rsid w:val="00027091"/>
    <w:rsid w:val="00027276"/>
    <w:rsid w:val="00027499"/>
    <w:rsid w:val="000276AC"/>
    <w:rsid w:val="00027BB6"/>
    <w:rsid w:val="00032FB5"/>
    <w:rsid w:val="00033A93"/>
    <w:rsid w:val="00033B9C"/>
    <w:rsid w:val="00033DDE"/>
    <w:rsid w:val="00034DD4"/>
    <w:rsid w:val="00035434"/>
    <w:rsid w:val="000368D1"/>
    <w:rsid w:val="00036D3C"/>
    <w:rsid w:val="00037EC3"/>
    <w:rsid w:val="000411F2"/>
    <w:rsid w:val="00041285"/>
    <w:rsid w:val="0004256F"/>
    <w:rsid w:val="0004290F"/>
    <w:rsid w:val="00042F89"/>
    <w:rsid w:val="00043081"/>
    <w:rsid w:val="0004347F"/>
    <w:rsid w:val="000439D1"/>
    <w:rsid w:val="00043E55"/>
    <w:rsid w:val="00044152"/>
    <w:rsid w:val="00044DB8"/>
    <w:rsid w:val="00045581"/>
    <w:rsid w:val="000462DF"/>
    <w:rsid w:val="00046766"/>
    <w:rsid w:val="00047B6C"/>
    <w:rsid w:val="00047E07"/>
    <w:rsid w:val="00052093"/>
    <w:rsid w:val="0005469F"/>
    <w:rsid w:val="0005566F"/>
    <w:rsid w:val="00056B69"/>
    <w:rsid w:val="00056E20"/>
    <w:rsid w:val="00057025"/>
    <w:rsid w:val="000603E4"/>
    <w:rsid w:val="000606FD"/>
    <w:rsid w:val="00060D01"/>
    <w:rsid w:val="0006328E"/>
    <w:rsid w:val="00063EB5"/>
    <w:rsid w:val="000647F0"/>
    <w:rsid w:val="00064FC4"/>
    <w:rsid w:val="00065763"/>
    <w:rsid w:val="0006578D"/>
    <w:rsid w:val="00065A77"/>
    <w:rsid w:val="000662F2"/>
    <w:rsid w:val="000708D6"/>
    <w:rsid w:val="0007152E"/>
    <w:rsid w:val="00073D7B"/>
    <w:rsid w:val="000743E8"/>
    <w:rsid w:val="00074F8B"/>
    <w:rsid w:val="000756BB"/>
    <w:rsid w:val="00075D1C"/>
    <w:rsid w:val="0007607E"/>
    <w:rsid w:val="00076FBE"/>
    <w:rsid w:val="00077DF9"/>
    <w:rsid w:val="00077E62"/>
    <w:rsid w:val="0008277D"/>
    <w:rsid w:val="00083BC3"/>
    <w:rsid w:val="00084DC5"/>
    <w:rsid w:val="0008588D"/>
    <w:rsid w:val="000861E0"/>
    <w:rsid w:val="00086EF4"/>
    <w:rsid w:val="00087C68"/>
    <w:rsid w:val="00087E50"/>
    <w:rsid w:val="00090745"/>
    <w:rsid w:val="00090A85"/>
    <w:rsid w:val="000918DE"/>
    <w:rsid w:val="00091CEF"/>
    <w:rsid w:val="000922DA"/>
    <w:rsid w:val="0009245C"/>
    <w:rsid w:val="00092AB7"/>
    <w:rsid w:val="00092CDB"/>
    <w:rsid w:val="000932CA"/>
    <w:rsid w:val="00094168"/>
    <w:rsid w:val="00095AA9"/>
    <w:rsid w:val="00097282"/>
    <w:rsid w:val="000A069C"/>
    <w:rsid w:val="000A0B5B"/>
    <w:rsid w:val="000A1619"/>
    <w:rsid w:val="000A2005"/>
    <w:rsid w:val="000A2700"/>
    <w:rsid w:val="000A3298"/>
    <w:rsid w:val="000A36E2"/>
    <w:rsid w:val="000A5A8F"/>
    <w:rsid w:val="000A6334"/>
    <w:rsid w:val="000A6888"/>
    <w:rsid w:val="000A68A4"/>
    <w:rsid w:val="000A6F15"/>
    <w:rsid w:val="000B0D0C"/>
    <w:rsid w:val="000B129E"/>
    <w:rsid w:val="000B1641"/>
    <w:rsid w:val="000B3BC2"/>
    <w:rsid w:val="000B43AE"/>
    <w:rsid w:val="000B7E7A"/>
    <w:rsid w:val="000C0EAE"/>
    <w:rsid w:val="000C1560"/>
    <w:rsid w:val="000C187D"/>
    <w:rsid w:val="000C3420"/>
    <w:rsid w:val="000C3C11"/>
    <w:rsid w:val="000C5A4E"/>
    <w:rsid w:val="000C6C31"/>
    <w:rsid w:val="000C6F0A"/>
    <w:rsid w:val="000C722C"/>
    <w:rsid w:val="000D0CBF"/>
    <w:rsid w:val="000D12F9"/>
    <w:rsid w:val="000D1D89"/>
    <w:rsid w:val="000D29F4"/>
    <w:rsid w:val="000D2FB9"/>
    <w:rsid w:val="000D35AE"/>
    <w:rsid w:val="000D37A2"/>
    <w:rsid w:val="000D4829"/>
    <w:rsid w:val="000D5A88"/>
    <w:rsid w:val="000D677D"/>
    <w:rsid w:val="000E018E"/>
    <w:rsid w:val="000E06FF"/>
    <w:rsid w:val="000E1811"/>
    <w:rsid w:val="000E1E0B"/>
    <w:rsid w:val="000E2344"/>
    <w:rsid w:val="000E537E"/>
    <w:rsid w:val="000E5BE3"/>
    <w:rsid w:val="000E63C8"/>
    <w:rsid w:val="000E7064"/>
    <w:rsid w:val="000F0CD7"/>
    <w:rsid w:val="000F272C"/>
    <w:rsid w:val="000F3066"/>
    <w:rsid w:val="000F30C7"/>
    <w:rsid w:val="000F3742"/>
    <w:rsid w:val="000F3B64"/>
    <w:rsid w:val="000F4798"/>
    <w:rsid w:val="000F730E"/>
    <w:rsid w:val="001003C9"/>
    <w:rsid w:val="00100419"/>
    <w:rsid w:val="001005B6"/>
    <w:rsid w:val="00100EE1"/>
    <w:rsid w:val="001013DC"/>
    <w:rsid w:val="0010321E"/>
    <w:rsid w:val="00106804"/>
    <w:rsid w:val="001102A6"/>
    <w:rsid w:val="001106C3"/>
    <w:rsid w:val="001156D2"/>
    <w:rsid w:val="00115C25"/>
    <w:rsid w:val="00117821"/>
    <w:rsid w:val="001217D4"/>
    <w:rsid w:val="00121906"/>
    <w:rsid w:val="00121C21"/>
    <w:rsid w:val="00121DAB"/>
    <w:rsid w:val="0012225B"/>
    <w:rsid w:val="001227B5"/>
    <w:rsid w:val="00122B61"/>
    <w:rsid w:val="00122C96"/>
    <w:rsid w:val="00123442"/>
    <w:rsid w:val="00123CC8"/>
    <w:rsid w:val="0012436F"/>
    <w:rsid w:val="0012529C"/>
    <w:rsid w:val="0012577D"/>
    <w:rsid w:val="00125A69"/>
    <w:rsid w:val="00125EA1"/>
    <w:rsid w:val="00125EB8"/>
    <w:rsid w:val="00125F5E"/>
    <w:rsid w:val="00127E10"/>
    <w:rsid w:val="00130F4F"/>
    <w:rsid w:val="001311BD"/>
    <w:rsid w:val="00131B6B"/>
    <w:rsid w:val="00131E12"/>
    <w:rsid w:val="001323A5"/>
    <w:rsid w:val="00132A6D"/>
    <w:rsid w:val="00132AEB"/>
    <w:rsid w:val="001335EB"/>
    <w:rsid w:val="00133F93"/>
    <w:rsid w:val="00134BCC"/>
    <w:rsid w:val="00135530"/>
    <w:rsid w:val="0013642C"/>
    <w:rsid w:val="00137C03"/>
    <w:rsid w:val="001402E3"/>
    <w:rsid w:val="00140E34"/>
    <w:rsid w:val="00141352"/>
    <w:rsid w:val="00141BC7"/>
    <w:rsid w:val="00142312"/>
    <w:rsid w:val="0014260A"/>
    <w:rsid w:val="00146C04"/>
    <w:rsid w:val="001473B4"/>
    <w:rsid w:val="0014751A"/>
    <w:rsid w:val="00147F56"/>
    <w:rsid w:val="0015086A"/>
    <w:rsid w:val="00151059"/>
    <w:rsid w:val="00152970"/>
    <w:rsid w:val="0015440D"/>
    <w:rsid w:val="00154DA6"/>
    <w:rsid w:val="00155085"/>
    <w:rsid w:val="00155581"/>
    <w:rsid w:val="001558FE"/>
    <w:rsid w:val="00155D3A"/>
    <w:rsid w:val="00155D8E"/>
    <w:rsid w:val="0015751E"/>
    <w:rsid w:val="0016317D"/>
    <w:rsid w:val="001639AF"/>
    <w:rsid w:val="001666BE"/>
    <w:rsid w:val="0016750D"/>
    <w:rsid w:val="00167773"/>
    <w:rsid w:val="00167CFF"/>
    <w:rsid w:val="00167FC3"/>
    <w:rsid w:val="00170353"/>
    <w:rsid w:val="0017076D"/>
    <w:rsid w:val="00170B17"/>
    <w:rsid w:val="0017126D"/>
    <w:rsid w:val="001730EB"/>
    <w:rsid w:val="00173A3F"/>
    <w:rsid w:val="00173EA9"/>
    <w:rsid w:val="001742D4"/>
    <w:rsid w:val="0017458D"/>
    <w:rsid w:val="001754B4"/>
    <w:rsid w:val="0017559B"/>
    <w:rsid w:val="00176A7D"/>
    <w:rsid w:val="00177329"/>
    <w:rsid w:val="0017794C"/>
    <w:rsid w:val="00177AE3"/>
    <w:rsid w:val="00181738"/>
    <w:rsid w:val="00181E54"/>
    <w:rsid w:val="001826A8"/>
    <w:rsid w:val="00182DF9"/>
    <w:rsid w:val="001862A0"/>
    <w:rsid w:val="00186414"/>
    <w:rsid w:val="001870C7"/>
    <w:rsid w:val="00187178"/>
    <w:rsid w:val="00190113"/>
    <w:rsid w:val="00190927"/>
    <w:rsid w:val="0019213E"/>
    <w:rsid w:val="001934BE"/>
    <w:rsid w:val="00193C26"/>
    <w:rsid w:val="00193E33"/>
    <w:rsid w:val="001941D6"/>
    <w:rsid w:val="00194221"/>
    <w:rsid w:val="00194533"/>
    <w:rsid w:val="00195A59"/>
    <w:rsid w:val="00195BF7"/>
    <w:rsid w:val="0019649B"/>
    <w:rsid w:val="001A06E1"/>
    <w:rsid w:val="001A249E"/>
    <w:rsid w:val="001A3C17"/>
    <w:rsid w:val="001A62B3"/>
    <w:rsid w:val="001A6AE1"/>
    <w:rsid w:val="001A7BD9"/>
    <w:rsid w:val="001B0BF7"/>
    <w:rsid w:val="001B261E"/>
    <w:rsid w:val="001B45B6"/>
    <w:rsid w:val="001B5707"/>
    <w:rsid w:val="001B5FE6"/>
    <w:rsid w:val="001B6C96"/>
    <w:rsid w:val="001C023B"/>
    <w:rsid w:val="001C1405"/>
    <w:rsid w:val="001C4A3C"/>
    <w:rsid w:val="001C5B73"/>
    <w:rsid w:val="001C5D2C"/>
    <w:rsid w:val="001C5EBE"/>
    <w:rsid w:val="001C6056"/>
    <w:rsid w:val="001D13C4"/>
    <w:rsid w:val="001D3DC2"/>
    <w:rsid w:val="001D5328"/>
    <w:rsid w:val="001D57E4"/>
    <w:rsid w:val="001D5C4B"/>
    <w:rsid w:val="001D6096"/>
    <w:rsid w:val="001D69E8"/>
    <w:rsid w:val="001D6F59"/>
    <w:rsid w:val="001D710A"/>
    <w:rsid w:val="001D79F4"/>
    <w:rsid w:val="001E18EA"/>
    <w:rsid w:val="001E1AA9"/>
    <w:rsid w:val="001E1EF8"/>
    <w:rsid w:val="001E2A93"/>
    <w:rsid w:val="001E3183"/>
    <w:rsid w:val="001E3DF4"/>
    <w:rsid w:val="001E4E0B"/>
    <w:rsid w:val="001E53CD"/>
    <w:rsid w:val="001E64E6"/>
    <w:rsid w:val="001E653B"/>
    <w:rsid w:val="001E7367"/>
    <w:rsid w:val="001E73B4"/>
    <w:rsid w:val="001E7B79"/>
    <w:rsid w:val="001E7C05"/>
    <w:rsid w:val="001F09A0"/>
    <w:rsid w:val="001F0E0B"/>
    <w:rsid w:val="001F3842"/>
    <w:rsid w:val="001F3A5D"/>
    <w:rsid w:val="001F4BDB"/>
    <w:rsid w:val="001F5897"/>
    <w:rsid w:val="001F6165"/>
    <w:rsid w:val="002052D2"/>
    <w:rsid w:val="00206CBC"/>
    <w:rsid w:val="00207083"/>
    <w:rsid w:val="002079DC"/>
    <w:rsid w:val="00207BF0"/>
    <w:rsid w:val="00207C28"/>
    <w:rsid w:val="002108F7"/>
    <w:rsid w:val="00210D44"/>
    <w:rsid w:val="002115AF"/>
    <w:rsid w:val="00212B0C"/>
    <w:rsid w:val="002133BB"/>
    <w:rsid w:val="002138FE"/>
    <w:rsid w:val="00213B7B"/>
    <w:rsid w:val="00215B3A"/>
    <w:rsid w:val="0021686D"/>
    <w:rsid w:val="002170B3"/>
    <w:rsid w:val="002179BC"/>
    <w:rsid w:val="0022030D"/>
    <w:rsid w:val="00220516"/>
    <w:rsid w:val="00220BA3"/>
    <w:rsid w:val="00222D38"/>
    <w:rsid w:val="00222DEF"/>
    <w:rsid w:val="00223928"/>
    <w:rsid w:val="002250EA"/>
    <w:rsid w:val="00227C2B"/>
    <w:rsid w:val="0023071D"/>
    <w:rsid w:val="00230F17"/>
    <w:rsid w:val="002314D1"/>
    <w:rsid w:val="00231530"/>
    <w:rsid w:val="00231E2D"/>
    <w:rsid w:val="00231F35"/>
    <w:rsid w:val="00232951"/>
    <w:rsid w:val="002337D9"/>
    <w:rsid w:val="00234044"/>
    <w:rsid w:val="00235C29"/>
    <w:rsid w:val="00235E28"/>
    <w:rsid w:val="0023754F"/>
    <w:rsid w:val="00237656"/>
    <w:rsid w:val="002410CE"/>
    <w:rsid w:val="0024158B"/>
    <w:rsid w:val="0024368E"/>
    <w:rsid w:val="002438DB"/>
    <w:rsid w:val="0024409D"/>
    <w:rsid w:val="00245647"/>
    <w:rsid w:val="00245D3F"/>
    <w:rsid w:val="00246313"/>
    <w:rsid w:val="00247464"/>
    <w:rsid w:val="0025099D"/>
    <w:rsid w:val="00250CC7"/>
    <w:rsid w:val="0025410A"/>
    <w:rsid w:val="00254FB0"/>
    <w:rsid w:val="0025799B"/>
    <w:rsid w:val="0026022D"/>
    <w:rsid w:val="00260253"/>
    <w:rsid w:val="00262E1E"/>
    <w:rsid w:val="002630C1"/>
    <w:rsid w:val="002632C3"/>
    <w:rsid w:val="002642E7"/>
    <w:rsid w:val="002644BD"/>
    <w:rsid w:val="00264FA2"/>
    <w:rsid w:val="002650EB"/>
    <w:rsid w:val="0026529B"/>
    <w:rsid w:val="00265C75"/>
    <w:rsid w:val="00265CEE"/>
    <w:rsid w:val="00266031"/>
    <w:rsid w:val="00267813"/>
    <w:rsid w:val="00267901"/>
    <w:rsid w:val="0027016C"/>
    <w:rsid w:val="00270F87"/>
    <w:rsid w:val="0027152D"/>
    <w:rsid w:val="00271A63"/>
    <w:rsid w:val="002727E8"/>
    <w:rsid w:val="002732BD"/>
    <w:rsid w:val="00277767"/>
    <w:rsid w:val="00277AC8"/>
    <w:rsid w:val="00280E12"/>
    <w:rsid w:val="0028107A"/>
    <w:rsid w:val="002810A2"/>
    <w:rsid w:val="00282338"/>
    <w:rsid w:val="00283F6F"/>
    <w:rsid w:val="002848B5"/>
    <w:rsid w:val="002849BE"/>
    <w:rsid w:val="00284E70"/>
    <w:rsid w:val="00285207"/>
    <w:rsid w:val="0028547C"/>
    <w:rsid w:val="00285B21"/>
    <w:rsid w:val="00285B2F"/>
    <w:rsid w:val="00285F5E"/>
    <w:rsid w:val="00286E51"/>
    <w:rsid w:val="0029021C"/>
    <w:rsid w:val="00291086"/>
    <w:rsid w:val="00291B3A"/>
    <w:rsid w:val="00291B77"/>
    <w:rsid w:val="00291D12"/>
    <w:rsid w:val="00292004"/>
    <w:rsid w:val="00293503"/>
    <w:rsid w:val="00294A62"/>
    <w:rsid w:val="0029659A"/>
    <w:rsid w:val="00296BFD"/>
    <w:rsid w:val="002973BE"/>
    <w:rsid w:val="00297A74"/>
    <w:rsid w:val="002A1D25"/>
    <w:rsid w:val="002A203A"/>
    <w:rsid w:val="002A21CD"/>
    <w:rsid w:val="002A2923"/>
    <w:rsid w:val="002A3296"/>
    <w:rsid w:val="002A3656"/>
    <w:rsid w:val="002A3A4C"/>
    <w:rsid w:val="002A5B0C"/>
    <w:rsid w:val="002A66BF"/>
    <w:rsid w:val="002A7FA3"/>
    <w:rsid w:val="002B05C2"/>
    <w:rsid w:val="002B2264"/>
    <w:rsid w:val="002B2A54"/>
    <w:rsid w:val="002B3671"/>
    <w:rsid w:val="002B4F29"/>
    <w:rsid w:val="002B619E"/>
    <w:rsid w:val="002B7A85"/>
    <w:rsid w:val="002B7AF3"/>
    <w:rsid w:val="002B7C2D"/>
    <w:rsid w:val="002C04D7"/>
    <w:rsid w:val="002C2EF3"/>
    <w:rsid w:val="002C3061"/>
    <w:rsid w:val="002C4AA0"/>
    <w:rsid w:val="002C4BFD"/>
    <w:rsid w:val="002C4C57"/>
    <w:rsid w:val="002C5B87"/>
    <w:rsid w:val="002C625C"/>
    <w:rsid w:val="002C6640"/>
    <w:rsid w:val="002C6D6D"/>
    <w:rsid w:val="002D1E8D"/>
    <w:rsid w:val="002D2E0B"/>
    <w:rsid w:val="002D311C"/>
    <w:rsid w:val="002D39D4"/>
    <w:rsid w:val="002D3F4F"/>
    <w:rsid w:val="002D672F"/>
    <w:rsid w:val="002D76BD"/>
    <w:rsid w:val="002D795A"/>
    <w:rsid w:val="002E096E"/>
    <w:rsid w:val="002E0DC5"/>
    <w:rsid w:val="002E1848"/>
    <w:rsid w:val="002E25E6"/>
    <w:rsid w:val="002E315F"/>
    <w:rsid w:val="002E448D"/>
    <w:rsid w:val="002E4F99"/>
    <w:rsid w:val="002E5146"/>
    <w:rsid w:val="002E662D"/>
    <w:rsid w:val="002E6FDD"/>
    <w:rsid w:val="002F089D"/>
    <w:rsid w:val="002F08B1"/>
    <w:rsid w:val="002F0BD1"/>
    <w:rsid w:val="002F2298"/>
    <w:rsid w:val="002F3753"/>
    <w:rsid w:val="002F3FEC"/>
    <w:rsid w:val="002F41E4"/>
    <w:rsid w:val="002F4C6D"/>
    <w:rsid w:val="002F53C4"/>
    <w:rsid w:val="002F611A"/>
    <w:rsid w:val="002F65CE"/>
    <w:rsid w:val="002F67CF"/>
    <w:rsid w:val="002F73F9"/>
    <w:rsid w:val="002F77CB"/>
    <w:rsid w:val="002F7F33"/>
    <w:rsid w:val="00300256"/>
    <w:rsid w:val="00300538"/>
    <w:rsid w:val="00300BCA"/>
    <w:rsid w:val="003016B7"/>
    <w:rsid w:val="0030372B"/>
    <w:rsid w:val="00303B33"/>
    <w:rsid w:val="003065BD"/>
    <w:rsid w:val="00312587"/>
    <w:rsid w:val="00313EA8"/>
    <w:rsid w:val="003153FE"/>
    <w:rsid w:val="0031630A"/>
    <w:rsid w:val="0031771F"/>
    <w:rsid w:val="0032171D"/>
    <w:rsid w:val="00322459"/>
    <w:rsid w:val="003230C7"/>
    <w:rsid w:val="00323213"/>
    <w:rsid w:val="00324BAE"/>
    <w:rsid w:val="003264D1"/>
    <w:rsid w:val="00326D6D"/>
    <w:rsid w:val="003276BE"/>
    <w:rsid w:val="00327947"/>
    <w:rsid w:val="00330CC1"/>
    <w:rsid w:val="00332958"/>
    <w:rsid w:val="00332D8B"/>
    <w:rsid w:val="00333A1C"/>
    <w:rsid w:val="00333B4B"/>
    <w:rsid w:val="00333BBF"/>
    <w:rsid w:val="00333FAB"/>
    <w:rsid w:val="00334816"/>
    <w:rsid w:val="00336259"/>
    <w:rsid w:val="003366E4"/>
    <w:rsid w:val="0033731D"/>
    <w:rsid w:val="003375B9"/>
    <w:rsid w:val="00337DCD"/>
    <w:rsid w:val="00342262"/>
    <w:rsid w:val="0034266F"/>
    <w:rsid w:val="00342B5D"/>
    <w:rsid w:val="00343389"/>
    <w:rsid w:val="00343F47"/>
    <w:rsid w:val="00344109"/>
    <w:rsid w:val="003452EB"/>
    <w:rsid w:val="00347D23"/>
    <w:rsid w:val="00350CA2"/>
    <w:rsid w:val="00350E23"/>
    <w:rsid w:val="00351CF7"/>
    <w:rsid w:val="00352946"/>
    <w:rsid w:val="00353980"/>
    <w:rsid w:val="0035401A"/>
    <w:rsid w:val="003547C7"/>
    <w:rsid w:val="00354AA2"/>
    <w:rsid w:val="00355700"/>
    <w:rsid w:val="00356261"/>
    <w:rsid w:val="00356A7B"/>
    <w:rsid w:val="00356BA5"/>
    <w:rsid w:val="00356E72"/>
    <w:rsid w:val="00357D31"/>
    <w:rsid w:val="00357D6B"/>
    <w:rsid w:val="00360970"/>
    <w:rsid w:val="003613C2"/>
    <w:rsid w:val="00361986"/>
    <w:rsid w:val="003622E7"/>
    <w:rsid w:val="00362C98"/>
    <w:rsid w:val="003632F5"/>
    <w:rsid w:val="003644A1"/>
    <w:rsid w:val="00364925"/>
    <w:rsid w:val="00364CF1"/>
    <w:rsid w:val="003650FE"/>
    <w:rsid w:val="0036534B"/>
    <w:rsid w:val="00365515"/>
    <w:rsid w:val="00365B77"/>
    <w:rsid w:val="00365BA1"/>
    <w:rsid w:val="00367765"/>
    <w:rsid w:val="00367C86"/>
    <w:rsid w:val="003709FE"/>
    <w:rsid w:val="0037277A"/>
    <w:rsid w:val="0037283B"/>
    <w:rsid w:val="00372B16"/>
    <w:rsid w:val="00374F47"/>
    <w:rsid w:val="00375C9C"/>
    <w:rsid w:val="00376863"/>
    <w:rsid w:val="00376958"/>
    <w:rsid w:val="003769D0"/>
    <w:rsid w:val="00376FCA"/>
    <w:rsid w:val="00377D01"/>
    <w:rsid w:val="0038144B"/>
    <w:rsid w:val="0038269F"/>
    <w:rsid w:val="0038295B"/>
    <w:rsid w:val="0038338F"/>
    <w:rsid w:val="00385399"/>
    <w:rsid w:val="00386BE1"/>
    <w:rsid w:val="00390A20"/>
    <w:rsid w:val="00392F2E"/>
    <w:rsid w:val="00393C22"/>
    <w:rsid w:val="00394040"/>
    <w:rsid w:val="003942FA"/>
    <w:rsid w:val="003954B8"/>
    <w:rsid w:val="003969F2"/>
    <w:rsid w:val="00396D5D"/>
    <w:rsid w:val="003A0E7E"/>
    <w:rsid w:val="003A5C73"/>
    <w:rsid w:val="003A5D7D"/>
    <w:rsid w:val="003A7DF7"/>
    <w:rsid w:val="003B0ECE"/>
    <w:rsid w:val="003B10A8"/>
    <w:rsid w:val="003B12C3"/>
    <w:rsid w:val="003B17C9"/>
    <w:rsid w:val="003B2FE2"/>
    <w:rsid w:val="003B356D"/>
    <w:rsid w:val="003B408F"/>
    <w:rsid w:val="003B499A"/>
    <w:rsid w:val="003B4B28"/>
    <w:rsid w:val="003B4E10"/>
    <w:rsid w:val="003B55DF"/>
    <w:rsid w:val="003B6820"/>
    <w:rsid w:val="003C1AAB"/>
    <w:rsid w:val="003C6442"/>
    <w:rsid w:val="003C6A45"/>
    <w:rsid w:val="003C6ED3"/>
    <w:rsid w:val="003C7607"/>
    <w:rsid w:val="003C79EF"/>
    <w:rsid w:val="003D09A3"/>
    <w:rsid w:val="003D0E80"/>
    <w:rsid w:val="003D1C0A"/>
    <w:rsid w:val="003D2137"/>
    <w:rsid w:val="003D2703"/>
    <w:rsid w:val="003D2C22"/>
    <w:rsid w:val="003D2EAF"/>
    <w:rsid w:val="003D31E7"/>
    <w:rsid w:val="003D3375"/>
    <w:rsid w:val="003D3AE5"/>
    <w:rsid w:val="003D5FCC"/>
    <w:rsid w:val="003D62CB"/>
    <w:rsid w:val="003D6C83"/>
    <w:rsid w:val="003E1490"/>
    <w:rsid w:val="003E1692"/>
    <w:rsid w:val="003E3442"/>
    <w:rsid w:val="003E6E40"/>
    <w:rsid w:val="003F1156"/>
    <w:rsid w:val="003F1E16"/>
    <w:rsid w:val="003F202E"/>
    <w:rsid w:val="003F2D18"/>
    <w:rsid w:val="003F552C"/>
    <w:rsid w:val="003F58CA"/>
    <w:rsid w:val="003F6263"/>
    <w:rsid w:val="003F62C6"/>
    <w:rsid w:val="003F74A8"/>
    <w:rsid w:val="003F7D43"/>
    <w:rsid w:val="00400192"/>
    <w:rsid w:val="00400B70"/>
    <w:rsid w:val="0040285E"/>
    <w:rsid w:val="00402941"/>
    <w:rsid w:val="00402E64"/>
    <w:rsid w:val="004031C5"/>
    <w:rsid w:val="0040322E"/>
    <w:rsid w:val="004034CC"/>
    <w:rsid w:val="00405B3B"/>
    <w:rsid w:val="004078E2"/>
    <w:rsid w:val="00407CA2"/>
    <w:rsid w:val="00410305"/>
    <w:rsid w:val="004106C5"/>
    <w:rsid w:val="00410814"/>
    <w:rsid w:val="00412336"/>
    <w:rsid w:val="00412B3D"/>
    <w:rsid w:val="004142E9"/>
    <w:rsid w:val="00414423"/>
    <w:rsid w:val="004146E1"/>
    <w:rsid w:val="00414A01"/>
    <w:rsid w:val="00414A9A"/>
    <w:rsid w:val="00414EDB"/>
    <w:rsid w:val="004160BA"/>
    <w:rsid w:val="00416507"/>
    <w:rsid w:val="00416855"/>
    <w:rsid w:val="00416C71"/>
    <w:rsid w:val="00420E5E"/>
    <w:rsid w:val="0042188E"/>
    <w:rsid w:val="00422904"/>
    <w:rsid w:val="00422BFC"/>
    <w:rsid w:val="0042319A"/>
    <w:rsid w:val="004234B6"/>
    <w:rsid w:val="00424A68"/>
    <w:rsid w:val="00426093"/>
    <w:rsid w:val="00426B84"/>
    <w:rsid w:val="00426DB6"/>
    <w:rsid w:val="00427428"/>
    <w:rsid w:val="00430E32"/>
    <w:rsid w:val="0043188F"/>
    <w:rsid w:val="00432303"/>
    <w:rsid w:val="0043380D"/>
    <w:rsid w:val="00433F05"/>
    <w:rsid w:val="00437065"/>
    <w:rsid w:val="00441F67"/>
    <w:rsid w:val="00442C73"/>
    <w:rsid w:val="0044323B"/>
    <w:rsid w:val="004434DB"/>
    <w:rsid w:val="0044506C"/>
    <w:rsid w:val="004456DC"/>
    <w:rsid w:val="004456E7"/>
    <w:rsid w:val="00445C28"/>
    <w:rsid w:val="00445F8C"/>
    <w:rsid w:val="00446078"/>
    <w:rsid w:val="0045003D"/>
    <w:rsid w:val="004529B4"/>
    <w:rsid w:val="00453D90"/>
    <w:rsid w:val="00453DB1"/>
    <w:rsid w:val="00453DB2"/>
    <w:rsid w:val="004552C8"/>
    <w:rsid w:val="00455E8B"/>
    <w:rsid w:val="00456323"/>
    <w:rsid w:val="004563CC"/>
    <w:rsid w:val="004568DB"/>
    <w:rsid w:val="00460550"/>
    <w:rsid w:val="004606DB"/>
    <w:rsid w:val="00461BEE"/>
    <w:rsid w:val="00462F5D"/>
    <w:rsid w:val="00465EF2"/>
    <w:rsid w:val="00465F42"/>
    <w:rsid w:val="0046798B"/>
    <w:rsid w:val="00467DB6"/>
    <w:rsid w:val="00471217"/>
    <w:rsid w:val="00472458"/>
    <w:rsid w:val="00473EFF"/>
    <w:rsid w:val="0047642A"/>
    <w:rsid w:val="004833DF"/>
    <w:rsid w:val="00483DD6"/>
    <w:rsid w:val="00484178"/>
    <w:rsid w:val="004841A6"/>
    <w:rsid w:val="004846C0"/>
    <w:rsid w:val="00486304"/>
    <w:rsid w:val="00487A8A"/>
    <w:rsid w:val="00487B35"/>
    <w:rsid w:val="00490681"/>
    <w:rsid w:val="004906AB"/>
    <w:rsid w:val="0049090D"/>
    <w:rsid w:val="00491B7A"/>
    <w:rsid w:val="00492D0C"/>
    <w:rsid w:val="00493414"/>
    <w:rsid w:val="0049453D"/>
    <w:rsid w:val="00494B2B"/>
    <w:rsid w:val="00494BA5"/>
    <w:rsid w:val="00496885"/>
    <w:rsid w:val="004972FB"/>
    <w:rsid w:val="00497BFB"/>
    <w:rsid w:val="004A0327"/>
    <w:rsid w:val="004A0F6B"/>
    <w:rsid w:val="004A14F0"/>
    <w:rsid w:val="004A1BD0"/>
    <w:rsid w:val="004A40D4"/>
    <w:rsid w:val="004A4419"/>
    <w:rsid w:val="004A48AF"/>
    <w:rsid w:val="004A50F0"/>
    <w:rsid w:val="004A6C5A"/>
    <w:rsid w:val="004A75DF"/>
    <w:rsid w:val="004A75EB"/>
    <w:rsid w:val="004B18A1"/>
    <w:rsid w:val="004B570B"/>
    <w:rsid w:val="004B6CBE"/>
    <w:rsid w:val="004B7304"/>
    <w:rsid w:val="004B7D09"/>
    <w:rsid w:val="004C01A8"/>
    <w:rsid w:val="004C0317"/>
    <w:rsid w:val="004C069C"/>
    <w:rsid w:val="004C08FE"/>
    <w:rsid w:val="004C16F1"/>
    <w:rsid w:val="004C2BDA"/>
    <w:rsid w:val="004C32A9"/>
    <w:rsid w:val="004C3BE8"/>
    <w:rsid w:val="004C3F4C"/>
    <w:rsid w:val="004C429F"/>
    <w:rsid w:val="004C4615"/>
    <w:rsid w:val="004C5548"/>
    <w:rsid w:val="004C59FB"/>
    <w:rsid w:val="004C6CC3"/>
    <w:rsid w:val="004C7CBC"/>
    <w:rsid w:val="004D0076"/>
    <w:rsid w:val="004D0C3B"/>
    <w:rsid w:val="004D1DB2"/>
    <w:rsid w:val="004D2F71"/>
    <w:rsid w:val="004D2FAC"/>
    <w:rsid w:val="004D3D47"/>
    <w:rsid w:val="004D3F81"/>
    <w:rsid w:val="004D4104"/>
    <w:rsid w:val="004D4C36"/>
    <w:rsid w:val="004D617F"/>
    <w:rsid w:val="004D6776"/>
    <w:rsid w:val="004D6910"/>
    <w:rsid w:val="004D6965"/>
    <w:rsid w:val="004E7CED"/>
    <w:rsid w:val="004F0134"/>
    <w:rsid w:val="004F2B8E"/>
    <w:rsid w:val="004F43CA"/>
    <w:rsid w:val="004F63DC"/>
    <w:rsid w:val="004F655D"/>
    <w:rsid w:val="004F6569"/>
    <w:rsid w:val="004F6C73"/>
    <w:rsid w:val="004F7DAD"/>
    <w:rsid w:val="005001EF"/>
    <w:rsid w:val="005012B1"/>
    <w:rsid w:val="005024C6"/>
    <w:rsid w:val="005045EA"/>
    <w:rsid w:val="00505178"/>
    <w:rsid w:val="0050646C"/>
    <w:rsid w:val="00506DBF"/>
    <w:rsid w:val="00506E53"/>
    <w:rsid w:val="00510B21"/>
    <w:rsid w:val="005113F5"/>
    <w:rsid w:val="005124E7"/>
    <w:rsid w:val="00513FCD"/>
    <w:rsid w:val="0051498D"/>
    <w:rsid w:val="005149BC"/>
    <w:rsid w:val="00516E4D"/>
    <w:rsid w:val="00516E89"/>
    <w:rsid w:val="005172AB"/>
    <w:rsid w:val="00522514"/>
    <w:rsid w:val="005259FA"/>
    <w:rsid w:val="00525F57"/>
    <w:rsid w:val="0052620A"/>
    <w:rsid w:val="005269F8"/>
    <w:rsid w:val="00527991"/>
    <w:rsid w:val="0053052D"/>
    <w:rsid w:val="005308B3"/>
    <w:rsid w:val="00531186"/>
    <w:rsid w:val="00531507"/>
    <w:rsid w:val="00531853"/>
    <w:rsid w:val="0053244A"/>
    <w:rsid w:val="00533991"/>
    <w:rsid w:val="005365E8"/>
    <w:rsid w:val="00536A4D"/>
    <w:rsid w:val="0054001D"/>
    <w:rsid w:val="00540B7E"/>
    <w:rsid w:val="005423A3"/>
    <w:rsid w:val="00543EB9"/>
    <w:rsid w:val="00543EE0"/>
    <w:rsid w:val="005446C1"/>
    <w:rsid w:val="00547C61"/>
    <w:rsid w:val="0055231E"/>
    <w:rsid w:val="00553BC9"/>
    <w:rsid w:val="00553BE1"/>
    <w:rsid w:val="00553E68"/>
    <w:rsid w:val="00554933"/>
    <w:rsid w:val="00555479"/>
    <w:rsid w:val="005555BD"/>
    <w:rsid w:val="00555B68"/>
    <w:rsid w:val="00555D1F"/>
    <w:rsid w:val="005560AB"/>
    <w:rsid w:val="00556C11"/>
    <w:rsid w:val="00556E61"/>
    <w:rsid w:val="00560690"/>
    <w:rsid w:val="005618EF"/>
    <w:rsid w:val="00561EE7"/>
    <w:rsid w:val="005632CA"/>
    <w:rsid w:val="00563314"/>
    <w:rsid w:val="00565DE8"/>
    <w:rsid w:val="00567184"/>
    <w:rsid w:val="0057000C"/>
    <w:rsid w:val="005710FF"/>
    <w:rsid w:val="0057138B"/>
    <w:rsid w:val="0057181F"/>
    <w:rsid w:val="00575AA2"/>
    <w:rsid w:val="0057665D"/>
    <w:rsid w:val="005776B7"/>
    <w:rsid w:val="00577896"/>
    <w:rsid w:val="00581853"/>
    <w:rsid w:val="00584656"/>
    <w:rsid w:val="005858C9"/>
    <w:rsid w:val="00585ECF"/>
    <w:rsid w:val="005860F9"/>
    <w:rsid w:val="00590D22"/>
    <w:rsid w:val="005933D8"/>
    <w:rsid w:val="005936C2"/>
    <w:rsid w:val="00594E79"/>
    <w:rsid w:val="00595E16"/>
    <w:rsid w:val="00595FA2"/>
    <w:rsid w:val="00596023"/>
    <w:rsid w:val="00596462"/>
    <w:rsid w:val="00596745"/>
    <w:rsid w:val="005A0133"/>
    <w:rsid w:val="005A06BD"/>
    <w:rsid w:val="005A1107"/>
    <w:rsid w:val="005A21F3"/>
    <w:rsid w:val="005A3252"/>
    <w:rsid w:val="005A3485"/>
    <w:rsid w:val="005A380B"/>
    <w:rsid w:val="005A5871"/>
    <w:rsid w:val="005A7889"/>
    <w:rsid w:val="005B211A"/>
    <w:rsid w:val="005B33C9"/>
    <w:rsid w:val="005B3AC8"/>
    <w:rsid w:val="005B3FEF"/>
    <w:rsid w:val="005B5E0F"/>
    <w:rsid w:val="005B66FA"/>
    <w:rsid w:val="005B691B"/>
    <w:rsid w:val="005B6F9E"/>
    <w:rsid w:val="005B7266"/>
    <w:rsid w:val="005C01C7"/>
    <w:rsid w:val="005C0DE6"/>
    <w:rsid w:val="005C2313"/>
    <w:rsid w:val="005C2510"/>
    <w:rsid w:val="005C256B"/>
    <w:rsid w:val="005C284D"/>
    <w:rsid w:val="005C368F"/>
    <w:rsid w:val="005C5107"/>
    <w:rsid w:val="005C5216"/>
    <w:rsid w:val="005C62FF"/>
    <w:rsid w:val="005C7EC2"/>
    <w:rsid w:val="005D1D0C"/>
    <w:rsid w:val="005D26F5"/>
    <w:rsid w:val="005D2B22"/>
    <w:rsid w:val="005D52AA"/>
    <w:rsid w:val="005E0A1F"/>
    <w:rsid w:val="005E0E91"/>
    <w:rsid w:val="005E13D0"/>
    <w:rsid w:val="005E14F5"/>
    <w:rsid w:val="005E2521"/>
    <w:rsid w:val="005E2528"/>
    <w:rsid w:val="005E2F25"/>
    <w:rsid w:val="005E3CDB"/>
    <w:rsid w:val="005E4544"/>
    <w:rsid w:val="005E4633"/>
    <w:rsid w:val="005E4F23"/>
    <w:rsid w:val="005E6C9E"/>
    <w:rsid w:val="005F145A"/>
    <w:rsid w:val="005F2A25"/>
    <w:rsid w:val="005F3F17"/>
    <w:rsid w:val="006006C6"/>
    <w:rsid w:val="006018D3"/>
    <w:rsid w:val="00601AD3"/>
    <w:rsid w:val="00604F9F"/>
    <w:rsid w:val="00604FEA"/>
    <w:rsid w:val="00605F15"/>
    <w:rsid w:val="00607F17"/>
    <w:rsid w:val="006100FC"/>
    <w:rsid w:val="006114AA"/>
    <w:rsid w:val="006115D2"/>
    <w:rsid w:val="00612676"/>
    <w:rsid w:val="00612C06"/>
    <w:rsid w:val="00615829"/>
    <w:rsid w:val="0061682A"/>
    <w:rsid w:val="00617EFC"/>
    <w:rsid w:val="006211FE"/>
    <w:rsid w:val="00622509"/>
    <w:rsid w:val="006228C4"/>
    <w:rsid w:val="00623121"/>
    <w:rsid w:val="0062314C"/>
    <w:rsid w:val="006243C7"/>
    <w:rsid w:val="006244F2"/>
    <w:rsid w:val="00625B31"/>
    <w:rsid w:val="0063260C"/>
    <w:rsid w:val="00632E99"/>
    <w:rsid w:val="00634665"/>
    <w:rsid w:val="00636DCF"/>
    <w:rsid w:val="006409F5"/>
    <w:rsid w:val="0064120D"/>
    <w:rsid w:val="0064127C"/>
    <w:rsid w:val="006421C4"/>
    <w:rsid w:val="006447E2"/>
    <w:rsid w:val="00644ACC"/>
    <w:rsid w:val="006452C6"/>
    <w:rsid w:val="00645B32"/>
    <w:rsid w:val="00646FDB"/>
    <w:rsid w:val="00647438"/>
    <w:rsid w:val="006477AA"/>
    <w:rsid w:val="00647865"/>
    <w:rsid w:val="00650A07"/>
    <w:rsid w:val="00652B7A"/>
    <w:rsid w:val="006538C2"/>
    <w:rsid w:val="00653A88"/>
    <w:rsid w:val="006578CA"/>
    <w:rsid w:val="00657E43"/>
    <w:rsid w:val="006607F1"/>
    <w:rsid w:val="00660FFC"/>
    <w:rsid w:val="00661677"/>
    <w:rsid w:val="006638A3"/>
    <w:rsid w:val="00663B85"/>
    <w:rsid w:val="006641CC"/>
    <w:rsid w:val="0066707E"/>
    <w:rsid w:val="00667FF7"/>
    <w:rsid w:val="00670155"/>
    <w:rsid w:val="00672837"/>
    <w:rsid w:val="006728B8"/>
    <w:rsid w:val="00675565"/>
    <w:rsid w:val="00676275"/>
    <w:rsid w:val="00676919"/>
    <w:rsid w:val="00676D13"/>
    <w:rsid w:val="00680AD3"/>
    <w:rsid w:val="00681E0A"/>
    <w:rsid w:val="0068284B"/>
    <w:rsid w:val="006838FF"/>
    <w:rsid w:val="00683B13"/>
    <w:rsid w:val="006853F4"/>
    <w:rsid w:val="006856FD"/>
    <w:rsid w:val="00685CA1"/>
    <w:rsid w:val="00685F96"/>
    <w:rsid w:val="006861AB"/>
    <w:rsid w:val="00686804"/>
    <w:rsid w:val="00686998"/>
    <w:rsid w:val="00686BB3"/>
    <w:rsid w:val="00687A25"/>
    <w:rsid w:val="00691791"/>
    <w:rsid w:val="006932CE"/>
    <w:rsid w:val="00695108"/>
    <w:rsid w:val="00695904"/>
    <w:rsid w:val="0069590D"/>
    <w:rsid w:val="00695E19"/>
    <w:rsid w:val="00696620"/>
    <w:rsid w:val="00696A85"/>
    <w:rsid w:val="0069726B"/>
    <w:rsid w:val="0069743E"/>
    <w:rsid w:val="00697497"/>
    <w:rsid w:val="006A237C"/>
    <w:rsid w:val="006A28EF"/>
    <w:rsid w:val="006A2DE5"/>
    <w:rsid w:val="006A40F6"/>
    <w:rsid w:val="006A5E61"/>
    <w:rsid w:val="006A5EC1"/>
    <w:rsid w:val="006A7F33"/>
    <w:rsid w:val="006B0150"/>
    <w:rsid w:val="006B0588"/>
    <w:rsid w:val="006B1A3C"/>
    <w:rsid w:val="006B2459"/>
    <w:rsid w:val="006B24AA"/>
    <w:rsid w:val="006B2DCA"/>
    <w:rsid w:val="006B314B"/>
    <w:rsid w:val="006B3EC2"/>
    <w:rsid w:val="006B47ED"/>
    <w:rsid w:val="006B54F3"/>
    <w:rsid w:val="006B5879"/>
    <w:rsid w:val="006B66E8"/>
    <w:rsid w:val="006B675F"/>
    <w:rsid w:val="006C0872"/>
    <w:rsid w:val="006C2C19"/>
    <w:rsid w:val="006C2EE3"/>
    <w:rsid w:val="006C3CD1"/>
    <w:rsid w:val="006C46A3"/>
    <w:rsid w:val="006C68AE"/>
    <w:rsid w:val="006D01DF"/>
    <w:rsid w:val="006D0817"/>
    <w:rsid w:val="006D0C6C"/>
    <w:rsid w:val="006D0F1F"/>
    <w:rsid w:val="006D1C07"/>
    <w:rsid w:val="006D22B1"/>
    <w:rsid w:val="006D4F26"/>
    <w:rsid w:val="006D52DF"/>
    <w:rsid w:val="006D568E"/>
    <w:rsid w:val="006D5740"/>
    <w:rsid w:val="006D67CF"/>
    <w:rsid w:val="006D6856"/>
    <w:rsid w:val="006E0524"/>
    <w:rsid w:val="006E0D5F"/>
    <w:rsid w:val="006E0EFF"/>
    <w:rsid w:val="006E1B18"/>
    <w:rsid w:val="006E2E50"/>
    <w:rsid w:val="006E3906"/>
    <w:rsid w:val="006E496F"/>
    <w:rsid w:val="006E627C"/>
    <w:rsid w:val="006E72B8"/>
    <w:rsid w:val="006F0BB8"/>
    <w:rsid w:val="006F1D49"/>
    <w:rsid w:val="006F250F"/>
    <w:rsid w:val="006F32E8"/>
    <w:rsid w:val="006F42BB"/>
    <w:rsid w:val="006F52F9"/>
    <w:rsid w:val="006F561E"/>
    <w:rsid w:val="006F5B8C"/>
    <w:rsid w:val="006F6141"/>
    <w:rsid w:val="006F6862"/>
    <w:rsid w:val="006F6D22"/>
    <w:rsid w:val="006F7864"/>
    <w:rsid w:val="007013AD"/>
    <w:rsid w:val="007016FC"/>
    <w:rsid w:val="00702688"/>
    <w:rsid w:val="00704602"/>
    <w:rsid w:val="00705AB1"/>
    <w:rsid w:val="007064E8"/>
    <w:rsid w:val="00706E06"/>
    <w:rsid w:val="00706F30"/>
    <w:rsid w:val="00707454"/>
    <w:rsid w:val="00707830"/>
    <w:rsid w:val="00711EEB"/>
    <w:rsid w:val="007129EA"/>
    <w:rsid w:val="00713649"/>
    <w:rsid w:val="00714520"/>
    <w:rsid w:val="007145BE"/>
    <w:rsid w:val="007148E4"/>
    <w:rsid w:val="0071669A"/>
    <w:rsid w:val="007174DF"/>
    <w:rsid w:val="00717A42"/>
    <w:rsid w:val="007204D9"/>
    <w:rsid w:val="00722090"/>
    <w:rsid w:val="00722147"/>
    <w:rsid w:val="00723A2B"/>
    <w:rsid w:val="007270E2"/>
    <w:rsid w:val="00730678"/>
    <w:rsid w:val="00732139"/>
    <w:rsid w:val="007325A2"/>
    <w:rsid w:val="00732AC5"/>
    <w:rsid w:val="00732E60"/>
    <w:rsid w:val="00734120"/>
    <w:rsid w:val="00736008"/>
    <w:rsid w:val="007367DF"/>
    <w:rsid w:val="0073686C"/>
    <w:rsid w:val="007408D0"/>
    <w:rsid w:val="007415D8"/>
    <w:rsid w:val="0074377A"/>
    <w:rsid w:val="00743D9E"/>
    <w:rsid w:val="00744231"/>
    <w:rsid w:val="0074475A"/>
    <w:rsid w:val="00745626"/>
    <w:rsid w:val="007469B6"/>
    <w:rsid w:val="00747312"/>
    <w:rsid w:val="007474E8"/>
    <w:rsid w:val="007515CD"/>
    <w:rsid w:val="00751A51"/>
    <w:rsid w:val="007524FB"/>
    <w:rsid w:val="007535D5"/>
    <w:rsid w:val="00753DFF"/>
    <w:rsid w:val="007547EA"/>
    <w:rsid w:val="00755EFB"/>
    <w:rsid w:val="0075633F"/>
    <w:rsid w:val="007579C4"/>
    <w:rsid w:val="007671A7"/>
    <w:rsid w:val="00767377"/>
    <w:rsid w:val="00767A87"/>
    <w:rsid w:val="0077007E"/>
    <w:rsid w:val="007736C4"/>
    <w:rsid w:val="00773A23"/>
    <w:rsid w:val="00775C4F"/>
    <w:rsid w:val="0077676C"/>
    <w:rsid w:val="007810FE"/>
    <w:rsid w:val="0078121E"/>
    <w:rsid w:val="00781BD1"/>
    <w:rsid w:val="0078226E"/>
    <w:rsid w:val="0078266E"/>
    <w:rsid w:val="00782EBA"/>
    <w:rsid w:val="00785A1A"/>
    <w:rsid w:val="00786A55"/>
    <w:rsid w:val="00786E04"/>
    <w:rsid w:val="00787894"/>
    <w:rsid w:val="007928CB"/>
    <w:rsid w:val="00794014"/>
    <w:rsid w:val="00794173"/>
    <w:rsid w:val="00794504"/>
    <w:rsid w:val="00795CB8"/>
    <w:rsid w:val="00796ED0"/>
    <w:rsid w:val="007970CF"/>
    <w:rsid w:val="007A0FDC"/>
    <w:rsid w:val="007A162B"/>
    <w:rsid w:val="007A1FB8"/>
    <w:rsid w:val="007A202C"/>
    <w:rsid w:val="007A579E"/>
    <w:rsid w:val="007A644D"/>
    <w:rsid w:val="007A7E5C"/>
    <w:rsid w:val="007B1779"/>
    <w:rsid w:val="007B1C92"/>
    <w:rsid w:val="007B337D"/>
    <w:rsid w:val="007B3C00"/>
    <w:rsid w:val="007B438B"/>
    <w:rsid w:val="007B4ABF"/>
    <w:rsid w:val="007B4CD6"/>
    <w:rsid w:val="007B5650"/>
    <w:rsid w:val="007B665F"/>
    <w:rsid w:val="007B698B"/>
    <w:rsid w:val="007B6994"/>
    <w:rsid w:val="007C0258"/>
    <w:rsid w:val="007C286D"/>
    <w:rsid w:val="007C4305"/>
    <w:rsid w:val="007C459C"/>
    <w:rsid w:val="007C5308"/>
    <w:rsid w:val="007C53D0"/>
    <w:rsid w:val="007C6FD2"/>
    <w:rsid w:val="007D0BCF"/>
    <w:rsid w:val="007D1392"/>
    <w:rsid w:val="007D24E9"/>
    <w:rsid w:val="007D3D33"/>
    <w:rsid w:val="007D62B5"/>
    <w:rsid w:val="007D6523"/>
    <w:rsid w:val="007D712C"/>
    <w:rsid w:val="007E1655"/>
    <w:rsid w:val="007E1B30"/>
    <w:rsid w:val="007E2918"/>
    <w:rsid w:val="007E2DAC"/>
    <w:rsid w:val="007E37E3"/>
    <w:rsid w:val="007E41BB"/>
    <w:rsid w:val="007E42D1"/>
    <w:rsid w:val="007E4E93"/>
    <w:rsid w:val="007E5466"/>
    <w:rsid w:val="007E5DD4"/>
    <w:rsid w:val="007E649B"/>
    <w:rsid w:val="007E6C02"/>
    <w:rsid w:val="007E75EA"/>
    <w:rsid w:val="007E7D66"/>
    <w:rsid w:val="007F0052"/>
    <w:rsid w:val="007F0426"/>
    <w:rsid w:val="007F07A2"/>
    <w:rsid w:val="007F1971"/>
    <w:rsid w:val="007F26E6"/>
    <w:rsid w:val="007F32A1"/>
    <w:rsid w:val="007F3B70"/>
    <w:rsid w:val="007F51D8"/>
    <w:rsid w:val="007F5344"/>
    <w:rsid w:val="007F635A"/>
    <w:rsid w:val="007F6BC8"/>
    <w:rsid w:val="007F73D4"/>
    <w:rsid w:val="007F7440"/>
    <w:rsid w:val="007F7C4B"/>
    <w:rsid w:val="00800522"/>
    <w:rsid w:val="008008BC"/>
    <w:rsid w:val="00800B05"/>
    <w:rsid w:val="00800FDF"/>
    <w:rsid w:val="008021D8"/>
    <w:rsid w:val="00803E62"/>
    <w:rsid w:val="00804B66"/>
    <w:rsid w:val="00804CA7"/>
    <w:rsid w:val="00804CAD"/>
    <w:rsid w:val="00805F4A"/>
    <w:rsid w:val="0081064C"/>
    <w:rsid w:val="0081089B"/>
    <w:rsid w:val="00811717"/>
    <w:rsid w:val="00811E67"/>
    <w:rsid w:val="008129F8"/>
    <w:rsid w:val="0081475C"/>
    <w:rsid w:val="0081480F"/>
    <w:rsid w:val="008150AC"/>
    <w:rsid w:val="00815E0D"/>
    <w:rsid w:val="00816012"/>
    <w:rsid w:val="008204D8"/>
    <w:rsid w:val="00820976"/>
    <w:rsid w:val="0082106A"/>
    <w:rsid w:val="0082134E"/>
    <w:rsid w:val="00822087"/>
    <w:rsid w:val="00822B2F"/>
    <w:rsid w:val="008231DB"/>
    <w:rsid w:val="00823237"/>
    <w:rsid w:val="0082341F"/>
    <w:rsid w:val="00827F2C"/>
    <w:rsid w:val="00830821"/>
    <w:rsid w:val="008318B0"/>
    <w:rsid w:val="008319BA"/>
    <w:rsid w:val="00831B1A"/>
    <w:rsid w:val="00831DE1"/>
    <w:rsid w:val="00833FE7"/>
    <w:rsid w:val="0083551A"/>
    <w:rsid w:val="00835AE2"/>
    <w:rsid w:val="00837267"/>
    <w:rsid w:val="00837A4A"/>
    <w:rsid w:val="008414B4"/>
    <w:rsid w:val="00842F41"/>
    <w:rsid w:val="00843288"/>
    <w:rsid w:val="0084365B"/>
    <w:rsid w:val="00843A0C"/>
    <w:rsid w:val="00843E29"/>
    <w:rsid w:val="00844415"/>
    <w:rsid w:val="00844E42"/>
    <w:rsid w:val="00845F4B"/>
    <w:rsid w:val="0084725C"/>
    <w:rsid w:val="00847524"/>
    <w:rsid w:val="00847A86"/>
    <w:rsid w:val="00847BB2"/>
    <w:rsid w:val="00850898"/>
    <w:rsid w:val="0085116F"/>
    <w:rsid w:val="0085172F"/>
    <w:rsid w:val="00851FC7"/>
    <w:rsid w:val="008530F3"/>
    <w:rsid w:val="00853415"/>
    <w:rsid w:val="00854BEC"/>
    <w:rsid w:val="008557EB"/>
    <w:rsid w:val="00855EEE"/>
    <w:rsid w:val="008560F0"/>
    <w:rsid w:val="008606AB"/>
    <w:rsid w:val="008615D2"/>
    <w:rsid w:val="00861F6F"/>
    <w:rsid w:val="00863572"/>
    <w:rsid w:val="00864252"/>
    <w:rsid w:val="00864DBA"/>
    <w:rsid w:val="00865466"/>
    <w:rsid w:val="00866001"/>
    <w:rsid w:val="008662FA"/>
    <w:rsid w:val="00866417"/>
    <w:rsid w:val="008728F6"/>
    <w:rsid w:val="0087396F"/>
    <w:rsid w:val="0087474E"/>
    <w:rsid w:val="008747C3"/>
    <w:rsid w:val="0087539B"/>
    <w:rsid w:val="008766D0"/>
    <w:rsid w:val="00877333"/>
    <w:rsid w:val="008816C0"/>
    <w:rsid w:val="00882463"/>
    <w:rsid w:val="00882990"/>
    <w:rsid w:val="00884E7E"/>
    <w:rsid w:val="0088586B"/>
    <w:rsid w:val="00885AF1"/>
    <w:rsid w:val="008901D6"/>
    <w:rsid w:val="00890233"/>
    <w:rsid w:val="008902B4"/>
    <w:rsid w:val="008902D6"/>
    <w:rsid w:val="0089162B"/>
    <w:rsid w:val="00891BD3"/>
    <w:rsid w:val="00891E48"/>
    <w:rsid w:val="00892C00"/>
    <w:rsid w:val="0089339F"/>
    <w:rsid w:val="00894869"/>
    <w:rsid w:val="00894C3E"/>
    <w:rsid w:val="00897AD3"/>
    <w:rsid w:val="008A02AF"/>
    <w:rsid w:val="008A177A"/>
    <w:rsid w:val="008A1A6B"/>
    <w:rsid w:val="008A2946"/>
    <w:rsid w:val="008A2A55"/>
    <w:rsid w:val="008A4BCC"/>
    <w:rsid w:val="008A5087"/>
    <w:rsid w:val="008A57E1"/>
    <w:rsid w:val="008A5952"/>
    <w:rsid w:val="008A6091"/>
    <w:rsid w:val="008A6813"/>
    <w:rsid w:val="008B1D9F"/>
    <w:rsid w:val="008B3397"/>
    <w:rsid w:val="008B3F0F"/>
    <w:rsid w:val="008B5E3A"/>
    <w:rsid w:val="008B5FDB"/>
    <w:rsid w:val="008B6C91"/>
    <w:rsid w:val="008B6F32"/>
    <w:rsid w:val="008B7100"/>
    <w:rsid w:val="008C2A10"/>
    <w:rsid w:val="008C3D84"/>
    <w:rsid w:val="008C403B"/>
    <w:rsid w:val="008C476E"/>
    <w:rsid w:val="008C6446"/>
    <w:rsid w:val="008C72CC"/>
    <w:rsid w:val="008C7F94"/>
    <w:rsid w:val="008D0D54"/>
    <w:rsid w:val="008D0F74"/>
    <w:rsid w:val="008D24DD"/>
    <w:rsid w:val="008D32DD"/>
    <w:rsid w:val="008D3B8D"/>
    <w:rsid w:val="008D470D"/>
    <w:rsid w:val="008D5582"/>
    <w:rsid w:val="008D5DAF"/>
    <w:rsid w:val="008D6BC6"/>
    <w:rsid w:val="008D7650"/>
    <w:rsid w:val="008D7AD8"/>
    <w:rsid w:val="008E14C9"/>
    <w:rsid w:val="008E1777"/>
    <w:rsid w:val="008E1E4C"/>
    <w:rsid w:val="008E3B95"/>
    <w:rsid w:val="008E3E48"/>
    <w:rsid w:val="008E4F45"/>
    <w:rsid w:val="008E4FEB"/>
    <w:rsid w:val="008E5F66"/>
    <w:rsid w:val="008E65F2"/>
    <w:rsid w:val="008E6D41"/>
    <w:rsid w:val="008E6E34"/>
    <w:rsid w:val="008E6FF4"/>
    <w:rsid w:val="008E7126"/>
    <w:rsid w:val="008E7305"/>
    <w:rsid w:val="008F0833"/>
    <w:rsid w:val="008F0899"/>
    <w:rsid w:val="008F0A14"/>
    <w:rsid w:val="008F1F15"/>
    <w:rsid w:val="008F228D"/>
    <w:rsid w:val="008F24F0"/>
    <w:rsid w:val="008F282F"/>
    <w:rsid w:val="008F30E0"/>
    <w:rsid w:val="008F47B5"/>
    <w:rsid w:val="008F4969"/>
    <w:rsid w:val="008F4BB9"/>
    <w:rsid w:val="008F562E"/>
    <w:rsid w:val="008F64B7"/>
    <w:rsid w:val="008F6932"/>
    <w:rsid w:val="008F6AAC"/>
    <w:rsid w:val="008F7889"/>
    <w:rsid w:val="009017DE"/>
    <w:rsid w:val="00903763"/>
    <w:rsid w:val="00905622"/>
    <w:rsid w:val="00905968"/>
    <w:rsid w:val="00906300"/>
    <w:rsid w:val="00907570"/>
    <w:rsid w:val="0091135C"/>
    <w:rsid w:val="00912052"/>
    <w:rsid w:val="009121E7"/>
    <w:rsid w:val="009136A0"/>
    <w:rsid w:val="00913CDC"/>
    <w:rsid w:val="00914F98"/>
    <w:rsid w:val="009155D5"/>
    <w:rsid w:val="00916462"/>
    <w:rsid w:val="009168B6"/>
    <w:rsid w:val="0092125A"/>
    <w:rsid w:val="00921603"/>
    <w:rsid w:val="009221C6"/>
    <w:rsid w:val="0092472E"/>
    <w:rsid w:val="009253B4"/>
    <w:rsid w:val="0092555B"/>
    <w:rsid w:val="0092593D"/>
    <w:rsid w:val="00925CFF"/>
    <w:rsid w:val="00930206"/>
    <w:rsid w:val="009302C3"/>
    <w:rsid w:val="0093108B"/>
    <w:rsid w:val="0093150C"/>
    <w:rsid w:val="00931982"/>
    <w:rsid w:val="00932C72"/>
    <w:rsid w:val="00932D78"/>
    <w:rsid w:val="00933990"/>
    <w:rsid w:val="0093498F"/>
    <w:rsid w:val="00934D29"/>
    <w:rsid w:val="00936365"/>
    <w:rsid w:val="009367A9"/>
    <w:rsid w:val="00937250"/>
    <w:rsid w:val="00937D18"/>
    <w:rsid w:val="009409AA"/>
    <w:rsid w:val="0094256C"/>
    <w:rsid w:val="00943CDF"/>
    <w:rsid w:val="00943EC1"/>
    <w:rsid w:val="00944A04"/>
    <w:rsid w:val="00945433"/>
    <w:rsid w:val="00945469"/>
    <w:rsid w:val="00946CF6"/>
    <w:rsid w:val="009476D0"/>
    <w:rsid w:val="00947EA7"/>
    <w:rsid w:val="009502A0"/>
    <w:rsid w:val="0095169B"/>
    <w:rsid w:val="00951DBC"/>
    <w:rsid w:val="0095298E"/>
    <w:rsid w:val="009533DC"/>
    <w:rsid w:val="009542E5"/>
    <w:rsid w:val="009551A7"/>
    <w:rsid w:val="009557F8"/>
    <w:rsid w:val="00956298"/>
    <w:rsid w:val="00957970"/>
    <w:rsid w:val="00960B46"/>
    <w:rsid w:val="009610FD"/>
    <w:rsid w:val="00962648"/>
    <w:rsid w:val="00963B5B"/>
    <w:rsid w:val="009642CA"/>
    <w:rsid w:val="009658B4"/>
    <w:rsid w:val="00966527"/>
    <w:rsid w:val="00967AC1"/>
    <w:rsid w:val="00967F53"/>
    <w:rsid w:val="00970900"/>
    <w:rsid w:val="00970D73"/>
    <w:rsid w:val="0097126F"/>
    <w:rsid w:val="00971A81"/>
    <w:rsid w:val="00972004"/>
    <w:rsid w:val="00972BE2"/>
    <w:rsid w:val="00972ED1"/>
    <w:rsid w:val="0097680F"/>
    <w:rsid w:val="00976A4B"/>
    <w:rsid w:val="00976C07"/>
    <w:rsid w:val="00976CB1"/>
    <w:rsid w:val="00977D08"/>
    <w:rsid w:val="00977F11"/>
    <w:rsid w:val="009808C7"/>
    <w:rsid w:val="00980B28"/>
    <w:rsid w:val="009814EC"/>
    <w:rsid w:val="00981F9E"/>
    <w:rsid w:val="00981FF7"/>
    <w:rsid w:val="00983E3B"/>
    <w:rsid w:val="00984A11"/>
    <w:rsid w:val="00985537"/>
    <w:rsid w:val="00985AB6"/>
    <w:rsid w:val="00986611"/>
    <w:rsid w:val="00986789"/>
    <w:rsid w:val="00986B38"/>
    <w:rsid w:val="0098713D"/>
    <w:rsid w:val="00987BA8"/>
    <w:rsid w:val="00990614"/>
    <w:rsid w:val="009926B9"/>
    <w:rsid w:val="0099284F"/>
    <w:rsid w:val="00993D74"/>
    <w:rsid w:val="00994F26"/>
    <w:rsid w:val="00995AE9"/>
    <w:rsid w:val="00996457"/>
    <w:rsid w:val="009973C1"/>
    <w:rsid w:val="009A048F"/>
    <w:rsid w:val="009A05AE"/>
    <w:rsid w:val="009A078E"/>
    <w:rsid w:val="009A140A"/>
    <w:rsid w:val="009A214B"/>
    <w:rsid w:val="009A30B6"/>
    <w:rsid w:val="009A4162"/>
    <w:rsid w:val="009A41C7"/>
    <w:rsid w:val="009A4240"/>
    <w:rsid w:val="009A491B"/>
    <w:rsid w:val="009A5BB2"/>
    <w:rsid w:val="009A6026"/>
    <w:rsid w:val="009B067A"/>
    <w:rsid w:val="009B0E63"/>
    <w:rsid w:val="009B2EA1"/>
    <w:rsid w:val="009B3F99"/>
    <w:rsid w:val="009B46D0"/>
    <w:rsid w:val="009B5689"/>
    <w:rsid w:val="009B5A91"/>
    <w:rsid w:val="009C0628"/>
    <w:rsid w:val="009C30D1"/>
    <w:rsid w:val="009C354F"/>
    <w:rsid w:val="009C55F9"/>
    <w:rsid w:val="009C5D56"/>
    <w:rsid w:val="009C69D2"/>
    <w:rsid w:val="009C6B08"/>
    <w:rsid w:val="009C6D92"/>
    <w:rsid w:val="009C6F86"/>
    <w:rsid w:val="009C7216"/>
    <w:rsid w:val="009C7FEB"/>
    <w:rsid w:val="009D0BE4"/>
    <w:rsid w:val="009D11AD"/>
    <w:rsid w:val="009D1B32"/>
    <w:rsid w:val="009D2DFA"/>
    <w:rsid w:val="009D31B0"/>
    <w:rsid w:val="009D6988"/>
    <w:rsid w:val="009D6D84"/>
    <w:rsid w:val="009D705B"/>
    <w:rsid w:val="009E1453"/>
    <w:rsid w:val="009E1A94"/>
    <w:rsid w:val="009E1AC3"/>
    <w:rsid w:val="009E1B71"/>
    <w:rsid w:val="009E1D65"/>
    <w:rsid w:val="009E1EC9"/>
    <w:rsid w:val="009E27F3"/>
    <w:rsid w:val="009E2958"/>
    <w:rsid w:val="009E3371"/>
    <w:rsid w:val="009E3663"/>
    <w:rsid w:val="009E3672"/>
    <w:rsid w:val="009E4CEE"/>
    <w:rsid w:val="009E6672"/>
    <w:rsid w:val="009F04AD"/>
    <w:rsid w:val="009F0DB0"/>
    <w:rsid w:val="009F11FD"/>
    <w:rsid w:val="009F1675"/>
    <w:rsid w:val="009F298E"/>
    <w:rsid w:val="009F2F7F"/>
    <w:rsid w:val="009F3381"/>
    <w:rsid w:val="009F365F"/>
    <w:rsid w:val="009F3738"/>
    <w:rsid w:val="009F6976"/>
    <w:rsid w:val="00A001A1"/>
    <w:rsid w:val="00A00509"/>
    <w:rsid w:val="00A015F3"/>
    <w:rsid w:val="00A026D3"/>
    <w:rsid w:val="00A02867"/>
    <w:rsid w:val="00A032B3"/>
    <w:rsid w:val="00A03569"/>
    <w:rsid w:val="00A0374F"/>
    <w:rsid w:val="00A03772"/>
    <w:rsid w:val="00A03A58"/>
    <w:rsid w:val="00A0602A"/>
    <w:rsid w:val="00A062C1"/>
    <w:rsid w:val="00A0674D"/>
    <w:rsid w:val="00A100F9"/>
    <w:rsid w:val="00A11176"/>
    <w:rsid w:val="00A111CE"/>
    <w:rsid w:val="00A118D9"/>
    <w:rsid w:val="00A12FAE"/>
    <w:rsid w:val="00A1365B"/>
    <w:rsid w:val="00A1470B"/>
    <w:rsid w:val="00A159A9"/>
    <w:rsid w:val="00A162F0"/>
    <w:rsid w:val="00A16A0A"/>
    <w:rsid w:val="00A16D31"/>
    <w:rsid w:val="00A17226"/>
    <w:rsid w:val="00A17869"/>
    <w:rsid w:val="00A2141A"/>
    <w:rsid w:val="00A2177D"/>
    <w:rsid w:val="00A22C5C"/>
    <w:rsid w:val="00A22C77"/>
    <w:rsid w:val="00A23DD8"/>
    <w:rsid w:val="00A24304"/>
    <w:rsid w:val="00A2589F"/>
    <w:rsid w:val="00A25BF8"/>
    <w:rsid w:val="00A273E7"/>
    <w:rsid w:val="00A30A6D"/>
    <w:rsid w:val="00A314DD"/>
    <w:rsid w:val="00A325AE"/>
    <w:rsid w:val="00A34049"/>
    <w:rsid w:val="00A35926"/>
    <w:rsid w:val="00A376EA"/>
    <w:rsid w:val="00A37DF9"/>
    <w:rsid w:val="00A37F61"/>
    <w:rsid w:val="00A40810"/>
    <w:rsid w:val="00A440B4"/>
    <w:rsid w:val="00A44219"/>
    <w:rsid w:val="00A44C59"/>
    <w:rsid w:val="00A45174"/>
    <w:rsid w:val="00A45B67"/>
    <w:rsid w:val="00A464A7"/>
    <w:rsid w:val="00A4682C"/>
    <w:rsid w:val="00A46F7F"/>
    <w:rsid w:val="00A53FB0"/>
    <w:rsid w:val="00A5511E"/>
    <w:rsid w:val="00A554B9"/>
    <w:rsid w:val="00A55A5C"/>
    <w:rsid w:val="00A56125"/>
    <w:rsid w:val="00A565C6"/>
    <w:rsid w:val="00A612F5"/>
    <w:rsid w:val="00A61E57"/>
    <w:rsid w:val="00A6211F"/>
    <w:rsid w:val="00A622CC"/>
    <w:rsid w:val="00A65E52"/>
    <w:rsid w:val="00A6701B"/>
    <w:rsid w:val="00A719E4"/>
    <w:rsid w:val="00A71B0A"/>
    <w:rsid w:val="00A72F2E"/>
    <w:rsid w:val="00A7332B"/>
    <w:rsid w:val="00A73877"/>
    <w:rsid w:val="00A739CD"/>
    <w:rsid w:val="00A73C0C"/>
    <w:rsid w:val="00A746F8"/>
    <w:rsid w:val="00A74714"/>
    <w:rsid w:val="00A74FDC"/>
    <w:rsid w:val="00A77C80"/>
    <w:rsid w:val="00A81665"/>
    <w:rsid w:val="00A8182C"/>
    <w:rsid w:val="00A81B69"/>
    <w:rsid w:val="00A82E92"/>
    <w:rsid w:val="00A837EF"/>
    <w:rsid w:val="00A8395C"/>
    <w:rsid w:val="00A83D73"/>
    <w:rsid w:val="00A840FD"/>
    <w:rsid w:val="00A84517"/>
    <w:rsid w:val="00A85159"/>
    <w:rsid w:val="00A856E7"/>
    <w:rsid w:val="00A86DA4"/>
    <w:rsid w:val="00A8704F"/>
    <w:rsid w:val="00A90A1D"/>
    <w:rsid w:val="00A90C9B"/>
    <w:rsid w:val="00A9143E"/>
    <w:rsid w:val="00A9454B"/>
    <w:rsid w:val="00A95093"/>
    <w:rsid w:val="00A96D4C"/>
    <w:rsid w:val="00A96EE8"/>
    <w:rsid w:val="00A97928"/>
    <w:rsid w:val="00A97C2C"/>
    <w:rsid w:val="00A97FD9"/>
    <w:rsid w:val="00AA098B"/>
    <w:rsid w:val="00AA0C4A"/>
    <w:rsid w:val="00AA12D0"/>
    <w:rsid w:val="00AA2846"/>
    <w:rsid w:val="00AA3559"/>
    <w:rsid w:val="00AA3798"/>
    <w:rsid w:val="00AA43AF"/>
    <w:rsid w:val="00AA4A58"/>
    <w:rsid w:val="00AA4B49"/>
    <w:rsid w:val="00AA4EB6"/>
    <w:rsid w:val="00AA5A35"/>
    <w:rsid w:val="00AA63D9"/>
    <w:rsid w:val="00AA6F96"/>
    <w:rsid w:val="00AB0073"/>
    <w:rsid w:val="00AB02AA"/>
    <w:rsid w:val="00AB2ADD"/>
    <w:rsid w:val="00AB2D47"/>
    <w:rsid w:val="00AB354E"/>
    <w:rsid w:val="00AB390E"/>
    <w:rsid w:val="00AB7668"/>
    <w:rsid w:val="00AC04E1"/>
    <w:rsid w:val="00AC2EEE"/>
    <w:rsid w:val="00AC3658"/>
    <w:rsid w:val="00AC3804"/>
    <w:rsid w:val="00AC3EC7"/>
    <w:rsid w:val="00AC4111"/>
    <w:rsid w:val="00AC4E2D"/>
    <w:rsid w:val="00AC52D2"/>
    <w:rsid w:val="00AC53B7"/>
    <w:rsid w:val="00AC54BB"/>
    <w:rsid w:val="00AC5ACC"/>
    <w:rsid w:val="00AC66DE"/>
    <w:rsid w:val="00AC675D"/>
    <w:rsid w:val="00AC678B"/>
    <w:rsid w:val="00AC75CD"/>
    <w:rsid w:val="00AC7B15"/>
    <w:rsid w:val="00AD0398"/>
    <w:rsid w:val="00AD3E0C"/>
    <w:rsid w:val="00AD44E4"/>
    <w:rsid w:val="00AD5057"/>
    <w:rsid w:val="00AD577C"/>
    <w:rsid w:val="00AD5970"/>
    <w:rsid w:val="00AD644C"/>
    <w:rsid w:val="00AD77E7"/>
    <w:rsid w:val="00AE02CB"/>
    <w:rsid w:val="00AE0C99"/>
    <w:rsid w:val="00AE1942"/>
    <w:rsid w:val="00AE1B06"/>
    <w:rsid w:val="00AE2461"/>
    <w:rsid w:val="00AE26F6"/>
    <w:rsid w:val="00AE36DD"/>
    <w:rsid w:val="00AE3FDE"/>
    <w:rsid w:val="00AE400D"/>
    <w:rsid w:val="00AE52BF"/>
    <w:rsid w:val="00AE52E2"/>
    <w:rsid w:val="00AE553D"/>
    <w:rsid w:val="00AE71B4"/>
    <w:rsid w:val="00AE71D0"/>
    <w:rsid w:val="00AF0559"/>
    <w:rsid w:val="00AF2E7F"/>
    <w:rsid w:val="00AF30BD"/>
    <w:rsid w:val="00AF3AAD"/>
    <w:rsid w:val="00AF3BA0"/>
    <w:rsid w:val="00AF6644"/>
    <w:rsid w:val="00AF6E1F"/>
    <w:rsid w:val="00B01433"/>
    <w:rsid w:val="00B023BE"/>
    <w:rsid w:val="00B02476"/>
    <w:rsid w:val="00B02F09"/>
    <w:rsid w:val="00B06D2F"/>
    <w:rsid w:val="00B06F89"/>
    <w:rsid w:val="00B07C73"/>
    <w:rsid w:val="00B07D6C"/>
    <w:rsid w:val="00B1114F"/>
    <w:rsid w:val="00B11538"/>
    <w:rsid w:val="00B13A7A"/>
    <w:rsid w:val="00B15AF6"/>
    <w:rsid w:val="00B16020"/>
    <w:rsid w:val="00B17E73"/>
    <w:rsid w:val="00B2011C"/>
    <w:rsid w:val="00B21036"/>
    <w:rsid w:val="00B22F17"/>
    <w:rsid w:val="00B2313B"/>
    <w:rsid w:val="00B2415F"/>
    <w:rsid w:val="00B24E36"/>
    <w:rsid w:val="00B2591A"/>
    <w:rsid w:val="00B25ED0"/>
    <w:rsid w:val="00B30446"/>
    <w:rsid w:val="00B31395"/>
    <w:rsid w:val="00B3169C"/>
    <w:rsid w:val="00B31D65"/>
    <w:rsid w:val="00B333D7"/>
    <w:rsid w:val="00B338FB"/>
    <w:rsid w:val="00B35155"/>
    <w:rsid w:val="00B35B46"/>
    <w:rsid w:val="00B37129"/>
    <w:rsid w:val="00B404DC"/>
    <w:rsid w:val="00B409C1"/>
    <w:rsid w:val="00B40CE1"/>
    <w:rsid w:val="00B416B1"/>
    <w:rsid w:val="00B41BD5"/>
    <w:rsid w:val="00B4222A"/>
    <w:rsid w:val="00B43CCB"/>
    <w:rsid w:val="00B43F64"/>
    <w:rsid w:val="00B45107"/>
    <w:rsid w:val="00B45308"/>
    <w:rsid w:val="00B45BE9"/>
    <w:rsid w:val="00B46118"/>
    <w:rsid w:val="00B46C55"/>
    <w:rsid w:val="00B509AB"/>
    <w:rsid w:val="00B5171E"/>
    <w:rsid w:val="00B5182D"/>
    <w:rsid w:val="00B525E8"/>
    <w:rsid w:val="00B529E0"/>
    <w:rsid w:val="00B52F62"/>
    <w:rsid w:val="00B536A8"/>
    <w:rsid w:val="00B549DF"/>
    <w:rsid w:val="00B54A67"/>
    <w:rsid w:val="00B54C79"/>
    <w:rsid w:val="00B55CC5"/>
    <w:rsid w:val="00B56AFE"/>
    <w:rsid w:val="00B56C84"/>
    <w:rsid w:val="00B60315"/>
    <w:rsid w:val="00B60960"/>
    <w:rsid w:val="00B6206F"/>
    <w:rsid w:val="00B63FB8"/>
    <w:rsid w:val="00B65429"/>
    <w:rsid w:val="00B72BB2"/>
    <w:rsid w:val="00B73037"/>
    <w:rsid w:val="00B7378A"/>
    <w:rsid w:val="00B738C4"/>
    <w:rsid w:val="00B73C66"/>
    <w:rsid w:val="00B745CB"/>
    <w:rsid w:val="00B77FC0"/>
    <w:rsid w:val="00B80B64"/>
    <w:rsid w:val="00B82DCE"/>
    <w:rsid w:val="00B84A28"/>
    <w:rsid w:val="00B84E82"/>
    <w:rsid w:val="00B85958"/>
    <w:rsid w:val="00B85ED5"/>
    <w:rsid w:val="00B861C8"/>
    <w:rsid w:val="00B9191A"/>
    <w:rsid w:val="00B91984"/>
    <w:rsid w:val="00B921DF"/>
    <w:rsid w:val="00B925E9"/>
    <w:rsid w:val="00B92745"/>
    <w:rsid w:val="00B95863"/>
    <w:rsid w:val="00B977A1"/>
    <w:rsid w:val="00BA1C66"/>
    <w:rsid w:val="00BA3C88"/>
    <w:rsid w:val="00BA494A"/>
    <w:rsid w:val="00BA5113"/>
    <w:rsid w:val="00BA59E7"/>
    <w:rsid w:val="00BA5F3E"/>
    <w:rsid w:val="00BA69EB"/>
    <w:rsid w:val="00BA6AD1"/>
    <w:rsid w:val="00BA6F06"/>
    <w:rsid w:val="00BB048E"/>
    <w:rsid w:val="00BB0A2C"/>
    <w:rsid w:val="00BB20AD"/>
    <w:rsid w:val="00BB2712"/>
    <w:rsid w:val="00BB3AE7"/>
    <w:rsid w:val="00BB3F1B"/>
    <w:rsid w:val="00BB51AA"/>
    <w:rsid w:val="00BB5D53"/>
    <w:rsid w:val="00BB6305"/>
    <w:rsid w:val="00BB772D"/>
    <w:rsid w:val="00BB7995"/>
    <w:rsid w:val="00BB7AE6"/>
    <w:rsid w:val="00BC05AE"/>
    <w:rsid w:val="00BC07B8"/>
    <w:rsid w:val="00BC1013"/>
    <w:rsid w:val="00BC19E4"/>
    <w:rsid w:val="00BC27C3"/>
    <w:rsid w:val="00BC2E1A"/>
    <w:rsid w:val="00BC2E6D"/>
    <w:rsid w:val="00BC406D"/>
    <w:rsid w:val="00BC4118"/>
    <w:rsid w:val="00BC6E29"/>
    <w:rsid w:val="00BC7043"/>
    <w:rsid w:val="00BD0690"/>
    <w:rsid w:val="00BD1584"/>
    <w:rsid w:val="00BD1B37"/>
    <w:rsid w:val="00BD22E9"/>
    <w:rsid w:val="00BD2CC3"/>
    <w:rsid w:val="00BD36D0"/>
    <w:rsid w:val="00BD4549"/>
    <w:rsid w:val="00BD5A03"/>
    <w:rsid w:val="00BD5A68"/>
    <w:rsid w:val="00BD5C3D"/>
    <w:rsid w:val="00BD6D05"/>
    <w:rsid w:val="00BD75AD"/>
    <w:rsid w:val="00BE04D9"/>
    <w:rsid w:val="00BE0A63"/>
    <w:rsid w:val="00BE1444"/>
    <w:rsid w:val="00BE2F4D"/>
    <w:rsid w:val="00BE4011"/>
    <w:rsid w:val="00BE6179"/>
    <w:rsid w:val="00BE69CD"/>
    <w:rsid w:val="00BF03EB"/>
    <w:rsid w:val="00BF0D2A"/>
    <w:rsid w:val="00BF3006"/>
    <w:rsid w:val="00BF3A63"/>
    <w:rsid w:val="00BF47D7"/>
    <w:rsid w:val="00BF5227"/>
    <w:rsid w:val="00BF5973"/>
    <w:rsid w:val="00BF5987"/>
    <w:rsid w:val="00BF6841"/>
    <w:rsid w:val="00BF7024"/>
    <w:rsid w:val="00BF7041"/>
    <w:rsid w:val="00BF74C5"/>
    <w:rsid w:val="00BF7E8B"/>
    <w:rsid w:val="00C00DE8"/>
    <w:rsid w:val="00C01527"/>
    <w:rsid w:val="00C01532"/>
    <w:rsid w:val="00C03C74"/>
    <w:rsid w:val="00C04C1E"/>
    <w:rsid w:val="00C04DB6"/>
    <w:rsid w:val="00C04DBC"/>
    <w:rsid w:val="00C0672C"/>
    <w:rsid w:val="00C1002E"/>
    <w:rsid w:val="00C11B63"/>
    <w:rsid w:val="00C13050"/>
    <w:rsid w:val="00C141E1"/>
    <w:rsid w:val="00C14D70"/>
    <w:rsid w:val="00C163A6"/>
    <w:rsid w:val="00C20554"/>
    <w:rsid w:val="00C209FA"/>
    <w:rsid w:val="00C20EEF"/>
    <w:rsid w:val="00C21879"/>
    <w:rsid w:val="00C220AA"/>
    <w:rsid w:val="00C22757"/>
    <w:rsid w:val="00C23282"/>
    <w:rsid w:val="00C258ED"/>
    <w:rsid w:val="00C26024"/>
    <w:rsid w:val="00C26859"/>
    <w:rsid w:val="00C26C83"/>
    <w:rsid w:val="00C27136"/>
    <w:rsid w:val="00C2713E"/>
    <w:rsid w:val="00C27740"/>
    <w:rsid w:val="00C30E5F"/>
    <w:rsid w:val="00C30E89"/>
    <w:rsid w:val="00C31373"/>
    <w:rsid w:val="00C319D9"/>
    <w:rsid w:val="00C31E2F"/>
    <w:rsid w:val="00C31E65"/>
    <w:rsid w:val="00C323E7"/>
    <w:rsid w:val="00C3384E"/>
    <w:rsid w:val="00C33EFC"/>
    <w:rsid w:val="00C34A59"/>
    <w:rsid w:val="00C34A79"/>
    <w:rsid w:val="00C366CB"/>
    <w:rsid w:val="00C377FD"/>
    <w:rsid w:val="00C4058F"/>
    <w:rsid w:val="00C418CD"/>
    <w:rsid w:val="00C434D2"/>
    <w:rsid w:val="00C43BB0"/>
    <w:rsid w:val="00C4522C"/>
    <w:rsid w:val="00C45569"/>
    <w:rsid w:val="00C50FC7"/>
    <w:rsid w:val="00C51D86"/>
    <w:rsid w:val="00C52F75"/>
    <w:rsid w:val="00C530BF"/>
    <w:rsid w:val="00C534CB"/>
    <w:rsid w:val="00C53884"/>
    <w:rsid w:val="00C539A9"/>
    <w:rsid w:val="00C53A0A"/>
    <w:rsid w:val="00C53E15"/>
    <w:rsid w:val="00C546F3"/>
    <w:rsid w:val="00C54730"/>
    <w:rsid w:val="00C54C72"/>
    <w:rsid w:val="00C54DD2"/>
    <w:rsid w:val="00C54FCC"/>
    <w:rsid w:val="00C56731"/>
    <w:rsid w:val="00C56D37"/>
    <w:rsid w:val="00C62036"/>
    <w:rsid w:val="00C62934"/>
    <w:rsid w:val="00C62C4F"/>
    <w:rsid w:val="00C64DA8"/>
    <w:rsid w:val="00C65B7B"/>
    <w:rsid w:val="00C65BF5"/>
    <w:rsid w:val="00C65CB9"/>
    <w:rsid w:val="00C67659"/>
    <w:rsid w:val="00C67A77"/>
    <w:rsid w:val="00C703E3"/>
    <w:rsid w:val="00C70970"/>
    <w:rsid w:val="00C7350F"/>
    <w:rsid w:val="00C74B43"/>
    <w:rsid w:val="00C7529B"/>
    <w:rsid w:val="00C75D96"/>
    <w:rsid w:val="00C75EEE"/>
    <w:rsid w:val="00C771AC"/>
    <w:rsid w:val="00C77FE6"/>
    <w:rsid w:val="00C809D2"/>
    <w:rsid w:val="00C81DD8"/>
    <w:rsid w:val="00C82377"/>
    <w:rsid w:val="00C82419"/>
    <w:rsid w:val="00C82A4B"/>
    <w:rsid w:val="00C833D1"/>
    <w:rsid w:val="00C841E2"/>
    <w:rsid w:val="00C84E8D"/>
    <w:rsid w:val="00C85F07"/>
    <w:rsid w:val="00C863F8"/>
    <w:rsid w:val="00C870E0"/>
    <w:rsid w:val="00C87153"/>
    <w:rsid w:val="00C875C4"/>
    <w:rsid w:val="00C879C7"/>
    <w:rsid w:val="00C87BE1"/>
    <w:rsid w:val="00C904A3"/>
    <w:rsid w:val="00C9083D"/>
    <w:rsid w:val="00C9092B"/>
    <w:rsid w:val="00C9168C"/>
    <w:rsid w:val="00C92125"/>
    <w:rsid w:val="00C926B9"/>
    <w:rsid w:val="00C93026"/>
    <w:rsid w:val="00C93094"/>
    <w:rsid w:val="00C930AC"/>
    <w:rsid w:val="00C93418"/>
    <w:rsid w:val="00C93808"/>
    <w:rsid w:val="00C9466A"/>
    <w:rsid w:val="00C94B41"/>
    <w:rsid w:val="00C977A3"/>
    <w:rsid w:val="00C97F67"/>
    <w:rsid w:val="00CA1551"/>
    <w:rsid w:val="00CA3674"/>
    <w:rsid w:val="00CA3831"/>
    <w:rsid w:val="00CA3BA0"/>
    <w:rsid w:val="00CA4CD3"/>
    <w:rsid w:val="00CA67AC"/>
    <w:rsid w:val="00CA68C0"/>
    <w:rsid w:val="00CB266D"/>
    <w:rsid w:val="00CB3583"/>
    <w:rsid w:val="00CB3F77"/>
    <w:rsid w:val="00CB40F3"/>
    <w:rsid w:val="00CB5E8D"/>
    <w:rsid w:val="00CB7C4C"/>
    <w:rsid w:val="00CB7F5C"/>
    <w:rsid w:val="00CC228C"/>
    <w:rsid w:val="00CC325E"/>
    <w:rsid w:val="00CC42CE"/>
    <w:rsid w:val="00CC44C8"/>
    <w:rsid w:val="00CC50E8"/>
    <w:rsid w:val="00CC6290"/>
    <w:rsid w:val="00CC6F25"/>
    <w:rsid w:val="00CC705F"/>
    <w:rsid w:val="00CC721A"/>
    <w:rsid w:val="00CC73EC"/>
    <w:rsid w:val="00CD04C2"/>
    <w:rsid w:val="00CD0577"/>
    <w:rsid w:val="00CD149A"/>
    <w:rsid w:val="00CD293C"/>
    <w:rsid w:val="00CD2972"/>
    <w:rsid w:val="00CD2AF7"/>
    <w:rsid w:val="00CD3548"/>
    <w:rsid w:val="00CD4361"/>
    <w:rsid w:val="00CD454D"/>
    <w:rsid w:val="00CD5134"/>
    <w:rsid w:val="00CD6588"/>
    <w:rsid w:val="00CD6636"/>
    <w:rsid w:val="00CD6806"/>
    <w:rsid w:val="00CD7967"/>
    <w:rsid w:val="00CE0670"/>
    <w:rsid w:val="00CE084C"/>
    <w:rsid w:val="00CE0A4E"/>
    <w:rsid w:val="00CE0D0D"/>
    <w:rsid w:val="00CE18A1"/>
    <w:rsid w:val="00CE3717"/>
    <w:rsid w:val="00CE3C1B"/>
    <w:rsid w:val="00CE4AF7"/>
    <w:rsid w:val="00CE4C75"/>
    <w:rsid w:val="00CE50BB"/>
    <w:rsid w:val="00CE61C9"/>
    <w:rsid w:val="00CF0CD2"/>
    <w:rsid w:val="00CF12FE"/>
    <w:rsid w:val="00CF20CF"/>
    <w:rsid w:val="00CF2521"/>
    <w:rsid w:val="00CF2555"/>
    <w:rsid w:val="00CF428E"/>
    <w:rsid w:val="00CF58AF"/>
    <w:rsid w:val="00CF768A"/>
    <w:rsid w:val="00D0003F"/>
    <w:rsid w:val="00D0013C"/>
    <w:rsid w:val="00D0070D"/>
    <w:rsid w:val="00D00714"/>
    <w:rsid w:val="00D00CA2"/>
    <w:rsid w:val="00D00DB4"/>
    <w:rsid w:val="00D01317"/>
    <w:rsid w:val="00D02957"/>
    <w:rsid w:val="00D02A07"/>
    <w:rsid w:val="00D02F89"/>
    <w:rsid w:val="00D047A3"/>
    <w:rsid w:val="00D04915"/>
    <w:rsid w:val="00D05390"/>
    <w:rsid w:val="00D055C8"/>
    <w:rsid w:val="00D06B77"/>
    <w:rsid w:val="00D072FE"/>
    <w:rsid w:val="00D0746D"/>
    <w:rsid w:val="00D078C9"/>
    <w:rsid w:val="00D07BC7"/>
    <w:rsid w:val="00D1154D"/>
    <w:rsid w:val="00D12CDB"/>
    <w:rsid w:val="00D13AD0"/>
    <w:rsid w:val="00D142E2"/>
    <w:rsid w:val="00D17A0A"/>
    <w:rsid w:val="00D203C9"/>
    <w:rsid w:val="00D211C3"/>
    <w:rsid w:val="00D2121B"/>
    <w:rsid w:val="00D218B1"/>
    <w:rsid w:val="00D2253F"/>
    <w:rsid w:val="00D235FD"/>
    <w:rsid w:val="00D23AB5"/>
    <w:rsid w:val="00D248BA"/>
    <w:rsid w:val="00D262F1"/>
    <w:rsid w:val="00D273C7"/>
    <w:rsid w:val="00D30402"/>
    <w:rsid w:val="00D3256A"/>
    <w:rsid w:val="00D33BF4"/>
    <w:rsid w:val="00D3555F"/>
    <w:rsid w:val="00D356D3"/>
    <w:rsid w:val="00D3710C"/>
    <w:rsid w:val="00D37564"/>
    <w:rsid w:val="00D37B29"/>
    <w:rsid w:val="00D402E8"/>
    <w:rsid w:val="00D42975"/>
    <w:rsid w:val="00D430E7"/>
    <w:rsid w:val="00D43D71"/>
    <w:rsid w:val="00D43EB5"/>
    <w:rsid w:val="00D442F9"/>
    <w:rsid w:val="00D4495E"/>
    <w:rsid w:val="00D457BA"/>
    <w:rsid w:val="00D47E50"/>
    <w:rsid w:val="00D50395"/>
    <w:rsid w:val="00D51F81"/>
    <w:rsid w:val="00D52C72"/>
    <w:rsid w:val="00D52D6E"/>
    <w:rsid w:val="00D54C09"/>
    <w:rsid w:val="00D56397"/>
    <w:rsid w:val="00D56557"/>
    <w:rsid w:val="00D56582"/>
    <w:rsid w:val="00D56B1C"/>
    <w:rsid w:val="00D56BC7"/>
    <w:rsid w:val="00D5781B"/>
    <w:rsid w:val="00D60EB0"/>
    <w:rsid w:val="00D6310C"/>
    <w:rsid w:val="00D641E2"/>
    <w:rsid w:val="00D642A0"/>
    <w:rsid w:val="00D64621"/>
    <w:rsid w:val="00D64A25"/>
    <w:rsid w:val="00D650BC"/>
    <w:rsid w:val="00D667DF"/>
    <w:rsid w:val="00D67178"/>
    <w:rsid w:val="00D67821"/>
    <w:rsid w:val="00D70267"/>
    <w:rsid w:val="00D71738"/>
    <w:rsid w:val="00D71870"/>
    <w:rsid w:val="00D72C2C"/>
    <w:rsid w:val="00D72E5D"/>
    <w:rsid w:val="00D72EB8"/>
    <w:rsid w:val="00D7330D"/>
    <w:rsid w:val="00D73E2E"/>
    <w:rsid w:val="00D764E8"/>
    <w:rsid w:val="00D767AF"/>
    <w:rsid w:val="00D76C49"/>
    <w:rsid w:val="00D807AF"/>
    <w:rsid w:val="00D824CB"/>
    <w:rsid w:val="00D82F10"/>
    <w:rsid w:val="00D8301E"/>
    <w:rsid w:val="00D834BB"/>
    <w:rsid w:val="00D851C5"/>
    <w:rsid w:val="00D859B3"/>
    <w:rsid w:val="00D861C1"/>
    <w:rsid w:val="00D865E8"/>
    <w:rsid w:val="00D90837"/>
    <w:rsid w:val="00D91B54"/>
    <w:rsid w:val="00D91E50"/>
    <w:rsid w:val="00D928E3"/>
    <w:rsid w:val="00D94F3F"/>
    <w:rsid w:val="00D94F61"/>
    <w:rsid w:val="00D95EEA"/>
    <w:rsid w:val="00D962E1"/>
    <w:rsid w:val="00D968A8"/>
    <w:rsid w:val="00D97CFA"/>
    <w:rsid w:val="00DA10A6"/>
    <w:rsid w:val="00DA2E49"/>
    <w:rsid w:val="00DA2EEB"/>
    <w:rsid w:val="00DA2FC5"/>
    <w:rsid w:val="00DA308B"/>
    <w:rsid w:val="00DA321B"/>
    <w:rsid w:val="00DA3ADC"/>
    <w:rsid w:val="00DA3D78"/>
    <w:rsid w:val="00DA4433"/>
    <w:rsid w:val="00DA45AE"/>
    <w:rsid w:val="00DA48E8"/>
    <w:rsid w:val="00DB34F1"/>
    <w:rsid w:val="00DB3CF6"/>
    <w:rsid w:val="00DB47A5"/>
    <w:rsid w:val="00DB5E2D"/>
    <w:rsid w:val="00DB60AD"/>
    <w:rsid w:val="00DB6437"/>
    <w:rsid w:val="00DB7D40"/>
    <w:rsid w:val="00DC00A6"/>
    <w:rsid w:val="00DC0DC1"/>
    <w:rsid w:val="00DC0F73"/>
    <w:rsid w:val="00DC1C4C"/>
    <w:rsid w:val="00DC1E19"/>
    <w:rsid w:val="00DC23E2"/>
    <w:rsid w:val="00DC2A5B"/>
    <w:rsid w:val="00DC3B94"/>
    <w:rsid w:val="00DC41D6"/>
    <w:rsid w:val="00DC44A3"/>
    <w:rsid w:val="00DC6000"/>
    <w:rsid w:val="00DC643F"/>
    <w:rsid w:val="00DC6FC1"/>
    <w:rsid w:val="00DD0F48"/>
    <w:rsid w:val="00DD1D80"/>
    <w:rsid w:val="00DD3248"/>
    <w:rsid w:val="00DD3C08"/>
    <w:rsid w:val="00DD4ABF"/>
    <w:rsid w:val="00DD531A"/>
    <w:rsid w:val="00DD579D"/>
    <w:rsid w:val="00DD75FC"/>
    <w:rsid w:val="00DE09D4"/>
    <w:rsid w:val="00DE123B"/>
    <w:rsid w:val="00DE1CCB"/>
    <w:rsid w:val="00DE2E9A"/>
    <w:rsid w:val="00DE3327"/>
    <w:rsid w:val="00DE3A29"/>
    <w:rsid w:val="00DE59C6"/>
    <w:rsid w:val="00DE615C"/>
    <w:rsid w:val="00DE6251"/>
    <w:rsid w:val="00DE66F8"/>
    <w:rsid w:val="00DE6846"/>
    <w:rsid w:val="00DE6AC9"/>
    <w:rsid w:val="00DF0520"/>
    <w:rsid w:val="00DF0C3A"/>
    <w:rsid w:val="00DF1AFF"/>
    <w:rsid w:val="00DF1BD9"/>
    <w:rsid w:val="00DF21C9"/>
    <w:rsid w:val="00DF25B6"/>
    <w:rsid w:val="00DF2B90"/>
    <w:rsid w:val="00DF4C94"/>
    <w:rsid w:val="00DF4F3D"/>
    <w:rsid w:val="00DF725E"/>
    <w:rsid w:val="00E00556"/>
    <w:rsid w:val="00E02A65"/>
    <w:rsid w:val="00E03E43"/>
    <w:rsid w:val="00E04073"/>
    <w:rsid w:val="00E04C47"/>
    <w:rsid w:val="00E05D54"/>
    <w:rsid w:val="00E06444"/>
    <w:rsid w:val="00E064A3"/>
    <w:rsid w:val="00E06813"/>
    <w:rsid w:val="00E06A48"/>
    <w:rsid w:val="00E07619"/>
    <w:rsid w:val="00E07D26"/>
    <w:rsid w:val="00E10FA7"/>
    <w:rsid w:val="00E1276E"/>
    <w:rsid w:val="00E12A7D"/>
    <w:rsid w:val="00E1313D"/>
    <w:rsid w:val="00E13ABF"/>
    <w:rsid w:val="00E15939"/>
    <w:rsid w:val="00E165BA"/>
    <w:rsid w:val="00E20CAD"/>
    <w:rsid w:val="00E20ED7"/>
    <w:rsid w:val="00E2134C"/>
    <w:rsid w:val="00E21398"/>
    <w:rsid w:val="00E22455"/>
    <w:rsid w:val="00E2358F"/>
    <w:rsid w:val="00E23951"/>
    <w:rsid w:val="00E23E1B"/>
    <w:rsid w:val="00E241F8"/>
    <w:rsid w:val="00E248C4"/>
    <w:rsid w:val="00E25C77"/>
    <w:rsid w:val="00E2661B"/>
    <w:rsid w:val="00E26A4E"/>
    <w:rsid w:val="00E26CE5"/>
    <w:rsid w:val="00E2723D"/>
    <w:rsid w:val="00E279C9"/>
    <w:rsid w:val="00E30086"/>
    <w:rsid w:val="00E30596"/>
    <w:rsid w:val="00E305BB"/>
    <w:rsid w:val="00E312E9"/>
    <w:rsid w:val="00E31B6D"/>
    <w:rsid w:val="00E31E86"/>
    <w:rsid w:val="00E32009"/>
    <w:rsid w:val="00E37647"/>
    <w:rsid w:val="00E377E3"/>
    <w:rsid w:val="00E402F8"/>
    <w:rsid w:val="00E42D1A"/>
    <w:rsid w:val="00E44A7C"/>
    <w:rsid w:val="00E4506E"/>
    <w:rsid w:val="00E45369"/>
    <w:rsid w:val="00E45C98"/>
    <w:rsid w:val="00E47477"/>
    <w:rsid w:val="00E47BC4"/>
    <w:rsid w:val="00E516E3"/>
    <w:rsid w:val="00E51D33"/>
    <w:rsid w:val="00E52285"/>
    <w:rsid w:val="00E524CE"/>
    <w:rsid w:val="00E52698"/>
    <w:rsid w:val="00E52FDF"/>
    <w:rsid w:val="00E54181"/>
    <w:rsid w:val="00E54309"/>
    <w:rsid w:val="00E55730"/>
    <w:rsid w:val="00E5624D"/>
    <w:rsid w:val="00E57544"/>
    <w:rsid w:val="00E57838"/>
    <w:rsid w:val="00E62F6D"/>
    <w:rsid w:val="00E659A9"/>
    <w:rsid w:val="00E67C30"/>
    <w:rsid w:val="00E67EDB"/>
    <w:rsid w:val="00E70B66"/>
    <w:rsid w:val="00E70C80"/>
    <w:rsid w:val="00E71C1E"/>
    <w:rsid w:val="00E72190"/>
    <w:rsid w:val="00E7243C"/>
    <w:rsid w:val="00E7506B"/>
    <w:rsid w:val="00E7530E"/>
    <w:rsid w:val="00E75D2B"/>
    <w:rsid w:val="00E75E37"/>
    <w:rsid w:val="00E769E2"/>
    <w:rsid w:val="00E8086A"/>
    <w:rsid w:val="00E810BC"/>
    <w:rsid w:val="00E81574"/>
    <w:rsid w:val="00E81D21"/>
    <w:rsid w:val="00E8232A"/>
    <w:rsid w:val="00E82734"/>
    <w:rsid w:val="00E82E1D"/>
    <w:rsid w:val="00E8303B"/>
    <w:rsid w:val="00E83286"/>
    <w:rsid w:val="00E83A4A"/>
    <w:rsid w:val="00E83C98"/>
    <w:rsid w:val="00E84828"/>
    <w:rsid w:val="00E8528F"/>
    <w:rsid w:val="00E8544E"/>
    <w:rsid w:val="00E8575F"/>
    <w:rsid w:val="00E85F48"/>
    <w:rsid w:val="00E862DA"/>
    <w:rsid w:val="00E86463"/>
    <w:rsid w:val="00E879A8"/>
    <w:rsid w:val="00E905F0"/>
    <w:rsid w:val="00E91508"/>
    <w:rsid w:val="00E9180E"/>
    <w:rsid w:val="00E926AA"/>
    <w:rsid w:val="00E9295A"/>
    <w:rsid w:val="00E936CE"/>
    <w:rsid w:val="00E93C87"/>
    <w:rsid w:val="00E9424A"/>
    <w:rsid w:val="00E94376"/>
    <w:rsid w:val="00E976C9"/>
    <w:rsid w:val="00EA07CA"/>
    <w:rsid w:val="00EA0BE9"/>
    <w:rsid w:val="00EA1941"/>
    <w:rsid w:val="00EA20A6"/>
    <w:rsid w:val="00EA27D3"/>
    <w:rsid w:val="00EA2E3B"/>
    <w:rsid w:val="00EA4524"/>
    <w:rsid w:val="00EA46FA"/>
    <w:rsid w:val="00EA5123"/>
    <w:rsid w:val="00EA577C"/>
    <w:rsid w:val="00EA6143"/>
    <w:rsid w:val="00EA64DD"/>
    <w:rsid w:val="00EA6E2B"/>
    <w:rsid w:val="00EB1A72"/>
    <w:rsid w:val="00EB1DA4"/>
    <w:rsid w:val="00EB1EA9"/>
    <w:rsid w:val="00EB2ACE"/>
    <w:rsid w:val="00EB2E96"/>
    <w:rsid w:val="00EB3339"/>
    <w:rsid w:val="00EB44DC"/>
    <w:rsid w:val="00EB4D97"/>
    <w:rsid w:val="00EB5A08"/>
    <w:rsid w:val="00EB68D2"/>
    <w:rsid w:val="00EB7331"/>
    <w:rsid w:val="00EB7CF8"/>
    <w:rsid w:val="00EC03BB"/>
    <w:rsid w:val="00EC08A7"/>
    <w:rsid w:val="00EC0D5F"/>
    <w:rsid w:val="00EC107D"/>
    <w:rsid w:val="00EC2562"/>
    <w:rsid w:val="00EC2FF7"/>
    <w:rsid w:val="00EC4362"/>
    <w:rsid w:val="00EC5652"/>
    <w:rsid w:val="00EC5E36"/>
    <w:rsid w:val="00EC608C"/>
    <w:rsid w:val="00EC7794"/>
    <w:rsid w:val="00ED1663"/>
    <w:rsid w:val="00ED16C9"/>
    <w:rsid w:val="00ED19C1"/>
    <w:rsid w:val="00ED299E"/>
    <w:rsid w:val="00ED39DE"/>
    <w:rsid w:val="00ED49F9"/>
    <w:rsid w:val="00ED4D2F"/>
    <w:rsid w:val="00ED59D4"/>
    <w:rsid w:val="00ED71B7"/>
    <w:rsid w:val="00ED772D"/>
    <w:rsid w:val="00ED79B7"/>
    <w:rsid w:val="00EE0223"/>
    <w:rsid w:val="00EE0776"/>
    <w:rsid w:val="00EE0A25"/>
    <w:rsid w:val="00EE1A51"/>
    <w:rsid w:val="00EE1C94"/>
    <w:rsid w:val="00EE2457"/>
    <w:rsid w:val="00EE3E58"/>
    <w:rsid w:val="00EE44E9"/>
    <w:rsid w:val="00EE5981"/>
    <w:rsid w:val="00EE7EF1"/>
    <w:rsid w:val="00EF033F"/>
    <w:rsid w:val="00EF0796"/>
    <w:rsid w:val="00EF37B6"/>
    <w:rsid w:val="00EF495D"/>
    <w:rsid w:val="00EF5C67"/>
    <w:rsid w:val="00EF7185"/>
    <w:rsid w:val="00EF72A1"/>
    <w:rsid w:val="00F01DC8"/>
    <w:rsid w:val="00F01FF2"/>
    <w:rsid w:val="00F02D00"/>
    <w:rsid w:val="00F0382F"/>
    <w:rsid w:val="00F0464F"/>
    <w:rsid w:val="00F047A7"/>
    <w:rsid w:val="00F04870"/>
    <w:rsid w:val="00F066E4"/>
    <w:rsid w:val="00F068E1"/>
    <w:rsid w:val="00F10EF0"/>
    <w:rsid w:val="00F110A0"/>
    <w:rsid w:val="00F11629"/>
    <w:rsid w:val="00F13CE3"/>
    <w:rsid w:val="00F143EB"/>
    <w:rsid w:val="00F14436"/>
    <w:rsid w:val="00F146EC"/>
    <w:rsid w:val="00F20C2C"/>
    <w:rsid w:val="00F20FBC"/>
    <w:rsid w:val="00F213FA"/>
    <w:rsid w:val="00F24048"/>
    <w:rsid w:val="00F248E3"/>
    <w:rsid w:val="00F25C21"/>
    <w:rsid w:val="00F26C36"/>
    <w:rsid w:val="00F2709D"/>
    <w:rsid w:val="00F273EC"/>
    <w:rsid w:val="00F27ACA"/>
    <w:rsid w:val="00F31484"/>
    <w:rsid w:val="00F32938"/>
    <w:rsid w:val="00F333AB"/>
    <w:rsid w:val="00F33A6B"/>
    <w:rsid w:val="00F346B0"/>
    <w:rsid w:val="00F35E67"/>
    <w:rsid w:val="00F35FB1"/>
    <w:rsid w:val="00F36026"/>
    <w:rsid w:val="00F37EFD"/>
    <w:rsid w:val="00F400D3"/>
    <w:rsid w:val="00F418E8"/>
    <w:rsid w:val="00F43634"/>
    <w:rsid w:val="00F44BDE"/>
    <w:rsid w:val="00F44E0C"/>
    <w:rsid w:val="00F456DF"/>
    <w:rsid w:val="00F4620C"/>
    <w:rsid w:val="00F46BE7"/>
    <w:rsid w:val="00F46D0B"/>
    <w:rsid w:val="00F47CDC"/>
    <w:rsid w:val="00F50DDF"/>
    <w:rsid w:val="00F516B5"/>
    <w:rsid w:val="00F52566"/>
    <w:rsid w:val="00F54299"/>
    <w:rsid w:val="00F54AB0"/>
    <w:rsid w:val="00F551F0"/>
    <w:rsid w:val="00F57294"/>
    <w:rsid w:val="00F57A1F"/>
    <w:rsid w:val="00F6058A"/>
    <w:rsid w:val="00F6070B"/>
    <w:rsid w:val="00F60835"/>
    <w:rsid w:val="00F60FBD"/>
    <w:rsid w:val="00F61CE3"/>
    <w:rsid w:val="00F63780"/>
    <w:rsid w:val="00F6478C"/>
    <w:rsid w:val="00F647AA"/>
    <w:rsid w:val="00F658C4"/>
    <w:rsid w:val="00F66539"/>
    <w:rsid w:val="00F669A5"/>
    <w:rsid w:val="00F66AA2"/>
    <w:rsid w:val="00F67B76"/>
    <w:rsid w:val="00F70E66"/>
    <w:rsid w:val="00F71CEC"/>
    <w:rsid w:val="00F7237D"/>
    <w:rsid w:val="00F7370F"/>
    <w:rsid w:val="00F74CF6"/>
    <w:rsid w:val="00F75B52"/>
    <w:rsid w:val="00F763D6"/>
    <w:rsid w:val="00F76F55"/>
    <w:rsid w:val="00F80242"/>
    <w:rsid w:val="00F80288"/>
    <w:rsid w:val="00F80884"/>
    <w:rsid w:val="00F8128D"/>
    <w:rsid w:val="00F82144"/>
    <w:rsid w:val="00F829BF"/>
    <w:rsid w:val="00F84371"/>
    <w:rsid w:val="00F84992"/>
    <w:rsid w:val="00F86017"/>
    <w:rsid w:val="00F86364"/>
    <w:rsid w:val="00F94BEA"/>
    <w:rsid w:val="00F94EAC"/>
    <w:rsid w:val="00F960AD"/>
    <w:rsid w:val="00F96D92"/>
    <w:rsid w:val="00F96EB2"/>
    <w:rsid w:val="00F978F1"/>
    <w:rsid w:val="00F97E11"/>
    <w:rsid w:val="00FA23E2"/>
    <w:rsid w:val="00FA2EBE"/>
    <w:rsid w:val="00FA3FC0"/>
    <w:rsid w:val="00FA40A4"/>
    <w:rsid w:val="00FA42B1"/>
    <w:rsid w:val="00FA4D04"/>
    <w:rsid w:val="00FA51C5"/>
    <w:rsid w:val="00FA6C11"/>
    <w:rsid w:val="00FA6FBD"/>
    <w:rsid w:val="00FB0BEC"/>
    <w:rsid w:val="00FB2DA3"/>
    <w:rsid w:val="00FB2F2E"/>
    <w:rsid w:val="00FB58F4"/>
    <w:rsid w:val="00FB5D43"/>
    <w:rsid w:val="00FB5F3D"/>
    <w:rsid w:val="00FC0994"/>
    <w:rsid w:val="00FC2106"/>
    <w:rsid w:val="00FC2830"/>
    <w:rsid w:val="00FC3427"/>
    <w:rsid w:val="00FC35D3"/>
    <w:rsid w:val="00FC38AD"/>
    <w:rsid w:val="00FC3E18"/>
    <w:rsid w:val="00FC5833"/>
    <w:rsid w:val="00FC5C81"/>
    <w:rsid w:val="00FC61FF"/>
    <w:rsid w:val="00FD0960"/>
    <w:rsid w:val="00FD140B"/>
    <w:rsid w:val="00FD164A"/>
    <w:rsid w:val="00FD2359"/>
    <w:rsid w:val="00FD45FF"/>
    <w:rsid w:val="00FD5119"/>
    <w:rsid w:val="00FD63B7"/>
    <w:rsid w:val="00FD72DE"/>
    <w:rsid w:val="00FD7F03"/>
    <w:rsid w:val="00FE024D"/>
    <w:rsid w:val="00FE16C6"/>
    <w:rsid w:val="00FE1EAE"/>
    <w:rsid w:val="00FE39E0"/>
    <w:rsid w:val="00FE58DD"/>
    <w:rsid w:val="00FE5FF8"/>
    <w:rsid w:val="00FE615F"/>
    <w:rsid w:val="00FE665E"/>
    <w:rsid w:val="00FE6852"/>
    <w:rsid w:val="00FE6865"/>
    <w:rsid w:val="00FE79C8"/>
    <w:rsid w:val="00FE7B2F"/>
    <w:rsid w:val="00FF2FF8"/>
    <w:rsid w:val="00FF323C"/>
    <w:rsid w:val="00FF3527"/>
    <w:rsid w:val="00FF3B98"/>
    <w:rsid w:val="00FF3F51"/>
    <w:rsid w:val="00FF5529"/>
    <w:rsid w:val="00FF5E81"/>
    <w:rsid w:val="00FF657F"/>
    <w:rsid w:val="00FF6A3A"/>
    <w:rsid w:val="00FF6E26"/>
    <w:rsid w:val="00FF7195"/>
    <w:rsid w:val="00FF7B7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5D34"/>
  <w15:docId w15:val="{6F9E1C75-2F10-4126-8B44-4433686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F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244F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44F2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unhideWhenUsed/>
    <w:rsid w:val="006244F2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244F2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6244F2"/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6244F2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6244F2"/>
    <w:pPr>
      <w:ind w:left="720"/>
    </w:pPr>
  </w:style>
  <w:style w:type="paragraph" w:customStyle="1" w:styleId="21">
    <w:name w:val="Основной текст 21"/>
    <w:basedOn w:val="a"/>
    <w:rsid w:val="006244F2"/>
    <w:pPr>
      <w:spacing w:after="120" w:line="480" w:lineRule="auto"/>
    </w:pPr>
    <w:rPr>
      <w:sz w:val="20"/>
      <w:szCs w:val="20"/>
    </w:rPr>
  </w:style>
  <w:style w:type="paragraph" w:styleId="2">
    <w:name w:val="Body Text 2"/>
    <w:basedOn w:val="a"/>
    <w:link w:val="20"/>
    <w:rsid w:val="006447E2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644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447E2"/>
    <w:pPr>
      <w:suppressAutoHyphens w:val="0"/>
      <w:jc w:val="center"/>
    </w:pPr>
    <w:rPr>
      <w:rFonts w:eastAsia="Calibri" w:cs="Times New Roman"/>
      <w:b/>
      <w:bCs/>
      <w:sz w:val="32"/>
      <w:lang w:eastAsia="ru-RU"/>
    </w:rPr>
  </w:style>
  <w:style w:type="character" w:customStyle="1" w:styleId="a9">
    <w:name w:val="Заголовок Знак"/>
    <w:basedOn w:val="a0"/>
    <w:link w:val="a8"/>
    <w:rsid w:val="006447E2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aa">
    <w:name w:val="Normal (Web)"/>
    <w:basedOn w:val="a"/>
    <w:unhideWhenUsed/>
    <w:rsid w:val="00AE02CB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3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317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No Spacing"/>
    <w:uiPriority w:val="1"/>
    <w:qFormat/>
    <w:rsid w:val="0027152D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D56397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4972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972F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972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72F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footnote text"/>
    <w:basedOn w:val="a"/>
    <w:link w:val="af4"/>
    <w:semiHidden/>
    <w:rsid w:val="00D861C1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D861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8A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cdt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XSC24JCv3duOST555Xq1o28_qRGLL8ooZMp5MkYY4d0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y.cdt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XSC24JCv3duOST555Xq1o28_qRGLL8ooZMp5MkYY4d0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CEAF9-7075-4AA2-81A1-59535E38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В. Подшивалова</cp:lastModifiedBy>
  <cp:revision>173</cp:revision>
  <cp:lastPrinted>2021-02-05T11:57:00Z</cp:lastPrinted>
  <dcterms:created xsi:type="dcterms:W3CDTF">2013-02-06T03:31:00Z</dcterms:created>
  <dcterms:modified xsi:type="dcterms:W3CDTF">2021-02-08T06:56:00Z</dcterms:modified>
</cp:coreProperties>
</file>