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622" w:rsidRDefault="0096240C" w:rsidP="00E81622">
      <w:pPr>
        <w:framePr w:wrap="none" w:vAnchor="page" w:hAnchor="page" w:x="300" w:y="543"/>
        <w:rPr>
          <w:sz w:val="2"/>
          <w:szCs w:val="2"/>
        </w:rPr>
      </w:pPr>
      <w:bookmarkStart w:id="0" w:name="_GoBack"/>
      <w:r>
        <w:rPr>
          <w:noProof/>
          <w:sz w:val="2"/>
          <w:szCs w:val="2"/>
          <w:lang w:eastAsia="ru-RU"/>
        </w:rPr>
        <w:drawing>
          <wp:inline distT="0" distB="0" distL="0" distR="0">
            <wp:extent cx="6946900" cy="9345930"/>
            <wp:effectExtent l="0" t="0" r="635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0" cy="934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81622" w:rsidRDefault="00E81622" w:rsidP="000646C6">
      <w:pPr>
        <w:jc w:val="center"/>
      </w:pPr>
    </w:p>
    <w:p w:rsidR="000646C6" w:rsidRDefault="00E81622" w:rsidP="000646C6">
      <w:pPr>
        <w:jc w:val="center"/>
      </w:pPr>
      <w:r>
        <w:br w:type="page"/>
      </w:r>
      <w:r w:rsidR="000646C6">
        <w:lastRenderedPageBreak/>
        <w:t>1. ОБЩИЕ  ПОЛОЖЕНИЯ.</w:t>
      </w:r>
    </w:p>
    <w:p w:rsidR="000646C6" w:rsidRDefault="000646C6" w:rsidP="000646C6">
      <w:pPr>
        <w:jc w:val="center"/>
      </w:pPr>
    </w:p>
    <w:p w:rsidR="00611CE8" w:rsidRPr="00254BDD" w:rsidRDefault="000646C6" w:rsidP="001D47BE">
      <w:pPr>
        <w:pStyle w:val="a4"/>
        <w:numPr>
          <w:ilvl w:val="1"/>
          <w:numId w:val="25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bCs/>
        </w:rPr>
      </w:pPr>
      <w:r>
        <w:t xml:space="preserve">Муниципальное бюджетное </w:t>
      </w:r>
      <w:r w:rsidR="00891ED4">
        <w:t>обще</w:t>
      </w:r>
      <w:r>
        <w:t xml:space="preserve">образовательное учреждение </w:t>
      </w:r>
      <w:r w:rsidR="00611CE8" w:rsidRPr="00236ED3">
        <w:rPr>
          <w:bCs/>
        </w:rPr>
        <w:t>«</w:t>
      </w:r>
      <w:r w:rsidR="00C41F2C">
        <w:t>Ш</w:t>
      </w:r>
      <w:r w:rsidR="00C41F2C" w:rsidRPr="007D0B55">
        <w:t xml:space="preserve">кола </w:t>
      </w:r>
      <w:r w:rsidR="003F25E9">
        <w:t xml:space="preserve">№ </w:t>
      </w:r>
      <w:r w:rsidR="00946524">
        <w:t>33</w:t>
      </w:r>
      <w:r w:rsidR="00611CE8" w:rsidRPr="00236ED3">
        <w:rPr>
          <w:bCs/>
        </w:rPr>
        <w:t xml:space="preserve">», в дальнейшем именуемое «Школа», является образовательным </w:t>
      </w:r>
      <w:r w:rsidR="00611CE8" w:rsidRPr="00456785">
        <w:rPr>
          <w:bCs/>
        </w:rPr>
        <w:t>учреждением,</w:t>
      </w:r>
      <w:r w:rsidR="00611CE8" w:rsidRPr="00236ED3">
        <w:rPr>
          <w:bCs/>
        </w:rPr>
        <w:t xml:space="preserve"> </w:t>
      </w:r>
      <w:r w:rsidR="00627080" w:rsidRPr="00AD35DC">
        <w:rPr>
          <w:bCs/>
        </w:rPr>
        <w:t>реализующим образовательные программы</w:t>
      </w:r>
      <w:r w:rsidR="00675495">
        <w:rPr>
          <w:bCs/>
        </w:rPr>
        <w:t xml:space="preserve">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 w:rsidR="00627080" w:rsidRPr="00AD35DC">
        <w:rPr>
          <w:bCs/>
        </w:rPr>
        <w:t xml:space="preserve"> и дополнительн</w:t>
      </w:r>
      <w:r w:rsidR="00627080">
        <w:rPr>
          <w:bCs/>
        </w:rPr>
        <w:t xml:space="preserve">ые </w:t>
      </w:r>
      <w:r w:rsidR="00254BDD">
        <w:rPr>
          <w:bCs/>
        </w:rPr>
        <w:t>общеразвивающие программы</w:t>
      </w:r>
      <w:r w:rsidR="00627080" w:rsidRPr="00AD35DC">
        <w:rPr>
          <w:bCs/>
        </w:rPr>
        <w:t>.</w:t>
      </w:r>
    </w:p>
    <w:p w:rsidR="004C67F0" w:rsidRDefault="006E4447" w:rsidP="00C124E4">
      <w:pPr>
        <w:shd w:val="clear" w:color="auto" w:fill="FFFFFF"/>
        <w:spacing w:line="252" w:lineRule="exact"/>
        <w:ind w:firstLine="567"/>
        <w:jc w:val="both"/>
        <w:rPr>
          <w:color w:val="FF0000"/>
          <w:spacing w:val="-2"/>
        </w:rPr>
      </w:pPr>
      <w:r>
        <w:rPr>
          <w:color w:val="000000"/>
          <w:spacing w:val="-2"/>
        </w:rPr>
        <w:t>Д</w:t>
      </w:r>
      <w:r w:rsidR="004C67F0">
        <w:rPr>
          <w:color w:val="000000"/>
          <w:spacing w:val="-2"/>
        </w:rPr>
        <w:t xml:space="preserve">о утверждения настоящей редакции Устава Школа имела наименование: </w:t>
      </w:r>
      <w:r w:rsidR="00456785">
        <w:rPr>
          <w:color w:val="000000"/>
          <w:spacing w:val="-2"/>
        </w:rPr>
        <w:t>м</w:t>
      </w:r>
      <w:r w:rsidR="0002285C">
        <w:rPr>
          <w:color w:val="000000"/>
          <w:spacing w:val="-2"/>
        </w:rPr>
        <w:t>униципальное</w:t>
      </w:r>
      <w:r w:rsidR="00456785">
        <w:rPr>
          <w:color w:val="000000"/>
          <w:spacing w:val="-2"/>
        </w:rPr>
        <w:t xml:space="preserve"> бюджетное</w:t>
      </w:r>
      <w:r w:rsidR="0002285C">
        <w:rPr>
          <w:color w:val="000000"/>
          <w:spacing w:val="-2"/>
        </w:rPr>
        <w:t xml:space="preserve"> образовательное учреждение </w:t>
      </w:r>
      <w:r w:rsidR="00675495">
        <w:rPr>
          <w:color w:val="000000"/>
          <w:spacing w:val="-2"/>
        </w:rPr>
        <w:t xml:space="preserve">  </w:t>
      </w:r>
      <w:r w:rsidR="0002285C">
        <w:rPr>
          <w:color w:val="000000"/>
          <w:spacing w:val="-2"/>
        </w:rPr>
        <w:t>«</w:t>
      </w:r>
      <w:r w:rsidR="003F25E9">
        <w:t>Средняя</w:t>
      </w:r>
      <w:r w:rsidR="00675495">
        <w:t xml:space="preserve">  </w:t>
      </w:r>
      <w:r w:rsidR="00C41F2C" w:rsidRPr="007D0B55">
        <w:t xml:space="preserve"> общеобраз</w:t>
      </w:r>
      <w:r w:rsidR="00C41F2C" w:rsidRPr="007D0B55">
        <w:t>о</w:t>
      </w:r>
      <w:r w:rsidR="00C41F2C">
        <w:t xml:space="preserve">вательная </w:t>
      </w:r>
      <w:r w:rsidR="00675495">
        <w:t xml:space="preserve">  </w:t>
      </w:r>
      <w:r w:rsidR="00C41F2C">
        <w:t>школа</w:t>
      </w:r>
      <w:r w:rsidR="00675495">
        <w:t xml:space="preserve"> </w:t>
      </w:r>
      <w:r w:rsidR="00C41F2C" w:rsidRPr="007D0B55">
        <w:t xml:space="preserve"> </w:t>
      </w:r>
      <w:r w:rsidR="00675495">
        <w:t xml:space="preserve"> </w:t>
      </w:r>
      <w:r w:rsidR="00C41F2C" w:rsidRPr="007D0B55">
        <w:t xml:space="preserve">№ </w:t>
      </w:r>
      <w:r w:rsidR="00946524">
        <w:t>33</w:t>
      </w:r>
      <w:r w:rsidR="0002285C">
        <w:rPr>
          <w:color w:val="000000"/>
          <w:spacing w:val="-2"/>
        </w:rPr>
        <w:t>»</w:t>
      </w:r>
      <w:r w:rsidR="004C67F0">
        <w:rPr>
          <w:color w:val="000000"/>
          <w:spacing w:val="-2"/>
        </w:rPr>
        <w:t>.</w:t>
      </w:r>
      <w:r w:rsidR="00C124E4">
        <w:rPr>
          <w:color w:val="000000"/>
          <w:spacing w:val="-2"/>
        </w:rPr>
        <w:t xml:space="preserve"> </w:t>
      </w:r>
    </w:p>
    <w:p w:rsidR="00BD551B" w:rsidRPr="00B4238E" w:rsidRDefault="00BD551B" w:rsidP="00C124E4">
      <w:pPr>
        <w:shd w:val="clear" w:color="auto" w:fill="FFFFFF"/>
        <w:spacing w:line="252" w:lineRule="exact"/>
        <w:ind w:firstLine="567"/>
        <w:jc w:val="both"/>
        <w:rPr>
          <w:spacing w:val="-2"/>
        </w:rPr>
      </w:pPr>
      <w:r w:rsidRPr="00B4238E">
        <w:rPr>
          <w:spacing w:val="-2"/>
        </w:rPr>
        <w:t>Школа является пр</w:t>
      </w:r>
      <w:r w:rsidR="00B4238E">
        <w:rPr>
          <w:spacing w:val="-2"/>
        </w:rPr>
        <w:t>авопреемником М</w:t>
      </w:r>
      <w:r w:rsidRPr="00B4238E">
        <w:rPr>
          <w:spacing w:val="-2"/>
        </w:rPr>
        <w:t>униципального образовательного учреждения   «</w:t>
      </w:r>
      <w:r w:rsidRPr="00B4238E">
        <w:t>Средняя   общеобраз</w:t>
      </w:r>
      <w:r w:rsidRPr="00B4238E">
        <w:t>о</w:t>
      </w:r>
      <w:r w:rsidRPr="00B4238E">
        <w:t>вательная   школа №</w:t>
      </w:r>
      <w:r w:rsidR="00E81622">
        <w:t xml:space="preserve"> </w:t>
      </w:r>
      <w:r w:rsidRPr="00B4238E">
        <w:t xml:space="preserve">42 им. Героя России А.В.Родина» и ранее имела </w:t>
      </w:r>
      <w:r w:rsidRPr="00B4238E">
        <w:rPr>
          <w:spacing w:val="-2"/>
        </w:rPr>
        <w:t>наименование: Муниципальное образовательное учреждение «</w:t>
      </w:r>
      <w:r w:rsidRPr="00B4238E">
        <w:t>Средняя   общеобраз</w:t>
      </w:r>
      <w:r w:rsidRPr="00B4238E">
        <w:t>о</w:t>
      </w:r>
      <w:r w:rsidRPr="00B4238E">
        <w:t>вательная   школа   №33</w:t>
      </w:r>
      <w:r w:rsidRPr="00B4238E">
        <w:rPr>
          <w:spacing w:val="-2"/>
        </w:rPr>
        <w:t>».</w:t>
      </w:r>
    </w:p>
    <w:p w:rsidR="000646C6" w:rsidRDefault="0052675A" w:rsidP="001D47BE">
      <w:pPr>
        <w:ind w:firstLine="567"/>
        <w:jc w:val="both"/>
      </w:pPr>
      <w:r>
        <w:t>1.</w:t>
      </w:r>
      <w:r w:rsidR="000646C6">
        <w:t xml:space="preserve">2. </w:t>
      </w:r>
      <w:r w:rsidR="000646C6" w:rsidRPr="00555376">
        <w:rPr>
          <w:spacing w:val="-1"/>
        </w:rPr>
        <w:t xml:space="preserve">Учредителем </w:t>
      </w:r>
      <w:r w:rsidR="00611CE8">
        <w:rPr>
          <w:spacing w:val="-1"/>
        </w:rPr>
        <w:t>Школы</w:t>
      </w:r>
      <w:r w:rsidR="000646C6">
        <w:rPr>
          <w:spacing w:val="-1"/>
        </w:rPr>
        <w:t xml:space="preserve"> </w:t>
      </w:r>
      <w:r w:rsidR="000646C6" w:rsidRPr="00555376">
        <w:rPr>
          <w:spacing w:val="-1"/>
        </w:rPr>
        <w:t xml:space="preserve">является муниципальное образование - городской округ город </w:t>
      </w:r>
      <w:r w:rsidR="000646C6" w:rsidRPr="00555376">
        <w:t xml:space="preserve">Рязань Рязанской области. Функции и полномочия учредителя </w:t>
      </w:r>
      <w:r w:rsidR="00682943">
        <w:t xml:space="preserve">Школы </w:t>
      </w:r>
      <w:r w:rsidR="000646C6" w:rsidRPr="00555376">
        <w:t>осуществляются администрацией города Рязани</w:t>
      </w:r>
      <w:r w:rsidR="000646C6">
        <w:t>.</w:t>
      </w:r>
    </w:p>
    <w:p w:rsidR="000646C6" w:rsidRDefault="0052675A" w:rsidP="001D47BE">
      <w:pPr>
        <w:shd w:val="clear" w:color="auto" w:fill="FFFFFF"/>
        <w:tabs>
          <w:tab w:val="left" w:pos="1134"/>
        </w:tabs>
        <w:spacing w:line="252" w:lineRule="exact"/>
        <w:ind w:firstLine="567"/>
        <w:jc w:val="both"/>
      </w:pPr>
      <w:r>
        <w:t>1.</w:t>
      </w:r>
      <w:r w:rsidR="000646C6">
        <w:t>3.</w:t>
      </w:r>
      <w:r w:rsidR="000646C6" w:rsidRPr="000646C6">
        <w:t xml:space="preserve"> </w:t>
      </w:r>
      <w:r w:rsidR="00611CE8">
        <w:t>Школа</w:t>
      </w:r>
      <w:r w:rsidR="000646C6">
        <w:t xml:space="preserve"> является юридическим лицом, имеет </w:t>
      </w:r>
      <w:r w:rsidR="006E4447">
        <w:t xml:space="preserve"> </w:t>
      </w:r>
      <w:r w:rsidR="000646C6">
        <w:t>обос</w:t>
      </w:r>
      <w:r w:rsidR="00512A3A">
        <w:t>обленное имущество, лицевые</w:t>
      </w:r>
      <w:r w:rsidR="000646C6">
        <w:t xml:space="preserve"> счет</w:t>
      </w:r>
      <w:r w:rsidR="00512A3A">
        <w:t>а</w:t>
      </w:r>
      <w:r w:rsidR="00A62394">
        <w:t>, открываемые</w:t>
      </w:r>
      <w:r w:rsidR="000646C6">
        <w:t xml:space="preserve"> в установленном порядке в соответствии с действующим законодательством, штамп со своим наименованием, печать установленного образца, бланки и другие реквизиты.</w:t>
      </w:r>
    </w:p>
    <w:p w:rsidR="003D1CEF" w:rsidRPr="0066698A" w:rsidRDefault="0052675A" w:rsidP="00381380">
      <w:pPr>
        <w:ind w:firstLine="567"/>
        <w:jc w:val="both"/>
      </w:pPr>
      <w:r>
        <w:t>1.</w:t>
      </w:r>
      <w:r w:rsidR="004C67F0">
        <w:t>4</w:t>
      </w:r>
      <w:r w:rsidR="000646C6">
        <w:t xml:space="preserve">. </w:t>
      </w:r>
      <w:r w:rsidR="00611CE8" w:rsidRPr="00EF7FF0">
        <w:rPr>
          <w:bCs/>
        </w:rPr>
        <w:t xml:space="preserve">Школа в своей деятельности руководствуется </w:t>
      </w:r>
      <w:r w:rsidR="00E27528" w:rsidRPr="00E579C4">
        <w:t xml:space="preserve">федеральными законами, указами и распоряжениями Президента Российской Федерации, постановлениями и распоряжениями </w:t>
      </w:r>
      <w:r w:rsidR="00E27528" w:rsidRPr="00567F30">
        <w:t xml:space="preserve">Правительства Российской Федерации, решениями соответствующего государственного или муниципального органа, осуществляющего управление в сфере образования, </w:t>
      </w:r>
      <w:r w:rsidR="00E27528">
        <w:t xml:space="preserve"> Порядком</w:t>
      </w:r>
      <w:r w:rsidR="00E27528" w:rsidRPr="00E27528">
        <w:t xml:space="preserve"> </w:t>
      </w:r>
      <w:r w:rsidR="00E27528">
        <w:t>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</w:t>
      </w:r>
      <w:r w:rsidR="001D01DC">
        <w:t xml:space="preserve"> Федерации от 30.08.2013 № 101</w:t>
      </w:r>
      <w:r w:rsidR="00675495">
        <w:t>5</w:t>
      </w:r>
      <w:r w:rsidR="001D01DC">
        <w:t xml:space="preserve">, </w:t>
      </w:r>
      <w:r w:rsidR="003D1CEF" w:rsidRPr="0066698A">
        <w:t>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Российской Федерации от 29.08.2013 № 1008, настоящим Уставом.</w:t>
      </w:r>
    </w:p>
    <w:p w:rsidR="003A790B" w:rsidRDefault="00FE25F6" w:rsidP="006E4447">
      <w:pPr>
        <w:ind w:firstLine="567"/>
        <w:jc w:val="both"/>
        <w:rPr>
          <w:bCs/>
        </w:rPr>
      </w:pPr>
      <w:r w:rsidRPr="006E4447">
        <w:t>1.</w:t>
      </w:r>
      <w:r w:rsidR="004C67F0" w:rsidRPr="006E4447">
        <w:t>5</w:t>
      </w:r>
      <w:r w:rsidR="00381380">
        <w:t>.</w:t>
      </w:r>
      <w:r w:rsidR="00381380" w:rsidRPr="00381380">
        <w:t xml:space="preserve"> </w:t>
      </w:r>
      <w:r w:rsidR="006E4447" w:rsidRPr="006E4447">
        <w:t xml:space="preserve">Правоспособность </w:t>
      </w:r>
      <w:r w:rsidR="00611CE8" w:rsidRPr="006E4447">
        <w:t>Школ</w:t>
      </w:r>
      <w:r w:rsidR="006E4447" w:rsidRPr="006E4447">
        <w:t>ы</w:t>
      </w:r>
      <w:r w:rsidRPr="006E4447">
        <w:t xml:space="preserve"> </w:t>
      </w:r>
      <w:r w:rsidR="006E4447" w:rsidRPr="006E4447">
        <w:t>возникает с</w:t>
      </w:r>
      <w:r w:rsidR="00AC70EC">
        <w:rPr>
          <w:lang w:eastAsia="ru-RU"/>
        </w:rPr>
        <w:t xml:space="preserve"> момента внесения в </w:t>
      </w:r>
      <w:r w:rsidR="00B4238E">
        <w:rPr>
          <w:lang w:eastAsia="ru-RU"/>
        </w:rPr>
        <w:t>е</w:t>
      </w:r>
      <w:r w:rsidR="006E4447" w:rsidRPr="006E4447">
        <w:rPr>
          <w:lang w:eastAsia="ru-RU"/>
        </w:rPr>
        <w:t xml:space="preserve">диный государственный реестр юридических лиц сведений о </w:t>
      </w:r>
      <w:r w:rsidR="006E4447">
        <w:rPr>
          <w:lang w:eastAsia="ru-RU"/>
        </w:rPr>
        <w:t>ее</w:t>
      </w:r>
      <w:r w:rsidR="006E4447" w:rsidRPr="006E4447">
        <w:rPr>
          <w:lang w:eastAsia="ru-RU"/>
        </w:rPr>
        <w:t xml:space="preserve"> создании и прекращается в момент внесения в указанный реестр сведений о </w:t>
      </w:r>
      <w:r w:rsidR="006E4447">
        <w:rPr>
          <w:lang w:eastAsia="ru-RU"/>
        </w:rPr>
        <w:t>ее</w:t>
      </w:r>
      <w:r w:rsidR="006E4447" w:rsidRPr="006E4447">
        <w:rPr>
          <w:lang w:eastAsia="ru-RU"/>
        </w:rPr>
        <w:t xml:space="preserve"> прекращении.</w:t>
      </w:r>
      <w:r w:rsidR="006E4447">
        <w:rPr>
          <w:lang w:eastAsia="ru-RU"/>
        </w:rPr>
        <w:t xml:space="preserve"> </w:t>
      </w:r>
      <w:r w:rsidR="00611CE8">
        <w:t xml:space="preserve">Школа </w:t>
      </w:r>
      <w:r>
        <w:t xml:space="preserve">имеет право на ведение </w:t>
      </w:r>
      <w:r w:rsidR="00C43C86" w:rsidRPr="00236ED3">
        <w:rPr>
          <w:bCs/>
        </w:rPr>
        <w:t>образовательного процесса и на получение льгот, предусмотренных законодательством Российской Федерации</w:t>
      </w:r>
      <w:r w:rsidR="00512A3A">
        <w:rPr>
          <w:bCs/>
        </w:rPr>
        <w:t>,</w:t>
      </w:r>
      <w:r w:rsidR="00C43C86" w:rsidRPr="00236ED3">
        <w:rPr>
          <w:bCs/>
        </w:rPr>
        <w:t xml:space="preserve"> с момента выдачи </w:t>
      </w:r>
      <w:r w:rsidR="00C43C86">
        <w:rPr>
          <w:bCs/>
        </w:rPr>
        <w:t>ей</w:t>
      </w:r>
      <w:r w:rsidR="00C43C86" w:rsidRPr="00236ED3">
        <w:rPr>
          <w:bCs/>
        </w:rPr>
        <w:t xml:space="preserve"> лицензии. Школа проходит государственную аккреди</w:t>
      </w:r>
      <w:r w:rsidR="00C43C86">
        <w:rPr>
          <w:bCs/>
        </w:rPr>
        <w:t xml:space="preserve">тацию в порядке, установленном </w:t>
      </w:r>
      <w:r w:rsidR="00254BDD">
        <w:rPr>
          <w:bCs/>
        </w:rPr>
        <w:t>Федеральным з</w:t>
      </w:r>
      <w:r w:rsidR="00C43C86" w:rsidRPr="00236ED3">
        <w:rPr>
          <w:bCs/>
        </w:rPr>
        <w:t xml:space="preserve">аконом </w:t>
      </w:r>
      <w:r w:rsidR="00C43C86">
        <w:rPr>
          <w:bCs/>
        </w:rPr>
        <w:t xml:space="preserve">от </w:t>
      </w:r>
      <w:r w:rsidR="00254BDD">
        <w:rPr>
          <w:bCs/>
        </w:rPr>
        <w:t>29.12.2012</w:t>
      </w:r>
      <w:r w:rsidR="00C43C86">
        <w:rPr>
          <w:bCs/>
        </w:rPr>
        <w:t xml:space="preserve"> № </w:t>
      </w:r>
      <w:r w:rsidR="00254BDD">
        <w:rPr>
          <w:bCs/>
        </w:rPr>
        <w:t>273-ФЗ</w:t>
      </w:r>
      <w:r w:rsidR="00C43C86">
        <w:rPr>
          <w:bCs/>
        </w:rPr>
        <w:t xml:space="preserve"> </w:t>
      </w:r>
      <w:r w:rsidR="00C43C86" w:rsidRPr="00236ED3">
        <w:rPr>
          <w:bCs/>
        </w:rPr>
        <w:t>«Об образовании</w:t>
      </w:r>
      <w:r w:rsidR="00254BDD">
        <w:rPr>
          <w:bCs/>
        </w:rPr>
        <w:t xml:space="preserve"> в Российской Федерации</w:t>
      </w:r>
      <w:r w:rsidR="00C43C86" w:rsidRPr="00236ED3">
        <w:rPr>
          <w:bCs/>
        </w:rPr>
        <w:t>».</w:t>
      </w:r>
    </w:p>
    <w:p w:rsidR="00AE4192" w:rsidRPr="003D1CEF" w:rsidRDefault="0052675A" w:rsidP="001D47BE">
      <w:pPr>
        <w:pStyle w:val="a4"/>
        <w:spacing w:after="0"/>
        <w:ind w:firstLine="567"/>
        <w:jc w:val="both"/>
        <w:rPr>
          <w:bCs/>
        </w:rPr>
      </w:pPr>
      <w:r w:rsidRPr="003D1CEF">
        <w:t>1.</w:t>
      </w:r>
      <w:r w:rsidR="004C67F0" w:rsidRPr="003D1CEF">
        <w:t>6</w:t>
      </w:r>
      <w:r w:rsidR="00FF4DE9" w:rsidRPr="003D1CEF">
        <w:t xml:space="preserve">. </w:t>
      </w:r>
      <w:r w:rsidR="006C2223" w:rsidRPr="003D1CEF">
        <w:t>Школа</w:t>
      </w:r>
      <w:r w:rsidR="00FF4DE9" w:rsidRPr="003D1CEF">
        <w:t xml:space="preserve"> </w:t>
      </w:r>
      <w:r w:rsidR="005353D5" w:rsidRPr="003D1CEF">
        <w:t>осуществляет свою деятельность в соответствии с</w:t>
      </w:r>
      <w:r w:rsidR="003D1CEF">
        <w:t xml:space="preserve"> предметом и целями деятельности, определенными </w:t>
      </w:r>
      <w:r w:rsidR="005353D5" w:rsidRPr="003D1CEF">
        <w:t>в соответствии с</w:t>
      </w:r>
      <w:r w:rsidR="003D1CEF">
        <w:t xml:space="preserve"> федеральными законами, иными нормативными правовыми актами, муниципальными правовыми актами и </w:t>
      </w:r>
      <w:r w:rsidR="004E2EAF">
        <w:t>Уставом Школы</w:t>
      </w:r>
      <w:r w:rsidR="005353D5" w:rsidRPr="003D1CEF">
        <w:t>.</w:t>
      </w:r>
    </w:p>
    <w:p w:rsidR="00AE4192" w:rsidRDefault="0052675A" w:rsidP="001D47BE">
      <w:pPr>
        <w:pStyle w:val="a4"/>
        <w:spacing w:after="0"/>
        <w:ind w:firstLine="567"/>
        <w:jc w:val="both"/>
      </w:pPr>
      <w:r>
        <w:t>1.</w:t>
      </w:r>
      <w:r w:rsidR="004C67F0">
        <w:t>7</w:t>
      </w:r>
      <w:r w:rsidR="00FF4DE9">
        <w:t>.</w:t>
      </w:r>
      <w:r w:rsidR="00A04310">
        <w:t xml:space="preserve"> Школа</w:t>
      </w:r>
      <w:r w:rsidR="00FF4DE9">
        <w:t xml:space="preserve"> </w:t>
      </w:r>
      <w:r w:rsidR="00DE5744">
        <w:t xml:space="preserve">может от своего имени приобретать и осуществлять гражданские </w:t>
      </w:r>
      <w:r w:rsidR="00FF4DE9">
        <w:t>права и нес</w:t>
      </w:r>
      <w:r w:rsidR="00DE5744">
        <w:t xml:space="preserve">ти гражданские обязанности, быть </w:t>
      </w:r>
      <w:r w:rsidR="00FF4DE9">
        <w:t xml:space="preserve">истцом и ответчиком в суде в соответствии с  </w:t>
      </w:r>
      <w:r>
        <w:t>законодательством Российской Федерации.</w:t>
      </w:r>
    </w:p>
    <w:p w:rsidR="003D1CEF" w:rsidRDefault="0052675A" w:rsidP="001D47BE">
      <w:pPr>
        <w:pStyle w:val="a4"/>
        <w:spacing w:after="0"/>
        <w:ind w:firstLine="567"/>
        <w:jc w:val="both"/>
      </w:pPr>
      <w:r w:rsidRPr="00555376">
        <w:t>1.</w:t>
      </w:r>
      <w:r w:rsidR="004C67F0">
        <w:t>8</w:t>
      </w:r>
      <w:r w:rsidRPr="00555376">
        <w:t>.</w:t>
      </w:r>
      <w:r w:rsidR="00A04310">
        <w:t xml:space="preserve"> Школа </w:t>
      </w:r>
      <w:r w:rsidRPr="00555376">
        <w:t>отвечает по своим обязательствам всем находящимся у не</w:t>
      </w:r>
      <w:r w:rsidR="00FC61D3">
        <w:t>е</w:t>
      </w:r>
      <w:r w:rsidRPr="00555376">
        <w:t xml:space="preserve"> на праве оперативного управления имуществом, </w:t>
      </w:r>
      <w:r w:rsidR="00EF51CD">
        <w:t xml:space="preserve">в том числе </w:t>
      </w:r>
      <w:r w:rsidRPr="00555376">
        <w:t xml:space="preserve">приобретенным за счет доходов, полученных от приносящей доход деятельности, за исключением особо ценного движимого имущества, закрепленного за </w:t>
      </w:r>
      <w:r w:rsidR="00AE788F">
        <w:t>Школой</w:t>
      </w:r>
      <w:r w:rsidR="001D0AF8">
        <w:t xml:space="preserve"> </w:t>
      </w:r>
      <w:r w:rsidRPr="00555376">
        <w:t xml:space="preserve">собственником этого имущества или приобретенного </w:t>
      </w:r>
      <w:r w:rsidR="00AE788F">
        <w:t>Школой</w:t>
      </w:r>
      <w:r w:rsidR="001D0AF8">
        <w:t xml:space="preserve"> </w:t>
      </w:r>
      <w:r w:rsidRPr="00555376">
        <w:t xml:space="preserve">за счет </w:t>
      </w:r>
      <w:r w:rsidR="00F77E34">
        <w:t>средств</w:t>
      </w:r>
      <w:r w:rsidR="0064776A">
        <w:t xml:space="preserve">, </w:t>
      </w:r>
      <w:r w:rsidRPr="00555376">
        <w:t>выделенных собственником</w:t>
      </w:r>
      <w:r w:rsidR="00EF51CD">
        <w:t xml:space="preserve"> её </w:t>
      </w:r>
      <w:r w:rsidRPr="00555376">
        <w:t xml:space="preserve"> имущества, а также недвижимого имущества</w:t>
      </w:r>
      <w:r w:rsidR="00EF51CD">
        <w:t xml:space="preserve"> независимо от того, по каким основаниям оно поступило в оперативное управление Школы и за счет </w:t>
      </w:r>
      <w:r w:rsidR="003D1CEF">
        <w:t>каких средств оно приобретено</w:t>
      </w:r>
      <w:r w:rsidRPr="00555376">
        <w:t xml:space="preserve">. </w:t>
      </w:r>
    </w:p>
    <w:p w:rsidR="003D1CEF" w:rsidRPr="003D1CEF" w:rsidRDefault="003D1CEF" w:rsidP="003D1CEF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bookmarkStart w:id="1" w:name="sub_447254"/>
      <w:r w:rsidRPr="003D1CEF">
        <w:rPr>
          <w:lang w:eastAsia="ru-RU"/>
        </w:rPr>
        <w:lastRenderedPageBreak/>
        <w:t>По обязательствам</w:t>
      </w:r>
      <w:r>
        <w:rPr>
          <w:lang w:eastAsia="ru-RU"/>
        </w:rPr>
        <w:t xml:space="preserve"> Школы</w:t>
      </w:r>
      <w:r w:rsidRPr="003D1CEF">
        <w:rPr>
          <w:lang w:eastAsia="ru-RU"/>
        </w:rPr>
        <w:t>, связанным с причинением вреда гражданам, при недостаточности имущества</w:t>
      </w:r>
      <w:r>
        <w:rPr>
          <w:lang w:eastAsia="ru-RU"/>
        </w:rPr>
        <w:t xml:space="preserve"> Школы</w:t>
      </w:r>
      <w:r w:rsidRPr="003D1CEF">
        <w:rPr>
          <w:lang w:eastAsia="ru-RU"/>
        </w:rPr>
        <w:t xml:space="preserve">, на которое в соответствии с </w:t>
      </w:r>
      <w:hyperlink w:anchor="sub_123025" w:history="1">
        <w:r w:rsidRPr="003D1CEF">
          <w:rPr>
            <w:lang w:eastAsia="ru-RU"/>
          </w:rPr>
          <w:t>абзацем первым</w:t>
        </w:r>
      </w:hyperlink>
      <w:r w:rsidRPr="003D1CEF">
        <w:rPr>
          <w:lang w:eastAsia="ru-RU"/>
        </w:rPr>
        <w:t xml:space="preserve"> настоящего пункта может быть обращено взыскание, субсидиарную ответственность несет собственник имущества</w:t>
      </w:r>
      <w:r>
        <w:rPr>
          <w:lang w:eastAsia="ru-RU"/>
        </w:rPr>
        <w:t xml:space="preserve"> Школы</w:t>
      </w:r>
      <w:r w:rsidRPr="003D1CEF">
        <w:rPr>
          <w:lang w:eastAsia="ru-RU"/>
        </w:rPr>
        <w:t>.</w:t>
      </w:r>
    </w:p>
    <w:bookmarkEnd w:id="1"/>
    <w:p w:rsidR="00892FD5" w:rsidRDefault="007C4F3D" w:rsidP="001D47BE">
      <w:pPr>
        <w:pStyle w:val="a4"/>
        <w:spacing w:after="0"/>
        <w:ind w:firstLine="567"/>
        <w:jc w:val="both"/>
      </w:pPr>
      <w:r>
        <w:t>1.</w:t>
      </w:r>
      <w:r w:rsidR="004C67F0">
        <w:t>9</w:t>
      </w:r>
      <w:r>
        <w:t xml:space="preserve">. </w:t>
      </w:r>
      <w:r w:rsidR="00946524">
        <w:t xml:space="preserve">   </w:t>
      </w:r>
      <w:r w:rsidR="00892FD5">
        <w:t>Место нахождения Школы:</w:t>
      </w:r>
      <w:r w:rsidR="00892FD5" w:rsidRPr="00892FD5">
        <w:t xml:space="preserve"> </w:t>
      </w:r>
      <w:r w:rsidR="00946524">
        <w:t>390035</w:t>
      </w:r>
      <w:r w:rsidR="00892FD5">
        <w:t>, город Рязань,</w:t>
      </w:r>
      <w:r w:rsidR="00946524">
        <w:t xml:space="preserve"> ул. Островского, д. 44</w:t>
      </w:r>
      <w:r w:rsidR="00892FD5">
        <w:t>.</w:t>
      </w:r>
    </w:p>
    <w:p w:rsidR="00AE4192" w:rsidRDefault="007C4F3D" w:rsidP="001D47BE">
      <w:pPr>
        <w:pStyle w:val="a4"/>
        <w:spacing w:after="0"/>
        <w:ind w:firstLine="567"/>
        <w:jc w:val="both"/>
      </w:pPr>
      <w:r>
        <w:t>1.</w:t>
      </w:r>
      <w:r w:rsidR="00FE25F6">
        <w:t>1</w:t>
      </w:r>
      <w:r w:rsidR="004C67F0">
        <w:t>0</w:t>
      </w:r>
      <w:r w:rsidR="00045F43">
        <w:t xml:space="preserve">. </w:t>
      </w:r>
      <w:r w:rsidR="009729A0">
        <w:t xml:space="preserve">Полное наименование: </w:t>
      </w:r>
      <w:r w:rsidR="00C342F4">
        <w:t>м</w:t>
      </w:r>
      <w:r w:rsidR="009729A0">
        <w:t xml:space="preserve">униципальное </w:t>
      </w:r>
      <w:r w:rsidR="00F87138">
        <w:t xml:space="preserve">бюджетное </w:t>
      </w:r>
      <w:r w:rsidR="00D542CB">
        <w:t>обще</w:t>
      </w:r>
      <w:r w:rsidR="009729A0">
        <w:t>образовательное учреждение «</w:t>
      </w:r>
      <w:r w:rsidR="001D01DC">
        <w:t>Ш</w:t>
      </w:r>
      <w:r w:rsidR="001D01DC" w:rsidRPr="007D0B55">
        <w:t xml:space="preserve">кола </w:t>
      </w:r>
      <w:r w:rsidR="003F25E9">
        <w:t>№</w:t>
      </w:r>
      <w:r w:rsidR="00946524">
        <w:t xml:space="preserve"> 33</w:t>
      </w:r>
      <w:r w:rsidR="009729A0">
        <w:t>».</w:t>
      </w:r>
    </w:p>
    <w:p w:rsidR="003F25E9" w:rsidRDefault="00B47CC9" w:rsidP="001D47BE">
      <w:pPr>
        <w:pStyle w:val="a4"/>
        <w:spacing w:after="0"/>
        <w:ind w:firstLine="567"/>
        <w:jc w:val="both"/>
      </w:pPr>
      <w:r>
        <w:t>1.1</w:t>
      </w:r>
      <w:r w:rsidR="004C67F0">
        <w:t>1</w:t>
      </w:r>
      <w:r>
        <w:t xml:space="preserve">. </w:t>
      </w:r>
      <w:r w:rsidR="00946524">
        <w:t xml:space="preserve"> </w:t>
      </w:r>
      <w:r>
        <w:t>Сокращенное наименование</w:t>
      </w:r>
      <w:r w:rsidR="009729A0">
        <w:t>: М</w:t>
      </w:r>
      <w:r w:rsidR="00933066">
        <w:t>Б</w:t>
      </w:r>
      <w:r w:rsidR="009729A0">
        <w:t>ОУ</w:t>
      </w:r>
      <w:r w:rsidR="00C342F4">
        <w:t xml:space="preserve"> </w:t>
      </w:r>
      <w:r w:rsidR="009729A0">
        <w:t>«</w:t>
      </w:r>
      <w:r w:rsidR="001D01DC">
        <w:t xml:space="preserve">Школа </w:t>
      </w:r>
      <w:r w:rsidR="003F25E9">
        <w:t xml:space="preserve">№ </w:t>
      </w:r>
      <w:r w:rsidR="00946524">
        <w:t>33</w:t>
      </w:r>
      <w:r w:rsidR="009729A0">
        <w:t>».</w:t>
      </w:r>
    </w:p>
    <w:p w:rsidR="00AE4192" w:rsidRDefault="00B47CC9" w:rsidP="001D47BE">
      <w:pPr>
        <w:pStyle w:val="a4"/>
        <w:spacing w:after="0"/>
        <w:ind w:firstLine="567"/>
        <w:jc w:val="both"/>
      </w:pPr>
      <w:r>
        <w:t>1.1</w:t>
      </w:r>
      <w:r w:rsidR="004C67F0">
        <w:t>2</w:t>
      </w:r>
      <w:r>
        <w:t xml:space="preserve">. Инициатором внесения </w:t>
      </w:r>
      <w:r w:rsidR="002F7C23">
        <w:t>изменений в Устав выступает сама</w:t>
      </w:r>
      <w:r>
        <w:t xml:space="preserve"> </w:t>
      </w:r>
      <w:r w:rsidR="002F7C23">
        <w:t>Школа</w:t>
      </w:r>
      <w:r>
        <w:t xml:space="preserve"> или структурные подразделения администрации города Рязани.</w:t>
      </w:r>
    </w:p>
    <w:p w:rsidR="00AE4192" w:rsidRDefault="00B47CC9" w:rsidP="001D47BE">
      <w:pPr>
        <w:pStyle w:val="a4"/>
        <w:spacing w:after="0"/>
        <w:ind w:firstLine="567"/>
        <w:jc w:val="both"/>
      </w:pPr>
      <w:r>
        <w:t xml:space="preserve">Внесение изменений в Устав </w:t>
      </w:r>
      <w:r w:rsidR="002F7C23">
        <w:t>Школы</w:t>
      </w:r>
      <w:r>
        <w:t xml:space="preserve"> осуществляется на основании постановления администрации города Рязани, согласованного с подразделениями администрации города Рязани, курирующими вопросы экономики, имущественных отношений, правовых отношений.</w:t>
      </w:r>
    </w:p>
    <w:p w:rsidR="00AE4192" w:rsidRDefault="00B47CC9" w:rsidP="001D47BE">
      <w:pPr>
        <w:pStyle w:val="a4"/>
        <w:spacing w:after="0"/>
        <w:ind w:firstLine="567"/>
        <w:jc w:val="both"/>
      </w:pPr>
      <w:r>
        <w:t xml:space="preserve">Изменения в действующий Устав  </w:t>
      </w:r>
      <w:r w:rsidR="002F7C23">
        <w:t xml:space="preserve">Школы </w:t>
      </w:r>
      <w:r>
        <w:t>вступают в силу для третьих лиц с момента их государственной регистрации, а в случаях, установленных действующим законодательством, с момента уведомления органа, осуществляющего государственную регистрацию юридических лиц</w:t>
      </w:r>
      <w:r w:rsidR="00FE6877">
        <w:t>.</w:t>
      </w:r>
    </w:p>
    <w:p w:rsidR="00FE25F6" w:rsidRDefault="00FE25F6" w:rsidP="001D47BE">
      <w:pPr>
        <w:pStyle w:val="a4"/>
        <w:spacing w:after="0"/>
        <w:ind w:firstLine="567"/>
        <w:jc w:val="both"/>
      </w:pPr>
      <w:r>
        <w:t>1.1</w:t>
      </w:r>
      <w:r w:rsidR="00E96C9E">
        <w:t>3.</w:t>
      </w:r>
      <w:r>
        <w:t xml:space="preserve"> </w:t>
      </w:r>
      <w:r w:rsidR="00946524">
        <w:t xml:space="preserve"> </w:t>
      </w:r>
      <w:r>
        <w:t xml:space="preserve">Обучение и воспитание в </w:t>
      </w:r>
      <w:r w:rsidR="002F7C23">
        <w:t>Школе</w:t>
      </w:r>
      <w:r>
        <w:t xml:space="preserve"> ведется на русском языке</w:t>
      </w:r>
      <w:r w:rsidR="00F74EEF">
        <w:t xml:space="preserve"> и носит светский характер</w:t>
      </w:r>
      <w:r>
        <w:t xml:space="preserve">. </w:t>
      </w:r>
    </w:p>
    <w:p w:rsidR="0066528F" w:rsidRDefault="0066528F" w:rsidP="001D47BE">
      <w:pPr>
        <w:ind w:firstLine="567"/>
        <w:jc w:val="both"/>
      </w:pPr>
      <w:r>
        <w:t>1.14.</w:t>
      </w:r>
      <w:r w:rsidR="00946524">
        <w:rPr>
          <w:spacing w:val="-120"/>
        </w:rPr>
        <w:t xml:space="preserve"> </w:t>
      </w:r>
      <w:r>
        <w:t>В случае внесения изменений в нормативные правовые акты,  регламентирующие деятельность Школы, настоящий Устав действует в части, не противоречащей действующему законодательству, до внесения соответствующих изменений в Устав.</w:t>
      </w:r>
    </w:p>
    <w:p w:rsidR="000646C6" w:rsidRPr="00946524" w:rsidRDefault="000646C6" w:rsidP="00D23603">
      <w:pPr>
        <w:jc w:val="both"/>
      </w:pPr>
    </w:p>
    <w:p w:rsidR="003A790B" w:rsidRPr="00522AC5" w:rsidRDefault="006B26DC" w:rsidP="003A790B">
      <w:pPr>
        <w:shd w:val="clear" w:color="auto" w:fill="FFFFFF"/>
        <w:ind w:left="426"/>
        <w:jc w:val="center"/>
        <w:rPr>
          <w:spacing w:val="-1"/>
        </w:rPr>
      </w:pPr>
      <w:r>
        <w:rPr>
          <w:spacing w:val="-1"/>
        </w:rPr>
        <w:t>2.</w:t>
      </w:r>
      <w:r w:rsidR="00003B3E">
        <w:rPr>
          <w:spacing w:val="-1"/>
        </w:rPr>
        <w:t xml:space="preserve"> </w:t>
      </w:r>
      <w:r w:rsidR="003A790B">
        <w:rPr>
          <w:spacing w:val="-1"/>
        </w:rPr>
        <w:t>ЦЕЛИ, КОМПЕТЕНЦИЯ, ПРАВА</w:t>
      </w:r>
      <w:r w:rsidR="003A790B" w:rsidRPr="00E579C4">
        <w:rPr>
          <w:spacing w:val="-1"/>
        </w:rPr>
        <w:t xml:space="preserve">, </w:t>
      </w:r>
      <w:r w:rsidR="003A790B">
        <w:rPr>
          <w:spacing w:val="-1"/>
        </w:rPr>
        <w:t xml:space="preserve">ОБЯЗАННОСТИ, </w:t>
      </w:r>
      <w:r w:rsidR="003A790B" w:rsidRPr="00E579C4">
        <w:rPr>
          <w:spacing w:val="-1"/>
        </w:rPr>
        <w:t>ВИДЫ ДЕЯТЕЛЬНОСТИ И ОТВЕТСТВЕННОСТЬ</w:t>
      </w:r>
      <w:r w:rsidR="000C5865">
        <w:rPr>
          <w:spacing w:val="-1"/>
        </w:rPr>
        <w:t xml:space="preserve"> ШКОЛЫ</w:t>
      </w:r>
      <w:r w:rsidR="003A790B" w:rsidRPr="00522AC5">
        <w:rPr>
          <w:spacing w:val="-1"/>
        </w:rPr>
        <w:t>.</w:t>
      </w:r>
    </w:p>
    <w:p w:rsidR="007B3407" w:rsidRDefault="007B3407" w:rsidP="003A790B">
      <w:pPr>
        <w:shd w:val="clear" w:color="auto" w:fill="FFFFFF"/>
        <w:ind w:left="709"/>
        <w:jc w:val="center"/>
        <w:rPr>
          <w:spacing w:val="-1"/>
        </w:rPr>
      </w:pPr>
    </w:p>
    <w:p w:rsidR="000B559B" w:rsidRPr="000C5865" w:rsidRDefault="0028024D" w:rsidP="001D47BE">
      <w:pPr>
        <w:pStyle w:val="a4"/>
        <w:numPr>
          <w:ilvl w:val="1"/>
          <w:numId w:val="5"/>
        </w:numPr>
        <w:tabs>
          <w:tab w:val="clear" w:pos="900"/>
          <w:tab w:val="left" w:pos="851"/>
        </w:tabs>
        <w:spacing w:after="0"/>
        <w:ind w:left="0" w:firstLine="567"/>
        <w:jc w:val="both"/>
        <w:rPr>
          <w:bCs/>
        </w:rPr>
      </w:pPr>
      <w:r w:rsidRPr="000C5865">
        <w:rPr>
          <w:bCs/>
        </w:rPr>
        <w:t xml:space="preserve"> </w:t>
      </w:r>
      <w:r w:rsidR="007B3407" w:rsidRPr="000C5865">
        <w:rPr>
          <w:bCs/>
        </w:rPr>
        <w:t xml:space="preserve">Основными целями Школы являются </w:t>
      </w:r>
      <w:r w:rsidR="000B559B" w:rsidRPr="000C5865">
        <w:rPr>
          <w:bCs/>
        </w:rPr>
        <w:t>развитие личности и приобретение  в процессе освоения основных общеобразовательных программ знаний, умений, навыков и формирование компетенции, необходимых для жизни человека в обществе, осознанного выбора профессии и получения профессионального образования</w:t>
      </w:r>
      <w:r w:rsidR="007B3407" w:rsidRPr="000C5865">
        <w:rPr>
          <w:bCs/>
        </w:rPr>
        <w:t>.</w:t>
      </w:r>
    </w:p>
    <w:p w:rsidR="000B559B" w:rsidRPr="00622906" w:rsidRDefault="000B559B" w:rsidP="001D47BE">
      <w:pPr>
        <w:pStyle w:val="a4"/>
        <w:numPr>
          <w:ilvl w:val="1"/>
          <w:numId w:val="5"/>
        </w:numPr>
        <w:tabs>
          <w:tab w:val="clear" w:pos="900"/>
        </w:tabs>
        <w:spacing w:after="0"/>
        <w:ind w:left="0" w:firstLine="567"/>
        <w:jc w:val="both"/>
        <w:rPr>
          <w:bCs/>
        </w:rPr>
      </w:pPr>
      <w:r>
        <w:rPr>
          <w:bCs/>
        </w:rPr>
        <w:t xml:space="preserve"> </w:t>
      </w:r>
      <w:r w:rsidRPr="00622906">
        <w:rPr>
          <w:bCs/>
        </w:rPr>
        <w:t xml:space="preserve">Школа осуществляет </w:t>
      </w:r>
      <w:r w:rsidR="007C7D60">
        <w:rPr>
          <w:bCs/>
        </w:rPr>
        <w:t>образовательную деятельность по образовательным программам начального общего, основного общего, среднего общего, а также по дополнительным обще</w:t>
      </w:r>
      <w:r w:rsidR="000C5865">
        <w:rPr>
          <w:bCs/>
        </w:rPr>
        <w:t>развивающим</w:t>
      </w:r>
      <w:r w:rsidR="007C7D60">
        <w:rPr>
          <w:bCs/>
        </w:rPr>
        <w:t xml:space="preserve"> программам. </w:t>
      </w:r>
      <w:r w:rsidR="009259FE">
        <w:rPr>
          <w:bCs/>
        </w:rPr>
        <w:t>Образовательные программы начального общего, основного общего и среднего общего образования являются преемственными.</w:t>
      </w:r>
    </w:p>
    <w:p w:rsidR="007B3407" w:rsidRPr="001C0088" w:rsidRDefault="0066528F" w:rsidP="001D47BE">
      <w:pPr>
        <w:tabs>
          <w:tab w:val="left" w:pos="795"/>
        </w:tabs>
        <w:ind w:firstLine="567"/>
        <w:jc w:val="both"/>
        <w:rPr>
          <w:bCs/>
        </w:rPr>
      </w:pPr>
      <w:r w:rsidRPr="0066528F">
        <w:rPr>
          <w:bCs/>
        </w:rPr>
        <w:t>2.</w:t>
      </w:r>
      <w:r w:rsidR="00D65E4B">
        <w:rPr>
          <w:bCs/>
        </w:rPr>
        <w:t>3</w:t>
      </w:r>
      <w:r w:rsidR="00340CB6">
        <w:rPr>
          <w:bCs/>
        </w:rPr>
        <w:t xml:space="preserve">. </w:t>
      </w:r>
      <w:r w:rsidR="007B3407" w:rsidRPr="0066528F">
        <w:rPr>
          <w:bCs/>
        </w:rPr>
        <w:t xml:space="preserve"> </w:t>
      </w:r>
      <w:r w:rsidR="009259FE" w:rsidRPr="0066528F">
        <w:rPr>
          <w:bCs/>
        </w:rPr>
        <w:t>Школ</w:t>
      </w:r>
      <w:r w:rsidR="009259FE">
        <w:rPr>
          <w:bCs/>
        </w:rPr>
        <w:t xml:space="preserve">а </w:t>
      </w:r>
      <w:r w:rsidR="009259FE" w:rsidRPr="0066528F">
        <w:rPr>
          <w:bCs/>
        </w:rPr>
        <w:t>реализ</w:t>
      </w:r>
      <w:r w:rsidR="009259FE">
        <w:rPr>
          <w:bCs/>
        </w:rPr>
        <w:t xml:space="preserve">ует </w:t>
      </w:r>
      <w:r w:rsidR="009259FE">
        <w:t xml:space="preserve">образовательные программы </w:t>
      </w:r>
      <w:r w:rsidR="009259FE" w:rsidRPr="001C0088">
        <w:rPr>
          <w:bCs/>
        </w:rPr>
        <w:t>начального общего</w:t>
      </w:r>
      <w:r w:rsidR="009259FE">
        <w:rPr>
          <w:bCs/>
        </w:rPr>
        <w:t xml:space="preserve"> </w:t>
      </w:r>
      <w:r w:rsidR="009259FE" w:rsidRPr="001C0088">
        <w:rPr>
          <w:bCs/>
        </w:rPr>
        <w:t>образования</w:t>
      </w:r>
      <w:r w:rsidR="009259FE">
        <w:t>, направленные</w:t>
      </w:r>
      <w:r w:rsidR="009259FE">
        <w:rPr>
          <w:bCs/>
        </w:rPr>
        <w:t xml:space="preserve"> на </w:t>
      </w:r>
      <w:r w:rsidR="007B3407" w:rsidRPr="001C0088">
        <w:rPr>
          <w:bCs/>
        </w:rPr>
        <w:t xml:space="preserve"> </w:t>
      </w:r>
      <w:r w:rsidR="005307FE">
        <w:rPr>
          <w:bCs/>
        </w:rPr>
        <w:t xml:space="preserve">формирование личности </w:t>
      </w:r>
      <w:r w:rsidR="004F0ADB">
        <w:rPr>
          <w:bCs/>
        </w:rPr>
        <w:t>учащегося</w:t>
      </w:r>
      <w:r w:rsidR="005307FE">
        <w:rPr>
          <w:bCs/>
        </w:rPr>
        <w:t>,</w:t>
      </w:r>
      <w:r w:rsidR="007B3407" w:rsidRPr="001C0088">
        <w:rPr>
          <w:bCs/>
        </w:rPr>
        <w:t xml:space="preserve"> развитие </w:t>
      </w:r>
      <w:r w:rsidR="005307FE">
        <w:rPr>
          <w:bCs/>
        </w:rPr>
        <w:t>его индивидуальных способностей</w:t>
      </w:r>
      <w:r w:rsidR="000C5865">
        <w:rPr>
          <w:bCs/>
        </w:rPr>
        <w:t>,</w:t>
      </w:r>
      <w:r w:rsidR="009259FE">
        <w:rPr>
          <w:bCs/>
        </w:rPr>
        <w:t xml:space="preserve"> положительной мотивации и умений в у</w:t>
      </w:r>
      <w:r w:rsidR="001D01DC">
        <w:rPr>
          <w:bCs/>
        </w:rPr>
        <w:t>ч</w:t>
      </w:r>
      <w:r w:rsidR="009259FE">
        <w:rPr>
          <w:bCs/>
        </w:rPr>
        <w:t>ебной деятельности (</w:t>
      </w:r>
      <w:r w:rsidR="007B3407" w:rsidRPr="001C0088">
        <w:rPr>
          <w:bCs/>
        </w:rPr>
        <w:t>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</w:t>
      </w:r>
      <w:r w:rsidR="009259FE">
        <w:rPr>
          <w:bCs/>
        </w:rPr>
        <w:t>)</w:t>
      </w:r>
      <w:r w:rsidR="007B3407" w:rsidRPr="001C0088">
        <w:rPr>
          <w:bCs/>
        </w:rPr>
        <w:t>.</w:t>
      </w:r>
    </w:p>
    <w:p w:rsidR="00BD5207" w:rsidRDefault="0066528F" w:rsidP="001D47BE">
      <w:pPr>
        <w:tabs>
          <w:tab w:val="left" w:pos="645"/>
        </w:tabs>
        <w:ind w:firstLine="567"/>
        <w:jc w:val="both"/>
        <w:rPr>
          <w:bCs/>
        </w:rPr>
      </w:pPr>
      <w:r>
        <w:rPr>
          <w:bCs/>
        </w:rPr>
        <w:t>2.</w:t>
      </w:r>
      <w:r w:rsidR="00D65E4B">
        <w:rPr>
          <w:bCs/>
        </w:rPr>
        <w:t>4</w:t>
      </w:r>
      <w:r w:rsidR="00340CB6">
        <w:rPr>
          <w:bCs/>
        </w:rPr>
        <w:t xml:space="preserve">. </w:t>
      </w:r>
      <w:r>
        <w:rPr>
          <w:bCs/>
        </w:rPr>
        <w:t xml:space="preserve"> </w:t>
      </w:r>
      <w:r w:rsidR="009259FE" w:rsidRPr="0066528F">
        <w:rPr>
          <w:bCs/>
        </w:rPr>
        <w:t>Школ</w:t>
      </w:r>
      <w:r w:rsidR="009259FE">
        <w:rPr>
          <w:bCs/>
        </w:rPr>
        <w:t xml:space="preserve">а </w:t>
      </w:r>
      <w:r w:rsidR="009259FE" w:rsidRPr="0066528F">
        <w:rPr>
          <w:bCs/>
        </w:rPr>
        <w:t>реализ</w:t>
      </w:r>
      <w:r w:rsidR="009259FE">
        <w:rPr>
          <w:bCs/>
        </w:rPr>
        <w:t xml:space="preserve">ует </w:t>
      </w:r>
      <w:r w:rsidR="009259FE">
        <w:t xml:space="preserve">образовательные программы </w:t>
      </w:r>
      <w:r w:rsidR="000C49DD">
        <w:rPr>
          <w:bCs/>
        </w:rPr>
        <w:t xml:space="preserve">основного общего образования, направленные на </w:t>
      </w:r>
      <w:r w:rsidR="000C5865">
        <w:rPr>
          <w:bCs/>
        </w:rPr>
        <w:t xml:space="preserve">становление и </w:t>
      </w:r>
      <w:r w:rsidR="005307FE">
        <w:rPr>
          <w:bCs/>
        </w:rPr>
        <w:t xml:space="preserve">формирование </w:t>
      </w:r>
      <w:r w:rsidR="000C5865">
        <w:rPr>
          <w:bCs/>
        </w:rPr>
        <w:t xml:space="preserve">личности </w:t>
      </w:r>
      <w:r w:rsidR="00C557A4" w:rsidRPr="00C557A4">
        <w:rPr>
          <w:bCs/>
          <w:color w:val="FF0000"/>
        </w:rPr>
        <w:t>учащегося</w:t>
      </w:r>
      <w:r w:rsidR="000C5865" w:rsidRPr="00C557A4">
        <w:rPr>
          <w:bCs/>
          <w:color w:val="FF0000"/>
        </w:rPr>
        <w:t xml:space="preserve"> </w:t>
      </w:r>
      <w:r w:rsidR="00D65E4B">
        <w:rPr>
          <w:bCs/>
        </w:rPr>
        <w:t xml:space="preserve">(формирование </w:t>
      </w:r>
      <w:r w:rsidR="005307FE">
        <w:rPr>
          <w:bCs/>
        </w:rPr>
        <w:t xml:space="preserve">нравственных убеждений, эстетического вкуса и здорового образа жизни, высокой </w:t>
      </w:r>
      <w:r w:rsidR="00BD5207">
        <w:rPr>
          <w:bCs/>
        </w:rPr>
        <w:t>культуры межличностного и ме</w:t>
      </w:r>
      <w:r w:rsidR="000C49DD">
        <w:rPr>
          <w:bCs/>
        </w:rPr>
        <w:t xml:space="preserve">жэтнического общения, </w:t>
      </w:r>
      <w:r w:rsidR="00BD5207">
        <w:rPr>
          <w:bCs/>
        </w:rPr>
        <w:t>овладение основами наук, государственным языком Российской Федерации, навыками умственного и физического труда;</w:t>
      </w:r>
      <w:r w:rsidR="000C49DD">
        <w:rPr>
          <w:bCs/>
        </w:rPr>
        <w:t xml:space="preserve"> </w:t>
      </w:r>
      <w:r w:rsidR="00BD5207">
        <w:rPr>
          <w:bCs/>
        </w:rPr>
        <w:t>развитие склонностей, интересов, способностей к социальному самоопределению</w:t>
      </w:r>
      <w:r w:rsidR="00D65E4B">
        <w:rPr>
          <w:bCs/>
        </w:rPr>
        <w:t>)</w:t>
      </w:r>
      <w:r w:rsidR="00BD5207">
        <w:rPr>
          <w:bCs/>
        </w:rPr>
        <w:t>.</w:t>
      </w:r>
    </w:p>
    <w:p w:rsidR="001F4804" w:rsidRPr="001C0088" w:rsidRDefault="0066528F" w:rsidP="001D47BE">
      <w:pPr>
        <w:tabs>
          <w:tab w:val="left" w:pos="795"/>
        </w:tabs>
        <w:ind w:firstLine="567"/>
        <w:jc w:val="both"/>
        <w:rPr>
          <w:bCs/>
        </w:rPr>
      </w:pPr>
      <w:r>
        <w:rPr>
          <w:bCs/>
        </w:rPr>
        <w:t>2.</w:t>
      </w:r>
      <w:r w:rsidR="00D65E4B">
        <w:rPr>
          <w:bCs/>
        </w:rPr>
        <w:t>5</w:t>
      </w:r>
      <w:r w:rsidR="00340CB6">
        <w:rPr>
          <w:bCs/>
        </w:rPr>
        <w:t xml:space="preserve">. </w:t>
      </w:r>
      <w:r w:rsidR="000C49DD" w:rsidRPr="000C49DD">
        <w:rPr>
          <w:bCs/>
        </w:rPr>
        <w:t xml:space="preserve"> </w:t>
      </w:r>
      <w:r w:rsidR="000C49DD" w:rsidRPr="0066528F">
        <w:rPr>
          <w:bCs/>
        </w:rPr>
        <w:t>Школ</w:t>
      </w:r>
      <w:r w:rsidR="000C49DD">
        <w:rPr>
          <w:bCs/>
        </w:rPr>
        <w:t xml:space="preserve">а </w:t>
      </w:r>
      <w:r w:rsidR="000C49DD" w:rsidRPr="0066528F">
        <w:rPr>
          <w:bCs/>
        </w:rPr>
        <w:t>реализ</w:t>
      </w:r>
      <w:r w:rsidR="000C49DD">
        <w:rPr>
          <w:bCs/>
        </w:rPr>
        <w:t xml:space="preserve">ует </w:t>
      </w:r>
      <w:r w:rsidR="000C49DD">
        <w:t xml:space="preserve">образовательные программы </w:t>
      </w:r>
      <w:r w:rsidR="007B3407" w:rsidRPr="001C0088">
        <w:rPr>
          <w:bCs/>
        </w:rPr>
        <w:t>среднего общего образования</w:t>
      </w:r>
      <w:r w:rsidR="000C49DD">
        <w:rPr>
          <w:bCs/>
        </w:rPr>
        <w:t xml:space="preserve">, направленные на дальнейшее становление и формирование личности </w:t>
      </w:r>
      <w:r w:rsidR="004F0ADB">
        <w:rPr>
          <w:bCs/>
        </w:rPr>
        <w:t>учащегося</w:t>
      </w:r>
      <w:r w:rsidR="000C49DD">
        <w:rPr>
          <w:bCs/>
        </w:rPr>
        <w:t xml:space="preserve">, </w:t>
      </w:r>
      <w:r w:rsidR="007B3407" w:rsidRPr="001C0088">
        <w:rPr>
          <w:bCs/>
        </w:rPr>
        <w:t xml:space="preserve"> развитие интереса к познанию и твор</w:t>
      </w:r>
      <w:r w:rsidR="000C49DD">
        <w:rPr>
          <w:bCs/>
        </w:rPr>
        <w:t xml:space="preserve">ческих способностей </w:t>
      </w:r>
      <w:r w:rsidR="00495EC7">
        <w:rPr>
          <w:bCs/>
        </w:rPr>
        <w:t>учащихся</w:t>
      </w:r>
      <w:r w:rsidR="000C49DD">
        <w:rPr>
          <w:bCs/>
        </w:rPr>
        <w:t xml:space="preserve">, </w:t>
      </w:r>
      <w:r w:rsidR="007B3407" w:rsidRPr="001C0088">
        <w:rPr>
          <w:bCs/>
        </w:rPr>
        <w:t xml:space="preserve">формирование навыков самостоятельной учебной деятельности на основе </w:t>
      </w:r>
      <w:r w:rsidR="00BD5207">
        <w:rPr>
          <w:bCs/>
        </w:rPr>
        <w:t xml:space="preserve">индивидуализации и профессиональной </w:t>
      </w:r>
      <w:r w:rsidR="00BD5207">
        <w:rPr>
          <w:bCs/>
        </w:rPr>
        <w:lastRenderedPageBreak/>
        <w:t>ориентации содержания</w:t>
      </w:r>
      <w:r w:rsidR="000C49DD">
        <w:rPr>
          <w:bCs/>
        </w:rPr>
        <w:t xml:space="preserve"> среднего общего образования, </w:t>
      </w:r>
      <w:r w:rsidR="00BD5207">
        <w:rPr>
          <w:bCs/>
        </w:rPr>
        <w:t>подготовк</w:t>
      </w:r>
      <w:r w:rsidR="000C49DD">
        <w:rPr>
          <w:bCs/>
        </w:rPr>
        <w:t>у</w:t>
      </w:r>
      <w:r w:rsidR="00BD5207">
        <w:rPr>
          <w:bCs/>
        </w:rPr>
        <w:t xml:space="preserve"> </w:t>
      </w:r>
      <w:r w:rsidR="004F0ADB">
        <w:rPr>
          <w:bCs/>
        </w:rPr>
        <w:t>учащегося</w:t>
      </w:r>
      <w:r w:rsidR="00BD5207">
        <w:rPr>
          <w:bCs/>
        </w:rPr>
        <w:t xml:space="preserve"> к жизни в обществе, самостоятельному жизненному выбору, продолжению образования и началу профессиональной деятельности</w:t>
      </w:r>
      <w:r w:rsidR="007B3407" w:rsidRPr="001C0088">
        <w:rPr>
          <w:bCs/>
        </w:rPr>
        <w:t>.</w:t>
      </w:r>
    </w:p>
    <w:p w:rsidR="00340CB6" w:rsidRDefault="007B3407" w:rsidP="001D47BE">
      <w:pPr>
        <w:tabs>
          <w:tab w:val="left" w:pos="795"/>
        </w:tabs>
        <w:ind w:firstLine="567"/>
        <w:jc w:val="both"/>
        <w:rPr>
          <w:bCs/>
        </w:rPr>
      </w:pPr>
      <w:r w:rsidRPr="001C0088">
        <w:rPr>
          <w:bCs/>
        </w:rPr>
        <w:t>2.</w:t>
      </w:r>
      <w:r w:rsidR="00D65E4B">
        <w:rPr>
          <w:bCs/>
        </w:rPr>
        <w:t>6</w:t>
      </w:r>
      <w:r w:rsidR="00340CB6">
        <w:rPr>
          <w:bCs/>
        </w:rPr>
        <w:t>.</w:t>
      </w:r>
      <w:r w:rsidRPr="001C0088">
        <w:rPr>
          <w:bCs/>
        </w:rPr>
        <w:t xml:space="preserve"> Школ</w:t>
      </w:r>
      <w:r w:rsidR="00340CB6">
        <w:rPr>
          <w:bCs/>
        </w:rPr>
        <w:t>а</w:t>
      </w:r>
      <w:r w:rsidRPr="001C0088">
        <w:rPr>
          <w:bCs/>
        </w:rPr>
        <w:t xml:space="preserve"> при реализации дополнительных </w:t>
      </w:r>
      <w:r w:rsidR="0066528F">
        <w:rPr>
          <w:bCs/>
        </w:rPr>
        <w:t xml:space="preserve">общеразвивающих </w:t>
      </w:r>
      <w:r w:rsidRPr="001C0088">
        <w:rPr>
          <w:bCs/>
        </w:rPr>
        <w:t>программ</w:t>
      </w:r>
      <w:r w:rsidR="00340CB6">
        <w:rPr>
          <w:bCs/>
        </w:rPr>
        <w:t xml:space="preserve"> обеспечивает </w:t>
      </w:r>
      <w:r w:rsidR="00BD5207">
        <w:rPr>
          <w:bCs/>
        </w:rPr>
        <w:t xml:space="preserve">формирование и развитие творческих способностей </w:t>
      </w:r>
      <w:r w:rsidR="00D65E4B">
        <w:rPr>
          <w:bCs/>
        </w:rPr>
        <w:t>детей, удовлетворение их индивидуальных потребностей в интеллектуальном, нравственном и физическом самосовершенствовании,</w:t>
      </w:r>
      <w:r w:rsidR="00340CB6">
        <w:rPr>
          <w:bCs/>
        </w:rPr>
        <w:t xml:space="preserve"> </w:t>
      </w:r>
      <w:r w:rsidR="00BD5207">
        <w:rPr>
          <w:bCs/>
        </w:rPr>
        <w:t xml:space="preserve"> формирование культуры здорового и безопасного образа жизни</w:t>
      </w:r>
      <w:r w:rsidR="00340CB6">
        <w:rPr>
          <w:bCs/>
        </w:rPr>
        <w:t>,</w:t>
      </w:r>
      <w:r w:rsidR="00D65E4B">
        <w:rPr>
          <w:bCs/>
        </w:rPr>
        <w:t xml:space="preserve"> укрепление здоровья,</w:t>
      </w:r>
      <w:r w:rsidR="00340CB6">
        <w:rPr>
          <w:bCs/>
        </w:rPr>
        <w:t xml:space="preserve"> </w:t>
      </w:r>
      <w:r w:rsidR="00753D1B">
        <w:rPr>
          <w:bCs/>
        </w:rPr>
        <w:t xml:space="preserve"> организаци</w:t>
      </w:r>
      <w:r w:rsidR="00340CB6">
        <w:rPr>
          <w:bCs/>
        </w:rPr>
        <w:t xml:space="preserve">ю </w:t>
      </w:r>
      <w:r w:rsidR="00D65E4B">
        <w:rPr>
          <w:bCs/>
        </w:rPr>
        <w:t xml:space="preserve">их </w:t>
      </w:r>
      <w:r w:rsidR="00340CB6">
        <w:rPr>
          <w:bCs/>
        </w:rPr>
        <w:t xml:space="preserve">свободного времени, </w:t>
      </w:r>
      <w:r w:rsidR="00753D1B">
        <w:rPr>
          <w:bCs/>
        </w:rPr>
        <w:t>адаптаци</w:t>
      </w:r>
      <w:r w:rsidR="00340CB6">
        <w:rPr>
          <w:bCs/>
        </w:rPr>
        <w:t xml:space="preserve">ю детей к жизни в обществе, </w:t>
      </w:r>
      <w:r w:rsidR="00753D1B">
        <w:rPr>
          <w:bCs/>
        </w:rPr>
        <w:t>профессиональн</w:t>
      </w:r>
      <w:r w:rsidR="00340CB6">
        <w:rPr>
          <w:bCs/>
        </w:rPr>
        <w:t>ую</w:t>
      </w:r>
      <w:r w:rsidR="00753D1B">
        <w:rPr>
          <w:bCs/>
        </w:rPr>
        <w:t xml:space="preserve"> ориентаци</w:t>
      </w:r>
      <w:r w:rsidR="00340CB6">
        <w:rPr>
          <w:bCs/>
        </w:rPr>
        <w:t>ю, а также выявление и поддержку детей, проявивших выдающиеся способности</w:t>
      </w:r>
      <w:r w:rsidR="00753D1B">
        <w:rPr>
          <w:bCs/>
        </w:rPr>
        <w:t>.</w:t>
      </w:r>
    </w:p>
    <w:p w:rsidR="005E1CCD" w:rsidRDefault="00340CB6" w:rsidP="001D47BE">
      <w:pPr>
        <w:tabs>
          <w:tab w:val="left" w:pos="795"/>
        </w:tabs>
        <w:ind w:firstLine="567"/>
        <w:jc w:val="both"/>
        <w:rPr>
          <w:bCs/>
        </w:rPr>
      </w:pPr>
      <w:r>
        <w:rPr>
          <w:bCs/>
        </w:rPr>
        <w:t>2.</w:t>
      </w:r>
      <w:r w:rsidR="00D65E4B">
        <w:rPr>
          <w:bCs/>
        </w:rPr>
        <w:t>7</w:t>
      </w:r>
      <w:r>
        <w:rPr>
          <w:bCs/>
        </w:rPr>
        <w:t xml:space="preserve">. </w:t>
      </w:r>
      <w:r w:rsidR="005E1CCD">
        <w:t>Школа</w:t>
      </w:r>
      <w:r>
        <w:t xml:space="preserve"> обладает</w:t>
      </w:r>
      <w:r>
        <w:rPr>
          <w:rFonts w:ascii="Bell MT" w:hAnsi="Bell MT" w:cs="Bell MT"/>
        </w:rPr>
        <w:t xml:space="preserve"> </w:t>
      </w:r>
      <w:r>
        <w:t>автономией</w:t>
      </w:r>
      <w:r>
        <w:rPr>
          <w:rFonts w:ascii="Bell MT" w:hAnsi="Bell MT" w:cs="Bell MT"/>
        </w:rPr>
        <w:t xml:space="preserve">, </w:t>
      </w:r>
      <w:r>
        <w:t>под</w:t>
      </w:r>
      <w:r>
        <w:rPr>
          <w:rFonts w:ascii="Bell MT" w:hAnsi="Bell MT" w:cs="Bell MT"/>
        </w:rPr>
        <w:t xml:space="preserve"> </w:t>
      </w:r>
      <w:r>
        <w:t>которой</w:t>
      </w:r>
      <w:r>
        <w:rPr>
          <w:rFonts w:ascii="Bell MT" w:hAnsi="Bell MT" w:cs="Bell MT"/>
        </w:rPr>
        <w:t xml:space="preserve"> </w:t>
      </w:r>
      <w:r>
        <w:t>понимается</w:t>
      </w:r>
      <w:r>
        <w:rPr>
          <w:rFonts w:ascii="Bell MT" w:hAnsi="Bell MT" w:cs="Bell MT"/>
        </w:rPr>
        <w:t xml:space="preserve"> </w:t>
      </w:r>
      <w:r>
        <w:t>самостоятельность</w:t>
      </w:r>
      <w:r>
        <w:rPr>
          <w:rFonts w:ascii="Bell MT" w:hAnsi="Bell MT" w:cs="Bell MT"/>
        </w:rPr>
        <w:t xml:space="preserve"> </w:t>
      </w:r>
      <w:r>
        <w:t>в</w:t>
      </w:r>
      <w:r>
        <w:rPr>
          <w:rFonts w:ascii="Bell MT" w:hAnsi="Bell MT" w:cs="Bell MT"/>
        </w:rPr>
        <w:t xml:space="preserve"> </w:t>
      </w:r>
      <w:r>
        <w:t>осуществлении</w:t>
      </w:r>
      <w:r>
        <w:rPr>
          <w:rFonts w:ascii="Bell MT" w:hAnsi="Bell MT" w:cs="Bell MT"/>
        </w:rPr>
        <w:t xml:space="preserve"> </w:t>
      </w:r>
      <w:r>
        <w:t>образовательной</w:t>
      </w:r>
      <w:r>
        <w:rPr>
          <w:rFonts w:ascii="Bell MT" w:hAnsi="Bell MT" w:cs="Bell MT"/>
        </w:rPr>
        <w:t xml:space="preserve">, </w:t>
      </w:r>
      <w:r>
        <w:t>административной</w:t>
      </w:r>
      <w:r>
        <w:rPr>
          <w:rFonts w:ascii="Bell MT" w:hAnsi="Bell MT" w:cs="Bell MT"/>
        </w:rPr>
        <w:t xml:space="preserve">, </w:t>
      </w:r>
      <w:r>
        <w:t>финансово</w:t>
      </w:r>
      <w:r>
        <w:rPr>
          <w:rFonts w:ascii="Bell MT" w:hAnsi="Bell MT" w:cs="Bell MT"/>
        </w:rPr>
        <w:t>-</w:t>
      </w:r>
      <w:r>
        <w:t>экономической</w:t>
      </w:r>
      <w:r>
        <w:rPr>
          <w:rFonts w:ascii="Bell MT" w:hAnsi="Bell MT" w:cs="Bell MT"/>
        </w:rPr>
        <w:t xml:space="preserve"> </w:t>
      </w:r>
      <w:r>
        <w:t>деятельности</w:t>
      </w:r>
      <w:r>
        <w:rPr>
          <w:rFonts w:ascii="Bell MT" w:hAnsi="Bell MT" w:cs="Bell MT"/>
        </w:rPr>
        <w:t xml:space="preserve">, </w:t>
      </w:r>
      <w:r>
        <w:t>разработке</w:t>
      </w:r>
      <w:r>
        <w:rPr>
          <w:rFonts w:ascii="Bell MT" w:hAnsi="Bell MT" w:cs="Bell MT"/>
        </w:rPr>
        <w:t xml:space="preserve"> </w:t>
      </w:r>
      <w:r>
        <w:t>и</w:t>
      </w:r>
      <w:r>
        <w:rPr>
          <w:rFonts w:ascii="Bell MT" w:hAnsi="Bell MT" w:cs="Bell MT"/>
        </w:rPr>
        <w:t xml:space="preserve"> </w:t>
      </w:r>
      <w:r>
        <w:t>принятии</w:t>
      </w:r>
      <w:r>
        <w:rPr>
          <w:rFonts w:ascii="Bell MT" w:hAnsi="Bell MT" w:cs="Bell MT"/>
        </w:rPr>
        <w:t xml:space="preserve"> </w:t>
      </w:r>
      <w:r>
        <w:t>локальных</w:t>
      </w:r>
      <w:r>
        <w:rPr>
          <w:rFonts w:ascii="Bell MT" w:hAnsi="Bell MT" w:cs="Bell MT"/>
        </w:rPr>
        <w:t xml:space="preserve"> </w:t>
      </w:r>
      <w:r>
        <w:t>нормативных</w:t>
      </w:r>
      <w:r>
        <w:rPr>
          <w:rFonts w:ascii="Bell MT" w:hAnsi="Bell MT" w:cs="Bell MT"/>
        </w:rPr>
        <w:t xml:space="preserve"> </w:t>
      </w:r>
      <w:r>
        <w:t>актов</w:t>
      </w:r>
      <w:r>
        <w:rPr>
          <w:rFonts w:ascii="Bell MT" w:hAnsi="Bell MT" w:cs="Bell MT"/>
        </w:rPr>
        <w:t xml:space="preserve"> </w:t>
      </w:r>
      <w:r>
        <w:t>в</w:t>
      </w:r>
      <w:r>
        <w:rPr>
          <w:rFonts w:ascii="Bell MT" w:hAnsi="Bell MT" w:cs="Bell MT"/>
        </w:rPr>
        <w:t xml:space="preserve"> </w:t>
      </w:r>
      <w:r>
        <w:t>соответствии</w:t>
      </w:r>
      <w:r>
        <w:rPr>
          <w:rFonts w:ascii="Bell MT" w:hAnsi="Bell MT" w:cs="Bell MT"/>
        </w:rPr>
        <w:t xml:space="preserve"> </w:t>
      </w:r>
      <w:r>
        <w:t>с</w:t>
      </w:r>
      <w:r>
        <w:rPr>
          <w:rFonts w:ascii="Bell MT" w:hAnsi="Bell MT" w:cs="Bell MT"/>
        </w:rPr>
        <w:t xml:space="preserve"> </w:t>
      </w:r>
      <w:r>
        <w:t>нормативными</w:t>
      </w:r>
      <w:r>
        <w:rPr>
          <w:rFonts w:ascii="Bell MT" w:hAnsi="Bell MT" w:cs="Bell MT"/>
        </w:rPr>
        <w:t xml:space="preserve"> </w:t>
      </w:r>
      <w:r>
        <w:t>правовыми</w:t>
      </w:r>
      <w:r>
        <w:rPr>
          <w:rFonts w:ascii="Bell MT" w:hAnsi="Bell MT" w:cs="Bell MT"/>
        </w:rPr>
        <w:t xml:space="preserve"> </w:t>
      </w:r>
      <w:r>
        <w:t>актами</w:t>
      </w:r>
      <w:r>
        <w:rPr>
          <w:rFonts w:ascii="Bell MT" w:hAnsi="Bell MT" w:cs="Bell MT"/>
        </w:rPr>
        <w:t xml:space="preserve"> </w:t>
      </w:r>
      <w:r>
        <w:t>Российской</w:t>
      </w:r>
      <w:r>
        <w:rPr>
          <w:rFonts w:ascii="Bell MT" w:hAnsi="Bell MT" w:cs="Bell MT"/>
        </w:rPr>
        <w:t xml:space="preserve"> </w:t>
      </w:r>
      <w:r>
        <w:t>Федерации</w:t>
      </w:r>
      <w:r>
        <w:rPr>
          <w:rFonts w:ascii="Bell MT" w:hAnsi="Bell MT" w:cs="Bell MT"/>
        </w:rPr>
        <w:t xml:space="preserve"> </w:t>
      </w:r>
      <w:r>
        <w:t>и</w:t>
      </w:r>
      <w:r>
        <w:rPr>
          <w:rFonts w:ascii="Bell MT" w:hAnsi="Bell MT" w:cs="Bell MT"/>
        </w:rPr>
        <w:t xml:space="preserve"> </w:t>
      </w:r>
      <w:r>
        <w:t>Уставом</w:t>
      </w:r>
      <w:r>
        <w:rPr>
          <w:rFonts w:ascii="Bell MT" w:hAnsi="Bell MT" w:cs="Bell MT"/>
        </w:rPr>
        <w:t xml:space="preserve">  </w:t>
      </w:r>
      <w:r w:rsidR="005E1CCD">
        <w:t>Школы</w:t>
      </w:r>
      <w:r>
        <w:t>.</w:t>
      </w:r>
    </w:p>
    <w:p w:rsidR="005E1CCD" w:rsidRDefault="005E1CCD" w:rsidP="001D47BE">
      <w:pPr>
        <w:tabs>
          <w:tab w:val="left" w:pos="795"/>
        </w:tabs>
        <w:ind w:firstLine="567"/>
        <w:jc w:val="both"/>
        <w:rPr>
          <w:bCs/>
        </w:rPr>
      </w:pPr>
      <w:r>
        <w:rPr>
          <w:bCs/>
        </w:rPr>
        <w:t>2.</w:t>
      </w:r>
      <w:r w:rsidR="00D65E4B">
        <w:rPr>
          <w:bCs/>
        </w:rPr>
        <w:t>8</w:t>
      </w:r>
      <w:r>
        <w:rPr>
          <w:bCs/>
        </w:rPr>
        <w:t xml:space="preserve">. </w:t>
      </w:r>
      <w:r>
        <w:t>Школа</w:t>
      </w:r>
      <w:r w:rsidR="00340CB6">
        <w:rPr>
          <w:rFonts w:ascii="Bell MT" w:hAnsi="Bell MT" w:cs="Bell MT"/>
        </w:rPr>
        <w:t xml:space="preserve"> </w:t>
      </w:r>
      <w:r w:rsidR="00340CB6">
        <w:t>свободн</w:t>
      </w:r>
      <w:r>
        <w:t>а</w:t>
      </w:r>
      <w:r w:rsidR="00340CB6">
        <w:rPr>
          <w:rFonts w:ascii="Bell MT" w:hAnsi="Bell MT" w:cs="Bell MT"/>
        </w:rPr>
        <w:t xml:space="preserve"> </w:t>
      </w:r>
      <w:r w:rsidR="00340CB6">
        <w:t>в</w:t>
      </w:r>
      <w:r w:rsidR="00340CB6">
        <w:rPr>
          <w:rFonts w:ascii="Bell MT" w:hAnsi="Bell MT" w:cs="Bell MT"/>
        </w:rPr>
        <w:t xml:space="preserve"> </w:t>
      </w:r>
      <w:r w:rsidR="00340CB6">
        <w:t>определении</w:t>
      </w:r>
      <w:r w:rsidR="00340CB6">
        <w:rPr>
          <w:rFonts w:ascii="Bell MT" w:hAnsi="Bell MT" w:cs="Bell MT"/>
        </w:rPr>
        <w:t xml:space="preserve"> </w:t>
      </w:r>
      <w:r w:rsidR="00340CB6">
        <w:t>содержания</w:t>
      </w:r>
      <w:r w:rsidR="00340CB6">
        <w:rPr>
          <w:rFonts w:ascii="Bell MT" w:hAnsi="Bell MT" w:cs="Bell MT"/>
        </w:rPr>
        <w:t xml:space="preserve"> </w:t>
      </w:r>
      <w:r w:rsidR="00340CB6">
        <w:t>образования</w:t>
      </w:r>
      <w:r w:rsidR="00340CB6">
        <w:rPr>
          <w:rFonts w:ascii="Bell MT" w:hAnsi="Bell MT" w:cs="Bell MT"/>
        </w:rPr>
        <w:t xml:space="preserve">, </w:t>
      </w:r>
      <w:r w:rsidR="00340CB6">
        <w:t>выборе</w:t>
      </w:r>
      <w:r w:rsidR="00340CB6">
        <w:rPr>
          <w:rFonts w:ascii="Bell MT" w:hAnsi="Bell MT" w:cs="Bell MT"/>
        </w:rPr>
        <w:t xml:space="preserve"> </w:t>
      </w:r>
      <w:r w:rsidR="00340CB6">
        <w:t>учебно</w:t>
      </w:r>
      <w:r w:rsidR="00340CB6">
        <w:rPr>
          <w:rFonts w:ascii="Bell MT" w:hAnsi="Bell MT" w:cs="Bell MT"/>
        </w:rPr>
        <w:t>-</w:t>
      </w:r>
      <w:r w:rsidR="00340CB6">
        <w:t>методического</w:t>
      </w:r>
      <w:r w:rsidR="00340CB6">
        <w:rPr>
          <w:rFonts w:ascii="Bell MT" w:hAnsi="Bell MT" w:cs="Bell MT"/>
        </w:rPr>
        <w:t xml:space="preserve"> </w:t>
      </w:r>
      <w:r w:rsidR="00340CB6">
        <w:t>обеспечения</w:t>
      </w:r>
      <w:r w:rsidR="00340CB6">
        <w:rPr>
          <w:rFonts w:ascii="Bell MT" w:hAnsi="Bell MT" w:cs="Bell MT"/>
        </w:rPr>
        <w:t xml:space="preserve">, </w:t>
      </w:r>
      <w:r w:rsidR="00340CB6">
        <w:t>образовательных</w:t>
      </w:r>
      <w:r w:rsidR="00340CB6">
        <w:rPr>
          <w:rFonts w:ascii="Bell MT" w:hAnsi="Bell MT" w:cs="Bell MT"/>
        </w:rPr>
        <w:t xml:space="preserve"> </w:t>
      </w:r>
      <w:r w:rsidR="00340CB6">
        <w:t>технологий</w:t>
      </w:r>
      <w:r w:rsidR="00340CB6">
        <w:rPr>
          <w:rFonts w:ascii="Bell MT" w:hAnsi="Bell MT" w:cs="Bell MT"/>
        </w:rPr>
        <w:t xml:space="preserve"> </w:t>
      </w:r>
      <w:r w:rsidR="00340CB6">
        <w:t>по</w:t>
      </w:r>
      <w:r w:rsidR="00340CB6">
        <w:rPr>
          <w:rFonts w:ascii="Bell MT" w:hAnsi="Bell MT" w:cs="Bell MT"/>
        </w:rPr>
        <w:t xml:space="preserve"> </w:t>
      </w:r>
      <w:r w:rsidR="00340CB6">
        <w:t>реализуемой</w:t>
      </w:r>
      <w:r w:rsidR="00340CB6">
        <w:rPr>
          <w:rFonts w:ascii="Bell MT" w:hAnsi="Bell MT" w:cs="Bell MT"/>
        </w:rPr>
        <w:t xml:space="preserve"> </w:t>
      </w:r>
      <w:r w:rsidR="00340CB6">
        <w:t>им образовательной</w:t>
      </w:r>
      <w:r w:rsidR="00340CB6">
        <w:rPr>
          <w:rFonts w:ascii="Bell MT" w:hAnsi="Bell MT" w:cs="Bell MT"/>
        </w:rPr>
        <w:t xml:space="preserve"> </w:t>
      </w:r>
      <w:r w:rsidR="00340CB6">
        <w:t>программе.</w:t>
      </w:r>
    </w:p>
    <w:p w:rsidR="005E1CCD" w:rsidRPr="005E1CCD" w:rsidRDefault="005E1CCD" w:rsidP="001D47BE">
      <w:pPr>
        <w:tabs>
          <w:tab w:val="left" w:pos="795"/>
        </w:tabs>
        <w:ind w:firstLine="567"/>
        <w:jc w:val="both"/>
        <w:rPr>
          <w:bCs/>
        </w:rPr>
      </w:pPr>
      <w:r>
        <w:rPr>
          <w:bCs/>
        </w:rPr>
        <w:t>2.</w:t>
      </w:r>
      <w:r w:rsidR="00D65E4B">
        <w:rPr>
          <w:bCs/>
        </w:rPr>
        <w:t>9</w:t>
      </w:r>
      <w:r>
        <w:rPr>
          <w:bCs/>
        </w:rPr>
        <w:t xml:space="preserve">. </w:t>
      </w:r>
      <w:r>
        <w:t>К</w:t>
      </w:r>
      <w:r>
        <w:rPr>
          <w:rFonts w:ascii="Bell MT" w:hAnsi="Bell MT" w:cs="Bell MT"/>
        </w:rPr>
        <w:t xml:space="preserve"> </w:t>
      </w:r>
      <w:r>
        <w:t>компетенции</w:t>
      </w:r>
      <w:r>
        <w:rPr>
          <w:rFonts w:ascii="Bell MT" w:hAnsi="Bell MT" w:cs="Bell MT"/>
        </w:rPr>
        <w:t xml:space="preserve"> </w:t>
      </w:r>
      <w:r>
        <w:t>Школы относятся</w:t>
      </w:r>
      <w:r>
        <w:rPr>
          <w:rFonts w:ascii="Bell MT" w:hAnsi="Bell MT" w:cs="Bell MT"/>
        </w:rPr>
        <w:t>:</w:t>
      </w:r>
    </w:p>
    <w:p w:rsidR="005E1CCD" w:rsidRDefault="005E1CCD" w:rsidP="001D47BE">
      <w:pPr>
        <w:pStyle w:val="a9"/>
        <w:spacing w:before="0" w:beforeAutospacing="0" w:after="0" w:afterAutospacing="0"/>
        <w:ind w:firstLine="567"/>
        <w:jc w:val="both"/>
      </w:pPr>
      <w:r>
        <w:t>- разработка и принятие правил внутреннего трудового распорядка и иных локальных нормативных актов;</w:t>
      </w:r>
    </w:p>
    <w:p w:rsidR="005E1CCD" w:rsidRDefault="005E1CCD" w:rsidP="001D47BE">
      <w:pPr>
        <w:pStyle w:val="a9"/>
        <w:spacing w:before="0" w:beforeAutospacing="0" w:after="0" w:afterAutospacing="0"/>
        <w:ind w:firstLine="567"/>
        <w:jc w:val="both"/>
      </w:pPr>
      <w:r>
        <w:t>- 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</w:t>
      </w:r>
      <w:r w:rsidR="00D65E4B">
        <w:t>и</w:t>
      </w:r>
      <w:r>
        <w:t xml:space="preserve"> государственным</w:t>
      </w:r>
      <w:r w:rsidR="00D65E4B">
        <w:t>и</w:t>
      </w:r>
      <w:r>
        <w:t xml:space="preserve"> образовательным</w:t>
      </w:r>
      <w:r w:rsidR="00D65E4B">
        <w:t>и</w:t>
      </w:r>
      <w:r>
        <w:t xml:space="preserve"> стандарт</w:t>
      </w:r>
      <w:r w:rsidR="00D65E4B">
        <w:t>а</w:t>
      </w:r>
      <w:r>
        <w:t>м</w:t>
      </w:r>
      <w:r w:rsidR="00D65E4B">
        <w:t>и</w:t>
      </w:r>
      <w:r>
        <w:t>;</w:t>
      </w:r>
    </w:p>
    <w:p w:rsidR="005E1CCD" w:rsidRDefault="005E1CCD" w:rsidP="001D47BE">
      <w:pPr>
        <w:pStyle w:val="a9"/>
        <w:spacing w:before="0" w:beforeAutospacing="0" w:after="0" w:afterAutospacing="0"/>
        <w:ind w:firstLine="567"/>
        <w:jc w:val="both"/>
      </w:pPr>
      <w:r>
        <w:t>-  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самообследования;</w:t>
      </w:r>
    </w:p>
    <w:p w:rsidR="005E1CCD" w:rsidRDefault="005E1CCD" w:rsidP="001D47BE">
      <w:pPr>
        <w:pStyle w:val="a9"/>
        <w:spacing w:before="0" w:beforeAutospacing="0" w:after="0" w:afterAutospacing="0"/>
        <w:ind w:firstLine="567"/>
        <w:jc w:val="both"/>
      </w:pPr>
      <w:r>
        <w:t>-  установление штатного расписания;</w:t>
      </w:r>
    </w:p>
    <w:p w:rsidR="005E1CCD" w:rsidRDefault="005E1CCD" w:rsidP="001D47BE">
      <w:pPr>
        <w:pStyle w:val="a9"/>
        <w:spacing w:before="0" w:beforeAutospacing="0" w:after="0" w:afterAutospacing="0"/>
        <w:ind w:firstLine="567"/>
        <w:jc w:val="both"/>
      </w:pPr>
      <w:r>
        <w:t xml:space="preserve"> - прием на работу работников, заключение с ними и расторжение трудовых договоров,  распределение должностных обязанностей;</w:t>
      </w:r>
    </w:p>
    <w:p w:rsidR="005E1CCD" w:rsidRDefault="005E1CCD" w:rsidP="001D47BE">
      <w:pPr>
        <w:pStyle w:val="a9"/>
        <w:spacing w:before="0" w:beforeAutospacing="0" w:after="0" w:afterAutospacing="0"/>
        <w:ind w:firstLine="567"/>
        <w:jc w:val="both"/>
      </w:pPr>
      <w:r>
        <w:t>-   разработка и утверждение образовательных программ;</w:t>
      </w:r>
    </w:p>
    <w:p w:rsidR="005E1CCD" w:rsidRDefault="005E1CCD" w:rsidP="001D47BE">
      <w:pPr>
        <w:pStyle w:val="a9"/>
        <w:spacing w:before="0" w:beforeAutospacing="0" w:after="0" w:afterAutospacing="0"/>
        <w:ind w:firstLine="567"/>
        <w:jc w:val="both"/>
      </w:pPr>
      <w:r>
        <w:t>- разработка и утверждение по согласованию с учредителем программы развития Школы, если иное не установлено законодательством об образовании;</w:t>
      </w:r>
    </w:p>
    <w:p w:rsidR="009F380D" w:rsidRPr="00471DEA" w:rsidRDefault="009F380D" w:rsidP="001D47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Pr="009F380D">
        <w:rPr>
          <w:lang w:eastAsia="ru-RU"/>
        </w:rPr>
        <w:t xml:space="preserve">прием </w:t>
      </w:r>
      <w:r w:rsidR="00495EC7">
        <w:rPr>
          <w:lang w:eastAsia="ru-RU"/>
        </w:rPr>
        <w:t>учащихся</w:t>
      </w:r>
      <w:r w:rsidRPr="009F380D">
        <w:rPr>
          <w:lang w:eastAsia="ru-RU"/>
        </w:rPr>
        <w:t xml:space="preserve"> в </w:t>
      </w:r>
      <w:r w:rsidR="00471DEA">
        <w:rPr>
          <w:lang w:eastAsia="ru-RU"/>
        </w:rPr>
        <w:t>Школу;</w:t>
      </w:r>
    </w:p>
    <w:p w:rsidR="009F380D" w:rsidRPr="009F380D" w:rsidRDefault="00471DEA" w:rsidP="001D47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9F380D" w:rsidRPr="009F380D">
        <w:rPr>
          <w:lang w:eastAsia="ru-RU"/>
        </w:rPr>
        <w:t xml:space="preserve">определение списка учебников в соответствии с утвержденным </w:t>
      </w:r>
      <w:hyperlink r:id="rId9" w:history="1">
        <w:r w:rsidR="009F380D" w:rsidRPr="00471DEA">
          <w:rPr>
            <w:lang w:eastAsia="ru-RU"/>
          </w:rPr>
          <w:t>федеральным перечнем</w:t>
        </w:r>
      </w:hyperlink>
      <w:r>
        <w:rPr>
          <w:lang w:eastAsia="ru-RU"/>
        </w:rPr>
        <w:t xml:space="preserve"> учебников</w:t>
      </w:r>
      <w:r w:rsidR="00892FD5">
        <w:rPr>
          <w:lang w:eastAsia="ru-RU"/>
        </w:rPr>
        <w:t>, а также учебных пособий, допущенных к использованию при реализации образовательных программ</w:t>
      </w:r>
      <w:r w:rsidR="009F380D" w:rsidRPr="009F380D">
        <w:rPr>
          <w:lang w:eastAsia="ru-RU"/>
        </w:rPr>
        <w:t>;</w:t>
      </w:r>
    </w:p>
    <w:p w:rsidR="009F380D" w:rsidRPr="009F380D" w:rsidRDefault="00471DEA" w:rsidP="001D47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9F380D" w:rsidRPr="009F380D">
        <w:rPr>
          <w:lang w:eastAsia="ru-RU"/>
        </w:rPr>
        <w:t xml:space="preserve">осуществление текущего контроля успеваемости и промежуточной аттестации </w:t>
      </w:r>
      <w:r w:rsidR="00495EC7">
        <w:rPr>
          <w:lang w:eastAsia="ru-RU"/>
        </w:rPr>
        <w:t>учащихся</w:t>
      </w:r>
      <w:r w:rsidR="009F380D" w:rsidRPr="009F380D">
        <w:rPr>
          <w:lang w:eastAsia="ru-RU"/>
        </w:rPr>
        <w:t>, установление их форм, периодичности и порядка проведения;</w:t>
      </w:r>
    </w:p>
    <w:p w:rsidR="009F380D" w:rsidRPr="009F380D" w:rsidRDefault="00471DEA" w:rsidP="001D47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9F380D" w:rsidRPr="009F380D">
        <w:rPr>
          <w:lang w:eastAsia="ru-RU"/>
        </w:rPr>
        <w:t xml:space="preserve">поощрение </w:t>
      </w:r>
      <w:r w:rsidR="00495EC7">
        <w:rPr>
          <w:lang w:eastAsia="ru-RU"/>
        </w:rPr>
        <w:t>учащихся</w:t>
      </w:r>
      <w:r w:rsidR="009F380D" w:rsidRPr="009F380D">
        <w:rPr>
          <w:lang w:eastAsia="ru-RU"/>
        </w:rPr>
        <w:t xml:space="preserve"> в соответствии с установленными </w:t>
      </w:r>
      <w:r>
        <w:rPr>
          <w:lang w:eastAsia="ru-RU"/>
        </w:rPr>
        <w:t>Школой</w:t>
      </w:r>
      <w:r w:rsidR="009F380D" w:rsidRPr="009F380D">
        <w:rPr>
          <w:lang w:eastAsia="ru-RU"/>
        </w:rPr>
        <w:t xml:space="preserve"> видами и условиями поощрения за успехи в учебной, физкультурной, спортивной, общественной, научной, научно-технической, творческой, экспериментальн</w:t>
      </w:r>
      <w:r>
        <w:rPr>
          <w:lang w:eastAsia="ru-RU"/>
        </w:rPr>
        <w:t>ой и инновационной деятельности</w:t>
      </w:r>
      <w:r w:rsidR="009F380D" w:rsidRPr="009F380D">
        <w:rPr>
          <w:lang w:eastAsia="ru-RU"/>
        </w:rPr>
        <w:t>;</w:t>
      </w:r>
    </w:p>
    <w:p w:rsidR="009F380D" w:rsidRPr="00471DEA" w:rsidRDefault="00471DEA" w:rsidP="001D47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9F380D" w:rsidRPr="009F380D">
        <w:rPr>
          <w:lang w:eastAsia="ru-RU"/>
        </w:rPr>
        <w:t xml:space="preserve">индивидуальный учет результатов освоения </w:t>
      </w:r>
      <w:r w:rsidR="004F0ADB">
        <w:rPr>
          <w:lang w:eastAsia="ru-RU"/>
        </w:rPr>
        <w:t>учащимися</w:t>
      </w:r>
      <w:r w:rsidR="009F380D" w:rsidRPr="009F380D">
        <w:rPr>
          <w:lang w:eastAsia="ru-RU"/>
        </w:rPr>
        <w:t xml:space="preserve"> образовательных программ и поощрений </w:t>
      </w:r>
      <w:r w:rsidR="00495EC7">
        <w:rPr>
          <w:lang w:eastAsia="ru-RU"/>
        </w:rPr>
        <w:t>учащихся</w:t>
      </w:r>
      <w:r w:rsidR="009F380D" w:rsidRPr="009F380D">
        <w:rPr>
          <w:lang w:eastAsia="ru-RU"/>
        </w:rPr>
        <w:t>, а также хранение в архивах информации об этих результатах и поощрениях на бумажных и (или) электронных носителях</w:t>
      </w:r>
      <w:r>
        <w:rPr>
          <w:lang w:eastAsia="ru-RU"/>
        </w:rPr>
        <w:t>;</w:t>
      </w:r>
    </w:p>
    <w:p w:rsidR="005E1CCD" w:rsidRPr="00471DEA" w:rsidRDefault="005E1CCD" w:rsidP="001D47BE">
      <w:pPr>
        <w:pStyle w:val="a9"/>
        <w:spacing w:before="0" w:beforeAutospacing="0" w:after="0" w:afterAutospacing="0"/>
        <w:ind w:firstLine="567"/>
        <w:jc w:val="both"/>
      </w:pPr>
      <w:r w:rsidRPr="00471DEA">
        <w:t>- использование и совершенствование методов обучения и воспитания, образовательных технологий;</w:t>
      </w:r>
    </w:p>
    <w:p w:rsidR="009F380D" w:rsidRPr="00471DEA" w:rsidRDefault="00471DEA" w:rsidP="001D47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9F380D" w:rsidRPr="009F380D">
        <w:rPr>
          <w:lang w:eastAsia="ru-RU"/>
        </w:rPr>
        <w:t>проведение самообследования, обеспечение функционирования внутренней системы оценки качества образования;</w:t>
      </w:r>
    </w:p>
    <w:p w:rsidR="005E1CCD" w:rsidRPr="00471DEA" w:rsidRDefault="005E1CCD" w:rsidP="001D47BE">
      <w:pPr>
        <w:pStyle w:val="a9"/>
        <w:spacing w:before="0" w:beforeAutospacing="0" w:after="0" w:afterAutospacing="0"/>
        <w:ind w:firstLine="567"/>
        <w:jc w:val="both"/>
      </w:pPr>
      <w:r w:rsidRPr="00471DEA">
        <w:t xml:space="preserve">-  создание необходимых условий для охраны и укрепления здоровья, организации питания </w:t>
      </w:r>
      <w:r w:rsidR="00495EC7">
        <w:t>учащихся</w:t>
      </w:r>
      <w:r w:rsidRPr="00471DEA">
        <w:t xml:space="preserve">  и работников Школы;</w:t>
      </w:r>
    </w:p>
    <w:p w:rsidR="009F380D" w:rsidRPr="009F380D" w:rsidRDefault="00471DEA" w:rsidP="001D47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lastRenderedPageBreak/>
        <w:t xml:space="preserve">- </w:t>
      </w:r>
      <w:r w:rsidR="009F380D" w:rsidRPr="009F380D">
        <w:rPr>
          <w:lang w:eastAsia="ru-RU"/>
        </w:rPr>
        <w:t xml:space="preserve">организация социально-психологического тестирования </w:t>
      </w:r>
      <w:r w:rsidR="00495EC7">
        <w:rPr>
          <w:lang w:eastAsia="ru-RU"/>
        </w:rPr>
        <w:t>учащихся</w:t>
      </w:r>
      <w:r w:rsidR="009F380D" w:rsidRPr="009F380D">
        <w:rPr>
          <w:lang w:eastAsia="ru-RU"/>
        </w:rPr>
        <w:t xml:space="preserve"> в целях раннего выявления незаконного потребления наркотических средств и психотропных веществ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9F380D" w:rsidRPr="009F380D" w:rsidRDefault="00471DEA" w:rsidP="001D47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9F380D" w:rsidRPr="009F380D">
        <w:rPr>
          <w:lang w:eastAsia="ru-RU"/>
        </w:rPr>
        <w:t xml:space="preserve">создание условий для занятия </w:t>
      </w:r>
      <w:r w:rsidR="004F0ADB">
        <w:rPr>
          <w:lang w:eastAsia="ru-RU"/>
        </w:rPr>
        <w:t>учащимися</w:t>
      </w:r>
      <w:r w:rsidR="009F380D" w:rsidRPr="009F380D">
        <w:rPr>
          <w:lang w:eastAsia="ru-RU"/>
        </w:rPr>
        <w:t xml:space="preserve"> физической культурой и спортом;</w:t>
      </w:r>
    </w:p>
    <w:p w:rsidR="009F380D" w:rsidRPr="00471DEA" w:rsidRDefault="00471DEA" w:rsidP="001D47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9F380D" w:rsidRPr="009F380D">
        <w:rPr>
          <w:lang w:eastAsia="ru-RU"/>
        </w:rPr>
        <w:t xml:space="preserve">приобретение бланков документов об образовании, медалей </w:t>
      </w:r>
      <w:r>
        <w:rPr>
          <w:lang w:eastAsia="ru-RU"/>
        </w:rPr>
        <w:t>«За особые успехи в учении»</w:t>
      </w:r>
      <w:r w:rsidR="009F380D" w:rsidRPr="009F380D">
        <w:rPr>
          <w:lang w:eastAsia="ru-RU"/>
        </w:rPr>
        <w:t>;</w:t>
      </w:r>
    </w:p>
    <w:p w:rsidR="005E1CCD" w:rsidRDefault="005E1CCD" w:rsidP="001D47BE">
      <w:pPr>
        <w:pStyle w:val="a9"/>
        <w:spacing w:before="0" w:beforeAutospacing="0" w:after="0" w:afterAutospacing="0"/>
        <w:ind w:firstLine="567"/>
        <w:jc w:val="both"/>
      </w:pPr>
      <w:r>
        <w:t xml:space="preserve">- содействие деятельности общественных объединений родителей (законных представителей) </w:t>
      </w:r>
      <w:r w:rsidR="00495EC7">
        <w:t>учащихся</w:t>
      </w:r>
      <w:r>
        <w:t>, осуществляемой в Школе и не запрещенной законодательством Российской Федерации;</w:t>
      </w:r>
    </w:p>
    <w:p w:rsidR="005E1CCD" w:rsidRDefault="005E1CCD" w:rsidP="001D47BE">
      <w:pPr>
        <w:pStyle w:val="a9"/>
        <w:spacing w:before="0" w:beforeAutospacing="0" w:after="0" w:afterAutospacing="0"/>
        <w:ind w:firstLine="567"/>
        <w:jc w:val="both"/>
      </w:pPr>
      <w:r>
        <w:t xml:space="preserve">-  обеспечение создания и ведения официального сайта Школы в сети </w:t>
      </w:r>
      <w:r w:rsidRPr="001A1CF0">
        <w:t>«</w:t>
      </w:r>
      <w:r>
        <w:t>Интернет</w:t>
      </w:r>
      <w:r w:rsidRPr="00E579C4">
        <w:t>»</w:t>
      </w:r>
      <w:r>
        <w:t>;</w:t>
      </w:r>
    </w:p>
    <w:p w:rsidR="005E1CCD" w:rsidRDefault="00892FD5" w:rsidP="001D47BE">
      <w:pPr>
        <w:pStyle w:val="a9"/>
        <w:spacing w:before="0" w:beforeAutospacing="0" w:after="0" w:afterAutospacing="0"/>
        <w:ind w:firstLine="567"/>
        <w:jc w:val="both"/>
      </w:pPr>
      <w:r>
        <w:t xml:space="preserve">-  </w:t>
      </w:r>
      <w:r w:rsidR="005E1CCD">
        <w:t>иные вопросы в соответствии с законодательством Российской Федерации.</w:t>
      </w:r>
    </w:p>
    <w:p w:rsidR="005E1CCD" w:rsidRDefault="005E1CCD" w:rsidP="001D47BE">
      <w:pPr>
        <w:pStyle w:val="a9"/>
        <w:spacing w:before="0" w:beforeAutospacing="0" w:after="0" w:afterAutospacing="0"/>
        <w:ind w:firstLine="567"/>
        <w:jc w:val="both"/>
      </w:pPr>
      <w:r>
        <w:t>2.1</w:t>
      </w:r>
      <w:r w:rsidR="004272C6">
        <w:t>0</w:t>
      </w:r>
      <w:r>
        <w:t>. Школа  вправе вести консультационную, просветительскую деятельность, деятельность в сфере охраны здоровья граждан и иную не противоречащую целям создания Школы деятельность.</w:t>
      </w:r>
    </w:p>
    <w:p w:rsidR="00136D24" w:rsidRDefault="005E1CCD" w:rsidP="001D47BE">
      <w:pPr>
        <w:pStyle w:val="a9"/>
        <w:spacing w:before="0" w:beforeAutospacing="0" w:after="0" w:afterAutospacing="0"/>
        <w:ind w:firstLine="567"/>
        <w:jc w:val="both"/>
      </w:pPr>
      <w:r>
        <w:t>2.1</w:t>
      </w:r>
      <w:r w:rsidR="004272C6">
        <w:t>1</w:t>
      </w:r>
      <w:r>
        <w:t>. Школа обязана осуществлять свою деятельность в соответствии с законодательством об образовании, в том числе:</w:t>
      </w:r>
    </w:p>
    <w:p w:rsidR="005E1CCD" w:rsidRPr="004272C6" w:rsidRDefault="00BE2D6A" w:rsidP="001D47BE">
      <w:pPr>
        <w:ind w:firstLine="567"/>
        <w:jc w:val="both"/>
        <w:rPr>
          <w:lang w:eastAsia="ru-RU"/>
        </w:rPr>
      </w:pPr>
      <w:r w:rsidRPr="004272C6">
        <w:t>-</w:t>
      </w:r>
      <w:r w:rsidR="005E1CCD" w:rsidRPr="004272C6">
        <w:t xml:space="preserve"> обеспечивать реализацию в полном объеме образовательной программы, </w:t>
      </w:r>
      <w:r w:rsidR="004272C6" w:rsidRPr="004272C6">
        <w:rPr>
          <w:lang w:eastAsia="ru-RU"/>
        </w:rPr>
        <w:t xml:space="preserve">соответствие качества подготовки </w:t>
      </w:r>
      <w:r w:rsidR="00495EC7">
        <w:rPr>
          <w:lang w:eastAsia="ru-RU"/>
        </w:rPr>
        <w:t>учащихся</w:t>
      </w:r>
      <w:r w:rsidR="004272C6" w:rsidRPr="004272C6">
        <w:rPr>
          <w:lang w:eastAsia="ru-RU"/>
        </w:rPr>
        <w:t xml:space="preserve"> установленным требованиям, </w:t>
      </w:r>
      <w:r w:rsidR="005E1CCD" w:rsidRPr="004272C6">
        <w:t xml:space="preserve">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</w:t>
      </w:r>
      <w:r w:rsidR="00495EC7">
        <w:t>учащихся</w:t>
      </w:r>
      <w:r w:rsidR="005E1CCD" w:rsidRPr="004272C6">
        <w:t>;</w:t>
      </w:r>
    </w:p>
    <w:p w:rsidR="005E1CCD" w:rsidRDefault="00BE2D6A" w:rsidP="001D47BE">
      <w:pPr>
        <w:pStyle w:val="a9"/>
        <w:spacing w:before="0" w:beforeAutospacing="0" w:after="0" w:afterAutospacing="0"/>
        <w:ind w:firstLine="567"/>
        <w:jc w:val="both"/>
      </w:pPr>
      <w:r>
        <w:t xml:space="preserve">- </w:t>
      </w:r>
      <w:r w:rsidR="005E1CCD">
        <w:t xml:space="preserve"> создавать безопасные условия обучения, воспитания детей, присмотра и ухода </w:t>
      </w:r>
      <w:r w:rsidR="004272C6">
        <w:t xml:space="preserve">в группе продленного дня </w:t>
      </w:r>
      <w:r w:rsidR="005E1CCD">
        <w:t xml:space="preserve">в соответствии с установленными нормами, обеспечивающими жизнь и здоровье </w:t>
      </w:r>
      <w:r w:rsidR="00495EC7">
        <w:t>учащихся</w:t>
      </w:r>
      <w:r w:rsidR="005E1CCD">
        <w:t xml:space="preserve">, работников </w:t>
      </w:r>
      <w:r w:rsidR="00136D24">
        <w:t>Школы</w:t>
      </w:r>
      <w:r w:rsidR="005E1CCD">
        <w:t>;</w:t>
      </w:r>
    </w:p>
    <w:p w:rsidR="00340CB6" w:rsidRPr="00136D24" w:rsidRDefault="00BE2D6A" w:rsidP="001D47BE">
      <w:pPr>
        <w:pStyle w:val="a9"/>
        <w:spacing w:before="0" w:beforeAutospacing="0" w:after="0" w:afterAutospacing="0"/>
        <w:ind w:firstLine="567"/>
        <w:jc w:val="both"/>
      </w:pPr>
      <w:r>
        <w:t xml:space="preserve">- </w:t>
      </w:r>
      <w:r w:rsidR="005E1CCD">
        <w:t xml:space="preserve"> соблюдать права и свободы </w:t>
      </w:r>
      <w:r w:rsidR="00495EC7">
        <w:t>учащихся</w:t>
      </w:r>
      <w:r w:rsidR="005E1CCD">
        <w:t xml:space="preserve">, родителей (законных представителей) </w:t>
      </w:r>
      <w:r w:rsidR="00F20EE1">
        <w:t xml:space="preserve">несовершеннолетних </w:t>
      </w:r>
      <w:r w:rsidR="00495EC7">
        <w:t>учащихся</w:t>
      </w:r>
      <w:r w:rsidR="005E1CCD">
        <w:t xml:space="preserve">, работников </w:t>
      </w:r>
      <w:r w:rsidR="00136D24">
        <w:t>Школы</w:t>
      </w:r>
      <w:r w:rsidR="005E1CCD">
        <w:t>.</w:t>
      </w:r>
    </w:p>
    <w:p w:rsidR="00336074" w:rsidRDefault="00336074" w:rsidP="001D47BE">
      <w:pPr>
        <w:shd w:val="clear" w:color="auto" w:fill="FFFFFF"/>
        <w:ind w:firstLine="567"/>
        <w:jc w:val="both"/>
        <w:rPr>
          <w:spacing w:val="-1"/>
        </w:rPr>
      </w:pPr>
      <w:r w:rsidRPr="00336074">
        <w:rPr>
          <w:spacing w:val="-1"/>
        </w:rPr>
        <w:t>2.</w:t>
      </w:r>
      <w:r w:rsidR="00136D24">
        <w:rPr>
          <w:spacing w:val="-1"/>
        </w:rPr>
        <w:t>1</w:t>
      </w:r>
      <w:r w:rsidR="004272C6">
        <w:rPr>
          <w:spacing w:val="-1"/>
        </w:rPr>
        <w:t>2</w:t>
      </w:r>
      <w:r w:rsidRPr="00336074">
        <w:rPr>
          <w:spacing w:val="-1"/>
        </w:rPr>
        <w:t>.</w:t>
      </w:r>
      <w:r w:rsidR="005F3FD3">
        <w:rPr>
          <w:spacing w:val="-1"/>
        </w:rPr>
        <w:t xml:space="preserve"> </w:t>
      </w:r>
      <w:r w:rsidRPr="00336074">
        <w:rPr>
          <w:spacing w:val="-1"/>
        </w:rPr>
        <w:t>Основными видами деятельности Школы являются:</w:t>
      </w:r>
    </w:p>
    <w:p w:rsidR="00336074" w:rsidRDefault="00336074" w:rsidP="001D47BE">
      <w:pPr>
        <w:shd w:val="clear" w:color="auto" w:fill="FFFFFF"/>
        <w:ind w:firstLine="567"/>
        <w:jc w:val="both"/>
        <w:rPr>
          <w:spacing w:val="-1"/>
        </w:rPr>
      </w:pPr>
      <w:r w:rsidRPr="001073B3">
        <w:rPr>
          <w:spacing w:val="-1"/>
        </w:rPr>
        <w:t>- начальное общее образование;</w:t>
      </w:r>
    </w:p>
    <w:p w:rsidR="00336074" w:rsidRDefault="00336074" w:rsidP="001D47BE">
      <w:pPr>
        <w:shd w:val="clear" w:color="auto" w:fill="FFFFFF"/>
        <w:ind w:firstLine="567"/>
        <w:jc w:val="both"/>
        <w:rPr>
          <w:spacing w:val="-1"/>
        </w:rPr>
      </w:pPr>
      <w:r>
        <w:rPr>
          <w:spacing w:val="-1"/>
        </w:rPr>
        <w:t>- основное общее образование;</w:t>
      </w:r>
    </w:p>
    <w:p w:rsidR="00ED3B5D" w:rsidRDefault="00336074" w:rsidP="001D47BE">
      <w:pPr>
        <w:shd w:val="clear" w:color="auto" w:fill="FFFFFF"/>
        <w:ind w:firstLine="567"/>
        <w:jc w:val="both"/>
        <w:rPr>
          <w:spacing w:val="-1"/>
        </w:rPr>
      </w:pPr>
      <w:r>
        <w:rPr>
          <w:spacing w:val="-1"/>
        </w:rPr>
        <w:t>- среднее общее образование;</w:t>
      </w:r>
    </w:p>
    <w:p w:rsidR="00A1735F" w:rsidRDefault="00A1735F" w:rsidP="001D47BE">
      <w:pPr>
        <w:shd w:val="clear" w:color="auto" w:fill="FFFFFF"/>
        <w:ind w:firstLine="567"/>
        <w:jc w:val="both"/>
        <w:rPr>
          <w:spacing w:val="-1"/>
          <w:lang w:val="en-US"/>
        </w:rPr>
      </w:pPr>
      <w:r>
        <w:rPr>
          <w:spacing w:val="-1"/>
        </w:rPr>
        <w:t>- дополнительное образование</w:t>
      </w:r>
      <w:r w:rsidR="00C71F67">
        <w:rPr>
          <w:spacing w:val="-1"/>
        </w:rPr>
        <w:t xml:space="preserve"> детей</w:t>
      </w:r>
      <w:r>
        <w:rPr>
          <w:spacing w:val="-1"/>
        </w:rPr>
        <w:t>;</w:t>
      </w:r>
    </w:p>
    <w:p w:rsidR="00336074" w:rsidRDefault="00336074" w:rsidP="001D47BE">
      <w:pPr>
        <w:shd w:val="clear" w:color="auto" w:fill="FFFFFF"/>
        <w:ind w:firstLine="567"/>
        <w:jc w:val="both"/>
        <w:rPr>
          <w:spacing w:val="-1"/>
        </w:rPr>
      </w:pPr>
      <w:r>
        <w:rPr>
          <w:spacing w:val="-1"/>
        </w:rPr>
        <w:t>- финансо</w:t>
      </w:r>
      <w:r w:rsidR="00E96C9E">
        <w:rPr>
          <w:spacing w:val="-1"/>
        </w:rPr>
        <w:t>во – хозяйственная деятельность.</w:t>
      </w:r>
    </w:p>
    <w:p w:rsidR="00521A44" w:rsidRDefault="00521A44" w:rsidP="001D47BE">
      <w:pPr>
        <w:pStyle w:val="a8"/>
        <w:ind w:left="0" w:firstLine="567"/>
        <w:jc w:val="both"/>
      </w:pPr>
      <w:r>
        <w:t>2.</w:t>
      </w:r>
      <w:r w:rsidR="00CE10C0">
        <w:t>1</w:t>
      </w:r>
      <w:r w:rsidR="004272C6">
        <w:t>3</w:t>
      </w:r>
      <w:r>
        <w:t>. Школа осуществляет деятельность, связанную с выполнением работ, оказанием услуг, относящихся к  ее основным видам деятельности, в соответствии с муниципальным заданием. Школа не вправе отказаться от выполнения муниципального задания.</w:t>
      </w:r>
    </w:p>
    <w:p w:rsidR="00521A44" w:rsidRDefault="00521A44" w:rsidP="001D47BE">
      <w:pPr>
        <w:ind w:firstLine="567"/>
        <w:jc w:val="both"/>
        <w:rPr>
          <w:lang w:eastAsia="ru-RU"/>
        </w:rPr>
      </w:pPr>
      <w:r>
        <w:t>2.</w:t>
      </w:r>
      <w:r w:rsidR="00CE10C0">
        <w:t>1</w:t>
      </w:r>
      <w:r w:rsidR="004272C6">
        <w:t>4</w:t>
      </w:r>
      <w:r w:rsidRPr="0057581D">
        <w:t xml:space="preserve">. </w:t>
      </w:r>
      <w:r>
        <w:t xml:space="preserve">Школа </w:t>
      </w:r>
      <w:r w:rsidRPr="0057581D">
        <w:rPr>
          <w:lang w:eastAsia="ru-RU"/>
        </w:rPr>
        <w:t>вправе сверх установленного муниципального</w:t>
      </w:r>
      <w:r>
        <w:rPr>
          <w:lang w:eastAsia="ru-RU"/>
        </w:rPr>
        <w:t xml:space="preserve"> </w:t>
      </w:r>
      <w:r w:rsidRPr="0057581D">
        <w:rPr>
          <w:lang w:eastAsia="ru-RU"/>
        </w:rPr>
        <w:t xml:space="preserve">задания, а также в случаях, определенных федеральными законами, в пределах установленного муниципального задания выполнять работы, оказывать услуги, относящиеся к </w:t>
      </w:r>
      <w:r>
        <w:rPr>
          <w:lang w:eastAsia="ru-RU"/>
        </w:rPr>
        <w:t>ее</w:t>
      </w:r>
      <w:r w:rsidRPr="0057581D">
        <w:rPr>
          <w:lang w:eastAsia="ru-RU"/>
        </w:rPr>
        <w:t xml:space="preserve"> основным видам деятельности, предусмотренны</w:t>
      </w:r>
      <w:r>
        <w:rPr>
          <w:lang w:eastAsia="ru-RU"/>
        </w:rPr>
        <w:t xml:space="preserve">м Уставом, </w:t>
      </w:r>
      <w:r w:rsidRPr="0057581D">
        <w:rPr>
          <w:lang w:eastAsia="ru-RU"/>
        </w:rPr>
        <w:t>в сфер</w:t>
      </w:r>
      <w:r>
        <w:rPr>
          <w:lang w:eastAsia="ru-RU"/>
        </w:rPr>
        <w:t>е образования</w:t>
      </w:r>
      <w:r w:rsidRPr="0057581D">
        <w:rPr>
          <w:lang w:eastAsia="ru-RU"/>
        </w:rPr>
        <w:t xml:space="preserve"> для граждан за плату и на одинаковых при оказании одних и тех же услуг условиях. </w:t>
      </w:r>
    </w:p>
    <w:p w:rsidR="00521A44" w:rsidRDefault="00521A44" w:rsidP="001D47BE">
      <w:pPr>
        <w:pStyle w:val="a8"/>
        <w:ind w:left="0" w:firstLine="567"/>
        <w:jc w:val="both"/>
        <w:rPr>
          <w:lang w:eastAsia="ru-RU"/>
        </w:rPr>
      </w:pPr>
      <w:r>
        <w:rPr>
          <w:lang w:eastAsia="ru-RU"/>
        </w:rPr>
        <w:t>Порядок определения платы для физических и юридических лиц за оказание услуг (выполнение работ), относящихся к основным видам деятельности муниципальных бюджетных учреждений города Рязани, утвержден постановлением администрации города Рязани  от  03.02.2011 № 395.</w:t>
      </w:r>
    </w:p>
    <w:p w:rsidR="00B93CC2" w:rsidRDefault="0028024D" w:rsidP="001D47BE">
      <w:pPr>
        <w:pStyle w:val="a8"/>
        <w:ind w:left="0" w:firstLine="567"/>
        <w:jc w:val="both"/>
        <w:rPr>
          <w:lang w:eastAsia="ru-RU"/>
        </w:rPr>
      </w:pPr>
      <w:r>
        <w:rPr>
          <w:lang w:eastAsia="ru-RU"/>
        </w:rPr>
        <w:t>2.</w:t>
      </w:r>
      <w:r w:rsidR="00CE10C0">
        <w:rPr>
          <w:lang w:eastAsia="ru-RU"/>
        </w:rPr>
        <w:t>1</w:t>
      </w:r>
      <w:r w:rsidR="004272C6">
        <w:rPr>
          <w:lang w:eastAsia="ru-RU"/>
        </w:rPr>
        <w:t>5</w:t>
      </w:r>
      <w:r>
        <w:rPr>
          <w:lang w:eastAsia="ru-RU"/>
        </w:rPr>
        <w:t xml:space="preserve">. Школа </w:t>
      </w:r>
      <w:r w:rsidR="00521A44">
        <w:rPr>
          <w:lang w:eastAsia="ru-RU"/>
        </w:rPr>
        <w:t>вправе осуществлять иные виды деятельности, не являющиеся основными видами деятельности, лишь постольку, поскольку это служит достижению целей, ради которых он</w:t>
      </w:r>
      <w:r w:rsidR="00F20EE1">
        <w:rPr>
          <w:lang w:eastAsia="ru-RU"/>
        </w:rPr>
        <w:t>а</w:t>
      </w:r>
      <w:r w:rsidR="00521A44">
        <w:rPr>
          <w:lang w:eastAsia="ru-RU"/>
        </w:rPr>
        <w:t xml:space="preserve"> создан</w:t>
      </w:r>
      <w:r w:rsidR="00F20EE1">
        <w:rPr>
          <w:lang w:eastAsia="ru-RU"/>
        </w:rPr>
        <w:t>а</w:t>
      </w:r>
      <w:r w:rsidR="00B93CC2">
        <w:rPr>
          <w:lang w:eastAsia="ru-RU"/>
        </w:rPr>
        <w:t>, и соответствующие этим целям.</w:t>
      </w:r>
    </w:p>
    <w:p w:rsidR="00521A44" w:rsidRDefault="0088727C" w:rsidP="001D47BE">
      <w:pPr>
        <w:pStyle w:val="a8"/>
        <w:ind w:left="0" w:firstLine="567"/>
        <w:jc w:val="both"/>
        <w:rPr>
          <w:lang w:eastAsia="ru-RU"/>
        </w:rPr>
      </w:pPr>
      <w:r>
        <w:rPr>
          <w:lang w:eastAsia="ru-RU"/>
        </w:rPr>
        <w:t>Школа осуществляет следующие и</w:t>
      </w:r>
      <w:r w:rsidR="00B93CC2">
        <w:rPr>
          <w:lang w:eastAsia="ru-RU"/>
        </w:rPr>
        <w:t>ные виды деятельности:</w:t>
      </w:r>
      <w:r w:rsidR="00521A44">
        <w:rPr>
          <w:lang w:eastAsia="ru-RU"/>
        </w:rPr>
        <w:t xml:space="preserve"> </w:t>
      </w:r>
    </w:p>
    <w:p w:rsidR="001F4804" w:rsidRDefault="001D01DC" w:rsidP="001D47BE">
      <w:pPr>
        <w:pStyle w:val="a8"/>
        <w:ind w:left="0" w:firstLine="567"/>
        <w:jc w:val="both"/>
        <w:rPr>
          <w:lang w:eastAsia="ru-RU"/>
        </w:rPr>
      </w:pPr>
      <w:r>
        <w:rPr>
          <w:lang w:eastAsia="ru-RU"/>
        </w:rPr>
        <w:t>-</w:t>
      </w:r>
      <w:r w:rsidR="00045F43">
        <w:rPr>
          <w:lang w:eastAsia="ru-RU"/>
        </w:rPr>
        <w:t xml:space="preserve"> </w:t>
      </w:r>
      <w:r w:rsidRPr="001D01DC">
        <w:rPr>
          <w:lang w:eastAsia="ru-RU"/>
        </w:rPr>
        <w:t>о</w:t>
      </w:r>
      <w:r w:rsidR="00045F43" w:rsidRPr="001D01DC">
        <w:rPr>
          <w:lang w:eastAsia="ru-RU"/>
        </w:rPr>
        <w:t xml:space="preserve">рганизация отдыха и оздоровления </w:t>
      </w:r>
      <w:r w:rsidR="00495EC7">
        <w:rPr>
          <w:lang w:eastAsia="ru-RU"/>
        </w:rPr>
        <w:t>учащихся</w:t>
      </w:r>
      <w:r>
        <w:rPr>
          <w:lang w:eastAsia="ru-RU"/>
        </w:rPr>
        <w:t xml:space="preserve"> в каникулярное время;</w:t>
      </w:r>
    </w:p>
    <w:p w:rsidR="00B93CC2" w:rsidRPr="00B93CC2" w:rsidRDefault="00B93CC2" w:rsidP="001D47BE">
      <w:pPr>
        <w:shd w:val="clear" w:color="auto" w:fill="FFFFFF"/>
        <w:ind w:firstLine="567"/>
        <w:jc w:val="both"/>
        <w:rPr>
          <w:spacing w:val="-1"/>
        </w:rPr>
      </w:pPr>
      <w:r w:rsidRPr="00C37935">
        <w:rPr>
          <w:spacing w:val="-1"/>
        </w:rPr>
        <w:t xml:space="preserve">- </w:t>
      </w:r>
      <w:r>
        <w:rPr>
          <w:spacing w:val="-1"/>
        </w:rPr>
        <w:t>присмотр и уход за детьми</w:t>
      </w:r>
      <w:r w:rsidR="0088727C">
        <w:rPr>
          <w:spacing w:val="-1"/>
        </w:rPr>
        <w:t xml:space="preserve"> в группах продленного дня</w:t>
      </w:r>
      <w:r>
        <w:rPr>
          <w:spacing w:val="-1"/>
        </w:rPr>
        <w:t>;</w:t>
      </w:r>
    </w:p>
    <w:p w:rsidR="001D01DC" w:rsidRDefault="001D01DC" w:rsidP="001D47BE">
      <w:pPr>
        <w:pStyle w:val="a8"/>
        <w:ind w:left="0" w:firstLine="567"/>
        <w:jc w:val="both"/>
        <w:rPr>
          <w:lang w:eastAsia="ru-RU"/>
        </w:rPr>
      </w:pPr>
      <w:r>
        <w:rPr>
          <w:lang w:eastAsia="ru-RU"/>
        </w:rPr>
        <w:t>- организация различных кружков;</w:t>
      </w:r>
    </w:p>
    <w:p w:rsidR="006F5650" w:rsidRDefault="006F5650" w:rsidP="006F5650">
      <w:pPr>
        <w:pStyle w:val="a8"/>
        <w:ind w:left="0" w:firstLine="567"/>
        <w:jc w:val="both"/>
        <w:rPr>
          <w:lang w:eastAsia="ru-RU"/>
        </w:rPr>
      </w:pPr>
      <w:r>
        <w:rPr>
          <w:lang w:eastAsia="ru-RU"/>
        </w:rPr>
        <w:lastRenderedPageBreak/>
        <w:t>- создание разл</w:t>
      </w:r>
      <w:r w:rsidR="00D621EE">
        <w:rPr>
          <w:lang w:eastAsia="ru-RU"/>
        </w:rPr>
        <w:t>ичных секций, групп по здоровью.</w:t>
      </w:r>
    </w:p>
    <w:p w:rsidR="00521A44" w:rsidRDefault="00521A44" w:rsidP="001D47BE">
      <w:pPr>
        <w:pStyle w:val="a8"/>
        <w:ind w:left="0" w:firstLine="567"/>
        <w:jc w:val="both"/>
        <w:rPr>
          <w:lang w:eastAsia="ru-RU"/>
        </w:rPr>
      </w:pPr>
      <w:r>
        <w:t>2.</w:t>
      </w:r>
      <w:r w:rsidR="00CE10C0">
        <w:t>1</w:t>
      </w:r>
      <w:r w:rsidR="0088727C">
        <w:t>6</w:t>
      </w:r>
      <w:r>
        <w:t>. Школа не вправе осуществлять виды деятельности, не предусмотренные настоящим Уставом.</w:t>
      </w:r>
    </w:p>
    <w:p w:rsidR="00F74EEF" w:rsidRDefault="00521A44" w:rsidP="001D47BE">
      <w:pPr>
        <w:ind w:firstLine="567"/>
        <w:jc w:val="both"/>
        <w:rPr>
          <w:spacing w:val="-1"/>
        </w:rPr>
      </w:pPr>
      <w:r>
        <w:t>2.1</w:t>
      </w:r>
      <w:r w:rsidR="0088727C">
        <w:t>7</w:t>
      </w:r>
      <w:r>
        <w:t xml:space="preserve">. </w:t>
      </w:r>
      <w:r w:rsidR="00F74EEF">
        <w:rPr>
          <w:spacing w:val="-1"/>
        </w:rPr>
        <w:t xml:space="preserve">Размер платы за оказание платных услуг определяется в договоре между Школой и родителями (законным представителем) несовершеннолетнего </w:t>
      </w:r>
      <w:r w:rsidR="004F0ADB">
        <w:rPr>
          <w:spacing w:val="-1"/>
        </w:rPr>
        <w:t>учащегося</w:t>
      </w:r>
      <w:r w:rsidR="00F74EEF">
        <w:rPr>
          <w:spacing w:val="-1"/>
        </w:rPr>
        <w:t xml:space="preserve">. </w:t>
      </w:r>
    </w:p>
    <w:p w:rsidR="00521A44" w:rsidRPr="00F74EEF" w:rsidRDefault="00F74EEF" w:rsidP="001D47BE">
      <w:pPr>
        <w:ind w:firstLine="567"/>
        <w:jc w:val="both"/>
        <w:rPr>
          <w:spacing w:val="-1"/>
        </w:rPr>
      </w:pPr>
      <w:r>
        <w:rPr>
          <w:spacing w:val="-1"/>
        </w:rPr>
        <w:t xml:space="preserve">Платные образовательные услуги не могут быть оказаны </w:t>
      </w:r>
      <w:r w:rsidR="00B93CC2">
        <w:rPr>
          <w:spacing w:val="-1"/>
        </w:rPr>
        <w:t>вместо образовательной деятельности, финансовое обеспечение которой осуществляется за счет средств бюджета города Рязани</w:t>
      </w:r>
      <w:r>
        <w:rPr>
          <w:spacing w:val="-1"/>
        </w:rPr>
        <w:t xml:space="preserve">. </w:t>
      </w:r>
    </w:p>
    <w:p w:rsidR="00F74EEF" w:rsidRDefault="00521A44" w:rsidP="001D47BE">
      <w:pPr>
        <w:shd w:val="clear" w:color="auto" w:fill="FFFFFF"/>
        <w:ind w:firstLine="567"/>
        <w:jc w:val="both"/>
        <w:rPr>
          <w:spacing w:val="-1"/>
        </w:rPr>
      </w:pPr>
      <w:r w:rsidRPr="00CA48DA">
        <w:rPr>
          <w:spacing w:val="-1"/>
        </w:rPr>
        <w:t>2.</w:t>
      </w:r>
      <w:r>
        <w:rPr>
          <w:spacing w:val="-1"/>
        </w:rPr>
        <w:t>1</w:t>
      </w:r>
      <w:r w:rsidR="0088727C">
        <w:rPr>
          <w:spacing w:val="-1"/>
        </w:rPr>
        <w:t>8</w:t>
      </w:r>
      <w:r w:rsidRPr="00CA48DA">
        <w:rPr>
          <w:spacing w:val="-1"/>
        </w:rPr>
        <w:t>.</w:t>
      </w:r>
      <w:r>
        <w:rPr>
          <w:spacing w:val="-1"/>
        </w:rPr>
        <w:t xml:space="preserve"> </w:t>
      </w:r>
      <w:r w:rsidRPr="00336074">
        <w:rPr>
          <w:spacing w:val="-1"/>
        </w:rPr>
        <w:t xml:space="preserve">Школа несет в установленном законодательством Российской Федерации порядке ответственность </w:t>
      </w:r>
      <w:r w:rsidR="00F74EEF">
        <w:rPr>
          <w:spacing w:val="-1"/>
        </w:rPr>
        <w:t>за:</w:t>
      </w:r>
    </w:p>
    <w:p w:rsidR="00F74EEF" w:rsidRDefault="00F74EEF" w:rsidP="001D47BE">
      <w:pPr>
        <w:shd w:val="clear" w:color="auto" w:fill="FFFFFF"/>
        <w:ind w:firstLine="567"/>
        <w:jc w:val="both"/>
      </w:pPr>
      <w:r>
        <w:rPr>
          <w:spacing w:val="-1"/>
        </w:rPr>
        <w:t xml:space="preserve">- </w:t>
      </w:r>
      <w:r>
        <w:t>невыполнение</w:t>
      </w:r>
      <w:r>
        <w:rPr>
          <w:rFonts w:ascii="Bell MT" w:hAnsi="Bell MT" w:cs="Bell MT"/>
        </w:rPr>
        <w:t xml:space="preserve"> </w:t>
      </w:r>
      <w:r>
        <w:t>или</w:t>
      </w:r>
      <w:r>
        <w:rPr>
          <w:rFonts w:ascii="Bell MT" w:hAnsi="Bell MT" w:cs="Bell MT"/>
        </w:rPr>
        <w:t xml:space="preserve"> </w:t>
      </w:r>
      <w:r>
        <w:t>ненадлежащее</w:t>
      </w:r>
      <w:r>
        <w:rPr>
          <w:rFonts w:ascii="Bell MT" w:hAnsi="Bell MT" w:cs="Bell MT"/>
        </w:rPr>
        <w:t xml:space="preserve"> </w:t>
      </w:r>
      <w:r>
        <w:t>выполнение</w:t>
      </w:r>
      <w:r>
        <w:rPr>
          <w:rFonts w:ascii="Bell MT" w:hAnsi="Bell MT" w:cs="Bell MT"/>
        </w:rPr>
        <w:t xml:space="preserve"> </w:t>
      </w:r>
      <w:r>
        <w:t>функций</w:t>
      </w:r>
      <w:r>
        <w:rPr>
          <w:rFonts w:ascii="Bell MT" w:hAnsi="Bell MT" w:cs="Bell MT"/>
        </w:rPr>
        <w:t xml:space="preserve">, </w:t>
      </w:r>
      <w:r>
        <w:t>отнесенных</w:t>
      </w:r>
      <w:r>
        <w:rPr>
          <w:rFonts w:ascii="Bell MT" w:hAnsi="Bell MT" w:cs="Bell MT"/>
        </w:rPr>
        <w:t xml:space="preserve"> </w:t>
      </w:r>
      <w:r>
        <w:t>к</w:t>
      </w:r>
      <w:r>
        <w:rPr>
          <w:rFonts w:ascii="Bell MT" w:hAnsi="Bell MT" w:cs="Bell MT"/>
        </w:rPr>
        <w:t xml:space="preserve"> </w:t>
      </w:r>
      <w:r>
        <w:t>е</w:t>
      </w:r>
      <w:r w:rsidR="00D621EE" w:rsidRPr="00D621EE">
        <w:rPr>
          <w:color w:val="FF0000"/>
        </w:rPr>
        <w:t>е</w:t>
      </w:r>
      <w:r>
        <w:rPr>
          <w:rFonts w:ascii="Bell MT" w:hAnsi="Bell MT" w:cs="Bell MT"/>
        </w:rPr>
        <w:t xml:space="preserve"> </w:t>
      </w:r>
      <w:r>
        <w:t>компетенции;</w:t>
      </w:r>
    </w:p>
    <w:p w:rsidR="00F74EEF" w:rsidRPr="0088727C" w:rsidRDefault="00F74EEF" w:rsidP="001D47BE">
      <w:pPr>
        <w:ind w:firstLine="567"/>
        <w:jc w:val="both"/>
        <w:rPr>
          <w:lang w:eastAsia="ru-RU"/>
        </w:rPr>
      </w:pPr>
      <w:r>
        <w:t xml:space="preserve">- </w:t>
      </w:r>
      <w:r>
        <w:rPr>
          <w:rFonts w:ascii="Bell MT" w:hAnsi="Bell MT" w:cs="Bell MT"/>
        </w:rPr>
        <w:t xml:space="preserve"> </w:t>
      </w:r>
      <w:r>
        <w:t>реализацию</w:t>
      </w:r>
      <w:r>
        <w:rPr>
          <w:rFonts w:ascii="Bell MT" w:hAnsi="Bell MT" w:cs="Bell MT"/>
        </w:rPr>
        <w:t xml:space="preserve"> </w:t>
      </w:r>
      <w:r>
        <w:t>не</w:t>
      </w:r>
      <w:r>
        <w:rPr>
          <w:rFonts w:ascii="Bell MT" w:hAnsi="Bell MT" w:cs="Bell MT"/>
        </w:rPr>
        <w:t xml:space="preserve"> </w:t>
      </w:r>
      <w:r>
        <w:t>в</w:t>
      </w:r>
      <w:r>
        <w:rPr>
          <w:rFonts w:ascii="Bell MT" w:hAnsi="Bell MT" w:cs="Bell MT"/>
        </w:rPr>
        <w:t xml:space="preserve"> </w:t>
      </w:r>
      <w:r>
        <w:t>полном</w:t>
      </w:r>
      <w:r>
        <w:rPr>
          <w:rFonts w:ascii="Bell MT" w:hAnsi="Bell MT" w:cs="Bell MT"/>
        </w:rPr>
        <w:t xml:space="preserve"> </w:t>
      </w:r>
      <w:r>
        <w:t>объеме</w:t>
      </w:r>
      <w:r>
        <w:rPr>
          <w:rFonts w:ascii="Bell MT" w:hAnsi="Bell MT" w:cs="Bell MT"/>
        </w:rPr>
        <w:t xml:space="preserve"> </w:t>
      </w:r>
      <w:r>
        <w:t>образовательной</w:t>
      </w:r>
      <w:r>
        <w:rPr>
          <w:rFonts w:ascii="Bell MT" w:hAnsi="Bell MT" w:cs="Bell MT"/>
        </w:rPr>
        <w:t xml:space="preserve"> </w:t>
      </w:r>
      <w:r>
        <w:t>программы</w:t>
      </w:r>
      <w:r w:rsidR="0088727C">
        <w:t xml:space="preserve"> </w:t>
      </w:r>
      <w:r w:rsidR="0088727C" w:rsidRPr="0088727C">
        <w:rPr>
          <w:lang w:eastAsia="ru-RU"/>
        </w:rPr>
        <w:t>в соответствии с учебным планом</w:t>
      </w:r>
      <w:r w:rsidRPr="0088727C">
        <w:t>;</w:t>
      </w:r>
    </w:p>
    <w:p w:rsidR="00F74EEF" w:rsidRDefault="00F74EEF" w:rsidP="001D47BE">
      <w:pPr>
        <w:shd w:val="clear" w:color="auto" w:fill="FFFFFF"/>
        <w:ind w:firstLine="567"/>
        <w:jc w:val="both"/>
      </w:pPr>
      <w:r>
        <w:t>- качество</w:t>
      </w:r>
      <w:r>
        <w:rPr>
          <w:rFonts w:ascii="Bell MT" w:hAnsi="Bell MT" w:cs="Bell MT"/>
        </w:rPr>
        <w:t xml:space="preserve"> </w:t>
      </w:r>
      <w:r>
        <w:t>образования</w:t>
      </w:r>
      <w:r>
        <w:rPr>
          <w:rFonts w:ascii="Bell MT" w:hAnsi="Bell MT" w:cs="Bell MT"/>
        </w:rPr>
        <w:t xml:space="preserve"> </w:t>
      </w:r>
      <w:r>
        <w:t>своих</w:t>
      </w:r>
      <w:r>
        <w:rPr>
          <w:rFonts w:ascii="Bell MT" w:hAnsi="Bell MT" w:cs="Bell MT"/>
        </w:rPr>
        <w:t xml:space="preserve"> </w:t>
      </w:r>
      <w:r>
        <w:t>выпускников;</w:t>
      </w:r>
    </w:p>
    <w:p w:rsidR="00F74EEF" w:rsidRDefault="00F74EEF" w:rsidP="001D47BE">
      <w:pPr>
        <w:shd w:val="clear" w:color="auto" w:fill="FFFFFF"/>
        <w:ind w:firstLine="567"/>
        <w:jc w:val="both"/>
        <w:rPr>
          <w:spacing w:val="-1"/>
        </w:rPr>
      </w:pPr>
      <w:r>
        <w:t xml:space="preserve">- </w:t>
      </w:r>
      <w:r w:rsidRPr="00E579C4">
        <w:rPr>
          <w:spacing w:val="-1"/>
        </w:rPr>
        <w:t xml:space="preserve">жизнь и здоровье </w:t>
      </w:r>
      <w:r w:rsidR="00495EC7">
        <w:rPr>
          <w:spacing w:val="-1"/>
        </w:rPr>
        <w:t>учащихся</w:t>
      </w:r>
      <w:r>
        <w:rPr>
          <w:spacing w:val="-1"/>
        </w:rPr>
        <w:t xml:space="preserve"> </w:t>
      </w:r>
      <w:r w:rsidRPr="00E579C4">
        <w:rPr>
          <w:spacing w:val="-1"/>
        </w:rPr>
        <w:t xml:space="preserve">и работников </w:t>
      </w:r>
      <w:r w:rsidR="00DE152B">
        <w:rPr>
          <w:spacing w:val="-1"/>
        </w:rPr>
        <w:t>Школы</w:t>
      </w:r>
      <w:r>
        <w:rPr>
          <w:spacing w:val="-1"/>
        </w:rPr>
        <w:t>.</w:t>
      </w:r>
    </w:p>
    <w:p w:rsidR="0088727C" w:rsidRPr="0088727C" w:rsidRDefault="0088727C" w:rsidP="001D47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88727C">
        <w:rPr>
          <w:lang w:eastAsia="ru-RU"/>
        </w:rPr>
        <w:t xml:space="preserve">За нарушение или незаконное ограничение права на образование и предусмотренных </w:t>
      </w:r>
      <w:hyperlink w:anchor="sub_34" w:history="1">
        <w:r w:rsidRPr="0088727C">
          <w:rPr>
            <w:lang w:eastAsia="ru-RU"/>
          </w:rPr>
          <w:t>законодательством</w:t>
        </w:r>
      </w:hyperlink>
      <w:r w:rsidRPr="0088727C">
        <w:rPr>
          <w:lang w:eastAsia="ru-RU"/>
        </w:rPr>
        <w:t xml:space="preserve"> об образовании прав и свобод </w:t>
      </w:r>
      <w:r w:rsidR="00495EC7">
        <w:rPr>
          <w:lang w:eastAsia="ru-RU"/>
        </w:rPr>
        <w:t>учащихся</w:t>
      </w:r>
      <w:r w:rsidRPr="0088727C">
        <w:rPr>
          <w:lang w:eastAsia="ru-RU"/>
        </w:rPr>
        <w:t xml:space="preserve">, родителей (законных представителей) несовершеннолетних </w:t>
      </w:r>
      <w:r w:rsidR="00495EC7">
        <w:rPr>
          <w:lang w:eastAsia="ru-RU"/>
        </w:rPr>
        <w:t>учащихся</w:t>
      </w:r>
      <w:r w:rsidRPr="0088727C">
        <w:rPr>
          <w:lang w:eastAsia="ru-RU"/>
        </w:rPr>
        <w:t xml:space="preserve">, нарушение требований к организации и осуществлению образовательной деятельности </w:t>
      </w:r>
      <w:r>
        <w:rPr>
          <w:lang w:eastAsia="ru-RU"/>
        </w:rPr>
        <w:t>Школа</w:t>
      </w:r>
      <w:r w:rsidRPr="0088727C">
        <w:rPr>
          <w:lang w:eastAsia="ru-RU"/>
        </w:rPr>
        <w:t xml:space="preserve"> и ее должностные лица несут административную ответственность в соответствии с </w:t>
      </w:r>
      <w:hyperlink r:id="rId10" w:history="1">
        <w:r w:rsidRPr="0088727C">
          <w:rPr>
            <w:lang w:eastAsia="ru-RU"/>
          </w:rPr>
          <w:t>Кодексом</w:t>
        </w:r>
      </w:hyperlink>
      <w:r w:rsidRPr="0088727C">
        <w:rPr>
          <w:lang w:eastAsia="ru-RU"/>
        </w:rPr>
        <w:t xml:space="preserve"> Российской Федерации об административных правонарушениях.</w:t>
      </w:r>
    </w:p>
    <w:p w:rsidR="00290CF1" w:rsidRDefault="00290CF1" w:rsidP="0088727C">
      <w:pPr>
        <w:shd w:val="clear" w:color="auto" w:fill="FFFFFF"/>
        <w:jc w:val="both"/>
        <w:rPr>
          <w:spacing w:val="-1"/>
        </w:rPr>
      </w:pPr>
    </w:p>
    <w:p w:rsidR="00A27E7C" w:rsidRDefault="00290CF1" w:rsidP="006B26DC">
      <w:pPr>
        <w:shd w:val="clear" w:color="auto" w:fill="FFFFFF"/>
        <w:ind w:left="709"/>
        <w:jc w:val="center"/>
        <w:rPr>
          <w:spacing w:val="-1"/>
        </w:rPr>
      </w:pPr>
      <w:r>
        <w:rPr>
          <w:spacing w:val="-1"/>
        </w:rPr>
        <w:t>3.</w:t>
      </w:r>
      <w:r w:rsidR="00BD4211">
        <w:rPr>
          <w:spacing w:val="-1"/>
        </w:rPr>
        <w:t xml:space="preserve"> </w:t>
      </w:r>
      <w:r>
        <w:rPr>
          <w:spacing w:val="-1"/>
        </w:rPr>
        <w:t xml:space="preserve">ОРГАНИЗАЦИЯ </w:t>
      </w:r>
      <w:r w:rsidR="0088727C">
        <w:rPr>
          <w:spacing w:val="-1"/>
        </w:rPr>
        <w:t>ДЕЯТЕЛЬНОСТИ ШКОЛЫ</w:t>
      </w:r>
      <w:r>
        <w:rPr>
          <w:spacing w:val="-1"/>
        </w:rPr>
        <w:t>.</w:t>
      </w:r>
    </w:p>
    <w:p w:rsidR="00DF7191" w:rsidRPr="00622906" w:rsidRDefault="00DF7191" w:rsidP="00555414">
      <w:pPr>
        <w:tabs>
          <w:tab w:val="left" w:pos="825"/>
        </w:tabs>
        <w:ind w:firstLine="567"/>
        <w:jc w:val="both"/>
        <w:rPr>
          <w:bCs/>
        </w:rPr>
      </w:pPr>
    </w:p>
    <w:p w:rsidR="00DF7191" w:rsidRPr="00622906" w:rsidRDefault="00DF7191" w:rsidP="001D47BE">
      <w:pPr>
        <w:ind w:firstLine="567"/>
        <w:jc w:val="both"/>
        <w:rPr>
          <w:bCs/>
        </w:rPr>
      </w:pPr>
      <w:r w:rsidRPr="00622906">
        <w:rPr>
          <w:bCs/>
        </w:rPr>
        <w:t>3.</w:t>
      </w:r>
      <w:r w:rsidR="001F4804">
        <w:rPr>
          <w:bCs/>
        </w:rPr>
        <w:t>1</w:t>
      </w:r>
      <w:r w:rsidRPr="00622906">
        <w:rPr>
          <w:bCs/>
        </w:rPr>
        <w:t xml:space="preserve">. Содержание </w:t>
      </w:r>
      <w:r w:rsidR="00AB09C3">
        <w:rPr>
          <w:bCs/>
        </w:rPr>
        <w:t xml:space="preserve">начального </w:t>
      </w:r>
      <w:r w:rsidR="00EC7BBA" w:rsidRPr="00622906">
        <w:rPr>
          <w:bCs/>
        </w:rPr>
        <w:t>общего</w:t>
      </w:r>
      <w:r w:rsidR="00AB09C3">
        <w:rPr>
          <w:bCs/>
        </w:rPr>
        <w:t>, основного общего и среднего общего</w:t>
      </w:r>
      <w:r w:rsidR="00EC7BBA" w:rsidRPr="00622906">
        <w:rPr>
          <w:bCs/>
        </w:rPr>
        <w:t xml:space="preserve"> </w:t>
      </w:r>
      <w:r w:rsidRPr="00622906">
        <w:rPr>
          <w:bCs/>
        </w:rPr>
        <w:t>образования в Школе определяется образовательными программами</w:t>
      </w:r>
      <w:r w:rsidR="00AB09C3">
        <w:rPr>
          <w:bCs/>
        </w:rPr>
        <w:t xml:space="preserve"> начального </w:t>
      </w:r>
      <w:r w:rsidR="00AB09C3" w:rsidRPr="00622906">
        <w:rPr>
          <w:bCs/>
        </w:rPr>
        <w:t>общего</w:t>
      </w:r>
      <w:r w:rsidR="00AB09C3">
        <w:rPr>
          <w:bCs/>
        </w:rPr>
        <w:t>, основного общего и среднего общего</w:t>
      </w:r>
      <w:r w:rsidR="00AB09C3" w:rsidRPr="00622906">
        <w:rPr>
          <w:bCs/>
        </w:rPr>
        <w:t xml:space="preserve"> образования</w:t>
      </w:r>
      <w:r w:rsidR="00AB09C3">
        <w:rPr>
          <w:bCs/>
        </w:rPr>
        <w:t xml:space="preserve">. </w:t>
      </w:r>
      <w:r w:rsidRPr="00622906">
        <w:rPr>
          <w:bCs/>
        </w:rPr>
        <w:t xml:space="preserve"> </w:t>
      </w:r>
      <w:r w:rsidR="00AB09C3">
        <w:rPr>
          <w:bCs/>
        </w:rPr>
        <w:t xml:space="preserve">Требования к структуре, объему, условиям реализации и результатам освоения общеобразовательных </w:t>
      </w:r>
      <w:r w:rsidR="00163390">
        <w:rPr>
          <w:bCs/>
        </w:rPr>
        <w:t>п</w:t>
      </w:r>
      <w:r w:rsidR="00AB09C3">
        <w:rPr>
          <w:bCs/>
        </w:rPr>
        <w:t>рограмм определяются соответствующими федеральными государственными образовательными стандартами</w:t>
      </w:r>
      <w:r w:rsidR="00163390">
        <w:rPr>
          <w:bCs/>
        </w:rPr>
        <w:t xml:space="preserve">. Школа самостоятельно разрабатывает общеобразовательные программы в </w:t>
      </w:r>
      <w:r w:rsidR="00136F31">
        <w:rPr>
          <w:bCs/>
        </w:rPr>
        <w:t>соответствии</w:t>
      </w:r>
      <w:r w:rsidR="00163390">
        <w:rPr>
          <w:bCs/>
        </w:rPr>
        <w:t xml:space="preserve"> с федеральными государственными образовательными стандартами </w:t>
      </w:r>
      <w:r w:rsidR="00136F31">
        <w:rPr>
          <w:bCs/>
        </w:rPr>
        <w:t>и с учетом соответствующих примерных основных образовательных программ и утверждает их.</w:t>
      </w:r>
    </w:p>
    <w:p w:rsidR="00EC7BBA" w:rsidRDefault="00EC7BBA" w:rsidP="001D47BE">
      <w:pPr>
        <w:tabs>
          <w:tab w:val="left" w:pos="795"/>
        </w:tabs>
        <w:ind w:firstLine="567"/>
        <w:jc w:val="both"/>
        <w:rPr>
          <w:bCs/>
        </w:rPr>
      </w:pPr>
      <w:r w:rsidRPr="00622906">
        <w:rPr>
          <w:bCs/>
        </w:rPr>
        <w:t>Содержание дополнительных общеразвивающих программ и сроки  обучения по ним определяются образовательной программой, разработанной и утв</w:t>
      </w:r>
      <w:r w:rsidR="00622906">
        <w:rPr>
          <w:bCs/>
        </w:rPr>
        <w:t>ержденной Школой</w:t>
      </w:r>
      <w:r w:rsidRPr="00622906">
        <w:rPr>
          <w:bCs/>
        </w:rPr>
        <w:t>.</w:t>
      </w:r>
    </w:p>
    <w:p w:rsidR="001F4804" w:rsidRPr="00940730" w:rsidRDefault="001F4804" w:rsidP="001D47BE">
      <w:pPr>
        <w:ind w:firstLine="567"/>
        <w:jc w:val="both"/>
        <w:rPr>
          <w:lang w:eastAsia="ru-RU"/>
        </w:rPr>
      </w:pPr>
      <w:r w:rsidRPr="00940730">
        <w:rPr>
          <w:bCs/>
        </w:rPr>
        <w:t xml:space="preserve">3.2. </w:t>
      </w:r>
      <w:r w:rsidR="00940730" w:rsidRPr="00940730">
        <w:rPr>
          <w:lang w:eastAsia="ru-RU"/>
        </w:rPr>
        <w:t xml:space="preserve">Организация образовательной деятельности по образовательным программам начального общего, основного общего и среднего общего образования может быть основана на дифференциации содержания с учетом образовательных потребностей и интересов </w:t>
      </w:r>
      <w:r w:rsidR="00495EC7">
        <w:rPr>
          <w:lang w:eastAsia="ru-RU"/>
        </w:rPr>
        <w:t>учащихся</w:t>
      </w:r>
      <w:r w:rsidR="00940730" w:rsidRPr="00940730">
        <w:rPr>
          <w:lang w:eastAsia="ru-RU"/>
        </w:rPr>
        <w:t>, обеспечивающих углубленное изучение отдельных учебных предметов, предметных областей соответствующей образовательной программы (профильное обучение).</w:t>
      </w:r>
    </w:p>
    <w:p w:rsidR="005F04D5" w:rsidRDefault="00DF7191" w:rsidP="001D47BE">
      <w:pPr>
        <w:tabs>
          <w:tab w:val="left" w:pos="495"/>
          <w:tab w:val="left" w:pos="630"/>
        </w:tabs>
        <w:ind w:firstLine="567"/>
        <w:jc w:val="both"/>
        <w:rPr>
          <w:bCs/>
        </w:rPr>
      </w:pPr>
      <w:r w:rsidRPr="00622906">
        <w:rPr>
          <w:bCs/>
        </w:rPr>
        <w:t>3.3. Учебный год в Школе начинается 1 сентября</w:t>
      </w:r>
      <w:r w:rsidR="00DE152B">
        <w:rPr>
          <w:bCs/>
        </w:rPr>
        <w:t xml:space="preserve"> и заканчивается в соответствии с учеб</w:t>
      </w:r>
      <w:r w:rsidR="00940730">
        <w:rPr>
          <w:bCs/>
        </w:rPr>
        <w:t>ным планом</w:t>
      </w:r>
      <w:r w:rsidR="00DE152B">
        <w:rPr>
          <w:bCs/>
        </w:rPr>
        <w:t xml:space="preserve"> соответствующей </w:t>
      </w:r>
      <w:r w:rsidR="00F20EE1">
        <w:rPr>
          <w:bCs/>
        </w:rPr>
        <w:t>обще</w:t>
      </w:r>
      <w:r w:rsidR="00DE152B">
        <w:rPr>
          <w:bCs/>
        </w:rPr>
        <w:t>образовательной программы</w:t>
      </w:r>
      <w:r w:rsidRPr="00622906">
        <w:rPr>
          <w:bCs/>
        </w:rPr>
        <w:t>.</w:t>
      </w:r>
    </w:p>
    <w:p w:rsidR="00940730" w:rsidRPr="00940730" w:rsidRDefault="00940730" w:rsidP="001D47BE">
      <w:pPr>
        <w:ind w:firstLine="567"/>
        <w:jc w:val="both"/>
        <w:rPr>
          <w:lang w:eastAsia="ru-RU"/>
        </w:rPr>
      </w:pPr>
      <w:r w:rsidRPr="00940730">
        <w:rPr>
          <w:bCs/>
        </w:rPr>
        <w:t xml:space="preserve">3.4. </w:t>
      </w:r>
      <w:r w:rsidRPr="00940730">
        <w:rPr>
          <w:lang w:eastAsia="ru-RU"/>
        </w:rPr>
        <w:t xml:space="preserve">В процессе освоения общеобразовательных программ учащимся предоставляются каникулы. Сроки начала и окончания каникул определяются </w:t>
      </w:r>
      <w:r>
        <w:rPr>
          <w:lang w:eastAsia="ru-RU"/>
        </w:rPr>
        <w:t>Школой</w:t>
      </w:r>
      <w:r w:rsidRPr="00940730">
        <w:rPr>
          <w:lang w:eastAsia="ru-RU"/>
        </w:rPr>
        <w:t xml:space="preserve"> самостоятельно.</w:t>
      </w:r>
    </w:p>
    <w:p w:rsidR="0028024D" w:rsidRPr="002A34E4" w:rsidRDefault="0028024D" w:rsidP="001D47BE">
      <w:pPr>
        <w:tabs>
          <w:tab w:val="left" w:pos="180"/>
          <w:tab w:val="left" w:pos="795"/>
        </w:tabs>
        <w:ind w:firstLine="567"/>
        <w:jc w:val="both"/>
        <w:rPr>
          <w:bCs/>
        </w:rPr>
      </w:pPr>
      <w:r w:rsidRPr="000064FF">
        <w:rPr>
          <w:bCs/>
        </w:rPr>
        <w:t>3.</w:t>
      </w:r>
      <w:r w:rsidR="007B2FCD">
        <w:rPr>
          <w:bCs/>
        </w:rPr>
        <w:t>5</w:t>
      </w:r>
      <w:r w:rsidRPr="000064FF">
        <w:rPr>
          <w:bCs/>
        </w:rPr>
        <w:t xml:space="preserve">. </w:t>
      </w:r>
      <w:r w:rsidR="002A34E4" w:rsidRPr="002A34E4">
        <w:rPr>
          <w:bCs/>
        </w:rPr>
        <w:t>В Школе  могут быть созданы условия для осуществления присмотра и ухода за детьми в группах продленного дня.</w:t>
      </w:r>
    </w:p>
    <w:p w:rsidR="0028024D" w:rsidRPr="000064FF" w:rsidRDefault="0028024D" w:rsidP="001D47BE">
      <w:pPr>
        <w:tabs>
          <w:tab w:val="left" w:pos="180"/>
          <w:tab w:val="left" w:pos="795"/>
        </w:tabs>
        <w:ind w:firstLine="567"/>
        <w:jc w:val="both"/>
        <w:rPr>
          <w:i/>
          <w:iCs/>
        </w:rPr>
      </w:pPr>
      <w:r w:rsidRPr="000064FF">
        <w:rPr>
          <w:bCs/>
        </w:rPr>
        <w:t>3.</w:t>
      </w:r>
      <w:r w:rsidR="007B2FCD">
        <w:rPr>
          <w:bCs/>
        </w:rPr>
        <w:t>6</w:t>
      </w:r>
      <w:r w:rsidRPr="000064FF">
        <w:rPr>
          <w:bCs/>
        </w:rPr>
        <w:t>. Наполняемость классов</w:t>
      </w:r>
      <w:r w:rsidR="00DE152B">
        <w:rPr>
          <w:bCs/>
        </w:rPr>
        <w:t xml:space="preserve">, кроме классов компенсирующего обучения, </w:t>
      </w:r>
      <w:r w:rsidRPr="000064FF">
        <w:rPr>
          <w:bCs/>
        </w:rPr>
        <w:t xml:space="preserve"> </w:t>
      </w:r>
      <w:r w:rsidR="00940730">
        <w:rPr>
          <w:bCs/>
        </w:rPr>
        <w:t>не должна превышать 25 человек</w:t>
      </w:r>
      <w:r w:rsidRPr="000064FF">
        <w:rPr>
          <w:i/>
          <w:iCs/>
        </w:rPr>
        <w:t>.</w:t>
      </w:r>
    </w:p>
    <w:p w:rsidR="00C45A51" w:rsidRPr="00E579C4" w:rsidRDefault="00BC224C" w:rsidP="001D47BE">
      <w:pPr>
        <w:ind w:firstLine="567"/>
        <w:jc w:val="both"/>
        <w:rPr>
          <w:lang w:eastAsia="ru-RU"/>
        </w:rPr>
      </w:pPr>
      <w:r w:rsidRPr="00DE7ED3">
        <w:rPr>
          <w:bCs/>
        </w:rPr>
        <w:lastRenderedPageBreak/>
        <w:t>3.</w:t>
      </w:r>
      <w:r w:rsidR="00DE7ED3">
        <w:rPr>
          <w:bCs/>
        </w:rPr>
        <w:t>7</w:t>
      </w:r>
      <w:r w:rsidRPr="00DE7ED3">
        <w:rPr>
          <w:bCs/>
        </w:rPr>
        <w:t>.</w:t>
      </w:r>
      <w:r w:rsidR="003C3577" w:rsidRPr="00DE7ED3">
        <w:rPr>
          <w:bCs/>
        </w:rPr>
        <w:t xml:space="preserve"> </w:t>
      </w:r>
      <w:r w:rsidR="00C45A51" w:rsidRPr="00DE7ED3">
        <w:t>Организация охраны здоровья</w:t>
      </w:r>
      <w:r w:rsidR="00C45A51" w:rsidRPr="00DE7ED3">
        <w:rPr>
          <w:color w:val="FF0000"/>
        </w:rPr>
        <w:t xml:space="preserve"> </w:t>
      </w:r>
      <w:r w:rsidR="00495EC7">
        <w:t>учащихся</w:t>
      </w:r>
      <w:r w:rsidR="00484FFF" w:rsidRPr="00DE7ED3">
        <w:t xml:space="preserve"> </w:t>
      </w:r>
      <w:r w:rsidR="00C45A51" w:rsidRPr="00DE7ED3">
        <w:t>(</w:t>
      </w:r>
      <w:r w:rsidR="00DE7ED3" w:rsidRPr="00DE7ED3">
        <w:rPr>
          <w:lang w:eastAsia="ru-RU"/>
        </w:rPr>
        <w:t>за исключением оказания первичной медико-санитарной помощи, прохождения периодических медицин</w:t>
      </w:r>
      <w:r w:rsidR="00DE7ED3">
        <w:rPr>
          <w:lang w:eastAsia="ru-RU"/>
        </w:rPr>
        <w:t>ских осмотров и диспансеризации</w:t>
      </w:r>
      <w:r w:rsidR="00C45A51">
        <w:t xml:space="preserve">) осуществляется Школой. </w:t>
      </w:r>
    </w:p>
    <w:p w:rsidR="00C45A51" w:rsidRPr="00B00E54" w:rsidRDefault="00C45A51" w:rsidP="001D47BE">
      <w:pPr>
        <w:ind w:firstLine="567"/>
        <w:jc w:val="both"/>
      </w:pPr>
      <w:r>
        <w:t>3.</w:t>
      </w:r>
      <w:r w:rsidR="00DE7ED3">
        <w:t>8</w:t>
      </w:r>
      <w:r>
        <w:t xml:space="preserve">. Организацию оказания первичной медико-санитарной помощи </w:t>
      </w:r>
      <w:r w:rsidR="004F0ADB">
        <w:t>учащимся</w:t>
      </w:r>
      <w:r w:rsidR="00484FFF" w:rsidRPr="00574CDA">
        <w:t xml:space="preserve"> </w:t>
      </w:r>
      <w:r>
        <w:t xml:space="preserve">осуществляют органы исполнительной власти в сфере здравоохранения. Школа обязана </w:t>
      </w:r>
      <w:r w:rsidRPr="00B00E54">
        <w:t>предоставить безвозмездно медицинской организации помещение, соответствующее условиям и требованиям для осуществления медицинской деятельности.</w:t>
      </w:r>
    </w:p>
    <w:p w:rsidR="00DF7191" w:rsidRPr="007378F5" w:rsidRDefault="00DF7191" w:rsidP="001D47BE">
      <w:pPr>
        <w:tabs>
          <w:tab w:val="left" w:pos="915"/>
        </w:tabs>
        <w:ind w:firstLine="567"/>
        <w:jc w:val="both"/>
        <w:rPr>
          <w:bCs/>
        </w:rPr>
      </w:pPr>
      <w:r w:rsidRPr="007378F5">
        <w:rPr>
          <w:bCs/>
        </w:rPr>
        <w:t>3.</w:t>
      </w:r>
      <w:r w:rsidR="00DE7ED3">
        <w:rPr>
          <w:bCs/>
        </w:rPr>
        <w:t>9</w:t>
      </w:r>
      <w:r w:rsidRPr="007378F5">
        <w:rPr>
          <w:bCs/>
        </w:rPr>
        <w:t xml:space="preserve">. Организация питания в Школе возлагается </w:t>
      </w:r>
      <w:r w:rsidRPr="007378F5">
        <w:rPr>
          <w:bCs/>
          <w:shd w:val="clear" w:color="auto" w:fill="FFFFFF"/>
        </w:rPr>
        <w:t xml:space="preserve">на Школу. </w:t>
      </w:r>
      <w:r w:rsidR="002D3EE9">
        <w:rPr>
          <w:bCs/>
          <w:shd w:val="clear" w:color="auto" w:fill="FFFFFF"/>
        </w:rPr>
        <w:t xml:space="preserve">Расписание занятий должно предусматривать перерыв достаточной продолжительности для питания </w:t>
      </w:r>
      <w:r w:rsidR="00495EC7">
        <w:rPr>
          <w:bCs/>
          <w:shd w:val="clear" w:color="auto" w:fill="FFFFFF"/>
        </w:rPr>
        <w:t>учащихся</w:t>
      </w:r>
      <w:r w:rsidRPr="007378F5">
        <w:rPr>
          <w:bCs/>
        </w:rPr>
        <w:t>.</w:t>
      </w:r>
    </w:p>
    <w:p w:rsidR="005A1492" w:rsidRDefault="00DF7191" w:rsidP="001D47BE">
      <w:pPr>
        <w:ind w:firstLine="567"/>
        <w:jc w:val="both"/>
        <w:rPr>
          <w:bCs/>
        </w:rPr>
      </w:pPr>
      <w:r w:rsidRPr="007378F5">
        <w:rPr>
          <w:bCs/>
        </w:rPr>
        <w:t>3.1</w:t>
      </w:r>
      <w:r w:rsidR="00DE7ED3">
        <w:rPr>
          <w:bCs/>
        </w:rPr>
        <w:t>0</w:t>
      </w:r>
      <w:r w:rsidRPr="007378F5">
        <w:rPr>
          <w:bCs/>
        </w:rPr>
        <w:t xml:space="preserve">. При приеме </w:t>
      </w:r>
      <w:r w:rsidR="00C45A51">
        <w:rPr>
          <w:bCs/>
        </w:rPr>
        <w:t>ребенка в</w:t>
      </w:r>
      <w:r w:rsidRPr="007378F5">
        <w:rPr>
          <w:bCs/>
        </w:rPr>
        <w:t xml:space="preserve"> Школ</w:t>
      </w:r>
      <w:r w:rsidR="00C45A51">
        <w:rPr>
          <w:bCs/>
        </w:rPr>
        <w:t>у последняя</w:t>
      </w:r>
      <w:r w:rsidRPr="007378F5">
        <w:rPr>
          <w:bCs/>
        </w:rPr>
        <w:t xml:space="preserve"> обязана ознакомить его и (или) его родителей (законных представителей) с Уставом Школы, лицензией на </w:t>
      </w:r>
      <w:r w:rsidR="00423F56">
        <w:rPr>
          <w:bCs/>
        </w:rPr>
        <w:t xml:space="preserve">осуществление </w:t>
      </w:r>
      <w:r w:rsidRPr="007378F5">
        <w:rPr>
          <w:bCs/>
        </w:rPr>
        <w:t xml:space="preserve">образовательной деятельности, </w:t>
      </w:r>
      <w:r w:rsidR="00DE7ED3">
        <w:rPr>
          <w:bCs/>
        </w:rPr>
        <w:t xml:space="preserve">со </w:t>
      </w:r>
      <w:r w:rsidRPr="007378F5">
        <w:rPr>
          <w:bCs/>
        </w:rPr>
        <w:t>свидетельством о государственной аккредитации Школы</w:t>
      </w:r>
      <w:r w:rsidR="00423F56">
        <w:rPr>
          <w:bCs/>
        </w:rPr>
        <w:t>, образовательными программами</w:t>
      </w:r>
      <w:r w:rsidRPr="007378F5">
        <w:rPr>
          <w:bCs/>
        </w:rPr>
        <w:t xml:space="preserve"> и другими документами, регламентирующими организацию</w:t>
      </w:r>
      <w:r w:rsidR="00423F56">
        <w:rPr>
          <w:bCs/>
        </w:rPr>
        <w:t xml:space="preserve"> и осуществление  образовательной деятельности, с правами и обязанностями </w:t>
      </w:r>
      <w:r w:rsidR="00495EC7">
        <w:rPr>
          <w:bCs/>
        </w:rPr>
        <w:t>учащихся</w:t>
      </w:r>
      <w:r w:rsidRPr="007378F5">
        <w:rPr>
          <w:bCs/>
        </w:rPr>
        <w:t>.</w:t>
      </w:r>
    </w:p>
    <w:p w:rsidR="00E24F41" w:rsidRPr="00E24F41" w:rsidRDefault="00DF7191" w:rsidP="001D47BE">
      <w:pPr>
        <w:ind w:firstLine="567"/>
        <w:jc w:val="both"/>
        <w:rPr>
          <w:bCs/>
        </w:rPr>
      </w:pPr>
      <w:r w:rsidRPr="007378F5">
        <w:rPr>
          <w:bCs/>
        </w:rPr>
        <w:t>3.1</w:t>
      </w:r>
      <w:r w:rsidR="00DE7ED3">
        <w:rPr>
          <w:bCs/>
        </w:rPr>
        <w:t>1</w:t>
      </w:r>
      <w:r w:rsidRPr="007378F5">
        <w:rPr>
          <w:bCs/>
        </w:rPr>
        <w:t xml:space="preserve">. </w:t>
      </w:r>
      <w:r w:rsidR="00796542" w:rsidRPr="007378F5">
        <w:rPr>
          <w:bCs/>
        </w:rPr>
        <w:t>Получение начального общего образования</w:t>
      </w:r>
      <w:r w:rsidRPr="007378F5">
        <w:rPr>
          <w:bCs/>
        </w:rPr>
        <w:t xml:space="preserve"> в Школе начинается </w:t>
      </w:r>
      <w:r w:rsidR="00DE7ED3">
        <w:rPr>
          <w:bCs/>
        </w:rPr>
        <w:t xml:space="preserve">по </w:t>
      </w:r>
      <w:r w:rsidRPr="007378F5">
        <w:rPr>
          <w:bCs/>
        </w:rPr>
        <w:t>достижени</w:t>
      </w:r>
      <w:r w:rsidR="002A34E4">
        <w:rPr>
          <w:bCs/>
        </w:rPr>
        <w:t>и</w:t>
      </w:r>
      <w:r w:rsidRPr="007378F5">
        <w:rPr>
          <w:bCs/>
        </w:rPr>
        <w:t xml:space="preserve"> </w:t>
      </w:r>
      <w:r w:rsidR="00DE7ED3">
        <w:rPr>
          <w:bCs/>
        </w:rPr>
        <w:t xml:space="preserve">детьми </w:t>
      </w:r>
      <w:r w:rsidRPr="007378F5">
        <w:rPr>
          <w:bCs/>
        </w:rPr>
        <w:t xml:space="preserve">возраста шести лет </w:t>
      </w:r>
      <w:r w:rsidR="00DE7ED3">
        <w:rPr>
          <w:bCs/>
        </w:rPr>
        <w:t xml:space="preserve">и </w:t>
      </w:r>
      <w:r w:rsidRPr="007378F5">
        <w:rPr>
          <w:bCs/>
        </w:rPr>
        <w:t>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</w:t>
      </w:r>
      <w:r w:rsidR="00B6191C">
        <w:rPr>
          <w:bCs/>
        </w:rPr>
        <w:t xml:space="preserve"> детей</w:t>
      </w:r>
      <w:r w:rsidRPr="007378F5">
        <w:rPr>
          <w:bCs/>
        </w:rPr>
        <w:t xml:space="preserve"> </w:t>
      </w:r>
      <w:r w:rsidRPr="007378F5">
        <w:rPr>
          <w:bCs/>
          <w:shd w:val="clear" w:color="auto" w:fill="FFFFFF"/>
        </w:rPr>
        <w:t>уполномоченное структурное подразделение администрации  города Рязани в</w:t>
      </w:r>
      <w:r w:rsidRPr="007378F5">
        <w:rPr>
          <w:bCs/>
        </w:rPr>
        <w:t xml:space="preserve">праве разрешить прием детей </w:t>
      </w:r>
      <w:r w:rsidR="00B6191C">
        <w:rPr>
          <w:bCs/>
        </w:rPr>
        <w:t xml:space="preserve">в Школу </w:t>
      </w:r>
      <w:r w:rsidR="002A34E4">
        <w:rPr>
          <w:bCs/>
        </w:rPr>
        <w:t>на</w:t>
      </w:r>
      <w:r w:rsidRPr="007378F5">
        <w:rPr>
          <w:bCs/>
        </w:rPr>
        <w:t xml:space="preserve"> обучени</w:t>
      </w:r>
      <w:r w:rsidR="002A34E4">
        <w:rPr>
          <w:bCs/>
        </w:rPr>
        <w:t>е</w:t>
      </w:r>
      <w:r w:rsidRPr="007378F5">
        <w:rPr>
          <w:bCs/>
        </w:rPr>
        <w:t xml:space="preserve"> </w:t>
      </w:r>
      <w:r w:rsidR="002A34E4">
        <w:rPr>
          <w:bCs/>
        </w:rPr>
        <w:t xml:space="preserve"> </w:t>
      </w:r>
      <w:r w:rsidR="00310BD7">
        <w:rPr>
          <w:bCs/>
        </w:rPr>
        <w:t xml:space="preserve">по образовательным программам начального общего образования  </w:t>
      </w:r>
      <w:r w:rsidRPr="007378F5">
        <w:rPr>
          <w:bCs/>
        </w:rPr>
        <w:t>в более раннем</w:t>
      </w:r>
      <w:r w:rsidR="00423F56">
        <w:rPr>
          <w:bCs/>
        </w:rPr>
        <w:t xml:space="preserve"> или более позднем</w:t>
      </w:r>
      <w:r w:rsidRPr="007378F5">
        <w:rPr>
          <w:bCs/>
        </w:rPr>
        <w:t xml:space="preserve"> возрасте.</w:t>
      </w:r>
    </w:p>
    <w:p w:rsidR="00B6191C" w:rsidRPr="00B6191C" w:rsidRDefault="00B6191C" w:rsidP="001D47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B6191C">
        <w:rPr>
          <w:lang w:eastAsia="ru-RU"/>
        </w:rPr>
        <w:t xml:space="preserve">Правила приема </w:t>
      </w:r>
      <w:r>
        <w:rPr>
          <w:lang w:eastAsia="ru-RU"/>
        </w:rPr>
        <w:t>в Школу</w:t>
      </w:r>
      <w:r w:rsidRPr="00B6191C">
        <w:rPr>
          <w:lang w:eastAsia="ru-RU"/>
        </w:rPr>
        <w:t xml:space="preserve"> устанавливаются в части, не урегулированной законодательством об образовании, </w:t>
      </w:r>
      <w:r>
        <w:rPr>
          <w:lang w:eastAsia="ru-RU"/>
        </w:rPr>
        <w:t xml:space="preserve">Школой </w:t>
      </w:r>
      <w:r w:rsidRPr="00B6191C">
        <w:rPr>
          <w:lang w:eastAsia="ru-RU"/>
        </w:rPr>
        <w:t>самостоятельно.</w:t>
      </w:r>
    </w:p>
    <w:p w:rsidR="001E4C3E" w:rsidRPr="001E4C3E" w:rsidRDefault="00DF7191" w:rsidP="001D47BE">
      <w:pPr>
        <w:ind w:firstLine="567"/>
        <w:jc w:val="both"/>
        <w:rPr>
          <w:lang w:eastAsia="ru-RU"/>
        </w:rPr>
      </w:pPr>
      <w:r w:rsidRPr="001E4C3E">
        <w:rPr>
          <w:bCs/>
          <w:shd w:val="clear" w:color="auto" w:fill="FFFFFF"/>
        </w:rPr>
        <w:t>3.1</w:t>
      </w:r>
      <w:r w:rsidR="0091186E">
        <w:rPr>
          <w:bCs/>
          <w:shd w:val="clear" w:color="auto" w:fill="FFFFFF"/>
        </w:rPr>
        <w:t>2</w:t>
      </w:r>
      <w:r w:rsidRPr="001E4C3E">
        <w:rPr>
          <w:bCs/>
          <w:shd w:val="clear" w:color="auto" w:fill="FFFFFF"/>
        </w:rPr>
        <w:t>.</w:t>
      </w:r>
      <w:r w:rsidR="00185DF3" w:rsidRPr="001E4C3E">
        <w:rPr>
          <w:bCs/>
          <w:shd w:val="clear" w:color="auto" w:fill="FFFFFF"/>
        </w:rPr>
        <w:t xml:space="preserve"> </w:t>
      </w:r>
      <w:r w:rsidR="00D621EE">
        <w:rPr>
          <w:lang w:eastAsia="ru-RU"/>
        </w:rPr>
        <w:t xml:space="preserve">За неисполнение или нарушение </w:t>
      </w:r>
      <w:r w:rsidR="00D621EE" w:rsidRPr="00D621EE">
        <w:rPr>
          <w:color w:val="FF0000"/>
          <w:lang w:eastAsia="ru-RU"/>
        </w:rPr>
        <w:t>У</w:t>
      </w:r>
      <w:r w:rsidR="001E4C3E" w:rsidRPr="001E4C3E">
        <w:rPr>
          <w:lang w:eastAsia="ru-RU"/>
        </w:rPr>
        <w:t xml:space="preserve">става </w:t>
      </w:r>
      <w:r w:rsidR="001E4C3E">
        <w:rPr>
          <w:lang w:eastAsia="ru-RU"/>
        </w:rPr>
        <w:t>Школы</w:t>
      </w:r>
      <w:r w:rsidR="002A34E4">
        <w:rPr>
          <w:lang w:eastAsia="ru-RU"/>
        </w:rPr>
        <w:t>, правил внутреннего распорядка</w:t>
      </w:r>
      <w:r w:rsidR="001E4C3E" w:rsidRPr="001E4C3E">
        <w:rPr>
          <w:lang w:eastAsia="ru-RU"/>
        </w:rPr>
        <w:t xml:space="preserve"> и иных локальных нормативных актов по вопросам организации и осуществления образовательной деятельности к </w:t>
      </w:r>
      <w:r w:rsidR="004F0ADB">
        <w:rPr>
          <w:lang w:eastAsia="ru-RU"/>
        </w:rPr>
        <w:t>учащимся</w:t>
      </w:r>
      <w:r w:rsidR="001E4C3E" w:rsidRPr="001E4C3E">
        <w:rPr>
          <w:lang w:eastAsia="ru-RU"/>
        </w:rPr>
        <w:t xml:space="preserve"> могут быть применены меры дисциплинарного взыскания - замечание, выговор, отчисление из </w:t>
      </w:r>
      <w:r w:rsidR="001E4C3E">
        <w:rPr>
          <w:lang w:eastAsia="ru-RU"/>
        </w:rPr>
        <w:t>Школы</w:t>
      </w:r>
      <w:r w:rsidR="001E4C3E" w:rsidRPr="001E4C3E">
        <w:rPr>
          <w:lang w:eastAsia="ru-RU"/>
        </w:rPr>
        <w:t>.</w:t>
      </w:r>
    </w:p>
    <w:p w:rsidR="00224060" w:rsidRDefault="00185DF3" w:rsidP="001D47BE">
      <w:pPr>
        <w:tabs>
          <w:tab w:val="left" w:pos="810"/>
          <w:tab w:val="left" w:pos="840"/>
        </w:tabs>
        <w:ind w:firstLine="567"/>
        <w:jc w:val="both"/>
        <w:rPr>
          <w:bCs/>
          <w:shd w:val="clear" w:color="auto" w:fill="FFFFFF"/>
        </w:rPr>
      </w:pPr>
      <w:r w:rsidRPr="006C5C28">
        <w:rPr>
          <w:bCs/>
          <w:shd w:val="clear" w:color="auto" w:fill="FFFFFF"/>
        </w:rPr>
        <w:t>Меры дисциплинарного взыскания</w:t>
      </w:r>
      <w:r w:rsidR="00B107E3">
        <w:rPr>
          <w:bCs/>
          <w:shd w:val="clear" w:color="auto" w:fill="FFFFFF"/>
        </w:rPr>
        <w:t xml:space="preserve"> не применяются к </w:t>
      </w:r>
      <w:r w:rsidR="004F0ADB">
        <w:rPr>
          <w:bCs/>
          <w:shd w:val="clear" w:color="auto" w:fill="FFFFFF"/>
        </w:rPr>
        <w:t>учащимся</w:t>
      </w:r>
      <w:r w:rsidR="00B107E3">
        <w:rPr>
          <w:bCs/>
          <w:shd w:val="clear" w:color="auto" w:fill="FFFFFF"/>
        </w:rPr>
        <w:t xml:space="preserve"> </w:t>
      </w:r>
      <w:r w:rsidR="00B107E3" w:rsidRPr="00574CDA">
        <w:rPr>
          <w:bCs/>
          <w:shd w:val="clear" w:color="auto" w:fill="FFFFFF"/>
        </w:rPr>
        <w:t>п</w:t>
      </w:r>
      <w:r w:rsidRPr="00574CDA">
        <w:rPr>
          <w:bCs/>
          <w:shd w:val="clear" w:color="auto" w:fill="FFFFFF"/>
        </w:rPr>
        <w:t xml:space="preserve">о </w:t>
      </w:r>
      <w:r w:rsidRPr="006C5C28">
        <w:rPr>
          <w:bCs/>
          <w:shd w:val="clear" w:color="auto" w:fill="FFFFFF"/>
        </w:rPr>
        <w:t>образовательным программам</w:t>
      </w:r>
      <w:r w:rsidR="009D1411">
        <w:rPr>
          <w:bCs/>
          <w:shd w:val="clear" w:color="auto" w:fill="FFFFFF"/>
        </w:rPr>
        <w:t xml:space="preserve"> </w:t>
      </w:r>
      <w:r w:rsidRPr="006C5C28">
        <w:rPr>
          <w:bCs/>
          <w:shd w:val="clear" w:color="auto" w:fill="FFFFFF"/>
        </w:rPr>
        <w:t xml:space="preserve">начального общего образования. </w:t>
      </w:r>
    </w:p>
    <w:p w:rsidR="00177310" w:rsidRPr="00224060" w:rsidRDefault="0091186E" w:rsidP="001D47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bookmarkStart w:id="2" w:name="sub_108526"/>
      <w:r>
        <w:rPr>
          <w:lang w:eastAsia="ru-RU"/>
        </w:rPr>
        <w:t xml:space="preserve">3.13. </w:t>
      </w:r>
      <w:hyperlink r:id="rId11" w:history="1">
        <w:r w:rsidR="00224060" w:rsidRPr="00224060">
          <w:rPr>
            <w:lang w:eastAsia="ru-RU"/>
          </w:rPr>
          <w:t>Порядок</w:t>
        </w:r>
      </w:hyperlink>
      <w:r w:rsidR="00224060" w:rsidRPr="00224060">
        <w:rPr>
          <w:lang w:eastAsia="ru-RU"/>
        </w:rPr>
        <w:t xml:space="preserve"> применения к </w:t>
      </w:r>
      <w:r w:rsidR="004F0ADB">
        <w:rPr>
          <w:lang w:eastAsia="ru-RU"/>
        </w:rPr>
        <w:t>учащимся</w:t>
      </w:r>
      <w:r w:rsidR="00224060" w:rsidRPr="00224060">
        <w:rPr>
          <w:lang w:eastAsia="ru-RU"/>
        </w:rPr>
        <w:t xml:space="preserve"> и снятия с </w:t>
      </w:r>
      <w:r w:rsidR="00495EC7">
        <w:rPr>
          <w:lang w:eastAsia="ru-RU"/>
        </w:rPr>
        <w:t>учащихся</w:t>
      </w:r>
      <w:r w:rsidR="00224060" w:rsidRPr="00224060">
        <w:rPr>
          <w:lang w:eastAsia="ru-RU"/>
        </w:rPr>
        <w:t xml:space="preserve">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bookmarkEnd w:id="2"/>
    </w:p>
    <w:p w:rsidR="001E4C3E" w:rsidRPr="001E4C3E" w:rsidRDefault="0064533C" w:rsidP="001D47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3.1</w:t>
      </w:r>
      <w:r w:rsidR="0091186E">
        <w:rPr>
          <w:lang w:eastAsia="ru-RU"/>
        </w:rPr>
        <w:t>4</w:t>
      </w:r>
      <w:r>
        <w:rPr>
          <w:lang w:eastAsia="ru-RU"/>
        </w:rPr>
        <w:t xml:space="preserve">. </w:t>
      </w:r>
      <w:r w:rsidR="001E4C3E" w:rsidRPr="001E4C3E">
        <w:rPr>
          <w:lang w:eastAsia="ru-RU"/>
        </w:rPr>
        <w:t xml:space="preserve">По решению </w:t>
      </w:r>
      <w:r>
        <w:rPr>
          <w:lang w:eastAsia="ru-RU"/>
        </w:rPr>
        <w:t>Школы</w:t>
      </w:r>
      <w:r w:rsidR="001E4C3E" w:rsidRPr="001E4C3E">
        <w:rPr>
          <w:lang w:eastAsia="ru-RU"/>
        </w:rPr>
        <w:t xml:space="preserve"> за неоднократное совершение дисциплинарных проступков, предусмотренных </w:t>
      </w:r>
      <w:r>
        <w:rPr>
          <w:lang w:eastAsia="ru-RU"/>
        </w:rPr>
        <w:t>пунктом 3.1</w:t>
      </w:r>
      <w:r w:rsidR="004F0ADB">
        <w:rPr>
          <w:lang w:eastAsia="ru-RU"/>
        </w:rPr>
        <w:t>2</w:t>
      </w:r>
      <w:r>
        <w:rPr>
          <w:lang w:eastAsia="ru-RU"/>
        </w:rPr>
        <w:t xml:space="preserve"> Устава</w:t>
      </w:r>
      <w:r w:rsidR="00D621EE">
        <w:rPr>
          <w:lang w:eastAsia="ru-RU"/>
        </w:rPr>
        <w:t xml:space="preserve"> </w:t>
      </w:r>
      <w:r w:rsidR="00D621EE" w:rsidRPr="00D621EE">
        <w:rPr>
          <w:color w:val="FF0000"/>
          <w:lang w:eastAsia="ru-RU"/>
        </w:rPr>
        <w:t>Школы</w:t>
      </w:r>
      <w:r w:rsidR="001E4C3E" w:rsidRPr="001E4C3E">
        <w:rPr>
          <w:lang w:eastAsia="ru-RU"/>
        </w:rPr>
        <w:t xml:space="preserve">, допускается применение отчисления несовершеннолетнего </w:t>
      </w:r>
      <w:r w:rsidR="004F0ADB">
        <w:rPr>
          <w:lang w:eastAsia="ru-RU"/>
        </w:rPr>
        <w:t>учащегося</w:t>
      </w:r>
      <w:r w:rsidR="001E4C3E" w:rsidRPr="001E4C3E">
        <w:rPr>
          <w:lang w:eastAsia="ru-RU"/>
        </w:rPr>
        <w:t xml:space="preserve">, достигшего возраста пятнадцати лет, из </w:t>
      </w:r>
      <w:r>
        <w:rPr>
          <w:lang w:eastAsia="ru-RU"/>
        </w:rPr>
        <w:t xml:space="preserve">Школы </w:t>
      </w:r>
      <w:r w:rsidR="001E4C3E" w:rsidRPr="001E4C3E">
        <w:rPr>
          <w:lang w:eastAsia="ru-RU"/>
        </w:rPr>
        <w:t xml:space="preserve"> как меры дисциплинарного взыскания. Отчисление несовершеннолетнего </w:t>
      </w:r>
      <w:r w:rsidR="004F0ADB">
        <w:rPr>
          <w:lang w:eastAsia="ru-RU"/>
        </w:rPr>
        <w:t>учащегося</w:t>
      </w:r>
      <w:r w:rsidR="001E4C3E" w:rsidRPr="001E4C3E">
        <w:rPr>
          <w:lang w:eastAsia="ru-RU"/>
        </w:rPr>
        <w:t xml:space="preserve"> применяется, если иные меры дисциплинарного взыскания и меры педагогического воздействия не дали результата и дальнейшее его пребывание в </w:t>
      </w:r>
      <w:r>
        <w:rPr>
          <w:lang w:eastAsia="ru-RU"/>
        </w:rPr>
        <w:t xml:space="preserve">Школе </w:t>
      </w:r>
      <w:r w:rsidR="001E4C3E" w:rsidRPr="001E4C3E">
        <w:rPr>
          <w:lang w:eastAsia="ru-RU"/>
        </w:rPr>
        <w:t xml:space="preserve">оказывает отрицательное влияние на других </w:t>
      </w:r>
      <w:r w:rsidR="00495EC7">
        <w:rPr>
          <w:lang w:eastAsia="ru-RU"/>
        </w:rPr>
        <w:t>учащихся</w:t>
      </w:r>
      <w:r w:rsidR="001E4C3E" w:rsidRPr="001E4C3E">
        <w:rPr>
          <w:lang w:eastAsia="ru-RU"/>
        </w:rPr>
        <w:t xml:space="preserve">, нарушает их права и права работников </w:t>
      </w:r>
      <w:r>
        <w:rPr>
          <w:lang w:eastAsia="ru-RU"/>
        </w:rPr>
        <w:t>Школы</w:t>
      </w:r>
      <w:r w:rsidR="001E4C3E" w:rsidRPr="001E4C3E">
        <w:rPr>
          <w:lang w:eastAsia="ru-RU"/>
        </w:rPr>
        <w:t xml:space="preserve">, а также нормальное функционирование </w:t>
      </w:r>
      <w:r>
        <w:rPr>
          <w:lang w:eastAsia="ru-RU"/>
        </w:rPr>
        <w:t>Школы</w:t>
      </w:r>
      <w:r w:rsidR="001E4C3E" w:rsidRPr="001E4C3E">
        <w:rPr>
          <w:lang w:eastAsia="ru-RU"/>
        </w:rPr>
        <w:t>.</w:t>
      </w:r>
    </w:p>
    <w:p w:rsidR="0064533C" w:rsidRPr="0064533C" w:rsidRDefault="00E0159A" w:rsidP="001D47BE">
      <w:pPr>
        <w:ind w:firstLine="567"/>
        <w:jc w:val="both"/>
        <w:rPr>
          <w:lang w:eastAsia="ru-RU"/>
        </w:rPr>
      </w:pPr>
      <w:r w:rsidRPr="0064533C">
        <w:rPr>
          <w:bCs/>
        </w:rPr>
        <w:t>3.1</w:t>
      </w:r>
      <w:r w:rsidR="0091186E">
        <w:rPr>
          <w:bCs/>
        </w:rPr>
        <w:t>5</w:t>
      </w:r>
      <w:r w:rsidR="00D36F9C" w:rsidRPr="0064533C">
        <w:rPr>
          <w:bCs/>
        </w:rPr>
        <w:t xml:space="preserve">. </w:t>
      </w:r>
      <w:r w:rsidR="0064533C" w:rsidRPr="0064533C">
        <w:rPr>
          <w:lang w:eastAsia="ru-RU"/>
        </w:rPr>
        <w:t xml:space="preserve">Решение об отчислении несовершеннолетнего </w:t>
      </w:r>
      <w:r w:rsidR="004F0ADB">
        <w:rPr>
          <w:lang w:eastAsia="ru-RU"/>
        </w:rPr>
        <w:t>учащегося</w:t>
      </w:r>
      <w:r w:rsidR="0064533C" w:rsidRPr="0064533C">
        <w:rPr>
          <w:lang w:eastAsia="ru-RU"/>
        </w:rPr>
        <w:t>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DF7191" w:rsidRPr="006C5C28" w:rsidRDefault="00DF7191" w:rsidP="001D47BE">
      <w:pPr>
        <w:tabs>
          <w:tab w:val="left" w:pos="780"/>
        </w:tabs>
        <w:ind w:firstLine="567"/>
        <w:jc w:val="both"/>
        <w:rPr>
          <w:bCs/>
        </w:rPr>
      </w:pPr>
      <w:r w:rsidRPr="006C5C28">
        <w:rPr>
          <w:bCs/>
        </w:rPr>
        <w:t xml:space="preserve">Школа незамедлительно информирует об </w:t>
      </w:r>
      <w:r w:rsidR="00185DF3" w:rsidRPr="006C5C28">
        <w:rPr>
          <w:bCs/>
        </w:rPr>
        <w:t>отчислении</w:t>
      </w:r>
      <w:r w:rsidRPr="006C5C28">
        <w:rPr>
          <w:bCs/>
        </w:rPr>
        <w:t xml:space="preserve"> </w:t>
      </w:r>
      <w:r w:rsidR="0064533C" w:rsidRPr="0064533C">
        <w:rPr>
          <w:lang w:eastAsia="ru-RU"/>
        </w:rPr>
        <w:t>несовершеннолетнего</w:t>
      </w:r>
      <w:r w:rsidR="0064533C" w:rsidRPr="006C5C28">
        <w:rPr>
          <w:bCs/>
        </w:rPr>
        <w:t xml:space="preserve"> </w:t>
      </w:r>
      <w:r w:rsidR="004F0ADB">
        <w:rPr>
          <w:bCs/>
        </w:rPr>
        <w:t>учащегося</w:t>
      </w:r>
      <w:r w:rsidRPr="006C5C28">
        <w:rPr>
          <w:bCs/>
        </w:rPr>
        <w:t xml:space="preserve"> из Школы</w:t>
      </w:r>
      <w:r w:rsidR="00185DF3" w:rsidRPr="006C5C28">
        <w:rPr>
          <w:bCs/>
        </w:rPr>
        <w:t xml:space="preserve"> в качестве меры дисциплинарного </w:t>
      </w:r>
      <w:r w:rsidR="0064533C" w:rsidRPr="0064533C">
        <w:rPr>
          <w:lang w:eastAsia="ru-RU"/>
        </w:rPr>
        <w:t>взыскания</w:t>
      </w:r>
      <w:r w:rsidR="00185DF3" w:rsidRPr="006C5C28">
        <w:rPr>
          <w:bCs/>
        </w:rPr>
        <w:t xml:space="preserve"> </w:t>
      </w:r>
      <w:r w:rsidRPr="006C5C28">
        <w:rPr>
          <w:bCs/>
        </w:rPr>
        <w:t>уполномоченное структурное подразделение администрации города Рязани.</w:t>
      </w:r>
    </w:p>
    <w:p w:rsidR="00DF7191" w:rsidRPr="00620BEB" w:rsidRDefault="006C5C28" w:rsidP="001D47BE">
      <w:pPr>
        <w:ind w:firstLine="567"/>
        <w:jc w:val="both"/>
        <w:rPr>
          <w:lang w:eastAsia="ru-RU"/>
        </w:rPr>
      </w:pPr>
      <w:r w:rsidRPr="006C5C28">
        <w:rPr>
          <w:bCs/>
        </w:rPr>
        <w:lastRenderedPageBreak/>
        <w:t>У</w:t>
      </w:r>
      <w:r w:rsidR="00DF7191" w:rsidRPr="006C5C28">
        <w:rPr>
          <w:bCs/>
        </w:rPr>
        <w:t>полномоченн</w:t>
      </w:r>
      <w:r w:rsidRPr="006C5C28">
        <w:rPr>
          <w:bCs/>
        </w:rPr>
        <w:t>ое</w:t>
      </w:r>
      <w:r w:rsidR="00DF7191" w:rsidRPr="006C5C28">
        <w:rPr>
          <w:bCs/>
        </w:rPr>
        <w:t xml:space="preserve"> структурн</w:t>
      </w:r>
      <w:r w:rsidRPr="006C5C28">
        <w:rPr>
          <w:bCs/>
        </w:rPr>
        <w:t>ое</w:t>
      </w:r>
      <w:r w:rsidR="00DF7191" w:rsidRPr="006C5C28">
        <w:rPr>
          <w:bCs/>
        </w:rPr>
        <w:t xml:space="preserve"> подразделение администрации города Рязани</w:t>
      </w:r>
      <w:r w:rsidR="00D36F9C" w:rsidRPr="006C5C28">
        <w:rPr>
          <w:bCs/>
        </w:rPr>
        <w:t xml:space="preserve"> и родител</w:t>
      </w:r>
      <w:r w:rsidRPr="006C5C28">
        <w:rPr>
          <w:bCs/>
        </w:rPr>
        <w:t>и</w:t>
      </w:r>
      <w:r w:rsidR="00D36F9C" w:rsidRPr="006C5C28">
        <w:rPr>
          <w:bCs/>
        </w:rPr>
        <w:t xml:space="preserve"> (законны</w:t>
      </w:r>
      <w:r w:rsidRPr="006C5C28">
        <w:rPr>
          <w:bCs/>
        </w:rPr>
        <w:t>е</w:t>
      </w:r>
      <w:r w:rsidR="00D36F9C" w:rsidRPr="006C5C28">
        <w:rPr>
          <w:bCs/>
        </w:rPr>
        <w:t xml:space="preserve"> </w:t>
      </w:r>
      <w:r w:rsidR="00DF7191" w:rsidRPr="006C5C28">
        <w:rPr>
          <w:bCs/>
        </w:rPr>
        <w:t>представител</w:t>
      </w:r>
      <w:r w:rsidRPr="006C5C28">
        <w:rPr>
          <w:bCs/>
        </w:rPr>
        <w:t>и</w:t>
      </w:r>
      <w:r w:rsidR="00DF7191" w:rsidRPr="006C5C28">
        <w:rPr>
          <w:bCs/>
        </w:rPr>
        <w:t>) несов</w:t>
      </w:r>
      <w:r w:rsidR="00D36F9C" w:rsidRPr="006C5C28">
        <w:rPr>
          <w:bCs/>
        </w:rPr>
        <w:t>ершеннолетнего</w:t>
      </w:r>
      <w:r w:rsidRPr="006C5C28">
        <w:rPr>
          <w:bCs/>
        </w:rPr>
        <w:t xml:space="preserve"> </w:t>
      </w:r>
      <w:r w:rsidR="004F0ADB">
        <w:rPr>
          <w:bCs/>
        </w:rPr>
        <w:t>учащегося</w:t>
      </w:r>
      <w:r w:rsidR="00D36F9C" w:rsidRPr="006C5C28">
        <w:rPr>
          <w:bCs/>
        </w:rPr>
        <w:t xml:space="preserve">, </w:t>
      </w:r>
      <w:r w:rsidRPr="006C5C28">
        <w:rPr>
          <w:bCs/>
        </w:rPr>
        <w:t xml:space="preserve">отчисленного </w:t>
      </w:r>
      <w:r>
        <w:rPr>
          <w:bCs/>
        </w:rPr>
        <w:t xml:space="preserve"> из Школы,</w:t>
      </w:r>
      <w:r w:rsidR="00620BEB" w:rsidRPr="00620BEB">
        <w:t xml:space="preserve"> </w:t>
      </w:r>
      <w:r w:rsidR="00620BEB">
        <w:rPr>
          <w:lang w:eastAsia="ru-RU"/>
        </w:rPr>
        <w:t xml:space="preserve">не позднее чем в </w:t>
      </w:r>
      <w:r w:rsidR="00DF7191" w:rsidRPr="006C5C28">
        <w:rPr>
          <w:bCs/>
        </w:rPr>
        <w:t xml:space="preserve">месячный </w:t>
      </w:r>
      <w:r w:rsidRPr="006C5C28">
        <w:rPr>
          <w:bCs/>
        </w:rPr>
        <w:t>срок</w:t>
      </w:r>
      <w:r w:rsidR="00A46339" w:rsidRPr="006C5C28">
        <w:rPr>
          <w:bCs/>
        </w:rPr>
        <w:t xml:space="preserve"> </w:t>
      </w:r>
      <w:r w:rsidR="00DF7191" w:rsidRPr="006C5C28">
        <w:rPr>
          <w:bCs/>
        </w:rPr>
        <w:t>принима</w:t>
      </w:r>
      <w:r w:rsidR="00620BEB">
        <w:rPr>
          <w:bCs/>
        </w:rPr>
        <w:t>ю</w:t>
      </w:r>
      <w:r w:rsidR="00DF7191" w:rsidRPr="006C5C28">
        <w:rPr>
          <w:bCs/>
        </w:rPr>
        <w:t>т</w:t>
      </w:r>
      <w:r w:rsidR="00A46339" w:rsidRPr="006C5C28">
        <w:rPr>
          <w:bCs/>
        </w:rPr>
        <w:t xml:space="preserve"> </w:t>
      </w:r>
      <w:r w:rsidRPr="006C5C28">
        <w:rPr>
          <w:bCs/>
        </w:rPr>
        <w:t>меры,</w:t>
      </w:r>
      <w:r w:rsidR="00A46339" w:rsidRPr="006C5C28">
        <w:rPr>
          <w:bCs/>
        </w:rPr>
        <w:t xml:space="preserve"> </w:t>
      </w:r>
      <w:r w:rsidR="00DF7191" w:rsidRPr="006C5C28">
        <w:rPr>
          <w:bCs/>
        </w:rPr>
        <w:t xml:space="preserve">обеспечивающие </w:t>
      </w:r>
      <w:r w:rsidRPr="006C5C28">
        <w:rPr>
          <w:bCs/>
        </w:rPr>
        <w:t xml:space="preserve">получение </w:t>
      </w:r>
      <w:r w:rsidR="00DF7191" w:rsidRPr="006C5C28">
        <w:rPr>
          <w:bCs/>
        </w:rPr>
        <w:t>несовершеннолетн</w:t>
      </w:r>
      <w:r w:rsidRPr="006C5C28">
        <w:rPr>
          <w:bCs/>
        </w:rPr>
        <w:t xml:space="preserve">им </w:t>
      </w:r>
      <w:r w:rsidR="004F0ADB">
        <w:rPr>
          <w:bCs/>
        </w:rPr>
        <w:t>учащимся</w:t>
      </w:r>
      <w:r w:rsidRPr="006C5C28">
        <w:rPr>
          <w:bCs/>
        </w:rPr>
        <w:t xml:space="preserve"> </w:t>
      </w:r>
      <w:r w:rsidR="00DF7191" w:rsidRPr="006C5C28">
        <w:rPr>
          <w:bCs/>
        </w:rPr>
        <w:t xml:space="preserve"> </w:t>
      </w:r>
      <w:r w:rsidRPr="006C5C28">
        <w:rPr>
          <w:bCs/>
        </w:rPr>
        <w:t>общего образования</w:t>
      </w:r>
      <w:r w:rsidR="00DF7191" w:rsidRPr="006C5C28">
        <w:rPr>
          <w:bCs/>
        </w:rPr>
        <w:t>.</w:t>
      </w:r>
    </w:p>
    <w:p w:rsidR="00620BEB" w:rsidRDefault="00DF7191" w:rsidP="001D47BE">
      <w:pPr>
        <w:tabs>
          <w:tab w:val="left" w:pos="780"/>
        </w:tabs>
        <w:ind w:firstLine="567"/>
        <w:jc w:val="both"/>
      </w:pPr>
      <w:r w:rsidRPr="004040F9">
        <w:rPr>
          <w:bCs/>
        </w:rPr>
        <w:t>3.1</w:t>
      </w:r>
      <w:r w:rsidR="0091186E">
        <w:rPr>
          <w:bCs/>
        </w:rPr>
        <w:t>6</w:t>
      </w:r>
      <w:r w:rsidRPr="004040F9">
        <w:rPr>
          <w:bCs/>
        </w:rPr>
        <w:t xml:space="preserve">. </w:t>
      </w:r>
      <w:r w:rsidR="00620BEB">
        <w:t xml:space="preserve">По согласию родителей (законных представителей) несовершеннолетнего </w:t>
      </w:r>
      <w:r w:rsidR="004F0ADB">
        <w:t>учащегося</w:t>
      </w:r>
      <w:r w:rsidR="00620BEB">
        <w:t xml:space="preserve">, комиссии по делам несовершеннолетних и защите их прав и </w:t>
      </w:r>
      <w:r w:rsidR="00620BEB" w:rsidRPr="006C5C28">
        <w:rPr>
          <w:bCs/>
        </w:rPr>
        <w:t>уполномоченно</w:t>
      </w:r>
      <w:r w:rsidR="00620BEB">
        <w:rPr>
          <w:bCs/>
        </w:rPr>
        <w:t>го</w:t>
      </w:r>
      <w:r w:rsidR="00620BEB" w:rsidRPr="006C5C28">
        <w:rPr>
          <w:bCs/>
        </w:rPr>
        <w:t xml:space="preserve"> структурно</w:t>
      </w:r>
      <w:r w:rsidR="00620BEB">
        <w:rPr>
          <w:bCs/>
        </w:rPr>
        <w:t>го</w:t>
      </w:r>
      <w:r w:rsidR="00620BEB" w:rsidRPr="006C5C28">
        <w:rPr>
          <w:bCs/>
        </w:rPr>
        <w:t xml:space="preserve"> подразделени</w:t>
      </w:r>
      <w:r w:rsidR="00620BEB">
        <w:rPr>
          <w:bCs/>
        </w:rPr>
        <w:t xml:space="preserve">я администрации города Рязани </w:t>
      </w:r>
      <w:r w:rsidR="00620BEB">
        <w:t xml:space="preserve">обучающийся, достигший возраста пятнадцати лет, может оставить Школу до получения основного общего образования. </w:t>
      </w:r>
    </w:p>
    <w:p w:rsidR="00620BEB" w:rsidRPr="00620BEB" w:rsidRDefault="00620BEB" w:rsidP="001D47BE">
      <w:pPr>
        <w:tabs>
          <w:tab w:val="left" w:pos="780"/>
        </w:tabs>
        <w:ind w:firstLine="567"/>
        <w:jc w:val="both"/>
        <w:rPr>
          <w:bCs/>
        </w:rPr>
      </w:pPr>
      <w:r>
        <w:t xml:space="preserve">Комиссия по делам несовершеннолетних и защите их прав совместно с родителями (законными представителями) несовершеннолетнего, оставившего Школу до получения основного общего образования, и </w:t>
      </w:r>
      <w:r w:rsidRPr="006C5C28">
        <w:rPr>
          <w:bCs/>
        </w:rPr>
        <w:t>уполномоченн</w:t>
      </w:r>
      <w:r>
        <w:rPr>
          <w:bCs/>
        </w:rPr>
        <w:t>ым</w:t>
      </w:r>
      <w:r w:rsidRPr="006C5C28">
        <w:rPr>
          <w:bCs/>
        </w:rPr>
        <w:t xml:space="preserve"> структурн</w:t>
      </w:r>
      <w:r>
        <w:rPr>
          <w:bCs/>
        </w:rPr>
        <w:t>ым</w:t>
      </w:r>
      <w:r w:rsidRPr="006C5C28">
        <w:rPr>
          <w:bCs/>
        </w:rPr>
        <w:t xml:space="preserve"> подразделение</w:t>
      </w:r>
      <w:r>
        <w:rPr>
          <w:bCs/>
        </w:rPr>
        <w:t>м администрации города Рязани</w:t>
      </w:r>
      <w:r>
        <w:t xml:space="preserve">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трудоустройству.</w:t>
      </w:r>
    </w:p>
    <w:p w:rsidR="00620BEB" w:rsidRPr="005F6C5C" w:rsidRDefault="00DF7191" w:rsidP="001D47BE">
      <w:pPr>
        <w:ind w:firstLine="567"/>
        <w:jc w:val="both"/>
        <w:rPr>
          <w:bCs/>
        </w:rPr>
      </w:pPr>
      <w:r w:rsidRPr="00620BEB">
        <w:rPr>
          <w:bCs/>
        </w:rPr>
        <w:t>3.</w:t>
      </w:r>
      <w:r w:rsidR="00E0159A" w:rsidRPr="00620BEB">
        <w:rPr>
          <w:bCs/>
        </w:rPr>
        <w:t>1</w:t>
      </w:r>
      <w:r w:rsidR="0091186E">
        <w:rPr>
          <w:bCs/>
        </w:rPr>
        <w:t>7</w:t>
      </w:r>
      <w:r w:rsidRPr="00620BEB">
        <w:rPr>
          <w:bCs/>
        </w:rPr>
        <w:t xml:space="preserve">. </w:t>
      </w:r>
      <w:r w:rsidR="00495EC7">
        <w:rPr>
          <w:bCs/>
        </w:rPr>
        <w:t>Учащиеся</w:t>
      </w:r>
      <w:r w:rsidR="005F6C5C">
        <w:rPr>
          <w:bCs/>
        </w:rPr>
        <w:t xml:space="preserve"> могут быть отчислены из Школы по следующим  основаниям: </w:t>
      </w:r>
    </w:p>
    <w:p w:rsidR="00620BEB" w:rsidRPr="00620BEB" w:rsidRDefault="00620BEB" w:rsidP="001D47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bookmarkStart w:id="3" w:name="sub_108743"/>
      <w:r w:rsidRPr="00620BEB">
        <w:rPr>
          <w:lang w:eastAsia="ru-RU"/>
        </w:rPr>
        <w:t>1) в связи с получением образования (завершением обучения);</w:t>
      </w:r>
    </w:p>
    <w:p w:rsidR="00620BEB" w:rsidRPr="00620BEB" w:rsidRDefault="00620BEB" w:rsidP="001D47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bookmarkStart w:id="4" w:name="sub_108744"/>
      <w:bookmarkEnd w:id="3"/>
      <w:r w:rsidRPr="00620BEB">
        <w:rPr>
          <w:lang w:eastAsia="ru-RU"/>
        </w:rPr>
        <w:t>2) досрочно</w:t>
      </w:r>
      <w:bookmarkStart w:id="5" w:name="sub_108749"/>
      <w:bookmarkEnd w:id="4"/>
      <w:r w:rsidR="005F6C5C">
        <w:rPr>
          <w:lang w:eastAsia="ru-RU"/>
        </w:rPr>
        <w:t xml:space="preserve"> </w:t>
      </w:r>
      <w:r w:rsidRPr="00620BEB">
        <w:rPr>
          <w:lang w:eastAsia="ru-RU"/>
        </w:rPr>
        <w:t>в следующих случаях:</w:t>
      </w:r>
    </w:p>
    <w:p w:rsidR="00620BEB" w:rsidRPr="00620BEB" w:rsidRDefault="005F6C5C" w:rsidP="001D47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bookmarkStart w:id="6" w:name="sub_108746"/>
      <w:bookmarkEnd w:id="5"/>
      <w:r>
        <w:rPr>
          <w:lang w:eastAsia="ru-RU"/>
        </w:rPr>
        <w:t>-</w:t>
      </w:r>
      <w:r w:rsidR="00620BEB" w:rsidRPr="00620BEB">
        <w:rPr>
          <w:lang w:eastAsia="ru-RU"/>
        </w:rPr>
        <w:t xml:space="preserve"> по инициативе </w:t>
      </w:r>
      <w:r w:rsidR="004F0ADB">
        <w:rPr>
          <w:lang w:eastAsia="ru-RU"/>
        </w:rPr>
        <w:t>учащегося</w:t>
      </w:r>
      <w:r w:rsidR="00620BEB" w:rsidRPr="00620BEB">
        <w:rPr>
          <w:lang w:eastAsia="ru-RU"/>
        </w:rPr>
        <w:t xml:space="preserve"> или родителей (законных представителей) несовершеннолетнего </w:t>
      </w:r>
      <w:r w:rsidR="004F0ADB">
        <w:rPr>
          <w:lang w:eastAsia="ru-RU"/>
        </w:rPr>
        <w:t>учащегося</w:t>
      </w:r>
      <w:r w:rsidR="00620BEB" w:rsidRPr="00620BEB">
        <w:rPr>
          <w:lang w:eastAsia="ru-RU"/>
        </w:rPr>
        <w:t xml:space="preserve">, в том числе в случае перевода </w:t>
      </w:r>
      <w:r w:rsidR="004F0ADB">
        <w:rPr>
          <w:lang w:eastAsia="ru-RU"/>
        </w:rPr>
        <w:t>учащегося</w:t>
      </w:r>
      <w:r w:rsidR="00620BEB" w:rsidRPr="00620BEB">
        <w:rPr>
          <w:lang w:eastAsia="ru-RU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620BEB" w:rsidRPr="00620BEB" w:rsidRDefault="005F6C5C" w:rsidP="001D47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bookmarkStart w:id="7" w:name="sub_108747"/>
      <w:bookmarkEnd w:id="6"/>
      <w:r>
        <w:rPr>
          <w:lang w:eastAsia="ru-RU"/>
        </w:rPr>
        <w:t xml:space="preserve">- </w:t>
      </w:r>
      <w:r w:rsidR="00620BEB" w:rsidRPr="00620BEB">
        <w:rPr>
          <w:lang w:eastAsia="ru-RU"/>
        </w:rPr>
        <w:t xml:space="preserve"> по инициативе </w:t>
      </w:r>
      <w:r w:rsidR="00224060">
        <w:rPr>
          <w:lang w:eastAsia="ru-RU"/>
        </w:rPr>
        <w:t>Школы</w:t>
      </w:r>
      <w:r w:rsidR="00620BEB" w:rsidRPr="00620BEB">
        <w:rPr>
          <w:lang w:eastAsia="ru-RU"/>
        </w:rPr>
        <w:t xml:space="preserve"> в случае применения к </w:t>
      </w:r>
      <w:r w:rsidR="00FA0A50">
        <w:rPr>
          <w:lang w:eastAsia="ru-RU"/>
        </w:rPr>
        <w:t>учащемуся</w:t>
      </w:r>
      <w:r w:rsidR="00620BEB" w:rsidRPr="00620BEB">
        <w:rPr>
          <w:lang w:eastAsia="ru-RU"/>
        </w:rPr>
        <w:t>, достигшему возраста пятнадцати лет, отчисления как</w:t>
      </w:r>
      <w:r w:rsidR="002A34E4">
        <w:rPr>
          <w:lang w:eastAsia="ru-RU"/>
        </w:rPr>
        <w:t xml:space="preserve"> меры дисциплинарного взыскания</w:t>
      </w:r>
      <w:r w:rsidR="00620BEB" w:rsidRPr="00620BEB">
        <w:rPr>
          <w:lang w:eastAsia="ru-RU"/>
        </w:rPr>
        <w:t>;</w:t>
      </w:r>
    </w:p>
    <w:p w:rsidR="00620BEB" w:rsidRPr="00620BEB" w:rsidRDefault="005F6C5C" w:rsidP="001D47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bookmarkStart w:id="8" w:name="sub_108748"/>
      <w:bookmarkEnd w:id="7"/>
      <w:r>
        <w:rPr>
          <w:lang w:eastAsia="ru-RU"/>
        </w:rPr>
        <w:t xml:space="preserve">- </w:t>
      </w:r>
      <w:r w:rsidR="00620BEB" w:rsidRPr="00620BEB">
        <w:rPr>
          <w:lang w:eastAsia="ru-RU"/>
        </w:rPr>
        <w:t xml:space="preserve"> по обстоятельствам, не зависящим от воли </w:t>
      </w:r>
      <w:r w:rsidR="004F0ADB">
        <w:rPr>
          <w:lang w:eastAsia="ru-RU"/>
        </w:rPr>
        <w:t>учащегося</w:t>
      </w:r>
      <w:r w:rsidR="00620BEB" w:rsidRPr="00620BEB">
        <w:rPr>
          <w:lang w:eastAsia="ru-RU"/>
        </w:rPr>
        <w:t xml:space="preserve"> или родителей (законных представителей) несовершеннолетнего </w:t>
      </w:r>
      <w:r w:rsidR="004F0ADB">
        <w:rPr>
          <w:lang w:eastAsia="ru-RU"/>
        </w:rPr>
        <w:t>учащегося</w:t>
      </w:r>
      <w:r w:rsidR="00620BEB" w:rsidRPr="00620BEB">
        <w:rPr>
          <w:lang w:eastAsia="ru-RU"/>
        </w:rPr>
        <w:t xml:space="preserve"> и </w:t>
      </w:r>
      <w:r w:rsidR="00224060">
        <w:rPr>
          <w:lang w:eastAsia="ru-RU"/>
        </w:rPr>
        <w:t>Школы</w:t>
      </w:r>
      <w:r w:rsidR="00620BEB" w:rsidRPr="00620BEB">
        <w:rPr>
          <w:lang w:eastAsia="ru-RU"/>
        </w:rPr>
        <w:t xml:space="preserve">, в том числе в случае ликвидации </w:t>
      </w:r>
      <w:r w:rsidR="00224060">
        <w:rPr>
          <w:lang w:eastAsia="ru-RU"/>
        </w:rPr>
        <w:t>Школы</w:t>
      </w:r>
      <w:r w:rsidR="00620BEB" w:rsidRPr="00620BEB">
        <w:rPr>
          <w:lang w:eastAsia="ru-RU"/>
        </w:rPr>
        <w:t>.</w:t>
      </w:r>
    </w:p>
    <w:bookmarkEnd w:id="8"/>
    <w:p w:rsidR="00695B26" w:rsidRDefault="00DF7191" w:rsidP="001D47BE">
      <w:pPr>
        <w:tabs>
          <w:tab w:val="left" w:pos="840"/>
          <w:tab w:val="left" w:pos="855"/>
        </w:tabs>
        <w:ind w:firstLine="567"/>
        <w:jc w:val="both"/>
        <w:rPr>
          <w:lang w:eastAsia="ru-RU"/>
        </w:rPr>
      </w:pPr>
      <w:r w:rsidRPr="0055258C">
        <w:rPr>
          <w:bCs/>
        </w:rPr>
        <w:t>3.</w:t>
      </w:r>
      <w:r w:rsidR="00E0159A">
        <w:rPr>
          <w:bCs/>
        </w:rPr>
        <w:t>1</w:t>
      </w:r>
      <w:r w:rsidR="0091186E">
        <w:rPr>
          <w:bCs/>
        </w:rPr>
        <w:t>8</w:t>
      </w:r>
      <w:r w:rsidR="00695B26">
        <w:rPr>
          <w:lang w:eastAsia="ru-RU"/>
        </w:rPr>
        <w:t xml:space="preserve">. </w:t>
      </w:r>
      <w:r w:rsidR="00695B26" w:rsidRPr="00695B26">
        <w:rPr>
          <w:lang w:eastAsia="ru-RU"/>
        </w:rPr>
        <w:t>Освоение учащимися основных образовательных программ основного общего и среднего общего образования завершается итоговой аттестацией, которая является обязательной.</w:t>
      </w:r>
    </w:p>
    <w:p w:rsidR="00695B26" w:rsidRPr="00695B26" w:rsidRDefault="00695B26" w:rsidP="001D47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695B26">
        <w:rPr>
          <w:lang w:eastAsia="ru-RU"/>
        </w:rPr>
        <w:t>Учащиеся, освоившие в полном объеме соответствующую образовательную программу учебного года, переводятся в следующий класс.</w:t>
      </w:r>
    </w:p>
    <w:p w:rsidR="00695B26" w:rsidRPr="00695B26" w:rsidRDefault="00695B26" w:rsidP="001D47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bookmarkStart w:id="9" w:name="sub_10204"/>
      <w:r w:rsidRPr="00695B26">
        <w:rPr>
          <w:lang w:eastAsia="ru-RU"/>
        </w:rPr>
        <w:t>Учащиеся, не прошедшие промежуточной аттестации по уважительным причинам или имеющие академическую задолженность, переводятся в следующий класс условн</w:t>
      </w:r>
      <w:r>
        <w:rPr>
          <w:lang w:eastAsia="ru-RU"/>
        </w:rPr>
        <w:t>о</w:t>
      </w:r>
      <w:r w:rsidRPr="00695B26">
        <w:rPr>
          <w:lang w:eastAsia="ru-RU"/>
        </w:rPr>
        <w:t>.</w:t>
      </w:r>
    </w:p>
    <w:bookmarkEnd w:id="9"/>
    <w:p w:rsidR="00695B26" w:rsidRPr="00695B26" w:rsidRDefault="00695B26" w:rsidP="001D47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695B26">
        <w:rPr>
          <w:lang w:eastAsia="ru-RU"/>
        </w:rPr>
        <w:t>Ответственность за ликвидацию учащимися академической задолженности в течение следующего учебного года возлагается на их родителей (законных представителей).</w:t>
      </w:r>
    </w:p>
    <w:p w:rsidR="00695B26" w:rsidRDefault="00695B26" w:rsidP="001D47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695B26">
        <w:rPr>
          <w:lang w:eastAsia="ru-RU"/>
        </w:rPr>
        <w:t>Учащиеся по общеобразовательным программам,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основным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362F37" w:rsidRPr="00695B26" w:rsidRDefault="00495EC7" w:rsidP="001D47BE">
      <w:pPr>
        <w:tabs>
          <w:tab w:val="left" w:pos="405"/>
        </w:tabs>
        <w:ind w:firstLine="567"/>
        <w:jc w:val="both"/>
        <w:rPr>
          <w:bCs/>
        </w:rPr>
      </w:pPr>
      <w:r>
        <w:rPr>
          <w:bCs/>
        </w:rPr>
        <w:t>Учащиеся</w:t>
      </w:r>
      <w:r w:rsidR="00362F37" w:rsidRPr="004040F9">
        <w:rPr>
          <w:bCs/>
        </w:rPr>
        <w:t xml:space="preserve">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 </w:t>
      </w:r>
    </w:p>
    <w:p w:rsidR="00695B26" w:rsidRPr="00695B26" w:rsidRDefault="00695B26" w:rsidP="001D47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695B26">
        <w:rPr>
          <w:lang w:eastAsia="ru-RU"/>
        </w:rPr>
        <w:t>Лицам, успешно прошедшим государственную итоговую аттестацию по образовательным программам основного общего и среднего общего образования, выдается аттестат об основном общем или среднем общем образовании, подтверждающий получение общего образования соответствующего уровня.</w:t>
      </w:r>
    </w:p>
    <w:p w:rsidR="00695B26" w:rsidRPr="00695B26" w:rsidRDefault="00695B26" w:rsidP="002A34E4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695B26">
        <w:rPr>
          <w:lang w:eastAsia="ru-RU"/>
        </w:rPr>
        <w:t xml:space="preserve"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основного общего и среднего общего образования и (или) </w:t>
      </w:r>
      <w:r w:rsidRPr="00695B26">
        <w:rPr>
          <w:lang w:eastAsia="ru-RU"/>
        </w:rPr>
        <w:lastRenderedPageBreak/>
        <w:t xml:space="preserve">отчисленным из образовательной организации, выдается справка об обучении или о периоде обучения по образцу, самостоятельно устанавливаемому </w:t>
      </w:r>
      <w:r w:rsidR="00362F37">
        <w:rPr>
          <w:lang w:eastAsia="ru-RU"/>
        </w:rPr>
        <w:t>Школой</w:t>
      </w:r>
      <w:r w:rsidRPr="00695B26">
        <w:rPr>
          <w:lang w:eastAsia="ru-RU"/>
        </w:rPr>
        <w:t>.</w:t>
      </w:r>
    </w:p>
    <w:p w:rsidR="00056DC6" w:rsidRDefault="00DF7191" w:rsidP="001D47BE">
      <w:pPr>
        <w:ind w:firstLine="567"/>
        <w:jc w:val="both"/>
        <w:rPr>
          <w:bCs/>
        </w:rPr>
      </w:pPr>
      <w:r w:rsidRPr="0091186E">
        <w:rPr>
          <w:bCs/>
        </w:rPr>
        <w:t>3.</w:t>
      </w:r>
      <w:r w:rsidR="0091186E">
        <w:rPr>
          <w:bCs/>
        </w:rPr>
        <w:t>19</w:t>
      </w:r>
      <w:r w:rsidRPr="0091186E">
        <w:rPr>
          <w:bCs/>
        </w:rPr>
        <w:t xml:space="preserve">. </w:t>
      </w:r>
      <w:r w:rsidR="00362F37" w:rsidRPr="0091186E">
        <w:rPr>
          <w:lang w:eastAsia="ru-RU"/>
        </w:rPr>
        <w:t>Формы получения образования и формы обучения по основной образовательной программе по каждому уровню образовани</w:t>
      </w:r>
      <w:r w:rsidR="00FA0A50">
        <w:rPr>
          <w:lang w:eastAsia="ru-RU"/>
        </w:rPr>
        <w:t>я</w:t>
      </w:r>
      <w:r w:rsidR="00362F37" w:rsidRPr="0091186E">
        <w:rPr>
          <w:lang w:eastAsia="ru-RU"/>
        </w:rPr>
        <w:t xml:space="preserve"> определяются соответствующими </w:t>
      </w:r>
      <w:hyperlink r:id="rId12" w:history="1">
        <w:r w:rsidR="00362F37" w:rsidRPr="0091186E">
          <w:rPr>
            <w:lang w:eastAsia="ru-RU"/>
          </w:rPr>
          <w:t>федеральными государственными образовательными стандартами</w:t>
        </w:r>
      </w:hyperlink>
      <w:r w:rsidR="00362F37" w:rsidRPr="0091186E">
        <w:rPr>
          <w:lang w:eastAsia="ru-RU"/>
        </w:rPr>
        <w:t xml:space="preserve">. Формы обучения по дополнительным общеразвивающим программам определяются </w:t>
      </w:r>
      <w:r w:rsidR="0091186E" w:rsidRPr="0091186E">
        <w:rPr>
          <w:lang w:eastAsia="ru-RU"/>
        </w:rPr>
        <w:t>Школой</w:t>
      </w:r>
      <w:r w:rsidR="00362F37" w:rsidRPr="0091186E">
        <w:rPr>
          <w:lang w:eastAsia="ru-RU"/>
        </w:rPr>
        <w:t xml:space="preserve"> самостоятельно, если иное не установлено законодательством Российской Федерации.</w:t>
      </w:r>
      <w:r w:rsidR="0091186E">
        <w:rPr>
          <w:lang w:eastAsia="ru-RU"/>
        </w:rPr>
        <w:t xml:space="preserve"> </w:t>
      </w:r>
      <w:r w:rsidR="007378F5" w:rsidRPr="007378F5">
        <w:rPr>
          <w:bCs/>
        </w:rPr>
        <w:t>Допускается сочетание различных форм получения образования и форм обучения.</w:t>
      </w:r>
    </w:p>
    <w:p w:rsidR="002A34E4" w:rsidRPr="0091186E" w:rsidRDefault="002A34E4" w:rsidP="00120024">
      <w:pPr>
        <w:ind w:firstLine="567"/>
        <w:jc w:val="both"/>
        <w:rPr>
          <w:lang w:eastAsia="ru-RU"/>
        </w:rPr>
      </w:pPr>
      <w:r w:rsidRPr="002A34E4">
        <w:rPr>
          <w:bCs/>
        </w:rPr>
        <w:t xml:space="preserve">3.20. </w:t>
      </w:r>
      <w:r>
        <w:rPr>
          <w:color w:val="000000"/>
          <w:lang w:eastAsia="ru-RU"/>
        </w:rPr>
        <w:t xml:space="preserve">Школа </w:t>
      </w:r>
      <w:r w:rsidR="00946524">
        <w:rPr>
          <w:color w:val="000000"/>
          <w:lang w:eastAsia="ru-RU"/>
        </w:rPr>
        <w:t>устанавливае</w:t>
      </w:r>
      <w:r w:rsidRPr="002A34E4">
        <w:rPr>
          <w:color w:val="000000"/>
          <w:lang w:eastAsia="ru-RU"/>
        </w:rPr>
        <w:t xml:space="preserve">т требования к одежде </w:t>
      </w:r>
      <w:r w:rsidR="00120024">
        <w:rPr>
          <w:color w:val="000000"/>
          <w:lang w:eastAsia="ru-RU"/>
        </w:rPr>
        <w:t>учащихся</w:t>
      </w:r>
      <w:r w:rsidRPr="002A34E4">
        <w:rPr>
          <w:color w:val="000000"/>
          <w:lang w:eastAsia="ru-RU"/>
        </w:rPr>
        <w:t xml:space="preserve"> в соответствии с типовыми требованиями, утвержденными уполномоченными органами государственной власти субъектов Российской Федерации.</w:t>
      </w:r>
    </w:p>
    <w:p w:rsidR="00FE330A" w:rsidRDefault="00FE330A" w:rsidP="00CE7B91">
      <w:pPr>
        <w:shd w:val="clear" w:color="auto" w:fill="FFFFFF"/>
        <w:rPr>
          <w:spacing w:val="-1"/>
        </w:rPr>
      </w:pPr>
    </w:p>
    <w:p w:rsidR="00C071E7" w:rsidRDefault="00290CF1" w:rsidP="00120024">
      <w:pPr>
        <w:numPr>
          <w:ilvl w:val="0"/>
          <w:numId w:val="32"/>
        </w:numPr>
        <w:shd w:val="clear" w:color="auto" w:fill="FFFFFF"/>
        <w:jc w:val="center"/>
        <w:rPr>
          <w:spacing w:val="-1"/>
        </w:rPr>
      </w:pPr>
      <w:r>
        <w:rPr>
          <w:spacing w:val="-1"/>
        </w:rPr>
        <w:t>УЧА</w:t>
      </w:r>
      <w:r w:rsidR="0091186E">
        <w:rPr>
          <w:spacing w:val="-1"/>
        </w:rPr>
        <w:t>СТНИКИ ОБРАЗОВАТЕЛЬНЫХ ОТНОШЕНИЙ</w:t>
      </w:r>
      <w:r w:rsidR="00C071E7">
        <w:rPr>
          <w:spacing w:val="-1"/>
        </w:rPr>
        <w:t xml:space="preserve"> И</w:t>
      </w:r>
    </w:p>
    <w:p w:rsidR="00290CF1" w:rsidRDefault="00C071E7" w:rsidP="00C071E7">
      <w:pPr>
        <w:shd w:val="clear" w:color="auto" w:fill="FFFFFF"/>
        <w:ind w:left="360"/>
        <w:jc w:val="center"/>
        <w:rPr>
          <w:spacing w:val="-1"/>
        </w:rPr>
      </w:pPr>
      <w:r>
        <w:rPr>
          <w:spacing w:val="-1"/>
        </w:rPr>
        <w:t>ИНЫЕ РАБОТНИКИ ШКОЛЫ</w:t>
      </w:r>
      <w:r w:rsidR="00290CF1">
        <w:rPr>
          <w:spacing w:val="-1"/>
        </w:rPr>
        <w:t>.</w:t>
      </w:r>
    </w:p>
    <w:p w:rsidR="00475367" w:rsidRPr="00B90F50" w:rsidRDefault="00475367" w:rsidP="00475367">
      <w:pPr>
        <w:tabs>
          <w:tab w:val="left" w:pos="840"/>
          <w:tab w:val="left" w:pos="855"/>
        </w:tabs>
        <w:ind w:firstLine="567"/>
        <w:jc w:val="center"/>
        <w:rPr>
          <w:bCs/>
        </w:rPr>
      </w:pPr>
    </w:p>
    <w:p w:rsidR="0091186E" w:rsidRDefault="00475367" w:rsidP="001D47BE">
      <w:pPr>
        <w:widowControl w:val="0"/>
        <w:numPr>
          <w:ilvl w:val="1"/>
          <w:numId w:val="7"/>
        </w:numPr>
        <w:tabs>
          <w:tab w:val="left" w:pos="0"/>
          <w:tab w:val="left" w:pos="840"/>
          <w:tab w:val="left" w:pos="855"/>
        </w:tabs>
        <w:ind w:firstLine="567"/>
        <w:jc w:val="both"/>
        <w:rPr>
          <w:iCs/>
        </w:rPr>
      </w:pPr>
      <w:r w:rsidRPr="00A17B1F">
        <w:rPr>
          <w:iCs/>
        </w:rPr>
        <w:t xml:space="preserve"> Участниками </w:t>
      </w:r>
      <w:r w:rsidR="0091186E">
        <w:rPr>
          <w:iCs/>
        </w:rPr>
        <w:t>образовательных отношений</w:t>
      </w:r>
      <w:r w:rsidRPr="00A17B1F">
        <w:rPr>
          <w:iCs/>
        </w:rPr>
        <w:t xml:space="preserve"> в Школе являются </w:t>
      </w:r>
      <w:r w:rsidR="0091186E" w:rsidRPr="00A17B1F">
        <w:rPr>
          <w:iCs/>
        </w:rPr>
        <w:t>учащиеся</w:t>
      </w:r>
      <w:r w:rsidRPr="00A17B1F">
        <w:rPr>
          <w:iCs/>
        </w:rPr>
        <w:t>, родители (законные представители)</w:t>
      </w:r>
      <w:r w:rsidR="0091186E">
        <w:rPr>
          <w:iCs/>
        </w:rPr>
        <w:t xml:space="preserve"> несовершеннолетних учащихся, </w:t>
      </w:r>
      <w:r w:rsidR="0091186E" w:rsidRPr="0091186E">
        <w:rPr>
          <w:iCs/>
        </w:rPr>
        <w:t xml:space="preserve"> </w:t>
      </w:r>
      <w:r w:rsidR="0091186E" w:rsidRPr="00A17B1F">
        <w:rPr>
          <w:iCs/>
        </w:rPr>
        <w:t>педагогические ра</w:t>
      </w:r>
      <w:r w:rsidR="0091186E">
        <w:rPr>
          <w:iCs/>
        </w:rPr>
        <w:t>ботники и их представители</w:t>
      </w:r>
      <w:r w:rsidRPr="00A17B1F">
        <w:rPr>
          <w:iCs/>
        </w:rPr>
        <w:t xml:space="preserve">. </w:t>
      </w:r>
    </w:p>
    <w:p w:rsidR="00965E8F" w:rsidRPr="00F23753" w:rsidRDefault="0091186E" w:rsidP="001D47BE">
      <w:pPr>
        <w:widowControl w:val="0"/>
        <w:numPr>
          <w:ilvl w:val="1"/>
          <w:numId w:val="7"/>
        </w:numPr>
        <w:tabs>
          <w:tab w:val="left" w:pos="0"/>
          <w:tab w:val="left" w:pos="840"/>
          <w:tab w:val="left" w:pos="855"/>
        </w:tabs>
        <w:ind w:firstLine="567"/>
        <w:jc w:val="both"/>
        <w:rPr>
          <w:iCs/>
        </w:rPr>
      </w:pPr>
      <w:r w:rsidRPr="0091186E">
        <w:rPr>
          <w:iCs/>
        </w:rPr>
        <w:t xml:space="preserve"> </w:t>
      </w:r>
      <w:r w:rsidRPr="00C071E7">
        <w:rPr>
          <w:lang w:eastAsia="ru-RU"/>
        </w:rPr>
        <w:t xml:space="preserve">Дисциплина в </w:t>
      </w:r>
      <w:r w:rsidR="00C071E7">
        <w:rPr>
          <w:lang w:eastAsia="ru-RU"/>
        </w:rPr>
        <w:t>Школе</w:t>
      </w:r>
      <w:r w:rsidRPr="00C071E7">
        <w:rPr>
          <w:lang w:eastAsia="ru-RU"/>
        </w:rPr>
        <w:t xml:space="preserve"> поддерживается на основе уважения человеческого достоинства </w:t>
      </w:r>
      <w:r w:rsidR="00495EC7">
        <w:rPr>
          <w:lang w:eastAsia="ru-RU"/>
        </w:rPr>
        <w:t>учащихся</w:t>
      </w:r>
      <w:r w:rsidRPr="00C071E7">
        <w:rPr>
          <w:lang w:eastAsia="ru-RU"/>
        </w:rPr>
        <w:t xml:space="preserve">, педагогических работников. Применение физического и (или) психического насилия по отношению к </w:t>
      </w:r>
      <w:r w:rsidR="004F0ADB">
        <w:rPr>
          <w:lang w:eastAsia="ru-RU"/>
        </w:rPr>
        <w:t>учащимся</w:t>
      </w:r>
      <w:r w:rsidRPr="00C071E7">
        <w:rPr>
          <w:lang w:eastAsia="ru-RU"/>
        </w:rPr>
        <w:t xml:space="preserve"> не допускается.</w:t>
      </w:r>
    </w:p>
    <w:p w:rsidR="00965E8F" w:rsidRPr="00D22305" w:rsidRDefault="0012459F" w:rsidP="001D47BE">
      <w:pPr>
        <w:widowControl w:val="0"/>
        <w:numPr>
          <w:ilvl w:val="1"/>
          <w:numId w:val="7"/>
        </w:numPr>
        <w:tabs>
          <w:tab w:val="left" w:pos="0"/>
          <w:tab w:val="left" w:pos="840"/>
          <w:tab w:val="left" w:pos="855"/>
        </w:tabs>
        <w:ind w:firstLine="567"/>
        <w:jc w:val="both"/>
        <w:rPr>
          <w:iCs/>
        </w:rPr>
      </w:pPr>
      <w:r>
        <w:t xml:space="preserve"> </w:t>
      </w:r>
      <w:r w:rsidR="00495EC7">
        <w:t>Учащиеся</w:t>
      </w:r>
      <w:r w:rsidR="00475367" w:rsidRPr="0012459F">
        <w:t xml:space="preserve"> имеют право на:</w:t>
      </w:r>
    </w:p>
    <w:p w:rsidR="00F9289F" w:rsidRDefault="00F9289F" w:rsidP="001D47BE">
      <w:pPr>
        <w:pStyle w:val="a9"/>
        <w:spacing w:before="0" w:beforeAutospacing="0" w:after="0" w:afterAutospacing="0"/>
        <w:ind w:firstLine="567"/>
        <w:jc w:val="both"/>
      </w:pPr>
      <w:r>
        <w:t xml:space="preserve">- </w:t>
      </w:r>
      <w:r w:rsidR="00D22305">
        <w:t>выбор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D22305" w:rsidRDefault="00F9289F" w:rsidP="001D47BE">
      <w:pPr>
        <w:pStyle w:val="a9"/>
        <w:spacing w:before="0" w:beforeAutospacing="0" w:after="0" w:afterAutospacing="0"/>
        <w:ind w:firstLine="567"/>
        <w:jc w:val="both"/>
      </w:pPr>
      <w:r>
        <w:t xml:space="preserve">- </w:t>
      </w:r>
      <w:r w:rsidR="00D22305">
        <w:t>предоставление условий для обучения с учетом особенностей их психофизическог</w:t>
      </w:r>
      <w:r>
        <w:t>о развития и состояния здоровья</w:t>
      </w:r>
      <w:r w:rsidR="00D22305">
        <w:t>;</w:t>
      </w:r>
    </w:p>
    <w:p w:rsidR="00D22305" w:rsidRDefault="00F9289F" w:rsidP="001D47BE">
      <w:pPr>
        <w:pStyle w:val="a9"/>
        <w:spacing w:before="0" w:beforeAutospacing="0" w:after="0" w:afterAutospacing="0"/>
        <w:ind w:firstLine="567"/>
        <w:jc w:val="both"/>
      </w:pPr>
      <w:r>
        <w:t>-</w:t>
      </w:r>
      <w:r w:rsidR="00D22305">
        <w:t xml:space="preserve">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F9289F" w:rsidRDefault="00F9289F" w:rsidP="001D47BE">
      <w:pPr>
        <w:pStyle w:val="a9"/>
        <w:spacing w:before="0" w:beforeAutospacing="0" w:after="0" w:afterAutospacing="0"/>
        <w:ind w:firstLine="567"/>
        <w:jc w:val="both"/>
      </w:pPr>
      <w:r>
        <w:t>- выбор факультативных и элективных  учебных предметов, курсов, дисциплин (модулей) из перечня, предлагаемого Школой (после получения основного общего образования);</w:t>
      </w:r>
    </w:p>
    <w:p w:rsidR="00F9289F" w:rsidRDefault="00F9289F" w:rsidP="001D47BE">
      <w:pPr>
        <w:pStyle w:val="a9"/>
        <w:spacing w:before="0" w:beforeAutospacing="0" w:after="0" w:afterAutospacing="0"/>
        <w:ind w:firstLine="567"/>
        <w:jc w:val="both"/>
      </w:pPr>
      <w:r>
        <w:t>-</w:t>
      </w:r>
      <w:r w:rsidRPr="00F9289F">
        <w:t xml:space="preserve"> </w:t>
      </w:r>
      <w:r>
        <w:t xml:space="preserve">зачет Школой в установленном ею порядке результатов освоения </w:t>
      </w:r>
      <w:r w:rsidR="004F0ADB">
        <w:t>учащимися</w:t>
      </w:r>
      <w:r>
        <w:t xml:space="preserve"> учебных предмето</w:t>
      </w:r>
      <w:r w:rsidR="00F23753">
        <w:t xml:space="preserve">в, курсов, дисциплин (модулей) </w:t>
      </w:r>
      <w:r>
        <w:t>в других организациях, осуществляющих образовательную деятельность;</w:t>
      </w:r>
    </w:p>
    <w:p w:rsidR="00F9289F" w:rsidRDefault="00F9289F" w:rsidP="001D47BE">
      <w:pPr>
        <w:pStyle w:val="a9"/>
        <w:spacing w:before="0" w:beforeAutospacing="0" w:after="0" w:afterAutospacing="0"/>
        <w:ind w:firstLine="567"/>
        <w:jc w:val="both"/>
      </w:pPr>
      <w:r>
        <w:t>-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  <w:r w:rsidRPr="00F9289F">
        <w:t xml:space="preserve"> </w:t>
      </w:r>
    </w:p>
    <w:p w:rsidR="00F9289F" w:rsidRDefault="00F9289F" w:rsidP="001D47BE">
      <w:pPr>
        <w:pStyle w:val="a9"/>
        <w:spacing w:before="0" w:beforeAutospacing="0" w:after="0" w:afterAutospacing="0"/>
        <w:ind w:firstLine="567"/>
        <w:jc w:val="both"/>
      </w:pPr>
      <w:r>
        <w:t>- каникулы в соответствии с календарным учебным графиком;</w:t>
      </w:r>
    </w:p>
    <w:p w:rsidR="00F9289F" w:rsidRDefault="00F9289F" w:rsidP="001D47BE">
      <w:pPr>
        <w:pStyle w:val="a9"/>
        <w:spacing w:before="0" w:beforeAutospacing="0" w:after="0" w:afterAutospacing="0"/>
        <w:ind w:firstLine="567"/>
        <w:jc w:val="both"/>
      </w:pPr>
      <w:r>
        <w:t>-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F9289F" w:rsidRDefault="00F9289F" w:rsidP="001D47BE">
      <w:pPr>
        <w:pStyle w:val="a9"/>
        <w:spacing w:before="0" w:beforeAutospacing="0" w:after="0" w:afterAutospacing="0"/>
        <w:ind w:firstLine="567"/>
        <w:jc w:val="both"/>
      </w:pPr>
      <w:r>
        <w:t>- свободу совести, информации, свободное выражение собственных взглядов и убеждений;</w:t>
      </w:r>
    </w:p>
    <w:p w:rsidR="00F9289F" w:rsidRDefault="00F9289F" w:rsidP="001D47BE">
      <w:pPr>
        <w:pStyle w:val="a9"/>
        <w:spacing w:before="0" w:beforeAutospacing="0" w:after="0" w:afterAutospacing="0"/>
        <w:ind w:firstLine="567"/>
        <w:jc w:val="both"/>
      </w:pPr>
      <w:r>
        <w:t xml:space="preserve">- ознакомление со свидетельством о государственной регистрации, с </w:t>
      </w:r>
      <w:r w:rsidR="003C6DB0">
        <w:t>У</w:t>
      </w:r>
      <w:r>
        <w:t>ставом</w:t>
      </w:r>
      <w:r w:rsidR="003C6DB0">
        <w:t xml:space="preserve"> Школы</w:t>
      </w:r>
      <w:r>
        <w:t>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Школе;</w:t>
      </w:r>
    </w:p>
    <w:p w:rsidR="00F9289F" w:rsidRDefault="00F9289F" w:rsidP="001D47BE">
      <w:pPr>
        <w:pStyle w:val="a9"/>
        <w:spacing w:before="0" w:beforeAutospacing="0" w:after="0" w:afterAutospacing="0"/>
        <w:ind w:firstLine="567"/>
        <w:jc w:val="both"/>
      </w:pPr>
      <w:r>
        <w:t>- обжалование актов Школы в установленном законодательством Российской Федерации порядке;</w:t>
      </w:r>
    </w:p>
    <w:p w:rsidR="00F9289F" w:rsidRDefault="00F9289F" w:rsidP="001D47BE">
      <w:pPr>
        <w:pStyle w:val="a9"/>
        <w:spacing w:before="0" w:beforeAutospacing="0" w:after="0" w:afterAutospacing="0"/>
        <w:ind w:firstLine="567"/>
        <w:jc w:val="both"/>
      </w:pPr>
      <w:r>
        <w:lastRenderedPageBreak/>
        <w:t>- бесплатное пользование библиотечно-инф</w:t>
      </w:r>
      <w:r w:rsidR="00F23753">
        <w:t>ормационными ресурсами, учебной</w:t>
      </w:r>
      <w:r>
        <w:t xml:space="preserve"> базой </w:t>
      </w:r>
      <w:r w:rsidR="00EB4016">
        <w:t>Школы</w:t>
      </w:r>
      <w:r>
        <w:t>;</w:t>
      </w:r>
    </w:p>
    <w:p w:rsidR="00F9289F" w:rsidRDefault="00F9289F" w:rsidP="001D47BE">
      <w:pPr>
        <w:pStyle w:val="a9"/>
        <w:spacing w:before="0" w:beforeAutospacing="0" w:after="0" w:afterAutospacing="0"/>
        <w:ind w:firstLine="567"/>
        <w:jc w:val="both"/>
      </w:pPr>
      <w:r>
        <w:t>-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F9289F" w:rsidRDefault="00F9289F" w:rsidP="001D47BE">
      <w:pPr>
        <w:pStyle w:val="a9"/>
        <w:spacing w:before="0" w:beforeAutospacing="0" w:after="0" w:afterAutospacing="0"/>
        <w:ind w:firstLine="567"/>
        <w:jc w:val="both"/>
      </w:pPr>
      <w:r>
        <w:t>-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965E8F" w:rsidRDefault="00B05A6A" w:rsidP="001D47BE">
      <w:pPr>
        <w:widowControl w:val="0"/>
        <w:tabs>
          <w:tab w:val="left" w:pos="0"/>
          <w:tab w:val="left" w:pos="840"/>
          <w:tab w:val="left" w:pos="855"/>
        </w:tabs>
        <w:ind w:firstLine="567"/>
        <w:jc w:val="both"/>
        <w:rPr>
          <w:iCs/>
        </w:rPr>
      </w:pPr>
      <w:r>
        <w:t xml:space="preserve">- </w:t>
      </w:r>
      <w:r w:rsidR="00475367" w:rsidRPr="0012459F">
        <w:t>участие в управлении Школой  в соответствии с разделом 5 Устава</w:t>
      </w:r>
      <w:r w:rsidR="00776527">
        <w:t xml:space="preserve"> </w:t>
      </w:r>
      <w:r w:rsidR="00776527" w:rsidRPr="00776527">
        <w:rPr>
          <w:color w:val="FF0000"/>
        </w:rPr>
        <w:t>Школы</w:t>
      </w:r>
      <w:r w:rsidR="00475367" w:rsidRPr="0012459F">
        <w:t>;</w:t>
      </w:r>
    </w:p>
    <w:p w:rsidR="00965E8F" w:rsidRDefault="00B05A6A" w:rsidP="001D47BE">
      <w:pPr>
        <w:widowControl w:val="0"/>
        <w:tabs>
          <w:tab w:val="left" w:pos="0"/>
          <w:tab w:val="left" w:pos="840"/>
          <w:tab w:val="left" w:pos="855"/>
        </w:tabs>
        <w:ind w:firstLine="567"/>
        <w:jc w:val="both"/>
        <w:rPr>
          <w:iCs/>
        </w:rPr>
      </w:pPr>
      <w:r>
        <w:t xml:space="preserve">- </w:t>
      </w:r>
      <w:r w:rsidR="00475367" w:rsidRPr="0012459F">
        <w:t>иные права, предусмотренные действующим законодательством Российской Фе</w:t>
      </w:r>
      <w:r w:rsidR="00F23753">
        <w:t>дерации, нормативными правовыми актами Российской Федерации, локальными нормативными актами.</w:t>
      </w:r>
    </w:p>
    <w:p w:rsidR="00965E8F" w:rsidRDefault="00B05A6A" w:rsidP="001D47BE">
      <w:pPr>
        <w:widowControl w:val="0"/>
        <w:tabs>
          <w:tab w:val="left" w:pos="0"/>
          <w:tab w:val="left" w:pos="840"/>
          <w:tab w:val="left" w:pos="855"/>
        </w:tabs>
        <w:ind w:firstLine="567"/>
        <w:jc w:val="both"/>
        <w:rPr>
          <w:iCs/>
        </w:rPr>
      </w:pPr>
      <w:r>
        <w:t>4.4.</w:t>
      </w:r>
      <w:r w:rsidR="00E96C9E">
        <w:t xml:space="preserve"> </w:t>
      </w:r>
      <w:r w:rsidR="00495EC7">
        <w:t>Учащиеся</w:t>
      </w:r>
      <w:r w:rsidR="00475367" w:rsidRPr="0012459F">
        <w:t xml:space="preserve"> обязаны:</w:t>
      </w:r>
    </w:p>
    <w:p w:rsidR="00D22305" w:rsidRDefault="00EF769A" w:rsidP="001D47BE">
      <w:pPr>
        <w:pStyle w:val="a9"/>
        <w:spacing w:before="0" w:beforeAutospacing="0" w:after="0" w:afterAutospacing="0"/>
        <w:ind w:firstLine="567"/>
        <w:jc w:val="both"/>
      </w:pPr>
      <w:r>
        <w:t xml:space="preserve">- </w:t>
      </w:r>
      <w:r w:rsidR="00D22305"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D22305" w:rsidRDefault="00F578AB" w:rsidP="001D47BE">
      <w:pPr>
        <w:pStyle w:val="a9"/>
        <w:spacing w:before="0" w:beforeAutospacing="0" w:after="0" w:afterAutospacing="0"/>
        <w:ind w:firstLine="567"/>
        <w:jc w:val="both"/>
      </w:pPr>
      <w:r>
        <w:t>-</w:t>
      </w:r>
      <w:r w:rsidR="00D22305">
        <w:t xml:space="preserve"> выполнять требования </w:t>
      </w:r>
      <w:r w:rsidR="003C6DB0">
        <w:t>У</w:t>
      </w:r>
      <w:r w:rsidR="00D22305">
        <w:t xml:space="preserve">става </w:t>
      </w:r>
      <w:r>
        <w:t>Школы</w:t>
      </w:r>
      <w:r w:rsidR="00D22305">
        <w:t>, правил внутреннего распорядка, и иных локальных нормативных актов по вопросам организации и осуществления образовательной деятельности;</w:t>
      </w:r>
    </w:p>
    <w:p w:rsidR="00D22305" w:rsidRDefault="00F578AB" w:rsidP="001D47BE">
      <w:pPr>
        <w:pStyle w:val="a9"/>
        <w:spacing w:before="0" w:beforeAutospacing="0" w:after="0" w:afterAutospacing="0"/>
        <w:ind w:firstLine="567"/>
        <w:jc w:val="both"/>
      </w:pPr>
      <w:r>
        <w:t>-</w:t>
      </w:r>
      <w:r w:rsidR="00D22305">
        <w:t xml:space="preserve">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D22305" w:rsidRDefault="00F578AB" w:rsidP="001D47BE">
      <w:pPr>
        <w:pStyle w:val="a9"/>
        <w:spacing w:before="0" w:beforeAutospacing="0" w:after="0" w:afterAutospacing="0"/>
        <w:ind w:firstLine="567"/>
        <w:jc w:val="both"/>
      </w:pPr>
      <w:r>
        <w:t>-</w:t>
      </w:r>
      <w:r w:rsidR="00D22305">
        <w:t xml:space="preserve"> уважать честь и достоинство других </w:t>
      </w:r>
      <w:r w:rsidR="00495EC7">
        <w:t>учащихся</w:t>
      </w:r>
      <w:r w:rsidR="00D22305">
        <w:t xml:space="preserve"> и работников </w:t>
      </w:r>
      <w:r>
        <w:t>Школы</w:t>
      </w:r>
      <w:r w:rsidR="00D22305">
        <w:t xml:space="preserve">, не создавать препятствий для получения образования другими </w:t>
      </w:r>
      <w:r w:rsidR="004F0ADB">
        <w:t>учащимися</w:t>
      </w:r>
      <w:r w:rsidR="00D22305">
        <w:t>;</w:t>
      </w:r>
    </w:p>
    <w:p w:rsidR="00D22305" w:rsidRDefault="00F578AB" w:rsidP="001D47BE">
      <w:pPr>
        <w:pStyle w:val="a9"/>
        <w:spacing w:before="0" w:beforeAutospacing="0" w:after="0" w:afterAutospacing="0"/>
        <w:ind w:firstLine="567"/>
        <w:jc w:val="both"/>
      </w:pPr>
      <w:r>
        <w:t>-</w:t>
      </w:r>
      <w:r w:rsidR="00D22305">
        <w:t xml:space="preserve"> бережно относиться к имуществу </w:t>
      </w:r>
      <w:r w:rsidR="00F23753">
        <w:t xml:space="preserve">Школы. </w:t>
      </w:r>
    </w:p>
    <w:p w:rsidR="00965E8F" w:rsidRDefault="00475367" w:rsidP="001D47BE">
      <w:pPr>
        <w:widowControl w:val="0"/>
        <w:tabs>
          <w:tab w:val="left" w:pos="0"/>
          <w:tab w:val="left" w:pos="840"/>
          <w:tab w:val="left" w:pos="855"/>
        </w:tabs>
        <w:ind w:firstLine="567"/>
        <w:jc w:val="both"/>
        <w:rPr>
          <w:iCs/>
        </w:rPr>
      </w:pPr>
      <w:r w:rsidRPr="0012459F">
        <w:t xml:space="preserve">4.5. Привлечение </w:t>
      </w:r>
      <w:r w:rsidR="00495EC7">
        <w:t>учащихся</w:t>
      </w:r>
      <w:r w:rsidRPr="0012459F">
        <w:t xml:space="preserve"> без их согласия, согласия их родителей (законных представителей) к труду, не предусмотренном</w:t>
      </w:r>
      <w:r w:rsidR="00B519BE">
        <w:t xml:space="preserve">у </w:t>
      </w:r>
      <w:r w:rsidR="00F23753">
        <w:t>образовательной программой</w:t>
      </w:r>
      <w:r w:rsidR="00B519BE">
        <w:t xml:space="preserve">, </w:t>
      </w:r>
      <w:r w:rsidRPr="0012459F">
        <w:t>запрещается.</w:t>
      </w:r>
    </w:p>
    <w:p w:rsidR="00965E8F" w:rsidRDefault="00475367" w:rsidP="001D47BE">
      <w:pPr>
        <w:widowControl w:val="0"/>
        <w:tabs>
          <w:tab w:val="left" w:pos="0"/>
          <w:tab w:val="left" w:pos="840"/>
          <w:tab w:val="left" w:pos="855"/>
        </w:tabs>
        <w:ind w:firstLine="567"/>
        <w:jc w:val="both"/>
        <w:rPr>
          <w:iCs/>
        </w:rPr>
      </w:pPr>
      <w:r w:rsidRPr="0012459F">
        <w:t xml:space="preserve">4.6. Родители (законные представители) </w:t>
      </w:r>
      <w:r w:rsidR="00495EC7">
        <w:t>учащихся</w:t>
      </w:r>
      <w:r w:rsidRPr="0012459F">
        <w:t xml:space="preserve"> имеют право:</w:t>
      </w:r>
    </w:p>
    <w:p w:rsidR="00D867FA" w:rsidRDefault="00D867FA" w:rsidP="001D47BE">
      <w:pPr>
        <w:pStyle w:val="a9"/>
        <w:spacing w:before="0" w:beforeAutospacing="0" w:after="0" w:afterAutospacing="0"/>
        <w:ind w:firstLine="567"/>
        <w:jc w:val="both"/>
      </w:pPr>
      <w:r>
        <w:t>-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комиссии,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Школой;</w:t>
      </w:r>
    </w:p>
    <w:p w:rsidR="00D867FA" w:rsidRDefault="00D867FA" w:rsidP="001D47BE">
      <w:pPr>
        <w:pStyle w:val="a9"/>
        <w:spacing w:before="0" w:beforeAutospacing="0" w:after="0" w:afterAutospacing="0"/>
        <w:ind w:firstLine="567"/>
        <w:jc w:val="both"/>
      </w:pPr>
      <w:r>
        <w:t xml:space="preserve">- знакомиться с </w:t>
      </w:r>
      <w:r w:rsidR="003C6DB0">
        <w:t>У</w:t>
      </w:r>
      <w:r>
        <w:t xml:space="preserve">ставом Школы,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</w:t>
      </w:r>
      <w:r w:rsidR="00F23753">
        <w:t>организацию</w:t>
      </w:r>
      <w:r>
        <w:t xml:space="preserve"> и осуществление образовательной деятельности;</w:t>
      </w:r>
    </w:p>
    <w:p w:rsidR="00D867FA" w:rsidRDefault="00D867FA" w:rsidP="001D47BE">
      <w:pPr>
        <w:pStyle w:val="a9"/>
        <w:spacing w:before="0" w:beforeAutospacing="0" w:after="0" w:afterAutospacing="0"/>
        <w:ind w:firstLine="567"/>
        <w:jc w:val="both"/>
      </w:pPr>
      <w:r>
        <w:t>-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D867FA" w:rsidRDefault="00D867FA" w:rsidP="001D47BE">
      <w:pPr>
        <w:pStyle w:val="a9"/>
        <w:spacing w:before="0" w:beforeAutospacing="0" w:after="0" w:afterAutospacing="0"/>
        <w:ind w:firstLine="567"/>
        <w:jc w:val="both"/>
      </w:pPr>
      <w:r>
        <w:t xml:space="preserve">- защищать права и законные интересы </w:t>
      </w:r>
      <w:r w:rsidR="00495EC7">
        <w:t>учащихся</w:t>
      </w:r>
      <w:r>
        <w:t>;</w:t>
      </w:r>
    </w:p>
    <w:p w:rsidR="00D867FA" w:rsidRDefault="00D867FA" w:rsidP="001D47BE">
      <w:pPr>
        <w:pStyle w:val="a9"/>
        <w:spacing w:before="0" w:beforeAutospacing="0" w:after="0" w:afterAutospacing="0"/>
        <w:ind w:firstLine="567"/>
        <w:jc w:val="both"/>
      </w:pPr>
      <w:r>
        <w:t xml:space="preserve">-  получать информацию о всех видах планируемых обследований (психологических, психолого-педагогических) </w:t>
      </w:r>
      <w:r w:rsidR="00495EC7">
        <w:t>учащихся</w:t>
      </w:r>
      <w:r>
        <w:t xml:space="preserve">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</w:t>
      </w:r>
      <w:r w:rsidR="00495EC7">
        <w:t>учащихся</w:t>
      </w:r>
      <w:r>
        <w:t>;</w:t>
      </w:r>
    </w:p>
    <w:p w:rsidR="009748E4" w:rsidRDefault="009748E4" w:rsidP="001D47BE">
      <w:pPr>
        <w:ind w:firstLine="567"/>
        <w:jc w:val="both"/>
        <w:rPr>
          <w:lang w:eastAsia="ru-RU"/>
        </w:rPr>
      </w:pPr>
      <w:r w:rsidRPr="009748E4">
        <w:t xml:space="preserve">- </w:t>
      </w:r>
      <w:r w:rsidRPr="009748E4">
        <w:rPr>
          <w:lang w:eastAsia="ru-RU"/>
        </w:rPr>
        <w:t>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</w:t>
      </w:r>
      <w:r>
        <w:rPr>
          <w:lang w:eastAsia="ru-RU"/>
        </w:rPr>
        <w:t>ции обучения и воспитания детей;</w:t>
      </w:r>
    </w:p>
    <w:p w:rsidR="00965E8F" w:rsidRPr="0056118F" w:rsidRDefault="001D2C21" w:rsidP="00776527">
      <w:pPr>
        <w:ind w:firstLine="567"/>
        <w:jc w:val="both"/>
      </w:pPr>
      <w:r>
        <w:lastRenderedPageBreak/>
        <w:t xml:space="preserve">- </w:t>
      </w:r>
      <w:r w:rsidR="00475367" w:rsidRPr="00EE68EE">
        <w:t>принимать участие в управлении Школой в соответствии с разделом 5 Устава</w:t>
      </w:r>
      <w:r w:rsidR="00776527">
        <w:t xml:space="preserve"> </w:t>
      </w:r>
      <w:r w:rsidR="00776527" w:rsidRPr="0056118F">
        <w:t>Школы</w:t>
      </w:r>
      <w:r w:rsidR="00475367" w:rsidRPr="0056118F">
        <w:t>.</w:t>
      </w:r>
    </w:p>
    <w:p w:rsidR="00965E8F" w:rsidRDefault="001D2C21" w:rsidP="001D47BE">
      <w:pPr>
        <w:ind w:firstLine="567"/>
        <w:jc w:val="both"/>
      </w:pPr>
      <w:r>
        <w:t xml:space="preserve">4.7. </w:t>
      </w:r>
      <w:r w:rsidR="00475367" w:rsidRPr="00EE68EE">
        <w:t>Родители (законные представители)</w:t>
      </w:r>
      <w:r w:rsidR="009748E4">
        <w:t xml:space="preserve"> </w:t>
      </w:r>
      <w:r w:rsidR="00120024">
        <w:t xml:space="preserve">несовершеннолетних </w:t>
      </w:r>
      <w:r w:rsidR="009748E4">
        <w:t>учащихся</w:t>
      </w:r>
      <w:r w:rsidR="00475367" w:rsidRPr="00EE68EE">
        <w:t xml:space="preserve"> обязаны:</w:t>
      </w:r>
    </w:p>
    <w:p w:rsidR="00D867FA" w:rsidRDefault="001D2C21" w:rsidP="001D47BE">
      <w:pPr>
        <w:pStyle w:val="a9"/>
        <w:spacing w:before="0" w:beforeAutospacing="0" w:after="0" w:afterAutospacing="0"/>
        <w:ind w:firstLine="567"/>
        <w:jc w:val="both"/>
      </w:pPr>
      <w:r>
        <w:t xml:space="preserve">- </w:t>
      </w:r>
      <w:r w:rsidR="00D867FA">
        <w:t>обеспечить получение детьми общего образования;</w:t>
      </w:r>
    </w:p>
    <w:p w:rsidR="00D867FA" w:rsidRDefault="00D867FA" w:rsidP="001D47BE">
      <w:pPr>
        <w:pStyle w:val="a9"/>
        <w:spacing w:before="0" w:beforeAutospacing="0" w:after="0" w:afterAutospacing="0"/>
        <w:ind w:firstLine="567"/>
        <w:jc w:val="both"/>
      </w:pPr>
      <w:r>
        <w:t xml:space="preserve">- соблюдать правила внутреннего распорядка Школы, требования локальных нормативных актов, которые устанавливают режим занятий </w:t>
      </w:r>
      <w:r w:rsidR="00495EC7">
        <w:t>учащихся</w:t>
      </w:r>
      <w:r>
        <w:t xml:space="preserve">, порядок регламентации образовательных отношений между Школой и </w:t>
      </w:r>
      <w:r w:rsidR="004F0ADB">
        <w:t>учащимися</w:t>
      </w:r>
      <w:r>
        <w:t xml:space="preserve"> и (или) их родителями (законными представителями) и оформления возникновения, приостановления и прекращения этих отношений;</w:t>
      </w:r>
    </w:p>
    <w:p w:rsidR="00965E8F" w:rsidRDefault="00D867FA" w:rsidP="001D47BE">
      <w:pPr>
        <w:pStyle w:val="a9"/>
        <w:spacing w:before="0" w:beforeAutospacing="0" w:after="0" w:afterAutospacing="0"/>
        <w:ind w:firstLine="567"/>
        <w:jc w:val="both"/>
      </w:pPr>
      <w:r>
        <w:t xml:space="preserve">- уважать честь и достоинство </w:t>
      </w:r>
      <w:r w:rsidR="00495EC7">
        <w:t>учащихся</w:t>
      </w:r>
      <w:r>
        <w:t xml:space="preserve"> и работников Школы.</w:t>
      </w:r>
    </w:p>
    <w:p w:rsidR="00CE7B91" w:rsidRPr="00E579C4" w:rsidRDefault="00CE7B91" w:rsidP="001D47BE">
      <w:pPr>
        <w:ind w:firstLine="567"/>
        <w:jc w:val="both"/>
      </w:pPr>
      <w:r>
        <w:t>За</w:t>
      </w:r>
      <w:r>
        <w:rPr>
          <w:rFonts w:ascii="Bell MT" w:hAnsi="Bell MT" w:cs="Bell MT"/>
        </w:rPr>
        <w:t xml:space="preserve"> </w:t>
      </w:r>
      <w:r>
        <w:t>неисполнение</w:t>
      </w:r>
      <w:r>
        <w:rPr>
          <w:rFonts w:ascii="Bell MT" w:hAnsi="Bell MT" w:cs="Bell MT"/>
        </w:rPr>
        <w:t xml:space="preserve"> </w:t>
      </w:r>
      <w:r>
        <w:t>или</w:t>
      </w:r>
      <w:r>
        <w:rPr>
          <w:rFonts w:ascii="Bell MT" w:hAnsi="Bell MT" w:cs="Bell MT"/>
        </w:rPr>
        <w:t xml:space="preserve"> </w:t>
      </w:r>
      <w:r>
        <w:t>ненадлежащее</w:t>
      </w:r>
      <w:r>
        <w:rPr>
          <w:rFonts w:ascii="Bell MT" w:hAnsi="Bell MT" w:cs="Bell MT"/>
        </w:rPr>
        <w:t xml:space="preserve"> </w:t>
      </w:r>
      <w:r>
        <w:t>исполнение</w:t>
      </w:r>
      <w:r>
        <w:rPr>
          <w:rFonts w:ascii="Bell MT" w:hAnsi="Bell MT" w:cs="Bell MT"/>
        </w:rPr>
        <w:t xml:space="preserve"> </w:t>
      </w:r>
      <w:r>
        <w:t>обязанностей</w:t>
      </w:r>
      <w:r>
        <w:rPr>
          <w:rFonts w:ascii="Bell MT" w:hAnsi="Bell MT" w:cs="Bell MT"/>
        </w:rPr>
        <w:t xml:space="preserve">, </w:t>
      </w:r>
      <w:r>
        <w:t>установленных действующим законодательством Российской Федерации</w:t>
      </w:r>
      <w:r>
        <w:rPr>
          <w:rFonts w:ascii="Bell MT" w:hAnsi="Bell MT" w:cs="Bell MT"/>
        </w:rPr>
        <w:t xml:space="preserve">, </w:t>
      </w:r>
      <w:r>
        <w:t>родители</w:t>
      </w:r>
      <w:r>
        <w:rPr>
          <w:rFonts w:ascii="Bell MT" w:hAnsi="Bell MT" w:cs="Bell MT"/>
        </w:rPr>
        <w:t xml:space="preserve"> (</w:t>
      </w:r>
      <w:r>
        <w:t>законные</w:t>
      </w:r>
      <w:r>
        <w:rPr>
          <w:rFonts w:ascii="Bell MT" w:hAnsi="Bell MT" w:cs="Bell MT"/>
        </w:rPr>
        <w:t xml:space="preserve"> </w:t>
      </w:r>
      <w:r>
        <w:t>представители</w:t>
      </w:r>
      <w:r>
        <w:rPr>
          <w:rFonts w:ascii="Bell MT" w:hAnsi="Bell MT" w:cs="Bell MT"/>
        </w:rPr>
        <w:t xml:space="preserve">) </w:t>
      </w:r>
      <w:r w:rsidR="00495EC7">
        <w:t>учащихся</w:t>
      </w:r>
      <w:r>
        <w:rPr>
          <w:rFonts w:ascii="Bell MT" w:hAnsi="Bell MT" w:cs="Bell MT"/>
        </w:rPr>
        <w:t xml:space="preserve"> </w:t>
      </w:r>
      <w:r>
        <w:t>несут</w:t>
      </w:r>
      <w:r>
        <w:rPr>
          <w:rFonts w:ascii="Bell MT" w:hAnsi="Bell MT" w:cs="Bell MT"/>
        </w:rPr>
        <w:t xml:space="preserve"> </w:t>
      </w:r>
      <w:r>
        <w:t>ответственность</w:t>
      </w:r>
      <w:r>
        <w:rPr>
          <w:rFonts w:ascii="Bell MT" w:hAnsi="Bell MT" w:cs="Bell MT"/>
        </w:rPr>
        <w:t xml:space="preserve">, </w:t>
      </w:r>
      <w:r>
        <w:t>предусмотренную</w:t>
      </w:r>
      <w:r>
        <w:rPr>
          <w:rFonts w:ascii="Bell MT" w:hAnsi="Bell MT" w:cs="Bell MT"/>
        </w:rPr>
        <w:t xml:space="preserve"> </w:t>
      </w:r>
      <w:r>
        <w:t>законодательством</w:t>
      </w:r>
      <w:r>
        <w:rPr>
          <w:rFonts w:ascii="Bell MT" w:hAnsi="Bell MT" w:cs="Bell MT"/>
        </w:rPr>
        <w:t xml:space="preserve"> </w:t>
      </w:r>
      <w:r>
        <w:t>Российской</w:t>
      </w:r>
      <w:r>
        <w:rPr>
          <w:rFonts w:ascii="Bell MT" w:hAnsi="Bell MT" w:cs="Bell MT"/>
        </w:rPr>
        <w:t xml:space="preserve"> </w:t>
      </w:r>
      <w:r>
        <w:t>Федерации.</w:t>
      </w:r>
    </w:p>
    <w:p w:rsidR="00965E8F" w:rsidRPr="00A738D2" w:rsidRDefault="00CE7B91" w:rsidP="001D47BE">
      <w:pPr>
        <w:shd w:val="clear" w:color="auto" w:fill="FFFFFF"/>
        <w:ind w:firstLine="567"/>
        <w:jc w:val="both"/>
      </w:pPr>
      <w:r>
        <w:t>4.</w:t>
      </w:r>
      <w:r w:rsidR="00E0159A">
        <w:t>8</w:t>
      </w:r>
      <w:r>
        <w:t xml:space="preserve">. Права и обязанности родителей (законных представителей) </w:t>
      </w:r>
      <w:r w:rsidR="00495EC7">
        <w:t>учащихся</w:t>
      </w:r>
      <w:r>
        <w:t xml:space="preserve">, </w:t>
      </w:r>
      <w:r w:rsidR="009C2A78" w:rsidRPr="00A738D2">
        <w:t>не  предус</w:t>
      </w:r>
      <w:r>
        <w:t xml:space="preserve">мотренные  настоящим  Уставом, </w:t>
      </w:r>
      <w:r w:rsidR="002A19E3">
        <w:t xml:space="preserve">могут </w:t>
      </w:r>
      <w:r w:rsidR="009C2A78" w:rsidRPr="00A738D2">
        <w:t>закр</w:t>
      </w:r>
      <w:r w:rsidR="002A19E3">
        <w:t>епляться в заключенном</w:t>
      </w:r>
      <w:r w:rsidR="009C2A78" w:rsidRPr="00A738D2">
        <w:t xml:space="preserve"> между</w:t>
      </w:r>
      <w:r w:rsidR="002A19E3">
        <w:t xml:space="preserve"> </w:t>
      </w:r>
      <w:r w:rsidR="009C2A78" w:rsidRPr="00A738D2">
        <w:t>ними  и  Школой  договоре.</w:t>
      </w:r>
    </w:p>
    <w:p w:rsidR="002A19E3" w:rsidRDefault="009C2A78" w:rsidP="001D47BE">
      <w:pPr>
        <w:shd w:val="clear" w:color="auto" w:fill="FFFFFF"/>
        <w:ind w:firstLine="567"/>
        <w:jc w:val="both"/>
      </w:pPr>
      <w:r>
        <w:t>4.9</w:t>
      </w:r>
      <w:r w:rsidR="00543C5F">
        <w:t xml:space="preserve">. </w:t>
      </w:r>
      <w:r w:rsidR="002A19E3" w:rsidRPr="00E579C4">
        <w:t>Педаго</w:t>
      </w:r>
      <w:r w:rsidR="002A19E3">
        <w:t xml:space="preserve">гические работники Школы пользуются следующими академическими правами и свободами: </w:t>
      </w:r>
    </w:p>
    <w:p w:rsidR="002A19E3" w:rsidRPr="007F5067" w:rsidRDefault="002A19E3" w:rsidP="001D47BE">
      <w:pPr>
        <w:autoSpaceDE w:val="0"/>
        <w:autoSpaceDN w:val="0"/>
        <w:adjustRightInd w:val="0"/>
        <w:ind w:firstLine="567"/>
        <w:jc w:val="both"/>
      </w:pPr>
      <w:bookmarkStart w:id="10" w:name="sub_108557"/>
      <w:r>
        <w:t xml:space="preserve">- </w:t>
      </w:r>
      <w:r w:rsidRPr="007F5067">
        <w:t>свобода преподавания, свободное выражение своего мнения, свобода от вмешательства в профессиональную деятельность;</w:t>
      </w:r>
    </w:p>
    <w:p w:rsidR="002A19E3" w:rsidRPr="007F5067" w:rsidRDefault="002A19E3" w:rsidP="001D47BE">
      <w:pPr>
        <w:autoSpaceDE w:val="0"/>
        <w:autoSpaceDN w:val="0"/>
        <w:adjustRightInd w:val="0"/>
        <w:ind w:firstLine="567"/>
        <w:jc w:val="both"/>
      </w:pPr>
      <w:bookmarkStart w:id="11" w:name="sub_108558"/>
      <w:bookmarkEnd w:id="10"/>
      <w:r>
        <w:t xml:space="preserve">- </w:t>
      </w:r>
      <w:r w:rsidRPr="007F5067">
        <w:t xml:space="preserve"> свобода выбора и использования педагогически обоснованных форм, средств, методов обучения и воспитания;</w:t>
      </w:r>
    </w:p>
    <w:bookmarkEnd w:id="11"/>
    <w:p w:rsidR="002A19E3" w:rsidRPr="00EF3F7D" w:rsidRDefault="002A19E3" w:rsidP="001D47BE">
      <w:pPr>
        <w:ind w:firstLine="567"/>
        <w:jc w:val="both"/>
        <w:rPr>
          <w:lang w:eastAsia="ru-RU"/>
        </w:rPr>
      </w:pPr>
      <w:r>
        <w:t xml:space="preserve"> - право на творческую</w:t>
      </w:r>
      <w:r>
        <w:rPr>
          <w:rFonts w:ascii="Bell MT" w:hAnsi="Bell MT" w:cs="Bell MT"/>
        </w:rPr>
        <w:t xml:space="preserve"> </w:t>
      </w:r>
      <w:r>
        <w:t>инициативу</w:t>
      </w:r>
      <w:r>
        <w:rPr>
          <w:rFonts w:ascii="Bell MT" w:hAnsi="Bell MT" w:cs="Bell MT"/>
        </w:rPr>
        <w:t xml:space="preserve">, </w:t>
      </w:r>
      <w:r>
        <w:t>разработку</w:t>
      </w:r>
      <w:r>
        <w:rPr>
          <w:rFonts w:ascii="Bell MT" w:hAnsi="Bell MT" w:cs="Bell MT"/>
        </w:rPr>
        <w:t xml:space="preserve"> </w:t>
      </w:r>
      <w:r>
        <w:t>и</w:t>
      </w:r>
      <w:r>
        <w:rPr>
          <w:rFonts w:ascii="Bell MT" w:hAnsi="Bell MT" w:cs="Bell MT"/>
        </w:rPr>
        <w:t xml:space="preserve"> </w:t>
      </w:r>
      <w:r>
        <w:t>применение</w:t>
      </w:r>
      <w:r>
        <w:rPr>
          <w:rFonts w:ascii="Bell MT" w:hAnsi="Bell MT" w:cs="Bell MT"/>
        </w:rPr>
        <w:t xml:space="preserve"> </w:t>
      </w:r>
      <w:r>
        <w:t>авторских</w:t>
      </w:r>
      <w:r>
        <w:rPr>
          <w:rFonts w:ascii="Bell MT" w:hAnsi="Bell MT" w:cs="Bell MT"/>
        </w:rPr>
        <w:t xml:space="preserve"> </w:t>
      </w:r>
      <w:r>
        <w:t>программ</w:t>
      </w:r>
      <w:r>
        <w:rPr>
          <w:rFonts w:ascii="Bell MT" w:hAnsi="Bell MT" w:cs="Bell MT"/>
        </w:rPr>
        <w:t xml:space="preserve"> </w:t>
      </w:r>
      <w:r>
        <w:t>и</w:t>
      </w:r>
      <w:r>
        <w:rPr>
          <w:rFonts w:ascii="Bell MT" w:hAnsi="Bell MT" w:cs="Bell MT"/>
        </w:rPr>
        <w:t xml:space="preserve"> </w:t>
      </w:r>
      <w:r>
        <w:t>методов</w:t>
      </w:r>
      <w:r>
        <w:rPr>
          <w:rFonts w:ascii="Bell MT" w:hAnsi="Bell MT" w:cs="Bell MT"/>
        </w:rPr>
        <w:t xml:space="preserve"> </w:t>
      </w:r>
      <w:r>
        <w:t>обучения</w:t>
      </w:r>
      <w:r>
        <w:rPr>
          <w:rFonts w:ascii="Bell MT" w:hAnsi="Bell MT" w:cs="Bell MT"/>
        </w:rPr>
        <w:t xml:space="preserve"> </w:t>
      </w:r>
      <w:r>
        <w:t>и</w:t>
      </w:r>
      <w:r>
        <w:rPr>
          <w:rFonts w:ascii="Bell MT" w:hAnsi="Bell MT" w:cs="Bell MT"/>
        </w:rPr>
        <w:t xml:space="preserve"> </w:t>
      </w:r>
      <w:r>
        <w:t>воспитания</w:t>
      </w:r>
      <w:r>
        <w:rPr>
          <w:rFonts w:ascii="Bell MT" w:hAnsi="Bell MT" w:cs="Bell MT"/>
        </w:rPr>
        <w:t xml:space="preserve"> </w:t>
      </w:r>
      <w:r>
        <w:t>в</w:t>
      </w:r>
      <w:r>
        <w:rPr>
          <w:rFonts w:ascii="Bell MT" w:hAnsi="Bell MT" w:cs="Bell MT"/>
        </w:rPr>
        <w:t xml:space="preserve"> </w:t>
      </w:r>
      <w:r>
        <w:t>пределах</w:t>
      </w:r>
      <w:r>
        <w:rPr>
          <w:rFonts w:ascii="Bell MT" w:hAnsi="Bell MT" w:cs="Bell MT"/>
        </w:rPr>
        <w:t xml:space="preserve"> </w:t>
      </w:r>
      <w:r>
        <w:t>реализуемой</w:t>
      </w:r>
      <w:r>
        <w:rPr>
          <w:rFonts w:ascii="Bell MT" w:hAnsi="Bell MT" w:cs="Bell MT"/>
        </w:rPr>
        <w:t xml:space="preserve"> </w:t>
      </w:r>
      <w:r>
        <w:t>образовательной</w:t>
      </w:r>
      <w:r>
        <w:rPr>
          <w:rFonts w:ascii="Bell MT" w:hAnsi="Bell MT" w:cs="Bell MT"/>
        </w:rPr>
        <w:t xml:space="preserve"> </w:t>
      </w:r>
      <w:r>
        <w:t>программы</w:t>
      </w:r>
      <w:r w:rsidR="009748E4">
        <w:t>,</w:t>
      </w:r>
      <w:r w:rsidR="009748E4" w:rsidRPr="009748E4">
        <w:t xml:space="preserve"> </w:t>
      </w:r>
      <w:r w:rsidR="009748E4" w:rsidRPr="009748E4">
        <w:rPr>
          <w:lang w:eastAsia="ru-RU"/>
        </w:rPr>
        <w:t>отдельного учебного предмета, курса, дисциплины (модуля);</w:t>
      </w:r>
    </w:p>
    <w:p w:rsidR="002A19E3" w:rsidRDefault="002A19E3" w:rsidP="001D47BE">
      <w:pPr>
        <w:pStyle w:val="a9"/>
        <w:spacing w:before="0" w:beforeAutospacing="0" w:after="0" w:afterAutospacing="0"/>
        <w:ind w:firstLine="567"/>
        <w:jc w:val="both"/>
      </w:pPr>
      <w:r>
        <w:t>- право 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2A19E3" w:rsidRPr="009748E4" w:rsidRDefault="002A19E3" w:rsidP="001D47BE">
      <w:pPr>
        <w:ind w:firstLine="567"/>
        <w:jc w:val="both"/>
        <w:rPr>
          <w:lang w:eastAsia="ru-RU"/>
        </w:rPr>
      </w:pPr>
      <w:r w:rsidRPr="009748E4">
        <w:t xml:space="preserve">- право на участие в разработке образовательных программ, </w:t>
      </w:r>
      <w:r w:rsidR="009748E4" w:rsidRPr="009748E4">
        <w:rPr>
          <w:lang w:eastAsia="ru-RU"/>
        </w:rPr>
        <w:t>в том числе учебных планов, календарных учебных графиков, рабочих учебных предметов, курсов, дисциплин (модулей), методических материалов и иных компонентов образовательных программ</w:t>
      </w:r>
      <w:r w:rsidRPr="009748E4">
        <w:t>;</w:t>
      </w:r>
    </w:p>
    <w:p w:rsidR="002A19E3" w:rsidRDefault="002A19E3" w:rsidP="001D47BE">
      <w:pPr>
        <w:pStyle w:val="a9"/>
        <w:spacing w:before="0" w:beforeAutospacing="0" w:after="0" w:afterAutospacing="0"/>
        <w:ind w:firstLine="567"/>
        <w:jc w:val="both"/>
      </w:pPr>
      <w:r>
        <w:t xml:space="preserve">- право на бесплатное пользование библиотеками и информационными ресурсами, а также доступ в порядке, установленном локальными нормативными актами </w:t>
      </w:r>
      <w:r w:rsidR="00776527" w:rsidRPr="00776527">
        <w:rPr>
          <w:color w:val="FF0000"/>
        </w:rPr>
        <w:t>Школы</w:t>
      </w:r>
      <w:r>
        <w:t>,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деятельности, необходимым для качественного осуществления педагогической деятельности в Школе;</w:t>
      </w:r>
    </w:p>
    <w:p w:rsidR="009748E4" w:rsidRDefault="009748E4" w:rsidP="001D47BE">
      <w:pPr>
        <w:ind w:firstLine="567"/>
        <w:jc w:val="both"/>
        <w:rPr>
          <w:lang w:eastAsia="ru-RU"/>
        </w:rPr>
      </w:pPr>
      <w:r>
        <w:t xml:space="preserve">- </w:t>
      </w:r>
      <w:r w:rsidRPr="009748E4">
        <w:rPr>
          <w:lang w:eastAsia="ru-RU"/>
        </w:rPr>
        <w:t xml:space="preserve">право на бесплатное пользование образовательными, методическими услугами </w:t>
      </w:r>
      <w:r>
        <w:rPr>
          <w:lang w:eastAsia="ru-RU"/>
        </w:rPr>
        <w:t>Школы</w:t>
      </w:r>
      <w:r w:rsidRPr="009748E4">
        <w:rPr>
          <w:lang w:eastAsia="ru-RU"/>
        </w:rPr>
        <w:t>, в порядке, установленном законодательством Российской Федерации или локальными нормативными актами;</w:t>
      </w:r>
    </w:p>
    <w:p w:rsidR="002A19E3" w:rsidRDefault="002A19E3" w:rsidP="001D47BE">
      <w:pPr>
        <w:pStyle w:val="a9"/>
        <w:spacing w:before="0" w:beforeAutospacing="0" w:after="0" w:afterAutospacing="0"/>
        <w:ind w:firstLine="567"/>
        <w:jc w:val="both"/>
      </w:pPr>
      <w:r>
        <w:t>- право на участие в управлении Школой, в том числе в коллегиальных органах управления, в порядке, установленном Уставом Школы;</w:t>
      </w:r>
    </w:p>
    <w:p w:rsidR="002A19E3" w:rsidRDefault="002A19E3" w:rsidP="001D47BE">
      <w:pPr>
        <w:pStyle w:val="a9"/>
        <w:spacing w:before="0" w:beforeAutospacing="0" w:after="0" w:afterAutospacing="0"/>
        <w:ind w:firstLine="567"/>
        <w:jc w:val="both"/>
      </w:pPr>
      <w:r>
        <w:t>- право на участие в обсуждении вопросов, относящихся к деятельности Школы, в том числе через органы управления и общественные организации;</w:t>
      </w:r>
    </w:p>
    <w:p w:rsidR="002A19E3" w:rsidRDefault="002A19E3" w:rsidP="001D47BE">
      <w:pPr>
        <w:pStyle w:val="a9"/>
        <w:spacing w:before="0" w:beforeAutospacing="0" w:after="0" w:afterAutospacing="0"/>
        <w:ind w:firstLine="567"/>
        <w:jc w:val="both"/>
      </w:pPr>
      <w:r>
        <w:t>- право на объединение в общественные профессиональные организации в формах и в порядке, которые установлены законодательством Российской Федерации;</w:t>
      </w:r>
    </w:p>
    <w:p w:rsidR="002A19E3" w:rsidRDefault="002A19E3" w:rsidP="001D47BE">
      <w:pPr>
        <w:pStyle w:val="a9"/>
        <w:spacing w:before="0" w:beforeAutospacing="0" w:after="0" w:afterAutospacing="0"/>
        <w:ind w:firstLine="567"/>
        <w:jc w:val="both"/>
      </w:pPr>
      <w:r>
        <w:t xml:space="preserve">- </w:t>
      </w:r>
      <w:r w:rsidR="0056118F">
        <w:t xml:space="preserve">право на </w:t>
      </w:r>
      <w:r>
        <w:t>обращение в комиссию по урегулированию споров между участниками образовательных отношений;</w:t>
      </w:r>
    </w:p>
    <w:p w:rsidR="002A19E3" w:rsidRDefault="002A19E3" w:rsidP="001D47BE">
      <w:pPr>
        <w:pStyle w:val="a9"/>
        <w:spacing w:before="0" w:beforeAutospacing="0" w:after="0" w:afterAutospacing="0"/>
        <w:ind w:firstLine="567"/>
        <w:jc w:val="both"/>
      </w:pPr>
      <w:r>
        <w:t xml:space="preserve">- право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 </w:t>
      </w:r>
    </w:p>
    <w:p w:rsidR="002A19E3" w:rsidRDefault="00BE3266" w:rsidP="001D47BE">
      <w:pPr>
        <w:pStyle w:val="a9"/>
        <w:spacing w:before="0" w:beforeAutospacing="0" w:after="0" w:afterAutospacing="0"/>
        <w:ind w:firstLine="567"/>
        <w:jc w:val="both"/>
      </w:pPr>
      <w:r>
        <w:lastRenderedPageBreak/>
        <w:t xml:space="preserve">4.10. </w:t>
      </w:r>
      <w:r w:rsidR="002A19E3" w:rsidRPr="00E579C4">
        <w:t>Педаго</w:t>
      </w:r>
      <w:r w:rsidR="002A19E3">
        <w:t>гические работники Школы  имеют следующие трудовые права и социальные гарантии:</w:t>
      </w:r>
    </w:p>
    <w:p w:rsidR="002A19E3" w:rsidRPr="00A57EF4" w:rsidRDefault="00555414" w:rsidP="001D47BE">
      <w:pPr>
        <w:autoSpaceDE w:val="0"/>
        <w:autoSpaceDN w:val="0"/>
        <w:adjustRightInd w:val="0"/>
        <w:ind w:firstLine="567"/>
        <w:jc w:val="both"/>
      </w:pPr>
      <w:bookmarkStart w:id="12" w:name="sub_108572"/>
      <w:r>
        <w:t xml:space="preserve">-  </w:t>
      </w:r>
      <w:r w:rsidR="002A19E3">
        <w:t xml:space="preserve">право на </w:t>
      </w:r>
      <w:r w:rsidR="002A19E3" w:rsidRPr="00A57EF4">
        <w:t>сокращенную продолжительность рабочего времени;</w:t>
      </w:r>
    </w:p>
    <w:p w:rsidR="002A19E3" w:rsidRPr="00A57EF4" w:rsidRDefault="002A19E3" w:rsidP="001D47BE">
      <w:pPr>
        <w:autoSpaceDE w:val="0"/>
        <w:autoSpaceDN w:val="0"/>
        <w:adjustRightInd w:val="0"/>
        <w:ind w:firstLine="567"/>
        <w:jc w:val="both"/>
      </w:pPr>
      <w:bookmarkStart w:id="13" w:name="sub_108573"/>
      <w:bookmarkEnd w:id="12"/>
      <w:r>
        <w:t xml:space="preserve">- право на </w:t>
      </w:r>
      <w:r w:rsidRPr="00A57EF4">
        <w:t>дополнительное профессиональное образование по профилю педагогической деятельности не реже чем один раз в три года;</w:t>
      </w:r>
    </w:p>
    <w:p w:rsidR="002A19E3" w:rsidRDefault="00555414" w:rsidP="001D47BE">
      <w:pPr>
        <w:autoSpaceDE w:val="0"/>
        <w:autoSpaceDN w:val="0"/>
        <w:adjustRightInd w:val="0"/>
        <w:ind w:firstLine="567"/>
        <w:jc w:val="both"/>
      </w:pPr>
      <w:bookmarkStart w:id="14" w:name="sub_108574"/>
      <w:bookmarkEnd w:id="13"/>
      <w:r>
        <w:t xml:space="preserve">- </w:t>
      </w:r>
      <w:r w:rsidR="002A19E3">
        <w:t xml:space="preserve"> право на </w:t>
      </w:r>
      <w:r w:rsidR="002A19E3" w:rsidRPr="00A57EF4">
        <w:t>ежегодный основной удлиненный оплачиваемый отпуск</w:t>
      </w:r>
      <w:r w:rsidR="002A19E3">
        <w:t xml:space="preserve">; </w:t>
      </w:r>
      <w:bookmarkStart w:id="15" w:name="sub_108575"/>
      <w:bookmarkEnd w:id="14"/>
    </w:p>
    <w:p w:rsidR="002A19E3" w:rsidRDefault="002A19E3" w:rsidP="001D47BE">
      <w:pPr>
        <w:autoSpaceDE w:val="0"/>
        <w:autoSpaceDN w:val="0"/>
        <w:adjustRightInd w:val="0"/>
        <w:ind w:firstLine="567"/>
        <w:jc w:val="both"/>
      </w:pPr>
      <w:r>
        <w:t xml:space="preserve">-  право на </w:t>
      </w:r>
      <w:r w:rsidRPr="00A57EF4">
        <w:t>длительный отпуск сроком до одного года не реже чем через каждые десять лет непрерывной педагогической работы</w:t>
      </w:r>
      <w:r>
        <w:t>;</w:t>
      </w:r>
      <w:r w:rsidRPr="00A57EF4">
        <w:t xml:space="preserve"> </w:t>
      </w:r>
      <w:bookmarkStart w:id="16" w:name="sub_108576"/>
      <w:bookmarkEnd w:id="15"/>
    </w:p>
    <w:p w:rsidR="002A19E3" w:rsidRDefault="002A19E3" w:rsidP="001D47BE">
      <w:pPr>
        <w:autoSpaceDE w:val="0"/>
        <w:autoSpaceDN w:val="0"/>
        <w:adjustRightInd w:val="0"/>
        <w:ind w:firstLine="567"/>
        <w:jc w:val="both"/>
      </w:pPr>
      <w:r>
        <w:t>-</w:t>
      </w:r>
      <w:r w:rsidRPr="00A57EF4">
        <w:t xml:space="preserve"> </w:t>
      </w:r>
      <w:r>
        <w:t xml:space="preserve">право на </w:t>
      </w:r>
      <w:r w:rsidRPr="00A57EF4">
        <w:t xml:space="preserve">досрочное назначение </w:t>
      </w:r>
      <w:r w:rsidR="004712F1" w:rsidRPr="004712F1">
        <w:rPr>
          <w:color w:val="FF0000"/>
        </w:rPr>
        <w:t>страховой</w:t>
      </w:r>
      <w:r w:rsidRPr="00A57EF4">
        <w:t xml:space="preserve"> пенсии по старости</w:t>
      </w:r>
      <w:r>
        <w:t xml:space="preserve">; </w:t>
      </w:r>
    </w:p>
    <w:p w:rsidR="002A19E3" w:rsidRDefault="002A19E3" w:rsidP="001D47BE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4651F7">
        <w:t>право на предоставление педагогическим работникам, состоящим на учете в качестве нуждающихся в жилых помещениях, вне очереди жилых помещений по договорам социального найма, право на предоставление жилых помещений специализированного жилищного фонда;</w:t>
      </w:r>
      <w:r w:rsidRPr="00A57EF4">
        <w:t xml:space="preserve"> </w:t>
      </w:r>
      <w:bookmarkEnd w:id="16"/>
    </w:p>
    <w:p w:rsidR="002A19E3" w:rsidRPr="008C1169" w:rsidRDefault="002A19E3" w:rsidP="001D47BE">
      <w:pPr>
        <w:ind w:firstLine="567"/>
        <w:jc w:val="both"/>
      </w:pPr>
      <w:r w:rsidRPr="008C1169">
        <w:t>-  иные трудовые права, меры социальной поддержки, установленные федеральными законами и законодательными актами Рязанской области.</w:t>
      </w:r>
    </w:p>
    <w:p w:rsidR="002A19E3" w:rsidRDefault="002A19E3" w:rsidP="001D47BE">
      <w:pPr>
        <w:ind w:firstLine="567"/>
        <w:jc w:val="both"/>
      </w:pPr>
      <w:r w:rsidRPr="00E579C4">
        <w:t>4.</w:t>
      </w:r>
      <w:r w:rsidR="0073107A">
        <w:t>1</w:t>
      </w:r>
      <w:r w:rsidR="00BE3266">
        <w:t>1</w:t>
      </w:r>
      <w:r w:rsidRPr="00E579C4">
        <w:t>. Педаго</w:t>
      </w:r>
      <w:r>
        <w:t xml:space="preserve">гический работник </w:t>
      </w:r>
      <w:r w:rsidR="00661CF9">
        <w:t>Школы</w:t>
      </w:r>
      <w:r w:rsidRPr="00E579C4">
        <w:t xml:space="preserve"> обязан:</w:t>
      </w:r>
    </w:p>
    <w:p w:rsidR="009748E4" w:rsidRPr="00BE3266" w:rsidRDefault="002A19E3" w:rsidP="001D47BE">
      <w:pPr>
        <w:ind w:firstLine="567"/>
        <w:jc w:val="both"/>
        <w:rPr>
          <w:lang w:eastAsia="ru-RU"/>
        </w:rPr>
      </w:pPr>
      <w:r w:rsidRPr="00BE3266">
        <w:t xml:space="preserve">- </w:t>
      </w:r>
      <w:r w:rsidR="009748E4" w:rsidRPr="00BE3266">
        <w:rPr>
          <w:lang w:eastAsia="ru-RU"/>
        </w:rPr>
        <w:t>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программой;</w:t>
      </w:r>
    </w:p>
    <w:p w:rsidR="002A19E3" w:rsidRPr="00BE3266" w:rsidRDefault="002A19E3" w:rsidP="001D47BE">
      <w:pPr>
        <w:pStyle w:val="a9"/>
        <w:spacing w:before="0" w:beforeAutospacing="0" w:after="0" w:afterAutospacing="0"/>
        <w:ind w:firstLine="567"/>
        <w:jc w:val="both"/>
      </w:pPr>
      <w:r w:rsidRPr="00BE3266">
        <w:t>- соблюдать правовые, нравственные и этические нормы, следовать требованиям профессиональной этики;</w:t>
      </w:r>
    </w:p>
    <w:p w:rsidR="002A19E3" w:rsidRDefault="002A19E3" w:rsidP="001D47BE">
      <w:pPr>
        <w:pStyle w:val="a9"/>
        <w:spacing w:before="0" w:beforeAutospacing="0" w:after="0" w:afterAutospacing="0"/>
        <w:ind w:firstLine="567"/>
        <w:jc w:val="both"/>
      </w:pPr>
      <w:r>
        <w:t xml:space="preserve">- уважать честь и достоинство </w:t>
      </w:r>
      <w:r w:rsidR="00120024">
        <w:t>учащихся</w:t>
      </w:r>
      <w:r>
        <w:t xml:space="preserve"> и других участников образовательных отношений;</w:t>
      </w:r>
    </w:p>
    <w:p w:rsidR="002A19E3" w:rsidRDefault="002A19E3" w:rsidP="001D47BE">
      <w:pPr>
        <w:ind w:firstLine="567"/>
        <w:jc w:val="both"/>
        <w:rPr>
          <w:lang w:eastAsia="ru-RU"/>
        </w:rPr>
      </w:pPr>
      <w:r w:rsidRPr="00BE3266">
        <w:t xml:space="preserve">- </w:t>
      </w:r>
      <w:r w:rsidR="00BE3266" w:rsidRPr="00BE3266">
        <w:rPr>
          <w:lang w:eastAsia="ru-RU"/>
        </w:rPr>
        <w:t xml:space="preserve">развивать у </w:t>
      </w:r>
      <w:r w:rsidR="00495EC7">
        <w:rPr>
          <w:lang w:eastAsia="ru-RU"/>
        </w:rPr>
        <w:t>учащихся</w:t>
      </w:r>
      <w:r w:rsidR="00BE3266" w:rsidRPr="00BE3266">
        <w:rPr>
          <w:lang w:eastAsia="ru-RU"/>
        </w:rPr>
        <w:t xml:space="preserve">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</w:t>
      </w:r>
      <w:r w:rsidR="00495EC7">
        <w:rPr>
          <w:lang w:eastAsia="ru-RU"/>
        </w:rPr>
        <w:t>учащихся</w:t>
      </w:r>
      <w:r w:rsidR="00BE3266" w:rsidRPr="00BE3266">
        <w:rPr>
          <w:lang w:eastAsia="ru-RU"/>
        </w:rPr>
        <w:t xml:space="preserve"> культуру здорового и безопасного образа жизни;</w:t>
      </w:r>
    </w:p>
    <w:p w:rsidR="002A19E3" w:rsidRDefault="002A19E3" w:rsidP="001D47BE">
      <w:pPr>
        <w:pStyle w:val="a9"/>
        <w:spacing w:before="0" w:beforeAutospacing="0" w:after="0" w:afterAutospacing="0"/>
        <w:ind w:firstLine="567"/>
        <w:jc w:val="both"/>
      </w:pPr>
      <w:r>
        <w:t>- применять педагогически обоснованные и обеспечивающие высокое качество образования формы, методы обучения и воспитания;</w:t>
      </w:r>
    </w:p>
    <w:p w:rsidR="002A19E3" w:rsidRDefault="002A19E3" w:rsidP="001D47BE">
      <w:pPr>
        <w:pStyle w:val="a9"/>
        <w:spacing w:before="0" w:beforeAutospacing="0" w:after="0" w:afterAutospacing="0"/>
        <w:ind w:firstLine="567"/>
        <w:jc w:val="both"/>
      </w:pPr>
      <w:r>
        <w:t xml:space="preserve">- учитывать особенности психофизического развития </w:t>
      </w:r>
      <w:r w:rsidR="005E4211">
        <w:t>учащихся</w:t>
      </w:r>
      <w:r>
        <w:t xml:space="preserve">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2A19E3" w:rsidRDefault="002A19E3" w:rsidP="001D47BE">
      <w:pPr>
        <w:pStyle w:val="a9"/>
        <w:spacing w:before="0" w:beforeAutospacing="0" w:after="0" w:afterAutospacing="0"/>
        <w:ind w:firstLine="567"/>
        <w:jc w:val="both"/>
      </w:pPr>
      <w:r>
        <w:t>-  систематически повышать свой профессиональный уровень;</w:t>
      </w:r>
    </w:p>
    <w:p w:rsidR="002A19E3" w:rsidRDefault="002A19E3" w:rsidP="001D47BE">
      <w:pPr>
        <w:pStyle w:val="a9"/>
        <w:spacing w:before="0" w:beforeAutospacing="0" w:after="0" w:afterAutospacing="0"/>
        <w:ind w:firstLine="567"/>
        <w:jc w:val="both"/>
      </w:pPr>
      <w:r>
        <w:t>- проходить аттестацию на соответствие занимаемой должности в порядке, установленном законодательством об образовании;</w:t>
      </w:r>
    </w:p>
    <w:p w:rsidR="002A19E3" w:rsidRDefault="002A19E3" w:rsidP="001D47BE">
      <w:pPr>
        <w:pStyle w:val="a9"/>
        <w:spacing w:before="0" w:beforeAutospacing="0" w:after="0" w:afterAutospacing="0"/>
        <w:ind w:firstLine="567"/>
        <w:jc w:val="both"/>
      </w:pPr>
      <w:r>
        <w:t>-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2A19E3" w:rsidRDefault="002A19E3" w:rsidP="001D47BE">
      <w:pPr>
        <w:pStyle w:val="a9"/>
        <w:spacing w:before="0" w:beforeAutospacing="0" w:after="0" w:afterAutospacing="0"/>
        <w:ind w:firstLine="567"/>
        <w:jc w:val="both"/>
      </w:pPr>
      <w:r>
        <w:t>- 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2A19E3" w:rsidRDefault="00BE3266" w:rsidP="001D47BE">
      <w:pPr>
        <w:pStyle w:val="a9"/>
        <w:spacing w:before="0" w:beforeAutospacing="0" w:after="0" w:afterAutospacing="0"/>
        <w:ind w:firstLine="567"/>
        <w:jc w:val="both"/>
      </w:pPr>
      <w:r>
        <w:t>- соблюдать У</w:t>
      </w:r>
      <w:r w:rsidR="002A19E3">
        <w:t xml:space="preserve">став, правила внутреннего трудового распорядка </w:t>
      </w:r>
      <w:r w:rsidR="00661CF9">
        <w:t>Школы</w:t>
      </w:r>
      <w:r w:rsidR="002A19E3">
        <w:t>.</w:t>
      </w:r>
    </w:p>
    <w:p w:rsidR="002A19E3" w:rsidRPr="00E579C4" w:rsidRDefault="002A19E3" w:rsidP="001D47BE">
      <w:pPr>
        <w:pStyle w:val="a9"/>
        <w:spacing w:before="0" w:beforeAutospacing="0" w:after="0" w:afterAutospacing="0"/>
        <w:ind w:firstLine="567"/>
        <w:jc w:val="both"/>
      </w:pPr>
      <w:r>
        <w:t>Педагогические работники несут ответственность за</w:t>
      </w:r>
      <w:r>
        <w:rPr>
          <w:rFonts w:ascii="Bell MT" w:hAnsi="Bell MT" w:cs="Bell MT"/>
        </w:rPr>
        <w:t xml:space="preserve"> </w:t>
      </w:r>
      <w:r>
        <w:t>неисполнение</w:t>
      </w:r>
      <w:r>
        <w:rPr>
          <w:rFonts w:ascii="Bell MT" w:hAnsi="Bell MT" w:cs="Bell MT"/>
        </w:rPr>
        <w:t xml:space="preserve"> </w:t>
      </w:r>
      <w:r>
        <w:t>или</w:t>
      </w:r>
      <w:r>
        <w:rPr>
          <w:rFonts w:ascii="Bell MT" w:hAnsi="Bell MT" w:cs="Bell MT"/>
        </w:rPr>
        <w:t xml:space="preserve"> </w:t>
      </w:r>
      <w:r>
        <w:t>ненадлежащее</w:t>
      </w:r>
      <w:r>
        <w:rPr>
          <w:rFonts w:ascii="Bell MT" w:hAnsi="Bell MT" w:cs="Bell MT"/>
        </w:rPr>
        <w:t xml:space="preserve"> </w:t>
      </w:r>
      <w:r>
        <w:t>исполнение</w:t>
      </w:r>
      <w:r>
        <w:rPr>
          <w:rFonts w:ascii="Bell MT" w:hAnsi="Bell MT" w:cs="Bell MT"/>
        </w:rPr>
        <w:t xml:space="preserve"> </w:t>
      </w:r>
      <w:r>
        <w:t>возложенных на них обязанностей в порядке и в случаях, которые установлены федеральными законами. Неисполнение</w:t>
      </w:r>
      <w:r>
        <w:rPr>
          <w:rFonts w:ascii="Bell MT" w:hAnsi="Bell MT" w:cs="Bell MT"/>
        </w:rPr>
        <w:t xml:space="preserve"> </w:t>
      </w:r>
      <w:r>
        <w:t>или</w:t>
      </w:r>
      <w:r>
        <w:rPr>
          <w:rFonts w:ascii="Bell MT" w:hAnsi="Bell MT" w:cs="Bell MT"/>
        </w:rPr>
        <w:t xml:space="preserve"> </w:t>
      </w:r>
      <w:r>
        <w:t>ненадлежащее</w:t>
      </w:r>
      <w:r>
        <w:rPr>
          <w:rFonts w:ascii="Bell MT" w:hAnsi="Bell MT" w:cs="Bell MT"/>
        </w:rPr>
        <w:t xml:space="preserve"> </w:t>
      </w:r>
      <w:r>
        <w:t>исполнение</w:t>
      </w:r>
      <w:r>
        <w:rPr>
          <w:rFonts w:ascii="Bell MT" w:hAnsi="Bell MT" w:cs="Bell MT"/>
        </w:rPr>
        <w:t xml:space="preserve"> </w:t>
      </w:r>
      <w:r>
        <w:t>педагогическими работниками  обязанностей, предусмотренных пунктом 4.</w:t>
      </w:r>
      <w:r w:rsidR="00120024">
        <w:t xml:space="preserve">11 </w:t>
      </w:r>
      <w:r>
        <w:t>Устава</w:t>
      </w:r>
      <w:r w:rsidR="00D621EE">
        <w:t xml:space="preserve"> </w:t>
      </w:r>
      <w:r w:rsidR="00D621EE" w:rsidRPr="00FF1C5B">
        <w:rPr>
          <w:color w:val="FF0000"/>
        </w:rPr>
        <w:t>Школы</w:t>
      </w:r>
      <w:r>
        <w:t xml:space="preserve">, учитывается при прохождении ими аттестации. </w:t>
      </w:r>
    </w:p>
    <w:p w:rsidR="002A19E3" w:rsidRDefault="002A19E3" w:rsidP="001D47BE">
      <w:pPr>
        <w:shd w:val="clear" w:color="auto" w:fill="FFFFFF"/>
        <w:ind w:firstLine="567"/>
        <w:jc w:val="both"/>
      </w:pPr>
      <w:r w:rsidRPr="00E579C4">
        <w:t>4.</w:t>
      </w:r>
      <w:r>
        <w:t>1</w:t>
      </w:r>
      <w:r w:rsidR="0073107A">
        <w:t>2</w:t>
      </w:r>
      <w:r w:rsidRPr="00E579C4">
        <w:t xml:space="preserve">. Заработная плата работнику </w:t>
      </w:r>
      <w:r w:rsidR="00661CF9">
        <w:t xml:space="preserve">Школы </w:t>
      </w:r>
      <w:r w:rsidRPr="00E579C4">
        <w:t xml:space="preserve"> устанавливается трудовым договором в соответствии с действующей в </w:t>
      </w:r>
      <w:r w:rsidR="00661CF9">
        <w:t>Школе</w:t>
      </w:r>
      <w:r w:rsidRPr="00E579C4">
        <w:t xml:space="preserve"> системой оплаты труда, устанавливаемой коллективным договором, соглашениями, локальными нормативными актами в соответствии с федеральными законами и иными нормативными правовыми актами Российской Федерации, законами и иными нормативными правовыми актами Рязанской области</w:t>
      </w:r>
      <w:r>
        <w:t>,</w:t>
      </w:r>
      <w:r w:rsidRPr="00E579C4">
        <w:t xml:space="preserve"> </w:t>
      </w:r>
      <w:r>
        <w:t xml:space="preserve">муниципальными </w:t>
      </w:r>
      <w:r w:rsidRPr="00E579C4">
        <w:t>правовыми актами</w:t>
      </w:r>
      <w:r>
        <w:t>.</w:t>
      </w:r>
      <w:r w:rsidRPr="00E579C4">
        <w:t xml:space="preserve"> </w:t>
      </w:r>
    </w:p>
    <w:p w:rsidR="002A19E3" w:rsidRPr="00BE3266" w:rsidRDefault="002A19E3" w:rsidP="001D47BE">
      <w:pPr>
        <w:ind w:firstLine="567"/>
        <w:jc w:val="both"/>
        <w:rPr>
          <w:lang w:eastAsia="ru-RU"/>
        </w:rPr>
      </w:pPr>
      <w:r w:rsidRPr="00D8045A">
        <w:lastRenderedPageBreak/>
        <w:t>4</w:t>
      </w:r>
      <w:r w:rsidRPr="00BE3266">
        <w:t>.1</w:t>
      </w:r>
      <w:r w:rsidR="0073107A" w:rsidRPr="00BE3266">
        <w:t>3</w:t>
      </w:r>
      <w:r w:rsidRPr="00BE3266">
        <w:t xml:space="preserve">. </w:t>
      </w:r>
      <w:bookmarkStart w:id="17" w:name="sub_108548"/>
      <w:r w:rsidRPr="00BE3266">
        <w:t xml:space="preserve">В целях урегулирования разногласий между участниками образовательных отношений по вопросам </w:t>
      </w:r>
      <w:r w:rsidR="00BE3266" w:rsidRPr="00BE3266">
        <w:rPr>
          <w:lang w:eastAsia="ru-RU"/>
        </w:rPr>
        <w:t xml:space="preserve">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к </w:t>
      </w:r>
      <w:r w:rsidR="004F0ADB">
        <w:rPr>
          <w:lang w:eastAsia="ru-RU"/>
        </w:rPr>
        <w:t>учащимся</w:t>
      </w:r>
      <w:r w:rsidR="00BE3266">
        <w:rPr>
          <w:lang w:eastAsia="ru-RU"/>
        </w:rPr>
        <w:t xml:space="preserve"> дисциплинарного взыскания,</w:t>
      </w:r>
      <w:r w:rsidRPr="00BE3266">
        <w:t xml:space="preserve"> в </w:t>
      </w:r>
      <w:r w:rsidR="00661CF9" w:rsidRPr="00BE3266">
        <w:t>Школе</w:t>
      </w:r>
      <w:r w:rsidRPr="00BE3266">
        <w:t xml:space="preserve"> создается комиссия по урегулированию споров между участниками образовательных отношений.</w:t>
      </w:r>
    </w:p>
    <w:p w:rsidR="002A19E3" w:rsidRDefault="002A19E3" w:rsidP="001D47BE">
      <w:pPr>
        <w:ind w:firstLine="567"/>
        <w:jc w:val="both"/>
      </w:pPr>
      <w:bookmarkStart w:id="18" w:name="sub_108549"/>
      <w:bookmarkEnd w:id="17"/>
      <w:r w:rsidRPr="00BE3266">
        <w:t xml:space="preserve">Комиссия по урегулированию споров между участниками образовательных отношений создается из равного числа представителей </w:t>
      </w:r>
      <w:r w:rsidR="00BE3266" w:rsidRPr="00BE3266">
        <w:rPr>
          <w:lang w:eastAsia="ru-RU"/>
        </w:rPr>
        <w:t xml:space="preserve">родителей (законных представителей) несовершеннолетних </w:t>
      </w:r>
      <w:r w:rsidR="00495EC7">
        <w:rPr>
          <w:lang w:eastAsia="ru-RU"/>
        </w:rPr>
        <w:t>учащихся</w:t>
      </w:r>
      <w:r w:rsidR="00BE3266" w:rsidRPr="00BE3266">
        <w:rPr>
          <w:lang w:eastAsia="ru-RU"/>
        </w:rPr>
        <w:t xml:space="preserve">, работников </w:t>
      </w:r>
      <w:r w:rsidR="00BE3266">
        <w:rPr>
          <w:lang w:eastAsia="ru-RU"/>
        </w:rPr>
        <w:t>Школы</w:t>
      </w:r>
      <w:r w:rsidRPr="00D8045A">
        <w:t>.</w:t>
      </w:r>
      <w:bookmarkStart w:id="19" w:name="sub_108550"/>
      <w:bookmarkEnd w:id="18"/>
      <w:r w:rsidRPr="00D8045A">
        <w:t xml:space="preserve">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</w:t>
      </w:r>
      <w:r w:rsidR="00BE3266">
        <w:t>Школе</w:t>
      </w:r>
      <w:r w:rsidRPr="00D8045A">
        <w:t>, и подлежит исполнению в сроки, предусмотренные указанным решением.</w:t>
      </w:r>
    </w:p>
    <w:p w:rsidR="00AF7583" w:rsidRPr="00D8045A" w:rsidRDefault="00AF7583" w:rsidP="001D47BE">
      <w:pPr>
        <w:ind w:firstLine="567"/>
        <w:jc w:val="both"/>
        <w:rPr>
          <w:lang w:eastAsia="ru-RU"/>
        </w:rPr>
      </w:pPr>
      <w:r>
        <w:t>4.14. Для работника Школы работодателем является данная Школа. Трудовые отношения работника и Школы регулируются трудовым договором, условия которого не должны противоречить законодательству Российской Федерации.</w:t>
      </w:r>
    </w:p>
    <w:bookmarkEnd w:id="19"/>
    <w:p w:rsidR="002A19E3" w:rsidRPr="00E579C4" w:rsidRDefault="002A19E3" w:rsidP="00AF7583">
      <w:pPr>
        <w:shd w:val="clear" w:color="auto" w:fill="FFFFFF"/>
        <w:ind w:firstLine="567"/>
        <w:jc w:val="both"/>
      </w:pPr>
      <w:r>
        <w:t>4.1</w:t>
      </w:r>
      <w:r w:rsidR="00AF7583">
        <w:t>5</w:t>
      </w:r>
      <w:r w:rsidRPr="00E579C4">
        <w:t>. Прекращение трудового договора с педагогическим работником производится по основаниям, предусмотренным законодательством Российской Федерации.</w:t>
      </w:r>
    </w:p>
    <w:p w:rsidR="00EE61D4" w:rsidRPr="00EE61D4" w:rsidRDefault="002A19E3" w:rsidP="001D47BE">
      <w:pPr>
        <w:ind w:firstLine="567"/>
        <w:jc w:val="both"/>
        <w:rPr>
          <w:lang w:eastAsia="ru-RU"/>
        </w:rPr>
      </w:pPr>
      <w:r w:rsidRPr="00EE61D4">
        <w:t>4.1</w:t>
      </w:r>
      <w:r w:rsidR="00AF7583">
        <w:t>6</w:t>
      </w:r>
      <w:r w:rsidRPr="00EE61D4">
        <w:t xml:space="preserve">. </w:t>
      </w:r>
      <w:r w:rsidR="00EE61D4" w:rsidRPr="00EE61D4">
        <w:rPr>
          <w:lang w:eastAsia="ru-RU"/>
        </w:rPr>
        <w:t xml:space="preserve">Режим рабочего времени и времени отдыха педагогических работников </w:t>
      </w:r>
      <w:r w:rsidR="00EE61D4">
        <w:rPr>
          <w:lang w:eastAsia="ru-RU"/>
        </w:rPr>
        <w:t>Школы</w:t>
      </w:r>
      <w:r w:rsidR="00EE61D4" w:rsidRPr="00EE61D4">
        <w:rPr>
          <w:lang w:eastAsia="ru-RU"/>
        </w:rPr>
        <w:t xml:space="preserve"> определяется коллективным договором, правилами внутреннего трудового распорядка, иными локальными нормативными актами </w:t>
      </w:r>
      <w:r w:rsidR="00EE61D4">
        <w:rPr>
          <w:lang w:eastAsia="ru-RU"/>
        </w:rPr>
        <w:t>Школы,</w:t>
      </w:r>
      <w:r w:rsidR="00EE61D4" w:rsidRPr="00EE61D4">
        <w:rPr>
          <w:lang w:eastAsia="ru-RU"/>
        </w:rPr>
        <w:t xml:space="preserve"> трудовым договором, графиками работы и расписанием занятий в соответствии с требованиями </w:t>
      </w:r>
      <w:hyperlink r:id="rId13" w:history="1">
        <w:r w:rsidR="00EE61D4" w:rsidRPr="00EE61D4">
          <w:rPr>
            <w:lang w:eastAsia="ru-RU"/>
          </w:rPr>
          <w:t>трудового законодательства</w:t>
        </w:r>
      </w:hyperlink>
      <w:r w:rsidR="00EE61D4" w:rsidRPr="00EE61D4">
        <w:rPr>
          <w:lang w:eastAsia="ru-RU"/>
        </w:rPr>
        <w:t xml:space="preserve"> и с учетом особенностей, установленных </w:t>
      </w:r>
      <w:hyperlink r:id="rId14" w:history="1">
        <w:r w:rsidR="00EE61D4" w:rsidRPr="00EE61D4">
          <w:rPr>
            <w:lang w:eastAsia="ru-RU"/>
          </w:rPr>
          <w:t>федеральным органом</w:t>
        </w:r>
      </w:hyperlink>
      <w:r w:rsidR="00EE61D4" w:rsidRPr="00EE61D4">
        <w:rPr>
          <w:lang w:eastAsia="ru-RU"/>
        </w:rP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2A19E3" w:rsidRDefault="002A19E3" w:rsidP="001D47BE">
      <w:pPr>
        <w:shd w:val="clear" w:color="auto" w:fill="FFFFFF"/>
        <w:ind w:firstLine="567"/>
        <w:jc w:val="both"/>
      </w:pPr>
      <w:r w:rsidRPr="00E579C4">
        <w:t>4.1</w:t>
      </w:r>
      <w:r w:rsidR="00AF7583">
        <w:t>7</w:t>
      </w:r>
      <w:r>
        <w:t>. Порядок и условия предоставления педагогическим работникам длительного отпуска сроком до одного года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2A19E3" w:rsidRDefault="002A19E3" w:rsidP="001D47BE">
      <w:pPr>
        <w:ind w:firstLine="567"/>
        <w:jc w:val="both"/>
      </w:pPr>
      <w:r>
        <w:t>4.1</w:t>
      </w:r>
      <w:r w:rsidR="00AF7583">
        <w:t>8</w:t>
      </w:r>
      <w:r>
        <w:t xml:space="preserve">. В </w:t>
      </w:r>
      <w:r w:rsidR="00661CF9">
        <w:t>Школе</w:t>
      </w:r>
      <w:r>
        <w:t xml:space="preserve"> наряду с должностями педагогических работников предусматриваются должности административно-хозяйственных, учебно-вспомогательных, медицинских работников и иных работников, осуществляющих вспомогательные функции.  </w:t>
      </w:r>
    </w:p>
    <w:p w:rsidR="002A19E3" w:rsidRDefault="002A19E3" w:rsidP="001D47BE">
      <w:pPr>
        <w:ind w:firstLine="567"/>
        <w:jc w:val="both"/>
      </w:pPr>
      <w:r>
        <w:t>4.1</w:t>
      </w:r>
      <w:r w:rsidR="00AF7583">
        <w:t>9</w:t>
      </w:r>
      <w:r>
        <w:t xml:space="preserve">. Права, обязанности и ответственность работников </w:t>
      </w:r>
      <w:r w:rsidR="00661CF9">
        <w:t>Школы</w:t>
      </w:r>
      <w:r w:rsidR="00AF7583">
        <w:t xml:space="preserve">, указанных в пункте 4.18 </w:t>
      </w:r>
      <w:r w:rsidR="00EE61D4">
        <w:t>Устава</w:t>
      </w:r>
      <w:r w:rsidR="00776527">
        <w:t xml:space="preserve"> </w:t>
      </w:r>
      <w:r w:rsidR="00776527" w:rsidRPr="00776527">
        <w:rPr>
          <w:color w:val="FF0000"/>
        </w:rPr>
        <w:t>Школы</w:t>
      </w:r>
      <w:r w:rsidR="00EE61D4">
        <w:t>,</w:t>
      </w:r>
      <w:r w:rsidR="00EA63E2">
        <w:t xml:space="preserve"> </w:t>
      </w:r>
      <w:r>
        <w:t xml:space="preserve">устанавливаются законодательством Российской Федерации, настоящим Уставом, правилами внутреннего трудового распорядка, локальными нормативными актами </w:t>
      </w:r>
      <w:r w:rsidR="00661CF9">
        <w:t>Школы</w:t>
      </w:r>
      <w:r>
        <w:t>, а также должностными инструкциями и трудовыми договорами.</w:t>
      </w:r>
    </w:p>
    <w:p w:rsidR="002A19E3" w:rsidRPr="00FE4232" w:rsidRDefault="002A19E3" w:rsidP="001D47BE">
      <w:pPr>
        <w:ind w:firstLine="567"/>
        <w:jc w:val="both"/>
      </w:pPr>
      <w:r>
        <w:t>4.</w:t>
      </w:r>
      <w:r w:rsidR="00AF7583">
        <w:t>20</w:t>
      </w:r>
      <w:r>
        <w:t xml:space="preserve">. Заместители </w:t>
      </w:r>
      <w:r w:rsidR="00EE61D4">
        <w:t>директора Ш</w:t>
      </w:r>
      <w:r w:rsidR="00661CF9">
        <w:t>колы</w:t>
      </w:r>
      <w:r>
        <w:t xml:space="preserve"> имеют право на </w:t>
      </w:r>
      <w:r w:rsidRPr="00A57EF4">
        <w:t>ежегодный основной удлиненный оплачиваемый отпуск</w:t>
      </w:r>
      <w:r>
        <w:t xml:space="preserve"> и </w:t>
      </w:r>
      <w:r w:rsidRPr="00A57EF4">
        <w:t xml:space="preserve">досрочное назначение </w:t>
      </w:r>
      <w:r w:rsidR="008930B4" w:rsidRPr="004712F1">
        <w:rPr>
          <w:color w:val="FF0000"/>
        </w:rPr>
        <w:t>страховой</w:t>
      </w:r>
      <w:r w:rsidRPr="00A57EF4">
        <w:t xml:space="preserve"> пенсии по старости</w:t>
      </w:r>
      <w:r>
        <w:t xml:space="preserve">, </w:t>
      </w:r>
      <w:r w:rsidRPr="00FE4232">
        <w:t xml:space="preserve">в порядке, установленном </w:t>
      </w:r>
      <w:hyperlink r:id="rId15" w:history="1">
        <w:r w:rsidRPr="00FE4232">
          <w:t>законодательством</w:t>
        </w:r>
      </w:hyperlink>
      <w:r>
        <w:t xml:space="preserve"> Российской Федерации.</w:t>
      </w:r>
    </w:p>
    <w:p w:rsidR="007847CE" w:rsidRPr="00110A95" w:rsidRDefault="007847CE" w:rsidP="00564B4B">
      <w:pPr>
        <w:ind w:firstLine="567"/>
        <w:jc w:val="both"/>
      </w:pPr>
    </w:p>
    <w:p w:rsidR="00723DFF" w:rsidRDefault="00723DFF" w:rsidP="00512A3A">
      <w:pPr>
        <w:shd w:val="clear" w:color="auto" w:fill="FFFFFF"/>
        <w:jc w:val="center"/>
        <w:rPr>
          <w:spacing w:val="-1"/>
        </w:rPr>
      </w:pPr>
      <w:r>
        <w:rPr>
          <w:spacing w:val="-1"/>
        </w:rPr>
        <w:t>5. УПРАВЛЕНИЕ ШКОЛОЙ.</w:t>
      </w:r>
    </w:p>
    <w:p w:rsidR="00E518E7" w:rsidRDefault="00E518E7" w:rsidP="00555414">
      <w:pPr>
        <w:shd w:val="clear" w:color="auto" w:fill="FFFFFF"/>
        <w:ind w:firstLine="567"/>
        <w:jc w:val="center"/>
        <w:rPr>
          <w:spacing w:val="-1"/>
        </w:rPr>
      </w:pPr>
    </w:p>
    <w:p w:rsidR="00965E8F" w:rsidRPr="00A738D2" w:rsidRDefault="00147EB4" w:rsidP="001D47BE">
      <w:pPr>
        <w:tabs>
          <w:tab w:val="left" w:pos="825"/>
          <w:tab w:val="left" w:pos="855"/>
        </w:tabs>
        <w:ind w:firstLine="567"/>
        <w:jc w:val="both"/>
        <w:rPr>
          <w:iCs/>
        </w:rPr>
      </w:pPr>
      <w:r w:rsidRPr="00C43788">
        <w:rPr>
          <w:iCs/>
        </w:rPr>
        <w:t>5.1. Управление Школой строится на принцип</w:t>
      </w:r>
      <w:r w:rsidR="00A738D2">
        <w:rPr>
          <w:iCs/>
        </w:rPr>
        <w:t>ах единоначалия и коллегиальности</w:t>
      </w:r>
      <w:r w:rsidRPr="00C43788">
        <w:rPr>
          <w:iCs/>
        </w:rPr>
        <w:t xml:space="preserve">. </w:t>
      </w:r>
      <w:r w:rsidR="00A738D2" w:rsidRPr="00A738D2">
        <w:rPr>
          <w:iCs/>
        </w:rPr>
        <w:t>Коллегиальными органами управления</w:t>
      </w:r>
      <w:r w:rsidRPr="00A738D2">
        <w:rPr>
          <w:iCs/>
        </w:rPr>
        <w:t xml:space="preserve"> Школы являются: </w:t>
      </w:r>
      <w:r w:rsidR="00972D26">
        <w:rPr>
          <w:iCs/>
        </w:rPr>
        <w:t xml:space="preserve">общее собрание работников Школы, </w:t>
      </w:r>
      <w:r w:rsidRPr="00A738D2">
        <w:rPr>
          <w:iCs/>
        </w:rPr>
        <w:t>Пе</w:t>
      </w:r>
      <w:r w:rsidR="00A4648F">
        <w:rPr>
          <w:iCs/>
        </w:rPr>
        <w:t>дагогический Совет, Совет Школы, Попечительский Совет.</w:t>
      </w:r>
    </w:p>
    <w:p w:rsidR="00AA44C4" w:rsidRPr="000064FF" w:rsidRDefault="00147EB4" w:rsidP="001D47BE">
      <w:pPr>
        <w:shd w:val="clear" w:color="auto" w:fill="FFFFFF"/>
        <w:tabs>
          <w:tab w:val="left" w:pos="0"/>
        </w:tabs>
        <w:ind w:firstLine="567"/>
        <w:jc w:val="both"/>
      </w:pPr>
      <w:r w:rsidRPr="00C43788">
        <w:rPr>
          <w:bCs/>
          <w:color w:val="000000"/>
          <w:spacing w:val="-1"/>
        </w:rPr>
        <w:t xml:space="preserve">5.2. </w:t>
      </w:r>
      <w:r w:rsidR="00AA44C4" w:rsidRPr="000064FF">
        <w:t>Администрация города Рязани осуществляет следующие полномочия в отношении Учреждения:</w:t>
      </w:r>
    </w:p>
    <w:p w:rsidR="00AA44C4" w:rsidRPr="000064FF" w:rsidRDefault="00AA44C4" w:rsidP="001D47BE">
      <w:pPr>
        <w:shd w:val="clear" w:color="auto" w:fill="FFFFFF"/>
        <w:tabs>
          <w:tab w:val="left" w:pos="0"/>
          <w:tab w:val="left" w:pos="874"/>
        </w:tabs>
        <w:ind w:firstLine="567"/>
        <w:jc w:val="both"/>
      </w:pPr>
      <w:r w:rsidRPr="000064FF">
        <w:t xml:space="preserve">- утверждает Устав </w:t>
      </w:r>
      <w:r>
        <w:t>Школы</w:t>
      </w:r>
      <w:r w:rsidRPr="000064FF">
        <w:t>, утверждает внесение в него изменений, в том числе утверждает Устав в новой редакции;</w:t>
      </w:r>
    </w:p>
    <w:p w:rsidR="00AA44C4" w:rsidRPr="000064FF" w:rsidRDefault="00AA44C4" w:rsidP="001D47BE">
      <w:pPr>
        <w:shd w:val="clear" w:color="auto" w:fill="FFFFFF"/>
        <w:tabs>
          <w:tab w:val="left" w:pos="0"/>
          <w:tab w:val="left" w:pos="950"/>
        </w:tabs>
        <w:ind w:firstLine="567"/>
        <w:jc w:val="both"/>
      </w:pPr>
      <w:r w:rsidRPr="000064FF">
        <w:t xml:space="preserve">- принимает решение о реорганизации или ликвидации </w:t>
      </w:r>
      <w:r>
        <w:t>Школы</w:t>
      </w:r>
      <w:r w:rsidRPr="000064FF">
        <w:t xml:space="preserve"> в порядке, установленном законодательством Российской Федерации;</w:t>
      </w:r>
    </w:p>
    <w:p w:rsidR="00AA44C4" w:rsidRPr="000064FF" w:rsidRDefault="00AA44C4" w:rsidP="001D47BE">
      <w:pPr>
        <w:shd w:val="clear" w:color="auto" w:fill="FFFFFF"/>
        <w:tabs>
          <w:tab w:val="left" w:pos="0"/>
          <w:tab w:val="left" w:pos="950"/>
        </w:tabs>
        <w:ind w:firstLine="567"/>
        <w:jc w:val="both"/>
      </w:pPr>
      <w:r w:rsidRPr="000064FF">
        <w:lastRenderedPageBreak/>
        <w:t xml:space="preserve">- принимает решение об изменении типа </w:t>
      </w:r>
      <w:r>
        <w:t>Школы</w:t>
      </w:r>
      <w:r w:rsidRPr="000064FF">
        <w:t xml:space="preserve"> в порядке, установленном законодательством Российской Федерации;</w:t>
      </w:r>
    </w:p>
    <w:p w:rsidR="00AA44C4" w:rsidRPr="000064FF" w:rsidRDefault="00AA44C4" w:rsidP="001D47BE">
      <w:pPr>
        <w:shd w:val="clear" w:color="auto" w:fill="FFFFFF"/>
        <w:tabs>
          <w:tab w:val="left" w:pos="0"/>
        </w:tabs>
        <w:ind w:firstLine="567"/>
        <w:jc w:val="both"/>
      </w:pPr>
      <w:r w:rsidRPr="000064FF">
        <w:t xml:space="preserve">- заслушивает отчет о деятельности директора </w:t>
      </w:r>
      <w:r>
        <w:t>Школы</w:t>
      </w:r>
      <w:r w:rsidRPr="000064FF">
        <w:t>;</w:t>
      </w:r>
    </w:p>
    <w:p w:rsidR="00AA44C4" w:rsidRPr="000064FF" w:rsidRDefault="00AA44C4" w:rsidP="001D47BE">
      <w:pPr>
        <w:shd w:val="clear" w:color="auto" w:fill="FFFFFF"/>
        <w:tabs>
          <w:tab w:val="left" w:pos="0"/>
          <w:tab w:val="left" w:pos="917"/>
        </w:tabs>
        <w:ind w:firstLine="567"/>
        <w:jc w:val="both"/>
      </w:pPr>
      <w:r w:rsidRPr="000064FF">
        <w:t xml:space="preserve">- назначает на должность и освобождает от должности директора </w:t>
      </w:r>
      <w:r>
        <w:t>Школы</w:t>
      </w:r>
      <w:r w:rsidRPr="000064FF">
        <w:t>;</w:t>
      </w:r>
    </w:p>
    <w:p w:rsidR="00AA44C4" w:rsidRPr="000064FF" w:rsidRDefault="00AA44C4" w:rsidP="001D47BE">
      <w:pPr>
        <w:shd w:val="clear" w:color="auto" w:fill="FFFFFF"/>
        <w:tabs>
          <w:tab w:val="left" w:pos="0"/>
          <w:tab w:val="left" w:pos="907"/>
        </w:tabs>
        <w:ind w:firstLine="567"/>
        <w:jc w:val="both"/>
      </w:pPr>
      <w:r w:rsidRPr="000064FF">
        <w:t xml:space="preserve">- осуществляет контроль за состоянием учета и отчетности в </w:t>
      </w:r>
      <w:r>
        <w:t>Школе</w:t>
      </w:r>
      <w:r w:rsidRPr="000064FF">
        <w:t>;</w:t>
      </w:r>
    </w:p>
    <w:p w:rsidR="00AA44C4" w:rsidRPr="000064FF" w:rsidRDefault="00AA44C4" w:rsidP="001D47BE">
      <w:pPr>
        <w:shd w:val="clear" w:color="auto" w:fill="FFFFFF"/>
        <w:tabs>
          <w:tab w:val="left" w:pos="0"/>
          <w:tab w:val="left" w:pos="970"/>
        </w:tabs>
        <w:ind w:firstLine="567"/>
        <w:jc w:val="both"/>
      </w:pPr>
      <w:r w:rsidRPr="000064FF">
        <w:t>- представляет в уполномоченные органы документы для регистрации</w:t>
      </w:r>
      <w:r>
        <w:t xml:space="preserve"> Школы</w:t>
      </w:r>
      <w:r w:rsidRPr="000064FF">
        <w:t xml:space="preserve"> в качестве юридического лица в соответствии с действующим законодательством;</w:t>
      </w:r>
    </w:p>
    <w:p w:rsidR="00AA44C4" w:rsidRPr="000064FF" w:rsidRDefault="00AA44C4" w:rsidP="001D47BE">
      <w:pPr>
        <w:shd w:val="clear" w:color="auto" w:fill="FFFFFF"/>
        <w:tabs>
          <w:tab w:val="left" w:pos="0"/>
        </w:tabs>
        <w:ind w:firstLine="567"/>
        <w:jc w:val="both"/>
      </w:pPr>
      <w:r w:rsidRPr="000064FF">
        <w:t xml:space="preserve">- осуществляет оплату затрат на проведение экспертизы </w:t>
      </w:r>
      <w:r>
        <w:t>Школы</w:t>
      </w:r>
      <w:r w:rsidRPr="000064FF">
        <w:t xml:space="preserve"> на получение лицензии на право ведения образовательной деятельности;</w:t>
      </w:r>
    </w:p>
    <w:p w:rsidR="00AA44C4" w:rsidRPr="000064FF" w:rsidRDefault="00AA44C4" w:rsidP="001D47BE">
      <w:pPr>
        <w:shd w:val="clear" w:color="auto" w:fill="FFFFFF"/>
        <w:tabs>
          <w:tab w:val="left" w:pos="0"/>
        </w:tabs>
        <w:ind w:firstLine="567"/>
        <w:jc w:val="both"/>
      </w:pPr>
      <w:r w:rsidRPr="000064FF">
        <w:t xml:space="preserve">- осуществляет финансовое обеспечение выполнения муниципального задания </w:t>
      </w:r>
      <w:r>
        <w:t>Школы</w:t>
      </w:r>
      <w:r w:rsidRPr="000064FF">
        <w:t>;</w:t>
      </w:r>
    </w:p>
    <w:p w:rsidR="00AA44C4" w:rsidRPr="000064FF" w:rsidRDefault="00AA44C4" w:rsidP="001D47BE">
      <w:pPr>
        <w:shd w:val="clear" w:color="auto" w:fill="FFFFFF"/>
        <w:tabs>
          <w:tab w:val="left" w:pos="0"/>
        </w:tabs>
        <w:ind w:firstLine="567"/>
        <w:jc w:val="both"/>
      </w:pPr>
      <w:r w:rsidRPr="000064FF">
        <w:t xml:space="preserve">- устанавливает порядок и сроки отчетов директора </w:t>
      </w:r>
      <w:r>
        <w:t>Школы</w:t>
      </w:r>
      <w:r w:rsidRPr="000064FF">
        <w:t>;</w:t>
      </w:r>
    </w:p>
    <w:p w:rsidR="00AA44C4" w:rsidRPr="000064FF" w:rsidRDefault="00AA44C4" w:rsidP="001D47BE">
      <w:pPr>
        <w:shd w:val="clear" w:color="auto" w:fill="FFFFFF"/>
        <w:tabs>
          <w:tab w:val="left" w:pos="0"/>
        </w:tabs>
        <w:ind w:firstLine="567"/>
        <w:jc w:val="both"/>
      </w:pPr>
      <w:r w:rsidRPr="000064FF">
        <w:t xml:space="preserve">- осуществляет контроль за деятельностью </w:t>
      </w:r>
      <w:r>
        <w:t>Школы</w:t>
      </w:r>
      <w:r w:rsidRPr="000064FF">
        <w:t>;</w:t>
      </w:r>
    </w:p>
    <w:p w:rsidR="00AA44C4" w:rsidRPr="000064FF" w:rsidRDefault="00AA44C4" w:rsidP="001D47BE">
      <w:pPr>
        <w:shd w:val="clear" w:color="auto" w:fill="FFFFFF"/>
        <w:tabs>
          <w:tab w:val="left" w:pos="0"/>
        </w:tabs>
        <w:ind w:firstLine="567"/>
        <w:jc w:val="both"/>
      </w:pPr>
      <w:r w:rsidRPr="000064FF">
        <w:t xml:space="preserve">- утверждает передаточный акт в случае реорганизации </w:t>
      </w:r>
      <w:r>
        <w:t>Школы</w:t>
      </w:r>
      <w:r w:rsidRPr="000064FF">
        <w:t>;</w:t>
      </w:r>
    </w:p>
    <w:p w:rsidR="00AA44C4" w:rsidRPr="000064FF" w:rsidRDefault="00AA44C4" w:rsidP="001D47BE">
      <w:pPr>
        <w:shd w:val="clear" w:color="auto" w:fill="FFFFFF"/>
        <w:tabs>
          <w:tab w:val="left" w:pos="0"/>
        </w:tabs>
        <w:ind w:firstLine="567"/>
        <w:jc w:val="both"/>
      </w:pPr>
      <w:r w:rsidRPr="000064FF">
        <w:t xml:space="preserve">- назначает ликвидационную комиссию и утверждает ликвидационный баланс </w:t>
      </w:r>
      <w:r>
        <w:t>Школы</w:t>
      </w:r>
      <w:r w:rsidRPr="000064FF">
        <w:t>;</w:t>
      </w:r>
    </w:p>
    <w:p w:rsidR="00AA44C4" w:rsidRPr="000064FF" w:rsidRDefault="00AA44C4" w:rsidP="001D47BE">
      <w:pPr>
        <w:shd w:val="clear" w:color="auto" w:fill="FFFFFF"/>
        <w:tabs>
          <w:tab w:val="left" w:pos="0"/>
        </w:tabs>
        <w:ind w:firstLine="567"/>
        <w:jc w:val="both"/>
      </w:pPr>
      <w:r w:rsidRPr="000064FF">
        <w:t>- дает согласие на внесение денежных средств и иного имущества в уставной (складочный) капитал других юридических лиц или на передачу этого имущества другим юридическим лицам в качестве их учредителя или участника иным образом;</w:t>
      </w:r>
    </w:p>
    <w:p w:rsidR="00AA44C4" w:rsidRPr="000064FF" w:rsidRDefault="00AA44C4" w:rsidP="001D47BE">
      <w:pPr>
        <w:shd w:val="clear" w:color="auto" w:fill="FFFFFF"/>
        <w:tabs>
          <w:tab w:val="left" w:pos="0"/>
        </w:tabs>
        <w:ind w:firstLine="567"/>
        <w:jc w:val="both"/>
      </w:pPr>
      <w:r w:rsidRPr="000064FF">
        <w:t xml:space="preserve">- закрепляет за </w:t>
      </w:r>
      <w:r>
        <w:t>Школой</w:t>
      </w:r>
      <w:r w:rsidRPr="000064FF">
        <w:t xml:space="preserve"> имущество на праве оперативного управления, осуществляет изъятие указанного имущества в порядке, установленном действующим законодательством;</w:t>
      </w:r>
    </w:p>
    <w:p w:rsidR="00AA44C4" w:rsidRPr="000064FF" w:rsidRDefault="00AA44C4" w:rsidP="001D47BE">
      <w:pPr>
        <w:shd w:val="clear" w:color="auto" w:fill="FFFFFF"/>
        <w:tabs>
          <w:tab w:val="left" w:pos="0"/>
        </w:tabs>
        <w:ind w:firstLine="567"/>
        <w:jc w:val="both"/>
      </w:pPr>
      <w:r w:rsidRPr="000064FF">
        <w:t xml:space="preserve">- осуществляет контроль за использованием по назначению и сохранностью переданного </w:t>
      </w:r>
      <w:r>
        <w:t>Школе</w:t>
      </w:r>
      <w:r w:rsidRPr="000064FF">
        <w:t xml:space="preserve"> имущества;</w:t>
      </w:r>
    </w:p>
    <w:p w:rsidR="00AA44C4" w:rsidRPr="000064FF" w:rsidRDefault="00A4648F" w:rsidP="001D47BE">
      <w:pPr>
        <w:shd w:val="clear" w:color="auto" w:fill="FFFFFF"/>
        <w:tabs>
          <w:tab w:val="left" w:pos="0"/>
        </w:tabs>
        <w:ind w:firstLine="567"/>
        <w:jc w:val="both"/>
      </w:pPr>
      <w:r>
        <w:t xml:space="preserve">- </w:t>
      </w:r>
      <w:r w:rsidR="00AA44C4" w:rsidRPr="000064FF">
        <w:t xml:space="preserve">формирует и утверждает муниципальные задания в соответствии с предусмотренными Уставом </w:t>
      </w:r>
      <w:r w:rsidR="00AA44C4">
        <w:t>Школы</w:t>
      </w:r>
      <w:r w:rsidR="00AA44C4" w:rsidRPr="000064FF">
        <w:t xml:space="preserve"> основными видами деятельности;</w:t>
      </w:r>
    </w:p>
    <w:p w:rsidR="00AA44C4" w:rsidRPr="000064FF" w:rsidRDefault="00AA44C4" w:rsidP="001D47BE">
      <w:pPr>
        <w:shd w:val="clear" w:color="auto" w:fill="FFFFFF"/>
        <w:tabs>
          <w:tab w:val="left" w:pos="0"/>
        </w:tabs>
        <w:ind w:firstLine="567"/>
        <w:jc w:val="both"/>
      </w:pPr>
      <w:r w:rsidRPr="000064FF">
        <w:t xml:space="preserve">- дает предварительное согласие на совершение </w:t>
      </w:r>
      <w:r>
        <w:t>Школой</w:t>
      </w:r>
      <w:r w:rsidRPr="000064FF">
        <w:t xml:space="preserve"> крупной сделки;</w:t>
      </w:r>
    </w:p>
    <w:p w:rsidR="00AA44C4" w:rsidRPr="000064FF" w:rsidRDefault="00AA44C4" w:rsidP="001D47BE">
      <w:pPr>
        <w:shd w:val="clear" w:color="auto" w:fill="FFFFFF"/>
        <w:tabs>
          <w:tab w:val="left" w:pos="0"/>
        </w:tabs>
        <w:ind w:firstLine="567"/>
        <w:jc w:val="both"/>
      </w:pPr>
      <w:r w:rsidRPr="000064FF">
        <w:t>- дает согласие на распоряжение особо ценным имуществом;</w:t>
      </w:r>
    </w:p>
    <w:p w:rsidR="00661CF9" w:rsidRPr="00E579C4" w:rsidRDefault="00AA44C4" w:rsidP="001D47BE">
      <w:pPr>
        <w:shd w:val="clear" w:color="auto" w:fill="FFFFFF"/>
        <w:tabs>
          <w:tab w:val="left" w:pos="0"/>
        </w:tabs>
        <w:ind w:firstLine="567"/>
        <w:jc w:val="both"/>
      </w:pPr>
      <w:r w:rsidRPr="000064FF">
        <w:t>- определяет перечень и виды особо ценного движимого имущества;</w:t>
      </w:r>
    </w:p>
    <w:p w:rsidR="00AA44C4" w:rsidRDefault="00AA44C4" w:rsidP="001D47BE">
      <w:pPr>
        <w:shd w:val="clear" w:color="auto" w:fill="FFFFFF"/>
        <w:ind w:firstLine="567"/>
        <w:jc w:val="both"/>
        <w:rPr>
          <w:spacing w:val="-2"/>
        </w:rPr>
      </w:pPr>
      <w:r w:rsidRPr="000064FF">
        <w:t>-</w:t>
      </w:r>
      <w:r w:rsidRPr="000064FF">
        <w:rPr>
          <w:spacing w:val="-2"/>
        </w:rPr>
        <w:t xml:space="preserve"> осуществляет иные полномочия в соответствии с действующим законодательством, муниципальными правовыми актами.</w:t>
      </w:r>
    </w:p>
    <w:p w:rsidR="009F2BEA" w:rsidRPr="00E579C4" w:rsidRDefault="009F2BEA" w:rsidP="001D47BE">
      <w:pPr>
        <w:shd w:val="clear" w:color="auto" w:fill="FFFFFF"/>
        <w:tabs>
          <w:tab w:val="left" w:pos="1134"/>
        </w:tabs>
        <w:ind w:firstLine="567"/>
        <w:jc w:val="both"/>
      </w:pPr>
      <w:r>
        <w:t>5.3</w:t>
      </w:r>
      <w:r w:rsidRPr="00E579C4">
        <w:t>.</w:t>
      </w:r>
      <w:r>
        <w:t xml:space="preserve"> </w:t>
      </w:r>
      <w:r w:rsidRPr="00E579C4">
        <w:tab/>
      </w:r>
      <w:r w:rsidR="005E4211">
        <w:t>О</w:t>
      </w:r>
      <w:r w:rsidRPr="00E579C4">
        <w:t>бще</w:t>
      </w:r>
      <w:r w:rsidR="005E4211">
        <w:t>е</w:t>
      </w:r>
      <w:r w:rsidRPr="00E579C4">
        <w:t xml:space="preserve"> собрани</w:t>
      </w:r>
      <w:r w:rsidR="005E4211">
        <w:t>е</w:t>
      </w:r>
      <w:r w:rsidRPr="009F2BEA">
        <w:rPr>
          <w:iCs/>
        </w:rPr>
        <w:t xml:space="preserve"> </w:t>
      </w:r>
      <w:r>
        <w:rPr>
          <w:iCs/>
        </w:rPr>
        <w:t>работников Школы</w:t>
      </w:r>
      <w:r w:rsidRPr="00E579C4">
        <w:t>:</w:t>
      </w:r>
    </w:p>
    <w:p w:rsidR="009F2BEA" w:rsidRDefault="009F2BEA" w:rsidP="001D47BE">
      <w:pPr>
        <w:ind w:firstLine="567"/>
        <w:jc w:val="both"/>
      </w:pPr>
      <w:r w:rsidRPr="00E579C4">
        <w:t xml:space="preserve">- </w:t>
      </w:r>
      <w:r w:rsidR="005E4211">
        <w:t>принимает</w:t>
      </w:r>
      <w:r w:rsidRPr="00E579C4">
        <w:t xml:space="preserve"> </w:t>
      </w:r>
      <w:r w:rsidR="00AB7F42">
        <w:t>правил</w:t>
      </w:r>
      <w:r w:rsidR="00110419">
        <w:t>а</w:t>
      </w:r>
      <w:r w:rsidR="00AB7F42">
        <w:t xml:space="preserve"> внутреннего трудового распорядка,</w:t>
      </w:r>
      <w:r w:rsidR="00C5031E" w:rsidRPr="00C5031E">
        <w:t xml:space="preserve"> </w:t>
      </w:r>
      <w:r w:rsidR="00C5031E">
        <w:t>коллективн</w:t>
      </w:r>
      <w:r w:rsidR="00110419">
        <w:t>ый</w:t>
      </w:r>
      <w:r w:rsidR="00C5031E">
        <w:t xml:space="preserve"> договор,</w:t>
      </w:r>
      <w:r w:rsidR="00AB7F42">
        <w:t xml:space="preserve"> </w:t>
      </w:r>
      <w:r w:rsidR="00C5031E">
        <w:t>локальны</w:t>
      </w:r>
      <w:r w:rsidR="00110419">
        <w:t>е</w:t>
      </w:r>
      <w:r w:rsidR="00C5031E">
        <w:t xml:space="preserve"> нормативны</w:t>
      </w:r>
      <w:r w:rsidR="00110419">
        <w:t>е</w:t>
      </w:r>
      <w:r w:rsidR="00C5031E">
        <w:t xml:space="preserve"> акт</w:t>
      </w:r>
      <w:r w:rsidR="00110419">
        <w:t>ы</w:t>
      </w:r>
      <w:r w:rsidR="00C5031E">
        <w:t>, затрагивающи</w:t>
      </w:r>
      <w:r w:rsidR="00F6348C">
        <w:t>е</w:t>
      </w:r>
      <w:r w:rsidR="00C5031E">
        <w:t xml:space="preserve"> права работников Школы</w:t>
      </w:r>
      <w:r w:rsidRPr="00E579C4">
        <w:t>;</w:t>
      </w:r>
    </w:p>
    <w:p w:rsidR="00FF4ECB" w:rsidRDefault="00FF4ECB" w:rsidP="001D47BE">
      <w:pPr>
        <w:ind w:firstLine="567"/>
        <w:jc w:val="both"/>
        <w:rPr>
          <w:lang w:eastAsia="ru-RU"/>
        </w:rPr>
      </w:pPr>
      <w:r w:rsidRPr="00FF4ECB">
        <w:t xml:space="preserve">- </w:t>
      </w:r>
      <w:r w:rsidRPr="00FF4ECB">
        <w:rPr>
          <w:lang w:eastAsia="ru-RU"/>
        </w:rPr>
        <w:t>ходатайств</w:t>
      </w:r>
      <w:r w:rsidR="00110419">
        <w:rPr>
          <w:lang w:eastAsia="ru-RU"/>
        </w:rPr>
        <w:t>ует</w:t>
      </w:r>
      <w:r w:rsidRPr="00FF4ECB">
        <w:rPr>
          <w:lang w:eastAsia="ru-RU"/>
        </w:rPr>
        <w:t xml:space="preserve"> о награждении </w:t>
      </w:r>
      <w:r>
        <w:rPr>
          <w:lang w:eastAsia="ru-RU"/>
        </w:rPr>
        <w:t xml:space="preserve">государственными и (или) </w:t>
      </w:r>
      <w:r w:rsidRPr="00FF4ECB">
        <w:rPr>
          <w:lang w:eastAsia="ru-RU"/>
        </w:rPr>
        <w:t>ведомственн</w:t>
      </w:r>
      <w:r>
        <w:rPr>
          <w:lang w:eastAsia="ru-RU"/>
        </w:rPr>
        <w:t xml:space="preserve">ыми </w:t>
      </w:r>
      <w:r w:rsidRPr="00FF4ECB">
        <w:rPr>
          <w:lang w:eastAsia="ru-RU"/>
        </w:rPr>
        <w:t>наград</w:t>
      </w:r>
      <w:r>
        <w:rPr>
          <w:lang w:eastAsia="ru-RU"/>
        </w:rPr>
        <w:t xml:space="preserve">ами </w:t>
      </w:r>
      <w:r w:rsidRPr="00FF4ECB">
        <w:rPr>
          <w:lang w:eastAsia="ru-RU"/>
        </w:rPr>
        <w:t xml:space="preserve"> Российской Федерации</w:t>
      </w:r>
      <w:r>
        <w:rPr>
          <w:lang w:eastAsia="ru-RU"/>
        </w:rPr>
        <w:t>;</w:t>
      </w:r>
    </w:p>
    <w:p w:rsidR="001D47BE" w:rsidRDefault="001D47BE" w:rsidP="001D47BE">
      <w:pPr>
        <w:ind w:firstLine="567"/>
        <w:jc w:val="both"/>
        <w:rPr>
          <w:lang w:eastAsia="ru-RU"/>
        </w:rPr>
      </w:pPr>
      <w:r w:rsidRPr="001D47BE">
        <w:rPr>
          <w:lang w:eastAsia="ru-RU"/>
        </w:rPr>
        <w:t xml:space="preserve">- </w:t>
      </w:r>
      <w:r>
        <w:rPr>
          <w:lang w:eastAsia="ru-RU"/>
        </w:rPr>
        <w:t>у</w:t>
      </w:r>
      <w:r w:rsidRPr="001D47BE">
        <w:rPr>
          <w:lang w:eastAsia="ru-RU"/>
        </w:rPr>
        <w:t>част</w:t>
      </w:r>
      <w:r w:rsidR="00110419">
        <w:rPr>
          <w:lang w:eastAsia="ru-RU"/>
        </w:rPr>
        <w:t>вует</w:t>
      </w:r>
      <w:r w:rsidRPr="001D47BE">
        <w:rPr>
          <w:lang w:eastAsia="ru-RU"/>
        </w:rPr>
        <w:t xml:space="preserve"> в разработке и реализации системы поощрений </w:t>
      </w:r>
      <w:r>
        <w:rPr>
          <w:lang w:eastAsia="ru-RU"/>
        </w:rPr>
        <w:t>работников Школы</w:t>
      </w:r>
      <w:r w:rsidRPr="001D47BE">
        <w:rPr>
          <w:lang w:eastAsia="ru-RU"/>
        </w:rPr>
        <w:t xml:space="preserve"> за достижения в разных сферах деятельности, в том числе принимающих активное участие </w:t>
      </w:r>
      <w:r>
        <w:rPr>
          <w:lang w:eastAsia="ru-RU"/>
        </w:rPr>
        <w:t>в</w:t>
      </w:r>
      <w:r w:rsidRPr="001D47BE">
        <w:rPr>
          <w:lang w:eastAsia="ru-RU"/>
        </w:rPr>
        <w:t xml:space="preserve"> общественной жизни </w:t>
      </w:r>
      <w:r>
        <w:rPr>
          <w:lang w:eastAsia="ru-RU"/>
        </w:rPr>
        <w:t>Школы</w:t>
      </w:r>
      <w:r w:rsidRPr="001D47BE">
        <w:rPr>
          <w:lang w:eastAsia="ru-RU"/>
        </w:rPr>
        <w:t>;</w:t>
      </w:r>
    </w:p>
    <w:p w:rsidR="009F2BEA" w:rsidRPr="00E579C4" w:rsidRDefault="009F2BEA" w:rsidP="001D47BE">
      <w:pPr>
        <w:ind w:firstLine="567"/>
        <w:jc w:val="both"/>
      </w:pPr>
      <w:r>
        <w:t xml:space="preserve">- избирает </w:t>
      </w:r>
      <w:r w:rsidRPr="00E579C4">
        <w:t xml:space="preserve">(при необходимости отзывает) представителей в Совет </w:t>
      </w:r>
      <w:r w:rsidR="00C5031E">
        <w:t>Школы</w:t>
      </w:r>
      <w:r w:rsidRPr="00E579C4">
        <w:t>,</w:t>
      </w:r>
      <w:r w:rsidR="00A2013B" w:rsidRPr="00A2013B">
        <w:t xml:space="preserve"> </w:t>
      </w:r>
      <w:r w:rsidR="00A2013B" w:rsidRPr="00BE3266">
        <w:t>комисси</w:t>
      </w:r>
      <w:r w:rsidR="00A2013B">
        <w:t>ю</w:t>
      </w:r>
      <w:r w:rsidR="00A2013B" w:rsidRPr="00BE3266">
        <w:t xml:space="preserve"> по урегулированию споров между участниками образовательных отношений</w:t>
      </w:r>
      <w:r w:rsidR="00A2013B">
        <w:t>,</w:t>
      </w:r>
      <w:r w:rsidRPr="00E579C4">
        <w:t xml:space="preserve"> заслушивает отчеты об их деятельности.</w:t>
      </w:r>
    </w:p>
    <w:p w:rsidR="009F2BEA" w:rsidRPr="00E579C4" w:rsidRDefault="009F2BEA" w:rsidP="001D47BE">
      <w:pPr>
        <w:shd w:val="clear" w:color="auto" w:fill="FFFFFF"/>
        <w:tabs>
          <w:tab w:val="left" w:pos="1134"/>
        </w:tabs>
        <w:ind w:firstLine="567"/>
        <w:jc w:val="both"/>
      </w:pPr>
      <w:r w:rsidRPr="00E579C4">
        <w:t xml:space="preserve">Общее собрание </w:t>
      </w:r>
      <w:r w:rsidR="00C5031E">
        <w:rPr>
          <w:iCs/>
        </w:rPr>
        <w:t xml:space="preserve">работников </w:t>
      </w:r>
      <w:r w:rsidRPr="00E579C4">
        <w:t xml:space="preserve">собирается не реже одного раза в год, считается правомочным, если на нем присутствуют не менее </w:t>
      </w:r>
      <w:r w:rsidR="00110419" w:rsidRPr="00A738D2">
        <w:rPr>
          <w:iCs/>
        </w:rPr>
        <w:t xml:space="preserve">двух третьих </w:t>
      </w:r>
      <w:r w:rsidRPr="00E579C4">
        <w:t xml:space="preserve">коллектива </w:t>
      </w:r>
      <w:r w:rsidR="00C5031E">
        <w:t>Школы</w:t>
      </w:r>
      <w:r w:rsidRPr="00E579C4">
        <w:t>.</w:t>
      </w:r>
    </w:p>
    <w:p w:rsidR="009F2BEA" w:rsidRPr="00E579C4" w:rsidRDefault="009F2BEA" w:rsidP="001D47BE">
      <w:pPr>
        <w:ind w:firstLine="567"/>
        <w:jc w:val="both"/>
      </w:pPr>
      <w:r w:rsidRPr="00E579C4">
        <w:t>Решения принимаются простым большинством голосов присутствующих на собрании.</w:t>
      </w:r>
      <w:r w:rsidR="00C5031E">
        <w:t xml:space="preserve"> </w:t>
      </w:r>
      <w:r w:rsidRPr="00E579C4">
        <w:t>Для ведения общего собрания</w:t>
      </w:r>
      <w:r w:rsidR="00110419">
        <w:t xml:space="preserve"> работников</w:t>
      </w:r>
      <w:r w:rsidRPr="00E579C4">
        <w:t xml:space="preserve"> открытым голосованием присутствующих на собрании избираются председатель и секретарь.</w:t>
      </w:r>
    </w:p>
    <w:p w:rsidR="009F2BEA" w:rsidRPr="00C5031E" w:rsidRDefault="009F2BEA" w:rsidP="001D47BE">
      <w:pPr>
        <w:shd w:val="clear" w:color="auto" w:fill="FFFFFF"/>
        <w:ind w:firstLine="567"/>
        <w:jc w:val="both"/>
      </w:pPr>
      <w:r w:rsidRPr="00E579C4">
        <w:t xml:space="preserve">Решения общего собрания </w:t>
      </w:r>
      <w:r w:rsidR="00110419">
        <w:t xml:space="preserve">работников </w:t>
      </w:r>
      <w:r w:rsidRPr="00E579C4">
        <w:t xml:space="preserve">обязательны для всех работников </w:t>
      </w:r>
      <w:r w:rsidR="00C5031E">
        <w:t>Школы</w:t>
      </w:r>
      <w:r w:rsidRPr="00E579C4">
        <w:t>.</w:t>
      </w:r>
    </w:p>
    <w:p w:rsidR="00147EB4" w:rsidRPr="00A738D2" w:rsidRDefault="00FD1B55" w:rsidP="001D47BE">
      <w:pPr>
        <w:widowControl w:val="0"/>
        <w:tabs>
          <w:tab w:val="left" w:pos="0"/>
          <w:tab w:val="left" w:pos="840"/>
          <w:tab w:val="left" w:pos="855"/>
        </w:tabs>
        <w:spacing w:line="260" w:lineRule="exact"/>
        <w:ind w:firstLine="567"/>
        <w:jc w:val="both"/>
        <w:rPr>
          <w:iCs/>
        </w:rPr>
      </w:pPr>
      <w:r w:rsidRPr="00A738D2">
        <w:rPr>
          <w:iCs/>
        </w:rPr>
        <w:t>5.</w:t>
      </w:r>
      <w:r w:rsidR="00C5031E">
        <w:rPr>
          <w:iCs/>
        </w:rPr>
        <w:t>4</w:t>
      </w:r>
      <w:r w:rsidRPr="00A738D2">
        <w:rPr>
          <w:iCs/>
        </w:rPr>
        <w:t xml:space="preserve">. </w:t>
      </w:r>
      <w:r w:rsidR="00147EB4" w:rsidRPr="00A738D2">
        <w:rPr>
          <w:iCs/>
        </w:rPr>
        <w:t xml:space="preserve">В целях развития и совершенствования </w:t>
      </w:r>
      <w:r w:rsidR="00C5031E">
        <w:rPr>
          <w:iCs/>
        </w:rPr>
        <w:t>образовательного</w:t>
      </w:r>
      <w:r w:rsidR="00147EB4" w:rsidRPr="00A738D2">
        <w:rPr>
          <w:iCs/>
        </w:rPr>
        <w:t xml:space="preserve"> процесса, повышения профессионального мастерства и творческого роста педагогов в Школе действует Педагогический Совет — коллегиальный орган, объединяющий педагогических работников Школы.</w:t>
      </w:r>
    </w:p>
    <w:p w:rsidR="009D1240" w:rsidRPr="00A738D2" w:rsidRDefault="00147EB4" w:rsidP="001D47BE">
      <w:pPr>
        <w:ind w:firstLine="567"/>
        <w:jc w:val="both"/>
      </w:pPr>
      <w:r w:rsidRPr="00A738D2">
        <w:t>Педагогический Совет:</w:t>
      </w:r>
    </w:p>
    <w:p w:rsidR="00FF4ECB" w:rsidRPr="00E579C4" w:rsidRDefault="00D76392" w:rsidP="001D47BE">
      <w:pPr>
        <w:ind w:firstLine="567"/>
        <w:jc w:val="both"/>
      </w:pPr>
      <w:r w:rsidRPr="00A738D2">
        <w:t xml:space="preserve">- </w:t>
      </w:r>
      <w:r w:rsidR="00FF4ECB" w:rsidRPr="00E579C4">
        <w:t>определяет направления образовательной деятельности;</w:t>
      </w:r>
    </w:p>
    <w:p w:rsidR="00FF4ECB" w:rsidRPr="00E579C4" w:rsidRDefault="00FF4ECB" w:rsidP="001D47BE">
      <w:pPr>
        <w:ind w:firstLine="567"/>
        <w:jc w:val="both"/>
      </w:pPr>
      <w:r>
        <w:lastRenderedPageBreak/>
        <w:t>- рассматривает и утверждает образовательные программы</w:t>
      </w:r>
      <w:r w:rsidRPr="00E579C4">
        <w:t>;</w:t>
      </w:r>
    </w:p>
    <w:p w:rsidR="00FF4ECB" w:rsidRDefault="00C35C7B" w:rsidP="001D47BE">
      <w:pPr>
        <w:ind w:firstLine="567"/>
        <w:jc w:val="both"/>
      </w:pPr>
      <w:r>
        <w:t>- обсуждает содержание, формы,</w:t>
      </w:r>
      <w:r w:rsidR="00FF4ECB">
        <w:t xml:space="preserve"> методы</w:t>
      </w:r>
      <w:r>
        <w:t>, технологии</w:t>
      </w:r>
      <w:r w:rsidR="00FF4ECB">
        <w:t xml:space="preserve"> образовательного </w:t>
      </w:r>
      <w:r w:rsidR="00FF4ECB" w:rsidRPr="00E579C4">
        <w:t>процесса, планирование образовательной деятельности;</w:t>
      </w:r>
    </w:p>
    <w:p w:rsidR="007A2876" w:rsidRDefault="007A2876" w:rsidP="001D47BE">
      <w:pPr>
        <w:ind w:firstLine="567"/>
        <w:jc w:val="both"/>
      </w:pPr>
      <w:r>
        <w:t xml:space="preserve">- </w:t>
      </w:r>
      <w:r w:rsidR="00840283">
        <w:t xml:space="preserve">определяет </w:t>
      </w:r>
      <w:r w:rsidRPr="00A738D2">
        <w:t>планирование и организаци</w:t>
      </w:r>
      <w:r w:rsidR="00840283">
        <w:t>ю</w:t>
      </w:r>
      <w:r w:rsidRPr="00A738D2">
        <w:t xml:space="preserve"> образовательного процесса, осуществл</w:t>
      </w:r>
      <w:r w:rsidR="00BF6809">
        <w:t>яет</w:t>
      </w:r>
      <w:r w:rsidRPr="00A738D2">
        <w:t xml:space="preserve"> контрол</w:t>
      </w:r>
      <w:r w:rsidR="00BF6809">
        <w:t>ь</w:t>
      </w:r>
      <w:r w:rsidRPr="00A738D2">
        <w:t xml:space="preserve"> за его ходом и результатами;</w:t>
      </w:r>
    </w:p>
    <w:p w:rsidR="007D27EA" w:rsidRDefault="007D27EA" w:rsidP="001D47BE">
      <w:pPr>
        <w:ind w:firstLine="567"/>
        <w:jc w:val="both"/>
      </w:pPr>
      <w:r>
        <w:t>- принимает решение о переводе и отчислении учащихся;</w:t>
      </w:r>
    </w:p>
    <w:p w:rsidR="007672B6" w:rsidRDefault="00C35C7B" w:rsidP="001D47BE">
      <w:pPr>
        <w:ind w:firstLine="567"/>
        <w:jc w:val="both"/>
      </w:pPr>
      <w:r>
        <w:t xml:space="preserve">- </w:t>
      </w:r>
      <w:r w:rsidR="005D7763">
        <w:t xml:space="preserve">обсуждает </w:t>
      </w:r>
      <w:r w:rsidR="001D47BE">
        <w:t xml:space="preserve">проекты </w:t>
      </w:r>
      <w:r w:rsidR="005D7763">
        <w:t>локальны</w:t>
      </w:r>
      <w:r w:rsidR="0089541E">
        <w:t>х</w:t>
      </w:r>
      <w:r w:rsidR="005D7763">
        <w:t xml:space="preserve"> нормативны</w:t>
      </w:r>
      <w:r w:rsidR="0089541E">
        <w:t>х</w:t>
      </w:r>
      <w:r w:rsidR="005D7763">
        <w:t xml:space="preserve"> акт</w:t>
      </w:r>
      <w:r w:rsidR="0089541E">
        <w:t>ов</w:t>
      </w:r>
      <w:r w:rsidR="005D7763">
        <w:t xml:space="preserve"> по основным вопросам организации и осуществления образовательной деятельности;</w:t>
      </w:r>
    </w:p>
    <w:p w:rsidR="007A2876" w:rsidRPr="00E579C4" w:rsidRDefault="007A2876" w:rsidP="001D47BE">
      <w:pPr>
        <w:ind w:firstLine="567"/>
        <w:jc w:val="both"/>
      </w:pPr>
      <w:r>
        <w:t xml:space="preserve">- </w:t>
      </w:r>
      <w:r w:rsidR="00840283">
        <w:t>рассматривает</w:t>
      </w:r>
      <w:r w:rsidRPr="00A738D2">
        <w:t xml:space="preserve"> вопрос</w:t>
      </w:r>
      <w:r w:rsidR="00840283">
        <w:t>ы по</w:t>
      </w:r>
      <w:r w:rsidRPr="00A738D2">
        <w:t xml:space="preserve"> </w:t>
      </w:r>
      <w:r>
        <w:t xml:space="preserve">аттестации, </w:t>
      </w:r>
      <w:r w:rsidRPr="00A738D2">
        <w:t>повышени</w:t>
      </w:r>
      <w:r w:rsidR="00840283">
        <w:t>ю</w:t>
      </w:r>
      <w:r w:rsidRPr="00A738D2">
        <w:t xml:space="preserve"> квалификации, под</w:t>
      </w:r>
      <w:r>
        <w:t>готовки и переподготовки кадров;</w:t>
      </w:r>
    </w:p>
    <w:p w:rsidR="00FF4ECB" w:rsidRPr="00E579C4" w:rsidRDefault="00FF4ECB" w:rsidP="001D47BE">
      <w:pPr>
        <w:ind w:firstLine="567"/>
        <w:jc w:val="both"/>
      </w:pPr>
      <w:r w:rsidRPr="00E579C4">
        <w:t>- организует выявление, обобщение, распространение, внед</w:t>
      </w:r>
      <w:r>
        <w:t xml:space="preserve">рение педагогического </w:t>
      </w:r>
      <w:r w:rsidRPr="00E579C4">
        <w:t>опыта.</w:t>
      </w:r>
    </w:p>
    <w:p w:rsidR="00147EB4" w:rsidRPr="00A738D2" w:rsidRDefault="00147EB4" w:rsidP="001D47BE">
      <w:pPr>
        <w:ind w:firstLine="567"/>
        <w:jc w:val="both"/>
        <w:rPr>
          <w:iCs/>
        </w:rPr>
      </w:pPr>
      <w:r w:rsidRPr="00A738D2">
        <w:rPr>
          <w:iCs/>
        </w:rPr>
        <w:t>Педагогический Совет собирается директором по мере необходимости, но не реже пяти раз в год. Внеочередное заседание Педагогического Совета проводится по требованию не менее одной трети педагогических работников Школы.</w:t>
      </w:r>
    </w:p>
    <w:p w:rsidR="009D1240" w:rsidRPr="00A738D2" w:rsidRDefault="00147EB4" w:rsidP="001D47BE">
      <w:pPr>
        <w:tabs>
          <w:tab w:val="left" w:pos="709"/>
        </w:tabs>
        <w:ind w:firstLine="567"/>
        <w:jc w:val="both"/>
        <w:rPr>
          <w:i/>
          <w:iCs/>
        </w:rPr>
      </w:pPr>
      <w:r w:rsidRPr="00A738D2">
        <w:rPr>
          <w:iCs/>
        </w:rPr>
        <w:t>Решение Педагогического Совета является правомочным, если на его заседании присутствовало не менее двух третьих педагогических работников. Процедура голосования определяется Педагогическим Советом.</w:t>
      </w:r>
      <w:r w:rsidRPr="00A738D2">
        <w:rPr>
          <w:i/>
          <w:iCs/>
        </w:rPr>
        <w:t xml:space="preserve"> </w:t>
      </w:r>
    </w:p>
    <w:p w:rsidR="00147EB4" w:rsidRPr="00A738D2" w:rsidRDefault="00FD1B55" w:rsidP="001D47BE">
      <w:pPr>
        <w:tabs>
          <w:tab w:val="left" w:pos="709"/>
        </w:tabs>
        <w:ind w:firstLine="567"/>
        <w:jc w:val="both"/>
      </w:pPr>
      <w:r w:rsidRPr="00A738D2">
        <w:rPr>
          <w:iCs/>
        </w:rPr>
        <w:t>5.</w:t>
      </w:r>
      <w:r w:rsidR="00163817">
        <w:rPr>
          <w:iCs/>
        </w:rPr>
        <w:t>5</w:t>
      </w:r>
      <w:r w:rsidR="00147EB4" w:rsidRPr="00A738D2">
        <w:rPr>
          <w:iCs/>
        </w:rPr>
        <w:t>.</w:t>
      </w:r>
      <w:r w:rsidR="00147EB4" w:rsidRPr="00A738D2">
        <w:t xml:space="preserve"> Направление деятельно</w:t>
      </w:r>
      <w:r w:rsidR="00F82684" w:rsidRPr="00A738D2">
        <w:t xml:space="preserve">сти Школы </w:t>
      </w:r>
      <w:r w:rsidR="00147EB4" w:rsidRPr="00A738D2">
        <w:t xml:space="preserve">определяет Совет Школы, избираемый на один год и состоящий из представителей </w:t>
      </w:r>
      <w:r w:rsidR="00495EC7">
        <w:t>учащихся</w:t>
      </w:r>
      <w:r w:rsidR="00147EB4" w:rsidRPr="00A738D2">
        <w:t>, их родит</w:t>
      </w:r>
      <w:r w:rsidR="00574CDA">
        <w:t xml:space="preserve">елей (законных представителей) </w:t>
      </w:r>
      <w:r w:rsidR="00147EB4" w:rsidRPr="00A738D2">
        <w:t xml:space="preserve">и работников Школы. </w:t>
      </w:r>
      <w:r w:rsidR="00574CDA">
        <w:t>Представители</w:t>
      </w:r>
      <w:r w:rsidR="00D4077F" w:rsidRPr="00A738D2">
        <w:t xml:space="preserve"> </w:t>
      </w:r>
      <w:r w:rsidR="00147EB4" w:rsidRPr="00A738D2">
        <w:t>с</w:t>
      </w:r>
      <w:r w:rsidR="00D4077F" w:rsidRPr="00A738D2">
        <w:t xml:space="preserve"> </w:t>
      </w:r>
      <w:r w:rsidR="00147EB4" w:rsidRPr="00A738D2">
        <w:t xml:space="preserve">правом </w:t>
      </w:r>
      <w:r w:rsidR="00D4077F" w:rsidRPr="00A738D2">
        <w:t xml:space="preserve"> </w:t>
      </w:r>
      <w:r w:rsidR="00574CDA">
        <w:t>решающего</w:t>
      </w:r>
      <w:r w:rsidR="00D4077F" w:rsidRPr="00A738D2">
        <w:t xml:space="preserve"> </w:t>
      </w:r>
      <w:r w:rsidR="00574CDA">
        <w:t>голоса</w:t>
      </w:r>
      <w:r w:rsidR="00D4077F" w:rsidRPr="00A738D2">
        <w:t xml:space="preserve"> </w:t>
      </w:r>
      <w:r w:rsidR="00147EB4" w:rsidRPr="00A738D2">
        <w:t>избираются</w:t>
      </w:r>
      <w:r w:rsidR="00D4077F" w:rsidRPr="00A738D2">
        <w:t xml:space="preserve"> </w:t>
      </w:r>
      <w:r w:rsidR="00147EB4" w:rsidRPr="00A738D2">
        <w:t xml:space="preserve">в </w:t>
      </w:r>
      <w:r w:rsidR="00574CDA">
        <w:t xml:space="preserve"> </w:t>
      </w:r>
      <w:r w:rsidR="00147EB4" w:rsidRPr="00A738D2">
        <w:t>Совет</w:t>
      </w:r>
      <w:r w:rsidR="00D4077F" w:rsidRPr="00A738D2">
        <w:t xml:space="preserve"> </w:t>
      </w:r>
      <w:r w:rsidR="00147EB4" w:rsidRPr="00A738D2">
        <w:t xml:space="preserve"> Школы</w:t>
      </w:r>
      <w:r w:rsidR="00DD5F85" w:rsidRPr="00A738D2">
        <w:t xml:space="preserve"> </w:t>
      </w:r>
      <w:r w:rsidR="00147EB4" w:rsidRPr="00A738D2">
        <w:t xml:space="preserve">открытым голосованием на собрании </w:t>
      </w:r>
      <w:r w:rsidR="00495EC7">
        <w:t>учащихся</w:t>
      </w:r>
      <w:r w:rsidR="00147EB4" w:rsidRPr="00A738D2">
        <w:t xml:space="preserve"> Школы, родительском собрании, </w:t>
      </w:r>
      <w:r w:rsidR="00EA65EA">
        <w:t xml:space="preserve">общем собрании работников </w:t>
      </w:r>
      <w:r w:rsidR="00147EB4" w:rsidRPr="00A738D2">
        <w:t xml:space="preserve">Школы. </w:t>
      </w:r>
    </w:p>
    <w:p w:rsidR="00083916" w:rsidRPr="00A738D2" w:rsidRDefault="00147EB4" w:rsidP="001D47BE">
      <w:pPr>
        <w:tabs>
          <w:tab w:val="left" w:pos="709"/>
        </w:tabs>
        <w:ind w:firstLine="567"/>
        <w:jc w:val="both"/>
      </w:pPr>
      <w:r w:rsidRPr="00A738D2">
        <w:t>Представители</w:t>
      </w:r>
      <w:r w:rsidR="00F35A56" w:rsidRPr="00A738D2">
        <w:t xml:space="preserve"> в Совет Школы избираются  открытым</w:t>
      </w:r>
      <w:r w:rsidRPr="00A738D2">
        <w:t xml:space="preserve"> голосованием по равной квоте нечетным числом от каждой категории участников.</w:t>
      </w:r>
    </w:p>
    <w:p w:rsidR="00147EB4" w:rsidRPr="00A738D2" w:rsidRDefault="00147EB4" w:rsidP="001D47BE">
      <w:pPr>
        <w:tabs>
          <w:tab w:val="left" w:pos="709"/>
        </w:tabs>
        <w:ind w:firstLine="567"/>
        <w:jc w:val="both"/>
      </w:pPr>
      <w:r w:rsidRPr="00A738D2">
        <w:t>Совет Школы избирает из своего состава председателя, который руководит работой Совета</w:t>
      </w:r>
      <w:r w:rsidR="00EA65EA">
        <w:t xml:space="preserve"> Школы</w:t>
      </w:r>
      <w:r w:rsidRPr="00A738D2">
        <w:t>, проводит его заседания и подписывает решения.</w:t>
      </w:r>
    </w:p>
    <w:p w:rsidR="00147EB4" w:rsidRPr="00A738D2" w:rsidRDefault="00147EB4" w:rsidP="001D47BE">
      <w:pPr>
        <w:tabs>
          <w:tab w:val="left" w:pos="709"/>
        </w:tabs>
        <w:ind w:firstLine="567"/>
        <w:jc w:val="both"/>
      </w:pPr>
      <w:r w:rsidRPr="00A738D2">
        <w:t xml:space="preserve">Совет Школы собирается председателем по мере надобности, но не реже четырех раз в год. Внеочередные заседания Совета Школы проводятся по требованию одной трети его состава.  </w:t>
      </w:r>
    </w:p>
    <w:p w:rsidR="00147EB4" w:rsidRPr="00A738D2" w:rsidRDefault="00147EB4" w:rsidP="001D47BE">
      <w:pPr>
        <w:tabs>
          <w:tab w:val="left" w:pos="709"/>
        </w:tabs>
        <w:ind w:firstLine="567"/>
        <w:jc w:val="both"/>
      </w:pPr>
      <w:r w:rsidRPr="00A738D2">
        <w:t>Представители, избранные в Совет Школы, выполняют свои обязанности на общественных началах.</w:t>
      </w:r>
    </w:p>
    <w:p w:rsidR="009D1240" w:rsidRPr="00A738D2" w:rsidRDefault="00147EB4" w:rsidP="001D47BE">
      <w:pPr>
        <w:tabs>
          <w:tab w:val="left" w:pos="709"/>
        </w:tabs>
        <w:ind w:firstLine="567"/>
        <w:jc w:val="both"/>
      </w:pPr>
      <w:r w:rsidRPr="00A738D2">
        <w:t>Решение Совета Школы является правомочным, если на его заседании присутствовало не менее двух третьих состава Совета</w:t>
      </w:r>
      <w:r w:rsidR="00BF6809">
        <w:t xml:space="preserve"> Школы</w:t>
      </w:r>
      <w:r w:rsidRPr="00A738D2">
        <w:t>. Процедура голосования определяется Советом Школы.</w:t>
      </w:r>
    </w:p>
    <w:p w:rsidR="009D1240" w:rsidRPr="00A738D2" w:rsidRDefault="00147EB4" w:rsidP="001D47BE">
      <w:pPr>
        <w:tabs>
          <w:tab w:val="left" w:pos="709"/>
        </w:tabs>
        <w:ind w:firstLine="567"/>
        <w:jc w:val="both"/>
      </w:pPr>
      <w:r w:rsidRPr="00A738D2">
        <w:t>К компетенции Совета Школы относятся:</w:t>
      </w:r>
    </w:p>
    <w:p w:rsidR="009D1240" w:rsidRPr="00A738D2" w:rsidRDefault="00CB265E" w:rsidP="001D47BE">
      <w:pPr>
        <w:tabs>
          <w:tab w:val="left" w:pos="709"/>
        </w:tabs>
        <w:ind w:firstLine="567"/>
        <w:jc w:val="both"/>
      </w:pPr>
      <w:r w:rsidRPr="00A738D2">
        <w:t xml:space="preserve">- </w:t>
      </w:r>
      <w:r w:rsidR="00346BC1">
        <w:t xml:space="preserve">участие в разработке и  </w:t>
      </w:r>
      <w:r w:rsidR="00147EB4" w:rsidRPr="00A738D2">
        <w:t>утверждени</w:t>
      </w:r>
      <w:r w:rsidR="00346BC1">
        <w:t>и</w:t>
      </w:r>
      <w:r w:rsidR="00147EB4" w:rsidRPr="00A738D2">
        <w:t xml:space="preserve"> основных направлений деятельности Школы;</w:t>
      </w:r>
    </w:p>
    <w:p w:rsidR="009D1240" w:rsidRPr="00A738D2" w:rsidRDefault="00CB265E" w:rsidP="001D47BE">
      <w:pPr>
        <w:tabs>
          <w:tab w:val="left" w:pos="709"/>
        </w:tabs>
        <w:ind w:firstLine="567"/>
        <w:jc w:val="both"/>
      </w:pPr>
      <w:r w:rsidRPr="00A738D2">
        <w:t xml:space="preserve">- </w:t>
      </w:r>
      <w:r w:rsidR="00346BC1">
        <w:t xml:space="preserve">участие в разработке </w:t>
      </w:r>
      <w:r w:rsidR="007A2876">
        <w:t>программы развития Школы</w:t>
      </w:r>
      <w:r w:rsidR="00147EB4" w:rsidRPr="00A738D2">
        <w:t>;</w:t>
      </w:r>
    </w:p>
    <w:p w:rsidR="00840283" w:rsidRDefault="00CB265E" w:rsidP="001D47BE">
      <w:pPr>
        <w:ind w:firstLine="567"/>
        <w:jc w:val="both"/>
      </w:pPr>
      <w:r w:rsidRPr="00A738D2">
        <w:t>-</w:t>
      </w:r>
      <w:r w:rsidR="00840283" w:rsidRPr="00840283">
        <w:t xml:space="preserve"> </w:t>
      </w:r>
      <w:r w:rsidR="00346BC1">
        <w:t xml:space="preserve">участие в разработке и </w:t>
      </w:r>
      <w:r w:rsidR="00840283">
        <w:t>обсуждени</w:t>
      </w:r>
      <w:r w:rsidR="00346BC1">
        <w:t xml:space="preserve">и </w:t>
      </w:r>
      <w:r w:rsidR="00840283" w:rsidRPr="00E579C4">
        <w:t xml:space="preserve"> </w:t>
      </w:r>
      <w:r w:rsidR="00840283">
        <w:t>правил внутреннего распорядка учащихся,</w:t>
      </w:r>
      <w:r w:rsidR="00840283" w:rsidRPr="00C5031E">
        <w:t xml:space="preserve"> </w:t>
      </w:r>
      <w:r w:rsidR="00346BC1">
        <w:t xml:space="preserve">проектов </w:t>
      </w:r>
      <w:r w:rsidR="00840283">
        <w:t>локальных нормативных актов, затрагивающих права учащихся и работников Школы</w:t>
      </w:r>
      <w:r w:rsidR="00840283" w:rsidRPr="00E579C4">
        <w:t>;</w:t>
      </w:r>
    </w:p>
    <w:p w:rsidR="00346BC1" w:rsidRDefault="00D23C89" w:rsidP="001D47BE">
      <w:pPr>
        <w:ind w:firstLine="567"/>
        <w:jc w:val="both"/>
        <w:rPr>
          <w:lang w:eastAsia="ru-RU"/>
        </w:rPr>
      </w:pPr>
      <w:r w:rsidRPr="00346BC1">
        <w:t xml:space="preserve">- </w:t>
      </w:r>
      <w:r w:rsidR="00346BC1">
        <w:rPr>
          <w:lang w:eastAsia="ru-RU"/>
        </w:rPr>
        <w:t>в</w:t>
      </w:r>
      <w:r w:rsidR="00346BC1" w:rsidRPr="00346BC1">
        <w:rPr>
          <w:lang w:eastAsia="ru-RU"/>
        </w:rPr>
        <w:t>н</w:t>
      </w:r>
      <w:r w:rsidR="00346BC1">
        <w:rPr>
          <w:lang w:eastAsia="ru-RU"/>
        </w:rPr>
        <w:t>есение</w:t>
      </w:r>
      <w:r w:rsidR="00346BC1" w:rsidRPr="00346BC1">
        <w:rPr>
          <w:lang w:eastAsia="ru-RU"/>
        </w:rPr>
        <w:t xml:space="preserve"> предложени</w:t>
      </w:r>
      <w:r w:rsidR="00346BC1">
        <w:rPr>
          <w:lang w:eastAsia="ru-RU"/>
        </w:rPr>
        <w:t>й</w:t>
      </w:r>
      <w:r w:rsidR="00346BC1" w:rsidRPr="00346BC1">
        <w:rPr>
          <w:lang w:eastAsia="ru-RU"/>
        </w:rPr>
        <w:t xml:space="preserve"> по решению вопросов использования материально-технической базы и помещений </w:t>
      </w:r>
      <w:r w:rsidR="00346BC1">
        <w:rPr>
          <w:lang w:eastAsia="ru-RU"/>
        </w:rPr>
        <w:t>Школы</w:t>
      </w:r>
      <w:r w:rsidR="00346BC1" w:rsidRPr="00346BC1">
        <w:rPr>
          <w:lang w:eastAsia="ru-RU"/>
        </w:rPr>
        <w:t>;</w:t>
      </w:r>
    </w:p>
    <w:p w:rsidR="009D1240" w:rsidRDefault="00346BC1" w:rsidP="001D47BE">
      <w:pPr>
        <w:ind w:firstLine="567"/>
        <w:jc w:val="both"/>
      </w:pPr>
      <w:r w:rsidRPr="00346BC1">
        <w:rPr>
          <w:lang w:eastAsia="ru-RU"/>
        </w:rPr>
        <w:t xml:space="preserve">- </w:t>
      </w:r>
      <w:r>
        <w:rPr>
          <w:lang w:eastAsia="ru-RU"/>
        </w:rPr>
        <w:t>р</w:t>
      </w:r>
      <w:r w:rsidRPr="00346BC1">
        <w:rPr>
          <w:lang w:eastAsia="ru-RU"/>
        </w:rPr>
        <w:t>ассм</w:t>
      </w:r>
      <w:r>
        <w:rPr>
          <w:lang w:eastAsia="ru-RU"/>
        </w:rPr>
        <w:t>отрение</w:t>
      </w:r>
      <w:r w:rsidRPr="00346BC1">
        <w:rPr>
          <w:lang w:eastAsia="ru-RU"/>
        </w:rPr>
        <w:t xml:space="preserve"> обращени</w:t>
      </w:r>
      <w:r>
        <w:rPr>
          <w:lang w:eastAsia="ru-RU"/>
        </w:rPr>
        <w:t>й</w:t>
      </w:r>
      <w:r w:rsidRPr="00346BC1">
        <w:rPr>
          <w:lang w:eastAsia="ru-RU"/>
        </w:rPr>
        <w:t>, поступивши</w:t>
      </w:r>
      <w:r>
        <w:rPr>
          <w:lang w:eastAsia="ru-RU"/>
        </w:rPr>
        <w:t>х</w:t>
      </w:r>
      <w:r w:rsidRPr="00346BC1">
        <w:rPr>
          <w:lang w:eastAsia="ru-RU"/>
        </w:rPr>
        <w:t xml:space="preserve"> в Совет </w:t>
      </w:r>
      <w:r>
        <w:rPr>
          <w:lang w:eastAsia="ru-RU"/>
        </w:rPr>
        <w:t>Школы</w:t>
      </w:r>
      <w:r w:rsidR="00147EB4" w:rsidRPr="00A738D2">
        <w:t>.</w:t>
      </w:r>
    </w:p>
    <w:p w:rsidR="00A4648F" w:rsidRDefault="00A4648F" w:rsidP="001D47BE">
      <w:pPr>
        <w:ind w:firstLine="567"/>
        <w:jc w:val="both"/>
      </w:pPr>
      <w:r>
        <w:t xml:space="preserve">5.6.  </w:t>
      </w:r>
      <w:r w:rsidR="0024571A">
        <w:t>Попечительский Совет</w:t>
      </w:r>
      <w:r w:rsidR="003C16BB">
        <w:t xml:space="preserve"> участвует в управлении Школой путем прин</w:t>
      </w:r>
      <w:r w:rsidR="0001786A">
        <w:t xml:space="preserve">ятия </w:t>
      </w:r>
      <w:r w:rsidR="003C16BB">
        <w:t>обязательных для Школы решений по использованию передаваемых внебюджетных средств.</w:t>
      </w:r>
    </w:p>
    <w:p w:rsidR="003C16BB" w:rsidRPr="004365B9" w:rsidRDefault="003C16BB" w:rsidP="001D47BE">
      <w:pPr>
        <w:ind w:firstLine="567"/>
        <w:jc w:val="both"/>
      </w:pPr>
      <w:r w:rsidRPr="004365B9">
        <w:t xml:space="preserve">Попечительский Совет состоит из числа </w:t>
      </w:r>
      <w:r w:rsidR="00430540" w:rsidRPr="004365B9">
        <w:t>учащихся, обучающихся по образовательным программам среднего общего образования</w:t>
      </w:r>
      <w:r w:rsidRPr="004365B9">
        <w:t>, избираемых на классных</w:t>
      </w:r>
      <w:r w:rsidR="000C36D9" w:rsidRPr="004365B9">
        <w:t xml:space="preserve"> собраниях</w:t>
      </w:r>
      <w:r w:rsidR="00430540" w:rsidRPr="004365B9">
        <w:t xml:space="preserve"> учащихся</w:t>
      </w:r>
      <w:r w:rsidR="000C36D9" w:rsidRPr="004365B9">
        <w:t>, родителей (законных представителей)</w:t>
      </w:r>
      <w:r w:rsidR="00430540" w:rsidRPr="004365B9">
        <w:t xml:space="preserve"> учащихся</w:t>
      </w:r>
      <w:r w:rsidR="000C36D9" w:rsidRPr="004365B9">
        <w:t>, избираемых на классных</w:t>
      </w:r>
      <w:r w:rsidRPr="004365B9">
        <w:t xml:space="preserve"> родительских собраниях, педагогов, избираемых на Педагогическом Совете, иных лиц, заинтересованных в совершенствовании образовательного процесса и деятельности </w:t>
      </w:r>
      <w:r w:rsidR="00430540" w:rsidRPr="004365B9">
        <w:t>Школы,</w:t>
      </w:r>
      <w:r w:rsidRPr="004365B9">
        <w:t xml:space="preserve"> сроком на один год.</w:t>
      </w:r>
    </w:p>
    <w:p w:rsidR="003C16BB" w:rsidRDefault="003C16BB" w:rsidP="001D47BE">
      <w:pPr>
        <w:ind w:firstLine="567"/>
        <w:jc w:val="both"/>
      </w:pPr>
      <w:r>
        <w:lastRenderedPageBreak/>
        <w:t xml:space="preserve">Попечительский Совет избирает из своего состава </w:t>
      </w:r>
      <w:r w:rsidR="0001786A">
        <w:t xml:space="preserve">председателя, который </w:t>
      </w:r>
      <w:r w:rsidR="00E82B49">
        <w:t>руководит деятельностью и подписывает решения.</w:t>
      </w:r>
    </w:p>
    <w:p w:rsidR="00E82B49" w:rsidRDefault="00E82B49" w:rsidP="001D47BE">
      <w:pPr>
        <w:ind w:firstLine="567"/>
        <w:jc w:val="both"/>
      </w:pPr>
      <w:r>
        <w:t>Попечительский Совет собирается по мере необходимости, но не реже двух раз в год.</w:t>
      </w:r>
    </w:p>
    <w:p w:rsidR="00E82B49" w:rsidRDefault="00E82B49" w:rsidP="001D47BE">
      <w:pPr>
        <w:ind w:firstLine="567"/>
        <w:jc w:val="both"/>
      </w:pPr>
      <w:r>
        <w:t>Попечительский Совет:</w:t>
      </w:r>
    </w:p>
    <w:p w:rsidR="00E82B49" w:rsidRPr="00247929" w:rsidRDefault="00247929" w:rsidP="00247929">
      <w:pPr>
        <w:ind w:firstLine="567"/>
        <w:jc w:val="both"/>
        <w:rPr>
          <w:rFonts w:eastAsia="Arial"/>
        </w:rPr>
      </w:pPr>
      <w:r w:rsidRPr="00247929">
        <w:rPr>
          <w:rFonts w:eastAsia="Arial"/>
        </w:rPr>
        <w:t xml:space="preserve">- </w:t>
      </w:r>
      <w:r w:rsidR="00E82B49" w:rsidRPr="00247929">
        <w:rPr>
          <w:rFonts w:eastAsia="Arial"/>
        </w:rPr>
        <w:t>содействует привлечению внебюджетных средств для обеспечения деятельности и развития Школы;</w:t>
      </w:r>
    </w:p>
    <w:p w:rsidR="00E82B49" w:rsidRPr="00247929" w:rsidRDefault="00247929" w:rsidP="00247929">
      <w:pPr>
        <w:ind w:firstLine="567"/>
        <w:jc w:val="both"/>
        <w:rPr>
          <w:rFonts w:eastAsia="Arial"/>
        </w:rPr>
      </w:pPr>
      <w:r w:rsidRPr="00247929">
        <w:rPr>
          <w:rFonts w:eastAsia="Arial"/>
        </w:rPr>
        <w:t xml:space="preserve">- </w:t>
      </w:r>
      <w:r w:rsidR="00E82B49" w:rsidRPr="00247929">
        <w:rPr>
          <w:rFonts w:eastAsia="Arial"/>
        </w:rPr>
        <w:t>содействует организации и улучшению условий труда педагогических и других работников;</w:t>
      </w:r>
    </w:p>
    <w:p w:rsidR="00E82B49" w:rsidRPr="00247929" w:rsidRDefault="00247929" w:rsidP="00247929">
      <w:pPr>
        <w:ind w:firstLine="567"/>
        <w:jc w:val="both"/>
        <w:rPr>
          <w:rFonts w:eastAsia="Arial"/>
        </w:rPr>
      </w:pPr>
      <w:r w:rsidRPr="00247929">
        <w:rPr>
          <w:rFonts w:eastAsia="Arial"/>
        </w:rPr>
        <w:t xml:space="preserve">- </w:t>
      </w:r>
      <w:r w:rsidR="000C36D9" w:rsidRPr="00247929">
        <w:rPr>
          <w:rFonts w:eastAsia="Arial"/>
        </w:rPr>
        <w:t>содействует организации конкурсов, соревнований и других массовых внешкольных мероприятий Школы;</w:t>
      </w:r>
    </w:p>
    <w:p w:rsidR="000C36D9" w:rsidRPr="00A738D2" w:rsidRDefault="00247929" w:rsidP="00247929">
      <w:pPr>
        <w:ind w:firstLine="567"/>
        <w:jc w:val="both"/>
        <w:rPr>
          <w:lang w:eastAsia="ru-RU"/>
        </w:rPr>
      </w:pPr>
      <w:r w:rsidRPr="00247929">
        <w:rPr>
          <w:rFonts w:eastAsia="Arial"/>
        </w:rPr>
        <w:t xml:space="preserve">- </w:t>
      </w:r>
      <w:r w:rsidR="000C36D9" w:rsidRPr="00247929">
        <w:rPr>
          <w:rFonts w:eastAsia="Arial"/>
        </w:rPr>
        <w:t>содействует совершенствованию материально-технической базы Школы, благоустройству</w:t>
      </w:r>
      <w:r w:rsidR="000C36D9">
        <w:rPr>
          <w:lang w:eastAsia="ru-RU"/>
        </w:rPr>
        <w:t xml:space="preserve"> помещений и территории.</w:t>
      </w:r>
    </w:p>
    <w:p w:rsidR="003D3E8A" w:rsidRPr="003D3E8A" w:rsidRDefault="00147EB4" w:rsidP="001D47BE">
      <w:pPr>
        <w:ind w:firstLine="567"/>
        <w:jc w:val="both"/>
        <w:rPr>
          <w:lang w:eastAsia="ru-RU"/>
        </w:rPr>
      </w:pPr>
      <w:r w:rsidRPr="003D3E8A">
        <w:rPr>
          <w:bCs/>
        </w:rPr>
        <w:t>5.</w:t>
      </w:r>
      <w:r w:rsidR="000C36D9">
        <w:rPr>
          <w:bCs/>
        </w:rPr>
        <w:t>7</w:t>
      </w:r>
      <w:r w:rsidRPr="003D3E8A">
        <w:rPr>
          <w:bCs/>
        </w:rPr>
        <w:t xml:space="preserve">. </w:t>
      </w:r>
      <w:r w:rsidR="003D3E8A" w:rsidRPr="003D3E8A">
        <w:rPr>
          <w:lang w:eastAsia="ru-RU"/>
        </w:rPr>
        <w:t xml:space="preserve">В целях учета мнения </w:t>
      </w:r>
      <w:r w:rsidR="00495EC7">
        <w:rPr>
          <w:lang w:eastAsia="ru-RU"/>
        </w:rPr>
        <w:t>учащихся</w:t>
      </w:r>
      <w:r w:rsidR="003D3E8A" w:rsidRPr="003D3E8A">
        <w:rPr>
          <w:lang w:eastAsia="ru-RU"/>
        </w:rPr>
        <w:t xml:space="preserve">, родителей (законных представителей) несовершеннолетних </w:t>
      </w:r>
      <w:r w:rsidR="00495EC7">
        <w:rPr>
          <w:lang w:eastAsia="ru-RU"/>
        </w:rPr>
        <w:t>учащихся</w:t>
      </w:r>
      <w:r w:rsidR="003D3E8A" w:rsidRPr="003D3E8A">
        <w:rPr>
          <w:lang w:eastAsia="ru-RU"/>
        </w:rPr>
        <w:t xml:space="preserve"> по вопросам управления </w:t>
      </w:r>
      <w:r w:rsidR="003D3E8A">
        <w:rPr>
          <w:lang w:eastAsia="ru-RU"/>
        </w:rPr>
        <w:t>Школой</w:t>
      </w:r>
      <w:r w:rsidR="003D3E8A" w:rsidRPr="003D3E8A">
        <w:rPr>
          <w:lang w:eastAsia="ru-RU"/>
        </w:rPr>
        <w:t xml:space="preserve"> и при принятии </w:t>
      </w:r>
      <w:r w:rsidR="003D3E8A">
        <w:rPr>
          <w:lang w:eastAsia="ru-RU"/>
        </w:rPr>
        <w:t>Школой</w:t>
      </w:r>
      <w:r w:rsidR="003D3E8A" w:rsidRPr="003D3E8A">
        <w:rPr>
          <w:lang w:eastAsia="ru-RU"/>
        </w:rPr>
        <w:t xml:space="preserve"> локальных нормативных актов, затрагивающих их права и законные интересы, по инициативе </w:t>
      </w:r>
      <w:r w:rsidR="00495EC7">
        <w:rPr>
          <w:lang w:eastAsia="ru-RU"/>
        </w:rPr>
        <w:t>учащихся</w:t>
      </w:r>
      <w:r w:rsidR="003D3E8A" w:rsidRPr="003D3E8A">
        <w:rPr>
          <w:lang w:eastAsia="ru-RU"/>
        </w:rPr>
        <w:t xml:space="preserve">, родителей (законных представителей) </w:t>
      </w:r>
      <w:r w:rsidR="003D3E8A">
        <w:rPr>
          <w:lang w:eastAsia="ru-RU"/>
        </w:rPr>
        <w:t xml:space="preserve">несовершеннолетних </w:t>
      </w:r>
      <w:r w:rsidR="00495EC7">
        <w:rPr>
          <w:lang w:eastAsia="ru-RU"/>
        </w:rPr>
        <w:t>учащихся</w:t>
      </w:r>
      <w:r w:rsidR="003D3E8A">
        <w:rPr>
          <w:lang w:eastAsia="ru-RU"/>
        </w:rPr>
        <w:t xml:space="preserve"> </w:t>
      </w:r>
      <w:r w:rsidR="003D3E8A" w:rsidRPr="003D3E8A">
        <w:rPr>
          <w:lang w:eastAsia="ru-RU"/>
        </w:rPr>
        <w:t xml:space="preserve">создаются советы </w:t>
      </w:r>
      <w:r w:rsidR="00495EC7">
        <w:rPr>
          <w:lang w:eastAsia="ru-RU"/>
        </w:rPr>
        <w:t>учащихся</w:t>
      </w:r>
      <w:r w:rsidR="003D3E8A" w:rsidRPr="003D3E8A">
        <w:rPr>
          <w:lang w:eastAsia="ru-RU"/>
        </w:rPr>
        <w:t>, советы родителей (законных представителей) несовершеннолет</w:t>
      </w:r>
      <w:r w:rsidR="003D3E8A">
        <w:rPr>
          <w:lang w:eastAsia="ru-RU"/>
        </w:rPr>
        <w:t xml:space="preserve">них </w:t>
      </w:r>
      <w:r w:rsidR="00495EC7">
        <w:rPr>
          <w:lang w:eastAsia="ru-RU"/>
        </w:rPr>
        <w:t>учащихся</w:t>
      </w:r>
      <w:r w:rsidR="003D3E8A">
        <w:rPr>
          <w:lang w:eastAsia="ru-RU"/>
        </w:rPr>
        <w:t>.</w:t>
      </w:r>
    </w:p>
    <w:p w:rsidR="009F28E4" w:rsidRPr="00931C61" w:rsidRDefault="00DD5F85" w:rsidP="001D47BE">
      <w:pPr>
        <w:shd w:val="clear" w:color="auto" w:fill="FFFFFF"/>
        <w:ind w:firstLine="567"/>
        <w:jc w:val="both"/>
        <w:rPr>
          <w:rFonts w:ascii="Calibri" w:hAnsi="Calibri"/>
        </w:rPr>
      </w:pPr>
      <w:r>
        <w:rPr>
          <w:bCs/>
        </w:rPr>
        <w:t>5.</w:t>
      </w:r>
      <w:r w:rsidR="000C36D9">
        <w:rPr>
          <w:bCs/>
        </w:rPr>
        <w:t>8</w:t>
      </w:r>
      <w:r>
        <w:rPr>
          <w:bCs/>
        </w:rPr>
        <w:t xml:space="preserve">. </w:t>
      </w:r>
      <w:r w:rsidR="009F28E4">
        <w:t>Единоличным</w:t>
      </w:r>
      <w:r w:rsidR="009F28E4">
        <w:rPr>
          <w:rFonts w:ascii="Bell MT" w:hAnsi="Bell MT" w:cs="Bell MT"/>
        </w:rPr>
        <w:t xml:space="preserve"> </w:t>
      </w:r>
      <w:r w:rsidR="009F28E4">
        <w:t>исполнительным</w:t>
      </w:r>
      <w:r w:rsidR="009F28E4">
        <w:rPr>
          <w:rFonts w:ascii="Bell MT" w:hAnsi="Bell MT" w:cs="Bell MT"/>
        </w:rPr>
        <w:t xml:space="preserve"> </w:t>
      </w:r>
      <w:r w:rsidR="009F28E4">
        <w:t>органом</w:t>
      </w:r>
      <w:r w:rsidR="009F28E4">
        <w:rPr>
          <w:rFonts w:ascii="Bell MT" w:hAnsi="Bell MT" w:cs="Bell MT"/>
        </w:rPr>
        <w:t xml:space="preserve"> </w:t>
      </w:r>
      <w:r w:rsidR="009F28E4">
        <w:t>Школы является</w:t>
      </w:r>
      <w:r w:rsidR="009F28E4">
        <w:rPr>
          <w:rFonts w:ascii="Bell MT" w:hAnsi="Bell MT" w:cs="Bell MT"/>
        </w:rPr>
        <w:t xml:space="preserve"> </w:t>
      </w:r>
      <w:r w:rsidR="009F28E4">
        <w:t>директор</w:t>
      </w:r>
      <w:r w:rsidR="009F28E4">
        <w:rPr>
          <w:rFonts w:ascii="Bell MT" w:hAnsi="Bell MT" w:cs="Bell MT"/>
        </w:rPr>
        <w:t>,</w:t>
      </w:r>
      <w:r w:rsidR="009F28E4">
        <w:rPr>
          <w:rFonts w:ascii="Calibri" w:hAnsi="Calibri" w:cs="Bell MT"/>
        </w:rPr>
        <w:t xml:space="preserve"> </w:t>
      </w:r>
      <w:r w:rsidR="009F28E4">
        <w:rPr>
          <w:rFonts w:ascii="Bell MT" w:hAnsi="Bell MT" w:cs="Bell MT"/>
        </w:rPr>
        <w:t xml:space="preserve"> </w:t>
      </w:r>
      <w:r w:rsidR="009F28E4">
        <w:t>который</w:t>
      </w:r>
      <w:r w:rsidR="009F28E4">
        <w:rPr>
          <w:rFonts w:ascii="Bell MT" w:hAnsi="Bell MT" w:cs="Bell MT"/>
        </w:rPr>
        <w:t xml:space="preserve"> </w:t>
      </w:r>
      <w:r w:rsidR="009F28E4">
        <w:t>осуществляет</w:t>
      </w:r>
      <w:r w:rsidR="009F28E4">
        <w:rPr>
          <w:rFonts w:ascii="Bell MT" w:hAnsi="Bell MT" w:cs="Bell MT"/>
        </w:rPr>
        <w:t xml:space="preserve"> </w:t>
      </w:r>
      <w:r w:rsidR="009F28E4">
        <w:t>текущее</w:t>
      </w:r>
      <w:r w:rsidR="009F28E4">
        <w:rPr>
          <w:rFonts w:ascii="Bell MT" w:hAnsi="Bell MT" w:cs="Bell MT"/>
        </w:rPr>
        <w:t xml:space="preserve"> </w:t>
      </w:r>
      <w:r w:rsidR="009F28E4">
        <w:t>руководство</w:t>
      </w:r>
      <w:r w:rsidR="009F28E4">
        <w:rPr>
          <w:rFonts w:ascii="Bell MT" w:hAnsi="Bell MT" w:cs="Bell MT"/>
        </w:rPr>
        <w:t xml:space="preserve"> </w:t>
      </w:r>
      <w:r w:rsidR="009F28E4">
        <w:t>деятельностью</w:t>
      </w:r>
      <w:r w:rsidR="009F28E4">
        <w:rPr>
          <w:rFonts w:ascii="Bell MT" w:hAnsi="Bell MT" w:cs="Bell MT"/>
        </w:rPr>
        <w:t xml:space="preserve"> </w:t>
      </w:r>
      <w:r w:rsidR="007D27EA">
        <w:t>Школы</w:t>
      </w:r>
      <w:r w:rsidR="009F28E4">
        <w:t>.</w:t>
      </w:r>
    </w:p>
    <w:p w:rsidR="003D3E8A" w:rsidRPr="009F28E4" w:rsidRDefault="003D3E8A" w:rsidP="001D47BE">
      <w:pPr>
        <w:shd w:val="clear" w:color="auto" w:fill="FFFFFF"/>
        <w:tabs>
          <w:tab w:val="left" w:pos="1134"/>
        </w:tabs>
        <w:ind w:firstLine="567"/>
        <w:jc w:val="both"/>
      </w:pPr>
      <w:r>
        <w:t>Кандидаты</w:t>
      </w:r>
      <w:r>
        <w:rPr>
          <w:rFonts w:ascii="Bell MT" w:hAnsi="Bell MT" w:cs="Bell MT"/>
        </w:rPr>
        <w:t xml:space="preserve"> </w:t>
      </w:r>
      <w:r>
        <w:t>на</w:t>
      </w:r>
      <w:r>
        <w:rPr>
          <w:rFonts w:ascii="Bell MT" w:hAnsi="Bell MT" w:cs="Bell MT"/>
        </w:rPr>
        <w:t xml:space="preserve"> </w:t>
      </w:r>
      <w:r>
        <w:t>должность</w:t>
      </w:r>
      <w:r>
        <w:rPr>
          <w:rFonts w:ascii="Bell MT" w:hAnsi="Bell MT" w:cs="Bell MT"/>
        </w:rPr>
        <w:t xml:space="preserve"> </w:t>
      </w:r>
      <w:r>
        <w:t>директора Школы и директор проходят</w:t>
      </w:r>
      <w:r>
        <w:rPr>
          <w:rFonts w:ascii="Bell MT" w:hAnsi="Bell MT" w:cs="Bell MT"/>
        </w:rPr>
        <w:t xml:space="preserve"> </w:t>
      </w:r>
      <w:r>
        <w:t>обязательную</w:t>
      </w:r>
      <w:r>
        <w:rPr>
          <w:rFonts w:ascii="Bell MT" w:hAnsi="Bell MT" w:cs="Bell MT"/>
        </w:rPr>
        <w:t xml:space="preserve"> </w:t>
      </w:r>
      <w:r>
        <w:t>аттестацию</w:t>
      </w:r>
      <w:r>
        <w:rPr>
          <w:rFonts w:ascii="Bell MT" w:hAnsi="Bell MT" w:cs="Bell MT"/>
        </w:rPr>
        <w:t xml:space="preserve">. </w:t>
      </w:r>
      <w:r>
        <w:t>Порядок</w:t>
      </w:r>
      <w:r>
        <w:rPr>
          <w:rFonts w:ascii="Bell MT" w:hAnsi="Bell MT" w:cs="Bell MT"/>
        </w:rPr>
        <w:t xml:space="preserve"> </w:t>
      </w:r>
      <w:r>
        <w:t>и</w:t>
      </w:r>
      <w:r>
        <w:rPr>
          <w:rFonts w:ascii="Bell MT" w:hAnsi="Bell MT" w:cs="Bell MT"/>
        </w:rPr>
        <w:t xml:space="preserve"> </w:t>
      </w:r>
      <w:r>
        <w:t>сроки</w:t>
      </w:r>
      <w:r>
        <w:rPr>
          <w:rFonts w:ascii="Bell MT" w:hAnsi="Bell MT" w:cs="Bell MT"/>
        </w:rPr>
        <w:t xml:space="preserve"> </w:t>
      </w:r>
      <w:r>
        <w:t>проведения</w:t>
      </w:r>
      <w:r>
        <w:rPr>
          <w:rFonts w:ascii="Bell MT" w:hAnsi="Bell MT" w:cs="Bell MT"/>
        </w:rPr>
        <w:t xml:space="preserve"> </w:t>
      </w:r>
      <w:r>
        <w:t>аттестации</w:t>
      </w:r>
      <w:r>
        <w:rPr>
          <w:rFonts w:ascii="Bell MT" w:hAnsi="Bell MT" w:cs="Bell MT"/>
        </w:rPr>
        <w:t xml:space="preserve"> </w:t>
      </w:r>
      <w:r>
        <w:t>кандидатов</w:t>
      </w:r>
      <w:r>
        <w:rPr>
          <w:rFonts w:ascii="Bell MT" w:hAnsi="Bell MT" w:cs="Bell MT"/>
        </w:rPr>
        <w:t xml:space="preserve"> </w:t>
      </w:r>
      <w:r>
        <w:t>на</w:t>
      </w:r>
      <w:r>
        <w:rPr>
          <w:rFonts w:ascii="Bell MT" w:hAnsi="Bell MT" w:cs="Bell MT"/>
        </w:rPr>
        <w:t xml:space="preserve"> </w:t>
      </w:r>
      <w:r>
        <w:t>должность</w:t>
      </w:r>
      <w:r>
        <w:rPr>
          <w:rFonts w:ascii="Bell MT" w:hAnsi="Bell MT" w:cs="Bell MT"/>
        </w:rPr>
        <w:t xml:space="preserve"> </w:t>
      </w:r>
      <w:r>
        <w:t>директора Школы  и д</w:t>
      </w:r>
      <w:r w:rsidR="009F28E4">
        <w:t xml:space="preserve">иректора </w:t>
      </w:r>
      <w:r>
        <w:t>устанавливаются</w:t>
      </w:r>
      <w:r>
        <w:rPr>
          <w:rFonts w:ascii="Bell MT" w:hAnsi="Bell MT" w:cs="Bell MT"/>
        </w:rPr>
        <w:t xml:space="preserve"> </w:t>
      </w:r>
      <w:r w:rsidR="007D27EA">
        <w:t>У</w:t>
      </w:r>
      <w:r>
        <w:t xml:space="preserve">чредителем. </w:t>
      </w:r>
    </w:p>
    <w:p w:rsidR="009F28E4" w:rsidRDefault="009F28E4" w:rsidP="001D47BE">
      <w:pPr>
        <w:shd w:val="clear" w:color="auto" w:fill="FFFFFF"/>
        <w:ind w:firstLine="567"/>
        <w:jc w:val="both"/>
        <w:rPr>
          <w:spacing w:val="-5"/>
        </w:rPr>
      </w:pPr>
      <w:r>
        <w:rPr>
          <w:spacing w:val="-5"/>
        </w:rPr>
        <w:t>Директор назначается на должность и освобождается от должности главой администрации города Рязани. В отсутствие директора Школы исполнение обязанностей директора выполняет лицо, назначаемое главой администрации города Рязани из числа лиц, работающих в</w:t>
      </w:r>
      <w:r w:rsidR="007D27EA">
        <w:rPr>
          <w:spacing w:val="-5"/>
        </w:rPr>
        <w:t xml:space="preserve"> данной</w:t>
      </w:r>
      <w:r>
        <w:rPr>
          <w:spacing w:val="-5"/>
        </w:rPr>
        <w:t xml:space="preserve"> </w:t>
      </w:r>
      <w:r w:rsidR="007D27EA">
        <w:rPr>
          <w:spacing w:val="-5"/>
        </w:rPr>
        <w:t>Школе</w:t>
      </w:r>
      <w:r>
        <w:rPr>
          <w:spacing w:val="-5"/>
        </w:rPr>
        <w:t>.</w:t>
      </w:r>
    </w:p>
    <w:p w:rsidR="008D0E00" w:rsidRPr="000064FF" w:rsidRDefault="008D0E00" w:rsidP="001D47BE">
      <w:pPr>
        <w:tabs>
          <w:tab w:val="left" w:pos="180"/>
          <w:tab w:val="left" w:pos="855"/>
        </w:tabs>
        <w:ind w:firstLine="567"/>
        <w:jc w:val="both"/>
        <w:rPr>
          <w:bCs/>
        </w:rPr>
      </w:pPr>
      <w:r w:rsidRPr="000064FF">
        <w:rPr>
          <w:bCs/>
        </w:rPr>
        <w:t>Директор</w:t>
      </w:r>
      <w:r w:rsidRPr="00D2441B">
        <w:t xml:space="preserve"> </w:t>
      </w:r>
      <w:r>
        <w:t>Школы</w:t>
      </w:r>
      <w:r w:rsidRPr="000064FF">
        <w:rPr>
          <w:bCs/>
        </w:rPr>
        <w:t>:</w:t>
      </w:r>
    </w:p>
    <w:p w:rsidR="008D0E00" w:rsidRPr="000064FF" w:rsidRDefault="00247929" w:rsidP="00247929">
      <w:pPr>
        <w:widowControl w:val="0"/>
        <w:tabs>
          <w:tab w:val="left" w:pos="180"/>
          <w:tab w:val="left" w:pos="855"/>
        </w:tabs>
        <w:ind w:firstLine="567"/>
        <w:jc w:val="both"/>
        <w:rPr>
          <w:iCs/>
        </w:rPr>
      </w:pPr>
      <w:r w:rsidRPr="000064FF">
        <w:t xml:space="preserve">- </w:t>
      </w:r>
      <w:r w:rsidR="008D0E00" w:rsidRPr="000064FF">
        <w:rPr>
          <w:iCs/>
        </w:rPr>
        <w:t xml:space="preserve">действует от имени </w:t>
      </w:r>
      <w:r w:rsidR="008D0E00">
        <w:t>Школы</w:t>
      </w:r>
      <w:r w:rsidR="008D0E00" w:rsidRPr="000064FF">
        <w:rPr>
          <w:iCs/>
        </w:rPr>
        <w:t>, представляет ее во всех учреждениях и организациях;</w:t>
      </w:r>
    </w:p>
    <w:p w:rsidR="008D0E00" w:rsidRPr="000064FF" w:rsidRDefault="00247929" w:rsidP="00247929">
      <w:pPr>
        <w:widowControl w:val="0"/>
        <w:tabs>
          <w:tab w:val="left" w:pos="180"/>
          <w:tab w:val="left" w:pos="709"/>
        </w:tabs>
        <w:ind w:firstLine="567"/>
        <w:jc w:val="both"/>
        <w:rPr>
          <w:iCs/>
        </w:rPr>
      </w:pPr>
      <w:r w:rsidRPr="000064FF">
        <w:t xml:space="preserve">- </w:t>
      </w:r>
      <w:r w:rsidR="008D0E00" w:rsidRPr="000064FF">
        <w:rPr>
          <w:iCs/>
        </w:rPr>
        <w:t xml:space="preserve">распоряжается имуществом </w:t>
      </w:r>
      <w:r w:rsidR="008D0E00">
        <w:rPr>
          <w:iCs/>
        </w:rPr>
        <w:t>Школы</w:t>
      </w:r>
      <w:r w:rsidR="008D0E00" w:rsidRPr="000064FF">
        <w:rPr>
          <w:iCs/>
        </w:rPr>
        <w:t xml:space="preserve"> в пределах прав, предоставленных ему действующим законодательством и обеспечивает рациональное использование финансовых средств;</w:t>
      </w:r>
    </w:p>
    <w:p w:rsidR="008D0E00" w:rsidRPr="000064FF" w:rsidRDefault="00247929" w:rsidP="00247929">
      <w:pPr>
        <w:widowControl w:val="0"/>
        <w:tabs>
          <w:tab w:val="left" w:pos="180"/>
          <w:tab w:val="left" w:pos="855"/>
        </w:tabs>
        <w:ind w:left="567"/>
        <w:jc w:val="both"/>
        <w:rPr>
          <w:iCs/>
        </w:rPr>
      </w:pPr>
      <w:r w:rsidRPr="000064FF">
        <w:t xml:space="preserve">- </w:t>
      </w:r>
      <w:r w:rsidR="008D0E00" w:rsidRPr="000064FF">
        <w:rPr>
          <w:iCs/>
        </w:rPr>
        <w:t>выдает доверенности;</w:t>
      </w:r>
    </w:p>
    <w:p w:rsidR="008D0E00" w:rsidRPr="000064FF" w:rsidRDefault="00247929" w:rsidP="00247929">
      <w:pPr>
        <w:widowControl w:val="0"/>
        <w:tabs>
          <w:tab w:val="left" w:pos="180"/>
          <w:tab w:val="left" w:pos="855"/>
        </w:tabs>
        <w:ind w:firstLine="567"/>
        <w:jc w:val="both"/>
        <w:rPr>
          <w:iCs/>
        </w:rPr>
      </w:pPr>
      <w:r w:rsidRPr="000064FF">
        <w:t xml:space="preserve">- </w:t>
      </w:r>
      <w:r w:rsidR="008D0E00" w:rsidRPr="000064FF">
        <w:rPr>
          <w:iCs/>
        </w:rPr>
        <w:t>открывает лицевые счета в установленном порядке в соответствии с законодательством Российской Федерации;</w:t>
      </w:r>
    </w:p>
    <w:p w:rsidR="008D0E00" w:rsidRPr="000064FF" w:rsidRDefault="00247929" w:rsidP="00247929">
      <w:pPr>
        <w:widowControl w:val="0"/>
        <w:tabs>
          <w:tab w:val="left" w:pos="180"/>
          <w:tab w:val="left" w:pos="855"/>
        </w:tabs>
        <w:ind w:firstLine="567"/>
        <w:jc w:val="both"/>
        <w:rPr>
          <w:iCs/>
        </w:rPr>
      </w:pPr>
      <w:r w:rsidRPr="000064FF">
        <w:t xml:space="preserve">- </w:t>
      </w:r>
      <w:r w:rsidR="008D0E00" w:rsidRPr="000064FF">
        <w:rPr>
          <w:iCs/>
        </w:rPr>
        <w:t>осуществляет прием на работу и расстановку кадров, поощряет работников</w:t>
      </w:r>
      <w:r w:rsidR="008D0E00" w:rsidRPr="00D2441B">
        <w:t xml:space="preserve"> </w:t>
      </w:r>
      <w:r w:rsidR="008D0E00">
        <w:t>Школы</w:t>
      </w:r>
      <w:r w:rsidR="008D0E00" w:rsidRPr="000064FF">
        <w:rPr>
          <w:iCs/>
        </w:rPr>
        <w:t>, налагает взыскания и увольняет с работы;</w:t>
      </w:r>
    </w:p>
    <w:p w:rsidR="008D0E00" w:rsidRPr="000064FF" w:rsidRDefault="00247929" w:rsidP="00247929">
      <w:pPr>
        <w:widowControl w:val="0"/>
        <w:tabs>
          <w:tab w:val="left" w:pos="180"/>
          <w:tab w:val="left" w:pos="870"/>
        </w:tabs>
        <w:ind w:firstLine="567"/>
        <w:jc w:val="both"/>
        <w:rPr>
          <w:iCs/>
        </w:rPr>
      </w:pPr>
      <w:r w:rsidRPr="000064FF">
        <w:t xml:space="preserve">- </w:t>
      </w:r>
      <w:r w:rsidR="008D0E00" w:rsidRPr="000064FF">
        <w:rPr>
          <w:iCs/>
        </w:rPr>
        <w:t xml:space="preserve">несет ответственность </w:t>
      </w:r>
      <w:r w:rsidR="009F28E4" w:rsidRPr="00E579C4">
        <w:t>за</w:t>
      </w:r>
      <w:r w:rsidR="009F28E4" w:rsidRPr="00444C68">
        <w:t xml:space="preserve"> </w:t>
      </w:r>
      <w:r w:rsidR="009F28E4">
        <w:t>руководство</w:t>
      </w:r>
      <w:r w:rsidR="009F28E4">
        <w:rPr>
          <w:rFonts w:ascii="Bell MT" w:hAnsi="Bell MT" w:cs="Bell MT"/>
        </w:rPr>
        <w:t xml:space="preserve"> </w:t>
      </w:r>
      <w:r w:rsidR="009F28E4">
        <w:t>образовательной, воспитательной</w:t>
      </w:r>
      <w:r w:rsidR="009F28E4">
        <w:rPr>
          <w:rFonts w:ascii="Bell MT" w:hAnsi="Bell MT" w:cs="Bell MT"/>
        </w:rPr>
        <w:t xml:space="preserve"> </w:t>
      </w:r>
      <w:r w:rsidR="009F28E4">
        <w:t>работой</w:t>
      </w:r>
      <w:r w:rsidR="009F28E4">
        <w:rPr>
          <w:rFonts w:ascii="Bell MT" w:hAnsi="Bell MT" w:cs="Bell MT"/>
        </w:rPr>
        <w:t xml:space="preserve"> </w:t>
      </w:r>
      <w:r w:rsidR="009F28E4">
        <w:t>и</w:t>
      </w:r>
      <w:r w:rsidR="009F28E4">
        <w:rPr>
          <w:rFonts w:ascii="Bell MT" w:hAnsi="Bell MT" w:cs="Bell MT"/>
        </w:rPr>
        <w:t xml:space="preserve"> </w:t>
      </w:r>
      <w:r w:rsidR="009F28E4">
        <w:t>организационно</w:t>
      </w:r>
      <w:r w:rsidR="009F28E4">
        <w:rPr>
          <w:rFonts w:ascii="Bell MT" w:hAnsi="Bell MT" w:cs="Bell MT"/>
        </w:rPr>
        <w:t>-</w:t>
      </w:r>
      <w:r w:rsidR="009F28E4">
        <w:t>хозяйственной</w:t>
      </w:r>
      <w:r w:rsidR="009F28E4">
        <w:rPr>
          <w:rFonts w:ascii="Bell MT" w:hAnsi="Bell MT" w:cs="Bell MT"/>
        </w:rPr>
        <w:t xml:space="preserve"> </w:t>
      </w:r>
      <w:r w:rsidR="009F28E4">
        <w:t>деятельностью Школы</w:t>
      </w:r>
      <w:r w:rsidR="008D0E00" w:rsidRPr="000064FF">
        <w:rPr>
          <w:iCs/>
        </w:rPr>
        <w:t>;</w:t>
      </w:r>
    </w:p>
    <w:p w:rsidR="008D0E00" w:rsidRPr="000064FF" w:rsidRDefault="00247929" w:rsidP="00247929">
      <w:pPr>
        <w:widowControl w:val="0"/>
        <w:tabs>
          <w:tab w:val="left" w:pos="180"/>
          <w:tab w:val="left" w:pos="855"/>
        </w:tabs>
        <w:ind w:firstLine="567"/>
        <w:jc w:val="both"/>
        <w:rPr>
          <w:iCs/>
        </w:rPr>
      </w:pPr>
      <w:r w:rsidRPr="000064FF">
        <w:t xml:space="preserve">- </w:t>
      </w:r>
      <w:r w:rsidR="008D0E00" w:rsidRPr="000064FF">
        <w:rPr>
          <w:iCs/>
        </w:rPr>
        <w:t>утверждает штатное расписание, ставки заработной платы и должностные оклады, надбавки и доплаты к ним;</w:t>
      </w:r>
    </w:p>
    <w:p w:rsidR="008D0E00" w:rsidRPr="000064FF" w:rsidRDefault="00247929" w:rsidP="00247929">
      <w:pPr>
        <w:widowControl w:val="0"/>
        <w:tabs>
          <w:tab w:val="left" w:pos="180"/>
          <w:tab w:val="left" w:pos="855"/>
        </w:tabs>
        <w:ind w:firstLine="567"/>
        <w:jc w:val="both"/>
        <w:rPr>
          <w:iCs/>
        </w:rPr>
      </w:pPr>
      <w:r w:rsidRPr="000064FF">
        <w:t xml:space="preserve">- </w:t>
      </w:r>
      <w:r w:rsidR="008D0E00" w:rsidRPr="000064FF">
        <w:rPr>
          <w:iCs/>
        </w:rPr>
        <w:t xml:space="preserve">утверждает цены на платные услуги </w:t>
      </w:r>
      <w:r w:rsidR="008D0E00">
        <w:t>Школы</w:t>
      </w:r>
      <w:r w:rsidR="008D0E00" w:rsidRPr="000064FF">
        <w:rPr>
          <w:iCs/>
        </w:rPr>
        <w:t xml:space="preserve"> по предварительному согласованию с курирующим </w:t>
      </w:r>
      <w:r w:rsidR="008D0E00">
        <w:t>Школу</w:t>
      </w:r>
      <w:r w:rsidR="008D0E00" w:rsidRPr="000064FF">
        <w:rPr>
          <w:iCs/>
        </w:rPr>
        <w:t xml:space="preserve"> структурным подразделением администрации города Рязани;</w:t>
      </w:r>
    </w:p>
    <w:p w:rsidR="008D0E00" w:rsidRPr="000064FF" w:rsidRDefault="00247929" w:rsidP="00247929">
      <w:pPr>
        <w:widowControl w:val="0"/>
        <w:tabs>
          <w:tab w:val="left" w:pos="180"/>
          <w:tab w:val="left" w:pos="855"/>
        </w:tabs>
        <w:ind w:firstLine="567"/>
        <w:jc w:val="both"/>
        <w:rPr>
          <w:iCs/>
        </w:rPr>
      </w:pPr>
      <w:r w:rsidRPr="000064FF">
        <w:t xml:space="preserve">- </w:t>
      </w:r>
      <w:r w:rsidR="008D0E00" w:rsidRPr="000064FF">
        <w:rPr>
          <w:iCs/>
        </w:rPr>
        <w:t xml:space="preserve">несет ответственность за деятельность </w:t>
      </w:r>
      <w:r w:rsidR="008D0E00">
        <w:t>Школы</w:t>
      </w:r>
      <w:r w:rsidR="008D0E00" w:rsidRPr="000064FF">
        <w:rPr>
          <w:iCs/>
        </w:rPr>
        <w:t xml:space="preserve"> перед Рязанской городской Думой и администрацией города Рязани.</w:t>
      </w:r>
    </w:p>
    <w:p w:rsidR="008D0E00" w:rsidRPr="000064FF" w:rsidRDefault="00AA44C4" w:rsidP="001D47BE">
      <w:pPr>
        <w:tabs>
          <w:tab w:val="left" w:pos="180"/>
          <w:tab w:val="left" w:pos="855"/>
        </w:tabs>
        <w:ind w:firstLine="567"/>
        <w:jc w:val="both"/>
        <w:rPr>
          <w:bCs/>
          <w:color w:val="000000"/>
          <w:spacing w:val="-1"/>
        </w:rPr>
      </w:pPr>
      <w:r>
        <w:rPr>
          <w:bCs/>
        </w:rPr>
        <w:t>5.</w:t>
      </w:r>
      <w:r w:rsidR="000C36D9">
        <w:rPr>
          <w:bCs/>
        </w:rPr>
        <w:t>9</w:t>
      </w:r>
      <w:r w:rsidR="008D0E00" w:rsidRPr="000064FF">
        <w:rPr>
          <w:bCs/>
        </w:rPr>
        <w:t xml:space="preserve">. </w:t>
      </w:r>
      <w:r w:rsidR="008D0E00" w:rsidRPr="000064FF">
        <w:rPr>
          <w:bCs/>
          <w:color w:val="000000"/>
          <w:spacing w:val="-1"/>
        </w:rPr>
        <w:t xml:space="preserve">Комплектование штата работников </w:t>
      </w:r>
      <w:r w:rsidR="008D0E00">
        <w:t>Школы</w:t>
      </w:r>
      <w:r w:rsidR="008D0E00" w:rsidRPr="000064FF">
        <w:rPr>
          <w:bCs/>
          <w:color w:val="000000"/>
          <w:spacing w:val="-1"/>
        </w:rPr>
        <w:t xml:space="preserve"> осуществляется на основе трудового договора, заключаемого на неопределенный срок. В случаях, предусмотренных трудовым законодательством, могут заключаться срочные трудовые договоры. </w:t>
      </w:r>
    </w:p>
    <w:p w:rsidR="008D0E00" w:rsidRPr="000064FF" w:rsidRDefault="008D0E00" w:rsidP="001D47BE">
      <w:pPr>
        <w:tabs>
          <w:tab w:val="left" w:pos="180"/>
          <w:tab w:val="left" w:pos="855"/>
        </w:tabs>
        <w:ind w:firstLine="567"/>
        <w:jc w:val="both"/>
        <w:rPr>
          <w:bCs/>
          <w:color w:val="000000"/>
          <w:spacing w:val="-1"/>
        </w:rPr>
      </w:pPr>
      <w:r w:rsidRPr="000064FF">
        <w:rPr>
          <w:bCs/>
          <w:color w:val="000000"/>
          <w:spacing w:val="-1"/>
        </w:rPr>
        <w:t xml:space="preserve"> Досрочное прекращение трудового договора возможно в случаях, предусмотренных действующим законодательством Российской Федерации. </w:t>
      </w:r>
    </w:p>
    <w:p w:rsidR="008D0E00" w:rsidRPr="000064FF" w:rsidRDefault="008D0E00" w:rsidP="001D47BE">
      <w:pPr>
        <w:tabs>
          <w:tab w:val="left" w:pos="180"/>
          <w:tab w:val="left" w:pos="795"/>
          <w:tab w:val="left" w:pos="840"/>
          <w:tab w:val="left" w:pos="945"/>
        </w:tabs>
        <w:ind w:firstLine="567"/>
        <w:jc w:val="both"/>
        <w:rPr>
          <w:bCs/>
        </w:rPr>
      </w:pPr>
      <w:r>
        <w:rPr>
          <w:bCs/>
          <w:color w:val="000000"/>
          <w:spacing w:val="-1"/>
        </w:rPr>
        <w:t>5.</w:t>
      </w:r>
      <w:r w:rsidR="000C36D9">
        <w:rPr>
          <w:bCs/>
          <w:color w:val="000000"/>
          <w:spacing w:val="-1"/>
        </w:rPr>
        <w:t>10</w:t>
      </w:r>
      <w:r>
        <w:rPr>
          <w:bCs/>
          <w:color w:val="000000"/>
          <w:spacing w:val="-1"/>
        </w:rPr>
        <w:t xml:space="preserve">. </w:t>
      </w:r>
      <w:r w:rsidR="009F28E4">
        <w:rPr>
          <w:bCs/>
          <w:color w:val="000000"/>
          <w:spacing w:val="-1"/>
        </w:rPr>
        <w:t>К</w:t>
      </w:r>
      <w:r>
        <w:rPr>
          <w:bCs/>
          <w:color w:val="000000"/>
          <w:spacing w:val="-1"/>
        </w:rPr>
        <w:t xml:space="preserve"> </w:t>
      </w:r>
      <w:r w:rsidRPr="000064FF">
        <w:rPr>
          <w:bCs/>
          <w:color w:val="000000"/>
          <w:spacing w:val="-1"/>
        </w:rPr>
        <w:t>педагогическ</w:t>
      </w:r>
      <w:r w:rsidR="009F28E4">
        <w:rPr>
          <w:bCs/>
          <w:color w:val="000000"/>
          <w:spacing w:val="-1"/>
        </w:rPr>
        <w:t>ой</w:t>
      </w:r>
      <w:r w:rsidRPr="000064FF">
        <w:rPr>
          <w:bCs/>
          <w:color w:val="000000"/>
          <w:spacing w:val="-1"/>
        </w:rPr>
        <w:t xml:space="preserve"> </w:t>
      </w:r>
      <w:r w:rsidR="008346F5">
        <w:rPr>
          <w:bCs/>
          <w:color w:val="000000"/>
          <w:spacing w:val="-1"/>
        </w:rPr>
        <w:t xml:space="preserve">деятельности в Школе </w:t>
      </w:r>
      <w:r w:rsidRPr="000064FF">
        <w:rPr>
          <w:bCs/>
          <w:color w:val="000000"/>
          <w:spacing w:val="-1"/>
        </w:rPr>
        <w:t xml:space="preserve"> </w:t>
      </w:r>
      <w:r w:rsidR="008346F5">
        <w:rPr>
          <w:bCs/>
          <w:color w:val="000000"/>
          <w:spacing w:val="-1"/>
        </w:rPr>
        <w:t>допускаются</w:t>
      </w:r>
      <w:r w:rsidRPr="000064FF">
        <w:rPr>
          <w:bCs/>
          <w:color w:val="000000"/>
          <w:spacing w:val="-1"/>
        </w:rPr>
        <w:t xml:space="preserve"> лица, имеющие </w:t>
      </w:r>
      <w:r w:rsidR="00C37935">
        <w:rPr>
          <w:bCs/>
          <w:color w:val="000000"/>
          <w:spacing w:val="-1"/>
        </w:rPr>
        <w:t>среднее профессиональное или высшее образование и</w:t>
      </w:r>
      <w:r w:rsidRPr="000064FF">
        <w:rPr>
          <w:bCs/>
          <w:color w:val="000000"/>
          <w:spacing w:val="-1"/>
        </w:rPr>
        <w:t xml:space="preserve"> </w:t>
      </w:r>
      <w:r w:rsidR="00C37935">
        <w:rPr>
          <w:bCs/>
          <w:color w:val="000000"/>
          <w:spacing w:val="-1"/>
        </w:rPr>
        <w:t>отвечающие квалификационным</w:t>
      </w:r>
      <w:r w:rsidRPr="000064FF">
        <w:rPr>
          <w:bCs/>
          <w:color w:val="000000"/>
          <w:spacing w:val="-1"/>
        </w:rPr>
        <w:t xml:space="preserve"> </w:t>
      </w:r>
      <w:r w:rsidRPr="000064FF">
        <w:rPr>
          <w:bCs/>
          <w:color w:val="000000"/>
          <w:spacing w:val="-1"/>
        </w:rPr>
        <w:lastRenderedPageBreak/>
        <w:t>требованиям</w:t>
      </w:r>
      <w:r w:rsidR="00C37935">
        <w:rPr>
          <w:bCs/>
          <w:color w:val="000000"/>
          <w:spacing w:val="-1"/>
        </w:rPr>
        <w:t>, указанны</w:t>
      </w:r>
      <w:r w:rsidR="00EF39AB">
        <w:rPr>
          <w:bCs/>
          <w:color w:val="000000"/>
          <w:spacing w:val="-1"/>
        </w:rPr>
        <w:t>м</w:t>
      </w:r>
      <w:r w:rsidR="00C37935">
        <w:rPr>
          <w:bCs/>
          <w:color w:val="000000"/>
          <w:spacing w:val="-1"/>
        </w:rPr>
        <w:t xml:space="preserve"> в квалификационных справочниках, и</w:t>
      </w:r>
      <w:r w:rsidR="008346F5">
        <w:rPr>
          <w:bCs/>
          <w:color w:val="000000"/>
          <w:spacing w:val="-1"/>
        </w:rPr>
        <w:t xml:space="preserve"> </w:t>
      </w:r>
      <w:r w:rsidR="00C37935">
        <w:rPr>
          <w:bCs/>
          <w:color w:val="000000"/>
          <w:spacing w:val="-1"/>
        </w:rPr>
        <w:t>(или) профессиональным стандартам</w:t>
      </w:r>
      <w:r w:rsidRPr="000064FF">
        <w:rPr>
          <w:bCs/>
        </w:rPr>
        <w:t xml:space="preserve">. </w:t>
      </w:r>
    </w:p>
    <w:p w:rsidR="002B4CA0" w:rsidRPr="00CB3E78" w:rsidRDefault="002B4CA0" w:rsidP="002B4CA0">
      <w:pPr>
        <w:tabs>
          <w:tab w:val="left" w:pos="735"/>
          <w:tab w:val="left" w:pos="750"/>
          <w:tab w:val="left" w:pos="840"/>
        </w:tabs>
        <w:ind w:firstLine="567"/>
        <w:jc w:val="both"/>
        <w:rPr>
          <w:bCs/>
          <w:color w:val="FF0000"/>
          <w:spacing w:val="-1"/>
        </w:rPr>
      </w:pPr>
      <w:r w:rsidRPr="00CB3E78">
        <w:rPr>
          <w:bCs/>
          <w:color w:val="FF0000"/>
        </w:rPr>
        <w:t xml:space="preserve">5.11. </w:t>
      </w:r>
      <w:r w:rsidRPr="00CB3E78">
        <w:rPr>
          <w:bCs/>
          <w:color w:val="FF0000"/>
          <w:spacing w:val="-1"/>
        </w:rPr>
        <w:t>К педагогической и трудовой деятельности в Школе не допускаются лица, в отношении которых установлены ограничения в соответствии с Трудовым кодексом Российской Федерации.</w:t>
      </w:r>
    </w:p>
    <w:p w:rsidR="0027706D" w:rsidRPr="00423F56" w:rsidRDefault="0027706D" w:rsidP="003C0F8A">
      <w:pPr>
        <w:shd w:val="clear" w:color="auto" w:fill="FFFFFF"/>
        <w:tabs>
          <w:tab w:val="left" w:pos="709"/>
        </w:tabs>
        <w:jc w:val="both"/>
        <w:rPr>
          <w:b/>
          <w:spacing w:val="-1"/>
        </w:rPr>
      </w:pPr>
    </w:p>
    <w:p w:rsidR="001D7E0B" w:rsidRPr="001D7E0B" w:rsidRDefault="00E3091E" w:rsidP="00423F56">
      <w:pPr>
        <w:numPr>
          <w:ilvl w:val="0"/>
          <w:numId w:val="29"/>
        </w:numPr>
        <w:tabs>
          <w:tab w:val="left" w:pos="709"/>
        </w:tabs>
        <w:jc w:val="center"/>
      </w:pPr>
      <w:r>
        <w:t>ФИНАНСОВО-ХОЗЯЙСТВЕННАЯ ДЕЯТЕЛЬНОСТЬ И ИМУЩЕСТВО ШКОЛЫ.</w:t>
      </w:r>
    </w:p>
    <w:p w:rsidR="001D7E0B" w:rsidRPr="001D7E0B" w:rsidRDefault="001D7E0B" w:rsidP="001D47BE">
      <w:pPr>
        <w:tabs>
          <w:tab w:val="left" w:pos="709"/>
        </w:tabs>
        <w:ind w:firstLine="567"/>
      </w:pPr>
    </w:p>
    <w:p w:rsidR="008D0E00" w:rsidRPr="000064FF" w:rsidRDefault="008D0E00" w:rsidP="001D47BE">
      <w:pPr>
        <w:shd w:val="clear" w:color="auto" w:fill="FFFFFF"/>
        <w:tabs>
          <w:tab w:val="left" w:pos="1134"/>
        </w:tabs>
        <w:ind w:firstLine="567"/>
        <w:jc w:val="both"/>
      </w:pPr>
      <w:r>
        <w:t xml:space="preserve">6.1. </w:t>
      </w:r>
      <w:r w:rsidRPr="000064FF">
        <w:t xml:space="preserve">За </w:t>
      </w:r>
      <w:r>
        <w:t xml:space="preserve">Школой </w:t>
      </w:r>
      <w:r w:rsidRPr="000064FF">
        <w:t>в целях обеспечения ее деятельности администрация города Рязани в установленном действующим законодательством Российской Федерации, нормативными правовыми актами Рязанской области, муниципальными правовыми актами порядке закрепляет на праве оперативного управления объекты права собственности (здания, сооружения, имущество, оборудование, а также другое необходимое имущество потребительского, социального, культурного и иного назначения)</w:t>
      </w:r>
      <w:r w:rsidR="001F4931">
        <w:t xml:space="preserve">. </w:t>
      </w:r>
    </w:p>
    <w:p w:rsidR="008D0E00" w:rsidRPr="000064FF" w:rsidRDefault="008D0E00" w:rsidP="001D47BE">
      <w:pPr>
        <w:shd w:val="clear" w:color="auto" w:fill="FFFFFF"/>
        <w:ind w:firstLine="567"/>
        <w:jc w:val="both"/>
      </w:pPr>
      <w:r w:rsidRPr="000064FF">
        <w:t xml:space="preserve">6.2. Имущество </w:t>
      </w:r>
      <w:r>
        <w:t>Школы</w:t>
      </w:r>
      <w:r w:rsidRPr="000064FF">
        <w:t xml:space="preserve"> является муниципальной собственностью.</w:t>
      </w:r>
    </w:p>
    <w:p w:rsidR="008D0E00" w:rsidRPr="000064FF" w:rsidRDefault="008D0E00" w:rsidP="001D47BE">
      <w:pPr>
        <w:shd w:val="clear" w:color="auto" w:fill="FFFFFF"/>
        <w:ind w:firstLine="567"/>
        <w:jc w:val="both"/>
      </w:pPr>
      <w:r w:rsidRPr="000064FF">
        <w:t xml:space="preserve">6.3. Собственником имущества </w:t>
      </w:r>
      <w:r>
        <w:t>Школы</w:t>
      </w:r>
      <w:r w:rsidRPr="000064FF">
        <w:t xml:space="preserve"> является муниципальное образование – городской округ город Рязань Рязанской области.</w:t>
      </w:r>
    </w:p>
    <w:p w:rsidR="008D0E00" w:rsidRPr="000064FF" w:rsidRDefault="008D0E00" w:rsidP="001D47BE">
      <w:pPr>
        <w:shd w:val="clear" w:color="auto" w:fill="FFFFFF"/>
        <w:tabs>
          <w:tab w:val="left" w:pos="1134"/>
        </w:tabs>
        <w:ind w:firstLine="567"/>
        <w:jc w:val="both"/>
      </w:pPr>
      <w:r>
        <w:t xml:space="preserve">6.4. </w:t>
      </w:r>
      <w:r w:rsidRPr="000064FF">
        <w:t xml:space="preserve">Земельные участки предоставляются </w:t>
      </w:r>
      <w:r>
        <w:t>Школе</w:t>
      </w:r>
      <w:r w:rsidRPr="000064FF">
        <w:t xml:space="preserve"> администрацией города Рязани в постоянное (бессрочное) пользование.</w:t>
      </w:r>
    </w:p>
    <w:p w:rsidR="008D0E00" w:rsidRPr="000064FF" w:rsidRDefault="008D0E00" w:rsidP="001D47BE">
      <w:pPr>
        <w:shd w:val="clear" w:color="auto" w:fill="FFFFFF"/>
        <w:ind w:firstLine="567"/>
        <w:jc w:val="both"/>
      </w:pPr>
      <w:r w:rsidRPr="000064FF">
        <w:t xml:space="preserve">6.5. При осуществлении права оперативного управления имуществом </w:t>
      </w:r>
      <w:r>
        <w:t>Школа</w:t>
      </w:r>
      <w:r w:rsidRPr="000064FF">
        <w:t xml:space="preserve"> обязана:</w:t>
      </w:r>
    </w:p>
    <w:p w:rsidR="008D0E00" w:rsidRPr="000064FF" w:rsidRDefault="008D0E00" w:rsidP="001D47BE">
      <w:pPr>
        <w:shd w:val="clear" w:color="auto" w:fill="FFFFFF"/>
        <w:tabs>
          <w:tab w:val="left" w:pos="850"/>
        </w:tabs>
        <w:ind w:firstLine="567"/>
        <w:jc w:val="both"/>
      </w:pPr>
      <w:r w:rsidRPr="000064FF">
        <w:t>- использовать переданное имущество эффективно и по целевому назначению в соответствии с уставными задачами;</w:t>
      </w:r>
    </w:p>
    <w:p w:rsidR="008D0E00" w:rsidRPr="000064FF" w:rsidRDefault="008D0E00" w:rsidP="001D47BE">
      <w:pPr>
        <w:shd w:val="clear" w:color="auto" w:fill="FFFFFF"/>
        <w:tabs>
          <w:tab w:val="left" w:pos="850"/>
        </w:tabs>
        <w:ind w:firstLine="567"/>
        <w:jc w:val="both"/>
      </w:pPr>
      <w:r w:rsidRPr="000064FF">
        <w:t>- содержать переданное имущество в полной исправности, своевременно производить текущий и капитальный ремонт в пределах выделенных средств;</w:t>
      </w:r>
    </w:p>
    <w:p w:rsidR="008D0E00" w:rsidRPr="000064FF" w:rsidRDefault="008D0E00" w:rsidP="001D47BE">
      <w:pPr>
        <w:shd w:val="clear" w:color="auto" w:fill="FFFFFF"/>
        <w:tabs>
          <w:tab w:val="left" w:pos="850"/>
        </w:tabs>
        <w:ind w:firstLine="567"/>
        <w:jc w:val="both"/>
      </w:pPr>
      <w:r w:rsidRPr="000064FF">
        <w:t>- обеспечивать соблюдение стандартов, норм и правил пожарной безопасности;</w:t>
      </w:r>
    </w:p>
    <w:p w:rsidR="008D0E00" w:rsidRPr="000064FF" w:rsidRDefault="008D0E00" w:rsidP="001D47BE">
      <w:pPr>
        <w:shd w:val="clear" w:color="auto" w:fill="FFFFFF"/>
        <w:tabs>
          <w:tab w:val="left" w:pos="850"/>
        </w:tabs>
        <w:ind w:firstLine="567"/>
        <w:jc w:val="both"/>
      </w:pPr>
      <w:r w:rsidRPr="000064FF">
        <w:t>- представлять имущество к учету в Реестре муниципально</w:t>
      </w:r>
      <w:r w:rsidR="00C37935">
        <w:t>го</w:t>
      </w:r>
      <w:r w:rsidRPr="000064FF">
        <w:t xml:space="preserve"> </w:t>
      </w:r>
      <w:r w:rsidR="00C37935">
        <w:t xml:space="preserve">имущества </w:t>
      </w:r>
      <w:r w:rsidRPr="000064FF">
        <w:t xml:space="preserve">города Рязани в установленном порядке. </w:t>
      </w:r>
    </w:p>
    <w:p w:rsidR="008D0E00" w:rsidRPr="000064FF" w:rsidRDefault="008D0E00" w:rsidP="001D47BE">
      <w:pPr>
        <w:shd w:val="clear" w:color="auto" w:fill="FFFFFF"/>
        <w:ind w:firstLine="567"/>
        <w:jc w:val="both"/>
      </w:pPr>
      <w:r w:rsidRPr="000064FF">
        <w:t xml:space="preserve">6.6. Собственник муниципального имущества вправе изъять излишнее, неиспользуемое или используемое не по назначению имущество, закрепленное им за </w:t>
      </w:r>
      <w:r>
        <w:t>Школой</w:t>
      </w:r>
      <w:r w:rsidRPr="000064FF">
        <w:t xml:space="preserve">, либо приобретенное </w:t>
      </w:r>
      <w:r>
        <w:t>Школой</w:t>
      </w:r>
      <w:r w:rsidRPr="000064FF">
        <w:t xml:space="preserve"> за счет средств, выделенных ему собственником на приобретение этого имущества.</w:t>
      </w:r>
    </w:p>
    <w:p w:rsidR="008D0E00" w:rsidRPr="000064FF" w:rsidRDefault="008D0E00" w:rsidP="001D47BE">
      <w:pPr>
        <w:shd w:val="clear" w:color="auto" w:fill="FFFFFF"/>
        <w:ind w:firstLine="567"/>
        <w:jc w:val="both"/>
      </w:pPr>
      <w:r w:rsidRPr="000064FF">
        <w:t xml:space="preserve">6.7. </w:t>
      </w:r>
      <w:r>
        <w:t>Школа</w:t>
      </w:r>
      <w:r w:rsidRPr="000064FF">
        <w:t xml:space="preserve"> пользуется закрепленным за ней на праве оперативного управления имуществом в пределах, установленных законом, в соответствии с целями своей деятельности, назначением этого имущества и, если иное не установлено законом, распоряжается этим имуществом с согласия собственника этого имущества.</w:t>
      </w:r>
    </w:p>
    <w:p w:rsidR="008D0E00" w:rsidRPr="000064FF" w:rsidRDefault="008D0E00" w:rsidP="001D47BE">
      <w:pPr>
        <w:shd w:val="clear" w:color="auto" w:fill="FFFFFF"/>
        <w:ind w:firstLine="567"/>
        <w:jc w:val="both"/>
      </w:pPr>
      <w:r w:rsidRPr="000064FF">
        <w:t xml:space="preserve">6.8. Право оперативного управления имуществом, закрепленным за </w:t>
      </w:r>
      <w:r>
        <w:t>Школой</w:t>
      </w:r>
      <w:r w:rsidRPr="000064FF">
        <w:t>, возникает с момента передачи имущества, если иное не установлено законом, иным правовым актом или решением собственника. Право оперативного управления на недвижимое имущество подлежит государственной регистрации.</w:t>
      </w:r>
    </w:p>
    <w:p w:rsidR="008D0E00" w:rsidRPr="000064FF" w:rsidRDefault="008D0E00" w:rsidP="001D47BE">
      <w:pPr>
        <w:shd w:val="clear" w:color="auto" w:fill="FFFFFF"/>
        <w:ind w:firstLine="567"/>
        <w:jc w:val="both"/>
      </w:pPr>
      <w:r w:rsidRPr="000064FF">
        <w:t>6.9. Право оперативного управления на имущество прекращается по основаниям и в порядке, предусмотренном Гражданским кодексом Российской Федерации, другими законами и иными правовыми актами для прекращения права собственности, а также в случаях правомерного изъятия имущества по решению собственника.</w:t>
      </w:r>
    </w:p>
    <w:p w:rsidR="008D0E00" w:rsidRPr="000064FF" w:rsidRDefault="008D0E00" w:rsidP="001D47BE">
      <w:pPr>
        <w:shd w:val="clear" w:color="auto" w:fill="FFFFFF"/>
        <w:ind w:firstLine="567"/>
        <w:jc w:val="both"/>
      </w:pPr>
      <w:r w:rsidRPr="000064FF">
        <w:t>6.10. Учет имущества, поступающего в оперативное управление, осуществляется в соответствии с действующим законодательством.</w:t>
      </w:r>
    </w:p>
    <w:p w:rsidR="008D0E00" w:rsidRPr="000064FF" w:rsidRDefault="008D0E00" w:rsidP="001D47BE">
      <w:pPr>
        <w:shd w:val="clear" w:color="auto" w:fill="FFFFFF"/>
        <w:ind w:firstLine="567"/>
        <w:jc w:val="both"/>
      </w:pPr>
      <w:r w:rsidRPr="000064FF">
        <w:t xml:space="preserve">6.11. Поступления от использования имущества, находящегося в оперативном управлении, а также имущество, приобретенное </w:t>
      </w:r>
      <w:r>
        <w:t>Школой</w:t>
      </w:r>
      <w:r w:rsidRPr="000064FF">
        <w:t xml:space="preserve"> по договору или иным основаниям, используются </w:t>
      </w:r>
      <w:r>
        <w:t>Школой</w:t>
      </w:r>
      <w:r w:rsidRPr="000064FF">
        <w:t xml:space="preserve"> в порядке, установленном Гражданским кодексом Российской Федерации, другими законами и муниципальными правовыми актами.</w:t>
      </w:r>
    </w:p>
    <w:p w:rsidR="008D0E00" w:rsidRPr="000064FF" w:rsidRDefault="008D0E00" w:rsidP="001D47BE">
      <w:pPr>
        <w:shd w:val="clear" w:color="auto" w:fill="FFFFFF"/>
        <w:ind w:firstLine="567"/>
        <w:jc w:val="both"/>
      </w:pPr>
      <w:r w:rsidRPr="000064FF">
        <w:t xml:space="preserve">6.12. Источниками формирования имущества </w:t>
      </w:r>
      <w:r>
        <w:t xml:space="preserve">Школы </w:t>
      </w:r>
      <w:r w:rsidR="007D27EA">
        <w:t xml:space="preserve">в денежных и иных формах </w:t>
      </w:r>
      <w:r w:rsidRPr="000064FF">
        <w:t>являются:</w:t>
      </w:r>
    </w:p>
    <w:p w:rsidR="008D0E00" w:rsidRPr="000064FF" w:rsidRDefault="008D0E00" w:rsidP="001D47BE">
      <w:pPr>
        <w:shd w:val="clear" w:color="auto" w:fill="FFFFFF"/>
        <w:ind w:firstLine="567"/>
        <w:jc w:val="both"/>
      </w:pPr>
      <w:r w:rsidRPr="000064FF">
        <w:t xml:space="preserve">- </w:t>
      </w:r>
      <w:r w:rsidR="007D27EA">
        <w:t>регулярные и единовременные поступления от Учредителя</w:t>
      </w:r>
      <w:r w:rsidRPr="000064FF">
        <w:t>;</w:t>
      </w:r>
    </w:p>
    <w:p w:rsidR="008D0E00" w:rsidRPr="000064FF" w:rsidRDefault="00524083" w:rsidP="001D47BE">
      <w:pPr>
        <w:shd w:val="clear" w:color="auto" w:fill="FFFFFF"/>
        <w:ind w:firstLine="567"/>
        <w:jc w:val="both"/>
      </w:pPr>
      <w:r>
        <w:lastRenderedPageBreak/>
        <w:t xml:space="preserve">- </w:t>
      </w:r>
      <w:r w:rsidR="007D27EA">
        <w:t>добровольные имущественные взносы и пожертвования</w:t>
      </w:r>
      <w:r w:rsidR="008D0E00" w:rsidRPr="000064FF">
        <w:t>;</w:t>
      </w:r>
    </w:p>
    <w:p w:rsidR="008D0E00" w:rsidRPr="000064FF" w:rsidRDefault="008D0E00" w:rsidP="001D47BE">
      <w:pPr>
        <w:shd w:val="clear" w:color="auto" w:fill="FFFFFF"/>
        <w:ind w:firstLine="567"/>
        <w:jc w:val="both"/>
      </w:pPr>
      <w:r w:rsidRPr="000064FF">
        <w:t xml:space="preserve">- </w:t>
      </w:r>
      <w:r w:rsidR="00997233">
        <w:t>доходы, получаемые от собственности Школы</w:t>
      </w:r>
      <w:r w:rsidRPr="000064FF">
        <w:t xml:space="preserve">; </w:t>
      </w:r>
    </w:p>
    <w:p w:rsidR="008D0E00" w:rsidRPr="000064FF" w:rsidRDefault="008D0E00" w:rsidP="001D47BE">
      <w:pPr>
        <w:shd w:val="clear" w:color="auto" w:fill="FFFFFF"/>
        <w:ind w:firstLine="567"/>
        <w:jc w:val="both"/>
      </w:pPr>
      <w:r w:rsidRPr="000064FF">
        <w:t xml:space="preserve">- </w:t>
      </w:r>
      <w:r w:rsidR="00997233">
        <w:t>другие не запрещенные законом поступления</w:t>
      </w:r>
      <w:r w:rsidRPr="000064FF">
        <w:t>.</w:t>
      </w:r>
    </w:p>
    <w:p w:rsidR="008D0E00" w:rsidRPr="000064FF" w:rsidRDefault="008D0E00" w:rsidP="001D47BE">
      <w:pPr>
        <w:shd w:val="clear" w:color="auto" w:fill="FFFFFF"/>
        <w:tabs>
          <w:tab w:val="left" w:pos="1134"/>
          <w:tab w:val="left" w:pos="1276"/>
        </w:tabs>
        <w:ind w:firstLine="567"/>
        <w:jc w:val="both"/>
      </w:pPr>
      <w:r w:rsidRPr="000064FF">
        <w:t>6.13.</w:t>
      </w:r>
      <w:r w:rsidRPr="000064FF">
        <w:tab/>
        <w:t xml:space="preserve"> Финансовое обеспечение деятельности </w:t>
      </w:r>
      <w:r>
        <w:t xml:space="preserve">Школы </w:t>
      </w:r>
      <w:r w:rsidRPr="000064FF">
        <w:t>осуществляется в соответствии с действующим законодательством Российской Федерации, муниципальными правовыми актами.</w:t>
      </w:r>
    </w:p>
    <w:p w:rsidR="008D0E00" w:rsidRPr="000064FF" w:rsidRDefault="008D0E00" w:rsidP="001D47BE">
      <w:pPr>
        <w:ind w:firstLine="567"/>
        <w:jc w:val="both"/>
      </w:pPr>
      <w:r>
        <w:t>Школа</w:t>
      </w:r>
      <w:r w:rsidRPr="000064FF">
        <w:t xml:space="preserve"> вправе привлекать в порядке, установленном законодательством Российской Федерации, дополнительные финансовые средства за счет предоставления платных дополнительных образовательных и иных предусмотренных Уставом услуг, а также за счет добровольных пожертвований и целевых взносов физических и (или) юридических лиц, в том числе иностранных граждан и (или) иностранных юридических лиц.</w:t>
      </w:r>
    </w:p>
    <w:p w:rsidR="008D0E00" w:rsidRDefault="008D0E00" w:rsidP="001D47BE">
      <w:pPr>
        <w:shd w:val="clear" w:color="auto" w:fill="FFFFFF"/>
        <w:tabs>
          <w:tab w:val="left" w:pos="1260"/>
        </w:tabs>
        <w:ind w:firstLine="567"/>
        <w:jc w:val="both"/>
      </w:pPr>
      <w:r w:rsidRPr="000064FF">
        <w:t xml:space="preserve">6.14. </w:t>
      </w:r>
      <w:r>
        <w:t>Школа оказывает платные услуги в соответствии с действующим  законодательством Российской Федерации и муниципальными правовыми актами.</w:t>
      </w:r>
    </w:p>
    <w:p w:rsidR="008D0E00" w:rsidRPr="000064FF" w:rsidRDefault="008D0E00" w:rsidP="001D47BE">
      <w:pPr>
        <w:shd w:val="clear" w:color="auto" w:fill="FFFFFF"/>
        <w:tabs>
          <w:tab w:val="left" w:pos="1260"/>
        </w:tabs>
        <w:ind w:firstLine="567"/>
        <w:jc w:val="both"/>
      </w:pPr>
      <w:r w:rsidRPr="000064FF">
        <w:t xml:space="preserve">6.15. </w:t>
      </w:r>
      <w:r>
        <w:t>Школа</w:t>
      </w:r>
      <w:r w:rsidRPr="000064FF">
        <w:t xml:space="preserve"> осуществляет приносящую доход</w:t>
      </w:r>
      <w:r>
        <w:t>ы</w:t>
      </w:r>
      <w:r w:rsidRPr="000064FF">
        <w:t xml:space="preserve"> деятельность в соответствии с действующим законодательством Российской Федерации. Доходы, полученные от указанной деятельности, </w:t>
      </w:r>
      <w:r>
        <w:t xml:space="preserve">и </w:t>
      </w:r>
      <w:r w:rsidRPr="000064FF">
        <w:t xml:space="preserve">приобретенное за счет </w:t>
      </w:r>
      <w:r>
        <w:t xml:space="preserve">этих </w:t>
      </w:r>
      <w:r w:rsidRPr="000064FF">
        <w:t xml:space="preserve">доходов </w:t>
      </w:r>
      <w:r>
        <w:t xml:space="preserve">имущество, </w:t>
      </w:r>
      <w:r w:rsidRPr="000064FF">
        <w:t>поступа</w:t>
      </w:r>
      <w:r>
        <w:t>ю</w:t>
      </w:r>
      <w:r w:rsidRPr="000064FF">
        <w:t xml:space="preserve">т в самостоятельное распоряжение </w:t>
      </w:r>
      <w:r>
        <w:t>Школы</w:t>
      </w:r>
      <w:r w:rsidRPr="000064FF">
        <w:t>.</w:t>
      </w:r>
    </w:p>
    <w:p w:rsidR="008D0E00" w:rsidRPr="000064FF" w:rsidRDefault="008D0E00" w:rsidP="001D47BE">
      <w:pPr>
        <w:shd w:val="clear" w:color="auto" w:fill="FFFFFF"/>
        <w:ind w:firstLine="567"/>
        <w:jc w:val="both"/>
      </w:pPr>
      <w:r w:rsidRPr="000064FF">
        <w:t>6.1</w:t>
      </w:r>
      <w:r>
        <w:t>6</w:t>
      </w:r>
      <w:r w:rsidRPr="000064FF">
        <w:t xml:space="preserve">. Контроль и проверки деятельности </w:t>
      </w:r>
      <w:r>
        <w:t>Школы</w:t>
      </w:r>
      <w:r w:rsidRPr="000064FF">
        <w:t xml:space="preserve"> осуществляются администрацией города Рязани, иными органами в пределах их компетенции в соответствии с действующим законодательством.</w:t>
      </w:r>
    </w:p>
    <w:p w:rsidR="008D0E00" w:rsidRPr="000064FF" w:rsidRDefault="008D0E00" w:rsidP="001D47BE">
      <w:pPr>
        <w:shd w:val="clear" w:color="auto" w:fill="FFFFFF"/>
        <w:ind w:firstLine="567"/>
        <w:jc w:val="both"/>
      </w:pPr>
      <w:r w:rsidRPr="000064FF">
        <w:t xml:space="preserve">Контроль за осуществлением </w:t>
      </w:r>
      <w:r>
        <w:t>Школой</w:t>
      </w:r>
      <w:r w:rsidRPr="000064FF">
        <w:t xml:space="preserve"> права оперативного управления муниципальным имуществом осуществляет уполномоченное структурное подразделение администрации города Рязани.</w:t>
      </w:r>
    </w:p>
    <w:p w:rsidR="008D0E00" w:rsidRPr="000064FF" w:rsidRDefault="008D0E00" w:rsidP="001D47BE">
      <w:pPr>
        <w:shd w:val="clear" w:color="auto" w:fill="FFFFFF"/>
        <w:tabs>
          <w:tab w:val="left" w:pos="1260"/>
        </w:tabs>
        <w:ind w:firstLine="567"/>
        <w:jc w:val="both"/>
      </w:pPr>
      <w:r w:rsidRPr="000064FF">
        <w:t>6.1</w:t>
      </w:r>
      <w:r>
        <w:t>7</w:t>
      </w:r>
      <w:r w:rsidRPr="000064FF">
        <w:t xml:space="preserve">. </w:t>
      </w:r>
      <w:r>
        <w:t>Школе</w:t>
      </w:r>
      <w:r w:rsidRPr="000064FF">
        <w:t xml:space="preserve"> запрещается совершать сделки, возможными последствиями которых является отчуждение или обременение имущества, закрепленного за </w:t>
      </w:r>
      <w:r>
        <w:t>Школой</w:t>
      </w:r>
      <w:r w:rsidRPr="000064FF">
        <w:t xml:space="preserve">, или имущества, приобретенного за счет средств, выделенных </w:t>
      </w:r>
      <w:r>
        <w:t>Школе</w:t>
      </w:r>
      <w:r w:rsidRPr="000064FF">
        <w:t xml:space="preserve"> собственником, за исключением случаев, если совершение таких сделок допускается федеральными законами. </w:t>
      </w:r>
    </w:p>
    <w:p w:rsidR="008D0E00" w:rsidRPr="000064FF" w:rsidRDefault="008D0E00" w:rsidP="001D47BE">
      <w:pPr>
        <w:ind w:firstLine="567"/>
        <w:jc w:val="both"/>
      </w:pPr>
      <w:r w:rsidRPr="000064FF">
        <w:t>6.1</w:t>
      </w:r>
      <w:r>
        <w:t>8</w:t>
      </w:r>
      <w:r w:rsidRPr="000064FF">
        <w:t xml:space="preserve">. Крупная сделка может быть совершена </w:t>
      </w:r>
      <w:r>
        <w:t>Школой</w:t>
      </w:r>
      <w:r w:rsidRPr="000064FF">
        <w:t xml:space="preserve"> только с предварительного согласия Учредителя.</w:t>
      </w:r>
    </w:p>
    <w:p w:rsidR="008D0E00" w:rsidRPr="000064FF" w:rsidRDefault="008D0E00" w:rsidP="001D47BE">
      <w:pPr>
        <w:tabs>
          <w:tab w:val="left" w:pos="1260"/>
        </w:tabs>
        <w:ind w:firstLine="567"/>
        <w:jc w:val="both"/>
      </w:pPr>
      <w:r w:rsidRPr="000064FF">
        <w:t>6.</w:t>
      </w:r>
      <w:r>
        <w:t>19</w:t>
      </w:r>
      <w:r w:rsidRPr="000064FF">
        <w:t xml:space="preserve">. </w:t>
      </w:r>
      <w:r>
        <w:t>Школа</w:t>
      </w:r>
      <w:r w:rsidRPr="000064FF">
        <w:t xml:space="preserve">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7672B3" w:rsidRDefault="007672B3" w:rsidP="00E3091E">
      <w:pPr>
        <w:jc w:val="center"/>
      </w:pPr>
    </w:p>
    <w:p w:rsidR="00E3091E" w:rsidRDefault="00E3091E" w:rsidP="00E3091E">
      <w:pPr>
        <w:jc w:val="center"/>
      </w:pPr>
      <w:r>
        <w:t>7. ЛОКАЛЬНЫЕ АКТЫ</w:t>
      </w:r>
      <w:r w:rsidR="00C474B7">
        <w:t xml:space="preserve"> ШКОЛЫ</w:t>
      </w:r>
      <w:r>
        <w:t>.</w:t>
      </w:r>
    </w:p>
    <w:p w:rsidR="00FF3FEA" w:rsidRDefault="00FF3FEA" w:rsidP="00EA63E2">
      <w:pPr>
        <w:shd w:val="clear" w:color="auto" w:fill="FFFFFF"/>
        <w:tabs>
          <w:tab w:val="left" w:pos="1134"/>
        </w:tabs>
        <w:ind w:firstLine="567"/>
        <w:jc w:val="both"/>
      </w:pPr>
    </w:p>
    <w:p w:rsidR="008468D5" w:rsidRDefault="008468D5" w:rsidP="001D47BE">
      <w:pPr>
        <w:ind w:firstLine="567"/>
        <w:jc w:val="both"/>
      </w:pPr>
      <w:r>
        <w:t xml:space="preserve">7.1. Школа </w:t>
      </w:r>
      <w:r w:rsidRPr="00722A9E">
        <w:t xml:space="preserve"> принимает </w:t>
      </w:r>
      <w:r>
        <w:t xml:space="preserve">локальные нормативные акты, содержащие нормы трудового права, </w:t>
      </w:r>
      <w:r w:rsidRPr="00722A9E">
        <w:t>локальные нормативные акты, содержащие нормы, регулирующие образовательные отношения</w:t>
      </w:r>
      <w:r>
        <w:t xml:space="preserve"> (далее – локальные нормативные акты)</w:t>
      </w:r>
      <w:r w:rsidRPr="00722A9E">
        <w:t xml:space="preserve">, </w:t>
      </w:r>
      <w:r>
        <w:t xml:space="preserve">а также локальные акты </w:t>
      </w:r>
      <w:r w:rsidRPr="00722A9E">
        <w:t>в пределах своей компетенции в соответствии с законодательством Российской Федерации</w:t>
      </w:r>
      <w:r>
        <w:t>.</w:t>
      </w:r>
    </w:p>
    <w:p w:rsidR="00495EC7" w:rsidRDefault="008468D5" w:rsidP="001D47BE">
      <w:pPr>
        <w:ind w:firstLine="567"/>
        <w:jc w:val="both"/>
      </w:pPr>
      <w:r w:rsidRPr="004501BD">
        <w:t xml:space="preserve">7.2. </w:t>
      </w:r>
      <w:bookmarkStart w:id="20" w:name="sub_108371"/>
      <w:r w:rsidR="00495EC7">
        <w:t xml:space="preserve">Школа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учащихся, режим занятий учащихся, формы, периодичность и порядок текущего контроля успеваемости и промежуточной аттестации учащихся, порядок и основания перевода, отчисления и восстановления учащихся, порядок оформления возникновения, приостановления и прекращения отношений между </w:t>
      </w:r>
      <w:r w:rsidR="00997233">
        <w:t>Школой</w:t>
      </w:r>
      <w:r w:rsidR="00495EC7">
        <w:t xml:space="preserve"> и </w:t>
      </w:r>
      <w:r w:rsidR="004F0ADB">
        <w:t>учащимися</w:t>
      </w:r>
      <w:r w:rsidR="00495EC7">
        <w:t xml:space="preserve"> и (или) родителями (законными представителями) несовершеннолетних учащихся.</w:t>
      </w:r>
    </w:p>
    <w:p w:rsidR="008468D5" w:rsidRPr="004501BD" w:rsidRDefault="00495EC7" w:rsidP="001D47BE">
      <w:pPr>
        <w:ind w:firstLine="567"/>
        <w:jc w:val="both"/>
      </w:pPr>
      <w:r w:rsidRPr="004501BD">
        <w:t xml:space="preserve"> </w:t>
      </w:r>
      <w:r w:rsidR="008468D5" w:rsidRPr="004501BD">
        <w:t xml:space="preserve">7.3. Нормы локальных нормативных актов, ухудшающие положение </w:t>
      </w:r>
      <w:r>
        <w:t>учащихся</w:t>
      </w:r>
      <w:r w:rsidR="008468D5" w:rsidRPr="004501BD">
        <w:t xml:space="preserve"> или работников </w:t>
      </w:r>
      <w:r w:rsidR="008468D5">
        <w:t>Школы</w:t>
      </w:r>
      <w:r w:rsidR="008468D5" w:rsidRPr="004501BD">
        <w:t xml:space="preserve"> по сравнению с установленным </w:t>
      </w:r>
      <w:hyperlink w:anchor="sub_4" w:history="1">
        <w:r w:rsidR="008468D5" w:rsidRPr="004501BD">
          <w:t>законодательством</w:t>
        </w:r>
      </w:hyperlink>
      <w:r w:rsidR="008468D5" w:rsidRPr="004501BD">
        <w:t xml:space="preserve"> об образовании, </w:t>
      </w:r>
      <w:hyperlink r:id="rId16" w:history="1">
        <w:r w:rsidR="008468D5" w:rsidRPr="004501BD">
          <w:t>трудовым законодательством</w:t>
        </w:r>
      </w:hyperlink>
      <w:r w:rsidR="008468D5" w:rsidRPr="004501BD">
        <w:t xml:space="preserve"> положением либо принятые с нарушением установленного порядка, не применяются и подлежат отмене</w:t>
      </w:r>
      <w:r w:rsidR="008468D5">
        <w:t xml:space="preserve"> Школой</w:t>
      </w:r>
      <w:r w:rsidR="008468D5" w:rsidRPr="004501BD">
        <w:t>.</w:t>
      </w:r>
    </w:p>
    <w:bookmarkEnd w:id="20"/>
    <w:p w:rsidR="008468D5" w:rsidRPr="004501BD" w:rsidRDefault="008468D5" w:rsidP="001D47BE">
      <w:pPr>
        <w:ind w:firstLine="567"/>
        <w:jc w:val="both"/>
      </w:pPr>
      <w:r>
        <w:lastRenderedPageBreak/>
        <w:t>7.4. Локальные нормативные акты,</w:t>
      </w:r>
      <w:r w:rsidRPr="00C80CD4">
        <w:t xml:space="preserve"> </w:t>
      </w:r>
      <w:r>
        <w:t xml:space="preserve">локальные нормативные акты, содержащие нормы трудового права, и локальные акты Школы могут приниматься </w:t>
      </w:r>
      <w:r w:rsidR="00495EC7">
        <w:t>директором</w:t>
      </w:r>
      <w:r>
        <w:t xml:space="preserve">, коллегиальными органами Школы в соответствии с их компетенцией, определенной настоящим Уставом, подписываются директором Школы и </w:t>
      </w:r>
      <w:r w:rsidRPr="004501BD">
        <w:t>регистрируются в установленном порядке.</w:t>
      </w:r>
    </w:p>
    <w:p w:rsidR="0027706D" w:rsidRDefault="0027706D" w:rsidP="003C0F8A"/>
    <w:p w:rsidR="00E3091E" w:rsidRDefault="00E3091E" w:rsidP="00E3091E">
      <w:pPr>
        <w:jc w:val="center"/>
      </w:pPr>
      <w:r>
        <w:t xml:space="preserve">8. РЕОРГАНИЗАЦИЯ И ЛИКВИДАЦИЯ </w:t>
      </w:r>
      <w:r w:rsidR="00EE48FA">
        <w:t>ШКОЛЫ</w:t>
      </w:r>
      <w:r>
        <w:t>.</w:t>
      </w:r>
    </w:p>
    <w:p w:rsidR="00FF3FEA" w:rsidRDefault="00FF3FEA" w:rsidP="00B2466C">
      <w:pPr>
        <w:shd w:val="clear" w:color="auto" w:fill="FFFFFF"/>
        <w:jc w:val="both"/>
      </w:pPr>
    </w:p>
    <w:p w:rsidR="003C0F8A" w:rsidRPr="00E579C4" w:rsidRDefault="003C0F8A" w:rsidP="001D47BE">
      <w:pPr>
        <w:numPr>
          <w:ilvl w:val="1"/>
          <w:numId w:val="31"/>
        </w:numPr>
        <w:shd w:val="clear" w:color="auto" w:fill="FFFFFF"/>
        <w:tabs>
          <w:tab w:val="num" w:pos="-4536"/>
          <w:tab w:val="left" w:pos="1134"/>
        </w:tabs>
        <w:ind w:left="0" w:firstLine="567"/>
        <w:jc w:val="both"/>
      </w:pPr>
      <w:r w:rsidRPr="00E579C4">
        <w:t xml:space="preserve">Ликвидация либо реорганизация </w:t>
      </w:r>
      <w:r>
        <w:t>Школы</w:t>
      </w:r>
      <w:r w:rsidRPr="00E579C4">
        <w:t xml:space="preserve"> осуществляется в соответствии с действующим законодательством Российской Федерации, муниципальными правовыми актами.</w:t>
      </w:r>
    </w:p>
    <w:p w:rsidR="003C0F8A" w:rsidRPr="00E579C4" w:rsidRDefault="003C0F8A" w:rsidP="001D47BE">
      <w:pPr>
        <w:numPr>
          <w:ilvl w:val="1"/>
          <w:numId w:val="31"/>
        </w:numPr>
        <w:shd w:val="clear" w:color="auto" w:fill="FFFFFF"/>
        <w:tabs>
          <w:tab w:val="num" w:pos="-4536"/>
          <w:tab w:val="left" w:pos="1134"/>
        </w:tabs>
        <w:ind w:left="0" w:firstLine="567"/>
        <w:jc w:val="both"/>
      </w:pPr>
      <w:r w:rsidRPr="00E579C4">
        <w:t>При ликвид</w:t>
      </w:r>
      <w:r>
        <w:t>ации и реорганизации Школы</w:t>
      </w:r>
      <w:r w:rsidRPr="00E579C4">
        <w:t xml:space="preserve"> увольняемым работникам гарантируется соблюдение их прав и интересов в соответствии с действующим законодательством Российской Федерации.</w:t>
      </w:r>
    </w:p>
    <w:p w:rsidR="003C0F8A" w:rsidRPr="00E579C4" w:rsidRDefault="00CC0D73" w:rsidP="001D47BE">
      <w:pPr>
        <w:numPr>
          <w:ilvl w:val="1"/>
          <w:numId w:val="31"/>
        </w:numPr>
        <w:shd w:val="clear" w:color="auto" w:fill="FFFFFF"/>
        <w:tabs>
          <w:tab w:val="num" w:pos="-4536"/>
          <w:tab w:val="left" w:pos="1134"/>
        </w:tabs>
        <w:ind w:left="0" w:firstLine="567"/>
        <w:jc w:val="both"/>
      </w:pPr>
      <w:r>
        <w:t>Имущество ликвидируемой</w:t>
      </w:r>
      <w:r w:rsidR="003C0F8A" w:rsidRPr="00E579C4">
        <w:t xml:space="preserve"> </w:t>
      </w:r>
      <w:r w:rsidR="003C0F8A">
        <w:t>Школы</w:t>
      </w:r>
      <w:r w:rsidR="003C0F8A" w:rsidRPr="00E579C4">
        <w:t xml:space="preserve"> после расчетов со всеми кредиторами, произведенных в установленном порядке, передается в казну муниципального образования – городской округ город Рязань.</w:t>
      </w:r>
    </w:p>
    <w:p w:rsidR="00E3091E" w:rsidRDefault="00E3091E" w:rsidP="00EA63E2">
      <w:pPr>
        <w:shd w:val="clear" w:color="auto" w:fill="FFFFFF"/>
        <w:tabs>
          <w:tab w:val="left" w:pos="720"/>
          <w:tab w:val="left" w:pos="900"/>
        </w:tabs>
        <w:ind w:firstLine="567"/>
        <w:jc w:val="both"/>
      </w:pPr>
    </w:p>
    <w:sectPr w:rsidR="00E3091E" w:rsidSect="005136F0">
      <w:headerReference w:type="even" r:id="rId17"/>
      <w:headerReference w:type="default" r:id="rId18"/>
      <w:pgSz w:w="11906" w:h="16838"/>
      <w:pgMar w:top="1079" w:right="850" w:bottom="89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660" w:rsidRDefault="00813660">
      <w:r>
        <w:separator/>
      </w:r>
    </w:p>
  </w:endnote>
  <w:endnote w:type="continuationSeparator" w:id="0">
    <w:p w:rsidR="00813660" w:rsidRDefault="0081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ont428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660" w:rsidRDefault="00813660">
      <w:r>
        <w:separator/>
      </w:r>
    </w:p>
  </w:footnote>
  <w:footnote w:type="continuationSeparator" w:id="0">
    <w:p w:rsidR="00813660" w:rsidRDefault="00813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EC7" w:rsidRDefault="00495EC7" w:rsidP="005136F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5EC7" w:rsidRDefault="00495EC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EC7" w:rsidRDefault="00495EC7" w:rsidP="005136F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6240C">
      <w:rPr>
        <w:rStyle w:val="a7"/>
        <w:noProof/>
      </w:rPr>
      <w:t>2</w:t>
    </w:r>
    <w:r>
      <w:rPr>
        <w:rStyle w:val="a7"/>
      </w:rPr>
      <w:fldChar w:fldCharType="end"/>
    </w:r>
  </w:p>
  <w:p w:rsidR="00495EC7" w:rsidRDefault="00495EC7" w:rsidP="00DD6C30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4"/>
      <w:numFmt w:val="decimal"/>
      <w:suff w:val="nothing"/>
      <w:lvlText w:val="%1."/>
      <w:lvlJc w:val="left"/>
      <w:pPr>
        <w:tabs>
          <w:tab w:val="num" w:pos="284"/>
        </w:tabs>
        <w:ind w:left="284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  <w:lvl w:ilvl="1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  <w:lvl w:ilvl="2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  <w:lvl w:ilvl="3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  <w:lvl w:ilvl="4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  <w:lvl w:ilvl="5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  <w:lvl w:ilvl="6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  <w:lvl w:ilvl="7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  <w:lvl w:ilvl="8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4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  <w:lvl w:ilvl="1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  <w:lvl w:ilvl="2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  <w:lvl w:ilvl="3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  <w:lvl w:ilvl="4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  <w:lvl w:ilvl="5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  <w:lvl w:ilvl="6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  <w:lvl w:ilvl="7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  <w:lvl w:ilvl="8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4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7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  <w:lvl w:ilvl="1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  <w:lvl w:ilvl="2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  <w:lvl w:ilvl="3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  <w:lvl w:ilvl="4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  <w:lvl w:ilvl="5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  <w:lvl w:ilvl="6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  <w:lvl w:ilvl="7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  <w:lvl w:ilvl="8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4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8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  <w:lvl w:ilvl="1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  <w:lvl w:ilvl="2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  <w:lvl w:ilvl="3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  <w:lvl w:ilvl="4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  <w:lvl w:ilvl="5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  <w:lvl w:ilvl="6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  <w:lvl w:ilvl="7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  <w:lvl w:ilvl="8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4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0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  <w:lvl w:ilvl="1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  <w:lvl w:ilvl="2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  <w:lvl w:ilvl="3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  <w:lvl w:ilvl="4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  <w:lvl w:ilvl="5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  <w:lvl w:ilvl="6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  <w:lvl w:ilvl="7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  <w:lvl w:ilvl="8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4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  <w:lvl w:ilvl="1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  <w:lvl w:ilvl="2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  <w:lvl w:ilvl="3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  <w:lvl w:ilvl="4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  <w:lvl w:ilvl="5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  <w:lvl w:ilvl="6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  <w:lvl w:ilvl="7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  <w:lvl w:ilvl="8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4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2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  <w:lvl w:ilvl="1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  <w:lvl w:ilvl="2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  <w:lvl w:ilvl="3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  <w:lvl w:ilvl="4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  <w:lvl w:ilvl="5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  <w:lvl w:ilvl="6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  <w:lvl w:ilvl="7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  <w:lvl w:ilvl="8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5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3"/>
      <w:numFmt w:val="decimal"/>
      <w:suff w:val="nothing"/>
      <w:lvlText w:val="%1.%2."/>
      <w:lvlJc w:val="left"/>
      <w:pPr>
        <w:tabs>
          <w:tab w:val="num" w:pos="568"/>
        </w:tabs>
        <w:ind w:left="568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  <w:lvl w:ilvl="1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  <w:lvl w:ilvl="2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  <w:lvl w:ilvl="3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  <w:lvl w:ilvl="4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  <w:lvl w:ilvl="5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  <w:lvl w:ilvl="6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  <w:lvl w:ilvl="7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  <w:lvl w:ilvl="8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</w:abstractNum>
  <w:abstractNum w:abstractNumId="18" w15:restartNumberingAfterBreak="0">
    <w:nsid w:val="00000015"/>
    <w:multiLevelType w:val="multilevel"/>
    <w:tmpl w:val="00000015"/>
    <w:name w:val="WW8Num21"/>
    <w:lvl w:ilvl="0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  <w:lvl w:ilvl="1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  <w:lvl w:ilvl="2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  <w:lvl w:ilvl="3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  <w:lvl w:ilvl="4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  <w:lvl w:ilvl="5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  <w:lvl w:ilvl="6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  <w:lvl w:ilvl="7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  <w:lvl w:ilvl="8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</w:abstractNum>
  <w:abstractNum w:abstractNumId="19" w15:restartNumberingAfterBreak="0">
    <w:nsid w:val="00000017"/>
    <w:multiLevelType w:val="multilevel"/>
    <w:tmpl w:val="00000017"/>
    <w:name w:val="WW8Num23"/>
    <w:lvl w:ilvl="0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  <w:lvl w:ilvl="1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  <w:lvl w:ilvl="2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  <w:lvl w:ilvl="3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  <w:lvl w:ilvl="4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  <w:lvl w:ilvl="5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  <w:lvl w:ilvl="6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  <w:lvl w:ilvl="7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  <w:lvl w:ilvl="8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ascii="font428" w:hAnsi="font428" w:cs="OpenSymbol"/>
      </w:rPr>
    </w:lvl>
  </w:abstractNum>
  <w:abstractNum w:abstractNumId="20" w15:restartNumberingAfterBreak="0">
    <w:nsid w:val="013B7426"/>
    <w:multiLevelType w:val="hybridMultilevel"/>
    <w:tmpl w:val="35F67CC8"/>
    <w:lvl w:ilvl="0" w:tplc="A6E8910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0389410D"/>
    <w:multiLevelType w:val="hybridMultilevel"/>
    <w:tmpl w:val="244283B6"/>
    <w:lvl w:ilvl="0" w:tplc="8E42212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0A8E12A5"/>
    <w:multiLevelType w:val="hybridMultilevel"/>
    <w:tmpl w:val="93D24208"/>
    <w:lvl w:ilvl="0" w:tplc="851E5CF0">
      <w:start w:val="1"/>
      <w:numFmt w:val="decimal"/>
      <w:lvlText w:val="1.%1."/>
      <w:lvlJc w:val="left"/>
      <w:pPr>
        <w:ind w:left="928" w:hanging="360"/>
      </w:pPr>
      <w:rPr>
        <w:rFonts w:hint="default"/>
        <w:i w:val="0"/>
      </w:rPr>
    </w:lvl>
    <w:lvl w:ilvl="1" w:tplc="24763218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EFE6A9D"/>
    <w:multiLevelType w:val="multilevel"/>
    <w:tmpl w:val="CEC010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4" w15:restartNumberingAfterBreak="0">
    <w:nsid w:val="1FDF7883"/>
    <w:multiLevelType w:val="multilevel"/>
    <w:tmpl w:val="000000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2B650E05"/>
    <w:multiLevelType w:val="multilevel"/>
    <w:tmpl w:val="000000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379A4E7D"/>
    <w:multiLevelType w:val="hybridMultilevel"/>
    <w:tmpl w:val="AF108930"/>
    <w:lvl w:ilvl="0" w:tplc="5C72F64C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0E7820"/>
    <w:multiLevelType w:val="hybridMultilevel"/>
    <w:tmpl w:val="D39EF8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C50FFF"/>
    <w:multiLevelType w:val="multilevel"/>
    <w:tmpl w:val="20EEBAAE"/>
    <w:lvl w:ilvl="0">
      <w:start w:val="6"/>
      <w:numFmt w:val="decimal"/>
      <w:lvlText w:val="%1."/>
      <w:lvlJc w:val="left"/>
      <w:pPr>
        <w:tabs>
          <w:tab w:val="num" w:pos="1140"/>
        </w:tabs>
        <w:ind w:left="1140" w:hanging="1140"/>
      </w:pPr>
    </w:lvl>
    <w:lvl w:ilvl="1">
      <w:start w:val="1"/>
      <w:numFmt w:val="decimal"/>
      <w:lvlText w:val="8.%2."/>
      <w:lvlJc w:val="left"/>
      <w:pPr>
        <w:tabs>
          <w:tab w:val="num" w:pos="1849"/>
        </w:tabs>
        <w:ind w:left="1849" w:hanging="1140"/>
      </w:p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1140"/>
      </w:pPr>
    </w:lvl>
    <w:lvl w:ilvl="3">
      <w:start w:val="1"/>
      <w:numFmt w:val="decimal"/>
      <w:lvlText w:val="%1.%2.%3.%4."/>
      <w:lvlJc w:val="left"/>
      <w:pPr>
        <w:tabs>
          <w:tab w:val="num" w:pos="3267"/>
        </w:tabs>
        <w:ind w:left="3267" w:hanging="1140"/>
      </w:pPr>
    </w:lvl>
    <w:lvl w:ilvl="4">
      <w:start w:val="1"/>
      <w:numFmt w:val="decimal"/>
      <w:lvlText w:val="%1.%2.%3.%4.%5."/>
      <w:lvlJc w:val="left"/>
      <w:pPr>
        <w:tabs>
          <w:tab w:val="num" w:pos="3976"/>
        </w:tabs>
        <w:ind w:left="3976" w:hanging="1140"/>
      </w:pPr>
    </w:lvl>
    <w:lvl w:ilvl="5">
      <w:start w:val="1"/>
      <w:numFmt w:val="decimal"/>
      <w:lvlText w:val="%1.%2.%3.%4.%5.%6."/>
      <w:lvlJc w:val="left"/>
      <w:pPr>
        <w:tabs>
          <w:tab w:val="num" w:pos="4685"/>
        </w:tabs>
        <w:ind w:left="4685" w:hanging="114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29" w15:restartNumberingAfterBreak="0">
    <w:nsid w:val="66E40C45"/>
    <w:multiLevelType w:val="hybridMultilevel"/>
    <w:tmpl w:val="93525136"/>
    <w:lvl w:ilvl="0" w:tplc="A6E8910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3A9700A"/>
    <w:multiLevelType w:val="multilevel"/>
    <w:tmpl w:val="000000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757900A0"/>
    <w:multiLevelType w:val="multilevel"/>
    <w:tmpl w:val="69984DC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320" w:hanging="4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0"/>
  </w:num>
  <w:num w:numId="2">
    <w:abstractNumId w:val="30"/>
  </w:num>
  <w:num w:numId="3">
    <w:abstractNumId w:val="24"/>
  </w:num>
  <w:num w:numId="4">
    <w:abstractNumId w:val="25"/>
  </w:num>
  <w:num w:numId="5">
    <w:abstractNumId w:val="23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8"/>
  </w:num>
  <w:num w:numId="22">
    <w:abstractNumId w:val="16"/>
  </w:num>
  <w:num w:numId="23">
    <w:abstractNumId w:val="17"/>
  </w:num>
  <w:num w:numId="24">
    <w:abstractNumId w:val="19"/>
  </w:num>
  <w:num w:numId="25">
    <w:abstractNumId w:val="22"/>
  </w:num>
  <w:num w:numId="26">
    <w:abstractNumId w:val="26"/>
  </w:num>
  <w:num w:numId="27">
    <w:abstractNumId w:val="20"/>
  </w:num>
  <w:num w:numId="28">
    <w:abstractNumId w:val="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7BD"/>
    <w:rsid w:val="00003B3E"/>
    <w:rsid w:val="00007DAF"/>
    <w:rsid w:val="0001786A"/>
    <w:rsid w:val="0002285C"/>
    <w:rsid w:val="00031A6F"/>
    <w:rsid w:val="0003636A"/>
    <w:rsid w:val="000410B3"/>
    <w:rsid w:val="00041536"/>
    <w:rsid w:val="000428B8"/>
    <w:rsid w:val="00045F43"/>
    <w:rsid w:val="0005072C"/>
    <w:rsid w:val="00053268"/>
    <w:rsid w:val="00056DC6"/>
    <w:rsid w:val="000646C6"/>
    <w:rsid w:val="00065B30"/>
    <w:rsid w:val="00065F97"/>
    <w:rsid w:val="00071673"/>
    <w:rsid w:val="000722A1"/>
    <w:rsid w:val="00082D72"/>
    <w:rsid w:val="00083916"/>
    <w:rsid w:val="00084E2A"/>
    <w:rsid w:val="00091405"/>
    <w:rsid w:val="00094B55"/>
    <w:rsid w:val="000B559B"/>
    <w:rsid w:val="000B59CC"/>
    <w:rsid w:val="000C17D6"/>
    <w:rsid w:val="000C36D9"/>
    <w:rsid w:val="000C49DD"/>
    <w:rsid w:val="000C5865"/>
    <w:rsid w:val="000D15F0"/>
    <w:rsid w:val="000D2513"/>
    <w:rsid w:val="000E2E49"/>
    <w:rsid w:val="000E303F"/>
    <w:rsid w:val="000E3161"/>
    <w:rsid w:val="000E5182"/>
    <w:rsid w:val="000E52DB"/>
    <w:rsid w:val="000F107D"/>
    <w:rsid w:val="000F1C6A"/>
    <w:rsid w:val="000F2CF1"/>
    <w:rsid w:val="000F7C88"/>
    <w:rsid w:val="00103795"/>
    <w:rsid w:val="001073B3"/>
    <w:rsid w:val="00110419"/>
    <w:rsid w:val="001118E9"/>
    <w:rsid w:val="00112DBC"/>
    <w:rsid w:val="00116907"/>
    <w:rsid w:val="00120024"/>
    <w:rsid w:val="00122812"/>
    <w:rsid w:val="0012459F"/>
    <w:rsid w:val="0013083C"/>
    <w:rsid w:val="00136D24"/>
    <w:rsid w:val="00136F31"/>
    <w:rsid w:val="001407D6"/>
    <w:rsid w:val="0014153C"/>
    <w:rsid w:val="00144150"/>
    <w:rsid w:val="00145799"/>
    <w:rsid w:val="00145C37"/>
    <w:rsid w:val="00145F6C"/>
    <w:rsid w:val="001465C8"/>
    <w:rsid w:val="00147EB4"/>
    <w:rsid w:val="001507F7"/>
    <w:rsid w:val="00153616"/>
    <w:rsid w:val="0015471F"/>
    <w:rsid w:val="001567C2"/>
    <w:rsid w:val="0016070B"/>
    <w:rsid w:val="00161785"/>
    <w:rsid w:val="00163390"/>
    <w:rsid w:val="0016349F"/>
    <w:rsid w:val="00163817"/>
    <w:rsid w:val="00167A20"/>
    <w:rsid w:val="00171263"/>
    <w:rsid w:val="00177310"/>
    <w:rsid w:val="001800B4"/>
    <w:rsid w:val="00181054"/>
    <w:rsid w:val="00185DF3"/>
    <w:rsid w:val="00192DEF"/>
    <w:rsid w:val="001932B9"/>
    <w:rsid w:val="00194B7C"/>
    <w:rsid w:val="001A6DFC"/>
    <w:rsid w:val="001A7532"/>
    <w:rsid w:val="001B0D6B"/>
    <w:rsid w:val="001B251F"/>
    <w:rsid w:val="001B325A"/>
    <w:rsid w:val="001B573B"/>
    <w:rsid w:val="001C3DFA"/>
    <w:rsid w:val="001C6059"/>
    <w:rsid w:val="001C75F1"/>
    <w:rsid w:val="001D01DC"/>
    <w:rsid w:val="001D0AF8"/>
    <w:rsid w:val="001D2554"/>
    <w:rsid w:val="001D2C21"/>
    <w:rsid w:val="001D47BE"/>
    <w:rsid w:val="001D4953"/>
    <w:rsid w:val="001D7E0B"/>
    <w:rsid w:val="001D7F45"/>
    <w:rsid w:val="001E149C"/>
    <w:rsid w:val="001E4C3E"/>
    <w:rsid w:val="001F423A"/>
    <w:rsid w:val="001F4804"/>
    <w:rsid w:val="001F4931"/>
    <w:rsid w:val="00200E3F"/>
    <w:rsid w:val="0020291C"/>
    <w:rsid w:val="0021130A"/>
    <w:rsid w:val="00211A6B"/>
    <w:rsid w:val="00213C46"/>
    <w:rsid w:val="00224060"/>
    <w:rsid w:val="00235549"/>
    <w:rsid w:val="0023771B"/>
    <w:rsid w:val="00242640"/>
    <w:rsid w:val="0024571A"/>
    <w:rsid w:val="00246230"/>
    <w:rsid w:val="00247929"/>
    <w:rsid w:val="00254BDD"/>
    <w:rsid w:val="00267CFF"/>
    <w:rsid w:val="00271337"/>
    <w:rsid w:val="0027706D"/>
    <w:rsid w:val="0028024D"/>
    <w:rsid w:val="00286296"/>
    <w:rsid w:val="002873DD"/>
    <w:rsid w:val="00290CF1"/>
    <w:rsid w:val="00292825"/>
    <w:rsid w:val="002953EE"/>
    <w:rsid w:val="002A19E3"/>
    <w:rsid w:val="002A21C5"/>
    <w:rsid w:val="002A34E4"/>
    <w:rsid w:val="002B2189"/>
    <w:rsid w:val="002B4CA0"/>
    <w:rsid w:val="002C1B95"/>
    <w:rsid w:val="002D2DF3"/>
    <w:rsid w:val="002D3EE9"/>
    <w:rsid w:val="002E3F5C"/>
    <w:rsid w:val="002E3F9B"/>
    <w:rsid w:val="002F57B9"/>
    <w:rsid w:val="002F5CBB"/>
    <w:rsid w:val="002F7C23"/>
    <w:rsid w:val="003016BE"/>
    <w:rsid w:val="00306203"/>
    <w:rsid w:val="0031016D"/>
    <w:rsid w:val="0031047E"/>
    <w:rsid w:val="00310BD7"/>
    <w:rsid w:val="003152AF"/>
    <w:rsid w:val="00317BB2"/>
    <w:rsid w:val="00317C41"/>
    <w:rsid w:val="0032308A"/>
    <w:rsid w:val="00323138"/>
    <w:rsid w:val="00324C29"/>
    <w:rsid w:val="0033061A"/>
    <w:rsid w:val="003308F5"/>
    <w:rsid w:val="00336074"/>
    <w:rsid w:val="00336E04"/>
    <w:rsid w:val="00340CB6"/>
    <w:rsid w:val="00346BC1"/>
    <w:rsid w:val="00351D7B"/>
    <w:rsid w:val="00362F37"/>
    <w:rsid w:val="00370553"/>
    <w:rsid w:val="0037492F"/>
    <w:rsid w:val="0038064D"/>
    <w:rsid w:val="00380795"/>
    <w:rsid w:val="00381380"/>
    <w:rsid w:val="00385141"/>
    <w:rsid w:val="00392247"/>
    <w:rsid w:val="0039474A"/>
    <w:rsid w:val="003A40F2"/>
    <w:rsid w:val="003A790B"/>
    <w:rsid w:val="003B2757"/>
    <w:rsid w:val="003C0F8A"/>
    <w:rsid w:val="003C0FA8"/>
    <w:rsid w:val="003C16BB"/>
    <w:rsid w:val="003C3577"/>
    <w:rsid w:val="003C52D4"/>
    <w:rsid w:val="003C6DB0"/>
    <w:rsid w:val="003D1C2D"/>
    <w:rsid w:val="003D1CEF"/>
    <w:rsid w:val="003D3E8A"/>
    <w:rsid w:val="003E6230"/>
    <w:rsid w:val="003F0EE1"/>
    <w:rsid w:val="003F25E9"/>
    <w:rsid w:val="004040F9"/>
    <w:rsid w:val="00405405"/>
    <w:rsid w:val="00405B00"/>
    <w:rsid w:val="004069C6"/>
    <w:rsid w:val="00406FC6"/>
    <w:rsid w:val="00407137"/>
    <w:rsid w:val="004109A6"/>
    <w:rsid w:val="00411C19"/>
    <w:rsid w:val="00423F56"/>
    <w:rsid w:val="004272C6"/>
    <w:rsid w:val="00427788"/>
    <w:rsid w:val="004278E8"/>
    <w:rsid w:val="00430540"/>
    <w:rsid w:val="004365B9"/>
    <w:rsid w:val="00436ADE"/>
    <w:rsid w:val="00436FFD"/>
    <w:rsid w:val="004434A5"/>
    <w:rsid w:val="00450799"/>
    <w:rsid w:val="00455438"/>
    <w:rsid w:val="00456785"/>
    <w:rsid w:val="00462090"/>
    <w:rsid w:val="00470FE5"/>
    <w:rsid w:val="004712F1"/>
    <w:rsid w:val="00471DEA"/>
    <w:rsid w:val="00475367"/>
    <w:rsid w:val="00480731"/>
    <w:rsid w:val="00484DD7"/>
    <w:rsid w:val="00484FFF"/>
    <w:rsid w:val="004858BA"/>
    <w:rsid w:val="00486653"/>
    <w:rsid w:val="004910DF"/>
    <w:rsid w:val="004921C3"/>
    <w:rsid w:val="004956D6"/>
    <w:rsid w:val="00495EC7"/>
    <w:rsid w:val="004A0DCF"/>
    <w:rsid w:val="004A47F4"/>
    <w:rsid w:val="004A5ABE"/>
    <w:rsid w:val="004B3540"/>
    <w:rsid w:val="004B52F2"/>
    <w:rsid w:val="004C0F72"/>
    <w:rsid w:val="004C67F0"/>
    <w:rsid w:val="004D00B9"/>
    <w:rsid w:val="004D066B"/>
    <w:rsid w:val="004D5BF6"/>
    <w:rsid w:val="004E1C5D"/>
    <w:rsid w:val="004E2C24"/>
    <w:rsid w:val="004E2EAF"/>
    <w:rsid w:val="004E38C3"/>
    <w:rsid w:val="004E7567"/>
    <w:rsid w:val="004F0ADB"/>
    <w:rsid w:val="004F3BB3"/>
    <w:rsid w:val="004F3C23"/>
    <w:rsid w:val="004F4DA9"/>
    <w:rsid w:val="0050392C"/>
    <w:rsid w:val="00510763"/>
    <w:rsid w:val="00512A3A"/>
    <w:rsid w:val="005136F0"/>
    <w:rsid w:val="00517FB9"/>
    <w:rsid w:val="00520D12"/>
    <w:rsid w:val="00521A44"/>
    <w:rsid w:val="00521C23"/>
    <w:rsid w:val="00524083"/>
    <w:rsid w:val="0052675A"/>
    <w:rsid w:val="0052762A"/>
    <w:rsid w:val="005307FE"/>
    <w:rsid w:val="005308D3"/>
    <w:rsid w:val="00531BE9"/>
    <w:rsid w:val="005323B6"/>
    <w:rsid w:val="00532AE5"/>
    <w:rsid w:val="00533C83"/>
    <w:rsid w:val="005340F0"/>
    <w:rsid w:val="005353D5"/>
    <w:rsid w:val="00543C5F"/>
    <w:rsid w:val="0054593C"/>
    <w:rsid w:val="00545D51"/>
    <w:rsid w:val="0055258C"/>
    <w:rsid w:val="005537F5"/>
    <w:rsid w:val="00555414"/>
    <w:rsid w:val="0056118F"/>
    <w:rsid w:val="00564B4B"/>
    <w:rsid w:val="00566131"/>
    <w:rsid w:val="005666C7"/>
    <w:rsid w:val="00566B0F"/>
    <w:rsid w:val="005718EC"/>
    <w:rsid w:val="00574CDA"/>
    <w:rsid w:val="00580729"/>
    <w:rsid w:val="00581E0C"/>
    <w:rsid w:val="005864B7"/>
    <w:rsid w:val="00596A96"/>
    <w:rsid w:val="005A1492"/>
    <w:rsid w:val="005A5259"/>
    <w:rsid w:val="005B02A6"/>
    <w:rsid w:val="005B2D43"/>
    <w:rsid w:val="005B58E6"/>
    <w:rsid w:val="005B58E7"/>
    <w:rsid w:val="005C674D"/>
    <w:rsid w:val="005D7763"/>
    <w:rsid w:val="005E0120"/>
    <w:rsid w:val="005E0F1E"/>
    <w:rsid w:val="005E1B81"/>
    <w:rsid w:val="005E1CCD"/>
    <w:rsid w:val="005E4211"/>
    <w:rsid w:val="005F04D5"/>
    <w:rsid w:val="005F3FD3"/>
    <w:rsid w:val="005F46DE"/>
    <w:rsid w:val="005F6C5C"/>
    <w:rsid w:val="005F719C"/>
    <w:rsid w:val="00600A34"/>
    <w:rsid w:val="00610667"/>
    <w:rsid w:val="006116A5"/>
    <w:rsid w:val="00611CE8"/>
    <w:rsid w:val="00613AC5"/>
    <w:rsid w:val="00620BEB"/>
    <w:rsid w:val="00622906"/>
    <w:rsid w:val="00627080"/>
    <w:rsid w:val="006338E4"/>
    <w:rsid w:val="00641AED"/>
    <w:rsid w:val="00643065"/>
    <w:rsid w:val="0064533C"/>
    <w:rsid w:val="0064776A"/>
    <w:rsid w:val="00647A15"/>
    <w:rsid w:val="00647FC9"/>
    <w:rsid w:val="00661CF9"/>
    <w:rsid w:val="006636CD"/>
    <w:rsid w:val="0066528F"/>
    <w:rsid w:val="006662A3"/>
    <w:rsid w:val="00667FEB"/>
    <w:rsid w:val="00675495"/>
    <w:rsid w:val="006768D2"/>
    <w:rsid w:val="00682943"/>
    <w:rsid w:val="00687CAB"/>
    <w:rsid w:val="0069186B"/>
    <w:rsid w:val="00695B26"/>
    <w:rsid w:val="006966A4"/>
    <w:rsid w:val="006A67E4"/>
    <w:rsid w:val="006B1F72"/>
    <w:rsid w:val="006B26DC"/>
    <w:rsid w:val="006B5A4F"/>
    <w:rsid w:val="006B79C1"/>
    <w:rsid w:val="006C2223"/>
    <w:rsid w:val="006C43DF"/>
    <w:rsid w:val="006C4C51"/>
    <w:rsid w:val="006C5C28"/>
    <w:rsid w:val="006E43B8"/>
    <w:rsid w:val="006E4447"/>
    <w:rsid w:val="006F1B20"/>
    <w:rsid w:val="006F2A5D"/>
    <w:rsid w:val="006F5650"/>
    <w:rsid w:val="007051FB"/>
    <w:rsid w:val="00706E33"/>
    <w:rsid w:val="00713D5A"/>
    <w:rsid w:val="00714843"/>
    <w:rsid w:val="007176CC"/>
    <w:rsid w:val="0072100D"/>
    <w:rsid w:val="00721F9C"/>
    <w:rsid w:val="00723DFF"/>
    <w:rsid w:val="007309D8"/>
    <w:rsid w:val="0073107A"/>
    <w:rsid w:val="00735BD6"/>
    <w:rsid w:val="007378F5"/>
    <w:rsid w:val="00753D1B"/>
    <w:rsid w:val="00760992"/>
    <w:rsid w:val="00761F4E"/>
    <w:rsid w:val="00763626"/>
    <w:rsid w:val="007672B3"/>
    <w:rsid w:val="007672B6"/>
    <w:rsid w:val="00767A3B"/>
    <w:rsid w:val="00775C90"/>
    <w:rsid w:val="00776527"/>
    <w:rsid w:val="00776763"/>
    <w:rsid w:val="00780E28"/>
    <w:rsid w:val="007825DB"/>
    <w:rsid w:val="007847CE"/>
    <w:rsid w:val="0078686F"/>
    <w:rsid w:val="007901F2"/>
    <w:rsid w:val="00790B0C"/>
    <w:rsid w:val="00792456"/>
    <w:rsid w:val="00796542"/>
    <w:rsid w:val="007A2876"/>
    <w:rsid w:val="007A2EC3"/>
    <w:rsid w:val="007A6E5F"/>
    <w:rsid w:val="007B2FCD"/>
    <w:rsid w:val="007B3407"/>
    <w:rsid w:val="007C0D96"/>
    <w:rsid w:val="007C4F3D"/>
    <w:rsid w:val="007C5C44"/>
    <w:rsid w:val="007C7B17"/>
    <w:rsid w:val="007C7D60"/>
    <w:rsid w:val="007D27EA"/>
    <w:rsid w:val="007D65BF"/>
    <w:rsid w:val="007E405D"/>
    <w:rsid w:val="007E5356"/>
    <w:rsid w:val="007F30BC"/>
    <w:rsid w:val="007F3CC5"/>
    <w:rsid w:val="00801680"/>
    <w:rsid w:val="008130CC"/>
    <w:rsid w:val="00813660"/>
    <w:rsid w:val="00815CE4"/>
    <w:rsid w:val="0082152E"/>
    <w:rsid w:val="008278AC"/>
    <w:rsid w:val="0083251A"/>
    <w:rsid w:val="00833555"/>
    <w:rsid w:val="00833DF2"/>
    <w:rsid w:val="008346F5"/>
    <w:rsid w:val="0083780B"/>
    <w:rsid w:val="00840283"/>
    <w:rsid w:val="008468D5"/>
    <w:rsid w:val="00847C4D"/>
    <w:rsid w:val="00857AED"/>
    <w:rsid w:val="008610F2"/>
    <w:rsid w:val="00863CCF"/>
    <w:rsid w:val="008646B5"/>
    <w:rsid w:val="00866C66"/>
    <w:rsid w:val="00870FBA"/>
    <w:rsid w:val="008773C4"/>
    <w:rsid w:val="0088727C"/>
    <w:rsid w:val="00891ED4"/>
    <w:rsid w:val="00892FD5"/>
    <w:rsid w:val="008930B4"/>
    <w:rsid w:val="00895155"/>
    <w:rsid w:val="0089541E"/>
    <w:rsid w:val="008959AB"/>
    <w:rsid w:val="008A03B7"/>
    <w:rsid w:val="008A5F87"/>
    <w:rsid w:val="008A725F"/>
    <w:rsid w:val="008B4BBC"/>
    <w:rsid w:val="008B6561"/>
    <w:rsid w:val="008C476E"/>
    <w:rsid w:val="008C71F9"/>
    <w:rsid w:val="008D0105"/>
    <w:rsid w:val="008D0E00"/>
    <w:rsid w:val="008D3F40"/>
    <w:rsid w:val="008D649A"/>
    <w:rsid w:val="008D69B3"/>
    <w:rsid w:val="008E10F7"/>
    <w:rsid w:val="008E378C"/>
    <w:rsid w:val="008F0069"/>
    <w:rsid w:val="008F5099"/>
    <w:rsid w:val="00903AF1"/>
    <w:rsid w:val="00903C19"/>
    <w:rsid w:val="0091186E"/>
    <w:rsid w:val="009259FE"/>
    <w:rsid w:val="00933066"/>
    <w:rsid w:val="00934754"/>
    <w:rsid w:val="00937E6A"/>
    <w:rsid w:val="00937EDB"/>
    <w:rsid w:val="00940730"/>
    <w:rsid w:val="00940DEC"/>
    <w:rsid w:val="00944AE1"/>
    <w:rsid w:val="00946524"/>
    <w:rsid w:val="00954E93"/>
    <w:rsid w:val="009556FE"/>
    <w:rsid w:val="0096240C"/>
    <w:rsid w:val="00965E8F"/>
    <w:rsid w:val="009700F9"/>
    <w:rsid w:val="009729A0"/>
    <w:rsid w:val="00972D26"/>
    <w:rsid w:val="009731E4"/>
    <w:rsid w:val="009738A6"/>
    <w:rsid w:val="009748E4"/>
    <w:rsid w:val="00981684"/>
    <w:rsid w:val="0098736E"/>
    <w:rsid w:val="00995CD6"/>
    <w:rsid w:val="00997233"/>
    <w:rsid w:val="009A0AB2"/>
    <w:rsid w:val="009A5746"/>
    <w:rsid w:val="009B4079"/>
    <w:rsid w:val="009C1AB6"/>
    <w:rsid w:val="009C2A78"/>
    <w:rsid w:val="009C51F6"/>
    <w:rsid w:val="009D1240"/>
    <w:rsid w:val="009D1411"/>
    <w:rsid w:val="009D2A70"/>
    <w:rsid w:val="009D4F36"/>
    <w:rsid w:val="009D6202"/>
    <w:rsid w:val="009E23F8"/>
    <w:rsid w:val="009E47BB"/>
    <w:rsid w:val="009E5584"/>
    <w:rsid w:val="009E6019"/>
    <w:rsid w:val="009F28E4"/>
    <w:rsid w:val="009F2BEA"/>
    <w:rsid w:val="009F380D"/>
    <w:rsid w:val="009F57A9"/>
    <w:rsid w:val="009F5E37"/>
    <w:rsid w:val="009F6A7B"/>
    <w:rsid w:val="00A00542"/>
    <w:rsid w:val="00A0272D"/>
    <w:rsid w:val="00A02898"/>
    <w:rsid w:val="00A04310"/>
    <w:rsid w:val="00A11C80"/>
    <w:rsid w:val="00A1436E"/>
    <w:rsid w:val="00A1735F"/>
    <w:rsid w:val="00A17E92"/>
    <w:rsid w:val="00A2013B"/>
    <w:rsid w:val="00A21A5F"/>
    <w:rsid w:val="00A24011"/>
    <w:rsid w:val="00A254F1"/>
    <w:rsid w:val="00A27E7C"/>
    <w:rsid w:val="00A3117A"/>
    <w:rsid w:val="00A3337D"/>
    <w:rsid w:val="00A3368F"/>
    <w:rsid w:val="00A36389"/>
    <w:rsid w:val="00A36565"/>
    <w:rsid w:val="00A408F9"/>
    <w:rsid w:val="00A4171F"/>
    <w:rsid w:val="00A45322"/>
    <w:rsid w:val="00A46339"/>
    <w:rsid w:val="00A4648F"/>
    <w:rsid w:val="00A5028A"/>
    <w:rsid w:val="00A56818"/>
    <w:rsid w:val="00A6133C"/>
    <w:rsid w:val="00A62394"/>
    <w:rsid w:val="00A7303E"/>
    <w:rsid w:val="00A738D2"/>
    <w:rsid w:val="00A74E14"/>
    <w:rsid w:val="00A778A3"/>
    <w:rsid w:val="00A83D7A"/>
    <w:rsid w:val="00A86867"/>
    <w:rsid w:val="00A9742C"/>
    <w:rsid w:val="00AA1C2A"/>
    <w:rsid w:val="00AA316E"/>
    <w:rsid w:val="00AA44C4"/>
    <w:rsid w:val="00AA7718"/>
    <w:rsid w:val="00AB09C3"/>
    <w:rsid w:val="00AB24B7"/>
    <w:rsid w:val="00AB2C7E"/>
    <w:rsid w:val="00AB5772"/>
    <w:rsid w:val="00AB6892"/>
    <w:rsid w:val="00AB7F42"/>
    <w:rsid w:val="00AC70EC"/>
    <w:rsid w:val="00AD7230"/>
    <w:rsid w:val="00AE331C"/>
    <w:rsid w:val="00AE4192"/>
    <w:rsid w:val="00AE4D05"/>
    <w:rsid w:val="00AE788F"/>
    <w:rsid w:val="00AF4325"/>
    <w:rsid w:val="00AF7583"/>
    <w:rsid w:val="00AF75FF"/>
    <w:rsid w:val="00B02D58"/>
    <w:rsid w:val="00B04086"/>
    <w:rsid w:val="00B05A6A"/>
    <w:rsid w:val="00B1060A"/>
    <w:rsid w:val="00B107E3"/>
    <w:rsid w:val="00B1181B"/>
    <w:rsid w:val="00B170FA"/>
    <w:rsid w:val="00B2466C"/>
    <w:rsid w:val="00B318E7"/>
    <w:rsid w:val="00B327D1"/>
    <w:rsid w:val="00B3306A"/>
    <w:rsid w:val="00B357F4"/>
    <w:rsid w:val="00B4238E"/>
    <w:rsid w:val="00B46196"/>
    <w:rsid w:val="00B47CC9"/>
    <w:rsid w:val="00B512A0"/>
    <w:rsid w:val="00B519BE"/>
    <w:rsid w:val="00B53724"/>
    <w:rsid w:val="00B5622D"/>
    <w:rsid w:val="00B6191C"/>
    <w:rsid w:val="00B6399A"/>
    <w:rsid w:val="00B6757E"/>
    <w:rsid w:val="00B74026"/>
    <w:rsid w:val="00B7441F"/>
    <w:rsid w:val="00B82F5E"/>
    <w:rsid w:val="00B8698F"/>
    <w:rsid w:val="00B9054A"/>
    <w:rsid w:val="00B91FBD"/>
    <w:rsid w:val="00B93CC2"/>
    <w:rsid w:val="00B96F9C"/>
    <w:rsid w:val="00BA14AE"/>
    <w:rsid w:val="00BA19B8"/>
    <w:rsid w:val="00BA3193"/>
    <w:rsid w:val="00BC224C"/>
    <w:rsid w:val="00BC6578"/>
    <w:rsid w:val="00BD4211"/>
    <w:rsid w:val="00BD5207"/>
    <w:rsid w:val="00BD551B"/>
    <w:rsid w:val="00BE22E4"/>
    <w:rsid w:val="00BE2D6A"/>
    <w:rsid w:val="00BE3266"/>
    <w:rsid w:val="00BF52E0"/>
    <w:rsid w:val="00BF6809"/>
    <w:rsid w:val="00C071E7"/>
    <w:rsid w:val="00C124E4"/>
    <w:rsid w:val="00C30E56"/>
    <w:rsid w:val="00C30EE0"/>
    <w:rsid w:val="00C32FB0"/>
    <w:rsid w:val="00C342F4"/>
    <w:rsid w:val="00C34EAF"/>
    <w:rsid w:val="00C35C7B"/>
    <w:rsid w:val="00C36CEB"/>
    <w:rsid w:val="00C37935"/>
    <w:rsid w:val="00C407DE"/>
    <w:rsid w:val="00C412E3"/>
    <w:rsid w:val="00C41F2C"/>
    <w:rsid w:val="00C43C86"/>
    <w:rsid w:val="00C45A51"/>
    <w:rsid w:val="00C46BB8"/>
    <w:rsid w:val="00C474B7"/>
    <w:rsid w:val="00C5031E"/>
    <w:rsid w:val="00C532DA"/>
    <w:rsid w:val="00C557A4"/>
    <w:rsid w:val="00C5651D"/>
    <w:rsid w:val="00C71F67"/>
    <w:rsid w:val="00C75234"/>
    <w:rsid w:val="00C77B78"/>
    <w:rsid w:val="00C8680F"/>
    <w:rsid w:val="00C915D4"/>
    <w:rsid w:val="00CA0729"/>
    <w:rsid w:val="00CA41E3"/>
    <w:rsid w:val="00CB023D"/>
    <w:rsid w:val="00CB0AD1"/>
    <w:rsid w:val="00CB106C"/>
    <w:rsid w:val="00CB18A0"/>
    <w:rsid w:val="00CB265E"/>
    <w:rsid w:val="00CB44E0"/>
    <w:rsid w:val="00CB6C42"/>
    <w:rsid w:val="00CB7ED0"/>
    <w:rsid w:val="00CC0D73"/>
    <w:rsid w:val="00CC3315"/>
    <w:rsid w:val="00CD15CC"/>
    <w:rsid w:val="00CD20D5"/>
    <w:rsid w:val="00CE10C0"/>
    <w:rsid w:val="00CE3E54"/>
    <w:rsid w:val="00CE4BCF"/>
    <w:rsid w:val="00CE52EB"/>
    <w:rsid w:val="00CE5902"/>
    <w:rsid w:val="00CE6A1D"/>
    <w:rsid w:val="00CE7B91"/>
    <w:rsid w:val="00CF0C9E"/>
    <w:rsid w:val="00D000F3"/>
    <w:rsid w:val="00D1294B"/>
    <w:rsid w:val="00D160AC"/>
    <w:rsid w:val="00D17EE1"/>
    <w:rsid w:val="00D22305"/>
    <w:rsid w:val="00D23603"/>
    <w:rsid w:val="00D23C89"/>
    <w:rsid w:val="00D24436"/>
    <w:rsid w:val="00D3289B"/>
    <w:rsid w:val="00D33C1A"/>
    <w:rsid w:val="00D36F9C"/>
    <w:rsid w:val="00D4077F"/>
    <w:rsid w:val="00D5092D"/>
    <w:rsid w:val="00D50EE5"/>
    <w:rsid w:val="00D51AE3"/>
    <w:rsid w:val="00D542CB"/>
    <w:rsid w:val="00D617E8"/>
    <w:rsid w:val="00D621EE"/>
    <w:rsid w:val="00D625F5"/>
    <w:rsid w:val="00D63505"/>
    <w:rsid w:val="00D65E4B"/>
    <w:rsid w:val="00D6707C"/>
    <w:rsid w:val="00D72D60"/>
    <w:rsid w:val="00D75990"/>
    <w:rsid w:val="00D76392"/>
    <w:rsid w:val="00D770F9"/>
    <w:rsid w:val="00D867FA"/>
    <w:rsid w:val="00D95498"/>
    <w:rsid w:val="00D9634B"/>
    <w:rsid w:val="00DA0415"/>
    <w:rsid w:val="00DA4D75"/>
    <w:rsid w:val="00DA70AD"/>
    <w:rsid w:val="00DC7B4D"/>
    <w:rsid w:val="00DD253E"/>
    <w:rsid w:val="00DD2647"/>
    <w:rsid w:val="00DD4EB3"/>
    <w:rsid w:val="00DD5F85"/>
    <w:rsid w:val="00DD6C30"/>
    <w:rsid w:val="00DE152B"/>
    <w:rsid w:val="00DE447C"/>
    <w:rsid w:val="00DE5744"/>
    <w:rsid w:val="00DE7ED3"/>
    <w:rsid w:val="00DF05ED"/>
    <w:rsid w:val="00DF3563"/>
    <w:rsid w:val="00DF7191"/>
    <w:rsid w:val="00E00D58"/>
    <w:rsid w:val="00E010EC"/>
    <w:rsid w:val="00E0159A"/>
    <w:rsid w:val="00E12DDA"/>
    <w:rsid w:val="00E137BD"/>
    <w:rsid w:val="00E15085"/>
    <w:rsid w:val="00E24F41"/>
    <w:rsid w:val="00E27528"/>
    <w:rsid w:val="00E3091E"/>
    <w:rsid w:val="00E319FA"/>
    <w:rsid w:val="00E378BD"/>
    <w:rsid w:val="00E43950"/>
    <w:rsid w:val="00E44BC2"/>
    <w:rsid w:val="00E518E7"/>
    <w:rsid w:val="00E5271D"/>
    <w:rsid w:val="00E600AC"/>
    <w:rsid w:val="00E66566"/>
    <w:rsid w:val="00E72821"/>
    <w:rsid w:val="00E73DA8"/>
    <w:rsid w:val="00E80DA2"/>
    <w:rsid w:val="00E81622"/>
    <w:rsid w:val="00E825F4"/>
    <w:rsid w:val="00E82B49"/>
    <w:rsid w:val="00E87930"/>
    <w:rsid w:val="00E90725"/>
    <w:rsid w:val="00E93BF5"/>
    <w:rsid w:val="00E96BED"/>
    <w:rsid w:val="00E96C9E"/>
    <w:rsid w:val="00EA5B50"/>
    <w:rsid w:val="00EA63E2"/>
    <w:rsid w:val="00EA65EA"/>
    <w:rsid w:val="00EB1A6D"/>
    <w:rsid w:val="00EB4016"/>
    <w:rsid w:val="00EC45F3"/>
    <w:rsid w:val="00EC59BF"/>
    <w:rsid w:val="00EC7BBA"/>
    <w:rsid w:val="00ED175C"/>
    <w:rsid w:val="00ED3B4A"/>
    <w:rsid w:val="00ED3B5D"/>
    <w:rsid w:val="00ED41A9"/>
    <w:rsid w:val="00EE29A6"/>
    <w:rsid w:val="00EE48FA"/>
    <w:rsid w:val="00EE5D4A"/>
    <w:rsid w:val="00EE61D4"/>
    <w:rsid w:val="00EE68EE"/>
    <w:rsid w:val="00EE7A94"/>
    <w:rsid w:val="00EF39AB"/>
    <w:rsid w:val="00EF3C38"/>
    <w:rsid w:val="00EF4EE7"/>
    <w:rsid w:val="00EF51CD"/>
    <w:rsid w:val="00EF5E30"/>
    <w:rsid w:val="00EF769A"/>
    <w:rsid w:val="00F019C4"/>
    <w:rsid w:val="00F0343B"/>
    <w:rsid w:val="00F03729"/>
    <w:rsid w:val="00F12A5B"/>
    <w:rsid w:val="00F17EF7"/>
    <w:rsid w:val="00F20EE1"/>
    <w:rsid w:val="00F23753"/>
    <w:rsid w:val="00F24C25"/>
    <w:rsid w:val="00F34699"/>
    <w:rsid w:val="00F35A56"/>
    <w:rsid w:val="00F42B50"/>
    <w:rsid w:val="00F46F33"/>
    <w:rsid w:val="00F578AB"/>
    <w:rsid w:val="00F61024"/>
    <w:rsid w:val="00F612E8"/>
    <w:rsid w:val="00F61F92"/>
    <w:rsid w:val="00F62C0C"/>
    <w:rsid w:val="00F6348C"/>
    <w:rsid w:val="00F635E7"/>
    <w:rsid w:val="00F74709"/>
    <w:rsid w:val="00F74EEF"/>
    <w:rsid w:val="00F77B12"/>
    <w:rsid w:val="00F77E34"/>
    <w:rsid w:val="00F82684"/>
    <w:rsid w:val="00F83367"/>
    <w:rsid w:val="00F86600"/>
    <w:rsid w:val="00F87138"/>
    <w:rsid w:val="00F9289F"/>
    <w:rsid w:val="00F93834"/>
    <w:rsid w:val="00F95403"/>
    <w:rsid w:val="00FA0A50"/>
    <w:rsid w:val="00FC1B4F"/>
    <w:rsid w:val="00FC3A65"/>
    <w:rsid w:val="00FC61D3"/>
    <w:rsid w:val="00FC65FB"/>
    <w:rsid w:val="00FD04B7"/>
    <w:rsid w:val="00FD1B55"/>
    <w:rsid w:val="00FD405D"/>
    <w:rsid w:val="00FD5E53"/>
    <w:rsid w:val="00FD7F31"/>
    <w:rsid w:val="00FE12CD"/>
    <w:rsid w:val="00FE25F6"/>
    <w:rsid w:val="00FE330A"/>
    <w:rsid w:val="00FE686D"/>
    <w:rsid w:val="00FE6877"/>
    <w:rsid w:val="00FF1C5B"/>
    <w:rsid w:val="00FF3FEA"/>
    <w:rsid w:val="00FF4DE9"/>
    <w:rsid w:val="00FF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FFA11-2F5A-4A35-B8D4-C6B11BD5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6C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52675A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3">
    <w:name w:val="Balloon Text"/>
    <w:basedOn w:val="a"/>
    <w:semiHidden/>
    <w:rsid w:val="00815CE4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11CE8"/>
    <w:pPr>
      <w:widowControl w:val="0"/>
      <w:spacing w:after="120"/>
    </w:pPr>
    <w:rPr>
      <w:rFonts w:eastAsia="Lucida Sans Unicode"/>
      <w:kern w:val="1"/>
      <w:lang/>
    </w:rPr>
  </w:style>
  <w:style w:type="paragraph" w:styleId="a5">
    <w:name w:val="header"/>
    <w:basedOn w:val="a"/>
    <w:rsid w:val="008773C4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8773C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773C4"/>
  </w:style>
  <w:style w:type="paragraph" w:styleId="a8">
    <w:name w:val="Normal Indent"/>
    <w:basedOn w:val="a"/>
    <w:rsid w:val="00521A44"/>
    <w:pPr>
      <w:widowControl w:val="0"/>
      <w:ind w:left="708"/>
    </w:pPr>
    <w:rPr>
      <w:rFonts w:eastAsia="Lucida Sans Unicode"/>
      <w:kern w:val="1"/>
      <w:lang/>
    </w:rPr>
  </w:style>
  <w:style w:type="paragraph" w:styleId="a9">
    <w:name w:val="Normal (Web)"/>
    <w:basedOn w:val="a"/>
    <w:uiPriority w:val="99"/>
    <w:unhideWhenUsed/>
    <w:rsid w:val="00D2230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List Paragraph"/>
    <w:basedOn w:val="a"/>
    <w:uiPriority w:val="34"/>
    <w:qFormat/>
    <w:rsid w:val="00517FB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uiPriority w:val="99"/>
    <w:rsid w:val="009F380D"/>
    <w:rPr>
      <w:color w:val="106BBE"/>
    </w:rPr>
  </w:style>
  <w:style w:type="character" w:customStyle="1" w:styleId="ac">
    <w:name w:val="Сравнение редакций. Добавленный фрагмент"/>
    <w:uiPriority w:val="99"/>
    <w:rsid w:val="002A34E4"/>
    <w:rPr>
      <w:color w:val="000000"/>
      <w:shd w:val="clear" w:color="auto" w:fill="C1D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8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2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2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3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5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3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0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2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5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1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4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5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3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1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4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0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9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8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8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92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8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7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5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1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5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2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2025268.1052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5532903.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garantF1://12025268.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294524.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25146.27" TargetMode="External"/><Relationship Id="rId10" Type="http://schemas.openxmlformats.org/officeDocument/2006/relationships/hyperlink" Target="garantF1://12025267.55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043450.1" TargetMode="External"/><Relationship Id="rId14" Type="http://schemas.openxmlformats.org/officeDocument/2006/relationships/hyperlink" Target="garantF1://70292898.1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8E9C4-3753-462C-9C71-66F267A83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8553</Words>
  <Characters>48756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УОниМП адм. г.Рязани</Company>
  <LinksUpToDate>false</LinksUpToDate>
  <CharactersWithSpaces>57195</CharactersWithSpaces>
  <SharedDoc>false</SharedDoc>
  <HLinks>
    <vt:vector size="66" baseType="variant">
      <vt:variant>
        <vt:i4>6881335</vt:i4>
      </vt:variant>
      <vt:variant>
        <vt:i4>30</vt:i4>
      </vt:variant>
      <vt:variant>
        <vt:i4>0</vt:i4>
      </vt:variant>
      <vt:variant>
        <vt:i4>5</vt:i4>
      </vt:variant>
      <vt:variant>
        <vt:lpwstr>garantf1://12025268.5/</vt:lpwstr>
      </vt:variant>
      <vt:variant>
        <vt:lpwstr/>
      </vt:variant>
      <vt:variant>
        <vt:i4>2752529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sub_4</vt:lpwstr>
      </vt:variant>
      <vt:variant>
        <vt:i4>7536701</vt:i4>
      </vt:variant>
      <vt:variant>
        <vt:i4>24</vt:i4>
      </vt:variant>
      <vt:variant>
        <vt:i4>0</vt:i4>
      </vt:variant>
      <vt:variant>
        <vt:i4>5</vt:i4>
      </vt:variant>
      <vt:variant>
        <vt:lpwstr>garantf1://12025146.27/</vt:lpwstr>
      </vt:variant>
      <vt:variant>
        <vt:lpwstr/>
      </vt:variant>
      <vt:variant>
        <vt:i4>4915200</vt:i4>
      </vt:variant>
      <vt:variant>
        <vt:i4>21</vt:i4>
      </vt:variant>
      <vt:variant>
        <vt:i4>0</vt:i4>
      </vt:variant>
      <vt:variant>
        <vt:i4>5</vt:i4>
      </vt:variant>
      <vt:variant>
        <vt:lpwstr>garantf1://70292898.1001/</vt:lpwstr>
      </vt:variant>
      <vt:variant>
        <vt:lpwstr/>
      </vt:variant>
      <vt:variant>
        <vt:i4>4456454</vt:i4>
      </vt:variant>
      <vt:variant>
        <vt:i4>18</vt:i4>
      </vt:variant>
      <vt:variant>
        <vt:i4>0</vt:i4>
      </vt:variant>
      <vt:variant>
        <vt:i4>5</vt:i4>
      </vt:variant>
      <vt:variant>
        <vt:lpwstr>garantf1://12025268.1052/</vt:lpwstr>
      </vt:variant>
      <vt:variant>
        <vt:lpwstr/>
      </vt:variant>
      <vt:variant>
        <vt:i4>5636113</vt:i4>
      </vt:variant>
      <vt:variant>
        <vt:i4>15</vt:i4>
      </vt:variant>
      <vt:variant>
        <vt:i4>0</vt:i4>
      </vt:variant>
      <vt:variant>
        <vt:i4>5</vt:i4>
      </vt:variant>
      <vt:variant>
        <vt:lpwstr>garantf1://5532903.0/</vt:lpwstr>
      </vt:variant>
      <vt:variant>
        <vt:lpwstr/>
      </vt:variant>
      <vt:variant>
        <vt:i4>4653057</vt:i4>
      </vt:variant>
      <vt:variant>
        <vt:i4>12</vt:i4>
      </vt:variant>
      <vt:variant>
        <vt:i4>0</vt:i4>
      </vt:variant>
      <vt:variant>
        <vt:i4>5</vt:i4>
      </vt:variant>
      <vt:variant>
        <vt:lpwstr>garantf1://70294524.1000/</vt:lpwstr>
      </vt:variant>
      <vt:variant>
        <vt:lpwstr/>
      </vt:variant>
      <vt:variant>
        <vt:i4>6029327</vt:i4>
      </vt:variant>
      <vt:variant>
        <vt:i4>9</vt:i4>
      </vt:variant>
      <vt:variant>
        <vt:i4>0</vt:i4>
      </vt:variant>
      <vt:variant>
        <vt:i4>5</vt:i4>
      </vt:variant>
      <vt:variant>
        <vt:lpwstr>garantf1://12025267.557/</vt:lpwstr>
      </vt:variant>
      <vt:variant>
        <vt:lpwstr/>
      </vt:variant>
      <vt:variant>
        <vt:i4>1966114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sub_34</vt:lpwstr>
      </vt:variant>
      <vt:variant>
        <vt:i4>6946873</vt:i4>
      </vt:variant>
      <vt:variant>
        <vt:i4>3</vt:i4>
      </vt:variant>
      <vt:variant>
        <vt:i4>0</vt:i4>
      </vt:variant>
      <vt:variant>
        <vt:i4>5</vt:i4>
      </vt:variant>
      <vt:variant>
        <vt:lpwstr>garantf1://70043450.1/</vt:lpwstr>
      </vt:variant>
      <vt:variant>
        <vt:lpwstr/>
      </vt:variant>
      <vt:variant>
        <vt:i4>1900577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sub_123025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Kabinet46-4</dc:creator>
  <cp:keywords/>
  <cp:lastModifiedBy>Пользовательъ</cp:lastModifiedBy>
  <cp:revision>2</cp:revision>
  <cp:lastPrinted>2015-03-10T14:08:00Z</cp:lastPrinted>
  <dcterms:created xsi:type="dcterms:W3CDTF">2018-08-29T09:17:00Z</dcterms:created>
  <dcterms:modified xsi:type="dcterms:W3CDTF">2018-08-29T09:17:00Z</dcterms:modified>
</cp:coreProperties>
</file>