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09F2" w:rsidRDefault="002E0206" w:rsidP="00A109F2">
      <w:pPr>
        <w:rPr>
          <w:b/>
        </w:rPr>
      </w:pPr>
      <w:r w:rsidRPr="005E7086">
        <w:rPr>
          <w:b/>
        </w:rPr>
        <w:t xml:space="preserve">                                                                       </w:t>
      </w:r>
    </w:p>
    <w:p w:rsidR="002E0206" w:rsidRPr="00E171F4" w:rsidRDefault="002E0206" w:rsidP="00A109F2">
      <w:pPr>
        <w:jc w:val="center"/>
        <w:rPr>
          <w:b/>
          <w:color w:val="000000"/>
        </w:rPr>
      </w:pPr>
      <w:r w:rsidRPr="00E171F4">
        <w:rPr>
          <w:b/>
          <w:color w:val="000000"/>
        </w:rPr>
        <w:t>ДОГОВОР</w:t>
      </w:r>
    </w:p>
    <w:p w:rsidR="002E0206" w:rsidRPr="00E171F4" w:rsidRDefault="002E0206" w:rsidP="00C40023">
      <w:pPr>
        <w:jc w:val="center"/>
        <w:rPr>
          <w:b/>
          <w:color w:val="000000"/>
        </w:rPr>
      </w:pPr>
      <w:r w:rsidRPr="00E171F4">
        <w:rPr>
          <w:b/>
          <w:color w:val="000000"/>
        </w:rPr>
        <w:t xml:space="preserve">об оказании услуг в качестве </w:t>
      </w:r>
      <w:r w:rsidR="00814267">
        <w:rPr>
          <w:b/>
          <w:color w:val="000000"/>
        </w:rPr>
        <w:t>волонтёр</w:t>
      </w:r>
      <w:r w:rsidR="00E913F9" w:rsidRPr="00E171F4">
        <w:rPr>
          <w:b/>
          <w:color w:val="000000"/>
        </w:rPr>
        <w:t>а</w:t>
      </w:r>
    </w:p>
    <w:p w:rsidR="002E0206" w:rsidRPr="00E171F4" w:rsidRDefault="002E0206" w:rsidP="00C40023">
      <w:pPr>
        <w:jc w:val="center"/>
        <w:rPr>
          <w:b/>
          <w:color w:val="000000"/>
        </w:rPr>
      </w:pPr>
    </w:p>
    <w:p w:rsidR="002E0206" w:rsidRPr="00E171F4" w:rsidRDefault="002E0206" w:rsidP="00A109F2">
      <w:pPr>
        <w:rPr>
          <w:b/>
          <w:color w:val="000000"/>
        </w:rPr>
      </w:pPr>
      <w:r w:rsidRPr="00E171F4">
        <w:rPr>
          <w:b/>
          <w:color w:val="000000"/>
        </w:rPr>
        <w:t xml:space="preserve">г. </w:t>
      </w:r>
      <w:r w:rsidR="00211A5A">
        <w:rPr>
          <w:b/>
          <w:color w:val="000000"/>
        </w:rPr>
        <w:t xml:space="preserve">Сатка           </w:t>
      </w:r>
      <w:r w:rsidRPr="00E171F4">
        <w:rPr>
          <w:b/>
          <w:color w:val="000000"/>
        </w:rPr>
        <w:t xml:space="preserve">                                                                                           </w:t>
      </w:r>
      <w:r w:rsidR="004263D3" w:rsidRPr="00E171F4">
        <w:rPr>
          <w:b/>
          <w:color w:val="000000"/>
        </w:rPr>
        <w:t xml:space="preserve">  </w:t>
      </w:r>
      <w:r w:rsidR="00DD365D">
        <w:rPr>
          <w:b/>
          <w:color w:val="000000"/>
        </w:rPr>
        <w:t xml:space="preserve">      «___» __________ 202</w:t>
      </w:r>
      <w:r w:rsidR="004263D3" w:rsidRPr="00E171F4">
        <w:rPr>
          <w:b/>
          <w:color w:val="000000"/>
        </w:rPr>
        <w:t>___</w:t>
      </w:r>
      <w:r w:rsidR="005E7086" w:rsidRPr="00E171F4">
        <w:rPr>
          <w:b/>
          <w:color w:val="000000"/>
        </w:rPr>
        <w:t xml:space="preserve"> </w:t>
      </w:r>
      <w:r w:rsidRPr="00E171F4">
        <w:rPr>
          <w:b/>
          <w:color w:val="000000"/>
        </w:rPr>
        <w:t>г</w:t>
      </w:r>
    </w:p>
    <w:p w:rsidR="002E0206" w:rsidRPr="00E171F4" w:rsidRDefault="002E0206" w:rsidP="00A109F2">
      <w:pPr>
        <w:rPr>
          <w:b/>
          <w:color w:val="000000"/>
        </w:rPr>
      </w:pPr>
    </w:p>
    <w:p w:rsidR="002E0206" w:rsidRPr="00E171F4" w:rsidRDefault="002E0206" w:rsidP="00A109F2">
      <w:pPr>
        <w:jc w:val="both"/>
        <w:rPr>
          <w:color w:val="000000"/>
        </w:rPr>
      </w:pPr>
      <w:r w:rsidRPr="00E171F4">
        <w:rPr>
          <w:b/>
          <w:color w:val="000000"/>
        </w:rPr>
        <w:tab/>
      </w:r>
      <w:r w:rsidR="005E7086" w:rsidRPr="00E171F4">
        <w:rPr>
          <w:color w:val="000000"/>
        </w:rPr>
        <w:t xml:space="preserve">Федеральное государственное бюджетное </w:t>
      </w:r>
      <w:r w:rsidR="00211A5A">
        <w:rPr>
          <w:color w:val="000000"/>
        </w:rPr>
        <w:t>учреждение «Национальный парк «Зюраткуль</w:t>
      </w:r>
      <w:r w:rsidR="005E7086" w:rsidRPr="00E171F4">
        <w:rPr>
          <w:color w:val="000000"/>
        </w:rPr>
        <w:t xml:space="preserve">», именуемое в дальнейшем «Заказчик», в лице директора </w:t>
      </w:r>
      <w:r w:rsidR="00211A5A">
        <w:rPr>
          <w:color w:val="000000"/>
        </w:rPr>
        <w:t>Брюханова Александра Витальевича</w:t>
      </w:r>
      <w:r w:rsidR="005E7086" w:rsidRPr="00E171F4">
        <w:rPr>
          <w:color w:val="000000"/>
        </w:rPr>
        <w:t>, действующей на основании Устава, с одной стороны</w:t>
      </w:r>
      <w:r w:rsidRPr="00E171F4">
        <w:rPr>
          <w:color w:val="000000"/>
        </w:rPr>
        <w:t>, и гр</w:t>
      </w:r>
      <w:r w:rsidR="00A109F2" w:rsidRPr="00E171F4">
        <w:rPr>
          <w:color w:val="000000"/>
        </w:rPr>
        <w:t>-</w:t>
      </w:r>
      <w:proofErr w:type="gramStart"/>
      <w:r w:rsidR="00A109F2" w:rsidRPr="00E171F4">
        <w:rPr>
          <w:color w:val="000000"/>
        </w:rPr>
        <w:t>н</w:t>
      </w:r>
      <w:r w:rsidRPr="00E171F4">
        <w:rPr>
          <w:color w:val="000000"/>
        </w:rPr>
        <w:t>(</w:t>
      </w:r>
      <w:proofErr w:type="gramEnd"/>
      <w:r w:rsidRPr="00E171F4">
        <w:rPr>
          <w:color w:val="000000"/>
        </w:rPr>
        <w:t>ка) Российской Федерации ________________________________________________________________________, именуемый</w:t>
      </w:r>
      <w:r w:rsidR="00DA7E49" w:rsidRPr="00E171F4">
        <w:rPr>
          <w:color w:val="000000"/>
        </w:rPr>
        <w:t>(ая)</w:t>
      </w:r>
      <w:r w:rsidRPr="00E171F4">
        <w:rPr>
          <w:color w:val="000000"/>
        </w:rPr>
        <w:t xml:space="preserve"> в дальнейшем «</w:t>
      </w:r>
      <w:r w:rsidR="00814267">
        <w:rPr>
          <w:color w:val="000000"/>
        </w:rPr>
        <w:t>Волонтёр</w:t>
      </w:r>
      <w:r w:rsidRPr="00E171F4">
        <w:rPr>
          <w:color w:val="000000"/>
        </w:rPr>
        <w:t>», с другой стороны, совместно именуемые «Стороны», заключили настоящий Договор о нижеследующем:</w:t>
      </w:r>
    </w:p>
    <w:p w:rsidR="002E0206" w:rsidRPr="00E171F4" w:rsidRDefault="002E0206" w:rsidP="00A109F2">
      <w:pPr>
        <w:jc w:val="center"/>
        <w:rPr>
          <w:caps/>
          <w:color w:val="000000"/>
        </w:rPr>
      </w:pPr>
    </w:p>
    <w:p w:rsidR="002E0206" w:rsidRPr="00E171F4" w:rsidRDefault="005E7086" w:rsidP="00A109F2">
      <w:pPr>
        <w:jc w:val="center"/>
        <w:rPr>
          <w:caps/>
          <w:color w:val="000000"/>
        </w:rPr>
      </w:pPr>
      <w:r w:rsidRPr="00E171F4">
        <w:rPr>
          <w:b/>
          <w:caps/>
          <w:color w:val="000000"/>
        </w:rPr>
        <w:t>1. Предмет Договора</w:t>
      </w:r>
    </w:p>
    <w:p w:rsidR="002E0206" w:rsidRPr="00E171F4" w:rsidRDefault="00FA2B61" w:rsidP="00A109F2">
      <w:pPr>
        <w:jc w:val="both"/>
        <w:rPr>
          <w:color w:val="000000"/>
        </w:rPr>
      </w:pPr>
      <w:r w:rsidRPr="00E171F4">
        <w:rPr>
          <w:color w:val="000000"/>
        </w:rPr>
        <w:t xml:space="preserve">1.1. </w:t>
      </w:r>
      <w:r w:rsidR="00814267">
        <w:rPr>
          <w:color w:val="000000"/>
        </w:rPr>
        <w:t>Волонтёр</w:t>
      </w:r>
      <w:r w:rsidR="002E0206" w:rsidRPr="00E171F4">
        <w:rPr>
          <w:color w:val="000000"/>
        </w:rPr>
        <w:t xml:space="preserve"> принимает на себя обязательство оказать услуги на безвозмездной основе от своего имени и на условиях, определяемых нас</w:t>
      </w:r>
      <w:r w:rsidRPr="00E171F4">
        <w:rPr>
          <w:color w:val="000000"/>
        </w:rPr>
        <w:t xml:space="preserve">тоящим Договором в период с </w:t>
      </w:r>
      <w:r w:rsidR="00DD365D">
        <w:rPr>
          <w:color w:val="000000"/>
        </w:rPr>
        <w:t>«___» __________ 202</w:t>
      </w:r>
      <w:r w:rsidR="00DA7E49" w:rsidRPr="00E171F4">
        <w:rPr>
          <w:color w:val="000000"/>
        </w:rPr>
        <w:t xml:space="preserve">___ года </w:t>
      </w:r>
      <w:r w:rsidRPr="00E171F4">
        <w:rPr>
          <w:color w:val="000000"/>
        </w:rPr>
        <w:t xml:space="preserve">до </w:t>
      </w:r>
      <w:r w:rsidR="00DD365D">
        <w:rPr>
          <w:color w:val="000000"/>
        </w:rPr>
        <w:t>«___» __________ 202</w:t>
      </w:r>
      <w:r w:rsidR="00DA7E49" w:rsidRPr="00E171F4">
        <w:rPr>
          <w:color w:val="000000"/>
        </w:rPr>
        <w:t xml:space="preserve">___ года </w:t>
      </w:r>
      <w:r w:rsidR="00E9234B" w:rsidRPr="00E171F4">
        <w:rPr>
          <w:color w:val="000000"/>
        </w:rPr>
        <w:t xml:space="preserve">по работе в </w:t>
      </w:r>
      <w:r w:rsidR="00814267">
        <w:rPr>
          <w:color w:val="000000"/>
        </w:rPr>
        <w:t>волонтёр</w:t>
      </w:r>
      <w:r w:rsidR="00DA7E49" w:rsidRPr="00E171F4">
        <w:rPr>
          <w:color w:val="000000"/>
        </w:rPr>
        <w:t xml:space="preserve">ском </w:t>
      </w:r>
      <w:r w:rsidR="00E913F9" w:rsidRPr="00E171F4">
        <w:rPr>
          <w:color w:val="000000"/>
        </w:rPr>
        <w:t>проекте «</w:t>
      </w:r>
      <w:r w:rsidR="00925B25">
        <w:rPr>
          <w:color w:val="000000"/>
        </w:rPr>
        <w:t>Д</w:t>
      </w:r>
      <w:r w:rsidR="00CF0F8D">
        <w:rPr>
          <w:color w:val="000000"/>
        </w:rPr>
        <w:t>рузья Зюраткуля</w:t>
      </w:r>
      <w:r w:rsidR="00DA7E49" w:rsidRPr="00E171F4">
        <w:rPr>
          <w:color w:val="000000"/>
        </w:rPr>
        <w:t>»</w:t>
      </w:r>
      <w:r w:rsidR="002E0206" w:rsidRPr="00E171F4">
        <w:rPr>
          <w:color w:val="000000"/>
        </w:rPr>
        <w:t>.</w:t>
      </w:r>
    </w:p>
    <w:p w:rsidR="002E0206" w:rsidRPr="00E171F4" w:rsidRDefault="002E0206" w:rsidP="00A109F2">
      <w:pPr>
        <w:jc w:val="both"/>
        <w:rPr>
          <w:b/>
          <w:color w:val="000000"/>
        </w:rPr>
      </w:pPr>
      <w:r w:rsidRPr="00E171F4">
        <w:rPr>
          <w:color w:val="000000"/>
        </w:rPr>
        <w:t xml:space="preserve">1.2. Вознаграждение </w:t>
      </w:r>
      <w:r w:rsidR="00814267">
        <w:rPr>
          <w:color w:val="000000"/>
        </w:rPr>
        <w:t>Волонтёр</w:t>
      </w:r>
      <w:r w:rsidRPr="00E171F4">
        <w:rPr>
          <w:color w:val="000000"/>
        </w:rPr>
        <w:t>у за оказанные услуги не выплачивается. Не возмещаются затраты на транспортные расходы.</w:t>
      </w:r>
    </w:p>
    <w:p w:rsidR="00A109F2" w:rsidRPr="00E171F4" w:rsidRDefault="00A109F2" w:rsidP="00A109F2">
      <w:pPr>
        <w:rPr>
          <w:b/>
          <w:color w:val="000000"/>
        </w:rPr>
      </w:pPr>
    </w:p>
    <w:p w:rsidR="002E0206" w:rsidRPr="00E171F4" w:rsidRDefault="002E0206" w:rsidP="00A109F2">
      <w:pPr>
        <w:jc w:val="center"/>
        <w:rPr>
          <w:caps/>
          <w:color w:val="000000"/>
        </w:rPr>
      </w:pPr>
      <w:r w:rsidRPr="00E171F4">
        <w:rPr>
          <w:b/>
          <w:caps/>
          <w:color w:val="000000"/>
        </w:rPr>
        <w:t>2</w:t>
      </w:r>
      <w:r w:rsidR="005E7086" w:rsidRPr="00E171F4">
        <w:rPr>
          <w:b/>
          <w:caps/>
          <w:color w:val="000000"/>
        </w:rPr>
        <w:t xml:space="preserve">. Права и обязанности </w:t>
      </w:r>
      <w:r w:rsidR="00814267">
        <w:rPr>
          <w:b/>
          <w:caps/>
          <w:color w:val="000000"/>
        </w:rPr>
        <w:t>Волонтёр</w:t>
      </w:r>
      <w:r w:rsidR="005E7086" w:rsidRPr="00E171F4">
        <w:rPr>
          <w:b/>
          <w:caps/>
          <w:color w:val="000000"/>
        </w:rPr>
        <w:t>а</w:t>
      </w:r>
    </w:p>
    <w:p w:rsidR="002E0206" w:rsidRPr="00E171F4" w:rsidRDefault="002E0206" w:rsidP="00A109F2">
      <w:pPr>
        <w:rPr>
          <w:color w:val="000000"/>
          <w:spacing w:val="-1"/>
        </w:rPr>
      </w:pPr>
      <w:r w:rsidRPr="00E171F4">
        <w:rPr>
          <w:b/>
          <w:color w:val="000000"/>
        </w:rPr>
        <w:t xml:space="preserve">2.1. </w:t>
      </w:r>
      <w:r w:rsidR="00814267">
        <w:rPr>
          <w:b/>
          <w:color w:val="000000"/>
        </w:rPr>
        <w:t>Волонтёр</w:t>
      </w:r>
      <w:r w:rsidRPr="00E171F4">
        <w:rPr>
          <w:b/>
          <w:color w:val="000000"/>
        </w:rPr>
        <w:t xml:space="preserve"> обязуется:</w:t>
      </w:r>
    </w:p>
    <w:p w:rsidR="008C06C0" w:rsidRPr="00E171F4" w:rsidRDefault="00A109F2" w:rsidP="00A109F2">
      <w:pPr>
        <w:widowControl w:val="0"/>
        <w:shd w:val="clear" w:color="auto" w:fill="FFFFFF"/>
        <w:tabs>
          <w:tab w:val="left" w:pos="720"/>
          <w:tab w:val="left" w:pos="1430"/>
        </w:tabs>
        <w:autoSpaceDE w:val="0"/>
        <w:ind w:firstLine="567"/>
        <w:jc w:val="both"/>
        <w:rPr>
          <w:color w:val="000000"/>
        </w:rPr>
      </w:pPr>
      <w:r w:rsidRPr="00E171F4">
        <w:rPr>
          <w:color w:val="000000"/>
        </w:rPr>
        <w:t>2.1.1. В</w:t>
      </w:r>
      <w:r w:rsidR="008C06C0" w:rsidRPr="00E171F4">
        <w:rPr>
          <w:color w:val="000000"/>
        </w:rPr>
        <w:t xml:space="preserve">ыполнять распоряжения </w:t>
      </w:r>
      <w:r w:rsidR="00B03AFA">
        <w:rPr>
          <w:color w:val="000000"/>
        </w:rPr>
        <w:t xml:space="preserve">ответственного </w:t>
      </w:r>
      <w:r w:rsidR="00DA7E49" w:rsidRPr="00E171F4">
        <w:rPr>
          <w:color w:val="000000"/>
        </w:rPr>
        <w:t xml:space="preserve">куратора </w:t>
      </w:r>
      <w:r w:rsidR="00814267">
        <w:rPr>
          <w:color w:val="000000"/>
        </w:rPr>
        <w:t>волонтёр</w:t>
      </w:r>
      <w:r w:rsidR="00E913F9" w:rsidRPr="00E171F4">
        <w:rPr>
          <w:color w:val="000000"/>
        </w:rPr>
        <w:t>ского проекта</w:t>
      </w:r>
      <w:r w:rsidRPr="00E171F4">
        <w:rPr>
          <w:color w:val="000000"/>
        </w:rPr>
        <w:t>.</w:t>
      </w:r>
    </w:p>
    <w:p w:rsidR="00A109F2" w:rsidRPr="00E171F4" w:rsidRDefault="00A109F2" w:rsidP="00A109F2">
      <w:pPr>
        <w:widowControl w:val="0"/>
        <w:shd w:val="clear" w:color="auto" w:fill="FFFFFF"/>
        <w:tabs>
          <w:tab w:val="left" w:pos="720"/>
          <w:tab w:val="left" w:pos="1430"/>
        </w:tabs>
        <w:autoSpaceDE w:val="0"/>
        <w:ind w:firstLine="567"/>
        <w:jc w:val="both"/>
        <w:rPr>
          <w:color w:val="000000"/>
        </w:rPr>
      </w:pPr>
      <w:r w:rsidRPr="00E171F4">
        <w:rPr>
          <w:color w:val="000000"/>
        </w:rPr>
        <w:t>2.1.2. Следовать инструкциям и правилам, действующим на территории ФГБУ</w:t>
      </w:r>
      <w:r w:rsidR="00211A5A">
        <w:rPr>
          <w:color w:val="000000"/>
        </w:rPr>
        <w:t xml:space="preserve"> «Национальный парк «Зюраткуль</w:t>
      </w:r>
      <w:r w:rsidRPr="00E171F4">
        <w:rPr>
          <w:color w:val="000000"/>
        </w:rPr>
        <w:t>» (инструкции по технике безопасности, противопожарной и санитарно-эпидемической безопасности)</w:t>
      </w:r>
      <w:r w:rsidR="009A0BF6">
        <w:rPr>
          <w:color w:val="000000"/>
        </w:rPr>
        <w:t>, а также следовать инструкции по осуществлению волонтерской деятельности на территории ФГБУ «Национальный парк «Зюраткуль»</w:t>
      </w:r>
      <w:r w:rsidR="00925B25">
        <w:rPr>
          <w:color w:val="000000"/>
        </w:rPr>
        <w:t xml:space="preserve"> (Приложение №1)</w:t>
      </w:r>
      <w:r w:rsidRPr="00E171F4">
        <w:rPr>
          <w:color w:val="000000"/>
        </w:rPr>
        <w:t>.</w:t>
      </w:r>
    </w:p>
    <w:p w:rsidR="00A109F2" w:rsidRPr="00E171F4" w:rsidRDefault="00A109F2" w:rsidP="007D1323">
      <w:pPr>
        <w:widowControl w:val="0"/>
        <w:shd w:val="clear" w:color="auto" w:fill="FFFFFF"/>
        <w:tabs>
          <w:tab w:val="left" w:pos="720"/>
          <w:tab w:val="left" w:pos="1430"/>
        </w:tabs>
        <w:autoSpaceDE w:val="0"/>
        <w:ind w:firstLine="567"/>
        <w:jc w:val="both"/>
        <w:rPr>
          <w:color w:val="000000"/>
        </w:rPr>
      </w:pPr>
      <w:r w:rsidRPr="00E171F4">
        <w:rPr>
          <w:color w:val="000000"/>
        </w:rPr>
        <w:t xml:space="preserve">2.1.3. </w:t>
      </w:r>
      <w:r w:rsidR="00814267">
        <w:rPr>
          <w:color w:val="000000"/>
        </w:rPr>
        <w:t>Волонтёр</w:t>
      </w:r>
      <w:r w:rsidR="007D1323" w:rsidRPr="00E171F4">
        <w:rPr>
          <w:color w:val="000000"/>
        </w:rPr>
        <w:t>ский проект не является местом отдыха</w:t>
      </w:r>
      <w:r w:rsidR="00945734" w:rsidRPr="00E171F4">
        <w:rPr>
          <w:color w:val="000000"/>
        </w:rPr>
        <w:t xml:space="preserve"> или туризма. </w:t>
      </w:r>
      <w:r w:rsidR="00814267">
        <w:rPr>
          <w:color w:val="000000"/>
        </w:rPr>
        <w:t>Волонтёр</w:t>
      </w:r>
      <w:r w:rsidR="00945734" w:rsidRPr="00E171F4">
        <w:rPr>
          <w:color w:val="000000"/>
        </w:rPr>
        <w:t xml:space="preserve"> </w:t>
      </w:r>
      <w:r w:rsidR="007D1323" w:rsidRPr="00E171F4">
        <w:rPr>
          <w:color w:val="000000"/>
        </w:rPr>
        <w:t>подтверждает понимание содержания проекта и свою заинтересованность участвовать в н</w:t>
      </w:r>
      <w:r w:rsidR="00814267">
        <w:rPr>
          <w:color w:val="000000"/>
        </w:rPr>
        <w:t>ё</w:t>
      </w:r>
      <w:r w:rsidR="007D1323" w:rsidRPr="00E171F4">
        <w:rPr>
          <w:color w:val="000000"/>
        </w:rPr>
        <w:t>м, обязуется прибыть в назначенный срок к месту проведения проекта и оставаться там до его окончания</w:t>
      </w:r>
      <w:r w:rsidR="007D1323" w:rsidRPr="00B03AFA">
        <w:rPr>
          <w:color w:val="000000"/>
        </w:rPr>
        <w:t xml:space="preserve">, соблюдать </w:t>
      </w:r>
      <w:r w:rsidR="00945734" w:rsidRPr="00B03AFA">
        <w:rPr>
          <w:color w:val="000000"/>
        </w:rPr>
        <w:t xml:space="preserve">программу </w:t>
      </w:r>
      <w:r w:rsidR="00814267" w:rsidRPr="00B03AFA">
        <w:rPr>
          <w:color w:val="000000"/>
        </w:rPr>
        <w:t>волонтёр</w:t>
      </w:r>
      <w:r w:rsidR="00945734" w:rsidRPr="00B03AFA">
        <w:rPr>
          <w:color w:val="000000"/>
        </w:rPr>
        <w:t>ского</w:t>
      </w:r>
      <w:r w:rsidR="007D1323" w:rsidRPr="00B03AFA">
        <w:rPr>
          <w:color w:val="000000"/>
        </w:rPr>
        <w:t xml:space="preserve"> проекта</w:t>
      </w:r>
      <w:r w:rsidR="00945734" w:rsidRPr="00B03AFA">
        <w:rPr>
          <w:color w:val="000000"/>
        </w:rPr>
        <w:t xml:space="preserve"> (Приложение </w:t>
      </w:r>
      <w:r w:rsidR="003A27F6">
        <w:rPr>
          <w:color w:val="000000"/>
        </w:rPr>
        <w:t>№</w:t>
      </w:r>
      <w:r w:rsidR="00925B25">
        <w:rPr>
          <w:color w:val="000000"/>
        </w:rPr>
        <w:t>2</w:t>
      </w:r>
      <w:r w:rsidR="00945734" w:rsidRPr="00B03AFA">
        <w:rPr>
          <w:color w:val="000000"/>
        </w:rPr>
        <w:t>)</w:t>
      </w:r>
      <w:r w:rsidR="007D1323" w:rsidRPr="00B03AFA">
        <w:rPr>
          <w:color w:val="000000"/>
        </w:rPr>
        <w:t>.</w:t>
      </w:r>
      <w:r w:rsidR="00945734" w:rsidRPr="00E171F4">
        <w:rPr>
          <w:color w:val="000000"/>
        </w:rPr>
        <w:t xml:space="preserve"> </w:t>
      </w:r>
    </w:p>
    <w:p w:rsidR="002E0206" w:rsidRPr="00E171F4" w:rsidRDefault="00A109F2" w:rsidP="00A109F2">
      <w:pPr>
        <w:widowControl w:val="0"/>
        <w:shd w:val="clear" w:color="auto" w:fill="FFFFFF"/>
        <w:tabs>
          <w:tab w:val="left" w:pos="720"/>
          <w:tab w:val="left" w:pos="1430"/>
        </w:tabs>
        <w:autoSpaceDE w:val="0"/>
        <w:ind w:firstLine="567"/>
        <w:jc w:val="both"/>
        <w:rPr>
          <w:color w:val="000000"/>
        </w:rPr>
      </w:pPr>
      <w:r w:rsidRPr="00E171F4">
        <w:rPr>
          <w:color w:val="000000"/>
        </w:rPr>
        <w:t>2.1.4. Ф</w:t>
      </w:r>
      <w:r w:rsidR="008C06C0" w:rsidRPr="00E171F4">
        <w:rPr>
          <w:color w:val="000000"/>
        </w:rPr>
        <w:t xml:space="preserve">ормировать положительный имидж </w:t>
      </w:r>
      <w:r w:rsidR="00814267">
        <w:rPr>
          <w:color w:val="000000"/>
        </w:rPr>
        <w:t>Волонтёр</w:t>
      </w:r>
      <w:r w:rsidR="00E913F9" w:rsidRPr="00E171F4">
        <w:rPr>
          <w:color w:val="000000"/>
        </w:rPr>
        <w:t>а</w:t>
      </w:r>
      <w:r w:rsidRPr="00E171F4">
        <w:rPr>
          <w:color w:val="000000"/>
        </w:rPr>
        <w:t>.</w:t>
      </w:r>
    </w:p>
    <w:p w:rsidR="008C06C0" w:rsidRPr="00E171F4" w:rsidRDefault="00A109F2" w:rsidP="00A109F2">
      <w:pPr>
        <w:widowControl w:val="0"/>
        <w:shd w:val="clear" w:color="auto" w:fill="FFFFFF"/>
        <w:tabs>
          <w:tab w:val="left" w:pos="720"/>
          <w:tab w:val="left" w:pos="1430"/>
        </w:tabs>
        <w:autoSpaceDE w:val="0"/>
        <w:ind w:firstLine="567"/>
        <w:jc w:val="both"/>
        <w:rPr>
          <w:color w:val="000000"/>
        </w:rPr>
      </w:pPr>
      <w:r w:rsidRPr="00E171F4">
        <w:rPr>
          <w:color w:val="000000"/>
        </w:rPr>
        <w:t xml:space="preserve">2.1.5. </w:t>
      </w:r>
      <w:r w:rsidRPr="00E171F4">
        <w:rPr>
          <w:color w:val="000000"/>
          <w:spacing w:val="-1"/>
        </w:rPr>
        <w:t>С</w:t>
      </w:r>
      <w:r w:rsidR="008C06C0" w:rsidRPr="00E171F4">
        <w:rPr>
          <w:color w:val="000000"/>
          <w:spacing w:val="-1"/>
        </w:rPr>
        <w:t xml:space="preserve">воевременно ставить в известность </w:t>
      </w:r>
      <w:r w:rsidR="00B03AFA" w:rsidRPr="00B03AFA">
        <w:rPr>
          <w:color w:val="000000"/>
        </w:rPr>
        <w:t>ответственного</w:t>
      </w:r>
      <w:r w:rsidR="008D5C01" w:rsidRPr="00B03AFA">
        <w:rPr>
          <w:color w:val="000000"/>
        </w:rPr>
        <w:t xml:space="preserve"> куратора </w:t>
      </w:r>
      <w:r w:rsidR="00E913F9" w:rsidRPr="00B03AFA">
        <w:rPr>
          <w:color w:val="000000"/>
        </w:rPr>
        <w:t>проекта</w:t>
      </w:r>
      <w:r w:rsidR="008D5C01" w:rsidRPr="00E171F4">
        <w:rPr>
          <w:color w:val="000000"/>
        </w:rPr>
        <w:t xml:space="preserve"> </w:t>
      </w:r>
      <w:r w:rsidR="008D5C01" w:rsidRPr="00E171F4">
        <w:rPr>
          <w:color w:val="000000"/>
          <w:spacing w:val="-1"/>
        </w:rPr>
        <w:t xml:space="preserve">обо всех фактах, которые могут </w:t>
      </w:r>
      <w:r w:rsidR="00DA7E49" w:rsidRPr="00E171F4">
        <w:rPr>
          <w:color w:val="000000"/>
        </w:rPr>
        <w:t xml:space="preserve">негативно сказаться на жизни и работоспособности </w:t>
      </w:r>
      <w:r w:rsidR="00814267">
        <w:rPr>
          <w:color w:val="000000"/>
        </w:rPr>
        <w:t>Волонтёр</w:t>
      </w:r>
      <w:r w:rsidR="00DA7E49" w:rsidRPr="00E171F4">
        <w:rPr>
          <w:color w:val="000000"/>
        </w:rPr>
        <w:t>а</w:t>
      </w:r>
      <w:r w:rsidRPr="00E171F4">
        <w:rPr>
          <w:color w:val="000000"/>
        </w:rPr>
        <w:t>.</w:t>
      </w:r>
    </w:p>
    <w:p w:rsidR="008C06C0" w:rsidRPr="00E171F4" w:rsidRDefault="00A109F2" w:rsidP="00A109F2">
      <w:pPr>
        <w:widowControl w:val="0"/>
        <w:shd w:val="clear" w:color="auto" w:fill="FFFFFF"/>
        <w:tabs>
          <w:tab w:val="left" w:pos="720"/>
          <w:tab w:val="left" w:pos="1430"/>
        </w:tabs>
        <w:autoSpaceDE w:val="0"/>
        <w:ind w:firstLine="567"/>
        <w:jc w:val="both"/>
        <w:rPr>
          <w:color w:val="000000"/>
        </w:rPr>
      </w:pPr>
      <w:r w:rsidRPr="00E171F4">
        <w:rPr>
          <w:color w:val="000000"/>
        </w:rPr>
        <w:t xml:space="preserve">2.1.6. </w:t>
      </w:r>
      <w:r w:rsidRPr="00E171F4">
        <w:rPr>
          <w:color w:val="000000"/>
          <w:spacing w:val="-1"/>
        </w:rPr>
        <w:t>Б</w:t>
      </w:r>
      <w:r w:rsidR="008D5C01" w:rsidRPr="00E171F4">
        <w:rPr>
          <w:color w:val="000000"/>
          <w:spacing w:val="-1"/>
        </w:rPr>
        <w:t xml:space="preserve">ережно относиться к имуществу </w:t>
      </w:r>
      <w:r w:rsidRPr="00E171F4">
        <w:rPr>
          <w:color w:val="000000"/>
        </w:rPr>
        <w:t>ФГБ</w:t>
      </w:r>
      <w:r w:rsidR="00211A5A">
        <w:rPr>
          <w:color w:val="000000"/>
        </w:rPr>
        <w:t>У «Национальный парк «Зюраткуль</w:t>
      </w:r>
      <w:r w:rsidRPr="00E171F4">
        <w:rPr>
          <w:color w:val="000000"/>
        </w:rPr>
        <w:t>».</w:t>
      </w:r>
    </w:p>
    <w:p w:rsidR="00E15DFA" w:rsidRPr="00E171F4" w:rsidRDefault="00E15DFA" w:rsidP="00A109F2">
      <w:pPr>
        <w:widowControl w:val="0"/>
        <w:shd w:val="clear" w:color="auto" w:fill="FFFFFF"/>
        <w:tabs>
          <w:tab w:val="left" w:pos="720"/>
          <w:tab w:val="left" w:pos="1430"/>
        </w:tabs>
        <w:autoSpaceDE w:val="0"/>
        <w:ind w:firstLine="567"/>
        <w:jc w:val="both"/>
        <w:rPr>
          <w:color w:val="000000"/>
        </w:rPr>
      </w:pPr>
      <w:r w:rsidRPr="00E171F4">
        <w:rPr>
          <w:color w:val="000000"/>
        </w:rPr>
        <w:t>2.1.7.</w:t>
      </w:r>
      <w:r w:rsidR="00FA4627">
        <w:rPr>
          <w:color w:val="000000"/>
        </w:rPr>
        <w:t xml:space="preserve"> Иметь прививку от энцефалита и</w:t>
      </w:r>
      <w:r w:rsidRPr="00E171F4">
        <w:rPr>
          <w:color w:val="000000"/>
        </w:rPr>
        <w:t xml:space="preserve"> страхование от укуса клеща. Иметь страхование </w:t>
      </w:r>
      <w:r w:rsidR="00A92E76">
        <w:rPr>
          <w:color w:val="000000"/>
        </w:rPr>
        <w:t>от несчастных случаев</w:t>
      </w:r>
      <w:r w:rsidRPr="00E171F4">
        <w:rPr>
          <w:color w:val="000000"/>
        </w:rPr>
        <w:t xml:space="preserve"> на период проведения </w:t>
      </w:r>
      <w:r w:rsidR="00814267">
        <w:rPr>
          <w:color w:val="000000"/>
        </w:rPr>
        <w:t>волонтёр</w:t>
      </w:r>
      <w:r w:rsidRPr="00E171F4">
        <w:rPr>
          <w:color w:val="000000"/>
        </w:rPr>
        <w:t xml:space="preserve">ского </w:t>
      </w:r>
      <w:r w:rsidR="00814267">
        <w:rPr>
          <w:color w:val="000000"/>
        </w:rPr>
        <w:t>проекта</w:t>
      </w:r>
      <w:r w:rsidRPr="00E171F4">
        <w:rPr>
          <w:color w:val="000000"/>
        </w:rPr>
        <w:t>.</w:t>
      </w:r>
    </w:p>
    <w:p w:rsidR="002E0206" w:rsidRPr="00E171F4" w:rsidRDefault="00E15DFA" w:rsidP="00A109F2">
      <w:pPr>
        <w:widowControl w:val="0"/>
        <w:shd w:val="clear" w:color="auto" w:fill="FFFFFF"/>
        <w:tabs>
          <w:tab w:val="left" w:pos="720"/>
          <w:tab w:val="left" w:pos="1430"/>
        </w:tabs>
        <w:autoSpaceDE w:val="0"/>
        <w:ind w:firstLine="567"/>
        <w:jc w:val="both"/>
        <w:rPr>
          <w:color w:val="000000"/>
        </w:rPr>
      </w:pPr>
      <w:r w:rsidRPr="00E171F4">
        <w:rPr>
          <w:color w:val="000000"/>
        </w:rPr>
        <w:t xml:space="preserve">2.1.8. </w:t>
      </w:r>
      <w:r w:rsidR="00A109F2" w:rsidRPr="00E171F4">
        <w:rPr>
          <w:color w:val="000000"/>
        </w:rPr>
        <w:t>И</w:t>
      </w:r>
      <w:r w:rsidR="002E0206" w:rsidRPr="00E171F4">
        <w:rPr>
          <w:color w:val="000000"/>
        </w:rPr>
        <w:t>меть сведения о том, где н</w:t>
      </w:r>
      <w:r w:rsidR="008D5C01" w:rsidRPr="00E171F4">
        <w:rPr>
          <w:color w:val="000000"/>
        </w:rPr>
        <w:t>аходится аптечка</w:t>
      </w:r>
      <w:r w:rsidR="00211A5A">
        <w:rPr>
          <w:color w:val="000000"/>
        </w:rPr>
        <w:t>,</w:t>
      </w:r>
      <w:r w:rsidR="008D5C01" w:rsidRPr="00E171F4">
        <w:rPr>
          <w:color w:val="000000"/>
        </w:rPr>
        <w:t xml:space="preserve"> и быть готовым</w:t>
      </w:r>
      <w:r w:rsidR="002E0206" w:rsidRPr="00E171F4">
        <w:rPr>
          <w:color w:val="000000"/>
        </w:rPr>
        <w:t xml:space="preserve"> к оказанию первой мед</w:t>
      </w:r>
      <w:r w:rsidR="008D5C01" w:rsidRPr="00E171F4">
        <w:rPr>
          <w:color w:val="000000"/>
        </w:rPr>
        <w:t xml:space="preserve">ицинской </w:t>
      </w:r>
      <w:r w:rsidR="002E0206" w:rsidRPr="00E171F4">
        <w:rPr>
          <w:color w:val="000000"/>
        </w:rPr>
        <w:t>помощи</w:t>
      </w:r>
      <w:r w:rsidR="008D5C01" w:rsidRPr="00E171F4">
        <w:rPr>
          <w:color w:val="000000"/>
          <w:spacing w:val="-1"/>
        </w:rPr>
        <w:t>.</w:t>
      </w:r>
    </w:p>
    <w:p w:rsidR="002E0206" w:rsidRPr="00E171F4" w:rsidRDefault="00A109F2" w:rsidP="00A109F2">
      <w:pPr>
        <w:rPr>
          <w:color w:val="000000"/>
        </w:rPr>
      </w:pPr>
      <w:r w:rsidRPr="00E171F4">
        <w:rPr>
          <w:b/>
          <w:color w:val="000000"/>
        </w:rPr>
        <w:t>2.2.</w:t>
      </w:r>
      <w:r w:rsidR="004842D8" w:rsidRPr="00E171F4">
        <w:rPr>
          <w:b/>
          <w:color w:val="000000"/>
        </w:rPr>
        <w:t xml:space="preserve"> </w:t>
      </w:r>
      <w:r w:rsidRPr="00E171F4">
        <w:rPr>
          <w:b/>
          <w:color w:val="000000"/>
        </w:rPr>
        <w:t>Заказчик обязуется:</w:t>
      </w:r>
    </w:p>
    <w:p w:rsidR="00A109F2" w:rsidRPr="00E171F4" w:rsidRDefault="00A109F2" w:rsidP="00A109F2">
      <w:pPr>
        <w:ind w:firstLine="567"/>
        <w:jc w:val="both"/>
        <w:rPr>
          <w:color w:val="000000"/>
        </w:rPr>
      </w:pPr>
      <w:r w:rsidRPr="00E171F4">
        <w:rPr>
          <w:color w:val="000000"/>
        </w:rPr>
        <w:t xml:space="preserve">2.2.1. </w:t>
      </w:r>
      <w:r w:rsidRPr="00B03AFA">
        <w:rPr>
          <w:color w:val="000000"/>
        </w:rPr>
        <w:t>О</w:t>
      </w:r>
      <w:r w:rsidR="002E0206" w:rsidRPr="00B03AFA">
        <w:rPr>
          <w:color w:val="000000"/>
        </w:rPr>
        <w:t xml:space="preserve">беспечить </w:t>
      </w:r>
      <w:r w:rsidR="00814267" w:rsidRPr="00B03AFA">
        <w:rPr>
          <w:color w:val="000000"/>
        </w:rPr>
        <w:t>Волонтёр</w:t>
      </w:r>
      <w:r w:rsidR="000E4A36" w:rsidRPr="00B03AFA">
        <w:rPr>
          <w:color w:val="000000"/>
        </w:rPr>
        <w:t xml:space="preserve">а </w:t>
      </w:r>
      <w:r w:rsidR="00546578" w:rsidRPr="00B03AFA">
        <w:rPr>
          <w:color w:val="000000"/>
        </w:rPr>
        <w:t xml:space="preserve">набором </w:t>
      </w:r>
      <w:r w:rsidR="00814267" w:rsidRPr="00B03AFA">
        <w:rPr>
          <w:color w:val="000000"/>
        </w:rPr>
        <w:t>базовы</w:t>
      </w:r>
      <w:r w:rsidR="00546578" w:rsidRPr="00B03AFA">
        <w:rPr>
          <w:color w:val="000000"/>
        </w:rPr>
        <w:t>х</w:t>
      </w:r>
      <w:r w:rsidR="00814267" w:rsidRPr="00B03AFA">
        <w:rPr>
          <w:color w:val="000000"/>
        </w:rPr>
        <w:t xml:space="preserve"> продуктов</w:t>
      </w:r>
      <w:r w:rsidR="000E4A36" w:rsidRPr="00B03AFA">
        <w:rPr>
          <w:color w:val="000000"/>
        </w:rPr>
        <w:t xml:space="preserve"> для самостоятельного приготовления пищи</w:t>
      </w:r>
      <w:r w:rsidR="00B03AFA" w:rsidRPr="00B03AFA">
        <w:rPr>
          <w:color w:val="000000"/>
        </w:rPr>
        <w:t xml:space="preserve"> (Приложение </w:t>
      </w:r>
      <w:r w:rsidR="003A27F6">
        <w:rPr>
          <w:color w:val="000000"/>
        </w:rPr>
        <w:t>№</w:t>
      </w:r>
      <w:r w:rsidR="00925B25">
        <w:rPr>
          <w:color w:val="000000"/>
        </w:rPr>
        <w:t>3</w:t>
      </w:r>
      <w:r w:rsidR="00B03AFA" w:rsidRPr="00B03AFA">
        <w:rPr>
          <w:color w:val="000000"/>
        </w:rPr>
        <w:t>)</w:t>
      </w:r>
      <w:r w:rsidRPr="00B03AFA">
        <w:rPr>
          <w:color w:val="000000"/>
        </w:rPr>
        <w:t>.</w:t>
      </w:r>
    </w:p>
    <w:p w:rsidR="00A109F2" w:rsidRPr="00E171F4" w:rsidRDefault="00A109F2" w:rsidP="00A109F2">
      <w:pPr>
        <w:ind w:firstLine="567"/>
        <w:jc w:val="both"/>
        <w:rPr>
          <w:color w:val="000000"/>
        </w:rPr>
      </w:pPr>
      <w:r w:rsidRPr="00E171F4">
        <w:rPr>
          <w:color w:val="000000"/>
        </w:rPr>
        <w:t>2.2.2. О</w:t>
      </w:r>
      <w:r w:rsidR="002E0206" w:rsidRPr="00E171F4">
        <w:rPr>
          <w:color w:val="000000"/>
        </w:rPr>
        <w:t xml:space="preserve">сведомить </w:t>
      </w:r>
      <w:r w:rsidR="00814267">
        <w:rPr>
          <w:color w:val="000000"/>
        </w:rPr>
        <w:t>Волонтёр</w:t>
      </w:r>
      <w:r w:rsidR="002E0206" w:rsidRPr="00E171F4">
        <w:rPr>
          <w:color w:val="000000"/>
        </w:rPr>
        <w:t xml:space="preserve">а об особенностях местности, </w:t>
      </w:r>
      <w:r w:rsidR="00E913F9" w:rsidRPr="00E171F4">
        <w:rPr>
          <w:color w:val="000000"/>
        </w:rPr>
        <w:t>где проводится мероприятие.</w:t>
      </w:r>
    </w:p>
    <w:p w:rsidR="00A109F2" w:rsidRPr="00E171F4" w:rsidRDefault="00A109F2" w:rsidP="00A109F2">
      <w:pPr>
        <w:ind w:firstLine="567"/>
        <w:jc w:val="both"/>
        <w:rPr>
          <w:color w:val="000000"/>
        </w:rPr>
      </w:pPr>
      <w:r w:rsidRPr="00E171F4">
        <w:rPr>
          <w:color w:val="000000"/>
        </w:rPr>
        <w:t>2.2.3. П</w:t>
      </w:r>
      <w:r w:rsidR="002E0206" w:rsidRPr="00E171F4">
        <w:rPr>
          <w:color w:val="000000"/>
        </w:rPr>
        <w:t>редостави</w:t>
      </w:r>
      <w:r w:rsidR="000E4A36" w:rsidRPr="00E171F4">
        <w:rPr>
          <w:color w:val="000000"/>
        </w:rPr>
        <w:t xml:space="preserve">ть место </w:t>
      </w:r>
      <w:r w:rsidR="00EE5B64" w:rsidRPr="00E171F4">
        <w:rPr>
          <w:color w:val="000000"/>
        </w:rPr>
        <w:t>для проживания и осведомить об условиях проживания</w:t>
      </w:r>
      <w:r w:rsidRPr="00E171F4">
        <w:rPr>
          <w:color w:val="000000"/>
        </w:rPr>
        <w:t>.</w:t>
      </w:r>
    </w:p>
    <w:p w:rsidR="002E0206" w:rsidRPr="00E171F4" w:rsidRDefault="00A109F2" w:rsidP="00E0457B">
      <w:pPr>
        <w:widowControl w:val="0"/>
        <w:shd w:val="clear" w:color="auto" w:fill="FFFFFF"/>
        <w:tabs>
          <w:tab w:val="left" w:pos="720"/>
          <w:tab w:val="left" w:pos="1430"/>
        </w:tabs>
        <w:autoSpaceDE w:val="0"/>
        <w:ind w:firstLine="567"/>
        <w:jc w:val="both"/>
        <w:rPr>
          <w:color w:val="000000"/>
        </w:rPr>
      </w:pPr>
      <w:r w:rsidRPr="00E171F4">
        <w:rPr>
          <w:color w:val="000000"/>
        </w:rPr>
        <w:t>2.2.4. П</w:t>
      </w:r>
      <w:r w:rsidR="002E0206" w:rsidRPr="00E171F4">
        <w:rPr>
          <w:color w:val="000000"/>
        </w:rPr>
        <w:t>ровести инструктаж по технике безопасн</w:t>
      </w:r>
      <w:r w:rsidR="00EE5B64" w:rsidRPr="00E171F4">
        <w:rPr>
          <w:color w:val="000000"/>
        </w:rPr>
        <w:t>ости и правилам</w:t>
      </w:r>
      <w:r w:rsidR="00E0457B">
        <w:rPr>
          <w:color w:val="000000"/>
        </w:rPr>
        <w:t>,</w:t>
      </w:r>
      <w:r w:rsidR="00E0457B" w:rsidRPr="00E0457B">
        <w:rPr>
          <w:color w:val="000000"/>
        </w:rPr>
        <w:t xml:space="preserve"> </w:t>
      </w:r>
      <w:r w:rsidR="00E0457B" w:rsidRPr="00E171F4">
        <w:rPr>
          <w:color w:val="000000"/>
        </w:rPr>
        <w:t>действующим на территории ФГБУ «Национальный парк «</w:t>
      </w:r>
      <w:r w:rsidR="00211A5A">
        <w:rPr>
          <w:color w:val="000000"/>
        </w:rPr>
        <w:t>Зюраткуль</w:t>
      </w:r>
      <w:r w:rsidR="00E0457B" w:rsidRPr="00E171F4">
        <w:rPr>
          <w:color w:val="000000"/>
        </w:rPr>
        <w:t>» (инструкции по технике безопасности, противопожарной и санитар</w:t>
      </w:r>
      <w:r w:rsidR="00E0457B">
        <w:rPr>
          <w:color w:val="000000"/>
        </w:rPr>
        <w:t>но-эпидемической безопасности).</w:t>
      </w:r>
    </w:p>
    <w:p w:rsidR="00E913F9" w:rsidRPr="00E171F4" w:rsidRDefault="00E913F9" w:rsidP="00E913F9">
      <w:pPr>
        <w:widowControl w:val="0"/>
        <w:shd w:val="clear" w:color="auto" w:fill="FFFFFF"/>
        <w:tabs>
          <w:tab w:val="left" w:pos="720"/>
          <w:tab w:val="left" w:pos="1430"/>
        </w:tabs>
        <w:autoSpaceDE w:val="0"/>
        <w:ind w:firstLine="567"/>
        <w:jc w:val="both"/>
        <w:rPr>
          <w:color w:val="000000"/>
        </w:rPr>
      </w:pPr>
      <w:r w:rsidRPr="00E171F4">
        <w:rPr>
          <w:color w:val="000000"/>
        </w:rPr>
        <w:t xml:space="preserve">2.2.5. </w:t>
      </w:r>
      <w:r w:rsidRPr="00B03AFA">
        <w:rPr>
          <w:color w:val="000000"/>
        </w:rPr>
        <w:t xml:space="preserve">Организовать пребывание и работу </w:t>
      </w:r>
      <w:r w:rsidR="00814267" w:rsidRPr="00B03AFA">
        <w:rPr>
          <w:color w:val="000000"/>
        </w:rPr>
        <w:t>Волонтёр</w:t>
      </w:r>
      <w:r w:rsidRPr="00B03AFA">
        <w:rPr>
          <w:color w:val="000000"/>
        </w:rPr>
        <w:t>а в течени</w:t>
      </w:r>
      <w:r w:rsidR="004D744D" w:rsidRPr="00B03AFA">
        <w:rPr>
          <w:color w:val="000000"/>
        </w:rPr>
        <w:t>е</w:t>
      </w:r>
      <w:r w:rsidRPr="00B03AFA">
        <w:rPr>
          <w:color w:val="000000"/>
        </w:rPr>
        <w:t xml:space="preserve"> указанного в настоящем Договоре срока в соответствии с программой </w:t>
      </w:r>
      <w:r w:rsidR="00814267" w:rsidRPr="00B03AFA">
        <w:rPr>
          <w:color w:val="000000"/>
        </w:rPr>
        <w:t>волонтёр</w:t>
      </w:r>
      <w:r w:rsidRPr="00B03AFA">
        <w:rPr>
          <w:color w:val="000000"/>
        </w:rPr>
        <w:t>ского проекта (П</w:t>
      </w:r>
      <w:r w:rsidR="0092252C" w:rsidRPr="00B03AFA">
        <w:rPr>
          <w:color w:val="000000"/>
        </w:rPr>
        <w:t xml:space="preserve">риложение </w:t>
      </w:r>
      <w:r w:rsidR="003A27F6">
        <w:rPr>
          <w:color w:val="000000"/>
        </w:rPr>
        <w:t>№</w:t>
      </w:r>
      <w:r w:rsidR="00925B25">
        <w:rPr>
          <w:color w:val="000000"/>
        </w:rPr>
        <w:t>2</w:t>
      </w:r>
      <w:r w:rsidR="0092252C" w:rsidRPr="00B03AFA">
        <w:rPr>
          <w:color w:val="000000"/>
        </w:rPr>
        <w:t>), при необходимости</w:t>
      </w:r>
      <w:r w:rsidRPr="00B03AFA">
        <w:rPr>
          <w:color w:val="000000"/>
        </w:rPr>
        <w:t xml:space="preserve"> внести изменения в программу и уведомить </w:t>
      </w:r>
      <w:r w:rsidR="00814267" w:rsidRPr="00B03AFA">
        <w:rPr>
          <w:color w:val="000000"/>
        </w:rPr>
        <w:t>Волонтёр</w:t>
      </w:r>
      <w:r w:rsidRPr="00B03AFA">
        <w:rPr>
          <w:color w:val="000000"/>
        </w:rPr>
        <w:t>а об изменениях.</w:t>
      </w:r>
      <w:r w:rsidRPr="00E171F4">
        <w:rPr>
          <w:color w:val="000000"/>
        </w:rPr>
        <w:t xml:space="preserve"> </w:t>
      </w:r>
    </w:p>
    <w:p w:rsidR="00CE04E0" w:rsidRPr="00E171F4" w:rsidRDefault="00CE04E0" w:rsidP="00E913F9">
      <w:pPr>
        <w:jc w:val="both"/>
        <w:rPr>
          <w:color w:val="000000"/>
        </w:rPr>
      </w:pPr>
    </w:p>
    <w:p w:rsidR="002E0206" w:rsidRDefault="00CE04E0" w:rsidP="00CE04E0">
      <w:pPr>
        <w:ind w:left="360" w:hanging="360"/>
        <w:jc w:val="center"/>
        <w:rPr>
          <w:b/>
          <w:caps/>
          <w:color w:val="000000"/>
        </w:rPr>
      </w:pPr>
      <w:r w:rsidRPr="00E171F4">
        <w:rPr>
          <w:b/>
          <w:caps/>
          <w:color w:val="000000"/>
        </w:rPr>
        <w:t>3</w:t>
      </w:r>
      <w:r w:rsidR="002E0206" w:rsidRPr="00E171F4">
        <w:rPr>
          <w:b/>
          <w:caps/>
          <w:color w:val="000000"/>
        </w:rPr>
        <w:t>. Ответственн</w:t>
      </w:r>
      <w:r w:rsidRPr="00E171F4">
        <w:rPr>
          <w:b/>
          <w:caps/>
          <w:color w:val="000000"/>
        </w:rPr>
        <w:t>ость сторон и разрешение споров</w:t>
      </w:r>
    </w:p>
    <w:p w:rsidR="004C5150" w:rsidRDefault="00DE6B0A" w:rsidP="00A15F46">
      <w:pPr>
        <w:jc w:val="both"/>
        <w:rPr>
          <w:rFonts w:ascii="Times New Roman CYR" w:hAnsi="Times New Roman CYR" w:cs="Times New Roman CYR"/>
        </w:rPr>
      </w:pPr>
      <w:r w:rsidRPr="00E171F4">
        <w:rPr>
          <w:color w:val="000000"/>
        </w:rPr>
        <w:t>3.1.</w:t>
      </w:r>
      <w:r w:rsidR="00F655AE">
        <w:rPr>
          <w:color w:val="000000"/>
        </w:rPr>
        <w:t xml:space="preserve"> </w:t>
      </w:r>
      <w:r w:rsidR="004C5150" w:rsidRPr="00A92E76">
        <w:rPr>
          <w:rFonts w:ascii="Times New Roman CYR" w:hAnsi="Times New Roman CYR" w:cs="Times New Roman CYR"/>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15F46" w:rsidRDefault="00247DF0" w:rsidP="00A15F46">
      <w:pPr>
        <w:pStyle w:val="aa"/>
        <w:spacing w:after="0"/>
        <w:jc w:val="both"/>
        <w:rPr>
          <w:rFonts w:ascii="Times New Roman" w:hAnsi="Times New Roman"/>
          <w:color w:val="000000"/>
          <w:lang w:eastAsia="ar-SA"/>
        </w:rPr>
      </w:pPr>
      <w:r w:rsidRPr="00247DF0">
        <w:rPr>
          <w:rFonts w:ascii="Times New Roman" w:hAnsi="Times New Roman"/>
          <w:color w:val="000000"/>
          <w:lang w:eastAsia="ar-SA"/>
        </w:rPr>
        <w:t>3.</w:t>
      </w:r>
      <w:r w:rsidR="00A92E76">
        <w:rPr>
          <w:rFonts w:ascii="Times New Roman" w:hAnsi="Times New Roman"/>
          <w:color w:val="000000"/>
          <w:lang w:eastAsia="ar-SA"/>
        </w:rPr>
        <w:t>2</w:t>
      </w:r>
      <w:r w:rsidRPr="00247DF0">
        <w:rPr>
          <w:rFonts w:ascii="Times New Roman" w:hAnsi="Times New Roman"/>
          <w:color w:val="000000"/>
          <w:lang w:eastAsia="ar-SA"/>
        </w:rPr>
        <w:t>. Заказчик</w:t>
      </w:r>
      <w:r w:rsidR="0044070A" w:rsidRPr="00247DF0">
        <w:rPr>
          <w:rFonts w:ascii="Times New Roman" w:hAnsi="Times New Roman"/>
          <w:color w:val="000000"/>
          <w:lang w:eastAsia="ar-SA"/>
        </w:rPr>
        <w:t xml:space="preserve"> не несет ответственности за несчастные случаи, ущерб, причиненный жизни, здоровью и имуществу</w:t>
      </w:r>
      <w:r w:rsidR="00A15F46">
        <w:rPr>
          <w:rFonts w:ascii="Times New Roman" w:hAnsi="Times New Roman"/>
          <w:color w:val="000000"/>
          <w:lang w:eastAsia="ar-SA"/>
        </w:rPr>
        <w:t xml:space="preserve"> Волонтёра</w:t>
      </w:r>
      <w:r w:rsidR="0044070A" w:rsidRPr="00247DF0">
        <w:rPr>
          <w:rFonts w:ascii="Times New Roman" w:hAnsi="Times New Roman"/>
          <w:color w:val="000000"/>
          <w:lang w:eastAsia="ar-SA"/>
        </w:rPr>
        <w:t xml:space="preserve">, </w:t>
      </w:r>
      <w:bookmarkStart w:id="0" w:name="_Hlk14256256"/>
      <w:r w:rsidR="0044070A" w:rsidRPr="00247DF0">
        <w:rPr>
          <w:rFonts w:ascii="Times New Roman" w:hAnsi="Times New Roman"/>
          <w:color w:val="000000"/>
          <w:lang w:eastAsia="ar-SA"/>
        </w:rPr>
        <w:t xml:space="preserve">возникшие в результате несоблюдения </w:t>
      </w:r>
      <w:r w:rsidR="00A15F46">
        <w:rPr>
          <w:rFonts w:ascii="Times New Roman" w:hAnsi="Times New Roman"/>
          <w:color w:val="000000"/>
          <w:lang w:eastAsia="ar-SA"/>
        </w:rPr>
        <w:t>В</w:t>
      </w:r>
      <w:r w:rsidRPr="00247DF0">
        <w:rPr>
          <w:rFonts w:ascii="Times New Roman" w:hAnsi="Times New Roman"/>
          <w:color w:val="000000"/>
          <w:lang w:eastAsia="ar-SA"/>
        </w:rPr>
        <w:t>олонтёром</w:t>
      </w:r>
      <w:r w:rsidR="0044070A" w:rsidRPr="00247DF0">
        <w:rPr>
          <w:rFonts w:ascii="Times New Roman" w:hAnsi="Times New Roman"/>
          <w:color w:val="000000"/>
          <w:lang w:eastAsia="ar-SA"/>
        </w:rPr>
        <w:t xml:space="preserve"> правил посещения </w:t>
      </w:r>
      <w:r w:rsidR="0044070A" w:rsidRPr="00247DF0">
        <w:rPr>
          <w:rFonts w:ascii="Times New Roman" w:hAnsi="Times New Roman"/>
          <w:color w:val="000000"/>
          <w:lang w:eastAsia="ar-SA"/>
        </w:rPr>
        <w:lastRenderedPageBreak/>
        <w:t>территории ФГБУ «Национальны</w:t>
      </w:r>
      <w:r w:rsidR="003A27F6">
        <w:rPr>
          <w:rFonts w:ascii="Times New Roman" w:hAnsi="Times New Roman"/>
          <w:color w:val="000000"/>
          <w:lang w:eastAsia="ar-SA"/>
        </w:rPr>
        <w:t>й парк «Зюраткуль» (Приложение №</w:t>
      </w:r>
      <w:r w:rsidR="00925B25">
        <w:rPr>
          <w:rFonts w:ascii="Times New Roman" w:hAnsi="Times New Roman"/>
          <w:color w:val="000000"/>
          <w:lang w:eastAsia="ar-SA"/>
        </w:rPr>
        <w:t>4</w:t>
      </w:r>
      <w:r w:rsidR="0044070A" w:rsidRPr="00247DF0">
        <w:rPr>
          <w:rFonts w:ascii="Times New Roman" w:hAnsi="Times New Roman"/>
          <w:color w:val="000000"/>
          <w:lang w:eastAsia="ar-SA"/>
        </w:rPr>
        <w:t>),  требований техники безопасности, правил пожарной  и сан</w:t>
      </w:r>
      <w:r w:rsidRPr="00247DF0">
        <w:rPr>
          <w:rFonts w:ascii="Times New Roman" w:hAnsi="Times New Roman"/>
          <w:color w:val="000000"/>
          <w:lang w:eastAsia="ar-SA"/>
        </w:rPr>
        <w:t xml:space="preserve">итарной безопасности в лесах РФ, а так же в результате несоблюдения программы волонтёрского проекта (Приложение </w:t>
      </w:r>
      <w:r w:rsidR="003A27F6">
        <w:rPr>
          <w:rFonts w:ascii="Times New Roman" w:hAnsi="Times New Roman"/>
          <w:color w:val="000000"/>
          <w:lang w:eastAsia="ar-SA"/>
        </w:rPr>
        <w:t>№</w:t>
      </w:r>
      <w:r w:rsidR="00925B25">
        <w:rPr>
          <w:rFonts w:ascii="Times New Roman" w:hAnsi="Times New Roman"/>
          <w:color w:val="000000"/>
          <w:lang w:eastAsia="ar-SA"/>
        </w:rPr>
        <w:t>2</w:t>
      </w:r>
      <w:r w:rsidRPr="00247DF0">
        <w:rPr>
          <w:rFonts w:ascii="Times New Roman" w:hAnsi="Times New Roman"/>
          <w:color w:val="000000"/>
          <w:lang w:eastAsia="ar-SA"/>
        </w:rPr>
        <w:t xml:space="preserve">). </w:t>
      </w:r>
      <w:bookmarkEnd w:id="0"/>
    </w:p>
    <w:p w:rsidR="0044070A" w:rsidRPr="00A15F46" w:rsidRDefault="00247DF0" w:rsidP="00A15F46">
      <w:pPr>
        <w:pStyle w:val="aa"/>
        <w:spacing w:after="0"/>
        <w:jc w:val="both"/>
        <w:rPr>
          <w:rFonts w:ascii="Times New Roman" w:hAnsi="Times New Roman"/>
          <w:lang w:eastAsia="ar-SA"/>
        </w:rPr>
      </w:pPr>
      <w:r w:rsidRPr="00247DF0">
        <w:rPr>
          <w:rFonts w:ascii="Times New Roman" w:hAnsi="Times New Roman"/>
          <w:color w:val="000000"/>
          <w:lang w:eastAsia="ar-SA"/>
        </w:rPr>
        <w:t>3.</w:t>
      </w:r>
      <w:r w:rsidR="00A92E76">
        <w:rPr>
          <w:rFonts w:ascii="Times New Roman" w:hAnsi="Times New Roman"/>
          <w:color w:val="000000"/>
          <w:lang w:eastAsia="ar-SA"/>
        </w:rPr>
        <w:t>3</w:t>
      </w:r>
      <w:r w:rsidR="0044070A" w:rsidRPr="00247DF0">
        <w:rPr>
          <w:rFonts w:ascii="Times New Roman" w:hAnsi="Times New Roman"/>
          <w:color w:val="000000"/>
          <w:lang w:eastAsia="ar-SA"/>
        </w:rPr>
        <w:t xml:space="preserve">. </w:t>
      </w:r>
      <w:r w:rsidRPr="00247DF0">
        <w:rPr>
          <w:rFonts w:ascii="Times New Roman" w:hAnsi="Times New Roman"/>
          <w:color w:val="000000"/>
          <w:lang w:eastAsia="ar-SA"/>
        </w:rPr>
        <w:t>Заказчик</w:t>
      </w:r>
      <w:r w:rsidR="0044070A" w:rsidRPr="00247DF0">
        <w:rPr>
          <w:rFonts w:ascii="Times New Roman" w:hAnsi="Times New Roman"/>
          <w:color w:val="000000"/>
          <w:lang w:eastAsia="ar-SA"/>
        </w:rPr>
        <w:t xml:space="preserve"> не несет ответственность за ущерб, нанесенный </w:t>
      </w:r>
      <w:r w:rsidR="00A15F46">
        <w:rPr>
          <w:rFonts w:ascii="Times New Roman" w:hAnsi="Times New Roman"/>
          <w:color w:val="000000"/>
          <w:lang w:eastAsia="ar-SA"/>
        </w:rPr>
        <w:t>В</w:t>
      </w:r>
      <w:r w:rsidRPr="00247DF0">
        <w:rPr>
          <w:rFonts w:ascii="Times New Roman" w:hAnsi="Times New Roman"/>
          <w:color w:val="000000"/>
          <w:lang w:eastAsia="ar-SA"/>
        </w:rPr>
        <w:t>олонтёром</w:t>
      </w:r>
      <w:r w:rsidR="0044070A" w:rsidRPr="00247DF0">
        <w:rPr>
          <w:rFonts w:ascii="Times New Roman" w:hAnsi="Times New Roman"/>
          <w:color w:val="000000"/>
          <w:lang w:eastAsia="ar-SA"/>
        </w:rPr>
        <w:t xml:space="preserve"> третьей стороне или ущерб, нанесенный </w:t>
      </w:r>
      <w:r w:rsidR="00A15F46">
        <w:rPr>
          <w:rFonts w:ascii="Times New Roman" w:hAnsi="Times New Roman"/>
          <w:color w:val="000000"/>
          <w:lang w:eastAsia="ar-SA"/>
        </w:rPr>
        <w:t>В</w:t>
      </w:r>
      <w:r w:rsidRPr="00247DF0">
        <w:rPr>
          <w:rFonts w:ascii="Times New Roman" w:hAnsi="Times New Roman"/>
          <w:color w:val="000000"/>
          <w:lang w:eastAsia="ar-SA"/>
        </w:rPr>
        <w:t>олонтёру</w:t>
      </w:r>
      <w:r w:rsidR="0044070A" w:rsidRPr="00247DF0">
        <w:rPr>
          <w:rFonts w:ascii="Times New Roman" w:hAnsi="Times New Roman"/>
          <w:color w:val="000000"/>
          <w:lang w:eastAsia="ar-SA"/>
        </w:rPr>
        <w:t xml:space="preserve"> третьей стороной.</w:t>
      </w:r>
    </w:p>
    <w:p w:rsidR="00247DF0" w:rsidRDefault="00247DF0" w:rsidP="00A15F46">
      <w:pPr>
        <w:pStyle w:val="a9"/>
        <w:widowControl/>
        <w:jc w:val="both"/>
        <w:rPr>
          <w:b w:val="0"/>
          <w:color w:val="000000"/>
          <w:sz w:val="24"/>
          <w:szCs w:val="24"/>
        </w:rPr>
      </w:pPr>
      <w:r w:rsidRPr="00247DF0">
        <w:rPr>
          <w:b w:val="0"/>
          <w:color w:val="000000"/>
          <w:sz w:val="22"/>
          <w:szCs w:val="22"/>
        </w:rPr>
        <w:t>3</w:t>
      </w:r>
      <w:r w:rsidR="00A92E76">
        <w:rPr>
          <w:b w:val="0"/>
          <w:color w:val="000000"/>
          <w:sz w:val="24"/>
          <w:szCs w:val="24"/>
        </w:rPr>
        <w:t>.4</w:t>
      </w:r>
      <w:r w:rsidRPr="00E171F4">
        <w:rPr>
          <w:b w:val="0"/>
          <w:color w:val="000000"/>
          <w:sz w:val="24"/>
          <w:szCs w:val="24"/>
        </w:rPr>
        <w:t>. Стороны освобождаются от ответственности за частичное или полное неисполнение обязанностей по настоящему Договору, если оно явилось следствием непреодолимой силы.</w:t>
      </w:r>
    </w:p>
    <w:p w:rsidR="00247DF0" w:rsidRPr="00A15F46" w:rsidRDefault="00247DF0" w:rsidP="00A15F46">
      <w:pPr>
        <w:widowControl w:val="0"/>
        <w:autoSpaceDE w:val="0"/>
        <w:autoSpaceDN w:val="0"/>
        <w:adjustRightInd w:val="0"/>
        <w:jc w:val="both"/>
        <w:rPr>
          <w:rFonts w:ascii="Times New Roman CYR" w:hAnsi="Times New Roman CYR" w:cs="Times New Roman CYR"/>
        </w:rPr>
      </w:pPr>
      <w:r w:rsidRPr="00A15F46">
        <w:rPr>
          <w:rFonts w:ascii="Times New Roman CYR" w:hAnsi="Times New Roman CYR" w:cs="Times New Roman CYR"/>
        </w:rPr>
        <w:t>3.</w:t>
      </w:r>
      <w:r w:rsidR="00A92E76">
        <w:rPr>
          <w:rFonts w:ascii="Times New Roman CYR" w:hAnsi="Times New Roman CYR" w:cs="Times New Roman CYR"/>
        </w:rPr>
        <w:t>5</w:t>
      </w:r>
      <w:r w:rsidRPr="00A15F46">
        <w:rPr>
          <w:rFonts w:ascii="Times New Roman CYR" w:hAnsi="Times New Roman CYR" w:cs="Times New Roman CYR"/>
        </w:rPr>
        <w:t>.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r w:rsidR="00A15F46" w:rsidRPr="00A15F46">
        <w:rPr>
          <w:rFonts w:ascii="Times New Roman CYR" w:hAnsi="Times New Roman CYR" w:cs="Times New Roman CYR"/>
        </w:rPr>
        <w:t xml:space="preserve"> </w:t>
      </w:r>
      <w:r w:rsidRPr="00A15F46">
        <w:rPr>
          <w:rFonts w:ascii="Times New Roman CYR" w:hAnsi="Times New Roman CYR" w:cs="Times New Roman CYR"/>
        </w:rPr>
        <w:t>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E913F9" w:rsidRPr="00E171F4" w:rsidRDefault="00E913F9" w:rsidP="007D1323">
      <w:pPr>
        <w:rPr>
          <w:b/>
          <w:caps/>
          <w:color w:val="000000"/>
        </w:rPr>
      </w:pPr>
    </w:p>
    <w:p w:rsidR="002E0206" w:rsidRPr="00E171F4" w:rsidRDefault="00CE04E0" w:rsidP="00CE04E0">
      <w:pPr>
        <w:jc w:val="center"/>
        <w:rPr>
          <w:caps/>
          <w:color w:val="000000"/>
        </w:rPr>
      </w:pPr>
      <w:r w:rsidRPr="00E171F4">
        <w:rPr>
          <w:b/>
          <w:caps/>
          <w:color w:val="000000"/>
        </w:rPr>
        <w:t>4</w:t>
      </w:r>
      <w:r w:rsidR="002E0206" w:rsidRPr="00E171F4">
        <w:rPr>
          <w:b/>
          <w:caps/>
          <w:color w:val="000000"/>
        </w:rPr>
        <w:t>. Срок действия, порядок изменения и прек</w:t>
      </w:r>
      <w:r w:rsidRPr="00E171F4">
        <w:rPr>
          <w:b/>
          <w:caps/>
          <w:color w:val="000000"/>
        </w:rPr>
        <w:t>ращения договора</w:t>
      </w:r>
    </w:p>
    <w:p w:rsidR="002E0206" w:rsidRPr="00E171F4" w:rsidRDefault="00600BFA" w:rsidP="00A109F2">
      <w:pPr>
        <w:jc w:val="both"/>
        <w:rPr>
          <w:color w:val="000000"/>
        </w:rPr>
      </w:pPr>
      <w:r w:rsidRPr="00E171F4">
        <w:rPr>
          <w:color w:val="000000"/>
        </w:rPr>
        <w:t>4</w:t>
      </w:r>
      <w:r w:rsidR="002E0206" w:rsidRPr="00E171F4">
        <w:rPr>
          <w:color w:val="000000"/>
        </w:rPr>
        <w:t xml:space="preserve">.1. Настоящий </w:t>
      </w:r>
      <w:r w:rsidR="00E913F9" w:rsidRPr="00E171F4">
        <w:rPr>
          <w:color w:val="000000"/>
        </w:rPr>
        <w:t>Д</w:t>
      </w:r>
      <w:r w:rsidR="002E0206" w:rsidRPr="00E171F4">
        <w:rPr>
          <w:color w:val="000000"/>
        </w:rPr>
        <w:t>оговор вступает в действие со дня подписания обеими Сторонами, и буде</w:t>
      </w:r>
      <w:r w:rsidR="00DD365D">
        <w:rPr>
          <w:color w:val="000000"/>
        </w:rPr>
        <w:t>т действовать до «___» _____ 202</w:t>
      </w:r>
      <w:r w:rsidR="00CE04E0" w:rsidRPr="00E171F4">
        <w:rPr>
          <w:color w:val="000000"/>
        </w:rPr>
        <w:t>_</w:t>
      </w:r>
      <w:r w:rsidR="00E13BE7" w:rsidRPr="00E171F4">
        <w:rPr>
          <w:color w:val="000000"/>
        </w:rPr>
        <w:t xml:space="preserve">_ </w:t>
      </w:r>
      <w:r w:rsidR="002E0206" w:rsidRPr="00E171F4">
        <w:rPr>
          <w:color w:val="000000"/>
        </w:rPr>
        <w:t xml:space="preserve">года. </w:t>
      </w:r>
    </w:p>
    <w:p w:rsidR="002E0206" w:rsidRPr="00E171F4" w:rsidRDefault="00600BFA" w:rsidP="00A109F2">
      <w:pPr>
        <w:jc w:val="both"/>
        <w:rPr>
          <w:color w:val="000000"/>
        </w:rPr>
      </w:pPr>
      <w:r w:rsidRPr="00E171F4">
        <w:rPr>
          <w:color w:val="000000"/>
        </w:rPr>
        <w:t>4</w:t>
      </w:r>
      <w:r w:rsidR="002E0206" w:rsidRPr="00E171F4">
        <w:rPr>
          <w:color w:val="000000"/>
        </w:rPr>
        <w:t>.2. Договор может быть измен</w:t>
      </w:r>
      <w:r w:rsidR="0092252C">
        <w:rPr>
          <w:color w:val="000000"/>
        </w:rPr>
        <w:t>ё</w:t>
      </w:r>
      <w:r w:rsidR="002E0206" w:rsidRPr="00E171F4">
        <w:rPr>
          <w:color w:val="000000"/>
        </w:rPr>
        <w:t>н или расторгнут по взаимному сог</w:t>
      </w:r>
      <w:r w:rsidR="00502F69" w:rsidRPr="00E171F4">
        <w:rPr>
          <w:color w:val="000000"/>
        </w:rPr>
        <w:t>ласию Сторон</w:t>
      </w:r>
      <w:r w:rsidR="00C349F6" w:rsidRPr="00E171F4">
        <w:rPr>
          <w:color w:val="000000"/>
        </w:rPr>
        <w:t>.</w:t>
      </w:r>
    </w:p>
    <w:p w:rsidR="002E0206" w:rsidRPr="00E171F4" w:rsidRDefault="00600BFA" w:rsidP="00A109F2">
      <w:pPr>
        <w:jc w:val="both"/>
        <w:rPr>
          <w:color w:val="000000"/>
        </w:rPr>
      </w:pPr>
      <w:r w:rsidRPr="00E171F4">
        <w:rPr>
          <w:color w:val="000000"/>
        </w:rPr>
        <w:t>4</w:t>
      </w:r>
      <w:r w:rsidR="002E0206" w:rsidRPr="00E171F4">
        <w:rPr>
          <w:color w:val="000000"/>
        </w:rPr>
        <w:t xml:space="preserve">.3. Каждая из Сторон вправе расторгнуть Договор в связи с существенными изменениями обстоятельств, из которых Стороны исходили при заключении настоящего Договора. </w:t>
      </w:r>
    </w:p>
    <w:p w:rsidR="00CE04E0" w:rsidRPr="00E171F4" w:rsidRDefault="00CE04E0" w:rsidP="00A109F2">
      <w:pPr>
        <w:jc w:val="both"/>
        <w:rPr>
          <w:b/>
          <w:color w:val="000000"/>
        </w:rPr>
      </w:pPr>
    </w:p>
    <w:p w:rsidR="002E0206" w:rsidRPr="00E171F4" w:rsidRDefault="00CE04E0" w:rsidP="00CE04E0">
      <w:pPr>
        <w:jc w:val="center"/>
        <w:rPr>
          <w:caps/>
          <w:color w:val="000000"/>
        </w:rPr>
      </w:pPr>
      <w:r w:rsidRPr="00E171F4">
        <w:rPr>
          <w:b/>
          <w:caps/>
          <w:color w:val="000000"/>
        </w:rPr>
        <w:t>5</w:t>
      </w:r>
      <w:r w:rsidR="002E0206" w:rsidRPr="00E171F4">
        <w:rPr>
          <w:b/>
          <w:caps/>
          <w:color w:val="000000"/>
        </w:rPr>
        <w:t>. Прочие условия</w:t>
      </w:r>
    </w:p>
    <w:p w:rsidR="002E0206" w:rsidRPr="00E171F4" w:rsidRDefault="00600BFA" w:rsidP="00A109F2">
      <w:pPr>
        <w:jc w:val="both"/>
        <w:rPr>
          <w:color w:val="000000"/>
        </w:rPr>
      </w:pPr>
      <w:r w:rsidRPr="00E171F4">
        <w:rPr>
          <w:color w:val="000000"/>
        </w:rPr>
        <w:t>5</w:t>
      </w:r>
      <w:r w:rsidR="002E0206" w:rsidRPr="00E171F4">
        <w:rPr>
          <w:color w:val="000000"/>
        </w:rPr>
        <w:t xml:space="preserve">.1. В случае возникновения споров по настоящему Договору или в связи с ним, стороны примут все меры для их разрешения путем переговоров. </w:t>
      </w:r>
    </w:p>
    <w:p w:rsidR="002E0206" w:rsidRPr="00E171F4" w:rsidRDefault="00600BFA" w:rsidP="00A109F2">
      <w:pPr>
        <w:jc w:val="both"/>
        <w:rPr>
          <w:color w:val="000000"/>
        </w:rPr>
      </w:pPr>
      <w:r w:rsidRPr="00E171F4">
        <w:rPr>
          <w:color w:val="000000"/>
        </w:rPr>
        <w:t>5</w:t>
      </w:r>
      <w:r w:rsidR="002E0206" w:rsidRPr="00E171F4">
        <w:rPr>
          <w:color w:val="000000"/>
        </w:rPr>
        <w:t>.2. Вопросы, неурегулированные настоящим Договором, будут разрешаться Сторонами в соответствии с действующим законодательством РФ.</w:t>
      </w:r>
    </w:p>
    <w:p w:rsidR="002E0206" w:rsidRPr="00E171F4" w:rsidRDefault="00600BFA" w:rsidP="00A109F2">
      <w:pPr>
        <w:jc w:val="both"/>
        <w:rPr>
          <w:color w:val="000000"/>
        </w:rPr>
      </w:pPr>
      <w:r w:rsidRPr="00E171F4">
        <w:rPr>
          <w:color w:val="000000"/>
        </w:rPr>
        <w:t>5</w:t>
      </w:r>
      <w:r w:rsidR="0006531B" w:rsidRPr="00E171F4">
        <w:rPr>
          <w:color w:val="000000"/>
        </w:rPr>
        <w:t>.3</w:t>
      </w:r>
      <w:r w:rsidR="002E0206" w:rsidRPr="00E171F4">
        <w:rPr>
          <w:color w:val="000000"/>
        </w:rPr>
        <w:t>. Все изменения и дополнения к Договору являются действительными, если они совершены в письменной форме и подписаны уполномоченными представителями Сторон.</w:t>
      </w:r>
    </w:p>
    <w:p w:rsidR="002E0206" w:rsidRPr="00E171F4" w:rsidRDefault="00600BFA" w:rsidP="00A777AC">
      <w:pPr>
        <w:jc w:val="both"/>
        <w:rPr>
          <w:b/>
          <w:bCs/>
          <w:color w:val="000000"/>
        </w:rPr>
      </w:pPr>
      <w:r w:rsidRPr="00E171F4">
        <w:rPr>
          <w:color w:val="000000"/>
        </w:rPr>
        <w:t>5</w:t>
      </w:r>
      <w:r w:rsidR="0006531B" w:rsidRPr="00E171F4">
        <w:rPr>
          <w:color w:val="000000"/>
        </w:rPr>
        <w:t>.4</w:t>
      </w:r>
      <w:r w:rsidR="002E0206" w:rsidRPr="00E171F4">
        <w:rPr>
          <w:color w:val="000000"/>
        </w:rPr>
        <w:t>. Настоящий договор составлен в двух экземплярах, по одному экземпляру для каждой Стороны, причем оба текста имеют одинаковую юридическую силу.</w:t>
      </w:r>
    </w:p>
    <w:p w:rsidR="002E0206" w:rsidRPr="00E171F4" w:rsidRDefault="0006531B" w:rsidP="00A109F2">
      <w:pPr>
        <w:jc w:val="center"/>
        <w:rPr>
          <w:color w:val="000000"/>
        </w:rPr>
      </w:pPr>
      <w:r w:rsidRPr="00E171F4">
        <w:rPr>
          <w:b/>
          <w:bCs/>
          <w:color w:val="000000"/>
        </w:rPr>
        <w:t xml:space="preserve">                                                                                                                                                                                                                                                                </w:t>
      </w:r>
      <w:r w:rsidR="004D744D">
        <w:rPr>
          <w:b/>
          <w:bCs/>
          <w:color w:val="000000"/>
        </w:rPr>
        <w:t>6</w:t>
      </w:r>
      <w:r w:rsidR="00763273">
        <w:rPr>
          <w:b/>
          <w:bCs/>
          <w:color w:val="000000"/>
        </w:rPr>
        <w:t>. ЮРИДИЧЕСКИЕ АДРЕСА И РЕКВИЗИТЫ</w:t>
      </w:r>
      <w:r w:rsidR="002E0206" w:rsidRPr="00E171F4">
        <w:rPr>
          <w:b/>
          <w:bCs/>
          <w:color w:val="000000"/>
        </w:rPr>
        <w:t xml:space="preserve"> СТОРОН</w:t>
      </w:r>
    </w:p>
    <w:p w:rsidR="002E0206" w:rsidRPr="00E171F4" w:rsidRDefault="002E0206" w:rsidP="00A109F2">
      <w:pPr>
        <w:pStyle w:val="1"/>
        <w:rPr>
          <w:b w:val="0"/>
          <w:bCs w:val="0"/>
          <w:color w:val="000000"/>
        </w:rPr>
      </w:pPr>
      <w:r w:rsidRPr="00E171F4">
        <w:rPr>
          <w:b w:val="0"/>
          <w:bCs w:val="0"/>
          <w:color w:val="000000"/>
        </w:rPr>
        <w:t xml:space="preserve"> </w:t>
      </w:r>
    </w:p>
    <w:tbl>
      <w:tblPr>
        <w:tblW w:w="0" w:type="auto"/>
        <w:tblLayout w:type="fixed"/>
        <w:tblLook w:val="0000"/>
      </w:tblPr>
      <w:tblGrid>
        <w:gridCol w:w="5070"/>
        <w:gridCol w:w="5103"/>
      </w:tblGrid>
      <w:tr w:rsidR="00C349F6" w:rsidRPr="00E171F4" w:rsidTr="00C349F6">
        <w:tc>
          <w:tcPr>
            <w:tcW w:w="5070" w:type="dxa"/>
            <w:shd w:val="clear" w:color="auto" w:fill="auto"/>
          </w:tcPr>
          <w:p w:rsidR="00C349F6" w:rsidRPr="00E171F4" w:rsidRDefault="00C349F6" w:rsidP="00A109F2">
            <w:pPr>
              <w:rPr>
                <w:b/>
                <w:bCs/>
                <w:iCs/>
                <w:color w:val="000000"/>
              </w:rPr>
            </w:pPr>
            <w:r w:rsidRPr="00E171F4">
              <w:rPr>
                <w:bCs/>
                <w:color w:val="000000"/>
              </w:rPr>
              <w:t>Заказчик:</w:t>
            </w:r>
          </w:p>
          <w:p w:rsidR="00C349F6" w:rsidRPr="001C5DE7" w:rsidRDefault="00C349F6" w:rsidP="00A109F2">
            <w:pPr>
              <w:rPr>
                <w:b/>
                <w:bCs/>
                <w:iCs/>
                <w:color w:val="000000"/>
              </w:rPr>
            </w:pPr>
            <w:r w:rsidRPr="00E171F4">
              <w:rPr>
                <w:b/>
                <w:bCs/>
                <w:iCs/>
                <w:color w:val="000000"/>
              </w:rPr>
              <w:t>ФГБУ</w:t>
            </w:r>
            <w:r w:rsidR="00600BFA" w:rsidRPr="00E171F4">
              <w:rPr>
                <w:b/>
                <w:bCs/>
                <w:iCs/>
                <w:color w:val="000000"/>
              </w:rPr>
              <w:t xml:space="preserve"> </w:t>
            </w:r>
            <w:r w:rsidRPr="00E171F4">
              <w:rPr>
                <w:b/>
                <w:bCs/>
                <w:iCs/>
                <w:color w:val="000000"/>
              </w:rPr>
              <w:t>«Национальный парк «</w:t>
            </w:r>
            <w:r w:rsidR="001C5DE7">
              <w:rPr>
                <w:b/>
                <w:bCs/>
                <w:iCs/>
                <w:color w:val="000000"/>
              </w:rPr>
              <w:t>Зюраткуль</w:t>
            </w:r>
            <w:r w:rsidRPr="00E171F4">
              <w:rPr>
                <w:b/>
                <w:bCs/>
                <w:iCs/>
                <w:color w:val="000000"/>
              </w:rPr>
              <w:t>»</w:t>
            </w:r>
          </w:p>
          <w:p w:rsidR="00C349F6" w:rsidRPr="00E171F4" w:rsidRDefault="001C5DE7" w:rsidP="00A109F2">
            <w:pPr>
              <w:rPr>
                <w:iCs/>
                <w:color w:val="000000"/>
              </w:rPr>
            </w:pPr>
            <w:r>
              <w:rPr>
                <w:iCs/>
                <w:color w:val="000000"/>
              </w:rPr>
              <w:t>456915,</w:t>
            </w:r>
            <w:r w:rsidR="00C349F6" w:rsidRPr="00E171F4">
              <w:rPr>
                <w:iCs/>
                <w:color w:val="000000"/>
              </w:rPr>
              <w:t xml:space="preserve"> </w:t>
            </w:r>
            <w:r>
              <w:rPr>
                <w:iCs/>
                <w:color w:val="000000"/>
              </w:rPr>
              <w:t xml:space="preserve">Челябинская обл., </w:t>
            </w:r>
            <w:r w:rsidR="00C349F6" w:rsidRPr="00E171F4">
              <w:rPr>
                <w:iCs/>
                <w:color w:val="000000"/>
              </w:rPr>
              <w:t xml:space="preserve">г. </w:t>
            </w:r>
            <w:r>
              <w:rPr>
                <w:iCs/>
                <w:color w:val="000000"/>
              </w:rPr>
              <w:t>Сатка</w:t>
            </w:r>
          </w:p>
          <w:p w:rsidR="00C349F6" w:rsidRPr="00E171F4" w:rsidRDefault="001C5DE7" w:rsidP="00A109F2">
            <w:pPr>
              <w:rPr>
                <w:iCs/>
                <w:color w:val="000000"/>
              </w:rPr>
            </w:pPr>
            <w:r>
              <w:rPr>
                <w:iCs/>
                <w:color w:val="000000"/>
              </w:rPr>
              <w:t>Ул. Комсомольская, д. 13</w:t>
            </w:r>
          </w:p>
          <w:p w:rsidR="00C349F6" w:rsidRDefault="001C5DE7" w:rsidP="00A109F2">
            <w:pPr>
              <w:rPr>
                <w:shd w:val="clear" w:color="auto" w:fill="FFFFFF"/>
              </w:rPr>
            </w:pPr>
            <w:r>
              <w:rPr>
                <w:iCs/>
                <w:color w:val="000000"/>
              </w:rPr>
              <w:t>Тел.</w:t>
            </w:r>
            <w:r w:rsidR="00C349F6" w:rsidRPr="00E171F4">
              <w:rPr>
                <w:iCs/>
                <w:color w:val="000000"/>
              </w:rPr>
              <w:t xml:space="preserve">: </w:t>
            </w:r>
            <w:r w:rsidRPr="001C5DE7">
              <w:rPr>
                <w:shd w:val="clear" w:color="auto" w:fill="FFFFFF"/>
              </w:rPr>
              <w:t>8(351-61) 3-21-83</w:t>
            </w:r>
          </w:p>
          <w:p w:rsidR="00C07AA7" w:rsidRPr="00C07AA7" w:rsidRDefault="00C07AA7" w:rsidP="00C07AA7">
            <w:pPr>
              <w:pStyle w:val="af"/>
              <w:rPr>
                <w:rFonts w:ascii="Times New Roman" w:hAnsi="Times New Roman"/>
                <w:sz w:val="24"/>
                <w:szCs w:val="24"/>
              </w:rPr>
            </w:pPr>
            <w:r w:rsidRPr="00C07AA7">
              <w:rPr>
                <w:rFonts w:ascii="Times New Roman" w:hAnsi="Times New Roman"/>
                <w:sz w:val="24"/>
                <w:szCs w:val="24"/>
              </w:rPr>
              <w:t>Банковские реквизиты:</w:t>
            </w:r>
          </w:p>
          <w:p w:rsidR="00C07AA7" w:rsidRDefault="00C07AA7" w:rsidP="00C07AA7">
            <w:pPr>
              <w:pStyle w:val="af"/>
              <w:rPr>
                <w:rFonts w:ascii="Times New Roman" w:hAnsi="Times New Roman"/>
                <w:sz w:val="24"/>
                <w:szCs w:val="24"/>
              </w:rPr>
            </w:pPr>
            <w:proofErr w:type="gramStart"/>
            <w:r w:rsidRPr="00C07AA7">
              <w:rPr>
                <w:rFonts w:ascii="Times New Roman" w:hAnsi="Times New Roman"/>
                <w:sz w:val="24"/>
                <w:szCs w:val="24"/>
              </w:rPr>
              <w:t xml:space="preserve">УФК по Челябинской области (ФГБУ "Национальный парк "Зюраткуль", </w:t>
            </w:r>
            <w:proofErr w:type="gramEnd"/>
          </w:p>
          <w:p w:rsidR="00C07AA7" w:rsidRPr="00C07AA7" w:rsidRDefault="00C07AA7" w:rsidP="00C07AA7">
            <w:pPr>
              <w:pStyle w:val="af"/>
              <w:rPr>
                <w:rFonts w:ascii="Times New Roman" w:hAnsi="Times New Roman"/>
                <w:sz w:val="24"/>
                <w:szCs w:val="24"/>
              </w:rPr>
            </w:pPr>
            <w:proofErr w:type="gramStart"/>
            <w:r w:rsidRPr="00C07AA7">
              <w:rPr>
                <w:rFonts w:ascii="Times New Roman" w:hAnsi="Times New Roman"/>
                <w:sz w:val="24"/>
                <w:szCs w:val="24"/>
              </w:rPr>
              <w:t>л</w:t>
            </w:r>
            <w:proofErr w:type="gramEnd"/>
            <w:r w:rsidRPr="00C07AA7">
              <w:rPr>
                <w:rFonts w:ascii="Times New Roman" w:hAnsi="Times New Roman"/>
                <w:sz w:val="24"/>
                <w:szCs w:val="24"/>
              </w:rPr>
              <w:t>/</w:t>
            </w:r>
            <w:proofErr w:type="spellStart"/>
            <w:r w:rsidRPr="00C07AA7">
              <w:rPr>
                <w:rFonts w:ascii="Times New Roman" w:hAnsi="Times New Roman"/>
                <w:sz w:val="24"/>
                <w:szCs w:val="24"/>
              </w:rPr>
              <w:t>сч</w:t>
            </w:r>
            <w:proofErr w:type="spellEnd"/>
            <w:r w:rsidRPr="00C07AA7">
              <w:rPr>
                <w:rFonts w:ascii="Times New Roman" w:hAnsi="Times New Roman"/>
                <w:sz w:val="24"/>
                <w:szCs w:val="24"/>
              </w:rPr>
              <w:t xml:space="preserve"> № 20696У43970)</w:t>
            </w:r>
          </w:p>
          <w:p w:rsidR="00C07AA7" w:rsidRPr="00C07AA7" w:rsidRDefault="00C07AA7" w:rsidP="00C07AA7">
            <w:pPr>
              <w:pStyle w:val="af"/>
              <w:rPr>
                <w:rFonts w:ascii="Times New Roman" w:hAnsi="Times New Roman"/>
                <w:sz w:val="24"/>
                <w:szCs w:val="24"/>
              </w:rPr>
            </w:pPr>
            <w:proofErr w:type="spellStart"/>
            <w:proofErr w:type="gramStart"/>
            <w:r w:rsidRPr="00C07AA7">
              <w:rPr>
                <w:rFonts w:ascii="Times New Roman" w:hAnsi="Times New Roman"/>
                <w:sz w:val="24"/>
                <w:szCs w:val="24"/>
              </w:rPr>
              <w:t>р</w:t>
            </w:r>
            <w:proofErr w:type="spellEnd"/>
            <w:proofErr w:type="gramEnd"/>
            <w:r w:rsidRPr="00C07AA7">
              <w:rPr>
                <w:rFonts w:ascii="Times New Roman" w:hAnsi="Times New Roman"/>
                <w:sz w:val="24"/>
                <w:szCs w:val="24"/>
              </w:rPr>
              <w:t xml:space="preserve">/с 03214643000000016900 Отделение Челябинск Банка России // БИК 017501500  </w:t>
            </w:r>
            <w:proofErr w:type="spellStart"/>
            <w:r w:rsidRPr="00C07AA7">
              <w:rPr>
                <w:rFonts w:ascii="Times New Roman" w:hAnsi="Times New Roman"/>
                <w:sz w:val="24"/>
                <w:szCs w:val="24"/>
              </w:rPr>
              <w:t>корр.сч</w:t>
            </w:r>
            <w:proofErr w:type="spellEnd"/>
            <w:r w:rsidRPr="00C07AA7">
              <w:rPr>
                <w:rFonts w:ascii="Times New Roman" w:hAnsi="Times New Roman"/>
                <w:sz w:val="24"/>
                <w:szCs w:val="24"/>
              </w:rPr>
              <w:t>. 40102810645370000062</w:t>
            </w:r>
          </w:p>
          <w:p w:rsidR="00C07AA7" w:rsidRPr="00AD2412" w:rsidRDefault="00C07AA7" w:rsidP="00C07AA7">
            <w:pPr>
              <w:pStyle w:val="af"/>
              <w:rPr>
                <w:rFonts w:ascii="Times New Roman" w:hAnsi="Times New Roman"/>
              </w:rPr>
            </w:pPr>
          </w:p>
          <w:p w:rsidR="00DA5590" w:rsidRPr="00E171F4" w:rsidRDefault="00DA5590" w:rsidP="00A109F2">
            <w:pPr>
              <w:rPr>
                <w:bCs/>
                <w:color w:val="000000"/>
              </w:rPr>
            </w:pPr>
          </w:p>
          <w:p w:rsidR="00C349F6" w:rsidRPr="00E171F4" w:rsidRDefault="00BA1756" w:rsidP="00A109F2">
            <w:pPr>
              <w:rPr>
                <w:bCs/>
                <w:color w:val="000000"/>
              </w:rPr>
            </w:pPr>
            <w:r>
              <w:rPr>
                <w:bCs/>
                <w:color w:val="000000"/>
              </w:rPr>
              <w:t>Д</w:t>
            </w:r>
            <w:r w:rsidR="00C349F6" w:rsidRPr="00E171F4">
              <w:rPr>
                <w:bCs/>
                <w:color w:val="000000"/>
              </w:rPr>
              <w:t>иректор</w:t>
            </w:r>
          </w:p>
          <w:p w:rsidR="00C349F6" w:rsidRPr="00E171F4" w:rsidRDefault="00C349F6" w:rsidP="00A109F2">
            <w:pPr>
              <w:rPr>
                <w:bCs/>
                <w:color w:val="000000"/>
              </w:rPr>
            </w:pPr>
          </w:p>
          <w:p w:rsidR="00C349F6" w:rsidRPr="00E171F4" w:rsidRDefault="00C349F6" w:rsidP="00A109F2">
            <w:pPr>
              <w:rPr>
                <w:b/>
                <w:bCs/>
                <w:color w:val="000000"/>
              </w:rPr>
            </w:pPr>
            <w:r w:rsidRPr="004D744D">
              <w:rPr>
                <w:bCs/>
                <w:color w:val="000000"/>
              </w:rPr>
              <w:t xml:space="preserve">__________________ </w:t>
            </w:r>
            <w:r w:rsidR="00C07AA7">
              <w:rPr>
                <w:bCs/>
                <w:color w:val="000000"/>
              </w:rPr>
              <w:t xml:space="preserve">А.В. </w:t>
            </w:r>
            <w:proofErr w:type="gramStart"/>
            <w:r w:rsidR="00C07AA7">
              <w:rPr>
                <w:bCs/>
                <w:color w:val="000000"/>
              </w:rPr>
              <w:t>Брюханов</w:t>
            </w:r>
            <w:proofErr w:type="gramEnd"/>
          </w:p>
          <w:p w:rsidR="00C349F6" w:rsidRPr="00E171F4" w:rsidRDefault="00C349F6" w:rsidP="00A109F2">
            <w:pPr>
              <w:rPr>
                <w:bCs/>
                <w:color w:val="000000"/>
              </w:rPr>
            </w:pPr>
            <w:r w:rsidRPr="00E171F4">
              <w:rPr>
                <w:bCs/>
                <w:color w:val="000000"/>
              </w:rPr>
              <w:t>М.П.</w:t>
            </w:r>
          </w:p>
        </w:tc>
        <w:tc>
          <w:tcPr>
            <w:tcW w:w="5103" w:type="dxa"/>
            <w:shd w:val="clear" w:color="auto" w:fill="auto"/>
          </w:tcPr>
          <w:p w:rsidR="00C349F6" w:rsidRPr="00E171F4" w:rsidRDefault="00814267" w:rsidP="00A109F2">
            <w:pPr>
              <w:rPr>
                <w:bCs/>
                <w:color w:val="000000"/>
              </w:rPr>
            </w:pPr>
            <w:r>
              <w:rPr>
                <w:bCs/>
                <w:color w:val="000000"/>
              </w:rPr>
              <w:t>Волонтёр</w:t>
            </w:r>
            <w:r w:rsidR="00C349F6" w:rsidRPr="00E171F4">
              <w:rPr>
                <w:bCs/>
                <w:color w:val="000000"/>
              </w:rPr>
              <w:t xml:space="preserve">: </w:t>
            </w:r>
          </w:p>
          <w:p w:rsidR="00C349F6" w:rsidRDefault="00C349F6" w:rsidP="00A109F2">
            <w:pPr>
              <w:rPr>
                <w:b/>
                <w:color w:val="000000"/>
              </w:rPr>
            </w:pPr>
            <w:r w:rsidRPr="00E171F4">
              <w:rPr>
                <w:b/>
                <w:color w:val="000000"/>
              </w:rPr>
              <w:t>Фамилия, имя, отчество</w:t>
            </w:r>
          </w:p>
          <w:p w:rsidR="00C07AA7" w:rsidRPr="00E171F4" w:rsidRDefault="00C07AA7" w:rsidP="00A109F2">
            <w:pPr>
              <w:rPr>
                <w:b/>
                <w:color w:val="000000"/>
              </w:rPr>
            </w:pPr>
          </w:p>
          <w:p w:rsidR="00C349F6" w:rsidRPr="00E171F4" w:rsidRDefault="00C349F6" w:rsidP="00A109F2">
            <w:pPr>
              <w:rPr>
                <w:bCs/>
                <w:color w:val="000000"/>
              </w:rPr>
            </w:pPr>
            <w:r w:rsidRPr="00E171F4">
              <w:rPr>
                <w:bCs/>
                <w:color w:val="000000"/>
              </w:rPr>
              <w:t xml:space="preserve">Дата рождения: </w:t>
            </w:r>
          </w:p>
          <w:p w:rsidR="00C349F6" w:rsidRPr="00E171F4" w:rsidRDefault="00C349F6" w:rsidP="00A109F2">
            <w:pPr>
              <w:rPr>
                <w:bCs/>
                <w:color w:val="000000"/>
              </w:rPr>
            </w:pPr>
            <w:r w:rsidRPr="00E171F4">
              <w:rPr>
                <w:bCs/>
                <w:color w:val="000000"/>
              </w:rPr>
              <w:t xml:space="preserve">Паспорт: </w:t>
            </w:r>
          </w:p>
          <w:p w:rsidR="00C349F6" w:rsidRDefault="00C349F6" w:rsidP="00A109F2">
            <w:pPr>
              <w:rPr>
                <w:color w:val="000000"/>
              </w:rPr>
            </w:pPr>
            <w:r w:rsidRPr="00E171F4">
              <w:rPr>
                <w:color w:val="000000"/>
              </w:rPr>
              <w:t xml:space="preserve">Выдан: </w:t>
            </w:r>
          </w:p>
          <w:p w:rsidR="00C07AA7" w:rsidRPr="00E171F4" w:rsidRDefault="00C07AA7" w:rsidP="00A109F2">
            <w:pPr>
              <w:rPr>
                <w:bCs/>
                <w:color w:val="000000"/>
              </w:rPr>
            </w:pPr>
          </w:p>
          <w:p w:rsidR="00C349F6" w:rsidRPr="00E171F4" w:rsidRDefault="00C349F6" w:rsidP="00A109F2">
            <w:pPr>
              <w:rPr>
                <w:bCs/>
                <w:color w:val="000000"/>
              </w:rPr>
            </w:pPr>
            <w:r w:rsidRPr="00E171F4">
              <w:rPr>
                <w:bCs/>
                <w:color w:val="000000"/>
              </w:rPr>
              <w:t xml:space="preserve">Дата выдачи: </w:t>
            </w:r>
          </w:p>
          <w:p w:rsidR="00C349F6" w:rsidRDefault="00C349F6" w:rsidP="00A109F2">
            <w:pPr>
              <w:rPr>
                <w:bCs/>
                <w:color w:val="000000"/>
              </w:rPr>
            </w:pPr>
            <w:r w:rsidRPr="00E171F4">
              <w:rPr>
                <w:bCs/>
                <w:color w:val="000000"/>
              </w:rPr>
              <w:t xml:space="preserve">Адрес: </w:t>
            </w:r>
          </w:p>
          <w:p w:rsidR="00C07AA7" w:rsidRPr="00E171F4" w:rsidRDefault="00C07AA7" w:rsidP="00A109F2">
            <w:pPr>
              <w:rPr>
                <w:bCs/>
                <w:color w:val="000000"/>
              </w:rPr>
            </w:pPr>
          </w:p>
          <w:p w:rsidR="00C349F6" w:rsidRPr="00E171F4" w:rsidRDefault="00C349F6" w:rsidP="00A109F2">
            <w:pPr>
              <w:rPr>
                <w:bCs/>
                <w:color w:val="000000"/>
              </w:rPr>
            </w:pPr>
            <w:r w:rsidRPr="00E171F4">
              <w:rPr>
                <w:bCs/>
                <w:color w:val="000000"/>
              </w:rPr>
              <w:t>Телефон:</w:t>
            </w:r>
          </w:p>
          <w:p w:rsidR="00C349F6" w:rsidRPr="00E171F4" w:rsidRDefault="00C349F6" w:rsidP="00A109F2">
            <w:pPr>
              <w:rPr>
                <w:bCs/>
                <w:color w:val="000000"/>
              </w:rPr>
            </w:pPr>
            <w:r w:rsidRPr="00E171F4">
              <w:rPr>
                <w:bCs/>
                <w:color w:val="000000"/>
                <w:lang w:val="en-US"/>
              </w:rPr>
              <w:t>E</w:t>
            </w:r>
            <w:r w:rsidRPr="00DD388D">
              <w:rPr>
                <w:bCs/>
                <w:color w:val="000000"/>
              </w:rPr>
              <w:t>-</w:t>
            </w:r>
            <w:r w:rsidRPr="00E171F4">
              <w:rPr>
                <w:bCs/>
                <w:color w:val="000000"/>
                <w:lang w:val="en-US"/>
              </w:rPr>
              <w:t>mail</w:t>
            </w:r>
            <w:r w:rsidRPr="00E171F4">
              <w:rPr>
                <w:bCs/>
                <w:color w:val="000000"/>
              </w:rPr>
              <w:t>:</w:t>
            </w:r>
          </w:p>
          <w:p w:rsidR="00C349F6" w:rsidRPr="00E171F4" w:rsidRDefault="00C349F6" w:rsidP="00A109F2">
            <w:pPr>
              <w:rPr>
                <w:bCs/>
                <w:color w:val="000000"/>
              </w:rPr>
            </w:pPr>
          </w:p>
          <w:p w:rsidR="00C349F6" w:rsidRPr="00E171F4" w:rsidRDefault="00C349F6" w:rsidP="00A109F2">
            <w:pPr>
              <w:rPr>
                <w:bCs/>
                <w:color w:val="000000"/>
              </w:rPr>
            </w:pPr>
          </w:p>
          <w:p w:rsidR="00C349F6" w:rsidRPr="00E171F4" w:rsidRDefault="00C349F6" w:rsidP="00A109F2">
            <w:pPr>
              <w:rPr>
                <w:bCs/>
                <w:color w:val="000000"/>
              </w:rPr>
            </w:pPr>
          </w:p>
          <w:p w:rsidR="00C349F6" w:rsidRPr="00E171F4" w:rsidRDefault="00C349F6" w:rsidP="00A109F2">
            <w:pPr>
              <w:rPr>
                <w:bCs/>
                <w:color w:val="000000"/>
              </w:rPr>
            </w:pPr>
          </w:p>
          <w:p w:rsidR="00C349F6" w:rsidRPr="00E171F4" w:rsidRDefault="00C349F6" w:rsidP="00A109F2">
            <w:pPr>
              <w:rPr>
                <w:b/>
                <w:bCs/>
                <w:color w:val="000000"/>
              </w:rPr>
            </w:pPr>
            <w:r w:rsidRPr="00E171F4">
              <w:rPr>
                <w:bCs/>
                <w:color w:val="000000"/>
              </w:rPr>
              <w:t xml:space="preserve">Личная подпись_______________ </w:t>
            </w:r>
          </w:p>
        </w:tc>
      </w:tr>
    </w:tbl>
    <w:p w:rsidR="003A27F6" w:rsidRDefault="003A27F6" w:rsidP="00A109F2">
      <w:pPr>
        <w:rPr>
          <w:color w:val="000000"/>
        </w:rPr>
      </w:pPr>
    </w:p>
    <w:p w:rsidR="001349E1" w:rsidRDefault="003A27F6" w:rsidP="00A109F2">
      <w:pPr>
        <w:rPr>
          <w:color w:val="000000"/>
        </w:rPr>
      </w:pPr>
      <w:r>
        <w:rPr>
          <w:color w:val="000000"/>
        </w:rPr>
        <w:br w:type="page"/>
      </w:r>
    </w:p>
    <w:p w:rsidR="001349E1" w:rsidRPr="009C392A" w:rsidRDefault="001349E1" w:rsidP="001349E1">
      <w:pPr>
        <w:spacing w:line="360" w:lineRule="auto"/>
        <w:jc w:val="center"/>
        <w:rPr>
          <w:b/>
        </w:rPr>
      </w:pPr>
      <w:r w:rsidRPr="009C392A">
        <w:rPr>
          <w:b/>
        </w:rPr>
        <w:t>СОГЛАСИЕ</w:t>
      </w:r>
    </w:p>
    <w:p w:rsidR="001349E1" w:rsidRDefault="001349E1" w:rsidP="001349E1">
      <w:pPr>
        <w:spacing w:line="360" w:lineRule="auto"/>
        <w:jc w:val="center"/>
        <w:rPr>
          <w:b/>
        </w:rPr>
      </w:pPr>
      <w:r w:rsidRPr="009C392A">
        <w:rPr>
          <w:b/>
        </w:rPr>
        <w:t xml:space="preserve">НА ОБРАБОТКУ ПЕРСОНАЛЬНЫХ ДАННЫХ </w:t>
      </w:r>
    </w:p>
    <w:p w:rsidR="001349E1" w:rsidRPr="009C392A" w:rsidRDefault="001349E1" w:rsidP="001349E1">
      <w:pPr>
        <w:spacing w:line="360" w:lineRule="auto"/>
        <w:jc w:val="center"/>
        <w:rPr>
          <w:b/>
        </w:rPr>
      </w:pPr>
    </w:p>
    <w:p w:rsidR="001349E1" w:rsidRPr="009C392A" w:rsidRDefault="001349E1" w:rsidP="001349E1">
      <w:pPr>
        <w:tabs>
          <w:tab w:val="left" w:pos="8222"/>
          <w:tab w:val="left" w:pos="8820"/>
        </w:tabs>
        <w:spacing w:line="360" w:lineRule="auto"/>
        <w:ind w:firstLine="284"/>
        <w:jc w:val="both"/>
        <w:rPr>
          <w:color w:val="FF0000"/>
        </w:rPr>
      </w:pPr>
      <w:r w:rsidRPr="009C392A">
        <w:t>Я, ________________________________________________, зарегистрированны</w:t>
      </w:r>
      <w:proofErr w:type="gramStart"/>
      <w:r w:rsidRPr="009C392A">
        <w:t>й(</w:t>
      </w:r>
      <w:proofErr w:type="spellStart"/>
      <w:proofErr w:type="gramEnd"/>
      <w:r w:rsidRPr="009C392A">
        <w:t>ая</w:t>
      </w:r>
      <w:proofErr w:type="spellEnd"/>
      <w:r w:rsidRPr="009C392A">
        <w:t xml:space="preserve">) по адресу: ______________________________________________________________, паспорт: серия ______ № __________ выдан ____________________________________________, дата выдачи _________________, код подразделения: ___________, даю свое согласие на обработку </w:t>
      </w:r>
      <w:r>
        <w:t>Федеральному государственному бюджетному учреждению «Национальный парк «Зюраткуль»</w:t>
      </w:r>
      <w:r w:rsidRPr="009C392A">
        <w:rPr>
          <w:color w:val="000000"/>
        </w:rPr>
        <w:t xml:space="preserve"> (далее Оператор</w:t>
      </w:r>
      <w:r>
        <w:rPr>
          <w:color w:val="000000"/>
        </w:rPr>
        <w:t>у</w:t>
      </w:r>
      <w:r w:rsidRPr="009C392A">
        <w:rPr>
          <w:color w:val="000000"/>
        </w:rPr>
        <w:t xml:space="preserve">) </w:t>
      </w:r>
      <w:r w:rsidRPr="009C392A">
        <w:t>моих персональных данных, к которым относятся:</w:t>
      </w:r>
    </w:p>
    <w:p w:rsidR="001349E1" w:rsidRPr="009C392A" w:rsidRDefault="001349E1" w:rsidP="001349E1">
      <w:pPr>
        <w:numPr>
          <w:ilvl w:val="0"/>
          <w:numId w:val="18"/>
        </w:numPr>
        <w:suppressAutoHyphens w:val="0"/>
        <w:autoSpaceDN w:val="0"/>
        <w:spacing w:line="360" w:lineRule="auto"/>
        <w:ind w:left="0" w:firstLine="284"/>
        <w:jc w:val="both"/>
      </w:pPr>
      <w:r w:rsidRPr="009C392A">
        <w:t>паспортные данные;</w:t>
      </w:r>
    </w:p>
    <w:p w:rsidR="001349E1" w:rsidRPr="009C392A" w:rsidRDefault="001349E1" w:rsidP="001349E1">
      <w:pPr>
        <w:numPr>
          <w:ilvl w:val="0"/>
          <w:numId w:val="18"/>
        </w:numPr>
        <w:suppressAutoHyphens w:val="0"/>
        <w:autoSpaceDN w:val="0"/>
        <w:spacing w:line="360" w:lineRule="auto"/>
        <w:ind w:left="0" w:firstLine="284"/>
        <w:jc w:val="both"/>
      </w:pPr>
      <w:r w:rsidRPr="009C392A">
        <w:t>иные сведения обо мне, которые необходимы для корректного документального оформления правоотношений между мною и Оператором.</w:t>
      </w:r>
    </w:p>
    <w:p w:rsidR="001349E1" w:rsidRPr="009C392A" w:rsidRDefault="001349E1" w:rsidP="001349E1">
      <w:pPr>
        <w:spacing w:line="360" w:lineRule="auto"/>
        <w:ind w:firstLine="284"/>
        <w:jc w:val="both"/>
      </w:pPr>
      <w:r w:rsidRPr="009C392A">
        <w:t>Я даю согласие на использование моих персональных данных в целях:</w:t>
      </w:r>
    </w:p>
    <w:p w:rsidR="001349E1" w:rsidRPr="009C392A" w:rsidRDefault="001349E1" w:rsidP="001349E1">
      <w:pPr>
        <w:numPr>
          <w:ilvl w:val="0"/>
          <w:numId w:val="19"/>
        </w:numPr>
        <w:suppressAutoHyphens w:val="0"/>
        <w:autoSpaceDN w:val="0"/>
        <w:spacing w:line="360" w:lineRule="auto"/>
        <w:ind w:left="0" w:firstLine="284"/>
        <w:jc w:val="both"/>
      </w:pPr>
      <w:r w:rsidRPr="009C392A">
        <w:t>корректного документального оформления правоотношений между мною и Оператором</w:t>
      </w:r>
      <w:r>
        <w:t>.</w:t>
      </w:r>
    </w:p>
    <w:p w:rsidR="001349E1" w:rsidRPr="001349E1" w:rsidRDefault="001349E1" w:rsidP="001349E1">
      <w:pPr>
        <w:spacing w:line="360" w:lineRule="auto"/>
        <w:ind w:firstLine="284"/>
        <w:jc w:val="both"/>
      </w:pPr>
      <w:proofErr w:type="gramStart"/>
      <w:r w:rsidRPr="001349E1">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1349E1" w:rsidRPr="001349E1" w:rsidRDefault="001349E1" w:rsidP="001349E1">
      <w:pPr>
        <w:pStyle w:val="ConsPlusNonformat"/>
        <w:spacing w:line="360" w:lineRule="auto"/>
        <w:jc w:val="both"/>
        <w:rPr>
          <w:rFonts w:ascii="Times New Roman" w:hAnsi="Times New Roman" w:cs="Times New Roman"/>
          <w:sz w:val="24"/>
          <w:szCs w:val="24"/>
        </w:rPr>
      </w:pPr>
      <w:r w:rsidRPr="001349E1">
        <w:rPr>
          <w:rFonts w:ascii="Times New Roman" w:hAnsi="Times New Roman" w:cs="Times New Roman"/>
          <w:sz w:val="24"/>
          <w:szCs w:val="24"/>
        </w:rPr>
        <w:t xml:space="preserve">Оператор гарантирует, что обработка моих личных данных осуществляется в соответствии с действующим законодательством РФ и Федеральным законом от 27.07.2006 </w:t>
      </w:r>
      <w:r>
        <w:rPr>
          <w:rFonts w:ascii="Times New Roman" w:hAnsi="Times New Roman" w:cs="Times New Roman"/>
          <w:sz w:val="24"/>
          <w:szCs w:val="24"/>
        </w:rPr>
        <w:t>N 152-ФЗ «О персональных данных»</w:t>
      </w:r>
      <w:r w:rsidRPr="001349E1">
        <w:rPr>
          <w:rFonts w:ascii="Times New Roman" w:hAnsi="Times New Roman" w:cs="Times New Roman"/>
          <w:sz w:val="24"/>
          <w:szCs w:val="24"/>
        </w:rPr>
        <w:t>.</w:t>
      </w:r>
    </w:p>
    <w:p w:rsidR="001349E1" w:rsidRPr="009C392A" w:rsidRDefault="001349E1" w:rsidP="001349E1">
      <w:pPr>
        <w:spacing w:line="360" w:lineRule="auto"/>
        <w:ind w:firstLine="284"/>
        <w:jc w:val="both"/>
      </w:pPr>
      <w:r w:rsidRPr="009C392A">
        <w:t xml:space="preserve">Данное Согласие действует с момента заключения </w:t>
      </w:r>
      <w:r>
        <w:t xml:space="preserve">со </w:t>
      </w:r>
      <w:r w:rsidRPr="009C392A">
        <w:t>мною договора с Оператором и до истечения сроков, установленных действующим законодательством Российской Федерации.</w:t>
      </w:r>
    </w:p>
    <w:p w:rsidR="001349E1" w:rsidRPr="009C392A" w:rsidRDefault="001349E1" w:rsidP="001349E1">
      <w:pPr>
        <w:spacing w:line="360" w:lineRule="auto"/>
        <w:ind w:firstLine="284"/>
        <w:jc w:val="both"/>
      </w:pPr>
      <w:r w:rsidRPr="009C392A">
        <w:t>Я подтверждаю, что, давая такое Согласие, я действую своей волей и в своих интересах.</w:t>
      </w:r>
    </w:p>
    <w:p w:rsidR="001349E1" w:rsidRPr="009C392A" w:rsidRDefault="001349E1" w:rsidP="001349E1">
      <w:pPr>
        <w:ind w:firstLine="284"/>
        <w:jc w:val="both"/>
      </w:pPr>
      <w:r w:rsidRPr="009C392A">
        <w:t>«</w:t>
      </w:r>
      <w:r>
        <w:t>_____</w:t>
      </w:r>
      <w:r w:rsidRPr="009C392A">
        <w:t xml:space="preserve">» </w:t>
      </w:r>
      <w:r>
        <w:t xml:space="preserve">_________ </w:t>
      </w:r>
      <w:r w:rsidRPr="009C392A">
        <w:t>20</w:t>
      </w:r>
      <w:r>
        <w:t>___</w:t>
      </w:r>
      <w:r w:rsidRPr="009C392A">
        <w:t xml:space="preserve"> </w:t>
      </w:r>
      <w:proofErr w:type="spellStart"/>
      <w:r w:rsidRPr="009C392A">
        <w:t>г.</w:t>
      </w:r>
      <w:r>
        <w:t>____________</w:t>
      </w:r>
      <w:r w:rsidRPr="009C392A">
        <w:t>_____</w:t>
      </w:r>
      <w:proofErr w:type="spellEnd"/>
      <w:r w:rsidRPr="009C392A">
        <w:t>/______________ /</w:t>
      </w:r>
    </w:p>
    <w:p w:rsidR="001349E1" w:rsidRPr="00E171F4" w:rsidRDefault="001349E1" w:rsidP="00A109F2">
      <w:pPr>
        <w:rPr>
          <w:color w:val="000000"/>
        </w:rPr>
      </w:pPr>
    </w:p>
    <w:sectPr w:rsidR="001349E1" w:rsidRPr="00E171F4" w:rsidSect="00B14DC5">
      <w:pgSz w:w="11906" w:h="16838"/>
      <w:pgMar w:top="567" w:right="567" w:bottom="326" w:left="907"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Droid Sans Fallback">
    <w:charset w:val="80"/>
    <w:family w:val="auto"/>
    <w:pitch w:val="variable"/>
    <w:sig w:usb0="00000000" w:usb1="00000000" w:usb2="00000000" w:usb3="00000000" w:csb0="00000000" w:csb1="00000000"/>
  </w:font>
  <w:font w:name="FreeSans">
    <w:altName w:val="MS Gothic"/>
    <w:charset w:val="8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13">
    <w:nsid w:val="0000000E"/>
    <w:multiLevelType w:val="multilevel"/>
    <w:tmpl w:val="0000000E"/>
    <w:name w:val="WW8Num14"/>
    <w:lvl w:ilvl="0">
      <w:start w:val="1"/>
      <w:numFmt w:val="bullet"/>
      <w:lvlText w:val=""/>
      <w:lvlJc w:val="left"/>
      <w:pPr>
        <w:tabs>
          <w:tab w:val="num" w:pos="2160"/>
        </w:tabs>
        <w:ind w:left="2160" w:hanging="360"/>
      </w:pPr>
      <w:rPr>
        <w:rFonts w:ascii="Wingdings" w:hAnsi="Wingdings" w:cs="Wingdings"/>
      </w:rPr>
    </w:lvl>
    <w:lvl w:ilvl="1">
      <w:start w:val="1"/>
      <w:numFmt w:val="bullet"/>
      <w:lvlText w:val=""/>
      <w:lvlJc w:val="left"/>
      <w:pPr>
        <w:tabs>
          <w:tab w:val="num" w:pos="2880"/>
        </w:tabs>
        <w:ind w:left="2880" w:hanging="360"/>
      </w:pPr>
      <w:rPr>
        <w:rFonts w:ascii="Symbol" w:hAnsi="Symbol" w:cs="Symbol"/>
      </w:rPr>
    </w:lvl>
    <w:lvl w:ilvl="2">
      <w:start w:val="1"/>
      <w:numFmt w:val="bullet"/>
      <w:lvlText w:val=""/>
      <w:lvlJc w:val="left"/>
      <w:pPr>
        <w:tabs>
          <w:tab w:val="num" w:pos="3600"/>
        </w:tabs>
        <w:ind w:left="3600" w:hanging="360"/>
      </w:pPr>
      <w:rPr>
        <w:rFonts w:ascii="Wingdings" w:hAnsi="Wingdings" w:cs="Wingdings"/>
      </w:rPr>
    </w:lvl>
    <w:lvl w:ilvl="3">
      <w:start w:val="1"/>
      <w:numFmt w:val="bullet"/>
      <w:lvlText w:val=""/>
      <w:lvlJc w:val="left"/>
      <w:pPr>
        <w:tabs>
          <w:tab w:val="num" w:pos="4320"/>
        </w:tabs>
        <w:ind w:left="4320" w:hanging="360"/>
      </w:pPr>
      <w:rPr>
        <w:rFonts w:ascii="Symbol" w:hAnsi="Symbol" w:cs="Symbol"/>
      </w:rPr>
    </w:lvl>
    <w:lvl w:ilvl="4">
      <w:start w:val="1"/>
      <w:numFmt w:val="bullet"/>
      <w:lvlText w:val="o"/>
      <w:lvlJc w:val="left"/>
      <w:pPr>
        <w:tabs>
          <w:tab w:val="num" w:pos="5040"/>
        </w:tabs>
        <w:ind w:left="5040" w:hanging="360"/>
      </w:pPr>
      <w:rPr>
        <w:rFonts w:ascii="Courier New" w:hAnsi="Courier New" w:cs="Courier New"/>
      </w:rPr>
    </w:lvl>
    <w:lvl w:ilvl="5">
      <w:start w:val="1"/>
      <w:numFmt w:val="bullet"/>
      <w:lvlText w:val=""/>
      <w:lvlJc w:val="left"/>
      <w:pPr>
        <w:tabs>
          <w:tab w:val="num" w:pos="5760"/>
        </w:tabs>
        <w:ind w:left="5760" w:hanging="360"/>
      </w:pPr>
      <w:rPr>
        <w:rFonts w:ascii="Wingdings" w:hAnsi="Wingdings" w:cs="Wingdings"/>
      </w:rPr>
    </w:lvl>
    <w:lvl w:ilvl="6">
      <w:start w:val="1"/>
      <w:numFmt w:val="bullet"/>
      <w:lvlText w:val=""/>
      <w:lvlJc w:val="left"/>
      <w:pPr>
        <w:tabs>
          <w:tab w:val="num" w:pos="6480"/>
        </w:tabs>
        <w:ind w:left="6480" w:hanging="360"/>
      </w:pPr>
      <w:rPr>
        <w:rFonts w:ascii="Symbol" w:hAnsi="Symbol" w:cs="Symbol"/>
      </w:rPr>
    </w:lvl>
    <w:lvl w:ilvl="7">
      <w:start w:val="1"/>
      <w:numFmt w:val="bullet"/>
      <w:lvlText w:val="o"/>
      <w:lvlJc w:val="left"/>
      <w:pPr>
        <w:tabs>
          <w:tab w:val="num" w:pos="7200"/>
        </w:tabs>
        <w:ind w:left="7200" w:hanging="360"/>
      </w:pPr>
      <w:rPr>
        <w:rFonts w:ascii="Courier New" w:hAnsi="Courier New" w:cs="Courier New"/>
      </w:rPr>
    </w:lvl>
    <w:lvl w:ilvl="8">
      <w:start w:val="1"/>
      <w:numFmt w:val="bullet"/>
      <w:lvlText w:val=""/>
      <w:lvlJc w:val="left"/>
      <w:pPr>
        <w:tabs>
          <w:tab w:val="num" w:pos="7920"/>
        </w:tabs>
        <w:ind w:left="7920" w:hanging="360"/>
      </w:pPr>
      <w:rPr>
        <w:rFonts w:ascii="Wingdings" w:hAnsi="Wingdings" w:cs="Wingdings"/>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rPr>
    </w:lvl>
  </w:abstractNum>
  <w:abstractNum w:abstractNumId="17">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3BE7"/>
    <w:rsid w:val="0006531B"/>
    <w:rsid w:val="0007089D"/>
    <w:rsid w:val="000B3BD8"/>
    <w:rsid w:val="000C3DF4"/>
    <w:rsid w:val="000E1053"/>
    <w:rsid w:val="000E4A36"/>
    <w:rsid w:val="001349E1"/>
    <w:rsid w:val="00171A2C"/>
    <w:rsid w:val="001C5DE7"/>
    <w:rsid w:val="00211A5A"/>
    <w:rsid w:val="0022114D"/>
    <w:rsid w:val="00224936"/>
    <w:rsid w:val="00247DF0"/>
    <w:rsid w:val="002E0206"/>
    <w:rsid w:val="00303DB5"/>
    <w:rsid w:val="00335A93"/>
    <w:rsid w:val="003A27F6"/>
    <w:rsid w:val="00421A8C"/>
    <w:rsid w:val="004263D3"/>
    <w:rsid w:val="0044070A"/>
    <w:rsid w:val="004842D8"/>
    <w:rsid w:val="004B6A37"/>
    <w:rsid w:val="004C5150"/>
    <w:rsid w:val="004D744D"/>
    <w:rsid w:val="004E2B6B"/>
    <w:rsid w:val="004F388B"/>
    <w:rsid w:val="004F6330"/>
    <w:rsid w:val="00502F69"/>
    <w:rsid w:val="00516CEB"/>
    <w:rsid w:val="00546578"/>
    <w:rsid w:val="005E7086"/>
    <w:rsid w:val="00600BFA"/>
    <w:rsid w:val="00686A0D"/>
    <w:rsid w:val="00695FEA"/>
    <w:rsid w:val="006A4C28"/>
    <w:rsid w:val="006A7BB4"/>
    <w:rsid w:val="00763273"/>
    <w:rsid w:val="007A7ED3"/>
    <w:rsid w:val="007D1323"/>
    <w:rsid w:val="00802C04"/>
    <w:rsid w:val="00814267"/>
    <w:rsid w:val="00830900"/>
    <w:rsid w:val="00884542"/>
    <w:rsid w:val="00897D6B"/>
    <w:rsid w:val="008C06C0"/>
    <w:rsid w:val="008D5C01"/>
    <w:rsid w:val="0092252C"/>
    <w:rsid w:val="00925B25"/>
    <w:rsid w:val="00925E0B"/>
    <w:rsid w:val="00943F30"/>
    <w:rsid w:val="00945734"/>
    <w:rsid w:val="009A0BF6"/>
    <w:rsid w:val="00A109F2"/>
    <w:rsid w:val="00A15F46"/>
    <w:rsid w:val="00A23AF6"/>
    <w:rsid w:val="00A65833"/>
    <w:rsid w:val="00A777AC"/>
    <w:rsid w:val="00A92E76"/>
    <w:rsid w:val="00B03AFA"/>
    <w:rsid w:val="00B14DC5"/>
    <w:rsid w:val="00BA1756"/>
    <w:rsid w:val="00BF04AD"/>
    <w:rsid w:val="00C07AA7"/>
    <w:rsid w:val="00C349F6"/>
    <w:rsid w:val="00C40023"/>
    <w:rsid w:val="00CB0FBD"/>
    <w:rsid w:val="00CE04E0"/>
    <w:rsid w:val="00CF0F8D"/>
    <w:rsid w:val="00D969FB"/>
    <w:rsid w:val="00DA5590"/>
    <w:rsid w:val="00DA7E49"/>
    <w:rsid w:val="00DD365D"/>
    <w:rsid w:val="00DD388D"/>
    <w:rsid w:val="00DD45BF"/>
    <w:rsid w:val="00DE6B0A"/>
    <w:rsid w:val="00DF1254"/>
    <w:rsid w:val="00E0457B"/>
    <w:rsid w:val="00E13BE7"/>
    <w:rsid w:val="00E15DFA"/>
    <w:rsid w:val="00E171F4"/>
    <w:rsid w:val="00E626B8"/>
    <w:rsid w:val="00E913F9"/>
    <w:rsid w:val="00E9234B"/>
    <w:rsid w:val="00E93CDE"/>
    <w:rsid w:val="00EE5B64"/>
    <w:rsid w:val="00F655AE"/>
    <w:rsid w:val="00F756BD"/>
    <w:rsid w:val="00FA2B61"/>
    <w:rsid w:val="00FA4627"/>
    <w:rsid w:val="00FB1E1E"/>
    <w:rsid w:val="00FD02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C5"/>
    <w:pPr>
      <w:suppressAutoHyphens/>
    </w:pPr>
    <w:rPr>
      <w:sz w:val="24"/>
      <w:szCs w:val="24"/>
      <w:lang w:eastAsia="zh-CN"/>
    </w:rPr>
  </w:style>
  <w:style w:type="paragraph" w:styleId="1">
    <w:name w:val="heading 1"/>
    <w:basedOn w:val="a"/>
    <w:next w:val="a"/>
    <w:qFormat/>
    <w:rsid w:val="00B14DC5"/>
    <w:pPr>
      <w:keepNext/>
      <w:tabs>
        <w:tab w:val="num" w:pos="0"/>
      </w:tabs>
      <w:autoSpaceDE w:val="0"/>
      <w:ind w:left="432" w:hanging="43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14DC5"/>
    <w:rPr>
      <w:rFonts w:ascii="Symbol" w:hAnsi="Symbol" w:cs="Symbol"/>
    </w:rPr>
  </w:style>
  <w:style w:type="character" w:customStyle="1" w:styleId="WW8Num3z0">
    <w:name w:val="WW8Num3z0"/>
    <w:rsid w:val="00B14DC5"/>
    <w:rPr>
      <w:rFonts w:ascii="Symbol" w:hAnsi="Symbol" w:cs="Symbol"/>
    </w:rPr>
  </w:style>
  <w:style w:type="character" w:customStyle="1" w:styleId="WW8Num4z0">
    <w:name w:val="WW8Num4z0"/>
    <w:rsid w:val="00B14DC5"/>
    <w:rPr>
      <w:rFonts w:ascii="Symbol" w:hAnsi="Symbol" w:cs="Symbol"/>
    </w:rPr>
  </w:style>
  <w:style w:type="character" w:customStyle="1" w:styleId="WW8Num5z0">
    <w:name w:val="WW8Num5z0"/>
    <w:rsid w:val="00B14DC5"/>
    <w:rPr>
      <w:rFonts w:ascii="Symbol" w:hAnsi="Symbol" w:cs="Symbol"/>
    </w:rPr>
  </w:style>
  <w:style w:type="character" w:customStyle="1" w:styleId="WW8Num6z0">
    <w:name w:val="WW8Num6z0"/>
    <w:rsid w:val="00B14DC5"/>
    <w:rPr>
      <w:rFonts w:ascii="Symbol" w:hAnsi="Symbol" w:cs="Symbol"/>
    </w:rPr>
  </w:style>
  <w:style w:type="character" w:customStyle="1" w:styleId="WW8Num7z0">
    <w:name w:val="WW8Num7z0"/>
    <w:rsid w:val="00B14DC5"/>
    <w:rPr>
      <w:rFonts w:ascii="Symbol" w:hAnsi="Symbol" w:cs="Symbol"/>
    </w:rPr>
  </w:style>
  <w:style w:type="character" w:customStyle="1" w:styleId="WW8Num8z0">
    <w:name w:val="WW8Num8z0"/>
    <w:rsid w:val="00B14DC5"/>
    <w:rPr>
      <w:rFonts w:ascii="Symbol" w:hAnsi="Symbol" w:cs="Symbol"/>
    </w:rPr>
  </w:style>
  <w:style w:type="character" w:customStyle="1" w:styleId="WW8Num9z0">
    <w:name w:val="WW8Num9z0"/>
    <w:rsid w:val="00B14DC5"/>
    <w:rPr>
      <w:rFonts w:ascii="Symbol" w:hAnsi="Symbol" w:cs="Symbol"/>
    </w:rPr>
  </w:style>
  <w:style w:type="character" w:customStyle="1" w:styleId="WW8Num10z0">
    <w:name w:val="WW8Num10z0"/>
    <w:rsid w:val="00B14DC5"/>
    <w:rPr>
      <w:rFonts w:ascii="Symbol" w:hAnsi="Symbol" w:cs="Symbol"/>
    </w:rPr>
  </w:style>
  <w:style w:type="character" w:customStyle="1" w:styleId="WW8Num11z0">
    <w:name w:val="WW8Num11z0"/>
    <w:rsid w:val="00B14DC5"/>
    <w:rPr>
      <w:rFonts w:ascii="Symbol" w:hAnsi="Symbol" w:cs="Symbol"/>
    </w:rPr>
  </w:style>
  <w:style w:type="character" w:customStyle="1" w:styleId="WW8Num12z0">
    <w:name w:val="WW8Num12z0"/>
    <w:rsid w:val="00B14DC5"/>
    <w:rPr>
      <w:rFonts w:ascii="Symbol" w:hAnsi="Symbol" w:cs="Symbol"/>
    </w:rPr>
  </w:style>
  <w:style w:type="character" w:customStyle="1" w:styleId="WW8Num13z0">
    <w:name w:val="WW8Num13z0"/>
    <w:rsid w:val="00B14DC5"/>
    <w:rPr>
      <w:rFonts w:ascii="Symbol" w:hAnsi="Symbol" w:cs="Symbol"/>
    </w:rPr>
  </w:style>
  <w:style w:type="character" w:customStyle="1" w:styleId="WW8Num14z0">
    <w:name w:val="WW8Num14z0"/>
    <w:rsid w:val="00B14DC5"/>
    <w:rPr>
      <w:rFonts w:ascii="Wingdings" w:hAnsi="Wingdings" w:cs="Wingdings"/>
    </w:rPr>
  </w:style>
  <w:style w:type="character" w:customStyle="1" w:styleId="WW8Num14z1">
    <w:name w:val="WW8Num14z1"/>
    <w:rsid w:val="00B14DC5"/>
    <w:rPr>
      <w:rFonts w:ascii="Symbol" w:hAnsi="Symbol" w:cs="Symbol"/>
    </w:rPr>
  </w:style>
  <w:style w:type="character" w:customStyle="1" w:styleId="WW8Num14z4">
    <w:name w:val="WW8Num14z4"/>
    <w:rsid w:val="00B14DC5"/>
    <w:rPr>
      <w:rFonts w:ascii="Courier New" w:hAnsi="Courier New" w:cs="Courier New"/>
    </w:rPr>
  </w:style>
  <w:style w:type="character" w:customStyle="1" w:styleId="WW8Num15z0">
    <w:name w:val="WW8Num15z0"/>
    <w:rsid w:val="00B14DC5"/>
    <w:rPr>
      <w:rFonts w:ascii="Symbol" w:hAnsi="Symbol" w:cs="Symbol"/>
    </w:rPr>
  </w:style>
  <w:style w:type="character" w:customStyle="1" w:styleId="WW8Num16z0">
    <w:name w:val="WW8Num16z0"/>
    <w:rsid w:val="00B14DC5"/>
    <w:rPr>
      <w:rFonts w:ascii="Symbol" w:hAnsi="Symbol" w:cs="Symbol"/>
    </w:rPr>
  </w:style>
  <w:style w:type="character" w:customStyle="1" w:styleId="WW8Num17z0">
    <w:name w:val="WW8Num17z0"/>
    <w:rsid w:val="00B14DC5"/>
    <w:rPr>
      <w:rFonts w:ascii="Symbol" w:hAnsi="Symbol" w:cs="Symbol"/>
    </w:rPr>
  </w:style>
  <w:style w:type="character" w:customStyle="1" w:styleId="WW8Num18z0">
    <w:name w:val="WW8Num18z0"/>
    <w:rsid w:val="00B14DC5"/>
    <w:rPr>
      <w:rFonts w:ascii="Wingdings" w:hAnsi="Wingdings" w:cs="Wingdings"/>
    </w:rPr>
  </w:style>
  <w:style w:type="character" w:customStyle="1" w:styleId="Absatz-Standardschriftart">
    <w:name w:val="Absatz-Standardschriftart"/>
    <w:rsid w:val="00B14DC5"/>
  </w:style>
  <w:style w:type="character" w:customStyle="1" w:styleId="WW-Absatz-Standardschriftart">
    <w:name w:val="WW-Absatz-Standardschriftart"/>
    <w:rsid w:val="00B14DC5"/>
  </w:style>
  <w:style w:type="character" w:customStyle="1" w:styleId="WW-Absatz-Standardschriftart1">
    <w:name w:val="WW-Absatz-Standardschriftart1"/>
    <w:rsid w:val="00B14DC5"/>
  </w:style>
  <w:style w:type="character" w:customStyle="1" w:styleId="WW-Absatz-Standardschriftart11">
    <w:name w:val="WW-Absatz-Standardschriftart11"/>
    <w:rsid w:val="00B14DC5"/>
  </w:style>
  <w:style w:type="character" w:customStyle="1" w:styleId="WW-Absatz-Standardschriftart111">
    <w:name w:val="WW-Absatz-Standardschriftart111"/>
    <w:rsid w:val="00B14DC5"/>
  </w:style>
  <w:style w:type="character" w:customStyle="1" w:styleId="WW-Absatz-Standardschriftart1111">
    <w:name w:val="WW-Absatz-Standardschriftart1111"/>
    <w:rsid w:val="00B14DC5"/>
  </w:style>
  <w:style w:type="character" w:customStyle="1" w:styleId="WW-Absatz-Standardschriftart11111">
    <w:name w:val="WW-Absatz-Standardschriftart11111"/>
    <w:rsid w:val="00B14DC5"/>
  </w:style>
  <w:style w:type="character" w:customStyle="1" w:styleId="WW-Absatz-Standardschriftart111111">
    <w:name w:val="WW-Absatz-Standardschriftart111111"/>
    <w:rsid w:val="00B14DC5"/>
  </w:style>
  <w:style w:type="character" w:customStyle="1" w:styleId="WW-Absatz-Standardschriftart1111111">
    <w:name w:val="WW-Absatz-Standardschriftart1111111"/>
    <w:rsid w:val="00B14DC5"/>
  </w:style>
  <w:style w:type="character" w:customStyle="1" w:styleId="WW-Absatz-Standardschriftart11111111">
    <w:name w:val="WW-Absatz-Standardschriftart11111111"/>
    <w:rsid w:val="00B14DC5"/>
  </w:style>
  <w:style w:type="character" w:customStyle="1" w:styleId="WW-Absatz-Standardschriftart111111111">
    <w:name w:val="WW-Absatz-Standardschriftart111111111"/>
    <w:rsid w:val="00B14DC5"/>
  </w:style>
  <w:style w:type="character" w:customStyle="1" w:styleId="WW8Num2z1">
    <w:name w:val="WW8Num2z1"/>
    <w:rsid w:val="00B14DC5"/>
    <w:rPr>
      <w:rFonts w:ascii="Courier New" w:hAnsi="Courier New" w:cs="Courier New"/>
    </w:rPr>
  </w:style>
  <w:style w:type="character" w:customStyle="1" w:styleId="WW8Num2z2">
    <w:name w:val="WW8Num2z2"/>
    <w:rsid w:val="00B14DC5"/>
    <w:rPr>
      <w:rFonts w:ascii="Wingdings" w:hAnsi="Wingdings" w:cs="Wingdings"/>
    </w:rPr>
  </w:style>
  <w:style w:type="character" w:customStyle="1" w:styleId="WW8Num3z1">
    <w:name w:val="WW8Num3z1"/>
    <w:rsid w:val="00B14DC5"/>
    <w:rPr>
      <w:rFonts w:ascii="Courier New" w:hAnsi="Courier New" w:cs="Courier New"/>
    </w:rPr>
  </w:style>
  <w:style w:type="character" w:customStyle="1" w:styleId="WW8Num3z2">
    <w:name w:val="WW8Num3z2"/>
    <w:rsid w:val="00B14DC5"/>
    <w:rPr>
      <w:rFonts w:ascii="Wingdings" w:hAnsi="Wingdings" w:cs="Wingdings"/>
    </w:rPr>
  </w:style>
  <w:style w:type="character" w:customStyle="1" w:styleId="WW8Num4z1">
    <w:name w:val="WW8Num4z1"/>
    <w:rsid w:val="00B14DC5"/>
    <w:rPr>
      <w:rFonts w:ascii="Courier New" w:hAnsi="Courier New" w:cs="Courier New"/>
    </w:rPr>
  </w:style>
  <w:style w:type="character" w:customStyle="1" w:styleId="WW8Num4z2">
    <w:name w:val="WW8Num4z2"/>
    <w:rsid w:val="00B14DC5"/>
    <w:rPr>
      <w:rFonts w:ascii="Wingdings" w:hAnsi="Wingdings" w:cs="Wingdings"/>
    </w:rPr>
  </w:style>
  <w:style w:type="character" w:customStyle="1" w:styleId="WW8Num5z1">
    <w:name w:val="WW8Num5z1"/>
    <w:rsid w:val="00B14DC5"/>
    <w:rPr>
      <w:rFonts w:ascii="Courier New" w:hAnsi="Courier New" w:cs="Courier New"/>
    </w:rPr>
  </w:style>
  <w:style w:type="character" w:customStyle="1" w:styleId="WW8Num5z2">
    <w:name w:val="WW8Num5z2"/>
    <w:rsid w:val="00B14DC5"/>
    <w:rPr>
      <w:rFonts w:ascii="Wingdings" w:hAnsi="Wingdings" w:cs="Wingdings"/>
    </w:rPr>
  </w:style>
  <w:style w:type="character" w:customStyle="1" w:styleId="WW8Num6z1">
    <w:name w:val="WW8Num6z1"/>
    <w:rsid w:val="00B14DC5"/>
    <w:rPr>
      <w:rFonts w:ascii="Courier New" w:hAnsi="Courier New" w:cs="Courier New"/>
    </w:rPr>
  </w:style>
  <w:style w:type="character" w:customStyle="1" w:styleId="WW8Num6z2">
    <w:name w:val="WW8Num6z2"/>
    <w:rsid w:val="00B14DC5"/>
    <w:rPr>
      <w:rFonts w:ascii="Wingdings" w:hAnsi="Wingdings" w:cs="Wingdings"/>
    </w:rPr>
  </w:style>
  <w:style w:type="character" w:customStyle="1" w:styleId="WW8Num7z1">
    <w:name w:val="WW8Num7z1"/>
    <w:rsid w:val="00B14DC5"/>
    <w:rPr>
      <w:rFonts w:ascii="Courier New" w:hAnsi="Courier New" w:cs="Courier New"/>
    </w:rPr>
  </w:style>
  <w:style w:type="character" w:customStyle="1" w:styleId="WW8Num7z2">
    <w:name w:val="WW8Num7z2"/>
    <w:rsid w:val="00B14DC5"/>
    <w:rPr>
      <w:rFonts w:ascii="Wingdings" w:hAnsi="Wingdings" w:cs="Wingdings"/>
    </w:rPr>
  </w:style>
  <w:style w:type="character" w:customStyle="1" w:styleId="WW8Num8z1">
    <w:name w:val="WW8Num8z1"/>
    <w:rsid w:val="00B14DC5"/>
    <w:rPr>
      <w:rFonts w:ascii="Courier New" w:hAnsi="Courier New" w:cs="Courier New"/>
    </w:rPr>
  </w:style>
  <w:style w:type="character" w:customStyle="1" w:styleId="WW8Num8z2">
    <w:name w:val="WW8Num8z2"/>
    <w:rsid w:val="00B14DC5"/>
    <w:rPr>
      <w:rFonts w:ascii="Wingdings" w:hAnsi="Wingdings" w:cs="Wingdings"/>
    </w:rPr>
  </w:style>
  <w:style w:type="character" w:customStyle="1" w:styleId="WW8Num9z1">
    <w:name w:val="WW8Num9z1"/>
    <w:rsid w:val="00B14DC5"/>
    <w:rPr>
      <w:rFonts w:ascii="Courier New" w:hAnsi="Courier New" w:cs="Courier New"/>
    </w:rPr>
  </w:style>
  <w:style w:type="character" w:customStyle="1" w:styleId="WW8Num9z2">
    <w:name w:val="WW8Num9z2"/>
    <w:rsid w:val="00B14DC5"/>
    <w:rPr>
      <w:rFonts w:ascii="Wingdings" w:hAnsi="Wingdings" w:cs="Wingdings"/>
    </w:rPr>
  </w:style>
  <w:style w:type="character" w:customStyle="1" w:styleId="WW8Num10z1">
    <w:name w:val="WW8Num10z1"/>
    <w:rsid w:val="00B14DC5"/>
    <w:rPr>
      <w:rFonts w:ascii="Courier New" w:hAnsi="Courier New" w:cs="Courier New"/>
    </w:rPr>
  </w:style>
  <w:style w:type="character" w:customStyle="1" w:styleId="WW8Num10z2">
    <w:name w:val="WW8Num10z2"/>
    <w:rsid w:val="00B14DC5"/>
    <w:rPr>
      <w:rFonts w:ascii="Wingdings" w:hAnsi="Wingdings" w:cs="Wingdings"/>
    </w:rPr>
  </w:style>
  <w:style w:type="character" w:customStyle="1" w:styleId="WW8Num11z1">
    <w:name w:val="WW8Num11z1"/>
    <w:rsid w:val="00B14DC5"/>
    <w:rPr>
      <w:rFonts w:ascii="Courier New" w:hAnsi="Courier New" w:cs="Courier New"/>
    </w:rPr>
  </w:style>
  <w:style w:type="character" w:customStyle="1" w:styleId="WW8Num11z2">
    <w:name w:val="WW8Num11z2"/>
    <w:rsid w:val="00B14DC5"/>
    <w:rPr>
      <w:rFonts w:ascii="Wingdings" w:hAnsi="Wingdings" w:cs="Wingdings"/>
    </w:rPr>
  </w:style>
  <w:style w:type="character" w:customStyle="1" w:styleId="WW8Num13z1">
    <w:name w:val="WW8Num13z1"/>
    <w:rsid w:val="00B14DC5"/>
    <w:rPr>
      <w:rFonts w:ascii="Courier New" w:hAnsi="Courier New" w:cs="Courier New"/>
    </w:rPr>
  </w:style>
  <w:style w:type="character" w:customStyle="1" w:styleId="WW8Num13z2">
    <w:name w:val="WW8Num13z2"/>
    <w:rsid w:val="00B14DC5"/>
    <w:rPr>
      <w:rFonts w:ascii="Wingdings" w:hAnsi="Wingdings" w:cs="Wingdings"/>
    </w:rPr>
  </w:style>
  <w:style w:type="character" w:customStyle="1" w:styleId="WW8Num16z1">
    <w:name w:val="WW8Num16z1"/>
    <w:rsid w:val="00B14DC5"/>
    <w:rPr>
      <w:rFonts w:ascii="Courier New" w:hAnsi="Courier New" w:cs="Courier New"/>
    </w:rPr>
  </w:style>
  <w:style w:type="character" w:customStyle="1" w:styleId="WW8Num16z2">
    <w:name w:val="WW8Num16z2"/>
    <w:rsid w:val="00B14DC5"/>
    <w:rPr>
      <w:rFonts w:ascii="Wingdings" w:hAnsi="Wingdings" w:cs="Wingdings"/>
    </w:rPr>
  </w:style>
  <w:style w:type="character" w:customStyle="1" w:styleId="WW8Num17z1">
    <w:name w:val="WW8Num17z1"/>
    <w:rsid w:val="00B14DC5"/>
    <w:rPr>
      <w:rFonts w:ascii="Courier New" w:hAnsi="Courier New" w:cs="Courier New"/>
    </w:rPr>
  </w:style>
  <w:style w:type="character" w:customStyle="1" w:styleId="WW8Num17z2">
    <w:name w:val="WW8Num17z2"/>
    <w:rsid w:val="00B14DC5"/>
    <w:rPr>
      <w:rFonts w:ascii="Wingdings" w:hAnsi="Wingdings" w:cs="Wingdings"/>
    </w:rPr>
  </w:style>
  <w:style w:type="character" w:customStyle="1" w:styleId="WW8Num18z1">
    <w:name w:val="WW8Num18z1"/>
    <w:rsid w:val="00B14DC5"/>
    <w:rPr>
      <w:rFonts w:ascii="Symbol" w:hAnsi="Symbol" w:cs="Symbol"/>
    </w:rPr>
  </w:style>
  <w:style w:type="character" w:customStyle="1" w:styleId="WW8Num18z4">
    <w:name w:val="WW8Num18z4"/>
    <w:rsid w:val="00B14DC5"/>
    <w:rPr>
      <w:rFonts w:ascii="Courier New" w:hAnsi="Courier New" w:cs="Courier New"/>
    </w:rPr>
  </w:style>
  <w:style w:type="character" w:customStyle="1" w:styleId="WW8Num19z0">
    <w:name w:val="WW8Num19z0"/>
    <w:rsid w:val="00B14DC5"/>
    <w:rPr>
      <w:rFonts w:ascii="Symbol" w:hAnsi="Symbol" w:cs="Symbol"/>
    </w:rPr>
  </w:style>
  <w:style w:type="character" w:customStyle="1" w:styleId="WW8Num19z1">
    <w:name w:val="WW8Num19z1"/>
    <w:rsid w:val="00B14DC5"/>
    <w:rPr>
      <w:rFonts w:ascii="Courier New" w:hAnsi="Courier New" w:cs="Courier New"/>
    </w:rPr>
  </w:style>
  <w:style w:type="character" w:customStyle="1" w:styleId="WW8Num19z2">
    <w:name w:val="WW8Num19z2"/>
    <w:rsid w:val="00B14DC5"/>
    <w:rPr>
      <w:rFonts w:ascii="Wingdings" w:hAnsi="Wingdings" w:cs="Wingdings"/>
    </w:rPr>
  </w:style>
  <w:style w:type="character" w:customStyle="1" w:styleId="WW8Num20z0">
    <w:name w:val="WW8Num20z0"/>
    <w:rsid w:val="00B14DC5"/>
    <w:rPr>
      <w:rFonts w:ascii="Symbol" w:hAnsi="Symbol" w:cs="Symbol"/>
    </w:rPr>
  </w:style>
  <w:style w:type="character" w:customStyle="1" w:styleId="WW8Num20z1">
    <w:name w:val="WW8Num20z1"/>
    <w:rsid w:val="00B14DC5"/>
    <w:rPr>
      <w:rFonts w:ascii="Courier New" w:hAnsi="Courier New" w:cs="Courier New"/>
    </w:rPr>
  </w:style>
  <w:style w:type="character" w:customStyle="1" w:styleId="WW8Num20z2">
    <w:name w:val="WW8Num20z2"/>
    <w:rsid w:val="00B14DC5"/>
    <w:rPr>
      <w:rFonts w:ascii="Wingdings" w:hAnsi="Wingdings" w:cs="Wingdings"/>
    </w:rPr>
  </w:style>
  <w:style w:type="character" w:customStyle="1" w:styleId="WW8Num21z0">
    <w:name w:val="WW8Num21z0"/>
    <w:rsid w:val="00B14DC5"/>
    <w:rPr>
      <w:rFonts w:ascii="Symbol" w:hAnsi="Symbol" w:cs="Symbol"/>
    </w:rPr>
  </w:style>
  <w:style w:type="character" w:customStyle="1" w:styleId="WW8Num21z1">
    <w:name w:val="WW8Num21z1"/>
    <w:rsid w:val="00B14DC5"/>
    <w:rPr>
      <w:rFonts w:ascii="Courier New" w:hAnsi="Courier New" w:cs="Courier New"/>
    </w:rPr>
  </w:style>
  <w:style w:type="character" w:customStyle="1" w:styleId="WW8Num21z2">
    <w:name w:val="WW8Num21z2"/>
    <w:rsid w:val="00B14DC5"/>
    <w:rPr>
      <w:rFonts w:ascii="Wingdings" w:hAnsi="Wingdings" w:cs="Wingdings"/>
    </w:rPr>
  </w:style>
  <w:style w:type="character" w:customStyle="1" w:styleId="WW8Num22z0">
    <w:name w:val="WW8Num22z0"/>
    <w:rsid w:val="00B14DC5"/>
    <w:rPr>
      <w:rFonts w:ascii="Symbol" w:hAnsi="Symbol" w:cs="Symbol"/>
    </w:rPr>
  </w:style>
  <w:style w:type="character" w:customStyle="1" w:styleId="WW8Num22z1">
    <w:name w:val="WW8Num22z1"/>
    <w:rsid w:val="00B14DC5"/>
    <w:rPr>
      <w:rFonts w:ascii="Courier New" w:hAnsi="Courier New" w:cs="Courier New"/>
    </w:rPr>
  </w:style>
  <w:style w:type="character" w:customStyle="1" w:styleId="WW8Num22z2">
    <w:name w:val="WW8Num22z2"/>
    <w:rsid w:val="00B14DC5"/>
    <w:rPr>
      <w:rFonts w:ascii="Wingdings" w:hAnsi="Wingdings" w:cs="Wingdings"/>
    </w:rPr>
  </w:style>
  <w:style w:type="character" w:customStyle="1" w:styleId="WW8NumSt3z0">
    <w:name w:val="WW8NumSt3z0"/>
    <w:rsid w:val="00B14DC5"/>
    <w:rPr>
      <w:rFonts w:ascii="Times New Roman" w:hAnsi="Times New Roman" w:cs="Times New Roman"/>
    </w:rPr>
  </w:style>
  <w:style w:type="character" w:customStyle="1" w:styleId="WW8NumSt3z1">
    <w:name w:val="WW8NumSt3z1"/>
    <w:rsid w:val="00B14DC5"/>
    <w:rPr>
      <w:rFonts w:ascii="Courier New" w:hAnsi="Courier New" w:cs="Courier New"/>
    </w:rPr>
  </w:style>
  <w:style w:type="character" w:customStyle="1" w:styleId="WW8NumSt3z2">
    <w:name w:val="WW8NumSt3z2"/>
    <w:rsid w:val="00B14DC5"/>
    <w:rPr>
      <w:rFonts w:ascii="Wingdings" w:hAnsi="Wingdings" w:cs="Wingdings"/>
    </w:rPr>
  </w:style>
  <w:style w:type="character" w:customStyle="1" w:styleId="WW8NumSt3z3">
    <w:name w:val="WW8NumSt3z3"/>
    <w:rsid w:val="00B14DC5"/>
    <w:rPr>
      <w:rFonts w:ascii="Symbol" w:hAnsi="Symbol" w:cs="Symbol"/>
    </w:rPr>
  </w:style>
  <w:style w:type="character" w:customStyle="1" w:styleId="10">
    <w:name w:val="Основной шрифт абзаца1"/>
    <w:rsid w:val="00B14DC5"/>
  </w:style>
  <w:style w:type="character" w:customStyle="1" w:styleId="a3">
    <w:name w:val="Маркеры списка"/>
    <w:rsid w:val="00B14DC5"/>
    <w:rPr>
      <w:rFonts w:ascii="OpenSymbol" w:eastAsia="OpenSymbol" w:hAnsi="OpenSymbol" w:cs="OpenSymbol"/>
    </w:rPr>
  </w:style>
  <w:style w:type="paragraph" w:customStyle="1" w:styleId="a4">
    <w:name w:val="Заголовок"/>
    <w:basedOn w:val="a"/>
    <w:next w:val="a5"/>
    <w:rsid w:val="00B14DC5"/>
    <w:pPr>
      <w:keepNext/>
      <w:spacing w:before="240" w:after="120"/>
    </w:pPr>
    <w:rPr>
      <w:rFonts w:ascii="Arial" w:eastAsia="Droid Sans Fallback" w:hAnsi="Arial" w:cs="FreeSans"/>
      <w:sz w:val="28"/>
      <w:szCs w:val="28"/>
    </w:rPr>
  </w:style>
  <w:style w:type="paragraph" w:styleId="a5">
    <w:name w:val="Body Text"/>
    <w:basedOn w:val="a"/>
    <w:rsid w:val="00B14DC5"/>
    <w:pPr>
      <w:spacing w:after="120"/>
    </w:pPr>
  </w:style>
  <w:style w:type="paragraph" w:styleId="a6">
    <w:name w:val="List"/>
    <w:basedOn w:val="a5"/>
    <w:rsid w:val="00B14DC5"/>
    <w:rPr>
      <w:rFonts w:cs="FreeSans"/>
    </w:rPr>
  </w:style>
  <w:style w:type="paragraph" w:styleId="a7">
    <w:name w:val="caption"/>
    <w:basedOn w:val="a"/>
    <w:qFormat/>
    <w:rsid w:val="00B14DC5"/>
    <w:pPr>
      <w:suppressLineNumbers/>
      <w:spacing w:before="120" w:after="120"/>
    </w:pPr>
    <w:rPr>
      <w:rFonts w:cs="FreeSans"/>
      <w:i/>
      <w:iCs/>
    </w:rPr>
  </w:style>
  <w:style w:type="paragraph" w:customStyle="1" w:styleId="11">
    <w:name w:val="Указатель1"/>
    <w:basedOn w:val="a"/>
    <w:rsid w:val="00B14DC5"/>
    <w:pPr>
      <w:suppressLineNumbers/>
    </w:pPr>
    <w:rPr>
      <w:rFonts w:cs="FreeSans"/>
    </w:rPr>
  </w:style>
  <w:style w:type="paragraph" w:customStyle="1" w:styleId="12">
    <w:name w:val="заголовок 1"/>
    <w:basedOn w:val="a"/>
    <w:next w:val="a"/>
    <w:rsid w:val="00B14DC5"/>
    <w:pPr>
      <w:keepNext/>
      <w:autoSpaceDE w:val="0"/>
      <w:jc w:val="both"/>
    </w:pPr>
  </w:style>
  <w:style w:type="paragraph" w:customStyle="1" w:styleId="a8">
    <w:name w:val="Содержимое врезки"/>
    <w:basedOn w:val="a5"/>
    <w:rsid w:val="00B14DC5"/>
  </w:style>
  <w:style w:type="paragraph" w:styleId="a9">
    <w:name w:val="Title"/>
    <w:basedOn w:val="a"/>
    <w:next w:val="aa"/>
    <w:link w:val="ab"/>
    <w:qFormat/>
    <w:rsid w:val="00CE04E0"/>
    <w:pPr>
      <w:widowControl w:val="0"/>
      <w:jc w:val="center"/>
    </w:pPr>
    <w:rPr>
      <w:b/>
      <w:sz w:val="28"/>
      <w:szCs w:val="20"/>
      <w:lang w:eastAsia="ar-SA"/>
    </w:rPr>
  </w:style>
  <w:style w:type="character" w:customStyle="1" w:styleId="ab">
    <w:name w:val="Название Знак"/>
    <w:link w:val="a9"/>
    <w:rsid w:val="00CE04E0"/>
    <w:rPr>
      <w:b/>
      <w:sz w:val="28"/>
      <w:lang w:eastAsia="ar-SA"/>
    </w:rPr>
  </w:style>
  <w:style w:type="paragraph" w:styleId="aa">
    <w:name w:val="Subtitle"/>
    <w:basedOn w:val="a"/>
    <w:next w:val="a"/>
    <w:link w:val="ac"/>
    <w:uiPriority w:val="11"/>
    <w:qFormat/>
    <w:rsid w:val="00CE04E0"/>
    <w:pPr>
      <w:spacing w:after="60"/>
      <w:jc w:val="center"/>
      <w:outlineLvl w:val="1"/>
    </w:pPr>
    <w:rPr>
      <w:rFonts w:ascii="Calibri Light" w:hAnsi="Calibri Light"/>
      <w:lang/>
    </w:rPr>
  </w:style>
  <w:style w:type="character" w:customStyle="1" w:styleId="ac">
    <w:name w:val="Подзаголовок Знак"/>
    <w:link w:val="aa"/>
    <w:uiPriority w:val="11"/>
    <w:rsid w:val="00CE04E0"/>
    <w:rPr>
      <w:rFonts w:ascii="Calibri Light" w:eastAsia="Times New Roman" w:hAnsi="Calibri Light" w:cs="Times New Roman"/>
      <w:sz w:val="24"/>
      <w:szCs w:val="24"/>
      <w:lang w:eastAsia="zh-CN"/>
    </w:rPr>
  </w:style>
  <w:style w:type="paragraph" w:styleId="ad">
    <w:name w:val="Balloon Text"/>
    <w:basedOn w:val="a"/>
    <w:link w:val="ae"/>
    <w:uiPriority w:val="99"/>
    <w:semiHidden/>
    <w:unhideWhenUsed/>
    <w:rsid w:val="00DD388D"/>
    <w:rPr>
      <w:rFonts w:ascii="Segoe UI" w:hAnsi="Segoe UI"/>
      <w:sz w:val="18"/>
      <w:szCs w:val="18"/>
      <w:lang/>
    </w:rPr>
  </w:style>
  <w:style w:type="character" w:customStyle="1" w:styleId="ae">
    <w:name w:val="Текст выноски Знак"/>
    <w:link w:val="ad"/>
    <w:uiPriority w:val="99"/>
    <w:semiHidden/>
    <w:rsid w:val="00DD388D"/>
    <w:rPr>
      <w:rFonts w:ascii="Segoe UI" w:hAnsi="Segoe UI" w:cs="Segoe UI"/>
      <w:sz w:val="18"/>
      <w:szCs w:val="18"/>
      <w:lang w:eastAsia="zh-CN"/>
    </w:rPr>
  </w:style>
  <w:style w:type="paragraph" w:styleId="af">
    <w:name w:val="No Spacing"/>
    <w:uiPriority w:val="1"/>
    <w:qFormat/>
    <w:rsid w:val="00C07AA7"/>
    <w:rPr>
      <w:rFonts w:ascii="Calibri" w:eastAsia="Calibri" w:hAnsi="Calibri"/>
      <w:sz w:val="22"/>
      <w:szCs w:val="22"/>
      <w:lang w:eastAsia="en-US"/>
    </w:rPr>
  </w:style>
  <w:style w:type="paragraph" w:customStyle="1" w:styleId="ConsPlusNonformat">
    <w:name w:val="ConsPlusNonformat"/>
    <w:uiPriority w:val="99"/>
    <w:rsid w:val="001349E1"/>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1232</Words>
  <Characters>7028</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ДОГОВОР</vt:lpstr>
    </vt:vector>
  </TitlesOfParts>
  <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Julia</dc:creator>
  <cp:lastModifiedBy>Gilimova_RA</cp:lastModifiedBy>
  <cp:revision>11</cp:revision>
  <cp:lastPrinted>2022-06-09T04:38:00Z</cp:lastPrinted>
  <dcterms:created xsi:type="dcterms:W3CDTF">2022-03-17T09:21:00Z</dcterms:created>
  <dcterms:modified xsi:type="dcterms:W3CDTF">2023-03-01T06:43:00Z</dcterms:modified>
</cp:coreProperties>
</file>