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34"/>
      </w:tblGrid>
      <w:tr w:rsidR="002511FE" w:rsidRPr="0048109C" w:rsidTr="000E3726">
        <w:trPr>
          <w:trHeight w:val="2046"/>
        </w:trPr>
        <w:tc>
          <w:tcPr>
            <w:tcW w:w="4361" w:type="dxa"/>
          </w:tcPr>
          <w:p w:rsidR="0018664D" w:rsidRPr="00B1377B" w:rsidRDefault="0018664D" w:rsidP="0018664D">
            <w:pPr>
              <w:ind w:left="33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СОГЛАСОВАНО</w:t>
            </w:r>
            <w:r w:rsidRPr="00B1377B">
              <w:rPr>
                <w:rFonts w:ascii="Times New Roman" w:eastAsia="Calibri" w:hAnsi="Times New Roman"/>
                <w:b/>
                <w:sz w:val="26"/>
                <w:szCs w:val="26"/>
              </w:rPr>
              <w:t>:</w:t>
            </w:r>
          </w:p>
          <w:p w:rsidR="0018664D" w:rsidRDefault="0018664D" w:rsidP="0018664D">
            <w:pPr>
              <w:ind w:left="33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Председатель «Федерации по рыболовному спорту Удмуртской Республики»</w:t>
            </w:r>
          </w:p>
          <w:p w:rsidR="0018664D" w:rsidRDefault="0018664D" w:rsidP="0018664D">
            <w:pPr>
              <w:ind w:left="33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18664D" w:rsidRPr="00B1377B" w:rsidRDefault="0018664D" w:rsidP="0018664D">
            <w:pPr>
              <w:ind w:left="33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_______________А.С. Шиляев</w:t>
            </w:r>
          </w:p>
          <w:p w:rsidR="0018664D" w:rsidRPr="00B1377B" w:rsidRDefault="0018664D" w:rsidP="0018664D">
            <w:pPr>
              <w:ind w:left="33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18664D" w:rsidRPr="00B1377B" w:rsidRDefault="0018664D" w:rsidP="0018664D">
            <w:pPr>
              <w:ind w:left="33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«____»_______________2022</w:t>
            </w:r>
            <w:r w:rsidRPr="00B1377B">
              <w:rPr>
                <w:rFonts w:ascii="Times New Roman" w:eastAsia="Calibri" w:hAnsi="Times New Roman"/>
                <w:b/>
                <w:sz w:val="26"/>
                <w:szCs w:val="26"/>
              </w:rPr>
              <w:t>г.</w:t>
            </w:r>
          </w:p>
          <w:p w:rsidR="00B1377B" w:rsidRPr="00B1377B" w:rsidRDefault="00B1377B" w:rsidP="00730002">
            <w:pPr>
              <w:ind w:firstLine="33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2511FE" w:rsidRPr="0048109C" w:rsidRDefault="002511FE" w:rsidP="002511FE">
            <w:pPr>
              <w:ind w:left="425" w:hanging="425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46C6" w:rsidRDefault="000246C6" w:rsidP="000246C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511FE" w:rsidRPr="0048109C" w:rsidRDefault="002511FE" w:rsidP="0018664D">
            <w:pPr>
              <w:ind w:left="10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4" w:type="dxa"/>
          </w:tcPr>
          <w:p w:rsidR="00730002" w:rsidRPr="00B1377B" w:rsidRDefault="0018664D" w:rsidP="00730002">
            <w:pPr>
              <w:ind w:left="1059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СОГЛАСОВАНО</w:t>
            </w:r>
            <w:r w:rsidR="00730002" w:rsidRPr="00B1377B">
              <w:rPr>
                <w:rFonts w:ascii="Times New Roman" w:eastAsia="Calibri" w:hAnsi="Times New Roman"/>
                <w:b/>
                <w:sz w:val="26"/>
                <w:szCs w:val="26"/>
              </w:rPr>
              <w:t>:</w:t>
            </w:r>
          </w:p>
          <w:p w:rsidR="00730002" w:rsidRDefault="00DF7A5B" w:rsidP="00730002">
            <w:pPr>
              <w:ind w:left="1059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DF7A5B">
              <w:rPr>
                <w:rFonts w:ascii="Times New Roman" w:eastAsia="Calibri" w:hAnsi="Times New Roman"/>
                <w:b/>
                <w:sz w:val="26"/>
                <w:szCs w:val="26"/>
              </w:rPr>
              <w:t>Глава муниципального образования «Муниципальный округ Каракулинский район Удмуртской Республики»</w:t>
            </w:r>
          </w:p>
          <w:p w:rsidR="00DF7A5B" w:rsidRPr="00B1377B" w:rsidRDefault="000C0379" w:rsidP="00730002">
            <w:pPr>
              <w:ind w:left="1059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_______________М.Н. Белё</w:t>
            </w:r>
            <w:r w:rsidR="00DF7A5B">
              <w:rPr>
                <w:rFonts w:ascii="Times New Roman" w:eastAsia="Calibri" w:hAnsi="Times New Roman"/>
                <w:b/>
                <w:sz w:val="26"/>
                <w:szCs w:val="26"/>
              </w:rPr>
              <w:t>вцев</w:t>
            </w:r>
          </w:p>
          <w:p w:rsidR="00730002" w:rsidRPr="00B1377B" w:rsidRDefault="00730002" w:rsidP="00730002">
            <w:pPr>
              <w:ind w:left="1059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730002" w:rsidRPr="00B1377B" w:rsidRDefault="00DF7A5B" w:rsidP="00730002">
            <w:pPr>
              <w:ind w:left="1059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«____»_______________2022</w:t>
            </w:r>
            <w:r w:rsidR="00730002" w:rsidRPr="00B1377B">
              <w:rPr>
                <w:rFonts w:ascii="Times New Roman" w:eastAsia="Calibri" w:hAnsi="Times New Roman"/>
                <w:b/>
                <w:sz w:val="26"/>
                <w:szCs w:val="26"/>
              </w:rPr>
              <w:t>г.</w:t>
            </w:r>
          </w:p>
          <w:p w:rsidR="000246C6" w:rsidRDefault="000246C6" w:rsidP="002511FE">
            <w:pPr>
              <w:ind w:left="425" w:hanging="425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46C6" w:rsidRPr="0048109C" w:rsidRDefault="000246C6" w:rsidP="000246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377B" w:rsidRPr="00FA5FEB" w:rsidRDefault="00B1377B" w:rsidP="000E3726">
      <w:pPr>
        <w:spacing w:after="0"/>
        <w:jc w:val="center"/>
        <w:rPr>
          <w:rFonts w:ascii="Times New Roman" w:hAnsi="Times New Roman"/>
          <w:b/>
          <w:color w:val="C00000"/>
          <w:sz w:val="26"/>
          <w:szCs w:val="26"/>
          <w:lang w:val="en-US"/>
        </w:rPr>
      </w:pPr>
    </w:p>
    <w:p w:rsidR="00B1377B" w:rsidRDefault="00B1377B" w:rsidP="000D0A36">
      <w:pPr>
        <w:pStyle w:val="af"/>
        <w:jc w:val="center"/>
        <w:rPr>
          <w:rFonts w:ascii="Times New Roman" w:hAnsi="Times New Roman" w:cs="Times New Roman"/>
          <w:b/>
          <w:i/>
          <w:color w:val="C00000"/>
          <w:sz w:val="26"/>
          <w:szCs w:val="26"/>
        </w:rPr>
      </w:pPr>
    </w:p>
    <w:p w:rsidR="000D0A36" w:rsidRPr="00B1377B" w:rsidRDefault="000D0A36" w:rsidP="000D0A36">
      <w:pPr>
        <w:pStyle w:val="a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377B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481C88" w:rsidRPr="00B1377B" w:rsidRDefault="000D6129" w:rsidP="000D0A36">
      <w:pPr>
        <w:pStyle w:val="af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Республиканского</w:t>
      </w:r>
      <w:r w:rsidR="00EB52F8" w:rsidRPr="00B137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0A36" w:rsidRPr="00B1377B">
        <w:rPr>
          <w:rFonts w:ascii="Times New Roman" w:hAnsi="Times New Roman" w:cs="Times New Roman"/>
          <w:b/>
          <w:sz w:val="26"/>
          <w:szCs w:val="26"/>
        </w:rPr>
        <w:t xml:space="preserve">фестиваля – конкурса </w:t>
      </w:r>
    </w:p>
    <w:p w:rsidR="000D0A36" w:rsidRPr="00B1377B" w:rsidRDefault="00EB52F8" w:rsidP="00481C88">
      <w:pPr>
        <w:pStyle w:val="a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377B">
        <w:rPr>
          <w:rFonts w:ascii="Times New Roman" w:hAnsi="Times New Roman" w:cs="Times New Roman"/>
          <w:b/>
          <w:sz w:val="26"/>
          <w:szCs w:val="26"/>
        </w:rPr>
        <w:t xml:space="preserve">«Чемпион </w:t>
      </w:r>
      <w:r w:rsidR="00DF7A5B">
        <w:rPr>
          <w:rFonts w:ascii="Times New Roman" w:hAnsi="Times New Roman" w:cs="Times New Roman"/>
          <w:b/>
          <w:sz w:val="26"/>
          <w:szCs w:val="26"/>
        </w:rPr>
        <w:t>зимней рыбалки – 2022</w:t>
      </w:r>
      <w:r w:rsidR="008411D8" w:rsidRPr="00B1377B">
        <w:rPr>
          <w:rFonts w:ascii="Times New Roman" w:hAnsi="Times New Roman" w:cs="Times New Roman"/>
          <w:b/>
          <w:sz w:val="26"/>
          <w:szCs w:val="26"/>
        </w:rPr>
        <w:t>»</w:t>
      </w:r>
    </w:p>
    <w:p w:rsidR="0042347F" w:rsidRPr="00B1377B" w:rsidRDefault="0042347F" w:rsidP="003874C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90C63" w:rsidRPr="0018664D" w:rsidRDefault="00CC2EA6" w:rsidP="003874C4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8664D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7F5245" w:rsidRPr="0018664D" w:rsidRDefault="007F5245" w:rsidP="00B1377B">
      <w:pPr>
        <w:pStyle w:val="a5"/>
        <w:tabs>
          <w:tab w:val="left" w:pos="567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  <w:r w:rsidRPr="0018664D">
        <w:rPr>
          <w:rFonts w:ascii="Times New Roman" w:hAnsi="Times New Roman"/>
          <w:sz w:val="24"/>
        </w:rPr>
        <w:t>Цели и задачи</w:t>
      </w:r>
      <w:r w:rsidR="003D75B1" w:rsidRPr="0018664D">
        <w:rPr>
          <w:rFonts w:ascii="Times New Roman" w:hAnsi="Times New Roman"/>
          <w:sz w:val="24"/>
        </w:rPr>
        <w:t>:</w:t>
      </w:r>
    </w:p>
    <w:p w:rsidR="0021585C" w:rsidRPr="0018664D" w:rsidRDefault="005221E3" w:rsidP="00B1377B">
      <w:pPr>
        <w:pStyle w:val="af"/>
        <w:numPr>
          <w:ilvl w:val="0"/>
          <w:numId w:val="18"/>
        </w:numPr>
        <w:tabs>
          <w:tab w:val="left" w:pos="851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64D">
        <w:rPr>
          <w:rFonts w:ascii="Times New Roman" w:hAnsi="Times New Roman" w:cs="Times New Roman"/>
          <w:sz w:val="24"/>
          <w:szCs w:val="24"/>
        </w:rPr>
        <w:t>популяризация подлё</w:t>
      </w:r>
      <w:r w:rsidR="0021585C" w:rsidRPr="0018664D">
        <w:rPr>
          <w:rFonts w:ascii="Times New Roman" w:hAnsi="Times New Roman" w:cs="Times New Roman"/>
          <w:sz w:val="24"/>
          <w:szCs w:val="24"/>
        </w:rPr>
        <w:t>дной ловли на мормышку, как одного из видов активного отдыха и спорта;</w:t>
      </w:r>
    </w:p>
    <w:p w:rsidR="0021585C" w:rsidRPr="0018664D" w:rsidRDefault="0021585C" w:rsidP="00B1377B">
      <w:pPr>
        <w:pStyle w:val="af"/>
        <w:numPr>
          <w:ilvl w:val="0"/>
          <w:numId w:val="18"/>
        </w:numPr>
        <w:tabs>
          <w:tab w:val="left" w:pos="851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64D">
        <w:rPr>
          <w:rFonts w:ascii="Times New Roman" w:hAnsi="Times New Roman" w:cs="Times New Roman"/>
          <w:sz w:val="24"/>
          <w:szCs w:val="24"/>
        </w:rPr>
        <w:t>выявление сильнейших рыбаков по подледной ловле рыбы на мормышку</w:t>
      </w:r>
      <w:r w:rsidR="000D6129" w:rsidRPr="0018664D">
        <w:rPr>
          <w:rFonts w:ascii="Times New Roman" w:hAnsi="Times New Roman" w:cs="Times New Roman"/>
          <w:sz w:val="24"/>
          <w:szCs w:val="24"/>
        </w:rPr>
        <w:t xml:space="preserve"> и блесну</w:t>
      </w:r>
      <w:r w:rsidRPr="0018664D">
        <w:rPr>
          <w:rFonts w:ascii="Times New Roman" w:hAnsi="Times New Roman" w:cs="Times New Roman"/>
          <w:sz w:val="24"/>
          <w:szCs w:val="24"/>
        </w:rPr>
        <w:t>;</w:t>
      </w:r>
    </w:p>
    <w:p w:rsidR="0021585C" w:rsidRPr="0018664D" w:rsidRDefault="0021585C" w:rsidP="00B1377B">
      <w:pPr>
        <w:pStyle w:val="af"/>
        <w:numPr>
          <w:ilvl w:val="0"/>
          <w:numId w:val="18"/>
        </w:numPr>
        <w:tabs>
          <w:tab w:val="left" w:pos="851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64D">
        <w:rPr>
          <w:rFonts w:ascii="Times New Roman" w:hAnsi="Times New Roman" w:cs="Times New Roman"/>
          <w:sz w:val="24"/>
          <w:szCs w:val="24"/>
        </w:rPr>
        <w:t>повышение мастерств</w:t>
      </w:r>
      <w:r w:rsidR="005221E3" w:rsidRPr="0018664D">
        <w:rPr>
          <w:rFonts w:ascii="Times New Roman" w:hAnsi="Times New Roman" w:cs="Times New Roman"/>
          <w:sz w:val="24"/>
          <w:szCs w:val="24"/>
        </w:rPr>
        <w:t>а рыбаков, обмен опытом по подлё</w:t>
      </w:r>
      <w:r w:rsidRPr="0018664D">
        <w:rPr>
          <w:rFonts w:ascii="Times New Roman" w:hAnsi="Times New Roman" w:cs="Times New Roman"/>
          <w:sz w:val="24"/>
          <w:szCs w:val="24"/>
        </w:rPr>
        <w:t>дной ловле;</w:t>
      </w:r>
    </w:p>
    <w:p w:rsidR="0021585C" w:rsidRPr="0018664D" w:rsidRDefault="0021585C" w:rsidP="00B1377B">
      <w:pPr>
        <w:pStyle w:val="af"/>
        <w:numPr>
          <w:ilvl w:val="0"/>
          <w:numId w:val="18"/>
        </w:numPr>
        <w:tabs>
          <w:tab w:val="left" w:pos="851"/>
        </w:tabs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64D">
        <w:rPr>
          <w:rFonts w:ascii="Times New Roman" w:hAnsi="Times New Roman" w:cs="Times New Roman"/>
          <w:sz w:val="24"/>
          <w:szCs w:val="24"/>
        </w:rPr>
        <w:t>привлечение молодежи к занятию рыболовством, к активным видам отдыха и спорта.</w:t>
      </w:r>
    </w:p>
    <w:p w:rsidR="0021585C" w:rsidRPr="0018664D" w:rsidRDefault="0021585C" w:rsidP="00B1377B">
      <w:pPr>
        <w:pStyle w:val="af"/>
        <w:numPr>
          <w:ilvl w:val="0"/>
          <w:numId w:val="18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8664D">
        <w:rPr>
          <w:rFonts w:ascii="Times New Roman" w:hAnsi="Times New Roman" w:cs="Times New Roman"/>
          <w:sz w:val="24"/>
          <w:szCs w:val="24"/>
        </w:rPr>
        <w:t>пр</w:t>
      </w:r>
      <w:r w:rsidR="005C4D3F" w:rsidRPr="0018664D">
        <w:rPr>
          <w:rFonts w:ascii="Times New Roman" w:hAnsi="Times New Roman"/>
          <w:sz w:val="24"/>
          <w:szCs w:val="24"/>
        </w:rPr>
        <w:t>опаганда здорового образа жизни</w:t>
      </w:r>
      <w:r w:rsidRPr="0018664D">
        <w:rPr>
          <w:rFonts w:ascii="Times New Roman" w:hAnsi="Times New Roman"/>
          <w:sz w:val="24"/>
          <w:szCs w:val="24"/>
        </w:rPr>
        <w:t>;</w:t>
      </w:r>
    </w:p>
    <w:p w:rsidR="003D75B1" w:rsidRPr="0018664D" w:rsidRDefault="0021585C" w:rsidP="00B1377B">
      <w:pPr>
        <w:pStyle w:val="af"/>
        <w:numPr>
          <w:ilvl w:val="0"/>
          <w:numId w:val="18"/>
        </w:numPr>
        <w:tabs>
          <w:tab w:val="left" w:pos="851"/>
        </w:tabs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8664D">
        <w:rPr>
          <w:rFonts w:ascii="Times New Roman" w:hAnsi="Times New Roman"/>
          <w:sz w:val="24"/>
          <w:szCs w:val="24"/>
        </w:rPr>
        <w:t>п</w:t>
      </w:r>
      <w:r w:rsidR="003D75B1" w:rsidRPr="0018664D">
        <w:rPr>
          <w:rFonts w:ascii="Times New Roman" w:hAnsi="Times New Roman"/>
          <w:sz w:val="24"/>
          <w:szCs w:val="24"/>
        </w:rPr>
        <w:t>опуляризация туризма и активного отдыха</w:t>
      </w:r>
      <w:r w:rsidR="00596C59" w:rsidRPr="0018664D">
        <w:rPr>
          <w:rFonts w:ascii="Times New Roman" w:hAnsi="Times New Roman"/>
          <w:sz w:val="24"/>
          <w:szCs w:val="24"/>
        </w:rPr>
        <w:t xml:space="preserve"> на территории района</w:t>
      </w:r>
      <w:r w:rsidRPr="0018664D">
        <w:rPr>
          <w:rFonts w:ascii="Times New Roman" w:hAnsi="Times New Roman"/>
          <w:sz w:val="24"/>
          <w:szCs w:val="24"/>
        </w:rPr>
        <w:t>.</w:t>
      </w:r>
    </w:p>
    <w:p w:rsidR="00CC2EA6" w:rsidRPr="0018664D" w:rsidRDefault="00CC2EA6" w:rsidP="00B1377B">
      <w:pPr>
        <w:pStyle w:val="a5"/>
        <w:tabs>
          <w:tab w:val="left" w:pos="851"/>
        </w:tabs>
        <w:ind w:left="851"/>
        <w:jc w:val="both"/>
        <w:rPr>
          <w:rFonts w:ascii="Times New Roman" w:hAnsi="Times New Roman"/>
          <w:sz w:val="24"/>
        </w:rPr>
      </w:pPr>
    </w:p>
    <w:p w:rsidR="00F90C63" w:rsidRPr="0018664D" w:rsidRDefault="00CC2EA6" w:rsidP="00B1377B">
      <w:pPr>
        <w:pStyle w:val="a5"/>
        <w:numPr>
          <w:ilvl w:val="0"/>
          <w:numId w:val="3"/>
        </w:numPr>
        <w:tabs>
          <w:tab w:val="left" w:pos="567"/>
          <w:tab w:val="left" w:pos="720"/>
          <w:tab w:val="left" w:pos="1440"/>
        </w:tabs>
        <w:spacing w:line="276" w:lineRule="auto"/>
        <w:ind w:left="0" w:firstLine="567"/>
        <w:jc w:val="center"/>
        <w:rPr>
          <w:rFonts w:ascii="Times New Roman" w:hAnsi="Times New Roman"/>
          <w:b/>
          <w:bCs/>
          <w:sz w:val="24"/>
        </w:rPr>
      </w:pPr>
      <w:r w:rsidRPr="0018664D">
        <w:rPr>
          <w:rFonts w:ascii="Times New Roman" w:hAnsi="Times New Roman"/>
          <w:b/>
          <w:bCs/>
          <w:sz w:val="24"/>
        </w:rPr>
        <w:t xml:space="preserve">РУКОВОДСТВО </w:t>
      </w:r>
      <w:r w:rsidR="000D0A36" w:rsidRPr="0018664D">
        <w:rPr>
          <w:rFonts w:ascii="Times New Roman" w:hAnsi="Times New Roman"/>
          <w:b/>
          <w:bCs/>
          <w:sz w:val="24"/>
        </w:rPr>
        <w:t>КОНКУРСА</w:t>
      </w:r>
      <w:r w:rsidR="00F90C63" w:rsidRPr="0018664D">
        <w:rPr>
          <w:rFonts w:ascii="Times New Roman" w:hAnsi="Times New Roman"/>
          <w:b/>
          <w:bCs/>
          <w:sz w:val="24"/>
        </w:rPr>
        <w:t>.</w:t>
      </w:r>
    </w:p>
    <w:p w:rsidR="00AF7170" w:rsidRPr="0018664D" w:rsidRDefault="003D75B1" w:rsidP="00B1377B">
      <w:pPr>
        <w:pStyle w:val="af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64D">
        <w:rPr>
          <w:rFonts w:ascii="Times New Roman" w:hAnsi="Times New Roman"/>
          <w:sz w:val="24"/>
          <w:szCs w:val="24"/>
        </w:rPr>
        <w:t xml:space="preserve">Общее руководство </w:t>
      </w:r>
      <w:r w:rsidR="00382E41" w:rsidRPr="0018664D">
        <w:rPr>
          <w:rFonts w:ascii="Times New Roman" w:hAnsi="Times New Roman"/>
          <w:sz w:val="24"/>
          <w:szCs w:val="24"/>
        </w:rPr>
        <w:t>соревнованиями осуществляе</w:t>
      </w:r>
      <w:r w:rsidRPr="0018664D">
        <w:rPr>
          <w:rFonts w:ascii="Times New Roman" w:hAnsi="Times New Roman"/>
          <w:sz w:val="24"/>
          <w:szCs w:val="24"/>
        </w:rPr>
        <w:t>т:</w:t>
      </w:r>
      <w:r w:rsidR="0097581F" w:rsidRPr="0018664D">
        <w:rPr>
          <w:rFonts w:ascii="Times New Roman" w:hAnsi="Times New Roman"/>
          <w:sz w:val="24"/>
          <w:szCs w:val="24"/>
        </w:rPr>
        <w:t xml:space="preserve"> </w:t>
      </w:r>
      <w:r w:rsidR="00B1377B" w:rsidRPr="0018664D">
        <w:rPr>
          <w:rFonts w:ascii="Times New Roman" w:hAnsi="Times New Roman"/>
          <w:sz w:val="24"/>
          <w:szCs w:val="24"/>
        </w:rPr>
        <w:t xml:space="preserve">Администрация </w:t>
      </w:r>
      <w:r w:rsidR="000D6129" w:rsidRPr="0018664D">
        <w:rPr>
          <w:rFonts w:ascii="Times New Roman" w:hAnsi="Times New Roman"/>
          <w:sz w:val="24"/>
          <w:szCs w:val="24"/>
        </w:rPr>
        <w:t>«М</w:t>
      </w:r>
      <w:r w:rsidR="00AF7170" w:rsidRPr="0018664D">
        <w:rPr>
          <w:rFonts w:ascii="Times New Roman" w:hAnsi="Times New Roman" w:cs="Times New Roman"/>
          <w:sz w:val="24"/>
          <w:szCs w:val="24"/>
        </w:rPr>
        <w:t>униципа</w:t>
      </w:r>
      <w:r w:rsidR="00310301" w:rsidRPr="0018664D">
        <w:rPr>
          <w:rFonts w:ascii="Times New Roman" w:hAnsi="Times New Roman" w:cs="Times New Roman"/>
          <w:sz w:val="24"/>
          <w:szCs w:val="24"/>
        </w:rPr>
        <w:t>льно</w:t>
      </w:r>
      <w:r w:rsidR="00B1377B" w:rsidRPr="0018664D">
        <w:rPr>
          <w:rFonts w:ascii="Times New Roman" w:hAnsi="Times New Roman" w:cs="Times New Roman"/>
          <w:sz w:val="24"/>
          <w:szCs w:val="24"/>
        </w:rPr>
        <w:t xml:space="preserve">го </w:t>
      </w:r>
      <w:r w:rsidR="00FA5FEB" w:rsidRPr="0018664D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310301" w:rsidRPr="0018664D">
        <w:rPr>
          <w:rFonts w:ascii="Times New Roman" w:hAnsi="Times New Roman" w:cs="Times New Roman"/>
          <w:sz w:val="24"/>
          <w:szCs w:val="24"/>
        </w:rPr>
        <w:t>Каракулинск</w:t>
      </w:r>
      <w:r w:rsidR="00B1377B" w:rsidRPr="0018664D">
        <w:rPr>
          <w:rFonts w:ascii="Times New Roman" w:hAnsi="Times New Roman" w:cs="Times New Roman"/>
          <w:sz w:val="24"/>
          <w:szCs w:val="24"/>
        </w:rPr>
        <w:t>ий район</w:t>
      </w:r>
      <w:r w:rsidR="00FA5FEB" w:rsidRPr="0018664D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="00AF7170" w:rsidRPr="0018664D">
        <w:rPr>
          <w:rFonts w:ascii="Times New Roman" w:hAnsi="Times New Roman" w:cs="Times New Roman"/>
          <w:sz w:val="24"/>
          <w:szCs w:val="24"/>
        </w:rPr>
        <w:t xml:space="preserve">», </w:t>
      </w:r>
      <w:r w:rsidR="00DF7A5B" w:rsidRPr="0018664D">
        <w:rPr>
          <w:rFonts w:ascii="Times New Roman" w:hAnsi="Times New Roman" w:cs="Times New Roman"/>
          <w:sz w:val="24"/>
          <w:szCs w:val="24"/>
        </w:rPr>
        <w:t>АНО «Центр туризма и ремесел Каракулинского района»</w:t>
      </w:r>
      <w:r w:rsidR="00ED6E3F" w:rsidRPr="0018664D">
        <w:rPr>
          <w:rFonts w:ascii="Times New Roman" w:hAnsi="Times New Roman" w:cs="Times New Roman"/>
          <w:sz w:val="24"/>
          <w:szCs w:val="24"/>
        </w:rPr>
        <w:t>,</w:t>
      </w:r>
      <w:r w:rsidR="00DF7A5B" w:rsidRPr="0018664D">
        <w:rPr>
          <w:rFonts w:ascii="Times New Roman" w:hAnsi="Times New Roman" w:cs="Times New Roman"/>
          <w:sz w:val="24"/>
          <w:szCs w:val="24"/>
        </w:rPr>
        <w:t xml:space="preserve"> </w:t>
      </w:r>
      <w:r w:rsidR="0056739A" w:rsidRPr="0018664D">
        <w:rPr>
          <w:rFonts w:ascii="Times New Roman" w:hAnsi="Times New Roman" w:cs="Times New Roman"/>
          <w:sz w:val="24"/>
          <w:szCs w:val="24"/>
        </w:rPr>
        <w:t xml:space="preserve">Культурно-спортивный комплекс с. Каракулино </w:t>
      </w:r>
      <w:r w:rsidR="00B1377B" w:rsidRPr="0018664D">
        <w:rPr>
          <w:rFonts w:ascii="Times New Roman" w:hAnsi="Times New Roman" w:cs="Times New Roman"/>
          <w:sz w:val="24"/>
          <w:szCs w:val="24"/>
        </w:rPr>
        <w:t>МБУК</w:t>
      </w:r>
      <w:r w:rsidR="00382E41" w:rsidRPr="0018664D">
        <w:rPr>
          <w:rFonts w:ascii="Times New Roman" w:hAnsi="Times New Roman" w:cs="Times New Roman"/>
          <w:sz w:val="24"/>
          <w:szCs w:val="24"/>
        </w:rPr>
        <w:t xml:space="preserve"> «Каракулинский районный центр культуры»</w:t>
      </w:r>
      <w:r w:rsidR="00BA6EBB" w:rsidRPr="0018664D">
        <w:rPr>
          <w:rFonts w:ascii="Times New Roman" w:hAnsi="Times New Roman" w:cs="Times New Roman"/>
          <w:sz w:val="24"/>
          <w:szCs w:val="24"/>
        </w:rPr>
        <w:t>.</w:t>
      </w:r>
    </w:p>
    <w:p w:rsidR="00C269BC" w:rsidRPr="0018664D" w:rsidRDefault="00C269BC" w:rsidP="00B1377B">
      <w:pPr>
        <w:pStyle w:val="a5"/>
        <w:tabs>
          <w:tab w:val="left" w:pos="567"/>
          <w:tab w:val="left" w:pos="2880"/>
        </w:tabs>
        <w:spacing w:line="276" w:lineRule="auto"/>
        <w:ind w:left="0" w:firstLine="567"/>
        <w:jc w:val="both"/>
        <w:rPr>
          <w:rFonts w:ascii="Times New Roman" w:hAnsi="Times New Roman"/>
          <w:sz w:val="24"/>
        </w:rPr>
      </w:pPr>
    </w:p>
    <w:p w:rsidR="00F90C63" w:rsidRPr="0018664D" w:rsidRDefault="00CC2EA6" w:rsidP="00761CA2">
      <w:pPr>
        <w:pStyle w:val="a5"/>
        <w:numPr>
          <w:ilvl w:val="0"/>
          <w:numId w:val="3"/>
        </w:numPr>
        <w:tabs>
          <w:tab w:val="left" w:pos="567"/>
          <w:tab w:val="left" w:pos="720"/>
          <w:tab w:val="left" w:pos="1440"/>
        </w:tabs>
        <w:spacing w:line="276" w:lineRule="auto"/>
        <w:ind w:left="0" w:firstLine="567"/>
        <w:jc w:val="center"/>
        <w:rPr>
          <w:rFonts w:ascii="Times New Roman" w:hAnsi="Times New Roman"/>
          <w:b/>
          <w:bCs/>
          <w:sz w:val="24"/>
        </w:rPr>
      </w:pPr>
      <w:r w:rsidRPr="0018664D">
        <w:rPr>
          <w:rFonts w:ascii="Times New Roman" w:hAnsi="Times New Roman"/>
          <w:b/>
          <w:bCs/>
          <w:sz w:val="24"/>
        </w:rPr>
        <w:t>ВРЕМЯ И МЕСТО ПРОВЕДЕНИЯ</w:t>
      </w:r>
    </w:p>
    <w:p w:rsidR="00F90C63" w:rsidRPr="0018664D" w:rsidRDefault="00761CA2" w:rsidP="00761C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 w:rsidR="000D0A36" w:rsidRPr="0018664D">
        <w:rPr>
          <w:rFonts w:ascii="Times New Roman" w:hAnsi="Times New Roman"/>
          <w:sz w:val="24"/>
        </w:rPr>
        <w:t>Фестиваль-конкурс</w:t>
      </w:r>
      <w:r w:rsidR="00481C88" w:rsidRPr="0018664D">
        <w:rPr>
          <w:rFonts w:ascii="Times New Roman" w:hAnsi="Times New Roman"/>
          <w:sz w:val="24"/>
        </w:rPr>
        <w:t xml:space="preserve"> проводится</w:t>
      </w:r>
      <w:r w:rsidR="0097581F" w:rsidRPr="0018664D">
        <w:rPr>
          <w:rFonts w:ascii="Times New Roman" w:hAnsi="Times New Roman"/>
          <w:sz w:val="24"/>
        </w:rPr>
        <w:t xml:space="preserve"> </w:t>
      </w:r>
      <w:r w:rsidR="00DF7A5B" w:rsidRPr="0018664D">
        <w:rPr>
          <w:rFonts w:ascii="Times New Roman" w:hAnsi="Times New Roman"/>
          <w:b/>
          <w:sz w:val="24"/>
        </w:rPr>
        <w:t>6</w:t>
      </w:r>
      <w:r w:rsidR="000D0A36" w:rsidRPr="0018664D">
        <w:rPr>
          <w:rFonts w:ascii="Times New Roman" w:hAnsi="Times New Roman"/>
          <w:b/>
          <w:sz w:val="24"/>
        </w:rPr>
        <w:t xml:space="preserve"> </w:t>
      </w:r>
      <w:r w:rsidR="00DF7A5B" w:rsidRPr="0018664D">
        <w:rPr>
          <w:rFonts w:ascii="Times New Roman" w:hAnsi="Times New Roman"/>
          <w:b/>
          <w:sz w:val="24"/>
        </w:rPr>
        <w:t>марта</w:t>
      </w:r>
      <w:r w:rsidR="0097581F" w:rsidRPr="0018664D">
        <w:rPr>
          <w:rFonts w:ascii="Times New Roman" w:hAnsi="Times New Roman"/>
          <w:b/>
          <w:sz w:val="24"/>
        </w:rPr>
        <w:t xml:space="preserve"> </w:t>
      </w:r>
      <w:r w:rsidR="00F90C63" w:rsidRPr="0018664D">
        <w:rPr>
          <w:rFonts w:ascii="Times New Roman" w:hAnsi="Times New Roman"/>
          <w:b/>
          <w:sz w:val="24"/>
        </w:rPr>
        <w:t>20</w:t>
      </w:r>
      <w:r w:rsidR="00DF7A5B" w:rsidRPr="0018664D">
        <w:rPr>
          <w:rFonts w:ascii="Times New Roman" w:hAnsi="Times New Roman"/>
          <w:b/>
          <w:sz w:val="24"/>
        </w:rPr>
        <w:t>22</w:t>
      </w:r>
      <w:r w:rsidR="0097581F" w:rsidRPr="0018664D">
        <w:rPr>
          <w:rFonts w:ascii="Times New Roman" w:hAnsi="Times New Roman"/>
          <w:b/>
          <w:sz w:val="24"/>
        </w:rPr>
        <w:t xml:space="preserve"> </w:t>
      </w:r>
      <w:r w:rsidR="00F90C63" w:rsidRPr="0018664D">
        <w:rPr>
          <w:rFonts w:ascii="Times New Roman" w:hAnsi="Times New Roman"/>
          <w:b/>
          <w:sz w:val="24"/>
        </w:rPr>
        <w:t>года</w:t>
      </w:r>
      <w:r w:rsidR="0097581F" w:rsidRPr="0018664D">
        <w:rPr>
          <w:rFonts w:ascii="Times New Roman" w:hAnsi="Times New Roman"/>
          <w:b/>
          <w:sz w:val="24"/>
        </w:rPr>
        <w:t xml:space="preserve"> </w:t>
      </w:r>
      <w:r w:rsidR="00481C88" w:rsidRPr="0018664D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правом</w:t>
      </w:r>
      <w:r w:rsidRPr="00E13F52">
        <w:rPr>
          <w:rFonts w:ascii="Times New Roman" w:hAnsi="Times New Roman"/>
          <w:sz w:val="24"/>
          <w:szCs w:val="24"/>
        </w:rPr>
        <w:t xml:space="preserve"> берег</w:t>
      </w:r>
      <w:r>
        <w:rPr>
          <w:rFonts w:ascii="Times New Roman" w:hAnsi="Times New Roman"/>
          <w:sz w:val="24"/>
          <w:szCs w:val="24"/>
        </w:rPr>
        <w:t>у</w:t>
      </w:r>
      <w:r w:rsidRPr="00E13F52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еки Кама, в районе</w:t>
      </w:r>
      <w:r>
        <w:rPr>
          <w:rFonts w:ascii="Times New Roman" w:hAnsi="Times New Roman"/>
          <w:sz w:val="24"/>
        </w:rPr>
        <w:t xml:space="preserve"> базы отдыха «Чайка», </w:t>
      </w:r>
      <w:r w:rsidRPr="0018664D">
        <w:rPr>
          <w:rFonts w:ascii="Times New Roman" w:hAnsi="Times New Roman"/>
          <w:sz w:val="24"/>
        </w:rPr>
        <w:t xml:space="preserve">с. Каракулино Каракулинский район </w:t>
      </w:r>
      <w:r w:rsidR="000D0A36" w:rsidRPr="0018664D">
        <w:rPr>
          <w:rFonts w:ascii="Times New Roman" w:hAnsi="Times New Roman"/>
          <w:sz w:val="24"/>
        </w:rPr>
        <w:t>Удмуртской Республики</w:t>
      </w:r>
      <w:r w:rsidR="00BA6EBB" w:rsidRPr="0018664D">
        <w:rPr>
          <w:rFonts w:ascii="Times New Roman" w:hAnsi="Times New Roman"/>
          <w:sz w:val="24"/>
        </w:rPr>
        <w:t>.</w:t>
      </w:r>
    </w:p>
    <w:p w:rsidR="00511C4B" w:rsidRPr="0018664D" w:rsidRDefault="00511C4B" w:rsidP="00B1377B">
      <w:pPr>
        <w:pStyle w:val="a5"/>
        <w:tabs>
          <w:tab w:val="left" w:pos="567"/>
          <w:tab w:val="left" w:pos="1410"/>
        </w:tabs>
        <w:spacing w:line="276" w:lineRule="auto"/>
        <w:ind w:left="0" w:firstLine="567"/>
        <w:jc w:val="center"/>
        <w:rPr>
          <w:rFonts w:ascii="Times New Roman" w:hAnsi="Times New Roman"/>
          <w:b/>
          <w:sz w:val="24"/>
        </w:rPr>
      </w:pPr>
    </w:p>
    <w:p w:rsidR="00176D19" w:rsidRPr="0018664D" w:rsidRDefault="00176D19" w:rsidP="003874C4">
      <w:pPr>
        <w:pStyle w:val="a5"/>
        <w:tabs>
          <w:tab w:val="left" w:pos="1410"/>
        </w:tabs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  <w:r w:rsidRPr="0018664D">
        <w:rPr>
          <w:rFonts w:ascii="Times New Roman" w:hAnsi="Times New Roman"/>
          <w:b/>
          <w:sz w:val="24"/>
        </w:rPr>
        <w:t xml:space="preserve">4. </w:t>
      </w:r>
      <w:r w:rsidR="00CC2EA6" w:rsidRPr="0018664D">
        <w:rPr>
          <w:rFonts w:ascii="Times New Roman" w:hAnsi="Times New Roman"/>
          <w:b/>
          <w:sz w:val="24"/>
        </w:rPr>
        <w:t xml:space="preserve">УЧАСТНИКИ </w:t>
      </w:r>
      <w:r w:rsidR="000D0A36" w:rsidRPr="0018664D">
        <w:rPr>
          <w:rFonts w:ascii="Times New Roman" w:hAnsi="Times New Roman"/>
          <w:b/>
          <w:sz w:val="24"/>
        </w:rPr>
        <w:t>КОНКУРСА</w:t>
      </w:r>
    </w:p>
    <w:p w:rsidR="003D75B1" w:rsidRPr="0018664D" w:rsidRDefault="000D0A36" w:rsidP="00BA6EBB">
      <w:pPr>
        <w:pStyle w:val="a5"/>
        <w:numPr>
          <w:ilvl w:val="0"/>
          <w:numId w:val="19"/>
        </w:numPr>
        <w:tabs>
          <w:tab w:val="left" w:pos="1410"/>
        </w:tabs>
        <w:ind w:hanging="578"/>
        <w:jc w:val="both"/>
        <w:rPr>
          <w:rFonts w:ascii="Times New Roman" w:hAnsi="Times New Roman"/>
          <w:sz w:val="24"/>
        </w:rPr>
      </w:pPr>
      <w:r w:rsidRPr="0018664D">
        <w:rPr>
          <w:rFonts w:ascii="Times New Roman" w:hAnsi="Times New Roman"/>
          <w:bCs/>
          <w:sz w:val="24"/>
        </w:rPr>
        <w:t xml:space="preserve">К участию </w:t>
      </w:r>
      <w:r w:rsidR="00150D1F" w:rsidRPr="0018664D">
        <w:rPr>
          <w:rFonts w:ascii="Times New Roman" w:hAnsi="Times New Roman"/>
          <w:bCs/>
          <w:sz w:val="24"/>
        </w:rPr>
        <w:t xml:space="preserve">допускаются мужчины и женщины </w:t>
      </w:r>
      <w:r w:rsidR="005E2515" w:rsidRPr="0018664D">
        <w:rPr>
          <w:rFonts w:ascii="Times New Roman" w:hAnsi="Times New Roman"/>
          <w:sz w:val="24"/>
        </w:rPr>
        <w:t xml:space="preserve">в возрасте </w:t>
      </w:r>
      <w:r w:rsidR="00150D1F" w:rsidRPr="0018664D">
        <w:rPr>
          <w:rFonts w:ascii="Times New Roman" w:hAnsi="Times New Roman"/>
          <w:sz w:val="24"/>
        </w:rPr>
        <w:t>от</w:t>
      </w:r>
      <w:r w:rsidR="0097581F" w:rsidRPr="0018664D">
        <w:rPr>
          <w:rFonts w:ascii="Times New Roman" w:hAnsi="Times New Roman"/>
          <w:sz w:val="24"/>
        </w:rPr>
        <w:t xml:space="preserve"> </w:t>
      </w:r>
      <w:r w:rsidR="00176D19" w:rsidRPr="0018664D">
        <w:rPr>
          <w:rFonts w:ascii="Times New Roman" w:hAnsi="Times New Roman"/>
          <w:sz w:val="24"/>
        </w:rPr>
        <w:t>1</w:t>
      </w:r>
      <w:r w:rsidR="00880977" w:rsidRPr="0018664D">
        <w:rPr>
          <w:rFonts w:ascii="Times New Roman" w:hAnsi="Times New Roman"/>
          <w:sz w:val="24"/>
        </w:rPr>
        <w:t>8</w:t>
      </w:r>
      <w:r w:rsidR="00176D19" w:rsidRPr="0018664D">
        <w:rPr>
          <w:rFonts w:ascii="Times New Roman" w:hAnsi="Times New Roman"/>
          <w:sz w:val="24"/>
        </w:rPr>
        <w:t xml:space="preserve"> лет </w:t>
      </w:r>
      <w:r w:rsidR="00880977" w:rsidRPr="0018664D">
        <w:rPr>
          <w:rFonts w:ascii="Times New Roman" w:hAnsi="Times New Roman"/>
          <w:sz w:val="24"/>
        </w:rPr>
        <w:t>до 64 лет</w:t>
      </w:r>
    </w:p>
    <w:p w:rsidR="00150D1F" w:rsidRPr="0018664D" w:rsidRDefault="00880977" w:rsidP="00BA6EBB">
      <w:pPr>
        <w:pStyle w:val="a5"/>
        <w:numPr>
          <w:ilvl w:val="0"/>
          <w:numId w:val="19"/>
        </w:numPr>
        <w:tabs>
          <w:tab w:val="left" w:pos="1410"/>
        </w:tabs>
        <w:ind w:hanging="578"/>
        <w:jc w:val="both"/>
        <w:rPr>
          <w:rFonts w:ascii="Times New Roman" w:hAnsi="Times New Roman"/>
          <w:sz w:val="24"/>
        </w:rPr>
      </w:pPr>
      <w:r w:rsidRPr="0018664D">
        <w:rPr>
          <w:rFonts w:ascii="Times New Roman" w:hAnsi="Times New Roman"/>
          <w:sz w:val="24"/>
        </w:rPr>
        <w:t>Дети и подростки до 18</w:t>
      </w:r>
      <w:r w:rsidR="00150D1F" w:rsidRPr="0018664D">
        <w:rPr>
          <w:rFonts w:ascii="Times New Roman" w:hAnsi="Times New Roman"/>
          <w:sz w:val="24"/>
        </w:rPr>
        <w:t xml:space="preserve"> лет допускаются к участию, только в сопровождении</w:t>
      </w:r>
      <w:r w:rsidR="009D019B" w:rsidRPr="0018664D">
        <w:rPr>
          <w:rFonts w:ascii="Times New Roman" w:hAnsi="Times New Roman"/>
          <w:sz w:val="24"/>
        </w:rPr>
        <w:t xml:space="preserve"> их</w:t>
      </w:r>
      <w:r w:rsidR="00150D1F" w:rsidRPr="0018664D">
        <w:rPr>
          <w:rFonts w:ascii="Times New Roman" w:hAnsi="Times New Roman"/>
          <w:sz w:val="24"/>
        </w:rPr>
        <w:t xml:space="preserve"> законного представителя</w:t>
      </w:r>
      <w:r w:rsidR="00B30665" w:rsidRPr="0018664D">
        <w:rPr>
          <w:rFonts w:ascii="Times New Roman" w:hAnsi="Times New Roman"/>
          <w:sz w:val="24"/>
        </w:rPr>
        <w:t>.</w:t>
      </w:r>
    </w:p>
    <w:p w:rsidR="002D5263" w:rsidRPr="0018664D" w:rsidRDefault="002D5263" w:rsidP="00BA6EBB">
      <w:pPr>
        <w:pStyle w:val="a5"/>
        <w:numPr>
          <w:ilvl w:val="0"/>
          <w:numId w:val="19"/>
        </w:numPr>
        <w:tabs>
          <w:tab w:val="left" w:pos="1410"/>
        </w:tabs>
        <w:ind w:hanging="578"/>
        <w:jc w:val="both"/>
        <w:rPr>
          <w:rFonts w:ascii="Times New Roman" w:hAnsi="Times New Roman"/>
          <w:sz w:val="24"/>
        </w:rPr>
      </w:pPr>
      <w:r w:rsidRPr="0018664D">
        <w:rPr>
          <w:rFonts w:ascii="Times New Roman" w:hAnsi="Times New Roman"/>
          <w:sz w:val="24"/>
        </w:rPr>
        <w:t xml:space="preserve">Каждый участник должен ознакомиться </w:t>
      </w:r>
      <w:r w:rsidR="00B80205" w:rsidRPr="0018664D">
        <w:rPr>
          <w:rFonts w:ascii="Times New Roman" w:hAnsi="Times New Roman"/>
          <w:sz w:val="24"/>
        </w:rPr>
        <w:t xml:space="preserve">с </w:t>
      </w:r>
      <w:r w:rsidR="002A7FE6" w:rsidRPr="0018664D">
        <w:rPr>
          <w:rFonts w:ascii="Times New Roman" w:hAnsi="Times New Roman"/>
          <w:sz w:val="24"/>
        </w:rPr>
        <w:t xml:space="preserve">техническим </w:t>
      </w:r>
      <w:r w:rsidR="00B80205" w:rsidRPr="0018664D">
        <w:rPr>
          <w:rFonts w:ascii="Times New Roman" w:hAnsi="Times New Roman"/>
          <w:sz w:val="24"/>
        </w:rPr>
        <w:t>порядком и правилами проведения соревнований по рыбной ловле</w:t>
      </w:r>
      <w:r w:rsidR="000E3726" w:rsidRPr="0018664D">
        <w:rPr>
          <w:rFonts w:ascii="Times New Roman" w:hAnsi="Times New Roman"/>
          <w:sz w:val="24"/>
        </w:rPr>
        <w:t xml:space="preserve"> в дисциплине «Ловля на мормышку</w:t>
      </w:r>
      <w:r w:rsidR="00045430">
        <w:rPr>
          <w:rFonts w:ascii="Times New Roman" w:hAnsi="Times New Roman"/>
          <w:sz w:val="24"/>
        </w:rPr>
        <w:t xml:space="preserve"> и блесну</w:t>
      </w:r>
      <w:r w:rsidR="000E3726" w:rsidRPr="0018664D">
        <w:rPr>
          <w:rFonts w:ascii="Times New Roman" w:hAnsi="Times New Roman"/>
          <w:sz w:val="24"/>
        </w:rPr>
        <w:t xml:space="preserve"> со льда» </w:t>
      </w:r>
      <w:r w:rsidR="00B80205" w:rsidRPr="0018664D">
        <w:rPr>
          <w:rFonts w:ascii="Times New Roman" w:hAnsi="Times New Roman"/>
          <w:sz w:val="24"/>
        </w:rPr>
        <w:t xml:space="preserve"> (Приложение 2)</w:t>
      </w:r>
    </w:p>
    <w:p w:rsidR="00E31E27" w:rsidRPr="0018664D" w:rsidRDefault="00176D19" w:rsidP="003874C4">
      <w:pPr>
        <w:pStyle w:val="a5"/>
        <w:tabs>
          <w:tab w:val="left" w:pos="0"/>
        </w:tabs>
        <w:spacing w:line="276" w:lineRule="auto"/>
        <w:ind w:left="0"/>
        <w:jc w:val="center"/>
        <w:rPr>
          <w:rFonts w:ascii="Times New Roman" w:hAnsi="Times New Roman"/>
          <w:b/>
          <w:sz w:val="24"/>
        </w:rPr>
      </w:pPr>
      <w:r w:rsidRPr="0018664D">
        <w:rPr>
          <w:rFonts w:ascii="Times New Roman" w:hAnsi="Times New Roman"/>
          <w:b/>
          <w:sz w:val="24"/>
        </w:rPr>
        <w:t>5</w:t>
      </w:r>
      <w:r w:rsidR="00E31E27" w:rsidRPr="0018664D">
        <w:rPr>
          <w:rFonts w:ascii="Times New Roman" w:hAnsi="Times New Roman"/>
          <w:b/>
          <w:sz w:val="24"/>
        </w:rPr>
        <w:t xml:space="preserve">. </w:t>
      </w:r>
      <w:r w:rsidR="00CC2EA6" w:rsidRPr="0018664D">
        <w:rPr>
          <w:rFonts w:ascii="Times New Roman" w:hAnsi="Times New Roman"/>
          <w:b/>
          <w:sz w:val="24"/>
        </w:rPr>
        <w:t>ЗАЯВКИ</w:t>
      </w:r>
    </w:p>
    <w:p w:rsidR="0021585C" w:rsidRPr="003F27DA" w:rsidRDefault="00150D1F" w:rsidP="003E64A4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7DA">
        <w:rPr>
          <w:rFonts w:ascii="Times New Roman" w:hAnsi="Times New Roman"/>
          <w:sz w:val="24"/>
          <w:szCs w:val="24"/>
        </w:rPr>
        <w:t>З</w:t>
      </w:r>
      <w:r w:rsidR="00E31E27" w:rsidRPr="003F27DA">
        <w:rPr>
          <w:rFonts w:ascii="Times New Roman" w:hAnsi="Times New Roman"/>
          <w:sz w:val="24"/>
          <w:szCs w:val="24"/>
        </w:rPr>
        <w:t>аявки</w:t>
      </w:r>
      <w:r w:rsidR="00F90C63" w:rsidRPr="003F27DA">
        <w:rPr>
          <w:rFonts w:ascii="Times New Roman" w:hAnsi="Times New Roman"/>
          <w:sz w:val="24"/>
          <w:szCs w:val="24"/>
        </w:rPr>
        <w:t xml:space="preserve"> на участие</w:t>
      </w:r>
      <w:r w:rsidR="00E31E27" w:rsidRPr="003F27DA">
        <w:rPr>
          <w:rFonts w:ascii="Times New Roman" w:hAnsi="Times New Roman"/>
          <w:sz w:val="24"/>
          <w:szCs w:val="24"/>
        </w:rPr>
        <w:t xml:space="preserve"> в </w:t>
      </w:r>
      <w:r w:rsidRPr="003F27DA">
        <w:rPr>
          <w:rFonts w:ascii="Times New Roman" w:hAnsi="Times New Roman"/>
          <w:sz w:val="24"/>
          <w:szCs w:val="24"/>
        </w:rPr>
        <w:t xml:space="preserve">фестивале-конкурсе </w:t>
      </w:r>
      <w:r w:rsidR="00F90C63" w:rsidRPr="003F27DA">
        <w:rPr>
          <w:rFonts w:ascii="Times New Roman" w:hAnsi="Times New Roman"/>
          <w:sz w:val="24"/>
          <w:szCs w:val="24"/>
        </w:rPr>
        <w:t xml:space="preserve">необходимо подать </w:t>
      </w:r>
      <w:r w:rsidR="00BA6EBB" w:rsidRPr="003F27DA">
        <w:rPr>
          <w:rFonts w:ascii="Times New Roman" w:hAnsi="Times New Roman"/>
          <w:b/>
          <w:sz w:val="24"/>
          <w:szCs w:val="24"/>
        </w:rPr>
        <w:t xml:space="preserve">до </w:t>
      </w:r>
      <w:r w:rsidR="00DF7A5B">
        <w:rPr>
          <w:rFonts w:ascii="Times New Roman" w:hAnsi="Times New Roman"/>
          <w:b/>
          <w:sz w:val="24"/>
          <w:szCs w:val="24"/>
        </w:rPr>
        <w:t>2</w:t>
      </w:r>
      <w:r w:rsidR="001E7B13" w:rsidRPr="003F27DA">
        <w:rPr>
          <w:rFonts w:ascii="Times New Roman" w:hAnsi="Times New Roman"/>
          <w:b/>
          <w:sz w:val="24"/>
          <w:szCs w:val="24"/>
        </w:rPr>
        <w:t>5</w:t>
      </w:r>
      <w:r w:rsidRPr="003F27DA">
        <w:rPr>
          <w:rFonts w:ascii="Times New Roman" w:hAnsi="Times New Roman"/>
          <w:b/>
          <w:sz w:val="24"/>
          <w:szCs w:val="24"/>
        </w:rPr>
        <w:t xml:space="preserve"> февраля</w:t>
      </w:r>
      <w:r w:rsidR="00544228" w:rsidRPr="003F27DA">
        <w:rPr>
          <w:rFonts w:ascii="Times New Roman" w:hAnsi="Times New Roman"/>
          <w:b/>
          <w:sz w:val="24"/>
          <w:szCs w:val="24"/>
        </w:rPr>
        <w:t xml:space="preserve"> 20</w:t>
      </w:r>
      <w:r w:rsidR="00DF7A5B">
        <w:rPr>
          <w:rFonts w:ascii="Times New Roman" w:hAnsi="Times New Roman"/>
          <w:b/>
          <w:sz w:val="24"/>
          <w:szCs w:val="24"/>
        </w:rPr>
        <w:t>22</w:t>
      </w:r>
      <w:r w:rsidR="00544228" w:rsidRPr="003F27DA">
        <w:rPr>
          <w:rFonts w:ascii="Times New Roman" w:hAnsi="Times New Roman"/>
          <w:b/>
          <w:sz w:val="24"/>
          <w:szCs w:val="24"/>
        </w:rPr>
        <w:t xml:space="preserve"> года</w:t>
      </w:r>
      <w:r w:rsidR="00BA6EBB" w:rsidRPr="003F27DA">
        <w:rPr>
          <w:rFonts w:ascii="Times New Roman" w:hAnsi="Times New Roman"/>
          <w:b/>
          <w:sz w:val="24"/>
          <w:szCs w:val="24"/>
        </w:rPr>
        <w:t>, 17.00 часов</w:t>
      </w:r>
      <w:r w:rsidR="00CD1138">
        <w:rPr>
          <w:rFonts w:ascii="Times New Roman" w:hAnsi="Times New Roman"/>
          <w:b/>
          <w:sz w:val="24"/>
          <w:szCs w:val="24"/>
        </w:rPr>
        <w:t xml:space="preserve"> на электронную почту </w:t>
      </w:r>
      <w:hyperlink r:id="rId9" w:history="1">
        <w:r w:rsidR="00CD1138" w:rsidRPr="00BB73F8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tur</w:t>
        </w:r>
        <w:r w:rsidR="00CD1138" w:rsidRPr="00BB73F8">
          <w:rPr>
            <w:rStyle w:val="a4"/>
            <w:rFonts w:ascii="Times New Roman" w:hAnsi="Times New Roman"/>
            <w:b/>
            <w:sz w:val="24"/>
            <w:szCs w:val="24"/>
          </w:rPr>
          <w:t>-</w:t>
        </w:r>
        <w:r w:rsidR="00CD1138" w:rsidRPr="00BB73F8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kar</w:t>
        </w:r>
        <w:r w:rsidR="00CD1138" w:rsidRPr="00BB73F8">
          <w:rPr>
            <w:rStyle w:val="a4"/>
            <w:rFonts w:ascii="Times New Roman" w:hAnsi="Times New Roman"/>
            <w:b/>
            <w:sz w:val="24"/>
            <w:szCs w:val="24"/>
          </w:rPr>
          <w:t>@</w:t>
        </w:r>
        <w:r w:rsidR="00CD1138" w:rsidRPr="00BB73F8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bk</w:t>
        </w:r>
        <w:r w:rsidR="00CD1138" w:rsidRPr="00BB73F8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="00CD1138" w:rsidRPr="00BB73F8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CD1138" w:rsidRPr="00CD1138">
        <w:rPr>
          <w:rFonts w:ascii="Times New Roman" w:hAnsi="Times New Roman"/>
          <w:b/>
          <w:sz w:val="24"/>
          <w:szCs w:val="24"/>
        </w:rPr>
        <w:t xml:space="preserve"> </w:t>
      </w:r>
      <w:r w:rsidR="00CD1138">
        <w:rPr>
          <w:rFonts w:ascii="Times New Roman" w:hAnsi="Times New Roman"/>
          <w:b/>
          <w:sz w:val="24"/>
          <w:szCs w:val="24"/>
        </w:rPr>
        <w:t xml:space="preserve">Для АНО «Центр туризма и ремесел Каракулинского района </w:t>
      </w:r>
    </w:p>
    <w:p w:rsidR="00F90C63" w:rsidRPr="003F27DA" w:rsidRDefault="00F90C63" w:rsidP="0021585C">
      <w:pPr>
        <w:pStyle w:val="a5"/>
        <w:tabs>
          <w:tab w:val="left" w:pos="2955"/>
        </w:tabs>
        <w:spacing w:line="276" w:lineRule="auto"/>
        <w:ind w:left="0" w:firstLine="720"/>
        <w:jc w:val="both"/>
        <w:rPr>
          <w:rFonts w:ascii="Times New Roman" w:hAnsi="Times New Roman"/>
          <w:sz w:val="24"/>
        </w:rPr>
      </w:pPr>
      <w:r w:rsidRPr="003F27DA">
        <w:rPr>
          <w:rFonts w:ascii="Times New Roman" w:hAnsi="Times New Roman"/>
          <w:sz w:val="24"/>
        </w:rPr>
        <w:t>Форма</w:t>
      </w:r>
      <w:r w:rsidR="0097581F" w:rsidRPr="003F27DA">
        <w:rPr>
          <w:rFonts w:ascii="Times New Roman" w:hAnsi="Times New Roman"/>
          <w:sz w:val="24"/>
        </w:rPr>
        <w:t xml:space="preserve"> </w:t>
      </w:r>
      <w:r w:rsidRPr="003F27DA">
        <w:rPr>
          <w:rFonts w:ascii="Times New Roman" w:hAnsi="Times New Roman"/>
          <w:sz w:val="24"/>
        </w:rPr>
        <w:t>заявки прилагается (Приложение 1)</w:t>
      </w:r>
      <w:r w:rsidR="00E12B02" w:rsidRPr="003F27DA">
        <w:rPr>
          <w:rFonts w:ascii="Times New Roman" w:hAnsi="Times New Roman"/>
          <w:sz w:val="24"/>
        </w:rPr>
        <w:t xml:space="preserve">. </w:t>
      </w:r>
    </w:p>
    <w:p w:rsidR="00E31E27" w:rsidRPr="003F27DA" w:rsidRDefault="00E31E27" w:rsidP="003874C4">
      <w:pPr>
        <w:pStyle w:val="a5"/>
        <w:tabs>
          <w:tab w:val="left" w:pos="2160"/>
        </w:tabs>
        <w:spacing w:line="276" w:lineRule="auto"/>
        <w:ind w:left="0" w:firstLine="720"/>
        <w:jc w:val="both"/>
        <w:rPr>
          <w:rFonts w:ascii="Times New Roman" w:hAnsi="Times New Roman"/>
          <w:sz w:val="24"/>
        </w:rPr>
      </w:pPr>
      <w:r w:rsidRPr="003F27DA">
        <w:rPr>
          <w:rFonts w:ascii="Times New Roman" w:hAnsi="Times New Roman"/>
          <w:sz w:val="24"/>
        </w:rPr>
        <w:lastRenderedPageBreak/>
        <w:t xml:space="preserve">В день </w:t>
      </w:r>
      <w:r w:rsidR="00971CE2" w:rsidRPr="003F27DA">
        <w:rPr>
          <w:rFonts w:ascii="Times New Roman" w:hAnsi="Times New Roman"/>
          <w:sz w:val="24"/>
        </w:rPr>
        <w:t>проведения конкурса участник должен иметь при себе:</w:t>
      </w:r>
    </w:p>
    <w:p w:rsidR="00630F7B" w:rsidRPr="003F27DA" w:rsidRDefault="00971CE2" w:rsidP="0084417B">
      <w:pPr>
        <w:pStyle w:val="a5"/>
        <w:tabs>
          <w:tab w:val="left" w:pos="2160"/>
        </w:tabs>
        <w:spacing w:line="276" w:lineRule="auto"/>
        <w:ind w:left="0" w:firstLine="709"/>
        <w:jc w:val="both"/>
        <w:rPr>
          <w:rFonts w:ascii="Times New Roman" w:hAnsi="Times New Roman"/>
          <w:sz w:val="24"/>
        </w:rPr>
      </w:pPr>
      <w:r w:rsidRPr="003F27DA">
        <w:rPr>
          <w:rFonts w:ascii="Times New Roman" w:hAnsi="Times New Roman"/>
          <w:sz w:val="24"/>
        </w:rPr>
        <w:t>- Оригинал заявки</w:t>
      </w:r>
      <w:r w:rsidR="00D863A5" w:rsidRPr="003F27DA">
        <w:rPr>
          <w:rFonts w:ascii="Times New Roman" w:hAnsi="Times New Roman"/>
          <w:sz w:val="24"/>
        </w:rPr>
        <w:t xml:space="preserve"> (</w:t>
      </w:r>
      <w:r w:rsidR="00D863A5" w:rsidRPr="003F27DA">
        <w:rPr>
          <w:rFonts w:ascii="Times New Roman" w:hAnsi="Times New Roman"/>
          <w:i/>
          <w:sz w:val="24"/>
        </w:rPr>
        <w:t>для вновь прибывших, без предварительной заявки</w:t>
      </w:r>
      <w:r w:rsidR="00D863A5" w:rsidRPr="003F27DA">
        <w:rPr>
          <w:rFonts w:ascii="Times New Roman" w:hAnsi="Times New Roman"/>
          <w:sz w:val="24"/>
        </w:rPr>
        <w:t>)</w:t>
      </w:r>
      <w:r w:rsidR="00630F7B" w:rsidRPr="003F27DA">
        <w:rPr>
          <w:rFonts w:ascii="Times New Roman" w:hAnsi="Times New Roman"/>
          <w:sz w:val="24"/>
        </w:rPr>
        <w:t>;</w:t>
      </w:r>
    </w:p>
    <w:p w:rsidR="00D603AB" w:rsidRPr="003F27DA" w:rsidRDefault="00630F7B" w:rsidP="003874C4">
      <w:pPr>
        <w:pStyle w:val="a5"/>
        <w:tabs>
          <w:tab w:val="left" w:pos="2160"/>
        </w:tabs>
        <w:spacing w:line="276" w:lineRule="auto"/>
        <w:ind w:left="0" w:firstLine="720"/>
        <w:jc w:val="both"/>
        <w:rPr>
          <w:rFonts w:ascii="Times New Roman" w:hAnsi="Times New Roman"/>
          <w:sz w:val="24"/>
        </w:rPr>
      </w:pPr>
      <w:r w:rsidRPr="003F27DA">
        <w:rPr>
          <w:rFonts w:ascii="Times New Roman" w:hAnsi="Times New Roman"/>
          <w:sz w:val="24"/>
        </w:rPr>
        <w:t>- Полис (оригинал!) страхования жизни и здоровья от несчастных случаев;</w:t>
      </w:r>
    </w:p>
    <w:p w:rsidR="002D7128" w:rsidRPr="003F27DA" w:rsidRDefault="00630F7B" w:rsidP="003F27DA">
      <w:pPr>
        <w:pStyle w:val="a5"/>
        <w:tabs>
          <w:tab w:val="left" w:pos="2160"/>
        </w:tabs>
        <w:spacing w:line="276" w:lineRule="auto"/>
        <w:ind w:left="0" w:firstLine="720"/>
        <w:jc w:val="both"/>
        <w:rPr>
          <w:rFonts w:ascii="Times New Roman" w:hAnsi="Times New Roman"/>
          <w:b/>
          <w:bCs/>
          <w:sz w:val="24"/>
        </w:rPr>
      </w:pPr>
      <w:r w:rsidRPr="003F27DA">
        <w:rPr>
          <w:rFonts w:ascii="Times New Roman" w:hAnsi="Times New Roman"/>
          <w:sz w:val="24"/>
        </w:rPr>
        <w:t xml:space="preserve">- Паспорт гражданина Российской Федерации </w:t>
      </w:r>
      <w:r w:rsidR="00663184" w:rsidRPr="003F27DA">
        <w:rPr>
          <w:rFonts w:ascii="Times New Roman" w:hAnsi="Times New Roman"/>
          <w:i/>
          <w:sz w:val="24"/>
        </w:rPr>
        <w:t xml:space="preserve">(или </w:t>
      </w:r>
      <w:r w:rsidR="007741BA" w:rsidRPr="003F27DA">
        <w:rPr>
          <w:rFonts w:ascii="Times New Roman" w:hAnsi="Times New Roman"/>
          <w:i/>
          <w:sz w:val="24"/>
        </w:rPr>
        <w:t>С</w:t>
      </w:r>
      <w:r w:rsidR="00663184" w:rsidRPr="003F27DA">
        <w:rPr>
          <w:rFonts w:ascii="Times New Roman" w:hAnsi="Times New Roman"/>
          <w:i/>
          <w:sz w:val="24"/>
        </w:rPr>
        <w:t>видетельство о рождении, в случае участия семейной команды)</w:t>
      </w:r>
      <w:r w:rsidR="007741BA" w:rsidRPr="003F27DA">
        <w:rPr>
          <w:rFonts w:ascii="Times New Roman" w:hAnsi="Times New Roman"/>
          <w:i/>
          <w:sz w:val="24"/>
        </w:rPr>
        <w:t>.</w:t>
      </w:r>
    </w:p>
    <w:p w:rsidR="006C4226" w:rsidRPr="003F27DA" w:rsidRDefault="00D603AB" w:rsidP="003F27DA">
      <w:pPr>
        <w:pStyle w:val="a5"/>
        <w:tabs>
          <w:tab w:val="left" w:pos="1410"/>
        </w:tabs>
        <w:spacing w:line="276" w:lineRule="auto"/>
        <w:ind w:left="0" w:firstLine="709"/>
        <w:jc w:val="center"/>
        <w:rPr>
          <w:rFonts w:ascii="Times New Roman" w:hAnsi="Times New Roman"/>
          <w:b/>
          <w:sz w:val="24"/>
        </w:rPr>
      </w:pPr>
      <w:r w:rsidRPr="003F27DA">
        <w:rPr>
          <w:rFonts w:ascii="Times New Roman" w:hAnsi="Times New Roman"/>
          <w:b/>
          <w:bCs/>
          <w:sz w:val="24"/>
        </w:rPr>
        <w:t>6</w:t>
      </w:r>
      <w:r w:rsidR="00F90C63" w:rsidRPr="003F27DA">
        <w:rPr>
          <w:rFonts w:ascii="Times New Roman" w:hAnsi="Times New Roman"/>
          <w:b/>
          <w:bCs/>
          <w:sz w:val="24"/>
        </w:rPr>
        <w:t xml:space="preserve">.   </w:t>
      </w:r>
      <w:r w:rsidR="00CC2EA6" w:rsidRPr="003F27DA">
        <w:rPr>
          <w:rFonts w:ascii="Times New Roman" w:hAnsi="Times New Roman"/>
          <w:b/>
          <w:bCs/>
          <w:sz w:val="24"/>
        </w:rPr>
        <w:t xml:space="preserve">ПРОГРАММА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880977" w:rsidRPr="003F27DA" w:rsidTr="00971CE2">
        <w:trPr>
          <w:trHeight w:val="328"/>
        </w:trPr>
        <w:tc>
          <w:tcPr>
            <w:tcW w:w="10173" w:type="dxa"/>
          </w:tcPr>
          <w:p w:rsidR="00971CE2" w:rsidRPr="003F27DA" w:rsidRDefault="00E1742B" w:rsidP="00C8574E">
            <w:pPr>
              <w:pStyle w:val="a5"/>
              <w:tabs>
                <w:tab w:val="left" w:pos="1410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3F27DA">
              <w:rPr>
                <w:rFonts w:ascii="Times New Roman" w:hAnsi="Times New Roman"/>
                <w:sz w:val="24"/>
              </w:rPr>
              <w:t>0</w:t>
            </w:r>
            <w:r w:rsidR="00C8574E" w:rsidRPr="003F27DA">
              <w:rPr>
                <w:rFonts w:ascii="Times New Roman" w:hAnsi="Times New Roman"/>
                <w:sz w:val="24"/>
              </w:rPr>
              <w:t>8</w:t>
            </w:r>
            <w:r w:rsidR="00971CE2" w:rsidRPr="003F27DA">
              <w:rPr>
                <w:rFonts w:ascii="Times New Roman" w:hAnsi="Times New Roman"/>
                <w:sz w:val="24"/>
              </w:rPr>
              <w:t>.</w:t>
            </w:r>
            <w:r w:rsidRPr="003F27DA">
              <w:rPr>
                <w:rFonts w:ascii="Times New Roman" w:hAnsi="Times New Roman"/>
                <w:sz w:val="24"/>
              </w:rPr>
              <w:t xml:space="preserve">00 </w:t>
            </w:r>
            <w:r w:rsidR="00855C4E" w:rsidRPr="003F27DA">
              <w:rPr>
                <w:rFonts w:ascii="Times New Roman" w:hAnsi="Times New Roman"/>
                <w:sz w:val="24"/>
              </w:rPr>
              <w:t>–</w:t>
            </w:r>
            <w:r w:rsidR="00C8574E" w:rsidRPr="003F27DA">
              <w:rPr>
                <w:rFonts w:ascii="Times New Roman" w:hAnsi="Times New Roman"/>
                <w:sz w:val="24"/>
              </w:rPr>
              <w:t xml:space="preserve"> 09</w:t>
            </w:r>
            <w:r w:rsidR="00855C4E" w:rsidRPr="003F27DA">
              <w:rPr>
                <w:rFonts w:ascii="Times New Roman" w:hAnsi="Times New Roman"/>
                <w:sz w:val="24"/>
              </w:rPr>
              <w:t>.</w:t>
            </w:r>
            <w:r w:rsidR="00C8574E" w:rsidRPr="003F27DA">
              <w:rPr>
                <w:rFonts w:ascii="Times New Roman" w:hAnsi="Times New Roman"/>
                <w:sz w:val="24"/>
              </w:rPr>
              <w:t>0</w:t>
            </w:r>
            <w:r w:rsidR="00971CE2" w:rsidRPr="003F27DA">
              <w:rPr>
                <w:rFonts w:ascii="Times New Roman" w:hAnsi="Times New Roman"/>
                <w:sz w:val="24"/>
              </w:rPr>
              <w:t xml:space="preserve">0- приезд </w:t>
            </w:r>
            <w:r w:rsidR="00855C4E" w:rsidRPr="003F27DA">
              <w:rPr>
                <w:rFonts w:ascii="Times New Roman" w:hAnsi="Times New Roman"/>
                <w:sz w:val="24"/>
              </w:rPr>
              <w:t xml:space="preserve">участников </w:t>
            </w:r>
            <w:r w:rsidR="00971CE2" w:rsidRPr="003F27DA">
              <w:rPr>
                <w:rFonts w:ascii="Times New Roman" w:hAnsi="Times New Roman"/>
                <w:sz w:val="24"/>
              </w:rPr>
              <w:t>на место проведения, регистрация</w:t>
            </w:r>
            <w:r w:rsidR="004D5779" w:rsidRPr="003F27DA">
              <w:rPr>
                <w:rFonts w:ascii="Times New Roman" w:hAnsi="Times New Roman"/>
                <w:sz w:val="24"/>
              </w:rPr>
              <w:t xml:space="preserve"> </w:t>
            </w:r>
            <w:r w:rsidR="00663184" w:rsidRPr="003F27DA">
              <w:rPr>
                <w:rFonts w:ascii="Times New Roman" w:hAnsi="Times New Roman"/>
                <w:sz w:val="24"/>
              </w:rPr>
              <w:t>с. Каракулино</w:t>
            </w:r>
            <w:r w:rsidR="00971CE2" w:rsidRPr="003F27DA">
              <w:rPr>
                <w:rFonts w:ascii="Times New Roman" w:hAnsi="Times New Roman"/>
                <w:sz w:val="24"/>
              </w:rPr>
              <w:t>.</w:t>
            </w:r>
          </w:p>
        </w:tc>
      </w:tr>
      <w:tr w:rsidR="00880977" w:rsidRPr="003F27DA" w:rsidTr="00971CE2">
        <w:trPr>
          <w:trHeight w:val="248"/>
        </w:trPr>
        <w:tc>
          <w:tcPr>
            <w:tcW w:w="10173" w:type="dxa"/>
          </w:tcPr>
          <w:p w:rsidR="00971CE2" w:rsidRPr="003F27DA" w:rsidRDefault="00971CE2" w:rsidP="00C8574E">
            <w:pPr>
              <w:pStyle w:val="a5"/>
              <w:tabs>
                <w:tab w:val="left" w:pos="1410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3F27DA">
              <w:rPr>
                <w:rFonts w:ascii="Times New Roman" w:hAnsi="Times New Roman"/>
                <w:sz w:val="24"/>
              </w:rPr>
              <w:t>0</w:t>
            </w:r>
            <w:r w:rsidR="00C8574E" w:rsidRPr="003F27DA">
              <w:rPr>
                <w:rFonts w:ascii="Times New Roman" w:hAnsi="Times New Roman"/>
                <w:sz w:val="24"/>
              </w:rPr>
              <w:t>9</w:t>
            </w:r>
            <w:r w:rsidR="00855C4E" w:rsidRPr="003F27DA">
              <w:rPr>
                <w:rFonts w:ascii="Times New Roman" w:hAnsi="Times New Roman"/>
                <w:sz w:val="24"/>
              </w:rPr>
              <w:t>.</w:t>
            </w:r>
            <w:r w:rsidR="00C8574E" w:rsidRPr="003F27DA">
              <w:rPr>
                <w:rFonts w:ascii="Times New Roman" w:hAnsi="Times New Roman"/>
                <w:sz w:val="24"/>
              </w:rPr>
              <w:t>0</w:t>
            </w:r>
            <w:r w:rsidR="00855C4E" w:rsidRPr="003F27DA">
              <w:rPr>
                <w:rFonts w:ascii="Times New Roman" w:hAnsi="Times New Roman"/>
                <w:sz w:val="24"/>
              </w:rPr>
              <w:t xml:space="preserve">0 </w:t>
            </w:r>
            <w:r w:rsidRPr="003F27DA">
              <w:rPr>
                <w:rFonts w:ascii="Times New Roman" w:hAnsi="Times New Roman"/>
                <w:sz w:val="24"/>
              </w:rPr>
              <w:t>-</w:t>
            </w:r>
            <w:r w:rsidR="00C8574E" w:rsidRPr="003F27DA">
              <w:rPr>
                <w:rFonts w:ascii="Times New Roman" w:hAnsi="Times New Roman"/>
                <w:sz w:val="24"/>
              </w:rPr>
              <w:t xml:space="preserve"> 09</w:t>
            </w:r>
            <w:r w:rsidRPr="003F27DA">
              <w:rPr>
                <w:rFonts w:ascii="Times New Roman" w:hAnsi="Times New Roman"/>
                <w:sz w:val="24"/>
              </w:rPr>
              <w:t>.</w:t>
            </w:r>
            <w:r w:rsidR="00C8574E" w:rsidRPr="003F27DA">
              <w:rPr>
                <w:rFonts w:ascii="Times New Roman" w:hAnsi="Times New Roman"/>
                <w:sz w:val="24"/>
              </w:rPr>
              <w:t>3</w:t>
            </w:r>
            <w:r w:rsidRPr="003F27DA">
              <w:rPr>
                <w:rFonts w:ascii="Times New Roman" w:hAnsi="Times New Roman"/>
                <w:sz w:val="24"/>
              </w:rPr>
              <w:t xml:space="preserve">0 - торжественное открытие </w:t>
            </w:r>
            <w:r w:rsidR="00B461CC" w:rsidRPr="003F27DA">
              <w:rPr>
                <w:rFonts w:ascii="Times New Roman" w:hAnsi="Times New Roman"/>
                <w:sz w:val="24"/>
              </w:rPr>
              <w:t xml:space="preserve">(знакомство </w:t>
            </w:r>
            <w:r w:rsidR="009E0B7D" w:rsidRPr="003F27DA">
              <w:rPr>
                <w:rFonts w:ascii="Times New Roman" w:hAnsi="Times New Roman"/>
                <w:sz w:val="24"/>
              </w:rPr>
              <w:t xml:space="preserve">участников </w:t>
            </w:r>
            <w:r w:rsidR="00B461CC" w:rsidRPr="003F27DA">
              <w:rPr>
                <w:rFonts w:ascii="Times New Roman" w:hAnsi="Times New Roman"/>
                <w:sz w:val="24"/>
              </w:rPr>
              <w:t>с планом места проведения рыбной ловли)</w:t>
            </w:r>
          </w:p>
        </w:tc>
      </w:tr>
      <w:tr w:rsidR="000446EC" w:rsidRPr="003F27DA" w:rsidTr="00971CE2">
        <w:trPr>
          <w:trHeight w:val="248"/>
        </w:trPr>
        <w:tc>
          <w:tcPr>
            <w:tcW w:w="10173" w:type="dxa"/>
          </w:tcPr>
          <w:p w:rsidR="000446EC" w:rsidRPr="003F27DA" w:rsidRDefault="00C8574E" w:rsidP="00761CA2">
            <w:pPr>
              <w:pStyle w:val="a5"/>
              <w:tabs>
                <w:tab w:val="left" w:pos="1410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3F27DA">
              <w:rPr>
                <w:rFonts w:ascii="Times New Roman" w:hAnsi="Times New Roman"/>
                <w:sz w:val="24"/>
              </w:rPr>
              <w:t>09</w:t>
            </w:r>
            <w:r w:rsidR="000446EC" w:rsidRPr="003F27DA">
              <w:rPr>
                <w:rFonts w:ascii="Times New Roman" w:hAnsi="Times New Roman"/>
                <w:sz w:val="24"/>
              </w:rPr>
              <w:t>.</w:t>
            </w:r>
            <w:r w:rsidRPr="003F27DA">
              <w:rPr>
                <w:rFonts w:ascii="Times New Roman" w:hAnsi="Times New Roman"/>
                <w:sz w:val="24"/>
              </w:rPr>
              <w:t>3</w:t>
            </w:r>
            <w:r w:rsidR="000446EC" w:rsidRPr="003F27DA">
              <w:rPr>
                <w:rFonts w:ascii="Times New Roman" w:hAnsi="Times New Roman"/>
                <w:sz w:val="24"/>
              </w:rPr>
              <w:t xml:space="preserve">0 </w:t>
            </w:r>
            <w:r w:rsidR="006B4C27" w:rsidRPr="003F27DA">
              <w:rPr>
                <w:rFonts w:ascii="Times New Roman" w:hAnsi="Times New Roman"/>
                <w:sz w:val="24"/>
              </w:rPr>
              <w:t>–</w:t>
            </w:r>
            <w:r w:rsidRPr="003F27DA">
              <w:rPr>
                <w:rFonts w:ascii="Times New Roman" w:hAnsi="Times New Roman"/>
                <w:sz w:val="24"/>
              </w:rPr>
              <w:t xml:space="preserve"> 1</w:t>
            </w:r>
            <w:r w:rsidR="006B4C27" w:rsidRPr="003F27DA">
              <w:rPr>
                <w:rFonts w:ascii="Times New Roman" w:hAnsi="Times New Roman"/>
                <w:sz w:val="24"/>
              </w:rPr>
              <w:t>0.</w:t>
            </w:r>
            <w:r w:rsidRPr="003F27DA">
              <w:rPr>
                <w:rFonts w:ascii="Times New Roman" w:hAnsi="Times New Roman"/>
                <w:sz w:val="24"/>
              </w:rPr>
              <w:t>0</w:t>
            </w:r>
            <w:r w:rsidR="006B4C27" w:rsidRPr="003F27DA">
              <w:rPr>
                <w:rFonts w:ascii="Times New Roman" w:hAnsi="Times New Roman"/>
                <w:sz w:val="24"/>
              </w:rPr>
              <w:t>0 –</w:t>
            </w:r>
            <w:r w:rsidR="00761CA2">
              <w:rPr>
                <w:rFonts w:ascii="Times New Roman" w:hAnsi="Times New Roman"/>
                <w:sz w:val="24"/>
              </w:rPr>
              <w:t xml:space="preserve"> </w:t>
            </w:r>
            <w:r w:rsidR="00663184" w:rsidRPr="003F27DA">
              <w:rPr>
                <w:rFonts w:ascii="Times New Roman" w:hAnsi="Times New Roman"/>
                <w:sz w:val="24"/>
              </w:rPr>
              <w:t>занятие сектора ловли</w:t>
            </w:r>
            <w:r w:rsidR="00D06645" w:rsidRPr="003F27DA">
              <w:rPr>
                <w:rFonts w:ascii="Times New Roman" w:hAnsi="Times New Roman"/>
                <w:sz w:val="24"/>
              </w:rPr>
              <w:t>.</w:t>
            </w:r>
          </w:p>
        </w:tc>
      </w:tr>
      <w:tr w:rsidR="00880977" w:rsidRPr="003F27DA" w:rsidTr="00971CE2">
        <w:trPr>
          <w:trHeight w:val="248"/>
        </w:trPr>
        <w:tc>
          <w:tcPr>
            <w:tcW w:w="10173" w:type="dxa"/>
          </w:tcPr>
          <w:p w:rsidR="00971CE2" w:rsidRPr="003F27DA" w:rsidRDefault="00C8574E" w:rsidP="00D06645">
            <w:pPr>
              <w:pStyle w:val="a5"/>
              <w:tabs>
                <w:tab w:val="left" w:pos="1410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3F27DA">
              <w:rPr>
                <w:rFonts w:ascii="Times New Roman" w:hAnsi="Times New Roman"/>
                <w:sz w:val="24"/>
              </w:rPr>
              <w:t>1</w:t>
            </w:r>
            <w:r w:rsidR="00971CE2" w:rsidRPr="003F27DA">
              <w:rPr>
                <w:rFonts w:ascii="Times New Roman" w:hAnsi="Times New Roman"/>
                <w:sz w:val="24"/>
              </w:rPr>
              <w:t>0.</w:t>
            </w:r>
            <w:r w:rsidRPr="003F27DA">
              <w:rPr>
                <w:rFonts w:ascii="Times New Roman" w:hAnsi="Times New Roman"/>
                <w:sz w:val="24"/>
              </w:rPr>
              <w:t>0</w:t>
            </w:r>
            <w:r w:rsidR="00971CE2" w:rsidRPr="003F27DA">
              <w:rPr>
                <w:rFonts w:ascii="Times New Roman" w:hAnsi="Times New Roman"/>
                <w:sz w:val="24"/>
              </w:rPr>
              <w:t xml:space="preserve">0 –сигнал </w:t>
            </w:r>
            <w:r w:rsidR="00663184" w:rsidRPr="003F27DA">
              <w:rPr>
                <w:rFonts w:ascii="Times New Roman" w:hAnsi="Times New Roman"/>
                <w:sz w:val="24"/>
              </w:rPr>
              <w:t xml:space="preserve">«Старт» </w:t>
            </w:r>
          </w:p>
        </w:tc>
      </w:tr>
      <w:tr w:rsidR="00880977" w:rsidRPr="003F27DA" w:rsidTr="00971CE2">
        <w:trPr>
          <w:trHeight w:val="248"/>
        </w:trPr>
        <w:tc>
          <w:tcPr>
            <w:tcW w:w="10173" w:type="dxa"/>
          </w:tcPr>
          <w:p w:rsidR="00971CE2" w:rsidRPr="003F27DA" w:rsidRDefault="00663184" w:rsidP="00761CA2">
            <w:pPr>
              <w:pStyle w:val="a5"/>
              <w:tabs>
                <w:tab w:val="left" w:pos="1410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3F27DA">
              <w:rPr>
                <w:rFonts w:ascii="Times New Roman" w:hAnsi="Times New Roman"/>
                <w:sz w:val="24"/>
              </w:rPr>
              <w:t xml:space="preserve">10.00 – начало </w:t>
            </w:r>
            <w:r w:rsidR="00761CA2">
              <w:rPr>
                <w:rFonts w:ascii="Times New Roman" w:hAnsi="Times New Roman"/>
                <w:sz w:val="24"/>
              </w:rPr>
              <w:t xml:space="preserve">массовых гуляний, </w:t>
            </w:r>
            <w:r w:rsidR="00C8574E" w:rsidRPr="003F27DA">
              <w:rPr>
                <w:rFonts w:ascii="Times New Roman" w:hAnsi="Times New Roman"/>
                <w:sz w:val="24"/>
              </w:rPr>
              <w:t>игровой программы, приготовление ухи</w:t>
            </w:r>
          </w:p>
        </w:tc>
      </w:tr>
      <w:tr w:rsidR="00880977" w:rsidRPr="003F27DA" w:rsidTr="00971CE2">
        <w:trPr>
          <w:trHeight w:val="277"/>
        </w:trPr>
        <w:tc>
          <w:tcPr>
            <w:tcW w:w="10173" w:type="dxa"/>
          </w:tcPr>
          <w:p w:rsidR="00971CE2" w:rsidRPr="003F27DA" w:rsidRDefault="0021585C" w:rsidP="00D06645">
            <w:pPr>
              <w:pStyle w:val="a5"/>
              <w:tabs>
                <w:tab w:val="left" w:pos="1410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3F27DA">
              <w:rPr>
                <w:rFonts w:ascii="Times New Roman" w:hAnsi="Times New Roman"/>
                <w:sz w:val="24"/>
              </w:rPr>
              <w:t>11.</w:t>
            </w:r>
            <w:r w:rsidR="00C8574E" w:rsidRPr="003F27DA">
              <w:rPr>
                <w:rFonts w:ascii="Times New Roman" w:hAnsi="Times New Roman"/>
                <w:sz w:val="24"/>
              </w:rPr>
              <w:t>3</w:t>
            </w:r>
            <w:r w:rsidRPr="003F27DA">
              <w:rPr>
                <w:rFonts w:ascii="Times New Roman" w:hAnsi="Times New Roman"/>
                <w:sz w:val="24"/>
              </w:rPr>
              <w:t>0</w:t>
            </w:r>
            <w:r w:rsidR="00971CE2" w:rsidRPr="003F27DA">
              <w:rPr>
                <w:rFonts w:ascii="Times New Roman" w:hAnsi="Times New Roman"/>
                <w:sz w:val="24"/>
              </w:rPr>
              <w:t xml:space="preserve">– </w:t>
            </w:r>
            <w:r w:rsidRPr="003F27DA">
              <w:rPr>
                <w:rFonts w:ascii="Times New Roman" w:hAnsi="Times New Roman"/>
                <w:sz w:val="24"/>
              </w:rPr>
              <w:t xml:space="preserve">сигнал «Финиш» </w:t>
            </w:r>
          </w:p>
        </w:tc>
      </w:tr>
      <w:tr w:rsidR="00880977" w:rsidRPr="003F27DA" w:rsidTr="00971CE2">
        <w:trPr>
          <w:trHeight w:val="277"/>
        </w:trPr>
        <w:tc>
          <w:tcPr>
            <w:tcW w:w="10173" w:type="dxa"/>
          </w:tcPr>
          <w:p w:rsidR="00971CE2" w:rsidRPr="003F27DA" w:rsidRDefault="00663184" w:rsidP="00761CA2">
            <w:pPr>
              <w:pStyle w:val="a5"/>
              <w:tabs>
                <w:tab w:val="left" w:pos="1410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3F27DA">
              <w:rPr>
                <w:rFonts w:ascii="Times New Roman" w:hAnsi="Times New Roman"/>
                <w:sz w:val="24"/>
              </w:rPr>
              <w:t>11.</w:t>
            </w:r>
            <w:r w:rsidR="00C8574E" w:rsidRPr="003F27DA">
              <w:rPr>
                <w:rFonts w:ascii="Times New Roman" w:hAnsi="Times New Roman"/>
                <w:sz w:val="24"/>
              </w:rPr>
              <w:t>3</w:t>
            </w:r>
            <w:r w:rsidRPr="003F27DA">
              <w:rPr>
                <w:rFonts w:ascii="Times New Roman" w:hAnsi="Times New Roman"/>
                <w:sz w:val="24"/>
              </w:rPr>
              <w:t xml:space="preserve">0 - </w:t>
            </w:r>
            <w:r w:rsidR="0021585C" w:rsidRPr="003F27DA">
              <w:rPr>
                <w:rFonts w:ascii="Times New Roman" w:hAnsi="Times New Roman"/>
                <w:sz w:val="24"/>
              </w:rPr>
              <w:t>1</w:t>
            </w:r>
            <w:r w:rsidR="00C8574E" w:rsidRPr="003F27DA">
              <w:rPr>
                <w:rFonts w:ascii="Times New Roman" w:hAnsi="Times New Roman"/>
                <w:sz w:val="24"/>
              </w:rPr>
              <w:t>2</w:t>
            </w:r>
            <w:r w:rsidR="0021585C" w:rsidRPr="003F27DA">
              <w:rPr>
                <w:rFonts w:ascii="Times New Roman" w:hAnsi="Times New Roman"/>
                <w:sz w:val="24"/>
              </w:rPr>
              <w:t>.</w:t>
            </w:r>
            <w:r w:rsidR="00C8574E" w:rsidRPr="003F27DA">
              <w:rPr>
                <w:rFonts w:ascii="Times New Roman" w:hAnsi="Times New Roman"/>
                <w:sz w:val="24"/>
              </w:rPr>
              <w:t>00</w:t>
            </w:r>
            <w:r w:rsidR="0021585C" w:rsidRPr="003F27DA">
              <w:rPr>
                <w:rFonts w:ascii="Times New Roman" w:hAnsi="Times New Roman"/>
                <w:sz w:val="24"/>
              </w:rPr>
              <w:t xml:space="preserve">- </w:t>
            </w:r>
            <w:r w:rsidR="00761CA2">
              <w:rPr>
                <w:rFonts w:ascii="Times New Roman" w:hAnsi="Times New Roman"/>
                <w:sz w:val="24"/>
              </w:rPr>
              <w:t>взвешивание, дегустация ухи</w:t>
            </w:r>
          </w:p>
        </w:tc>
      </w:tr>
      <w:tr w:rsidR="00880977" w:rsidRPr="003F27DA" w:rsidTr="00971CE2">
        <w:trPr>
          <w:trHeight w:val="292"/>
        </w:trPr>
        <w:tc>
          <w:tcPr>
            <w:tcW w:w="10173" w:type="dxa"/>
          </w:tcPr>
          <w:p w:rsidR="00971CE2" w:rsidRPr="003F27DA" w:rsidRDefault="00971CE2" w:rsidP="00761CA2">
            <w:pPr>
              <w:pStyle w:val="a5"/>
              <w:tabs>
                <w:tab w:val="left" w:pos="1410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3F27DA">
              <w:rPr>
                <w:rFonts w:ascii="Times New Roman" w:hAnsi="Times New Roman"/>
                <w:sz w:val="24"/>
              </w:rPr>
              <w:t>1</w:t>
            </w:r>
            <w:r w:rsidR="00761CA2">
              <w:rPr>
                <w:rFonts w:ascii="Times New Roman" w:hAnsi="Times New Roman"/>
                <w:sz w:val="24"/>
              </w:rPr>
              <w:t>2</w:t>
            </w:r>
            <w:r w:rsidRPr="003F27DA">
              <w:rPr>
                <w:rFonts w:ascii="Times New Roman" w:hAnsi="Times New Roman"/>
                <w:sz w:val="24"/>
              </w:rPr>
              <w:t>.00</w:t>
            </w:r>
            <w:r w:rsidR="00663184" w:rsidRPr="003F27DA">
              <w:rPr>
                <w:rFonts w:ascii="Times New Roman" w:hAnsi="Times New Roman"/>
                <w:sz w:val="24"/>
              </w:rPr>
              <w:t xml:space="preserve"> –</w:t>
            </w:r>
            <w:r w:rsidR="00482624" w:rsidRPr="003F27DA">
              <w:rPr>
                <w:rFonts w:ascii="Times New Roman" w:hAnsi="Times New Roman"/>
                <w:sz w:val="24"/>
              </w:rPr>
              <w:t xml:space="preserve"> торжественное</w:t>
            </w:r>
            <w:r w:rsidR="004D5779" w:rsidRPr="003F27DA">
              <w:rPr>
                <w:rFonts w:ascii="Times New Roman" w:hAnsi="Times New Roman"/>
                <w:sz w:val="24"/>
              </w:rPr>
              <w:t xml:space="preserve"> </w:t>
            </w:r>
            <w:r w:rsidRPr="003F27DA">
              <w:rPr>
                <w:rFonts w:ascii="Times New Roman" w:hAnsi="Times New Roman"/>
                <w:sz w:val="24"/>
              </w:rPr>
              <w:t xml:space="preserve">подведение итогов, </w:t>
            </w:r>
            <w:r w:rsidR="00761CA2">
              <w:rPr>
                <w:rFonts w:ascii="Times New Roman" w:hAnsi="Times New Roman"/>
                <w:sz w:val="24"/>
              </w:rPr>
              <w:t xml:space="preserve">концертная программа, </w:t>
            </w:r>
            <w:r w:rsidRPr="003F27DA">
              <w:rPr>
                <w:rFonts w:ascii="Times New Roman" w:hAnsi="Times New Roman"/>
                <w:sz w:val="24"/>
              </w:rPr>
              <w:t>награждение победителей.</w:t>
            </w:r>
          </w:p>
        </w:tc>
      </w:tr>
    </w:tbl>
    <w:p w:rsidR="00CC2EA6" w:rsidRPr="003F27DA" w:rsidRDefault="00CC2EA6" w:rsidP="003874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90C63" w:rsidRPr="003F27DA" w:rsidRDefault="00A01124" w:rsidP="003874C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F27DA">
        <w:rPr>
          <w:rFonts w:ascii="Times New Roman" w:hAnsi="Times New Roman"/>
          <w:b/>
          <w:bCs/>
          <w:sz w:val="24"/>
          <w:szCs w:val="24"/>
        </w:rPr>
        <w:t>7</w:t>
      </w:r>
      <w:r w:rsidR="00F90C63" w:rsidRPr="003F27DA">
        <w:rPr>
          <w:rFonts w:ascii="Times New Roman" w:hAnsi="Times New Roman"/>
          <w:b/>
          <w:bCs/>
          <w:sz w:val="24"/>
          <w:szCs w:val="24"/>
        </w:rPr>
        <w:t>.</w:t>
      </w:r>
      <w:r w:rsidR="00CC2EA6" w:rsidRPr="003F27DA">
        <w:rPr>
          <w:rFonts w:ascii="Times New Roman" w:hAnsi="Times New Roman"/>
          <w:b/>
          <w:bCs/>
          <w:sz w:val="24"/>
          <w:szCs w:val="24"/>
        </w:rPr>
        <w:t>ОПРЕДЕЛЕНИЕ ПОБЕДИТЕЛЕЙ</w:t>
      </w:r>
      <w:r w:rsidR="00F90C63" w:rsidRPr="003F27DA">
        <w:rPr>
          <w:rFonts w:ascii="Times New Roman" w:hAnsi="Times New Roman"/>
          <w:b/>
          <w:bCs/>
          <w:sz w:val="24"/>
          <w:szCs w:val="24"/>
        </w:rPr>
        <w:t>.</w:t>
      </w:r>
    </w:p>
    <w:p w:rsidR="0021585C" w:rsidRPr="003F27DA" w:rsidRDefault="0021585C" w:rsidP="00C226D2">
      <w:pPr>
        <w:pStyle w:val="a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7DA">
        <w:rPr>
          <w:rFonts w:ascii="Times New Roman" w:hAnsi="Times New Roman" w:cs="Times New Roman"/>
          <w:sz w:val="24"/>
          <w:szCs w:val="24"/>
        </w:rPr>
        <w:t>Победители конкурса определяются в номинациях:</w:t>
      </w:r>
    </w:p>
    <w:p w:rsidR="0021585C" w:rsidRPr="003F27DA" w:rsidRDefault="0021585C" w:rsidP="00730002">
      <w:pPr>
        <w:pStyle w:val="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7DA">
        <w:rPr>
          <w:rFonts w:ascii="Times New Roman" w:hAnsi="Times New Roman" w:cs="Times New Roman"/>
          <w:sz w:val="24"/>
          <w:szCs w:val="24"/>
        </w:rPr>
        <w:t>«</w:t>
      </w:r>
      <w:r w:rsidR="00730002" w:rsidRPr="003F27DA">
        <w:rPr>
          <w:rFonts w:ascii="Times New Roman" w:hAnsi="Times New Roman" w:cs="Times New Roman"/>
          <w:sz w:val="24"/>
          <w:szCs w:val="24"/>
        </w:rPr>
        <w:t>С</w:t>
      </w:r>
      <w:r w:rsidRPr="003F27DA">
        <w:rPr>
          <w:rFonts w:ascii="Times New Roman" w:hAnsi="Times New Roman" w:cs="Times New Roman"/>
          <w:sz w:val="24"/>
          <w:szCs w:val="24"/>
        </w:rPr>
        <w:t>амый большой улов» (1</w:t>
      </w:r>
      <w:r w:rsidR="00730002" w:rsidRPr="003F27DA">
        <w:rPr>
          <w:rFonts w:ascii="Times New Roman" w:hAnsi="Times New Roman" w:cs="Times New Roman"/>
          <w:sz w:val="24"/>
          <w:szCs w:val="24"/>
        </w:rPr>
        <w:t>-</w:t>
      </w:r>
      <w:r w:rsidRPr="003F27DA">
        <w:rPr>
          <w:rFonts w:ascii="Times New Roman" w:hAnsi="Times New Roman" w:cs="Times New Roman"/>
          <w:sz w:val="24"/>
          <w:szCs w:val="24"/>
        </w:rPr>
        <w:t xml:space="preserve">3 место). Место, занятое в соревнованиях, определяется по наибольшему весу выловленной рыбы в граммах. Если вес улова участников одинаков, то победителем среди них признается поймавший </w:t>
      </w:r>
      <w:r w:rsidR="007741BA" w:rsidRPr="003F27DA">
        <w:rPr>
          <w:rFonts w:ascii="Times New Roman" w:hAnsi="Times New Roman" w:cs="Times New Roman"/>
          <w:sz w:val="24"/>
          <w:szCs w:val="24"/>
        </w:rPr>
        <w:t>самую крупную рыбу</w:t>
      </w:r>
      <w:r w:rsidRPr="003F27DA">
        <w:rPr>
          <w:rFonts w:ascii="Times New Roman" w:hAnsi="Times New Roman" w:cs="Times New Roman"/>
          <w:sz w:val="24"/>
          <w:szCs w:val="24"/>
        </w:rPr>
        <w:t>;</w:t>
      </w:r>
    </w:p>
    <w:p w:rsidR="0021585C" w:rsidRPr="003F27DA" w:rsidRDefault="0021585C" w:rsidP="00730002">
      <w:pPr>
        <w:pStyle w:val="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7DA">
        <w:rPr>
          <w:rFonts w:ascii="Times New Roman" w:hAnsi="Times New Roman" w:cs="Times New Roman"/>
          <w:sz w:val="24"/>
          <w:szCs w:val="24"/>
        </w:rPr>
        <w:t>«</w:t>
      </w:r>
      <w:r w:rsidR="00730002" w:rsidRPr="003F27DA">
        <w:rPr>
          <w:rFonts w:ascii="Times New Roman" w:hAnsi="Times New Roman" w:cs="Times New Roman"/>
          <w:sz w:val="24"/>
          <w:szCs w:val="24"/>
        </w:rPr>
        <w:t>С</w:t>
      </w:r>
      <w:r w:rsidRPr="003F27DA">
        <w:rPr>
          <w:rFonts w:ascii="Times New Roman" w:hAnsi="Times New Roman" w:cs="Times New Roman"/>
          <w:sz w:val="24"/>
          <w:szCs w:val="24"/>
        </w:rPr>
        <w:t>амый удачливый рыболов» (определяется по количеству пойманных рыб);</w:t>
      </w:r>
    </w:p>
    <w:p w:rsidR="0021585C" w:rsidRPr="003F27DA" w:rsidRDefault="0021585C" w:rsidP="00730002">
      <w:pPr>
        <w:pStyle w:val="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7DA">
        <w:rPr>
          <w:rFonts w:ascii="Times New Roman" w:hAnsi="Times New Roman" w:cs="Times New Roman"/>
          <w:sz w:val="24"/>
          <w:szCs w:val="24"/>
        </w:rPr>
        <w:t>«</w:t>
      </w:r>
      <w:r w:rsidR="00730002" w:rsidRPr="003F27DA">
        <w:rPr>
          <w:rFonts w:ascii="Times New Roman" w:hAnsi="Times New Roman" w:cs="Times New Roman"/>
          <w:sz w:val="24"/>
          <w:szCs w:val="24"/>
        </w:rPr>
        <w:t>С</w:t>
      </w:r>
      <w:r w:rsidRPr="003F27DA">
        <w:rPr>
          <w:rFonts w:ascii="Times New Roman" w:hAnsi="Times New Roman" w:cs="Times New Roman"/>
          <w:sz w:val="24"/>
          <w:szCs w:val="24"/>
        </w:rPr>
        <w:t>амый опытный рыболов» (определяется по возрасту);</w:t>
      </w:r>
    </w:p>
    <w:p w:rsidR="0021585C" w:rsidRPr="003F27DA" w:rsidRDefault="0021585C" w:rsidP="00730002">
      <w:pPr>
        <w:pStyle w:val="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7DA">
        <w:rPr>
          <w:rFonts w:ascii="Times New Roman" w:hAnsi="Times New Roman" w:cs="Times New Roman"/>
          <w:sz w:val="24"/>
          <w:szCs w:val="24"/>
        </w:rPr>
        <w:t>«</w:t>
      </w:r>
      <w:r w:rsidR="00730002" w:rsidRPr="003F27DA">
        <w:rPr>
          <w:rFonts w:ascii="Times New Roman" w:hAnsi="Times New Roman" w:cs="Times New Roman"/>
          <w:sz w:val="24"/>
          <w:szCs w:val="24"/>
        </w:rPr>
        <w:t>С</w:t>
      </w:r>
      <w:r w:rsidRPr="003F27DA">
        <w:rPr>
          <w:rFonts w:ascii="Times New Roman" w:hAnsi="Times New Roman" w:cs="Times New Roman"/>
          <w:sz w:val="24"/>
          <w:szCs w:val="24"/>
        </w:rPr>
        <w:t>амый юный рыболов» (определяется по возрасту);</w:t>
      </w:r>
    </w:p>
    <w:p w:rsidR="0021585C" w:rsidRPr="003F27DA" w:rsidRDefault="0021585C" w:rsidP="00730002">
      <w:pPr>
        <w:pStyle w:val="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7DA">
        <w:rPr>
          <w:rFonts w:ascii="Times New Roman" w:hAnsi="Times New Roman" w:cs="Times New Roman"/>
          <w:sz w:val="24"/>
          <w:szCs w:val="24"/>
        </w:rPr>
        <w:t>«</w:t>
      </w:r>
      <w:r w:rsidR="00730002" w:rsidRPr="003F27DA">
        <w:rPr>
          <w:rFonts w:ascii="Times New Roman" w:hAnsi="Times New Roman" w:cs="Times New Roman"/>
          <w:sz w:val="24"/>
          <w:szCs w:val="24"/>
        </w:rPr>
        <w:t>С</w:t>
      </w:r>
      <w:r w:rsidRPr="003F27DA">
        <w:rPr>
          <w:rFonts w:ascii="Times New Roman" w:hAnsi="Times New Roman" w:cs="Times New Roman"/>
          <w:sz w:val="24"/>
          <w:szCs w:val="24"/>
        </w:rPr>
        <w:t>амая большая рыба» (определяется по размеру в сантиметрах);</w:t>
      </w:r>
    </w:p>
    <w:p w:rsidR="0021585C" w:rsidRPr="003F27DA" w:rsidRDefault="0021585C" w:rsidP="00730002">
      <w:pPr>
        <w:pStyle w:val="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7DA">
        <w:rPr>
          <w:rFonts w:ascii="Times New Roman" w:hAnsi="Times New Roman" w:cs="Times New Roman"/>
          <w:sz w:val="24"/>
          <w:szCs w:val="24"/>
        </w:rPr>
        <w:t>«</w:t>
      </w:r>
      <w:r w:rsidR="00730002" w:rsidRPr="003F27DA">
        <w:rPr>
          <w:rFonts w:ascii="Times New Roman" w:hAnsi="Times New Roman" w:cs="Times New Roman"/>
          <w:sz w:val="24"/>
          <w:szCs w:val="24"/>
        </w:rPr>
        <w:t>С</w:t>
      </w:r>
      <w:r w:rsidRPr="003F27DA">
        <w:rPr>
          <w:rFonts w:ascii="Times New Roman" w:hAnsi="Times New Roman" w:cs="Times New Roman"/>
          <w:sz w:val="24"/>
          <w:szCs w:val="24"/>
        </w:rPr>
        <w:t>амая маленькая рыбешка» (определяется по размеру в сантиметрах);</w:t>
      </w:r>
    </w:p>
    <w:p w:rsidR="0021585C" w:rsidRPr="003F27DA" w:rsidRDefault="0021585C" w:rsidP="00730002">
      <w:pPr>
        <w:pStyle w:val="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7DA">
        <w:rPr>
          <w:rFonts w:ascii="Times New Roman" w:hAnsi="Times New Roman" w:cs="Times New Roman"/>
          <w:sz w:val="24"/>
          <w:szCs w:val="24"/>
        </w:rPr>
        <w:t>«</w:t>
      </w:r>
      <w:r w:rsidR="00730002" w:rsidRPr="003F27DA">
        <w:rPr>
          <w:rFonts w:ascii="Times New Roman" w:hAnsi="Times New Roman" w:cs="Times New Roman"/>
          <w:sz w:val="24"/>
          <w:szCs w:val="24"/>
        </w:rPr>
        <w:t>С</w:t>
      </w:r>
      <w:r w:rsidRPr="003F27DA">
        <w:rPr>
          <w:rFonts w:ascii="Times New Roman" w:hAnsi="Times New Roman" w:cs="Times New Roman"/>
          <w:sz w:val="24"/>
          <w:szCs w:val="24"/>
        </w:rPr>
        <w:t>амый маленький улов» утешительный приз;</w:t>
      </w:r>
    </w:p>
    <w:p w:rsidR="00B02CE3" w:rsidRPr="003F27DA" w:rsidRDefault="0021585C" w:rsidP="00B02CE3">
      <w:pPr>
        <w:pStyle w:val="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7DA">
        <w:rPr>
          <w:rFonts w:ascii="Times New Roman" w:hAnsi="Times New Roman" w:cs="Times New Roman"/>
          <w:sz w:val="24"/>
          <w:szCs w:val="24"/>
        </w:rPr>
        <w:t>«</w:t>
      </w:r>
      <w:r w:rsidR="00730002" w:rsidRPr="003F27DA">
        <w:rPr>
          <w:rFonts w:ascii="Times New Roman" w:hAnsi="Times New Roman" w:cs="Times New Roman"/>
          <w:sz w:val="24"/>
          <w:szCs w:val="24"/>
        </w:rPr>
        <w:t>С</w:t>
      </w:r>
      <w:r w:rsidRPr="003F27DA">
        <w:rPr>
          <w:rFonts w:ascii="Times New Roman" w:hAnsi="Times New Roman" w:cs="Times New Roman"/>
          <w:sz w:val="24"/>
          <w:szCs w:val="24"/>
        </w:rPr>
        <w:t>амая рыболовная семья» (определяется по количеству членов</w:t>
      </w:r>
      <w:r w:rsidR="007741BA" w:rsidRPr="003F27DA">
        <w:rPr>
          <w:rFonts w:ascii="Times New Roman" w:hAnsi="Times New Roman" w:cs="Times New Roman"/>
          <w:sz w:val="24"/>
          <w:szCs w:val="24"/>
        </w:rPr>
        <w:t xml:space="preserve"> семьи </w:t>
      </w:r>
      <w:r w:rsidR="003F27DA">
        <w:rPr>
          <w:rFonts w:ascii="Times New Roman" w:hAnsi="Times New Roman" w:cs="Times New Roman"/>
          <w:sz w:val="24"/>
          <w:szCs w:val="24"/>
        </w:rPr>
        <w:t>участвующих в фестивале);</w:t>
      </w:r>
    </w:p>
    <w:p w:rsidR="00B02CE3" w:rsidRPr="003F27DA" w:rsidRDefault="00B02CE3" w:rsidP="003F27DA">
      <w:pPr>
        <w:pStyle w:val="af"/>
        <w:numPr>
          <w:ilvl w:val="0"/>
          <w:numId w:val="20"/>
        </w:numPr>
        <w:spacing w:line="276" w:lineRule="auto"/>
        <w:ind w:hanging="294"/>
        <w:jc w:val="both"/>
        <w:rPr>
          <w:sz w:val="24"/>
          <w:szCs w:val="24"/>
        </w:rPr>
      </w:pPr>
      <w:r w:rsidRPr="003F27DA">
        <w:rPr>
          <w:rFonts w:ascii="Times New Roman" w:hAnsi="Times New Roman" w:cs="Times New Roman"/>
          <w:sz w:val="24"/>
          <w:szCs w:val="24"/>
        </w:rPr>
        <w:t>«Самый удачливый рыболов на отвесное</w:t>
      </w:r>
      <w:r w:rsidR="0097581F" w:rsidRPr="003F27DA">
        <w:rPr>
          <w:rFonts w:ascii="Times New Roman" w:hAnsi="Times New Roman" w:cs="Times New Roman"/>
          <w:sz w:val="24"/>
          <w:szCs w:val="24"/>
        </w:rPr>
        <w:t xml:space="preserve"> </w:t>
      </w:r>
      <w:r w:rsidRPr="003F27DA">
        <w:rPr>
          <w:rFonts w:ascii="Times New Roman" w:hAnsi="Times New Roman" w:cs="Times New Roman"/>
          <w:sz w:val="24"/>
          <w:szCs w:val="24"/>
        </w:rPr>
        <w:t>блеснение» (определяется по весу выловленной рыбы в граммах</w:t>
      </w:r>
      <w:r w:rsidR="003F27DA" w:rsidRPr="003F27DA">
        <w:rPr>
          <w:rFonts w:ascii="Times New Roman" w:hAnsi="Times New Roman" w:cs="Times New Roman"/>
          <w:sz w:val="24"/>
          <w:szCs w:val="24"/>
        </w:rPr>
        <w:t>).</w:t>
      </w:r>
    </w:p>
    <w:p w:rsidR="005A2016" w:rsidRPr="003F27DA" w:rsidRDefault="005A2016" w:rsidP="005A2016">
      <w:pPr>
        <w:pStyle w:val="a6"/>
        <w:spacing w:line="276" w:lineRule="auto"/>
        <w:ind w:firstLine="709"/>
      </w:pPr>
      <w:r w:rsidRPr="003F27DA">
        <w:t>8. НАГРАЖДЕНИЕ</w:t>
      </w:r>
    </w:p>
    <w:p w:rsidR="00DC6433" w:rsidRPr="003F27DA" w:rsidRDefault="00DC6433" w:rsidP="000773DC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7DA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730002" w:rsidRPr="003F27DA">
        <w:rPr>
          <w:rFonts w:ascii="Times New Roman" w:hAnsi="Times New Roman" w:cs="Times New Roman"/>
          <w:sz w:val="24"/>
          <w:szCs w:val="24"/>
        </w:rPr>
        <w:t>О</w:t>
      </w:r>
      <w:r w:rsidRPr="003F27DA">
        <w:rPr>
          <w:rFonts w:ascii="Times New Roman" w:hAnsi="Times New Roman" w:cs="Times New Roman"/>
          <w:sz w:val="24"/>
          <w:szCs w:val="24"/>
        </w:rPr>
        <w:t xml:space="preserve">ткрытого </w:t>
      </w:r>
      <w:r w:rsidR="00CD1138">
        <w:rPr>
          <w:rFonts w:ascii="Times New Roman" w:hAnsi="Times New Roman" w:cs="Times New Roman"/>
          <w:sz w:val="24"/>
          <w:szCs w:val="24"/>
        </w:rPr>
        <w:t>республиканского</w:t>
      </w:r>
      <w:r w:rsidRPr="003F27DA">
        <w:rPr>
          <w:rFonts w:ascii="Times New Roman" w:hAnsi="Times New Roman" w:cs="Times New Roman"/>
          <w:sz w:val="24"/>
          <w:szCs w:val="24"/>
        </w:rPr>
        <w:t xml:space="preserve"> фестиваля-конкурса</w:t>
      </w:r>
      <w:r w:rsidR="0097581F" w:rsidRPr="003F27DA">
        <w:rPr>
          <w:rFonts w:ascii="Times New Roman" w:hAnsi="Times New Roman" w:cs="Times New Roman"/>
          <w:sz w:val="24"/>
          <w:szCs w:val="24"/>
        </w:rPr>
        <w:t xml:space="preserve"> </w:t>
      </w:r>
      <w:r w:rsidR="00B02CE3" w:rsidRPr="003F27DA">
        <w:rPr>
          <w:rFonts w:ascii="Times New Roman" w:hAnsi="Times New Roman" w:cs="Times New Roman"/>
          <w:b/>
          <w:sz w:val="24"/>
          <w:szCs w:val="24"/>
        </w:rPr>
        <w:t>(согласно спортивной части положения)</w:t>
      </w:r>
      <w:r w:rsidR="005A2016" w:rsidRPr="003F27DA">
        <w:rPr>
          <w:rFonts w:ascii="Times New Roman" w:hAnsi="Times New Roman" w:cs="Times New Roman"/>
          <w:sz w:val="24"/>
          <w:szCs w:val="24"/>
        </w:rPr>
        <w:t xml:space="preserve"> занявшие 1-3 места, награждаются </w:t>
      </w:r>
      <w:r w:rsidR="00B02CE3" w:rsidRPr="003F27DA">
        <w:rPr>
          <w:rFonts w:ascii="Times New Roman" w:hAnsi="Times New Roman" w:cs="Times New Roman"/>
          <w:sz w:val="24"/>
          <w:szCs w:val="24"/>
        </w:rPr>
        <w:t xml:space="preserve">кубками, медалям и грамотами  </w:t>
      </w:r>
      <w:r w:rsidR="0018664D">
        <w:rPr>
          <w:rFonts w:ascii="Times New Roman" w:hAnsi="Times New Roman" w:cs="Times New Roman"/>
          <w:sz w:val="24"/>
          <w:szCs w:val="24"/>
        </w:rPr>
        <w:t>Управление образования, физической культуры и спорта</w:t>
      </w:r>
      <w:r w:rsidR="000D6129">
        <w:rPr>
          <w:rFonts w:ascii="Times New Roman" w:hAnsi="Times New Roman" w:cs="Times New Roman"/>
          <w:sz w:val="24"/>
          <w:szCs w:val="24"/>
        </w:rPr>
        <w:t xml:space="preserve"> </w:t>
      </w:r>
      <w:r w:rsidR="000D6129" w:rsidRPr="000D6129">
        <w:rPr>
          <w:rFonts w:ascii="Times New Roman" w:hAnsi="Times New Roman" w:cs="Times New Roman"/>
          <w:sz w:val="24"/>
          <w:szCs w:val="24"/>
        </w:rPr>
        <w:t>«Муниципального округа Каракулинский район Удмуртской Республики»</w:t>
      </w:r>
      <w:r w:rsidR="000D6129">
        <w:rPr>
          <w:rFonts w:ascii="Times New Roman" w:hAnsi="Times New Roman" w:cs="Times New Roman"/>
          <w:sz w:val="24"/>
          <w:szCs w:val="24"/>
        </w:rPr>
        <w:t>.</w:t>
      </w:r>
    </w:p>
    <w:p w:rsidR="00B02CE3" w:rsidRPr="003F27DA" w:rsidRDefault="00C37903" w:rsidP="003F27DA">
      <w:pPr>
        <w:pStyle w:val="af"/>
        <w:ind w:firstLine="708"/>
        <w:jc w:val="both"/>
        <w:rPr>
          <w:bCs/>
          <w:sz w:val="24"/>
          <w:szCs w:val="24"/>
        </w:rPr>
      </w:pPr>
      <w:r w:rsidRPr="003F27DA">
        <w:rPr>
          <w:rFonts w:ascii="Times New Roman" w:hAnsi="Times New Roman" w:cs="Times New Roman"/>
          <w:sz w:val="24"/>
          <w:szCs w:val="24"/>
        </w:rPr>
        <w:t>Организаторы и спонсоры конкурса имеют право присуждать специальные призы</w:t>
      </w:r>
      <w:r w:rsidR="004D5779" w:rsidRPr="003F27DA">
        <w:rPr>
          <w:rFonts w:ascii="Times New Roman" w:hAnsi="Times New Roman" w:cs="Times New Roman"/>
          <w:sz w:val="24"/>
          <w:szCs w:val="24"/>
        </w:rPr>
        <w:t xml:space="preserve"> </w:t>
      </w:r>
      <w:r w:rsidR="00730002" w:rsidRPr="003F27DA">
        <w:rPr>
          <w:rFonts w:ascii="Times New Roman" w:hAnsi="Times New Roman" w:cs="Times New Roman"/>
          <w:sz w:val="24"/>
          <w:szCs w:val="24"/>
        </w:rPr>
        <w:t>в</w:t>
      </w:r>
      <w:r w:rsidR="004D5779" w:rsidRPr="003F27DA">
        <w:rPr>
          <w:rFonts w:ascii="Times New Roman" w:hAnsi="Times New Roman" w:cs="Times New Roman"/>
          <w:sz w:val="24"/>
          <w:szCs w:val="24"/>
        </w:rPr>
        <w:t xml:space="preserve"> </w:t>
      </w:r>
      <w:r w:rsidR="00730002" w:rsidRPr="003F27DA">
        <w:rPr>
          <w:rFonts w:ascii="Times New Roman" w:hAnsi="Times New Roman" w:cs="Times New Roman"/>
          <w:sz w:val="24"/>
          <w:szCs w:val="24"/>
        </w:rPr>
        <w:t>номинациях фестиваля - конкурса</w:t>
      </w:r>
      <w:r w:rsidRPr="003F27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2CE3" w:rsidRPr="003F27DA" w:rsidRDefault="00B02CE3" w:rsidP="005A2016">
      <w:pPr>
        <w:pStyle w:val="a6"/>
        <w:ind w:firstLine="709"/>
        <w:rPr>
          <w:bCs w:val="0"/>
        </w:rPr>
      </w:pPr>
    </w:p>
    <w:p w:rsidR="005A2016" w:rsidRPr="003F27DA" w:rsidRDefault="00F672FF" w:rsidP="005A2016">
      <w:pPr>
        <w:pStyle w:val="a6"/>
        <w:ind w:firstLine="709"/>
        <w:rPr>
          <w:bCs w:val="0"/>
        </w:rPr>
      </w:pPr>
      <w:r w:rsidRPr="003F27DA">
        <w:rPr>
          <w:bCs w:val="0"/>
        </w:rPr>
        <w:t>9</w:t>
      </w:r>
      <w:r w:rsidR="005A2016" w:rsidRPr="003F27DA">
        <w:rPr>
          <w:bCs w:val="0"/>
        </w:rPr>
        <w:t>. УСЛОВИЯ ФИНАНСИРОВАНИЯ</w:t>
      </w:r>
    </w:p>
    <w:p w:rsidR="00771F78" w:rsidRPr="003F27DA" w:rsidRDefault="00771F78" w:rsidP="00771F78">
      <w:pPr>
        <w:pStyle w:val="a6"/>
        <w:ind w:firstLine="709"/>
        <w:jc w:val="both"/>
        <w:rPr>
          <w:b w:val="0"/>
        </w:rPr>
      </w:pPr>
      <w:r w:rsidRPr="003F27DA">
        <w:rPr>
          <w:b w:val="0"/>
        </w:rPr>
        <w:t xml:space="preserve">Расходы по </w:t>
      </w:r>
      <w:r w:rsidR="00761CA2">
        <w:rPr>
          <w:b w:val="0"/>
        </w:rPr>
        <w:t xml:space="preserve">организации мероприятия, </w:t>
      </w:r>
      <w:r w:rsidRPr="003F27DA">
        <w:rPr>
          <w:b w:val="0"/>
        </w:rPr>
        <w:t xml:space="preserve"> награждению</w:t>
      </w:r>
      <w:r w:rsidR="00761CA2">
        <w:rPr>
          <w:b w:val="0"/>
        </w:rPr>
        <w:t xml:space="preserve"> участников </w:t>
      </w:r>
      <w:r w:rsidR="004D5779" w:rsidRPr="003F27DA">
        <w:rPr>
          <w:b w:val="0"/>
        </w:rPr>
        <w:t xml:space="preserve"> </w:t>
      </w:r>
      <w:r w:rsidR="00C37903" w:rsidRPr="003F27DA">
        <w:rPr>
          <w:b w:val="0"/>
        </w:rPr>
        <w:t>несут организаторы, спонсоры и</w:t>
      </w:r>
      <w:r w:rsidRPr="003F27DA">
        <w:rPr>
          <w:b w:val="0"/>
        </w:rPr>
        <w:t xml:space="preserve"> благотворител</w:t>
      </w:r>
      <w:r w:rsidR="00C37903" w:rsidRPr="003F27DA">
        <w:rPr>
          <w:b w:val="0"/>
        </w:rPr>
        <w:t>и</w:t>
      </w:r>
      <w:r w:rsidRPr="003F27DA">
        <w:rPr>
          <w:b w:val="0"/>
        </w:rPr>
        <w:t>.</w:t>
      </w:r>
    </w:p>
    <w:p w:rsidR="004F6D64" w:rsidRPr="003F27DA" w:rsidRDefault="004F6D64" w:rsidP="00771F78">
      <w:pPr>
        <w:pStyle w:val="a6"/>
        <w:ind w:firstLine="709"/>
        <w:jc w:val="both"/>
        <w:rPr>
          <w:b w:val="0"/>
        </w:rPr>
      </w:pPr>
      <w:r w:rsidRPr="003F27DA">
        <w:rPr>
          <w:b w:val="0"/>
        </w:rPr>
        <w:t>Приезд до места проведения</w:t>
      </w:r>
      <w:r w:rsidR="000773DC" w:rsidRPr="003F27DA">
        <w:rPr>
          <w:b w:val="0"/>
        </w:rPr>
        <w:t xml:space="preserve"> мероприятия </w:t>
      </w:r>
      <w:r w:rsidR="00730002" w:rsidRPr="003F27DA">
        <w:rPr>
          <w:b w:val="0"/>
        </w:rPr>
        <w:t xml:space="preserve">- </w:t>
      </w:r>
      <w:r w:rsidR="00C226D2" w:rsidRPr="003F27DA">
        <w:rPr>
          <w:b w:val="0"/>
        </w:rPr>
        <w:t>с. Каракулино</w:t>
      </w:r>
      <w:r w:rsidR="00730002" w:rsidRPr="003F27DA">
        <w:rPr>
          <w:b w:val="0"/>
        </w:rPr>
        <w:t xml:space="preserve"> за счет участников</w:t>
      </w:r>
      <w:r w:rsidR="000773DC" w:rsidRPr="003F27DA">
        <w:rPr>
          <w:b w:val="0"/>
        </w:rPr>
        <w:t xml:space="preserve"> или направляющей стороны.</w:t>
      </w:r>
    </w:p>
    <w:p w:rsidR="00D965C4" w:rsidRPr="003F27DA" w:rsidRDefault="00D965C4" w:rsidP="00623C39">
      <w:pPr>
        <w:pStyle w:val="a6"/>
        <w:ind w:firstLine="709"/>
        <w:jc w:val="both"/>
        <w:rPr>
          <w:b w:val="0"/>
          <w:bCs w:val="0"/>
        </w:rPr>
      </w:pPr>
    </w:p>
    <w:p w:rsidR="00AC2D50" w:rsidRDefault="00AC2D50" w:rsidP="000843B2">
      <w:pPr>
        <w:tabs>
          <w:tab w:val="left" w:pos="567"/>
          <w:tab w:val="left" w:pos="709"/>
        </w:tabs>
        <w:spacing w:after="0"/>
        <w:ind w:firstLine="1134"/>
        <w:rPr>
          <w:rFonts w:ascii="Times New Roman" w:hAnsi="Times New Roman"/>
          <w:iCs/>
          <w:sz w:val="24"/>
          <w:szCs w:val="24"/>
        </w:rPr>
      </w:pPr>
    </w:p>
    <w:p w:rsidR="00045430" w:rsidRPr="003F27DA" w:rsidRDefault="00045430" w:rsidP="000843B2">
      <w:pPr>
        <w:tabs>
          <w:tab w:val="left" w:pos="567"/>
          <w:tab w:val="left" w:pos="709"/>
        </w:tabs>
        <w:spacing w:after="0"/>
        <w:ind w:firstLine="1134"/>
        <w:rPr>
          <w:rFonts w:ascii="Times New Roman" w:hAnsi="Times New Roman"/>
          <w:iCs/>
          <w:sz w:val="24"/>
          <w:szCs w:val="24"/>
        </w:rPr>
      </w:pPr>
    </w:p>
    <w:p w:rsidR="00055A98" w:rsidRPr="003F27DA" w:rsidRDefault="00AB09DE" w:rsidP="00055A98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27DA">
        <w:rPr>
          <w:rFonts w:ascii="Times New Roman" w:hAnsi="Times New Roman"/>
          <w:b/>
          <w:iCs/>
          <w:sz w:val="24"/>
          <w:szCs w:val="24"/>
        </w:rPr>
        <w:t>10.</w:t>
      </w:r>
      <w:r w:rsidR="0097581F" w:rsidRPr="003F27DA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985826" w:rsidRPr="003F27DA">
        <w:rPr>
          <w:rFonts w:ascii="Times New Roman" w:hAnsi="Times New Roman"/>
          <w:b/>
          <w:sz w:val="24"/>
          <w:szCs w:val="24"/>
        </w:rPr>
        <w:t xml:space="preserve">Консультацию по участию в </w:t>
      </w:r>
      <w:r w:rsidR="00CD1138">
        <w:rPr>
          <w:rFonts w:ascii="Times New Roman" w:hAnsi="Times New Roman"/>
          <w:b/>
          <w:sz w:val="24"/>
          <w:szCs w:val="24"/>
        </w:rPr>
        <w:t>Республиканском фестивале-конкурсе «Чемпион зимней рыбалки-2022»</w:t>
      </w:r>
      <w:r w:rsidR="00985826" w:rsidRPr="003F27DA">
        <w:rPr>
          <w:rFonts w:ascii="Times New Roman" w:hAnsi="Times New Roman"/>
          <w:b/>
          <w:sz w:val="24"/>
          <w:szCs w:val="24"/>
        </w:rPr>
        <w:t xml:space="preserve"> можно получить по телефон</w:t>
      </w:r>
      <w:r w:rsidR="000246C6" w:rsidRPr="003F27DA">
        <w:rPr>
          <w:rFonts w:ascii="Times New Roman" w:hAnsi="Times New Roman"/>
          <w:b/>
          <w:sz w:val="24"/>
          <w:szCs w:val="24"/>
        </w:rPr>
        <w:t>ам</w:t>
      </w:r>
      <w:r w:rsidR="007741BA" w:rsidRPr="003F27DA">
        <w:rPr>
          <w:rFonts w:ascii="Times New Roman" w:hAnsi="Times New Roman"/>
          <w:b/>
          <w:sz w:val="24"/>
          <w:szCs w:val="24"/>
        </w:rPr>
        <w:t>:</w:t>
      </w:r>
    </w:p>
    <w:p w:rsidR="00055A98" w:rsidRPr="003F27DA" w:rsidRDefault="00055A98" w:rsidP="00055A98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F1D50" w:rsidRPr="003F27DA" w:rsidRDefault="000F1D50" w:rsidP="00055A98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F27DA">
        <w:rPr>
          <w:rFonts w:ascii="Times New Roman" w:hAnsi="Times New Roman"/>
          <w:i/>
          <w:sz w:val="24"/>
          <w:szCs w:val="24"/>
        </w:rPr>
        <w:lastRenderedPageBreak/>
        <w:t>По общим вопросам</w:t>
      </w:r>
      <w:r w:rsidR="009E2F89" w:rsidRPr="003F27DA">
        <w:rPr>
          <w:rFonts w:ascii="Times New Roman" w:hAnsi="Times New Roman"/>
          <w:i/>
          <w:sz w:val="24"/>
          <w:szCs w:val="24"/>
        </w:rPr>
        <w:t>:</w:t>
      </w:r>
    </w:p>
    <w:p w:rsidR="00A90FC7" w:rsidRPr="003F27DA" w:rsidRDefault="000D6129" w:rsidP="002D5263">
      <w:pPr>
        <w:tabs>
          <w:tab w:val="left" w:pos="567"/>
          <w:tab w:val="left" w:pos="2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7DA">
        <w:rPr>
          <w:rFonts w:ascii="Times New Roman" w:hAnsi="Times New Roman"/>
          <w:sz w:val="24"/>
          <w:szCs w:val="24"/>
        </w:rPr>
        <w:t>89199011934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F27DA">
        <w:rPr>
          <w:rFonts w:ascii="Times New Roman" w:hAnsi="Times New Roman"/>
          <w:sz w:val="24"/>
          <w:szCs w:val="24"/>
        </w:rPr>
        <w:t xml:space="preserve"> Могилевская Елена Вячеславовна</w:t>
      </w:r>
      <w:r>
        <w:rPr>
          <w:rFonts w:ascii="Times New Roman" w:hAnsi="Times New Roman"/>
          <w:sz w:val="24"/>
          <w:szCs w:val="24"/>
        </w:rPr>
        <w:t>, директор АНО «Центр туризма и ремесел Каракулинского района». В</w:t>
      </w:r>
      <w:r w:rsidR="001B4C78" w:rsidRPr="003F27DA">
        <w:rPr>
          <w:rFonts w:ascii="Times New Roman" w:hAnsi="Times New Roman"/>
          <w:sz w:val="24"/>
          <w:szCs w:val="24"/>
        </w:rPr>
        <w:t>ремя работы с 08.00-17.00 ежедневно, перерыв на обед с 12.00 до 13.30,</w:t>
      </w:r>
      <w:r>
        <w:rPr>
          <w:rFonts w:ascii="Times New Roman" w:hAnsi="Times New Roman"/>
          <w:sz w:val="24"/>
          <w:szCs w:val="24"/>
        </w:rPr>
        <w:t xml:space="preserve"> выходные суббота и воскресенье.</w:t>
      </w:r>
    </w:p>
    <w:p w:rsidR="000F1D50" w:rsidRPr="003F27DA" w:rsidRDefault="000F1D50" w:rsidP="002D5263">
      <w:pPr>
        <w:tabs>
          <w:tab w:val="left" w:pos="567"/>
          <w:tab w:val="left" w:pos="2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1D50" w:rsidRPr="003F27DA" w:rsidRDefault="000F1D50" w:rsidP="002D5263">
      <w:pPr>
        <w:tabs>
          <w:tab w:val="left" w:pos="567"/>
          <w:tab w:val="left" w:pos="2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27DA">
        <w:rPr>
          <w:rFonts w:ascii="Times New Roman" w:hAnsi="Times New Roman"/>
          <w:i/>
          <w:sz w:val="24"/>
          <w:szCs w:val="24"/>
        </w:rPr>
        <w:t xml:space="preserve"> По вопросам спортивной составляющей фестиваля</w:t>
      </w:r>
      <w:r w:rsidR="009E2F89" w:rsidRPr="003F27DA">
        <w:rPr>
          <w:rFonts w:ascii="Times New Roman" w:hAnsi="Times New Roman"/>
          <w:i/>
          <w:sz w:val="24"/>
          <w:szCs w:val="24"/>
        </w:rPr>
        <w:t>-конкурса:</w:t>
      </w:r>
    </w:p>
    <w:p w:rsidR="000843B2" w:rsidRPr="003F27DA" w:rsidRDefault="000D6129" w:rsidP="002D5263">
      <w:pPr>
        <w:tabs>
          <w:tab w:val="left" w:pos="567"/>
          <w:tab w:val="left" w:pos="29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89199014114</w:t>
      </w:r>
      <w:r w:rsidR="000246C6" w:rsidRPr="003F27DA">
        <w:rPr>
          <w:rFonts w:ascii="Times New Roman" w:hAnsi="Times New Roman"/>
          <w:sz w:val="24"/>
          <w:szCs w:val="24"/>
        </w:rPr>
        <w:t xml:space="preserve"> –</w:t>
      </w:r>
      <w:r w:rsidR="000F1D50" w:rsidRPr="003F27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Шиляев Алексей Сергеевич, Председатель «Федерации рыболовного спорта УР». В</w:t>
      </w:r>
      <w:r w:rsidR="000246C6" w:rsidRPr="003F27DA">
        <w:rPr>
          <w:rFonts w:ascii="Times New Roman" w:hAnsi="Times New Roman"/>
          <w:sz w:val="24"/>
          <w:szCs w:val="24"/>
        </w:rPr>
        <w:t>ремя работы с 08.00-17.00 ежедневно, перерыв на обед с 12.00 до 13.30,</w:t>
      </w:r>
      <w:r w:rsidR="00055A98" w:rsidRPr="003F27DA">
        <w:rPr>
          <w:rFonts w:ascii="Times New Roman" w:hAnsi="Times New Roman"/>
          <w:sz w:val="24"/>
          <w:szCs w:val="24"/>
        </w:rPr>
        <w:t xml:space="preserve"> выходные суббота и воскресенье</w:t>
      </w:r>
      <w:r>
        <w:rPr>
          <w:rFonts w:ascii="Times New Roman" w:hAnsi="Times New Roman"/>
          <w:sz w:val="24"/>
          <w:szCs w:val="24"/>
        </w:rPr>
        <w:t>.</w:t>
      </w:r>
    </w:p>
    <w:p w:rsidR="00AB09DE" w:rsidRPr="003F27DA" w:rsidRDefault="00AB09DE" w:rsidP="002D52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09DE" w:rsidRPr="003F27DA" w:rsidRDefault="00AB09DE" w:rsidP="002D52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09DE" w:rsidRPr="003F27DA" w:rsidRDefault="00AB09DE" w:rsidP="002D52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55A98" w:rsidRDefault="00055A98" w:rsidP="003F27DA">
      <w:pPr>
        <w:pStyle w:val="a6"/>
        <w:spacing w:line="276" w:lineRule="auto"/>
        <w:ind w:firstLine="708"/>
        <w:jc w:val="both"/>
        <w:rPr>
          <w:sz w:val="26"/>
          <w:szCs w:val="26"/>
        </w:rPr>
      </w:pPr>
      <w:r w:rsidRPr="003F27DA">
        <w:t>Оргкомитет вправе изменить регламент и место проведения соревнований в силу непредвиденных обстоятельств, включая погодные условия. В случае изменения, участники будут проинформированы дополнительно.</w:t>
      </w:r>
    </w:p>
    <w:p w:rsidR="007741BA" w:rsidRDefault="007741BA" w:rsidP="003874C4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7741BA" w:rsidRDefault="007741BA" w:rsidP="003874C4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1A3AB9" w:rsidRPr="003F27DA" w:rsidRDefault="00AB09DE" w:rsidP="003874C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3F27DA">
        <w:rPr>
          <w:rFonts w:ascii="Times New Roman" w:hAnsi="Times New Roman"/>
          <w:sz w:val="24"/>
          <w:szCs w:val="24"/>
        </w:rPr>
        <w:t>П</w:t>
      </w:r>
      <w:r w:rsidR="000F1D50" w:rsidRPr="003F27DA">
        <w:rPr>
          <w:rFonts w:ascii="Times New Roman" w:hAnsi="Times New Roman"/>
          <w:sz w:val="24"/>
          <w:szCs w:val="24"/>
        </w:rPr>
        <w:t>риложение</w:t>
      </w:r>
      <w:r w:rsidR="003F27DA" w:rsidRPr="003F27DA">
        <w:rPr>
          <w:rFonts w:ascii="Times New Roman" w:hAnsi="Times New Roman"/>
          <w:sz w:val="24"/>
          <w:szCs w:val="24"/>
        </w:rPr>
        <w:t xml:space="preserve"> </w:t>
      </w:r>
      <w:r w:rsidR="00C85C5B" w:rsidRPr="003F27DA">
        <w:rPr>
          <w:rFonts w:ascii="Times New Roman" w:hAnsi="Times New Roman"/>
          <w:sz w:val="24"/>
          <w:szCs w:val="24"/>
        </w:rPr>
        <w:t>1</w:t>
      </w:r>
    </w:p>
    <w:p w:rsidR="001A3AB9" w:rsidRPr="003F27DA" w:rsidRDefault="001A3AB9" w:rsidP="003874C4">
      <w:pPr>
        <w:spacing w:after="0"/>
        <w:jc w:val="right"/>
        <w:rPr>
          <w:rFonts w:ascii="Times New Roman" w:hAnsi="Times New Roman"/>
          <w:sz w:val="24"/>
          <w:szCs w:val="24"/>
          <w:lang w:bidi="ru-RU"/>
        </w:rPr>
      </w:pPr>
    </w:p>
    <w:p w:rsidR="001A3AB9" w:rsidRPr="003F27DA" w:rsidRDefault="001A3AB9" w:rsidP="003874C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3F27DA">
        <w:rPr>
          <w:rFonts w:ascii="Times New Roman" w:hAnsi="Times New Roman"/>
          <w:b/>
          <w:bCs/>
          <w:sz w:val="24"/>
          <w:szCs w:val="24"/>
          <w:lang w:bidi="ru-RU"/>
        </w:rPr>
        <w:t>ЗАЯВКА</w:t>
      </w:r>
    </w:p>
    <w:p w:rsidR="00A60D73" w:rsidRPr="003F27DA" w:rsidRDefault="000F1D50" w:rsidP="00A60D73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DA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1B4C78">
        <w:rPr>
          <w:rFonts w:ascii="Times New Roman" w:hAnsi="Times New Roman" w:cs="Times New Roman"/>
          <w:b/>
          <w:sz w:val="24"/>
          <w:szCs w:val="24"/>
        </w:rPr>
        <w:t>Республиканском</w:t>
      </w:r>
      <w:r w:rsidR="0097581F" w:rsidRPr="003F2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D73" w:rsidRPr="003F27DA">
        <w:rPr>
          <w:rFonts w:ascii="Times New Roman" w:hAnsi="Times New Roman" w:cs="Times New Roman"/>
          <w:b/>
          <w:sz w:val="24"/>
          <w:szCs w:val="24"/>
        </w:rPr>
        <w:t>фестивале – конкурсе</w:t>
      </w:r>
    </w:p>
    <w:p w:rsidR="000F1D50" w:rsidRPr="003F27DA" w:rsidRDefault="007741BA" w:rsidP="00A60D73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DA">
        <w:rPr>
          <w:rFonts w:ascii="Times New Roman" w:hAnsi="Times New Roman" w:cs="Times New Roman"/>
          <w:b/>
          <w:sz w:val="24"/>
          <w:szCs w:val="24"/>
        </w:rPr>
        <w:t xml:space="preserve">«Чемпион </w:t>
      </w:r>
      <w:r w:rsidR="001B4C78">
        <w:rPr>
          <w:rFonts w:ascii="Times New Roman" w:hAnsi="Times New Roman" w:cs="Times New Roman"/>
          <w:b/>
          <w:sz w:val="24"/>
          <w:szCs w:val="24"/>
        </w:rPr>
        <w:t>зимней рыбалки-2022</w:t>
      </w:r>
      <w:r w:rsidR="00A60D73" w:rsidRPr="003F27DA">
        <w:rPr>
          <w:rFonts w:ascii="Times New Roman" w:hAnsi="Times New Roman" w:cs="Times New Roman"/>
          <w:b/>
          <w:sz w:val="24"/>
          <w:szCs w:val="24"/>
        </w:rPr>
        <w:t xml:space="preserve">», </w:t>
      </w:r>
      <w:r w:rsidR="001B4C78">
        <w:rPr>
          <w:rFonts w:ascii="Times New Roman" w:hAnsi="Times New Roman" w:cs="Times New Roman"/>
          <w:b/>
          <w:sz w:val="24"/>
          <w:szCs w:val="24"/>
        </w:rPr>
        <w:t>06 марта 2022г.</w:t>
      </w:r>
    </w:p>
    <w:p w:rsidR="001A3AB9" w:rsidRPr="003F27DA" w:rsidRDefault="001A3AB9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tbl>
      <w:tblPr>
        <w:tblOverlap w:val="never"/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3851"/>
        <w:gridCol w:w="2268"/>
        <w:gridCol w:w="2410"/>
        <w:gridCol w:w="1418"/>
      </w:tblGrid>
      <w:tr w:rsidR="000E3726" w:rsidRPr="003F27DA" w:rsidTr="000E3726">
        <w:trPr>
          <w:trHeight w:hRule="exact" w:val="143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E3726" w:rsidRPr="003F27DA" w:rsidRDefault="000E3726" w:rsidP="00633F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F27DA">
              <w:rPr>
                <w:rFonts w:ascii="Times New Roman" w:hAnsi="Times New Roman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726" w:rsidRPr="003F27DA" w:rsidRDefault="000E3726" w:rsidP="00FE59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F27DA">
              <w:rPr>
                <w:rFonts w:ascii="Times New Roman" w:hAnsi="Times New Roman"/>
                <w:sz w:val="24"/>
                <w:szCs w:val="24"/>
                <w:lang w:bidi="ru-RU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726" w:rsidRPr="003F27DA" w:rsidRDefault="000E3726" w:rsidP="00FE59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F27DA">
              <w:rPr>
                <w:rFonts w:ascii="Times New Roman" w:hAnsi="Times New Roman"/>
                <w:sz w:val="24"/>
                <w:szCs w:val="24"/>
                <w:lang w:bidi="ru-RU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3726" w:rsidRPr="003F27DA" w:rsidRDefault="000E3726" w:rsidP="00C85C5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F27DA">
              <w:rPr>
                <w:rFonts w:ascii="Times New Roman" w:hAnsi="Times New Roman"/>
                <w:sz w:val="24"/>
                <w:szCs w:val="24"/>
                <w:lang w:bidi="ru-RU"/>
              </w:rPr>
              <w:t>Место 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726" w:rsidRPr="003F27DA" w:rsidRDefault="0097581F" w:rsidP="003874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F27DA">
              <w:rPr>
                <w:rFonts w:ascii="Times New Roman" w:hAnsi="Times New Roman"/>
                <w:sz w:val="24"/>
                <w:szCs w:val="24"/>
                <w:lang w:bidi="ru-RU"/>
              </w:rPr>
              <w:t>Примечания</w:t>
            </w:r>
          </w:p>
        </w:tc>
      </w:tr>
      <w:tr w:rsidR="000E3726" w:rsidRPr="003F27DA" w:rsidTr="000E3726">
        <w:trPr>
          <w:trHeight w:hRule="exact" w:val="29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726" w:rsidRPr="003F27DA" w:rsidRDefault="000E3726" w:rsidP="00FE59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F27DA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726" w:rsidRPr="003F27DA" w:rsidRDefault="000E3726" w:rsidP="003874C4">
            <w:pPr>
              <w:spacing w:after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726" w:rsidRPr="003F27DA" w:rsidRDefault="000E3726" w:rsidP="003874C4">
            <w:pPr>
              <w:spacing w:after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3726" w:rsidRPr="003F27DA" w:rsidRDefault="000E3726" w:rsidP="003874C4">
            <w:pPr>
              <w:spacing w:after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3726" w:rsidRPr="003F27DA" w:rsidRDefault="000E3726" w:rsidP="003874C4">
            <w:pPr>
              <w:spacing w:after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0E3726" w:rsidRPr="003F27DA" w:rsidTr="000E3726">
        <w:trPr>
          <w:trHeight w:hRule="exact" w:val="29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3726" w:rsidRPr="003F27DA" w:rsidRDefault="000E3726" w:rsidP="00FE59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F27D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726" w:rsidRPr="003F27DA" w:rsidRDefault="000E3726" w:rsidP="003874C4">
            <w:pPr>
              <w:spacing w:after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726" w:rsidRPr="003F27DA" w:rsidRDefault="000E3726" w:rsidP="003874C4">
            <w:pPr>
              <w:spacing w:after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726" w:rsidRPr="003F27DA" w:rsidRDefault="000E3726" w:rsidP="003874C4">
            <w:pPr>
              <w:spacing w:after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726" w:rsidRPr="003F27DA" w:rsidRDefault="000E3726" w:rsidP="003874C4">
            <w:pPr>
              <w:spacing w:after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664474" w:rsidRPr="003F27DA" w:rsidRDefault="00664474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1A3AB9" w:rsidRPr="003F27DA" w:rsidRDefault="00633F18" w:rsidP="00FE59E4">
      <w:pPr>
        <w:spacing w:after="0"/>
        <w:rPr>
          <w:rFonts w:ascii="Times New Roman" w:hAnsi="Times New Roman"/>
          <w:sz w:val="24"/>
          <w:szCs w:val="24"/>
          <w:lang w:bidi="ru-RU"/>
        </w:rPr>
      </w:pPr>
      <w:r w:rsidRPr="003F27DA">
        <w:rPr>
          <w:rFonts w:ascii="Times New Roman" w:hAnsi="Times New Roman"/>
          <w:sz w:val="24"/>
          <w:szCs w:val="24"/>
          <w:lang w:bidi="ru-RU"/>
        </w:rPr>
        <w:t>Дата _________________</w:t>
      </w:r>
    </w:p>
    <w:p w:rsidR="001A3AB9" w:rsidRPr="003F27DA" w:rsidRDefault="001A3AB9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633F18" w:rsidRPr="003F27DA" w:rsidRDefault="00633F18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FE59E4" w:rsidRPr="003F27DA" w:rsidRDefault="00FE59E4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633F18" w:rsidRDefault="00633F18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  <w:r w:rsidRPr="003F27DA">
        <w:rPr>
          <w:rFonts w:ascii="Times New Roman" w:hAnsi="Times New Roman"/>
          <w:sz w:val="24"/>
          <w:szCs w:val="24"/>
          <w:lang w:bidi="ru-RU"/>
        </w:rPr>
        <w:t>Контактный телефон</w:t>
      </w:r>
      <w:r w:rsidR="0097581F" w:rsidRPr="003F27DA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0F1D50" w:rsidRPr="003F27DA">
        <w:rPr>
          <w:rFonts w:ascii="Times New Roman" w:hAnsi="Times New Roman"/>
          <w:sz w:val="24"/>
          <w:szCs w:val="24"/>
          <w:lang w:bidi="ru-RU"/>
        </w:rPr>
        <w:t>участника</w:t>
      </w:r>
      <w:r w:rsidR="00055A98" w:rsidRPr="003F27DA">
        <w:rPr>
          <w:rFonts w:ascii="Times New Roman" w:hAnsi="Times New Roman"/>
          <w:sz w:val="24"/>
          <w:szCs w:val="24"/>
          <w:lang w:bidi="ru-RU"/>
        </w:rPr>
        <w:t>: ___________________</w:t>
      </w:r>
    </w:p>
    <w:p w:rsidR="00E13F52" w:rsidRDefault="00E13F52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E13F52" w:rsidRDefault="00E13F52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E13F52" w:rsidRDefault="00E13F52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E13F52" w:rsidRDefault="00E13F52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E13F52" w:rsidRDefault="00E13F52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E13F52" w:rsidRDefault="00E13F52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0D6129" w:rsidRDefault="000D6129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0D6129" w:rsidRDefault="000D6129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0D6129" w:rsidRDefault="000D6129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0D6129" w:rsidRDefault="000D6129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761CA2" w:rsidRDefault="00761CA2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E13F52" w:rsidRDefault="00E13F52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E13F52" w:rsidRDefault="00E13F52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E13F52" w:rsidRPr="003F27DA" w:rsidRDefault="00E13F52" w:rsidP="003874C4">
      <w:pPr>
        <w:spacing w:after="0"/>
        <w:rPr>
          <w:rFonts w:ascii="Times New Roman" w:hAnsi="Times New Roman"/>
          <w:sz w:val="24"/>
          <w:szCs w:val="24"/>
          <w:lang w:bidi="ru-RU"/>
        </w:rPr>
      </w:pPr>
    </w:p>
    <w:p w:rsidR="00E13F52" w:rsidRPr="00E13F52" w:rsidRDefault="00E13F52" w:rsidP="00E13F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13F52">
        <w:rPr>
          <w:rFonts w:ascii="Times New Roman" w:hAnsi="Times New Roman"/>
          <w:b/>
          <w:sz w:val="24"/>
          <w:szCs w:val="24"/>
        </w:rPr>
        <w:t>Приложение 2</w:t>
      </w:r>
    </w:p>
    <w:p w:rsidR="00E13F52" w:rsidRPr="00E13F52" w:rsidRDefault="00E13F52" w:rsidP="00E13F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3F52" w:rsidRPr="00E13F52" w:rsidRDefault="00E13F52" w:rsidP="00D26C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b/>
          <w:sz w:val="24"/>
          <w:szCs w:val="24"/>
        </w:rPr>
        <w:t>ПОЛОЖЕНИЕ</w:t>
      </w:r>
      <w:r w:rsidRPr="00E13F52">
        <w:rPr>
          <w:rFonts w:ascii="Times New Roman" w:hAnsi="Times New Roman"/>
          <w:sz w:val="24"/>
          <w:szCs w:val="24"/>
        </w:rPr>
        <w:br/>
        <w:t xml:space="preserve">о </w:t>
      </w:r>
      <w:r>
        <w:rPr>
          <w:rFonts w:ascii="Times New Roman" w:hAnsi="Times New Roman"/>
          <w:sz w:val="24"/>
          <w:szCs w:val="24"/>
        </w:rPr>
        <w:t>правилах и порядке проведения</w:t>
      </w:r>
      <w:r w:rsidRPr="00E13F52">
        <w:rPr>
          <w:rFonts w:ascii="Times New Roman" w:hAnsi="Times New Roman"/>
          <w:sz w:val="24"/>
          <w:szCs w:val="24"/>
        </w:rPr>
        <w:t xml:space="preserve"> соревнований по рыбно</w:t>
      </w:r>
      <w:r>
        <w:rPr>
          <w:rFonts w:ascii="Times New Roman" w:hAnsi="Times New Roman"/>
          <w:sz w:val="24"/>
          <w:szCs w:val="24"/>
        </w:rPr>
        <w:t>й ловле</w:t>
      </w:r>
      <w:r w:rsidRPr="00E13F52">
        <w:rPr>
          <w:rFonts w:ascii="Times New Roman" w:hAnsi="Times New Roman"/>
          <w:sz w:val="24"/>
          <w:szCs w:val="24"/>
        </w:rPr>
        <w:t xml:space="preserve"> в дисциплине «Ловля на мормышку </w:t>
      </w:r>
      <w:r w:rsidR="00B7385E">
        <w:rPr>
          <w:rFonts w:ascii="Times New Roman" w:hAnsi="Times New Roman"/>
          <w:sz w:val="24"/>
          <w:szCs w:val="24"/>
        </w:rPr>
        <w:t xml:space="preserve">и блесну </w:t>
      </w:r>
      <w:r w:rsidRPr="00E13F52">
        <w:rPr>
          <w:rFonts w:ascii="Times New Roman" w:hAnsi="Times New Roman"/>
          <w:sz w:val="24"/>
          <w:szCs w:val="24"/>
        </w:rPr>
        <w:t>со льда»</w:t>
      </w:r>
      <w:r>
        <w:rPr>
          <w:rFonts w:ascii="Times New Roman" w:hAnsi="Times New Roman"/>
          <w:sz w:val="24"/>
          <w:szCs w:val="24"/>
        </w:rPr>
        <w:t xml:space="preserve">, в </w:t>
      </w:r>
      <w:r w:rsidR="00B7385E">
        <w:rPr>
          <w:rFonts w:ascii="Times New Roman" w:hAnsi="Times New Roman"/>
          <w:sz w:val="24"/>
          <w:szCs w:val="24"/>
        </w:rPr>
        <w:t>Республиканском фестивале</w:t>
      </w:r>
      <w:r w:rsidR="001B4C78">
        <w:rPr>
          <w:rFonts w:ascii="Times New Roman" w:hAnsi="Times New Roman"/>
          <w:sz w:val="24"/>
          <w:szCs w:val="24"/>
        </w:rPr>
        <w:t>-конкурса «Чемпион зимней рыбалки» с. Каракулино</w:t>
      </w:r>
    </w:p>
    <w:p w:rsidR="00E13F52" w:rsidRPr="00E13F52" w:rsidRDefault="00E13F52" w:rsidP="00E13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F52" w:rsidRPr="00E13F52" w:rsidRDefault="00E13F52" w:rsidP="00D26C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F52">
        <w:rPr>
          <w:rFonts w:ascii="Times New Roman" w:hAnsi="Times New Roman"/>
          <w:b/>
          <w:sz w:val="24"/>
          <w:szCs w:val="24"/>
        </w:rPr>
        <w:t>1.Цели и задачи соревнований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br/>
        <w:t>1.1. Пропаганда активного и здорового образа жизни.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1.2. Популяризация спортивного рыболовства.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1.3. Привлечение населения района к спортивной ловле рыбы.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1.4. Повышение мастерства спортсменов, обмен опытом спортивной работы.</w:t>
      </w:r>
    </w:p>
    <w:p w:rsidR="00E13F52" w:rsidRPr="00E13F52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1.5. Выявление сильнейших спортсменов Каракулинского района и Удмуртской Республики.</w:t>
      </w:r>
      <w:r w:rsidRPr="00E13F52">
        <w:rPr>
          <w:rFonts w:ascii="Times New Roman" w:hAnsi="Times New Roman"/>
          <w:sz w:val="24"/>
          <w:szCs w:val="24"/>
        </w:rPr>
        <w:br/>
        <w:t>1.6. Пропаганда развития событийного туризма в МО «Каракулинский район»</w:t>
      </w:r>
    </w:p>
    <w:p w:rsidR="00E13F52" w:rsidRPr="00E13F52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3F52" w:rsidRPr="00E13F52" w:rsidRDefault="00E13F52" w:rsidP="00D26C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F52">
        <w:rPr>
          <w:rFonts w:ascii="Times New Roman" w:hAnsi="Times New Roman"/>
          <w:b/>
          <w:sz w:val="24"/>
          <w:szCs w:val="24"/>
        </w:rPr>
        <w:t>2. Классификация, место и время проведения соревнований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b/>
          <w:sz w:val="24"/>
          <w:szCs w:val="24"/>
        </w:rPr>
        <w:br/>
      </w:r>
      <w:r w:rsidRPr="00E13F52">
        <w:rPr>
          <w:rFonts w:ascii="Times New Roman" w:hAnsi="Times New Roman"/>
          <w:sz w:val="24"/>
          <w:szCs w:val="24"/>
        </w:rPr>
        <w:t>2.1. Открытые соревнования.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2.2. Соревнования личные.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 xml:space="preserve">2.3. Соревнования проводятся </w:t>
      </w:r>
      <w:r w:rsidR="001B4C78">
        <w:rPr>
          <w:rFonts w:ascii="Times New Roman" w:hAnsi="Times New Roman"/>
          <w:sz w:val="24"/>
          <w:szCs w:val="24"/>
        </w:rPr>
        <w:t>6 марта 2022г</w:t>
      </w:r>
      <w:r w:rsidRPr="00E13F52">
        <w:rPr>
          <w:rFonts w:ascii="Times New Roman" w:hAnsi="Times New Roman"/>
          <w:sz w:val="24"/>
          <w:szCs w:val="24"/>
        </w:rPr>
        <w:t>.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2.4. Место проведения соревнований: Удмуртская Республика,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3F52">
        <w:rPr>
          <w:rFonts w:ascii="Times New Roman" w:hAnsi="Times New Roman"/>
          <w:sz w:val="24"/>
          <w:szCs w:val="24"/>
        </w:rPr>
        <w:t xml:space="preserve">Каракулино </w:t>
      </w:r>
      <w:r w:rsidR="00761CA2">
        <w:rPr>
          <w:rFonts w:ascii="Times New Roman" w:hAnsi="Times New Roman"/>
          <w:sz w:val="24"/>
          <w:szCs w:val="24"/>
        </w:rPr>
        <w:t>правый</w:t>
      </w:r>
      <w:r w:rsidRPr="00E13F52">
        <w:rPr>
          <w:rFonts w:ascii="Times New Roman" w:hAnsi="Times New Roman"/>
          <w:sz w:val="24"/>
          <w:szCs w:val="24"/>
        </w:rPr>
        <w:t xml:space="preserve"> берег р</w:t>
      </w:r>
      <w:r w:rsidR="00D26C1B">
        <w:rPr>
          <w:rFonts w:ascii="Times New Roman" w:hAnsi="Times New Roman"/>
          <w:sz w:val="24"/>
          <w:szCs w:val="24"/>
        </w:rPr>
        <w:t xml:space="preserve">еки </w:t>
      </w:r>
      <w:r w:rsidR="00761CA2">
        <w:rPr>
          <w:rFonts w:ascii="Times New Roman" w:hAnsi="Times New Roman"/>
          <w:sz w:val="24"/>
          <w:szCs w:val="24"/>
        </w:rPr>
        <w:t>Кама</w:t>
      </w:r>
      <w:r>
        <w:rPr>
          <w:rFonts w:ascii="Times New Roman" w:hAnsi="Times New Roman"/>
          <w:sz w:val="24"/>
          <w:szCs w:val="24"/>
        </w:rPr>
        <w:t>.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2.5. Продолжительность соревнования: 1 тура в 1 день. Продолжительность тура: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3F52">
        <w:rPr>
          <w:rFonts w:ascii="Times New Roman" w:hAnsi="Times New Roman"/>
          <w:sz w:val="24"/>
          <w:szCs w:val="24"/>
        </w:rPr>
        <w:t>1,5 часа.</w:t>
      </w:r>
      <w:r w:rsidRPr="00E13F52">
        <w:rPr>
          <w:rFonts w:ascii="Times New Roman" w:hAnsi="Times New Roman"/>
          <w:sz w:val="24"/>
          <w:szCs w:val="24"/>
        </w:rPr>
        <w:br/>
        <w:t>2.6. Характеристика водоема</w:t>
      </w:r>
      <w:r w:rsidR="000A5BB0">
        <w:rPr>
          <w:rFonts w:ascii="Times New Roman" w:hAnsi="Times New Roman"/>
          <w:sz w:val="24"/>
          <w:szCs w:val="24"/>
        </w:rPr>
        <w:t xml:space="preserve"> </w:t>
      </w:r>
      <w:r w:rsidRPr="00E13F52">
        <w:rPr>
          <w:rFonts w:ascii="Times New Roman" w:hAnsi="Times New Roman"/>
          <w:sz w:val="24"/>
          <w:szCs w:val="24"/>
        </w:rPr>
        <w:t>на месте соревнований</w:t>
      </w:r>
      <w:r w:rsidR="000A5BB0">
        <w:rPr>
          <w:rFonts w:ascii="Times New Roman" w:hAnsi="Times New Roman"/>
          <w:sz w:val="24"/>
          <w:szCs w:val="24"/>
        </w:rPr>
        <w:t>,</w:t>
      </w:r>
      <w:r w:rsidRPr="00E13F52">
        <w:rPr>
          <w:rFonts w:ascii="Times New Roman" w:hAnsi="Times New Roman"/>
          <w:sz w:val="24"/>
          <w:szCs w:val="24"/>
        </w:rPr>
        <w:t xml:space="preserve"> умеренное течени</w:t>
      </w:r>
      <w:r w:rsidR="000A5BB0">
        <w:rPr>
          <w:rFonts w:ascii="Times New Roman" w:hAnsi="Times New Roman"/>
          <w:sz w:val="24"/>
          <w:szCs w:val="24"/>
        </w:rPr>
        <w:t>е</w:t>
      </w:r>
      <w:r w:rsidRPr="00E13F52">
        <w:rPr>
          <w:rFonts w:ascii="Times New Roman" w:hAnsi="Times New Roman"/>
          <w:sz w:val="24"/>
          <w:szCs w:val="24"/>
        </w:rPr>
        <w:t xml:space="preserve">, дно </w:t>
      </w:r>
      <w:r w:rsidR="000A5BB0">
        <w:rPr>
          <w:rFonts w:ascii="Times New Roman" w:hAnsi="Times New Roman"/>
          <w:sz w:val="24"/>
          <w:szCs w:val="24"/>
        </w:rPr>
        <w:t>песчаное, глубина</w:t>
      </w:r>
      <w:r w:rsidRPr="00E13F52">
        <w:rPr>
          <w:rFonts w:ascii="Times New Roman" w:hAnsi="Times New Roman"/>
          <w:sz w:val="24"/>
          <w:szCs w:val="24"/>
        </w:rPr>
        <w:t xml:space="preserve"> в месте ловли от </w:t>
      </w:r>
      <w:r w:rsidR="00045430">
        <w:rPr>
          <w:rFonts w:ascii="Times New Roman" w:hAnsi="Times New Roman"/>
          <w:sz w:val="24"/>
          <w:szCs w:val="24"/>
        </w:rPr>
        <w:t>1</w:t>
      </w:r>
      <w:r w:rsidRPr="00E13F52">
        <w:rPr>
          <w:rFonts w:ascii="Times New Roman" w:hAnsi="Times New Roman"/>
          <w:sz w:val="24"/>
          <w:szCs w:val="24"/>
        </w:rPr>
        <w:t xml:space="preserve"> до 5 метров. Основные виды рыб, обитающие в водоеме: плотва, окунь, синец, сазан, голавль, лещ, густера, судак, берш, щука,</w:t>
      </w:r>
    </w:p>
    <w:p w:rsidR="00E13F52" w:rsidRPr="00E13F52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3F52" w:rsidRPr="00E13F52" w:rsidRDefault="00E13F52" w:rsidP="00D26C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br/>
      </w:r>
      <w:r w:rsidRPr="00E13F52">
        <w:rPr>
          <w:rFonts w:ascii="Times New Roman" w:hAnsi="Times New Roman"/>
          <w:b/>
          <w:sz w:val="24"/>
          <w:szCs w:val="24"/>
        </w:rPr>
        <w:t>3. Руководство проведением соревнований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br/>
        <w:t>3.1. Руководство подготовкой и проведением соревнований осуществляется Региональной общественной орг</w:t>
      </w:r>
      <w:r>
        <w:rPr>
          <w:rFonts w:ascii="Times New Roman" w:hAnsi="Times New Roman"/>
          <w:sz w:val="24"/>
          <w:szCs w:val="24"/>
        </w:rPr>
        <w:t>анизацией «</w:t>
      </w:r>
      <w:r w:rsidRPr="00E13F52">
        <w:rPr>
          <w:rFonts w:ascii="Times New Roman" w:hAnsi="Times New Roman"/>
          <w:sz w:val="24"/>
          <w:szCs w:val="24"/>
        </w:rPr>
        <w:t>Федерация рыболовно</w:t>
      </w:r>
      <w:r>
        <w:rPr>
          <w:rFonts w:ascii="Times New Roman" w:hAnsi="Times New Roman"/>
          <w:sz w:val="24"/>
          <w:szCs w:val="24"/>
        </w:rPr>
        <w:t>го спорта Удмуртской Республики»</w:t>
      </w:r>
      <w:r w:rsidRPr="00E13F52">
        <w:rPr>
          <w:rFonts w:ascii="Times New Roman" w:hAnsi="Times New Roman"/>
          <w:sz w:val="24"/>
          <w:szCs w:val="24"/>
        </w:rPr>
        <w:br/>
        <w:t>3.2. Непосредственная подготовка и проведение соревнов</w:t>
      </w:r>
      <w:r>
        <w:rPr>
          <w:rFonts w:ascii="Times New Roman" w:hAnsi="Times New Roman"/>
          <w:sz w:val="24"/>
          <w:szCs w:val="24"/>
        </w:rPr>
        <w:t>аний возлагается на РОО «ФРС УР»,</w:t>
      </w:r>
      <w:r w:rsidRPr="00E13F52">
        <w:rPr>
          <w:rFonts w:ascii="Times New Roman" w:hAnsi="Times New Roman"/>
          <w:sz w:val="24"/>
          <w:szCs w:val="24"/>
        </w:rPr>
        <w:t xml:space="preserve"> совместно с </w:t>
      </w:r>
      <w:r w:rsidR="0018664D" w:rsidRPr="0018664D">
        <w:rPr>
          <w:rFonts w:ascii="Times New Roman" w:hAnsi="Times New Roman"/>
          <w:sz w:val="24"/>
          <w:szCs w:val="24"/>
        </w:rPr>
        <w:t>Управление</w:t>
      </w:r>
      <w:r w:rsidR="0018664D">
        <w:rPr>
          <w:rFonts w:ascii="Times New Roman" w:hAnsi="Times New Roman"/>
          <w:sz w:val="24"/>
          <w:szCs w:val="24"/>
        </w:rPr>
        <w:t>м</w:t>
      </w:r>
      <w:r w:rsidR="0018664D" w:rsidRPr="0018664D">
        <w:rPr>
          <w:rFonts w:ascii="Times New Roman" w:hAnsi="Times New Roman"/>
          <w:sz w:val="24"/>
          <w:szCs w:val="24"/>
        </w:rPr>
        <w:t xml:space="preserve"> образования, физической культуры и спорта</w:t>
      </w:r>
      <w:r w:rsidR="008B357E" w:rsidRPr="008B357E">
        <w:rPr>
          <w:rFonts w:ascii="Times New Roman" w:hAnsi="Times New Roman"/>
          <w:sz w:val="24"/>
          <w:szCs w:val="24"/>
        </w:rPr>
        <w:t xml:space="preserve"> «Муниципального округа Каракулинский район Удмуртской Республики»</w:t>
      </w:r>
      <w:r w:rsidR="008B357E">
        <w:rPr>
          <w:rFonts w:ascii="Times New Roman" w:hAnsi="Times New Roman"/>
          <w:sz w:val="24"/>
          <w:szCs w:val="24"/>
        </w:rPr>
        <w:t>.</w:t>
      </w:r>
    </w:p>
    <w:p w:rsidR="00E13F52" w:rsidRPr="00E13F52" w:rsidRDefault="008B357E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Республиканские</w:t>
      </w:r>
      <w:r w:rsidR="00E13F52" w:rsidRPr="00E13F52">
        <w:rPr>
          <w:rFonts w:ascii="Times New Roman" w:hAnsi="Times New Roman"/>
          <w:sz w:val="24"/>
          <w:szCs w:val="24"/>
        </w:rPr>
        <w:t xml:space="preserve"> соревнований определяется и оборудуется РОО «ФРС УР»</w:t>
      </w:r>
      <w:r w:rsidR="00E13F52">
        <w:rPr>
          <w:rFonts w:ascii="Times New Roman" w:hAnsi="Times New Roman"/>
          <w:sz w:val="24"/>
          <w:szCs w:val="24"/>
        </w:rPr>
        <w:t>,</w:t>
      </w:r>
      <w:r w:rsidR="00E13F52" w:rsidRPr="00E13F52">
        <w:rPr>
          <w:rFonts w:ascii="Times New Roman" w:hAnsi="Times New Roman"/>
          <w:sz w:val="24"/>
          <w:szCs w:val="24"/>
        </w:rPr>
        <w:t xml:space="preserve"> совместно с </w:t>
      </w:r>
      <w:r w:rsidR="0018664D" w:rsidRPr="0018664D">
        <w:rPr>
          <w:rFonts w:ascii="Times New Roman" w:hAnsi="Times New Roman"/>
          <w:sz w:val="24"/>
          <w:szCs w:val="24"/>
        </w:rPr>
        <w:t>Управлением образования, физической культуры и спорта</w:t>
      </w:r>
      <w:r w:rsidRPr="008B357E">
        <w:rPr>
          <w:rFonts w:ascii="Times New Roman" w:hAnsi="Times New Roman"/>
          <w:sz w:val="24"/>
          <w:szCs w:val="24"/>
        </w:rPr>
        <w:t xml:space="preserve"> «Муниципального округа Каракулинский район Удмуртской Республики»</w:t>
      </w:r>
    </w:p>
    <w:p w:rsidR="00E13F52" w:rsidRPr="00E13F52" w:rsidRDefault="00E13F52" w:rsidP="00D26C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br/>
      </w:r>
      <w:r w:rsidRPr="00E13F52">
        <w:rPr>
          <w:rFonts w:ascii="Times New Roman" w:hAnsi="Times New Roman"/>
          <w:b/>
          <w:sz w:val="24"/>
          <w:szCs w:val="24"/>
        </w:rPr>
        <w:t>4. Участники соревнований</w:t>
      </w:r>
    </w:p>
    <w:p w:rsidR="00E818E9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br/>
      </w:r>
      <w:r w:rsidR="00B443DB">
        <w:rPr>
          <w:rFonts w:ascii="Times New Roman" w:hAnsi="Times New Roman"/>
          <w:sz w:val="24"/>
          <w:szCs w:val="24"/>
        </w:rPr>
        <w:t>4.1</w:t>
      </w:r>
      <w:r w:rsidRPr="00E13F52">
        <w:rPr>
          <w:rFonts w:ascii="Times New Roman" w:hAnsi="Times New Roman"/>
          <w:sz w:val="24"/>
          <w:szCs w:val="24"/>
        </w:rPr>
        <w:t>. К участию в соревнованиях допускаются все желающие</w:t>
      </w:r>
      <w:r>
        <w:rPr>
          <w:rFonts w:ascii="Times New Roman" w:hAnsi="Times New Roman"/>
          <w:sz w:val="24"/>
          <w:szCs w:val="24"/>
        </w:rPr>
        <w:t>,</w:t>
      </w:r>
      <w:r w:rsidRPr="00E13F52">
        <w:rPr>
          <w:rFonts w:ascii="Times New Roman" w:hAnsi="Times New Roman"/>
          <w:sz w:val="24"/>
          <w:szCs w:val="24"/>
        </w:rPr>
        <w:t xml:space="preserve"> достигшие 18-ти летнего возраста, и до 64 </w:t>
      </w:r>
      <w:r w:rsidRPr="00B443DB">
        <w:rPr>
          <w:rFonts w:ascii="Times New Roman" w:hAnsi="Times New Roman"/>
          <w:sz w:val="24"/>
          <w:szCs w:val="24"/>
        </w:rPr>
        <w:t>лет</w:t>
      </w:r>
      <w:r w:rsidR="00DB062D" w:rsidRPr="00B443DB">
        <w:rPr>
          <w:rFonts w:ascii="Times New Roman" w:hAnsi="Times New Roman"/>
          <w:sz w:val="24"/>
          <w:szCs w:val="24"/>
        </w:rPr>
        <w:t xml:space="preserve"> (по соблюдению санитарных требований Роспотребнадзора в условиях пандемии)</w:t>
      </w:r>
      <w:r w:rsidRPr="00B443DB">
        <w:rPr>
          <w:rFonts w:ascii="Times New Roman" w:hAnsi="Times New Roman"/>
          <w:sz w:val="24"/>
          <w:szCs w:val="24"/>
        </w:rPr>
        <w:t>.</w:t>
      </w:r>
      <w:r w:rsidRPr="00E13F52">
        <w:rPr>
          <w:rFonts w:ascii="Times New Roman" w:hAnsi="Times New Roman"/>
          <w:sz w:val="24"/>
          <w:szCs w:val="24"/>
        </w:rPr>
        <w:t xml:space="preserve"> Лица младше 18 лет к участию допускаются в сопровождении родителей </w:t>
      </w:r>
      <w:r w:rsidR="00B443DB">
        <w:rPr>
          <w:rFonts w:ascii="Times New Roman" w:hAnsi="Times New Roman"/>
          <w:sz w:val="24"/>
          <w:szCs w:val="24"/>
        </w:rPr>
        <w:t>или законных представителей.</w:t>
      </w:r>
      <w:r w:rsidR="00B443DB">
        <w:rPr>
          <w:rFonts w:ascii="Times New Roman" w:hAnsi="Times New Roman"/>
          <w:sz w:val="24"/>
          <w:szCs w:val="24"/>
        </w:rPr>
        <w:br/>
        <w:t>4.2</w:t>
      </w:r>
      <w:r w:rsidRPr="00E13F52">
        <w:rPr>
          <w:rFonts w:ascii="Times New Roman" w:hAnsi="Times New Roman"/>
          <w:sz w:val="24"/>
          <w:szCs w:val="24"/>
        </w:rPr>
        <w:t>. Употребление алкоголя в период проведения соревнований и курение в зон</w:t>
      </w:r>
      <w:r w:rsidR="00B443DB">
        <w:rPr>
          <w:rFonts w:ascii="Times New Roman" w:hAnsi="Times New Roman"/>
          <w:sz w:val="24"/>
          <w:szCs w:val="24"/>
        </w:rPr>
        <w:t>ах во время туров запрещено.</w:t>
      </w:r>
      <w:r w:rsidR="00B443DB">
        <w:rPr>
          <w:rFonts w:ascii="Times New Roman" w:hAnsi="Times New Roman"/>
          <w:sz w:val="24"/>
          <w:szCs w:val="24"/>
        </w:rPr>
        <w:br/>
        <w:t>4.3</w:t>
      </w:r>
      <w:r w:rsidRPr="00E13F52">
        <w:rPr>
          <w:rFonts w:ascii="Times New Roman" w:hAnsi="Times New Roman"/>
          <w:sz w:val="24"/>
          <w:szCs w:val="24"/>
        </w:rPr>
        <w:t>. Лица в нетрезвом виде к участию в соревнованиях не допускаются.</w:t>
      </w:r>
    </w:p>
    <w:p w:rsidR="00E13F52" w:rsidRPr="00E13F52" w:rsidRDefault="00B443DB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 w:rsidR="00E13F52" w:rsidRPr="00E13F52">
        <w:rPr>
          <w:rFonts w:ascii="Times New Roman" w:hAnsi="Times New Roman"/>
          <w:sz w:val="24"/>
          <w:szCs w:val="24"/>
        </w:rPr>
        <w:t>. Участники в нетрезвом виде во время проведения соревнований дисквалифицируются.</w:t>
      </w:r>
    </w:p>
    <w:p w:rsidR="00B443DB" w:rsidRDefault="00B443DB" w:rsidP="00D26C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3F52" w:rsidRPr="00E13F52" w:rsidRDefault="00E13F52" w:rsidP="00D26C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br/>
      </w:r>
      <w:r w:rsidRPr="00E13F52">
        <w:rPr>
          <w:rFonts w:ascii="Times New Roman" w:hAnsi="Times New Roman"/>
          <w:b/>
          <w:sz w:val="24"/>
          <w:szCs w:val="24"/>
        </w:rPr>
        <w:t>5. Порядок и правила проведения соревнований</w:t>
      </w:r>
    </w:p>
    <w:p w:rsidR="00E818E9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lastRenderedPageBreak/>
        <w:br/>
        <w:t>5.1. Соревнование проводится в соответствии с Правилами вида спорта “Рыболовный спорт”, утверждёнными Приказом № 140 от 20 марта 2014 года Министерства спорта Российской Федерации. Непосредственно с Правилами соревнований можно</w:t>
      </w:r>
      <w:r w:rsidR="00DB062D">
        <w:rPr>
          <w:rFonts w:ascii="Times New Roman" w:hAnsi="Times New Roman"/>
          <w:sz w:val="24"/>
          <w:szCs w:val="24"/>
        </w:rPr>
        <w:t xml:space="preserve"> о</w:t>
      </w:r>
      <w:r w:rsidRPr="00E13F52">
        <w:rPr>
          <w:rFonts w:ascii="Times New Roman" w:hAnsi="Times New Roman"/>
          <w:sz w:val="24"/>
          <w:szCs w:val="24"/>
        </w:rPr>
        <w:t>знакомиться: </w:t>
      </w:r>
      <w:r w:rsidR="00DB062D">
        <w:rPr>
          <w:rFonts w:ascii="Times New Roman" w:hAnsi="Times New Roman"/>
          <w:sz w:val="24"/>
          <w:szCs w:val="24"/>
        </w:rPr>
        <w:t xml:space="preserve"> </w:t>
      </w:r>
      <w:hyperlink r:id="rId10" w:tgtFrame="_blank" w:history="1">
        <w:r w:rsidRPr="00E13F52">
          <w:rPr>
            <w:rStyle w:val="a4"/>
            <w:rFonts w:ascii="Times New Roman" w:hAnsi="Times New Roman"/>
            <w:sz w:val="24"/>
            <w:szCs w:val="24"/>
          </w:rPr>
          <w:t>http://www.rors.ru/ru/activity/fishing/rybosport/</w:t>
        </w:r>
      </w:hyperlink>
      <w:r w:rsidRPr="00E13F52">
        <w:rPr>
          <w:rFonts w:ascii="Times New Roman" w:hAnsi="Times New Roman"/>
          <w:sz w:val="24"/>
          <w:szCs w:val="24"/>
        </w:rPr>
        <w:br/>
        <w:t xml:space="preserve">5.2. Соревнования проводятся </w:t>
      </w:r>
      <w:r w:rsidR="00045430">
        <w:rPr>
          <w:rFonts w:ascii="Times New Roman" w:hAnsi="Times New Roman"/>
          <w:sz w:val="24"/>
          <w:szCs w:val="24"/>
        </w:rPr>
        <w:t xml:space="preserve"> 6 марта </w:t>
      </w:r>
      <w:r w:rsidRPr="00E13F52">
        <w:rPr>
          <w:rFonts w:ascii="Times New Roman" w:hAnsi="Times New Roman"/>
          <w:sz w:val="24"/>
          <w:szCs w:val="24"/>
        </w:rPr>
        <w:t>202</w:t>
      </w:r>
      <w:r w:rsidR="00045430">
        <w:rPr>
          <w:rFonts w:ascii="Times New Roman" w:hAnsi="Times New Roman"/>
          <w:sz w:val="24"/>
          <w:szCs w:val="24"/>
        </w:rPr>
        <w:t>2</w:t>
      </w:r>
      <w:r w:rsidRPr="00E13F52">
        <w:rPr>
          <w:rFonts w:ascii="Times New Roman" w:hAnsi="Times New Roman"/>
          <w:sz w:val="24"/>
          <w:szCs w:val="24"/>
        </w:rPr>
        <w:t xml:space="preserve"> года в 1 тур в </w:t>
      </w:r>
      <w:r w:rsidR="00DB062D">
        <w:rPr>
          <w:rFonts w:ascii="Times New Roman" w:hAnsi="Times New Roman"/>
          <w:sz w:val="24"/>
          <w:szCs w:val="24"/>
        </w:rPr>
        <w:t>1</w:t>
      </w:r>
      <w:r w:rsidRPr="00E13F52">
        <w:rPr>
          <w:rFonts w:ascii="Times New Roman" w:hAnsi="Times New Roman"/>
          <w:sz w:val="24"/>
          <w:szCs w:val="24"/>
        </w:rPr>
        <w:t xml:space="preserve"> день, продолжительность тура 1,5 часа. Соревнование может быть проведено при толщине ледового покрова не менее 10 сантиметров.</w:t>
      </w:r>
      <w:r w:rsidRPr="00E13F52">
        <w:rPr>
          <w:rFonts w:ascii="Times New Roman" w:hAnsi="Times New Roman"/>
          <w:sz w:val="24"/>
          <w:szCs w:val="24"/>
        </w:rPr>
        <w:br/>
        <w:t>5.3. До окончания тура рыба сохраняется у спортсмена в чистом виде в однотипной таре, выдаваемой организаторами.</w:t>
      </w:r>
      <w:r w:rsidRPr="00E13F52">
        <w:rPr>
          <w:rFonts w:ascii="Times New Roman" w:hAnsi="Times New Roman"/>
          <w:sz w:val="24"/>
          <w:szCs w:val="24"/>
        </w:rPr>
        <w:br/>
        <w:t>5.4. На соревнованиях разрешается пользоваться удочкой, оснащённой одной мормышкой. Длина тела мормышки без крючка не более 15 мм, крючок одинарный впаянный. Применение дополнительных элементов оснастки на леске и крючке запрещается.</w:t>
      </w:r>
    </w:p>
    <w:p w:rsidR="00E818E9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5.5. Во время тура соревнования спортсмену разрешается иметь при себе неограниченное количество запасных удочек, но ловить рыбу - только одной.</w:t>
      </w:r>
    </w:p>
    <w:p w:rsidR="00E818E9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5.6. Организаторы предоставляют спортсменам по два флажка для маркировки лунок.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5.7. В процессе ловли разрешается применять любые животные и растительные насадки, кроме живых, мёртвых и искусственных рыбок, их частей, живых и мертвых муравьев, муравьиных яиц и икры рыб. Применение любых искусственных насадок запрещено.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5.8. Спортсмену на один тур соревнов</w:t>
      </w:r>
      <w:r w:rsidR="00DB062D">
        <w:rPr>
          <w:rFonts w:ascii="Times New Roman" w:hAnsi="Times New Roman"/>
          <w:sz w:val="24"/>
          <w:szCs w:val="24"/>
        </w:rPr>
        <w:t>аний разрешается использовать 1,</w:t>
      </w:r>
      <w:r w:rsidRPr="00E13F52">
        <w:rPr>
          <w:rFonts w:ascii="Times New Roman" w:hAnsi="Times New Roman"/>
          <w:sz w:val="24"/>
          <w:szCs w:val="24"/>
        </w:rPr>
        <w:t>5 литра живой насадки и прикормки (в том числе не более 1 литра крупного или мелкого мотыля) и 1 литра прикормочной смеси растительного происхождения. Прикормочная смесь должна быть в приготовленном состоянии, может быть окрашена и пропитана пахучими веществами, но не должна содержать компонентов, запрещённых для насадки, а также наркотических и одурманивающих рыбу средств. Прикормка применяется без использования стационарных кормушек и упаковочных средств.</w:t>
      </w:r>
      <w:r w:rsidRPr="00E13F52">
        <w:rPr>
          <w:rFonts w:ascii="Times New Roman" w:hAnsi="Times New Roman"/>
          <w:sz w:val="24"/>
          <w:szCs w:val="24"/>
        </w:rPr>
        <w:br/>
        <w:t>5.9. Использование радиостанций, наушников, рыбопоисковой техники, навигаторов и мобильных средств связи в зоне ловли во время проведения соревнований спортсменам запрещено. Вне зоны ловли тренеры и спортсмены средства связи используют без ограничений.</w:t>
      </w:r>
    </w:p>
    <w:p w:rsidR="00E13F52" w:rsidRPr="00E13F52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5.10.Тренировки в месте расположения зон соре</w:t>
      </w:r>
      <w:r w:rsidR="008B357E">
        <w:rPr>
          <w:rFonts w:ascii="Times New Roman" w:hAnsi="Times New Roman"/>
          <w:sz w:val="24"/>
          <w:szCs w:val="24"/>
        </w:rPr>
        <w:t xml:space="preserve">внований разрешены до </w:t>
      </w:r>
      <w:r w:rsidR="00045430">
        <w:rPr>
          <w:rFonts w:ascii="Times New Roman" w:hAnsi="Times New Roman"/>
          <w:sz w:val="24"/>
          <w:szCs w:val="24"/>
        </w:rPr>
        <w:t>04</w:t>
      </w:r>
      <w:r w:rsidR="008B357E">
        <w:rPr>
          <w:rFonts w:ascii="Times New Roman" w:hAnsi="Times New Roman"/>
          <w:sz w:val="24"/>
          <w:szCs w:val="24"/>
        </w:rPr>
        <w:t>.0</w:t>
      </w:r>
      <w:r w:rsidR="00045430">
        <w:rPr>
          <w:rFonts w:ascii="Times New Roman" w:hAnsi="Times New Roman"/>
          <w:sz w:val="24"/>
          <w:szCs w:val="24"/>
        </w:rPr>
        <w:t>3</w:t>
      </w:r>
      <w:r w:rsidR="008B357E">
        <w:rPr>
          <w:rFonts w:ascii="Times New Roman" w:hAnsi="Times New Roman"/>
          <w:sz w:val="24"/>
          <w:szCs w:val="24"/>
        </w:rPr>
        <w:t>.2022</w:t>
      </w:r>
      <w:r w:rsidRPr="00E13F52">
        <w:rPr>
          <w:rFonts w:ascii="Times New Roman" w:hAnsi="Times New Roman"/>
          <w:sz w:val="24"/>
          <w:szCs w:val="24"/>
        </w:rPr>
        <w:t xml:space="preserve"> года включительно.</w:t>
      </w:r>
    </w:p>
    <w:p w:rsidR="00E13F52" w:rsidRPr="00E13F52" w:rsidRDefault="00E13F52" w:rsidP="00D26C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br/>
      </w:r>
      <w:r w:rsidRPr="00E13F52">
        <w:rPr>
          <w:rFonts w:ascii="Times New Roman" w:hAnsi="Times New Roman"/>
          <w:sz w:val="24"/>
          <w:szCs w:val="24"/>
        </w:rPr>
        <w:br/>
      </w:r>
      <w:r w:rsidRPr="00E13F52">
        <w:rPr>
          <w:rFonts w:ascii="Times New Roman" w:hAnsi="Times New Roman"/>
          <w:b/>
          <w:sz w:val="24"/>
          <w:szCs w:val="24"/>
        </w:rPr>
        <w:t>6. Регламент соревнований</w:t>
      </w:r>
    </w:p>
    <w:p w:rsidR="00E13F52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br/>
        <w:t xml:space="preserve">6.1. Соревнования проводятся </w:t>
      </w:r>
      <w:r w:rsidR="001B4C78">
        <w:rPr>
          <w:rFonts w:ascii="Times New Roman" w:hAnsi="Times New Roman"/>
          <w:sz w:val="24"/>
          <w:szCs w:val="24"/>
        </w:rPr>
        <w:t>06 марта 2022г.</w:t>
      </w:r>
      <w:r w:rsidRPr="00E13F52">
        <w:rPr>
          <w:rFonts w:ascii="Times New Roman" w:hAnsi="Times New Roman"/>
          <w:sz w:val="24"/>
          <w:szCs w:val="24"/>
        </w:rPr>
        <w:t xml:space="preserve"> (1 тур в 1 день).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73"/>
      </w:tblGrid>
      <w:tr w:rsidR="00045430" w:rsidRPr="003F27DA" w:rsidTr="00045430">
        <w:trPr>
          <w:trHeight w:val="32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30" w:rsidRPr="003F27DA" w:rsidRDefault="00045430" w:rsidP="00045430">
            <w:pPr>
              <w:pStyle w:val="a5"/>
              <w:tabs>
                <w:tab w:val="left" w:pos="1410"/>
              </w:tabs>
              <w:ind w:left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F27DA">
              <w:rPr>
                <w:rFonts w:ascii="Times New Roman" w:hAnsi="Times New Roman"/>
                <w:sz w:val="24"/>
                <w:lang w:eastAsia="en-US"/>
              </w:rPr>
              <w:t>08.00 – 09.00- приезд участников на место проведения, регистрация с. Каракулино.</w:t>
            </w:r>
          </w:p>
        </w:tc>
      </w:tr>
      <w:tr w:rsidR="00045430" w:rsidRPr="003F27DA" w:rsidTr="00045430">
        <w:trPr>
          <w:trHeight w:val="32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30" w:rsidRPr="003F27DA" w:rsidRDefault="00045430" w:rsidP="00045430">
            <w:pPr>
              <w:pStyle w:val="a5"/>
              <w:tabs>
                <w:tab w:val="left" w:pos="1410"/>
              </w:tabs>
              <w:ind w:left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F27DA">
              <w:rPr>
                <w:rFonts w:ascii="Times New Roman" w:hAnsi="Times New Roman"/>
                <w:sz w:val="24"/>
                <w:lang w:eastAsia="en-US"/>
              </w:rPr>
              <w:t>09.00 - 09.30 - торжественное открытие (знакомство участников с планом места проведения рыбной ловли)</w:t>
            </w:r>
          </w:p>
        </w:tc>
      </w:tr>
      <w:tr w:rsidR="00045430" w:rsidRPr="003F27DA" w:rsidTr="00045430">
        <w:trPr>
          <w:trHeight w:val="32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30" w:rsidRPr="003F27DA" w:rsidRDefault="00045430" w:rsidP="00045430">
            <w:pPr>
              <w:pStyle w:val="a5"/>
              <w:tabs>
                <w:tab w:val="left" w:pos="1410"/>
              </w:tabs>
              <w:ind w:left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F27DA">
              <w:rPr>
                <w:rFonts w:ascii="Times New Roman" w:hAnsi="Times New Roman"/>
                <w:sz w:val="24"/>
                <w:lang w:eastAsia="en-US"/>
              </w:rPr>
              <w:t>09.30 – 10.00 –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r w:rsidRPr="003F27DA">
              <w:rPr>
                <w:rFonts w:ascii="Times New Roman" w:hAnsi="Times New Roman"/>
                <w:sz w:val="24"/>
                <w:lang w:eastAsia="en-US"/>
              </w:rPr>
              <w:t>занятие сектора ловли.</w:t>
            </w:r>
          </w:p>
        </w:tc>
      </w:tr>
      <w:tr w:rsidR="00045430" w:rsidRPr="003F27DA" w:rsidTr="00045430">
        <w:trPr>
          <w:trHeight w:val="32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30" w:rsidRPr="003F27DA" w:rsidRDefault="00045430" w:rsidP="00045430">
            <w:pPr>
              <w:pStyle w:val="a5"/>
              <w:tabs>
                <w:tab w:val="left" w:pos="1410"/>
              </w:tabs>
              <w:ind w:left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F27DA">
              <w:rPr>
                <w:rFonts w:ascii="Times New Roman" w:hAnsi="Times New Roman"/>
                <w:sz w:val="24"/>
                <w:lang w:eastAsia="en-US"/>
              </w:rPr>
              <w:t xml:space="preserve">10.00 –сигнал «Старт» </w:t>
            </w:r>
          </w:p>
        </w:tc>
      </w:tr>
      <w:tr w:rsidR="00045430" w:rsidRPr="003F27DA" w:rsidTr="00045430">
        <w:trPr>
          <w:trHeight w:val="32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30" w:rsidRPr="003F27DA" w:rsidRDefault="00045430" w:rsidP="00045430">
            <w:pPr>
              <w:pStyle w:val="a5"/>
              <w:tabs>
                <w:tab w:val="left" w:pos="1410"/>
              </w:tabs>
              <w:ind w:left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F27DA">
              <w:rPr>
                <w:rFonts w:ascii="Times New Roman" w:hAnsi="Times New Roman"/>
                <w:sz w:val="24"/>
                <w:lang w:eastAsia="en-US"/>
              </w:rPr>
              <w:t xml:space="preserve">10.00 – начало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массовых гуляний, </w:t>
            </w:r>
            <w:r w:rsidRPr="003F27DA">
              <w:rPr>
                <w:rFonts w:ascii="Times New Roman" w:hAnsi="Times New Roman"/>
                <w:sz w:val="24"/>
                <w:lang w:eastAsia="en-US"/>
              </w:rPr>
              <w:t>игровой программы, приготовление ухи</w:t>
            </w:r>
          </w:p>
        </w:tc>
      </w:tr>
      <w:tr w:rsidR="00045430" w:rsidRPr="003F27DA" w:rsidTr="00045430">
        <w:trPr>
          <w:trHeight w:val="32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30" w:rsidRPr="003F27DA" w:rsidRDefault="00045430" w:rsidP="00045430">
            <w:pPr>
              <w:pStyle w:val="a5"/>
              <w:tabs>
                <w:tab w:val="left" w:pos="1410"/>
              </w:tabs>
              <w:ind w:left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F27DA">
              <w:rPr>
                <w:rFonts w:ascii="Times New Roman" w:hAnsi="Times New Roman"/>
                <w:sz w:val="24"/>
                <w:lang w:eastAsia="en-US"/>
              </w:rPr>
              <w:t xml:space="preserve">11.30– сигнал «Финиш» </w:t>
            </w:r>
          </w:p>
        </w:tc>
      </w:tr>
      <w:tr w:rsidR="00045430" w:rsidRPr="003F27DA" w:rsidTr="00045430">
        <w:trPr>
          <w:trHeight w:val="32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30" w:rsidRPr="003F27DA" w:rsidRDefault="00045430" w:rsidP="00045430">
            <w:pPr>
              <w:pStyle w:val="a5"/>
              <w:tabs>
                <w:tab w:val="left" w:pos="1410"/>
              </w:tabs>
              <w:ind w:left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F27DA">
              <w:rPr>
                <w:rFonts w:ascii="Times New Roman" w:hAnsi="Times New Roman"/>
                <w:sz w:val="24"/>
                <w:lang w:eastAsia="en-US"/>
              </w:rPr>
              <w:t xml:space="preserve">11.30 - 12.00- </w:t>
            </w:r>
            <w:r>
              <w:rPr>
                <w:rFonts w:ascii="Times New Roman" w:hAnsi="Times New Roman"/>
                <w:sz w:val="24"/>
                <w:lang w:eastAsia="en-US"/>
              </w:rPr>
              <w:t>взвешивание, дегустация ухи</w:t>
            </w:r>
          </w:p>
        </w:tc>
      </w:tr>
      <w:tr w:rsidR="00045430" w:rsidRPr="003F27DA" w:rsidTr="00045430">
        <w:trPr>
          <w:trHeight w:val="328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30" w:rsidRPr="003F27DA" w:rsidRDefault="00045430" w:rsidP="00045430">
            <w:pPr>
              <w:pStyle w:val="a5"/>
              <w:tabs>
                <w:tab w:val="left" w:pos="1410"/>
              </w:tabs>
              <w:ind w:left="0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3F27DA">
              <w:rPr>
                <w:rFonts w:ascii="Times New Roman" w:hAnsi="Times New Roman"/>
                <w:sz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  <w:r w:rsidRPr="003F27DA">
              <w:rPr>
                <w:rFonts w:ascii="Times New Roman" w:hAnsi="Times New Roman"/>
                <w:sz w:val="24"/>
                <w:lang w:eastAsia="en-US"/>
              </w:rPr>
              <w:t xml:space="preserve">.00 – торжественное подведение итогов,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концертная программа, </w:t>
            </w:r>
            <w:r w:rsidRPr="003F27DA">
              <w:rPr>
                <w:rFonts w:ascii="Times New Roman" w:hAnsi="Times New Roman"/>
                <w:sz w:val="24"/>
                <w:lang w:eastAsia="en-US"/>
              </w:rPr>
              <w:t>награждение победителей.</w:t>
            </w:r>
          </w:p>
        </w:tc>
      </w:tr>
    </w:tbl>
    <w:p w:rsidR="00D26C1B" w:rsidRDefault="00DB062D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 xml:space="preserve">6.2. </w:t>
      </w:r>
      <w:r w:rsidR="00E13F52" w:rsidRPr="00E13F52">
        <w:rPr>
          <w:rFonts w:ascii="Times New Roman" w:hAnsi="Times New Roman"/>
          <w:sz w:val="24"/>
          <w:szCs w:val="24"/>
        </w:rPr>
        <w:t xml:space="preserve">Возможны изменения по времени, в зависимости от порядка проведения </w:t>
      </w:r>
      <w:r>
        <w:rPr>
          <w:rFonts w:ascii="Times New Roman" w:hAnsi="Times New Roman"/>
          <w:sz w:val="24"/>
          <w:szCs w:val="24"/>
        </w:rPr>
        <w:t>ф</w:t>
      </w:r>
      <w:r w:rsidR="00E13F52" w:rsidRPr="00E13F52">
        <w:rPr>
          <w:rFonts w:ascii="Times New Roman" w:hAnsi="Times New Roman"/>
          <w:sz w:val="24"/>
          <w:szCs w:val="24"/>
        </w:rPr>
        <w:t>естиваля</w:t>
      </w:r>
      <w:r>
        <w:rPr>
          <w:rFonts w:ascii="Times New Roman" w:hAnsi="Times New Roman"/>
          <w:sz w:val="24"/>
          <w:szCs w:val="24"/>
        </w:rPr>
        <w:t>-конкурса.</w:t>
      </w:r>
      <w:r w:rsidR="00E13F52" w:rsidRPr="00E13F5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6.3. </w:t>
      </w:r>
      <w:r w:rsidR="00E13F52" w:rsidRPr="00E13F52">
        <w:rPr>
          <w:rFonts w:ascii="Times New Roman" w:hAnsi="Times New Roman"/>
          <w:sz w:val="24"/>
          <w:szCs w:val="24"/>
        </w:rPr>
        <w:t>Регламент может быть скорректирован или изменен по ходу проведения соревнований, в связи с непредвиденными, форс-мажорными обстоятельствами, включая погодные условия и световой день.</w:t>
      </w:r>
    </w:p>
    <w:p w:rsidR="00045430" w:rsidRDefault="00045430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430" w:rsidRDefault="00045430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3F52" w:rsidRPr="00E13F52" w:rsidRDefault="00E13F52" w:rsidP="00D26C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F52">
        <w:rPr>
          <w:rFonts w:ascii="Times New Roman" w:hAnsi="Times New Roman"/>
          <w:b/>
          <w:sz w:val="24"/>
          <w:szCs w:val="24"/>
        </w:rPr>
        <w:lastRenderedPageBreak/>
        <w:t>7. Подведение результатов и награждение</w:t>
      </w:r>
    </w:p>
    <w:p w:rsidR="00D26C1B" w:rsidRPr="00B443D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br/>
      </w:r>
      <w:r w:rsidRPr="00B443DB">
        <w:rPr>
          <w:rFonts w:ascii="Times New Roman" w:hAnsi="Times New Roman"/>
          <w:sz w:val="24"/>
          <w:szCs w:val="24"/>
        </w:rPr>
        <w:t>7.1. За каждый грамм пойманной рыбы спортсмену начисляется 1 балл. По количеству баллов определяются места в зоне.</w:t>
      </w:r>
    </w:p>
    <w:p w:rsidR="00E13F52" w:rsidRPr="00B443D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3DB">
        <w:rPr>
          <w:rFonts w:ascii="Times New Roman" w:hAnsi="Times New Roman"/>
          <w:sz w:val="24"/>
          <w:szCs w:val="24"/>
        </w:rPr>
        <w:t xml:space="preserve">7.2. Победитель соревнования в личном зачете определяется по наибольшему количеству баллов. </w:t>
      </w:r>
    </w:p>
    <w:p w:rsidR="00E13F52" w:rsidRPr="00E13F52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3DB">
        <w:rPr>
          <w:rFonts w:ascii="Times New Roman" w:hAnsi="Times New Roman"/>
          <w:sz w:val="24"/>
          <w:szCs w:val="24"/>
        </w:rPr>
        <w:t>При равенстве баллов, преимущество получает спортсмен, поймавший более крупную рыбу</w:t>
      </w:r>
      <w:r w:rsidRPr="00E13F52">
        <w:rPr>
          <w:rFonts w:ascii="Times New Roman" w:hAnsi="Times New Roman"/>
          <w:sz w:val="24"/>
          <w:szCs w:val="24"/>
        </w:rPr>
        <w:t xml:space="preserve"> </w:t>
      </w:r>
    </w:p>
    <w:p w:rsidR="00E13F52" w:rsidRPr="00E13F52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 xml:space="preserve">7.3. Победителем признаётся спортсмен, имеющий наибольший вес улова (наибольшее количество баллов) 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 xml:space="preserve">7.4. Участники, занявшие 1-е, 2-е и 3-е место по итогам </w:t>
      </w:r>
      <w:r w:rsidR="008C2055">
        <w:rPr>
          <w:rFonts w:ascii="Times New Roman" w:hAnsi="Times New Roman"/>
          <w:sz w:val="24"/>
          <w:szCs w:val="24"/>
        </w:rPr>
        <w:t xml:space="preserve">фестиваля–конкурса </w:t>
      </w:r>
      <w:r w:rsidRPr="00E13F52">
        <w:rPr>
          <w:rFonts w:ascii="Times New Roman" w:hAnsi="Times New Roman"/>
          <w:sz w:val="24"/>
          <w:szCs w:val="24"/>
        </w:rPr>
        <w:t xml:space="preserve">награждаются </w:t>
      </w:r>
      <w:r w:rsidR="00D26C1B">
        <w:rPr>
          <w:rFonts w:ascii="Times New Roman" w:hAnsi="Times New Roman"/>
          <w:sz w:val="24"/>
          <w:szCs w:val="24"/>
        </w:rPr>
        <w:t>к</w:t>
      </w:r>
      <w:r w:rsidRPr="00E13F52">
        <w:rPr>
          <w:rFonts w:ascii="Times New Roman" w:hAnsi="Times New Roman"/>
          <w:sz w:val="24"/>
          <w:szCs w:val="24"/>
        </w:rPr>
        <w:t>убками</w:t>
      </w:r>
      <w:r w:rsidR="00D26C1B">
        <w:rPr>
          <w:rFonts w:ascii="Times New Roman" w:hAnsi="Times New Roman"/>
          <w:sz w:val="24"/>
          <w:szCs w:val="24"/>
        </w:rPr>
        <w:t>,</w:t>
      </w:r>
      <w:r w:rsidRPr="00E13F52">
        <w:rPr>
          <w:rFonts w:ascii="Times New Roman" w:hAnsi="Times New Roman"/>
          <w:sz w:val="24"/>
          <w:szCs w:val="24"/>
        </w:rPr>
        <w:t xml:space="preserve"> медалями</w:t>
      </w:r>
      <w:r w:rsidR="00D26C1B">
        <w:rPr>
          <w:rFonts w:ascii="Times New Roman" w:hAnsi="Times New Roman"/>
          <w:sz w:val="24"/>
          <w:szCs w:val="24"/>
        </w:rPr>
        <w:t xml:space="preserve"> и грамотами</w:t>
      </w:r>
      <w:r w:rsidRPr="00E13F52">
        <w:rPr>
          <w:rFonts w:ascii="Times New Roman" w:hAnsi="Times New Roman"/>
          <w:sz w:val="24"/>
          <w:szCs w:val="24"/>
        </w:rPr>
        <w:t xml:space="preserve"> </w:t>
      </w:r>
      <w:r w:rsidR="00045430">
        <w:rPr>
          <w:rFonts w:ascii="Times New Roman" w:hAnsi="Times New Roman"/>
          <w:sz w:val="24"/>
          <w:szCs w:val="24"/>
        </w:rPr>
        <w:t>Управления</w:t>
      </w:r>
      <w:r w:rsidR="0018664D" w:rsidRPr="0018664D">
        <w:rPr>
          <w:rFonts w:ascii="Times New Roman" w:hAnsi="Times New Roman"/>
          <w:sz w:val="24"/>
          <w:szCs w:val="24"/>
        </w:rPr>
        <w:t xml:space="preserve"> образования, физической культуры и спорта </w:t>
      </w:r>
      <w:r w:rsidR="008B357E" w:rsidRPr="008B357E">
        <w:rPr>
          <w:rFonts w:ascii="Times New Roman" w:hAnsi="Times New Roman"/>
          <w:sz w:val="24"/>
          <w:szCs w:val="24"/>
        </w:rPr>
        <w:t>«Муниципального округа Каракулинский район Удмуртской Республики»</w:t>
      </w:r>
      <w:r w:rsidR="00D26C1B">
        <w:rPr>
          <w:rFonts w:ascii="Times New Roman" w:hAnsi="Times New Roman"/>
          <w:sz w:val="24"/>
          <w:szCs w:val="24"/>
        </w:rPr>
        <w:t>.</w:t>
      </w:r>
    </w:p>
    <w:p w:rsidR="00E13F52" w:rsidRPr="00E13F52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7.5. Возможно учреждение дополнительных призов</w:t>
      </w:r>
      <w:r w:rsidR="008C2055">
        <w:rPr>
          <w:rFonts w:ascii="Times New Roman" w:hAnsi="Times New Roman"/>
          <w:sz w:val="24"/>
          <w:szCs w:val="24"/>
        </w:rPr>
        <w:t xml:space="preserve"> от спонсоров и благотворителей</w:t>
      </w:r>
      <w:r w:rsidRPr="00E13F52">
        <w:rPr>
          <w:rFonts w:ascii="Times New Roman" w:hAnsi="Times New Roman"/>
          <w:sz w:val="24"/>
          <w:szCs w:val="24"/>
        </w:rPr>
        <w:t>.</w:t>
      </w:r>
    </w:p>
    <w:p w:rsidR="00E13F52" w:rsidRPr="00E13F52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3F52" w:rsidRPr="00E13F52" w:rsidRDefault="00E13F52" w:rsidP="00D26C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br/>
      </w:r>
      <w:r w:rsidRPr="00E13F52">
        <w:rPr>
          <w:rFonts w:ascii="Times New Roman" w:hAnsi="Times New Roman"/>
          <w:b/>
          <w:sz w:val="24"/>
          <w:szCs w:val="24"/>
        </w:rPr>
        <w:t>8. Заявки на участие</w:t>
      </w:r>
    </w:p>
    <w:p w:rsidR="008C2055" w:rsidRDefault="00E13F52" w:rsidP="008C20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br/>
      </w:r>
      <w:r w:rsidR="008C2055">
        <w:rPr>
          <w:rFonts w:ascii="Times New Roman" w:hAnsi="Times New Roman"/>
          <w:sz w:val="24"/>
          <w:szCs w:val="24"/>
        </w:rPr>
        <w:t xml:space="preserve">          </w:t>
      </w:r>
      <w:r w:rsidRPr="008C2055">
        <w:rPr>
          <w:rFonts w:ascii="Times New Roman" w:hAnsi="Times New Roman"/>
          <w:sz w:val="24"/>
          <w:szCs w:val="24"/>
        </w:rPr>
        <w:t xml:space="preserve">Предварительные заявки от </w:t>
      </w:r>
      <w:r w:rsidR="008C2055">
        <w:rPr>
          <w:rFonts w:ascii="Times New Roman" w:hAnsi="Times New Roman"/>
          <w:sz w:val="24"/>
          <w:szCs w:val="24"/>
        </w:rPr>
        <w:t>участников</w:t>
      </w:r>
      <w:r w:rsidRPr="008C2055">
        <w:rPr>
          <w:rFonts w:ascii="Times New Roman" w:hAnsi="Times New Roman"/>
          <w:sz w:val="24"/>
          <w:szCs w:val="24"/>
        </w:rPr>
        <w:t xml:space="preserve"> принимаются </w:t>
      </w:r>
      <w:r w:rsidR="001B4C78" w:rsidRPr="001B4C78">
        <w:rPr>
          <w:rFonts w:ascii="Times New Roman" w:hAnsi="Times New Roman"/>
          <w:sz w:val="24"/>
          <w:szCs w:val="24"/>
        </w:rPr>
        <w:t xml:space="preserve">до 25 февраля 2022 года, 17.00 часов на электронную почту tur-kar@bk.ru Для АНО «Центр туризма и ремесел Каракулинского района </w:t>
      </w:r>
      <w:r w:rsidRPr="008C2055">
        <w:rPr>
          <w:rFonts w:ascii="Times New Roman" w:hAnsi="Times New Roman"/>
          <w:sz w:val="24"/>
          <w:szCs w:val="24"/>
        </w:rPr>
        <w:t>В заявке указывается город, населенный пунк</w:t>
      </w:r>
      <w:r w:rsidR="00D26C1B" w:rsidRPr="008C2055">
        <w:rPr>
          <w:rFonts w:ascii="Times New Roman" w:hAnsi="Times New Roman"/>
          <w:sz w:val="24"/>
          <w:szCs w:val="24"/>
        </w:rPr>
        <w:t xml:space="preserve">т, ФИО </w:t>
      </w:r>
      <w:r w:rsidR="008C2055">
        <w:rPr>
          <w:rFonts w:ascii="Times New Roman" w:hAnsi="Times New Roman"/>
          <w:sz w:val="24"/>
          <w:szCs w:val="24"/>
        </w:rPr>
        <w:t>участника</w:t>
      </w:r>
      <w:r w:rsidR="00D26C1B" w:rsidRPr="008C2055">
        <w:rPr>
          <w:rFonts w:ascii="Times New Roman" w:hAnsi="Times New Roman"/>
          <w:sz w:val="24"/>
          <w:szCs w:val="24"/>
        </w:rPr>
        <w:t>, год рождения</w:t>
      </w:r>
      <w:r w:rsidRPr="008C2055">
        <w:rPr>
          <w:rFonts w:ascii="Times New Roman" w:hAnsi="Times New Roman"/>
          <w:sz w:val="24"/>
          <w:szCs w:val="24"/>
        </w:rPr>
        <w:t xml:space="preserve"> и телефон для связи</w:t>
      </w:r>
      <w:r w:rsidR="00D26C1B" w:rsidRPr="008C2055">
        <w:rPr>
          <w:rFonts w:ascii="Times New Roman" w:hAnsi="Times New Roman"/>
          <w:sz w:val="24"/>
          <w:szCs w:val="24"/>
        </w:rPr>
        <w:t xml:space="preserve"> (Приложение 1)</w:t>
      </w:r>
      <w:r w:rsidRPr="008C2055">
        <w:rPr>
          <w:rFonts w:ascii="Times New Roman" w:hAnsi="Times New Roman"/>
          <w:sz w:val="24"/>
          <w:szCs w:val="24"/>
        </w:rPr>
        <w:t>.</w:t>
      </w:r>
    </w:p>
    <w:p w:rsidR="00E13F52" w:rsidRPr="00E13F52" w:rsidRDefault="00E13F52" w:rsidP="008C20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br/>
      </w:r>
      <w:r w:rsidRPr="00E13F52">
        <w:rPr>
          <w:rFonts w:ascii="Times New Roman" w:hAnsi="Times New Roman"/>
          <w:sz w:val="24"/>
          <w:szCs w:val="24"/>
        </w:rPr>
        <w:br/>
      </w:r>
      <w:r w:rsidRPr="00E13F52">
        <w:rPr>
          <w:rFonts w:ascii="Times New Roman" w:hAnsi="Times New Roman"/>
          <w:b/>
          <w:sz w:val="24"/>
          <w:szCs w:val="24"/>
        </w:rPr>
        <w:t>9. Прочие условия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br/>
        <w:t>9.1. Участник обязан знать и соблюдать Правила любительского и спортивного рыболовства и правила соревнований. За нарушение правил соревнований спортсмен несёт ответственность в виде замечаний, предупреждений или снятия с соревнования.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9.2. Участники и зрители несут персональную ответственность за соблюдение техники безопасности и сохранность личных вещей во время проведения соревнований.</w:t>
      </w:r>
    </w:p>
    <w:p w:rsidR="00D26C1B" w:rsidRDefault="00E13F52" w:rsidP="00D26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9.3. Соревнования могут быть перенесены по погодным (форс-мажорным) условиям, о чем организаторы обязаны сообщить не менее чем за час до начала соревнований.</w:t>
      </w:r>
    </w:p>
    <w:p w:rsidR="00E13F52" w:rsidRPr="00E13F52" w:rsidRDefault="00E13F52" w:rsidP="00D26C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3F52">
        <w:rPr>
          <w:rFonts w:ascii="Times New Roman" w:hAnsi="Times New Roman"/>
          <w:sz w:val="24"/>
          <w:szCs w:val="24"/>
        </w:rPr>
        <w:t>9.4. Протесты на настоящий Регламент соревнования не принимаются и не рассматриваются.</w:t>
      </w:r>
      <w:r w:rsidRPr="00E13F52">
        <w:rPr>
          <w:rFonts w:ascii="Times New Roman" w:hAnsi="Times New Roman"/>
          <w:sz w:val="24"/>
          <w:szCs w:val="24"/>
        </w:rPr>
        <w:br/>
        <w:t>9.5. О любых изменениях в настоящем регламенте организаторы обязаны сообщить до начала соревнований.</w:t>
      </w:r>
      <w:r w:rsidRPr="00E13F52">
        <w:rPr>
          <w:rFonts w:ascii="Times New Roman" w:hAnsi="Times New Roman"/>
          <w:sz w:val="24"/>
          <w:szCs w:val="24"/>
        </w:rPr>
        <w:br/>
      </w:r>
      <w:r w:rsidRPr="00E13F52">
        <w:rPr>
          <w:rFonts w:ascii="Times New Roman" w:hAnsi="Times New Roman"/>
          <w:sz w:val="24"/>
          <w:szCs w:val="24"/>
        </w:rPr>
        <w:br/>
      </w:r>
      <w:r w:rsidRPr="00E13F52">
        <w:rPr>
          <w:rFonts w:ascii="Times New Roman" w:hAnsi="Times New Roman"/>
          <w:b/>
          <w:sz w:val="24"/>
          <w:szCs w:val="24"/>
        </w:rPr>
        <w:t>По любым возник</w:t>
      </w:r>
      <w:r w:rsidR="008C2245">
        <w:rPr>
          <w:rFonts w:ascii="Times New Roman" w:hAnsi="Times New Roman"/>
          <w:b/>
          <w:sz w:val="24"/>
          <w:szCs w:val="24"/>
        </w:rPr>
        <w:t>ающим вопросам можно, звонить 891990141</w:t>
      </w:r>
      <w:r w:rsidRPr="00E13F52">
        <w:rPr>
          <w:rFonts w:ascii="Times New Roman" w:hAnsi="Times New Roman"/>
          <w:b/>
          <w:sz w:val="24"/>
          <w:szCs w:val="24"/>
        </w:rPr>
        <w:t>14 Алексей</w:t>
      </w:r>
      <w:r w:rsidR="008B357E">
        <w:rPr>
          <w:rFonts w:ascii="Times New Roman" w:hAnsi="Times New Roman"/>
          <w:b/>
          <w:sz w:val="24"/>
          <w:szCs w:val="24"/>
        </w:rPr>
        <w:t xml:space="preserve"> Сергеевич</w:t>
      </w:r>
      <w:r w:rsidRPr="00E13F52">
        <w:rPr>
          <w:rFonts w:ascii="Times New Roman" w:hAnsi="Times New Roman"/>
          <w:b/>
          <w:sz w:val="24"/>
          <w:szCs w:val="24"/>
        </w:rPr>
        <w:t xml:space="preserve"> Шиляев</w:t>
      </w:r>
      <w:r w:rsidR="008C2245">
        <w:rPr>
          <w:rFonts w:ascii="Times New Roman" w:hAnsi="Times New Roman"/>
          <w:b/>
          <w:sz w:val="24"/>
          <w:szCs w:val="24"/>
        </w:rPr>
        <w:t>, Председатель</w:t>
      </w:r>
      <w:r w:rsidR="008C2245" w:rsidRPr="008C2245">
        <w:rPr>
          <w:rFonts w:ascii="Times New Roman" w:hAnsi="Times New Roman"/>
          <w:b/>
          <w:sz w:val="24"/>
          <w:szCs w:val="24"/>
        </w:rPr>
        <w:t xml:space="preserve"> «Федерации рыболовного спорта УР»</w:t>
      </w:r>
      <w:r w:rsidR="000C0379">
        <w:rPr>
          <w:rFonts w:ascii="Times New Roman" w:hAnsi="Times New Roman"/>
          <w:b/>
          <w:sz w:val="24"/>
          <w:szCs w:val="24"/>
        </w:rPr>
        <w:t>.</w:t>
      </w:r>
    </w:p>
    <w:p w:rsidR="00633F18" w:rsidRDefault="00633F18" w:rsidP="003874C4">
      <w:pPr>
        <w:tabs>
          <w:tab w:val="left" w:pos="855"/>
        </w:tabs>
        <w:spacing w:after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633F18" w:rsidRDefault="00633F18" w:rsidP="003874C4">
      <w:pPr>
        <w:tabs>
          <w:tab w:val="left" w:pos="855"/>
        </w:tabs>
        <w:spacing w:after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633F18" w:rsidRDefault="00633F18" w:rsidP="003874C4">
      <w:pPr>
        <w:tabs>
          <w:tab w:val="left" w:pos="855"/>
        </w:tabs>
        <w:spacing w:after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633F18" w:rsidRDefault="00633F18" w:rsidP="003874C4">
      <w:pPr>
        <w:tabs>
          <w:tab w:val="left" w:pos="855"/>
        </w:tabs>
        <w:spacing w:after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633F18" w:rsidRDefault="00633F18" w:rsidP="003874C4">
      <w:pPr>
        <w:tabs>
          <w:tab w:val="left" w:pos="855"/>
        </w:tabs>
        <w:spacing w:after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633F18" w:rsidRDefault="00633F18" w:rsidP="003874C4">
      <w:pPr>
        <w:tabs>
          <w:tab w:val="left" w:pos="855"/>
        </w:tabs>
        <w:spacing w:after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633F18" w:rsidRDefault="00633F18" w:rsidP="003874C4">
      <w:pPr>
        <w:tabs>
          <w:tab w:val="left" w:pos="855"/>
        </w:tabs>
        <w:spacing w:after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633F18" w:rsidRDefault="00633F18" w:rsidP="003874C4">
      <w:pPr>
        <w:tabs>
          <w:tab w:val="left" w:pos="855"/>
        </w:tabs>
        <w:spacing w:after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633F18" w:rsidRDefault="00633F18" w:rsidP="003874C4">
      <w:pPr>
        <w:tabs>
          <w:tab w:val="left" w:pos="855"/>
        </w:tabs>
        <w:spacing w:after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432598" w:rsidRDefault="00432598" w:rsidP="003874C4">
      <w:pPr>
        <w:tabs>
          <w:tab w:val="left" w:pos="855"/>
        </w:tabs>
        <w:spacing w:after="0"/>
        <w:jc w:val="right"/>
        <w:rPr>
          <w:rFonts w:ascii="Times New Roman" w:hAnsi="Times New Roman"/>
          <w:sz w:val="28"/>
          <w:szCs w:val="28"/>
          <w:lang w:bidi="ru-RU"/>
        </w:rPr>
      </w:pPr>
    </w:p>
    <w:p w:rsidR="00475874" w:rsidRDefault="00475874" w:rsidP="003874C4">
      <w:pPr>
        <w:spacing w:after="0"/>
        <w:rPr>
          <w:rFonts w:ascii="Times New Roman" w:hAnsi="Times New Roman"/>
          <w:sz w:val="28"/>
          <w:szCs w:val="28"/>
          <w:lang w:bidi="ru-RU"/>
        </w:rPr>
      </w:pPr>
    </w:p>
    <w:sectPr w:rsidR="00475874" w:rsidSect="000E3726">
      <w:headerReference w:type="default" r:id="rId11"/>
      <w:pgSz w:w="11906" w:h="16838"/>
      <w:pgMar w:top="142" w:right="56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8D6" w:rsidRDefault="00EB78D6" w:rsidP="00953AD2">
      <w:pPr>
        <w:spacing w:after="0" w:line="240" w:lineRule="auto"/>
      </w:pPr>
      <w:r>
        <w:separator/>
      </w:r>
    </w:p>
  </w:endnote>
  <w:endnote w:type="continuationSeparator" w:id="0">
    <w:p w:rsidR="00EB78D6" w:rsidRDefault="00EB78D6" w:rsidP="0095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8D6" w:rsidRDefault="00EB78D6" w:rsidP="00953AD2">
      <w:pPr>
        <w:spacing w:after="0" w:line="240" w:lineRule="auto"/>
      </w:pPr>
      <w:r>
        <w:separator/>
      </w:r>
    </w:p>
  </w:footnote>
  <w:footnote w:type="continuationSeparator" w:id="0">
    <w:p w:rsidR="00EB78D6" w:rsidRDefault="00EB78D6" w:rsidP="0095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1BA" w:rsidRPr="00A418E1" w:rsidRDefault="007741BA" w:rsidP="00BE467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5pt;height:10.55pt" o:bullet="t">
        <v:imagedata r:id="rId1" o:title="mso38D9"/>
      </v:shape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644"/>
        </w:tabs>
        <w:ind w:left="644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DDB27E7A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sz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1292150"/>
    <w:multiLevelType w:val="hybridMultilevel"/>
    <w:tmpl w:val="6EECF5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01E85A4C"/>
    <w:multiLevelType w:val="hybridMultilevel"/>
    <w:tmpl w:val="A1248A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0C4707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8E86AAD"/>
    <w:multiLevelType w:val="hybridMultilevel"/>
    <w:tmpl w:val="D62A83DA"/>
    <w:lvl w:ilvl="0" w:tplc="A376661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C250906"/>
    <w:multiLevelType w:val="hybridMultilevel"/>
    <w:tmpl w:val="A68CBB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C52540C"/>
    <w:multiLevelType w:val="multilevel"/>
    <w:tmpl w:val="0FD49D04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2">
    <w:nsid w:val="145A0646"/>
    <w:multiLevelType w:val="hybridMultilevel"/>
    <w:tmpl w:val="D13A5654"/>
    <w:lvl w:ilvl="0" w:tplc="5C269C88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03A2E"/>
    <w:multiLevelType w:val="multilevel"/>
    <w:tmpl w:val="8C3EA6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8806AC1"/>
    <w:multiLevelType w:val="hybridMultilevel"/>
    <w:tmpl w:val="84BEFCA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751A37"/>
    <w:multiLevelType w:val="multilevel"/>
    <w:tmpl w:val="C846E26C"/>
    <w:lvl w:ilvl="0">
      <w:start w:val="2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abstractNum w:abstractNumId="16">
    <w:nsid w:val="3787628B"/>
    <w:multiLevelType w:val="hybridMultilevel"/>
    <w:tmpl w:val="8212964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1E76ED"/>
    <w:multiLevelType w:val="hybridMultilevel"/>
    <w:tmpl w:val="882A37A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425F0D"/>
    <w:multiLevelType w:val="multilevel"/>
    <w:tmpl w:val="ADE47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6"/>
  </w:num>
  <w:num w:numId="10">
    <w:abstractNumId w:val="16"/>
  </w:num>
  <w:num w:numId="11">
    <w:abstractNumId w:val="9"/>
  </w:num>
  <w:num w:numId="12">
    <w:abstractNumId w:val="8"/>
  </w:num>
  <w:num w:numId="13">
    <w:abstractNumId w:val="13"/>
  </w:num>
  <w:num w:numId="14">
    <w:abstractNumId w:val="18"/>
  </w:num>
  <w:num w:numId="15">
    <w:abstractNumId w:val="11"/>
  </w:num>
  <w:num w:numId="16">
    <w:abstractNumId w:val="15"/>
  </w:num>
  <w:num w:numId="17">
    <w:abstractNumId w:val="10"/>
  </w:num>
  <w:num w:numId="18">
    <w:abstractNumId w:val="14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63"/>
    <w:rsid w:val="000053D9"/>
    <w:rsid w:val="00015ADB"/>
    <w:rsid w:val="000246C6"/>
    <w:rsid w:val="0002511C"/>
    <w:rsid w:val="00033DE3"/>
    <w:rsid w:val="000446EC"/>
    <w:rsid w:val="00045430"/>
    <w:rsid w:val="00055A98"/>
    <w:rsid w:val="000773DC"/>
    <w:rsid w:val="00082E3D"/>
    <w:rsid w:val="000843B2"/>
    <w:rsid w:val="000A09AD"/>
    <w:rsid w:val="000A4F43"/>
    <w:rsid w:val="000A5BB0"/>
    <w:rsid w:val="000B0168"/>
    <w:rsid w:val="000B7031"/>
    <w:rsid w:val="000C0379"/>
    <w:rsid w:val="000D0A36"/>
    <w:rsid w:val="000D6129"/>
    <w:rsid w:val="000D7870"/>
    <w:rsid w:val="000E2AE1"/>
    <w:rsid w:val="000E3726"/>
    <w:rsid w:val="000F077C"/>
    <w:rsid w:val="000F1D50"/>
    <w:rsid w:val="000F6548"/>
    <w:rsid w:val="00100DF2"/>
    <w:rsid w:val="00104CEC"/>
    <w:rsid w:val="00121E81"/>
    <w:rsid w:val="0014134F"/>
    <w:rsid w:val="00145188"/>
    <w:rsid w:val="00150D1F"/>
    <w:rsid w:val="00176D19"/>
    <w:rsid w:val="00180729"/>
    <w:rsid w:val="001849B5"/>
    <w:rsid w:val="0018664D"/>
    <w:rsid w:val="001954F6"/>
    <w:rsid w:val="001A324A"/>
    <w:rsid w:val="001A3AB9"/>
    <w:rsid w:val="001B1524"/>
    <w:rsid w:val="001B34F0"/>
    <w:rsid w:val="001B4C78"/>
    <w:rsid w:val="001B68BB"/>
    <w:rsid w:val="001C1C82"/>
    <w:rsid w:val="001C24D1"/>
    <w:rsid w:val="001D33D0"/>
    <w:rsid w:val="001E3AF9"/>
    <w:rsid w:val="001E7B13"/>
    <w:rsid w:val="001F280D"/>
    <w:rsid w:val="001F509F"/>
    <w:rsid w:val="0020422E"/>
    <w:rsid w:val="00206012"/>
    <w:rsid w:val="0021585C"/>
    <w:rsid w:val="00220DBF"/>
    <w:rsid w:val="002310E3"/>
    <w:rsid w:val="00231197"/>
    <w:rsid w:val="002426F0"/>
    <w:rsid w:val="0024630D"/>
    <w:rsid w:val="002511FE"/>
    <w:rsid w:val="00257547"/>
    <w:rsid w:val="0026054D"/>
    <w:rsid w:val="00263D64"/>
    <w:rsid w:val="002671EA"/>
    <w:rsid w:val="0027677A"/>
    <w:rsid w:val="0028691B"/>
    <w:rsid w:val="00291E8C"/>
    <w:rsid w:val="00292959"/>
    <w:rsid w:val="002A4CF7"/>
    <w:rsid w:val="002A7FE6"/>
    <w:rsid w:val="002C1E77"/>
    <w:rsid w:val="002C2095"/>
    <w:rsid w:val="002D33D9"/>
    <w:rsid w:val="002D5263"/>
    <w:rsid w:val="002D7128"/>
    <w:rsid w:val="002E5B75"/>
    <w:rsid w:val="002F19E2"/>
    <w:rsid w:val="002F36A6"/>
    <w:rsid w:val="002F46FE"/>
    <w:rsid w:val="00310301"/>
    <w:rsid w:val="003328B6"/>
    <w:rsid w:val="00337DEC"/>
    <w:rsid w:val="0034088B"/>
    <w:rsid w:val="00353401"/>
    <w:rsid w:val="00357EE0"/>
    <w:rsid w:val="0036273D"/>
    <w:rsid w:val="00371606"/>
    <w:rsid w:val="003732B8"/>
    <w:rsid w:val="00377412"/>
    <w:rsid w:val="00382778"/>
    <w:rsid w:val="00382E41"/>
    <w:rsid w:val="003860D0"/>
    <w:rsid w:val="003869CA"/>
    <w:rsid w:val="003874C4"/>
    <w:rsid w:val="0039254D"/>
    <w:rsid w:val="003A40FE"/>
    <w:rsid w:val="003A6075"/>
    <w:rsid w:val="003B323A"/>
    <w:rsid w:val="003C0199"/>
    <w:rsid w:val="003D44EA"/>
    <w:rsid w:val="003D75B1"/>
    <w:rsid w:val="003E00D2"/>
    <w:rsid w:val="003E64A4"/>
    <w:rsid w:val="003E6B15"/>
    <w:rsid w:val="003E7211"/>
    <w:rsid w:val="003F2322"/>
    <w:rsid w:val="003F27DA"/>
    <w:rsid w:val="004020D1"/>
    <w:rsid w:val="004035E8"/>
    <w:rsid w:val="00410179"/>
    <w:rsid w:val="0041350F"/>
    <w:rsid w:val="00415759"/>
    <w:rsid w:val="00415E48"/>
    <w:rsid w:val="00421427"/>
    <w:rsid w:val="0042347F"/>
    <w:rsid w:val="00423E7E"/>
    <w:rsid w:val="0043006F"/>
    <w:rsid w:val="00432598"/>
    <w:rsid w:val="00440931"/>
    <w:rsid w:val="00441AE6"/>
    <w:rsid w:val="004450FA"/>
    <w:rsid w:val="00453E2B"/>
    <w:rsid w:val="00454759"/>
    <w:rsid w:val="00462445"/>
    <w:rsid w:val="004733DF"/>
    <w:rsid w:val="00475874"/>
    <w:rsid w:val="00480E1D"/>
    <w:rsid w:val="00481C88"/>
    <w:rsid w:val="00481DD9"/>
    <w:rsid w:val="00482624"/>
    <w:rsid w:val="004854E8"/>
    <w:rsid w:val="00485710"/>
    <w:rsid w:val="00495CD3"/>
    <w:rsid w:val="004B5251"/>
    <w:rsid w:val="004D5779"/>
    <w:rsid w:val="004D5AF4"/>
    <w:rsid w:val="004D7F4A"/>
    <w:rsid w:val="004E1599"/>
    <w:rsid w:val="004F0519"/>
    <w:rsid w:val="004F6D64"/>
    <w:rsid w:val="00503029"/>
    <w:rsid w:val="00511C4B"/>
    <w:rsid w:val="005221E3"/>
    <w:rsid w:val="00535630"/>
    <w:rsid w:val="00542B7C"/>
    <w:rsid w:val="00544228"/>
    <w:rsid w:val="005571D7"/>
    <w:rsid w:val="0056739A"/>
    <w:rsid w:val="0058572A"/>
    <w:rsid w:val="0059433F"/>
    <w:rsid w:val="00596C59"/>
    <w:rsid w:val="005A2016"/>
    <w:rsid w:val="005A6949"/>
    <w:rsid w:val="005C4D3F"/>
    <w:rsid w:val="005D7A0B"/>
    <w:rsid w:val="005E2515"/>
    <w:rsid w:val="005F1CA7"/>
    <w:rsid w:val="005F65DF"/>
    <w:rsid w:val="00601996"/>
    <w:rsid w:val="00610AD4"/>
    <w:rsid w:val="00620647"/>
    <w:rsid w:val="00621CB3"/>
    <w:rsid w:val="00623C39"/>
    <w:rsid w:val="006250F4"/>
    <w:rsid w:val="006255DB"/>
    <w:rsid w:val="00630F7B"/>
    <w:rsid w:val="00633F18"/>
    <w:rsid w:val="00647A1A"/>
    <w:rsid w:val="006546C4"/>
    <w:rsid w:val="006577BC"/>
    <w:rsid w:val="00663184"/>
    <w:rsid w:val="00664474"/>
    <w:rsid w:val="006874E7"/>
    <w:rsid w:val="00697968"/>
    <w:rsid w:val="006A5B27"/>
    <w:rsid w:val="006B4C27"/>
    <w:rsid w:val="006C4226"/>
    <w:rsid w:val="006C6896"/>
    <w:rsid w:val="006D1621"/>
    <w:rsid w:val="006E04ED"/>
    <w:rsid w:val="006E344C"/>
    <w:rsid w:val="006F0E59"/>
    <w:rsid w:val="00730002"/>
    <w:rsid w:val="00740245"/>
    <w:rsid w:val="007403C0"/>
    <w:rsid w:val="007572BB"/>
    <w:rsid w:val="00761CA2"/>
    <w:rsid w:val="00771F78"/>
    <w:rsid w:val="007741BA"/>
    <w:rsid w:val="0077493A"/>
    <w:rsid w:val="00783B91"/>
    <w:rsid w:val="007A4634"/>
    <w:rsid w:val="007B24AB"/>
    <w:rsid w:val="007C3147"/>
    <w:rsid w:val="007C6EBE"/>
    <w:rsid w:val="007F0C81"/>
    <w:rsid w:val="007F1BDA"/>
    <w:rsid w:val="007F5245"/>
    <w:rsid w:val="00801A17"/>
    <w:rsid w:val="00806AFF"/>
    <w:rsid w:val="00817EE0"/>
    <w:rsid w:val="00835CAB"/>
    <w:rsid w:val="00836C0F"/>
    <w:rsid w:val="008411D8"/>
    <w:rsid w:val="00843364"/>
    <w:rsid w:val="0084417B"/>
    <w:rsid w:val="00855C4E"/>
    <w:rsid w:val="00880977"/>
    <w:rsid w:val="00883B12"/>
    <w:rsid w:val="0088611C"/>
    <w:rsid w:val="008A272E"/>
    <w:rsid w:val="008B084B"/>
    <w:rsid w:val="008B2DED"/>
    <w:rsid w:val="008B357E"/>
    <w:rsid w:val="008C0492"/>
    <w:rsid w:val="008C2055"/>
    <w:rsid w:val="008C2245"/>
    <w:rsid w:val="008D4CE5"/>
    <w:rsid w:val="009054BC"/>
    <w:rsid w:val="00915D02"/>
    <w:rsid w:val="00922B45"/>
    <w:rsid w:val="00926943"/>
    <w:rsid w:val="0093541B"/>
    <w:rsid w:val="009404D1"/>
    <w:rsid w:val="00942ED2"/>
    <w:rsid w:val="00953AD2"/>
    <w:rsid w:val="009627E8"/>
    <w:rsid w:val="009641B4"/>
    <w:rsid w:val="00966DB3"/>
    <w:rsid w:val="00971CE2"/>
    <w:rsid w:val="00973B06"/>
    <w:rsid w:val="0097581F"/>
    <w:rsid w:val="00980315"/>
    <w:rsid w:val="00985826"/>
    <w:rsid w:val="009A0D0F"/>
    <w:rsid w:val="009A37C2"/>
    <w:rsid w:val="009A649F"/>
    <w:rsid w:val="009B186E"/>
    <w:rsid w:val="009C31C9"/>
    <w:rsid w:val="009D019B"/>
    <w:rsid w:val="009E00D5"/>
    <w:rsid w:val="009E0B7D"/>
    <w:rsid w:val="009E224C"/>
    <w:rsid w:val="009E2F89"/>
    <w:rsid w:val="009E45DA"/>
    <w:rsid w:val="009F27B8"/>
    <w:rsid w:val="009F4BFE"/>
    <w:rsid w:val="009F4EB7"/>
    <w:rsid w:val="009F52DA"/>
    <w:rsid w:val="00A01124"/>
    <w:rsid w:val="00A02E81"/>
    <w:rsid w:val="00A06707"/>
    <w:rsid w:val="00A14EA3"/>
    <w:rsid w:val="00A22F9F"/>
    <w:rsid w:val="00A3466C"/>
    <w:rsid w:val="00A54006"/>
    <w:rsid w:val="00A55764"/>
    <w:rsid w:val="00A60D73"/>
    <w:rsid w:val="00A90FC7"/>
    <w:rsid w:val="00A94670"/>
    <w:rsid w:val="00AA05ED"/>
    <w:rsid w:val="00AA12C7"/>
    <w:rsid w:val="00AA43D5"/>
    <w:rsid w:val="00AA4CCF"/>
    <w:rsid w:val="00AB09DE"/>
    <w:rsid w:val="00AB77BE"/>
    <w:rsid w:val="00AC2D50"/>
    <w:rsid w:val="00AD0418"/>
    <w:rsid w:val="00AD74C0"/>
    <w:rsid w:val="00AD7BFF"/>
    <w:rsid w:val="00AF2AF8"/>
    <w:rsid w:val="00AF7170"/>
    <w:rsid w:val="00B012D2"/>
    <w:rsid w:val="00B02CE3"/>
    <w:rsid w:val="00B1126D"/>
    <w:rsid w:val="00B1302C"/>
    <w:rsid w:val="00B1377B"/>
    <w:rsid w:val="00B2593D"/>
    <w:rsid w:val="00B27507"/>
    <w:rsid w:val="00B30665"/>
    <w:rsid w:val="00B36385"/>
    <w:rsid w:val="00B443DB"/>
    <w:rsid w:val="00B461CC"/>
    <w:rsid w:val="00B67BED"/>
    <w:rsid w:val="00B7385E"/>
    <w:rsid w:val="00B759BC"/>
    <w:rsid w:val="00B76A16"/>
    <w:rsid w:val="00B80205"/>
    <w:rsid w:val="00B842BB"/>
    <w:rsid w:val="00B92C71"/>
    <w:rsid w:val="00BA45C4"/>
    <w:rsid w:val="00BA68A3"/>
    <w:rsid w:val="00BA6EBB"/>
    <w:rsid w:val="00BA7D3B"/>
    <w:rsid w:val="00BB683E"/>
    <w:rsid w:val="00BC0F35"/>
    <w:rsid w:val="00BC5024"/>
    <w:rsid w:val="00BC7AA5"/>
    <w:rsid w:val="00BD57DA"/>
    <w:rsid w:val="00BD72A5"/>
    <w:rsid w:val="00BE4676"/>
    <w:rsid w:val="00BF2A87"/>
    <w:rsid w:val="00C03C58"/>
    <w:rsid w:val="00C05063"/>
    <w:rsid w:val="00C121B6"/>
    <w:rsid w:val="00C203F5"/>
    <w:rsid w:val="00C226D2"/>
    <w:rsid w:val="00C22CAB"/>
    <w:rsid w:val="00C269BC"/>
    <w:rsid w:val="00C36E85"/>
    <w:rsid w:val="00C37903"/>
    <w:rsid w:val="00C546CB"/>
    <w:rsid w:val="00C570B6"/>
    <w:rsid w:val="00C67C43"/>
    <w:rsid w:val="00C76E8C"/>
    <w:rsid w:val="00C8574E"/>
    <w:rsid w:val="00C85C5B"/>
    <w:rsid w:val="00C92E92"/>
    <w:rsid w:val="00CA1C6F"/>
    <w:rsid w:val="00CA73B0"/>
    <w:rsid w:val="00CC2EA6"/>
    <w:rsid w:val="00CC4B13"/>
    <w:rsid w:val="00CC76C3"/>
    <w:rsid w:val="00CD1138"/>
    <w:rsid w:val="00CE675F"/>
    <w:rsid w:val="00CF3A35"/>
    <w:rsid w:val="00D00EF1"/>
    <w:rsid w:val="00D050CC"/>
    <w:rsid w:val="00D06645"/>
    <w:rsid w:val="00D175C5"/>
    <w:rsid w:val="00D262F9"/>
    <w:rsid w:val="00D26C1B"/>
    <w:rsid w:val="00D334D0"/>
    <w:rsid w:val="00D37C32"/>
    <w:rsid w:val="00D463FB"/>
    <w:rsid w:val="00D46EA7"/>
    <w:rsid w:val="00D53568"/>
    <w:rsid w:val="00D603AB"/>
    <w:rsid w:val="00D67CDC"/>
    <w:rsid w:val="00D710EE"/>
    <w:rsid w:val="00D81718"/>
    <w:rsid w:val="00D84C74"/>
    <w:rsid w:val="00D863A5"/>
    <w:rsid w:val="00D90465"/>
    <w:rsid w:val="00D927C4"/>
    <w:rsid w:val="00D965C4"/>
    <w:rsid w:val="00DA324E"/>
    <w:rsid w:val="00DB062D"/>
    <w:rsid w:val="00DC4453"/>
    <w:rsid w:val="00DC63A1"/>
    <w:rsid w:val="00DC6433"/>
    <w:rsid w:val="00DD110A"/>
    <w:rsid w:val="00DD1B0C"/>
    <w:rsid w:val="00DD6C0F"/>
    <w:rsid w:val="00DE2BA4"/>
    <w:rsid w:val="00DE453A"/>
    <w:rsid w:val="00DF65EB"/>
    <w:rsid w:val="00DF7A5B"/>
    <w:rsid w:val="00E10924"/>
    <w:rsid w:val="00E12B02"/>
    <w:rsid w:val="00E13895"/>
    <w:rsid w:val="00E13F52"/>
    <w:rsid w:val="00E14731"/>
    <w:rsid w:val="00E1742B"/>
    <w:rsid w:val="00E2230D"/>
    <w:rsid w:val="00E24523"/>
    <w:rsid w:val="00E26019"/>
    <w:rsid w:val="00E31E27"/>
    <w:rsid w:val="00E43755"/>
    <w:rsid w:val="00E46333"/>
    <w:rsid w:val="00E55818"/>
    <w:rsid w:val="00E75AD3"/>
    <w:rsid w:val="00E77B11"/>
    <w:rsid w:val="00E818E9"/>
    <w:rsid w:val="00E90578"/>
    <w:rsid w:val="00E908B1"/>
    <w:rsid w:val="00EA03A7"/>
    <w:rsid w:val="00EB4A37"/>
    <w:rsid w:val="00EB52F8"/>
    <w:rsid w:val="00EB78D6"/>
    <w:rsid w:val="00EC3CED"/>
    <w:rsid w:val="00ED20F7"/>
    <w:rsid w:val="00ED6E3F"/>
    <w:rsid w:val="00EF643F"/>
    <w:rsid w:val="00F051C5"/>
    <w:rsid w:val="00F1019D"/>
    <w:rsid w:val="00F1503F"/>
    <w:rsid w:val="00F20DFE"/>
    <w:rsid w:val="00F22CA9"/>
    <w:rsid w:val="00F371B8"/>
    <w:rsid w:val="00F51D12"/>
    <w:rsid w:val="00F662BC"/>
    <w:rsid w:val="00F672FF"/>
    <w:rsid w:val="00F74CB7"/>
    <w:rsid w:val="00F75C65"/>
    <w:rsid w:val="00F85139"/>
    <w:rsid w:val="00F90233"/>
    <w:rsid w:val="00F90C63"/>
    <w:rsid w:val="00F96B22"/>
    <w:rsid w:val="00FA5FEB"/>
    <w:rsid w:val="00FB2028"/>
    <w:rsid w:val="00FC5E55"/>
    <w:rsid w:val="00FD1590"/>
    <w:rsid w:val="00FD64BE"/>
    <w:rsid w:val="00FE3D77"/>
    <w:rsid w:val="00FE5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C63"/>
    <w:rPr>
      <w:color w:val="0000FF"/>
      <w:u w:val="single"/>
    </w:rPr>
  </w:style>
  <w:style w:type="paragraph" w:styleId="a5">
    <w:name w:val="List Paragraph"/>
    <w:basedOn w:val="a"/>
    <w:qFormat/>
    <w:rsid w:val="00F90C63"/>
    <w:pPr>
      <w:widowControl w:val="0"/>
      <w:suppressAutoHyphens/>
      <w:spacing w:after="0" w:line="240" w:lineRule="auto"/>
      <w:ind w:left="720"/>
    </w:pPr>
    <w:rPr>
      <w:rFonts w:ascii="Arial" w:eastAsia="Lucida Sans Unicode" w:hAnsi="Arial"/>
      <w:kern w:val="2"/>
      <w:sz w:val="20"/>
      <w:szCs w:val="24"/>
    </w:rPr>
  </w:style>
  <w:style w:type="paragraph" w:styleId="a6">
    <w:name w:val="Body Text"/>
    <w:basedOn w:val="a"/>
    <w:link w:val="a7"/>
    <w:rsid w:val="00F90C6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F90C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0C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0C63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7F5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5245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7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74C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231197"/>
  </w:style>
  <w:style w:type="character" w:customStyle="1" w:styleId="ae">
    <w:name w:val="Основной текст_"/>
    <w:link w:val="3"/>
    <w:rsid w:val="00F672FF"/>
    <w:rPr>
      <w:spacing w:val="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rsid w:val="00F672FF"/>
    <w:pPr>
      <w:widowControl w:val="0"/>
      <w:shd w:val="clear" w:color="auto" w:fill="FFFFFF"/>
      <w:spacing w:after="0" w:line="0" w:lineRule="atLeast"/>
      <w:ind w:hanging="1600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character" w:customStyle="1" w:styleId="WW8Num3z2">
    <w:name w:val="WW8Num3z2"/>
    <w:rsid w:val="00D53568"/>
  </w:style>
  <w:style w:type="paragraph" w:customStyle="1" w:styleId="21">
    <w:name w:val="Основной текст 21"/>
    <w:basedOn w:val="a"/>
    <w:rsid w:val="00D53568"/>
    <w:pPr>
      <w:suppressAutoHyphens/>
      <w:spacing w:after="0" w:line="240" w:lineRule="auto"/>
    </w:pPr>
    <w:rPr>
      <w:rFonts w:ascii="Times New Roman" w:hAnsi="Times New Roman"/>
      <w:b/>
      <w:bCs/>
      <w:sz w:val="28"/>
      <w:szCs w:val="20"/>
      <w:lang w:eastAsia="ar-SA"/>
    </w:rPr>
  </w:style>
  <w:style w:type="paragraph" w:styleId="af">
    <w:name w:val="No Spacing"/>
    <w:uiPriority w:val="1"/>
    <w:qFormat/>
    <w:rsid w:val="000D0A3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7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90C63"/>
    <w:rPr>
      <w:color w:val="0000FF"/>
      <w:u w:val="single"/>
    </w:rPr>
  </w:style>
  <w:style w:type="paragraph" w:styleId="a5">
    <w:name w:val="List Paragraph"/>
    <w:basedOn w:val="a"/>
    <w:qFormat/>
    <w:rsid w:val="00F90C63"/>
    <w:pPr>
      <w:widowControl w:val="0"/>
      <w:suppressAutoHyphens/>
      <w:spacing w:after="0" w:line="240" w:lineRule="auto"/>
      <w:ind w:left="720"/>
    </w:pPr>
    <w:rPr>
      <w:rFonts w:ascii="Arial" w:eastAsia="Lucida Sans Unicode" w:hAnsi="Arial"/>
      <w:kern w:val="2"/>
      <w:sz w:val="20"/>
      <w:szCs w:val="24"/>
    </w:rPr>
  </w:style>
  <w:style w:type="paragraph" w:styleId="a6">
    <w:name w:val="Body Text"/>
    <w:basedOn w:val="a"/>
    <w:link w:val="a7"/>
    <w:rsid w:val="00F90C6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rsid w:val="00F90C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0C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0C63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unhideWhenUsed/>
    <w:rsid w:val="007F5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5245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7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74C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231197"/>
  </w:style>
  <w:style w:type="character" w:customStyle="1" w:styleId="ae">
    <w:name w:val="Основной текст_"/>
    <w:link w:val="3"/>
    <w:rsid w:val="00F672FF"/>
    <w:rPr>
      <w:spacing w:val="1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rsid w:val="00F672FF"/>
    <w:pPr>
      <w:widowControl w:val="0"/>
      <w:shd w:val="clear" w:color="auto" w:fill="FFFFFF"/>
      <w:spacing w:after="0" w:line="0" w:lineRule="atLeast"/>
      <w:ind w:hanging="1600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character" w:customStyle="1" w:styleId="WW8Num3z2">
    <w:name w:val="WW8Num3z2"/>
    <w:rsid w:val="00D53568"/>
  </w:style>
  <w:style w:type="paragraph" w:customStyle="1" w:styleId="21">
    <w:name w:val="Основной текст 21"/>
    <w:basedOn w:val="a"/>
    <w:rsid w:val="00D53568"/>
    <w:pPr>
      <w:suppressAutoHyphens/>
      <w:spacing w:after="0" w:line="240" w:lineRule="auto"/>
    </w:pPr>
    <w:rPr>
      <w:rFonts w:ascii="Times New Roman" w:hAnsi="Times New Roman"/>
      <w:b/>
      <w:bCs/>
      <w:sz w:val="28"/>
      <w:szCs w:val="20"/>
      <w:lang w:eastAsia="ar-SA"/>
    </w:rPr>
  </w:style>
  <w:style w:type="paragraph" w:styleId="af">
    <w:name w:val="No Spacing"/>
    <w:uiPriority w:val="1"/>
    <w:qFormat/>
    <w:rsid w:val="000D0A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away.php?to=http%3A%2F%2Fwww.rors.ru%2Fru%2Factivity%2Ffishing%2Frybosport%2F&amp;post=-161213956_1419&amp;cc_key=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ur-kar@bk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10D32-5731-4934-A450-95612320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1930</Words>
  <Characters>11002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12907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</cp:lastModifiedBy>
  <cp:revision>2</cp:revision>
  <cp:lastPrinted>2022-02-11T07:03:00Z</cp:lastPrinted>
  <dcterms:created xsi:type="dcterms:W3CDTF">2022-02-11T08:40:00Z</dcterms:created>
  <dcterms:modified xsi:type="dcterms:W3CDTF">2022-02-11T08:40:00Z</dcterms:modified>
</cp:coreProperties>
</file>