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01"/>
        <w:tblW w:w="10513" w:type="dxa"/>
        <w:tblLayout w:type="fixed"/>
        <w:tblLook w:val="00A0" w:firstRow="1" w:lastRow="0" w:firstColumn="1" w:lastColumn="0" w:noHBand="0" w:noVBand="0"/>
      </w:tblPr>
      <w:tblGrid>
        <w:gridCol w:w="3510"/>
        <w:gridCol w:w="3544"/>
        <w:gridCol w:w="3459"/>
      </w:tblGrid>
      <w:tr w:rsidR="00A1688E" w:rsidRPr="00B846E6" w14:paraId="0C52944E" w14:textId="77777777" w:rsidTr="00A1688E">
        <w:trPr>
          <w:trHeight w:val="1611"/>
        </w:trPr>
        <w:tc>
          <w:tcPr>
            <w:tcW w:w="3510" w:type="dxa"/>
          </w:tcPr>
          <w:p w14:paraId="42AF65CC" w14:textId="77777777" w:rsidR="00A1688E" w:rsidRPr="00F61FDC" w:rsidRDefault="00A1688E" w:rsidP="00F61FDC">
            <w:pPr>
              <w:rPr>
                <w:sz w:val="24"/>
                <w:szCs w:val="24"/>
              </w:rPr>
            </w:pPr>
            <w:r w:rsidRPr="00F61FDC">
              <w:rPr>
                <w:sz w:val="24"/>
                <w:szCs w:val="24"/>
              </w:rPr>
              <w:t>УТВЕРЖДАЮ:</w:t>
            </w:r>
          </w:p>
          <w:p w14:paraId="5DE11B13" w14:textId="77777777" w:rsidR="00F61FDC" w:rsidRDefault="00F61FDC" w:rsidP="00F61FDC">
            <w:pPr>
              <w:rPr>
                <w:sz w:val="24"/>
                <w:szCs w:val="24"/>
              </w:rPr>
            </w:pPr>
          </w:p>
          <w:p w14:paraId="1FD88B2F" w14:textId="77777777" w:rsidR="00A1688E" w:rsidRPr="00F61FDC" w:rsidRDefault="00A1688E" w:rsidP="00F61FDC">
            <w:pPr>
              <w:rPr>
                <w:sz w:val="24"/>
                <w:szCs w:val="24"/>
              </w:rPr>
            </w:pPr>
            <w:r w:rsidRPr="00F61FDC">
              <w:rPr>
                <w:sz w:val="24"/>
                <w:szCs w:val="24"/>
              </w:rPr>
              <w:t>Президент федерации</w:t>
            </w:r>
          </w:p>
          <w:p w14:paraId="51605766" w14:textId="77777777" w:rsidR="00A1688E" w:rsidRPr="00F61FDC" w:rsidRDefault="00A1688E" w:rsidP="00F61FDC">
            <w:pPr>
              <w:rPr>
                <w:sz w:val="24"/>
                <w:szCs w:val="24"/>
              </w:rPr>
            </w:pPr>
            <w:r w:rsidRPr="00F61FDC">
              <w:rPr>
                <w:sz w:val="24"/>
                <w:szCs w:val="24"/>
              </w:rPr>
              <w:t>спортивного туризма</w:t>
            </w:r>
          </w:p>
          <w:p w14:paraId="7805CF46" w14:textId="77777777" w:rsidR="00A1688E" w:rsidRPr="00F61FDC" w:rsidRDefault="00A1688E" w:rsidP="00F61FDC">
            <w:pPr>
              <w:rPr>
                <w:sz w:val="24"/>
                <w:szCs w:val="24"/>
              </w:rPr>
            </w:pPr>
            <w:r w:rsidRPr="00F61FDC">
              <w:rPr>
                <w:sz w:val="24"/>
                <w:szCs w:val="24"/>
              </w:rPr>
              <w:t>Челябинской области</w:t>
            </w:r>
          </w:p>
          <w:p w14:paraId="11EDADDD" w14:textId="77777777" w:rsidR="00A1688E" w:rsidRDefault="00A1688E" w:rsidP="00F61FDC">
            <w:pPr>
              <w:rPr>
                <w:sz w:val="24"/>
                <w:szCs w:val="24"/>
              </w:rPr>
            </w:pPr>
          </w:p>
          <w:p w14:paraId="6633AD75" w14:textId="77777777" w:rsidR="00456A51" w:rsidRPr="00F61FDC" w:rsidRDefault="00456A51" w:rsidP="00F61FDC">
            <w:pPr>
              <w:rPr>
                <w:sz w:val="24"/>
                <w:szCs w:val="24"/>
              </w:rPr>
            </w:pPr>
          </w:p>
          <w:p w14:paraId="679247DB" w14:textId="77777777" w:rsidR="00A1688E" w:rsidRPr="00F61FDC" w:rsidRDefault="00A1688E" w:rsidP="00F61FDC">
            <w:pPr>
              <w:rPr>
                <w:sz w:val="24"/>
                <w:szCs w:val="24"/>
              </w:rPr>
            </w:pPr>
            <w:r w:rsidRPr="00F61FDC">
              <w:rPr>
                <w:sz w:val="24"/>
                <w:szCs w:val="24"/>
              </w:rPr>
              <w:t>___________С.</w:t>
            </w:r>
            <w:r w:rsidR="00046F4B">
              <w:rPr>
                <w:sz w:val="24"/>
                <w:szCs w:val="24"/>
              </w:rPr>
              <w:t>Н. Талызов</w:t>
            </w:r>
          </w:p>
          <w:p w14:paraId="71DB7B0A" w14:textId="77777777" w:rsidR="00A1688E" w:rsidRPr="00F61FDC" w:rsidRDefault="00A1688E" w:rsidP="00F61FDC">
            <w:pPr>
              <w:rPr>
                <w:sz w:val="24"/>
                <w:szCs w:val="24"/>
              </w:rPr>
            </w:pPr>
          </w:p>
          <w:p w14:paraId="0C0C30B6" w14:textId="77777777" w:rsidR="00A1688E" w:rsidRPr="00F61FDC" w:rsidRDefault="00A1688E" w:rsidP="00F61FD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AB5762E" w14:textId="77777777" w:rsidR="00A1688E" w:rsidRPr="00B846E6" w:rsidRDefault="00A1688E" w:rsidP="00A1688E">
            <w:pPr>
              <w:jc w:val="both"/>
              <w:rPr>
                <w:b/>
                <w:sz w:val="24"/>
                <w:szCs w:val="24"/>
              </w:rPr>
            </w:pPr>
            <w:r w:rsidRPr="00B846E6">
              <w:rPr>
                <w:b/>
                <w:sz w:val="24"/>
                <w:szCs w:val="24"/>
              </w:rPr>
              <w:t>УТВЕРЖДАЮ:</w:t>
            </w:r>
          </w:p>
          <w:p w14:paraId="2E83A82A" w14:textId="77777777" w:rsidR="00A1688E" w:rsidRPr="00B846E6" w:rsidRDefault="00A1688E" w:rsidP="00A1688E">
            <w:pPr>
              <w:jc w:val="both"/>
              <w:rPr>
                <w:sz w:val="24"/>
                <w:szCs w:val="24"/>
              </w:rPr>
            </w:pPr>
          </w:p>
          <w:p w14:paraId="0BD72ADA" w14:textId="77777777" w:rsidR="00A1688E" w:rsidRPr="00B846E6" w:rsidRDefault="00A1688E" w:rsidP="00A1688E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846E6">
              <w:rPr>
                <w:sz w:val="24"/>
                <w:szCs w:val="24"/>
              </w:rPr>
              <w:t xml:space="preserve">иректор ОКУ </w:t>
            </w:r>
          </w:p>
          <w:p w14:paraId="5893ADA2" w14:textId="77777777" w:rsidR="00A1688E" w:rsidRPr="00B846E6" w:rsidRDefault="00A1688E" w:rsidP="00A1688E">
            <w:pPr>
              <w:ind w:left="54"/>
              <w:rPr>
                <w:sz w:val="24"/>
                <w:szCs w:val="24"/>
              </w:rPr>
            </w:pPr>
            <w:r w:rsidRPr="00B846E6">
              <w:rPr>
                <w:sz w:val="24"/>
                <w:szCs w:val="24"/>
              </w:rPr>
              <w:t>«РЦСП Челябинской области»</w:t>
            </w:r>
          </w:p>
          <w:p w14:paraId="347901C9" w14:textId="77777777" w:rsidR="00A1688E" w:rsidRDefault="00A1688E" w:rsidP="00A1688E">
            <w:pPr>
              <w:ind w:left="54"/>
              <w:rPr>
                <w:sz w:val="24"/>
                <w:szCs w:val="24"/>
              </w:rPr>
            </w:pPr>
          </w:p>
          <w:p w14:paraId="21463F02" w14:textId="77777777" w:rsidR="00456A51" w:rsidRDefault="00456A51" w:rsidP="00A1688E">
            <w:pPr>
              <w:ind w:left="54"/>
              <w:rPr>
                <w:sz w:val="24"/>
                <w:szCs w:val="24"/>
              </w:rPr>
            </w:pPr>
          </w:p>
          <w:p w14:paraId="1EEBF20A" w14:textId="77777777" w:rsidR="00A1688E" w:rsidRPr="00B846E6" w:rsidRDefault="00A1688E" w:rsidP="00A1688E">
            <w:pPr>
              <w:ind w:left="54"/>
              <w:rPr>
                <w:sz w:val="24"/>
                <w:szCs w:val="24"/>
              </w:rPr>
            </w:pPr>
          </w:p>
          <w:p w14:paraId="5CB139F4" w14:textId="77777777" w:rsidR="00A1688E" w:rsidRPr="00B846E6" w:rsidRDefault="00A1688E" w:rsidP="00A1688E">
            <w:pPr>
              <w:ind w:left="54"/>
              <w:rPr>
                <w:b/>
                <w:sz w:val="24"/>
                <w:szCs w:val="24"/>
              </w:rPr>
            </w:pPr>
            <w:r w:rsidRPr="00B846E6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</w:t>
            </w:r>
            <w:r w:rsidRPr="00B846E6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В. В. Мельник</w:t>
            </w:r>
          </w:p>
          <w:p w14:paraId="16093B0E" w14:textId="77777777" w:rsidR="00A1688E" w:rsidRPr="00B846E6" w:rsidRDefault="00A1688E" w:rsidP="00A168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59" w:type="dxa"/>
          </w:tcPr>
          <w:p w14:paraId="7B2B53C3" w14:textId="77777777" w:rsidR="00A1688E" w:rsidRPr="00CC29E6" w:rsidRDefault="00A1688E" w:rsidP="00A1688E">
            <w:pPr>
              <w:ind w:right="317"/>
              <w:jc w:val="both"/>
              <w:rPr>
                <w:b/>
                <w:sz w:val="24"/>
                <w:szCs w:val="24"/>
              </w:rPr>
            </w:pPr>
            <w:r w:rsidRPr="00CC29E6">
              <w:rPr>
                <w:b/>
                <w:sz w:val="24"/>
                <w:szCs w:val="24"/>
              </w:rPr>
              <w:t>СОГЛАСОВАНО:</w:t>
            </w:r>
          </w:p>
          <w:p w14:paraId="48394B36" w14:textId="77777777" w:rsidR="00A1688E" w:rsidRPr="00CC29E6" w:rsidRDefault="00A1688E" w:rsidP="00A1688E">
            <w:pPr>
              <w:ind w:right="317"/>
              <w:jc w:val="both"/>
              <w:rPr>
                <w:sz w:val="24"/>
                <w:szCs w:val="24"/>
                <w:highlight w:val="yellow"/>
              </w:rPr>
            </w:pPr>
          </w:p>
          <w:p w14:paraId="59073BB2" w14:textId="77777777" w:rsidR="00456A51" w:rsidRPr="00CC29E6" w:rsidRDefault="00456A51" w:rsidP="00456A51">
            <w:pPr>
              <w:rPr>
                <w:sz w:val="24"/>
                <w:szCs w:val="24"/>
              </w:rPr>
            </w:pPr>
            <w:r w:rsidRPr="00CC29E6">
              <w:rPr>
                <w:sz w:val="24"/>
                <w:szCs w:val="24"/>
              </w:rPr>
              <w:t>И.о. первого заместителя министра по физической культуре и спорту Челябинской области</w:t>
            </w:r>
          </w:p>
          <w:p w14:paraId="0589F6C8" w14:textId="77777777" w:rsidR="004B3DDB" w:rsidRPr="00CC29E6" w:rsidRDefault="004B3DDB" w:rsidP="004B3DDB">
            <w:pPr>
              <w:ind w:right="-364"/>
              <w:rPr>
                <w:sz w:val="24"/>
                <w:szCs w:val="24"/>
              </w:rPr>
            </w:pPr>
          </w:p>
          <w:p w14:paraId="18CD0557" w14:textId="77777777" w:rsidR="00A1688E" w:rsidRPr="00CC29E6" w:rsidRDefault="004B3DDB" w:rsidP="004B3DDB">
            <w:pPr>
              <w:ind w:right="-364"/>
              <w:rPr>
                <w:sz w:val="24"/>
                <w:szCs w:val="24"/>
              </w:rPr>
            </w:pPr>
            <w:r w:rsidRPr="00CC29E6">
              <w:rPr>
                <w:sz w:val="24"/>
                <w:szCs w:val="24"/>
              </w:rPr>
              <w:t>___________А.А. Кодина</w:t>
            </w:r>
          </w:p>
        </w:tc>
      </w:tr>
    </w:tbl>
    <w:p w14:paraId="57102291" w14:textId="77777777" w:rsidR="00E96C7C" w:rsidRDefault="00E96C7C" w:rsidP="00B846E6">
      <w:pPr>
        <w:jc w:val="center"/>
        <w:rPr>
          <w:b/>
          <w:bCs/>
          <w:color w:val="000000"/>
          <w:sz w:val="28"/>
          <w:szCs w:val="28"/>
        </w:rPr>
      </w:pPr>
    </w:p>
    <w:p w14:paraId="210AF14A" w14:textId="77777777" w:rsidR="00E96C7C" w:rsidRPr="004A0659" w:rsidRDefault="00E96C7C" w:rsidP="004A065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 Е Г Л А М Е Н Т</w:t>
      </w:r>
    </w:p>
    <w:p w14:paraId="3BD76AD7" w14:textId="77777777" w:rsidR="005222CA" w:rsidRPr="00930BD8" w:rsidRDefault="005222CA" w:rsidP="005222CA">
      <w:pPr>
        <w:jc w:val="center"/>
        <w:rPr>
          <w:b/>
          <w:bCs/>
          <w:color w:val="000000"/>
          <w:sz w:val="28"/>
          <w:szCs w:val="28"/>
        </w:rPr>
      </w:pPr>
      <w:r w:rsidRPr="00930BD8">
        <w:rPr>
          <w:b/>
          <w:bCs/>
          <w:color w:val="000000"/>
          <w:sz w:val="28"/>
          <w:szCs w:val="28"/>
        </w:rPr>
        <w:t xml:space="preserve">проведения </w:t>
      </w:r>
      <w:r w:rsidR="003A36F7">
        <w:rPr>
          <w:b/>
          <w:bCs/>
          <w:color w:val="000000"/>
          <w:sz w:val="28"/>
          <w:szCs w:val="28"/>
        </w:rPr>
        <w:t>Чемпионата</w:t>
      </w:r>
      <w:r w:rsidR="00267E6F">
        <w:rPr>
          <w:b/>
          <w:bCs/>
          <w:color w:val="000000"/>
          <w:sz w:val="28"/>
          <w:szCs w:val="28"/>
        </w:rPr>
        <w:t xml:space="preserve"> Челябинской области</w:t>
      </w:r>
    </w:p>
    <w:p w14:paraId="522A9478" w14:textId="77777777" w:rsidR="005222CA" w:rsidRDefault="005222CA" w:rsidP="005222CA">
      <w:pPr>
        <w:jc w:val="center"/>
        <w:rPr>
          <w:b/>
          <w:bCs/>
          <w:color w:val="000000"/>
          <w:sz w:val="28"/>
          <w:szCs w:val="28"/>
        </w:rPr>
      </w:pPr>
      <w:r w:rsidRPr="00930BD8">
        <w:rPr>
          <w:b/>
          <w:bCs/>
          <w:color w:val="000000"/>
          <w:sz w:val="28"/>
          <w:szCs w:val="28"/>
        </w:rPr>
        <w:t xml:space="preserve">по спортивному туризму на </w:t>
      </w:r>
      <w:r w:rsidR="00046F4B">
        <w:rPr>
          <w:b/>
          <w:bCs/>
          <w:color w:val="000000"/>
          <w:sz w:val="28"/>
          <w:szCs w:val="28"/>
        </w:rPr>
        <w:t>пешеходных</w:t>
      </w:r>
      <w:r w:rsidRPr="00930BD8">
        <w:rPr>
          <w:b/>
          <w:bCs/>
          <w:color w:val="000000"/>
          <w:sz w:val="28"/>
          <w:szCs w:val="28"/>
        </w:rPr>
        <w:t xml:space="preserve"> дистанциях</w:t>
      </w:r>
    </w:p>
    <w:p w14:paraId="468E9BAE" w14:textId="0ACF12AA" w:rsidR="00E96C7C" w:rsidRDefault="00617A9D" w:rsidP="00EF133C">
      <w:pPr>
        <w:jc w:val="center"/>
        <w:rPr>
          <w:b/>
          <w:bCs/>
          <w:sz w:val="28"/>
          <w:szCs w:val="28"/>
        </w:rPr>
      </w:pPr>
      <w:r w:rsidRPr="00E16D9F">
        <w:rPr>
          <w:b/>
          <w:bCs/>
          <w:sz w:val="28"/>
          <w:szCs w:val="28"/>
        </w:rPr>
        <w:t>ЕКП №</w:t>
      </w:r>
      <w:r w:rsidR="00E16D9F" w:rsidRPr="00E16D9F">
        <w:rPr>
          <w:b/>
          <w:bCs/>
          <w:sz w:val="28"/>
          <w:szCs w:val="28"/>
        </w:rPr>
        <w:t xml:space="preserve"> 4595</w:t>
      </w:r>
    </w:p>
    <w:p w14:paraId="04D716C2" w14:textId="77777777" w:rsidR="00E16D9F" w:rsidRPr="00E16D9F" w:rsidRDefault="00E16D9F" w:rsidP="00EF133C">
      <w:pPr>
        <w:jc w:val="center"/>
        <w:rPr>
          <w:b/>
          <w:bCs/>
          <w:sz w:val="28"/>
          <w:szCs w:val="28"/>
        </w:rPr>
      </w:pPr>
    </w:p>
    <w:p w14:paraId="67F7451D" w14:textId="77777777" w:rsidR="00E96C7C" w:rsidRPr="00D5337C" w:rsidRDefault="00E96C7C" w:rsidP="00BF0DA8">
      <w:pPr>
        <w:numPr>
          <w:ilvl w:val="0"/>
          <w:numId w:val="10"/>
        </w:numPr>
        <w:ind w:left="0" w:firstLine="709"/>
        <w:jc w:val="center"/>
        <w:rPr>
          <w:b/>
          <w:bCs/>
          <w:sz w:val="24"/>
          <w:szCs w:val="24"/>
        </w:rPr>
      </w:pPr>
      <w:r w:rsidRPr="00D5337C">
        <w:rPr>
          <w:b/>
          <w:bCs/>
          <w:sz w:val="24"/>
          <w:szCs w:val="24"/>
        </w:rPr>
        <w:t>ОБЩИЕ ПОЛОЖЕНИЯ</w:t>
      </w:r>
    </w:p>
    <w:p w14:paraId="142360C0" w14:textId="77777777" w:rsidR="00E96C7C" w:rsidRPr="003F2B12" w:rsidRDefault="003A36F7" w:rsidP="00F847A9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Чемпионат</w:t>
      </w:r>
      <w:r w:rsidR="00267E6F">
        <w:rPr>
          <w:color w:val="000000"/>
          <w:sz w:val="24"/>
          <w:szCs w:val="24"/>
        </w:rPr>
        <w:t xml:space="preserve"> Челябинской области</w:t>
      </w:r>
      <w:r w:rsidR="005222CA" w:rsidRPr="003F2B12">
        <w:rPr>
          <w:color w:val="000000"/>
          <w:sz w:val="24"/>
          <w:szCs w:val="24"/>
        </w:rPr>
        <w:t xml:space="preserve"> по спортивному туризму на </w:t>
      </w:r>
      <w:r w:rsidR="00046F4B">
        <w:rPr>
          <w:color w:val="000000"/>
          <w:sz w:val="24"/>
          <w:szCs w:val="24"/>
        </w:rPr>
        <w:t>пешеходных</w:t>
      </w:r>
      <w:r w:rsidR="005222CA" w:rsidRPr="003F2B12">
        <w:rPr>
          <w:color w:val="000000"/>
          <w:sz w:val="24"/>
          <w:szCs w:val="24"/>
        </w:rPr>
        <w:t xml:space="preserve"> дистанциях</w:t>
      </w:r>
      <w:r>
        <w:rPr>
          <w:color w:val="000000"/>
          <w:sz w:val="24"/>
          <w:szCs w:val="24"/>
        </w:rPr>
        <w:t xml:space="preserve"> </w:t>
      </w:r>
      <w:r w:rsidR="00E96C7C" w:rsidRPr="003F2B12">
        <w:rPr>
          <w:sz w:val="24"/>
          <w:szCs w:val="24"/>
        </w:rPr>
        <w:t>(далее – спортивное соревнование), проводится в соответствии с Календарным планом официальных физкультурных мероприятий и спортивных мероприятий Челябинской</w:t>
      </w:r>
      <w:r w:rsidR="00AF293A" w:rsidRPr="003F2B12">
        <w:rPr>
          <w:sz w:val="24"/>
          <w:szCs w:val="24"/>
        </w:rPr>
        <w:t xml:space="preserve"> области на 20</w:t>
      </w:r>
      <w:r w:rsidR="00BB505A" w:rsidRPr="003F2B12">
        <w:rPr>
          <w:sz w:val="24"/>
          <w:szCs w:val="24"/>
        </w:rPr>
        <w:t>2</w:t>
      </w:r>
      <w:r w:rsidR="00456A51">
        <w:rPr>
          <w:sz w:val="24"/>
          <w:szCs w:val="24"/>
        </w:rPr>
        <w:t>6</w:t>
      </w:r>
      <w:r w:rsidR="00C6791A" w:rsidRPr="003F2B12">
        <w:rPr>
          <w:sz w:val="24"/>
          <w:szCs w:val="24"/>
        </w:rPr>
        <w:t xml:space="preserve"> год</w:t>
      </w:r>
      <w:r w:rsidR="00E96C7C" w:rsidRPr="003F2B12">
        <w:rPr>
          <w:sz w:val="24"/>
          <w:szCs w:val="24"/>
        </w:rPr>
        <w:t xml:space="preserve"> Министерства по физической культуре и спорту Челябинской области (далее - Минспорт) и Положением об официальных спортивных соревнованиях Челябинской области по виду сп</w:t>
      </w:r>
      <w:r w:rsidR="00AF293A" w:rsidRPr="003F2B12">
        <w:rPr>
          <w:sz w:val="24"/>
          <w:szCs w:val="24"/>
        </w:rPr>
        <w:t>орта «спортивный туризм» на 20</w:t>
      </w:r>
      <w:r w:rsidR="00BB505A" w:rsidRPr="003F2B12">
        <w:rPr>
          <w:sz w:val="24"/>
          <w:szCs w:val="24"/>
        </w:rPr>
        <w:t>2</w:t>
      </w:r>
      <w:r w:rsidR="00456A51">
        <w:rPr>
          <w:sz w:val="24"/>
          <w:szCs w:val="24"/>
        </w:rPr>
        <w:t>6</w:t>
      </w:r>
      <w:r w:rsidR="00E96C7C" w:rsidRPr="003F2B12">
        <w:rPr>
          <w:sz w:val="24"/>
          <w:szCs w:val="24"/>
        </w:rPr>
        <w:t xml:space="preserve"> год.</w:t>
      </w:r>
    </w:p>
    <w:p w14:paraId="2C4358DA" w14:textId="77777777" w:rsidR="00E96C7C" w:rsidRPr="003F2B12" w:rsidRDefault="00E96C7C" w:rsidP="003F2B12">
      <w:pPr>
        <w:ind w:firstLine="709"/>
        <w:jc w:val="both"/>
        <w:rPr>
          <w:sz w:val="24"/>
          <w:szCs w:val="24"/>
        </w:rPr>
      </w:pPr>
      <w:r w:rsidRPr="003F2B12">
        <w:rPr>
          <w:sz w:val="24"/>
          <w:szCs w:val="24"/>
        </w:rPr>
        <w:t xml:space="preserve">Спортивное соревнование проводится в соответствии с правилами вида спорта «спортивный туризм», утвержденные приказом Минспорта России от 22 </w:t>
      </w:r>
      <w:r w:rsidR="00DD2FE0">
        <w:rPr>
          <w:sz w:val="24"/>
          <w:szCs w:val="24"/>
        </w:rPr>
        <w:t>апреля</w:t>
      </w:r>
      <w:r w:rsidRPr="003F2B12">
        <w:rPr>
          <w:sz w:val="24"/>
          <w:szCs w:val="24"/>
        </w:rPr>
        <w:t xml:space="preserve"> 20</w:t>
      </w:r>
      <w:r w:rsidR="00DD2FE0">
        <w:rPr>
          <w:sz w:val="24"/>
          <w:szCs w:val="24"/>
        </w:rPr>
        <w:t>21</w:t>
      </w:r>
      <w:r w:rsidRPr="003F2B12">
        <w:rPr>
          <w:sz w:val="24"/>
          <w:szCs w:val="24"/>
        </w:rPr>
        <w:t xml:space="preserve"> года № </w:t>
      </w:r>
      <w:r w:rsidR="00DD2FE0">
        <w:rPr>
          <w:sz w:val="24"/>
          <w:szCs w:val="24"/>
        </w:rPr>
        <w:t>255</w:t>
      </w:r>
      <w:r w:rsidRPr="003F2B12">
        <w:rPr>
          <w:sz w:val="24"/>
          <w:szCs w:val="24"/>
        </w:rPr>
        <w:t xml:space="preserve"> (далее - Правила). Номер кода вида спорта: Спортивный туризм </w:t>
      </w:r>
      <w:r w:rsidR="00E00322" w:rsidRPr="003F2B12">
        <w:rPr>
          <w:sz w:val="24"/>
          <w:szCs w:val="24"/>
        </w:rPr>
        <w:t>0840</w:t>
      </w:r>
      <w:r w:rsidR="003209C8">
        <w:rPr>
          <w:sz w:val="24"/>
          <w:szCs w:val="24"/>
        </w:rPr>
        <w:t>0054</w:t>
      </w:r>
      <w:r w:rsidR="00E00322" w:rsidRPr="003F2B12">
        <w:rPr>
          <w:sz w:val="24"/>
          <w:szCs w:val="24"/>
        </w:rPr>
        <w:t>11</w:t>
      </w:r>
      <w:r w:rsidRPr="003F2B12">
        <w:rPr>
          <w:sz w:val="24"/>
          <w:szCs w:val="24"/>
        </w:rPr>
        <w:t>Я.</w:t>
      </w:r>
    </w:p>
    <w:p w14:paraId="2EB47864" w14:textId="77777777" w:rsidR="00E00322" w:rsidRPr="003F2B12" w:rsidRDefault="00E96C7C" w:rsidP="001A2643">
      <w:pPr>
        <w:pStyle w:val="Default"/>
        <w:ind w:firstLine="709"/>
        <w:jc w:val="both"/>
      </w:pPr>
      <w:r w:rsidRPr="003F2B12">
        <w:t>Спортивное соревнование проводятся с целью развития спортивного туризма в Челябинской области.</w:t>
      </w:r>
    </w:p>
    <w:p w14:paraId="5C7B5BF5" w14:textId="77777777" w:rsidR="001672E7" w:rsidRPr="003F2B12" w:rsidRDefault="001672E7" w:rsidP="001672E7">
      <w:pPr>
        <w:ind w:firstLine="709"/>
        <w:jc w:val="both"/>
        <w:rPr>
          <w:sz w:val="24"/>
          <w:szCs w:val="24"/>
        </w:rPr>
      </w:pPr>
      <w:r w:rsidRPr="003F2B12">
        <w:rPr>
          <w:sz w:val="24"/>
          <w:szCs w:val="24"/>
        </w:rPr>
        <w:t>Задачами проведения являются:</w:t>
      </w:r>
    </w:p>
    <w:p w14:paraId="0383B8B9" w14:textId="77777777" w:rsidR="001672E7" w:rsidRPr="003F2B12" w:rsidRDefault="001672E7" w:rsidP="001672E7">
      <w:pPr>
        <w:ind w:firstLine="709"/>
        <w:jc w:val="both"/>
        <w:rPr>
          <w:sz w:val="24"/>
          <w:szCs w:val="24"/>
        </w:rPr>
      </w:pPr>
      <w:r w:rsidRPr="003F2B12">
        <w:rPr>
          <w:sz w:val="24"/>
          <w:szCs w:val="24"/>
        </w:rPr>
        <w:t>- выявление сильнейших спортсменов для формирования списка кандидатов в спортивные сборные команды Челябинской области;</w:t>
      </w:r>
    </w:p>
    <w:p w14:paraId="6F524834" w14:textId="77777777" w:rsidR="001672E7" w:rsidRPr="003F2B12" w:rsidRDefault="001672E7" w:rsidP="001672E7">
      <w:pPr>
        <w:ind w:firstLine="709"/>
        <w:jc w:val="both"/>
        <w:rPr>
          <w:sz w:val="24"/>
          <w:szCs w:val="24"/>
        </w:rPr>
      </w:pPr>
      <w:r w:rsidRPr="003F2B12">
        <w:rPr>
          <w:sz w:val="24"/>
          <w:szCs w:val="24"/>
        </w:rPr>
        <w:t>- отбор спортсменов в спортивные сборные команды Челябинской области для подготовки к межрегиональным и всероссийским спортивным соревнованиям;</w:t>
      </w:r>
    </w:p>
    <w:p w14:paraId="42A8D92B" w14:textId="77777777" w:rsidR="001672E7" w:rsidRPr="003F2B12" w:rsidRDefault="001672E7" w:rsidP="001672E7">
      <w:pPr>
        <w:ind w:firstLine="709"/>
        <w:jc w:val="both"/>
        <w:rPr>
          <w:sz w:val="24"/>
          <w:szCs w:val="24"/>
        </w:rPr>
      </w:pPr>
      <w:r w:rsidRPr="003F2B12">
        <w:rPr>
          <w:sz w:val="24"/>
          <w:szCs w:val="24"/>
        </w:rPr>
        <w:t>- популяризация и развитие спортивного туризма;</w:t>
      </w:r>
    </w:p>
    <w:p w14:paraId="62A01E36" w14:textId="77777777" w:rsidR="001672E7" w:rsidRPr="003F2B12" w:rsidRDefault="001672E7" w:rsidP="001672E7">
      <w:pPr>
        <w:ind w:firstLine="709"/>
        <w:jc w:val="both"/>
        <w:rPr>
          <w:sz w:val="24"/>
          <w:szCs w:val="24"/>
        </w:rPr>
      </w:pPr>
      <w:r w:rsidRPr="003F2B12">
        <w:rPr>
          <w:sz w:val="24"/>
          <w:szCs w:val="24"/>
        </w:rPr>
        <w:t>- повышение спортивного мастерства участников;</w:t>
      </w:r>
    </w:p>
    <w:p w14:paraId="33B3E46B" w14:textId="77777777" w:rsidR="001672E7" w:rsidRPr="003F2B12" w:rsidRDefault="001672E7" w:rsidP="001672E7">
      <w:pPr>
        <w:ind w:firstLine="709"/>
        <w:jc w:val="both"/>
        <w:rPr>
          <w:sz w:val="24"/>
          <w:szCs w:val="24"/>
        </w:rPr>
      </w:pPr>
      <w:r w:rsidRPr="003F2B12">
        <w:rPr>
          <w:sz w:val="24"/>
          <w:szCs w:val="24"/>
        </w:rPr>
        <w:t>- обмен опытом спортивно-туристской деятельности;</w:t>
      </w:r>
    </w:p>
    <w:p w14:paraId="174EBECE" w14:textId="77777777" w:rsidR="001672E7" w:rsidRPr="003F2B12" w:rsidRDefault="001672E7" w:rsidP="001672E7">
      <w:pPr>
        <w:ind w:firstLine="709"/>
        <w:jc w:val="both"/>
        <w:rPr>
          <w:sz w:val="24"/>
          <w:szCs w:val="24"/>
        </w:rPr>
      </w:pPr>
      <w:r w:rsidRPr="003F2B12">
        <w:rPr>
          <w:sz w:val="24"/>
          <w:szCs w:val="24"/>
        </w:rPr>
        <w:t>- выполнение спортивных разрядов.</w:t>
      </w:r>
    </w:p>
    <w:p w14:paraId="42FAA7D2" w14:textId="77777777" w:rsidR="00E96C7C" w:rsidRPr="003F2B12" w:rsidRDefault="00E96C7C" w:rsidP="00F847A9">
      <w:pPr>
        <w:ind w:firstLine="709"/>
        <w:jc w:val="both"/>
        <w:rPr>
          <w:sz w:val="24"/>
          <w:szCs w:val="24"/>
        </w:rPr>
      </w:pPr>
      <w:r w:rsidRPr="003F2B12">
        <w:rPr>
          <w:color w:val="000000"/>
          <w:sz w:val="24"/>
          <w:szCs w:val="24"/>
        </w:rPr>
        <w:t xml:space="preserve">Организаторам и участникам </w:t>
      </w:r>
      <w:r w:rsidRPr="003F2B12">
        <w:rPr>
          <w:sz w:val="24"/>
          <w:szCs w:val="24"/>
        </w:rPr>
        <w:t>спортивного соревнования</w:t>
      </w:r>
      <w:r w:rsidRPr="003F2B12">
        <w:rPr>
          <w:color w:val="000000"/>
          <w:sz w:val="24"/>
          <w:szCs w:val="24"/>
        </w:rPr>
        <w:t xml:space="preserve"> запрещается оказывать противоправное влияние на результаты спортивных соревнований, включенных в настоящий Регламент.</w:t>
      </w:r>
    </w:p>
    <w:p w14:paraId="25050BF7" w14:textId="77777777" w:rsidR="00E96C7C" w:rsidRPr="003F2B12" w:rsidRDefault="00E96C7C" w:rsidP="00F847A9">
      <w:pPr>
        <w:ind w:firstLine="709"/>
        <w:jc w:val="both"/>
        <w:rPr>
          <w:color w:val="000000"/>
          <w:sz w:val="24"/>
          <w:szCs w:val="24"/>
        </w:rPr>
      </w:pPr>
      <w:r w:rsidRPr="003F2B12">
        <w:rPr>
          <w:color w:val="000000"/>
          <w:sz w:val="24"/>
          <w:szCs w:val="24"/>
        </w:rPr>
        <w:t>Также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 329-ФЗ «О физической культуре и спорте в Российской Федерации».</w:t>
      </w:r>
    </w:p>
    <w:p w14:paraId="4DA8D30E" w14:textId="77777777" w:rsidR="00E96C7C" w:rsidRPr="003F2B12" w:rsidRDefault="00821A7A" w:rsidP="00F847A9">
      <w:pPr>
        <w:ind w:firstLine="709"/>
        <w:jc w:val="both"/>
        <w:rPr>
          <w:color w:val="000000"/>
          <w:sz w:val="24"/>
          <w:szCs w:val="24"/>
        </w:rPr>
      </w:pPr>
      <w:r w:rsidRPr="00177CEB">
        <w:rPr>
          <w:color w:val="000000"/>
          <w:sz w:val="24"/>
          <w:szCs w:val="24"/>
        </w:rPr>
        <w:t>Настоящ</w:t>
      </w:r>
      <w:r>
        <w:rPr>
          <w:color w:val="000000"/>
          <w:sz w:val="24"/>
          <w:szCs w:val="24"/>
        </w:rPr>
        <w:t>ий</w:t>
      </w:r>
      <w:r w:rsidR="001E60C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Регламент</w:t>
      </w:r>
      <w:r w:rsidRPr="00177CEB">
        <w:rPr>
          <w:color w:val="000000"/>
          <w:sz w:val="24"/>
          <w:szCs w:val="24"/>
        </w:rPr>
        <w:t xml:space="preserve"> является основанием для командирования спортсменов, спортивных судей и иных специалистов на спортивн</w:t>
      </w:r>
      <w:r>
        <w:rPr>
          <w:color w:val="000000"/>
          <w:sz w:val="24"/>
          <w:szCs w:val="24"/>
        </w:rPr>
        <w:t>ое</w:t>
      </w:r>
      <w:r w:rsidRPr="00177CEB">
        <w:rPr>
          <w:color w:val="000000"/>
          <w:sz w:val="24"/>
          <w:szCs w:val="24"/>
        </w:rPr>
        <w:t xml:space="preserve"> соревновани</w:t>
      </w:r>
      <w:r>
        <w:rPr>
          <w:color w:val="000000"/>
          <w:sz w:val="24"/>
          <w:szCs w:val="24"/>
        </w:rPr>
        <w:t>е</w:t>
      </w:r>
      <w:r w:rsidRPr="00177CEB">
        <w:rPr>
          <w:color w:val="000000"/>
          <w:sz w:val="24"/>
          <w:szCs w:val="24"/>
        </w:rPr>
        <w:t xml:space="preserve"> органами исполнительной власти субъектов Российской Федерации, также руководителями городских и муниципальных органов в области физической культуры и спорта</w:t>
      </w:r>
      <w:r w:rsidRPr="00D5337C">
        <w:rPr>
          <w:color w:val="000000"/>
          <w:sz w:val="24"/>
          <w:szCs w:val="24"/>
        </w:rPr>
        <w:t>.</w:t>
      </w:r>
    </w:p>
    <w:p w14:paraId="60B58F22" w14:textId="58801D98" w:rsidR="00617A9D" w:rsidRDefault="00617A9D">
      <w:pPr>
        <w:suppressAutoHyphens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3040FD65" w14:textId="77777777" w:rsidR="00E96C7C" w:rsidRPr="00836E55" w:rsidRDefault="00E96C7C" w:rsidP="009A0322">
      <w:pPr>
        <w:pStyle w:val="af3"/>
        <w:numPr>
          <w:ilvl w:val="0"/>
          <w:numId w:val="10"/>
        </w:numPr>
        <w:ind w:left="0" w:firstLine="709"/>
        <w:jc w:val="center"/>
        <w:rPr>
          <w:sz w:val="24"/>
          <w:szCs w:val="24"/>
        </w:rPr>
      </w:pPr>
      <w:r w:rsidRPr="00D5337C">
        <w:rPr>
          <w:b/>
          <w:bCs/>
          <w:sz w:val="24"/>
          <w:szCs w:val="24"/>
        </w:rPr>
        <w:lastRenderedPageBreak/>
        <w:t xml:space="preserve">ПРАВА И ОБЯЗАННОСТИ </w:t>
      </w:r>
    </w:p>
    <w:p w14:paraId="4845D0B3" w14:textId="77777777" w:rsidR="00E96C7C" w:rsidRPr="00D5337C" w:rsidRDefault="00E96C7C" w:rsidP="009A0322">
      <w:pPr>
        <w:pStyle w:val="af3"/>
        <w:ind w:left="709"/>
        <w:jc w:val="center"/>
        <w:rPr>
          <w:sz w:val="24"/>
          <w:szCs w:val="24"/>
        </w:rPr>
      </w:pPr>
      <w:r w:rsidRPr="00D5337C">
        <w:rPr>
          <w:b/>
          <w:bCs/>
          <w:sz w:val="24"/>
          <w:szCs w:val="24"/>
        </w:rPr>
        <w:t>ОРГАНИЗАТОРОВ СПОРТИВНЫХ СОРЕВНОВАНИЙ</w:t>
      </w:r>
    </w:p>
    <w:p w14:paraId="39644808" w14:textId="77777777" w:rsidR="00764DB0" w:rsidRPr="00177CEB" w:rsidRDefault="00764DB0" w:rsidP="00764D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77CEB">
        <w:rPr>
          <w:sz w:val="24"/>
          <w:szCs w:val="24"/>
        </w:rPr>
        <w:t xml:space="preserve">Минспорт Челябинской области, </w:t>
      </w:r>
      <w:r>
        <w:rPr>
          <w:sz w:val="24"/>
          <w:szCs w:val="24"/>
        </w:rPr>
        <w:t>Областное казенное учреждение «Региональный центр спортивной подготовки Челябинской области» (далее – ОКУ «РЦСП Челябинской области») и РФСОО «Федерация спортивного туризма Челябинской области» (</w:t>
      </w:r>
      <w:r w:rsidR="00560E72">
        <w:rPr>
          <w:sz w:val="24"/>
          <w:szCs w:val="24"/>
        </w:rPr>
        <w:t>д</w:t>
      </w:r>
      <w:r>
        <w:rPr>
          <w:sz w:val="24"/>
          <w:szCs w:val="24"/>
        </w:rPr>
        <w:t xml:space="preserve">алее </w:t>
      </w:r>
      <w:r w:rsidR="00560E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ФСТЧО) </w:t>
      </w:r>
      <w:r w:rsidRPr="00177CEB">
        <w:rPr>
          <w:sz w:val="24"/>
          <w:szCs w:val="24"/>
        </w:rPr>
        <w:t xml:space="preserve">определяют условия проведения спортивных соревнований, предусмотренные настоящим </w:t>
      </w:r>
      <w:r>
        <w:rPr>
          <w:sz w:val="24"/>
          <w:szCs w:val="24"/>
        </w:rPr>
        <w:t>Регламентом</w:t>
      </w:r>
      <w:r w:rsidRPr="00177CEB">
        <w:rPr>
          <w:sz w:val="24"/>
          <w:szCs w:val="24"/>
        </w:rPr>
        <w:t>.</w:t>
      </w:r>
    </w:p>
    <w:p w14:paraId="572C2F0D" w14:textId="79F6E44D" w:rsidR="00764DB0" w:rsidRDefault="00764DB0" w:rsidP="00764D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77CEB">
        <w:rPr>
          <w:sz w:val="24"/>
          <w:szCs w:val="24"/>
        </w:rPr>
        <w:t>Общее руководство организацией и проведением соревнований осуществля</w:t>
      </w:r>
      <w:r>
        <w:rPr>
          <w:sz w:val="24"/>
          <w:szCs w:val="24"/>
        </w:rPr>
        <w:t xml:space="preserve">ет Минспорт Челябинской области, </w:t>
      </w:r>
      <w:r w:rsidRPr="00D84F47">
        <w:rPr>
          <w:sz w:val="24"/>
          <w:szCs w:val="24"/>
        </w:rPr>
        <w:t>ОКУ «РЦСП Челябинской области»</w:t>
      </w:r>
      <w:r>
        <w:rPr>
          <w:sz w:val="24"/>
          <w:szCs w:val="24"/>
        </w:rPr>
        <w:t>, ФСТЧО.</w:t>
      </w:r>
    </w:p>
    <w:p w14:paraId="5515DEE3" w14:textId="77777777" w:rsidR="00764DB0" w:rsidRPr="00177CEB" w:rsidRDefault="00764DB0" w:rsidP="00764D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77CEB">
        <w:rPr>
          <w:sz w:val="24"/>
          <w:szCs w:val="24"/>
        </w:rPr>
        <w:t xml:space="preserve">Непосредственное проведение соревнований возлагается на главную судейскую коллегию (далее – ГСК), утвержденную </w:t>
      </w:r>
      <w:r w:rsidRPr="00D5337C">
        <w:rPr>
          <w:sz w:val="24"/>
          <w:szCs w:val="24"/>
        </w:rPr>
        <w:t>ФСТЧО</w:t>
      </w:r>
      <w:r>
        <w:rPr>
          <w:sz w:val="24"/>
          <w:szCs w:val="24"/>
        </w:rPr>
        <w:t xml:space="preserve">, </w:t>
      </w:r>
      <w:r w:rsidRPr="001805CE">
        <w:rPr>
          <w:sz w:val="24"/>
          <w:szCs w:val="24"/>
        </w:rPr>
        <w:t xml:space="preserve">главного </w:t>
      </w:r>
      <w:r>
        <w:rPr>
          <w:sz w:val="24"/>
          <w:szCs w:val="24"/>
        </w:rPr>
        <w:t xml:space="preserve">судью </w:t>
      </w:r>
      <w:r w:rsidRPr="00046F4B">
        <w:rPr>
          <w:sz w:val="24"/>
          <w:szCs w:val="24"/>
        </w:rPr>
        <w:t xml:space="preserve">соревнований </w:t>
      </w:r>
      <w:r w:rsidR="003A36F7" w:rsidRPr="00046F4B">
        <w:rPr>
          <w:sz w:val="24"/>
          <w:szCs w:val="24"/>
        </w:rPr>
        <w:t>Осипов П. В</w:t>
      </w:r>
      <w:r w:rsidR="001625F0" w:rsidRPr="00046F4B">
        <w:rPr>
          <w:sz w:val="24"/>
          <w:szCs w:val="24"/>
        </w:rPr>
        <w:t>.</w:t>
      </w:r>
      <w:r w:rsidRPr="00046F4B">
        <w:rPr>
          <w:sz w:val="24"/>
          <w:szCs w:val="24"/>
        </w:rPr>
        <w:t xml:space="preserve"> (СС</w:t>
      </w:r>
      <w:r w:rsidR="003A36F7" w:rsidRPr="00046F4B">
        <w:rPr>
          <w:sz w:val="24"/>
          <w:szCs w:val="24"/>
        </w:rPr>
        <w:t>В</w:t>
      </w:r>
      <w:r w:rsidRPr="00046F4B">
        <w:rPr>
          <w:sz w:val="24"/>
          <w:szCs w:val="24"/>
        </w:rPr>
        <w:t xml:space="preserve">К, г. </w:t>
      </w:r>
      <w:r w:rsidR="00827595" w:rsidRPr="00046F4B">
        <w:rPr>
          <w:sz w:val="24"/>
          <w:szCs w:val="24"/>
        </w:rPr>
        <w:t>Челябинск</w:t>
      </w:r>
      <w:r w:rsidR="00C56129" w:rsidRPr="00046F4B">
        <w:rPr>
          <w:sz w:val="24"/>
          <w:szCs w:val="24"/>
        </w:rPr>
        <w:t>)</w:t>
      </w:r>
      <w:r w:rsidRPr="00046F4B">
        <w:rPr>
          <w:sz w:val="24"/>
          <w:szCs w:val="24"/>
        </w:rPr>
        <w:t>.</w:t>
      </w:r>
    </w:p>
    <w:p w14:paraId="43148A26" w14:textId="77777777" w:rsidR="00764DB0" w:rsidRDefault="00764DB0" w:rsidP="00764D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ФСТЧО </w:t>
      </w:r>
      <w:r w:rsidRPr="008D01CB">
        <w:rPr>
          <w:sz w:val="24"/>
          <w:szCs w:val="24"/>
        </w:rPr>
        <w:t xml:space="preserve">как организатор реализует и несет ответственность за реализацию мероприятий, связанных с обеспечением безопасности проведения спортивного соревнования на основании и в соответствии с законодательством Российской Федерации и </w:t>
      </w:r>
      <w:r>
        <w:rPr>
          <w:sz w:val="24"/>
          <w:szCs w:val="24"/>
        </w:rPr>
        <w:t>Челябинской</w:t>
      </w:r>
      <w:r w:rsidRPr="008D01CB">
        <w:rPr>
          <w:sz w:val="24"/>
          <w:szCs w:val="24"/>
        </w:rPr>
        <w:t xml:space="preserve"> области. </w:t>
      </w:r>
    </w:p>
    <w:p w14:paraId="0604ABED" w14:textId="77777777" w:rsidR="00764DB0" w:rsidRDefault="00764DB0" w:rsidP="00764DB0">
      <w:pPr>
        <w:ind w:firstLine="709"/>
        <w:jc w:val="both"/>
        <w:rPr>
          <w:sz w:val="24"/>
          <w:szCs w:val="24"/>
        </w:rPr>
      </w:pPr>
      <w:r w:rsidRPr="00D84F47">
        <w:rPr>
          <w:sz w:val="24"/>
          <w:szCs w:val="24"/>
        </w:rPr>
        <w:t xml:space="preserve">ФСТЧО </w:t>
      </w:r>
      <w:r w:rsidRPr="008D01CB">
        <w:rPr>
          <w:sz w:val="24"/>
          <w:szCs w:val="24"/>
        </w:rPr>
        <w:t xml:space="preserve">обязана обеспечить на территории, которая будет использована для проведения спортивного мероприятия, необходимую инфраструктуру и техническое оборудование в соответствии с правилами обеспечения безопасности при проведении официальных спортивных соревнований. </w:t>
      </w:r>
    </w:p>
    <w:p w14:paraId="7C444796" w14:textId="77777777" w:rsidR="000C7C41" w:rsidRDefault="000C7C41" w:rsidP="001E5BEC">
      <w:pPr>
        <w:jc w:val="both"/>
        <w:rPr>
          <w:sz w:val="24"/>
          <w:szCs w:val="24"/>
        </w:rPr>
      </w:pPr>
    </w:p>
    <w:p w14:paraId="627B30F0" w14:textId="77777777" w:rsidR="000C7C41" w:rsidRPr="00D5337C" w:rsidRDefault="000C7C41" w:rsidP="000C7C41">
      <w:pPr>
        <w:pStyle w:val="af3"/>
        <w:numPr>
          <w:ilvl w:val="0"/>
          <w:numId w:val="10"/>
        </w:numPr>
        <w:spacing w:after="120"/>
        <w:ind w:left="0" w:firstLine="709"/>
        <w:jc w:val="center"/>
        <w:rPr>
          <w:sz w:val="24"/>
          <w:szCs w:val="24"/>
        </w:rPr>
      </w:pPr>
      <w:r w:rsidRPr="00D5337C">
        <w:rPr>
          <w:b/>
          <w:sz w:val="24"/>
          <w:szCs w:val="24"/>
        </w:rPr>
        <w:t>ОБЕСПЕЧЕНИЕ БЕЗОПАСНОСТИ УЧАСТНИКОВ И ЗРИТЕЛЕЙ, МЕДИЦИНСКОЕ ОБЕСПЕЧЕНИЕ</w:t>
      </w:r>
    </w:p>
    <w:p w14:paraId="2B115350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</w:t>
      </w:r>
      <w:r>
        <w:rPr>
          <w:lang w:val="en-US"/>
        </w:rPr>
        <w:t> </w:t>
      </w:r>
      <w:r>
        <w:rPr>
          <w:color w:val="000000"/>
          <w:sz w:val="24"/>
          <w:szCs w:val="24"/>
        </w:rPr>
        <w:t>353,</w:t>
      </w:r>
      <w:r>
        <w:rPr>
          <w:sz w:val="24"/>
          <w:szCs w:val="24"/>
        </w:rPr>
        <w:t xml:space="preserve"> планом мероприятий по обеспечению общественного порядка и общественной безопасности, разработанным в соответствии с типовой инструкцией и с учетом положения о соревнованиях,</w:t>
      </w:r>
      <w:r>
        <w:rPr>
          <w:color w:val="000000"/>
          <w:sz w:val="24"/>
          <w:szCs w:val="24"/>
        </w:rPr>
        <w:t xml:space="preserve"> а также правил соревнований по виду спорта “спортивный туризм”.</w:t>
      </w:r>
    </w:p>
    <w:p w14:paraId="52B5DBA9" w14:textId="77777777" w:rsidR="00CF57EA" w:rsidRDefault="00CF57EA" w:rsidP="00CF57EA">
      <w:pPr>
        <w:pStyle w:val="af3"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ФСТЧО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 </w:t>
      </w:r>
    </w:p>
    <w:p w14:paraId="25B8B3B2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ФСТЧО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месте, дате и сроке проведения таких соревнований и незамедлительно сообщает об изменении указанной информации. </w:t>
      </w:r>
    </w:p>
    <w:p w14:paraId="39D26A36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вред, причиненный участникам спортивного соревнования и (или) третьим лицам несет ФСТЧО и главная судейская коллегия, утвержденная ФСТЧО.</w:t>
      </w:r>
    </w:p>
    <w:p w14:paraId="58417C72" w14:textId="0AC4EEEB" w:rsidR="00CF57EA" w:rsidRPr="009A7446" w:rsidRDefault="00CF57EA" w:rsidP="00CF57E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A7446">
        <w:rPr>
          <w:sz w:val="24"/>
          <w:szCs w:val="24"/>
        </w:rPr>
        <w:t>При перевозке участников соревнований автобусами руководствоваться Правилами организованной перевозки группы детей автобусами, утверждёнными постановлением Правительства Российской Федерации от 23.09.2020 г. № 1527, а также</w:t>
      </w:r>
      <w:r w:rsidR="00617A9D" w:rsidRPr="009A7446">
        <w:rPr>
          <w:sz w:val="24"/>
          <w:szCs w:val="24"/>
        </w:rPr>
        <w:t xml:space="preserve"> </w:t>
      </w:r>
      <w:r w:rsidRPr="009A7446">
        <w:rPr>
          <w:sz w:val="24"/>
          <w:szCs w:val="24"/>
        </w:rPr>
        <w:t>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РФ от 01.10.2020 N 1586.</w:t>
      </w:r>
    </w:p>
    <w:p w14:paraId="635011A8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Страхование участников спортивных соревнований осуществляется как за счет средств командирующих организаций, так и за счет собственных средств, в соответствии с действующим законодательством Российской Федерации.</w:t>
      </w:r>
    </w:p>
    <w:p w14:paraId="11C2379F" w14:textId="77777777" w:rsidR="00CF57EA" w:rsidRDefault="00CF57EA" w:rsidP="00CF57EA">
      <w:pPr>
        <w:pStyle w:val="af3"/>
        <w:ind w:left="0"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Оказание медицинской помощи осуществляется в соответствии с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Приказом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</w:t>
      </w:r>
      <w:r>
        <w:rPr>
          <w:bCs/>
          <w:color w:val="000000"/>
          <w:sz w:val="24"/>
          <w:szCs w:val="24"/>
          <w:shd w:val="clear" w:color="auto" w:fill="FFFFFF"/>
        </w:rPr>
        <w:lastRenderedPageBreak/>
        <w:t>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14:paraId="62DC7D37" w14:textId="77777777" w:rsidR="00CF57EA" w:rsidRDefault="00CF57EA" w:rsidP="00CF57EA">
      <w:pPr>
        <w:pStyle w:val="af3"/>
        <w:ind w:left="0"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ФСТЧО обеспечивает участников соревнований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</w:t>
      </w:r>
    </w:p>
    <w:p w14:paraId="3FBC987F" w14:textId="77777777" w:rsidR="00CF57EA" w:rsidRDefault="00CF57EA" w:rsidP="00CF57EA">
      <w:pPr>
        <w:pStyle w:val="af3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14:paraId="41332118" w14:textId="77777777" w:rsidR="00456A51" w:rsidRPr="00E84A90" w:rsidRDefault="00456A51" w:rsidP="00456A51">
      <w:pPr>
        <w:pStyle w:val="af3"/>
        <w:ind w:left="0" w:firstLine="709"/>
        <w:jc w:val="both"/>
        <w:rPr>
          <w:color w:val="000000"/>
          <w:sz w:val="24"/>
          <w:szCs w:val="24"/>
        </w:rPr>
      </w:pPr>
      <w:r w:rsidRPr="00E84A90">
        <w:rPr>
          <w:color w:val="000000"/>
          <w:sz w:val="24"/>
          <w:szCs w:val="24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24 июня 2021 года Nº 464. </w:t>
      </w:r>
    </w:p>
    <w:p w14:paraId="61897134" w14:textId="77777777" w:rsidR="00456A51" w:rsidRPr="00E84A90" w:rsidRDefault="00456A51" w:rsidP="00456A51">
      <w:pPr>
        <w:pStyle w:val="af3"/>
        <w:ind w:left="0" w:firstLine="709"/>
        <w:jc w:val="both"/>
        <w:rPr>
          <w:color w:val="000000"/>
          <w:sz w:val="24"/>
          <w:szCs w:val="24"/>
        </w:rPr>
      </w:pPr>
      <w:r w:rsidRPr="00E84A90">
        <w:rPr>
          <w:color w:val="000000"/>
          <w:sz w:val="24"/>
          <w:szCs w:val="24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14:paraId="70C8CFC6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безопасности при проведении соревнований возлагается на ГСК, привлеченных специалистов, представителей и участников команд, в пределах своих обязанностей. Ответственность за безопасность проведения соревнования возлагается на ФСТЧО. Ответственность за безопасность проведения соревнований на дистанциях и применяемого судейского страховочного снаряжения несет ГСК соревнований. Ответственность за безопасность применяемого личного снаряжения, за соответствие подготовки участников требованиям, предъявляемым к дистанциям соревнований, несут представители (руководители) команд. Обеспечение безопасности осуществляется силами судейской бригады. Во время соревнований на старте дежурит врач.</w:t>
      </w:r>
    </w:p>
    <w:p w14:paraId="62D7D0BE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дисциплины, порядка и экологических норм на месте проведения соревнований.</w:t>
      </w:r>
    </w:p>
    <w:p w14:paraId="0C7005EF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Команда должна иметь специальное снаряжение для прохождения дистанции, соответствующее требованиям безопасности и условиям проведения соревнований. На дистанциях делегация должна иметь снаряжение для одновременной работы всех участников.</w:t>
      </w:r>
    </w:p>
    <w:p w14:paraId="40A04D6F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Одежда и обувь участников должны соответствовать погодным условиям.</w:t>
      </w:r>
    </w:p>
    <w:p w14:paraId="60C76A39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Организаторы спортивных соревнований и ГСК не несут ответственности за происшествия, случившиеся во время прохождения дистанции из-за неправильного поведения участников команды, а также в случае форс-мажорных обстоятельств.</w:t>
      </w:r>
    </w:p>
    <w:p w14:paraId="5D42F0CF" w14:textId="77777777" w:rsidR="00E96C7C" w:rsidRDefault="00E96C7C" w:rsidP="005852D9">
      <w:pPr>
        <w:pStyle w:val="af3"/>
        <w:ind w:left="0" w:firstLine="709"/>
        <w:jc w:val="both"/>
        <w:rPr>
          <w:color w:val="000000"/>
          <w:sz w:val="24"/>
          <w:szCs w:val="24"/>
        </w:rPr>
      </w:pPr>
    </w:p>
    <w:p w14:paraId="6C1D28D0" w14:textId="77777777" w:rsidR="00E96C7C" w:rsidRPr="004A0659" w:rsidRDefault="00E96C7C" w:rsidP="003353F2">
      <w:pPr>
        <w:pStyle w:val="af3"/>
        <w:numPr>
          <w:ilvl w:val="0"/>
          <w:numId w:val="10"/>
        </w:numPr>
        <w:spacing w:after="120"/>
        <w:ind w:left="714" w:hanging="357"/>
        <w:jc w:val="center"/>
        <w:rPr>
          <w:b/>
          <w:bCs/>
          <w:color w:val="000000"/>
          <w:sz w:val="24"/>
          <w:szCs w:val="24"/>
        </w:rPr>
      </w:pPr>
      <w:r w:rsidRPr="004A0659">
        <w:rPr>
          <w:b/>
          <w:bCs/>
          <w:color w:val="000000"/>
          <w:sz w:val="24"/>
          <w:szCs w:val="24"/>
        </w:rPr>
        <w:t>ВРЕМЯ И МЕСТО ПРОВЕДЕНИЯ</w:t>
      </w:r>
    </w:p>
    <w:p w14:paraId="35B397D1" w14:textId="61181594" w:rsidR="005222CA" w:rsidRPr="001E5BEC" w:rsidRDefault="005222CA" w:rsidP="005222CA">
      <w:pPr>
        <w:pStyle w:val="af3"/>
        <w:ind w:left="0" w:firstLine="709"/>
        <w:jc w:val="both"/>
        <w:rPr>
          <w:sz w:val="24"/>
          <w:szCs w:val="24"/>
        </w:rPr>
      </w:pPr>
      <w:r w:rsidRPr="001E5BEC">
        <w:rPr>
          <w:color w:val="000000"/>
          <w:sz w:val="24"/>
          <w:szCs w:val="24"/>
        </w:rPr>
        <w:t xml:space="preserve">Соревнование проводится </w:t>
      </w:r>
      <w:r w:rsidR="004B3DDB">
        <w:rPr>
          <w:color w:val="000000"/>
          <w:sz w:val="24"/>
          <w:szCs w:val="24"/>
        </w:rPr>
        <w:t>с 1</w:t>
      </w:r>
      <w:r w:rsidR="00046F4B">
        <w:rPr>
          <w:color w:val="000000"/>
          <w:sz w:val="24"/>
          <w:szCs w:val="24"/>
        </w:rPr>
        <w:t>5</w:t>
      </w:r>
      <w:r w:rsidR="004B3DDB">
        <w:rPr>
          <w:color w:val="000000"/>
          <w:sz w:val="24"/>
          <w:szCs w:val="24"/>
        </w:rPr>
        <w:t xml:space="preserve"> по </w:t>
      </w:r>
      <w:r w:rsidR="00456A51">
        <w:rPr>
          <w:color w:val="000000"/>
          <w:sz w:val="24"/>
          <w:szCs w:val="24"/>
        </w:rPr>
        <w:t>1</w:t>
      </w:r>
      <w:r w:rsidR="00046F4B">
        <w:rPr>
          <w:color w:val="000000"/>
          <w:sz w:val="24"/>
          <w:szCs w:val="24"/>
        </w:rPr>
        <w:t>8</w:t>
      </w:r>
      <w:r w:rsidR="003A36F7">
        <w:rPr>
          <w:color w:val="000000"/>
          <w:sz w:val="24"/>
          <w:szCs w:val="24"/>
        </w:rPr>
        <w:t xml:space="preserve"> </w:t>
      </w:r>
      <w:r w:rsidR="00046F4B">
        <w:rPr>
          <w:color w:val="000000"/>
          <w:sz w:val="24"/>
          <w:szCs w:val="24"/>
        </w:rPr>
        <w:t>мая</w:t>
      </w:r>
      <w:r w:rsidR="003A36F7">
        <w:rPr>
          <w:color w:val="000000"/>
          <w:sz w:val="24"/>
          <w:szCs w:val="24"/>
        </w:rPr>
        <w:t xml:space="preserve"> 202</w:t>
      </w:r>
      <w:r w:rsidR="00456A51">
        <w:rPr>
          <w:color w:val="000000"/>
          <w:sz w:val="24"/>
          <w:szCs w:val="24"/>
        </w:rPr>
        <w:t>6</w:t>
      </w:r>
      <w:r w:rsidRPr="001E5BEC">
        <w:rPr>
          <w:color w:val="000000"/>
          <w:sz w:val="24"/>
          <w:szCs w:val="24"/>
        </w:rPr>
        <w:t xml:space="preserve"> г. </w:t>
      </w:r>
      <w:r w:rsidR="00046F4B" w:rsidRPr="00046F4B">
        <w:rPr>
          <w:color w:val="000000"/>
          <w:sz w:val="24"/>
          <w:szCs w:val="24"/>
        </w:rPr>
        <w:t>в посёлке Слюдорудник, спортивно-туристический центр «Провинция» (GPS координаты: 55.674590, 60.344067).</w:t>
      </w:r>
    </w:p>
    <w:p w14:paraId="45D40843" w14:textId="77777777" w:rsidR="00942421" w:rsidRDefault="00942421" w:rsidP="006F6FF5">
      <w:pPr>
        <w:pStyle w:val="af3"/>
        <w:ind w:left="0" w:firstLine="709"/>
        <w:jc w:val="both"/>
        <w:rPr>
          <w:sz w:val="26"/>
          <w:szCs w:val="26"/>
        </w:rPr>
      </w:pPr>
    </w:p>
    <w:p w14:paraId="724DDC49" w14:textId="77777777" w:rsidR="00E96C7C" w:rsidRPr="003B156B" w:rsidRDefault="00E96C7C" w:rsidP="003353F2">
      <w:pPr>
        <w:pStyle w:val="af3"/>
        <w:numPr>
          <w:ilvl w:val="0"/>
          <w:numId w:val="10"/>
        </w:numPr>
        <w:spacing w:after="120"/>
        <w:ind w:left="714" w:hanging="357"/>
        <w:jc w:val="center"/>
        <w:rPr>
          <w:b/>
          <w:bCs/>
          <w:color w:val="000000"/>
          <w:sz w:val="24"/>
          <w:szCs w:val="24"/>
        </w:rPr>
      </w:pPr>
      <w:r w:rsidRPr="003B156B">
        <w:rPr>
          <w:b/>
          <w:bCs/>
          <w:color w:val="000000"/>
          <w:sz w:val="24"/>
          <w:szCs w:val="24"/>
        </w:rPr>
        <w:t>УСЛОВИЯ ПРОВЕДЕНИЯ</w:t>
      </w:r>
    </w:p>
    <w:p w14:paraId="3008D694" w14:textId="2676F87D" w:rsidR="00A1688E" w:rsidRDefault="000A4A1E" w:rsidP="009A7446">
      <w:pPr>
        <w:pStyle w:val="af3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Спортивное соревнование</w:t>
      </w:r>
      <w:r w:rsidRPr="003B156B">
        <w:rPr>
          <w:color w:val="000000"/>
          <w:sz w:val="24"/>
          <w:szCs w:val="24"/>
        </w:rPr>
        <w:t xml:space="preserve"> проводится в соответствии с </w:t>
      </w:r>
      <w:r w:rsidR="0065424D">
        <w:rPr>
          <w:color w:val="000000"/>
          <w:sz w:val="24"/>
          <w:szCs w:val="24"/>
        </w:rPr>
        <w:t>Правилами по виду спорта «Спортивный туризм»</w:t>
      </w:r>
      <w:r w:rsidR="009A7446">
        <w:rPr>
          <w:color w:val="000000"/>
          <w:sz w:val="24"/>
          <w:szCs w:val="24"/>
        </w:rPr>
        <w:t xml:space="preserve">, </w:t>
      </w:r>
      <w:r w:rsidR="009A7446" w:rsidRPr="009A7446">
        <w:rPr>
          <w:color w:val="000000"/>
          <w:sz w:val="24"/>
          <w:szCs w:val="24"/>
        </w:rPr>
        <w:t>утвержденными приказом Министерства спорта Российской</w:t>
      </w:r>
      <w:r w:rsidR="009A7446">
        <w:rPr>
          <w:color w:val="000000"/>
          <w:sz w:val="24"/>
          <w:szCs w:val="24"/>
        </w:rPr>
        <w:t xml:space="preserve"> </w:t>
      </w:r>
      <w:r w:rsidR="009A7446" w:rsidRPr="009A7446">
        <w:rPr>
          <w:color w:val="000000"/>
          <w:sz w:val="24"/>
          <w:szCs w:val="24"/>
        </w:rPr>
        <w:t>Федерации от 22 апреля 2021 года № 255 (далее – Правила)</w:t>
      </w:r>
      <w:r w:rsidR="0065424D">
        <w:rPr>
          <w:color w:val="000000"/>
          <w:sz w:val="24"/>
          <w:szCs w:val="24"/>
        </w:rPr>
        <w:t>,</w:t>
      </w:r>
      <w:r w:rsidRPr="003B156B">
        <w:rPr>
          <w:color w:val="000000"/>
          <w:sz w:val="24"/>
          <w:szCs w:val="24"/>
        </w:rPr>
        <w:t xml:space="preserve"> Условиями проведения </w:t>
      </w:r>
      <w:r>
        <w:rPr>
          <w:color w:val="000000"/>
          <w:sz w:val="24"/>
          <w:szCs w:val="24"/>
        </w:rPr>
        <w:t>соревнований</w:t>
      </w:r>
      <w:r w:rsidRPr="003B156B">
        <w:rPr>
          <w:color w:val="000000"/>
          <w:sz w:val="24"/>
          <w:szCs w:val="24"/>
        </w:rPr>
        <w:t xml:space="preserve"> на </w:t>
      </w:r>
      <w:r w:rsidRPr="003B156B">
        <w:rPr>
          <w:color w:val="000000"/>
          <w:sz w:val="24"/>
          <w:szCs w:val="24"/>
        </w:rPr>
        <w:lastRenderedPageBreak/>
        <w:t>дистанциях, утвержденными ГСК. Вся инф</w:t>
      </w:r>
      <w:r>
        <w:rPr>
          <w:color w:val="000000"/>
          <w:sz w:val="24"/>
          <w:szCs w:val="24"/>
        </w:rPr>
        <w:t xml:space="preserve">ормация, касающаяся соревнования, будет опубликована </w:t>
      </w:r>
      <w:r w:rsidR="001E7A91">
        <w:rPr>
          <w:color w:val="000000"/>
          <w:sz w:val="24"/>
          <w:szCs w:val="24"/>
        </w:rPr>
        <w:t>сайте</w:t>
      </w:r>
      <w:r w:rsidR="003A36F7">
        <w:rPr>
          <w:color w:val="000000"/>
          <w:sz w:val="24"/>
          <w:szCs w:val="24"/>
        </w:rPr>
        <w:t xml:space="preserve"> </w:t>
      </w:r>
      <w:hyperlink r:id="rId8" w:history="1">
        <w:r w:rsidR="001E7A91" w:rsidRPr="002000D0">
          <w:rPr>
            <w:rStyle w:val="a3"/>
            <w:sz w:val="24"/>
            <w:szCs w:val="24"/>
          </w:rPr>
          <w:t>http://sporttur74.ru/</w:t>
        </w:r>
      </w:hyperlink>
    </w:p>
    <w:p w14:paraId="5E1CC18F" w14:textId="77777777" w:rsidR="00560E72" w:rsidRDefault="00560E72" w:rsidP="005852D9">
      <w:pPr>
        <w:pStyle w:val="af3"/>
        <w:ind w:left="0" w:firstLine="709"/>
        <w:jc w:val="both"/>
        <w:rPr>
          <w:color w:val="000000"/>
          <w:sz w:val="24"/>
          <w:szCs w:val="24"/>
        </w:rPr>
      </w:pPr>
    </w:p>
    <w:p w14:paraId="103A63F8" w14:textId="77777777" w:rsidR="00907B8A" w:rsidRPr="003B156B" w:rsidRDefault="00907B8A" w:rsidP="003353F2">
      <w:pPr>
        <w:pStyle w:val="af3"/>
        <w:numPr>
          <w:ilvl w:val="0"/>
          <w:numId w:val="10"/>
        </w:numPr>
        <w:spacing w:after="120"/>
        <w:ind w:left="714" w:hanging="357"/>
        <w:jc w:val="center"/>
        <w:rPr>
          <w:b/>
          <w:color w:val="000000"/>
          <w:sz w:val="24"/>
          <w:szCs w:val="24"/>
        </w:rPr>
      </w:pPr>
      <w:r w:rsidRPr="003B156B">
        <w:rPr>
          <w:b/>
          <w:color w:val="000000"/>
          <w:sz w:val="24"/>
          <w:szCs w:val="24"/>
        </w:rPr>
        <w:t>КОЛИЧЕСТВО И КЛАСС ДИСТАНЦИИ</w:t>
      </w:r>
    </w:p>
    <w:p w14:paraId="2B19CC7B" w14:textId="4E07DFEE" w:rsidR="003A36F7" w:rsidRPr="009A7446" w:rsidRDefault="003A36F7" w:rsidP="003A36F7">
      <w:pPr>
        <w:pStyle w:val="af3"/>
        <w:ind w:left="0" w:firstLine="709"/>
        <w:jc w:val="both"/>
      </w:pPr>
      <w:r w:rsidRPr="009A7446">
        <w:rPr>
          <w:sz w:val="24"/>
          <w:szCs w:val="24"/>
        </w:rPr>
        <w:t xml:space="preserve">Спортивное соревнование проводятся в дисциплине «Дистанция – </w:t>
      </w:r>
      <w:r w:rsidR="009A7446">
        <w:rPr>
          <w:sz w:val="24"/>
          <w:szCs w:val="24"/>
        </w:rPr>
        <w:t>пешеходная</w:t>
      </w:r>
      <w:r w:rsidRPr="009A7446">
        <w:rPr>
          <w:sz w:val="24"/>
          <w:szCs w:val="24"/>
        </w:rPr>
        <w:t>» на следующих дистанциях:</w:t>
      </w:r>
    </w:p>
    <w:p w14:paraId="0EF176DD" w14:textId="1B649513" w:rsidR="009A7446" w:rsidRDefault="009A7446" w:rsidP="009A7446">
      <w:pPr>
        <w:pStyle w:val="af3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дистанция «пешеходная» 4</w:t>
      </w:r>
      <w:r w:rsidRPr="006336C9">
        <w:rPr>
          <w:sz w:val="24"/>
          <w:szCs w:val="24"/>
        </w:rPr>
        <w:t xml:space="preserve"> класса</w:t>
      </w:r>
      <w:r>
        <w:rPr>
          <w:sz w:val="24"/>
          <w:szCs w:val="24"/>
        </w:rPr>
        <w:t xml:space="preserve"> (</w:t>
      </w:r>
      <w:r w:rsidRPr="00907B8A">
        <w:rPr>
          <w:sz w:val="24"/>
          <w:szCs w:val="24"/>
        </w:rPr>
        <w:t xml:space="preserve">код спортивной дисциплины </w:t>
      </w:r>
      <w:r w:rsidR="00E148D4" w:rsidRPr="00E148D4">
        <w:rPr>
          <w:sz w:val="24"/>
          <w:szCs w:val="24"/>
        </w:rPr>
        <w:t>0840091811Я</w:t>
      </w:r>
      <w:r>
        <w:rPr>
          <w:sz w:val="24"/>
          <w:szCs w:val="24"/>
        </w:rPr>
        <w:t>)</w:t>
      </w:r>
      <w:r>
        <w:rPr>
          <w:color w:val="000000"/>
          <w:sz w:val="24"/>
          <w:szCs w:val="24"/>
        </w:rPr>
        <w:t>;</w:t>
      </w:r>
    </w:p>
    <w:p w14:paraId="6069A8F1" w14:textId="18335B8A" w:rsidR="009A7446" w:rsidRDefault="009A7446" w:rsidP="009A7446">
      <w:pPr>
        <w:pStyle w:val="af3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дистанция «пешеходная-связка» 4</w:t>
      </w:r>
      <w:r w:rsidRPr="006336C9">
        <w:rPr>
          <w:sz w:val="24"/>
          <w:szCs w:val="24"/>
        </w:rPr>
        <w:t xml:space="preserve"> класса</w:t>
      </w:r>
      <w:r>
        <w:rPr>
          <w:sz w:val="24"/>
          <w:szCs w:val="24"/>
        </w:rPr>
        <w:t xml:space="preserve"> (</w:t>
      </w:r>
      <w:r w:rsidRPr="00907B8A">
        <w:rPr>
          <w:sz w:val="24"/>
          <w:szCs w:val="24"/>
        </w:rPr>
        <w:t xml:space="preserve">код спортивной дисциплины </w:t>
      </w:r>
      <w:r w:rsidR="00E148D4" w:rsidRPr="00E148D4">
        <w:rPr>
          <w:sz w:val="24"/>
          <w:szCs w:val="24"/>
        </w:rPr>
        <w:t>0840241811Я</w:t>
      </w:r>
      <w:r>
        <w:rPr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7CB7A86E" w14:textId="77777777" w:rsidR="00E148D4" w:rsidRDefault="00E148D4" w:rsidP="009A7446">
      <w:pPr>
        <w:pStyle w:val="af3"/>
        <w:ind w:left="0" w:firstLine="709"/>
        <w:jc w:val="both"/>
        <w:rPr>
          <w:color w:val="000000"/>
          <w:sz w:val="24"/>
          <w:szCs w:val="24"/>
        </w:rPr>
      </w:pPr>
    </w:p>
    <w:p w14:paraId="7456BC0A" w14:textId="77777777" w:rsidR="00E96C7C" w:rsidRPr="003B156B" w:rsidRDefault="00E96C7C" w:rsidP="003353F2">
      <w:pPr>
        <w:pStyle w:val="af3"/>
        <w:numPr>
          <w:ilvl w:val="0"/>
          <w:numId w:val="10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3B156B">
        <w:rPr>
          <w:b/>
          <w:bCs/>
          <w:sz w:val="24"/>
          <w:szCs w:val="24"/>
        </w:rPr>
        <w:t xml:space="preserve">УЧАСТНИКИ </w:t>
      </w:r>
      <w:r w:rsidR="00F82A0A">
        <w:rPr>
          <w:b/>
          <w:bCs/>
          <w:sz w:val="24"/>
          <w:szCs w:val="24"/>
        </w:rPr>
        <w:t>СПОРТИВНОГО СОРЕВНОВ</w:t>
      </w:r>
      <w:r w:rsidRPr="003B156B">
        <w:rPr>
          <w:b/>
          <w:bCs/>
          <w:sz w:val="24"/>
          <w:szCs w:val="24"/>
        </w:rPr>
        <w:t>АНИ</w:t>
      </w:r>
      <w:r w:rsidR="00F82A0A">
        <w:rPr>
          <w:b/>
          <w:bCs/>
          <w:sz w:val="24"/>
          <w:szCs w:val="24"/>
        </w:rPr>
        <w:t>Я</w:t>
      </w:r>
    </w:p>
    <w:p w14:paraId="3E78BE46" w14:textId="77777777" w:rsidR="00827595" w:rsidRPr="003B156B" w:rsidRDefault="00790EC4" w:rsidP="00827595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 xml:space="preserve">Участниками </w:t>
      </w:r>
      <w:r>
        <w:rPr>
          <w:sz w:val="24"/>
          <w:szCs w:val="24"/>
        </w:rPr>
        <w:t>с</w:t>
      </w:r>
      <w:r w:rsidRPr="003B156B">
        <w:rPr>
          <w:sz w:val="24"/>
          <w:szCs w:val="24"/>
        </w:rPr>
        <w:t>оревнований являются сборные команды (делегации) муниципальных образований, коллективов физической культуры предприятий, образовательных учреждений, туристских клубов и секций Челябинской области.</w:t>
      </w:r>
      <w:r w:rsidR="001672E7">
        <w:rPr>
          <w:sz w:val="24"/>
          <w:szCs w:val="24"/>
        </w:rPr>
        <w:t xml:space="preserve"> </w:t>
      </w:r>
      <w:r w:rsidR="00827595" w:rsidRPr="00504600">
        <w:rPr>
          <w:sz w:val="24"/>
          <w:szCs w:val="24"/>
        </w:rPr>
        <w:t xml:space="preserve">Количество спортсменов в делегации не ограничено. </w:t>
      </w:r>
      <w:r w:rsidR="00827595" w:rsidRPr="00FD73CA">
        <w:rPr>
          <w:b/>
          <w:bCs/>
          <w:sz w:val="24"/>
          <w:szCs w:val="24"/>
        </w:rPr>
        <w:t>Каждая делегация должна предоставить судью</w:t>
      </w:r>
      <w:r w:rsidR="006779DC">
        <w:rPr>
          <w:b/>
          <w:bCs/>
          <w:sz w:val="24"/>
          <w:szCs w:val="24"/>
        </w:rPr>
        <w:t xml:space="preserve"> </w:t>
      </w:r>
      <w:r w:rsidR="00827595">
        <w:rPr>
          <w:bCs/>
          <w:sz w:val="24"/>
          <w:szCs w:val="24"/>
        </w:rPr>
        <w:t xml:space="preserve">(старше 18 лет), в количестве: </w:t>
      </w:r>
      <w:r w:rsidR="00954A30">
        <w:rPr>
          <w:bCs/>
          <w:sz w:val="24"/>
          <w:szCs w:val="24"/>
        </w:rPr>
        <w:t xml:space="preserve">до </w:t>
      </w:r>
      <w:r w:rsidR="00827595">
        <w:rPr>
          <w:bCs/>
          <w:sz w:val="24"/>
          <w:szCs w:val="24"/>
        </w:rPr>
        <w:t>6 спортсменов - 1 судья, 7 и более спортсменов – 2 судьи</w:t>
      </w:r>
      <w:r w:rsidR="00827595" w:rsidRPr="00504600">
        <w:rPr>
          <w:sz w:val="24"/>
          <w:szCs w:val="24"/>
        </w:rPr>
        <w:t>.</w:t>
      </w:r>
    </w:p>
    <w:p w14:paraId="392859F9" w14:textId="77777777" w:rsidR="00790EC4" w:rsidRPr="003B156B" w:rsidRDefault="00790EC4" w:rsidP="00790EC4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Для участников моложе 18 лет наличие в заявке и на соревнованиях взрослого руководителя (представителя) обязательно.</w:t>
      </w:r>
    </w:p>
    <w:p w14:paraId="5C10776D" w14:textId="7254B8A1" w:rsidR="00790EC4" w:rsidRPr="003B156B" w:rsidRDefault="00790EC4" w:rsidP="00790EC4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К участию на дистанциях от делегации допускаются</w:t>
      </w:r>
      <w:r>
        <w:rPr>
          <w:sz w:val="24"/>
          <w:szCs w:val="24"/>
        </w:rPr>
        <w:t xml:space="preserve"> участники</w:t>
      </w:r>
      <w:r w:rsidRPr="003B156B">
        <w:rPr>
          <w:sz w:val="24"/>
          <w:szCs w:val="24"/>
        </w:rPr>
        <w:t xml:space="preserve">, прошедшие комиссию по допуску в установленном Положением порядке и включенные в заявку, а </w:t>
      </w:r>
      <w:r w:rsidR="00EF5590" w:rsidRPr="003B156B">
        <w:rPr>
          <w:sz w:val="24"/>
          <w:szCs w:val="24"/>
        </w:rPr>
        <w:t>также</w:t>
      </w:r>
      <w:r w:rsidRPr="003B156B">
        <w:rPr>
          <w:sz w:val="24"/>
          <w:szCs w:val="24"/>
        </w:rPr>
        <w:t xml:space="preserve"> имеющие необходимое снаряжение. </w:t>
      </w:r>
    </w:p>
    <w:p w14:paraId="7EC285DB" w14:textId="77777777" w:rsidR="00790EC4" w:rsidRPr="004B34B4" w:rsidRDefault="00790EC4" w:rsidP="00790EC4">
      <w:pPr>
        <w:pStyle w:val="af3"/>
        <w:ind w:left="0" w:firstLine="709"/>
        <w:jc w:val="both"/>
        <w:rPr>
          <w:sz w:val="24"/>
          <w:szCs w:val="24"/>
        </w:rPr>
      </w:pPr>
      <w:r w:rsidRPr="004B34B4">
        <w:rPr>
          <w:sz w:val="24"/>
          <w:szCs w:val="24"/>
        </w:rPr>
        <w:t>Минимальные возраст и спортивная квалификация участников соревнований должны удовлетворять требованиям:</w:t>
      </w:r>
    </w:p>
    <w:tbl>
      <w:tblPr>
        <w:tblW w:w="1002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2316"/>
        <w:gridCol w:w="3969"/>
        <w:gridCol w:w="2519"/>
      </w:tblGrid>
      <w:tr w:rsidR="00390940" w:rsidRPr="009A7446" w14:paraId="47D66673" w14:textId="77777777" w:rsidTr="00390940">
        <w:trPr>
          <w:tblCellSpacing w:w="15" w:type="dxa"/>
          <w:jc w:val="center"/>
        </w:trPr>
        <w:tc>
          <w:tcPr>
            <w:tcW w:w="1178" w:type="dxa"/>
            <w:vAlign w:val="center"/>
          </w:tcPr>
          <w:p w14:paraId="437D5BBD" w14:textId="2877D36C" w:rsidR="00390940" w:rsidRPr="009A7446" w:rsidRDefault="00390940" w:rsidP="00390940">
            <w:pPr>
              <w:pStyle w:val="af3"/>
              <w:ind w:left="0"/>
              <w:jc w:val="center"/>
              <w:rPr>
                <w:b/>
                <w:sz w:val="24"/>
                <w:szCs w:val="24"/>
              </w:rPr>
            </w:pPr>
            <w:r w:rsidRPr="009A7446">
              <w:rPr>
                <w:b/>
                <w:sz w:val="24"/>
                <w:szCs w:val="24"/>
              </w:rPr>
              <w:t>Класс дистанции</w:t>
            </w:r>
          </w:p>
        </w:tc>
        <w:tc>
          <w:tcPr>
            <w:tcW w:w="2286" w:type="dxa"/>
            <w:vAlign w:val="center"/>
          </w:tcPr>
          <w:p w14:paraId="6558B87B" w14:textId="68D713BC" w:rsidR="00390940" w:rsidRPr="009A7446" w:rsidRDefault="00390940" w:rsidP="00390940">
            <w:pPr>
              <w:pStyle w:val="af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939" w:type="dxa"/>
            <w:vAlign w:val="center"/>
          </w:tcPr>
          <w:p w14:paraId="07962D08" w14:textId="4B96BEC9" w:rsidR="00390940" w:rsidRPr="009A7446" w:rsidRDefault="00390940" w:rsidP="00390940">
            <w:pPr>
              <w:pStyle w:val="af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Допускаемый в</w:t>
            </w:r>
            <w:r w:rsidRPr="009A7446">
              <w:rPr>
                <w:b/>
                <w:sz w:val="24"/>
                <w:szCs w:val="24"/>
              </w:rPr>
              <w:t>озраст участников</w:t>
            </w:r>
          </w:p>
        </w:tc>
        <w:tc>
          <w:tcPr>
            <w:tcW w:w="2474" w:type="dxa"/>
            <w:vAlign w:val="center"/>
          </w:tcPr>
          <w:p w14:paraId="648B7A00" w14:textId="77777777" w:rsidR="00390940" w:rsidRPr="009A7446" w:rsidRDefault="00390940" w:rsidP="00390940">
            <w:pPr>
              <w:pStyle w:val="af3"/>
              <w:ind w:left="0"/>
              <w:jc w:val="center"/>
              <w:rPr>
                <w:b/>
                <w:sz w:val="24"/>
                <w:szCs w:val="24"/>
              </w:rPr>
            </w:pPr>
            <w:r w:rsidRPr="009A7446">
              <w:rPr>
                <w:b/>
                <w:sz w:val="24"/>
                <w:szCs w:val="24"/>
              </w:rPr>
              <w:t>Спортивная квалификация</w:t>
            </w:r>
          </w:p>
          <w:p w14:paraId="55D42D30" w14:textId="77777777" w:rsidR="00390940" w:rsidRPr="009A7446" w:rsidRDefault="00390940" w:rsidP="00390940">
            <w:pPr>
              <w:pStyle w:val="af3"/>
              <w:ind w:left="0" w:firstLine="26"/>
              <w:jc w:val="center"/>
              <w:rPr>
                <w:b/>
                <w:sz w:val="24"/>
                <w:szCs w:val="24"/>
              </w:rPr>
            </w:pPr>
            <w:r w:rsidRPr="009A7446">
              <w:rPr>
                <w:b/>
                <w:sz w:val="24"/>
                <w:szCs w:val="24"/>
              </w:rPr>
              <w:t>(не ниже)</w:t>
            </w:r>
          </w:p>
        </w:tc>
      </w:tr>
      <w:tr w:rsidR="00390940" w:rsidRPr="009A7446" w14:paraId="1D4D235E" w14:textId="77777777" w:rsidTr="00390940">
        <w:trPr>
          <w:tblCellSpacing w:w="15" w:type="dxa"/>
          <w:jc w:val="center"/>
        </w:trPr>
        <w:tc>
          <w:tcPr>
            <w:tcW w:w="1178" w:type="dxa"/>
            <w:vAlign w:val="center"/>
          </w:tcPr>
          <w:p w14:paraId="063DD7E6" w14:textId="17F68EF5" w:rsidR="00390940" w:rsidRPr="009A7446" w:rsidRDefault="00390940" w:rsidP="00390940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 w:rsidRPr="009A7446">
              <w:rPr>
                <w:sz w:val="24"/>
                <w:szCs w:val="24"/>
              </w:rPr>
              <w:t>4</w:t>
            </w:r>
          </w:p>
        </w:tc>
        <w:tc>
          <w:tcPr>
            <w:tcW w:w="2286" w:type="dxa"/>
          </w:tcPr>
          <w:p w14:paraId="1E1CFF1F" w14:textId="6CF1EBF3" w:rsidR="00390940" w:rsidRDefault="00390940" w:rsidP="00390940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Мужчины,</w:t>
            </w:r>
          </w:p>
          <w:p w14:paraId="757A9D2B" w14:textId="0E04E5D6" w:rsidR="00390940" w:rsidRPr="009A7446" w:rsidRDefault="00390940" w:rsidP="00390940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женщины</w:t>
            </w:r>
          </w:p>
        </w:tc>
        <w:tc>
          <w:tcPr>
            <w:tcW w:w="3939" w:type="dxa"/>
            <w:vAlign w:val="center"/>
          </w:tcPr>
          <w:p w14:paraId="072525B8" w14:textId="3EE6FF6F" w:rsidR="00390940" w:rsidRPr="009A7446" w:rsidRDefault="00E148D4" w:rsidP="00E148D4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 г.р. и старше (дополнительно допускаются спортсмены с 2010 г.р.)</w:t>
            </w:r>
          </w:p>
        </w:tc>
        <w:tc>
          <w:tcPr>
            <w:tcW w:w="2474" w:type="dxa"/>
            <w:vAlign w:val="center"/>
          </w:tcPr>
          <w:p w14:paraId="15DEBEDF" w14:textId="77777777" w:rsidR="00390940" w:rsidRPr="009A7446" w:rsidRDefault="00390940" w:rsidP="00390940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 w:rsidRPr="009A7446">
              <w:rPr>
                <w:sz w:val="24"/>
                <w:szCs w:val="24"/>
              </w:rPr>
              <w:t>2</w:t>
            </w:r>
          </w:p>
        </w:tc>
      </w:tr>
    </w:tbl>
    <w:p w14:paraId="33528306" w14:textId="59740A59" w:rsidR="00790EC4" w:rsidRPr="004B34B4" w:rsidRDefault="00790EC4" w:rsidP="00790EC4">
      <w:pPr>
        <w:pStyle w:val="af3"/>
        <w:ind w:hanging="11"/>
        <w:rPr>
          <w:sz w:val="24"/>
          <w:szCs w:val="24"/>
        </w:rPr>
      </w:pPr>
      <w:bookmarkStart w:id="0" w:name="t1"/>
      <w:bookmarkEnd w:id="0"/>
      <w:r w:rsidRPr="004B34B4">
        <w:rPr>
          <w:sz w:val="24"/>
          <w:szCs w:val="24"/>
        </w:rPr>
        <w:t>Возраст участника определяется годом рождения.</w:t>
      </w:r>
    </w:p>
    <w:p w14:paraId="7F7947A8" w14:textId="657ED8A9" w:rsidR="00790EC4" w:rsidRDefault="00790EC4" w:rsidP="00790EC4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Заявленная информация об участниках должна подтверждаться соответствующими документами.</w:t>
      </w:r>
    </w:p>
    <w:p w14:paraId="6ABEE6FF" w14:textId="77777777" w:rsidR="005F1866" w:rsidRPr="00852D81" w:rsidRDefault="005F1866" w:rsidP="00852D81">
      <w:pPr>
        <w:rPr>
          <w:sz w:val="24"/>
          <w:szCs w:val="24"/>
        </w:rPr>
      </w:pPr>
    </w:p>
    <w:p w14:paraId="38B0C54A" w14:textId="77777777" w:rsidR="00E96C7C" w:rsidRPr="00043AB7" w:rsidRDefault="00E96C7C" w:rsidP="00501AD9">
      <w:pPr>
        <w:pStyle w:val="af3"/>
        <w:numPr>
          <w:ilvl w:val="0"/>
          <w:numId w:val="10"/>
        </w:numPr>
        <w:jc w:val="center"/>
        <w:rPr>
          <w:b/>
          <w:bCs/>
          <w:sz w:val="24"/>
          <w:szCs w:val="24"/>
        </w:rPr>
      </w:pPr>
      <w:r w:rsidRPr="00043AB7">
        <w:rPr>
          <w:b/>
          <w:bCs/>
          <w:sz w:val="24"/>
          <w:szCs w:val="24"/>
        </w:rPr>
        <w:t>ПРОГРАММА СОРЕВНОВАНИЙ</w:t>
      </w:r>
    </w:p>
    <w:tbl>
      <w:tblPr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536"/>
        <w:gridCol w:w="7392"/>
      </w:tblGrid>
      <w:tr w:rsidR="00456A51" w:rsidRPr="00AD0706" w14:paraId="5DFF6F62" w14:textId="77777777" w:rsidTr="009F5608">
        <w:trPr>
          <w:tblHeader/>
          <w:jc w:val="center"/>
        </w:trPr>
        <w:tc>
          <w:tcPr>
            <w:tcW w:w="1578" w:type="dxa"/>
            <w:vAlign w:val="center"/>
          </w:tcPr>
          <w:p w14:paraId="708D7D00" w14:textId="77777777" w:rsidR="00456A51" w:rsidRPr="00AD0706" w:rsidRDefault="00456A51" w:rsidP="00271674">
            <w:pPr>
              <w:jc w:val="center"/>
              <w:rPr>
                <w:sz w:val="28"/>
                <w:szCs w:val="28"/>
              </w:rPr>
            </w:pPr>
            <w:r w:rsidRPr="00AD0706">
              <w:rPr>
                <w:sz w:val="28"/>
                <w:szCs w:val="28"/>
              </w:rPr>
              <w:t>Дата</w:t>
            </w:r>
          </w:p>
        </w:tc>
        <w:tc>
          <w:tcPr>
            <w:tcW w:w="1536" w:type="dxa"/>
          </w:tcPr>
          <w:p w14:paraId="7F015006" w14:textId="77777777" w:rsidR="00456A51" w:rsidRPr="00AD0706" w:rsidRDefault="00456A51" w:rsidP="00271674">
            <w:pPr>
              <w:jc w:val="center"/>
              <w:rPr>
                <w:sz w:val="28"/>
                <w:szCs w:val="28"/>
              </w:rPr>
            </w:pPr>
            <w:r w:rsidRPr="00AD0706">
              <w:rPr>
                <w:sz w:val="28"/>
                <w:szCs w:val="28"/>
              </w:rPr>
              <w:t>Время*</w:t>
            </w:r>
          </w:p>
        </w:tc>
        <w:tc>
          <w:tcPr>
            <w:tcW w:w="7392" w:type="dxa"/>
          </w:tcPr>
          <w:p w14:paraId="7067ED17" w14:textId="77777777" w:rsidR="00456A51" w:rsidRPr="00AD0706" w:rsidRDefault="00456A51" w:rsidP="00271674">
            <w:pPr>
              <w:jc w:val="center"/>
              <w:rPr>
                <w:sz w:val="28"/>
                <w:szCs w:val="28"/>
              </w:rPr>
            </w:pPr>
            <w:r w:rsidRPr="00AD0706">
              <w:rPr>
                <w:sz w:val="28"/>
                <w:szCs w:val="28"/>
              </w:rPr>
              <w:t>Мероприятия спортивного соревнования*</w:t>
            </w:r>
          </w:p>
        </w:tc>
      </w:tr>
      <w:tr w:rsidR="009F5608" w:rsidRPr="00AD0706" w14:paraId="178BC4E8" w14:textId="77777777" w:rsidTr="009F5608">
        <w:trPr>
          <w:jc w:val="center"/>
        </w:trPr>
        <w:tc>
          <w:tcPr>
            <w:tcW w:w="1578" w:type="dxa"/>
            <w:vAlign w:val="center"/>
          </w:tcPr>
          <w:p w14:paraId="2B60EF53" w14:textId="18CAD3FC" w:rsidR="009F5608" w:rsidRPr="009F5608" w:rsidRDefault="009F5608" w:rsidP="009F56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F5608">
              <w:rPr>
                <w:bCs/>
                <w:sz w:val="28"/>
                <w:szCs w:val="28"/>
              </w:rPr>
              <w:t>15.05.2026</w:t>
            </w:r>
          </w:p>
        </w:tc>
        <w:tc>
          <w:tcPr>
            <w:tcW w:w="1536" w:type="dxa"/>
            <w:vAlign w:val="center"/>
          </w:tcPr>
          <w:p w14:paraId="1308C683" w14:textId="77777777" w:rsidR="009F5608" w:rsidRDefault="009F5608" w:rsidP="009F5608">
            <w:pPr>
              <w:jc w:val="center"/>
              <w:rPr>
                <w:bCs/>
                <w:sz w:val="24"/>
                <w:szCs w:val="24"/>
              </w:rPr>
            </w:pPr>
            <w:r w:rsidRPr="009F5608">
              <w:rPr>
                <w:bCs/>
                <w:sz w:val="24"/>
                <w:szCs w:val="24"/>
              </w:rPr>
              <w:t>14:00</w:t>
            </w:r>
            <w:r>
              <w:rPr>
                <w:bCs/>
                <w:sz w:val="24"/>
                <w:szCs w:val="24"/>
              </w:rPr>
              <w:t>–17:00</w:t>
            </w:r>
          </w:p>
          <w:p w14:paraId="38333553" w14:textId="23C9E2A6" w:rsidR="009F5608" w:rsidRPr="009F5608" w:rsidRDefault="009F5608" w:rsidP="009F5608">
            <w:pPr>
              <w:jc w:val="center"/>
              <w:rPr>
                <w:sz w:val="24"/>
                <w:szCs w:val="24"/>
              </w:rPr>
            </w:pPr>
            <w:r w:rsidRPr="009F5608">
              <w:rPr>
                <w:sz w:val="24"/>
                <w:szCs w:val="24"/>
              </w:rPr>
              <w:t>17:00-18:30</w:t>
            </w:r>
          </w:p>
          <w:p w14:paraId="40CA0C22" w14:textId="1F9195A2" w:rsidR="009F5608" w:rsidRPr="009F5608" w:rsidRDefault="009F5608" w:rsidP="009F5608">
            <w:pPr>
              <w:jc w:val="center"/>
              <w:rPr>
                <w:sz w:val="24"/>
                <w:szCs w:val="24"/>
              </w:rPr>
            </w:pPr>
            <w:r w:rsidRPr="009F5608">
              <w:rPr>
                <w:bCs/>
                <w:sz w:val="24"/>
                <w:szCs w:val="24"/>
              </w:rPr>
              <w:t>20:00</w:t>
            </w:r>
          </w:p>
        </w:tc>
        <w:tc>
          <w:tcPr>
            <w:tcW w:w="7392" w:type="dxa"/>
            <w:vAlign w:val="center"/>
          </w:tcPr>
          <w:p w14:paraId="6748F0C7" w14:textId="77777777" w:rsidR="009F5608" w:rsidRPr="009F5608" w:rsidRDefault="009F5608" w:rsidP="009F5608">
            <w:pPr>
              <w:jc w:val="both"/>
              <w:rPr>
                <w:sz w:val="28"/>
                <w:szCs w:val="28"/>
              </w:rPr>
            </w:pPr>
            <w:r w:rsidRPr="009F5608">
              <w:rPr>
                <w:sz w:val="28"/>
                <w:szCs w:val="28"/>
              </w:rPr>
              <w:t xml:space="preserve">Заезд участников </w:t>
            </w:r>
          </w:p>
          <w:p w14:paraId="7449DF5A" w14:textId="77777777" w:rsidR="009F5608" w:rsidRPr="009F5608" w:rsidRDefault="009F5608" w:rsidP="009F5608">
            <w:pPr>
              <w:pStyle w:val="Default"/>
              <w:rPr>
                <w:bCs/>
                <w:sz w:val="28"/>
                <w:szCs w:val="28"/>
              </w:rPr>
            </w:pPr>
            <w:r w:rsidRPr="009F5608">
              <w:rPr>
                <w:bCs/>
                <w:sz w:val="28"/>
                <w:szCs w:val="28"/>
              </w:rPr>
              <w:t>Работа комиссии по допуску и технической комиссии</w:t>
            </w:r>
          </w:p>
          <w:p w14:paraId="22404B0C" w14:textId="510A7076" w:rsidR="009F5608" w:rsidRPr="00AD0706" w:rsidRDefault="009F5608" w:rsidP="009F560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F5608">
              <w:rPr>
                <w:bCs/>
                <w:sz w:val="28"/>
                <w:szCs w:val="28"/>
              </w:rPr>
              <w:t>Совещание ГСК с представителями команд</w:t>
            </w:r>
          </w:p>
        </w:tc>
      </w:tr>
      <w:tr w:rsidR="009F5608" w:rsidRPr="00AD0706" w14:paraId="6AAC7DAC" w14:textId="77777777" w:rsidTr="009F5608">
        <w:trPr>
          <w:jc w:val="center"/>
        </w:trPr>
        <w:tc>
          <w:tcPr>
            <w:tcW w:w="1578" w:type="dxa"/>
            <w:vAlign w:val="center"/>
          </w:tcPr>
          <w:p w14:paraId="680DBEF0" w14:textId="52B438A6" w:rsidR="009F5608" w:rsidRPr="00AD0706" w:rsidRDefault="009F5608" w:rsidP="009F56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D0706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AD0706">
              <w:rPr>
                <w:b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AD0706">
              <w:rPr>
                <w:bCs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36" w:type="dxa"/>
          </w:tcPr>
          <w:p w14:paraId="7262E20A" w14:textId="77777777" w:rsidR="009F5608" w:rsidRPr="00390940" w:rsidRDefault="009F5608" w:rsidP="009F5608">
            <w:pPr>
              <w:spacing w:before="120" w:line="288" w:lineRule="auto"/>
              <w:jc w:val="center"/>
              <w:rPr>
                <w:sz w:val="24"/>
                <w:szCs w:val="24"/>
              </w:rPr>
            </w:pPr>
            <w:r w:rsidRPr="00390940">
              <w:rPr>
                <w:sz w:val="24"/>
                <w:szCs w:val="24"/>
              </w:rPr>
              <w:t>9:00-10:15</w:t>
            </w:r>
          </w:p>
          <w:p w14:paraId="56868634" w14:textId="77777777" w:rsidR="009F5608" w:rsidRPr="00390940" w:rsidRDefault="009F5608" w:rsidP="009F5608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390940">
              <w:rPr>
                <w:sz w:val="24"/>
                <w:szCs w:val="24"/>
              </w:rPr>
              <w:t>9:30-10:15</w:t>
            </w:r>
          </w:p>
          <w:p w14:paraId="01D75A60" w14:textId="77777777" w:rsidR="009F5608" w:rsidRPr="00390940" w:rsidRDefault="009F5608" w:rsidP="009F5608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390940">
              <w:rPr>
                <w:sz w:val="24"/>
                <w:szCs w:val="24"/>
              </w:rPr>
              <w:t>10:30</w:t>
            </w:r>
          </w:p>
          <w:p w14:paraId="07A65056" w14:textId="77777777" w:rsidR="009F5608" w:rsidRDefault="009F5608" w:rsidP="009F5608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390940">
              <w:rPr>
                <w:sz w:val="24"/>
                <w:szCs w:val="24"/>
              </w:rPr>
              <w:t>13:00</w:t>
            </w:r>
          </w:p>
          <w:p w14:paraId="5C8CFCF0" w14:textId="77777777" w:rsidR="009F5608" w:rsidRPr="00390940" w:rsidRDefault="009F5608" w:rsidP="009F5608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92" w:type="dxa"/>
            <w:vAlign w:val="center"/>
          </w:tcPr>
          <w:p w14:paraId="27D05E4D" w14:textId="77777777" w:rsidR="009F5608" w:rsidRPr="00CC29E6" w:rsidRDefault="009F5608" w:rsidP="009F560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CC29E6">
              <w:rPr>
                <w:bCs/>
                <w:sz w:val="28"/>
                <w:szCs w:val="28"/>
                <w:lang w:eastAsia="ru-RU"/>
              </w:rPr>
              <w:t>Официальная тренировка для участников Чемпионата ЧО.</w:t>
            </w:r>
          </w:p>
          <w:p w14:paraId="7FBE8503" w14:textId="77777777" w:rsidR="009F5608" w:rsidRPr="00CC29E6" w:rsidRDefault="009F5608" w:rsidP="009F560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CC29E6">
              <w:rPr>
                <w:bCs/>
                <w:sz w:val="28"/>
                <w:szCs w:val="28"/>
                <w:lang w:eastAsia="ru-RU"/>
              </w:rPr>
              <w:t>Работа комиссии по допуску (выдача номеров).</w:t>
            </w:r>
          </w:p>
          <w:p w14:paraId="4B01CA83" w14:textId="77777777" w:rsidR="009F5608" w:rsidRPr="00CC29E6" w:rsidRDefault="009F5608" w:rsidP="009F5608">
            <w:pPr>
              <w:rPr>
                <w:sz w:val="28"/>
                <w:szCs w:val="28"/>
              </w:rPr>
            </w:pPr>
            <w:r w:rsidRPr="00CC29E6">
              <w:rPr>
                <w:sz w:val="28"/>
                <w:szCs w:val="28"/>
              </w:rPr>
              <w:t>Церемония открытия соревнований.</w:t>
            </w:r>
          </w:p>
          <w:p w14:paraId="33F21F6E" w14:textId="68B062E5" w:rsidR="009F5608" w:rsidRPr="00CC29E6" w:rsidRDefault="009F5608" w:rsidP="009F560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CC29E6">
              <w:rPr>
                <w:bCs/>
                <w:sz w:val="28"/>
                <w:szCs w:val="28"/>
                <w:lang w:eastAsia="ru-RU"/>
              </w:rPr>
              <w:t xml:space="preserve">Старт Чемпионата области (дистанция </w:t>
            </w:r>
            <w:r>
              <w:rPr>
                <w:bCs/>
                <w:sz w:val="28"/>
                <w:szCs w:val="28"/>
                <w:lang w:eastAsia="ru-RU"/>
              </w:rPr>
              <w:t>пешеходная</w:t>
            </w:r>
            <w:r w:rsidRPr="00CC29E6">
              <w:rPr>
                <w:bCs/>
                <w:sz w:val="28"/>
                <w:szCs w:val="28"/>
                <w:lang w:eastAsia="ru-RU"/>
              </w:rPr>
              <w:t>, 4 класс).</w:t>
            </w:r>
          </w:p>
        </w:tc>
      </w:tr>
      <w:tr w:rsidR="009F5608" w:rsidRPr="00AD0706" w14:paraId="0C432D97" w14:textId="77777777" w:rsidTr="009F5608">
        <w:trPr>
          <w:jc w:val="center"/>
        </w:trPr>
        <w:tc>
          <w:tcPr>
            <w:tcW w:w="1578" w:type="dxa"/>
            <w:vAlign w:val="center"/>
          </w:tcPr>
          <w:p w14:paraId="765E30F5" w14:textId="77777777" w:rsidR="009F5608" w:rsidRPr="00AD0706" w:rsidRDefault="009F5608" w:rsidP="009F56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D0706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AD0706">
              <w:rPr>
                <w:b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AD0706">
              <w:rPr>
                <w:bCs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36" w:type="dxa"/>
          </w:tcPr>
          <w:p w14:paraId="0169DD5C" w14:textId="36B9DDFD" w:rsidR="009F5608" w:rsidRPr="00390940" w:rsidRDefault="009F5608" w:rsidP="009F5608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3909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0:00</w:t>
            </w:r>
          </w:p>
          <w:p w14:paraId="555DC48C" w14:textId="77777777" w:rsidR="009F5608" w:rsidRPr="00390940" w:rsidRDefault="009F5608" w:rsidP="009F5608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094A1C8F" w14:textId="67FBC023" w:rsidR="009F5608" w:rsidRPr="00390940" w:rsidRDefault="009F5608" w:rsidP="009F5608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3909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390940">
              <w:rPr>
                <w:sz w:val="24"/>
                <w:szCs w:val="24"/>
              </w:rPr>
              <w:t>:00</w:t>
            </w:r>
          </w:p>
        </w:tc>
        <w:tc>
          <w:tcPr>
            <w:tcW w:w="7392" w:type="dxa"/>
            <w:vAlign w:val="center"/>
          </w:tcPr>
          <w:p w14:paraId="6E89F1A7" w14:textId="069FF31C" w:rsidR="009F5608" w:rsidRPr="00CC29E6" w:rsidRDefault="009F5608" w:rsidP="009F560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CC29E6">
              <w:rPr>
                <w:bCs/>
                <w:sz w:val="28"/>
                <w:szCs w:val="28"/>
                <w:lang w:eastAsia="ru-RU"/>
              </w:rPr>
              <w:t xml:space="preserve">Старт Чемпионата области (дистанция </w:t>
            </w:r>
            <w:r>
              <w:rPr>
                <w:bCs/>
                <w:sz w:val="28"/>
                <w:szCs w:val="28"/>
                <w:lang w:eastAsia="ru-RU"/>
              </w:rPr>
              <w:t>пешеходная</w:t>
            </w:r>
            <w:r w:rsidRPr="00CC29E6">
              <w:rPr>
                <w:bCs/>
                <w:sz w:val="28"/>
                <w:szCs w:val="28"/>
                <w:lang w:eastAsia="ru-RU"/>
              </w:rPr>
              <w:t>-связка, 4 класс).</w:t>
            </w:r>
          </w:p>
          <w:p w14:paraId="3D088E2D" w14:textId="77777777" w:rsidR="009F5608" w:rsidRPr="00CC29E6" w:rsidRDefault="009F5608" w:rsidP="009F560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CC29E6">
              <w:rPr>
                <w:sz w:val="28"/>
                <w:szCs w:val="28"/>
                <w:lang w:eastAsia="ru-RU"/>
              </w:rPr>
              <w:t>Награждение призеров и победителей. Отъезд участников.</w:t>
            </w:r>
          </w:p>
        </w:tc>
      </w:tr>
      <w:tr w:rsidR="009F5608" w:rsidRPr="00AD0706" w14:paraId="53BB98EF" w14:textId="77777777" w:rsidTr="009F5608">
        <w:trPr>
          <w:jc w:val="center"/>
        </w:trPr>
        <w:tc>
          <w:tcPr>
            <w:tcW w:w="1578" w:type="dxa"/>
            <w:vAlign w:val="center"/>
          </w:tcPr>
          <w:p w14:paraId="0838BA26" w14:textId="77777777" w:rsidR="009F5608" w:rsidRPr="00AD0706" w:rsidRDefault="009F5608" w:rsidP="009F56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18</w:t>
            </w:r>
            <w:r w:rsidRPr="00AD0706">
              <w:rPr>
                <w:b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AD0706">
              <w:rPr>
                <w:bCs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36" w:type="dxa"/>
          </w:tcPr>
          <w:p w14:paraId="0349F171" w14:textId="77777777" w:rsidR="009F5608" w:rsidRPr="00AD0706" w:rsidRDefault="009F5608" w:rsidP="009F56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2" w:type="dxa"/>
            <w:vAlign w:val="center"/>
          </w:tcPr>
          <w:p w14:paraId="46C020EA" w14:textId="77777777" w:rsidR="009F5608" w:rsidRPr="00AD0706" w:rsidRDefault="009F5608" w:rsidP="009F560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D0706">
              <w:rPr>
                <w:bCs/>
                <w:color w:val="000000"/>
                <w:sz w:val="28"/>
                <w:szCs w:val="28"/>
                <w:lang w:eastAsia="ru-RU"/>
              </w:rPr>
              <w:t>Отъезд участников.</w:t>
            </w:r>
          </w:p>
        </w:tc>
      </w:tr>
    </w:tbl>
    <w:p w14:paraId="5EE6F731" w14:textId="77777777" w:rsidR="00E96C7C" w:rsidRDefault="00C5722B" w:rsidP="00C5722B">
      <w:pPr>
        <w:suppressAutoHyphens w:val="0"/>
        <w:autoSpaceDE w:val="0"/>
        <w:autoSpaceDN w:val="0"/>
        <w:adjustRightInd w:val="0"/>
        <w:ind w:firstLine="700"/>
        <w:rPr>
          <w:i/>
          <w:sz w:val="24"/>
          <w:szCs w:val="24"/>
          <w:lang w:eastAsia="ru-RU"/>
        </w:rPr>
      </w:pPr>
      <w:r w:rsidRPr="00C5722B">
        <w:rPr>
          <w:i/>
          <w:sz w:val="24"/>
          <w:szCs w:val="24"/>
        </w:rPr>
        <w:t xml:space="preserve">* </w:t>
      </w:r>
      <w:r w:rsidRPr="00C5722B">
        <w:rPr>
          <w:i/>
          <w:sz w:val="24"/>
          <w:szCs w:val="24"/>
          <w:lang w:eastAsia="ru-RU"/>
        </w:rPr>
        <w:t>Пункты программы и время проведения официальных мероприятий спортивного соревнования могут быть изменены.</w:t>
      </w:r>
    </w:p>
    <w:p w14:paraId="7C03350E" w14:textId="77777777" w:rsidR="00EF5590" w:rsidRDefault="00EF5590">
      <w:pPr>
        <w:suppressAutoHyphens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4A75C64" w14:textId="6795E1C5" w:rsidR="00E96C7C" w:rsidRPr="003B156B" w:rsidRDefault="00F6510C" w:rsidP="00F6510C">
      <w:pPr>
        <w:pStyle w:val="af3"/>
        <w:numPr>
          <w:ilvl w:val="0"/>
          <w:numId w:val="10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3B156B">
        <w:rPr>
          <w:b/>
          <w:sz w:val="24"/>
          <w:szCs w:val="24"/>
        </w:rPr>
        <w:lastRenderedPageBreak/>
        <w:t>ПОРЯДОК И СРОКИ ПОДАЧИ ЗАЯВОК. ТРЕБУЕМАЯ ДОКУМЕНТАЦИЯ</w:t>
      </w:r>
    </w:p>
    <w:p w14:paraId="6390507A" w14:textId="1E19B8F4" w:rsidR="00BF51C4" w:rsidRPr="001E034D" w:rsidRDefault="00A74039" w:rsidP="00BF51C4">
      <w:pPr>
        <w:ind w:firstLine="720"/>
        <w:jc w:val="both"/>
        <w:rPr>
          <w:sz w:val="24"/>
          <w:szCs w:val="24"/>
        </w:rPr>
      </w:pPr>
      <w:r w:rsidRPr="001E034D">
        <w:rPr>
          <w:b/>
          <w:sz w:val="24"/>
          <w:szCs w:val="24"/>
        </w:rPr>
        <w:t xml:space="preserve">Предварительная заявка подаётся до </w:t>
      </w:r>
      <w:r w:rsidR="009636F3">
        <w:rPr>
          <w:b/>
          <w:sz w:val="24"/>
          <w:szCs w:val="24"/>
        </w:rPr>
        <w:t>1</w:t>
      </w:r>
      <w:r w:rsidR="00456A51">
        <w:rPr>
          <w:b/>
          <w:sz w:val="24"/>
          <w:szCs w:val="24"/>
        </w:rPr>
        <w:t>2</w:t>
      </w:r>
      <w:r w:rsidR="009636F3">
        <w:rPr>
          <w:b/>
          <w:sz w:val="24"/>
          <w:szCs w:val="24"/>
        </w:rPr>
        <w:t xml:space="preserve"> </w:t>
      </w:r>
      <w:r w:rsidR="00046F4B">
        <w:rPr>
          <w:b/>
          <w:sz w:val="24"/>
          <w:szCs w:val="24"/>
        </w:rPr>
        <w:t>мая</w:t>
      </w:r>
      <w:r w:rsidR="009636F3">
        <w:rPr>
          <w:b/>
          <w:sz w:val="24"/>
          <w:szCs w:val="24"/>
        </w:rPr>
        <w:t xml:space="preserve"> 202</w:t>
      </w:r>
      <w:r w:rsidR="00405740">
        <w:rPr>
          <w:b/>
          <w:sz w:val="24"/>
          <w:szCs w:val="24"/>
        </w:rPr>
        <w:t>6</w:t>
      </w:r>
      <w:r w:rsidRPr="001E034D">
        <w:rPr>
          <w:b/>
          <w:sz w:val="24"/>
          <w:szCs w:val="24"/>
        </w:rPr>
        <w:t xml:space="preserve"> года </w:t>
      </w:r>
      <w:r w:rsidR="00BF51C4" w:rsidRPr="001E034D">
        <w:rPr>
          <w:b/>
          <w:sz w:val="24"/>
          <w:szCs w:val="24"/>
        </w:rPr>
        <w:t xml:space="preserve">(включительно) </w:t>
      </w:r>
      <w:r w:rsidR="00BF51C4" w:rsidRPr="001E034D">
        <w:rPr>
          <w:sz w:val="24"/>
          <w:szCs w:val="24"/>
        </w:rPr>
        <w:t xml:space="preserve">с помощью </w:t>
      </w:r>
      <w:r w:rsidR="00EF5590" w:rsidRPr="001E034D">
        <w:rPr>
          <w:sz w:val="24"/>
          <w:szCs w:val="24"/>
        </w:rPr>
        <w:t>интернет-ресурса</w:t>
      </w:r>
      <w:r w:rsidR="00BF51C4" w:rsidRPr="001E034D">
        <w:rPr>
          <w:sz w:val="24"/>
          <w:szCs w:val="24"/>
        </w:rPr>
        <w:t xml:space="preserve"> «Оргео». Ссылка на предварительную заявку будет размещена на сайте </w:t>
      </w:r>
      <w:r w:rsidR="00BF51C4" w:rsidRPr="001E034D">
        <w:rPr>
          <w:sz w:val="24"/>
          <w:szCs w:val="24"/>
          <w:lang w:val="en-US"/>
        </w:rPr>
        <w:t>www</w:t>
      </w:r>
      <w:r w:rsidR="00BF51C4" w:rsidRPr="001E034D">
        <w:rPr>
          <w:sz w:val="24"/>
          <w:szCs w:val="24"/>
        </w:rPr>
        <w:t>.</w:t>
      </w:r>
      <w:r w:rsidR="00BF51C4" w:rsidRPr="001E034D">
        <w:rPr>
          <w:sz w:val="24"/>
          <w:szCs w:val="24"/>
          <w:lang w:val="en-US"/>
        </w:rPr>
        <w:t>sporttur</w:t>
      </w:r>
      <w:r w:rsidR="00BF51C4" w:rsidRPr="001E034D">
        <w:rPr>
          <w:sz w:val="24"/>
          <w:szCs w:val="24"/>
        </w:rPr>
        <w:t>-74.</w:t>
      </w:r>
      <w:r w:rsidR="00BF51C4" w:rsidRPr="001E034D">
        <w:rPr>
          <w:sz w:val="24"/>
          <w:szCs w:val="24"/>
          <w:lang w:val="en-US"/>
        </w:rPr>
        <w:t>ru</w:t>
      </w:r>
    </w:p>
    <w:p w14:paraId="326C4498" w14:textId="3A87AD73" w:rsidR="00A74039" w:rsidRPr="001E034D" w:rsidRDefault="00A74039" w:rsidP="00A74039">
      <w:pPr>
        <w:ind w:firstLine="720"/>
        <w:jc w:val="both"/>
        <w:rPr>
          <w:b/>
          <w:sz w:val="24"/>
          <w:szCs w:val="24"/>
        </w:rPr>
      </w:pPr>
      <w:r w:rsidRPr="001E034D">
        <w:rPr>
          <w:b/>
          <w:sz w:val="24"/>
          <w:szCs w:val="24"/>
        </w:rPr>
        <w:t xml:space="preserve">Участники, не подавшие предварительную заявку </w:t>
      </w:r>
      <w:r w:rsidR="00EF5590" w:rsidRPr="001E034D">
        <w:rPr>
          <w:b/>
          <w:sz w:val="24"/>
          <w:szCs w:val="24"/>
        </w:rPr>
        <w:t>к соревнованиям,</w:t>
      </w:r>
      <w:r w:rsidRPr="001E034D">
        <w:rPr>
          <w:b/>
          <w:sz w:val="24"/>
          <w:szCs w:val="24"/>
        </w:rPr>
        <w:t xml:space="preserve"> допускаться не будут.</w:t>
      </w:r>
    </w:p>
    <w:p w14:paraId="7E9040C0" w14:textId="77777777" w:rsidR="00134DBE" w:rsidRPr="001E034D" w:rsidRDefault="00134DBE" w:rsidP="00134DBE">
      <w:pPr>
        <w:pStyle w:val="af3"/>
        <w:ind w:left="0" w:firstLine="709"/>
        <w:jc w:val="both"/>
        <w:rPr>
          <w:sz w:val="24"/>
          <w:szCs w:val="24"/>
        </w:rPr>
      </w:pPr>
      <w:r w:rsidRPr="001E034D">
        <w:rPr>
          <w:b/>
          <w:sz w:val="24"/>
          <w:szCs w:val="24"/>
        </w:rPr>
        <w:t>Именные заявки</w:t>
      </w:r>
      <w:r w:rsidRPr="001E034D">
        <w:rPr>
          <w:sz w:val="24"/>
          <w:szCs w:val="24"/>
        </w:rPr>
        <w:t xml:space="preserve"> установленного образца (Приложение </w:t>
      </w:r>
      <w:r w:rsidR="001E60CA">
        <w:rPr>
          <w:sz w:val="24"/>
          <w:szCs w:val="24"/>
        </w:rPr>
        <w:t>1</w:t>
      </w:r>
      <w:r w:rsidRPr="001E034D">
        <w:rPr>
          <w:sz w:val="24"/>
          <w:szCs w:val="24"/>
        </w:rPr>
        <w:t>), представляются в комиссию по допуску заверенные печатью врачебно – физкультурного диспансера и печатью командирующей организации.</w:t>
      </w:r>
      <w:r w:rsidR="00046F4B">
        <w:rPr>
          <w:sz w:val="24"/>
          <w:szCs w:val="24"/>
        </w:rPr>
        <w:t xml:space="preserve"> </w:t>
      </w:r>
      <w:r w:rsidRPr="001E034D">
        <w:rPr>
          <w:color w:val="000000"/>
          <w:sz w:val="24"/>
          <w:szCs w:val="24"/>
        </w:rPr>
        <w:t>Вместе с заявкой</w:t>
      </w:r>
      <w:r w:rsidR="00046F4B">
        <w:rPr>
          <w:color w:val="000000"/>
          <w:sz w:val="24"/>
          <w:szCs w:val="24"/>
        </w:rPr>
        <w:t xml:space="preserve"> </w:t>
      </w:r>
      <w:r w:rsidRPr="001E034D">
        <w:rPr>
          <w:color w:val="000000"/>
          <w:sz w:val="24"/>
          <w:szCs w:val="24"/>
        </w:rPr>
        <w:t xml:space="preserve">предъявляются следующие документы: </w:t>
      </w:r>
    </w:p>
    <w:p w14:paraId="7F10F52A" w14:textId="77777777" w:rsidR="00134DBE" w:rsidRPr="001E034D" w:rsidRDefault="00134DBE" w:rsidP="00134DBE">
      <w:pPr>
        <w:pStyle w:val="af3"/>
        <w:ind w:left="0" w:firstLine="709"/>
        <w:jc w:val="both"/>
        <w:rPr>
          <w:sz w:val="24"/>
          <w:szCs w:val="24"/>
        </w:rPr>
      </w:pPr>
      <w:r w:rsidRPr="001E034D">
        <w:rPr>
          <w:sz w:val="24"/>
          <w:szCs w:val="24"/>
        </w:rPr>
        <w:t>- разрядные книжки участников, подтверждающие действующие спортивн</w:t>
      </w:r>
      <w:r w:rsidR="00BF51C4" w:rsidRPr="001E034D">
        <w:rPr>
          <w:sz w:val="24"/>
          <w:szCs w:val="24"/>
        </w:rPr>
        <w:t>ые разряды и спортивные звания</w:t>
      </w:r>
      <w:r w:rsidRPr="001E034D">
        <w:rPr>
          <w:sz w:val="24"/>
          <w:szCs w:val="24"/>
        </w:rPr>
        <w:t xml:space="preserve">, </w:t>
      </w:r>
    </w:p>
    <w:p w14:paraId="489A505B" w14:textId="77777777" w:rsidR="00134DBE" w:rsidRPr="001E034D" w:rsidRDefault="00134DBE" w:rsidP="00134DBE">
      <w:pPr>
        <w:pStyle w:val="af3"/>
        <w:ind w:left="0" w:firstLine="709"/>
        <w:jc w:val="both"/>
        <w:rPr>
          <w:sz w:val="24"/>
          <w:szCs w:val="24"/>
        </w:rPr>
      </w:pPr>
      <w:r w:rsidRPr="001E034D">
        <w:rPr>
          <w:sz w:val="24"/>
          <w:szCs w:val="24"/>
        </w:rPr>
        <w:t>- договор страхования от несчастны</w:t>
      </w:r>
      <w:r w:rsidR="00BF51C4" w:rsidRPr="001E034D">
        <w:rPr>
          <w:sz w:val="24"/>
          <w:szCs w:val="24"/>
        </w:rPr>
        <w:t>х случаев или жизни и здоровья</w:t>
      </w:r>
      <w:r w:rsidRPr="001E034D">
        <w:rPr>
          <w:sz w:val="24"/>
          <w:szCs w:val="24"/>
        </w:rPr>
        <w:t xml:space="preserve">, </w:t>
      </w:r>
    </w:p>
    <w:p w14:paraId="630995E3" w14:textId="77777777" w:rsidR="00134DBE" w:rsidRPr="001E034D" w:rsidRDefault="00134DBE" w:rsidP="00134DBE">
      <w:pPr>
        <w:pStyle w:val="af3"/>
        <w:ind w:left="0" w:firstLine="709"/>
        <w:jc w:val="both"/>
        <w:rPr>
          <w:sz w:val="24"/>
          <w:szCs w:val="24"/>
        </w:rPr>
      </w:pPr>
      <w:r w:rsidRPr="001E034D">
        <w:rPr>
          <w:sz w:val="24"/>
          <w:szCs w:val="24"/>
        </w:rPr>
        <w:t xml:space="preserve">- документ, подтверждающий возраст участников (паспорт, свидетельство о рождении), </w:t>
      </w:r>
    </w:p>
    <w:p w14:paraId="01C815B6" w14:textId="77777777" w:rsidR="00134DBE" w:rsidRDefault="00134DBE" w:rsidP="00134DBE">
      <w:pPr>
        <w:pStyle w:val="af3"/>
        <w:ind w:left="0" w:firstLine="709"/>
        <w:jc w:val="both"/>
        <w:rPr>
          <w:sz w:val="24"/>
          <w:szCs w:val="24"/>
        </w:rPr>
      </w:pPr>
      <w:r w:rsidRPr="001E034D">
        <w:rPr>
          <w:sz w:val="24"/>
          <w:szCs w:val="24"/>
        </w:rPr>
        <w:t xml:space="preserve">- заявку с медицинским допуском участников, </w:t>
      </w:r>
    </w:p>
    <w:p w14:paraId="73F59E56" w14:textId="77777777" w:rsidR="00456A51" w:rsidRPr="005D6AED" w:rsidRDefault="00456A51" w:rsidP="00456A51">
      <w:pPr>
        <w:pStyle w:val="af3"/>
        <w:jc w:val="both"/>
        <w:rPr>
          <w:sz w:val="24"/>
          <w:szCs w:val="24"/>
        </w:rPr>
      </w:pPr>
      <w:r w:rsidRPr="005D6AED">
        <w:rPr>
          <w:sz w:val="24"/>
          <w:szCs w:val="24"/>
        </w:rPr>
        <w:t>- согласие на обработку персональных данных на каждого спортсмена (Приложение 2),</w:t>
      </w:r>
    </w:p>
    <w:p w14:paraId="30C8446E" w14:textId="77777777" w:rsidR="00456A51" w:rsidRPr="00A74039" w:rsidRDefault="001A0C1A" w:rsidP="00456A51">
      <w:pPr>
        <w:pStyle w:val="af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56A51" w:rsidRPr="005D6AED">
        <w:rPr>
          <w:sz w:val="24"/>
          <w:szCs w:val="24"/>
        </w:rPr>
        <w:t>согласие на обработку персональных данных</w:t>
      </w:r>
      <w:r>
        <w:rPr>
          <w:sz w:val="24"/>
          <w:szCs w:val="24"/>
        </w:rPr>
        <w:t xml:space="preserve">, </w:t>
      </w:r>
      <w:r w:rsidRPr="001A0C1A">
        <w:rPr>
          <w:sz w:val="24"/>
        </w:rPr>
        <w:t>разрешенных субъектом персональных данных для распространения</w:t>
      </w:r>
      <w:r w:rsidRPr="005D6AED">
        <w:rPr>
          <w:sz w:val="24"/>
          <w:szCs w:val="24"/>
        </w:rPr>
        <w:t xml:space="preserve"> </w:t>
      </w:r>
      <w:r w:rsidR="00456A51" w:rsidRPr="005D6AED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каждого спортсмена и </w:t>
      </w:r>
      <w:r w:rsidR="00456A51" w:rsidRPr="005D6AED">
        <w:rPr>
          <w:sz w:val="24"/>
          <w:szCs w:val="24"/>
        </w:rPr>
        <w:t>руководителя/представителя (Приложение 3),</w:t>
      </w:r>
    </w:p>
    <w:p w14:paraId="0DF5EBD5" w14:textId="77777777" w:rsidR="00134DBE" w:rsidRPr="001E034D" w:rsidRDefault="00134DBE" w:rsidP="00134DBE">
      <w:pPr>
        <w:pStyle w:val="af3"/>
        <w:ind w:left="0" w:firstLine="709"/>
        <w:jc w:val="both"/>
        <w:rPr>
          <w:sz w:val="24"/>
          <w:szCs w:val="24"/>
        </w:rPr>
      </w:pPr>
      <w:r w:rsidRPr="001E034D">
        <w:rPr>
          <w:sz w:val="24"/>
          <w:szCs w:val="24"/>
        </w:rPr>
        <w:t>- медицинский полис,</w:t>
      </w:r>
    </w:p>
    <w:p w14:paraId="2E6502E0" w14:textId="77777777" w:rsidR="004D17F3" w:rsidRDefault="00134DBE" w:rsidP="004D17F3">
      <w:pPr>
        <w:pStyle w:val="af3"/>
        <w:ind w:left="0" w:firstLine="709"/>
        <w:jc w:val="both"/>
        <w:rPr>
          <w:sz w:val="24"/>
          <w:szCs w:val="24"/>
        </w:rPr>
      </w:pPr>
      <w:r w:rsidRPr="001E034D">
        <w:rPr>
          <w:sz w:val="24"/>
          <w:szCs w:val="24"/>
        </w:rPr>
        <w:t>- приказ образовательного учреждения об участии в соревнованиях и возложении ответственности за жизнь и здоровье детей на руководителя (представителя) (для делегаций, имеющих в своем составе несовершеннолетних (по дате рождения).</w:t>
      </w:r>
    </w:p>
    <w:p w14:paraId="742C2390" w14:textId="5BD92436" w:rsidR="00954A30" w:rsidRPr="00954A30" w:rsidRDefault="004D17F3" w:rsidP="00954A30">
      <w:pPr>
        <w:pStyle w:val="af3"/>
        <w:ind w:left="0" w:firstLine="709"/>
        <w:jc w:val="both"/>
        <w:rPr>
          <w:sz w:val="24"/>
          <w:szCs w:val="24"/>
        </w:rPr>
      </w:pPr>
      <w:r w:rsidRPr="009E6B3F">
        <w:rPr>
          <w:b/>
          <w:sz w:val="24"/>
          <w:szCs w:val="24"/>
        </w:rPr>
        <w:t>Комиссия по допуску</w:t>
      </w:r>
      <w:r w:rsidR="004B0F5D" w:rsidRPr="009E6B3F">
        <w:rPr>
          <w:b/>
          <w:sz w:val="24"/>
          <w:szCs w:val="24"/>
        </w:rPr>
        <w:t>.</w:t>
      </w:r>
      <w:r w:rsidR="004B3DDB">
        <w:rPr>
          <w:b/>
          <w:sz w:val="24"/>
          <w:szCs w:val="24"/>
        </w:rPr>
        <w:t xml:space="preserve"> </w:t>
      </w:r>
      <w:r w:rsidR="00954A30" w:rsidRPr="00954A30">
        <w:rPr>
          <w:sz w:val="24"/>
          <w:szCs w:val="24"/>
        </w:rPr>
        <w:t xml:space="preserve">Проверка документов и допуск участников будет проводиться в дистанционном формате. Представителю делегации необходимо до </w:t>
      </w:r>
      <w:r w:rsidR="004B3DDB">
        <w:rPr>
          <w:sz w:val="24"/>
          <w:szCs w:val="24"/>
        </w:rPr>
        <w:t>1</w:t>
      </w:r>
      <w:r w:rsidR="00046F4B">
        <w:rPr>
          <w:sz w:val="24"/>
          <w:szCs w:val="24"/>
        </w:rPr>
        <w:t>3</w:t>
      </w:r>
      <w:r w:rsidR="009636F3">
        <w:rPr>
          <w:sz w:val="24"/>
          <w:szCs w:val="24"/>
        </w:rPr>
        <w:t xml:space="preserve"> </w:t>
      </w:r>
      <w:r w:rsidR="00046F4B">
        <w:rPr>
          <w:sz w:val="24"/>
          <w:szCs w:val="24"/>
        </w:rPr>
        <w:t>мая</w:t>
      </w:r>
      <w:r w:rsidR="009636F3">
        <w:rPr>
          <w:sz w:val="24"/>
          <w:szCs w:val="24"/>
        </w:rPr>
        <w:t xml:space="preserve"> 202</w:t>
      </w:r>
      <w:r w:rsidR="00405740">
        <w:rPr>
          <w:sz w:val="24"/>
          <w:szCs w:val="24"/>
        </w:rPr>
        <w:t>6</w:t>
      </w:r>
      <w:r w:rsidR="00954A30" w:rsidRPr="00954A30">
        <w:rPr>
          <w:sz w:val="24"/>
          <w:szCs w:val="24"/>
        </w:rPr>
        <w:t xml:space="preserve"> г. 18:00 направить на </w:t>
      </w:r>
      <w:r w:rsidR="00954A30" w:rsidRPr="001A0C1A">
        <w:rPr>
          <w:sz w:val="24"/>
          <w:szCs w:val="24"/>
        </w:rPr>
        <w:t xml:space="preserve">почту </w:t>
      </w:r>
      <w:hyperlink r:id="rId9" w:history="1">
        <w:r w:rsidR="009636F3" w:rsidRPr="001A0C1A">
          <w:rPr>
            <w:rStyle w:val="a3"/>
            <w:sz w:val="24"/>
            <w:szCs w:val="24"/>
            <w:lang w:val="en-US"/>
          </w:rPr>
          <w:t>sporttur</w:t>
        </w:r>
        <w:r w:rsidR="009636F3" w:rsidRPr="001A0C1A">
          <w:rPr>
            <w:rStyle w:val="a3"/>
            <w:sz w:val="24"/>
            <w:szCs w:val="24"/>
          </w:rPr>
          <w:t>-74@</w:t>
        </w:r>
        <w:r w:rsidR="009636F3" w:rsidRPr="001A0C1A">
          <w:rPr>
            <w:rStyle w:val="a3"/>
            <w:sz w:val="24"/>
            <w:szCs w:val="24"/>
            <w:lang w:val="en-US"/>
          </w:rPr>
          <w:t>mail</w:t>
        </w:r>
        <w:r w:rsidR="009636F3" w:rsidRPr="001A0C1A">
          <w:rPr>
            <w:rStyle w:val="a3"/>
            <w:sz w:val="24"/>
            <w:szCs w:val="24"/>
          </w:rPr>
          <w:t>.</w:t>
        </w:r>
        <w:r w:rsidR="009636F3" w:rsidRPr="001A0C1A">
          <w:rPr>
            <w:rStyle w:val="a3"/>
            <w:sz w:val="24"/>
            <w:szCs w:val="24"/>
            <w:lang w:val="en-US"/>
          </w:rPr>
          <w:t>ru</w:t>
        </w:r>
      </w:hyperlink>
      <w:r w:rsidR="009636F3" w:rsidRPr="001A0C1A">
        <w:rPr>
          <w:sz w:val="24"/>
          <w:szCs w:val="24"/>
        </w:rPr>
        <w:t xml:space="preserve"> </w:t>
      </w:r>
      <w:r w:rsidR="00954A30" w:rsidRPr="001A0C1A">
        <w:rPr>
          <w:sz w:val="24"/>
          <w:szCs w:val="24"/>
        </w:rPr>
        <w:t>ссылку</w:t>
      </w:r>
      <w:r w:rsidR="00954A30" w:rsidRPr="00954A30">
        <w:rPr>
          <w:sz w:val="24"/>
          <w:szCs w:val="24"/>
        </w:rPr>
        <w:t xml:space="preserve"> на папку в облачном хранилище (</w:t>
      </w:r>
      <w:r w:rsidR="00954A30" w:rsidRPr="00954A30">
        <w:rPr>
          <w:sz w:val="24"/>
          <w:szCs w:val="24"/>
          <w:lang w:val="en-US"/>
        </w:rPr>
        <w:t>Google</w:t>
      </w:r>
      <w:r w:rsidR="00954A30" w:rsidRPr="00954A30">
        <w:rPr>
          <w:sz w:val="24"/>
          <w:szCs w:val="24"/>
        </w:rPr>
        <w:t xml:space="preserve">-диск, </w:t>
      </w:r>
      <w:r w:rsidR="00954A30" w:rsidRPr="00954A30">
        <w:rPr>
          <w:sz w:val="24"/>
          <w:szCs w:val="24"/>
          <w:lang w:val="en-US"/>
        </w:rPr>
        <w:t>Yandex</w:t>
      </w:r>
      <w:r w:rsidR="00954A30" w:rsidRPr="00954A30">
        <w:rPr>
          <w:sz w:val="24"/>
          <w:szCs w:val="24"/>
        </w:rPr>
        <w:t>-диск, Облако-</w:t>
      </w:r>
      <w:r w:rsidR="00954A30" w:rsidRPr="00954A30">
        <w:rPr>
          <w:sz w:val="24"/>
          <w:szCs w:val="24"/>
          <w:lang w:val="en-US"/>
        </w:rPr>
        <w:t>mail</w:t>
      </w:r>
      <w:r w:rsidR="00954A30" w:rsidRPr="00954A30">
        <w:rPr>
          <w:sz w:val="24"/>
          <w:szCs w:val="24"/>
        </w:rPr>
        <w:t xml:space="preserve"> или другое), где размещены документы участников. Тема </w:t>
      </w:r>
      <w:r w:rsidR="00954A30" w:rsidRPr="00390940">
        <w:rPr>
          <w:sz w:val="24"/>
          <w:szCs w:val="24"/>
        </w:rPr>
        <w:t>«</w:t>
      </w:r>
      <w:r w:rsidR="009636F3" w:rsidRPr="00390940">
        <w:rPr>
          <w:sz w:val="24"/>
          <w:szCs w:val="24"/>
        </w:rPr>
        <w:t>Ч</w:t>
      </w:r>
      <w:r w:rsidR="00456A51" w:rsidRPr="00390940">
        <w:rPr>
          <w:sz w:val="24"/>
          <w:szCs w:val="24"/>
        </w:rPr>
        <w:t>и</w:t>
      </w:r>
      <w:r w:rsidR="009636F3" w:rsidRPr="00390940">
        <w:rPr>
          <w:sz w:val="24"/>
          <w:szCs w:val="24"/>
        </w:rPr>
        <w:t>О</w:t>
      </w:r>
      <w:r w:rsidR="00456A51" w:rsidRPr="00390940">
        <w:rPr>
          <w:sz w:val="24"/>
          <w:szCs w:val="24"/>
        </w:rPr>
        <w:t>С</w:t>
      </w:r>
      <w:r w:rsidR="009636F3" w:rsidRPr="00390940">
        <w:rPr>
          <w:sz w:val="24"/>
          <w:szCs w:val="24"/>
        </w:rPr>
        <w:t xml:space="preserve"> 202</w:t>
      </w:r>
      <w:r w:rsidR="00456A51" w:rsidRPr="00390940">
        <w:rPr>
          <w:sz w:val="24"/>
          <w:szCs w:val="24"/>
        </w:rPr>
        <w:t>6</w:t>
      </w:r>
      <w:r w:rsidR="009636F3" w:rsidRPr="00390940">
        <w:rPr>
          <w:sz w:val="24"/>
          <w:szCs w:val="24"/>
        </w:rPr>
        <w:t xml:space="preserve">, </w:t>
      </w:r>
      <w:r w:rsidR="00046F4B" w:rsidRPr="00390940">
        <w:rPr>
          <w:sz w:val="24"/>
          <w:szCs w:val="24"/>
        </w:rPr>
        <w:t>пешка</w:t>
      </w:r>
      <w:r w:rsidR="00954A30" w:rsidRPr="00390940">
        <w:rPr>
          <w:sz w:val="24"/>
          <w:szCs w:val="24"/>
        </w:rPr>
        <w:t xml:space="preserve">». </w:t>
      </w:r>
    </w:p>
    <w:p w14:paraId="5C5D437F" w14:textId="77777777" w:rsidR="00954A30" w:rsidRPr="00954A30" w:rsidRDefault="00954A30" w:rsidP="00954A30">
      <w:pPr>
        <w:pStyle w:val="af3"/>
        <w:ind w:left="0" w:firstLine="709"/>
        <w:jc w:val="both"/>
        <w:rPr>
          <w:sz w:val="24"/>
          <w:szCs w:val="24"/>
        </w:rPr>
      </w:pPr>
      <w:r w:rsidRPr="00954A30">
        <w:rPr>
          <w:sz w:val="24"/>
          <w:szCs w:val="24"/>
        </w:rPr>
        <w:t xml:space="preserve">Оригинал заявки сдается в Комиссию по допуску на месте проведения соревнований во время работы комиссии по допуску. Во время поведения соревнований все оригиналы документов на спортсменов в соответствии с Правилами должны быть у представителя и предъявляются при первом требовании. </w:t>
      </w:r>
    </w:p>
    <w:p w14:paraId="00F34678" w14:textId="77777777" w:rsidR="00E85A41" w:rsidRPr="003F78E4" w:rsidRDefault="00E85A41" w:rsidP="003F78E4">
      <w:pPr>
        <w:rPr>
          <w:sz w:val="24"/>
          <w:szCs w:val="24"/>
        </w:rPr>
      </w:pPr>
    </w:p>
    <w:p w14:paraId="0FE30937" w14:textId="77777777" w:rsidR="00E96C7C" w:rsidRPr="00015E7E" w:rsidRDefault="00E96C7C" w:rsidP="00C96F20">
      <w:pPr>
        <w:pStyle w:val="af3"/>
        <w:numPr>
          <w:ilvl w:val="0"/>
          <w:numId w:val="10"/>
        </w:numPr>
        <w:spacing w:after="120"/>
        <w:ind w:left="284" w:firstLine="73"/>
        <w:jc w:val="center"/>
        <w:rPr>
          <w:b/>
          <w:bCs/>
          <w:sz w:val="24"/>
          <w:szCs w:val="24"/>
        </w:rPr>
      </w:pPr>
      <w:r w:rsidRPr="003B156B">
        <w:rPr>
          <w:b/>
          <w:bCs/>
          <w:sz w:val="24"/>
          <w:szCs w:val="24"/>
        </w:rPr>
        <w:t xml:space="preserve">ОПРЕДЕЛЕНИЕ </w:t>
      </w:r>
      <w:r w:rsidR="00DE3272">
        <w:rPr>
          <w:b/>
          <w:bCs/>
          <w:sz w:val="24"/>
          <w:szCs w:val="24"/>
        </w:rPr>
        <w:t>РЕЗУЛЬТАТОВ</w:t>
      </w:r>
      <w:r w:rsidR="00BF51C4">
        <w:rPr>
          <w:b/>
          <w:bCs/>
          <w:sz w:val="24"/>
          <w:szCs w:val="24"/>
        </w:rPr>
        <w:t>.</w:t>
      </w:r>
      <w:r w:rsidR="00380EB9">
        <w:rPr>
          <w:b/>
          <w:bCs/>
          <w:sz w:val="24"/>
          <w:szCs w:val="24"/>
        </w:rPr>
        <w:br/>
      </w:r>
      <w:r w:rsidRPr="00015E7E">
        <w:rPr>
          <w:b/>
          <w:bCs/>
          <w:sz w:val="24"/>
          <w:szCs w:val="24"/>
        </w:rPr>
        <w:t>НАГРАЖДЕНИЕ</w:t>
      </w:r>
      <w:r w:rsidR="00BF51C4">
        <w:rPr>
          <w:b/>
          <w:bCs/>
          <w:sz w:val="24"/>
          <w:szCs w:val="24"/>
        </w:rPr>
        <w:t>ПРИЗЕРОВ</w:t>
      </w:r>
      <w:r w:rsidR="00BF51C4" w:rsidRPr="00015E7E">
        <w:rPr>
          <w:b/>
          <w:bCs/>
          <w:sz w:val="24"/>
          <w:szCs w:val="24"/>
        </w:rPr>
        <w:t>И ПОБЕДИТЕЛЕЙ</w:t>
      </w:r>
    </w:p>
    <w:p w14:paraId="13E54F7D" w14:textId="1B52B542" w:rsidR="009636F3" w:rsidRDefault="009636F3" w:rsidP="009636F3">
      <w:pPr>
        <w:ind w:firstLine="709"/>
        <w:jc w:val="both"/>
        <w:rPr>
          <w:sz w:val="24"/>
          <w:szCs w:val="24"/>
        </w:rPr>
      </w:pPr>
      <w:r w:rsidRPr="00FD73CA">
        <w:rPr>
          <w:sz w:val="24"/>
          <w:szCs w:val="24"/>
        </w:rPr>
        <w:t>Результат участника (связки) определяется временем прохождения дистанции. Победители определяются по наименьшему результату. В случае равенства результатов у двух и более участников (связок), этим участникам</w:t>
      </w:r>
      <w:r>
        <w:rPr>
          <w:sz w:val="24"/>
          <w:szCs w:val="24"/>
        </w:rPr>
        <w:t xml:space="preserve"> (связкам)</w:t>
      </w:r>
      <w:r w:rsidRPr="00FD73CA">
        <w:rPr>
          <w:sz w:val="24"/>
          <w:szCs w:val="24"/>
        </w:rPr>
        <w:t xml:space="preserve"> присуждается одинаковое место. </w:t>
      </w:r>
      <w:r>
        <w:rPr>
          <w:sz w:val="24"/>
          <w:szCs w:val="24"/>
        </w:rPr>
        <w:t xml:space="preserve">Результаты подводятся отдельно среди мужчин и женщин, а </w:t>
      </w:r>
      <w:r w:rsidR="00EF5590">
        <w:rPr>
          <w:sz w:val="24"/>
          <w:szCs w:val="24"/>
        </w:rPr>
        <w:t>также</w:t>
      </w:r>
      <w:r>
        <w:rPr>
          <w:sz w:val="24"/>
          <w:szCs w:val="24"/>
        </w:rPr>
        <w:t xml:space="preserve"> среди мужских и женских связок. </w:t>
      </w:r>
    </w:p>
    <w:p w14:paraId="5F27187B" w14:textId="77777777" w:rsidR="009636F3" w:rsidRDefault="009636F3" w:rsidP="009636F3">
      <w:pPr>
        <w:ind w:firstLine="709"/>
        <w:jc w:val="both"/>
        <w:rPr>
          <w:sz w:val="24"/>
          <w:szCs w:val="24"/>
        </w:rPr>
      </w:pPr>
      <w:r w:rsidRPr="00FD73CA">
        <w:rPr>
          <w:sz w:val="24"/>
          <w:szCs w:val="24"/>
        </w:rPr>
        <w:t>Участники, занявшие 1, 2, 3 места награждаютс</w:t>
      </w:r>
      <w:r>
        <w:rPr>
          <w:sz w:val="24"/>
          <w:szCs w:val="24"/>
        </w:rPr>
        <w:t xml:space="preserve">я грамотами, </w:t>
      </w:r>
      <w:r w:rsidRPr="00FD73CA">
        <w:rPr>
          <w:sz w:val="24"/>
          <w:szCs w:val="24"/>
        </w:rPr>
        <w:t>медалями</w:t>
      </w:r>
      <w:r>
        <w:rPr>
          <w:sz w:val="24"/>
          <w:szCs w:val="24"/>
        </w:rPr>
        <w:t xml:space="preserve"> и кубками</w:t>
      </w:r>
      <w:r w:rsidRPr="00FD73CA">
        <w:rPr>
          <w:sz w:val="24"/>
          <w:szCs w:val="24"/>
        </w:rPr>
        <w:t xml:space="preserve">. </w:t>
      </w:r>
    </w:p>
    <w:p w14:paraId="79E3135D" w14:textId="77777777" w:rsidR="009636F3" w:rsidRPr="00292802" w:rsidRDefault="009636F3" w:rsidP="00963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Связки (2 спортсмена), </w:t>
      </w:r>
      <w:r w:rsidRPr="00FD73CA">
        <w:rPr>
          <w:sz w:val="24"/>
          <w:szCs w:val="24"/>
        </w:rPr>
        <w:t>занявшие 1, 2, 3</w:t>
      </w:r>
      <w:r>
        <w:rPr>
          <w:sz w:val="24"/>
          <w:szCs w:val="24"/>
        </w:rPr>
        <w:t xml:space="preserve"> места награждаются грамотами, </w:t>
      </w:r>
      <w:r w:rsidRPr="00FD73CA">
        <w:rPr>
          <w:sz w:val="24"/>
          <w:szCs w:val="24"/>
        </w:rPr>
        <w:t>медалями</w:t>
      </w:r>
      <w:r>
        <w:rPr>
          <w:sz w:val="24"/>
          <w:szCs w:val="24"/>
        </w:rPr>
        <w:t xml:space="preserve"> и кубками</w:t>
      </w:r>
      <w:r w:rsidRPr="00FD73CA">
        <w:rPr>
          <w:sz w:val="24"/>
          <w:szCs w:val="24"/>
        </w:rPr>
        <w:t>.</w:t>
      </w:r>
    </w:p>
    <w:p w14:paraId="176AD5DE" w14:textId="77777777" w:rsidR="004805E4" w:rsidRDefault="004805E4" w:rsidP="00F01C8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789B5B85" w14:textId="77777777" w:rsidR="00E96C7C" w:rsidRPr="00CF57EA" w:rsidRDefault="00E96C7C" w:rsidP="003353F2">
      <w:pPr>
        <w:pStyle w:val="af3"/>
        <w:numPr>
          <w:ilvl w:val="0"/>
          <w:numId w:val="10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CF57EA">
        <w:rPr>
          <w:b/>
          <w:bCs/>
          <w:sz w:val="24"/>
          <w:szCs w:val="24"/>
        </w:rPr>
        <w:t>ФИНАНСИРОВАНИЕ</w:t>
      </w:r>
    </w:p>
    <w:p w14:paraId="7B12EE28" w14:textId="77777777" w:rsidR="00960007" w:rsidRDefault="00960007" w:rsidP="00960007">
      <w:pPr>
        <w:pStyle w:val="ConsPlusTitle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7347D">
        <w:rPr>
          <w:rFonts w:ascii="Times New Roman" w:hAnsi="Times New Roman" w:cs="Times New Roman"/>
          <w:b w:val="0"/>
          <w:sz w:val="24"/>
          <w:szCs w:val="24"/>
        </w:rPr>
        <w:t>ОКУ «РЦСП Челябинской области»</w:t>
      </w:r>
      <w:r w:rsidRPr="0077347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осуществляет финансовое обеспечение спортивных соревнований в соответствии с </w:t>
      </w:r>
      <w:r w:rsidRPr="0077347D">
        <w:rPr>
          <w:rFonts w:ascii="Times New Roman" w:hAnsi="Times New Roman" w:cs="Times New Roman"/>
          <w:b w:val="0"/>
          <w:sz w:val="24"/>
          <w:szCs w:val="24"/>
        </w:rPr>
        <w:t>Порядком расходования средств на мероприятия, включенные в единый областной календарный план официальных физкультурных мероприятий и спортивных мероприятий на 202</w:t>
      </w:r>
      <w:r w:rsidR="00405740">
        <w:rPr>
          <w:rFonts w:ascii="Times New Roman" w:hAnsi="Times New Roman" w:cs="Times New Roman"/>
          <w:b w:val="0"/>
          <w:sz w:val="24"/>
          <w:szCs w:val="24"/>
        </w:rPr>
        <w:t>6</w:t>
      </w:r>
      <w:r w:rsidRPr="0077347D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Pr="0077347D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204763A7" w14:textId="2EDF96E5" w:rsidR="00486586" w:rsidRPr="0077347D" w:rsidRDefault="00486586" w:rsidP="00960007">
      <w:pPr>
        <w:pStyle w:val="ConsPlusTitle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Оплата питания </w:t>
      </w:r>
      <w:r w:rsidR="00456A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и проживания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судей за счет ОКУ «РЦСП Челябинской области»</w:t>
      </w:r>
      <w:r w:rsidR="00F27DB6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bookmarkStart w:id="1" w:name="_GoBack"/>
      <w:bookmarkEnd w:id="1"/>
    </w:p>
    <w:p w14:paraId="6DC6BF87" w14:textId="77777777" w:rsidR="00960007" w:rsidRPr="0077347D" w:rsidRDefault="00960007" w:rsidP="0096000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7347D">
        <w:rPr>
          <w:rFonts w:ascii="Times New Roman" w:hAnsi="Times New Roman" w:cs="Times New Roman"/>
          <w:b w:val="0"/>
          <w:sz w:val="24"/>
          <w:szCs w:val="24"/>
        </w:rPr>
        <w:t>Расходы по командированию (питание, про</w:t>
      </w:r>
      <w:r w:rsidR="00CF57EA">
        <w:rPr>
          <w:rFonts w:ascii="Times New Roman" w:hAnsi="Times New Roman" w:cs="Times New Roman"/>
          <w:b w:val="0"/>
          <w:sz w:val="24"/>
          <w:szCs w:val="24"/>
        </w:rPr>
        <w:t>живание, проезд и провоз багажа</w:t>
      </w:r>
      <w:r w:rsidR="00486586">
        <w:rPr>
          <w:rFonts w:ascii="Times New Roman" w:hAnsi="Times New Roman" w:cs="Times New Roman"/>
          <w:b w:val="0"/>
          <w:sz w:val="24"/>
          <w:szCs w:val="24"/>
        </w:rPr>
        <w:t xml:space="preserve">, оплата </w:t>
      </w:r>
      <w:r w:rsidR="00456A51">
        <w:rPr>
          <w:rFonts w:ascii="Times New Roman" w:hAnsi="Times New Roman" w:cs="Times New Roman"/>
          <w:b w:val="0"/>
          <w:sz w:val="24"/>
          <w:szCs w:val="24"/>
        </w:rPr>
        <w:t>заявочного</w:t>
      </w:r>
      <w:r w:rsidR="00486586">
        <w:rPr>
          <w:rFonts w:ascii="Times New Roman" w:hAnsi="Times New Roman" w:cs="Times New Roman"/>
          <w:b w:val="0"/>
          <w:sz w:val="24"/>
          <w:szCs w:val="24"/>
        </w:rPr>
        <w:t xml:space="preserve"> взноса</w:t>
      </w:r>
      <w:r w:rsidRPr="0077347D">
        <w:rPr>
          <w:rFonts w:ascii="Times New Roman" w:hAnsi="Times New Roman" w:cs="Times New Roman"/>
          <w:b w:val="0"/>
          <w:sz w:val="24"/>
          <w:szCs w:val="24"/>
        </w:rPr>
        <w:t xml:space="preserve">) обеспечивают командирующие организации. </w:t>
      </w:r>
    </w:p>
    <w:p w14:paraId="7CAE9148" w14:textId="77777777" w:rsidR="00960007" w:rsidRDefault="00960007" w:rsidP="00960007">
      <w:pPr>
        <w:ind w:firstLine="709"/>
        <w:jc w:val="both"/>
        <w:rPr>
          <w:sz w:val="24"/>
          <w:szCs w:val="24"/>
        </w:rPr>
      </w:pPr>
      <w:r w:rsidRPr="00960007">
        <w:rPr>
          <w:sz w:val="24"/>
          <w:szCs w:val="24"/>
        </w:rPr>
        <w:t>Медали</w:t>
      </w:r>
      <w:r w:rsidR="00975E4F">
        <w:rPr>
          <w:sz w:val="24"/>
          <w:szCs w:val="24"/>
        </w:rPr>
        <w:t xml:space="preserve">, </w:t>
      </w:r>
      <w:r w:rsidRPr="00960007">
        <w:rPr>
          <w:sz w:val="24"/>
          <w:szCs w:val="24"/>
        </w:rPr>
        <w:t>грамоты</w:t>
      </w:r>
      <w:r w:rsidR="00046F4B">
        <w:rPr>
          <w:sz w:val="24"/>
          <w:szCs w:val="24"/>
        </w:rPr>
        <w:t xml:space="preserve"> </w:t>
      </w:r>
      <w:r w:rsidR="00975E4F">
        <w:rPr>
          <w:sz w:val="24"/>
          <w:szCs w:val="24"/>
        </w:rPr>
        <w:t xml:space="preserve">и кубки </w:t>
      </w:r>
      <w:r w:rsidRPr="00960007">
        <w:rPr>
          <w:sz w:val="24"/>
          <w:szCs w:val="24"/>
        </w:rPr>
        <w:t>предоставляет ОКУ «РЦСП Челябинской области».</w:t>
      </w:r>
    </w:p>
    <w:p w14:paraId="50085F15" w14:textId="77777777" w:rsidR="00960007" w:rsidRPr="00960007" w:rsidRDefault="00960007" w:rsidP="00960007">
      <w:pPr>
        <w:ind w:firstLine="709"/>
        <w:jc w:val="both"/>
        <w:rPr>
          <w:sz w:val="24"/>
          <w:szCs w:val="24"/>
        </w:rPr>
      </w:pPr>
      <w:r w:rsidRPr="00960007">
        <w:rPr>
          <w:sz w:val="24"/>
          <w:szCs w:val="24"/>
        </w:rPr>
        <w:t xml:space="preserve">Дополнительное финансовое обеспечение, связанное с организационными расходами по подготовке и проведению спортивных соревнований, </w:t>
      </w:r>
      <w:r w:rsidR="009B0CF1">
        <w:rPr>
          <w:sz w:val="24"/>
          <w:szCs w:val="24"/>
        </w:rPr>
        <w:t xml:space="preserve">медицинское обеспечение, обеспечение безопасности и правопорядка и прочие расходы </w:t>
      </w:r>
      <w:r w:rsidRPr="00960007">
        <w:rPr>
          <w:sz w:val="24"/>
          <w:szCs w:val="24"/>
        </w:rPr>
        <w:t>осуществля</w:t>
      </w:r>
      <w:r w:rsidR="009B0CF1">
        <w:rPr>
          <w:sz w:val="24"/>
          <w:szCs w:val="24"/>
        </w:rPr>
        <w:t>ю</w:t>
      </w:r>
      <w:r w:rsidRPr="00960007">
        <w:rPr>
          <w:sz w:val="24"/>
          <w:szCs w:val="24"/>
        </w:rPr>
        <w:t xml:space="preserve">тся за счет средств </w:t>
      </w:r>
      <w:r w:rsidR="009B0CF1">
        <w:rPr>
          <w:sz w:val="24"/>
          <w:szCs w:val="24"/>
        </w:rPr>
        <w:t>ФСТЧО</w:t>
      </w:r>
      <w:r w:rsidRPr="00960007">
        <w:rPr>
          <w:sz w:val="24"/>
          <w:szCs w:val="24"/>
        </w:rPr>
        <w:t>.</w:t>
      </w:r>
    </w:p>
    <w:p w14:paraId="6C348011" w14:textId="77777777" w:rsidR="00B51973" w:rsidRPr="0051152C" w:rsidRDefault="00B51973" w:rsidP="0051152C">
      <w:pPr>
        <w:ind w:firstLine="709"/>
        <w:rPr>
          <w:sz w:val="24"/>
          <w:szCs w:val="24"/>
        </w:rPr>
      </w:pPr>
    </w:p>
    <w:p w14:paraId="35220B68" w14:textId="77777777" w:rsidR="00E96C7C" w:rsidRPr="003B156B" w:rsidRDefault="00E96C7C" w:rsidP="003353F2">
      <w:pPr>
        <w:pStyle w:val="af3"/>
        <w:numPr>
          <w:ilvl w:val="0"/>
          <w:numId w:val="10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3B156B">
        <w:rPr>
          <w:b/>
          <w:bCs/>
          <w:sz w:val="24"/>
          <w:szCs w:val="24"/>
        </w:rPr>
        <w:lastRenderedPageBreak/>
        <w:t>ОТВЕТСТВЕННОСТЬ УЧАСТНИКОВ</w:t>
      </w:r>
    </w:p>
    <w:p w14:paraId="761C58BD" w14:textId="77777777" w:rsidR="00581A99" w:rsidRDefault="000F215B" w:rsidP="00581A99">
      <w:pPr>
        <w:ind w:firstLine="720"/>
        <w:jc w:val="both"/>
        <w:rPr>
          <w:sz w:val="24"/>
          <w:szCs w:val="24"/>
        </w:rPr>
      </w:pPr>
      <w:r w:rsidRPr="00581A99">
        <w:rPr>
          <w:sz w:val="24"/>
          <w:szCs w:val="24"/>
        </w:rPr>
        <w:t>Участники обязаны</w:t>
      </w:r>
      <w:r w:rsidR="00581A99" w:rsidRPr="00581A99">
        <w:rPr>
          <w:sz w:val="24"/>
          <w:szCs w:val="24"/>
        </w:rPr>
        <w:t>:</w:t>
      </w:r>
    </w:p>
    <w:p w14:paraId="38854133" w14:textId="77777777" w:rsidR="0094289B" w:rsidRPr="003B156B" w:rsidRDefault="0094289B" w:rsidP="0094289B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- соблюдать Правила соревнований и не принимать запрещенных в спорте процедур,</w:t>
      </w:r>
    </w:p>
    <w:p w14:paraId="6B2302CA" w14:textId="77777777" w:rsidR="0094289B" w:rsidRPr="003B156B" w:rsidRDefault="0094289B" w:rsidP="0094289B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- соблюдать правила безопасности во время участия в мероприятии,</w:t>
      </w:r>
    </w:p>
    <w:p w14:paraId="392EE13D" w14:textId="77777777" w:rsidR="0094289B" w:rsidRPr="003B156B" w:rsidRDefault="0094289B" w:rsidP="0094289B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- соблюдать этические нормы в области спорта,</w:t>
      </w:r>
    </w:p>
    <w:p w14:paraId="5683C3B1" w14:textId="77777777" w:rsidR="0094289B" w:rsidRPr="003B156B" w:rsidRDefault="0094289B" w:rsidP="0094289B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- соблюдать настоящ</w:t>
      </w:r>
      <w:r>
        <w:rPr>
          <w:sz w:val="24"/>
          <w:szCs w:val="24"/>
        </w:rPr>
        <w:t>ий Регламент</w:t>
      </w:r>
      <w:r w:rsidRPr="003B156B">
        <w:rPr>
          <w:sz w:val="24"/>
          <w:szCs w:val="24"/>
        </w:rPr>
        <w:t xml:space="preserve"> и требования организаторов данного мероприятия.</w:t>
      </w:r>
    </w:p>
    <w:p w14:paraId="17F731AC" w14:textId="77777777" w:rsidR="0094289B" w:rsidRPr="003B156B" w:rsidRDefault="0094289B" w:rsidP="0094289B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Ответственность за здоровье и сохранность жизни участников в пути следования и в дни мероприятия возлагается на представителя (тренера, руководителя) команды.</w:t>
      </w:r>
    </w:p>
    <w:p w14:paraId="01395B32" w14:textId="77777777" w:rsidR="0094289B" w:rsidRPr="003B156B" w:rsidRDefault="0094289B" w:rsidP="0094289B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Все спортсмены принимают участие в соревнованиях, самостоятельно оценивая риск, свои силы и возможности. Судейская коллегия не принимает на себя ответственности за жизнь и здоровье участников, а также за возможные телесные повреждения или повреждения имущества.</w:t>
      </w:r>
    </w:p>
    <w:p w14:paraId="106C3A20" w14:textId="77777777" w:rsidR="00E96C7C" w:rsidRPr="00DE3272" w:rsidRDefault="0094289B" w:rsidP="0094289B">
      <w:pPr>
        <w:suppressAutoHyphens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Главный судья является ответственным за соблюдение норм и правил безопасности при проведении мероприятия.</w:t>
      </w:r>
    </w:p>
    <w:p w14:paraId="22FE9081" w14:textId="77777777" w:rsidR="00E96C7C" w:rsidRPr="003B156B" w:rsidRDefault="00E96C7C" w:rsidP="003B156B">
      <w:pPr>
        <w:pStyle w:val="af3"/>
        <w:ind w:left="0" w:firstLine="709"/>
        <w:rPr>
          <w:sz w:val="24"/>
          <w:szCs w:val="24"/>
        </w:rPr>
      </w:pPr>
    </w:p>
    <w:p w14:paraId="1AFA70A8" w14:textId="77777777" w:rsidR="00E96C7C" w:rsidRDefault="00E96C7C" w:rsidP="00501AD9">
      <w:pPr>
        <w:pStyle w:val="af3"/>
        <w:numPr>
          <w:ilvl w:val="0"/>
          <w:numId w:val="10"/>
        </w:numPr>
        <w:jc w:val="center"/>
        <w:rPr>
          <w:b/>
          <w:bCs/>
          <w:sz w:val="24"/>
          <w:szCs w:val="24"/>
        </w:rPr>
      </w:pPr>
      <w:r w:rsidRPr="003B156B">
        <w:rPr>
          <w:b/>
          <w:bCs/>
          <w:sz w:val="24"/>
          <w:szCs w:val="24"/>
        </w:rPr>
        <w:t>КОНТАКТНАЯ ИНФОРМАЦИЯ</w:t>
      </w:r>
    </w:p>
    <w:p w14:paraId="14C09950" w14:textId="77777777" w:rsidR="00BF16B8" w:rsidRPr="003B156B" w:rsidRDefault="00BF16B8" w:rsidP="00BF16B8">
      <w:pPr>
        <w:pStyle w:val="af3"/>
        <w:ind w:left="0" w:firstLine="709"/>
        <w:rPr>
          <w:sz w:val="24"/>
          <w:szCs w:val="24"/>
        </w:rPr>
      </w:pPr>
      <w:r w:rsidRPr="003B156B">
        <w:rPr>
          <w:sz w:val="24"/>
          <w:szCs w:val="24"/>
        </w:rPr>
        <w:t xml:space="preserve">Сайт: </w:t>
      </w:r>
      <w:r w:rsidRPr="003B156B">
        <w:rPr>
          <w:sz w:val="24"/>
          <w:szCs w:val="24"/>
          <w:lang w:val="en-US"/>
        </w:rPr>
        <w:t>http</w:t>
      </w:r>
      <w:r w:rsidRPr="003B156B">
        <w:rPr>
          <w:sz w:val="24"/>
          <w:szCs w:val="24"/>
        </w:rPr>
        <w:t>://</w:t>
      </w:r>
      <w:r w:rsidRPr="003B156B">
        <w:rPr>
          <w:sz w:val="24"/>
          <w:szCs w:val="24"/>
          <w:lang w:val="en-US"/>
        </w:rPr>
        <w:t>www</w:t>
      </w:r>
      <w:r w:rsidRPr="003B156B">
        <w:rPr>
          <w:sz w:val="24"/>
          <w:szCs w:val="24"/>
        </w:rPr>
        <w:t>.</w:t>
      </w:r>
      <w:r w:rsidRPr="003B156B">
        <w:rPr>
          <w:sz w:val="24"/>
          <w:szCs w:val="24"/>
          <w:lang w:val="en-US"/>
        </w:rPr>
        <w:t>sporttur</w:t>
      </w:r>
      <w:r w:rsidRPr="003B156B">
        <w:rPr>
          <w:sz w:val="24"/>
          <w:szCs w:val="24"/>
        </w:rPr>
        <w:t>74.</w:t>
      </w:r>
      <w:r w:rsidRPr="003B156B">
        <w:rPr>
          <w:sz w:val="24"/>
          <w:szCs w:val="24"/>
          <w:lang w:val="en-US"/>
        </w:rPr>
        <w:t>ru</w:t>
      </w:r>
      <w:r w:rsidRPr="003B156B">
        <w:rPr>
          <w:sz w:val="24"/>
          <w:szCs w:val="24"/>
        </w:rPr>
        <w:t>/</w:t>
      </w:r>
    </w:p>
    <w:p w14:paraId="3BC65DB4" w14:textId="77777777" w:rsidR="001A0C1A" w:rsidRDefault="00BF16B8" w:rsidP="00BF16B8">
      <w:pPr>
        <w:pStyle w:val="af3"/>
        <w:ind w:left="0" w:firstLine="709"/>
        <w:rPr>
          <w:rStyle w:val="a3"/>
          <w:sz w:val="24"/>
          <w:szCs w:val="24"/>
          <w:lang w:val="en-US"/>
        </w:rPr>
      </w:pPr>
      <w:r w:rsidRPr="003B156B">
        <w:rPr>
          <w:sz w:val="24"/>
          <w:szCs w:val="24"/>
          <w:lang w:val="en-US"/>
        </w:rPr>
        <w:t>E</w:t>
      </w:r>
      <w:r w:rsidRPr="004B3DDB">
        <w:rPr>
          <w:sz w:val="24"/>
          <w:szCs w:val="24"/>
          <w:lang w:val="en-US"/>
        </w:rPr>
        <w:t>-</w:t>
      </w:r>
      <w:r w:rsidRPr="003B156B">
        <w:rPr>
          <w:sz w:val="24"/>
          <w:szCs w:val="24"/>
          <w:lang w:val="en-US"/>
        </w:rPr>
        <w:t>mail</w:t>
      </w:r>
      <w:r w:rsidRPr="004B3DDB">
        <w:rPr>
          <w:sz w:val="24"/>
          <w:szCs w:val="24"/>
          <w:lang w:val="en-US"/>
        </w:rPr>
        <w:t xml:space="preserve">: </w:t>
      </w:r>
      <w:hyperlink r:id="rId10" w:history="1">
        <w:r w:rsidRPr="003B156B">
          <w:rPr>
            <w:rStyle w:val="a3"/>
            <w:sz w:val="24"/>
            <w:szCs w:val="24"/>
            <w:lang w:val="en-US"/>
          </w:rPr>
          <w:t>sporttur</w:t>
        </w:r>
        <w:r w:rsidRPr="004B3DDB">
          <w:rPr>
            <w:rStyle w:val="a3"/>
            <w:sz w:val="24"/>
            <w:szCs w:val="24"/>
            <w:lang w:val="en-US"/>
          </w:rPr>
          <w:t>-74@</w:t>
        </w:r>
        <w:r w:rsidRPr="003B156B">
          <w:rPr>
            <w:rStyle w:val="a3"/>
            <w:sz w:val="24"/>
            <w:szCs w:val="24"/>
            <w:lang w:val="en-US"/>
          </w:rPr>
          <w:t>mail</w:t>
        </w:r>
        <w:r w:rsidRPr="004B3DDB">
          <w:rPr>
            <w:rStyle w:val="a3"/>
            <w:sz w:val="24"/>
            <w:szCs w:val="24"/>
            <w:lang w:val="en-US"/>
          </w:rPr>
          <w:t>.</w:t>
        </w:r>
        <w:r w:rsidRPr="003B156B">
          <w:rPr>
            <w:rStyle w:val="a3"/>
            <w:sz w:val="24"/>
            <w:szCs w:val="24"/>
            <w:lang w:val="en-US"/>
          </w:rPr>
          <w:t>ru</w:t>
        </w:r>
      </w:hyperlink>
    </w:p>
    <w:p w14:paraId="44059719" w14:textId="77777777" w:rsidR="001A0C1A" w:rsidRDefault="001A0C1A">
      <w:pPr>
        <w:suppressAutoHyphens w:val="0"/>
        <w:rPr>
          <w:rStyle w:val="a3"/>
          <w:sz w:val="24"/>
          <w:szCs w:val="24"/>
          <w:lang w:val="en-US"/>
        </w:rPr>
      </w:pPr>
      <w:r>
        <w:rPr>
          <w:rStyle w:val="a3"/>
          <w:sz w:val="24"/>
          <w:szCs w:val="24"/>
          <w:lang w:val="en-US"/>
        </w:rPr>
        <w:br w:type="page"/>
      </w:r>
    </w:p>
    <w:p w14:paraId="25826E01" w14:textId="77777777" w:rsidR="0094289B" w:rsidRPr="00456A51" w:rsidRDefault="0094289B" w:rsidP="00BF16B8">
      <w:pPr>
        <w:spacing w:line="360" w:lineRule="auto"/>
        <w:jc w:val="right"/>
        <w:rPr>
          <w:sz w:val="24"/>
          <w:szCs w:val="24"/>
          <w:lang w:val="en-US"/>
        </w:rPr>
      </w:pPr>
      <w:r w:rsidRPr="00991081">
        <w:rPr>
          <w:sz w:val="24"/>
          <w:szCs w:val="24"/>
        </w:rPr>
        <w:lastRenderedPageBreak/>
        <w:t>Приложение</w:t>
      </w:r>
      <w:r w:rsidR="00A52E04" w:rsidRPr="004B3DDB">
        <w:rPr>
          <w:sz w:val="24"/>
          <w:szCs w:val="24"/>
          <w:lang w:val="en-US"/>
        </w:rPr>
        <w:t xml:space="preserve"> </w:t>
      </w:r>
      <w:r w:rsidR="001E60CA" w:rsidRPr="00456A51">
        <w:rPr>
          <w:sz w:val="24"/>
          <w:szCs w:val="24"/>
          <w:lang w:val="en-US"/>
        </w:rPr>
        <w:t>1</w:t>
      </w:r>
    </w:p>
    <w:p w14:paraId="17C2E0A0" w14:textId="77777777" w:rsidR="00BF16B8" w:rsidRPr="000D7645" w:rsidRDefault="00BF16B8" w:rsidP="00767247">
      <w:pPr>
        <w:tabs>
          <w:tab w:val="left" w:pos="5103"/>
        </w:tabs>
        <w:ind w:left="5103"/>
        <w:rPr>
          <w:b/>
          <w:sz w:val="24"/>
          <w:szCs w:val="24"/>
        </w:rPr>
      </w:pPr>
      <w:r w:rsidRPr="000D7645">
        <w:rPr>
          <w:b/>
          <w:sz w:val="24"/>
          <w:szCs w:val="24"/>
        </w:rPr>
        <w:t>В главную судейскую коллегию</w:t>
      </w:r>
    </w:p>
    <w:p w14:paraId="2A301FCF" w14:textId="77777777" w:rsidR="00767247" w:rsidRPr="00CE50A6" w:rsidRDefault="009636F3" w:rsidP="00767247">
      <w:pPr>
        <w:tabs>
          <w:tab w:val="left" w:pos="5103"/>
        </w:tabs>
        <w:ind w:left="5103"/>
        <w:rPr>
          <w:sz w:val="24"/>
          <w:szCs w:val="24"/>
        </w:rPr>
      </w:pPr>
      <w:r>
        <w:rPr>
          <w:sz w:val="24"/>
          <w:szCs w:val="24"/>
        </w:rPr>
        <w:t>Чемпионата</w:t>
      </w:r>
      <w:r w:rsidR="00975E4F">
        <w:rPr>
          <w:sz w:val="24"/>
          <w:szCs w:val="24"/>
        </w:rPr>
        <w:t xml:space="preserve"> Челябинской области</w:t>
      </w:r>
      <w:r>
        <w:rPr>
          <w:sz w:val="24"/>
          <w:szCs w:val="24"/>
        </w:rPr>
        <w:t xml:space="preserve"> </w:t>
      </w:r>
      <w:r w:rsidR="00B12400">
        <w:rPr>
          <w:sz w:val="24"/>
          <w:szCs w:val="24"/>
        </w:rPr>
        <w:t xml:space="preserve">по СТ на </w:t>
      </w:r>
      <w:r w:rsidR="00046F4B">
        <w:rPr>
          <w:sz w:val="24"/>
          <w:szCs w:val="24"/>
        </w:rPr>
        <w:t>пешеходных</w:t>
      </w:r>
      <w:r w:rsidR="00B12400">
        <w:rPr>
          <w:sz w:val="24"/>
          <w:szCs w:val="24"/>
        </w:rPr>
        <w:t xml:space="preserve"> дистанциях</w:t>
      </w:r>
      <w:r w:rsidR="00486586">
        <w:rPr>
          <w:sz w:val="24"/>
          <w:szCs w:val="24"/>
        </w:rPr>
        <w:t xml:space="preserve">, </w:t>
      </w:r>
      <w:r w:rsidR="00046F4B">
        <w:rPr>
          <w:sz w:val="24"/>
          <w:szCs w:val="24"/>
        </w:rPr>
        <w:t>15-18.05</w:t>
      </w:r>
      <w:r w:rsidR="00486586">
        <w:rPr>
          <w:sz w:val="24"/>
          <w:szCs w:val="24"/>
        </w:rPr>
        <w:t>.202</w:t>
      </w:r>
      <w:r w:rsidR="00456A51">
        <w:rPr>
          <w:sz w:val="24"/>
          <w:szCs w:val="24"/>
        </w:rPr>
        <w:t>6</w:t>
      </w:r>
      <w:r w:rsidR="00767247">
        <w:rPr>
          <w:sz w:val="24"/>
          <w:szCs w:val="24"/>
        </w:rPr>
        <w:t xml:space="preserve"> г.</w:t>
      </w:r>
    </w:p>
    <w:p w14:paraId="13411F32" w14:textId="77777777" w:rsidR="00BF16B8" w:rsidRPr="005A707A" w:rsidRDefault="00BF16B8" w:rsidP="00767247">
      <w:pPr>
        <w:tabs>
          <w:tab w:val="left" w:pos="5103"/>
          <w:tab w:val="right" w:pos="10773"/>
        </w:tabs>
        <w:ind w:left="5103"/>
        <w:jc w:val="both"/>
      </w:pPr>
      <w:r w:rsidRPr="005A707A">
        <w:rPr>
          <w:sz w:val="24"/>
          <w:szCs w:val="24"/>
        </w:rPr>
        <w:t>от</w:t>
      </w:r>
      <w:r w:rsidRPr="005A707A">
        <w:rPr>
          <w:u w:val="single"/>
        </w:rPr>
        <w:tab/>
      </w:r>
    </w:p>
    <w:p w14:paraId="44567038" w14:textId="77777777" w:rsidR="00BF16B8" w:rsidRPr="006C2013" w:rsidRDefault="00BF16B8" w:rsidP="00767247">
      <w:pPr>
        <w:tabs>
          <w:tab w:val="left" w:pos="5103"/>
          <w:tab w:val="right" w:pos="10773"/>
        </w:tabs>
        <w:ind w:left="5103"/>
        <w:jc w:val="center"/>
        <w:rPr>
          <w:i/>
          <w:iCs/>
          <w:sz w:val="14"/>
        </w:rPr>
      </w:pPr>
      <w:r w:rsidRPr="006C2013">
        <w:rPr>
          <w:i/>
          <w:iCs/>
          <w:sz w:val="14"/>
        </w:rPr>
        <w:t xml:space="preserve">название командирующей организации, адрес, телефон, </w:t>
      </w:r>
      <w:r w:rsidRPr="006C2013">
        <w:rPr>
          <w:i/>
          <w:iCs/>
          <w:sz w:val="14"/>
          <w:lang w:val="en-US"/>
        </w:rPr>
        <w:t>e</w:t>
      </w:r>
      <w:r w:rsidRPr="006C2013">
        <w:rPr>
          <w:i/>
          <w:iCs/>
          <w:sz w:val="14"/>
        </w:rPr>
        <w:t>-</w:t>
      </w:r>
      <w:r w:rsidRPr="006C2013">
        <w:rPr>
          <w:i/>
          <w:iCs/>
          <w:sz w:val="14"/>
          <w:lang w:val="en-US"/>
        </w:rPr>
        <w:t>mail</w:t>
      </w:r>
      <w:r w:rsidRPr="006C2013">
        <w:rPr>
          <w:i/>
          <w:iCs/>
          <w:sz w:val="14"/>
        </w:rPr>
        <w:t xml:space="preserve">, </w:t>
      </w:r>
      <w:r w:rsidRPr="006C2013">
        <w:rPr>
          <w:i/>
          <w:iCs/>
          <w:sz w:val="14"/>
          <w:lang w:val="en-US"/>
        </w:rPr>
        <w:t>http</w:t>
      </w:r>
    </w:p>
    <w:p w14:paraId="431BF0E1" w14:textId="77777777" w:rsidR="00BF16B8" w:rsidRDefault="00BF16B8" w:rsidP="00BF16B8">
      <w:pPr>
        <w:rPr>
          <w:szCs w:val="28"/>
        </w:rPr>
      </w:pPr>
    </w:p>
    <w:p w14:paraId="21F4CE18" w14:textId="77777777" w:rsidR="00BF16B8" w:rsidRPr="000D7645" w:rsidRDefault="00BF16B8" w:rsidP="00BF16B8">
      <w:pPr>
        <w:ind w:left="-142"/>
        <w:jc w:val="center"/>
        <w:rPr>
          <w:sz w:val="24"/>
          <w:szCs w:val="24"/>
        </w:rPr>
      </w:pPr>
      <w:r w:rsidRPr="000D7645">
        <w:rPr>
          <w:rFonts w:cs="Arial"/>
          <w:b/>
          <w:caps/>
          <w:spacing w:val="80"/>
          <w:w w:val="150"/>
          <w:sz w:val="24"/>
          <w:szCs w:val="24"/>
          <w:u w:val="single"/>
        </w:rPr>
        <w:t>ЗАЯВКА</w:t>
      </w:r>
    </w:p>
    <w:p w14:paraId="479326D7" w14:textId="77777777" w:rsidR="00BF16B8" w:rsidRPr="00383FC6" w:rsidRDefault="00BF16B8" w:rsidP="00BF16B8">
      <w:pPr>
        <w:pStyle w:val="a5"/>
        <w:jc w:val="center"/>
        <w:rPr>
          <w:rFonts w:ascii="Courier New" w:hAnsi="Courier New"/>
          <w:spacing w:val="200"/>
          <w:w w:val="150"/>
        </w:rPr>
      </w:pPr>
      <w:r w:rsidRPr="00383FC6">
        <w:rPr>
          <w:rFonts w:ascii="Courier New" w:hAnsi="Courier New"/>
          <w:spacing w:val="200"/>
          <w:w w:val="150"/>
        </w:rPr>
        <w:t>на участие в соревнованиях</w:t>
      </w:r>
    </w:p>
    <w:p w14:paraId="7345E1D1" w14:textId="77777777" w:rsidR="00BF16B8" w:rsidRPr="006C2013" w:rsidRDefault="00BF16B8" w:rsidP="00BF16B8">
      <w:pPr>
        <w:tabs>
          <w:tab w:val="right" w:pos="10773"/>
        </w:tabs>
        <w:ind w:right="-32"/>
        <w:jc w:val="both"/>
        <w:rPr>
          <w:rFonts w:ascii="Courier New" w:hAnsi="Courier New"/>
          <w:b/>
          <w:u w:val="single"/>
        </w:rPr>
      </w:pPr>
      <w:r w:rsidRPr="008163FC">
        <w:rPr>
          <w:sz w:val="24"/>
          <w:szCs w:val="24"/>
        </w:rPr>
        <w:t>Просим допустить к участию в соревнованиях команду</w:t>
      </w:r>
      <w:r>
        <w:rPr>
          <w:b/>
          <w:sz w:val="24"/>
          <w:szCs w:val="24"/>
          <w:u w:val="single"/>
        </w:rPr>
        <w:t>________________</w:t>
      </w:r>
      <w:r w:rsidRPr="008163FC">
        <w:rPr>
          <w:sz w:val="24"/>
          <w:szCs w:val="24"/>
        </w:rPr>
        <w:t>в следующем составе</w:t>
      </w:r>
      <w:r w:rsidRPr="006C2013">
        <w:rPr>
          <w:rFonts w:ascii="Arial" w:hAnsi="Arial" w:cs="Arial"/>
        </w:rPr>
        <w:t>:</w:t>
      </w:r>
    </w:p>
    <w:p w14:paraId="5AF4F55A" w14:textId="77777777" w:rsidR="00BF16B8" w:rsidRPr="00100D46" w:rsidRDefault="00BF16B8" w:rsidP="00BF16B8">
      <w:pPr>
        <w:tabs>
          <w:tab w:val="right" w:pos="10773"/>
        </w:tabs>
        <w:ind w:left="5940"/>
        <w:rPr>
          <w:i/>
          <w:iCs/>
          <w:sz w:val="14"/>
        </w:rPr>
      </w:pPr>
      <w:r w:rsidRPr="006C2013">
        <w:rPr>
          <w:i/>
          <w:iCs/>
          <w:sz w:val="14"/>
        </w:rPr>
        <w:t>(название команды)</w:t>
      </w:r>
    </w:p>
    <w:tbl>
      <w:tblPr>
        <w:tblpPr w:leftFromText="180" w:rightFromText="180" w:vertAnchor="text" w:tblpY="1"/>
        <w:tblOverlap w:val="never"/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3617"/>
        <w:gridCol w:w="1265"/>
        <w:gridCol w:w="684"/>
        <w:gridCol w:w="2238"/>
        <w:gridCol w:w="1608"/>
      </w:tblGrid>
      <w:tr w:rsidR="00767247" w:rsidRPr="006C2013" w14:paraId="1ADAF816" w14:textId="77777777" w:rsidTr="00767247">
        <w:trPr>
          <w:cantSplit/>
          <w:trHeight w:val="1489"/>
        </w:trPr>
        <w:tc>
          <w:tcPr>
            <w:tcW w:w="223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14:paraId="0275633A" w14:textId="77777777" w:rsidR="00767247" w:rsidRPr="006C2013" w:rsidRDefault="00767247" w:rsidP="00BF16B8">
            <w:pPr>
              <w:ind w:left="113" w:right="113"/>
              <w:jc w:val="center"/>
              <w:rPr>
                <w:rFonts w:ascii="Arial" w:hAnsi="Arial"/>
                <w:b/>
                <w:spacing w:val="-4"/>
                <w:sz w:val="16"/>
              </w:rPr>
            </w:pPr>
            <w:r w:rsidRPr="006C2013">
              <w:rPr>
                <w:rFonts w:ascii="Arial" w:hAnsi="Arial"/>
                <w:b/>
                <w:spacing w:val="-4"/>
                <w:sz w:val="16"/>
              </w:rPr>
              <w:t>№ п/п</w:t>
            </w:r>
          </w:p>
        </w:tc>
        <w:tc>
          <w:tcPr>
            <w:tcW w:w="1836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6C6C6044" w14:textId="77777777" w:rsidR="00767247" w:rsidRPr="006C2013" w:rsidRDefault="00767247" w:rsidP="00767247">
            <w:pPr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t>Фамилия Имя</w:t>
            </w:r>
            <w:r w:rsidR="001A0C1A">
              <w:rPr>
                <w:rFonts w:ascii="Arial" w:hAnsi="Arial"/>
                <w:b/>
                <w:caps/>
                <w:spacing w:val="-4"/>
                <w:sz w:val="16"/>
              </w:rPr>
              <w:t xml:space="preserve"> Отчество</w:t>
            </w: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t xml:space="preserve"> участника</w:t>
            </w:r>
          </w:p>
        </w:tc>
        <w:tc>
          <w:tcPr>
            <w:tcW w:w="64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14B5F364" w14:textId="77777777" w:rsidR="00767247" w:rsidRPr="006C2013" w:rsidRDefault="001A0C1A" w:rsidP="00BF16B8">
            <w:pPr>
              <w:jc w:val="center"/>
              <w:rPr>
                <w:rFonts w:ascii="Arial" w:hAnsi="Arial"/>
                <w:b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Дата</w:t>
            </w:r>
            <w:r w:rsidR="00767247" w:rsidRPr="006C2013">
              <w:rPr>
                <w:rFonts w:ascii="Arial" w:hAnsi="Arial"/>
                <w:b/>
                <w:spacing w:val="-4"/>
                <w:sz w:val="16"/>
              </w:rPr>
              <w:br/>
              <w:t>рождения</w:t>
            </w:r>
          </w:p>
        </w:tc>
        <w:tc>
          <w:tcPr>
            <w:tcW w:w="347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14:paraId="2346EFEA" w14:textId="77777777" w:rsidR="00767247" w:rsidRPr="006C2013" w:rsidRDefault="00767247" w:rsidP="00BF16B8">
            <w:pPr>
              <w:ind w:left="113" w:right="113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t>Спортивный</w:t>
            </w: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br/>
              <w:t>разряд</w:t>
            </w:r>
          </w:p>
        </w:tc>
        <w:tc>
          <w:tcPr>
            <w:tcW w:w="1136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736E9A67" w14:textId="77777777" w:rsidR="00767247" w:rsidRPr="006C2013" w:rsidRDefault="00767247" w:rsidP="00BF16B8">
            <w:pPr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t>Медицинский</w:t>
            </w: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br/>
              <w:t>допуск</w:t>
            </w:r>
          </w:p>
          <w:p w14:paraId="75265CAC" w14:textId="77777777" w:rsidR="00767247" w:rsidRPr="006C2013" w:rsidRDefault="00767247" w:rsidP="00BF16B8">
            <w:pPr>
              <w:jc w:val="center"/>
              <w:rPr>
                <w:i/>
                <w:sz w:val="14"/>
              </w:rPr>
            </w:pPr>
            <w:r w:rsidRPr="006C2013">
              <w:rPr>
                <w:i/>
                <w:sz w:val="14"/>
              </w:rPr>
              <w:t xml:space="preserve">слово </w:t>
            </w:r>
            <w:r w:rsidRPr="006C2013">
              <w:rPr>
                <w:i/>
                <w:caps/>
                <w:sz w:val="14"/>
              </w:rPr>
              <w:t>“допущен”</w:t>
            </w:r>
            <w:r w:rsidRPr="006C2013">
              <w:rPr>
                <w:i/>
                <w:sz w:val="14"/>
              </w:rPr>
              <w:br/>
              <w:t>подпись и печать врача</w:t>
            </w:r>
          </w:p>
          <w:p w14:paraId="5BBE2B0B" w14:textId="77777777" w:rsidR="00767247" w:rsidRPr="006C2013" w:rsidRDefault="00767247" w:rsidP="00BF16B8">
            <w:pPr>
              <w:jc w:val="center"/>
              <w:rPr>
                <w:rFonts w:ascii="Arial" w:hAnsi="Arial"/>
                <w:b/>
                <w:spacing w:val="-4"/>
                <w:sz w:val="16"/>
              </w:rPr>
            </w:pPr>
            <w:r w:rsidRPr="006C2013">
              <w:rPr>
                <w:i/>
                <w:sz w:val="14"/>
              </w:rPr>
              <w:t>напротив каждого участника</w:t>
            </w:r>
          </w:p>
        </w:tc>
        <w:tc>
          <w:tcPr>
            <w:tcW w:w="816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textDirection w:val="btLr"/>
            <w:vAlign w:val="center"/>
          </w:tcPr>
          <w:p w14:paraId="298628E1" w14:textId="77777777" w:rsidR="00767247" w:rsidRPr="006C2013" w:rsidRDefault="00767247" w:rsidP="00BF16B8">
            <w:pPr>
              <w:ind w:left="113" w:right="113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примечание</w:t>
            </w:r>
          </w:p>
        </w:tc>
      </w:tr>
      <w:tr w:rsidR="00767247" w:rsidRPr="006C2013" w14:paraId="1871E1CB" w14:textId="77777777" w:rsidTr="00767247">
        <w:trPr>
          <w:cantSplit/>
          <w:trHeight w:val="320"/>
        </w:trPr>
        <w:tc>
          <w:tcPr>
            <w:tcW w:w="223" w:type="pct"/>
            <w:tcBorders>
              <w:top w:val="thinThickLargeGap" w:sz="24" w:space="0" w:color="auto"/>
              <w:left w:val="thinThickLargeGap" w:sz="24" w:space="0" w:color="auto"/>
            </w:tcBorders>
          </w:tcPr>
          <w:p w14:paraId="5D6C2E3F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  <w:r w:rsidRPr="006C2013">
              <w:rPr>
                <w:rFonts w:ascii="Arial" w:hAnsi="Arial"/>
              </w:rPr>
              <w:t>1.</w:t>
            </w:r>
          </w:p>
        </w:tc>
        <w:tc>
          <w:tcPr>
            <w:tcW w:w="1836" w:type="pct"/>
            <w:tcBorders>
              <w:top w:val="thinThickLargeGap" w:sz="24" w:space="0" w:color="auto"/>
            </w:tcBorders>
          </w:tcPr>
          <w:p w14:paraId="1A3700F4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642" w:type="pct"/>
            <w:tcBorders>
              <w:top w:val="thinThickLargeGap" w:sz="24" w:space="0" w:color="auto"/>
            </w:tcBorders>
          </w:tcPr>
          <w:p w14:paraId="4B2C50DB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347" w:type="pct"/>
            <w:tcBorders>
              <w:top w:val="thinThickLargeGap" w:sz="24" w:space="0" w:color="auto"/>
            </w:tcBorders>
          </w:tcPr>
          <w:p w14:paraId="7E26AE95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  <w:tcBorders>
              <w:top w:val="thinThickLargeGap" w:sz="24" w:space="0" w:color="auto"/>
            </w:tcBorders>
          </w:tcPr>
          <w:p w14:paraId="2D047FD8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816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14:paraId="20A942BC" w14:textId="77777777" w:rsidR="00767247" w:rsidRPr="006C2013" w:rsidRDefault="00767247" w:rsidP="00BF16B8">
            <w:pPr>
              <w:jc w:val="both"/>
              <w:rPr>
                <w:rFonts w:ascii="Arial" w:hAnsi="Arial"/>
              </w:rPr>
            </w:pPr>
          </w:p>
        </w:tc>
      </w:tr>
      <w:tr w:rsidR="00767247" w:rsidRPr="006C2013" w14:paraId="76086B6B" w14:textId="77777777" w:rsidTr="00767247">
        <w:trPr>
          <w:cantSplit/>
          <w:trHeight w:val="400"/>
        </w:trPr>
        <w:tc>
          <w:tcPr>
            <w:tcW w:w="223" w:type="pct"/>
            <w:tcBorders>
              <w:left w:val="thinThickLargeGap" w:sz="24" w:space="0" w:color="auto"/>
            </w:tcBorders>
          </w:tcPr>
          <w:p w14:paraId="63EFE4C3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  <w:r w:rsidRPr="006C2013">
              <w:rPr>
                <w:rFonts w:ascii="Arial" w:hAnsi="Arial"/>
              </w:rPr>
              <w:t>2.</w:t>
            </w:r>
          </w:p>
        </w:tc>
        <w:tc>
          <w:tcPr>
            <w:tcW w:w="1836" w:type="pct"/>
          </w:tcPr>
          <w:p w14:paraId="0527F9A4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642" w:type="pct"/>
          </w:tcPr>
          <w:p w14:paraId="69A0B229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347" w:type="pct"/>
          </w:tcPr>
          <w:p w14:paraId="54DFC7D4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</w:tcPr>
          <w:p w14:paraId="2801F04D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816" w:type="pct"/>
            <w:tcBorders>
              <w:right w:val="thickThinLargeGap" w:sz="24" w:space="0" w:color="auto"/>
            </w:tcBorders>
          </w:tcPr>
          <w:p w14:paraId="6D6C7D1B" w14:textId="77777777" w:rsidR="00767247" w:rsidRPr="006C2013" w:rsidRDefault="00767247" w:rsidP="00BF16B8">
            <w:pPr>
              <w:jc w:val="both"/>
              <w:rPr>
                <w:rFonts w:ascii="Arial" w:hAnsi="Arial"/>
              </w:rPr>
            </w:pPr>
          </w:p>
        </w:tc>
      </w:tr>
      <w:tr w:rsidR="00767247" w:rsidRPr="006C2013" w14:paraId="6380A0C7" w14:textId="77777777" w:rsidTr="00767247">
        <w:trPr>
          <w:cantSplit/>
          <w:trHeight w:val="400"/>
        </w:trPr>
        <w:tc>
          <w:tcPr>
            <w:tcW w:w="223" w:type="pct"/>
            <w:tcBorders>
              <w:left w:val="thinThickLargeGap" w:sz="24" w:space="0" w:color="auto"/>
            </w:tcBorders>
          </w:tcPr>
          <w:p w14:paraId="3C0DD664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1836" w:type="pct"/>
          </w:tcPr>
          <w:p w14:paraId="79E6912B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642" w:type="pct"/>
          </w:tcPr>
          <w:p w14:paraId="1D5C0C78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347" w:type="pct"/>
          </w:tcPr>
          <w:p w14:paraId="6F571628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</w:tcPr>
          <w:p w14:paraId="7AF9F011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816" w:type="pct"/>
            <w:tcBorders>
              <w:right w:val="thickThinLargeGap" w:sz="24" w:space="0" w:color="auto"/>
            </w:tcBorders>
          </w:tcPr>
          <w:p w14:paraId="617BBFF9" w14:textId="77777777" w:rsidR="00767247" w:rsidRPr="006C2013" w:rsidRDefault="00767247" w:rsidP="00BF16B8">
            <w:pPr>
              <w:jc w:val="both"/>
              <w:rPr>
                <w:rFonts w:ascii="Arial" w:hAnsi="Arial"/>
              </w:rPr>
            </w:pPr>
          </w:p>
        </w:tc>
      </w:tr>
      <w:tr w:rsidR="00767247" w:rsidRPr="006C2013" w14:paraId="3D01D8A6" w14:textId="77777777" w:rsidTr="00767247">
        <w:trPr>
          <w:cantSplit/>
          <w:trHeight w:val="400"/>
        </w:trPr>
        <w:tc>
          <w:tcPr>
            <w:tcW w:w="223" w:type="pct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58A4CCA8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1836" w:type="pct"/>
            <w:tcBorders>
              <w:bottom w:val="thickThinLargeGap" w:sz="24" w:space="0" w:color="auto"/>
            </w:tcBorders>
          </w:tcPr>
          <w:p w14:paraId="454C251E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642" w:type="pct"/>
            <w:tcBorders>
              <w:bottom w:val="thickThinLargeGap" w:sz="24" w:space="0" w:color="auto"/>
            </w:tcBorders>
          </w:tcPr>
          <w:p w14:paraId="1538D2CF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347" w:type="pct"/>
            <w:tcBorders>
              <w:bottom w:val="thickThinLargeGap" w:sz="24" w:space="0" w:color="auto"/>
            </w:tcBorders>
          </w:tcPr>
          <w:p w14:paraId="3FFBF9AF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  <w:tcBorders>
              <w:bottom w:val="thickThinLargeGap" w:sz="24" w:space="0" w:color="auto"/>
            </w:tcBorders>
          </w:tcPr>
          <w:p w14:paraId="40A6880A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816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4FBDBCD3" w14:textId="77777777" w:rsidR="00767247" w:rsidRPr="006C2013" w:rsidRDefault="00767247" w:rsidP="00BF16B8">
            <w:pPr>
              <w:jc w:val="both"/>
              <w:rPr>
                <w:rFonts w:ascii="Arial" w:hAnsi="Arial"/>
              </w:rPr>
            </w:pPr>
          </w:p>
        </w:tc>
      </w:tr>
    </w:tbl>
    <w:p w14:paraId="0AE124A9" w14:textId="77777777" w:rsidR="00BF16B8" w:rsidRPr="000D7645" w:rsidRDefault="00BF16B8" w:rsidP="00BF16B8">
      <w:pPr>
        <w:tabs>
          <w:tab w:val="right" w:pos="10773"/>
        </w:tabs>
        <w:rPr>
          <w:rFonts w:ascii="Arial" w:hAnsi="Arial" w:cs="Arial"/>
          <w:sz w:val="24"/>
          <w:szCs w:val="24"/>
        </w:rPr>
      </w:pPr>
      <w:r w:rsidRPr="000D7645">
        <w:rPr>
          <w:rFonts w:ascii="Arial" w:hAnsi="Arial" w:cs="Arial"/>
          <w:sz w:val="24"/>
          <w:szCs w:val="24"/>
        </w:rPr>
        <w:t xml:space="preserve">Всего допущено к соревнованиям ________ человек. Не допущено к соревнованиям человек, в том числе </w:t>
      </w:r>
      <w:r w:rsidRPr="000D7645">
        <w:rPr>
          <w:rFonts w:ascii="Arial" w:hAnsi="Arial" w:cs="Arial"/>
          <w:sz w:val="24"/>
          <w:szCs w:val="24"/>
          <w:u w:val="single"/>
        </w:rPr>
        <w:tab/>
      </w:r>
    </w:p>
    <w:p w14:paraId="7A481E63" w14:textId="77777777" w:rsidR="00BF16B8" w:rsidRPr="000D7645" w:rsidRDefault="00BF16B8" w:rsidP="00BF16B8">
      <w:pPr>
        <w:ind w:firstLine="5103"/>
        <w:rPr>
          <w:rFonts w:ascii="Arial" w:hAnsi="Arial" w:cs="Arial"/>
          <w:sz w:val="24"/>
          <w:szCs w:val="24"/>
        </w:rPr>
      </w:pPr>
      <w:r w:rsidRPr="000D7645">
        <w:rPr>
          <w:rFonts w:ascii="Arial" w:hAnsi="Arial" w:cs="Arial"/>
          <w:sz w:val="24"/>
          <w:szCs w:val="24"/>
        </w:rPr>
        <w:t>М.П.        Врач  /</w:t>
      </w:r>
      <w:r w:rsidRPr="000D7645">
        <w:rPr>
          <w:rFonts w:ascii="Arial" w:hAnsi="Arial" w:cs="Arial"/>
          <w:sz w:val="24"/>
          <w:szCs w:val="24"/>
        </w:rPr>
        <w:tab/>
      </w:r>
    </w:p>
    <w:p w14:paraId="3BC2C89B" w14:textId="77777777" w:rsidR="00BF16B8" w:rsidRPr="006C2013" w:rsidRDefault="00BF16B8" w:rsidP="00BF16B8">
      <w:pPr>
        <w:tabs>
          <w:tab w:val="right" w:pos="10490"/>
        </w:tabs>
        <w:ind w:left="4820"/>
        <w:rPr>
          <w:i/>
          <w:iCs/>
          <w:caps/>
        </w:rPr>
      </w:pPr>
      <w:r w:rsidRPr="006C2013">
        <w:rPr>
          <w:i/>
          <w:iCs/>
          <w:sz w:val="14"/>
        </w:rPr>
        <w:t>Печать медицинского учреждения         подпись врача</w:t>
      </w:r>
      <w:r w:rsidRPr="006C2013">
        <w:rPr>
          <w:i/>
          <w:iCs/>
          <w:sz w:val="14"/>
        </w:rPr>
        <w:tab/>
        <w:t>расшифровка подписи врача</w:t>
      </w:r>
    </w:p>
    <w:p w14:paraId="3A96B9E7" w14:textId="77777777" w:rsidR="00BF16B8" w:rsidRPr="000D7645" w:rsidRDefault="00BF16B8" w:rsidP="00BF16B8">
      <w:pPr>
        <w:tabs>
          <w:tab w:val="right" w:pos="10773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D7645">
        <w:rPr>
          <w:rFonts w:ascii="Arial" w:hAnsi="Arial" w:cs="Arial"/>
          <w:sz w:val="24"/>
          <w:szCs w:val="24"/>
        </w:rPr>
        <w:t xml:space="preserve">Представитель команды </w:t>
      </w:r>
      <w:r w:rsidRPr="000D7645">
        <w:rPr>
          <w:rFonts w:ascii="Arial" w:hAnsi="Arial" w:cs="Arial"/>
          <w:sz w:val="24"/>
          <w:szCs w:val="24"/>
          <w:u w:val="single"/>
        </w:rPr>
        <w:tab/>
      </w:r>
    </w:p>
    <w:p w14:paraId="4366935B" w14:textId="77777777" w:rsidR="00BF16B8" w:rsidRPr="006C2013" w:rsidRDefault="00BF16B8" w:rsidP="00BF16B8">
      <w:pPr>
        <w:spacing w:line="360" w:lineRule="auto"/>
        <w:ind w:firstLine="2552"/>
        <w:jc w:val="center"/>
        <w:rPr>
          <w:i/>
          <w:iCs/>
          <w:sz w:val="14"/>
        </w:rPr>
      </w:pPr>
      <w:r w:rsidRPr="006C2013">
        <w:rPr>
          <w:i/>
          <w:iCs/>
          <w:sz w:val="14"/>
        </w:rPr>
        <w:t xml:space="preserve">ФИО полностью, домашний адрес, телефон, </w:t>
      </w:r>
      <w:r w:rsidRPr="006C2013">
        <w:rPr>
          <w:i/>
          <w:iCs/>
          <w:sz w:val="14"/>
          <w:lang w:val="en-US"/>
        </w:rPr>
        <w:t>e</w:t>
      </w:r>
      <w:r w:rsidRPr="006C2013">
        <w:rPr>
          <w:i/>
          <w:iCs/>
          <w:sz w:val="14"/>
        </w:rPr>
        <w:t>-</w:t>
      </w:r>
      <w:r w:rsidRPr="006C2013">
        <w:rPr>
          <w:i/>
          <w:iCs/>
          <w:sz w:val="14"/>
          <w:lang w:val="en-US"/>
        </w:rPr>
        <w:t>mail</w:t>
      </w:r>
    </w:p>
    <w:p w14:paraId="512FEBFD" w14:textId="77777777" w:rsidR="00BF16B8" w:rsidRPr="000D7645" w:rsidRDefault="00BF16B8" w:rsidP="00BF16B8">
      <w:pPr>
        <w:tabs>
          <w:tab w:val="right" w:pos="4395"/>
          <w:tab w:val="right" w:pos="8080"/>
          <w:tab w:val="right" w:pos="10773"/>
        </w:tabs>
        <w:jc w:val="both"/>
        <w:rPr>
          <w:rFonts w:ascii="Arial" w:hAnsi="Arial" w:cs="Arial"/>
          <w:sz w:val="24"/>
          <w:szCs w:val="24"/>
        </w:rPr>
      </w:pPr>
      <w:r w:rsidRPr="000D7645">
        <w:rPr>
          <w:rFonts w:ascii="Arial" w:hAnsi="Arial" w:cs="Arial"/>
          <w:sz w:val="24"/>
          <w:szCs w:val="24"/>
        </w:rPr>
        <w:t xml:space="preserve">Руководитель </w:t>
      </w:r>
      <w:r w:rsidRPr="000D7645">
        <w:rPr>
          <w:rFonts w:ascii="Arial" w:hAnsi="Arial" w:cs="Arial"/>
          <w:sz w:val="24"/>
          <w:szCs w:val="24"/>
          <w:u w:val="single"/>
        </w:rPr>
        <w:tab/>
      </w:r>
      <w:r w:rsidRPr="000D7645">
        <w:rPr>
          <w:rFonts w:ascii="Arial" w:hAnsi="Arial" w:cs="Arial"/>
          <w:sz w:val="24"/>
          <w:szCs w:val="24"/>
          <w:u w:val="single"/>
        </w:rPr>
        <w:tab/>
      </w:r>
      <w:r w:rsidRPr="000D7645">
        <w:rPr>
          <w:rFonts w:ascii="Arial" w:hAnsi="Arial" w:cs="Arial"/>
          <w:sz w:val="24"/>
          <w:szCs w:val="24"/>
        </w:rPr>
        <w:t>/</w:t>
      </w:r>
      <w:r w:rsidRPr="000D7645">
        <w:rPr>
          <w:rFonts w:ascii="Arial" w:hAnsi="Arial" w:cs="Arial"/>
          <w:sz w:val="24"/>
          <w:szCs w:val="24"/>
          <w:u w:val="single"/>
        </w:rPr>
        <w:tab/>
      </w:r>
      <w:r w:rsidRPr="000D7645">
        <w:rPr>
          <w:rFonts w:ascii="Arial" w:hAnsi="Arial" w:cs="Arial"/>
          <w:sz w:val="24"/>
          <w:szCs w:val="24"/>
        </w:rPr>
        <w:t>/</w:t>
      </w:r>
    </w:p>
    <w:p w14:paraId="367D3243" w14:textId="77777777" w:rsidR="0094289B" w:rsidRDefault="00BF16B8" w:rsidP="00BF16B8">
      <w:pPr>
        <w:jc w:val="right"/>
        <w:rPr>
          <w:i/>
          <w:iCs/>
          <w:sz w:val="14"/>
        </w:rPr>
      </w:pPr>
      <w:r w:rsidRPr="000D7645">
        <w:rPr>
          <w:rFonts w:ascii="Courier New" w:hAnsi="Courier New" w:cs="Courier New"/>
          <w:b/>
          <w:bCs/>
          <w:sz w:val="24"/>
          <w:szCs w:val="24"/>
        </w:rPr>
        <w:t>М.П.</w:t>
      </w:r>
      <w:r w:rsidRPr="006C2013">
        <w:rPr>
          <w:i/>
          <w:sz w:val="14"/>
        </w:rPr>
        <w:t>название  командирующей организации</w:t>
      </w:r>
      <w:r w:rsidRPr="006C2013">
        <w:rPr>
          <w:i/>
          <w:sz w:val="14"/>
        </w:rPr>
        <w:tab/>
      </w:r>
      <w:r w:rsidRPr="006C2013">
        <w:rPr>
          <w:i/>
          <w:iCs/>
          <w:sz w:val="14"/>
        </w:rPr>
        <w:t>подпись руководителя</w:t>
      </w:r>
      <w:r w:rsidRPr="006C2013">
        <w:rPr>
          <w:i/>
          <w:iCs/>
          <w:sz w:val="14"/>
        </w:rPr>
        <w:tab/>
        <w:t>расшифровка подписи</w:t>
      </w:r>
    </w:p>
    <w:p w14:paraId="7BFDF6A6" w14:textId="77777777" w:rsidR="00BD408D" w:rsidRDefault="00BD408D" w:rsidP="00BF16B8">
      <w:pPr>
        <w:jc w:val="right"/>
        <w:rPr>
          <w:i/>
          <w:iCs/>
          <w:sz w:val="14"/>
        </w:rPr>
      </w:pPr>
    </w:p>
    <w:p w14:paraId="58EC34FD" w14:textId="77777777" w:rsidR="00456A51" w:rsidRDefault="00456A5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78B9C352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098712D5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1DEA3A8A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3DD48CB6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1E26EE06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56860FBB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70165192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234449AC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0DCB1A3D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43BA45F7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5C1AEA39" w14:textId="77777777" w:rsidR="00001371" w:rsidRPr="00550182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0F987037" w14:textId="77777777" w:rsidR="001A0C1A" w:rsidRDefault="001A0C1A">
      <w:pPr>
        <w:suppressAutoHyphens w:val="0"/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14:paraId="6615A9D9" w14:textId="77777777" w:rsidR="00456A51" w:rsidRDefault="00456A51" w:rsidP="00456A51">
      <w:pPr>
        <w:jc w:val="center"/>
        <w:rPr>
          <w:iCs/>
          <w:sz w:val="24"/>
          <w:szCs w:val="24"/>
        </w:rPr>
      </w:pPr>
      <w:r w:rsidRPr="004F0D8D">
        <w:rPr>
          <w:iCs/>
          <w:sz w:val="24"/>
          <w:szCs w:val="24"/>
        </w:rPr>
        <w:lastRenderedPageBreak/>
        <w:t>Приложение 2</w:t>
      </w:r>
    </w:p>
    <w:p w14:paraId="6821C8B0" w14:textId="77777777" w:rsidR="00456A51" w:rsidRDefault="00456A51" w:rsidP="00456A51">
      <w:pPr>
        <w:jc w:val="center"/>
        <w:rPr>
          <w:iCs/>
          <w:sz w:val="24"/>
          <w:szCs w:val="24"/>
        </w:rPr>
      </w:pPr>
    </w:p>
    <w:p w14:paraId="731D067D" w14:textId="77777777" w:rsidR="001A0C1A" w:rsidRDefault="001A0C1A" w:rsidP="001A0C1A">
      <w:pPr>
        <w:jc w:val="center"/>
      </w:pPr>
      <w:r>
        <w:t>СОГЛАСИЕ НА ОБРАБОТКУ ПЕРСОНАЛЬНЫХ ДАННЫХ</w:t>
      </w:r>
    </w:p>
    <w:p w14:paraId="3B8EE199" w14:textId="77777777" w:rsidR="001A0C1A" w:rsidRDefault="001A0C1A" w:rsidP="001A0C1A">
      <w:pPr>
        <w:jc w:val="center"/>
      </w:pPr>
    </w:p>
    <w:p w14:paraId="73716B8B" w14:textId="77777777" w:rsidR="001A0C1A" w:rsidRDefault="001A0C1A" w:rsidP="001A0C1A">
      <w:r>
        <w:t xml:space="preserve">Я, __________________________________________________________________________________ </w:t>
      </w:r>
    </w:p>
    <w:p w14:paraId="61379FD7" w14:textId="77777777" w:rsidR="001A0C1A" w:rsidRPr="001308B3" w:rsidRDefault="001A0C1A" w:rsidP="001A0C1A">
      <w:pPr>
        <w:jc w:val="center"/>
        <w:rPr>
          <w:i/>
        </w:rPr>
      </w:pPr>
      <w:r w:rsidRPr="001308B3">
        <w:rPr>
          <w:i/>
        </w:rPr>
        <w:t>(Ф.И.О. родителя (законного представителя)</w:t>
      </w:r>
    </w:p>
    <w:p w14:paraId="2DFBEE1F" w14:textId="77777777" w:rsidR="001A0C1A" w:rsidRDefault="001A0C1A" w:rsidP="001A0C1A">
      <w:r>
        <w:t>____________________________________________________________________________________,</w:t>
      </w:r>
    </w:p>
    <w:p w14:paraId="34EAEE22" w14:textId="77777777" w:rsidR="001A0C1A" w:rsidRPr="001308B3" w:rsidRDefault="001A0C1A" w:rsidP="001A0C1A">
      <w:pPr>
        <w:jc w:val="center"/>
        <w:rPr>
          <w:i/>
        </w:rPr>
      </w:pPr>
      <w:r w:rsidRPr="001308B3">
        <w:rPr>
          <w:i/>
        </w:rPr>
        <w:t>(серия, номер паспорта, кем, когда выдан)</w:t>
      </w:r>
    </w:p>
    <w:p w14:paraId="33BE6425" w14:textId="77777777" w:rsidR="001A0C1A" w:rsidRDefault="001A0C1A" w:rsidP="001A0C1A">
      <w:r>
        <w:t>____________________________________________________________________________________,</w:t>
      </w:r>
    </w:p>
    <w:p w14:paraId="2A14B875" w14:textId="77777777" w:rsidR="001A0C1A" w:rsidRDefault="001A0C1A" w:rsidP="001A0C1A">
      <w:pPr>
        <w:jc w:val="center"/>
        <w:rPr>
          <w:i/>
        </w:rPr>
      </w:pPr>
      <w:r w:rsidRPr="001308B3">
        <w:rPr>
          <w:i/>
        </w:rPr>
        <w:t>(адрес родителя (законного представителя)</w:t>
      </w:r>
    </w:p>
    <w:p w14:paraId="77F5323F" w14:textId="77777777" w:rsidR="001A0C1A" w:rsidRPr="001308B3" w:rsidRDefault="001A0C1A" w:rsidP="001A0C1A">
      <w:pPr>
        <w:rPr>
          <w:i/>
        </w:rPr>
      </w:pPr>
    </w:p>
    <w:p w14:paraId="1495A19C" w14:textId="77777777" w:rsidR="001A0C1A" w:rsidRDefault="001A0C1A" w:rsidP="001A0C1A">
      <w:r>
        <w:t>являющийся родителем (законным представителем)</w:t>
      </w:r>
    </w:p>
    <w:p w14:paraId="4B65A7ED" w14:textId="77777777" w:rsidR="001A0C1A" w:rsidRDefault="001A0C1A" w:rsidP="001A0C1A">
      <w:r>
        <w:t>____________________________________________________________________________________,</w:t>
      </w:r>
    </w:p>
    <w:p w14:paraId="15E8092A" w14:textId="77777777" w:rsidR="001A0C1A" w:rsidRPr="001308B3" w:rsidRDefault="001A0C1A" w:rsidP="001A0C1A">
      <w:pPr>
        <w:jc w:val="center"/>
        <w:rPr>
          <w:i/>
        </w:rPr>
      </w:pPr>
      <w:r w:rsidRPr="001308B3">
        <w:rPr>
          <w:i/>
        </w:rPr>
        <w:t>(Ф.И.О. ребенка – субъекта персональных данных)</w:t>
      </w:r>
    </w:p>
    <w:p w14:paraId="01B4507A" w14:textId="77777777" w:rsidR="001A0C1A" w:rsidRDefault="001A0C1A" w:rsidP="001A0C1A">
      <w:pPr>
        <w:jc w:val="center"/>
      </w:pPr>
    </w:p>
    <w:p w14:paraId="7D7FFEFB" w14:textId="77777777" w:rsidR="001A0C1A" w:rsidRDefault="001A0C1A" w:rsidP="001A0C1A">
      <w:pPr>
        <w:jc w:val="center"/>
      </w:pPr>
      <w:r>
        <w:t>руководствуясь статьей 6 Федерального закона от 27.07.2006 № 152-ФЗ «О персональных данных» предоставляю</w:t>
      </w:r>
    </w:p>
    <w:p w14:paraId="3265D8E6" w14:textId="77777777" w:rsidR="001A0C1A" w:rsidRPr="00200246" w:rsidRDefault="001A0C1A" w:rsidP="001A0C1A">
      <w:pPr>
        <w:ind w:left="142"/>
        <w:jc w:val="both"/>
        <w:rPr>
          <w:i/>
          <w:iCs/>
        </w:rPr>
      </w:pPr>
      <w:r w:rsidRPr="00200246"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</w:t>
      </w:r>
      <w:r>
        <w:rPr>
          <w:i/>
          <w:iCs/>
          <w:u w:val="single"/>
        </w:rPr>
        <w:t>»</w:t>
      </w:r>
      <w:r w:rsidRPr="00200246">
        <w:rPr>
          <w:i/>
          <w:iCs/>
        </w:rPr>
        <w:t xml:space="preserve">                (наименование оператора), </w:t>
      </w:r>
    </w:p>
    <w:p w14:paraId="083EC7C0" w14:textId="2E2ACCE5" w:rsidR="001A0C1A" w:rsidRDefault="001A0C1A" w:rsidP="001A0C1A">
      <w:pPr>
        <w:ind w:left="142"/>
        <w:jc w:val="both"/>
      </w:pPr>
      <w:r>
        <w:t>зарегистрированному по адресу</w:t>
      </w:r>
      <w:r w:rsidRPr="00CC29E6">
        <w:t xml:space="preserve">: </w:t>
      </w:r>
      <w:r w:rsidRPr="00CC29E6">
        <w:rPr>
          <w:u w:val="single"/>
        </w:rPr>
        <w:t xml:space="preserve">г. Челябинск </w:t>
      </w:r>
      <w:r w:rsidR="00CC29E6" w:rsidRPr="00CC29E6">
        <w:rPr>
          <w:u w:val="single"/>
        </w:rPr>
        <w:t>ул. Молодежная, д. 32</w:t>
      </w:r>
      <w:r w:rsidRPr="00EF5590">
        <w:rPr>
          <w:color w:val="FF0000"/>
          <w:u w:val="single"/>
        </w:rPr>
        <w:t>.</w:t>
      </w:r>
      <w:r>
        <w:t xml:space="preserve"> (далее –оператор) согласие на обработку персональных данных. </w:t>
      </w:r>
    </w:p>
    <w:p w14:paraId="6B81BC35" w14:textId="77777777" w:rsidR="001A0C1A" w:rsidRDefault="001A0C1A" w:rsidP="001A0C1A">
      <w:pPr>
        <w:ind w:left="142"/>
        <w:jc w:val="both"/>
      </w:pPr>
    </w:p>
    <w:p w14:paraId="6B1E2494" w14:textId="77777777" w:rsidR="001A0C1A" w:rsidRDefault="001A0C1A" w:rsidP="001A0C1A">
      <w:pPr>
        <w:ind w:left="142"/>
        <w:jc w:val="both"/>
      </w:pPr>
      <w:r>
        <w:t xml:space="preserve">Цель обработки персональных данных: </w:t>
      </w:r>
    </w:p>
    <w:p w14:paraId="7E6E2E2F" w14:textId="77777777" w:rsidR="001A0C1A" w:rsidRDefault="001A0C1A" w:rsidP="001A0C1A">
      <w:pPr>
        <w:ind w:left="142"/>
        <w:jc w:val="both"/>
      </w:pPr>
      <w:r w:rsidRPr="00200246">
        <w:rPr>
          <w:u w:val="single"/>
        </w:rPr>
        <w:t>Рассмотрение данных для формирования протоколов с результатами соревнований.</w:t>
      </w:r>
      <w:r>
        <w:t xml:space="preserve"> </w:t>
      </w:r>
    </w:p>
    <w:p w14:paraId="63EEBAFB" w14:textId="77777777" w:rsidR="001A0C1A" w:rsidRDefault="001A0C1A" w:rsidP="001A0C1A">
      <w:pPr>
        <w:ind w:left="142"/>
        <w:jc w:val="both"/>
      </w:pPr>
      <w:r>
        <w:t xml:space="preserve">Перечень персональных данных, на обработку которых дается согласие: </w:t>
      </w:r>
      <w:r w:rsidRPr="00630BA7">
        <w:rPr>
          <w:u w:val="single"/>
        </w:rPr>
        <w:t>паспортные данные, адрес регистрации, контактный номер телефона.</w:t>
      </w:r>
    </w:p>
    <w:p w14:paraId="58881D67" w14:textId="77777777" w:rsidR="001A0C1A" w:rsidRDefault="001A0C1A" w:rsidP="001A0C1A">
      <w:pPr>
        <w:ind w:left="142"/>
        <w:jc w:val="both"/>
      </w:pPr>
      <w: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>
        <w:rPr>
          <w:u w:val="single"/>
        </w:rPr>
        <w:t>определение</w:t>
      </w:r>
      <w:r w:rsidRPr="00630BA7">
        <w:rPr>
          <w:u w:val="single"/>
        </w:rPr>
        <w:t xml:space="preserve"> соответствия персональных данных документов с формируемыми протоколами соревнований.</w:t>
      </w:r>
    </w:p>
    <w:p w14:paraId="78DCD9AC" w14:textId="77777777" w:rsidR="001A0C1A" w:rsidRDefault="001A0C1A" w:rsidP="001A0C1A">
      <w:pPr>
        <w:ind w:left="142"/>
        <w:jc w:val="both"/>
      </w:pPr>
      <w:r>
        <w:t xml:space="preserve">Обработка вышеуказанных персональных данных будет осуществляться путем </w:t>
      </w:r>
      <w:r w:rsidRPr="00630BA7">
        <w:rPr>
          <w:u w:val="single"/>
        </w:rPr>
        <w:t>смешанной</w:t>
      </w:r>
      <w:r>
        <w:t xml:space="preserve"> обработки персональных данных. </w:t>
      </w:r>
    </w:p>
    <w:p w14:paraId="4B9792D8" w14:textId="77777777" w:rsidR="001A0C1A" w:rsidRDefault="001A0C1A" w:rsidP="001A0C1A">
      <w:pPr>
        <w:ind w:left="142"/>
        <w:jc w:val="both"/>
      </w:pPr>
    </w:p>
    <w:p w14:paraId="10E94FF3" w14:textId="5E15B741" w:rsidR="001A0C1A" w:rsidRDefault="001A0C1A" w:rsidP="001A0C1A">
      <w:pPr>
        <w:ind w:left="142"/>
        <w:jc w:val="both"/>
      </w:pPr>
      <w:r>
        <w:t xml:space="preserve">Срок, в течение которого действует согласие субъекта персональных данных, а также способ его отзыва если иное не установлено федеральным законом: Настоящее согласие на обработку персональных данных действует с момента его представления оператору на период действия </w:t>
      </w:r>
      <w:r w:rsidRPr="0004001B">
        <w:rPr>
          <w:u w:val="single"/>
        </w:rPr>
        <w:t>до 31.12.202</w:t>
      </w:r>
      <w:r w:rsidR="0004001B" w:rsidRPr="0004001B">
        <w:rPr>
          <w:u w:val="single"/>
        </w:rPr>
        <w:t>6</w:t>
      </w:r>
      <w:r w:rsidRPr="0004001B">
        <w:rPr>
          <w:u w:val="single"/>
        </w:rPr>
        <w:t xml:space="preserve"> г.</w:t>
      </w:r>
      <w:r w:rsidRPr="0004001B">
        <w:t xml:space="preserve"> </w:t>
      </w:r>
      <w:r>
        <w:t xml:space="preserve">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Федерации,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 </w:t>
      </w:r>
    </w:p>
    <w:p w14:paraId="61ACCAD5" w14:textId="77777777" w:rsidR="001A0C1A" w:rsidRDefault="001A0C1A" w:rsidP="001A0C1A">
      <w:pPr>
        <w:ind w:left="142"/>
        <w:jc w:val="both"/>
      </w:pPr>
      <w:r>
        <w:t xml:space="preserve">Подпись субъекта персональных данных: </w:t>
      </w:r>
    </w:p>
    <w:p w14:paraId="3CEE3801" w14:textId="77777777" w:rsidR="001A0C1A" w:rsidRDefault="001A0C1A" w:rsidP="001A0C1A">
      <w:pPr>
        <w:ind w:left="142" w:hanging="142"/>
        <w:jc w:val="both"/>
      </w:pPr>
      <w:r>
        <w:t xml:space="preserve">______________ / ___________________________________/                                     «___» __________ 20___ г. </w:t>
      </w:r>
    </w:p>
    <w:p w14:paraId="19E7440D" w14:textId="77777777" w:rsidR="001A0C1A" w:rsidRDefault="001A0C1A" w:rsidP="001A0C1A">
      <w:pPr>
        <w:ind w:left="142" w:hanging="142"/>
        <w:jc w:val="both"/>
      </w:pPr>
      <w:r>
        <w:t>(подпись)                (фамилия, имя, отчество (при наличии)</w:t>
      </w:r>
    </w:p>
    <w:p w14:paraId="582A575A" w14:textId="77777777" w:rsidR="001A0C1A" w:rsidRDefault="001A0C1A">
      <w:pPr>
        <w:suppressAutoHyphens w:val="0"/>
      </w:pPr>
      <w:r>
        <w:br w:type="page"/>
      </w:r>
    </w:p>
    <w:p w14:paraId="6B65ED1C" w14:textId="77777777" w:rsidR="001A0C1A" w:rsidRDefault="001A0C1A" w:rsidP="001A0C1A">
      <w:pPr>
        <w:jc w:val="center"/>
      </w:pPr>
      <w:r>
        <w:lastRenderedPageBreak/>
        <w:t>СОГЛАСИЕ НА ОБРАБОТКУ ПЕРСОНАЛЬНЫХ ДАННЫХ</w:t>
      </w:r>
    </w:p>
    <w:p w14:paraId="40464E12" w14:textId="77777777" w:rsidR="001A0C1A" w:rsidRDefault="001A0C1A" w:rsidP="001A0C1A">
      <w:pPr>
        <w:jc w:val="center"/>
      </w:pPr>
    </w:p>
    <w:p w14:paraId="642DEEF7" w14:textId="77777777" w:rsidR="001A0C1A" w:rsidRPr="00200246" w:rsidRDefault="001A0C1A" w:rsidP="001A0C1A">
      <w:pPr>
        <w:jc w:val="center"/>
        <w:rPr>
          <w:i/>
          <w:iCs/>
        </w:rPr>
      </w:pPr>
      <w:r>
        <w:t xml:space="preserve"> Я,___________________________________________________________________________________________, </w:t>
      </w:r>
      <w:r w:rsidRPr="00200246">
        <w:rPr>
          <w:i/>
          <w:iCs/>
        </w:rPr>
        <w:t xml:space="preserve">(указывается фамилия, имя, отчество (при наличии) субъекта персональных данных) </w:t>
      </w:r>
    </w:p>
    <w:p w14:paraId="51355F2F" w14:textId="77777777" w:rsidR="001A0C1A" w:rsidRDefault="001A0C1A" w:rsidP="001A0C1A">
      <w:pPr>
        <w:ind w:hanging="567"/>
        <w:jc w:val="center"/>
      </w:pPr>
      <w:r>
        <w:t xml:space="preserve">     паспорт серия______ № ______ выдан «__» _____ г. ________________________________________________,                  (кем выдан) </w:t>
      </w:r>
    </w:p>
    <w:p w14:paraId="079165AB" w14:textId="77777777" w:rsidR="001A0C1A" w:rsidRDefault="001A0C1A" w:rsidP="001A0C1A">
      <w:pPr>
        <w:ind w:firstLine="142"/>
      </w:pPr>
      <w:r>
        <w:t>зарегистрированный по адресу:__________________________________________________________________</w:t>
      </w:r>
    </w:p>
    <w:p w14:paraId="6FF6118F" w14:textId="77777777" w:rsidR="001A0C1A" w:rsidRDefault="001A0C1A" w:rsidP="001A0C1A">
      <w:pPr>
        <w:jc w:val="center"/>
      </w:pPr>
      <w:r>
        <w:t>руководствуясь статьей 6 Федерального закона от 27.07.2006 № 152-ФЗ «О персональных данных» предоставляю</w:t>
      </w:r>
    </w:p>
    <w:p w14:paraId="4E0C7CE1" w14:textId="77777777" w:rsidR="001A0C1A" w:rsidRPr="00200246" w:rsidRDefault="001A0C1A" w:rsidP="001A0C1A">
      <w:pPr>
        <w:ind w:left="142"/>
        <w:jc w:val="both"/>
        <w:rPr>
          <w:i/>
          <w:iCs/>
        </w:rPr>
      </w:pPr>
      <w:r w:rsidRPr="00200246"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</w:t>
      </w:r>
      <w:r w:rsidRPr="00200246">
        <w:rPr>
          <w:i/>
          <w:iCs/>
          <w:u w:val="single"/>
        </w:rPr>
        <w:t xml:space="preserve">»  </w:t>
      </w:r>
      <w:r w:rsidRPr="00200246">
        <w:rPr>
          <w:i/>
          <w:iCs/>
        </w:rPr>
        <w:t xml:space="preserve">                (наименование оператора), </w:t>
      </w:r>
    </w:p>
    <w:p w14:paraId="501FAD29" w14:textId="7C3F8735" w:rsidR="001A0C1A" w:rsidRDefault="001A0C1A" w:rsidP="001A0C1A">
      <w:pPr>
        <w:ind w:left="142"/>
        <w:jc w:val="both"/>
      </w:pPr>
      <w:r>
        <w:t xml:space="preserve">зарегистрированному по </w:t>
      </w:r>
      <w:r w:rsidRPr="00CC29E6">
        <w:t xml:space="preserve">адресу: </w:t>
      </w:r>
      <w:r w:rsidRPr="00CC29E6">
        <w:rPr>
          <w:u w:val="single"/>
        </w:rPr>
        <w:t xml:space="preserve">г. Челябинск </w:t>
      </w:r>
      <w:r w:rsidR="00CC29E6" w:rsidRPr="00CC29E6">
        <w:rPr>
          <w:u w:val="single"/>
        </w:rPr>
        <w:t>ул. Молодежная, д. 32</w:t>
      </w:r>
      <w:r w:rsidRPr="00CC29E6">
        <w:rPr>
          <w:u w:val="single"/>
        </w:rPr>
        <w:t>.</w:t>
      </w:r>
      <w:r w:rsidRPr="00CC29E6">
        <w:t xml:space="preserve"> (далее –оператор</w:t>
      </w:r>
      <w:r>
        <w:t xml:space="preserve">) согласие на обработку персональных данных. </w:t>
      </w:r>
    </w:p>
    <w:p w14:paraId="6A42ED89" w14:textId="77777777" w:rsidR="001A0C1A" w:rsidRDefault="001A0C1A" w:rsidP="001A0C1A">
      <w:pPr>
        <w:ind w:left="142"/>
        <w:jc w:val="both"/>
      </w:pPr>
    </w:p>
    <w:p w14:paraId="249F9356" w14:textId="77777777" w:rsidR="001A0C1A" w:rsidRDefault="001A0C1A" w:rsidP="001A0C1A">
      <w:pPr>
        <w:ind w:left="142"/>
        <w:jc w:val="both"/>
      </w:pPr>
      <w:r>
        <w:t xml:space="preserve">Цель обработки персональных данных: </w:t>
      </w:r>
    </w:p>
    <w:p w14:paraId="18E419AB" w14:textId="77777777" w:rsidR="001A0C1A" w:rsidRDefault="001A0C1A" w:rsidP="001A0C1A">
      <w:pPr>
        <w:ind w:left="142"/>
        <w:jc w:val="both"/>
      </w:pPr>
      <w:r w:rsidRPr="00200246">
        <w:rPr>
          <w:u w:val="single"/>
        </w:rPr>
        <w:t>Рассмотрение данных для формирования протоколов с результатами соревнований.</w:t>
      </w:r>
      <w:r>
        <w:t xml:space="preserve"> </w:t>
      </w:r>
    </w:p>
    <w:p w14:paraId="01B97D48" w14:textId="77777777" w:rsidR="001A0C1A" w:rsidRDefault="001A0C1A" w:rsidP="001A0C1A">
      <w:pPr>
        <w:ind w:left="142"/>
        <w:jc w:val="both"/>
      </w:pPr>
      <w:r>
        <w:t xml:space="preserve">Перечень персональных данных, на обработку которых дается согласие: </w:t>
      </w:r>
      <w:r w:rsidRPr="00630BA7">
        <w:rPr>
          <w:u w:val="single"/>
        </w:rPr>
        <w:t>паспортные данные, адрес регистрации, контактный номер телефона.</w:t>
      </w:r>
    </w:p>
    <w:p w14:paraId="4407E38F" w14:textId="77777777" w:rsidR="001A0C1A" w:rsidRDefault="001A0C1A" w:rsidP="001A0C1A">
      <w:pPr>
        <w:ind w:left="142"/>
        <w:jc w:val="both"/>
      </w:pPr>
      <w: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>
        <w:rPr>
          <w:u w:val="single"/>
        </w:rPr>
        <w:t>определение</w:t>
      </w:r>
      <w:r w:rsidRPr="00630BA7">
        <w:rPr>
          <w:u w:val="single"/>
        </w:rPr>
        <w:t xml:space="preserve"> соответствия персональных данных документов с формируемыми протоколами соревнований.</w:t>
      </w:r>
    </w:p>
    <w:p w14:paraId="7DB1CBD3" w14:textId="77777777" w:rsidR="001A0C1A" w:rsidRDefault="001A0C1A" w:rsidP="001A0C1A">
      <w:pPr>
        <w:ind w:left="142"/>
        <w:jc w:val="both"/>
      </w:pPr>
      <w:r>
        <w:t xml:space="preserve">Обработка вышеуказанных персональных данных будет осуществляться путем </w:t>
      </w:r>
      <w:r w:rsidRPr="00630BA7">
        <w:rPr>
          <w:u w:val="single"/>
        </w:rPr>
        <w:t>смешанной</w:t>
      </w:r>
      <w:r>
        <w:t xml:space="preserve"> обработки персональных данных. </w:t>
      </w:r>
    </w:p>
    <w:p w14:paraId="28E55D8F" w14:textId="77777777" w:rsidR="001A0C1A" w:rsidRDefault="001A0C1A" w:rsidP="001A0C1A">
      <w:pPr>
        <w:ind w:left="142"/>
        <w:jc w:val="both"/>
      </w:pPr>
    </w:p>
    <w:p w14:paraId="0242ECD4" w14:textId="405A15FB" w:rsidR="001A0C1A" w:rsidRDefault="001A0C1A" w:rsidP="001A0C1A">
      <w:pPr>
        <w:ind w:left="142"/>
        <w:jc w:val="both"/>
      </w:pPr>
      <w:r>
        <w:t xml:space="preserve">Срок, в течение которого действует согласие субъекта персональных данных, а также способ его отзыва если иное не установлено федеральным законом: Настоящее согласие на обработку персональных данных действует с момента его представления оператору на период </w:t>
      </w:r>
      <w:r w:rsidRPr="0004001B">
        <w:t xml:space="preserve">действия </w:t>
      </w:r>
      <w:r w:rsidRPr="0004001B">
        <w:rPr>
          <w:u w:val="single"/>
        </w:rPr>
        <w:t>до 31.12.202</w:t>
      </w:r>
      <w:r w:rsidR="0004001B" w:rsidRPr="0004001B">
        <w:rPr>
          <w:u w:val="single"/>
        </w:rPr>
        <w:t>6</w:t>
      </w:r>
      <w:r w:rsidRPr="0004001B">
        <w:rPr>
          <w:u w:val="single"/>
        </w:rPr>
        <w:t xml:space="preserve"> г.</w:t>
      </w:r>
      <w:r w:rsidRPr="0004001B">
        <w:t xml:space="preserve"> и может </w:t>
      </w:r>
      <w:r>
        <w:t xml:space="preserve">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Федерации,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 </w:t>
      </w:r>
    </w:p>
    <w:p w14:paraId="5C842521" w14:textId="77777777" w:rsidR="001A0C1A" w:rsidRDefault="001A0C1A" w:rsidP="001A0C1A">
      <w:pPr>
        <w:ind w:left="142"/>
        <w:jc w:val="both"/>
      </w:pPr>
      <w:r>
        <w:t xml:space="preserve">Подпись субъекта персональных данных: </w:t>
      </w:r>
    </w:p>
    <w:p w14:paraId="549151F5" w14:textId="77777777" w:rsidR="001A0C1A" w:rsidRDefault="001A0C1A" w:rsidP="001A0C1A">
      <w:pPr>
        <w:ind w:left="142" w:hanging="142"/>
        <w:jc w:val="both"/>
      </w:pPr>
      <w:r>
        <w:t xml:space="preserve">______________ / ___________________________________/                                     «___» __________ 20___ г. </w:t>
      </w:r>
    </w:p>
    <w:p w14:paraId="66021538" w14:textId="77777777" w:rsidR="001A0C1A" w:rsidRDefault="001A0C1A" w:rsidP="001A0C1A">
      <w:pPr>
        <w:ind w:left="142" w:hanging="142"/>
        <w:jc w:val="both"/>
      </w:pPr>
      <w:r>
        <w:t xml:space="preserve">(подпись)                (фамилия, имя, отчество (при наличии) </w:t>
      </w:r>
    </w:p>
    <w:p w14:paraId="78F4F0CA" w14:textId="77777777" w:rsidR="00456A51" w:rsidRDefault="00456A51" w:rsidP="001A0C1A">
      <w:pPr>
        <w:ind w:left="142" w:hanging="142"/>
        <w:jc w:val="both"/>
      </w:pPr>
      <w:r>
        <w:br w:type="page"/>
      </w:r>
    </w:p>
    <w:p w14:paraId="67C6615A" w14:textId="77777777" w:rsidR="00456A51" w:rsidRPr="00200246" w:rsidRDefault="00456A51" w:rsidP="00456A51">
      <w:pPr>
        <w:jc w:val="center"/>
        <w:rPr>
          <w:sz w:val="24"/>
          <w:szCs w:val="24"/>
        </w:rPr>
      </w:pPr>
      <w:r w:rsidRPr="00200246">
        <w:rPr>
          <w:sz w:val="24"/>
          <w:szCs w:val="24"/>
        </w:rPr>
        <w:lastRenderedPageBreak/>
        <w:t xml:space="preserve">Приложение 3 </w:t>
      </w:r>
    </w:p>
    <w:p w14:paraId="4091B028" w14:textId="77777777" w:rsidR="00456A51" w:rsidRDefault="00456A51" w:rsidP="00456A51">
      <w:pPr>
        <w:jc w:val="center"/>
      </w:pPr>
    </w:p>
    <w:p w14:paraId="301FCF0A" w14:textId="77777777" w:rsidR="001A0C1A" w:rsidRDefault="001A0C1A" w:rsidP="001A0C1A">
      <w:pPr>
        <w:jc w:val="center"/>
      </w:pPr>
      <w:r>
        <w:t>СОГЛАСИЕ НА ОБРАБОТКУ ПЕРСОНАЛЬНЫХ ДАННЫХ, РАЗРЕШЕННЫХ СУБЪЕКТОМ ПЕРСОНАЛЬНЫХ ДАННЫХ ДЛЯ РАСПРОСТРАНЕНИЯ</w:t>
      </w:r>
    </w:p>
    <w:p w14:paraId="4F568AAC" w14:textId="77777777" w:rsidR="001A0C1A" w:rsidRDefault="001A0C1A" w:rsidP="001A0C1A">
      <w:pPr>
        <w:jc w:val="center"/>
      </w:pPr>
    </w:p>
    <w:p w14:paraId="4612D2BC" w14:textId="77777777" w:rsidR="001A0C1A" w:rsidRDefault="001A0C1A" w:rsidP="001A0C1A">
      <w:r>
        <w:t xml:space="preserve">Я, __________________________________________________________________________________ </w:t>
      </w:r>
    </w:p>
    <w:p w14:paraId="5B2B3F80" w14:textId="77777777" w:rsidR="001A0C1A" w:rsidRDefault="001A0C1A" w:rsidP="001A0C1A">
      <w:pPr>
        <w:jc w:val="center"/>
        <w:rPr>
          <w:i/>
        </w:rPr>
      </w:pPr>
      <w:r>
        <w:rPr>
          <w:i/>
        </w:rPr>
        <w:t>(Ф.И.О. родителя (законного представителя)</w:t>
      </w:r>
    </w:p>
    <w:p w14:paraId="252FFD19" w14:textId="77777777" w:rsidR="001A0C1A" w:rsidRDefault="001A0C1A" w:rsidP="001A0C1A">
      <w:r>
        <w:t>____________________________________________________________________________________,</w:t>
      </w:r>
    </w:p>
    <w:p w14:paraId="3D0D7BA1" w14:textId="77777777" w:rsidR="001A0C1A" w:rsidRDefault="001A0C1A" w:rsidP="001A0C1A">
      <w:pPr>
        <w:jc w:val="center"/>
        <w:rPr>
          <w:i/>
        </w:rPr>
      </w:pPr>
      <w:r>
        <w:rPr>
          <w:i/>
        </w:rPr>
        <w:t>(серия, номер паспорта, кем, когда выдан)</w:t>
      </w:r>
    </w:p>
    <w:p w14:paraId="494C9745" w14:textId="77777777" w:rsidR="001A0C1A" w:rsidRDefault="001A0C1A" w:rsidP="001A0C1A">
      <w:r>
        <w:t>____________________________________________________________________________________,</w:t>
      </w:r>
    </w:p>
    <w:p w14:paraId="1A540C5C" w14:textId="77777777" w:rsidR="001A0C1A" w:rsidRDefault="001A0C1A" w:rsidP="001A0C1A">
      <w:pPr>
        <w:jc w:val="center"/>
        <w:rPr>
          <w:i/>
        </w:rPr>
      </w:pPr>
      <w:r>
        <w:rPr>
          <w:i/>
        </w:rPr>
        <w:t>(адрес родителя (законного представителя)</w:t>
      </w:r>
    </w:p>
    <w:p w14:paraId="256AD42E" w14:textId="77777777" w:rsidR="001A0C1A" w:rsidRDefault="001A0C1A" w:rsidP="001A0C1A">
      <w:pPr>
        <w:rPr>
          <w:i/>
        </w:rPr>
      </w:pPr>
    </w:p>
    <w:p w14:paraId="0E5AA961" w14:textId="77777777" w:rsidR="001A0C1A" w:rsidRDefault="001A0C1A" w:rsidP="001A0C1A">
      <w:r>
        <w:t>являющийся родителем (законным представителем)</w:t>
      </w:r>
    </w:p>
    <w:p w14:paraId="47209859" w14:textId="77777777" w:rsidR="001A0C1A" w:rsidRDefault="001A0C1A" w:rsidP="001A0C1A">
      <w:r>
        <w:t>____________________________________________________________________________________,</w:t>
      </w:r>
    </w:p>
    <w:p w14:paraId="48816B51" w14:textId="77777777" w:rsidR="001A0C1A" w:rsidRDefault="001A0C1A" w:rsidP="001A0C1A">
      <w:pPr>
        <w:jc w:val="center"/>
        <w:rPr>
          <w:i/>
        </w:rPr>
      </w:pPr>
      <w:r>
        <w:rPr>
          <w:i/>
        </w:rPr>
        <w:t>(Ф.И.О. ребенка – субъекта персональных данных)</w:t>
      </w:r>
    </w:p>
    <w:p w14:paraId="27FEEC3A" w14:textId="77777777" w:rsidR="001A0C1A" w:rsidRDefault="001A0C1A" w:rsidP="001A0C1A">
      <w:pPr>
        <w:jc w:val="center"/>
        <w:rPr>
          <w:i/>
        </w:rPr>
      </w:pPr>
    </w:p>
    <w:p w14:paraId="79B932D3" w14:textId="69EF7DB3" w:rsidR="001A0C1A" w:rsidRDefault="001A0C1A" w:rsidP="001A0C1A">
      <w:pPr>
        <w:jc w:val="both"/>
      </w:pPr>
      <w:r>
        <w:t xml:space="preserve">руководствуясь статьей 6 Федерального закона от 27.07.2006 № 152-ФЗ «О персональных данных» </w:t>
      </w:r>
      <w:r w:rsidRPr="005D5C47">
        <w:t xml:space="preserve">предоставляю </w:t>
      </w:r>
      <w:r w:rsidRPr="005D5C47"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области»</w:t>
      </w:r>
      <w:r w:rsidRPr="005D5C47">
        <w:t xml:space="preserve"> расположенному по адресу</w:t>
      </w:r>
      <w:r w:rsidRPr="00CC29E6">
        <w:t xml:space="preserve">: </w:t>
      </w:r>
      <w:r w:rsidRPr="00CC29E6">
        <w:rPr>
          <w:u w:val="single"/>
        </w:rPr>
        <w:t xml:space="preserve">г. Челябинск </w:t>
      </w:r>
      <w:r w:rsidR="00CC29E6" w:rsidRPr="00CC29E6">
        <w:rPr>
          <w:u w:val="single"/>
        </w:rPr>
        <w:t>ул. Молодежная, д. 32</w:t>
      </w:r>
      <w:r w:rsidRPr="00CC29E6">
        <w:t xml:space="preserve">, (далее </w:t>
      </w:r>
      <w:r w:rsidRPr="005D5C47">
        <w:t>– оператор), согласие на обработку моих персональных данных, разрешенных субъектом персональных данных для распространения (далее – согласие). 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</w:t>
      </w:r>
      <w:r>
        <w:t xml:space="preserve">и субъекта персональных данных. </w:t>
      </w:r>
    </w:p>
    <w:p w14:paraId="50DFCCFA" w14:textId="77777777" w:rsidR="001A0C1A" w:rsidRPr="00200246" w:rsidRDefault="001A0C1A" w:rsidP="001A0C1A">
      <w:pPr>
        <w:jc w:val="both"/>
        <w:rPr>
          <w:i/>
          <w:iCs/>
        </w:rPr>
      </w:pPr>
    </w:p>
    <w:p w14:paraId="34C76445" w14:textId="77777777" w:rsidR="001A0C1A" w:rsidRDefault="001A0C1A" w:rsidP="001A0C1A">
      <w:pPr>
        <w:jc w:val="both"/>
      </w:pPr>
      <w:r>
        <w:t xml:space="preserve">Целью обработки персональных данных является </w:t>
      </w:r>
      <w:r w:rsidRPr="00200246">
        <w:rPr>
          <w:u w:val="single"/>
        </w:rPr>
        <w:t>Рассмотрение данных для формирования</w:t>
      </w:r>
      <w:r>
        <w:rPr>
          <w:u w:val="single"/>
        </w:rPr>
        <w:t xml:space="preserve"> и размещения</w:t>
      </w:r>
      <w:r w:rsidRPr="00200246">
        <w:rPr>
          <w:u w:val="single"/>
        </w:rPr>
        <w:t xml:space="preserve"> протоколов с результатами соревнований. </w:t>
      </w:r>
    </w:p>
    <w:p w14:paraId="605E6F8D" w14:textId="77777777" w:rsidR="001A0C1A" w:rsidRDefault="001A0C1A" w:rsidP="001A0C1A">
      <w:pPr>
        <w:jc w:val="both"/>
      </w:pPr>
      <w:r>
        <w:t xml:space="preserve">Категории и перечень персональных данных, на обработку которых дает согласие субъекта персональных данных: </w:t>
      </w:r>
      <w:r w:rsidRPr="00EB5193">
        <w:rPr>
          <w:i/>
          <w:u w:val="single"/>
        </w:rPr>
        <w:t>ФИО, дата рождения, контактный номер телефона</w:t>
      </w:r>
      <w:r w:rsidRPr="00200246">
        <w:rPr>
          <w:u w:val="single"/>
        </w:rPr>
        <w:t>.</w:t>
      </w:r>
    </w:p>
    <w:p w14:paraId="21EA4ED0" w14:textId="77777777" w:rsidR="001A0C1A" w:rsidRDefault="001A0C1A" w:rsidP="001A0C1A">
      <w:pPr>
        <w:jc w:val="both"/>
      </w:pPr>
    </w:p>
    <w:p w14:paraId="34DE4C31" w14:textId="77777777" w:rsidR="001A0C1A" w:rsidRDefault="001A0C1A" w:rsidP="001A0C1A">
      <w:pPr>
        <w:jc w:val="both"/>
      </w:pPr>
      <w: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–</w:t>
      </w:r>
    </w:p>
    <w:p w14:paraId="4F1DCA58" w14:textId="77777777" w:rsidR="001A0C1A" w:rsidRDefault="001A0C1A" w:rsidP="001A0C1A">
      <w:pPr>
        <w:jc w:val="both"/>
      </w:pPr>
    </w:p>
    <w:p w14:paraId="44E863F1" w14:textId="77777777" w:rsidR="001A0C1A" w:rsidRDefault="001A0C1A" w:rsidP="001A0C1A">
      <w:pPr>
        <w:jc w:val="both"/>
      </w:pPr>
      <w: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ого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– </w:t>
      </w:r>
    </w:p>
    <w:p w14:paraId="224EE374" w14:textId="77777777" w:rsidR="001A0C1A" w:rsidRDefault="001A0C1A" w:rsidP="001A0C1A">
      <w:pPr>
        <w:jc w:val="both"/>
      </w:pPr>
    </w:p>
    <w:p w14:paraId="477896E2" w14:textId="77777777" w:rsidR="001A0C1A" w:rsidRDefault="001A0C1A" w:rsidP="001A0C1A">
      <w:pPr>
        <w:jc w:val="both"/>
      </w:pPr>
      <w:r>
        <w:t xml:space="preserve">Согласие действует с момента предоставления его оператору в течение неопределенного срока (или до достижения целей обработки персональных данных) и может быть отозвано путем направления оператору заявления в свободной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</w:t>
      </w:r>
    </w:p>
    <w:p w14:paraId="78412959" w14:textId="77777777" w:rsidR="001A0C1A" w:rsidRDefault="001A0C1A" w:rsidP="001A0C1A">
      <w:pPr>
        <w:jc w:val="both"/>
      </w:pPr>
      <w:r>
        <w:t xml:space="preserve">Хранение персональных данных осуществляется оператором в течение срока, установленного законодательством и внутренними документами оператора. 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14:paraId="76DC45F2" w14:textId="77777777" w:rsidR="001A0C1A" w:rsidRDefault="001A0C1A" w:rsidP="001A0C1A">
      <w:pPr>
        <w:jc w:val="both"/>
      </w:pPr>
    </w:p>
    <w:p w14:paraId="7B74569D" w14:textId="77777777" w:rsidR="001A0C1A" w:rsidRDefault="001A0C1A" w:rsidP="001A0C1A">
      <w:pPr>
        <w:jc w:val="both"/>
      </w:pPr>
      <w:r>
        <w:t xml:space="preserve">Подпись субъекта персональных данных: </w:t>
      </w:r>
    </w:p>
    <w:p w14:paraId="392BAF0F" w14:textId="77777777" w:rsidR="001A0C1A" w:rsidRPr="004F0D8D" w:rsidRDefault="001A0C1A" w:rsidP="001A0C1A">
      <w:pPr>
        <w:jc w:val="both"/>
        <w:rPr>
          <w:iCs/>
          <w:sz w:val="24"/>
          <w:szCs w:val="24"/>
        </w:rPr>
      </w:pPr>
      <w:r>
        <w:t>______________ / ___________________________________/                                             «___» __________ 20___ г.</w:t>
      </w:r>
    </w:p>
    <w:p w14:paraId="5BE7AD30" w14:textId="77777777" w:rsidR="001A0C1A" w:rsidRDefault="001A0C1A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EBE300" w14:textId="77777777" w:rsidR="001A0C1A" w:rsidRDefault="001A0C1A" w:rsidP="001A0C1A">
      <w:pPr>
        <w:jc w:val="center"/>
      </w:pPr>
      <w:r>
        <w:lastRenderedPageBreak/>
        <w:t>СОГЛАСИЕ НА ОБРАБОТКУ ПЕРСОНАЛЬНЫХ ДАННЫХ, РАЗРЕШЕННЫХ СУБЪЕКТОМ ПЕРСОНАЛЬНЫХ ДАННЫХ ДЛЯ РАСПРОСТРАНЕНИЯ</w:t>
      </w:r>
    </w:p>
    <w:p w14:paraId="31706BAA" w14:textId="77777777" w:rsidR="001A0C1A" w:rsidRPr="00200246" w:rsidRDefault="001A0C1A" w:rsidP="001A0C1A">
      <w:pPr>
        <w:jc w:val="both"/>
        <w:rPr>
          <w:i/>
          <w:iCs/>
        </w:rPr>
      </w:pPr>
      <w:r>
        <w:t xml:space="preserve">Я,___________________________________________________________________________________________ </w:t>
      </w:r>
      <w:r w:rsidRPr="00200246">
        <w:rPr>
          <w:i/>
          <w:iCs/>
        </w:rPr>
        <w:t xml:space="preserve">(указывается фамилия, имя, отчество (при наличии) субъекта персональных данных) </w:t>
      </w:r>
    </w:p>
    <w:p w14:paraId="40DF2B7B" w14:textId="77777777" w:rsidR="001A0C1A" w:rsidRDefault="001A0C1A" w:rsidP="001A0C1A">
      <w:pPr>
        <w:jc w:val="both"/>
      </w:pPr>
      <w:r>
        <w:t xml:space="preserve">_____________________________________________________________________________________________, </w:t>
      </w:r>
    </w:p>
    <w:p w14:paraId="4C93D58A" w14:textId="77777777" w:rsidR="001A0C1A" w:rsidRPr="00200246" w:rsidRDefault="001A0C1A" w:rsidP="001A0C1A">
      <w:pPr>
        <w:jc w:val="both"/>
        <w:rPr>
          <w:i/>
          <w:iCs/>
        </w:rPr>
      </w:pPr>
      <w:r w:rsidRPr="00200246">
        <w:rPr>
          <w:i/>
          <w:iCs/>
        </w:rPr>
        <w:t xml:space="preserve">(номер телефона, адрес электронной почты или почтовый адрес субъекта персональных данных) </w:t>
      </w:r>
    </w:p>
    <w:p w14:paraId="5E73F063" w14:textId="11F38AA0" w:rsidR="001A0C1A" w:rsidRDefault="001A0C1A" w:rsidP="001A0C1A">
      <w:pPr>
        <w:jc w:val="both"/>
      </w:pPr>
      <w:r>
        <w:t xml:space="preserve">предоставляю </w:t>
      </w:r>
      <w:r w:rsidRPr="00EB5193"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области»</w:t>
      </w:r>
      <w:r>
        <w:t xml:space="preserve"> расположенному по адресу: </w:t>
      </w:r>
      <w:r w:rsidRPr="00CC29E6">
        <w:rPr>
          <w:u w:val="single"/>
        </w:rPr>
        <w:t xml:space="preserve">г. Челябинск </w:t>
      </w:r>
      <w:r w:rsidR="00CC29E6" w:rsidRPr="00CC29E6">
        <w:t>ул. Молодежная, д. 32</w:t>
      </w:r>
      <w:r w:rsidRPr="00CC29E6">
        <w:rPr>
          <w:u w:val="single"/>
        </w:rPr>
        <w:t>,</w:t>
      </w:r>
      <w:r w:rsidRPr="00CC29E6">
        <w:t xml:space="preserve"> (далее </w:t>
      </w:r>
      <w:r>
        <w:t xml:space="preserve">– оператор), согласие на обработку моих персональных данных, разрешенных субъектом персональных данных для распространения (далее – согласие). 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14:paraId="20D9FD54" w14:textId="77777777" w:rsidR="001A0C1A" w:rsidRDefault="001A0C1A" w:rsidP="001A0C1A">
      <w:pPr>
        <w:jc w:val="both"/>
      </w:pPr>
    </w:p>
    <w:p w14:paraId="65D8408D" w14:textId="77777777" w:rsidR="001A0C1A" w:rsidRDefault="001A0C1A" w:rsidP="001A0C1A">
      <w:pPr>
        <w:jc w:val="both"/>
      </w:pPr>
      <w:r>
        <w:t xml:space="preserve">Целью обработки персональных данных является </w:t>
      </w:r>
      <w:r w:rsidRPr="00200246">
        <w:rPr>
          <w:u w:val="single"/>
        </w:rPr>
        <w:t>Рассмотрение данных для формирования</w:t>
      </w:r>
      <w:r>
        <w:rPr>
          <w:u w:val="single"/>
        </w:rPr>
        <w:t xml:space="preserve"> и размещения</w:t>
      </w:r>
      <w:r w:rsidRPr="00200246">
        <w:rPr>
          <w:u w:val="single"/>
        </w:rPr>
        <w:t xml:space="preserve"> протоколов с результатами соревнований. </w:t>
      </w:r>
    </w:p>
    <w:p w14:paraId="3431548A" w14:textId="77777777" w:rsidR="001A0C1A" w:rsidRDefault="001A0C1A" w:rsidP="001A0C1A">
      <w:pPr>
        <w:jc w:val="both"/>
      </w:pPr>
      <w:r>
        <w:t xml:space="preserve">Категории и перечень персональных данных, на обработку которых дает согласие субъекта персональных данных: </w:t>
      </w:r>
      <w:r w:rsidRPr="00EB5193">
        <w:rPr>
          <w:i/>
          <w:u w:val="single"/>
        </w:rPr>
        <w:t>ФИО, дата рождения, контактный номер телефона</w:t>
      </w:r>
      <w:r w:rsidRPr="00200246">
        <w:rPr>
          <w:u w:val="single"/>
        </w:rPr>
        <w:t>.</w:t>
      </w:r>
    </w:p>
    <w:p w14:paraId="6384FA83" w14:textId="77777777" w:rsidR="001A0C1A" w:rsidRDefault="001A0C1A" w:rsidP="001A0C1A">
      <w:pPr>
        <w:jc w:val="both"/>
      </w:pPr>
    </w:p>
    <w:p w14:paraId="7F8B5F42" w14:textId="77777777" w:rsidR="001A0C1A" w:rsidRDefault="001A0C1A" w:rsidP="001A0C1A">
      <w:pPr>
        <w:jc w:val="both"/>
      </w:pPr>
      <w: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–</w:t>
      </w:r>
    </w:p>
    <w:p w14:paraId="20D267DB" w14:textId="77777777" w:rsidR="001A0C1A" w:rsidRDefault="001A0C1A" w:rsidP="001A0C1A">
      <w:pPr>
        <w:jc w:val="both"/>
      </w:pPr>
    </w:p>
    <w:p w14:paraId="42E70038" w14:textId="77777777" w:rsidR="001A0C1A" w:rsidRDefault="001A0C1A" w:rsidP="001A0C1A">
      <w:pPr>
        <w:jc w:val="both"/>
      </w:pPr>
      <w: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ого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– </w:t>
      </w:r>
    </w:p>
    <w:p w14:paraId="33003F02" w14:textId="77777777" w:rsidR="001A0C1A" w:rsidRDefault="001A0C1A" w:rsidP="001A0C1A">
      <w:pPr>
        <w:jc w:val="both"/>
      </w:pPr>
    </w:p>
    <w:p w14:paraId="2B7E0153" w14:textId="77777777" w:rsidR="001A0C1A" w:rsidRDefault="001A0C1A" w:rsidP="001A0C1A">
      <w:pPr>
        <w:jc w:val="both"/>
      </w:pPr>
      <w:r>
        <w:t xml:space="preserve">Согласие действует с момента предоставления его оператору в течение неопределенного срока (или до достижения целей обработки персональных данных) и может быть отозвано путем направления оператору заявления в свободной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</w:t>
      </w:r>
    </w:p>
    <w:p w14:paraId="1C059F93" w14:textId="77777777" w:rsidR="001A0C1A" w:rsidRDefault="001A0C1A" w:rsidP="001A0C1A">
      <w:pPr>
        <w:jc w:val="both"/>
      </w:pPr>
      <w:r>
        <w:t xml:space="preserve">Хранение персональных данных осуществляется оператором в течение срока, установленного законодательством и внутренними документами оператора. 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14:paraId="1EC79CC0" w14:textId="77777777" w:rsidR="001A0C1A" w:rsidRDefault="001A0C1A" w:rsidP="001A0C1A">
      <w:pPr>
        <w:jc w:val="both"/>
      </w:pPr>
    </w:p>
    <w:p w14:paraId="6AD53D20" w14:textId="77777777" w:rsidR="001A0C1A" w:rsidRDefault="001A0C1A" w:rsidP="001A0C1A">
      <w:pPr>
        <w:jc w:val="both"/>
      </w:pPr>
      <w:r>
        <w:t xml:space="preserve">Подпись субъекта персональных данных: </w:t>
      </w:r>
    </w:p>
    <w:p w14:paraId="1196EA7E" w14:textId="77777777" w:rsidR="001A0C1A" w:rsidRPr="004F0D8D" w:rsidRDefault="001A0C1A" w:rsidP="001A0C1A">
      <w:pPr>
        <w:jc w:val="both"/>
        <w:rPr>
          <w:iCs/>
          <w:sz w:val="24"/>
          <w:szCs w:val="24"/>
        </w:rPr>
      </w:pPr>
      <w:r>
        <w:t>______________ / ___________________________________/                                             «___» __________ 20___ г.</w:t>
      </w:r>
    </w:p>
    <w:p w14:paraId="65AE8C9B" w14:textId="77777777" w:rsidR="00456A51" w:rsidRDefault="00456A51">
      <w:pPr>
        <w:suppressAutoHyphens w:val="0"/>
        <w:rPr>
          <w:rFonts w:ascii="Arial" w:hAnsi="Arial" w:cs="Arial"/>
        </w:rPr>
      </w:pPr>
    </w:p>
    <w:p w14:paraId="74551649" w14:textId="77777777" w:rsidR="00456A51" w:rsidRDefault="00456A51">
      <w:pPr>
        <w:suppressAutoHyphens w:val="0"/>
        <w:rPr>
          <w:rFonts w:ascii="Arial" w:hAnsi="Arial" w:cs="Arial"/>
        </w:rPr>
      </w:pPr>
    </w:p>
    <w:sectPr w:rsidR="00456A51" w:rsidSect="00560E72">
      <w:pgSz w:w="11906" w:h="16838" w:code="9"/>
      <w:pgMar w:top="851" w:right="709" w:bottom="568" w:left="1202" w:header="720" w:footer="4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41991" w14:textId="77777777" w:rsidR="00163DC9" w:rsidRDefault="00163DC9" w:rsidP="0094289B">
      <w:r>
        <w:separator/>
      </w:r>
    </w:p>
  </w:endnote>
  <w:endnote w:type="continuationSeparator" w:id="0">
    <w:p w14:paraId="3F160E17" w14:textId="77777777" w:rsidR="00163DC9" w:rsidRDefault="00163DC9" w:rsidP="0094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3E4A2" w14:textId="77777777" w:rsidR="00163DC9" w:rsidRDefault="00163DC9" w:rsidP="0094289B">
      <w:r>
        <w:separator/>
      </w:r>
    </w:p>
  </w:footnote>
  <w:footnote w:type="continuationSeparator" w:id="0">
    <w:p w14:paraId="289585BF" w14:textId="77777777" w:rsidR="00163DC9" w:rsidRDefault="00163DC9" w:rsidP="00942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92A3EFB"/>
    <w:multiLevelType w:val="hybridMultilevel"/>
    <w:tmpl w:val="81143D3C"/>
    <w:lvl w:ilvl="0" w:tplc="B256028E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D1AA3"/>
    <w:multiLevelType w:val="hybridMultilevel"/>
    <w:tmpl w:val="CBC60CE8"/>
    <w:lvl w:ilvl="0" w:tplc="9FC2531A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0D67A9"/>
    <w:multiLevelType w:val="hybridMultilevel"/>
    <w:tmpl w:val="F11085EC"/>
    <w:lvl w:ilvl="0" w:tplc="460EF43C">
      <w:start w:val="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90B7C"/>
    <w:multiLevelType w:val="hybridMultilevel"/>
    <w:tmpl w:val="BD2A9B26"/>
    <w:lvl w:ilvl="0" w:tplc="A14428EA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E66665"/>
    <w:multiLevelType w:val="hybridMultilevel"/>
    <w:tmpl w:val="E72E81DE"/>
    <w:lvl w:ilvl="0" w:tplc="9FC2531A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53B44"/>
    <w:multiLevelType w:val="hybridMultilevel"/>
    <w:tmpl w:val="A65C9F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C1459"/>
    <w:multiLevelType w:val="hybridMultilevel"/>
    <w:tmpl w:val="D79292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442A3E"/>
    <w:multiLevelType w:val="hybridMultilevel"/>
    <w:tmpl w:val="C26EA010"/>
    <w:lvl w:ilvl="0" w:tplc="E800F0B4">
      <w:start w:val="2"/>
      <w:numFmt w:val="decimal"/>
      <w:lvlText w:val="%1."/>
      <w:lvlJc w:val="left"/>
      <w:pPr>
        <w:ind w:left="1069" w:hanging="360"/>
      </w:pPr>
      <w:rPr>
        <w:rFonts w:ascii="TimesNewRoman" w:hAnsi="TimesNewRoman" w:cs="TimesNew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FA435D"/>
    <w:multiLevelType w:val="hybridMultilevel"/>
    <w:tmpl w:val="5A46811C"/>
    <w:lvl w:ilvl="0" w:tplc="8FE25634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E6C80"/>
    <w:multiLevelType w:val="hybridMultilevel"/>
    <w:tmpl w:val="9634E588"/>
    <w:lvl w:ilvl="0" w:tplc="2A2C34B4">
      <w:start w:val="2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565CE"/>
    <w:multiLevelType w:val="hybridMultilevel"/>
    <w:tmpl w:val="DE3E8640"/>
    <w:lvl w:ilvl="0" w:tplc="0EC6FDD2">
      <w:start w:val="1"/>
      <w:numFmt w:val="upperRoman"/>
      <w:lvlText w:val="%1."/>
      <w:lvlJc w:val="right"/>
      <w:pPr>
        <w:ind w:left="142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5F76DB"/>
    <w:multiLevelType w:val="hybridMultilevel"/>
    <w:tmpl w:val="CBC60CE8"/>
    <w:lvl w:ilvl="0" w:tplc="9FC2531A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4333B"/>
    <w:multiLevelType w:val="hybridMultilevel"/>
    <w:tmpl w:val="3A5C231A"/>
    <w:lvl w:ilvl="0" w:tplc="E1EA6644">
      <w:start w:val="2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7511B"/>
    <w:multiLevelType w:val="hybridMultilevel"/>
    <w:tmpl w:val="3B769CAA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23923"/>
    <w:multiLevelType w:val="hybridMultilevel"/>
    <w:tmpl w:val="AD96F6C0"/>
    <w:lvl w:ilvl="0" w:tplc="73E6C67A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34515A"/>
    <w:multiLevelType w:val="hybridMultilevel"/>
    <w:tmpl w:val="66207434"/>
    <w:lvl w:ilvl="0" w:tplc="6C64A680">
      <w:start w:val="5"/>
      <w:numFmt w:val="upperRoman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D0EB3"/>
    <w:multiLevelType w:val="hybridMultilevel"/>
    <w:tmpl w:val="74C8B0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8DA34C6"/>
    <w:multiLevelType w:val="hybridMultilevel"/>
    <w:tmpl w:val="A9E8AE8A"/>
    <w:lvl w:ilvl="0" w:tplc="BB683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3026A6"/>
    <w:multiLevelType w:val="hybridMultilevel"/>
    <w:tmpl w:val="669602F8"/>
    <w:lvl w:ilvl="0" w:tplc="8F621AF4">
      <w:start w:val="1"/>
      <w:numFmt w:val="decimal"/>
      <w:lvlText w:val="%1.1"/>
      <w:lvlJc w:val="left"/>
      <w:pPr>
        <w:ind w:left="1080" w:hanging="360"/>
      </w:pPr>
      <w:rPr>
        <w:rFonts w:ascii="TimesNewRoman" w:hAnsi="TimesNewRoman" w:cs="TimesNew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46598B"/>
    <w:multiLevelType w:val="hybridMultilevel"/>
    <w:tmpl w:val="3B769CAA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C45DC"/>
    <w:multiLevelType w:val="hybridMultilevel"/>
    <w:tmpl w:val="D5D85BEA"/>
    <w:lvl w:ilvl="0" w:tplc="8D2AF8B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0E42F9E"/>
    <w:multiLevelType w:val="hybridMultilevel"/>
    <w:tmpl w:val="00DE98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84AAE"/>
    <w:multiLevelType w:val="hybridMultilevel"/>
    <w:tmpl w:val="61E4C050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32">
    <w:nsid w:val="73067A79"/>
    <w:multiLevelType w:val="hybridMultilevel"/>
    <w:tmpl w:val="647C82B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5806E83"/>
    <w:multiLevelType w:val="hybridMultilevel"/>
    <w:tmpl w:val="56C09348"/>
    <w:lvl w:ilvl="0" w:tplc="13A4EE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3"/>
  </w:num>
  <w:num w:numId="11">
    <w:abstractNumId w:val="15"/>
  </w:num>
  <w:num w:numId="12">
    <w:abstractNumId w:val="12"/>
  </w:num>
  <w:num w:numId="13">
    <w:abstractNumId w:val="23"/>
  </w:num>
  <w:num w:numId="14">
    <w:abstractNumId w:val="25"/>
  </w:num>
  <w:num w:numId="15">
    <w:abstractNumId w:val="18"/>
  </w:num>
  <w:num w:numId="16">
    <w:abstractNumId w:val="28"/>
  </w:num>
  <w:num w:numId="17">
    <w:abstractNumId w:val="17"/>
  </w:num>
  <w:num w:numId="18">
    <w:abstractNumId w:val="21"/>
  </w:num>
  <w:num w:numId="19">
    <w:abstractNumId w:val="20"/>
  </w:num>
  <w:num w:numId="20">
    <w:abstractNumId w:val="13"/>
  </w:num>
  <w:num w:numId="21">
    <w:abstractNumId w:val="27"/>
  </w:num>
  <w:num w:numId="22">
    <w:abstractNumId w:val="10"/>
  </w:num>
  <w:num w:numId="23">
    <w:abstractNumId w:val="26"/>
  </w:num>
  <w:num w:numId="24">
    <w:abstractNumId w:val="9"/>
  </w:num>
  <w:num w:numId="25">
    <w:abstractNumId w:val="29"/>
  </w:num>
  <w:num w:numId="26">
    <w:abstractNumId w:val="16"/>
  </w:num>
  <w:num w:numId="27">
    <w:abstractNumId w:val="22"/>
  </w:num>
  <w:num w:numId="28">
    <w:abstractNumId w:val="32"/>
  </w:num>
  <w:num w:numId="29">
    <w:abstractNumId w:val="24"/>
  </w:num>
  <w:num w:numId="30">
    <w:abstractNumId w:val="14"/>
  </w:num>
  <w:num w:numId="31">
    <w:abstractNumId w:val="11"/>
  </w:num>
  <w:num w:numId="32">
    <w:abstractNumId w:val="19"/>
  </w:num>
  <w:num w:numId="33">
    <w:abstractNumId w:val="3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306"/>
  <w:doNotHyphenateCaps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CF"/>
    <w:rsid w:val="00001371"/>
    <w:rsid w:val="00002905"/>
    <w:rsid w:val="00007533"/>
    <w:rsid w:val="000079AE"/>
    <w:rsid w:val="000146D0"/>
    <w:rsid w:val="00015E7E"/>
    <w:rsid w:val="00021848"/>
    <w:rsid w:val="00025E68"/>
    <w:rsid w:val="000262C1"/>
    <w:rsid w:val="00026607"/>
    <w:rsid w:val="0004001B"/>
    <w:rsid w:val="00043AB7"/>
    <w:rsid w:val="00046003"/>
    <w:rsid w:val="00046F4B"/>
    <w:rsid w:val="00051B78"/>
    <w:rsid w:val="00052FD0"/>
    <w:rsid w:val="00053E81"/>
    <w:rsid w:val="00067484"/>
    <w:rsid w:val="00072AB4"/>
    <w:rsid w:val="00081E72"/>
    <w:rsid w:val="00081EC2"/>
    <w:rsid w:val="000A4A1E"/>
    <w:rsid w:val="000A61C3"/>
    <w:rsid w:val="000A7204"/>
    <w:rsid w:val="000B3A49"/>
    <w:rsid w:val="000B6D32"/>
    <w:rsid w:val="000C6406"/>
    <w:rsid w:val="000C7C41"/>
    <w:rsid w:val="000D1706"/>
    <w:rsid w:val="000D46DD"/>
    <w:rsid w:val="000D69C2"/>
    <w:rsid w:val="000D7645"/>
    <w:rsid w:val="000E2BC0"/>
    <w:rsid w:val="000E2DF3"/>
    <w:rsid w:val="000E7D90"/>
    <w:rsid w:val="000F215B"/>
    <w:rsid w:val="000F612E"/>
    <w:rsid w:val="00100D46"/>
    <w:rsid w:val="00114097"/>
    <w:rsid w:val="00115BDF"/>
    <w:rsid w:val="001165A0"/>
    <w:rsid w:val="00116C67"/>
    <w:rsid w:val="00123B7A"/>
    <w:rsid w:val="00123D4A"/>
    <w:rsid w:val="001264EE"/>
    <w:rsid w:val="00126E96"/>
    <w:rsid w:val="00134DBE"/>
    <w:rsid w:val="0013593B"/>
    <w:rsid w:val="00136F6D"/>
    <w:rsid w:val="00137642"/>
    <w:rsid w:val="00140C99"/>
    <w:rsid w:val="00146D9E"/>
    <w:rsid w:val="00146F03"/>
    <w:rsid w:val="001470DB"/>
    <w:rsid w:val="00156A0D"/>
    <w:rsid w:val="00156A72"/>
    <w:rsid w:val="001615E4"/>
    <w:rsid w:val="001625F0"/>
    <w:rsid w:val="00163DC9"/>
    <w:rsid w:val="001672E7"/>
    <w:rsid w:val="00190EE6"/>
    <w:rsid w:val="00193C49"/>
    <w:rsid w:val="00194A24"/>
    <w:rsid w:val="00194D38"/>
    <w:rsid w:val="001A0C1A"/>
    <w:rsid w:val="001A2643"/>
    <w:rsid w:val="001A3819"/>
    <w:rsid w:val="001A6594"/>
    <w:rsid w:val="001C1656"/>
    <w:rsid w:val="001C4E06"/>
    <w:rsid w:val="001D4259"/>
    <w:rsid w:val="001D4C69"/>
    <w:rsid w:val="001E034D"/>
    <w:rsid w:val="001E0FDF"/>
    <w:rsid w:val="001E5BEC"/>
    <w:rsid w:val="001E60CA"/>
    <w:rsid w:val="001E7A91"/>
    <w:rsid w:val="001F5A8F"/>
    <w:rsid w:val="00231D3C"/>
    <w:rsid w:val="00236111"/>
    <w:rsid w:val="00246295"/>
    <w:rsid w:val="00261026"/>
    <w:rsid w:val="002653A3"/>
    <w:rsid w:val="00265FB4"/>
    <w:rsid w:val="00266154"/>
    <w:rsid w:val="00267E6F"/>
    <w:rsid w:val="00271AC0"/>
    <w:rsid w:val="00272375"/>
    <w:rsid w:val="0027793F"/>
    <w:rsid w:val="002779D1"/>
    <w:rsid w:val="00292802"/>
    <w:rsid w:val="0029395D"/>
    <w:rsid w:val="002A2B29"/>
    <w:rsid w:val="002B52C2"/>
    <w:rsid w:val="002B7933"/>
    <w:rsid w:val="002C4A5C"/>
    <w:rsid w:val="002D3B65"/>
    <w:rsid w:val="002D64A8"/>
    <w:rsid w:val="002E4E40"/>
    <w:rsid w:val="002E4F22"/>
    <w:rsid w:val="002F1623"/>
    <w:rsid w:val="00302C75"/>
    <w:rsid w:val="00320801"/>
    <w:rsid w:val="003209C8"/>
    <w:rsid w:val="00323BEC"/>
    <w:rsid w:val="00325723"/>
    <w:rsid w:val="00325A74"/>
    <w:rsid w:val="00327574"/>
    <w:rsid w:val="00327C84"/>
    <w:rsid w:val="00331F2A"/>
    <w:rsid w:val="00334295"/>
    <w:rsid w:val="00335310"/>
    <w:rsid w:val="003353F2"/>
    <w:rsid w:val="00340ABB"/>
    <w:rsid w:val="00344C93"/>
    <w:rsid w:val="00350F32"/>
    <w:rsid w:val="0035284F"/>
    <w:rsid w:val="00352B28"/>
    <w:rsid w:val="00357B2B"/>
    <w:rsid w:val="00366F96"/>
    <w:rsid w:val="003762FB"/>
    <w:rsid w:val="00376E84"/>
    <w:rsid w:val="00380EB9"/>
    <w:rsid w:val="00383FC6"/>
    <w:rsid w:val="00390940"/>
    <w:rsid w:val="003943AF"/>
    <w:rsid w:val="003A36F7"/>
    <w:rsid w:val="003A5572"/>
    <w:rsid w:val="003B156B"/>
    <w:rsid w:val="003B4533"/>
    <w:rsid w:val="003B7F35"/>
    <w:rsid w:val="003C0D4B"/>
    <w:rsid w:val="003C22EA"/>
    <w:rsid w:val="003C2D8A"/>
    <w:rsid w:val="003C3458"/>
    <w:rsid w:val="003D44A2"/>
    <w:rsid w:val="003E7C59"/>
    <w:rsid w:val="003F2323"/>
    <w:rsid w:val="003F2B12"/>
    <w:rsid w:val="003F47C8"/>
    <w:rsid w:val="003F78E4"/>
    <w:rsid w:val="00405740"/>
    <w:rsid w:val="00406777"/>
    <w:rsid w:val="004112AA"/>
    <w:rsid w:val="00412FEB"/>
    <w:rsid w:val="00421F91"/>
    <w:rsid w:val="00423930"/>
    <w:rsid w:val="00424045"/>
    <w:rsid w:val="00431ABF"/>
    <w:rsid w:val="0043296E"/>
    <w:rsid w:val="00440822"/>
    <w:rsid w:val="00456A51"/>
    <w:rsid w:val="00456D0D"/>
    <w:rsid w:val="00461E23"/>
    <w:rsid w:val="00477269"/>
    <w:rsid w:val="004805E4"/>
    <w:rsid w:val="00484E3F"/>
    <w:rsid w:val="00486586"/>
    <w:rsid w:val="004865DF"/>
    <w:rsid w:val="00491834"/>
    <w:rsid w:val="004922F4"/>
    <w:rsid w:val="00494AB2"/>
    <w:rsid w:val="004A0659"/>
    <w:rsid w:val="004B0F5D"/>
    <w:rsid w:val="004B1023"/>
    <w:rsid w:val="004B1522"/>
    <w:rsid w:val="004B34B4"/>
    <w:rsid w:val="004B3DDB"/>
    <w:rsid w:val="004C0BAC"/>
    <w:rsid w:val="004D17F3"/>
    <w:rsid w:val="004E17D2"/>
    <w:rsid w:val="004F3799"/>
    <w:rsid w:val="004F4D33"/>
    <w:rsid w:val="00500838"/>
    <w:rsid w:val="00501AD9"/>
    <w:rsid w:val="00502EA4"/>
    <w:rsid w:val="00510590"/>
    <w:rsid w:val="00510817"/>
    <w:rsid w:val="0051152C"/>
    <w:rsid w:val="00511AC2"/>
    <w:rsid w:val="00514CE5"/>
    <w:rsid w:val="0051514C"/>
    <w:rsid w:val="005222CA"/>
    <w:rsid w:val="005231B8"/>
    <w:rsid w:val="005275CC"/>
    <w:rsid w:val="00531B92"/>
    <w:rsid w:val="00546BAF"/>
    <w:rsid w:val="00547407"/>
    <w:rsid w:val="005568EA"/>
    <w:rsid w:val="00560E72"/>
    <w:rsid w:val="00562E67"/>
    <w:rsid w:val="0056616D"/>
    <w:rsid w:val="005719DB"/>
    <w:rsid w:val="00573E10"/>
    <w:rsid w:val="00576624"/>
    <w:rsid w:val="00581A99"/>
    <w:rsid w:val="005852D9"/>
    <w:rsid w:val="0059489D"/>
    <w:rsid w:val="005A1DCA"/>
    <w:rsid w:val="005A1F29"/>
    <w:rsid w:val="005A707A"/>
    <w:rsid w:val="005B11AE"/>
    <w:rsid w:val="005B2AB7"/>
    <w:rsid w:val="005B5E48"/>
    <w:rsid w:val="005C2676"/>
    <w:rsid w:val="005D5393"/>
    <w:rsid w:val="005F1866"/>
    <w:rsid w:val="00617A9D"/>
    <w:rsid w:val="006241DD"/>
    <w:rsid w:val="006247FF"/>
    <w:rsid w:val="006336C9"/>
    <w:rsid w:val="00650DF0"/>
    <w:rsid w:val="0065424D"/>
    <w:rsid w:val="00656394"/>
    <w:rsid w:val="006703C2"/>
    <w:rsid w:val="006779DC"/>
    <w:rsid w:val="00691828"/>
    <w:rsid w:val="006922A1"/>
    <w:rsid w:val="006972ED"/>
    <w:rsid w:val="006A7917"/>
    <w:rsid w:val="006B6A01"/>
    <w:rsid w:val="006B7FB2"/>
    <w:rsid w:val="006C00AC"/>
    <w:rsid w:val="006C1CBE"/>
    <w:rsid w:val="006C2013"/>
    <w:rsid w:val="006C2BCF"/>
    <w:rsid w:val="006C3719"/>
    <w:rsid w:val="006C4EC9"/>
    <w:rsid w:val="006C741A"/>
    <w:rsid w:val="006D0365"/>
    <w:rsid w:val="006E6FD6"/>
    <w:rsid w:val="006F6FF5"/>
    <w:rsid w:val="00703315"/>
    <w:rsid w:val="00707E05"/>
    <w:rsid w:val="00710203"/>
    <w:rsid w:val="00712F73"/>
    <w:rsid w:val="00717661"/>
    <w:rsid w:val="007305F5"/>
    <w:rsid w:val="00734A93"/>
    <w:rsid w:val="00736B07"/>
    <w:rsid w:val="007467C9"/>
    <w:rsid w:val="007475AC"/>
    <w:rsid w:val="00753558"/>
    <w:rsid w:val="00757DD0"/>
    <w:rsid w:val="007602CB"/>
    <w:rsid w:val="00763D60"/>
    <w:rsid w:val="00764DB0"/>
    <w:rsid w:val="007653ED"/>
    <w:rsid w:val="00767247"/>
    <w:rsid w:val="00772D99"/>
    <w:rsid w:val="00784548"/>
    <w:rsid w:val="007875EB"/>
    <w:rsid w:val="00790067"/>
    <w:rsid w:val="00790EC4"/>
    <w:rsid w:val="007937B3"/>
    <w:rsid w:val="007A6819"/>
    <w:rsid w:val="007C7CBD"/>
    <w:rsid w:val="007E1A10"/>
    <w:rsid w:val="007E28DB"/>
    <w:rsid w:val="007E7AE7"/>
    <w:rsid w:val="00807417"/>
    <w:rsid w:val="008109B9"/>
    <w:rsid w:val="008163FC"/>
    <w:rsid w:val="00816716"/>
    <w:rsid w:val="00821A7A"/>
    <w:rsid w:val="00821C0B"/>
    <w:rsid w:val="00821C50"/>
    <w:rsid w:val="0082504D"/>
    <w:rsid w:val="0082728D"/>
    <w:rsid w:val="00827595"/>
    <w:rsid w:val="00827D0D"/>
    <w:rsid w:val="00835A6F"/>
    <w:rsid w:val="00836E55"/>
    <w:rsid w:val="00840AEF"/>
    <w:rsid w:val="00840DDE"/>
    <w:rsid w:val="00845F77"/>
    <w:rsid w:val="008467BC"/>
    <w:rsid w:val="00847A84"/>
    <w:rsid w:val="00852D81"/>
    <w:rsid w:val="008536C7"/>
    <w:rsid w:val="00856357"/>
    <w:rsid w:val="008738F1"/>
    <w:rsid w:val="008779BF"/>
    <w:rsid w:val="008A0148"/>
    <w:rsid w:val="008A2934"/>
    <w:rsid w:val="008B482D"/>
    <w:rsid w:val="008B611F"/>
    <w:rsid w:val="008C36DC"/>
    <w:rsid w:val="008C440A"/>
    <w:rsid w:val="008D01CB"/>
    <w:rsid w:val="008D3C3A"/>
    <w:rsid w:val="008D7575"/>
    <w:rsid w:val="008E6160"/>
    <w:rsid w:val="008E72C3"/>
    <w:rsid w:val="008F0C01"/>
    <w:rsid w:val="009050D9"/>
    <w:rsid w:val="00906B88"/>
    <w:rsid w:val="00907B8A"/>
    <w:rsid w:val="0091196C"/>
    <w:rsid w:val="00913134"/>
    <w:rsid w:val="00926CBF"/>
    <w:rsid w:val="00930BD8"/>
    <w:rsid w:val="00933F72"/>
    <w:rsid w:val="009361D0"/>
    <w:rsid w:val="00942421"/>
    <w:rsid w:val="00942874"/>
    <w:rsid w:val="0094289B"/>
    <w:rsid w:val="00954A30"/>
    <w:rsid w:val="00956D9D"/>
    <w:rsid w:val="00960007"/>
    <w:rsid w:val="00961741"/>
    <w:rsid w:val="009636F3"/>
    <w:rsid w:val="00964357"/>
    <w:rsid w:val="00973821"/>
    <w:rsid w:val="00975E4F"/>
    <w:rsid w:val="00984EB2"/>
    <w:rsid w:val="009867E0"/>
    <w:rsid w:val="00991081"/>
    <w:rsid w:val="009A0322"/>
    <w:rsid w:val="009A2201"/>
    <w:rsid w:val="009A57E3"/>
    <w:rsid w:val="009A7446"/>
    <w:rsid w:val="009A7677"/>
    <w:rsid w:val="009B0CF1"/>
    <w:rsid w:val="009B76C9"/>
    <w:rsid w:val="009D4BC6"/>
    <w:rsid w:val="009D71BE"/>
    <w:rsid w:val="009E6B3F"/>
    <w:rsid w:val="009F1E82"/>
    <w:rsid w:val="009F1E8C"/>
    <w:rsid w:val="009F5608"/>
    <w:rsid w:val="009F5AB3"/>
    <w:rsid w:val="009F6399"/>
    <w:rsid w:val="00A069D3"/>
    <w:rsid w:val="00A07384"/>
    <w:rsid w:val="00A109C3"/>
    <w:rsid w:val="00A1688E"/>
    <w:rsid w:val="00A24ED0"/>
    <w:rsid w:val="00A26126"/>
    <w:rsid w:val="00A27CFE"/>
    <w:rsid w:val="00A31D99"/>
    <w:rsid w:val="00A32CB9"/>
    <w:rsid w:val="00A33151"/>
    <w:rsid w:val="00A33558"/>
    <w:rsid w:val="00A34099"/>
    <w:rsid w:val="00A4188F"/>
    <w:rsid w:val="00A43F24"/>
    <w:rsid w:val="00A4480B"/>
    <w:rsid w:val="00A45836"/>
    <w:rsid w:val="00A52E04"/>
    <w:rsid w:val="00A53691"/>
    <w:rsid w:val="00A5473A"/>
    <w:rsid w:val="00A56B26"/>
    <w:rsid w:val="00A5775A"/>
    <w:rsid w:val="00A57869"/>
    <w:rsid w:val="00A603EE"/>
    <w:rsid w:val="00A61139"/>
    <w:rsid w:val="00A74039"/>
    <w:rsid w:val="00A93395"/>
    <w:rsid w:val="00AA00B3"/>
    <w:rsid w:val="00AA4CA5"/>
    <w:rsid w:val="00AA5820"/>
    <w:rsid w:val="00AB277C"/>
    <w:rsid w:val="00AB2F48"/>
    <w:rsid w:val="00AC4544"/>
    <w:rsid w:val="00AC5E25"/>
    <w:rsid w:val="00AD47CE"/>
    <w:rsid w:val="00AD5C8D"/>
    <w:rsid w:val="00AD63AF"/>
    <w:rsid w:val="00AE5EF2"/>
    <w:rsid w:val="00AF1B57"/>
    <w:rsid w:val="00AF293A"/>
    <w:rsid w:val="00AF3C6A"/>
    <w:rsid w:val="00AF4C66"/>
    <w:rsid w:val="00B12400"/>
    <w:rsid w:val="00B1420F"/>
    <w:rsid w:val="00B221D6"/>
    <w:rsid w:val="00B25316"/>
    <w:rsid w:val="00B31495"/>
    <w:rsid w:val="00B441B9"/>
    <w:rsid w:val="00B51973"/>
    <w:rsid w:val="00B7253B"/>
    <w:rsid w:val="00B76828"/>
    <w:rsid w:val="00B76C34"/>
    <w:rsid w:val="00B846E6"/>
    <w:rsid w:val="00B90AD8"/>
    <w:rsid w:val="00B947B3"/>
    <w:rsid w:val="00B95DEF"/>
    <w:rsid w:val="00BB505A"/>
    <w:rsid w:val="00BB6861"/>
    <w:rsid w:val="00BD08F4"/>
    <w:rsid w:val="00BD408D"/>
    <w:rsid w:val="00BE07DD"/>
    <w:rsid w:val="00BE6E38"/>
    <w:rsid w:val="00BF0295"/>
    <w:rsid w:val="00BF0DA8"/>
    <w:rsid w:val="00BF16B8"/>
    <w:rsid w:val="00BF2465"/>
    <w:rsid w:val="00BF51C4"/>
    <w:rsid w:val="00C02FD2"/>
    <w:rsid w:val="00C171BD"/>
    <w:rsid w:val="00C253C5"/>
    <w:rsid w:val="00C30E8F"/>
    <w:rsid w:val="00C32521"/>
    <w:rsid w:val="00C35F0B"/>
    <w:rsid w:val="00C52646"/>
    <w:rsid w:val="00C55483"/>
    <w:rsid w:val="00C55831"/>
    <w:rsid w:val="00C56129"/>
    <w:rsid w:val="00C562D7"/>
    <w:rsid w:val="00C571DC"/>
    <w:rsid w:val="00C5722B"/>
    <w:rsid w:val="00C578F8"/>
    <w:rsid w:val="00C61629"/>
    <w:rsid w:val="00C6791A"/>
    <w:rsid w:val="00C759E4"/>
    <w:rsid w:val="00C93769"/>
    <w:rsid w:val="00C95378"/>
    <w:rsid w:val="00C95A24"/>
    <w:rsid w:val="00C96F20"/>
    <w:rsid w:val="00CA22C8"/>
    <w:rsid w:val="00CA2548"/>
    <w:rsid w:val="00CA7FDF"/>
    <w:rsid w:val="00CC1E8A"/>
    <w:rsid w:val="00CC29E6"/>
    <w:rsid w:val="00CD0B78"/>
    <w:rsid w:val="00CD16FA"/>
    <w:rsid w:val="00CD320E"/>
    <w:rsid w:val="00CE50A6"/>
    <w:rsid w:val="00CF3B5D"/>
    <w:rsid w:val="00CF57EA"/>
    <w:rsid w:val="00CF58C8"/>
    <w:rsid w:val="00CF6E96"/>
    <w:rsid w:val="00D01967"/>
    <w:rsid w:val="00D11667"/>
    <w:rsid w:val="00D17BBC"/>
    <w:rsid w:val="00D212E9"/>
    <w:rsid w:val="00D233C0"/>
    <w:rsid w:val="00D250AB"/>
    <w:rsid w:val="00D35A40"/>
    <w:rsid w:val="00D370CA"/>
    <w:rsid w:val="00D51E5E"/>
    <w:rsid w:val="00D5337C"/>
    <w:rsid w:val="00D54FA4"/>
    <w:rsid w:val="00D56068"/>
    <w:rsid w:val="00D6094C"/>
    <w:rsid w:val="00D62F23"/>
    <w:rsid w:val="00D644E4"/>
    <w:rsid w:val="00D65A08"/>
    <w:rsid w:val="00D67FD1"/>
    <w:rsid w:val="00D75ECA"/>
    <w:rsid w:val="00D760C8"/>
    <w:rsid w:val="00D77F60"/>
    <w:rsid w:val="00D8680B"/>
    <w:rsid w:val="00D90025"/>
    <w:rsid w:val="00DA6AF7"/>
    <w:rsid w:val="00DC42D4"/>
    <w:rsid w:val="00DC6583"/>
    <w:rsid w:val="00DD0591"/>
    <w:rsid w:val="00DD2FE0"/>
    <w:rsid w:val="00DD4F10"/>
    <w:rsid w:val="00DD50F2"/>
    <w:rsid w:val="00DE2068"/>
    <w:rsid w:val="00DE3272"/>
    <w:rsid w:val="00DE4340"/>
    <w:rsid w:val="00DF1E2F"/>
    <w:rsid w:val="00DF519D"/>
    <w:rsid w:val="00DF6BA6"/>
    <w:rsid w:val="00E00322"/>
    <w:rsid w:val="00E07808"/>
    <w:rsid w:val="00E10FD2"/>
    <w:rsid w:val="00E148D4"/>
    <w:rsid w:val="00E16D9F"/>
    <w:rsid w:val="00E218BC"/>
    <w:rsid w:val="00E22B63"/>
    <w:rsid w:val="00E26D86"/>
    <w:rsid w:val="00E355C6"/>
    <w:rsid w:val="00E36322"/>
    <w:rsid w:val="00E453FE"/>
    <w:rsid w:val="00E469EC"/>
    <w:rsid w:val="00E46E17"/>
    <w:rsid w:val="00E478F5"/>
    <w:rsid w:val="00E50DCF"/>
    <w:rsid w:val="00E526B7"/>
    <w:rsid w:val="00E644AC"/>
    <w:rsid w:val="00E71445"/>
    <w:rsid w:val="00E85A41"/>
    <w:rsid w:val="00E86299"/>
    <w:rsid w:val="00E90036"/>
    <w:rsid w:val="00E93BC9"/>
    <w:rsid w:val="00E95BE0"/>
    <w:rsid w:val="00E96C7C"/>
    <w:rsid w:val="00EA00CC"/>
    <w:rsid w:val="00EA1AE9"/>
    <w:rsid w:val="00EA3BC7"/>
    <w:rsid w:val="00EA663C"/>
    <w:rsid w:val="00EA7035"/>
    <w:rsid w:val="00EB0C7D"/>
    <w:rsid w:val="00EB4242"/>
    <w:rsid w:val="00EB4278"/>
    <w:rsid w:val="00EC16A0"/>
    <w:rsid w:val="00EC535D"/>
    <w:rsid w:val="00ED48FA"/>
    <w:rsid w:val="00ED5D90"/>
    <w:rsid w:val="00EE5F30"/>
    <w:rsid w:val="00EE692C"/>
    <w:rsid w:val="00EF133C"/>
    <w:rsid w:val="00EF5590"/>
    <w:rsid w:val="00EF7039"/>
    <w:rsid w:val="00EF7F27"/>
    <w:rsid w:val="00F01C83"/>
    <w:rsid w:val="00F043A7"/>
    <w:rsid w:val="00F06924"/>
    <w:rsid w:val="00F22423"/>
    <w:rsid w:val="00F2453D"/>
    <w:rsid w:val="00F27DB6"/>
    <w:rsid w:val="00F466DA"/>
    <w:rsid w:val="00F51EE9"/>
    <w:rsid w:val="00F60EB9"/>
    <w:rsid w:val="00F61FDC"/>
    <w:rsid w:val="00F63382"/>
    <w:rsid w:val="00F6510C"/>
    <w:rsid w:val="00F66077"/>
    <w:rsid w:val="00F72E46"/>
    <w:rsid w:val="00F73684"/>
    <w:rsid w:val="00F75445"/>
    <w:rsid w:val="00F7763A"/>
    <w:rsid w:val="00F82A0A"/>
    <w:rsid w:val="00F847A9"/>
    <w:rsid w:val="00F87B7E"/>
    <w:rsid w:val="00F93AD9"/>
    <w:rsid w:val="00F954F4"/>
    <w:rsid w:val="00F958DA"/>
    <w:rsid w:val="00FA10AB"/>
    <w:rsid w:val="00FA3D8D"/>
    <w:rsid w:val="00FD36D1"/>
    <w:rsid w:val="00FD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E6578"/>
  <w15:docId w15:val="{1F177C19-CA7B-4F09-8828-4476BF0C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A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8779BF"/>
    <w:pPr>
      <w:keepNext/>
      <w:tabs>
        <w:tab w:val="num" w:pos="0"/>
      </w:tabs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779BF"/>
    <w:pPr>
      <w:keepNext/>
      <w:tabs>
        <w:tab w:val="num" w:pos="0"/>
      </w:tabs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C064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semiHidden/>
    <w:rsid w:val="005C0645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8779BF"/>
  </w:style>
  <w:style w:type="character" w:customStyle="1" w:styleId="WW8Num1z1">
    <w:name w:val="WW8Num1z1"/>
    <w:uiPriority w:val="99"/>
    <w:rsid w:val="008779BF"/>
  </w:style>
  <w:style w:type="character" w:customStyle="1" w:styleId="WW8Num1z2">
    <w:name w:val="WW8Num1z2"/>
    <w:uiPriority w:val="99"/>
    <w:rsid w:val="008779BF"/>
  </w:style>
  <w:style w:type="character" w:customStyle="1" w:styleId="WW8Num1z3">
    <w:name w:val="WW8Num1z3"/>
    <w:uiPriority w:val="99"/>
    <w:rsid w:val="008779BF"/>
  </w:style>
  <w:style w:type="character" w:customStyle="1" w:styleId="WW8Num1z4">
    <w:name w:val="WW8Num1z4"/>
    <w:uiPriority w:val="99"/>
    <w:rsid w:val="008779BF"/>
  </w:style>
  <w:style w:type="character" w:customStyle="1" w:styleId="WW8Num1z5">
    <w:name w:val="WW8Num1z5"/>
    <w:uiPriority w:val="99"/>
    <w:rsid w:val="008779BF"/>
  </w:style>
  <w:style w:type="character" w:customStyle="1" w:styleId="WW8Num1z6">
    <w:name w:val="WW8Num1z6"/>
    <w:uiPriority w:val="99"/>
    <w:rsid w:val="008779BF"/>
  </w:style>
  <w:style w:type="character" w:customStyle="1" w:styleId="WW8Num1z7">
    <w:name w:val="WW8Num1z7"/>
    <w:uiPriority w:val="99"/>
    <w:rsid w:val="008779BF"/>
  </w:style>
  <w:style w:type="character" w:customStyle="1" w:styleId="WW8Num1z8">
    <w:name w:val="WW8Num1z8"/>
    <w:uiPriority w:val="99"/>
    <w:rsid w:val="008779BF"/>
  </w:style>
  <w:style w:type="character" w:customStyle="1" w:styleId="WW8Num2z0">
    <w:name w:val="WW8Num2z0"/>
    <w:uiPriority w:val="99"/>
    <w:rsid w:val="008779BF"/>
  </w:style>
  <w:style w:type="character" w:customStyle="1" w:styleId="WW8Num2z1">
    <w:name w:val="WW8Num2z1"/>
    <w:uiPriority w:val="99"/>
    <w:rsid w:val="008779BF"/>
  </w:style>
  <w:style w:type="character" w:customStyle="1" w:styleId="WW8Num2z2">
    <w:name w:val="WW8Num2z2"/>
    <w:uiPriority w:val="99"/>
    <w:rsid w:val="008779BF"/>
  </w:style>
  <w:style w:type="character" w:customStyle="1" w:styleId="WW8Num2z3">
    <w:name w:val="WW8Num2z3"/>
    <w:uiPriority w:val="99"/>
    <w:rsid w:val="008779BF"/>
  </w:style>
  <w:style w:type="character" w:customStyle="1" w:styleId="WW8Num2z4">
    <w:name w:val="WW8Num2z4"/>
    <w:uiPriority w:val="99"/>
    <w:rsid w:val="008779BF"/>
  </w:style>
  <w:style w:type="character" w:customStyle="1" w:styleId="WW8Num2z5">
    <w:name w:val="WW8Num2z5"/>
    <w:uiPriority w:val="99"/>
    <w:rsid w:val="008779BF"/>
  </w:style>
  <w:style w:type="character" w:customStyle="1" w:styleId="WW8Num2z6">
    <w:name w:val="WW8Num2z6"/>
    <w:uiPriority w:val="99"/>
    <w:rsid w:val="008779BF"/>
  </w:style>
  <w:style w:type="character" w:customStyle="1" w:styleId="WW8Num2z7">
    <w:name w:val="WW8Num2z7"/>
    <w:uiPriority w:val="99"/>
    <w:rsid w:val="008779BF"/>
  </w:style>
  <w:style w:type="character" w:customStyle="1" w:styleId="WW8Num2z8">
    <w:name w:val="WW8Num2z8"/>
    <w:uiPriority w:val="99"/>
    <w:rsid w:val="008779BF"/>
  </w:style>
  <w:style w:type="character" w:customStyle="1" w:styleId="WW8Num3z0">
    <w:name w:val="WW8Num3z0"/>
    <w:uiPriority w:val="99"/>
    <w:rsid w:val="008779BF"/>
  </w:style>
  <w:style w:type="character" w:customStyle="1" w:styleId="WW8Num4z0">
    <w:name w:val="WW8Num4z0"/>
    <w:uiPriority w:val="99"/>
    <w:rsid w:val="008779BF"/>
  </w:style>
  <w:style w:type="character" w:customStyle="1" w:styleId="WW8Num5z0">
    <w:name w:val="WW8Num5z0"/>
    <w:uiPriority w:val="99"/>
    <w:rsid w:val="008779BF"/>
  </w:style>
  <w:style w:type="character" w:customStyle="1" w:styleId="WW8Num6z0">
    <w:name w:val="WW8Num6z0"/>
    <w:uiPriority w:val="99"/>
    <w:rsid w:val="008779BF"/>
  </w:style>
  <w:style w:type="character" w:customStyle="1" w:styleId="WW8Num7z0">
    <w:name w:val="WW8Num7z0"/>
    <w:uiPriority w:val="99"/>
    <w:rsid w:val="008779BF"/>
  </w:style>
  <w:style w:type="character" w:customStyle="1" w:styleId="WW8Num8z0">
    <w:name w:val="WW8Num8z0"/>
    <w:uiPriority w:val="99"/>
    <w:rsid w:val="008779BF"/>
  </w:style>
  <w:style w:type="character" w:customStyle="1" w:styleId="WW8Num9z0">
    <w:name w:val="WW8Num9z0"/>
    <w:uiPriority w:val="99"/>
    <w:rsid w:val="008779BF"/>
  </w:style>
  <w:style w:type="character" w:customStyle="1" w:styleId="3">
    <w:name w:val="Основной шрифт абзаца3"/>
    <w:uiPriority w:val="99"/>
    <w:rsid w:val="008779BF"/>
  </w:style>
  <w:style w:type="character" w:customStyle="1" w:styleId="WW8Num3z1">
    <w:name w:val="WW8Num3z1"/>
    <w:uiPriority w:val="99"/>
    <w:rsid w:val="008779BF"/>
  </w:style>
  <w:style w:type="character" w:customStyle="1" w:styleId="WW8Num3z2">
    <w:name w:val="WW8Num3z2"/>
    <w:uiPriority w:val="99"/>
    <w:rsid w:val="008779BF"/>
  </w:style>
  <w:style w:type="character" w:customStyle="1" w:styleId="WW8Num3z3">
    <w:name w:val="WW8Num3z3"/>
    <w:uiPriority w:val="99"/>
    <w:rsid w:val="008779BF"/>
  </w:style>
  <w:style w:type="character" w:customStyle="1" w:styleId="WW8Num3z4">
    <w:name w:val="WW8Num3z4"/>
    <w:uiPriority w:val="99"/>
    <w:rsid w:val="008779BF"/>
  </w:style>
  <w:style w:type="character" w:customStyle="1" w:styleId="WW8Num3z5">
    <w:name w:val="WW8Num3z5"/>
    <w:uiPriority w:val="99"/>
    <w:rsid w:val="008779BF"/>
  </w:style>
  <w:style w:type="character" w:customStyle="1" w:styleId="WW8Num3z6">
    <w:name w:val="WW8Num3z6"/>
    <w:uiPriority w:val="99"/>
    <w:rsid w:val="008779BF"/>
  </w:style>
  <w:style w:type="character" w:customStyle="1" w:styleId="WW8Num3z7">
    <w:name w:val="WW8Num3z7"/>
    <w:uiPriority w:val="99"/>
    <w:rsid w:val="008779BF"/>
  </w:style>
  <w:style w:type="character" w:customStyle="1" w:styleId="WW8Num3z8">
    <w:name w:val="WW8Num3z8"/>
    <w:uiPriority w:val="99"/>
    <w:rsid w:val="008779BF"/>
  </w:style>
  <w:style w:type="character" w:customStyle="1" w:styleId="WW8Num4z1">
    <w:name w:val="WW8Num4z1"/>
    <w:uiPriority w:val="99"/>
    <w:rsid w:val="008779BF"/>
  </w:style>
  <w:style w:type="character" w:customStyle="1" w:styleId="WW8Num4z2">
    <w:name w:val="WW8Num4z2"/>
    <w:uiPriority w:val="99"/>
    <w:rsid w:val="008779BF"/>
  </w:style>
  <w:style w:type="character" w:customStyle="1" w:styleId="WW8Num4z3">
    <w:name w:val="WW8Num4z3"/>
    <w:uiPriority w:val="99"/>
    <w:rsid w:val="008779BF"/>
  </w:style>
  <w:style w:type="character" w:customStyle="1" w:styleId="WW8Num4z4">
    <w:name w:val="WW8Num4z4"/>
    <w:uiPriority w:val="99"/>
    <w:rsid w:val="008779BF"/>
  </w:style>
  <w:style w:type="character" w:customStyle="1" w:styleId="WW8Num4z5">
    <w:name w:val="WW8Num4z5"/>
    <w:uiPriority w:val="99"/>
    <w:rsid w:val="008779BF"/>
  </w:style>
  <w:style w:type="character" w:customStyle="1" w:styleId="WW8Num4z6">
    <w:name w:val="WW8Num4z6"/>
    <w:uiPriority w:val="99"/>
    <w:rsid w:val="008779BF"/>
  </w:style>
  <w:style w:type="character" w:customStyle="1" w:styleId="WW8Num4z7">
    <w:name w:val="WW8Num4z7"/>
    <w:uiPriority w:val="99"/>
    <w:rsid w:val="008779BF"/>
  </w:style>
  <w:style w:type="character" w:customStyle="1" w:styleId="WW8Num4z8">
    <w:name w:val="WW8Num4z8"/>
    <w:uiPriority w:val="99"/>
    <w:rsid w:val="008779BF"/>
  </w:style>
  <w:style w:type="character" w:customStyle="1" w:styleId="WW8Num5z1">
    <w:name w:val="WW8Num5z1"/>
    <w:uiPriority w:val="99"/>
    <w:rsid w:val="008779BF"/>
  </w:style>
  <w:style w:type="character" w:customStyle="1" w:styleId="WW8Num5z2">
    <w:name w:val="WW8Num5z2"/>
    <w:uiPriority w:val="99"/>
    <w:rsid w:val="008779BF"/>
  </w:style>
  <w:style w:type="character" w:customStyle="1" w:styleId="WW8Num5z3">
    <w:name w:val="WW8Num5z3"/>
    <w:uiPriority w:val="99"/>
    <w:rsid w:val="008779BF"/>
  </w:style>
  <w:style w:type="character" w:customStyle="1" w:styleId="WW8Num5z4">
    <w:name w:val="WW8Num5z4"/>
    <w:uiPriority w:val="99"/>
    <w:rsid w:val="008779BF"/>
  </w:style>
  <w:style w:type="character" w:customStyle="1" w:styleId="WW8Num5z5">
    <w:name w:val="WW8Num5z5"/>
    <w:uiPriority w:val="99"/>
    <w:rsid w:val="008779BF"/>
  </w:style>
  <w:style w:type="character" w:customStyle="1" w:styleId="WW8Num5z6">
    <w:name w:val="WW8Num5z6"/>
    <w:uiPriority w:val="99"/>
    <w:rsid w:val="008779BF"/>
  </w:style>
  <w:style w:type="character" w:customStyle="1" w:styleId="WW8Num5z7">
    <w:name w:val="WW8Num5z7"/>
    <w:uiPriority w:val="99"/>
    <w:rsid w:val="008779BF"/>
  </w:style>
  <w:style w:type="character" w:customStyle="1" w:styleId="WW8Num5z8">
    <w:name w:val="WW8Num5z8"/>
    <w:uiPriority w:val="99"/>
    <w:rsid w:val="008779BF"/>
  </w:style>
  <w:style w:type="character" w:customStyle="1" w:styleId="WW8Num6z1">
    <w:name w:val="WW8Num6z1"/>
    <w:uiPriority w:val="99"/>
    <w:rsid w:val="008779BF"/>
  </w:style>
  <w:style w:type="character" w:customStyle="1" w:styleId="WW8Num6z2">
    <w:name w:val="WW8Num6z2"/>
    <w:uiPriority w:val="99"/>
    <w:rsid w:val="008779BF"/>
  </w:style>
  <w:style w:type="character" w:customStyle="1" w:styleId="WW8Num6z3">
    <w:name w:val="WW8Num6z3"/>
    <w:uiPriority w:val="99"/>
    <w:rsid w:val="008779BF"/>
  </w:style>
  <w:style w:type="character" w:customStyle="1" w:styleId="WW8Num6z4">
    <w:name w:val="WW8Num6z4"/>
    <w:uiPriority w:val="99"/>
    <w:rsid w:val="008779BF"/>
  </w:style>
  <w:style w:type="character" w:customStyle="1" w:styleId="WW8Num6z5">
    <w:name w:val="WW8Num6z5"/>
    <w:uiPriority w:val="99"/>
    <w:rsid w:val="008779BF"/>
  </w:style>
  <w:style w:type="character" w:customStyle="1" w:styleId="WW8Num6z6">
    <w:name w:val="WW8Num6z6"/>
    <w:uiPriority w:val="99"/>
    <w:rsid w:val="008779BF"/>
  </w:style>
  <w:style w:type="character" w:customStyle="1" w:styleId="WW8Num6z7">
    <w:name w:val="WW8Num6z7"/>
    <w:uiPriority w:val="99"/>
    <w:rsid w:val="008779BF"/>
  </w:style>
  <w:style w:type="character" w:customStyle="1" w:styleId="WW8Num6z8">
    <w:name w:val="WW8Num6z8"/>
    <w:uiPriority w:val="99"/>
    <w:rsid w:val="008779BF"/>
  </w:style>
  <w:style w:type="character" w:customStyle="1" w:styleId="WW8Num7z1">
    <w:name w:val="WW8Num7z1"/>
    <w:uiPriority w:val="99"/>
    <w:rsid w:val="008779BF"/>
  </w:style>
  <w:style w:type="character" w:customStyle="1" w:styleId="WW8Num7z2">
    <w:name w:val="WW8Num7z2"/>
    <w:uiPriority w:val="99"/>
    <w:rsid w:val="008779BF"/>
  </w:style>
  <w:style w:type="character" w:customStyle="1" w:styleId="WW8Num7z3">
    <w:name w:val="WW8Num7z3"/>
    <w:uiPriority w:val="99"/>
    <w:rsid w:val="008779BF"/>
  </w:style>
  <w:style w:type="character" w:customStyle="1" w:styleId="WW8Num7z4">
    <w:name w:val="WW8Num7z4"/>
    <w:uiPriority w:val="99"/>
    <w:rsid w:val="008779BF"/>
  </w:style>
  <w:style w:type="character" w:customStyle="1" w:styleId="WW8Num7z5">
    <w:name w:val="WW8Num7z5"/>
    <w:uiPriority w:val="99"/>
    <w:rsid w:val="008779BF"/>
  </w:style>
  <w:style w:type="character" w:customStyle="1" w:styleId="WW8Num7z6">
    <w:name w:val="WW8Num7z6"/>
    <w:uiPriority w:val="99"/>
    <w:rsid w:val="008779BF"/>
  </w:style>
  <w:style w:type="character" w:customStyle="1" w:styleId="WW8Num7z7">
    <w:name w:val="WW8Num7z7"/>
    <w:uiPriority w:val="99"/>
    <w:rsid w:val="008779BF"/>
  </w:style>
  <w:style w:type="character" w:customStyle="1" w:styleId="WW8Num7z8">
    <w:name w:val="WW8Num7z8"/>
    <w:uiPriority w:val="99"/>
    <w:rsid w:val="008779BF"/>
  </w:style>
  <w:style w:type="character" w:customStyle="1" w:styleId="WW8Num8z1">
    <w:name w:val="WW8Num8z1"/>
    <w:uiPriority w:val="99"/>
    <w:rsid w:val="008779BF"/>
  </w:style>
  <w:style w:type="character" w:customStyle="1" w:styleId="WW8Num8z2">
    <w:name w:val="WW8Num8z2"/>
    <w:uiPriority w:val="99"/>
    <w:rsid w:val="008779BF"/>
  </w:style>
  <w:style w:type="character" w:customStyle="1" w:styleId="WW8Num8z3">
    <w:name w:val="WW8Num8z3"/>
    <w:uiPriority w:val="99"/>
    <w:rsid w:val="008779BF"/>
  </w:style>
  <w:style w:type="character" w:customStyle="1" w:styleId="WW8Num8z4">
    <w:name w:val="WW8Num8z4"/>
    <w:uiPriority w:val="99"/>
    <w:rsid w:val="008779BF"/>
  </w:style>
  <w:style w:type="character" w:customStyle="1" w:styleId="WW8Num8z5">
    <w:name w:val="WW8Num8z5"/>
    <w:uiPriority w:val="99"/>
    <w:rsid w:val="008779BF"/>
  </w:style>
  <w:style w:type="character" w:customStyle="1" w:styleId="WW8Num8z6">
    <w:name w:val="WW8Num8z6"/>
    <w:uiPriority w:val="99"/>
    <w:rsid w:val="008779BF"/>
  </w:style>
  <w:style w:type="character" w:customStyle="1" w:styleId="WW8Num8z7">
    <w:name w:val="WW8Num8z7"/>
    <w:uiPriority w:val="99"/>
    <w:rsid w:val="008779BF"/>
  </w:style>
  <w:style w:type="character" w:customStyle="1" w:styleId="WW8Num8z8">
    <w:name w:val="WW8Num8z8"/>
    <w:uiPriority w:val="99"/>
    <w:rsid w:val="008779BF"/>
  </w:style>
  <w:style w:type="character" w:customStyle="1" w:styleId="WW8Num9z1">
    <w:name w:val="WW8Num9z1"/>
    <w:uiPriority w:val="99"/>
    <w:rsid w:val="008779BF"/>
  </w:style>
  <w:style w:type="character" w:customStyle="1" w:styleId="WW8Num9z2">
    <w:name w:val="WW8Num9z2"/>
    <w:uiPriority w:val="99"/>
    <w:rsid w:val="008779BF"/>
  </w:style>
  <w:style w:type="character" w:customStyle="1" w:styleId="WW8Num9z3">
    <w:name w:val="WW8Num9z3"/>
    <w:uiPriority w:val="99"/>
    <w:rsid w:val="008779BF"/>
  </w:style>
  <w:style w:type="character" w:customStyle="1" w:styleId="WW8Num9z4">
    <w:name w:val="WW8Num9z4"/>
    <w:uiPriority w:val="99"/>
    <w:rsid w:val="008779BF"/>
  </w:style>
  <w:style w:type="character" w:customStyle="1" w:styleId="WW8Num9z5">
    <w:name w:val="WW8Num9z5"/>
    <w:uiPriority w:val="99"/>
    <w:rsid w:val="008779BF"/>
  </w:style>
  <w:style w:type="character" w:customStyle="1" w:styleId="WW8Num9z6">
    <w:name w:val="WW8Num9z6"/>
    <w:uiPriority w:val="99"/>
    <w:rsid w:val="008779BF"/>
  </w:style>
  <w:style w:type="character" w:customStyle="1" w:styleId="WW8Num9z7">
    <w:name w:val="WW8Num9z7"/>
    <w:uiPriority w:val="99"/>
    <w:rsid w:val="008779BF"/>
  </w:style>
  <w:style w:type="character" w:customStyle="1" w:styleId="WW8Num9z8">
    <w:name w:val="WW8Num9z8"/>
    <w:uiPriority w:val="99"/>
    <w:rsid w:val="008779BF"/>
  </w:style>
  <w:style w:type="character" w:customStyle="1" w:styleId="WW8Num10z0">
    <w:name w:val="WW8Num10z0"/>
    <w:uiPriority w:val="99"/>
    <w:rsid w:val="008779BF"/>
  </w:style>
  <w:style w:type="character" w:customStyle="1" w:styleId="WW8Num10z1">
    <w:name w:val="WW8Num10z1"/>
    <w:uiPriority w:val="99"/>
    <w:rsid w:val="008779BF"/>
  </w:style>
  <w:style w:type="character" w:customStyle="1" w:styleId="WW8Num10z2">
    <w:name w:val="WW8Num10z2"/>
    <w:uiPriority w:val="99"/>
    <w:rsid w:val="008779BF"/>
  </w:style>
  <w:style w:type="character" w:customStyle="1" w:styleId="WW8Num10z3">
    <w:name w:val="WW8Num10z3"/>
    <w:uiPriority w:val="99"/>
    <w:rsid w:val="008779BF"/>
  </w:style>
  <w:style w:type="character" w:customStyle="1" w:styleId="WW8Num10z4">
    <w:name w:val="WW8Num10z4"/>
    <w:uiPriority w:val="99"/>
    <w:rsid w:val="008779BF"/>
  </w:style>
  <w:style w:type="character" w:customStyle="1" w:styleId="WW8Num10z5">
    <w:name w:val="WW8Num10z5"/>
    <w:uiPriority w:val="99"/>
    <w:rsid w:val="008779BF"/>
  </w:style>
  <w:style w:type="character" w:customStyle="1" w:styleId="WW8Num10z6">
    <w:name w:val="WW8Num10z6"/>
    <w:uiPriority w:val="99"/>
    <w:rsid w:val="008779BF"/>
  </w:style>
  <w:style w:type="character" w:customStyle="1" w:styleId="WW8Num10z7">
    <w:name w:val="WW8Num10z7"/>
    <w:uiPriority w:val="99"/>
    <w:rsid w:val="008779BF"/>
  </w:style>
  <w:style w:type="character" w:customStyle="1" w:styleId="WW8Num10z8">
    <w:name w:val="WW8Num10z8"/>
    <w:uiPriority w:val="99"/>
    <w:rsid w:val="008779BF"/>
  </w:style>
  <w:style w:type="character" w:customStyle="1" w:styleId="WW8Num11z0">
    <w:name w:val="WW8Num11z0"/>
    <w:uiPriority w:val="99"/>
    <w:rsid w:val="008779BF"/>
  </w:style>
  <w:style w:type="character" w:customStyle="1" w:styleId="WW8Num11z1">
    <w:name w:val="WW8Num11z1"/>
    <w:uiPriority w:val="99"/>
    <w:rsid w:val="008779BF"/>
  </w:style>
  <w:style w:type="character" w:customStyle="1" w:styleId="WW8Num11z2">
    <w:name w:val="WW8Num11z2"/>
    <w:uiPriority w:val="99"/>
    <w:rsid w:val="008779BF"/>
  </w:style>
  <w:style w:type="character" w:customStyle="1" w:styleId="WW8Num11z3">
    <w:name w:val="WW8Num11z3"/>
    <w:uiPriority w:val="99"/>
    <w:rsid w:val="008779BF"/>
  </w:style>
  <w:style w:type="character" w:customStyle="1" w:styleId="WW8Num11z4">
    <w:name w:val="WW8Num11z4"/>
    <w:uiPriority w:val="99"/>
    <w:rsid w:val="008779BF"/>
  </w:style>
  <w:style w:type="character" w:customStyle="1" w:styleId="WW8Num11z5">
    <w:name w:val="WW8Num11z5"/>
    <w:uiPriority w:val="99"/>
    <w:rsid w:val="008779BF"/>
  </w:style>
  <w:style w:type="character" w:customStyle="1" w:styleId="WW8Num11z6">
    <w:name w:val="WW8Num11z6"/>
    <w:uiPriority w:val="99"/>
    <w:rsid w:val="008779BF"/>
  </w:style>
  <w:style w:type="character" w:customStyle="1" w:styleId="WW8Num11z7">
    <w:name w:val="WW8Num11z7"/>
    <w:uiPriority w:val="99"/>
    <w:rsid w:val="008779BF"/>
  </w:style>
  <w:style w:type="character" w:customStyle="1" w:styleId="WW8Num11z8">
    <w:name w:val="WW8Num11z8"/>
    <w:uiPriority w:val="99"/>
    <w:rsid w:val="008779BF"/>
  </w:style>
  <w:style w:type="character" w:customStyle="1" w:styleId="WW8Num12z0">
    <w:name w:val="WW8Num12z0"/>
    <w:uiPriority w:val="99"/>
    <w:rsid w:val="008779BF"/>
  </w:style>
  <w:style w:type="character" w:customStyle="1" w:styleId="WW8Num12z1">
    <w:name w:val="WW8Num12z1"/>
    <w:uiPriority w:val="99"/>
    <w:rsid w:val="008779BF"/>
  </w:style>
  <w:style w:type="character" w:customStyle="1" w:styleId="WW8Num12z2">
    <w:name w:val="WW8Num12z2"/>
    <w:uiPriority w:val="99"/>
    <w:rsid w:val="008779BF"/>
  </w:style>
  <w:style w:type="character" w:customStyle="1" w:styleId="WW8Num12z3">
    <w:name w:val="WW8Num12z3"/>
    <w:uiPriority w:val="99"/>
    <w:rsid w:val="008779BF"/>
  </w:style>
  <w:style w:type="character" w:customStyle="1" w:styleId="WW8Num12z4">
    <w:name w:val="WW8Num12z4"/>
    <w:uiPriority w:val="99"/>
    <w:rsid w:val="008779BF"/>
  </w:style>
  <w:style w:type="character" w:customStyle="1" w:styleId="WW8Num12z5">
    <w:name w:val="WW8Num12z5"/>
    <w:uiPriority w:val="99"/>
    <w:rsid w:val="008779BF"/>
  </w:style>
  <w:style w:type="character" w:customStyle="1" w:styleId="WW8Num12z6">
    <w:name w:val="WW8Num12z6"/>
    <w:uiPriority w:val="99"/>
    <w:rsid w:val="008779BF"/>
  </w:style>
  <w:style w:type="character" w:customStyle="1" w:styleId="WW8Num12z7">
    <w:name w:val="WW8Num12z7"/>
    <w:uiPriority w:val="99"/>
    <w:rsid w:val="008779BF"/>
  </w:style>
  <w:style w:type="character" w:customStyle="1" w:styleId="WW8Num12z8">
    <w:name w:val="WW8Num12z8"/>
    <w:uiPriority w:val="99"/>
    <w:rsid w:val="008779BF"/>
  </w:style>
  <w:style w:type="character" w:customStyle="1" w:styleId="21">
    <w:name w:val="Основной шрифт абзаца2"/>
    <w:uiPriority w:val="99"/>
    <w:rsid w:val="008779BF"/>
  </w:style>
  <w:style w:type="character" w:customStyle="1" w:styleId="Absatz-Standardschriftart">
    <w:name w:val="Absatz-Standardschriftart"/>
    <w:uiPriority w:val="99"/>
    <w:rsid w:val="008779BF"/>
  </w:style>
  <w:style w:type="character" w:customStyle="1" w:styleId="WW-Absatz-Standardschriftart">
    <w:name w:val="WW-Absatz-Standardschriftart"/>
    <w:uiPriority w:val="99"/>
    <w:rsid w:val="008779BF"/>
  </w:style>
  <w:style w:type="character" w:customStyle="1" w:styleId="11">
    <w:name w:val="Основной шрифт абзаца1"/>
    <w:uiPriority w:val="99"/>
    <w:rsid w:val="008779BF"/>
  </w:style>
  <w:style w:type="character" w:styleId="a3">
    <w:name w:val="Hyperlink"/>
    <w:rsid w:val="008779BF"/>
    <w:rPr>
      <w:color w:val="0000FF"/>
      <w:u w:val="single"/>
    </w:rPr>
  </w:style>
  <w:style w:type="character" w:customStyle="1" w:styleId="22">
    <w:name w:val="Знак Знак2"/>
    <w:basedOn w:val="11"/>
    <w:uiPriority w:val="99"/>
    <w:rsid w:val="008779BF"/>
  </w:style>
  <w:style w:type="character" w:customStyle="1" w:styleId="12">
    <w:name w:val="Знак Знак1"/>
    <w:basedOn w:val="11"/>
    <w:uiPriority w:val="99"/>
    <w:rsid w:val="008779BF"/>
  </w:style>
  <w:style w:type="character" w:customStyle="1" w:styleId="a4">
    <w:name w:val="Знак Знак"/>
    <w:uiPriority w:val="99"/>
    <w:rsid w:val="008779BF"/>
    <w:rPr>
      <w:sz w:val="16"/>
      <w:szCs w:val="16"/>
    </w:rPr>
  </w:style>
  <w:style w:type="paragraph" w:customStyle="1" w:styleId="13">
    <w:name w:val="Заголовок1"/>
    <w:basedOn w:val="a"/>
    <w:next w:val="a5"/>
    <w:uiPriority w:val="99"/>
    <w:rsid w:val="008779B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5">
    <w:name w:val="Body Text"/>
    <w:basedOn w:val="a"/>
    <w:link w:val="a6"/>
    <w:rsid w:val="008779BF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5C0645"/>
    <w:rPr>
      <w:sz w:val="20"/>
      <w:szCs w:val="20"/>
      <w:lang w:eastAsia="zh-CN"/>
    </w:rPr>
  </w:style>
  <w:style w:type="paragraph" w:styleId="a7">
    <w:name w:val="List"/>
    <w:basedOn w:val="a5"/>
    <w:uiPriority w:val="99"/>
    <w:rsid w:val="008779BF"/>
  </w:style>
  <w:style w:type="paragraph" w:styleId="a8">
    <w:name w:val="caption"/>
    <w:basedOn w:val="a"/>
    <w:uiPriority w:val="99"/>
    <w:qFormat/>
    <w:rsid w:val="008779B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0">
    <w:name w:val="Указатель3"/>
    <w:basedOn w:val="a"/>
    <w:uiPriority w:val="99"/>
    <w:rsid w:val="008779BF"/>
    <w:pPr>
      <w:suppressLineNumbers/>
    </w:pPr>
  </w:style>
  <w:style w:type="paragraph" w:customStyle="1" w:styleId="14">
    <w:name w:val="Название объекта1"/>
    <w:basedOn w:val="13"/>
    <w:next w:val="a9"/>
    <w:uiPriority w:val="99"/>
    <w:rsid w:val="008779BF"/>
  </w:style>
  <w:style w:type="paragraph" w:customStyle="1" w:styleId="23">
    <w:name w:val="Указатель2"/>
    <w:basedOn w:val="a"/>
    <w:uiPriority w:val="99"/>
    <w:rsid w:val="008779BF"/>
    <w:pPr>
      <w:suppressLineNumbers/>
    </w:pPr>
  </w:style>
  <w:style w:type="paragraph" w:customStyle="1" w:styleId="15">
    <w:name w:val="Название1"/>
    <w:basedOn w:val="a"/>
    <w:uiPriority w:val="99"/>
    <w:rsid w:val="008779B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Указатель1"/>
    <w:basedOn w:val="a"/>
    <w:uiPriority w:val="99"/>
    <w:rsid w:val="008779BF"/>
    <w:pPr>
      <w:suppressLineNumbers/>
    </w:pPr>
  </w:style>
  <w:style w:type="paragraph" w:styleId="aa">
    <w:name w:val="Body Text Indent"/>
    <w:basedOn w:val="a"/>
    <w:link w:val="ab"/>
    <w:uiPriority w:val="99"/>
    <w:rsid w:val="008779BF"/>
    <w:pPr>
      <w:ind w:firstLine="284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semiHidden/>
    <w:rsid w:val="005C0645"/>
    <w:rPr>
      <w:sz w:val="20"/>
      <w:szCs w:val="20"/>
      <w:lang w:eastAsia="zh-CN"/>
    </w:rPr>
  </w:style>
  <w:style w:type="paragraph" w:styleId="a9">
    <w:name w:val="Subtitle"/>
    <w:basedOn w:val="13"/>
    <w:next w:val="a5"/>
    <w:link w:val="ac"/>
    <w:uiPriority w:val="99"/>
    <w:qFormat/>
    <w:rsid w:val="008779BF"/>
    <w:pPr>
      <w:jc w:val="center"/>
    </w:pPr>
    <w:rPr>
      <w:i/>
      <w:iCs/>
    </w:rPr>
  </w:style>
  <w:style w:type="character" w:customStyle="1" w:styleId="ac">
    <w:name w:val="Подзаголовок Знак"/>
    <w:link w:val="a9"/>
    <w:uiPriority w:val="11"/>
    <w:rsid w:val="005C0645"/>
    <w:rPr>
      <w:rFonts w:ascii="Cambria" w:eastAsia="Times New Roman" w:hAnsi="Cambria" w:cs="Times New Roman"/>
      <w:sz w:val="24"/>
      <w:szCs w:val="24"/>
      <w:lang w:eastAsia="zh-CN"/>
    </w:rPr>
  </w:style>
  <w:style w:type="paragraph" w:styleId="ad">
    <w:name w:val="header"/>
    <w:basedOn w:val="a"/>
    <w:link w:val="ae"/>
    <w:uiPriority w:val="99"/>
    <w:rsid w:val="008779B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5C0645"/>
    <w:rPr>
      <w:sz w:val="20"/>
      <w:szCs w:val="20"/>
      <w:lang w:eastAsia="zh-CN"/>
    </w:rPr>
  </w:style>
  <w:style w:type="paragraph" w:styleId="af">
    <w:name w:val="footer"/>
    <w:basedOn w:val="a"/>
    <w:link w:val="af0"/>
    <w:uiPriority w:val="99"/>
    <w:rsid w:val="008779B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5C0645"/>
    <w:rPr>
      <w:sz w:val="20"/>
      <w:szCs w:val="20"/>
      <w:lang w:eastAsia="zh-CN"/>
    </w:rPr>
  </w:style>
  <w:style w:type="paragraph" w:customStyle="1" w:styleId="af1">
    <w:name w:val="Содержимое таблицы"/>
    <w:basedOn w:val="a"/>
    <w:uiPriority w:val="99"/>
    <w:rsid w:val="008779BF"/>
    <w:pPr>
      <w:suppressLineNumbers/>
    </w:pPr>
  </w:style>
  <w:style w:type="paragraph" w:customStyle="1" w:styleId="af2">
    <w:name w:val="Заголовок таблицы"/>
    <w:basedOn w:val="af1"/>
    <w:uiPriority w:val="99"/>
    <w:rsid w:val="008779BF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uiPriority w:val="99"/>
    <w:rsid w:val="008779BF"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rsid w:val="008779BF"/>
    <w:pPr>
      <w:ind w:left="720"/>
    </w:pPr>
  </w:style>
  <w:style w:type="paragraph" w:customStyle="1" w:styleId="af4">
    <w:name w:val="Знак"/>
    <w:basedOn w:val="a"/>
    <w:uiPriority w:val="99"/>
    <w:rsid w:val="008779BF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styleId="af5">
    <w:name w:val="Balloon Text"/>
    <w:basedOn w:val="a"/>
    <w:link w:val="af6"/>
    <w:uiPriority w:val="99"/>
    <w:semiHidden/>
    <w:rsid w:val="00AD63A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5C0645"/>
    <w:rPr>
      <w:sz w:val="0"/>
      <w:szCs w:val="0"/>
      <w:lang w:eastAsia="zh-CN"/>
    </w:rPr>
  </w:style>
  <w:style w:type="table" w:styleId="af7">
    <w:name w:val="Table Grid"/>
    <w:basedOn w:val="a1"/>
    <w:uiPriority w:val="99"/>
    <w:rsid w:val="001E0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uiPriority w:val="99"/>
    <w:qFormat/>
    <w:rsid w:val="00827D0D"/>
    <w:rPr>
      <w:i/>
      <w:iCs/>
    </w:rPr>
  </w:style>
  <w:style w:type="paragraph" w:customStyle="1" w:styleId="ConsPlusTitle">
    <w:name w:val="ConsPlusTitle"/>
    <w:rsid w:val="001F5A8F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styleId="32">
    <w:name w:val="Body Text 3"/>
    <w:basedOn w:val="a"/>
    <w:link w:val="33"/>
    <w:semiHidden/>
    <w:rsid w:val="00046003"/>
    <w:pPr>
      <w:suppressAutoHyphens w:val="0"/>
      <w:spacing w:after="120"/>
    </w:pPr>
    <w:rPr>
      <w:rFonts w:eastAsia="Calibri"/>
      <w:sz w:val="16"/>
      <w:szCs w:val="16"/>
      <w:lang w:eastAsia="ru-RU"/>
    </w:rPr>
  </w:style>
  <w:style w:type="character" w:customStyle="1" w:styleId="33">
    <w:name w:val="Основной текст 3 Знак"/>
    <w:link w:val="32"/>
    <w:semiHidden/>
    <w:locked/>
    <w:rsid w:val="00046003"/>
    <w:rPr>
      <w:rFonts w:eastAsia="Calibri"/>
      <w:sz w:val="16"/>
      <w:szCs w:val="16"/>
      <w:lang w:val="ru-RU" w:eastAsia="ru-RU" w:bidi="ar-SA"/>
    </w:rPr>
  </w:style>
  <w:style w:type="paragraph" w:customStyle="1" w:styleId="Default">
    <w:name w:val="Default"/>
    <w:rsid w:val="00F60E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4">
    <w:name w:val="Body Text Indent 2"/>
    <w:basedOn w:val="a"/>
    <w:link w:val="25"/>
    <w:uiPriority w:val="99"/>
    <w:rsid w:val="00E46E1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46E17"/>
    <w:rPr>
      <w:lang w:eastAsia="zh-CN"/>
    </w:rPr>
  </w:style>
  <w:style w:type="paragraph" w:styleId="af9">
    <w:name w:val="Title"/>
    <w:basedOn w:val="a"/>
    <w:next w:val="a"/>
    <w:link w:val="afa"/>
    <w:qFormat/>
    <w:locked/>
    <w:rsid w:val="001C16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rsid w:val="001C16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fontstyle01">
    <w:name w:val="fontstyle01"/>
    <w:rsid w:val="00734A9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tur74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orttur-7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tur-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616AC-AF7A-45C8-887E-05A435AC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3330</Words>
  <Characters>26462</Characters>
  <Application>Microsoft Office Word</Application>
  <DocSecurity>0</DocSecurity>
  <Lines>220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</vt:lpstr>
    </vt:vector>
  </TitlesOfParts>
  <Company>RePack by SPecialiST</Company>
  <LinksUpToDate>false</LinksUpToDate>
  <CharactersWithSpaces>29733</CharactersWithSpaces>
  <SharedDoc>false</SharedDoc>
  <HLinks>
    <vt:vector size="6" baseType="variant">
      <vt:variant>
        <vt:i4>5898315</vt:i4>
      </vt:variant>
      <vt:variant>
        <vt:i4>0</vt:i4>
      </vt:variant>
      <vt:variant>
        <vt:i4>0</vt:i4>
      </vt:variant>
      <vt:variant>
        <vt:i4>5</vt:i4>
      </vt:variant>
      <vt:variant>
        <vt:lpwstr>http://sporttur74.ru/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</dc:title>
  <dc:creator>User</dc:creator>
  <cp:lastModifiedBy>user</cp:lastModifiedBy>
  <cp:revision>7</cp:revision>
  <cp:lastPrinted>2025-12-23T10:32:00Z</cp:lastPrinted>
  <dcterms:created xsi:type="dcterms:W3CDTF">2026-04-27T10:47:00Z</dcterms:created>
  <dcterms:modified xsi:type="dcterms:W3CDTF">2026-04-30T07:03:00Z</dcterms:modified>
</cp:coreProperties>
</file>