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FD8" w:rsidRDefault="00415E1E" w:rsidP="00E75792">
      <w:pPr>
        <w:rPr>
          <w:bCs/>
          <w:sz w:val="28"/>
          <w:szCs w:val="28"/>
        </w:rPr>
      </w:pPr>
      <w:r>
        <w:rPr>
          <w:noProof/>
          <w:lang w:eastAsia="ru-RU"/>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346075</wp:posOffset>
                </wp:positionV>
                <wp:extent cx="6713855" cy="1605915"/>
                <wp:effectExtent l="0" t="3175" r="1270" b="635"/>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3855" cy="16059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3109"/>
                              <w:gridCol w:w="3940"/>
                              <w:gridCol w:w="3525"/>
                            </w:tblGrid>
                            <w:tr w:rsidR="00D04113">
                              <w:trPr>
                                <w:trHeight w:val="2428"/>
                              </w:trPr>
                              <w:tc>
                                <w:tcPr>
                                  <w:tcW w:w="3109" w:type="dxa"/>
                                  <w:shd w:val="clear" w:color="auto" w:fill="auto"/>
                                </w:tcPr>
                                <w:p w:rsidR="00D04113" w:rsidRDefault="00D04113" w:rsidP="00405256">
                                  <w:pPr>
                                    <w:tabs>
                                      <w:tab w:val="left" w:pos="8364"/>
                                    </w:tabs>
                                    <w:ind w:left="34"/>
                                    <w:rPr>
                                      <w:bCs/>
                                      <w:sz w:val="24"/>
                                      <w:szCs w:val="24"/>
                                    </w:rPr>
                                  </w:pPr>
                                  <w:r>
                                    <w:rPr>
                                      <w:bCs/>
                                      <w:sz w:val="24"/>
                                      <w:szCs w:val="24"/>
                                    </w:rPr>
                                    <w:t xml:space="preserve">     «УТВЕРЖДАЮ»</w:t>
                                  </w:r>
                                </w:p>
                                <w:p w:rsidR="00D04113" w:rsidRDefault="00D04113">
                                  <w:pPr>
                                    <w:tabs>
                                      <w:tab w:val="left" w:pos="8364"/>
                                    </w:tabs>
                                    <w:ind w:left="34"/>
                                    <w:jc w:val="center"/>
                                    <w:rPr>
                                      <w:bCs/>
                                      <w:sz w:val="24"/>
                                      <w:szCs w:val="24"/>
                                    </w:rPr>
                                  </w:pPr>
                                  <w:r>
                                    <w:rPr>
                                      <w:bCs/>
                                      <w:sz w:val="24"/>
                                      <w:szCs w:val="24"/>
                                    </w:rPr>
                                    <w:t xml:space="preserve">Директор МКУ «Центр социальной поддержки семьи и молодежи» </w:t>
                                  </w:r>
                                </w:p>
                                <w:p w:rsidR="00D04113" w:rsidRDefault="00D04113">
                                  <w:pPr>
                                    <w:tabs>
                                      <w:tab w:val="left" w:pos="8364"/>
                                    </w:tabs>
                                    <w:ind w:left="34"/>
                                    <w:jc w:val="center"/>
                                    <w:rPr>
                                      <w:bCs/>
                                      <w:sz w:val="24"/>
                                      <w:szCs w:val="24"/>
                                    </w:rPr>
                                  </w:pPr>
                                </w:p>
                                <w:p w:rsidR="00D04113" w:rsidRDefault="00D04113">
                                  <w:pPr>
                                    <w:tabs>
                                      <w:tab w:val="left" w:pos="8364"/>
                                    </w:tabs>
                                    <w:jc w:val="center"/>
                                    <w:rPr>
                                      <w:bCs/>
                                      <w:sz w:val="24"/>
                                      <w:szCs w:val="24"/>
                                    </w:rPr>
                                  </w:pPr>
                                  <w:r>
                                    <w:rPr>
                                      <w:bCs/>
                                      <w:sz w:val="24"/>
                                      <w:szCs w:val="24"/>
                                    </w:rPr>
                                    <w:t>«____»_________2021 г.</w:t>
                                  </w:r>
                                </w:p>
                                <w:p w:rsidR="00D04113" w:rsidRDefault="00D04113">
                                  <w:pPr>
                                    <w:tabs>
                                      <w:tab w:val="left" w:pos="8364"/>
                                    </w:tabs>
                                    <w:ind w:left="567"/>
                                    <w:jc w:val="center"/>
                                    <w:rPr>
                                      <w:bCs/>
                                      <w:sz w:val="24"/>
                                      <w:szCs w:val="24"/>
                                    </w:rPr>
                                  </w:pPr>
                                </w:p>
                                <w:p w:rsidR="00D04113" w:rsidRDefault="00D04113" w:rsidP="00405256">
                                  <w:pPr>
                                    <w:tabs>
                                      <w:tab w:val="left" w:pos="8364"/>
                                    </w:tabs>
                                    <w:jc w:val="center"/>
                                    <w:rPr>
                                      <w:bCs/>
                                      <w:sz w:val="24"/>
                                      <w:szCs w:val="24"/>
                                    </w:rPr>
                                  </w:pPr>
                                  <w:r>
                                    <w:rPr>
                                      <w:bCs/>
                                      <w:sz w:val="24"/>
                                      <w:szCs w:val="24"/>
                                    </w:rPr>
                                    <w:t>__________Т.С. Кабдунова</w:t>
                                  </w:r>
                                </w:p>
                              </w:tc>
                              <w:tc>
                                <w:tcPr>
                                  <w:tcW w:w="3940" w:type="dxa"/>
                                  <w:shd w:val="clear" w:color="auto" w:fill="auto"/>
                                </w:tcPr>
                                <w:p w:rsidR="00D04113" w:rsidRDefault="00D04113" w:rsidP="00405256">
                                  <w:pPr>
                                    <w:tabs>
                                      <w:tab w:val="left" w:pos="8364"/>
                                    </w:tabs>
                                    <w:ind w:left="210"/>
                                    <w:rPr>
                                      <w:bCs/>
                                      <w:sz w:val="24"/>
                                      <w:szCs w:val="24"/>
                                    </w:rPr>
                                  </w:pPr>
                                  <w:r>
                                    <w:rPr>
                                      <w:bCs/>
                                      <w:sz w:val="24"/>
                                      <w:szCs w:val="24"/>
                                    </w:rPr>
                                    <w:t xml:space="preserve">             «СОГЛАСОВАНО»</w:t>
                                  </w:r>
                                </w:p>
                                <w:p w:rsidR="00D04113" w:rsidRDefault="00D04113">
                                  <w:pPr>
                                    <w:tabs>
                                      <w:tab w:val="left" w:pos="8364"/>
                                    </w:tabs>
                                    <w:ind w:left="210"/>
                                    <w:jc w:val="center"/>
                                    <w:rPr>
                                      <w:bCs/>
                                      <w:sz w:val="24"/>
                                      <w:szCs w:val="24"/>
                                    </w:rPr>
                                  </w:pPr>
                                  <w:r>
                                    <w:rPr>
                                      <w:bCs/>
                                      <w:sz w:val="24"/>
                                      <w:szCs w:val="24"/>
                                    </w:rPr>
                                    <w:t xml:space="preserve">    Заместитель главы -начальник управления  образованием администрации</w:t>
                                  </w:r>
                                </w:p>
                                <w:p w:rsidR="00D04113" w:rsidRDefault="00D04113">
                                  <w:pPr>
                                    <w:tabs>
                                      <w:tab w:val="left" w:pos="8364"/>
                                    </w:tabs>
                                    <w:ind w:left="210"/>
                                    <w:jc w:val="center"/>
                                    <w:rPr>
                                      <w:bCs/>
                                      <w:sz w:val="24"/>
                                      <w:szCs w:val="24"/>
                                    </w:rPr>
                                  </w:pPr>
                                  <w:r>
                                    <w:rPr>
                                      <w:bCs/>
                                      <w:sz w:val="24"/>
                                      <w:szCs w:val="24"/>
                                    </w:rPr>
                                    <w:t xml:space="preserve">        МО «Ахтубинский район»</w:t>
                                  </w:r>
                                </w:p>
                                <w:p w:rsidR="00D04113" w:rsidRDefault="00D04113">
                                  <w:pPr>
                                    <w:tabs>
                                      <w:tab w:val="left" w:pos="8364"/>
                                    </w:tabs>
                                    <w:ind w:left="210"/>
                                    <w:jc w:val="center"/>
                                    <w:rPr>
                                      <w:bCs/>
                                      <w:sz w:val="24"/>
                                      <w:szCs w:val="24"/>
                                    </w:rPr>
                                  </w:pPr>
                                </w:p>
                                <w:p w:rsidR="00D04113" w:rsidRDefault="00D04113">
                                  <w:pPr>
                                    <w:tabs>
                                      <w:tab w:val="left" w:pos="8364"/>
                                    </w:tabs>
                                    <w:ind w:left="210"/>
                                    <w:jc w:val="center"/>
                                    <w:rPr>
                                      <w:bCs/>
                                      <w:sz w:val="24"/>
                                      <w:szCs w:val="24"/>
                                    </w:rPr>
                                  </w:pPr>
                                  <w:r>
                                    <w:rPr>
                                      <w:bCs/>
                                      <w:sz w:val="24"/>
                                      <w:szCs w:val="24"/>
                                    </w:rPr>
                                    <w:t>«___»__________2021 г.</w:t>
                                  </w:r>
                                </w:p>
                                <w:p w:rsidR="00D04113" w:rsidRDefault="00D04113">
                                  <w:pPr>
                                    <w:tabs>
                                      <w:tab w:val="left" w:pos="8364"/>
                                    </w:tabs>
                                    <w:ind w:left="210"/>
                                    <w:jc w:val="center"/>
                                    <w:rPr>
                                      <w:bCs/>
                                      <w:sz w:val="24"/>
                                      <w:szCs w:val="24"/>
                                    </w:rPr>
                                  </w:pPr>
                                </w:p>
                                <w:p w:rsidR="00D04113" w:rsidRDefault="00D04113">
                                  <w:pPr>
                                    <w:tabs>
                                      <w:tab w:val="left" w:pos="8364"/>
                                    </w:tabs>
                                    <w:ind w:left="210"/>
                                    <w:jc w:val="center"/>
                                    <w:rPr>
                                      <w:bCs/>
                                      <w:sz w:val="28"/>
                                      <w:szCs w:val="28"/>
                                    </w:rPr>
                                  </w:pPr>
                                  <w:r>
                                    <w:rPr>
                                      <w:bCs/>
                                      <w:sz w:val="24"/>
                                      <w:szCs w:val="24"/>
                                    </w:rPr>
                                    <w:t xml:space="preserve">     __________М.А. Мещанинова</w:t>
                                  </w:r>
                                </w:p>
                                <w:p w:rsidR="00D04113" w:rsidRDefault="00D04113">
                                  <w:pPr>
                                    <w:tabs>
                                      <w:tab w:val="left" w:pos="8364"/>
                                    </w:tabs>
                                    <w:ind w:left="567"/>
                                    <w:jc w:val="center"/>
                                    <w:rPr>
                                      <w:bCs/>
                                      <w:sz w:val="28"/>
                                      <w:szCs w:val="28"/>
                                    </w:rPr>
                                  </w:pPr>
                                </w:p>
                              </w:tc>
                              <w:tc>
                                <w:tcPr>
                                  <w:tcW w:w="3525" w:type="dxa"/>
                                  <w:shd w:val="clear" w:color="auto" w:fill="auto"/>
                                </w:tcPr>
                                <w:p w:rsidR="00D04113" w:rsidRDefault="00D04113" w:rsidP="00405256">
                                  <w:pPr>
                                    <w:tabs>
                                      <w:tab w:val="left" w:pos="8364"/>
                                    </w:tabs>
                                    <w:ind w:left="567"/>
                                    <w:rPr>
                                      <w:bCs/>
                                      <w:sz w:val="24"/>
                                      <w:szCs w:val="24"/>
                                    </w:rPr>
                                  </w:pPr>
                                  <w:r>
                                    <w:rPr>
                                      <w:bCs/>
                                      <w:sz w:val="24"/>
                                      <w:szCs w:val="24"/>
                                    </w:rPr>
                                    <w:t>«СОГЛАСОВАНО»</w:t>
                                  </w:r>
                                </w:p>
                                <w:p w:rsidR="00D04113" w:rsidRDefault="00D04113" w:rsidP="00B16C57">
                                  <w:pPr>
                                    <w:tabs>
                                      <w:tab w:val="left" w:pos="8364"/>
                                    </w:tabs>
                                    <w:ind w:left="567"/>
                                    <w:rPr>
                                      <w:bCs/>
                                      <w:sz w:val="24"/>
                                      <w:szCs w:val="24"/>
                                    </w:rPr>
                                  </w:pPr>
                                  <w:r>
                                    <w:rPr>
                                      <w:bCs/>
                                      <w:sz w:val="24"/>
                                      <w:szCs w:val="24"/>
                                    </w:rPr>
                                    <w:t>Начальник ГЛИЦ                     им.В.П.Чкалова</w:t>
                                  </w:r>
                                </w:p>
                                <w:p w:rsidR="00D04113" w:rsidRDefault="00D04113">
                                  <w:pPr>
                                    <w:tabs>
                                      <w:tab w:val="left" w:pos="8364"/>
                                    </w:tabs>
                                    <w:ind w:left="567"/>
                                    <w:jc w:val="center"/>
                                    <w:rPr>
                                      <w:bCs/>
                                      <w:sz w:val="24"/>
                                      <w:szCs w:val="24"/>
                                    </w:rPr>
                                  </w:pPr>
                                </w:p>
                                <w:p w:rsidR="00D04113" w:rsidRDefault="00D04113">
                                  <w:pPr>
                                    <w:tabs>
                                      <w:tab w:val="left" w:pos="8364"/>
                                    </w:tabs>
                                    <w:ind w:left="567"/>
                                    <w:jc w:val="center"/>
                                    <w:rPr>
                                      <w:bCs/>
                                      <w:sz w:val="24"/>
                                      <w:szCs w:val="24"/>
                                    </w:rPr>
                                  </w:pPr>
                                </w:p>
                                <w:p w:rsidR="00D04113" w:rsidRDefault="00D04113" w:rsidP="00532C1C">
                                  <w:pPr>
                                    <w:tabs>
                                      <w:tab w:val="left" w:pos="8364"/>
                                    </w:tabs>
                                    <w:rPr>
                                      <w:bCs/>
                                      <w:sz w:val="24"/>
                                      <w:szCs w:val="24"/>
                                    </w:rPr>
                                  </w:pPr>
                                  <w:r>
                                    <w:rPr>
                                      <w:bCs/>
                                      <w:sz w:val="24"/>
                                      <w:szCs w:val="24"/>
                                    </w:rPr>
                                    <w:t xml:space="preserve">         «___»________2021 г.</w:t>
                                  </w:r>
                                </w:p>
                                <w:p w:rsidR="00D04113" w:rsidRDefault="00D04113" w:rsidP="00532C1C">
                                  <w:pPr>
                                    <w:tabs>
                                      <w:tab w:val="left" w:pos="8364"/>
                                    </w:tabs>
                                    <w:rPr>
                                      <w:bCs/>
                                      <w:sz w:val="24"/>
                                      <w:szCs w:val="24"/>
                                    </w:rPr>
                                  </w:pPr>
                                </w:p>
                                <w:p w:rsidR="00D04113" w:rsidRPr="00532C1C" w:rsidRDefault="00D04113" w:rsidP="00056846">
                                  <w:pPr>
                                    <w:tabs>
                                      <w:tab w:val="left" w:pos="8364"/>
                                    </w:tabs>
                                    <w:rPr>
                                      <w:bCs/>
                                      <w:sz w:val="24"/>
                                      <w:szCs w:val="24"/>
                                    </w:rPr>
                                  </w:pPr>
                                  <w:r>
                                    <w:rPr>
                                      <w:bCs/>
                                      <w:sz w:val="24"/>
                                      <w:szCs w:val="24"/>
                                    </w:rPr>
                                    <w:t xml:space="preserve">          _________Р.А.Бариев</w:t>
                                  </w:r>
                                </w:p>
                              </w:tc>
                            </w:tr>
                          </w:tbl>
                          <w:p w:rsidR="00D04113" w:rsidRDefault="00D04113" w:rsidP="00F63FD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25pt;width:528.65pt;height:126.4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" stroked="f">
                <v:fill opacity="0"/>
                <v:textbox inset="0,0,0,0">
                  <w:txbxContent>
                    <w:tbl>
                      <w:tblPr>
                        <w:tblW w:w="0" w:type="auto"/>
                        <w:tblInd w:w="108" w:type="dxa"/>
                        <w:tblLayout w:type="fixed"/>
                        <w:tblLook w:val="0000" w:firstRow="0" w:lastRow="0" w:firstColumn="0" w:lastColumn="0" w:noHBand="0" w:noVBand="0"/>
                      </w:tblPr>
                      <w:tblGrid>
                        <w:gridCol w:w="3109"/>
                        <w:gridCol w:w="3940"/>
                        <w:gridCol w:w="3525"/>
                      </w:tblGrid>
                      <w:tr w:rsidR="00D04113">
                        <w:trPr>
                          <w:trHeight w:val="2428"/>
                        </w:trPr>
                        <w:tc>
                          <w:tcPr>
                            <w:tcW w:w="3109" w:type="dxa"/>
                            <w:shd w:val="clear" w:color="auto" w:fill="auto"/>
                          </w:tcPr>
                          <w:p w:rsidR="00D04113" w:rsidRDefault="00D04113" w:rsidP="00405256">
                            <w:pPr>
                              <w:tabs>
                                <w:tab w:val="left" w:pos="8364"/>
                              </w:tabs>
                              <w:ind w:left="34"/>
                              <w:rPr>
                                <w:bCs/>
                                <w:sz w:val="24"/>
                                <w:szCs w:val="24"/>
                              </w:rPr>
                            </w:pPr>
                            <w:r>
                              <w:rPr>
                                <w:bCs/>
                                <w:sz w:val="24"/>
                                <w:szCs w:val="24"/>
                              </w:rPr>
                              <w:t xml:space="preserve">     «УТВЕРЖДАЮ»</w:t>
                            </w:r>
                          </w:p>
                          <w:p w:rsidR="00D04113" w:rsidRDefault="00D04113">
                            <w:pPr>
                              <w:tabs>
                                <w:tab w:val="left" w:pos="8364"/>
                              </w:tabs>
                              <w:ind w:left="34"/>
                              <w:jc w:val="center"/>
                              <w:rPr>
                                <w:bCs/>
                                <w:sz w:val="24"/>
                                <w:szCs w:val="24"/>
                              </w:rPr>
                            </w:pPr>
                            <w:r>
                              <w:rPr>
                                <w:bCs/>
                                <w:sz w:val="24"/>
                                <w:szCs w:val="24"/>
                              </w:rPr>
                              <w:t xml:space="preserve">Директор МКУ «Центр социальной поддержки семьи и молодежи» </w:t>
                            </w:r>
                          </w:p>
                          <w:p w:rsidR="00D04113" w:rsidRDefault="00D04113">
                            <w:pPr>
                              <w:tabs>
                                <w:tab w:val="left" w:pos="8364"/>
                              </w:tabs>
                              <w:ind w:left="34"/>
                              <w:jc w:val="center"/>
                              <w:rPr>
                                <w:bCs/>
                                <w:sz w:val="24"/>
                                <w:szCs w:val="24"/>
                              </w:rPr>
                            </w:pPr>
                          </w:p>
                          <w:p w:rsidR="00D04113" w:rsidRDefault="00D04113">
                            <w:pPr>
                              <w:tabs>
                                <w:tab w:val="left" w:pos="8364"/>
                              </w:tabs>
                              <w:jc w:val="center"/>
                              <w:rPr>
                                <w:bCs/>
                                <w:sz w:val="24"/>
                                <w:szCs w:val="24"/>
                              </w:rPr>
                            </w:pPr>
                            <w:r>
                              <w:rPr>
                                <w:bCs/>
                                <w:sz w:val="24"/>
                                <w:szCs w:val="24"/>
                              </w:rPr>
                              <w:t>«____»_________2021 г.</w:t>
                            </w:r>
                          </w:p>
                          <w:p w:rsidR="00D04113" w:rsidRDefault="00D04113">
                            <w:pPr>
                              <w:tabs>
                                <w:tab w:val="left" w:pos="8364"/>
                              </w:tabs>
                              <w:ind w:left="567"/>
                              <w:jc w:val="center"/>
                              <w:rPr>
                                <w:bCs/>
                                <w:sz w:val="24"/>
                                <w:szCs w:val="24"/>
                              </w:rPr>
                            </w:pPr>
                          </w:p>
                          <w:p w:rsidR="00D04113" w:rsidRDefault="00D04113" w:rsidP="00405256">
                            <w:pPr>
                              <w:tabs>
                                <w:tab w:val="left" w:pos="8364"/>
                              </w:tabs>
                              <w:jc w:val="center"/>
                              <w:rPr>
                                <w:bCs/>
                                <w:sz w:val="24"/>
                                <w:szCs w:val="24"/>
                              </w:rPr>
                            </w:pPr>
                            <w:r>
                              <w:rPr>
                                <w:bCs/>
                                <w:sz w:val="24"/>
                                <w:szCs w:val="24"/>
                              </w:rPr>
                              <w:t>__________Т.С. Кабдунова</w:t>
                            </w:r>
                          </w:p>
                        </w:tc>
                        <w:tc>
                          <w:tcPr>
                            <w:tcW w:w="3940" w:type="dxa"/>
                            <w:shd w:val="clear" w:color="auto" w:fill="auto"/>
                          </w:tcPr>
                          <w:p w:rsidR="00D04113" w:rsidRDefault="00D04113" w:rsidP="00405256">
                            <w:pPr>
                              <w:tabs>
                                <w:tab w:val="left" w:pos="8364"/>
                              </w:tabs>
                              <w:ind w:left="210"/>
                              <w:rPr>
                                <w:bCs/>
                                <w:sz w:val="24"/>
                                <w:szCs w:val="24"/>
                              </w:rPr>
                            </w:pPr>
                            <w:r>
                              <w:rPr>
                                <w:bCs/>
                                <w:sz w:val="24"/>
                                <w:szCs w:val="24"/>
                              </w:rPr>
                              <w:t xml:space="preserve">             «СОГЛАСОВАНО»</w:t>
                            </w:r>
                          </w:p>
                          <w:p w:rsidR="00D04113" w:rsidRDefault="00D04113">
                            <w:pPr>
                              <w:tabs>
                                <w:tab w:val="left" w:pos="8364"/>
                              </w:tabs>
                              <w:ind w:left="210"/>
                              <w:jc w:val="center"/>
                              <w:rPr>
                                <w:bCs/>
                                <w:sz w:val="24"/>
                                <w:szCs w:val="24"/>
                              </w:rPr>
                            </w:pPr>
                            <w:r>
                              <w:rPr>
                                <w:bCs/>
                                <w:sz w:val="24"/>
                                <w:szCs w:val="24"/>
                              </w:rPr>
                              <w:t xml:space="preserve">    Заместитель главы -начальник управления  образованием администрации</w:t>
                            </w:r>
                          </w:p>
                          <w:p w:rsidR="00D04113" w:rsidRDefault="00D04113">
                            <w:pPr>
                              <w:tabs>
                                <w:tab w:val="left" w:pos="8364"/>
                              </w:tabs>
                              <w:ind w:left="210"/>
                              <w:jc w:val="center"/>
                              <w:rPr>
                                <w:bCs/>
                                <w:sz w:val="24"/>
                                <w:szCs w:val="24"/>
                              </w:rPr>
                            </w:pPr>
                            <w:r>
                              <w:rPr>
                                <w:bCs/>
                                <w:sz w:val="24"/>
                                <w:szCs w:val="24"/>
                              </w:rPr>
                              <w:t xml:space="preserve">        МО «Ахтубинский район»</w:t>
                            </w:r>
                          </w:p>
                          <w:p w:rsidR="00D04113" w:rsidRDefault="00D04113">
                            <w:pPr>
                              <w:tabs>
                                <w:tab w:val="left" w:pos="8364"/>
                              </w:tabs>
                              <w:ind w:left="210"/>
                              <w:jc w:val="center"/>
                              <w:rPr>
                                <w:bCs/>
                                <w:sz w:val="24"/>
                                <w:szCs w:val="24"/>
                              </w:rPr>
                            </w:pPr>
                          </w:p>
                          <w:p w:rsidR="00D04113" w:rsidRDefault="00D04113">
                            <w:pPr>
                              <w:tabs>
                                <w:tab w:val="left" w:pos="8364"/>
                              </w:tabs>
                              <w:ind w:left="210"/>
                              <w:jc w:val="center"/>
                              <w:rPr>
                                <w:bCs/>
                                <w:sz w:val="24"/>
                                <w:szCs w:val="24"/>
                              </w:rPr>
                            </w:pPr>
                            <w:r>
                              <w:rPr>
                                <w:bCs/>
                                <w:sz w:val="24"/>
                                <w:szCs w:val="24"/>
                              </w:rPr>
                              <w:t>«___»__________2021 г.</w:t>
                            </w:r>
                          </w:p>
                          <w:p w:rsidR="00D04113" w:rsidRDefault="00D04113">
                            <w:pPr>
                              <w:tabs>
                                <w:tab w:val="left" w:pos="8364"/>
                              </w:tabs>
                              <w:ind w:left="210"/>
                              <w:jc w:val="center"/>
                              <w:rPr>
                                <w:bCs/>
                                <w:sz w:val="24"/>
                                <w:szCs w:val="24"/>
                              </w:rPr>
                            </w:pPr>
                          </w:p>
                          <w:p w:rsidR="00D04113" w:rsidRDefault="00D04113">
                            <w:pPr>
                              <w:tabs>
                                <w:tab w:val="left" w:pos="8364"/>
                              </w:tabs>
                              <w:ind w:left="210"/>
                              <w:jc w:val="center"/>
                              <w:rPr>
                                <w:bCs/>
                                <w:sz w:val="28"/>
                                <w:szCs w:val="28"/>
                              </w:rPr>
                            </w:pPr>
                            <w:r>
                              <w:rPr>
                                <w:bCs/>
                                <w:sz w:val="24"/>
                                <w:szCs w:val="24"/>
                              </w:rPr>
                              <w:t xml:space="preserve">     __________М.А. Мещанинова</w:t>
                            </w:r>
                          </w:p>
                          <w:p w:rsidR="00D04113" w:rsidRDefault="00D04113">
                            <w:pPr>
                              <w:tabs>
                                <w:tab w:val="left" w:pos="8364"/>
                              </w:tabs>
                              <w:ind w:left="567"/>
                              <w:jc w:val="center"/>
                              <w:rPr>
                                <w:bCs/>
                                <w:sz w:val="28"/>
                                <w:szCs w:val="28"/>
                              </w:rPr>
                            </w:pPr>
                          </w:p>
                        </w:tc>
                        <w:tc>
                          <w:tcPr>
                            <w:tcW w:w="3525" w:type="dxa"/>
                            <w:shd w:val="clear" w:color="auto" w:fill="auto"/>
                          </w:tcPr>
                          <w:p w:rsidR="00D04113" w:rsidRDefault="00D04113" w:rsidP="00405256">
                            <w:pPr>
                              <w:tabs>
                                <w:tab w:val="left" w:pos="8364"/>
                              </w:tabs>
                              <w:ind w:left="567"/>
                              <w:rPr>
                                <w:bCs/>
                                <w:sz w:val="24"/>
                                <w:szCs w:val="24"/>
                              </w:rPr>
                            </w:pPr>
                            <w:r>
                              <w:rPr>
                                <w:bCs/>
                                <w:sz w:val="24"/>
                                <w:szCs w:val="24"/>
                              </w:rPr>
                              <w:t>«СОГЛАСОВАНО»</w:t>
                            </w:r>
                          </w:p>
                          <w:p w:rsidR="00D04113" w:rsidRDefault="00D04113" w:rsidP="00B16C57">
                            <w:pPr>
                              <w:tabs>
                                <w:tab w:val="left" w:pos="8364"/>
                              </w:tabs>
                              <w:ind w:left="567"/>
                              <w:rPr>
                                <w:bCs/>
                                <w:sz w:val="24"/>
                                <w:szCs w:val="24"/>
                              </w:rPr>
                            </w:pPr>
                            <w:r>
                              <w:rPr>
                                <w:bCs/>
                                <w:sz w:val="24"/>
                                <w:szCs w:val="24"/>
                              </w:rPr>
                              <w:t>Начальник ГЛИЦ                     им.В.П.Чкалова</w:t>
                            </w:r>
                          </w:p>
                          <w:p w:rsidR="00D04113" w:rsidRDefault="00D04113">
                            <w:pPr>
                              <w:tabs>
                                <w:tab w:val="left" w:pos="8364"/>
                              </w:tabs>
                              <w:ind w:left="567"/>
                              <w:jc w:val="center"/>
                              <w:rPr>
                                <w:bCs/>
                                <w:sz w:val="24"/>
                                <w:szCs w:val="24"/>
                              </w:rPr>
                            </w:pPr>
                          </w:p>
                          <w:p w:rsidR="00D04113" w:rsidRDefault="00D04113">
                            <w:pPr>
                              <w:tabs>
                                <w:tab w:val="left" w:pos="8364"/>
                              </w:tabs>
                              <w:ind w:left="567"/>
                              <w:jc w:val="center"/>
                              <w:rPr>
                                <w:bCs/>
                                <w:sz w:val="24"/>
                                <w:szCs w:val="24"/>
                              </w:rPr>
                            </w:pPr>
                          </w:p>
                          <w:p w:rsidR="00D04113" w:rsidRDefault="00D04113" w:rsidP="00532C1C">
                            <w:pPr>
                              <w:tabs>
                                <w:tab w:val="left" w:pos="8364"/>
                              </w:tabs>
                              <w:rPr>
                                <w:bCs/>
                                <w:sz w:val="24"/>
                                <w:szCs w:val="24"/>
                              </w:rPr>
                            </w:pPr>
                            <w:r>
                              <w:rPr>
                                <w:bCs/>
                                <w:sz w:val="24"/>
                                <w:szCs w:val="24"/>
                              </w:rPr>
                              <w:t xml:space="preserve">         «___»________2021 г.</w:t>
                            </w:r>
                          </w:p>
                          <w:p w:rsidR="00D04113" w:rsidRDefault="00D04113" w:rsidP="00532C1C">
                            <w:pPr>
                              <w:tabs>
                                <w:tab w:val="left" w:pos="8364"/>
                              </w:tabs>
                              <w:rPr>
                                <w:bCs/>
                                <w:sz w:val="24"/>
                                <w:szCs w:val="24"/>
                              </w:rPr>
                            </w:pPr>
                          </w:p>
                          <w:p w:rsidR="00D04113" w:rsidRPr="00532C1C" w:rsidRDefault="00D04113" w:rsidP="00056846">
                            <w:pPr>
                              <w:tabs>
                                <w:tab w:val="left" w:pos="8364"/>
                              </w:tabs>
                              <w:rPr>
                                <w:bCs/>
                                <w:sz w:val="24"/>
                                <w:szCs w:val="24"/>
                              </w:rPr>
                            </w:pPr>
                            <w:r>
                              <w:rPr>
                                <w:bCs/>
                                <w:sz w:val="24"/>
                                <w:szCs w:val="24"/>
                              </w:rPr>
                              <w:t xml:space="preserve">          _________Р.А.Бариев</w:t>
                            </w:r>
                          </w:p>
                        </w:tc>
                      </w:tr>
                    </w:tbl>
                    <w:p w:rsidR="00D04113" w:rsidRDefault="00D04113" w:rsidP="00F63FD8"/>
                  </w:txbxContent>
                </v:textbox>
                <w10:wrap type="square" side="largest" anchorx="margin" anchory="page"/>
              </v:shape>
            </w:pict>
          </mc:Fallback>
        </mc:AlternateContent>
      </w:r>
    </w:p>
    <w:p w:rsidR="00F63FD8" w:rsidRDefault="00F63FD8" w:rsidP="00F63FD8">
      <w:pPr>
        <w:ind w:left="567"/>
        <w:jc w:val="center"/>
        <w:rPr>
          <w:sz w:val="28"/>
          <w:szCs w:val="28"/>
        </w:rPr>
      </w:pPr>
      <w:r>
        <w:rPr>
          <w:b/>
          <w:sz w:val="28"/>
          <w:szCs w:val="28"/>
        </w:rPr>
        <w:t>ПОЛОЖЕНИЕ</w:t>
      </w:r>
    </w:p>
    <w:p w:rsidR="00F63FD8" w:rsidRDefault="00F63FD8" w:rsidP="00F63FD8">
      <w:pPr>
        <w:pStyle w:val="31"/>
        <w:ind w:left="567"/>
        <w:rPr>
          <w:sz w:val="28"/>
          <w:szCs w:val="28"/>
        </w:rPr>
      </w:pPr>
      <w:r>
        <w:rPr>
          <w:sz w:val="28"/>
          <w:szCs w:val="28"/>
        </w:rPr>
        <w:t>о районной военно-патриотической игре «ЗАРНИЦА»</w:t>
      </w:r>
    </w:p>
    <w:p w:rsidR="00F63FD8" w:rsidRDefault="00F63FD8" w:rsidP="00F63FD8">
      <w:pPr>
        <w:pStyle w:val="31"/>
        <w:ind w:left="567"/>
        <w:rPr>
          <w:sz w:val="28"/>
          <w:szCs w:val="28"/>
        </w:rPr>
      </w:pPr>
    </w:p>
    <w:p w:rsidR="00F63FD8" w:rsidRDefault="00F63FD8" w:rsidP="00F63FD8">
      <w:pPr>
        <w:pStyle w:val="2"/>
        <w:numPr>
          <w:ilvl w:val="0"/>
          <w:numId w:val="0"/>
        </w:numPr>
        <w:tabs>
          <w:tab w:val="left" w:pos="720"/>
        </w:tabs>
        <w:ind w:left="567"/>
        <w:rPr>
          <w:sz w:val="24"/>
          <w:szCs w:val="24"/>
        </w:rPr>
      </w:pPr>
      <w:r>
        <w:rPr>
          <w:sz w:val="24"/>
          <w:szCs w:val="24"/>
        </w:rPr>
        <w:t>1. Общие положения</w:t>
      </w:r>
    </w:p>
    <w:p w:rsidR="00F63FD8" w:rsidRDefault="00F63FD8" w:rsidP="00F63FD8">
      <w:pPr>
        <w:jc w:val="both"/>
        <w:rPr>
          <w:sz w:val="24"/>
          <w:szCs w:val="24"/>
        </w:rPr>
      </w:pPr>
      <w:r>
        <w:rPr>
          <w:sz w:val="24"/>
          <w:szCs w:val="24"/>
        </w:rPr>
        <w:tab/>
        <w:t>1.1 Организаторами проведения районной военно</w:t>
      </w:r>
      <w:r w:rsidR="00D04113">
        <w:rPr>
          <w:sz w:val="24"/>
          <w:szCs w:val="24"/>
        </w:rPr>
        <w:t xml:space="preserve">-патриотической игры «Зарница» </w:t>
      </w:r>
      <w:r>
        <w:rPr>
          <w:sz w:val="24"/>
          <w:szCs w:val="24"/>
        </w:rPr>
        <w:t>является</w:t>
      </w:r>
      <w:r w:rsidR="00B24CDD">
        <w:rPr>
          <w:sz w:val="24"/>
          <w:szCs w:val="24"/>
        </w:rPr>
        <w:t xml:space="preserve"> Муниципальное </w:t>
      </w:r>
      <w:r w:rsidR="00D04113">
        <w:rPr>
          <w:sz w:val="24"/>
          <w:szCs w:val="24"/>
        </w:rPr>
        <w:t>казенное</w:t>
      </w:r>
      <w:r w:rsidR="00B24CDD">
        <w:rPr>
          <w:sz w:val="24"/>
          <w:szCs w:val="24"/>
        </w:rPr>
        <w:t xml:space="preserve"> учреждение «Центр социальной поддержки семьи и молодежи</w:t>
      </w:r>
      <w:r w:rsidR="00503B24">
        <w:rPr>
          <w:sz w:val="24"/>
          <w:szCs w:val="24"/>
        </w:rPr>
        <w:t>», Управление образованием а</w:t>
      </w:r>
      <w:r>
        <w:rPr>
          <w:sz w:val="24"/>
          <w:szCs w:val="24"/>
        </w:rPr>
        <w:t xml:space="preserve">дминистрации МО «Ахтубинский район», в/ч 15650. </w:t>
      </w:r>
    </w:p>
    <w:p w:rsidR="00F63FD8" w:rsidRDefault="00F63FD8" w:rsidP="00F63FD8">
      <w:pPr>
        <w:jc w:val="both"/>
        <w:rPr>
          <w:sz w:val="24"/>
          <w:szCs w:val="24"/>
        </w:rPr>
      </w:pPr>
      <w:r>
        <w:rPr>
          <w:sz w:val="24"/>
          <w:szCs w:val="24"/>
        </w:rPr>
        <w:tab/>
        <w:t xml:space="preserve">1.2. Настоящее Положение определяет порядок проведения военно-патриотической игры «Зарница», перечень конкурсов, условия проведения, порядок определения победителей. </w:t>
      </w:r>
    </w:p>
    <w:p w:rsidR="00F63FD8" w:rsidRDefault="00F63FD8" w:rsidP="00F63FD8">
      <w:pPr>
        <w:jc w:val="both"/>
        <w:rPr>
          <w:sz w:val="24"/>
          <w:szCs w:val="24"/>
        </w:rPr>
      </w:pPr>
      <w:r>
        <w:rPr>
          <w:sz w:val="24"/>
          <w:szCs w:val="24"/>
        </w:rPr>
        <w:tab/>
        <w:t>1.3. Игра проводится в 2 этапа:</w:t>
      </w:r>
    </w:p>
    <w:p w:rsidR="00F63FD8" w:rsidRDefault="00F63FD8" w:rsidP="00F63FD8">
      <w:pPr>
        <w:jc w:val="both"/>
        <w:rPr>
          <w:sz w:val="24"/>
          <w:szCs w:val="24"/>
        </w:rPr>
      </w:pPr>
      <w:r>
        <w:rPr>
          <w:sz w:val="24"/>
          <w:szCs w:val="24"/>
        </w:rPr>
        <w:tab/>
        <w:t>- 1 этап  у мемориала «Крыло Икара» и на стадионе «Волга»;</w:t>
      </w:r>
    </w:p>
    <w:p w:rsidR="00F63FD8" w:rsidRDefault="00F63FD8" w:rsidP="00F63FD8">
      <w:pPr>
        <w:ind w:left="567"/>
        <w:jc w:val="both"/>
        <w:rPr>
          <w:sz w:val="24"/>
          <w:szCs w:val="24"/>
        </w:rPr>
      </w:pPr>
      <w:r>
        <w:rPr>
          <w:sz w:val="24"/>
          <w:szCs w:val="24"/>
        </w:rPr>
        <w:t xml:space="preserve">   -</w:t>
      </w:r>
      <w:r w:rsidR="00C90F13">
        <w:rPr>
          <w:sz w:val="24"/>
          <w:szCs w:val="24"/>
        </w:rPr>
        <w:t xml:space="preserve"> 2 этап </w:t>
      </w:r>
      <w:r w:rsidR="00503B24">
        <w:rPr>
          <w:sz w:val="24"/>
          <w:szCs w:val="24"/>
        </w:rPr>
        <w:t>площадь «</w:t>
      </w:r>
      <w:r w:rsidR="00D04113">
        <w:rPr>
          <w:sz w:val="24"/>
          <w:szCs w:val="24"/>
        </w:rPr>
        <w:t>Ленина</w:t>
      </w:r>
      <w:r w:rsidR="00503B24">
        <w:rPr>
          <w:sz w:val="24"/>
          <w:szCs w:val="24"/>
        </w:rPr>
        <w:t xml:space="preserve">» и </w:t>
      </w:r>
      <w:r w:rsidR="00D04113">
        <w:rPr>
          <w:sz w:val="24"/>
          <w:szCs w:val="24"/>
        </w:rPr>
        <w:t>МБОУ «СОШ №6»</w:t>
      </w:r>
      <w:r w:rsidR="00C90F13">
        <w:rPr>
          <w:sz w:val="24"/>
          <w:szCs w:val="24"/>
        </w:rPr>
        <w:t>.</w:t>
      </w:r>
    </w:p>
    <w:p w:rsidR="00F63FD8" w:rsidRDefault="00F63FD8" w:rsidP="00F63FD8">
      <w:pPr>
        <w:jc w:val="both"/>
        <w:rPr>
          <w:sz w:val="24"/>
          <w:szCs w:val="24"/>
        </w:rPr>
      </w:pPr>
      <w:r>
        <w:rPr>
          <w:sz w:val="24"/>
          <w:szCs w:val="24"/>
        </w:rPr>
        <w:tab/>
        <w:t>1.4 Питание и размещение за счет организующей стороны.</w:t>
      </w:r>
    </w:p>
    <w:p w:rsidR="00F63FD8" w:rsidRDefault="00F63FD8" w:rsidP="00F63FD8">
      <w:pPr>
        <w:jc w:val="both"/>
        <w:rPr>
          <w:sz w:val="24"/>
          <w:szCs w:val="24"/>
        </w:rPr>
      </w:pPr>
      <w:r>
        <w:rPr>
          <w:sz w:val="24"/>
          <w:szCs w:val="24"/>
        </w:rPr>
        <w:tab/>
        <w:t>1.5 Соревнования проводятся по форме эстафет, контрольных упражнений и специальных заданий, предусмотренных настоящим Положением.</w:t>
      </w:r>
    </w:p>
    <w:p w:rsidR="00F63FD8" w:rsidRDefault="00F63FD8" w:rsidP="00F63FD8">
      <w:pPr>
        <w:jc w:val="both"/>
        <w:rPr>
          <w:sz w:val="24"/>
          <w:szCs w:val="24"/>
        </w:rPr>
      </w:pPr>
    </w:p>
    <w:p w:rsidR="00F63FD8" w:rsidRDefault="00F63FD8" w:rsidP="00F63FD8">
      <w:pPr>
        <w:tabs>
          <w:tab w:val="left" w:pos="720"/>
        </w:tabs>
        <w:ind w:left="567"/>
        <w:jc w:val="center"/>
        <w:rPr>
          <w:sz w:val="24"/>
          <w:szCs w:val="24"/>
        </w:rPr>
      </w:pPr>
      <w:r>
        <w:rPr>
          <w:b/>
          <w:sz w:val="24"/>
          <w:szCs w:val="24"/>
        </w:rPr>
        <w:t>2. Цели и задачи</w:t>
      </w:r>
    </w:p>
    <w:p w:rsidR="00F63FD8" w:rsidRDefault="00F63FD8" w:rsidP="00D04113">
      <w:pPr>
        <w:pStyle w:val="aa"/>
        <w:ind w:firstLine="709"/>
        <w:jc w:val="both"/>
        <w:rPr>
          <w:sz w:val="24"/>
          <w:szCs w:val="24"/>
        </w:rPr>
      </w:pPr>
      <w:r>
        <w:rPr>
          <w:sz w:val="24"/>
          <w:szCs w:val="24"/>
        </w:rPr>
        <w:t>2.1  Районная военно-патриотическая игра «Зарница»</w:t>
      </w:r>
      <w:r w:rsidR="00D04113">
        <w:rPr>
          <w:sz w:val="24"/>
          <w:szCs w:val="24"/>
        </w:rPr>
        <w:t xml:space="preserve"> проводится в рамках реализации г</w:t>
      </w:r>
      <w:r w:rsidR="00D04113" w:rsidRPr="00D04113">
        <w:rPr>
          <w:sz w:val="24"/>
          <w:szCs w:val="24"/>
        </w:rPr>
        <w:t>осударственн</w:t>
      </w:r>
      <w:r w:rsidR="00D04113">
        <w:rPr>
          <w:sz w:val="24"/>
          <w:szCs w:val="24"/>
        </w:rPr>
        <w:t xml:space="preserve">ой </w:t>
      </w:r>
      <w:r w:rsidR="00D04113" w:rsidRPr="00D04113">
        <w:rPr>
          <w:sz w:val="24"/>
          <w:szCs w:val="24"/>
        </w:rPr>
        <w:t xml:space="preserve"> </w:t>
      </w:r>
      <w:r w:rsidR="00D04113">
        <w:rPr>
          <w:sz w:val="24"/>
          <w:szCs w:val="24"/>
        </w:rPr>
        <w:t>п</w:t>
      </w:r>
      <w:r w:rsidR="00D04113" w:rsidRPr="00D04113">
        <w:rPr>
          <w:sz w:val="24"/>
          <w:szCs w:val="24"/>
        </w:rPr>
        <w:t>рограмм</w:t>
      </w:r>
      <w:r w:rsidR="00D04113">
        <w:rPr>
          <w:sz w:val="24"/>
          <w:szCs w:val="24"/>
        </w:rPr>
        <w:t xml:space="preserve">ы «Патриотическое воспитание граждан Российской Федерации на 2020-2025 </w:t>
      </w:r>
      <w:r w:rsidR="00D04113" w:rsidRPr="00D04113">
        <w:rPr>
          <w:sz w:val="24"/>
          <w:szCs w:val="24"/>
        </w:rPr>
        <w:t>годы»</w:t>
      </w:r>
      <w:r>
        <w:rPr>
          <w:sz w:val="24"/>
          <w:szCs w:val="24"/>
        </w:rPr>
        <w:t>, и с целью реализации государственной молодежной политики, воспитания и развития чувства гражданственности и патриотизма у молодежи, повышения престижа воинской службы в рядах Вооруженных сил РФ, духовно-нравственного воспитания подрастающего поколения, активизации физического и интеллектуального развития детей и подростков, формирования у школьников активной гражданской позиции, повышения уровня внутренней дисциплины.</w:t>
      </w:r>
    </w:p>
    <w:p w:rsidR="00F63FD8" w:rsidRDefault="00F63FD8" w:rsidP="00F63FD8">
      <w:pPr>
        <w:pStyle w:val="aa"/>
        <w:ind w:left="567" w:firstLine="0"/>
        <w:rPr>
          <w:sz w:val="24"/>
          <w:szCs w:val="24"/>
        </w:rPr>
      </w:pPr>
    </w:p>
    <w:p w:rsidR="00F63FD8" w:rsidRDefault="00F63FD8" w:rsidP="00F63FD8">
      <w:pPr>
        <w:tabs>
          <w:tab w:val="left" w:pos="720"/>
        </w:tabs>
        <w:ind w:left="567"/>
        <w:jc w:val="center"/>
        <w:rPr>
          <w:sz w:val="24"/>
          <w:szCs w:val="24"/>
        </w:rPr>
      </w:pPr>
      <w:r>
        <w:rPr>
          <w:b/>
          <w:sz w:val="24"/>
          <w:szCs w:val="24"/>
        </w:rPr>
        <w:t>3. Организаторы игры</w:t>
      </w:r>
    </w:p>
    <w:p w:rsidR="00F63FD8" w:rsidRDefault="00F63FD8" w:rsidP="00F63FD8">
      <w:pPr>
        <w:pStyle w:val="aa"/>
        <w:ind w:firstLine="709"/>
        <w:jc w:val="both"/>
        <w:rPr>
          <w:sz w:val="24"/>
          <w:szCs w:val="24"/>
        </w:rPr>
      </w:pPr>
      <w:r>
        <w:rPr>
          <w:sz w:val="24"/>
          <w:szCs w:val="24"/>
        </w:rPr>
        <w:t xml:space="preserve">3.1 Непосредственным организатором турнира является оргкомитет, сформированный из представителей заинтересованных структур. </w:t>
      </w:r>
    </w:p>
    <w:p w:rsidR="00F63FD8" w:rsidRDefault="00F63FD8" w:rsidP="00F63FD8">
      <w:pPr>
        <w:pStyle w:val="aa"/>
        <w:ind w:firstLine="709"/>
        <w:jc w:val="both"/>
        <w:rPr>
          <w:sz w:val="24"/>
          <w:szCs w:val="24"/>
        </w:rPr>
      </w:pPr>
      <w:r>
        <w:rPr>
          <w:sz w:val="24"/>
          <w:szCs w:val="24"/>
        </w:rPr>
        <w:t>3.2 Оргкомитет имеет право, по согласованию с организаторами, изменить срок проведения игры. В случае изменения сроков проведения оргкомитет оповещает участников, подавших заявки, не менее чем за две недели.</w:t>
      </w:r>
    </w:p>
    <w:p w:rsidR="00F63FD8" w:rsidRDefault="00F63FD8" w:rsidP="00F63FD8">
      <w:pPr>
        <w:pStyle w:val="aa"/>
        <w:ind w:firstLine="709"/>
        <w:jc w:val="both"/>
        <w:rPr>
          <w:sz w:val="24"/>
          <w:szCs w:val="24"/>
        </w:rPr>
      </w:pPr>
      <w:r>
        <w:rPr>
          <w:sz w:val="24"/>
          <w:szCs w:val="24"/>
        </w:rPr>
        <w:t>3.3 Непосредственное проведение игры (жеребьевка, заседание судейской коллегии, составление календаря игр, определение системы розыгрыша, выявление победителей финала) возлагается на судейскую коллегию.</w:t>
      </w:r>
    </w:p>
    <w:p w:rsidR="00F63FD8" w:rsidRDefault="00F63FD8" w:rsidP="00F63FD8">
      <w:pPr>
        <w:pStyle w:val="aa"/>
        <w:ind w:firstLine="709"/>
        <w:jc w:val="both"/>
        <w:rPr>
          <w:sz w:val="24"/>
          <w:szCs w:val="24"/>
        </w:rPr>
      </w:pPr>
      <w:r>
        <w:rPr>
          <w:sz w:val="24"/>
          <w:szCs w:val="24"/>
        </w:rPr>
        <w:t>3.4. Оргкомитет назначает главного судью соревнований, который имеет право вносить изменения в конкурсы и викторины.</w:t>
      </w:r>
    </w:p>
    <w:p w:rsidR="00F63FD8" w:rsidRDefault="00F63FD8" w:rsidP="00F63FD8">
      <w:pPr>
        <w:pStyle w:val="aa"/>
        <w:ind w:left="360" w:firstLine="0"/>
        <w:jc w:val="both"/>
        <w:rPr>
          <w:sz w:val="24"/>
          <w:szCs w:val="24"/>
        </w:rPr>
      </w:pPr>
    </w:p>
    <w:p w:rsidR="00F63FD8" w:rsidRDefault="00F63FD8" w:rsidP="00F63FD8">
      <w:pPr>
        <w:pStyle w:val="2"/>
        <w:numPr>
          <w:ilvl w:val="0"/>
          <w:numId w:val="0"/>
        </w:numPr>
        <w:rPr>
          <w:sz w:val="24"/>
          <w:szCs w:val="24"/>
        </w:rPr>
      </w:pPr>
      <w:r>
        <w:rPr>
          <w:sz w:val="24"/>
          <w:szCs w:val="24"/>
        </w:rPr>
        <w:t xml:space="preserve">4. Участники </w:t>
      </w:r>
    </w:p>
    <w:p w:rsidR="00F63FD8" w:rsidRDefault="00F63FD8" w:rsidP="00F63FD8">
      <w:pPr>
        <w:pStyle w:val="aa"/>
        <w:tabs>
          <w:tab w:val="left" w:pos="709"/>
        </w:tabs>
        <w:ind w:firstLine="709"/>
        <w:jc w:val="both"/>
        <w:rPr>
          <w:sz w:val="24"/>
          <w:szCs w:val="24"/>
        </w:rPr>
      </w:pPr>
      <w:r>
        <w:rPr>
          <w:sz w:val="24"/>
          <w:szCs w:val="24"/>
        </w:rPr>
        <w:t>4.1. Участниками игры являются команды средних учебных заведений. Норма представительства – от каждого учебного заведения одна команда, которая формируется из учащихся   одного учебного заведения.</w:t>
      </w:r>
    </w:p>
    <w:p w:rsidR="00F63FD8" w:rsidRDefault="00F63FD8" w:rsidP="00F63FD8">
      <w:pPr>
        <w:pStyle w:val="aa"/>
        <w:tabs>
          <w:tab w:val="left" w:pos="709"/>
        </w:tabs>
        <w:ind w:firstLine="709"/>
        <w:jc w:val="both"/>
        <w:rPr>
          <w:sz w:val="24"/>
          <w:szCs w:val="24"/>
        </w:rPr>
      </w:pPr>
      <w:r>
        <w:rPr>
          <w:sz w:val="24"/>
          <w:szCs w:val="24"/>
        </w:rPr>
        <w:t>4.2 Возраст участников: от 13 до 17 лет включительно</w:t>
      </w:r>
      <w:r w:rsidR="004D2A8C">
        <w:rPr>
          <w:sz w:val="24"/>
          <w:szCs w:val="24"/>
        </w:rPr>
        <w:t>.</w:t>
      </w:r>
    </w:p>
    <w:p w:rsidR="00F63FD8" w:rsidRDefault="00F63FD8" w:rsidP="00AF17B5">
      <w:pPr>
        <w:pStyle w:val="aa"/>
        <w:tabs>
          <w:tab w:val="left" w:pos="709"/>
        </w:tabs>
        <w:ind w:firstLine="709"/>
        <w:rPr>
          <w:sz w:val="24"/>
          <w:szCs w:val="24"/>
        </w:rPr>
        <w:sectPr w:rsidR="00F63FD8">
          <w:pgSz w:w="11906" w:h="16838"/>
          <w:pgMar w:top="657" w:right="567" w:bottom="657" w:left="566" w:header="426" w:footer="426" w:gutter="0"/>
          <w:cols w:space="720"/>
          <w:docGrid w:linePitch="272"/>
        </w:sectPr>
      </w:pPr>
      <w:r>
        <w:rPr>
          <w:sz w:val="24"/>
          <w:szCs w:val="24"/>
        </w:rPr>
        <w:t>4.3 Состав команды: 4 мальч</w:t>
      </w:r>
      <w:r w:rsidR="00E75792">
        <w:rPr>
          <w:sz w:val="24"/>
          <w:szCs w:val="24"/>
        </w:rPr>
        <w:t>иков и 2 девочки.</w:t>
      </w:r>
    </w:p>
    <w:p w:rsidR="00F63FD8" w:rsidRDefault="00F63FD8" w:rsidP="00F63FD8">
      <w:pPr>
        <w:pStyle w:val="aa"/>
        <w:tabs>
          <w:tab w:val="left" w:pos="709"/>
        </w:tabs>
        <w:ind w:firstLine="709"/>
        <w:jc w:val="both"/>
        <w:rPr>
          <w:sz w:val="24"/>
          <w:szCs w:val="24"/>
        </w:rPr>
      </w:pPr>
      <w:r>
        <w:rPr>
          <w:sz w:val="24"/>
          <w:szCs w:val="24"/>
        </w:rPr>
        <w:lastRenderedPageBreak/>
        <w:t>4.4 Среди участников команды назначается командир. Команду сопровождает 1 взрослый – руководитель команды, являющийся представителем образовательного учреждения. Руководитель команды несет полную ответственность за детей во время с</w:t>
      </w:r>
      <w:r w:rsidR="00AF17B5">
        <w:rPr>
          <w:sz w:val="24"/>
          <w:szCs w:val="24"/>
        </w:rPr>
        <w:t xml:space="preserve">оревнований. Всего в делегации 7 </w:t>
      </w:r>
      <w:r>
        <w:rPr>
          <w:sz w:val="24"/>
          <w:szCs w:val="24"/>
        </w:rPr>
        <w:t>человек.</w:t>
      </w:r>
    </w:p>
    <w:p w:rsidR="00F63FD8" w:rsidRDefault="00F63FD8" w:rsidP="00F63FD8">
      <w:pPr>
        <w:pStyle w:val="aa"/>
        <w:tabs>
          <w:tab w:val="left" w:pos="709"/>
        </w:tabs>
        <w:ind w:firstLine="709"/>
        <w:jc w:val="both"/>
        <w:rPr>
          <w:sz w:val="24"/>
          <w:szCs w:val="24"/>
        </w:rPr>
      </w:pPr>
      <w:r>
        <w:rPr>
          <w:sz w:val="24"/>
          <w:szCs w:val="24"/>
        </w:rPr>
        <w:t>4.5 Замена участников команды после регистрации не допускается.</w:t>
      </w:r>
    </w:p>
    <w:p w:rsidR="00F63FD8" w:rsidRDefault="00F63FD8" w:rsidP="00F63FD8">
      <w:pPr>
        <w:pStyle w:val="aa"/>
        <w:tabs>
          <w:tab w:val="left" w:pos="709"/>
        </w:tabs>
        <w:ind w:firstLine="709"/>
        <w:jc w:val="both"/>
        <w:rPr>
          <w:sz w:val="24"/>
          <w:szCs w:val="24"/>
        </w:rPr>
      </w:pPr>
      <w:r>
        <w:rPr>
          <w:sz w:val="24"/>
          <w:szCs w:val="24"/>
        </w:rPr>
        <w:t>4.6.При наличии в команде лишнего участника или дополнительного представителя, команда получает штрафные очки и лишается права занимать призовые места на соревнованиях.</w:t>
      </w:r>
    </w:p>
    <w:p w:rsidR="00F63FD8" w:rsidRDefault="00F63FD8" w:rsidP="00F63FD8">
      <w:pPr>
        <w:pStyle w:val="aa"/>
        <w:tabs>
          <w:tab w:val="left" w:pos="709"/>
        </w:tabs>
        <w:ind w:left="567" w:firstLine="0"/>
        <w:rPr>
          <w:sz w:val="24"/>
          <w:szCs w:val="24"/>
        </w:rPr>
      </w:pPr>
    </w:p>
    <w:p w:rsidR="00F63FD8" w:rsidRDefault="00F63FD8" w:rsidP="00F63FD8">
      <w:pPr>
        <w:pStyle w:val="2"/>
        <w:numPr>
          <w:ilvl w:val="0"/>
          <w:numId w:val="0"/>
        </w:numPr>
        <w:rPr>
          <w:sz w:val="24"/>
          <w:szCs w:val="24"/>
        </w:rPr>
      </w:pPr>
      <w:r>
        <w:rPr>
          <w:sz w:val="24"/>
          <w:szCs w:val="24"/>
        </w:rPr>
        <w:t>5. Документы форма и снаряжение участников</w:t>
      </w:r>
    </w:p>
    <w:p w:rsidR="00F63FD8" w:rsidRDefault="00F63FD8" w:rsidP="00F63FD8">
      <w:pPr>
        <w:pStyle w:val="210"/>
        <w:ind w:firstLine="709"/>
        <w:rPr>
          <w:sz w:val="24"/>
          <w:szCs w:val="24"/>
          <w:lang w:val="ru-RU"/>
        </w:rPr>
      </w:pPr>
      <w:r>
        <w:rPr>
          <w:sz w:val="24"/>
          <w:szCs w:val="24"/>
          <w:lang w:val="ru-RU"/>
        </w:rPr>
        <w:t xml:space="preserve">5.1   Каждая команда, участвующая в игре, должна </w:t>
      </w:r>
      <w:r>
        <w:rPr>
          <w:caps/>
          <w:sz w:val="24"/>
          <w:szCs w:val="24"/>
          <w:lang w:val="ru-RU"/>
        </w:rPr>
        <w:t>пред</w:t>
      </w:r>
      <w:r w:rsidR="00B63C46">
        <w:rPr>
          <w:caps/>
          <w:sz w:val="24"/>
          <w:szCs w:val="24"/>
          <w:lang w:val="ru-RU"/>
        </w:rPr>
        <w:t>о</w:t>
      </w:r>
      <w:r>
        <w:rPr>
          <w:caps/>
          <w:sz w:val="24"/>
          <w:szCs w:val="24"/>
          <w:lang w:val="ru-RU"/>
        </w:rPr>
        <w:t>ставить</w:t>
      </w:r>
      <w:r>
        <w:rPr>
          <w:sz w:val="24"/>
          <w:szCs w:val="24"/>
          <w:lang w:val="ru-RU"/>
        </w:rPr>
        <w:t>:</w:t>
      </w:r>
    </w:p>
    <w:p w:rsidR="00F63FD8" w:rsidRDefault="00F63FD8" w:rsidP="00F63FD8">
      <w:pPr>
        <w:pStyle w:val="210"/>
        <w:ind w:firstLine="709"/>
        <w:rPr>
          <w:sz w:val="24"/>
          <w:szCs w:val="24"/>
          <w:lang w:val="ru-RU"/>
        </w:rPr>
      </w:pPr>
      <w:r>
        <w:rPr>
          <w:sz w:val="24"/>
          <w:szCs w:val="24"/>
          <w:lang w:val="ru-RU"/>
        </w:rPr>
        <w:t>- список членов отряда (фамилия, имя, отчество п</w:t>
      </w:r>
      <w:r w:rsidR="008E3309">
        <w:rPr>
          <w:sz w:val="24"/>
          <w:szCs w:val="24"/>
          <w:lang w:val="ru-RU"/>
        </w:rPr>
        <w:t xml:space="preserve">олностью, день, месяц, и год </w:t>
      </w:r>
      <w:r>
        <w:rPr>
          <w:sz w:val="24"/>
          <w:szCs w:val="24"/>
          <w:lang w:val="ru-RU"/>
        </w:rPr>
        <w:t xml:space="preserve">рождения) с визой и подписью врача о допуске участника к соревнованиям и физическим нагрузкам, заверенный подписью и печатью руководителя учебного заведения; </w:t>
      </w:r>
    </w:p>
    <w:p w:rsidR="00F63FD8" w:rsidRDefault="00F63FD8" w:rsidP="00F63FD8">
      <w:pPr>
        <w:pStyle w:val="210"/>
        <w:ind w:firstLine="709"/>
        <w:rPr>
          <w:sz w:val="24"/>
          <w:szCs w:val="24"/>
          <w:lang w:val="ru-RU"/>
        </w:rPr>
      </w:pPr>
      <w:r>
        <w:rPr>
          <w:sz w:val="24"/>
          <w:szCs w:val="24"/>
          <w:lang w:val="ru-RU"/>
        </w:rPr>
        <w:t xml:space="preserve">- заключение врача о состоянии здоровья юнармейца, разрешающее работать в средствах индивидуальной защиты; </w:t>
      </w:r>
    </w:p>
    <w:p w:rsidR="00F63FD8" w:rsidRDefault="00F63FD8" w:rsidP="00F63FD8">
      <w:pPr>
        <w:pStyle w:val="210"/>
        <w:ind w:firstLine="709"/>
        <w:rPr>
          <w:sz w:val="24"/>
          <w:szCs w:val="24"/>
          <w:u w:val="single"/>
          <w:lang w:val="ru-RU"/>
        </w:rPr>
      </w:pPr>
      <w:r>
        <w:rPr>
          <w:sz w:val="24"/>
          <w:szCs w:val="24"/>
          <w:lang w:val="ru-RU"/>
        </w:rPr>
        <w:t>- каждому члену команды необходимо иметь при себе документ, удостоверяющий личность. Это может быть паспорт или, при его отсутствии, свидетельство о рождении и справка с наклеенной фотографией и заверенная подписью и печатью руководителя учебного заведения.</w:t>
      </w:r>
    </w:p>
    <w:p w:rsidR="00F63FD8" w:rsidRDefault="00F63FD8" w:rsidP="00F63FD8">
      <w:pPr>
        <w:pStyle w:val="210"/>
        <w:ind w:firstLine="709"/>
        <w:rPr>
          <w:sz w:val="24"/>
          <w:szCs w:val="24"/>
          <w:lang w:val="ru-RU"/>
        </w:rPr>
      </w:pPr>
      <w:r>
        <w:rPr>
          <w:sz w:val="24"/>
          <w:szCs w:val="24"/>
          <w:u w:val="single"/>
          <w:lang w:val="ru-RU"/>
        </w:rPr>
        <w:t>В день проведения игры необходимо предоставить:</w:t>
      </w:r>
    </w:p>
    <w:p w:rsidR="00F63FD8" w:rsidRDefault="00F63FD8" w:rsidP="00F63FD8">
      <w:pPr>
        <w:pStyle w:val="210"/>
        <w:ind w:firstLine="709"/>
        <w:rPr>
          <w:sz w:val="24"/>
          <w:szCs w:val="24"/>
          <w:lang w:val="ru-RU"/>
        </w:rPr>
      </w:pPr>
      <w:r>
        <w:rPr>
          <w:sz w:val="24"/>
          <w:szCs w:val="24"/>
          <w:lang w:val="ru-RU"/>
        </w:rPr>
        <w:t>- полный список участников с руководителем;</w:t>
      </w:r>
    </w:p>
    <w:p w:rsidR="00F63FD8" w:rsidRDefault="00F63FD8" w:rsidP="00F63FD8">
      <w:pPr>
        <w:pStyle w:val="210"/>
        <w:ind w:firstLine="709"/>
        <w:rPr>
          <w:sz w:val="24"/>
          <w:szCs w:val="24"/>
          <w:lang w:val="ru-RU"/>
        </w:rPr>
      </w:pPr>
      <w:r>
        <w:rPr>
          <w:sz w:val="24"/>
          <w:szCs w:val="24"/>
          <w:lang w:val="ru-RU"/>
        </w:rPr>
        <w:t>- ксерокопии паспортов, свидетельств о рождении, номера СНИЛС и ИНН каждого участника;</w:t>
      </w:r>
    </w:p>
    <w:p w:rsidR="00F63FD8" w:rsidRDefault="00F63FD8" w:rsidP="00F63FD8">
      <w:pPr>
        <w:pStyle w:val="210"/>
        <w:ind w:firstLine="709"/>
        <w:rPr>
          <w:sz w:val="24"/>
          <w:szCs w:val="24"/>
          <w:lang w:val="ru-RU"/>
        </w:rPr>
      </w:pPr>
      <w:r>
        <w:rPr>
          <w:sz w:val="24"/>
          <w:szCs w:val="24"/>
          <w:lang w:val="ru-RU"/>
        </w:rPr>
        <w:t>- справка от педиатра о состоянии здоровья с разрешением на физические нагрузки.</w:t>
      </w:r>
    </w:p>
    <w:p w:rsidR="00F63FD8" w:rsidRPr="00F63FD8" w:rsidRDefault="00F63FD8" w:rsidP="00F63FD8">
      <w:pPr>
        <w:pStyle w:val="210"/>
        <w:ind w:firstLine="709"/>
        <w:rPr>
          <w:b/>
          <w:i/>
          <w:sz w:val="24"/>
          <w:szCs w:val="24"/>
          <w:lang w:val="ru-RU"/>
        </w:rPr>
      </w:pPr>
      <w:r>
        <w:rPr>
          <w:sz w:val="24"/>
          <w:szCs w:val="24"/>
          <w:lang w:val="ru-RU"/>
        </w:rPr>
        <w:t xml:space="preserve">5.2 </w:t>
      </w:r>
      <w:r w:rsidRPr="00F63FD8">
        <w:rPr>
          <w:sz w:val="24"/>
          <w:szCs w:val="24"/>
          <w:lang w:val="ru-RU"/>
        </w:rPr>
        <w:t xml:space="preserve">Каждая команда должна </w:t>
      </w:r>
      <w:r w:rsidRPr="00F63FD8">
        <w:rPr>
          <w:caps/>
          <w:sz w:val="24"/>
          <w:szCs w:val="24"/>
          <w:lang w:val="ru-RU"/>
        </w:rPr>
        <w:t>иметь</w:t>
      </w:r>
      <w:r w:rsidRPr="00F63FD8">
        <w:rPr>
          <w:sz w:val="24"/>
          <w:szCs w:val="24"/>
          <w:lang w:val="ru-RU"/>
        </w:rPr>
        <w:t>:</w:t>
      </w:r>
    </w:p>
    <w:p w:rsidR="00F63FD8" w:rsidRDefault="00F63FD8" w:rsidP="00F63FD8">
      <w:pPr>
        <w:ind w:firstLine="709"/>
        <w:jc w:val="both"/>
        <w:rPr>
          <w:sz w:val="24"/>
          <w:szCs w:val="24"/>
        </w:rPr>
      </w:pPr>
      <w:r>
        <w:rPr>
          <w:b/>
          <w:i/>
          <w:sz w:val="24"/>
          <w:szCs w:val="24"/>
        </w:rPr>
        <w:t xml:space="preserve">а) </w:t>
      </w:r>
      <w:r>
        <w:rPr>
          <w:b/>
          <w:i/>
          <w:sz w:val="24"/>
          <w:szCs w:val="24"/>
          <w:u w:val="single"/>
        </w:rPr>
        <w:t>два комплекта формы</w:t>
      </w:r>
      <w:r>
        <w:rPr>
          <w:b/>
          <w:i/>
          <w:sz w:val="24"/>
          <w:szCs w:val="24"/>
        </w:rPr>
        <w:t>:</w:t>
      </w:r>
    </w:p>
    <w:p w:rsidR="00F63FD8" w:rsidRDefault="00F63FD8" w:rsidP="00F63FD8">
      <w:pPr>
        <w:numPr>
          <w:ilvl w:val="0"/>
          <w:numId w:val="3"/>
        </w:numPr>
        <w:ind w:left="0" w:firstLine="709"/>
        <w:jc w:val="both"/>
        <w:rPr>
          <w:sz w:val="24"/>
          <w:szCs w:val="24"/>
        </w:rPr>
      </w:pPr>
      <w:r>
        <w:rPr>
          <w:sz w:val="24"/>
          <w:szCs w:val="24"/>
        </w:rPr>
        <w:t>форма парадная юнармейская, состоящая из:</w:t>
      </w:r>
    </w:p>
    <w:p w:rsidR="00F63FD8" w:rsidRDefault="00F63FD8" w:rsidP="00F63FD8">
      <w:pPr>
        <w:numPr>
          <w:ilvl w:val="0"/>
          <w:numId w:val="2"/>
        </w:numPr>
        <w:ind w:left="0" w:firstLine="709"/>
        <w:jc w:val="both"/>
        <w:rPr>
          <w:sz w:val="24"/>
          <w:szCs w:val="24"/>
        </w:rPr>
      </w:pPr>
      <w:r>
        <w:rPr>
          <w:sz w:val="24"/>
          <w:szCs w:val="24"/>
        </w:rPr>
        <w:t>куртки (мундир) с погонами;</w:t>
      </w:r>
    </w:p>
    <w:p w:rsidR="00F63FD8" w:rsidRDefault="00F63FD8" w:rsidP="00F63FD8">
      <w:pPr>
        <w:numPr>
          <w:ilvl w:val="0"/>
          <w:numId w:val="2"/>
        </w:numPr>
        <w:ind w:left="0" w:firstLine="709"/>
        <w:jc w:val="both"/>
        <w:rPr>
          <w:sz w:val="24"/>
          <w:szCs w:val="24"/>
        </w:rPr>
      </w:pPr>
      <w:r>
        <w:rPr>
          <w:sz w:val="24"/>
          <w:szCs w:val="24"/>
        </w:rPr>
        <w:t>рубашки;</w:t>
      </w:r>
    </w:p>
    <w:p w:rsidR="00F63FD8" w:rsidRDefault="00F63FD8" w:rsidP="00F63FD8">
      <w:pPr>
        <w:numPr>
          <w:ilvl w:val="0"/>
          <w:numId w:val="2"/>
        </w:numPr>
        <w:ind w:left="0" w:firstLine="709"/>
        <w:jc w:val="both"/>
        <w:rPr>
          <w:sz w:val="24"/>
          <w:szCs w:val="24"/>
        </w:rPr>
      </w:pPr>
      <w:r>
        <w:rPr>
          <w:sz w:val="24"/>
          <w:szCs w:val="24"/>
        </w:rPr>
        <w:t>брюк (юбка);</w:t>
      </w:r>
    </w:p>
    <w:p w:rsidR="00F63FD8" w:rsidRDefault="00F63FD8" w:rsidP="00F63FD8">
      <w:pPr>
        <w:numPr>
          <w:ilvl w:val="0"/>
          <w:numId w:val="2"/>
        </w:numPr>
        <w:ind w:left="0" w:firstLine="709"/>
        <w:jc w:val="both"/>
        <w:rPr>
          <w:sz w:val="24"/>
          <w:szCs w:val="24"/>
        </w:rPr>
      </w:pPr>
      <w:r>
        <w:rPr>
          <w:sz w:val="24"/>
          <w:szCs w:val="24"/>
        </w:rPr>
        <w:t>головного убора (фуражка, пилотка, берет);</w:t>
      </w:r>
    </w:p>
    <w:p w:rsidR="00F63FD8" w:rsidRDefault="00F63FD8" w:rsidP="00F63FD8">
      <w:pPr>
        <w:numPr>
          <w:ilvl w:val="0"/>
          <w:numId w:val="2"/>
        </w:numPr>
        <w:ind w:left="0" w:firstLine="709"/>
        <w:jc w:val="both"/>
        <w:rPr>
          <w:sz w:val="24"/>
          <w:szCs w:val="24"/>
        </w:rPr>
      </w:pPr>
      <w:r>
        <w:rPr>
          <w:sz w:val="24"/>
          <w:szCs w:val="24"/>
        </w:rPr>
        <w:t>ботинок (полуботинки, туфли на низком каблуке);</w:t>
      </w:r>
    </w:p>
    <w:p w:rsidR="00F63FD8" w:rsidRDefault="00F63FD8" w:rsidP="00F63FD8">
      <w:pPr>
        <w:numPr>
          <w:ilvl w:val="0"/>
          <w:numId w:val="2"/>
        </w:numPr>
        <w:ind w:left="0" w:firstLine="709"/>
        <w:jc w:val="both"/>
        <w:rPr>
          <w:sz w:val="24"/>
          <w:szCs w:val="24"/>
        </w:rPr>
      </w:pPr>
      <w:r>
        <w:rPr>
          <w:sz w:val="24"/>
          <w:szCs w:val="24"/>
        </w:rPr>
        <w:t>широкого ремня.</w:t>
      </w:r>
    </w:p>
    <w:p w:rsidR="00F63FD8" w:rsidRDefault="00F63FD8" w:rsidP="00F63FD8">
      <w:pPr>
        <w:numPr>
          <w:ilvl w:val="0"/>
          <w:numId w:val="7"/>
        </w:numPr>
        <w:ind w:left="0" w:firstLine="709"/>
        <w:jc w:val="both"/>
        <w:rPr>
          <w:sz w:val="24"/>
          <w:szCs w:val="24"/>
        </w:rPr>
      </w:pPr>
      <w:r>
        <w:rPr>
          <w:sz w:val="24"/>
          <w:szCs w:val="24"/>
        </w:rPr>
        <w:t>форма спортивная, состоящая из:</w:t>
      </w:r>
    </w:p>
    <w:p w:rsidR="00F63FD8" w:rsidRDefault="00F63FD8" w:rsidP="00F63FD8">
      <w:pPr>
        <w:numPr>
          <w:ilvl w:val="0"/>
          <w:numId w:val="9"/>
        </w:numPr>
        <w:ind w:left="0" w:firstLine="709"/>
        <w:jc w:val="both"/>
        <w:rPr>
          <w:sz w:val="24"/>
          <w:szCs w:val="24"/>
        </w:rPr>
      </w:pPr>
      <w:r>
        <w:rPr>
          <w:sz w:val="24"/>
          <w:szCs w:val="24"/>
        </w:rPr>
        <w:t>тренировочного костюма;</w:t>
      </w:r>
    </w:p>
    <w:p w:rsidR="00F63FD8" w:rsidRDefault="00F63FD8" w:rsidP="00F63FD8">
      <w:pPr>
        <w:numPr>
          <w:ilvl w:val="0"/>
          <w:numId w:val="9"/>
        </w:numPr>
        <w:ind w:left="0" w:firstLine="709"/>
        <w:jc w:val="both"/>
        <w:rPr>
          <w:sz w:val="24"/>
          <w:szCs w:val="24"/>
        </w:rPr>
      </w:pPr>
      <w:r>
        <w:rPr>
          <w:sz w:val="24"/>
          <w:szCs w:val="24"/>
        </w:rPr>
        <w:t>майки (футболка) и трусов (трико);</w:t>
      </w:r>
    </w:p>
    <w:p w:rsidR="00F63FD8" w:rsidRDefault="00F63FD8" w:rsidP="00F63FD8">
      <w:pPr>
        <w:numPr>
          <w:ilvl w:val="0"/>
          <w:numId w:val="9"/>
        </w:numPr>
        <w:ind w:left="0" w:firstLine="709"/>
        <w:jc w:val="both"/>
        <w:rPr>
          <w:b/>
          <w:i/>
          <w:sz w:val="24"/>
          <w:szCs w:val="24"/>
        </w:rPr>
      </w:pPr>
      <w:r>
        <w:rPr>
          <w:sz w:val="24"/>
          <w:szCs w:val="24"/>
        </w:rPr>
        <w:t>спортивной обуви (кеды, кроссовки);</w:t>
      </w:r>
    </w:p>
    <w:p w:rsidR="00F63FD8" w:rsidRDefault="00F63FD8" w:rsidP="00F63FD8">
      <w:pPr>
        <w:ind w:firstLine="709"/>
        <w:jc w:val="both"/>
        <w:rPr>
          <w:sz w:val="24"/>
          <w:szCs w:val="24"/>
        </w:rPr>
      </w:pPr>
      <w:r>
        <w:rPr>
          <w:b/>
          <w:i/>
          <w:sz w:val="24"/>
          <w:szCs w:val="24"/>
        </w:rPr>
        <w:t xml:space="preserve">б) </w:t>
      </w:r>
      <w:r>
        <w:rPr>
          <w:b/>
          <w:i/>
          <w:sz w:val="24"/>
          <w:szCs w:val="24"/>
          <w:u w:val="single"/>
        </w:rPr>
        <w:t>командное снаряжение</w:t>
      </w:r>
      <w:r>
        <w:rPr>
          <w:b/>
          <w:i/>
          <w:sz w:val="24"/>
          <w:szCs w:val="24"/>
        </w:rPr>
        <w:t>:</w:t>
      </w:r>
    </w:p>
    <w:p w:rsidR="00F63FD8" w:rsidRDefault="00F63FD8" w:rsidP="00F63FD8">
      <w:pPr>
        <w:numPr>
          <w:ilvl w:val="0"/>
          <w:numId w:val="31"/>
        </w:numPr>
        <w:ind w:left="0" w:firstLine="709"/>
        <w:jc w:val="both"/>
        <w:rPr>
          <w:b/>
          <w:i/>
          <w:sz w:val="24"/>
          <w:szCs w:val="24"/>
        </w:rPr>
      </w:pPr>
      <w:r>
        <w:rPr>
          <w:sz w:val="24"/>
          <w:szCs w:val="24"/>
        </w:rPr>
        <w:t>укомплектованная санитарная сумка (приложение № 1) – 1 шт.;</w:t>
      </w:r>
    </w:p>
    <w:p w:rsidR="00F63FD8" w:rsidRDefault="00F63FD8" w:rsidP="00F63FD8">
      <w:pPr>
        <w:ind w:firstLine="709"/>
        <w:jc w:val="both"/>
        <w:rPr>
          <w:sz w:val="24"/>
          <w:szCs w:val="24"/>
        </w:rPr>
      </w:pPr>
      <w:r>
        <w:rPr>
          <w:b/>
          <w:i/>
          <w:sz w:val="24"/>
          <w:szCs w:val="24"/>
        </w:rPr>
        <w:t xml:space="preserve">в) </w:t>
      </w:r>
      <w:r>
        <w:rPr>
          <w:b/>
          <w:i/>
          <w:sz w:val="24"/>
          <w:szCs w:val="24"/>
          <w:u w:val="single"/>
        </w:rPr>
        <w:t>снаряжение участника</w:t>
      </w:r>
      <w:r>
        <w:rPr>
          <w:b/>
          <w:i/>
          <w:sz w:val="24"/>
          <w:szCs w:val="24"/>
        </w:rPr>
        <w:t>:</w:t>
      </w:r>
    </w:p>
    <w:p w:rsidR="00F63FD8" w:rsidRDefault="00F63FD8" w:rsidP="00F63FD8">
      <w:pPr>
        <w:numPr>
          <w:ilvl w:val="0"/>
          <w:numId w:val="21"/>
        </w:numPr>
        <w:ind w:left="0" w:firstLine="709"/>
        <w:jc w:val="both"/>
        <w:rPr>
          <w:sz w:val="24"/>
          <w:szCs w:val="24"/>
        </w:rPr>
      </w:pPr>
      <w:r>
        <w:rPr>
          <w:sz w:val="24"/>
          <w:szCs w:val="24"/>
        </w:rPr>
        <w:t>противогаз с биркой – 1 шт.;</w:t>
      </w:r>
    </w:p>
    <w:p w:rsidR="00F63FD8" w:rsidRDefault="00F63FD8" w:rsidP="00F63FD8">
      <w:pPr>
        <w:numPr>
          <w:ilvl w:val="0"/>
          <w:numId w:val="11"/>
        </w:numPr>
        <w:ind w:left="0" w:firstLine="709"/>
        <w:jc w:val="both"/>
        <w:rPr>
          <w:sz w:val="24"/>
          <w:szCs w:val="24"/>
        </w:rPr>
      </w:pPr>
      <w:r>
        <w:rPr>
          <w:sz w:val="24"/>
          <w:szCs w:val="24"/>
        </w:rPr>
        <w:t>ИПП-8 – 1 шт. (или флакон с водой и 2 салфетки);</w:t>
      </w:r>
    </w:p>
    <w:p w:rsidR="00F63FD8" w:rsidRDefault="00F63FD8" w:rsidP="00F63FD8">
      <w:pPr>
        <w:numPr>
          <w:ilvl w:val="0"/>
          <w:numId w:val="38"/>
        </w:numPr>
        <w:ind w:left="0" w:firstLine="709"/>
        <w:jc w:val="both"/>
        <w:rPr>
          <w:sz w:val="24"/>
          <w:szCs w:val="24"/>
        </w:rPr>
      </w:pPr>
      <w:r>
        <w:rPr>
          <w:sz w:val="24"/>
          <w:szCs w:val="24"/>
        </w:rPr>
        <w:t>ОЗК – 1 шт.;</w:t>
      </w:r>
    </w:p>
    <w:p w:rsidR="00F63FD8" w:rsidRDefault="00F63FD8" w:rsidP="00F63FD8">
      <w:pPr>
        <w:numPr>
          <w:ilvl w:val="0"/>
          <w:numId w:val="29"/>
        </w:numPr>
        <w:ind w:left="0" w:firstLine="709"/>
        <w:jc w:val="both"/>
        <w:rPr>
          <w:sz w:val="24"/>
          <w:szCs w:val="24"/>
        </w:rPr>
      </w:pPr>
      <w:r>
        <w:rPr>
          <w:sz w:val="24"/>
          <w:szCs w:val="24"/>
        </w:rPr>
        <w:t>блокнот с ручкой – 1 шт.</w:t>
      </w:r>
    </w:p>
    <w:p w:rsidR="00F63FD8" w:rsidRDefault="00F63FD8" w:rsidP="00F63FD8">
      <w:pPr>
        <w:ind w:firstLine="709"/>
        <w:jc w:val="both"/>
        <w:rPr>
          <w:sz w:val="24"/>
          <w:szCs w:val="24"/>
        </w:rPr>
      </w:pPr>
    </w:p>
    <w:p w:rsidR="00F63FD8" w:rsidRDefault="00F63FD8" w:rsidP="00F63FD8">
      <w:pPr>
        <w:ind w:firstLine="709"/>
        <w:jc w:val="both"/>
        <w:rPr>
          <w:sz w:val="24"/>
          <w:szCs w:val="24"/>
        </w:rPr>
      </w:pPr>
    </w:p>
    <w:p w:rsidR="00F63FD8" w:rsidRDefault="00F63FD8" w:rsidP="00F63FD8">
      <w:pPr>
        <w:numPr>
          <w:ilvl w:val="0"/>
          <w:numId w:val="17"/>
        </w:numPr>
        <w:jc w:val="center"/>
        <w:rPr>
          <w:b/>
          <w:sz w:val="24"/>
          <w:szCs w:val="24"/>
        </w:rPr>
      </w:pPr>
      <w:r>
        <w:rPr>
          <w:b/>
          <w:sz w:val="24"/>
          <w:szCs w:val="24"/>
        </w:rPr>
        <w:t>Сроки и условия проведения</w:t>
      </w:r>
    </w:p>
    <w:p w:rsidR="00F63FD8" w:rsidRDefault="00405256" w:rsidP="00F63FD8">
      <w:pPr>
        <w:rPr>
          <w:sz w:val="24"/>
          <w:szCs w:val="24"/>
        </w:rPr>
      </w:pPr>
      <w:r>
        <w:rPr>
          <w:sz w:val="24"/>
          <w:szCs w:val="24"/>
        </w:rPr>
        <w:t xml:space="preserve">        </w:t>
      </w:r>
      <w:r w:rsidR="00F63FD8">
        <w:rPr>
          <w:sz w:val="24"/>
          <w:szCs w:val="24"/>
        </w:rPr>
        <w:t xml:space="preserve">6.1 </w:t>
      </w:r>
      <w:r w:rsidR="00B63C46">
        <w:rPr>
          <w:sz w:val="24"/>
          <w:szCs w:val="24"/>
        </w:rPr>
        <w:t xml:space="preserve">Игра </w:t>
      </w:r>
      <w:r w:rsidR="00CB528F">
        <w:rPr>
          <w:sz w:val="24"/>
          <w:szCs w:val="24"/>
        </w:rPr>
        <w:t>проводится</w:t>
      </w:r>
      <w:r w:rsidR="00400C1B">
        <w:rPr>
          <w:sz w:val="24"/>
          <w:szCs w:val="24"/>
        </w:rPr>
        <w:t xml:space="preserve"> 29</w:t>
      </w:r>
      <w:r w:rsidR="00503B24">
        <w:rPr>
          <w:sz w:val="24"/>
          <w:szCs w:val="24"/>
        </w:rPr>
        <w:t xml:space="preserve"> апреля</w:t>
      </w:r>
      <w:r w:rsidR="005F6A80">
        <w:rPr>
          <w:sz w:val="24"/>
          <w:szCs w:val="24"/>
        </w:rPr>
        <w:t xml:space="preserve"> 20</w:t>
      </w:r>
      <w:r w:rsidR="00400C1B">
        <w:rPr>
          <w:sz w:val="24"/>
          <w:szCs w:val="24"/>
        </w:rPr>
        <w:t>21</w:t>
      </w:r>
      <w:r w:rsidR="00F63FD8">
        <w:rPr>
          <w:sz w:val="24"/>
          <w:szCs w:val="24"/>
        </w:rPr>
        <w:t xml:space="preserve"> года</w:t>
      </w:r>
    </w:p>
    <w:p w:rsidR="00F63FD8" w:rsidRDefault="00F63FD8" w:rsidP="00F63FD8">
      <w:pPr>
        <w:rPr>
          <w:sz w:val="24"/>
          <w:szCs w:val="24"/>
        </w:rPr>
      </w:pPr>
    </w:p>
    <w:p w:rsidR="00F63FD8" w:rsidRDefault="00F63FD8" w:rsidP="00F63FD8">
      <w:pPr>
        <w:ind w:left="567"/>
        <w:rPr>
          <w:b/>
          <w:sz w:val="24"/>
          <w:szCs w:val="24"/>
        </w:rPr>
      </w:pPr>
      <w:r>
        <w:rPr>
          <w:b/>
          <w:sz w:val="24"/>
          <w:szCs w:val="24"/>
        </w:rPr>
        <w:t>План проведения игры:</w:t>
      </w:r>
    </w:p>
    <w:p w:rsidR="00503B24" w:rsidRDefault="00503B24" w:rsidP="00F63FD8">
      <w:pPr>
        <w:ind w:left="567"/>
        <w:rPr>
          <w:sz w:val="24"/>
          <w:szCs w:val="24"/>
        </w:rPr>
      </w:pPr>
      <w:r>
        <w:rPr>
          <w:sz w:val="24"/>
          <w:szCs w:val="24"/>
        </w:rPr>
        <w:t>Торжественное построение</w:t>
      </w:r>
    </w:p>
    <w:p w:rsidR="00503B24" w:rsidRDefault="00503B24" w:rsidP="00503B24">
      <w:pPr>
        <w:ind w:left="567"/>
        <w:rPr>
          <w:sz w:val="24"/>
          <w:szCs w:val="24"/>
        </w:rPr>
      </w:pPr>
      <w:r>
        <w:rPr>
          <w:sz w:val="24"/>
          <w:szCs w:val="24"/>
        </w:rPr>
        <w:t xml:space="preserve">Время: 09.00 </w:t>
      </w:r>
    </w:p>
    <w:p w:rsidR="00F63FD8" w:rsidRDefault="00F63FD8" w:rsidP="00F63FD8">
      <w:pPr>
        <w:ind w:left="567"/>
        <w:rPr>
          <w:sz w:val="24"/>
          <w:szCs w:val="24"/>
        </w:rPr>
      </w:pPr>
      <w:r>
        <w:rPr>
          <w:sz w:val="24"/>
          <w:szCs w:val="24"/>
        </w:rPr>
        <w:t>Место проведения</w:t>
      </w:r>
      <w:r>
        <w:rPr>
          <w:b/>
          <w:sz w:val="24"/>
          <w:szCs w:val="24"/>
        </w:rPr>
        <w:t xml:space="preserve">: </w:t>
      </w:r>
      <w:r>
        <w:rPr>
          <w:sz w:val="24"/>
          <w:szCs w:val="24"/>
        </w:rPr>
        <w:t xml:space="preserve"> мемориал «Крыло Икара»</w:t>
      </w:r>
    </w:p>
    <w:p w:rsidR="00503B24" w:rsidRDefault="00503B24" w:rsidP="00503B24">
      <w:pPr>
        <w:ind w:left="567"/>
        <w:rPr>
          <w:b/>
          <w:sz w:val="24"/>
          <w:szCs w:val="24"/>
        </w:rPr>
      </w:pPr>
      <w:r>
        <w:rPr>
          <w:b/>
          <w:sz w:val="24"/>
          <w:szCs w:val="24"/>
        </w:rPr>
        <w:t>1 этап</w:t>
      </w:r>
      <w:r w:rsidR="00B602A5">
        <w:rPr>
          <w:b/>
          <w:sz w:val="24"/>
          <w:szCs w:val="24"/>
        </w:rPr>
        <w:t xml:space="preserve"> 10:00</w:t>
      </w:r>
    </w:p>
    <w:p w:rsidR="00F63FD8" w:rsidRDefault="00F63FD8" w:rsidP="00F63FD8">
      <w:pPr>
        <w:numPr>
          <w:ilvl w:val="0"/>
          <w:numId w:val="36"/>
        </w:numPr>
        <w:rPr>
          <w:sz w:val="24"/>
          <w:szCs w:val="24"/>
        </w:rPr>
      </w:pPr>
      <w:r>
        <w:rPr>
          <w:sz w:val="24"/>
          <w:szCs w:val="24"/>
        </w:rPr>
        <w:t>Физ</w:t>
      </w:r>
      <w:r w:rsidR="00051963">
        <w:rPr>
          <w:sz w:val="24"/>
          <w:szCs w:val="24"/>
        </w:rPr>
        <w:t xml:space="preserve">ическая </w:t>
      </w:r>
      <w:r>
        <w:rPr>
          <w:sz w:val="24"/>
          <w:szCs w:val="24"/>
        </w:rPr>
        <w:t>подготовка</w:t>
      </w:r>
      <w:r w:rsidR="00051963">
        <w:rPr>
          <w:sz w:val="24"/>
          <w:szCs w:val="24"/>
        </w:rPr>
        <w:t xml:space="preserve"> команды</w:t>
      </w:r>
    </w:p>
    <w:p w:rsidR="00F63FD8" w:rsidRDefault="00051963" w:rsidP="00F63FD8">
      <w:pPr>
        <w:numPr>
          <w:ilvl w:val="0"/>
          <w:numId w:val="36"/>
        </w:numPr>
        <w:rPr>
          <w:sz w:val="24"/>
          <w:szCs w:val="24"/>
        </w:rPr>
      </w:pPr>
      <w:r>
        <w:rPr>
          <w:sz w:val="24"/>
          <w:szCs w:val="24"/>
        </w:rPr>
        <w:lastRenderedPageBreak/>
        <w:t>Операция «Защита»</w:t>
      </w:r>
    </w:p>
    <w:p w:rsidR="00BB707E" w:rsidRDefault="00BB707E" w:rsidP="00F63FD8">
      <w:pPr>
        <w:numPr>
          <w:ilvl w:val="0"/>
          <w:numId w:val="36"/>
        </w:numPr>
        <w:rPr>
          <w:sz w:val="24"/>
          <w:szCs w:val="24"/>
        </w:rPr>
      </w:pPr>
      <w:r>
        <w:rPr>
          <w:sz w:val="24"/>
          <w:szCs w:val="24"/>
        </w:rPr>
        <w:t>Сборка –разборка АКМ (вне конкурса)</w:t>
      </w:r>
    </w:p>
    <w:p w:rsidR="00F63FD8" w:rsidRDefault="00F63FD8" w:rsidP="00F63FD8">
      <w:pPr>
        <w:ind w:left="567"/>
        <w:rPr>
          <w:b/>
          <w:sz w:val="24"/>
          <w:szCs w:val="24"/>
        </w:rPr>
      </w:pPr>
      <w:r>
        <w:rPr>
          <w:b/>
          <w:sz w:val="24"/>
          <w:szCs w:val="24"/>
        </w:rPr>
        <w:t xml:space="preserve">Обед </w:t>
      </w:r>
    </w:p>
    <w:p w:rsidR="00F63FD8" w:rsidRDefault="00F63FD8" w:rsidP="00F63FD8">
      <w:pPr>
        <w:ind w:left="567"/>
        <w:rPr>
          <w:sz w:val="24"/>
          <w:szCs w:val="24"/>
        </w:rPr>
      </w:pPr>
      <w:r>
        <w:rPr>
          <w:b/>
          <w:sz w:val="24"/>
          <w:szCs w:val="24"/>
        </w:rPr>
        <w:t xml:space="preserve">2 этап </w:t>
      </w:r>
      <w:r w:rsidR="00B602A5">
        <w:rPr>
          <w:b/>
          <w:sz w:val="24"/>
          <w:szCs w:val="24"/>
        </w:rPr>
        <w:t>МБОУ «СОШ №6»</w:t>
      </w:r>
    </w:p>
    <w:p w:rsidR="00F63FD8" w:rsidRDefault="00F63FD8" w:rsidP="00F63FD8">
      <w:pPr>
        <w:ind w:left="567"/>
        <w:rPr>
          <w:sz w:val="24"/>
          <w:szCs w:val="24"/>
        </w:rPr>
      </w:pPr>
      <w:r>
        <w:rPr>
          <w:sz w:val="24"/>
          <w:szCs w:val="24"/>
        </w:rPr>
        <w:t>Время: 13.00</w:t>
      </w:r>
    </w:p>
    <w:p w:rsidR="00F63FD8" w:rsidRDefault="00F63FD8" w:rsidP="00F63FD8">
      <w:pPr>
        <w:ind w:left="567"/>
        <w:rPr>
          <w:sz w:val="24"/>
          <w:szCs w:val="24"/>
        </w:rPr>
      </w:pPr>
      <w:r>
        <w:rPr>
          <w:sz w:val="24"/>
          <w:szCs w:val="24"/>
        </w:rPr>
        <w:t>Конкурсы:</w:t>
      </w:r>
    </w:p>
    <w:p w:rsidR="00F63FD8" w:rsidRDefault="00B63C46" w:rsidP="00F63FD8">
      <w:pPr>
        <w:ind w:left="567"/>
        <w:rPr>
          <w:sz w:val="24"/>
          <w:szCs w:val="24"/>
        </w:rPr>
      </w:pPr>
      <w:r>
        <w:rPr>
          <w:sz w:val="24"/>
          <w:szCs w:val="24"/>
        </w:rPr>
        <w:t>1.</w:t>
      </w:r>
      <w:r w:rsidR="00C90F13">
        <w:rPr>
          <w:sz w:val="24"/>
          <w:szCs w:val="24"/>
        </w:rPr>
        <w:t xml:space="preserve"> Музыкальный конкурс</w:t>
      </w:r>
    </w:p>
    <w:p w:rsidR="00F63FD8" w:rsidRDefault="00C90F13" w:rsidP="00F63FD8">
      <w:pPr>
        <w:ind w:left="567"/>
        <w:rPr>
          <w:sz w:val="24"/>
          <w:szCs w:val="24"/>
        </w:rPr>
      </w:pPr>
      <w:r>
        <w:rPr>
          <w:sz w:val="24"/>
          <w:szCs w:val="24"/>
        </w:rPr>
        <w:t xml:space="preserve">2. История </w:t>
      </w:r>
    </w:p>
    <w:p w:rsidR="00F63FD8" w:rsidRDefault="00C90F13" w:rsidP="00F63FD8">
      <w:pPr>
        <w:ind w:left="567"/>
        <w:rPr>
          <w:sz w:val="24"/>
          <w:szCs w:val="24"/>
        </w:rPr>
      </w:pPr>
      <w:r>
        <w:rPr>
          <w:sz w:val="24"/>
          <w:szCs w:val="24"/>
        </w:rPr>
        <w:t xml:space="preserve">3. ОБЖ </w:t>
      </w:r>
    </w:p>
    <w:p w:rsidR="00F63FD8" w:rsidRDefault="00C90F13" w:rsidP="00F63FD8">
      <w:pPr>
        <w:ind w:left="567"/>
        <w:rPr>
          <w:sz w:val="24"/>
          <w:szCs w:val="24"/>
        </w:rPr>
      </w:pPr>
      <w:r>
        <w:rPr>
          <w:sz w:val="24"/>
          <w:szCs w:val="24"/>
        </w:rPr>
        <w:t>4. Строевой конкурс</w:t>
      </w:r>
    </w:p>
    <w:p w:rsidR="00F63FD8" w:rsidRDefault="00D3076E" w:rsidP="00F63FD8">
      <w:pPr>
        <w:ind w:left="567"/>
        <w:rPr>
          <w:sz w:val="24"/>
          <w:szCs w:val="24"/>
        </w:rPr>
      </w:pPr>
      <w:r>
        <w:rPr>
          <w:sz w:val="24"/>
          <w:szCs w:val="24"/>
        </w:rPr>
        <w:t>5. Медицина</w:t>
      </w:r>
      <w:r w:rsidR="00F63FD8">
        <w:rPr>
          <w:sz w:val="24"/>
          <w:szCs w:val="24"/>
        </w:rPr>
        <w:t>.</w:t>
      </w:r>
    </w:p>
    <w:p w:rsidR="00F63FD8" w:rsidRDefault="00F63FD8" w:rsidP="00F63FD8">
      <w:pPr>
        <w:ind w:left="567"/>
        <w:rPr>
          <w:sz w:val="24"/>
          <w:szCs w:val="24"/>
        </w:rPr>
      </w:pPr>
    </w:p>
    <w:p w:rsidR="00F63FD8" w:rsidRDefault="00F63FD8" w:rsidP="00F63FD8">
      <w:pPr>
        <w:ind w:left="567"/>
        <w:rPr>
          <w:sz w:val="24"/>
          <w:szCs w:val="24"/>
        </w:rPr>
      </w:pPr>
    </w:p>
    <w:p w:rsidR="00F63FD8" w:rsidRDefault="00F63FD8" w:rsidP="00F63FD8">
      <w:pPr>
        <w:jc w:val="center"/>
        <w:rPr>
          <w:sz w:val="24"/>
          <w:szCs w:val="24"/>
        </w:rPr>
      </w:pPr>
      <w:r>
        <w:rPr>
          <w:b/>
          <w:sz w:val="24"/>
          <w:szCs w:val="24"/>
        </w:rPr>
        <w:t>7. Викторина по теме «Обеспечение безопасности жизнедеятельности»</w:t>
      </w:r>
    </w:p>
    <w:p w:rsidR="00F63FD8" w:rsidRDefault="00F63FD8" w:rsidP="00F63FD8">
      <w:pPr>
        <w:ind w:firstLine="709"/>
        <w:jc w:val="both"/>
        <w:rPr>
          <w:sz w:val="24"/>
          <w:szCs w:val="24"/>
        </w:rPr>
      </w:pPr>
      <w:r>
        <w:rPr>
          <w:sz w:val="24"/>
          <w:szCs w:val="24"/>
        </w:rPr>
        <w:t>Тематическая викторина «Безопасность человека в чрезвычайных ситуациях» проводится в целях:</w:t>
      </w:r>
    </w:p>
    <w:p w:rsidR="00F63FD8" w:rsidRDefault="00F63FD8" w:rsidP="00F63FD8">
      <w:pPr>
        <w:ind w:firstLine="709"/>
        <w:jc w:val="both"/>
        <w:rPr>
          <w:sz w:val="24"/>
          <w:szCs w:val="24"/>
        </w:rPr>
      </w:pPr>
      <w:r>
        <w:rPr>
          <w:sz w:val="24"/>
          <w:szCs w:val="24"/>
        </w:rPr>
        <w:t>- содействия развитию детей и подростков для достижения ими полного интеллектуального, экологического, общественного и духовного потенциала;</w:t>
      </w:r>
    </w:p>
    <w:p w:rsidR="00F63FD8" w:rsidRDefault="00F63FD8" w:rsidP="00F63FD8">
      <w:pPr>
        <w:ind w:firstLine="709"/>
        <w:jc w:val="both"/>
        <w:rPr>
          <w:sz w:val="24"/>
          <w:szCs w:val="24"/>
        </w:rPr>
      </w:pPr>
      <w:r>
        <w:rPr>
          <w:sz w:val="24"/>
          <w:szCs w:val="24"/>
        </w:rPr>
        <w:t>- проверки уровня и качества практической подготовки учащихся по программе курса «основы безопасности жизнедеятельности»;</w:t>
      </w:r>
    </w:p>
    <w:p w:rsidR="00F63FD8" w:rsidRDefault="00F63FD8" w:rsidP="00F63FD8">
      <w:pPr>
        <w:ind w:firstLine="709"/>
        <w:jc w:val="both"/>
        <w:rPr>
          <w:sz w:val="24"/>
          <w:szCs w:val="24"/>
        </w:rPr>
      </w:pPr>
      <w:r>
        <w:rPr>
          <w:sz w:val="24"/>
          <w:szCs w:val="24"/>
        </w:rPr>
        <w:t>- выработки и совершенствование новых форм и методов подготовки молодежи к безопасному поведению в экстремальных ситуациях, оказания само- и взаимопомощи, развития их заинтересованности в предотвращении возможных чрезвычайных ситуаций;</w:t>
      </w:r>
    </w:p>
    <w:p w:rsidR="00F63FD8" w:rsidRDefault="00F63FD8" w:rsidP="00F63FD8">
      <w:pPr>
        <w:ind w:firstLine="709"/>
        <w:jc w:val="both"/>
        <w:rPr>
          <w:sz w:val="24"/>
          <w:szCs w:val="24"/>
        </w:rPr>
      </w:pPr>
      <w:r>
        <w:rPr>
          <w:sz w:val="24"/>
          <w:szCs w:val="24"/>
        </w:rPr>
        <w:t xml:space="preserve">- пропаганда и популяризация здорового образа жизни. </w:t>
      </w:r>
    </w:p>
    <w:p w:rsidR="00F63FD8" w:rsidRDefault="00F63FD8" w:rsidP="00F63FD8">
      <w:pPr>
        <w:ind w:firstLine="709"/>
        <w:jc w:val="both"/>
        <w:rPr>
          <w:sz w:val="24"/>
          <w:szCs w:val="24"/>
        </w:rPr>
      </w:pPr>
      <w:r>
        <w:rPr>
          <w:sz w:val="24"/>
          <w:szCs w:val="24"/>
        </w:rPr>
        <w:t>Основные задачи викторины:</w:t>
      </w:r>
    </w:p>
    <w:p w:rsidR="00F63FD8" w:rsidRDefault="00F63FD8" w:rsidP="00F63FD8">
      <w:pPr>
        <w:ind w:firstLine="709"/>
        <w:jc w:val="both"/>
        <w:rPr>
          <w:sz w:val="24"/>
          <w:szCs w:val="24"/>
        </w:rPr>
      </w:pPr>
      <w:r>
        <w:rPr>
          <w:sz w:val="24"/>
          <w:szCs w:val="24"/>
        </w:rPr>
        <w:t>1. Закрепление теоретических знаний учащихся общеобразовательных учреждений, полученных в процессе обучения курсу «Основы безопасности жизнедеятельности».</w:t>
      </w:r>
    </w:p>
    <w:p w:rsidR="00F63FD8" w:rsidRDefault="00F63FD8" w:rsidP="00F63FD8">
      <w:pPr>
        <w:ind w:firstLine="709"/>
        <w:jc w:val="both"/>
        <w:rPr>
          <w:sz w:val="24"/>
          <w:szCs w:val="24"/>
        </w:rPr>
      </w:pPr>
      <w:r>
        <w:rPr>
          <w:sz w:val="24"/>
          <w:szCs w:val="24"/>
        </w:rPr>
        <w:t>2. Формирование сознательного и ответственного отношения к вопросам личной и общественной безопасности.</w:t>
      </w:r>
    </w:p>
    <w:p w:rsidR="00F63FD8" w:rsidRDefault="00F63FD8" w:rsidP="00F63FD8">
      <w:pPr>
        <w:ind w:firstLine="709"/>
        <w:jc w:val="both"/>
        <w:rPr>
          <w:sz w:val="24"/>
          <w:szCs w:val="24"/>
        </w:rPr>
      </w:pPr>
      <w:r>
        <w:rPr>
          <w:sz w:val="24"/>
          <w:szCs w:val="24"/>
        </w:rPr>
        <w:t>3. Пропаганда социальной значимости курса «Основы безопасности жизнедеятельности».</w:t>
      </w:r>
    </w:p>
    <w:p w:rsidR="00F63FD8" w:rsidRDefault="00F63FD8" w:rsidP="00F63FD8">
      <w:pPr>
        <w:ind w:firstLine="709"/>
        <w:jc w:val="both"/>
        <w:rPr>
          <w:sz w:val="24"/>
          <w:szCs w:val="24"/>
        </w:rPr>
      </w:pPr>
      <w:r>
        <w:rPr>
          <w:sz w:val="24"/>
          <w:szCs w:val="24"/>
        </w:rPr>
        <w:t>Тематика викторины:</w:t>
      </w:r>
    </w:p>
    <w:p w:rsidR="00F63FD8" w:rsidRDefault="00F63FD8" w:rsidP="00F63FD8">
      <w:pPr>
        <w:ind w:firstLine="709"/>
        <w:jc w:val="both"/>
        <w:rPr>
          <w:sz w:val="24"/>
          <w:szCs w:val="24"/>
        </w:rPr>
      </w:pPr>
      <w:r>
        <w:rPr>
          <w:sz w:val="24"/>
          <w:szCs w:val="24"/>
        </w:rPr>
        <w:t>- классы химических веществ по степени воздействия на человека;</w:t>
      </w:r>
    </w:p>
    <w:p w:rsidR="00F63FD8" w:rsidRDefault="00F63FD8" w:rsidP="00F63FD8">
      <w:pPr>
        <w:ind w:firstLine="709"/>
        <w:jc w:val="both"/>
        <w:rPr>
          <w:sz w:val="24"/>
          <w:szCs w:val="24"/>
        </w:rPr>
      </w:pPr>
      <w:r>
        <w:rPr>
          <w:sz w:val="24"/>
          <w:szCs w:val="24"/>
        </w:rPr>
        <w:t>- действия в зонах химического, биологического и радиоактивного заражения;</w:t>
      </w:r>
    </w:p>
    <w:p w:rsidR="00F63FD8" w:rsidRDefault="00F63FD8" w:rsidP="00F63FD8">
      <w:pPr>
        <w:ind w:firstLine="709"/>
        <w:jc w:val="both"/>
        <w:rPr>
          <w:sz w:val="24"/>
          <w:szCs w:val="24"/>
        </w:rPr>
      </w:pPr>
      <w:r>
        <w:rPr>
          <w:sz w:val="24"/>
          <w:szCs w:val="24"/>
        </w:rPr>
        <w:t>- безопасность человека в у</w:t>
      </w:r>
      <w:r w:rsidR="00B63C46">
        <w:rPr>
          <w:sz w:val="24"/>
          <w:szCs w:val="24"/>
        </w:rPr>
        <w:t>словиях чрезвычайных ситуаций (</w:t>
      </w:r>
      <w:r>
        <w:rPr>
          <w:sz w:val="24"/>
          <w:szCs w:val="24"/>
        </w:rPr>
        <w:t>поведение при стихийных бедствиях);</w:t>
      </w:r>
    </w:p>
    <w:p w:rsidR="00F63FD8" w:rsidRDefault="00F63FD8" w:rsidP="00F63FD8">
      <w:pPr>
        <w:ind w:firstLine="709"/>
        <w:jc w:val="both"/>
        <w:rPr>
          <w:sz w:val="24"/>
          <w:szCs w:val="24"/>
        </w:rPr>
      </w:pPr>
      <w:r>
        <w:rPr>
          <w:sz w:val="24"/>
          <w:szCs w:val="24"/>
        </w:rPr>
        <w:t>- первая помощь в чрезвычайных ситуациях;</w:t>
      </w:r>
    </w:p>
    <w:p w:rsidR="00F63FD8" w:rsidRDefault="00F63FD8" w:rsidP="00F63FD8">
      <w:pPr>
        <w:ind w:firstLine="709"/>
        <w:jc w:val="both"/>
        <w:rPr>
          <w:sz w:val="24"/>
          <w:szCs w:val="24"/>
        </w:rPr>
      </w:pPr>
      <w:r>
        <w:rPr>
          <w:sz w:val="24"/>
          <w:szCs w:val="24"/>
        </w:rPr>
        <w:t>- средства защиты и их классификация (приложение №2).</w:t>
      </w:r>
    </w:p>
    <w:p w:rsidR="00F63FD8" w:rsidRDefault="00F63FD8" w:rsidP="00F63FD8">
      <w:pPr>
        <w:ind w:firstLine="709"/>
        <w:jc w:val="both"/>
        <w:rPr>
          <w:sz w:val="24"/>
          <w:szCs w:val="24"/>
        </w:rPr>
      </w:pPr>
      <w:r>
        <w:rPr>
          <w:sz w:val="24"/>
          <w:szCs w:val="24"/>
        </w:rPr>
        <w:t>Каждый участник отвечает на тестовые задания, состоящие из 5 вопросов. За один правильный ответ получает 2 балла, неправильный – 0 баллов.</w:t>
      </w:r>
    </w:p>
    <w:p w:rsidR="00F63FD8" w:rsidRDefault="00F63FD8" w:rsidP="00F63FD8">
      <w:pPr>
        <w:ind w:firstLine="709"/>
        <w:jc w:val="both"/>
        <w:rPr>
          <w:b/>
          <w:sz w:val="24"/>
          <w:szCs w:val="24"/>
        </w:rPr>
      </w:pPr>
      <w:r>
        <w:rPr>
          <w:sz w:val="24"/>
          <w:szCs w:val="24"/>
        </w:rPr>
        <w:t>Максимальная оценка конкурса: - 60 баллов.</w:t>
      </w:r>
    </w:p>
    <w:p w:rsidR="00F63FD8" w:rsidRDefault="00F63FD8" w:rsidP="00F63FD8">
      <w:pPr>
        <w:ind w:firstLine="709"/>
        <w:jc w:val="both"/>
        <w:rPr>
          <w:b/>
          <w:sz w:val="24"/>
          <w:szCs w:val="24"/>
        </w:rPr>
      </w:pPr>
    </w:p>
    <w:p w:rsidR="00F63FD8" w:rsidRDefault="00F63FD8" w:rsidP="00F63FD8">
      <w:pPr>
        <w:jc w:val="center"/>
        <w:rPr>
          <w:sz w:val="24"/>
          <w:szCs w:val="24"/>
        </w:rPr>
      </w:pPr>
      <w:r>
        <w:rPr>
          <w:b/>
          <w:sz w:val="24"/>
          <w:szCs w:val="24"/>
        </w:rPr>
        <w:t>8. Музыкальный конкурс «С песней по жизни»</w:t>
      </w:r>
    </w:p>
    <w:p w:rsidR="00F63FD8" w:rsidRDefault="00F63FD8" w:rsidP="00F63FD8">
      <w:pPr>
        <w:pStyle w:val="a7"/>
        <w:ind w:firstLine="709"/>
        <w:rPr>
          <w:sz w:val="24"/>
          <w:szCs w:val="24"/>
        </w:rPr>
      </w:pPr>
      <w:r>
        <w:rPr>
          <w:sz w:val="24"/>
          <w:szCs w:val="24"/>
        </w:rPr>
        <w:t xml:space="preserve">Команда в полном составе (руководитель принимает </w:t>
      </w:r>
      <w:r w:rsidR="00552ABC">
        <w:rPr>
          <w:sz w:val="24"/>
          <w:szCs w:val="24"/>
        </w:rPr>
        <w:t>участие по</w:t>
      </w:r>
      <w:r>
        <w:rPr>
          <w:sz w:val="24"/>
          <w:szCs w:val="24"/>
        </w:rPr>
        <w:t xml:space="preserve"> жела</w:t>
      </w:r>
      <w:r w:rsidR="003A6400">
        <w:rPr>
          <w:sz w:val="24"/>
          <w:szCs w:val="24"/>
        </w:rPr>
        <w:t xml:space="preserve">нию команды), в </w:t>
      </w:r>
      <w:r w:rsidR="00340383">
        <w:rPr>
          <w:sz w:val="24"/>
          <w:szCs w:val="24"/>
        </w:rPr>
        <w:t>жанре</w:t>
      </w:r>
      <w:r w:rsidR="00552ABC">
        <w:rPr>
          <w:sz w:val="24"/>
          <w:szCs w:val="24"/>
        </w:rPr>
        <w:t xml:space="preserve"> </w:t>
      </w:r>
      <w:r w:rsidR="00400C1B">
        <w:rPr>
          <w:sz w:val="24"/>
          <w:szCs w:val="24"/>
        </w:rPr>
        <w:t xml:space="preserve">песня </w:t>
      </w:r>
      <w:r>
        <w:rPr>
          <w:sz w:val="24"/>
          <w:szCs w:val="24"/>
        </w:rPr>
        <w:t>показывает знания и понимание патриотической, военной, военно-исторической темы, умение петь</w:t>
      </w:r>
      <w:r w:rsidR="00340383">
        <w:rPr>
          <w:sz w:val="24"/>
          <w:szCs w:val="24"/>
        </w:rPr>
        <w:t xml:space="preserve">. Время выступления не более </w:t>
      </w:r>
      <w:r w:rsidR="00400C1B">
        <w:rPr>
          <w:sz w:val="24"/>
          <w:szCs w:val="24"/>
        </w:rPr>
        <w:t xml:space="preserve">8 </w:t>
      </w:r>
      <w:r>
        <w:rPr>
          <w:sz w:val="24"/>
          <w:szCs w:val="24"/>
        </w:rPr>
        <w:t>мин.</w:t>
      </w:r>
    </w:p>
    <w:p w:rsidR="00F63FD8" w:rsidRDefault="00F63FD8" w:rsidP="00F63FD8">
      <w:pPr>
        <w:pStyle w:val="a7"/>
        <w:ind w:firstLine="709"/>
        <w:rPr>
          <w:sz w:val="24"/>
          <w:szCs w:val="24"/>
        </w:rPr>
      </w:pPr>
      <w:r>
        <w:rPr>
          <w:sz w:val="24"/>
          <w:szCs w:val="24"/>
        </w:rPr>
        <w:t>При оценке выступления учитывается содержание выступления, композиционное единство, качество исполнения песни, умение держаться перед зрителем, внешний вид участников, музыкальное сопровождение, оригинальность исполнения. Каждый критерий оценивается по десятибалльной системе.</w:t>
      </w:r>
    </w:p>
    <w:p w:rsidR="00F63FD8" w:rsidRDefault="00F63FD8" w:rsidP="00F63FD8">
      <w:pPr>
        <w:pStyle w:val="a7"/>
        <w:ind w:firstLine="709"/>
        <w:rPr>
          <w:sz w:val="24"/>
          <w:szCs w:val="24"/>
        </w:rPr>
      </w:pPr>
      <w:r>
        <w:rPr>
          <w:sz w:val="24"/>
          <w:szCs w:val="24"/>
        </w:rPr>
        <w:t>ПРИМЕЧАНИЕ: песня должна звучать в живом исполнении.</w:t>
      </w:r>
    </w:p>
    <w:p w:rsidR="00F63FD8" w:rsidRDefault="00F63FD8" w:rsidP="00F63FD8">
      <w:pPr>
        <w:pStyle w:val="a7"/>
        <w:ind w:firstLine="709"/>
        <w:rPr>
          <w:sz w:val="24"/>
          <w:szCs w:val="24"/>
        </w:rPr>
      </w:pPr>
      <w:r>
        <w:rPr>
          <w:sz w:val="24"/>
          <w:szCs w:val="24"/>
        </w:rPr>
        <w:t>Максимальная оценка конкурса: - 80 баллов.</w:t>
      </w:r>
    </w:p>
    <w:p w:rsidR="00F63FD8" w:rsidRDefault="00F63FD8" w:rsidP="00F63FD8">
      <w:pPr>
        <w:pStyle w:val="a7"/>
        <w:ind w:firstLine="709"/>
        <w:rPr>
          <w:sz w:val="24"/>
          <w:szCs w:val="24"/>
        </w:rPr>
      </w:pPr>
    </w:p>
    <w:p w:rsidR="008378A3" w:rsidRDefault="008378A3" w:rsidP="00051FAA">
      <w:pPr>
        <w:jc w:val="center"/>
        <w:rPr>
          <w:b/>
          <w:sz w:val="24"/>
          <w:szCs w:val="24"/>
        </w:rPr>
      </w:pPr>
    </w:p>
    <w:p w:rsidR="00B602A5" w:rsidRDefault="00B602A5" w:rsidP="00051FAA">
      <w:pPr>
        <w:jc w:val="center"/>
        <w:rPr>
          <w:b/>
          <w:sz w:val="24"/>
          <w:szCs w:val="24"/>
        </w:rPr>
      </w:pPr>
    </w:p>
    <w:p w:rsidR="00F63FD8" w:rsidRDefault="00F63FD8" w:rsidP="00051FAA">
      <w:pPr>
        <w:jc w:val="center"/>
        <w:rPr>
          <w:sz w:val="24"/>
          <w:szCs w:val="24"/>
        </w:rPr>
      </w:pPr>
      <w:r>
        <w:rPr>
          <w:b/>
          <w:sz w:val="24"/>
          <w:szCs w:val="24"/>
        </w:rPr>
        <w:t>9. Историческая викторина, посвященная Победе в Великой Отечественной войне</w:t>
      </w:r>
    </w:p>
    <w:p w:rsidR="00F63FD8" w:rsidRDefault="00F63FD8" w:rsidP="00F63FD8">
      <w:pPr>
        <w:pStyle w:val="a7"/>
        <w:ind w:firstLine="709"/>
        <w:rPr>
          <w:sz w:val="24"/>
          <w:szCs w:val="24"/>
        </w:rPr>
      </w:pPr>
      <w:r>
        <w:rPr>
          <w:sz w:val="24"/>
          <w:szCs w:val="24"/>
        </w:rPr>
        <w:t xml:space="preserve">Данный конкурс проводится в форме устного экзамена. Каждая команда после подготовки отвечает на вопросы одного выбранного билета. Время для подготовки ответа не более 5 минут. Участники должны продемонстрировать свои знания по истории </w:t>
      </w:r>
      <w:r w:rsidR="00051963">
        <w:rPr>
          <w:sz w:val="24"/>
          <w:szCs w:val="24"/>
        </w:rPr>
        <w:t xml:space="preserve">Великой Отечественной войны </w:t>
      </w:r>
      <w:r>
        <w:rPr>
          <w:sz w:val="24"/>
          <w:szCs w:val="24"/>
        </w:rPr>
        <w:t>(см. приложение № 3).</w:t>
      </w:r>
    </w:p>
    <w:p w:rsidR="00F63FD8" w:rsidRDefault="00F63FD8" w:rsidP="00F63FD8">
      <w:pPr>
        <w:pStyle w:val="a7"/>
        <w:ind w:firstLine="709"/>
        <w:rPr>
          <w:sz w:val="24"/>
          <w:szCs w:val="24"/>
        </w:rPr>
      </w:pPr>
      <w:r>
        <w:rPr>
          <w:sz w:val="24"/>
          <w:szCs w:val="24"/>
        </w:rPr>
        <w:t>Правильный ответ – 60 баллов.</w:t>
      </w:r>
    </w:p>
    <w:p w:rsidR="00F63FD8" w:rsidRDefault="00F63FD8" w:rsidP="00F63FD8">
      <w:pPr>
        <w:pStyle w:val="a7"/>
        <w:ind w:firstLine="709"/>
        <w:rPr>
          <w:sz w:val="24"/>
          <w:szCs w:val="24"/>
        </w:rPr>
      </w:pPr>
      <w:r>
        <w:rPr>
          <w:sz w:val="24"/>
          <w:szCs w:val="24"/>
        </w:rPr>
        <w:t>Неполный ответ – 30 баллов.</w:t>
      </w:r>
    </w:p>
    <w:p w:rsidR="00F63FD8" w:rsidRDefault="00F63FD8" w:rsidP="00F63FD8">
      <w:pPr>
        <w:pStyle w:val="a7"/>
        <w:ind w:firstLine="709"/>
        <w:rPr>
          <w:sz w:val="24"/>
          <w:szCs w:val="24"/>
        </w:rPr>
      </w:pPr>
      <w:r>
        <w:rPr>
          <w:sz w:val="24"/>
          <w:szCs w:val="24"/>
        </w:rPr>
        <w:t>Неправильный ответ – 0 баллов.</w:t>
      </w:r>
      <w:r w:rsidR="00051963">
        <w:rPr>
          <w:sz w:val="24"/>
          <w:szCs w:val="24"/>
        </w:rPr>
        <w:t xml:space="preserve"> </w:t>
      </w:r>
    </w:p>
    <w:p w:rsidR="00F63FD8" w:rsidRDefault="00F63FD8" w:rsidP="00F63FD8">
      <w:pPr>
        <w:pStyle w:val="a7"/>
        <w:ind w:firstLine="709"/>
        <w:rPr>
          <w:sz w:val="24"/>
          <w:szCs w:val="24"/>
        </w:rPr>
      </w:pPr>
      <w:r>
        <w:rPr>
          <w:sz w:val="24"/>
          <w:szCs w:val="24"/>
        </w:rPr>
        <w:t>Максимальная оценка конкурса: -  60 баллов.</w:t>
      </w:r>
    </w:p>
    <w:p w:rsidR="00F63FD8" w:rsidRDefault="00F63FD8" w:rsidP="00F63FD8">
      <w:pPr>
        <w:pStyle w:val="a7"/>
        <w:ind w:firstLine="709"/>
        <w:rPr>
          <w:sz w:val="24"/>
          <w:szCs w:val="24"/>
        </w:rPr>
      </w:pPr>
    </w:p>
    <w:p w:rsidR="00F63FD8" w:rsidRDefault="00F63FD8" w:rsidP="00F63FD8">
      <w:pPr>
        <w:jc w:val="center"/>
        <w:rPr>
          <w:sz w:val="24"/>
          <w:szCs w:val="24"/>
        </w:rPr>
      </w:pPr>
      <w:r>
        <w:rPr>
          <w:b/>
          <w:sz w:val="24"/>
          <w:szCs w:val="24"/>
        </w:rPr>
        <w:t>10. Конкурс для определения физической подготовки</w:t>
      </w:r>
    </w:p>
    <w:p w:rsidR="00F63FD8" w:rsidRDefault="00F63FD8" w:rsidP="00F63FD8">
      <w:pPr>
        <w:pStyle w:val="a7"/>
        <w:ind w:firstLine="709"/>
        <w:rPr>
          <w:sz w:val="24"/>
          <w:szCs w:val="24"/>
        </w:rPr>
      </w:pPr>
      <w:r>
        <w:rPr>
          <w:sz w:val="24"/>
          <w:szCs w:val="24"/>
        </w:rPr>
        <w:t>Этапы, определяющие физическое развитие участников:</w:t>
      </w:r>
    </w:p>
    <w:p w:rsidR="00051963" w:rsidRDefault="00051963" w:rsidP="00F63FD8">
      <w:pPr>
        <w:pStyle w:val="a7"/>
        <w:ind w:firstLine="709"/>
        <w:rPr>
          <w:sz w:val="24"/>
          <w:szCs w:val="24"/>
        </w:rPr>
      </w:pPr>
      <w:r>
        <w:rPr>
          <w:sz w:val="24"/>
          <w:szCs w:val="24"/>
        </w:rPr>
        <w:t>- челночный бег 4</w:t>
      </w:r>
      <w:r w:rsidRPr="00051963">
        <w:rPr>
          <w:sz w:val="24"/>
          <w:szCs w:val="24"/>
        </w:rPr>
        <w:t>×</w:t>
      </w:r>
      <w:r>
        <w:rPr>
          <w:sz w:val="24"/>
          <w:szCs w:val="24"/>
        </w:rPr>
        <w:t>9м. (1 юноша, 1 девушка)</w:t>
      </w:r>
      <w:r w:rsidR="009641CD">
        <w:rPr>
          <w:sz w:val="24"/>
          <w:szCs w:val="24"/>
        </w:rPr>
        <w:t>;</w:t>
      </w:r>
    </w:p>
    <w:p w:rsidR="009641CD" w:rsidRPr="00051963" w:rsidRDefault="009641CD" w:rsidP="00F63FD8">
      <w:pPr>
        <w:pStyle w:val="a7"/>
        <w:ind w:firstLine="709"/>
        <w:rPr>
          <w:sz w:val="24"/>
          <w:szCs w:val="24"/>
        </w:rPr>
      </w:pPr>
      <w:r>
        <w:rPr>
          <w:sz w:val="24"/>
          <w:szCs w:val="24"/>
        </w:rPr>
        <w:t>- прыжки через скакалку за 25 сек. (1 девушка);</w:t>
      </w:r>
    </w:p>
    <w:p w:rsidR="00F63FD8" w:rsidRDefault="00F63FD8" w:rsidP="009641CD">
      <w:pPr>
        <w:pStyle w:val="a7"/>
        <w:ind w:firstLine="709"/>
        <w:rPr>
          <w:sz w:val="24"/>
          <w:szCs w:val="24"/>
        </w:rPr>
      </w:pPr>
      <w:r>
        <w:rPr>
          <w:sz w:val="24"/>
          <w:szCs w:val="24"/>
        </w:rPr>
        <w:t xml:space="preserve">- </w:t>
      </w:r>
      <w:r w:rsidR="009641CD">
        <w:rPr>
          <w:sz w:val="24"/>
          <w:szCs w:val="24"/>
        </w:rPr>
        <w:t>комплексное силовое упражнение 30 сек пресс, 30 сек отжимания (2 юноши);</w:t>
      </w:r>
    </w:p>
    <w:p w:rsidR="00F63FD8" w:rsidRDefault="00BB707E" w:rsidP="00F63FD8">
      <w:pPr>
        <w:pStyle w:val="a7"/>
        <w:ind w:firstLine="709"/>
        <w:rPr>
          <w:sz w:val="24"/>
          <w:szCs w:val="24"/>
        </w:rPr>
      </w:pPr>
      <w:r>
        <w:rPr>
          <w:sz w:val="24"/>
          <w:szCs w:val="24"/>
        </w:rPr>
        <w:t>- бег 100 м (1 юноша);</w:t>
      </w:r>
    </w:p>
    <w:p w:rsidR="00BB707E" w:rsidRDefault="00BB707E" w:rsidP="00F63FD8">
      <w:pPr>
        <w:pStyle w:val="a7"/>
        <w:ind w:firstLine="709"/>
        <w:rPr>
          <w:sz w:val="24"/>
          <w:szCs w:val="24"/>
        </w:rPr>
      </w:pPr>
      <w:r>
        <w:rPr>
          <w:sz w:val="24"/>
          <w:szCs w:val="24"/>
        </w:rPr>
        <w:t>- командная эстафета (3 юноши, 1 девушка по 100 м).</w:t>
      </w:r>
    </w:p>
    <w:p w:rsidR="009641CD" w:rsidRDefault="009641CD" w:rsidP="009641CD">
      <w:pPr>
        <w:pStyle w:val="a7"/>
        <w:ind w:firstLine="709"/>
        <w:rPr>
          <w:sz w:val="24"/>
          <w:szCs w:val="24"/>
        </w:rPr>
      </w:pPr>
      <w:r>
        <w:rPr>
          <w:sz w:val="24"/>
          <w:szCs w:val="24"/>
        </w:rPr>
        <w:t>- прыжки в длину с места (командный зачет). Упражнение выполняется следующим образом: первый участник стартует, точка приземления первого участника, является стартом для второго участника и т.д. Общая длина от старта первого участника до точки приземления последнего участника являет</w:t>
      </w:r>
      <w:r>
        <w:rPr>
          <w:sz w:val="24"/>
          <w:szCs w:val="24"/>
        </w:rPr>
        <w:t>ся общим командным результатом.</w:t>
      </w:r>
    </w:p>
    <w:p w:rsidR="00F63FD8" w:rsidRDefault="00F63FD8" w:rsidP="00F63FD8">
      <w:pPr>
        <w:pStyle w:val="a7"/>
        <w:ind w:firstLine="709"/>
        <w:rPr>
          <w:sz w:val="24"/>
          <w:szCs w:val="24"/>
        </w:rPr>
      </w:pPr>
      <w:r>
        <w:rPr>
          <w:sz w:val="24"/>
          <w:szCs w:val="24"/>
        </w:rPr>
        <w:t>Все индивидуальные результаты суммируются, и получается общий командный результат по каждому виду</w:t>
      </w:r>
      <w:r w:rsidR="009641CD">
        <w:rPr>
          <w:sz w:val="24"/>
          <w:szCs w:val="24"/>
        </w:rPr>
        <w:t xml:space="preserve">. </w:t>
      </w:r>
      <w:r>
        <w:rPr>
          <w:sz w:val="24"/>
          <w:szCs w:val="24"/>
        </w:rPr>
        <w:t xml:space="preserve">Команде, показавшей лучший результат в каждом из </w:t>
      </w:r>
      <w:r w:rsidR="00415E1E">
        <w:rPr>
          <w:sz w:val="24"/>
          <w:szCs w:val="24"/>
        </w:rPr>
        <w:t>шести</w:t>
      </w:r>
      <w:r w:rsidR="009641CD">
        <w:rPr>
          <w:sz w:val="24"/>
          <w:szCs w:val="24"/>
        </w:rPr>
        <w:t xml:space="preserve"> видов, </w:t>
      </w:r>
      <w:r>
        <w:rPr>
          <w:sz w:val="24"/>
          <w:szCs w:val="24"/>
        </w:rPr>
        <w:t xml:space="preserve">выставляется </w:t>
      </w:r>
      <w:r w:rsidR="00D176AA">
        <w:rPr>
          <w:sz w:val="24"/>
          <w:szCs w:val="24"/>
        </w:rPr>
        <w:t>3</w:t>
      </w:r>
      <w:r>
        <w:rPr>
          <w:sz w:val="24"/>
          <w:szCs w:val="24"/>
        </w:rPr>
        <w:t>0 баллов за каждый вид. Всем остальным командам баллы пересчитываются в процентном отношении.</w:t>
      </w:r>
    </w:p>
    <w:p w:rsidR="00F63FD8" w:rsidRDefault="00F63FD8" w:rsidP="00F63FD8">
      <w:pPr>
        <w:pStyle w:val="a7"/>
        <w:ind w:firstLine="709"/>
        <w:rPr>
          <w:sz w:val="24"/>
          <w:szCs w:val="24"/>
        </w:rPr>
      </w:pPr>
      <w:r>
        <w:rPr>
          <w:sz w:val="24"/>
          <w:szCs w:val="24"/>
        </w:rPr>
        <w:t xml:space="preserve">Максимальная оценка конкурса: - </w:t>
      </w:r>
      <w:r w:rsidR="00D176AA">
        <w:rPr>
          <w:sz w:val="24"/>
          <w:szCs w:val="24"/>
        </w:rPr>
        <w:t>1</w:t>
      </w:r>
      <w:r w:rsidR="00415E1E">
        <w:rPr>
          <w:sz w:val="24"/>
          <w:szCs w:val="24"/>
        </w:rPr>
        <w:t>80</w:t>
      </w:r>
      <w:bookmarkStart w:id="0" w:name="_GoBack"/>
      <w:bookmarkEnd w:id="0"/>
      <w:r>
        <w:rPr>
          <w:sz w:val="24"/>
          <w:szCs w:val="24"/>
        </w:rPr>
        <w:t xml:space="preserve"> баллов.</w:t>
      </w:r>
    </w:p>
    <w:p w:rsidR="00F63FD8" w:rsidRDefault="00F63FD8" w:rsidP="00F63FD8">
      <w:pPr>
        <w:pStyle w:val="a7"/>
        <w:rPr>
          <w:sz w:val="24"/>
          <w:szCs w:val="24"/>
        </w:rPr>
      </w:pPr>
    </w:p>
    <w:p w:rsidR="00F63FD8" w:rsidRDefault="00F63FD8" w:rsidP="00F63FD8">
      <w:pPr>
        <w:jc w:val="center"/>
        <w:rPr>
          <w:sz w:val="24"/>
          <w:szCs w:val="24"/>
        </w:rPr>
      </w:pPr>
      <w:r>
        <w:rPr>
          <w:b/>
          <w:sz w:val="24"/>
          <w:szCs w:val="24"/>
        </w:rPr>
        <w:t>11. Операция «Защита»</w:t>
      </w:r>
    </w:p>
    <w:p w:rsidR="00F63FD8" w:rsidRDefault="00F63FD8" w:rsidP="00F63FD8">
      <w:pPr>
        <w:pStyle w:val="a7"/>
        <w:ind w:firstLine="709"/>
        <w:rPr>
          <w:b/>
          <w:sz w:val="24"/>
          <w:szCs w:val="24"/>
        </w:rPr>
      </w:pPr>
      <w:r>
        <w:rPr>
          <w:sz w:val="24"/>
          <w:szCs w:val="24"/>
        </w:rPr>
        <w:t>На маршруте, участники показывают умения пользоваться средствами индивидуальной защиты, действия на участке заражения и порядок оказания помощи «пораженному», а также умение проведения частичной специальной обработки. Данный конкурс проводится в форме эстафеты в пять этапов.</w:t>
      </w:r>
    </w:p>
    <w:p w:rsidR="00F63FD8" w:rsidRDefault="00F63FD8" w:rsidP="00F63FD8">
      <w:pPr>
        <w:pStyle w:val="a7"/>
        <w:ind w:firstLine="709"/>
        <w:rPr>
          <w:sz w:val="24"/>
          <w:szCs w:val="24"/>
        </w:rPr>
      </w:pPr>
      <w:r>
        <w:rPr>
          <w:b/>
          <w:sz w:val="24"/>
          <w:szCs w:val="24"/>
        </w:rPr>
        <w:t>1 этап: «Надевание противогаза».</w:t>
      </w:r>
    </w:p>
    <w:p w:rsidR="00F63FD8" w:rsidRDefault="00F63FD8" w:rsidP="00F63FD8">
      <w:pPr>
        <w:pStyle w:val="a7"/>
        <w:ind w:firstLine="709"/>
        <w:rPr>
          <w:i/>
          <w:sz w:val="24"/>
          <w:szCs w:val="24"/>
        </w:rPr>
      </w:pPr>
      <w:r>
        <w:rPr>
          <w:sz w:val="24"/>
          <w:szCs w:val="24"/>
        </w:rPr>
        <w:t xml:space="preserve">Отделение выстраивается на площадке для выполнения норматива. По команде судьи: «Газы!» участники надевают противогазы. Время отсчитывается от подачи команды до полного надевания противогаза. Умение каждого участника оценивается индивидуально относительно времени на выполнение и ошибок, снижающих оценку или определяющих оценку «незачет». Противогаз находится в походном положении на боку чуть сзади, поясной ремень находится в сумке и не пристегивается. По команде судьи «Газы!» поочередно каждый участник команды выполняет норматив. </w:t>
      </w:r>
    </w:p>
    <w:p w:rsidR="00F63FD8" w:rsidRDefault="00F63FD8" w:rsidP="00F63FD8">
      <w:pPr>
        <w:pStyle w:val="a7"/>
        <w:ind w:firstLine="709"/>
        <w:rPr>
          <w:sz w:val="24"/>
          <w:szCs w:val="24"/>
        </w:rPr>
      </w:pPr>
      <w:r>
        <w:rPr>
          <w:i/>
          <w:sz w:val="24"/>
          <w:szCs w:val="24"/>
        </w:rPr>
        <w:t>Оценка за этап:</w:t>
      </w:r>
    </w:p>
    <w:p w:rsidR="00F63FD8" w:rsidRDefault="00F63FD8" w:rsidP="00F63FD8">
      <w:pPr>
        <w:pStyle w:val="a7"/>
        <w:ind w:firstLine="709"/>
        <w:rPr>
          <w:sz w:val="24"/>
          <w:szCs w:val="24"/>
        </w:rPr>
      </w:pPr>
      <w:r>
        <w:rPr>
          <w:sz w:val="24"/>
          <w:szCs w:val="24"/>
        </w:rPr>
        <w:t>«отлично» – 7 сек. – 15 баллов,</w:t>
      </w:r>
    </w:p>
    <w:p w:rsidR="00F63FD8" w:rsidRDefault="00F63FD8" w:rsidP="00F63FD8">
      <w:pPr>
        <w:pStyle w:val="a7"/>
        <w:ind w:firstLine="709"/>
        <w:rPr>
          <w:sz w:val="24"/>
          <w:szCs w:val="24"/>
        </w:rPr>
      </w:pPr>
      <w:r>
        <w:rPr>
          <w:sz w:val="24"/>
          <w:szCs w:val="24"/>
        </w:rPr>
        <w:t>«хорошо» – 8 сек. – 10 баллов,</w:t>
      </w:r>
    </w:p>
    <w:p w:rsidR="00F63FD8" w:rsidRDefault="00F63FD8" w:rsidP="00F63FD8">
      <w:pPr>
        <w:pStyle w:val="a7"/>
        <w:ind w:firstLine="709"/>
        <w:rPr>
          <w:sz w:val="24"/>
          <w:szCs w:val="24"/>
          <w:u w:val="single"/>
        </w:rPr>
      </w:pPr>
      <w:r>
        <w:rPr>
          <w:sz w:val="24"/>
          <w:szCs w:val="24"/>
        </w:rPr>
        <w:t>«удовлетворительно» – 10 сек. – 5 баллов.</w:t>
      </w:r>
    </w:p>
    <w:p w:rsidR="00F63FD8" w:rsidRDefault="00F63FD8" w:rsidP="00F63FD8">
      <w:pPr>
        <w:pStyle w:val="a7"/>
        <w:ind w:firstLine="709"/>
        <w:rPr>
          <w:sz w:val="24"/>
          <w:szCs w:val="24"/>
        </w:rPr>
      </w:pPr>
      <w:r>
        <w:rPr>
          <w:sz w:val="24"/>
          <w:szCs w:val="24"/>
          <w:u w:val="single"/>
        </w:rPr>
        <w:t>Ошибки, снижающие оценку на 1 балл:</w:t>
      </w:r>
    </w:p>
    <w:p w:rsidR="00F63FD8" w:rsidRDefault="00F63FD8" w:rsidP="00F63FD8">
      <w:pPr>
        <w:pStyle w:val="a7"/>
        <w:ind w:firstLine="709"/>
        <w:rPr>
          <w:sz w:val="24"/>
          <w:szCs w:val="24"/>
        </w:rPr>
      </w:pPr>
      <w:r>
        <w:rPr>
          <w:sz w:val="24"/>
          <w:szCs w:val="24"/>
        </w:rPr>
        <w:t>- не закрыл глаза, не затаил дыхание, не сделал выдох после надевания противогаза;</w:t>
      </w:r>
    </w:p>
    <w:p w:rsidR="00F63FD8" w:rsidRDefault="00F63FD8" w:rsidP="00F63FD8">
      <w:pPr>
        <w:pStyle w:val="a7"/>
        <w:ind w:firstLine="709"/>
        <w:rPr>
          <w:sz w:val="24"/>
          <w:szCs w:val="24"/>
        </w:rPr>
      </w:pPr>
      <w:r>
        <w:rPr>
          <w:sz w:val="24"/>
          <w:szCs w:val="24"/>
        </w:rPr>
        <w:t>- шлем-</w:t>
      </w:r>
      <w:r w:rsidR="00B63C46">
        <w:rPr>
          <w:sz w:val="24"/>
          <w:szCs w:val="24"/>
        </w:rPr>
        <w:t xml:space="preserve"> маска на</w:t>
      </w:r>
      <w:r>
        <w:rPr>
          <w:sz w:val="24"/>
          <w:szCs w:val="24"/>
        </w:rPr>
        <w:t>дета с перекосом;</w:t>
      </w:r>
    </w:p>
    <w:p w:rsidR="00F63FD8" w:rsidRDefault="00F63FD8" w:rsidP="00F63FD8">
      <w:pPr>
        <w:pStyle w:val="a7"/>
        <w:ind w:firstLine="709"/>
        <w:rPr>
          <w:sz w:val="24"/>
          <w:szCs w:val="24"/>
          <w:u w:val="single"/>
        </w:rPr>
      </w:pPr>
      <w:r>
        <w:rPr>
          <w:sz w:val="24"/>
          <w:szCs w:val="24"/>
        </w:rPr>
        <w:t>- нарушена последовательность выполнения норматива.</w:t>
      </w:r>
    </w:p>
    <w:p w:rsidR="00F63FD8" w:rsidRDefault="00F63FD8" w:rsidP="00F63FD8">
      <w:pPr>
        <w:pStyle w:val="a7"/>
        <w:ind w:firstLine="709"/>
        <w:rPr>
          <w:sz w:val="24"/>
          <w:szCs w:val="24"/>
        </w:rPr>
      </w:pPr>
      <w:r>
        <w:rPr>
          <w:sz w:val="24"/>
          <w:szCs w:val="24"/>
          <w:u w:val="single"/>
        </w:rPr>
        <w:t>Оценка «неудовлетворительно»:</w:t>
      </w:r>
    </w:p>
    <w:p w:rsidR="00F63FD8" w:rsidRDefault="00F63FD8" w:rsidP="00F63FD8">
      <w:pPr>
        <w:pStyle w:val="a7"/>
        <w:ind w:firstLine="709"/>
        <w:rPr>
          <w:sz w:val="24"/>
          <w:szCs w:val="24"/>
        </w:rPr>
      </w:pPr>
      <w:r>
        <w:rPr>
          <w:sz w:val="24"/>
          <w:szCs w:val="24"/>
        </w:rPr>
        <w:t>- допущено образование таких складок, при которых наружный воздух может проникнуть под шлем-маску;</w:t>
      </w:r>
    </w:p>
    <w:p w:rsidR="00F63FD8" w:rsidRDefault="00B63C46" w:rsidP="00F63FD8">
      <w:pPr>
        <w:pStyle w:val="a7"/>
        <w:ind w:firstLine="709"/>
        <w:rPr>
          <w:sz w:val="24"/>
          <w:szCs w:val="24"/>
        </w:rPr>
      </w:pPr>
      <w:r>
        <w:rPr>
          <w:sz w:val="24"/>
          <w:szCs w:val="24"/>
        </w:rPr>
        <w:t>- при надевании п</w:t>
      </w:r>
      <w:r w:rsidR="00F63FD8">
        <w:rPr>
          <w:sz w:val="24"/>
          <w:szCs w:val="24"/>
        </w:rPr>
        <w:t xml:space="preserve">орвана шлем-маска.  </w:t>
      </w:r>
    </w:p>
    <w:p w:rsidR="00F63FD8" w:rsidRDefault="00F63FD8" w:rsidP="00F63FD8">
      <w:pPr>
        <w:pStyle w:val="a7"/>
        <w:ind w:firstLine="709"/>
        <w:rPr>
          <w:b/>
          <w:sz w:val="24"/>
          <w:szCs w:val="24"/>
        </w:rPr>
      </w:pPr>
      <w:r>
        <w:rPr>
          <w:sz w:val="24"/>
          <w:szCs w:val="24"/>
        </w:rPr>
        <w:t>Общая оценка за 1 этап – среднеарифметическая сумма баллов всех участников.</w:t>
      </w:r>
    </w:p>
    <w:p w:rsidR="00F63FD8" w:rsidRDefault="00F63FD8" w:rsidP="00F63FD8">
      <w:pPr>
        <w:pStyle w:val="a7"/>
        <w:ind w:firstLine="709"/>
        <w:rPr>
          <w:sz w:val="24"/>
          <w:szCs w:val="24"/>
        </w:rPr>
      </w:pPr>
      <w:r>
        <w:rPr>
          <w:b/>
          <w:sz w:val="24"/>
          <w:szCs w:val="24"/>
        </w:rPr>
        <w:t>2 этап: «Надевание ОЗК и противогаза».</w:t>
      </w:r>
    </w:p>
    <w:p w:rsidR="00F63FD8" w:rsidRDefault="00F63FD8" w:rsidP="00F63FD8">
      <w:pPr>
        <w:pStyle w:val="a7"/>
        <w:ind w:firstLine="709"/>
        <w:rPr>
          <w:i/>
          <w:sz w:val="24"/>
          <w:szCs w:val="24"/>
        </w:rPr>
      </w:pPr>
      <w:r>
        <w:rPr>
          <w:sz w:val="24"/>
          <w:szCs w:val="24"/>
        </w:rPr>
        <w:lastRenderedPageBreak/>
        <w:t>И.П. – противогаз  находится в походном состоянии, поясной ремень не пристегивается, ОЗК – у ног перед участником, заправлен в капюшон. По команде с</w:t>
      </w:r>
      <w:r w:rsidR="00033A0A">
        <w:rPr>
          <w:sz w:val="24"/>
          <w:szCs w:val="24"/>
        </w:rPr>
        <w:t>удьи: «</w:t>
      </w:r>
      <w:r w:rsidR="00340383">
        <w:rPr>
          <w:sz w:val="24"/>
          <w:szCs w:val="24"/>
        </w:rPr>
        <w:t xml:space="preserve">Защитный комплект надеть. </w:t>
      </w:r>
      <w:r w:rsidR="00033A0A">
        <w:rPr>
          <w:sz w:val="24"/>
          <w:szCs w:val="24"/>
        </w:rPr>
        <w:t>Газы!</w:t>
      </w:r>
      <w:r w:rsidR="00340383">
        <w:rPr>
          <w:sz w:val="24"/>
          <w:szCs w:val="24"/>
        </w:rPr>
        <w:t>»</w:t>
      </w:r>
      <w:r w:rsidR="00992273">
        <w:rPr>
          <w:sz w:val="24"/>
          <w:szCs w:val="24"/>
        </w:rPr>
        <w:t xml:space="preserve"> </w:t>
      </w:r>
      <w:r>
        <w:rPr>
          <w:sz w:val="24"/>
          <w:szCs w:val="24"/>
        </w:rPr>
        <w:t xml:space="preserve">участники выполняют норматив. После выполнения участник делает хлопок руками и выполняет два шага вперед. После хлопка руками устранение недостатков запрещается, устранение ошибок штрафуется оценкой «неудовлетворительно». Время отсчитывается от подачи команды до полного надевания средств защиты. Действия каждого участника оцениваются индивидуально.  </w:t>
      </w:r>
    </w:p>
    <w:p w:rsidR="00F63FD8" w:rsidRDefault="00F63FD8" w:rsidP="00F63FD8">
      <w:pPr>
        <w:pStyle w:val="a7"/>
        <w:ind w:firstLine="709"/>
        <w:rPr>
          <w:sz w:val="24"/>
          <w:szCs w:val="24"/>
        </w:rPr>
      </w:pPr>
      <w:r>
        <w:rPr>
          <w:i/>
          <w:sz w:val="24"/>
          <w:szCs w:val="24"/>
        </w:rPr>
        <w:t>Оценка за этап:</w:t>
      </w:r>
    </w:p>
    <w:p w:rsidR="00F63FD8" w:rsidRDefault="00F63FD8" w:rsidP="00F63FD8">
      <w:pPr>
        <w:pStyle w:val="a7"/>
        <w:ind w:firstLine="709"/>
        <w:rPr>
          <w:sz w:val="24"/>
          <w:szCs w:val="24"/>
        </w:rPr>
      </w:pPr>
      <w:r>
        <w:rPr>
          <w:sz w:val="24"/>
          <w:szCs w:val="24"/>
        </w:rPr>
        <w:t>«отлично» – 4 мин. 40 сек. – 20 баллов;</w:t>
      </w:r>
    </w:p>
    <w:p w:rsidR="00F63FD8" w:rsidRDefault="00F63FD8" w:rsidP="00F63FD8">
      <w:pPr>
        <w:pStyle w:val="a7"/>
        <w:ind w:firstLine="709"/>
        <w:rPr>
          <w:sz w:val="24"/>
          <w:szCs w:val="24"/>
        </w:rPr>
      </w:pPr>
      <w:r>
        <w:rPr>
          <w:sz w:val="24"/>
          <w:szCs w:val="24"/>
        </w:rPr>
        <w:t>«хорошо» – 5 мин. – 15 баллов;</w:t>
      </w:r>
    </w:p>
    <w:p w:rsidR="00F63FD8" w:rsidRDefault="00F63FD8" w:rsidP="00F63FD8">
      <w:pPr>
        <w:pStyle w:val="a7"/>
        <w:ind w:firstLine="709"/>
        <w:rPr>
          <w:sz w:val="24"/>
          <w:szCs w:val="24"/>
          <w:u w:val="single"/>
        </w:rPr>
      </w:pPr>
      <w:r>
        <w:rPr>
          <w:sz w:val="24"/>
          <w:szCs w:val="24"/>
        </w:rPr>
        <w:t>«удовлетворительно» – 5 мин. 40 сек. – 10 баллов.</w:t>
      </w:r>
    </w:p>
    <w:p w:rsidR="00F63FD8" w:rsidRDefault="00F63FD8" w:rsidP="00F63FD8">
      <w:pPr>
        <w:pStyle w:val="a7"/>
        <w:ind w:firstLine="709"/>
        <w:rPr>
          <w:sz w:val="24"/>
          <w:szCs w:val="24"/>
        </w:rPr>
      </w:pPr>
      <w:r>
        <w:rPr>
          <w:sz w:val="24"/>
          <w:szCs w:val="24"/>
          <w:u w:val="single"/>
        </w:rPr>
        <w:t>Ошибки, снижающие оценки на один балл:</w:t>
      </w:r>
    </w:p>
    <w:p w:rsidR="00F63FD8" w:rsidRDefault="00F63FD8" w:rsidP="00F63FD8">
      <w:pPr>
        <w:pStyle w:val="a7"/>
        <w:ind w:firstLine="709"/>
        <w:rPr>
          <w:sz w:val="24"/>
          <w:szCs w:val="24"/>
        </w:rPr>
      </w:pPr>
      <w:r>
        <w:rPr>
          <w:sz w:val="24"/>
          <w:szCs w:val="24"/>
        </w:rPr>
        <w:t>- сумка противогаза не надета поверх защиты;</w:t>
      </w:r>
    </w:p>
    <w:p w:rsidR="00F63FD8" w:rsidRDefault="00883A46" w:rsidP="00F63FD8">
      <w:pPr>
        <w:pStyle w:val="a7"/>
        <w:ind w:firstLine="709"/>
        <w:rPr>
          <w:sz w:val="24"/>
          <w:szCs w:val="24"/>
        </w:rPr>
      </w:pPr>
      <w:r>
        <w:rPr>
          <w:sz w:val="24"/>
          <w:szCs w:val="24"/>
        </w:rPr>
        <w:t>-</w:t>
      </w:r>
      <w:r w:rsidR="00340383">
        <w:rPr>
          <w:sz w:val="24"/>
          <w:szCs w:val="24"/>
        </w:rPr>
        <w:t xml:space="preserve"> неправильно застегнуты борта плаща или</w:t>
      </w:r>
      <w:r w:rsidR="00992273">
        <w:rPr>
          <w:sz w:val="24"/>
          <w:szCs w:val="24"/>
        </w:rPr>
        <w:t xml:space="preserve"> </w:t>
      </w:r>
      <w:r w:rsidR="00F63FD8">
        <w:rPr>
          <w:sz w:val="24"/>
          <w:szCs w:val="24"/>
        </w:rPr>
        <w:t>не полностью надеты чулки;</w:t>
      </w:r>
    </w:p>
    <w:p w:rsidR="00F63FD8" w:rsidRDefault="00F63FD8" w:rsidP="00F63FD8">
      <w:pPr>
        <w:pStyle w:val="a7"/>
        <w:ind w:firstLine="709"/>
        <w:rPr>
          <w:sz w:val="24"/>
          <w:szCs w:val="24"/>
        </w:rPr>
      </w:pPr>
      <w:r>
        <w:rPr>
          <w:sz w:val="24"/>
          <w:szCs w:val="24"/>
        </w:rPr>
        <w:t>- надевание защитных чулок производилось с застегнутыми хлястиками;</w:t>
      </w:r>
    </w:p>
    <w:p w:rsidR="00340383" w:rsidRDefault="00340383" w:rsidP="00F63FD8">
      <w:pPr>
        <w:pStyle w:val="a7"/>
        <w:ind w:firstLine="709"/>
        <w:rPr>
          <w:sz w:val="24"/>
          <w:szCs w:val="24"/>
        </w:rPr>
      </w:pPr>
      <w:r>
        <w:rPr>
          <w:sz w:val="24"/>
          <w:szCs w:val="24"/>
        </w:rPr>
        <w:t>- не закреплены закрепками держатели шпеньков (за каждый);</w:t>
      </w:r>
    </w:p>
    <w:p w:rsidR="00340383" w:rsidRDefault="00340383" w:rsidP="00F63FD8">
      <w:pPr>
        <w:pStyle w:val="a7"/>
        <w:ind w:firstLine="709"/>
        <w:rPr>
          <w:sz w:val="24"/>
          <w:szCs w:val="24"/>
        </w:rPr>
      </w:pPr>
      <w:r>
        <w:rPr>
          <w:sz w:val="24"/>
          <w:szCs w:val="24"/>
        </w:rPr>
        <w:t>- не застегнуты два шпенька и за каждый последующий.</w:t>
      </w:r>
    </w:p>
    <w:p w:rsidR="00F63FD8" w:rsidRDefault="00F63FD8" w:rsidP="00F63FD8">
      <w:pPr>
        <w:pStyle w:val="a7"/>
        <w:ind w:firstLine="709"/>
        <w:rPr>
          <w:sz w:val="24"/>
          <w:szCs w:val="24"/>
        </w:rPr>
      </w:pPr>
      <w:r>
        <w:rPr>
          <w:sz w:val="24"/>
          <w:szCs w:val="24"/>
          <w:u w:val="single"/>
        </w:rPr>
        <w:t xml:space="preserve">Оценка «неудовлетворительно»: </w:t>
      </w:r>
    </w:p>
    <w:p w:rsidR="00F63FD8" w:rsidRDefault="00F63FD8" w:rsidP="00F63FD8">
      <w:pPr>
        <w:pStyle w:val="a7"/>
        <w:ind w:firstLine="709"/>
        <w:rPr>
          <w:sz w:val="24"/>
          <w:szCs w:val="24"/>
        </w:rPr>
      </w:pPr>
      <w:r>
        <w:rPr>
          <w:sz w:val="24"/>
          <w:szCs w:val="24"/>
        </w:rPr>
        <w:t>- допущены ошибки, определяющие неудовлетворительно при надевании противогаза;</w:t>
      </w:r>
    </w:p>
    <w:p w:rsidR="00F63FD8" w:rsidRDefault="00F63FD8" w:rsidP="00F63FD8">
      <w:pPr>
        <w:pStyle w:val="a7"/>
        <w:ind w:firstLine="709"/>
        <w:rPr>
          <w:sz w:val="24"/>
          <w:szCs w:val="24"/>
          <w:u w:val="single"/>
        </w:rPr>
      </w:pPr>
      <w:r>
        <w:rPr>
          <w:sz w:val="24"/>
          <w:szCs w:val="24"/>
        </w:rPr>
        <w:t>- защитные перчатки не заправлены под манжеты рукавов защитного плаща и имеются оголенные места кистей рук.</w:t>
      </w:r>
    </w:p>
    <w:p w:rsidR="00F63FD8" w:rsidRDefault="00F63FD8" w:rsidP="00F63FD8">
      <w:pPr>
        <w:pStyle w:val="a7"/>
        <w:ind w:firstLine="709"/>
        <w:rPr>
          <w:sz w:val="24"/>
          <w:szCs w:val="24"/>
        </w:rPr>
      </w:pPr>
      <w:r>
        <w:rPr>
          <w:sz w:val="24"/>
          <w:szCs w:val="24"/>
          <w:u w:val="single"/>
        </w:rPr>
        <w:t>Допускается:</w:t>
      </w:r>
    </w:p>
    <w:p w:rsidR="00F63FD8" w:rsidRDefault="00F63FD8" w:rsidP="00F63FD8">
      <w:pPr>
        <w:pStyle w:val="a7"/>
        <w:ind w:firstLine="709"/>
        <w:rPr>
          <w:sz w:val="24"/>
          <w:szCs w:val="24"/>
        </w:rPr>
      </w:pPr>
      <w:r>
        <w:rPr>
          <w:sz w:val="24"/>
          <w:szCs w:val="24"/>
        </w:rPr>
        <w:t>Закреплять тесемки плаща за нижние полукольца плаща и соединять их между собой, соединять между собой тесемки чулок, надевать – закреплять тесемки чулок и плаща на шее участника.</w:t>
      </w:r>
    </w:p>
    <w:p w:rsidR="00F63FD8" w:rsidRDefault="00F63FD8" w:rsidP="00F63FD8">
      <w:pPr>
        <w:pStyle w:val="a7"/>
        <w:ind w:firstLine="709"/>
        <w:rPr>
          <w:b/>
          <w:sz w:val="24"/>
          <w:szCs w:val="24"/>
        </w:rPr>
      </w:pPr>
      <w:r>
        <w:rPr>
          <w:sz w:val="24"/>
          <w:szCs w:val="24"/>
        </w:rPr>
        <w:t>Общая оценка за 2 этап – среднеарифметическая сумма баллов всех участников.</w:t>
      </w:r>
    </w:p>
    <w:p w:rsidR="00F63FD8" w:rsidRDefault="00F63FD8" w:rsidP="00F63FD8">
      <w:pPr>
        <w:pStyle w:val="a7"/>
        <w:ind w:firstLine="709"/>
        <w:rPr>
          <w:sz w:val="24"/>
          <w:szCs w:val="24"/>
        </w:rPr>
      </w:pPr>
      <w:r>
        <w:rPr>
          <w:b/>
          <w:sz w:val="24"/>
          <w:szCs w:val="24"/>
        </w:rPr>
        <w:t>3 этап: «Преодоление участка заражения».</w:t>
      </w:r>
    </w:p>
    <w:p w:rsidR="00F63FD8" w:rsidRDefault="00F63FD8" w:rsidP="00F63FD8">
      <w:pPr>
        <w:pStyle w:val="a7"/>
        <w:ind w:firstLine="709"/>
        <w:rPr>
          <w:i/>
          <w:sz w:val="24"/>
          <w:szCs w:val="24"/>
        </w:rPr>
      </w:pPr>
      <w:r>
        <w:rPr>
          <w:sz w:val="24"/>
          <w:szCs w:val="24"/>
        </w:rPr>
        <w:t>На участке «заражения» обозначен проход. Вид «заражения» и направление ветра определяет судья. По команде судьи «Участок заражения преодолеть!» командир отделения определяет вид заражения и ставит задачу личному составу на преодоление участка заражения, учитывая вид «заражения». Оценивается действие всей команды.</w:t>
      </w:r>
    </w:p>
    <w:p w:rsidR="00F63FD8" w:rsidRDefault="00F63FD8" w:rsidP="00F63FD8">
      <w:pPr>
        <w:pStyle w:val="a7"/>
        <w:ind w:firstLine="709"/>
        <w:rPr>
          <w:sz w:val="24"/>
          <w:szCs w:val="24"/>
        </w:rPr>
      </w:pPr>
      <w:r>
        <w:rPr>
          <w:i/>
          <w:sz w:val="24"/>
          <w:szCs w:val="24"/>
        </w:rPr>
        <w:t>Оценка за этап:</w:t>
      </w:r>
    </w:p>
    <w:p w:rsidR="00F63FD8" w:rsidRDefault="00F63FD8" w:rsidP="00F63FD8">
      <w:pPr>
        <w:pStyle w:val="a7"/>
        <w:ind w:firstLine="709"/>
        <w:rPr>
          <w:sz w:val="24"/>
          <w:szCs w:val="24"/>
        </w:rPr>
      </w:pPr>
      <w:r>
        <w:rPr>
          <w:sz w:val="24"/>
          <w:szCs w:val="24"/>
        </w:rPr>
        <w:t>«отлично» – 15 баллов;</w:t>
      </w:r>
    </w:p>
    <w:p w:rsidR="00F63FD8" w:rsidRDefault="00F63FD8" w:rsidP="00F63FD8">
      <w:pPr>
        <w:pStyle w:val="a7"/>
        <w:ind w:firstLine="709"/>
        <w:rPr>
          <w:sz w:val="24"/>
          <w:szCs w:val="24"/>
        </w:rPr>
      </w:pPr>
      <w:r>
        <w:rPr>
          <w:sz w:val="24"/>
          <w:szCs w:val="24"/>
        </w:rPr>
        <w:t>«хорошо» – 10 баллов;</w:t>
      </w:r>
    </w:p>
    <w:p w:rsidR="00F63FD8" w:rsidRDefault="00F63FD8" w:rsidP="00F63FD8">
      <w:pPr>
        <w:pStyle w:val="a7"/>
        <w:ind w:firstLine="709"/>
        <w:rPr>
          <w:sz w:val="24"/>
          <w:szCs w:val="24"/>
          <w:u w:val="single"/>
        </w:rPr>
      </w:pPr>
      <w:r>
        <w:rPr>
          <w:sz w:val="24"/>
          <w:szCs w:val="24"/>
        </w:rPr>
        <w:t>«удовлетворительно» – 5 баллов.</w:t>
      </w:r>
    </w:p>
    <w:p w:rsidR="00F63FD8" w:rsidRDefault="00F63FD8" w:rsidP="00F63FD8">
      <w:pPr>
        <w:pStyle w:val="a7"/>
        <w:ind w:firstLine="709"/>
        <w:rPr>
          <w:sz w:val="24"/>
          <w:szCs w:val="24"/>
        </w:rPr>
      </w:pPr>
      <w:r>
        <w:rPr>
          <w:sz w:val="24"/>
          <w:szCs w:val="24"/>
          <w:u w:val="single"/>
        </w:rPr>
        <w:t>Ошибки, снижающие оценки на один балл:</w:t>
      </w:r>
    </w:p>
    <w:p w:rsidR="00F63FD8" w:rsidRDefault="00F63FD8" w:rsidP="00F63FD8">
      <w:pPr>
        <w:pStyle w:val="a7"/>
        <w:ind w:firstLine="709"/>
        <w:rPr>
          <w:sz w:val="24"/>
          <w:szCs w:val="24"/>
        </w:rPr>
      </w:pPr>
      <w:r>
        <w:rPr>
          <w:sz w:val="24"/>
          <w:szCs w:val="24"/>
        </w:rPr>
        <w:t>- выход участника или команды за границу прохода в зоне заражения;</w:t>
      </w:r>
    </w:p>
    <w:p w:rsidR="00F63FD8" w:rsidRDefault="00F63FD8" w:rsidP="00F63FD8">
      <w:pPr>
        <w:pStyle w:val="a7"/>
        <w:ind w:firstLine="709"/>
        <w:rPr>
          <w:sz w:val="24"/>
          <w:szCs w:val="24"/>
        </w:rPr>
      </w:pPr>
      <w:r>
        <w:rPr>
          <w:sz w:val="24"/>
          <w:szCs w:val="24"/>
        </w:rPr>
        <w:t>- при выносе пораженного, его уронили;</w:t>
      </w:r>
    </w:p>
    <w:p w:rsidR="00F63FD8" w:rsidRDefault="00F63FD8" w:rsidP="00F63FD8">
      <w:pPr>
        <w:pStyle w:val="a7"/>
        <w:ind w:firstLine="709"/>
        <w:rPr>
          <w:b/>
          <w:sz w:val="24"/>
          <w:szCs w:val="24"/>
        </w:rPr>
      </w:pPr>
      <w:r>
        <w:rPr>
          <w:sz w:val="24"/>
          <w:szCs w:val="24"/>
        </w:rPr>
        <w:t>- падение участника или участников команды при преодолении зоны заражения.</w:t>
      </w:r>
    </w:p>
    <w:p w:rsidR="00F63FD8" w:rsidRDefault="00F63FD8" w:rsidP="00F63FD8">
      <w:pPr>
        <w:pStyle w:val="a7"/>
        <w:ind w:firstLine="709"/>
        <w:rPr>
          <w:b/>
          <w:sz w:val="24"/>
          <w:szCs w:val="24"/>
        </w:rPr>
      </w:pPr>
      <w:r>
        <w:rPr>
          <w:sz w:val="24"/>
          <w:szCs w:val="24"/>
          <w:u w:val="single"/>
        </w:rPr>
        <w:t>Оценка «неудовлетворительно»</w:t>
      </w:r>
      <w:r>
        <w:rPr>
          <w:sz w:val="24"/>
          <w:szCs w:val="24"/>
        </w:rPr>
        <w:t xml:space="preserve"> - не произведена ЧСО лица пораженного.</w:t>
      </w:r>
    </w:p>
    <w:p w:rsidR="00F63FD8" w:rsidRDefault="00D176AA" w:rsidP="00F63FD8">
      <w:pPr>
        <w:pStyle w:val="a7"/>
        <w:ind w:firstLine="709"/>
        <w:rPr>
          <w:sz w:val="24"/>
          <w:szCs w:val="24"/>
        </w:rPr>
      </w:pPr>
      <w:r>
        <w:rPr>
          <w:b/>
          <w:sz w:val="24"/>
          <w:szCs w:val="24"/>
        </w:rPr>
        <w:t xml:space="preserve">4 </w:t>
      </w:r>
      <w:r w:rsidR="00F63FD8">
        <w:rPr>
          <w:b/>
          <w:sz w:val="24"/>
          <w:szCs w:val="24"/>
        </w:rPr>
        <w:t>эта</w:t>
      </w:r>
      <w:r w:rsidR="00A66E36">
        <w:rPr>
          <w:b/>
          <w:sz w:val="24"/>
          <w:szCs w:val="24"/>
        </w:rPr>
        <w:t>п: «Снимание защитной одежды» (</w:t>
      </w:r>
      <w:r w:rsidR="00F63FD8">
        <w:rPr>
          <w:b/>
          <w:sz w:val="24"/>
          <w:szCs w:val="24"/>
        </w:rPr>
        <w:t>приложение №5).</w:t>
      </w:r>
    </w:p>
    <w:p w:rsidR="00F63FD8" w:rsidRDefault="00F63FD8" w:rsidP="00F63FD8">
      <w:pPr>
        <w:pStyle w:val="a7"/>
        <w:ind w:firstLine="709"/>
        <w:rPr>
          <w:sz w:val="24"/>
          <w:szCs w:val="24"/>
          <w:u w:val="single"/>
        </w:rPr>
      </w:pPr>
      <w:r>
        <w:rPr>
          <w:sz w:val="24"/>
          <w:szCs w:val="24"/>
        </w:rPr>
        <w:t xml:space="preserve">Участники в средствах индивидуальной защиты после преодоления участка «заражения» находятся на площадке. Судья подает команду «Частичную санитарную обработку провести. Защитную одежду снять. Ветер с… (указывает направление)!». Время на выполнение норматива не фиксируется. Оценивается каждый участник по его индивидуальным действиям. </w:t>
      </w:r>
    </w:p>
    <w:p w:rsidR="00F63FD8" w:rsidRDefault="00F63FD8" w:rsidP="00F63FD8">
      <w:pPr>
        <w:pStyle w:val="a7"/>
        <w:ind w:firstLine="709"/>
        <w:rPr>
          <w:sz w:val="24"/>
          <w:szCs w:val="24"/>
        </w:rPr>
      </w:pPr>
      <w:r>
        <w:rPr>
          <w:sz w:val="24"/>
          <w:szCs w:val="24"/>
          <w:u w:val="single"/>
        </w:rPr>
        <w:t>Ошибки, снижающие оценки на один балл:</w:t>
      </w:r>
    </w:p>
    <w:p w:rsidR="00F63FD8" w:rsidRDefault="00F63FD8" w:rsidP="00F63FD8">
      <w:pPr>
        <w:pStyle w:val="a7"/>
        <w:ind w:firstLine="709"/>
        <w:rPr>
          <w:sz w:val="24"/>
          <w:szCs w:val="24"/>
        </w:rPr>
      </w:pPr>
      <w:r>
        <w:rPr>
          <w:sz w:val="24"/>
          <w:szCs w:val="24"/>
        </w:rPr>
        <w:t>- не учтено направление ветра;</w:t>
      </w:r>
    </w:p>
    <w:p w:rsidR="00F63FD8" w:rsidRDefault="00F63FD8" w:rsidP="00F63FD8">
      <w:pPr>
        <w:pStyle w:val="a7"/>
        <w:ind w:firstLine="709"/>
        <w:rPr>
          <w:sz w:val="24"/>
          <w:szCs w:val="24"/>
        </w:rPr>
      </w:pPr>
      <w:r>
        <w:rPr>
          <w:sz w:val="24"/>
          <w:szCs w:val="24"/>
        </w:rPr>
        <w:t>- нарушен порядок проведения ЧСО;</w:t>
      </w:r>
    </w:p>
    <w:p w:rsidR="00F63FD8" w:rsidRDefault="00F63FD8" w:rsidP="00F63FD8">
      <w:pPr>
        <w:pStyle w:val="a7"/>
        <w:ind w:firstLine="709"/>
        <w:rPr>
          <w:sz w:val="24"/>
          <w:szCs w:val="24"/>
          <w:u w:val="single"/>
        </w:rPr>
      </w:pPr>
      <w:r>
        <w:rPr>
          <w:sz w:val="24"/>
          <w:szCs w:val="24"/>
        </w:rPr>
        <w:t>- нарушена последовательность выполнения норматива.</w:t>
      </w:r>
    </w:p>
    <w:p w:rsidR="00F63FD8" w:rsidRDefault="00F63FD8" w:rsidP="00F63FD8">
      <w:pPr>
        <w:pStyle w:val="a7"/>
        <w:ind w:firstLine="709"/>
        <w:rPr>
          <w:sz w:val="24"/>
          <w:szCs w:val="24"/>
        </w:rPr>
      </w:pPr>
      <w:r>
        <w:rPr>
          <w:sz w:val="24"/>
          <w:szCs w:val="24"/>
          <w:u w:val="single"/>
        </w:rPr>
        <w:t>Оценка «неудовлетворительно»:</w:t>
      </w:r>
    </w:p>
    <w:p w:rsidR="00F63FD8" w:rsidRDefault="00F63FD8" w:rsidP="00F63FD8">
      <w:pPr>
        <w:pStyle w:val="a7"/>
        <w:ind w:firstLine="709"/>
        <w:rPr>
          <w:sz w:val="24"/>
          <w:szCs w:val="24"/>
        </w:rPr>
      </w:pPr>
      <w:r>
        <w:rPr>
          <w:sz w:val="24"/>
          <w:szCs w:val="24"/>
        </w:rPr>
        <w:t>- коснулся противогазной коробкой обмундирования;</w:t>
      </w:r>
    </w:p>
    <w:p w:rsidR="00F63FD8" w:rsidRDefault="00F63FD8" w:rsidP="00F63FD8">
      <w:pPr>
        <w:pStyle w:val="a7"/>
        <w:ind w:firstLine="709"/>
        <w:rPr>
          <w:sz w:val="24"/>
          <w:szCs w:val="24"/>
        </w:rPr>
      </w:pPr>
      <w:r>
        <w:rPr>
          <w:sz w:val="24"/>
          <w:szCs w:val="24"/>
        </w:rPr>
        <w:t>- коснулся руками наружных зараженных частей ОЗК;</w:t>
      </w:r>
    </w:p>
    <w:p w:rsidR="00F63FD8" w:rsidRDefault="00F63FD8" w:rsidP="00F63FD8">
      <w:pPr>
        <w:pStyle w:val="a7"/>
        <w:ind w:firstLine="709"/>
        <w:rPr>
          <w:sz w:val="24"/>
          <w:szCs w:val="24"/>
        </w:rPr>
      </w:pPr>
      <w:r>
        <w:rPr>
          <w:sz w:val="24"/>
          <w:szCs w:val="24"/>
        </w:rPr>
        <w:t>- снял противогаз за противогазную коробку;</w:t>
      </w:r>
    </w:p>
    <w:p w:rsidR="00F63FD8" w:rsidRDefault="00F63FD8" w:rsidP="00F63FD8">
      <w:pPr>
        <w:pStyle w:val="a7"/>
        <w:ind w:firstLine="709"/>
        <w:rPr>
          <w:i/>
          <w:sz w:val="24"/>
          <w:szCs w:val="24"/>
        </w:rPr>
      </w:pPr>
      <w:r>
        <w:rPr>
          <w:sz w:val="24"/>
          <w:szCs w:val="24"/>
        </w:rPr>
        <w:t>- не произведена ЧСО.</w:t>
      </w:r>
    </w:p>
    <w:p w:rsidR="00F63FD8" w:rsidRDefault="00F63FD8" w:rsidP="00F63FD8">
      <w:pPr>
        <w:pStyle w:val="a7"/>
        <w:ind w:firstLine="709"/>
        <w:rPr>
          <w:sz w:val="24"/>
          <w:szCs w:val="24"/>
        </w:rPr>
      </w:pPr>
      <w:r>
        <w:rPr>
          <w:i/>
          <w:sz w:val="24"/>
          <w:szCs w:val="24"/>
        </w:rPr>
        <w:t>Оценка за этап:</w:t>
      </w:r>
    </w:p>
    <w:p w:rsidR="00F63FD8" w:rsidRDefault="00F63FD8" w:rsidP="00F63FD8">
      <w:pPr>
        <w:pStyle w:val="a7"/>
        <w:ind w:firstLine="709"/>
        <w:rPr>
          <w:sz w:val="24"/>
          <w:szCs w:val="24"/>
        </w:rPr>
      </w:pPr>
      <w:r>
        <w:rPr>
          <w:sz w:val="24"/>
          <w:szCs w:val="24"/>
        </w:rPr>
        <w:lastRenderedPageBreak/>
        <w:t>«отлично» – 15 баллов;</w:t>
      </w:r>
    </w:p>
    <w:p w:rsidR="00F63FD8" w:rsidRDefault="00F63FD8" w:rsidP="00F63FD8">
      <w:pPr>
        <w:pStyle w:val="a7"/>
        <w:ind w:firstLine="709"/>
        <w:rPr>
          <w:sz w:val="24"/>
          <w:szCs w:val="24"/>
        </w:rPr>
      </w:pPr>
      <w:r>
        <w:rPr>
          <w:sz w:val="24"/>
          <w:szCs w:val="24"/>
        </w:rPr>
        <w:t>«хорошо» – 10 баллов;</w:t>
      </w:r>
    </w:p>
    <w:p w:rsidR="00F63FD8" w:rsidRDefault="00F63FD8" w:rsidP="00F63FD8">
      <w:pPr>
        <w:pStyle w:val="a7"/>
        <w:ind w:firstLine="709"/>
        <w:rPr>
          <w:sz w:val="24"/>
          <w:szCs w:val="24"/>
        </w:rPr>
      </w:pPr>
      <w:r>
        <w:rPr>
          <w:sz w:val="24"/>
          <w:szCs w:val="24"/>
        </w:rPr>
        <w:t>«удовлетворительно» – 5 баллов.</w:t>
      </w:r>
    </w:p>
    <w:p w:rsidR="00F63FD8" w:rsidRDefault="00F63FD8" w:rsidP="00F63FD8">
      <w:pPr>
        <w:pStyle w:val="a7"/>
        <w:ind w:firstLine="709"/>
        <w:rPr>
          <w:sz w:val="24"/>
          <w:szCs w:val="24"/>
        </w:rPr>
      </w:pPr>
      <w:r>
        <w:rPr>
          <w:sz w:val="24"/>
          <w:szCs w:val="24"/>
        </w:rPr>
        <w:t xml:space="preserve">Общая оценка за </w:t>
      </w:r>
      <w:r w:rsidR="00D176AA">
        <w:rPr>
          <w:sz w:val="24"/>
          <w:szCs w:val="24"/>
        </w:rPr>
        <w:t>4</w:t>
      </w:r>
      <w:r>
        <w:rPr>
          <w:sz w:val="24"/>
          <w:szCs w:val="24"/>
        </w:rPr>
        <w:t xml:space="preserve"> этап</w:t>
      </w:r>
      <w:r w:rsidR="00D176AA">
        <w:rPr>
          <w:sz w:val="24"/>
          <w:szCs w:val="24"/>
        </w:rPr>
        <w:t>а</w:t>
      </w:r>
      <w:r>
        <w:rPr>
          <w:sz w:val="24"/>
          <w:szCs w:val="24"/>
        </w:rPr>
        <w:t xml:space="preserve"> – среднеарифметическая сумма баллов всех участников.</w:t>
      </w:r>
    </w:p>
    <w:p w:rsidR="00F63FD8" w:rsidRDefault="00F63FD8" w:rsidP="00F63FD8">
      <w:pPr>
        <w:pStyle w:val="a7"/>
        <w:ind w:firstLine="709"/>
        <w:rPr>
          <w:sz w:val="24"/>
          <w:szCs w:val="24"/>
        </w:rPr>
      </w:pPr>
      <w:r>
        <w:rPr>
          <w:sz w:val="24"/>
          <w:szCs w:val="24"/>
        </w:rPr>
        <w:t xml:space="preserve">Максимальная оценка конкурса: </w:t>
      </w:r>
      <w:r w:rsidR="00D176AA">
        <w:rPr>
          <w:sz w:val="24"/>
          <w:szCs w:val="24"/>
        </w:rPr>
        <w:t>65</w:t>
      </w:r>
      <w:r>
        <w:rPr>
          <w:sz w:val="24"/>
          <w:szCs w:val="24"/>
        </w:rPr>
        <w:t xml:space="preserve"> баллов.</w:t>
      </w:r>
    </w:p>
    <w:p w:rsidR="00F63FD8" w:rsidRDefault="00F63FD8" w:rsidP="00F63FD8">
      <w:pPr>
        <w:pStyle w:val="a7"/>
        <w:ind w:firstLine="709"/>
        <w:rPr>
          <w:sz w:val="24"/>
          <w:szCs w:val="24"/>
        </w:rPr>
      </w:pPr>
    </w:p>
    <w:p w:rsidR="00F63FD8" w:rsidRDefault="00F63FD8" w:rsidP="00F63FD8">
      <w:pPr>
        <w:jc w:val="center"/>
        <w:rPr>
          <w:sz w:val="24"/>
          <w:szCs w:val="24"/>
        </w:rPr>
      </w:pPr>
      <w:r>
        <w:rPr>
          <w:b/>
          <w:sz w:val="24"/>
          <w:szCs w:val="24"/>
        </w:rPr>
        <w:t>12. Строевой конкурс</w:t>
      </w:r>
    </w:p>
    <w:p w:rsidR="00F63FD8" w:rsidRDefault="00F63FD8" w:rsidP="00F63FD8">
      <w:pPr>
        <w:pStyle w:val="a7"/>
        <w:ind w:firstLine="720"/>
        <w:rPr>
          <w:sz w:val="24"/>
          <w:szCs w:val="24"/>
        </w:rPr>
      </w:pPr>
      <w:r>
        <w:rPr>
          <w:sz w:val="24"/>
          <w:szCs w:val="24"/>
        </w:rPr>
        <w:t xml:space="preserve">Цель строевого конкурса – определение степени строевой подготовки участников, умение слушать и распознавать команды, четко выполнять их, слаженно действовать в строю. Данный конкурс проводится в два этапа и включает элементы строевой подготовки согласно строевому уставу Вооруженных Сил РФ. Строевой конкурс проходит по принципу строевого смотра отделения. Начинается конкурс с построения отделения командиром и его доклада проверяющему о готовности отделения к строевому смотру. Результаты первого этапа – это индивидуальные оценки каждому участнику, во втором этапе оценивается вся команда. В конкурсе участвует отделение юнармейцев в составе 6 человек. </w:t>
      </w:r>
    </w:p>
    <w:p w:rsidR="00F63FD8" w:rsidRDefault="00F63FD8" w:rsidP="00F63FD8">
      <w:pPr>
        <w:pStyle w:val="a7"/>
        <w:rPr>
          <w:sz w:val="24"/>
          <w:szCs w:val="24"/>
        </w:rPr>
      </w:pPr>
      <w:r>
        <w:rPr>
          <w:sz w:val="24"/>
          <w:szCs w:val="24"/>
        </w:rPr>
        <w:tab/>
        <w:t>1. Участники демонс</w:t>
      </w:r>
      <w:r w:rsidR="008E3309">
        <w:rPr>
          <w:sz w:val="24"/>
          <w:szCs w:val="24"/>
        </w:rPr>
        <w:t>трируют одиночную подготовку: (</w:t>
      </w:r>
      <w:r>
        <w:rPr>
          <w:sz w:val="24"/>
          <w:szCs w:val="24"/>
        </w:rPr>
        <w:t>приложение №6)</w:t>
      </w:r>
    </w:p>
    <w:p w:rsidR="00F63FD8" w:rsidRDefault="00F63FD8" w:rsidP="00F63FD8">
      <w:pPr>
        <w:pStyle w:val="a7"/>
        <w:numPr>
          <w:ilvl w:val="0"/>
          <w:numId w:val="20"/>
        </w:numPr>
        <w:ind w:left="567" w:hanging="567"/>
        <w:rPr>
          <w:sz w:val="24"/>
          <w:szCs w:val="24"/>
        </w:rPr>
      </w:pPr>
      <w:r>
        <w:rPr>
          <w:sz w:val="24"/>
          <w:szCs w:val="24"/>
        </w:rPr>
        <w:t>осмотр внешнего вида;</w:t>
      </w:r>
    </w:p>
    <w:p w:rsidR="00F63FD8" w:rsidRDefault="00F63FD8" w:rsidP="00F63FD8">
      <w:pPr>
        <w:pStyle w:val="a7"/>
        <w:numPr>
          <w:ilvl w:val="0"/>
          <w:numId w:val="13"/>
        </w:numPr>
        <w:ind w:left="567" w:hanging="567"/>
        <w:rPr>
          <w:sz w:val="24"/>
          <w:szCs w:val="24"/>
        </w:rPr>
      </w:pPr>
      <w:r>
        <w:rPr>
          <w:sz w:val="24"/>
          <w:szCs w:val="24"/>
        </w:rPr>
        <w:t>выход из строя, подход к начальнику, доклад;</w:t>
      </w:r>
    </w:p>
    <w:p w:rsidR="00F63FD8" w:rsidRDefault="00F63FD8" w:rsidP="00F63FD8">
      <w:pPr>
        <w:pStyle w:val="a7"/>
        <w:numPr>
          <w:ilvl w:val="0"/>
          <w:numId w:val="12"/>
        </w:numPr>
        <w:ind w:left="567" w:hanging="567"/>
        <w:rPr>
          <w:sz w:val="24"/>
          <w:szCs w:val="24"/>
        </w:rPr>
      </w:pPr>
      <w:r>
        <w:rPr>
          <w:sz w:val="24"/>
          <w:szCs w:val="24"/>
        </w:rPr>
        <w:t>строевая стойка;</w:t>
      </w:r>
    </w:p>
    <w:p w:rsidR="00F63FD8" w:rsidRDefault="00F63FD8" w:rsidP="00F63FD8">
      <w:pPr>
        <w:pStyle w:val="a7"/>
        <w:numPr>
          <w:ilvl w:val="0"/>
          <w:numId w:val="4"/>
        </w:numPr>
        <w:ind w:left="567" w:hanging="567"/>
        <w:rPr>
          <w:sz w:val="24"/>
          <w:szCs w:val="24"/>
        </w:rPr>
      </w:pPr>
      <w:r>
        <w:rPr>
          <w:sz w:val="24"/>
          <w:szCs w:val="24"/>
        </w:rPr>
        <w:t>повороты на месте;</w:t>
      </w:r>
    </w:p>
    <w:p w:rsidR="00F63FD8" w:rsidRDefault="00F63FD8" w:rsidP="00F63FD8">
      <w:pPr>
        <w:pStyle w:val="a7"/>
        <w:numPr>
          <w:ilvl w:val="0"/>
          <w:numId w:val="19"/>
        </w:numPr>
        <w:ind w:left="567" w:hanging="567"/>
        <w:rPr>
          <w:sz w:val="24"/>
          <w:szCs w:val="24"/>
        </w:rPr>
      </w:pPr>
      <w:r>
        <w:rPr>
          <w:sz w:val="24"/>
          <w:szCs w:val="24"/>
        </w:rPr>
        <w:t>строевой шаг;</w:t>
      </w:r>
    </w:p>
    <w:p w:rsidR="00F63FD8" w:rsidRDefault="00F63FD8" w:rsidP="00F63FD8">
      <w:pPr>
        <w:pStyle w:val="a7"/>
        <w:numPr>
          <w:ilvl w:val="0"/>
          <w:numId w:val="24"/>
        </w:numPr>
        <w:ind w:left="567" w:hanging="567"/>
        <w:rPr>
          <w:sz w:val="24"/>
          <w:szCs w:val="24"/>
        </w:rPr>
      </w:pPr>
      <w:r>
        <w:rPr>
          <w:sz w:val="24"/>
          <w:szCs w:val="24"/>
        </w:rPr>
        <w:t>повороты в движении;</w:t>
      </w:r>
    </w:p>
    <w:p w:rsidR="00F63FD8" w:rsidRDefault="00F63FD8" w:rsidP="00F63FD8">
      <w:pPr>
        <w:pStyle w:val="a7"/>
        <w:numPr>
          <w:ilvl w:val="0"/>
          <w:numId w:val="5"/>
        </w:numPr>
        <w:ind w:left="567" w:hanging="567"/>
        <w:rPr>
          <w:sz w:val="24"/>
          <w:szCs w:val="24"/>
        </w:rPr>
      </w:pPr>
      <w:r>
        <w:rPr>
          <w:sz w:val="24"/>
          <w:szCs w:val="24"/>
        </w:rPr>
        <w:t>отдание воинского приветствия начальнику в движении;</w:t>
      </w:r>
    </w:p>
    <w:p w:rsidR="00F63FD8" w:rsidRDefault="00F63FD8" w:rsidP="00F63FD8">
      <w:pPr>
        <w:pStyle w:val="a7"/>
        <w:numPr>
          <w:ilvl w:val="0"/>
          <w:numId w:val="22"/>
        </w:numPr>
        <w:ind w:left="567" w:hanging="567"/>
        <w:rPr>
          <w:i/>
          <w:sz w:val="24"/>
          <w:szCs w:val="24"/>
        </w:rPr>
      </w:pPr>
      <w:r>
        <w:rPr>
          <w:sz w:val="24"/>
          <w:szCs w:val="24"/>
        </w:rPr>
        <w:t>возвращение в строй.</w:t>
      </w:r>
    </w:p>
    <w:p w:rsidR="00F63FD8" w:rsidRDefault="00F63FD8" w:rsidP="00F63FD8">
      <w:pPr>
        <w:pStyle w:val="a7"/>
        <w:rPr>
          <w:sz w:val="24"/>
          <w:szCs w:val="24"/>
        </w:rPr>
      </w:pPr>
      <w:r>
        <w:rPr>
          <w:i/>
          <w:sz w:val="24"/>
          <w:szCs w:val="24"/>
        </w:rPr>
        <w:t>Оценка за этап:</w:t>
      </w:r>
      <w:r>
        <w:rPr>
          <w:sz w:val="24"/>
          <w:szCs w:val="24"/>
        </w:rPr>
        <w:t xml:space="preserve">40 баллов. </w:t>
      </w:r>
    </w:p>
    <w:p w:rsidR="00F63FD8" w:rsidRDefault="00F63FD8" w:rsidP="00F63FD8">
      <w:pPr>
        <w:pStyle w:val="a7"/>
        <w:ind w:left="567" w:hanging="567"/>
        <w:rPr>
          <w:sz w:val="24"/>
          <w:szCs w:val="24"/>
        </w:rPr>
      </w:pPr>
      <w:r>
        <w:rPr>
          <w:sz w:val="24"/>
          <w:szCs w:val="24"/>
        </w:rPr>
        <w:tab/>
        <w:t>2. Коллективные действия, слаженн</w:t>
      </w:r>
      <w:r w:rsidR="006E1C8E">
        <w:rPr>
          <w:sz w:val="24"/>
          <w:szCs w:val="24"/>
        </w:rPr>
        <w:t>ость в составе подразделения: (</w:t>
      </w:r>
      <w:r>
        <w:rPr>
          <w:sz w:val="24"/>
          <w:szCs w:val="24"/>
        </w:rPr>
        <w:t>приложение №7)</w:t>
      </w:r>
    </w:p>
    <w:p w:rsidR="00F63FD8" w:rsidRDefault="00F63FD8" w:rsidP="00F63FD8">
      <w:pPr>
        <w:pStyle w:val="a7"/>
        <w:numPr>
          <w:ilvl w:val="0"/>
          <w:numId w:val="16"/>
        </w:numPr>
        <w:ind w:left="567" w:hanging="567"/>
        <w:rPr>
          <w:sz w:val="24"/>
          <w:szCs w:val="24"/>
        </w:rPr>
      </w:pPr>
      <w:r>
        <w:rPr>
          <w:sz w:val="24"/>
          <w:szCs w:val="24"/>
        </w:rPr>
        <w:t>построение отделения, выход, рапорт командира и ответ на приветствие;</w:t>
      </w:r>
    </w:p>
    <w:p w:rsidR="00F63FD8" w:rsidRDefault="00F63FD8" w:rsidP="00F63FD8">
      <w:pPr>
        <w:pStyle w:val="a7"/>
        <w:numPr>
          <w:ilvl w:val="0"/>
          <w:numId w:val="15"/>
        </w:numPr>
        <w:ind w:left="567" w:hanging="567"/>
        <w:rPr>
          <w:sz w:val="24"/>
          <w:szCs w:val="24"/>
        </w:rPr>
      </w:pPr>
      <w:r>
        <w:rPr>
          <w:sz w:val="24"/>
          <w:szCs w:val="24"/>
        </w:rPr>
        <w:t>перестроение отделения (в одну шеренгу, в две шеренги, в колонну по одному, в колонну по два, размыкание от середины и смыкание к середине);</w:t>
      </w:r>
    </w:p>
    <w:p w:rsidR="00F63FD8" w:rsidRDefault="00F63FD8" w:rsidP="00F63FD8">
      <w:pPr>
        <w:pStyle w:val="a7"/>
        <w:numPr>
          <w:ilvl w:val="0"/>
          <w:numId w:val="25"/>
        </w:numPr>
        <w:ind w:left="567" w:hanging="567"/>
        <w:rPr>
          <w:sz w:val="24"/>
          <w:szCs w:val="24"/>
        </w:rPr>
      </w:pPr>
      <w:r>
        <w:rPr>
          <w:sz w:val="24"/>
          <w:szCs w:val="24"/>
        </w:rPr>
        <w:t>повороты на месте и в движении;</w:t>
      </w:r>
    </w:p>
    <w:p w:rsidR="00F63FD8" w:rsidRDefault="00F63FD8" w:rsidP="00F63FD8">
      <w:pPr>
        <w:pStyle w:val="a7"/>
        <w:numPr>
          <w:ilvl w:val="0"/>
          <w:numId w:val="18"/>
        </w:numPr>
        <w:ind w:left="567" w:hanging="567"/>
        <w:rPr>
          <w:sz w:val="24"/>
          <w:szCs w:val="24"/>
        </w:rPr>
      </w:pPr>
      <w:r>
        <w:rPr>
          <w:sz w:val="24"/>
          <w:szCs w:val="24"/>
        </w:rPr>
        <w:t>движение строевым шагом;</w:t>
      </w:r>
    </w:p>
    <w:p w:rsidR="00F63FD8" w:rsidRDefault="00F63FD8" w:rsidP="00F63FD8">
      <w:pPr>
        <w:pStyle w:val="a7"/>
        <w:numPr>
          <w:ilvl w:val="0"/>
          <w:numId w:val="39"/>
        </w:numPr>
        <w:ind w:left="567" w:hanging="567"/>
        <w:rPr>
          <w:sz w:val="24"/>
          <w:szCs w:val="24"/>
        </w:rPr>
      </w:pPr>
      <w:r>
        <w:rPr>
          <w:sz w:val="24"/>
          <w:szCs w:val="24"/>
        </w:rPr>
        <w:t>выполнение воинского приветствия;</w:t>
      </w:r>
    </w:p>
    <w:p w:rsidR="00F63FD8" w:rsidRDefault="00F63FD8" w:rsidP="00F63FD8">
      <w:pPr>
        <w:pStyle w:val="a7"/>
        <w:numPr>
          <w:ilvl w:val="0"/>
          <w:numId w:val="6"/>
        </w:numPr>
        <w:ind w:left="567" w:hanging="567"/>
        <w:rPr>
          <w:sz w:val="24"/>
          <w:szCs w:val="24"/>
        </w:rPr>
      </w:pPr>
      <w:r>
        <w:rPr>
          <w:sz w:val="24"/>
          <w:szCs w:val="24"/>
        </w:rPr>
        <w:t>ответы на приветствия и поздравления;</w:t>
      </w:r>
    </w:p>
    <w:p w:rsidR="00F63FD8" w:rsidRDefault="00F63FD8" w:rsidP="00F63FD8">
      <w:pPr>
        <w:pStyle w:val="a7"/>
        <w:numPr>
          <w:ilvl w:val="0"/>
          <w:numId w:val="33"/>
        </w:numPr>
        <w:ind w:left="567" w:hanging="567"/>
        <w:rPr>
          <w:sz w:val="24"/>
          <w:szCs w:val="24"/>
        </w:rPr>
      </w:pPr>
      <w:r>
        <w:rPr>
          <w:sz w:val="24"/>
          <w:szCs w:val="24"/>
        </w:rPr>
        <w:t>прохождение с песней;</w:t>
      </w:r>
    </w:p>
    <w:p w:rsidR="00F63FD8" w:rsidRDefault="00F63FD8" w:rsidP="00F63FD8">
      <w:pPr>
        <w:pStyle w:val="a7"/>
        <w:numPr>
          <w:ilvl w:val="0"/>
          <w:numId w:val="35"/>
        </w:numPr>
        <w:ind w:left="567" w:hanging="567"/>
        <w:rPr>
          <w:i/>
          <w:sz w:val="24"/>
          <w:szCs w:val="24"/>
        </w:rPr>
      </w:pPr>
      <w:r>
        <w:rPr>
          <w:sz w:val="24"/>
          <w:szCs w:val="24"/>
        </w:rPr>
        <w:t xml:space="preserve">прохождение торжественным маршем.  </w:t>
      </w:r>
    </w:p>
    <w:p w:rsidR="00F63FD8" w:rsidRDefault="00F63FD8" w:rsidP="00F63FD8">
      <w:pPr>
        <w:pStyle w:val="a7"/>
        <w:rPr>
          <w:sz w:val="24"/>
          <w:szCs w:val="24"/>
        </w:rPr>
      </w:pPr>
      <w:r>
        <w:rPr>
          <w:i/>
          <w:sz w:val="24"/>
          <w:szCs w:val="24"/>
        </w:rPr>
        <w:t>Оценка за этап:</w:t>
      </w:r>
      <w:r>
        <w:rPr>
          <w:sz w:val="24"/>
          <w:szCs w:val="24"/>
        </w:rPr>
        <w:t xml:space="preserve">  40 баллов. </w:t>
      </w:r>
    </w:p>
    <w:p w:rsidR="00F63FD8" w:rsidRDefault="00F63FD8" w:rsidP="00F63FD8">
      <w:pPr>
        <w:pStyle w:val="a7"/>
        <w:rPr>
          <w:i/>
          <w:sz w:val="24"/>
          <w:szCs w:val="24"/>
        </w:rPr>
      </w:pPr>
      <w:r>
        <w:rPr>
          <w:sz w:val="24"/>
          <w:szCs w:val="24"/>
        </w:rPr>
        <w:t xml:space="preserve">ПРИМЕЧАНИЕ: при осмотре внешнего вида участников учитывается, что у команды одинаковая форма одежды, соответствующая парадной форме (п. 4.2, а), каждый участник имеет опрятный внешний вид, аккуратную прическу, головной убор, платок, расческу, армейский набор из иголок и ниток трех цветов  (черной, белой, зеленой), начищенную твердую обувь. </w:t>
      </w:r>
    </w:p>
    <w:p w:rsidR="00F63FD8" w:rsidRDefault="00F63FD8" w:rsidP="00F63FD8">
      <w:pPr>
        <w:pStyle w:val="a7"/>
        <w:rPr>
          <w:sz w:val="24"/>
          <w:szCs w:val="24"/>
        </w:rPr>
      </w:pPr>
      <w:r>
        <w:rPr>
          <w:i/>
          <w:sz w:val="24"/>
          <w:szCs w:val="24"/>
        </w:rPr>
        <w:t>Максимальная оценка конкурса:</w:t>
      </w:r>
      <w:r>
        <w:rPr>
          <w:sz w:val="24"/>
          <w:szCs w:val="24"/>
        </w:rPr>
        <w:t xml:space="preserve"> 80 баллов </w:t>
      </w:r>
    </w:p>
    <w:p w:rsidR="00F63FD8" w:rsidRDefault="00F63FD8" w:rsidP="00F63FD8">
      <w:pPr>
        <w:pStyle w:val="a7"/>
        <w:rPr>
          <w:sz w:val="24"/>
          <w:szCs w:val="24"/>
        </w:rPr>
      </w:pPr>
    </w:p>
    <w:p w:rsidR="00F63FD8" w:rsidRDefault="00F63FD8" w:rsidP="00F63FD8">
      <w:pPr>
        <w:jc w:val="center"/>
        <w:rPr>
          <w:sz w:val="24"/>
          <w:szCs w:val="24"/>
        </w:rPr>
      </w:pPr>
      <w:r>
        <w:rPr>
          <w:b/>
          <w:sz w:val="24"/>
          <w:szCs w:val="24"/>
        </w:rPr>
        <w:t>14.  Конкурс «Оказание первой помощи»</w:t>
      </w:r>
    </w:p>
    <w:p w:rsidR="00AF2C06" w:rsidRDefault="00AF2C06" w:rsidP="00F63FD8">
      <w:pPr>
        <w:pStyle w:val="a7"/>
        <w:ind w:firstLine="709"/>
        <w:rPr>
          <w:sz w:val="24"/>
          <w:szCs w:val="24"/>
        </w:rPr>
      </w:pPr>
    </w:p>
    <w:p w:rsidR="00581C9C" w:rsidRDefault="00581C9C" w:rsidP="00F63FD8">
      <w:pPr>
        <w:pStyle w:val="a7"/>
        <w:ind w:firstLine="709"/>
      </w:pPr>
      <w:r w:rsidRPr="00581C9C">
        <w:rPr>
          <w:sz w:val="24"/>
          <w:szCs w:val="24"/>
        </w:rPr>
        <w:t>Конкурс состоит из двух практических заданий и одного теоретического задания.</w:t>
      </w:r>
      <w:r w:rsidRPr="00581C9C">
        <w:t xml:space="preserve"> </w:t>
      </w:r>
    </w:p>
    <w:p w:rsidR="00581C9C" w:rsidRPr="00581C9C" w:rsidRDefault="00581C9C" w:rsidP="00581C9C">
      <w:pPr>
        <w:pStyle w:val="a7"/>
        <w:rPr>
          <w:sz w:val="24"/>
          <w:szCs w:val="24"/>
        </w:rPr>
      </w:pPr>
      <w:r w:rsidRPr="00581C9C">
        <w:rPr>
          <w:sz w:val="24"/>
          <w:szCs w:val="24"/>
        </w:rPr>
        <w:t xml:space="preserve">Создаётся экстремальная ситуация (она может быть различна для всех команд в зависимости от жеребьёвки полученного задания) с двумя «пострадавшими». В теоретическом задании команда теоретически должна определить алгоритм действий оказания первой помощи в конкретной ситуации. Оценивается слаженность работы всей команды, использование принципов оказания, соблюдение юридических норм при оказании и правильность выполнения приемов первой помощи, а также умение реагировать, анализировать обстановку и правильно действовать.  </w:t>
      </w:r>
    </w:p>
    <w:p w:rsidR="00581C9C" w:rsidRPr="00581C9C" w:rsidRDefault="00581C9C" w:rsidP="00581C9C">
      <w:pPr>
        <w:pStyle w:val="a7"/>
        <w:rPr>
          <w:sz w:val="24"/>
          <w:szCs w:val="24"/>
        </w:rPr>
      </w:pPr>
      <w:r w:rsidRPr="00581C9C">
        <w:rPr>
          <w:sz w:val="24"/>
          <w:szCs w:val="24"/>
        </w:rPr>
        <w:t>Возможные ситуации:</w:t>
      </w:r>
    </w:p>
    <w:p w:rsidR="00581C9C" w:rsidRPr="00581C9C" w:rsidRDefault="00581C9C" w:rsidP="00581C9C">
      <w:pPr>
        <w:pStyle w:val="a7"/>
        <w:rPr>
          <w:sz w:val="24"/>
          <w:szCs w:val="24"/>
        </w:rPr>
      </w:pPr>
      <w:r w:rsidRPr="00581C9C">
        <w:rPr>
          <w:sz w:val="24"/>
          <w:szCs w:val="24"/>
        </w:rPr>
        <w:lastRenderedPageBreak/>
        <w:t>•</w:t>
      </w:r>
      <w:r w:rsidRPr="00581C9C">
        <w:rPr>
          <w:sz w:val="24"/>
          <w:szCs w:val="24"/>
        </w:rPr>
        <w:tab/>
        <w:t>переломы голени, предплечья,</w:t>
      </w:r>
    </w:p>
    <w:p w:rsidR="00581C9C" w:rsidRPr="00581C9C" w:rsidRDefault="00581C9C" w:rsidP="00581C9C">
      <w:pPr>
        <w:pStyle w:val="a7"/>
        <w:rPr>
          <w:sz w:val="24"/>
          <w:szCs w:val="24"/>
        </w:rPr>
      </w:pPr>
      <w:r w:rsidRPr="00581C9C">
        <w:rPr>
          <w:sz w:val="24"/>
          <w:szCs w:val="24"/>
        </w:rPr>
        <w:t>•</w:t>
      </w:r>
      <w:r w:rsidRPr="00581C9C">
        <w:rPr>
          <w:sz w:val="24"/>
          <w:szCs w:val="24"/>
        </w:rPr>
        <w:tab/>
        <w:t>обморожения,</w:t>
      </w:r>
    </w:p>
    <w:p w:rsidR="00581C9C" w:rsidRPr="00581C9C" w:rsidRDefault="00581C9C" w:rsidP="00581C9C">
      <w:pPr>
        <w:pStyle w:val="a7"/>
        <w:rPr>
          <w:sz w:val="24"/>
          <w:szCs w:val="24"/>
        </w:rPr>
      </w:pPr>
      <w:r w:rsidRPr="00581C9C">
        <w:rPr>
          <w:sz w:val="24"/>
          <w:szCs w:val="24"/>
        </w:rPr>
        <w:t>•</w:t>
      </w:r>
      <w:r w:rsidRPr="00581C9C">
        <w:rPr>
          <w:sz w:val="24"/>
          <w:szCs w:val="24"/>
        </w:rPr>
        <w:tab/>
        <w:t>ожоги,</w:t>
      </w:r>
    </w:p>
    <w:p w:rsidR="00581C9C" w:rsidRPr="00581C9C" w:rsidRDefault="00581C9C" w:rsidP="00581C9C">
      <w:pPr>
        <w:pStyle w:val="a7"/>
        <w:rPr>
          <w:sz w:val="24"/>
          <w:szCs w:val="24"/>
        </w:rPr>
      </w:pPr>
      <w:r w:rsidRPr="00581C9C">
        <w:rPr>
          <w:sz w:val="24"/>
          <w:szCs w:val="24"/>
        </w:rPr>
        <w:t>•</w:t>
      </w:r>
      <w:r w:rsidRPr="00581C9C">
        <w:rPr>
          <w:sz w:val="24"/>
          <w:szCs w:val="24"/>
        </w:rPr>
        <w:tab/>
        <w:t>отравления,</w:t>
      </w:r>
    </w:p>
    <w:p w:rsidR="00581C9C" w:rsidRPr="00581C9C" w:rsidRDefault="00581C9C" w:rsidP="00581C9C">
      <w:pPr>
        <w:pStyle w:val="a7"/>
        <w:rPr>
          <w:sz w:val="24"/>
          <w:szCs w:val="24"/>
        </w:rPr>
      </w:pPr>
      <w:r w:rsidRPr="00581C9C">
        <w:rPr>
          <w:sz w:val="24"/>
          <w:szCs w:val="24"/>
        </w:rPr>
        <w:t>•</w:t>
      </w:r>
      <w:r w:rsidRPr="00581C9C">
        <w:rPr>
          <w:sz w:val="24"/>
          <w:szCs w:val="24"/>
        </w:rPr>
        <w:tab/>
        <w:t>рана головы,</w:t>
      </w:r>
    </w:p>
    <w:p w:rsidR="00581C9C" w:rsidRPr="00581C9C" w:rsidRDefault="00581C9C" w:rsidP="00581C9C">
      <w:pPr>
        <w:pStyle w:val="a7"/>
        <w:rPr>
          <w:sz w:val="24"/>
          <w:szCs w:val="24"/>
        </w:rPr>
      </w:pPr>
      <w:r w:rsidRPr="00581C9C">
        <w:rPr>
          <w:sz w:val="24"/>
          <w:szCs w:val="24"/>
        </w:rPr>
        <w:t>•</w:t>
      </w:r>
      <w:r w:rsidRPr="00581C9C">
        <w:rPr>
          <w:sz w:val="24"/>
          <w:szCs w:val="24"/>
        </w:rPr>
        <w:tab/>
        <w:t>сердечно-легочная реанимация для ребёнка (на манекене),</w:t>
      </w:r>
    </w:p>
    <w:p w:rsidR="00581C9C" w:rsidRPr="00581C9C" w:rsidRDefault="00581C9C" w:rsidP="00581C9C">
      <w:pPr>
        <w:pStyle w:val="a7"/>
        <w:rPr>
          <w:sz w:val="24"/>
          <w:szCs w:val="24"/>
        </w:rPr>
      </w:pPr>
      <w:r w:rsidRPr="00581C9C">
        <w:rPr>
          <w:sz w:val="24"/>
          <w:szCs w:val="24"/>
        </w:rPr>
        <w:t>•</w:t>
      </w:r>
      <w:r w:rsidRPr="00581C9C">
        <w:rPr>
          <w:sz w:val="24"/>
          <w:szCs w:val="24"/>
        </w:rPr>
        <w:tab/>
        <w:t>остановка кровотечения различными способами.</w:t>
      </w:r>
    </w:p>
    <w:p w:rsidR="00581C9C" w:rsidRPr="00581C9C" w:rsidRDefault="00581C9C" w:rsidP="00581C9C">
      <w:pPr>
        <w:pStyle w:val="a7"/>
        <w:rPr>
          <w:sz w:val="24"/>
          <w:szCs w:val="24"/>
        </w:rPr>
      </w:pPr>
    </w:p>
    <w:p w:rsidR="00581C9C" w:rsidRPr="00581C9C" w:rsidRDefault="00581C9C" w:rsidP="00581C9C">
      <w:pPr>
        <w:pStyle w:val="a7"/>
        <w:rPr>
          <w:sz w:val="24"/>
          <w:szCs w:val="24"/>
        </w:rPr>
      </w:pPr>
      <w:r w:rsidRPr="00581C9C">
        <w:rPr>
          <w:sz w:val="24"/>
          <w:szCs w:val="24"/>
        </w:rPr>
        <w:t xml:space="preserve">      Оценка команде выставляется до 10 баллов за каждый практический вопрос и до 5 баллов за теоретический вопрос.</w:t>
      </w:r>
    </w:p>
    <w:p w:rsidR="00581C9C" w:rsidRPr="00581C9C" w:rsidRDefault="00581C9C" w:rsidP="00581C9C">
      <w:pPr>
        <w:pStyle w:val="a7"/>
        <w:rPr>
          <w:sz w:val="24"/>
          <w:szCs w:val="24"/>
        </w:rPr>
      </w:pPr>
      <w:r w:rsidRPr="00581C9C">
        <w:rPr>
          <w:sz w:val="24"/>
          <w:szCs w:val="24"/>
        </w:rPr>
        <w:t xml:space="preserve">      </w:t>
      </w:r>
    </w:p>
    <w:p w:rsidR="00581C9C" w:rsidRPr="00581C9C" w:rsidRDefault="00581C9C" w:rsidP="00581C9C">
      <w:pPr>
        <w:pStyle w:val="a7"/>
        <w:rPr>
          <w:sz w:val="24"/>
          <w:szCs w:val="24"/>
        </w:rPr>
      </w:pPr>
      <w:r w:rsidRPr="00581C9C">
        <w:rPr>
          <w:sz w:val="24"/>
          <w:szCs w:val="24"/>
        </w:rPr>
        <w:t xml:space="preserve">       Максимальная оценка конкурса:           </w:t>
      </w:r>
      <w:r>
        <w:rPr>
          <w:sz w:val="24"/>
          <w:szCs w:val="24"/>
        </w:rPr>
        <w:t xml:space="preserve">            </w:t>
      </w:r>
      <w:r w:rsidRPr="00581C9C">
        <w:rPr>
          <w:sz w:val="24"/>
          <w:szCs w:val="24"/>
        </w:rPr>
        <w:t xml:space="preserve">   25 баллов.</w:t>
      </w:r>
    </w:p>
    <w:p w:rsidR="00581C9C" w:rsidRDefault="00581C9C" w:rsidP="00581C9C">
      <w:pPr>
        <w:pStyle w:val="a7"/>
        <w:ind w:left="360"/>
        <w:rPr>
          <w:sz w:val="24"/>
          <w:szCs w:val="24"/>
        </w:rPr>
      </w:pPr>
    </w:p>
    <w:p w:rsidR="00F63FD8" w:rsidRDefault="00F63FD8" w:rsidP="00F63FD8">
      <w:pPr>
        <w:pStyle w:val="a7"/>
        <w:rPr>
          <w:sz w:val="24"/>
          <w:szCs w:val="24"/>
        </w:rPr>
      </w:pPr>
    </w:p>
    <w:p w:rsidR="00F63FD8" w:rsidRDefault="00F63FD8" w:rsidP="00F63FD8">
      <w:pPr>
        <w:pStyle w:val="a7"/>
        <w:tabs>
          <w:tab w:val="left" w:pos="709"/>
          <w:tab w:val="left" w:pos="6521"/>
        </w:tabs>
        <w:jc w:val="center"/>
        <w:rPr>
          <w:sz w:val="24"/>
          <w:szCs w:val="24"/>
        </w:rPr>
      </w:pPr>
      <w:r>
        <w:rPr>
          <w:b/>
          <w:sz w:val="24"/>
          <w:szCs w:val="24"/>
        </w:rPr>
        <w:t>15.  Определение победителей</w:t>
      </w:r>
    </w:p>
    <w:p w:rsidR="00F63FD8" w:rsidRDefault="00F63FD8" w:rsidP="00F63FD8">
      <w:pPr>
        <w:pStyle w:val="a7"/>
        <w:ind w:firstLine="709"/>
        <w:rPr>
          <w:sz w:val="24"/>
          <w:szCs w:val="24"/>
        </w:rPr>
      </w:pPr>
      <w:r>
        <w:rPr>
          <w:sz w:val="24"/>
          <w:szCs w:val="24"/>
        </w:rPr>
        <w:t>15.1 При подведении итогов районной игры «Зарница» выявляется три команды-победительницы (1,2,3 место). Определение команд-победительниц проводится по наибольшему количеству баллов, набранных во всех конкурсах. При одинаковом количестве баллов победитель определяется по наименьшей сумме номеров занятых мест в каждом конкурсе, а при одинаковой сумме мест – по наибольшему количеству первых мест.</w:t>
      </w:r>
    </w:p>
    <w:p w:rsidR="00F63FD8" w:rsidRDefault="00F63FD8" w:rsidP="00F63FD8">
      <w:pPr>
        <w:pStyle w:val="a7"/>
        <w:tabs>
          <w:tab w:val="left" w:pos="426"/>
        </w:tabs>
        <w:ind w:firstLine="709"/>
        <w:rPr>
          <w:sz w:val="24"/>
          <w:szCs w:val="24"/>
        </w:rPr>
      </w:pPr>
      <w:r>
        <w:rPr>
          <w:sz w:val="24"/>
          <w:szCs w:val="24"/>
        </w:rPr>
        <w:t xml:space="preserve">15.2 Все победители награждаются дипломами и призами. </w:t>
      </w:r>
    </w:p>
    <w:p w:rsidR="00F63FD8" w:rsidRDefault="00F63FD8" w:rsidP="00F63FD8">
      <w:pPr>
        <w:pStyle w:val="a7"/>
        <w:tabs>
          <w:tab w:val="left" w:pos="426"/>
        </w:tabs>
        <w:ind w:firstLine="709"/>
        <w:rPr>
          <w:sz w:val="24"/>
          <w:szCs w:val="24"/>
        </w:rPr>
      </w:pPr>
      <w:r>
        <w:rPr>
          <w:sz w:val="24"/>
          <w:szCs w:val="24"/>
        </w:rPr>
        <w:t xml:space="preserve">15.3 Команде, занявшей первое место, предоставляется право участия </w:t>
      </w:r>
      <w:r w:rsidR="00552ABC">
        <w:rPr>
          <w:sz w:val="24"/>
          <w:szCs w:val="24"/>
        </w:rPr>
        <w:t>в областном</w:t>
      </w:r>
      <w:r>
        <w:rPr>
          <w:sz w:val="24"/>
          <w:szCs w:val="24"/>
        </w:rPr>
        <w:t xml:space="preserve"> </w:t>
      </w:r>
      <w:r w:rsidR="00552ABC">
        <w:rPr>
          <w:sz w:val="24"/>
          <w:szCs w:val="24"/>
        </w:rPr>
        <w:t>финале «</w:t>
      </w:r>
      <w:r w:rsidR="00992273">
        <w:rPr>
          <w:sz w:val="24"/>
          <w:szCs w:val="24"/>
        </w:rPr>
        <w:t xml:space="preserve">Юный Армеец» в г. </w:t>
      </w:r>
      <w:r>
        <w:rPr>
          <w:sz w:val="24"/>
          <w:szCs w:val="24"/>
        </w:rPr>
        <w:t>Астрахани. Также награждаются руководители победивших команд.</w:t>
      </w:r>
    </w:p>
    <w:p w:rsidR="00F63FD8" w:rsidRDefault="00F63FD8" w:rsidP="00F63FD8">
      <w:pPr>
        <w:pStyle w:val="a7"/>
        <w:tabs>
          <w:tab w:val="left" w:pos="426"/>
        </w:tabs>
        <w:jc w:val="left"/>
        <w:rPr>
          <w:sz w:val="24"/>
          <w:szCs w:val="24"/>
        </w:rPr>
      </w:pPr>
    </w:p>
    <w:p w:rsidR="00F63FD8" w:rsidRDefault="00F63FD8" w:rsidP="00F63FD8">
      <w:pPr>
        <w:pStyle w:val="a7"/>
        <w:tabs>
          <w:tab w:val="left" w:pos="426"/>
        </w:tabs>
        <w:jc w:val="center"/>
        <w:rPr>
          <w:sz w:val="24"/>
          <w:szCs w:val="24"/>
        </w:rPr>
      </w:pPr>
      <w:r>
        <w:rPr>
          <w:b/>
          <w:sz w:val="24"/>
          <w:szCs w:val="24"/>
        </w:rPr>
        <w:t>16.  Финансирование</w:t>
      </w:r>
    </w:p>
    <w:p w:rsidR="008E3309" w:rsidRDefault="008E3309" w:rsidP="008E3309">
      <w:pPr>
        <w:pStyle w:val="a7"/>
        <w:tabs>
          <w:tab w:val="left" w:pos="426"/>
        </w:tabs>
        <w:rPr>
          <w:b/>
          <w:sz w:val="24"/>
          <w:szCs w:val="24"/>
        </w:rPr>
      </w:pPr>
      <w:r>
        <w:rPr>
          <w:sz w:val="24"/>
          <w:szCs w:val="24"/>
        </w:rPr>
        <w:t xml:space="preserve">Финансирование игры производится: </w:t>
      </w:r>
      <w:r w:rsidR="005F6A80">
        <w:rPr>
          <w:sz w:val="24"/>
          <w:szCs w:val="24"/>
        </w:rPr>
        <w:t xml:space="preserve">Муниципальное </w:t>
      </w:r>
      <w:r w:rsidR="00B602A5">
        <w:rPr>
          <w:sz w:val="24"/>
          <w:szCs w:val="24"/>
        </w:rPr>
        <w:t>казенное</w:t>
      </w:r>
      <w:r w:rsidR="005F6A80">
        <w:rPr>
          <w:sz w:val="24"/>
          <w:szCs w:val="24"/>
        </w:rPr>
        <w:t xml:space="preserve"> учреждение «Центр социальной поддержки семьи и молодежи</w:t>
      </w:r>
      <w:r>
        <w:rPr>
          <w:sz w:val="24"/>
          <w:szCs w:val="24"/>
        </w:rPr>
        <w:t>».</w:t>
      </w:r>
    </w:p>
    <w:p w:rsidR="008E3309" w:rsidRDefault="00F63FD8" w:rsidP="00F63FD8">
      <w:pPr>
        <w:pStyle w:val="a7"/>
        <w:jc w:val="left"/>
        <w:rPr>
          <w:b/>
          <w:sz w:val="24"/>
          <w:szCs w:val="24"/>
        </w:rPr>
      </w:pPr>
      <w:r>
        <w:rPr>
          <w:b/>
          <w:sz w:val="24"/>
          <w:szCs w:val="24"/>
        </w:rPr>
        <w:tab/>
      </w:r>
    </w:p>
    <w:p w:rsidR="00F63FD8" w:rsidRDefault="00F63FD8" w:rsidP="00F63FD8">
      <w:pPr>
        <w:pStyle w:val="a7"/>
        <w:jc w:val="left"/>
        <w:rPr>
          <w:sz w:val="24"/>
          <w:szCs w:val="24"/>
        </w:rPr>
      </w:pPr>
      <w:r>
        <w:rPr>
          <w:b/>
          <w:sz w:val="24"/>
          <w:szCs w:val="24"/>
        </w:rPr>
        <w:t>Для справок:</w:t>
      </w:r>
    </w:p>
    <w:p w:rsidR="00F63FD8" w:rsidRDefault="00F63FD8" w:rsidP="00F63FD8">
      <w:pPr>
        <w:pStyle w:val="a7"/>
        <w:jc w:val="left"/>
        <w:rPr>
          <w:sz w:val="24"/>
          <w:szCs w:val="24"/>
        </w:rPr>
      </w:pPr>
      <w:r>
        <w:rPr>
          <w:sz w:val="24"/>
          <w:szCs w:val="24"/>
        </w:rPr>
        <w:tab/>
        <w:t>Координаты оргкомитета:</w:t>
      </w:r>
    </w:p>
    <w:p w:rsidR="00E23AD8" w:rsidRDefault="00F63FD8" w:rsidP="00F63FD8">
      <w:pPr>
        <w:pStyle w:val="a7"/>
        <w:jc w:val="left"/>
        <w:rPr>
          <w:sz w:val="24"/>
          <w:szCs w:val="24"/>
        </w:rPr>
      </w:pPr>
      <w:r>
        <w:rPr>
          <w:sz w:val="24"/>
          <w:szCs w:val="24"/>
        </w:rPr>
        <w:tab/>
      </w:r>
      <w:r w:rsidR="00584660">
        <w:rPr>
          <w:sz w:val="24"/>
          <w:szCs w:val="24"/>
        </w:rPr>
        <w:t>М</w:t>
      </w:r>
      <w:r w:rsidR="00B602A5">
        <w:rPr>
          <w:sz w:val="24"/>
          <w:szCs w:val="24"/>
        </w:rPr>
        <w:t>К</w:t>
      </w:r>
      <w:r w:rsidR="00584660">
        <w:rPr>
          <w:sz w:val="24"/>
          <w:szCs w:val="24"/>
        </w:rPr>
        <w:t>У «Центр социальной поддержки семьи и молодежи»</w:t>
      </w:r>
    </w:p>
    <w:p w:rsidR="00F63FD8" w:rsidRDefault="00E23AD8" w:rsidP="00F63FD8">
      <w:pPr>
        <w:pStyle w:val="a7"/>
        <w:jc w:val="left"/>
        <w:rPr>
          <w:sz w:val="24"/>
          <w:szCs w:val="24"/>
        </w:rPr>
      </w:pPr>
      <w:r>
        <w:rPr>
          <w:sz w:val="24"/>
          <w:szCs w:val="24"/>
        </w:rPr>
        <w:t xml:space="preserve">            Шоссе авиаторов ул., д. 5, г. Ахтубинск,</w:t>
      </w:r>
    </w:p>
    <w:p w:rsidR="00F63FD8" w:rsidRPr="00584660" w:rsidRDefault="00E23AD8" w:rsidP="00F63FD8">
      <w:pPr>
        <w:pStyle w:val="a7"/>
        <w:jc w:val="left"/>
        <w:rPr>
          <w:sz w:val="24"/>
          <w:szCs w:val="24"/>
        </w:rPr>
      </w:pPr>
      <w:r>
        <w:rPr>
          <w:sz w:val="24"/>
          <w:szCs w:val="24"/>
        </w:rPr>
        <w:tab/>
      </w:r>
      <w:r w:rsidR="00584660">
        <w:rPr>
          <w:sz w:val="24"/>
          <w:szCs w:val="24"/>
        </w:rPr>
        <w:t xml:space="preserve">тел.: </w:t>
      </w:r>
      <w:r>
        <w:rPr>
          <w:sz w:val="24"/>
          <w:szCs w:val="24"/>
        </w:rPr>
        <w:t>(885141)</w:t>
      </w:r>
      <w:r w:rsidR="00056846">
        <w:rPr>
          <w:sz w:val="24"/>
          <w:szCs w:val="24"/>
        </w:rPr>
        <w:t xml:space="preserve"> 5-13-96</w:t>
      </w:r>
      <w:r w:rsidR="00552ABC">
        <w:rPr>
          <w:sz w:val="24"/>
          <w:szCs w:val="24"/>
        </w:rPr>
        <w:t xml:space="preserve">; </w:t>
      </w:r>
      <w:r w:rsidR="00584660">
        <w:rPr>
          <w:sz w:val="24"/>
          <w:szCs w:val="24"/>
          <w:lang w:val="en-US"/>
        </w:rPr>
        <w:t>e</w:t>
      </w:r>
      <w:r w:rsidR="00584660" w:rsidRPr="00584660">
        <w:rPr>
          <w:sz w:val="24"/>
          <w:szCs w:val="24"/>
        </w:rPr>
        <w:t>-</w:t>
      </w:r>
      <w:r w:rsidR="00584660">
        <w:rPr>
          <w:sz w:val="24"/>
          <w:szCs w:val="24"/>
          <w:lang w:val="en-US"/>
        </w:rPr>
        <w:t>mail</w:t>
      </w:r>
      <w:r w:rsidR="00584660">
        <w:rPr>
          <w:sz w:val="24"/>
          <w:szCs w:val="24"/>
        </w:rPr>
        <w:t>:</w:t>
      </w:r>
      <w:r>
        <w:rPr>
          <w:sz w:val="24"/>
          <w:szCs w:val="24"/>
          <w:lang w:val="en-US"/>
        </w:rPr>
        <w:t>centrspsm</w:t>
      </w:r>
      <w:r w:rsidR="00584660" w:rsidRPr="00584660">
        <w:rPr>
          <w:sz w:val="24"/>
          <w:szCs w:val="24"/>
        </w:rPr>
        <w:t>@</w:t>
      </w:r>
      <w:r w:rsidR="00584660">
        <w:rPr>
          <w:sz w:val="24"/>
          <w:szCs w:val="24"/>
          <w:lang w:val="en-US"/>
        </w:rPr>
        <w:t>mail</w:t>
      </w:r>
      <w:r w:rsidR="00584660" w:rsidRPr="00584660">
        <w:rPr>
          <w:sz w:val="24"/>
          <w:szCs w:val="24"/>
        </w:rPr>
        <w:t>.</w:t>
      </w:r>
      <w:r w:rsidR="00584660">
        <w:rPr>
          <w:sz w:val="24"/>
          <w:szCs w:val="24"/>
          <w:lang w:val="en-US"/>
        </w:rPr>
        <w:t>ru</w:t>
      </w:r>
    </w:p>
    <w:p w:rsidR="00F63FD8" w:rsidRDefault="00A66E36" w:rsidP="00F63FD8">
      <w:pPr>
        <w:pStyle w:val="a7"/>
        <w:jc w:val="left"/>
        <w:rPr>
          <w:sz w:val="24"/>
          <w:szCs w:val="24"/>
        </w:rPr>
      </w:pPr>
      <w:r>
        <w:rPr>
          <w:sz w:val="24"/>
          <w:szCs w:val="24"/>
        </w:rPr>
        <w:tab/>
        <w:t xml:space="preserve">Ответственный: </w:t>
      </w:r>
      <w:r w:rsidR="00B602A5">
        <w:rPr>
          <w:sz w:val="24"/>
          <w:szCs w:val="24"/>
        </w:rPr>
        <w:t>Кабдунова Татьяна Сергеевна</w:t>
      </w:r>
    </w:p>
    <w:p w:rsidR="00F63FD8" w:rsidRDefault="00F63FD8" w:rsidP="00F63FD8">
      <w:pPr>
        <w:pStyle w:val="a7"/>
        <w:jc w:val="left"/>
      </w:pPr>
    </w:p>
    <w:p w:rsidR="00F63FD8" w:rsidRDefault="00F63FD8" w:rsidP="00F63FD8">
      <w:pPr>
        <w:pStyle w:val="a7"/>
        <w:jc w:val="left"/>
      </w:pPr>
    </w:p>
    <w:p w:rsidR="00F63FD8" w:rsidRDefault="00F63FD8" w:rsidP="00F63FD8">
      <w:pPr>
        <w:pStyle w:val="a7"/>
        <w:jc w:val="left"/>
      </w:pPr>
    </w:p>
    <w:p w:rsidR="00F63FD8" w:rsidRDefault="00F63FD8" w:rsidP="00F63FD8">
      <w:pPr>
        <w:pStyle w:val="a7"/>
        <w:jc w:val="left"/>
      </w:pPr>
    </w:p>
    <w:p w:rsidR="00F63FD8" w:rsidRDefault="00F63FD8" w:rsidP="00F63FD8">
      <w:pPr>
        <w:pStyle w:val="a7"/>
        <w:jc w:val="left"/>
      </w:pPr>
    </w:p>
    <w:p w:rsidR="00F63FD8" w:rsidRDefault="00F63FD8" w:rsidP="00F63FD8">
      <w:pPr>
        <w:pStyle w:val="a7"/>
        <w:jc w:val="left"/>
      </w:pPr>
    </w:p>
    <w:p w:rsidR="00F63FD8" w:rsidRDefault="00F63FD8" w:rsidP="00F63FD8">
      <w:pPr>
        <w:pStyle w:val="a7"/>
        <w:jc w:val="left"/>
      </w:pPr>
    </w:p>
    <w:p w:rsidR="00F63FD8" w:rsidRDefault="00F63FD8" w:rsidP="00F63FD8">
      <w:pPr>
        <w:pStyle w:val="a7"/>
        <w:jc w:val="left"/>
      </w:pPr>
    </w:p>
    <w:p w:rsidR="00F63FD8" w:rsidRDefault="00F63FD8" w:rsidP="00F63FD8">
      <w:pPr>
        <w:pStyle w:val="a7"/>
        <w:jc w:val="left"/>
      </w:pPr>
    </w:p>
    <w:p w:rsidR="00F63FD8" w:rsidRDefault="00F63FD8" w:rsidP="00F63FD8">
      <w:pPr>
        <w:pStyle w:val="a7"/>
        <w:jc w:val="left"/>
      </w:pPr>
    </w:p>
    <w:p w:rsidR="00F63FD8" w:rsidRDefault="00F63FD8" w:rsidP="00F63FD8">
      <w:pPr>
        <w:pStyle w:val="a7"/>
        <w:jc w:val="left"/>
      </w:pPr>
    </w:p>
    <w:p w:rsidR="00F63FD8" w:rsidRDefault="00F63FD8" w:rsidP="00F63FD8">
      <w:pPr>
        <w:pStyle w:val="a7"/>
        <w:jc w:val="left"/>
      </w:pPr>
    </w:p>
    <w:p w:rsidR="00F63FD8" w:rsidRDefault="00F63FD8" w:rsidP="00F63FD8">
      <w:pPr>
        <w:pStyle w:val="a7"/>
        <w:jc w:val="left"/>
      </w:pPr>
    </w:p>
    <w:p w:rsidR="00F63FD8" w:rsidRDefault="00F63FD8" w:rsidP="00F63FD8">
      <w:pPr>
        <w:pStyle w:val="a7"/>
        <w:jc w:val="left"/>
      </w:pPr>
    </w:p>
    <w:p w:rsidR="00F63FD8" w:rsidRDefault="00F63FD8" w:rsidP="00F63FD8">
      <w:pPr>
        <w:pStyle w:val="a7"/>
        <w:jc w:val="left"/>
      </w:pPr>
    </w:p>
    <w:p w:rsidR="00F63FD8" w:rsidRDefault="00F63FD8" w:rsidP="00F63FD8">
      <w:pPr>
        <w:pStyle w:val="a7"/>
        <w:jc w:val="left"/>
      </w:pPr>
    </w:p>
    <w:p w:rsidR="00F63FD8" w:rsidRDefault="00F63FD8" w:rsidP="00F63FD8">
      <w:pPr>
        <w:pStyle w:val="a7"/>
        <w:jc w:val="left"/>
      </w:pPr>
    </w:p>
    <w:p w:rsidR="00F63FD8" w:rsidRDefault="00F63FD8" w:rsidP="00F63FD8">
      <w:pPr>
        <w:pStyle w:val="a7"/>
        <w:jc w:val="left"/>
      </w:pPr>
    </w:p>
    <w:p w:rsidR="00F63FD8" w:rsidRDefault="00F63FD8" w:rsidP="00F63FD8">
      <w:pPr>
        <w:pStyle w:val="a7"/>
        <w:jc w:val="left"/>
      </w:pPr>
    </w:p>
    <w:p w:rsidR="00F63FD8" w:rsidRDefault="00F63FD8" w:rsidP="00F63FD8">
      <w:pPr>
        <w:pStyle w:val="a7"/>
        <w:jc w:val="left"/>
      </w:pPr>
    </w:p>
    <w:p w:rsidR="00F63FD8" w:rsidRDefault="00F63FD8" w:rsidP="00F63FD8">
      <w:pPr>
        <w:pStyle w:val="a7"/>
        <w:jc w:val="left"/>
      </w:pPr>
    </w:p>
    <w:p w:rsidR="00F63FD8" w:rsidRDefault="00F63FD8" w:rsidP="00F63FD8">
      <w:pPr>
        <w:pStyle w:val="a7"/>
        <w:jc w:val="left"/>
      </w:pPr>
    </w:p>
    <w:p w:rsidR="00D176AA" w:rsidRDefault="00D176AA" w:rsidP="00F63FD8">
      <w:pPr>
        <w:pStyle w:val="a7"/>
        <w:jc w:val="left"/>
      </w:pPr>
    </w:p>
    <w:p w:rsidR="00D176AA" w:rsidRDefault="00D176AA" w:rsidP="00F63FD8">
      <w:pPr>
        <w:pStyle w:val="a7"/>
        <w:jc w:val="left"/>
      </w:pPr>
    </w:p>
    <w:p w:rsidR="00D176AA" w:rsidRDefault="00D176AA" w:rsidP="00F63FD8">
      <w:pPr>
        <w:pStyle w:val="a7"/>
        <w:jc w:val="left"/>
      </w:pPr>
    </w:p>
    <w:p w:rsidR="000035F0" w:rsidRDefault="000035F0" w:rsidP="004A5ECC">
      <w:pPr>
        <w:pStyle w:val="a7"/>
        <w:jc w:val="right"/>
      </w:pPr>
    </w:p>
    <w:p w:rsidR="00F63FD8" w:rsidRDefault="00F63FD8" w:rsidP="004A5ECC">
      <w:pPr>
        <w:pStyle w:val="a7"/>
        <w:jc w:val="right"/>
        <w:rPr>
          <w:sz w:val="24"/>
          <w:szCs w:val="24"/>
        </w:rPr>
      </w:pPr>
      <w:r>
        <w:rPr>
          <w:b/>
          <w:sz w:val="24"/>
          <w:szCs w:val="24"/>
        </w:rPr>
        <w:t>Приложение № 1</w:t>
      </w:r>
    </w:p>
    <w:p w:rsidR="00F63FD8" w:rsidRDefault="00F63FD8" w:rsidP="00F63FD8">
      <w:pPr>
        <w:pStyle w:val="2"/>
        <w:numPr>
          <w:ilvl w:val="0"/>
          <w:numId w:val="0"/>
        </w:numPr>
        <w:ind w:left="284"/>
        <w:rPr>
          <w:b w:val="0"/>
          <w:sz w:val="24"/>
          <w:szCs w:val="24"/>
        </w:rPr>
      </w:pPr>
    </w:p>
    <w:p w:rsidR="00F63FD8" w:rsidRDefault="00F63FD8" w:rsidP="00F63FD8">
      <w:pPr>
        <w:pStyle w:val="2"/>
        <w:numPr>
          <w:ilvl w:val="0"/>
          <w:numId w:val="0"/>
        </w:numPr>
        <w:ind w:left="284"/>
        <w:rPr>
          <w:sz w:val="24"/>
          <w:szCs w:val="24"/>
        </w:rPr>
      </w:pPr>
      <w:r>
        <w:rPr>
          <w:sz w:val="24"/>
          <w:szCs w:val="24"/>
        </w:rPr>
        <w:t>П Е Р Е Ч Е Н Ь</w:t>
      </w:r>
    </w:p>
    <w:p w:rsidR="00F63FD8" w:rsidRDefault="00F63FD8" w:rsidP="00F63FD8">
      <w:pPr>
        <w:ind w:left="284"/>
        <w:jc w:val="center"/>
        <w:rPr>
          <w:sz w:val="24"/>
          <w:szCs w:val="24"/>
        </w:rPr>
      </w:pPr>
      <w:r>
        <w:rPr>
          <w:b/>
          <w:sz w:val="24"/>
          <w:szCs w:val="24"/>
        </w:rPr>
        <w:t>вложений в санитарную сумку</w:t>
      </w:r>
    </w:p>
    <w:p w:rsidR="00F63FD8" w:rsidRDefault="00F63FD8" w:rsidP="00F63FD8">
      <w:pPr>
        <w:ind w:left="284"/>
        <w:jc w:val="center"/>
        <w:rPr>
          <w:sz w:val="24"/>
          <w:szCs w:val="24"/>
        </w:rPr>
      </w:pPr>
    </w:p>
    <w:p w:rsidR="00F63FD8" w:rsidRDefault="00F63FD8" w:rsidP="00F63FD8">
      <w:pPr>
        <w:ind w:left="284"/>
        <w:jc w:val="center"/>
        <w:rPr>
          <w:sz w:val="24"/>
          <w:szCs w:val="24"/>
        </w:rPr>
      </w:pPr>
    </w:p>
    <w:tbl>
      <w:tblPr>
        <w:tblW w:w="0" w:type="auto"/>
        <w:tblInd w:w="529" w:type="dxa"/>
        <w:tblLayout w:type="fixed"/>
        <w:tblLook w:val="0000" w:firstRow="0" w:lastRow="0" w:firstColumn="0" w:lastColumn="0" w:noHBand="0" w:noVBand="0"/>
      </w:tblPr>
      <w:tblGrid>
        <w:gridCol w:w="850"/>
        <w:gridCol w:w="5812"/>
        <w:gridCol w:w="3128"/>
      </w:tblGrid>
      <w:tr w:rsidR="00F63FD8" w:rsidTr="00B63C46">
        <w:tc>
          <w:tcPr>
            <w:tcW w:w="850" w:type="dxa"/>
            <w:tcBorders>
              <w:top w:val="single" w:sz="4" w:space="0" w:color="000000"/>
              <w:left w:val="single" w:sz="4" w:space="0" w:color="000000"/>
              <w:bottom w:val="single" w:sz="4" w:space="0" w:color="000000"/>
            </w:tcBorders>
            <w:shd w:val="clear" w:color="auto" w:fill="auto"/>
          </w:tcPr>
          <w:p w:rsidR="00F63FD8" w:rsidRDefault="00F63FD8" w:rsidP="00B63C46">
            <w:pPr>
              <w:ind w:left="284"/>
              <w:jc w:val="center"/>
              <w:rPr>
                <w:sz w:val="24"/>
                <w:szCs w:val="24"/>
              </w:rPr>
            </w:pPr>
            <w:r>
              <w:rPr>
                <w:sz w:val="24"/>
                <w:szCs w:val="24"/>
              </w:rPr>
              <w:t>№</w:t>
            </w:r>
          </w:p>
          <w:p w:rsidR="00F63FD8" w:rsidRDefault="00F63FD8" w:rsidP="00B63C46">
            <w:pPr>
              <w:ind w:left="284"/>
              <w:jc w:val="center"/>
              <w:rPr>
                <w:sz w:val="24"/>
                <w:szCs w:val="24"/>
              </w:rPr>
            </w:pPr>
            <w:r>
              <w:rPr>
                <w:sz w:val="24"/>
                <w:szCs w:val="24"/>
              </w:rPr>
              <w:t>п/п</w:t>
            </w:r>
          </w:p>
        </w:tc>
        <w:tc>
          <w:tcPr>
            <w:tcW w:w="5812"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ind w:left="284"/>
              <w:rPr>
                <w:sz w:val="24"/>
                <w:szCs w:val="24"/>
              </w:rPr>
            </w:pPr>
          </w:p>
          <w:p w:rsidR="00F63FD8" w:rsidRDefault="00F63FD8" w:rsidP="00B63C46">
            <w:pPr>
              <w:pStyle w:val="4"/>
              <w:ind w:left="284"/>
              <w:rPr>
                <w:sz w:val="24"/>
                <w:szCs w:val="24"/>
              </w:rPr>
            </w:pPr>
            <w:r>
              <w:rPr>
                <w:rFonts w:ascii="Times New Roman" w:hAnsi="Times New Roman" w:cs="Times New Roman"/>
                <w:sz w:val="24"/>
                <w:szCs w:val="24"/>
              </w:rPr>
              <w:t xml:space="preserve">Наименование вложений </w:t>
            </w:r>
          </w:p>
        </w:tc>
        <w:tc>
          <w:tcPr>
            <w:tcW w:w="3128"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ind w:left="284"/>
              <w:jc w:val="center"/>
              <w:rPr>
                <w:sz w:val="24"/>
                <w:szCs w:val="24"/>
              </w:rPr>
            </w:pPr>
          </w:p>
          <w:p w:rsidR="00F63FD8" w:rsidRDefault="00F63FD8" w:rsidP="00B63C46">
            <w:pPr>
              <w:pStyle w:val="4"/>
              <w:ind w:left="284"/>
              <w:rPr>
                <w:sz w:val="24"/>
                <w:szCs w:val="24"/>
              </w:rPr>
            </w:pPr>
            <w:r>
              <w:rPr>
                <w:rFonts w:ascii="Times New Roman" w:hAnsi="Times New Roman" w:cs="Times New Roman"/>
                <w:sz w:val="24"/>
                <w:szCs w:val="24"/>
              </w:rPr>
              <w:t>Количество</w:t>
            </w:r>
          </w:p>
        </w:tc>
      </w:tr>
      <w:tr w:rsidR="00F63FD8" w:rsidTr="00B63C46">
        <w:tc>
          <w:tcPr>
            <w:tcW w:w="850" w:type="dxa"/>
            <w:tcBorders>
              <w:top w:val="single" w:sz="4" w:space="0" w:color="000000"/>
              <w:left w:val="single" w:sz="4" w:space="0" w:color="000000"/>
              <w:bottom w:val="single" w:sz="4" w:space="0" w:color="000000"/>
            </w:tcBorders>
            <w:shd w:val="clear" w:color="auto" w:fill="auto"/>
          </w:tcPr>
          <w:p w:rsidR="00F63FD8" w:rsidRDefault="00F63FD8" w:rsidP="00B63C46">
            <w:pPr>
              <w:ind w:left="284"/>
              <w:jc w:val="center"/>
              <w:rPr>
                <w:sz w:val="24"/>
                <w:szCs w:val="24"/>
              </w:rPr>
            </w:pPr>
            <w:r>
              <w:rPr>
                <w:sz w:val="24"/>
                <w:szCs w:val="24"/>
              </w:rPr>
              <w:t>1.</w:t>
            </w:r>
          </w:p>
        </w:tc>
        <w:tc>
          <w:tcPr>
            <w:tcW w:w="5812" w:type="dxa"/>
            <w:tcBorders>
              <w:top w:val="single" w:sz="4" w:space="0" w:color="000000"/>
              <w:left w:val="single" w:sz="4" w:space="0" w:color="000000"/>
              <w:bottom w:val="single" w:sz="4" w:space="0" w:color="000000"/>
            </w:tcBorders>
            <w:shd w:val="clear" w:color="auto" w:fill="auto"/>
          </w:tcPr>
          <w:p w:rsidR="00F63FD8" w:rsidRDefault="00F63FD8" w:rsidP="00B63C46">
            <w:pPr>
              <w:ind w:left="284"/>
              <w:rPr>
                <w:sz w:val="24"/>
                <w:szCs w:val="24"/>
              </w:rPr>
            </w:pPr>
            <w:r>
              <w:rPr>
                <w:sz w:val="24"/>
                <w:szCs w:val="24"/>
              </w:rPr>
              <w:t xml:space="preserve">Раствор йода спиртовой 5 % в ампулах </w:t>
            </w:r>
          </w:p>
        </w:tc>
        <w:tc>
          <w:tcPr>
            <w:tcW w:w="3128"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ind w:left="284"/>
              <w:jc w:val="center"/>
              <w:rPr>
                <w:sz w:val="24"/>
                <w:szCs w:val="24"/>
              </w:rPr>
            </w:pPr>
            <w:r>
              <w:rPr>
                <w:sz w:val="24"/>
                <w:szCs w:val="24"/>
              </w:rPr>
              <w:t>1 флакон</w:t>
            </w:r>
          </w:p>
        </w:tc>
      </w:tr>
      <w:tr w:rsidR="00F63FD8" w:rsidTr="00B63C46">
        <w:tc>
          <w:tcPr>
            <w:tcW w:w="850" w:type="dxa"/>
            <w:tcBorders>
              <w:top w:val="single" w:sz="4" w:space="0" w:color="000000"/>
              <w:left w:val="single" w:sz="4" w:space="0" w:color="000000"/>
              <w:bottom w:val="single" w:sz="4" w:space="0" w:color="000000"/>
            </w:tcBorders>
            <w:shd w:val="clear" w:color="auto" w:fill="auto"/>
          </w:tcPr>
          <w:p w:rsidR="00F63FD8" w:rsidRDefault="00F63FD8" w:rsidP="00B63C46">
            <w:pPr>
              <w:ind w:left="284"/>
              <w:jc w:val="center"/>
              <w:rPr>
                <w:sz w:val="24"/>
                <w:szCs w:val="24"/>
              </w:rPr>
            </w:pPr>
            <w:r>
              <w:rPr>
                <w:sz w:val="24"/>
                <w:szCs w:val="24"/>
              </w:rPr>
              <w:t>2.</w:t>
            </w:r>
          </w:p>
        </w:tc>
        <w:tc>
          <w:tcPr>
            <w:tcW w:w="5812" w:type="dxa"/>
            <w:tcBorders>
              <w:top w:val="single" w:sz="4" w:space="0" w:color="000000"/>
              <w:left w:val="single" w:sz="4" w:space="0" w:color="000000"/>
              <w:bottom w:val="single" w:sz="4" w:space="0" w:color="000000"/>
            </w:tcBorders>
            <w:shd w:val="clear" w:color="auto" w:fill="auto"/>
          </w:tcPr>
          <w:p w:rsidR="00F63FD8" w:rsidRDefault="00F63FD8" w:rsidP="00B63C46">
            <w:pPr>
              <w:ind w:left="284"/>
              <w:rPr>
                <w:sz w:val="24"/>
                <w:szCs w:val="24"/>
              </w:rPr>
            </w:pPr>
            <w:r>
              <w:rPr>
                <w:sz w:val="24"/>
                <w:szCs w:val="24"/>
              </w:rPr>
              <w:t>Бинт марлевый медицинский стерильный 7 м Х 14 см</w:t>
            </w:r>
          </w:p>
        </w:tc>
        <w:tc>
          <w:tcPr>
            <w:tcW w:w="3128"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ind w:left="284"/>
              <w:jc w:val="center"/>
              <w:rPr>
                <w:sz w:val="24"/>
                <w:szCs w:val="24"/>
              </w:rPr>
            </w:pPr>
            <w:r>
              <w:rPr>
                <w:sz w:val="24"/>
                <w:szCs w:val="24"/>
              </w:rPr>
              <w:t>2 штуки</w:t>
            </w:r>
          </w:p>
        </w:tc>
      </w:tr>
      <w:tr w:rsidR="00F63FD8" w:rsidTr="00B63C46">
        <w:tc>
          <w:tcPr>
            <w:tcW w:w="850" w:type="dxa"/>
            <w:tcBorders>
              <w:top w:val="single" w:sz="4" w:space="0" w:color="000000"/>
              <w:left w:val="single" w:sz="4" w:space="0" w:color="000000"/>
              <w:bottom w:val="single" w:sz="4" w:space="0" w:color="000000"/>
            </w:tcBorders>
            <w:shd w:val="clear" w:color="auto" w:fill="auto"/>
          </w:tcPr>
          <w:p w:rsidR="00F63FD8" w:rsidRDefault="00F63FD8" w:rsidP="00B63C46">
            <w:pPr>
              <w:ind w:left="284"/>
              <w:jc w:val="center"/>
              <w:rPr>
                <w:sz w:val="24"/>
                <w:szCs w:val="24"/>
              </w:rPr>
            </w:pPr>
            <w:r>
              <w:rPr>
                <w:sz w:val="24"/>
                <w:szCs w:val="24"/>
              </w:rPr>
              <w:t>3.</w:t>
            </w:r>
          </w:p>
        </w:tc>
        <w:tc>
          <w:tcPr>
            <w:tcW w:w="5812" w:type="dxa"/>
            <w:tcBorders>
              <w:top w:val="single" w:sz="4" w:space="0" w:color="000000"/>
              <w:left w:val="single" w:sz="4" w:space="0" w:color="000000"/>
              <w:bottom w:val="single" w:sz="4" w:space="0" w:color="000000"/>
            </w:tcBorders>
            <w:shd w:val="clear" w:color="auto" w:fill="auto"/>
          </w:tcPr>
          <w:p w:rsidR="00F63FD8" w:rsidRDefault="00F63FD8" w:rsidP="00B63C46">
            <w:pPr>
              <w:ind w:left="284"/>
              <w:rPr>
                <w:sz w:val="24"/>
                <w:szCs w:val="24"/>
              </w:rPr>
            </w:pPr>
            <w:r>
              <w:rPr>
                <w:sz w:val="24"/>
                <w:szCs w:val="24"/>
              </w:rPr>
              <w:t>Бинт марлевый медицинский стерильный 5 м Х 10 см</w:t>
            </w:r>
          </w:p>
        </w:tc>
        <w:tc>
          <w:tcPr>
            <w:tcW w:w="3128"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ind w:left="284"/>
              <w:jc w:val="center"/>
              <w:rPr>
                <w:sz w:val="24"/>
                <w:szCs w:val="24"/>
              </w:rPr>
            </w:pPr>
            <w:r>
              <w:rPr>
                <w:sz w:val="24"/>
                <w:szCs w:val="24"/>
              </w:rPr>
              <w:t>2 штуки</w:t>
            </w:r>
          </w:p>
        </w:tc>
      </w:tr>
      <w:tr w:rsidR="00F63FD8" w:rsidTr="00B63C46">
        <w:tc>
          <w:tcPr>
            <w:tcW w:w="850" w:type="dxa"/>
            <w:tcBorders>
              <w:top w:val="single" w:sz="4" w:space="0" w:color="000000"/>
              <w:left w:val="single" w:sz="4" w:space="0" w:color="000000"/>
              <w:bottom w:val="single" w:sz="4" w:space="0" w:color="000000"/>
            </w:tcBorders>
            <w:shd w:val="clear" w:color="auto" w:fill="auto"/>
          </w:tcPr>
          <w:p w:rsidR="00F63FD8" w:rsidRDefault="00F63FD8" w:rsidP="00B63C46">
            <w:pPr>
              <w:ind w:left="284"/>
              <w:jc w:val="center"/>
              <w:rPr>
                <w:sz w:val="24"/>
                <w:szCs w:val="24"/>
              </w:rPr>
            </w:pPr>
            <w:r>
              <w:rPr>
                <w:sz w:val="24"/>
                <w:szCs w:val="24"/>
              </w:rPr>
              <w:t>4.</w:t>
            </w:r>
          </w:p>
        </w:tc>
        <w:tc>
          <w:tcPr>
            <w:tcW w:w="5812" w:type="dxa"/>
            <w:tcBorders>
              <w:top w:val="single" w:sz="4" w:space="0" w:color="000000"/>
              <w:left w:val="single" w:sz="4" w:space="0" w:color="000000"/>
              <w:bottom w:val="single" w:sz="4" w:space="0" w:color="000000"/>
            </w:tcBorders>
            <w:shd w:val="clear" w:color="auto" w:fill="auto"/>
          </w:tcPr>
          <w:p w:rsidR="00F63FD8" w:rsidRDefault="00F63FD8" w:rsidP="00B63C46">
            <w:pPr>
              <w:ind w:left="284"/>
              <w:rPr>
                <w:sz w:val="24"/>
                <w:szCs w:val="24"/>
              </w:rPr>
            </w:pPr>
            <w:r>
              <w:rPr>
                <w:sz w:val="24"/>
                <w:szCs w:val="24"/>
              </w:rPr>
              <w:t>Булавка безопасная</w:t>
            </w:r>
          </w:p>
        </w:tc>
        <w:tc>
          <w:tcPr>
            <w:tcW w:w="3128"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ind w:left="284"/>
              <w:jc w:val="center"/>
              <w:rPr>
                <w:sz w:val="24"/>
                <w:szCs w:val="24"/>
              </w:rPr>
            </w:pPr>
            <w:r>
              <w:rPr>
                <w:sz w:val="24"/>
                <w:szCs w:val="24"/>
              </w:rPr>
              <w:t>2 штуки</w:t>
            </w:r>
          </w:p>
        </w:tc>
      </w:tr>
      <w:tr w:rsidR="00F63FD8" w:rsidTr="00B63C46">
        <w:tc>
          <w:tcPr>
            <w:tcW w:w="850" w:type="dxa"/>
            <w:tcBorders>
              <w:top w:val="single" w:sz="4" w:space="0" w:color="000000"/>
              <w:left w:val="single" w:sz="4" w:space="0" w:color="000000"/>
              <w:bottom w:val="single" w:sz="4" w:space="0" w:color="000000"/>
            </w:tcBorders>
            <w:shd w:val="clear" w:color="auto" w:fill="auto"/>
          </w:tcPr>
          <w:p w:rsidR="00F63FD8" w:rsidRDefault="00F63FD8" w:rsidP="00B63C46">
            <w:pPr>
              <w:ind w:left="284"/>
              <w:jc w:val="center"/>
              <w:rPr>
                <w:sz w:val="24"/>
                <w:szCs w:val="24"/>
              </w:rPr>
            </w:pPr>
            <w:r>
              <w:rPr>
                <w:sz w:val="24"/>
                <w:szCs w:val="24"/>
              </w:rPr>
              <w:t>5.</w:t>
            </w:r>
          </w:p>
        </w:tc>
        <w:tc>
          <w:tcPr>
            <w:tcW w:w="5812" w:type="dxa"/>
            <w:tcBorders>
              <w:top w:val="single" w:sz="4" w:space="0" w:color="000000"/>
              <w:left w:val="single" w:sz="4" w:space="0" w:color="000000"/>
              <w:bottom w:val="single" w:sz="4" w:space="0" w:color="000000"/>
            </w:tcBorders>
            <w:shd w:val="clear" w:color="auto" w:fill="auto"/>
          </w:tcPr>
          <w:p w:rsidR="00F63FD8" w:rsidRDefault="00F63FD8" w:rsidP="00B63C46">
            <w:pPr>
              <w:ind w:left="284"/>
              <w:rPr>
                <w:sz w:val="24"/>
                <w:szCs w:val="24"/>
              </w:rPr>
            </w:pPr>
            <w:r>
              <w:rPr>
                <w:sz w:val="24"/>
                <w:szCs w:val="24"/>
              </w:rPr>
              <w:t>Косынка перевязочная стандартная*</w:t>
            </w:r>
          </w:p>
        </w:tc>
        <w:tc>
          <w:tcPr>
            <w:tcW w:w="3128"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ind w:left="284"/>
              <w:jc w:val="center"/>
              <w:rPr>
                <w:sz w:val="24"/>
                <w:szCs w:val="24"/>
              </w:rPr>
            </w:pPr>
            <w:r>
              <w:rPr>
                <w:sz w:val="24"/>
                <w:szCs w:val="24"/>
              </w:rPr>
              <w:t>2 штуки</w:t>
            </w:r>
          </w:p>
        </w:tc>
      </w:tr>
      <w:tr w:rsidR="00F63FD8" w:rsidTr="00B63C46">
        <w:tc>
          <w:tcPr>
            <w:tcW w:w="850" w:type="dxa"/>
            <w:tcBorders>
              <w:top w:val="single" w:sz="4" w:space="0" w:color="000000"/>
              <w:left w:val="single" w:sz="4" w:space="0" w:color="000000"/>
              <w:bottom w:val="single" w:sz="4" w:space="0" w:color="000000"/>
            </w:tcBorders>
            <w:shd w:val="clear" w:color="auto" w:fill="auto"/>
          </w:tcPr>
          <w:p w:rsidR="00F63FD8" w:rsidRDefault="00F63FD8" w:rsidP="00B63C46">
            <w:pPr>
              <w:ind w:left="284"/>
              <w:jc w:val="center"/>
              <w:rPr>
                <w:sz w:val="24"/>
                <w:szCs w:val="24"/>
              </w:rPr>
            </w:pPr>
            <w:r>
              <w:rPr>
                <w:sz w:val="24"/>
                <w:szCs w:val="24"/>
              </w:rPr>
              <w:t>6.</w:t>
            </w:r>
          </w:p>
        </w:tc>
        <w:tc>
          <w:tcPr>
            <w:tcW w:w="5812" w:type="dxa"/>
            <w:tcBorders>
              <w:top w:val="single" w:sz="4" w:space="0" w:color="000000"/>
              <w:left w:val="single" w:sz="4" w:space="0" w:color="000000"/>
              <w:bottom w:val="single" w:sz="4" w:space="0" w:color="000000"/>
            </w:tcBorders>
            <w:shd w:val="clear" w:color="auto" w:fill="auto"/>
          </w:tcPr>
          <w:p w:rsidR="00F63FD8" w:rsidRDefault="00F63FD8" w:rsidP="00B63C46">
            <w:pPr>
              <w:ind w:left="284"/>
              <w:rPr>
                <w:sz w:val="24"/>
                <w:szCs w:val="24"/>
              </w:rPr>
            </w:pPr>
            <w:r>
              <w:rPr>
                <w:sz w:val="24"/>
                <w:szCs w:val="24"/>
              </w:rPr>
              <w:t>Лейкопластырь (широкий)</w:t>
            </w:r>
          </w:p>
        </w:tc>
        <w:tc>
          <w:tcPr>
            <w:tcW w:w="3128"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ind w:left="284"/>
              <w:jc w:val="center"/>
              <w:rPr>
                <w:sz w:val="24"/>
                <w:szCs w:val="24"/>
              </w:rPr>
            </w:pPr>
            <w:r>
              <w:rPr>
                <w:sz w:val="24"/>
                <w:szCs w:val="24"/>
              </w:rPr>
              <w:t>1 упаковка</w:t>
            </w:r>
          </w:p>
        </w:tc>
      </w:tr>
      <w:tr w:rsidR="00F63FD8" w:rsidTr="00B63C46">
        <w:tc>
          <w:tcPr>
            <w:tcW w:w="850" w:type="dxa"/>
            <w:tcBorders>
              <w:top w:val="single" w:sz="4" w:space="0" w:color="000000"/>
              <w:left w:val="single" w:sz="4" w:space="0" w:color="000000"/>
              <w:bottom w:val="single" w:sz="4" w:space="0" w:color="000000"/>
            </w:tcBorders>
            <w:shd w:val="clear" w:color="auto" w:fill="auto"/>
          </w:tcPr>
          <w:p w:rsidR="00F63FD8" w:rsidRDefault="00F63FD8" w:rsidP="00B63C46">
            <w:pPr>
              <w:ind w:left="284"/>
              <w:jc w:val="center"/>
              <w:rPr>
                <w:sz w:val="24"/>
                <w:szCs w:val="24"/>
              </w:rPr>
            </w:pPr>
            <w:r>
              <w:rPr>
                <w:sz w:val="24"/>
                <w:szCs w:val="24"/>
              </w:rPr>
              <w:t>7.</w:t>
            </w:r>
          </w:p>
        </w:tc>
        <w:tc>
          <w:tcPr>
            <w:tcW w:w="5812" w:type="dxa"/>
            <w:tcBorders>
              <w:top w:val="single" w:sz="4" w:space="0" w:color="000000"/>
              <w:left w:val="single" w:sz="4" w:space="0" w:color="000000"/>
              <w:bottom w:val="single" w:sz="4" w:space="0" w:color="000000"/>
            </w:tcBorders>
            <w:shd w:val="clear" w:color="auto" w:fill="auto"/>
          </w:tcPr>
          <w:p w:rsidR="00F63FD8" w:rsidRDefault="00F63FD8" w:rsidP="00B63C46">
            <w:pPr>
              <w:ind w:left="284"/>
              <w:rPr>
                <w:sz w:val="24"/>
                <w:szCs w:val="24"/>
              </w:rPr>
            </w:pPr>
            <w:r>
              <w:rPr>
                <w:sz w:val="24"/>
                <w:szCs w:val="24"/>
              </w:rPr>
              <w:t>Лейкопластырь бактерицидный</w:t>
            </w:r>
          </w:p>
        </w:tc>
        <w:tc>
          <w:tcPr>
            <w:tcW w:w="3128"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ind w:left="284"/>
              <w:jc w:val="center"/>
              <w:rPr>
                <w:sz w:val="24"/>
                <w:szCs w:val="24"/>
              </w:rPr>
            </w:pPr>
            <w:r>
              <w:rPr>
                <w:sz w:val="24"/>
                <w:szCs w:val="24"/>
              </w:rPr>
              <w:t>10 штук</w:t>
            </w:r>
          </w:p>
        </w:tc>
      </w:tr>
      <w:tr w:rsidR="00F63FD8" w:rsidTr="00B63C46">
        <w:tc>
          <w:tcPr>
            <w:tcW w:w="850" w:type="dxa"/>
            <w:tcBorders>
              <w:top w:val="single" w:sz="4" w:space="0" w:color="000000"/>
              <w:left w:val="single" w:sz="4" w:space="0" w:color="000000"/>
              <w:bottom w:val="single" w:sz="4" w:space="0" w:color="000000"/>
            </w:tcBorders>
            <w:shd w:val="clear" w:color="auto" w:fill="auto"/>
          </w:tcPr>
          <w:p w:rsidR="00F63FD8" w:rsidRDefault="00F63FD8" w:rsidP="00B63C46">
            <w:pPr>
              <w:ind w:left="284"/>
              <w:jc w:val="center"/>
              <w:rPr>
                <w:sz w:val="24"/>
                <w:szCs w:val="24"/>
              </w:rPr>
            </w:pPr>
            <w:r>
              <w:rPr>
                <w:sz w:val="24"/>
                <w:szCs w:val="24"/>
              </w:rPr>
              <w:t>8.</w:t>
            </w:r>
          </w:p>
        </w:tc>
        <w:tc>
          <w:tcPr>
            <w:tcW w:w="5812" w:type="dxa"/>
            <w:tcBorders>
              <w:top w:val="single" w:sz="4" w:space="0" w:color="000000"/>
              <w:left w:val="single" w:sz="4" w:space="0" w:color="000000"/>
              <w:bottom w:val="single" w:sz="4" w:space="0" w:color="000000"/>
            </w:tcBorders>
            <w:shd w:val="clear" w:color="auto" w:fill="auto"/>
          </w:tcPr>
          <w:p w:rsidR="00F63FD8" w:rsidRDefault="00F63FD8" w:rsidP="00B63C46">
            <w:pPr>
              <w:ind w:left="284"/>
              <w:rPr>
                <w:sz w:val="24"/>
                <w:szCs w:val="24"/>
              </w:rPr>
            </w:pPr>
            <w:r>
              <w:rPr>
                <w:sz w:val="24"/>
                <w:szCs w:val="24"/>
              </w:rPr>
              <w:t xml:space="preserve">Салфетки марлевые медицинские стерильные 7,5 Х 7,5 см </w:t>
            </w:r>
          </w:p>
        </w:tc>
        <w:tc>
          <w:tcPr>
            <w:tcW w:w="3128"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ind w:left="284"/>
              <w:jc w:val="center"/>
              <w:rPr>
                <w:sz w:val="24"/>
                <w:szCs w:val="24"/>
              </w:rPr>
            </w:pPr>
            <w:r>
              <w:rPr>
                <w:sz w:val="24"/>
                <w:szCs w:val="24"/>
              </w:rPr>
              <w:t>10 штук</w:t>
            </w:r>
          </w:p>
        </w:tc>
      </w:tr>
      <w:tr w:rsidR="00F63FD8" w:rsidTr="00B63C46">
        <w:tc>
          <w:tcPr>
            <w:tcW w:w="850" w:type="dxa"/>
            <w:tcBorders>
              <w:top w:val="single" w:sz="4" w:space="0" w:color="000000"/>
              <w:left w:val="single" w:sz="4" w:space="0" w:color="000000"/>
              <w:bottom w:val="single" w:sz="4" w:space="0" w:color="000000"/>
            </w:tcBorders>
            <w:shd w:val="clear" w:color="auto" w:fill="auto"/>
          </w:tcPr>
          <w:p w:rsidR="00F63FD8" w:rsidRDefault="00F63FD8" w:rsidP="00B63C46">
            <w:pPr>
              <w:ind w:left="284"/>
              <w:jc w:val="center"/>
              <w:rPr>
                <w:sz w:val="24"/>
                <w:szCs w:val="24"/>
              </w:rPr>
            </w:pPr>
            <w:r>
              <w:rPr>
                <w:sz w:val="24"/>
                <w:szCs w:val="24"/>
              </w:rPr>
              <w:t>9.</w:t>
            </w:r>
          </w:p>
        </w:tc>
        <w:tc>
          <w:tcPr>
            <w:tcW w:w="5812" w:type="dxa"/>
            <w:tcBorders>
              <w:top w:val="single" w:sz="4" w:space="0" w:color="000000"/>
              <w:left w:val="single" w:sz="4" w:space="0" w:color="000000"/>
              <w:bottom w:val="single" w:sz="4" w:space="0" w:color="000000"/>
            </w:tcBorders>
            <w:shd w:val="clear" w:color="auto" w:fill="auto"/>
          </w:tcPr>
          <w:p w:rsidR="00F63FD8" w:rsidRDefault="00F63FD8" w:rsidP="00B63C46">
            <w:pPr>
              <w:ind w:left="284"/>
              <w:rPr>
                <w:sz w:val="24"/>
                <w:szCs w:val="24"/>
              </w:rPr>
            </w:pPr>
            <w:r>
              <w:rPr>
                <w:sz w:val="24"/>
                <w:szCs w:val="24"/>
              </w:rPr>
              <w:t>Ножницы длиной 10-17 см</w:t>
            </w:r>
          </w:p>
        </w:tc>
        <w:tc>
          <w:tcPr>
            <w:tcW w:w="3128"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ind w:left="284"/>
              <w:jc w:val="center"/>
              <w:rPr>
                <w:sz w:val="24"/>
                <w:szCs w:val="24"/>
              </w:rPr>
            </w:pPr>
            <w:r>
              <w:rPr>
                <w:sz w:val="24"/>
                <w:szCs w:val="24"/>
              </w:rPr>
              <w:t>1 штука</w:t>
            </w:r>
          </w:p>
        </w:tc>
      </w:tr>
      <w:tr w:rsidR="00F63FD8" w:rsidTr="00B63C46">
        <w:tc>
          <w:tcPr>
            <w:tcW w:w="850" w:type="dxa"/>
            <w:tcBorders>
              <w:top w:val="single" w:sz="4" w:space="0" w:color="000000"/>
              <w:left w:val="single" w:sz="4" w:space="0" w:color="000000"/>
              <w:bottom w:val="single" w:sz="4" w:space="0" w:color="000000"/>
            </w:tcBorders>
            <w:shd w:val="clear" w:color="auto" w:fill="auto"/>
          </w:tcPr>
          <w:p w:rsidR="00F63FD8" w:rsidRDefault="00F63FD8" w:rsidP="00B63C46">
            <w:pPr>
              <w:ind w:left="284"/>
              <w:jc w:val="center"/>
              <w:rPr>
                <w:sz w:val="24"/>
                <w:szCs w:val="24"/>
              </w:rPr>
            </w:pPr>
            <w:r>
              <w:rPr>
                <w:sz w:val="24"/>
                <w:szCs w:val="24"/>
              </w:rPr>
              <w:t>10.</w:t>
            </w:r>
          </w:p>
        </w:tc>
        <w:tc>
          <w:tcPr>
            <w:tcW w:w="5812" w:type="dxa"/>
            <w:tcBorders>
              <w:top w:val="single" w:sz="4" w:space="0" w:color="000000"/>
              <w:left w:val="single" w:sz="4" w:space="0" w:color="000000"/>
              <w:bottom w:val="single" w:sz="4" w:space="0" w:color="000000"/>
            </w:tcBorders>
            <w:shd w:val="clear" w:color="auto" w:fill="auto"/>
          </w:tcPr>
          <w:p w:rsidR="00F63FD8" w:rsidRDefault="00F63FD8" w:rsidP="00B63C46">
            <w:pPr>
              <w:ind w:left="284"/>
              <w:rPr>
                <w:sz w:val="24"/>
                <w:szCs w:val="24"/>
              </w:rPr>
            </w:pPr>
            <w:r>
              <w:rPr>
                <w:sz w:val="24"/>
                <w:szCs w:val="24"/>
              </w:rPr>
              <w:t>Перчатки одноразовые латексные</w:t>
            </w:r>
          </w:p>
        </w:tc>
        <w:tc>
          <w:tcPr>
            <w:tcW w:w="3128"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ind w:left="284"/>
              <w:jc w:val="center"/>
              <w:rPr>
                <w:sz w:val="24"/>
                <w:szCs w:val="24"/>
              </w:rPr>
            </w:pPr>
            <w:r>
              <w:rPr>
                <w:sz w:val="24"/>
                <w:szCs w:val="24"/>
              </w:rPr>
              <w:t>1 пара</w:t>
            </w:r>
          </w:p>
        </w:tc>
      </w:tr>
      <w:tr w:rsidR="00F63FD8" w:rsidTr="00B63C46">
        <w:tc>
          <w:tcPr>
            <w:tcW w:w="850" w:type="dxa"/>
            <w:tcBorders>
              <w:top w:val="single" w:sz="4" w:space="0" w:color="000000"/>
              <w:left w:val="single" w:sz="4" w:space="0" w:color="000000"/>
              <w:bottom w:val="single" w:sz="4" w:space="0" w:color="000000"/>
            </w:tcBorders>
            <w:shd w:val="clear" w:color="auto" w:fill="auto"/>
          </w:tcPr>
          <w:p w:rsidR="00F63FD8" w:rsidRDefault="00F63FD8" w:rsidP="00B63C46">
            <w:pPr>
              <w:ind w:left="284"/>
              <w:jc w:val="center"/>
              <w:rPr>
                <w:sz w:val="24"/>
                <w:szCs w:val="24"/>
              </w:rPr>
            </w:pPr>
            <w:r>
              <w:rPr>
                <w:sz w:val="24"/>
                <w:szCs w:val="24"/>
              </w:rPr>
              <w:t>11.</w:t>
            </w:r>
          </w:p>
        </w:tc>
        <w:tc>
          <w:tcPr>
            <w:tcW w:w="5812" w:type="dxa"/>
            <w:tcBorders>
              <w:top w:val="single" w:sz="4" w:space="0" w:color="000000"/>
              <w:left w:val="single" w:sz="4" w:space="0" w:color="000000"/>
              <w:bottom w:val="single" w:sz="4" w:space="0" w:color="000000"/>
            </w:tcBorders>
            <w:shd w:val="clear" w:color="auto" w:fill="auto"/>
          </w:tcPr>
          <w:p w:rsidR="00F63FD8" w:rsidRDefault="00F63FD8" w:rsidP="00B63C46">
            <w:pPr>
              <w:ind w:left="284"/>
              <w:rPr>
                <w:sz w:val="24"/>
                <w:szCs w:val="24"/>
              </w:rPr>
            </w:pPr>
            <w:r>
              <w:rPr>
                <w:sz w:val="24"/>
                <w:szCs w:val="24"/>
              </w:rPr>
              <w:t>Пакет полиэтиленовый</w:t>
            </w:r>
          </w:p>
        </w:tc>
        <w:tc>
          <w:tcPr>
            <w:tcW w:w="3128"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ind w:left="284"/>
              <w:jc w:val="center"/>
              <w:rPr>
                <w:b/>
                <w:sz w:val="24"/>
                <w:szCs w:val="24"/>
              </w:rPr>
            </w:pPr>
            <w:r>
              <w:rPr>
                <w:sz w:val="24"/>
                <w:szCs w:val="24"/>
              </w:rPr>
              <w:t>1 штука</w:t>
            </w:r>
          </w:p>
        </w:tc>
      </w:tr>
    </w:tbl>
    <w:p w:rsidR="00F63FD8" w:rsidRDefault="00F63FD8" w:rsidP="00F63FD8">
      <w:pPr>
        <w:pStyle w:val="a7"/>
        <w:ind w:left="284"/>
        <w:jc w:val="right"/>
        <w:rPr>
          <w:b/>
          <w:sz w:val="24"/>
          <w:szCs w:val="24"/>
        </w:rPr>
      </w:pPr>
    </w:p>
    <w:p w:rsidR="00F63FD8" w:rsidRDefault="00F63FD8" w:rsidP="00F63FD8">
      <w:pPr>
        <w:pStyle w:val="a7"/>
        <w:ind w:left="284"/>
        <w:jc w:val="right"/>
        <w:rPr>
          <w:b/>
          <w:sz w:val="24"/>
          <w:szCs w:val="24"/>
        </w:rPr>
      </w:pPr>
    </w:p>
    <w:p w:rsidR="00F63FD8" w:rsidRDefault="00F63FD8" w:rsidP="00F63FD8">
      <w:pPr>
        <w:pStyle w:val="a7"/>
        <w:ind w:left="284"/>
        <w:rPr>
          <w:sz w:val="24"/>
          <w:szCs w:val="24"/>
        </w:rPr>
      </w:pPr>
      <w:r>
        <w:rPr>
          <w:sz w:val="24"/>
          <w:szCs w:val="24"/>
        </w:rPr>
        <w:t>*  -  косынка изготавливается следующим образом: взять кусок белой ткани в</w:t>
      </w:r>
    </w:p>
    <w:p w:rsidR="00F63FD8" w:rsidRDefault="00F63FD8" w:rsidP="00F63FD8">
      <w:pPr>
        <w:pStyle w:val="a7"/>
        <w:ind w:left="284" w:hanging="567"/>
        <w:rPr>
          <w:sz w:val="24"/>
          <w:szCs w:val="24"/>
        </w:rPr>
      </w:pPr>
      <w:r>
        <w:rPr>
          <w:sz w:val="24"/>
          <w:szCs w:val="24"/>
        </w:rPr>
        <w:t xml:space="preserve">       форме квадрата размером 1 м х 1 м и разрезать его по диагонали  пополам.</w:t>
      </w:r>
    </w:p>
    <w:p w:rsidR="00F63FD8" w:rsidRDefault="00F63FD8" w:rsidP="00F63FD8">
      <w:pPr>
        <w:pStyle w:val="a7"/>
        <w:ind w:left="284" w:hanging="567"/>
        <w:rPr>
          <w:sz w:val="24"/>
          <w:szCs w:val="24"/>
        </w:rPr>
      </w:pPr>
    </w:p>
    <w:p w:rsidR="00F63FD8" w:rsidRDefault="00F63FD8" w:rsidP="00F63FD8">
      <w:pPr>
        <w:pStyle w:val="a7"/>
        <w:ind w:left="284" w:hanging="567"/>
        <w:rPr>
          <w:sz w:val="24"/>
          <w:szCs w:val="24"/>
        </w:rPr>
      </w:pPr>
    </w:p>
    <w:p w:rsidR="00F63FD8" w:rsidRDefault="00F63FD8" w:rsidP="00F63FD8">
      <w:pPr>
        <w:pStyle w:val="a7"/>
        <w:ind w:left="284" w:hanging="567"/>
        <w:rPr>
          <w:sz w:val="24"/>
          <w:szCs w:val="24"/>
        </w:rPr>
      </w:pPr>
    </w:p>
    <w:p w:rsidR="00F63FD8" w:rsidRDefault="00F63FD8" w:rsidP="00F63FD8">
      <w:pPr>
        <w:rPr>
          <w:sz w:val="24"/>
          <w:szCs w:val="24"/>
        </w:rPr>
      </w:pPr>
    </w:p>
    <w:p w:rsidR="00F63FD8" w:rsidRDefault="00F63FD8" w:rsidP="00F63FD8">
      <w:pPr>
        <w:rPr>
          <w:sz w:val="24"/>
          <w:szCs w:val="24"/>
        </w:rPr>
      </w:pPr>
    </w:p>
    <w:p w:rsidR="00F63FD8" w:rsidRDefault="00F63FD8" w:rsidP="00F63FD8">
      <w:pPr>
        <w:rPr>
          <w:sz w:val="24"/>
          <w:szCs w:val="24"/>
        </w:rPr>
      </w:pPr>
    </w:p>
    <w:p w:rsidR="00F63FD8" w:rsidRDefault="00F63FD8" w:rsidP="00F63FD8">
      <w:pPr>
        <w:rPr>
          <w:sz w:val="24"/>
          <w:szCs w:val="24"/>
        </w:rPr>
      </w:pPr>
    </w:p>
    <w:p w:rsidR="00F63FD8" w:rsidRDefault="00F63FD8" w:rsidP="00F63FD8">
      <w:pPr>
        <w:rPr>
          <w:sz w:val="24"/>
          <w:szCs w:val="24"/>
        </w:rPr>
      </w:pPr>
    </w:p>
    <w:p w:rsidR="00F63FD8" w:rsidRDefault="00F63FD8" w:rsidP="00F63FD8">
      <w:pPr>
        <w:rPr>
          <w:sz w:val="24"/>
          <w:szCs w:val="24"/>
        </w:rPr>
      </w:pPr>
    </w:p>
    <w:p w:rsidR="00F63FD8" w:rsidRDefault="00F63FD8" w:rsidP="00F63FD8">
      <w:pPr>
        <w:rPr>
          <w:sz w:val="24"/>
          <w:szCs w:val="24"/>
        </w:rPr>
      </w:pPr>
    </w:p>
    <w:p w:rsidR="00F63FD8" w:rsidRDefault="00F63FD8" w:rsidP="00F63FD8">
      <w:pPr>
        <w:rPr>
          <w:sz w:val="24"/>
          <w:szCs w:val="24"/>
        </w:rPr>
      </w:pPr>
    </w:p>
    <w:p w:rsidR="00F63FD8" w:rsidRDefault="00F63FD8" w:rsidP="00F63FD8">
      <w:pPr>
        <w:rPr>
          <w:sz w:val="24"/>
          <w:szCs w:val="24"/>
        </w:rPr>
      </w:pPr>
    </w:p>
    <w:p w:rsidR="00F63FD8" w:rsidRDefault="00F63FD8" w:rsidP="00F63FD8">
      <w:pPr>
        <w:rPr>
          <w:sz w:val="24"/>
          <w:szCs w:val="24"/>
        </w:rPr>
      </w:pPr>
    </w:p>
    <w:p w:rsidR="00F63FD8" w:rsidRDefault="00F63FD8" w:rsidP="00F63FD8">
      <w:pPr>
        <w:rPr>
          <w:sz w:val="24"/>
          <w:szCs w:val="24"/>
        </w:rPr>
      </w:pPr>
    </w:p>
    <w:p w:rsidR="00F63FD8" w:rsidRDefault="00F63FD8" w:rsidP="00F63FD8">
      <w:pPr>
        <w:pStyle w:val="2"/>
        <w:numPr>
          <w:ilvl w:val="0"/>
          <w:numId w:val="0"/>
        </w:numPr>
        <w:ind w:left="284"/>
        <w:jc w:val="right"/>
        <w:rPr>
          <w:b w:val="0"/>
          <w:sz w:val="24"/>
          <w:szCs w:val="24"/>
        </w:rPr>
      </w:pPr>
    </w:p>
    <w:p w:rsidR="00F63FD8" w:rsidRDefault="00F63FD8" w:rsidP="00F63FD8">
      <w:pPr>
        <w:pStyle w:val="2"/>
        <w:numPr>
          <w:ilvl w:val="0"/>
          <w:numId w:val="0"/>
        </w:numPr>
        <w:ind w:left="284"/>
        <w:jc w:val="right"/>
        <w:rPr>
          <w:b w:val="0"/>
          <w:sz w:val="24"/>
          <w:szCs w:val="24"/>
        </w:rPr>
      </w:pPr>
    </w:p>
    <w:p w:rsidR="00F63FD8" w:rsidRDefault="00F63FD8" w:rsidP="00F63FD8">
      <w:pPr>
        <w:pStyle w:val="2"/>
        <w:numPr>
          <w:ilvl w:val="0"/>
          <w:numId w:val="0"/>
        </w:numPr>
        <w:ind w:left="284"/>
        <w:jc w:val="right"/>
        <w:rPr>
          <w:b w:val="0"/>
          <w:sz w:val="24"/>
          <w:szCs w:val="24"/>
        </w:rPr>
      </w:pPr>
    </w:p>
    <w:p w:rsidR="00F63FD8" w:rsidRDefault="00F63FD8" w:rsidP="00F63FD8">
      <w:pPr>
        <w:ind w:left="284"/>
        <w:jc w:val="right"/>
        <w:rPr>
          <w:sz w:val="24"/>
          <w:szCs w:val="24"/>
        </w:rPr>
      </w:pPr>
    </w:p>
    <w:p w:rsidR="00F63FD8" w:rsidRDefault="00F63FD8" w:rsidP="00F63FD8">
      <w:pPr>
        <w:ind w:left="284"/>
        <w:jc w:val="right"/>
        <w:rPr>
          <w:sz w:val="24"/>
          <w:szCs w:val="24"/>
        </w:rPr>
      </w:pPr>
    </w:p>
    <w:p w:rsidR="00F63FD8" w:rsidRDefault="00F63FD8" w:rsidP="00F63FD8">
      <w:pPr>
        <w:ind w:left="284"/>
        <w:jc w:val="right"/>
        <w:rPr>
          <w:sz w:val="24"/>
          <w:szCs w:val="24"/>
        </w:rPr>
      </w:pPr>
    </w:p>
    <w:p w:rsidR="00F63FD8" w:rsidRDefault="00F63FD8" w:rsidP="00F63FD8">
      <w:pPr>
        <w:ind w:left="284"/>
        <w:jc w:val="right"/>
        <w:rPr>
          <w:sz w:val="24"/>
          <w:szCs w:val="24"/>
        </w:rPr>
      </w:pPr>
    </w:p>
    <w:p w:rsidR="00F63FD8" w:rsidRDefault="00F63FD8" w:rsidP="00F63FD8">
      <w:pPr>
        <w:ind w:left="284"/>
        <w:jc w:val="right"/>
        <w:rPr>
          <w:sz w:val="24"/>
          <w:szCs w:val="24"/>
        </w:rPr>
      </w:pPr>
    </w:p>
    <w:p w:rsidR="00F63FD8" w:rsidRDefault="00F63FD8" w:rsidP="00F63FD8">
      <w:pPr>
        <w:ind w:left="284"/>
        <w:jc w:val="right"/>
        <w:rPr>
          <w:sz w:val="24"/>
          <w:szCs w:val="24"/>
        </w:rPr>
      </w:pPr>
    </w:p>
    <w:p w:rsidR="00F63FD8" w:rsidRDefault="00F63FD8" w:rsidP="00F63FD8">
      <w:pPr>
        <w:ind w:left="284"/>
        <w:jc w:val="right"/>
        <w:rPr>
          <w:sz w:val="24"/>
          <w:szCs w:val="24"/>
        </w:rPr>
      </w:pPr>
    </w:p>
    <w:p w:rsidR="00F63FD8" w:rsidRDefault="00F63FD8" w:rsidP="00F63FD8">
      <w:pPr>
        <w:ind w:left="284"/>
        <w:jc w:val="right"/>
        <w:rPr>
          <w:sz w:val="24"/>
          <w:szCs w:val="24"/>
        </w:rPr>
      </w:pPr>
    </w:p>
    <w:p w:rsidR="00F63FD8" w:rsidRDefault="00F63FD8" w:rsidP="00B602A5">
      <w:pPr>
        <w:pStyle w:val="2"/>
        <w:numPr>
          <w:ilvl w:val="0"/>
          <w:numId w:val="0"/>
        </w:numPr>
        <w:jc w:val="right"/>
        <w:rPr>
          <w:b w:val="0"/>
          <w:sz w:val="24"/>
          <w:szCs w:val="24"/>
        </w:rPr>
      </w:pPr>
      <w:r>
        <w:rPr>
          <w:bCs/>
          <w:sz w:val="24"/>
          <w:szCs w:val="24"/>
        </w:rPr>
        <w:t xml:space="preserve">Приложение № 2 </w:t>
      </w:r>
    </w:p>
    <w:p w:rsidR="00F63FD8" w:rsidRDefault="00F63FD8" w:rsidP="00F63FD8">
      <w:pPr>
        <w:pStyle w:val="ae"/>
        <w:ind w:firstLine="709"/>
        <w:rPr>
          <w:b/>
          <w:sz w:val="24"/>
          <w:szCs w:val="24"/>
        </w:rPr>
      </w:pPr>
      <w:r>
        <w:rPr>
          <w:b/>
          <w:sz w:val="24"/>
          <w:szCs w:val="24"/>
        </w:rPr>
        <w:t xml:space="preserve">Вопросы к викторине </w:t>
      </w:r>
    </w:p>
    <w:p w:rsidR="00F63FD8" w:rsidRDefault="00F63FD8" w:rsidP="00F63FD8">
      <w:pPr>
        <w:pStyle w:val="ae"/>
        <w:ind w:firstLine="709"/>
        <w:rPr>
          <w:sz w:val="24"/>
          <w:szCs w:val="24"/>
        </w:rPr>
      </w:pPr>
      <w:r>
        <w:rPr>
          <w:b/>
          <w:sz w:val="24"/>
          <w:szCs w:val="24"/>
        </w:rPr>
        <w:t>«Обеспечение безопасности жизнедеятельности и основы военной службы»</w:t>
      </w:r>
    </w:p>
    <w:p w:rsidR="005C30AF" w:rsidRDefault="005C30AF" w:rsidP="005C30AF">
      <w:pPr>
        <w:numPr>
          <w:ilvl w:val="0"/>
          <w:numId w:val="27"/>
        </w:numPr>
        <w:jc w:val="both"/>
        <w:rPr>
          <w:sz w:val="24"/>
          <w:szCs w:val="24"/>
        </w:rPr>
      </w:pPr>
      <w:r w:rsidRPr="005C30AF">
        <w:rPr>
          <w:sz w:val="24"/>
          <w:szCs w:val="24"/>
        </w:rPr>
        <w:t>Сформулируйте подробно общие правила вызова специальных служб (скорая помощь, полиция, пожарная охрана, спасатели и др.) по телефону при возникновении опасных или аварийных ситуаций в доме, квартире.</w:t>
      </w:r>
    </w:p>
    <w:p w:rsidR="005C30AF" w:rsidRDefault="00F63FD8" w:rsidP="005C30AF">
      <w:pPr>
        <w:numPr>
          <w:ilvl w:val="0"/>
          <w:numId w:val="27"/>
        </w:numPr>
        <w:jc w:val="both"/>
        <w:rPr>
          <w:sz w:val="24"/>
          <w:szCs w:val="24"/>
        </w:rPr>
      </w:pPr>
      <w:r>
        <w:rPr>
          <w:sz w:val="24"/>
          <w:szCs w:val="24"/>
        </w:rPr>
        <w:t>Назовите респираторы одноразового применения.</w:t>
      </w:r>
    </w:p>
    <w:p w:rsidR="00F63FD8" w:rsidRPr="005C30AF" w:rsidRDefault="00F63FD8" w:rsidP="005C30AF">
      <w:pPr>
        <w:numPr>
          <w:ilvl w:val="0"/>
          <w:numId w:val="27"/>
        </w:numPr>
        <w:jc w:val="both"/>
        <w:rPr>
          <w:sz w:val="24"/>
          <w:szCs w:val="24"/>
        </w:rPr>
      </w:pPr>
      <w:r w:rsidRPr="005C30AF">
        <w:rPr>
          <w:sz w:val="24"/>
          <w:szCs w:val="24"/>
        </w:rPr>
        <w:t>Какое вещество относится к классу высоко опасного?</w:t>
      </w:r>
    </w:p>
    <w:p w:rsidR="00F63FD8" w:rsidRDefault="00F63FD8" w:rsidP="00F63FD8">
      <w:pPr>
        <w:numPr>
          <w:ilvl w:val="0"/>
          <w:numId w:val="27"/>
        </w:numPr>
        <w:ind w:left="0" w:firstLine="709"/>
        <w:jc w:val="both"/>
        <w:rPr>
          <w:sz w:val="24"/>
          <w:szCs w:val="24"/>
        </w:rPr>
      </w:pPr>
      <w:r>
        <w:rPr>
          <w:sz w:val="24"/>
          <w:szCs w:val="24"/>
        </w:rPr>
        <w:t>На сколько зон делится след радиоактивного облака?</w:t>
      </w:r>
    </w:p>
    <w:p w:rsidR="00F63FD8" w:rsidRDefault="00F63FD8" w:rsidP="00F63FD8">
      <w:pPr>
        <w:numPr>
          <w:ilvl w:val="0"/>
          <w:numId w:val="27"/>
        </w:numPr>
        <w:ind w:left="0" w:firstLine="709"/>
        <w:jc w:val="both"/>
        <w:rPr>
          <w:sz w:val="24"/>
          <w:szCs w:val="24"/>
        </w:rPr>
      </w:pPr>
      <w:r>
        <w:rPr>
          <w:sz w:val="24"/>
          <w:szCs w:val="24"/>
        </w:rPr>
        <w:t>В течение скольких дней проводится йодная профилактика при угрозе радиационного заражения?</w:t>
      </w:r>
    </w:p>
    <w:p w:rsidR="00F63FD8" w:rsidRDefault="00F63FD8" w:rsidP="00F63FD8">
      <w:pPr>
        <w:numPr>
          <w:ilvl w:val="0"/>
          <w:numId w:val="27"/>
        </w:numPr>
        <w:ind w:left="0" w:firstLine="709"/>
        <w:jc w:val="both"/>
        <w:rPr>
          <w:sz w:val="24"/>
          <w:szCs w:val="24"/>
        </w:rPr>
      </w:pPr>
      <w:r>
        <w:rPr>
          <w:sz w:val="24"/>
          <w:szCs w:val="24"/>
        </w:rPr>
        <w:t>На сколько основных групп делятся СДЯВ по скорости интоксикации?</w:t>
      </w:r>
    </w:p>
    <w:p w:rsidR="005C30AF" w:rsidRDefault="005C30AF" w:rsidP="005C30AF">
      <w:pPr>
        <w:numPr>
          <w:ilvl w:val="0"/>
          <w:numId w:val="27"/>
        </w:numPr>
        <w:jc w:val="both"/>
        <w:rPr>
          <w:sz w:val="24"/>
          <w:szCs w:val="24"/>
        </w:rPr>
      </w:pPr>
      <w:r w:rsidRPr="005C30AF">
        <w:rPr>
          <w:sz w:val="24"/>
          <w:szCs w:val="24"/>
        </w:rPr>
        <w:t>В каком направлении необходимо выходить из зоны химического заражения?</w:t>
      </w:r>
    </w:p>
    <w:p w:rsidR="00F63FD8" w:rsidRDefault="00F63FD8" w:rsidP="005C30AF">
      <w:pPr>
        <w:numPr>
          <w:ilvl w:val="0"/>
          <w:numId w:val="27"/>
        </w:numPr>
        <w:jc w:val="both"/>
        <w:rPr>
          <w:sz w:val="24"/>
          <w:szCs w:val="24"/>
        </w:rPr>
      </w:pPr>
      <w:r>
        <w:rPr>
          <w:sz w:val="24"/>
          <w:szCs w:val="24"/>
        </w:rPr>
        <w:t>На какие классы делятся вещества по степени опасности воздействия на организм человека?</w:t>
      </w:r>
    </w:p>
    <w:p w:rsidR="00F63FD8" w:rsidRDefault="00F63FD8" w:rsidP="00F63FD8">
      <w:pPr>
        <w:numPr>
          <w:ilvl w:val="0"/>
          <w:numId w:val="27"/>
        </w:numPr>
        <w:ind w:left="0" w:firstLine="709"/>
        <w:jc w:val="both"/>
        <w:rPr>
          <w:sz w:val="24"/>
          <w:szCs w:val="24"/>
        </w:rPr>
      </w:pPr>
      <w:r>
        <w:rPr>
          <w:sz w:val="24"/>
          <w:szCs w:val="24"/>
        </w:rPr>
        <w:t>Назовите модели гражданских противогазов, используемых для защиты населения.</w:t>
      </w:r>
    </w:p>
    <w:p w:rsidR="00F63FD8" w:rsidRDefault="00F63FD8" w:rsidP="00F63FD8">
      <w:pPr>
        <w:numPr>
          <w:ilvl w:val="0"/>
          <w:numId w:val="27"/>
        </w:numPr>
        <w:ind w:left="0" w:firstLine="709"/>
        <w:jc w:val="both"/>
        <w:rPr>
          <w:sz w:val="24"/>
          <w:szCs w:val="24"/>
        </w:rPr>
      </w:pPr>
      <w:r>
        <w:rPr>
          <w:sz w:val="24"/>
          <w:szCs w:val="24"/>
        </w:rPr>
        <w:t>В каком направлении необходимо выходить из зоны химического заражения?</w:t>
      </w:r>
    </w:p>
    <w:p w:rsidR="00F63FD8" w:rsidRPr="005C30AF" w:rsidRDefault="00F63FD8" w:rsidP="005C30AF">
      <w:pPr>
        <w:numPr>
          <w:ilvl w:val="0"/>
          <w:numId w:val="27"/>
        </w:numPr>
        <w:ind w:left="0" w:firstLine="709"/>
        <w:jc w:val="both"/>
        <w:rPr>
          <w:sz w:val="24"/>
          <w:szCs w:val="24"/>
        </w:rPr>
      </w:pPr>
      <w:r w:rsidRPr="005C30AF">
        <w:rPr>
          <w:sz w:val="24"/>
          <w:szCs w:val="24"/>
        </w:rPr>
        <w:t>Перечислить режимы функционирования РСЧС (единой системы предупреждения и ликвидации ЧС)</w:t>
      </w:r>
    </w:p>
    <w:p w:rsidR="00F63FD8" w:rsidRDefault="00F63FD8" w:rsidP="00F63FD8">
      <w:pPr>
        <w:numPr>
          <w:ilvl w:val="0"/>
          <w:numId w:val="27"/>
        </w:numPr>
        <w:ind w:left="0" w:firstLine="709"/>
        <w:jc w:val="both"/>
        <w:rPr>
          <w:sz w:val="24"/>
          <w:szCs w:val="24"/>
        </w:rPr>
      </w:pPr>
      <w:r>
        <w:rPr>
          <w:sz w:val="24"/>
          <w:szCs w:val="24"/>
        </w:rPr>
        <w:t>Как различают респираторы по применяемости?</w:t>
      </w:r>
    </w:p>
    <w:p w:rsidR="00F63FD8" w:rsidRDefault="00F63FD8" w:rsidP="00F63FD8">
      <w:pPr>
        <w:numPr>
          <w:ilvl w:val="0"/>
          <w:numId w:val="27"/>
        </w:numPr>
        <w:ind w:left="0" w:firstLine="709"/>
        <w:jc w:val="both"/>
        <w:rPr>
          <w:sz w:val="24"/>
          <w:szCs w:val="24"/>
        </w:rPr>
      </w:pPr>
      <w:r>
        <w:rPr>
          <w:sz w:val="24"/>
          <w:szCs w:val="24"/>
        </w:rPr>
        <w:t>Для чего предназначены самоспасатели, как средства индивидуальной защиты органов дыхания?</w:t>
      </w:r>
    </w:p>
    <w:p w:rsidR="00F63FD8" w:rsidRDefault="00F63FD8" w:rsidP="00F63FD8">
      <w:pPr>
        <w:numPr>
          <w:ilvl w:val="0"/>
          <w:numId w:val="27"/>
        </w:numPr>
        <w:ind w:left="0" w:firstLine="709"/>
        <w:jc w:val="both"/>
        <w:rPr>
          <w:sz w:val="24"/>
          <w:szCs w:val="24"/>
        </w:rPr>
      </w:pPr>
      <w:r>
        <w:rPr>
          <w:sz w:val="24"/>
          <w:szCs w:val="24"/>
        </w:rPr>
        <w:t>По какому признаку можно судить об отработке многоразового респиратора?</w:t>
      </w:r>
    </w:p>
    <w:p w:rsidR="00F63FD8" w:rsidRDefault="00F63FD8" w:rsidP="00F63FD8">
      <w:pPr>
        <w:numPr>
          <w:ilvl w:val="0"/>
          <w:numId w:val="27"/>
        </w:numPr>
        <w:ind w:left="0" w:firstLine="709"/>
        <w:jc w:val="both"/>
        <w:rPr>
          <w:sz w:val="24"/>
          <w:szCs w:val="24"/>
        </w:rPr>
      </w:pPr>
      <w:r>
        <w:rPr>
          <w:sz w:val="24"/>
          <w:szCs w:val="24"/>
        </w:rPr>
        <w:t>Какая первая помощь при обморожениях?</w:t>
      </w:r>
    </w:p>
    <w:p w:rsidR="00F63FD8" w:rsidRDefault="00F63FD8" w:rsidP="00F63FD8">
      <w:pPr>
        <w:numPr>
          <w:ilvl w:val="0"/>
          <w:numId w:val="27"/>
        </w:numPr>
        <w:ind w:left="0" w:firstLine="709"/>
        <w:jc w:val="both"/>
        <w:rPr>
          <w:sz w:val="24"/>
          <w:szCs w:val="24"/>
        </w:rPr>
      </w:pPr>
      <w:r>
        <w:rPr>
          <w:sz w:val="24"/>
          <w:szCs w:val="24"/>
        </w:rPr>
        <w:t>В каких положениях может применяться общевойсковой защитный костюм?</w:t>
      </w:r>
    </w:p>
    <w:p w:rsidR="00F63FD8" w:rsidRDefault="00F63FD8" w:rsidP="00F63FD8">
      <w:pPr>
        <w:numPr>
          <w:ilvl w:val="0"/>
          <w:numId w:val="27"/>
        </w:numPr>
        <w:ind w:left="0" w:firstLine="709"/>
        <w:jc w:val="both"/>
        <w:rPr>
          <w:sz w:val="24"/>
          <w:szCs w:val="24"/>
        </w:rPr>
      </w:pPr>
      <w:r>
        <w:rPr>
          <w:sz w:val="24"/>
          <w:szCs w:val="24"/>
        </w:rPr>
        <w:t>Какова скорость распространения ударной волны от места взрыва7</w:t>
      </w:r>
    </w:p>
    <w:p w:rsidR="00F63FD8" w:rsidRDefault="00F63FD8" w:rsidP="00F63FD8">
      <w:pPr>
        <w:numPr>
          <w:ilvl w:val="0"/>
          <w:numId w:val="27"/>
        </w:numPr>
        <w:ind w:left="0" w:firstLine="709"/>
        <w:jc w:val="both"/>
        <w:rPr>
          <w:sz w:val="24"/>
          <w:szCs w:val="24"/>
        </w:rPr>
      </w:pPr>
      <w:r>
        <w:rPr>
          <w:sz w:val="24"/>
          <w:szCs w:val="24"/>
        </w:rPr>
        <w:t>Назовите виды ядерных взрывов.</w:t>
      </w:r>
    </w:p>
    <w:p w:rsidR="00F63FD8" w:rsidRDefault="00F63FD8" w:rsidP="00F63FD8">
      <w:pPr>
        <w:numPr>
          <w:ilvl w:val="0"/>
          <w:numId w:val="27"/>
        </w:numPr>
        <w:ind w:left="0" w:firstLine="709"/>
        <w:jc w:val="both"/>
        <w:rPr>
          <w:sz w:val="24"/>
          <w:szCs w:val="24"/>
        </w:rPr>
      </w:pPr>
      <w:r>
        <w:rPr>
          <w:sz w:val="24"/>
          <w:szCs w:val="24"/>
        </w:rPr>
        <w:t>Дать понятие «эвакуация».</w:t>
      </w:r>
    </w:p>
    <w:p w:rsidR="005C30AF" w:rsidRPr="005C30AF" w:rsidRDefault="005C30AF" w:rsidP="00F63FD8">
      <w:pPr>
        <w:numPr>
          <w:ilvl w:val="0"/>
          <w:numId w:val="27"/>
        </w:numPr>
        <w:ind w:left="0" w:firstLine="709"/>
        <w:jc w:val="both"/>
        <w:rPr>
          <w:sz w:val="24"/>
          <w:szCs w:val="24"/>
        </w:rPr>
      </w:pPr>
      <w:r>
        <w:rPr>
          <w:sz w:val="26"/>
          <w:szCs w:val="26"/>
        </w:rPr>
        <w:t>Основные требования пожарной безопасности при пользовании огнетушителями.</w:t>
      </w:r>
    </w:p>
    <w:p w:rsidR="00F63FD8" w:rsidRDefault="00F63FD8" w:rsidP="00F63FD8">
      <w:pPr>
        <w:numPr>
          <w:ilvl w:val="0"/>
          <w:numId w:val="27"/>
        </w:numPr>
        <w:ind w:left="0" w:firstLine="709"/>
        <w:jc w:val="both"/>
        <w:rPr>
          <w:sz w:val="24"/>
          <w:szCs w:val="24"/>
        </w:rPr>
      </w:pPr>
      <w:r>
        <w:rPr>
          <w:sz w:val="24"/>
          <w:szCs w:val="24"/>
        </w:rPr>
        <w:t>Перечислить факторы риска, связанные с естественной средой.</w:t>
      </w:r>
    </w:p>
    <w:p w:rsidR="00F63FD8" w:rsidRDefault="00F63FD8" w:rsidP="00F63FD8">
      <w:pPr>
        <w:numPr>
          <w:ilvl w:val="0"/>
          <w:numId w:val="27"/>
        </w:numPr>
        <w:ind w:left="0" w:firstLine="709"/>
        <w:jc w:val="both"/>
        <w:rPr>
          <w:sz w:val="24"/>
          <w:szCs w:val="24"/>
        </w:rPr>
      </w:pPr>
      <w:r>
        <w:rPr>
          <w:sz w:val="24"/>
          <w:szCs w:val="24"/>
        </w:rPr>
        <w:t>Перечислить факторы</w:t>
      </w:r>
      <w:r w:rsidR="005C30AF">
        <w:rPr>
          <w:sz w:val="24"/>
          <w:szCs w:val="24"/>
        </w:rPr>
        <w:t xml:space="preserve"> риска,</w:t>
      </w:r>
      <w:r>
        <w:rPr>
          <w:sz w:val="24"/>
          <w:szCs w:val="24"/>
        </w:rPr>
        <w:t xml:space="preserve"> связанные с производственной средой.</w:t>
      </w:r>
    </w:p>
    <w:p w:rsidR="00F63FD8" w:rsidRDefault="00F63FD8" w:rsidP="005C30AF">
      <w:pPr>
        <w:ind w:left="709"/>
        <w:jc w:val="both"/>
        <w:rPr>
          <w:sz w:val="24"/>
          <w:szCs w:val="24"/>
        </w:rPr>
      </w:pPr>
    </w:p>
    <w:p w:rsidR="00F63FD8" w:rsidRDefault="00F63FD8" w:rsidP="00F63FD8">
      <w:pPr>
        <w:ind w:left="284" w:right="141"/>
        <w:jc w:val="both"/>
        <w:rPr>
          <w:sz w:val="24"/>
          <w:szCs w:val="24"/>
        </w:rPr>
      </w:pPr>
    </w:p>
    <w:p w:rsidR="00F63FD8" w:rsidRDefault="00F63FD8" w:rsidP="00F63FD8">
      <w:pPr>
        <w:ind w:left="284" w:right="141"/>
        <w:jc w:val="both"/>
        <w:rPr>
          <w:sz w:val="24"/>
          <w:szCs w:val="24"/>
        </w:rPr>
      </w:pPr>
    </w:p>
    <w:p w:rsidR="00F63FD8" w:rsidRDefault="00F63FD8" w:rsidP="00F63FD8">
      <w:pPr>
        <w:ind w:left="284" w:right="141"/>
        <w:jc w:val="both"/>
        <w:rPr>
          <w:sz w:val="24"/>
          <w:szCs w:val="24"/>
        </w:rPr>
      </w:pPr>
    </w:p>
    <w:p w:rsidR="00F63FD8" w:rsidRDefault="00F63FD8" w:rsidP="00F63FD8">
      <w:pPr>
        <w:ind w:left="284" w:right="141"/>
        <w:jc w:val="both"/>
        <w:rPr>
          <w:sz w:val="24"/>
          <w:szCs w:val="24"/>
        </w:rPr>
      </w:pPr>
    </w:p>
    <w:p w:rsidR="00B602A5" w:rsidRDefault="00B602A5" w:rsidP="00F63FD8">
      <w:pPr>
        <w:ind w:left="284" w:right="141"/>
        <w:jc w:val="both"/>
        <w:rPr>
          <w:sz w:val="24"/>
          <w:szCs w:val="24"/>
        </w:rPr>
      </w:pPr>
    </w:p>
    <w:p w:rsidR="00B602A5" w:rsidRDefault="00B602A5" w:rsidP="00F63FD8">
      <w:pPr>
        <w:ind w:left="284" w:right="141"/>
        <w:jc w:val="both"/>
        <w:rPr>
          <w:sz w:val="24"/>
          <w:szCs w:val="24"/>
        </w:rPr>
      </w:pPr>
    </w:p>
    <w:p w:rsidR="00B602A5" w:rsidRDefault="00B602A5" w:rsidP="00F63FD8">
      <w:pPr>
        <w:ind w:left="284" w:right="141"/>
        <w:jc w:val="both"/>
        <w:rPr>
          <w:sz w:val="24"/>
          <w:szCs w:val="24"/>
        </w:rPr>
      </w:pPr>
    </w:p>
    <w:p w:rsidR="00963CD2" w:rsidRDefault="00963CD2" w:rsidP="00963CD2">
      <w:pPr>
        <w:ind w:right="141"/>
        <w:rPr>
          <w:sz w:val="24"/>
          <w:szCs w:val="24"/>
        </w:rPr>
      </w:pPr>
    </w:p>
    <w:p w:rsidR="00051FAA" w:rsidRDefault="00051FAA" w:rsidP="00963CD2">
      <w:pPr>
        <w:ind w:right="141"/>
        <w:jc w:val="right"/>
        <w:rPr>
          <w:b/>
          <w:bCs/>
          <w:sz w:val="24"/>
          <w:szCs w:val="24"/>
        </w:rPr>
      </w:pPr>
    </w:p>
    <w:p w:rsidR="005C30AF" w:rsidRDefault="005C30AF" w:rsidP="00963CD2">
      <w:pPr>
        <w:ind w:right="141"/>
        <w:jc w:val="right"/>
        <w:rPr>
          <w:b/>
          <w:bCs/>
          <w:sz w:val="24"/>
          <w:szCs w:val="24"/>
        </w:rPr>
      </w:pPr>
    </w:p>
    <w:p w:rsidR="005C30AF" w:rsidRDefault="005C30AF" w:rsidP="00963CD2">
      <w:pPr>
        <w:ind w:right="141"/>
        <w:jc w:val="right"/>
        <w:rPr>
          <w:b/>
          <w:bCs/>
          <w:sz w:val="24"/>
          <w:szCs w:val="24"/>
        </w:rPr>
      </w:pPr>
    </w:p>
    <w:p w:rsidR="005C30AF" w:rsidRDefault="005C30AF" w:rsidP="00963CD2">
      <w:pPr>
        <w:ind w:right="141"/>
        <w:jc w:val="right"/>
        <w:rPr>
          <w:b/>
          <w:bCs/>
          <w:sz w:val="24"/>
          <w:szCs w:val="24"/>
        </w:rPr>
      </w:pPr>
    </w:p>
    <w:p w:rsidR="005C30AF" w:rsidRDefault="005C30AF" w:rsidP="00963CD2">
      <w:pPr>
        <w:ind w:right="141"/>
        <w:jc w:val="right"/>
        <w:rPr>
          <w:b/>
          <w:bCs/>
          <w:sz w:val="24"/>
          <w:szCs w:val="24"/>
        </w:rPr>
      </w:pPr>
    </w:p>
    <w:p w:rsidR="005C30AF" w:rsidRDefault="005C30AF" w:rsidP="00963CD2">
      <w:pPr>
        <w:ind w:right="141"/>
        <w:jc w:val="right"/>
        <w:rPr>
          <w:b/>
          <w:bCs/>
          <w:sz w:val="24"/>
          <w:szCs w:val="24"/>
        </w:rPr>
      </w:pPr>
    </w:p>
    <w:p w:rsidR="005C30AF" w:rsidRDefault="005C30AF" w:rsidP="00963CD2">
      <w:pPr>
        <w:ind w:right="141"/>
        <w:jc w:val="right"/>
        <w:rPr>
          <w:b/>
          <w:bCs/>
          <w:sz w:val="24"/>
          <w:szCs w:val="24"/>
        </w:rPr>
      </w:pPr>
    </w:p>
    <w:p w:rsidR="005C30AF" w:rsidRDefault="005C30AF" w:rsidP="00963CD2">
      <w:pPr>
        <w:ind w:right="141"/>
        <w:jc w:val="right"/>
        <w:rPr>
          <w:b/>
          <w:bCs/>
          <w:sz w:val="24"/>
          <w:szCs w:val="24"/>
        </w:rPr>
      </w:pPr>
    </w:p>
    <w:p w:rsidR="005C30AF" w:rsidRDefault="005C30AF" w:rsidP="00963CD2">
      <w:pPr>
        <w:ind w:right="141"/>
        <w:jc w:val="right"/>
        <w:rPr>
          <w:b/>
          <w:bCs/>
          <w:sz w:val="24"/>
          <w:szCs w:val="24"/>
        </w:rPr>
      </w:pPr>
    </w:p>
    <w:p w:rsidR="005C30AF" w:rsidRDefault="005C30AF" w:rsidP="00963CD2">
      <w:pPr>
        <w:ind w:right="141"/>
        <w:jc w:val="right"/>
        <w:rPr>
          <w:b/>
          <w:bCs/>
          <w:sz w:val="24"/>
          <w:szCs w:val="24"/>
        </w:rPr>
      </w:pPr>
    </w:p>
    <w:p w:rsidR="005C30AF" w:rsidRDefault="005C30AF" w:rsidP="00963CD2">
      <w:pPr>
        <w:ind w:right="141"/>
        <w:jc w:val="right"/>
        <w:rPr>
          <w:b/>
          <w:bCs/>
          <w:sz w:val="24"/>
          <w:szCs w:val="24"/>
        </w:rPr>
      </w:pPr>
    </w:p>
    <w:p w:rsidR="005C30AF" w:rsidRDefault="005C30AF" w:rsidP="00963CD2">
      <w:pPr>
        <w:ind w:right="141"/>
        <w:jc w:val="right"/>
        <w:rPr>
          <w:b/>
          <w:bCs/>
          <w:sz w:val="24"/>
          <w:szCs w:val="24"/>
        </w:rPr>
      </w:pPr>
    </w:p>
    <w:p w:rsidR="00581C9C" w:rsidRDefault="00581C9C" w:rsidP="00963CD2">
      <w:pPr>
        <w:ind w:right="141"/>
        <w:jc w:val="right"/>
        <w:rPr>
          <w:b/>
          <w:bCs/>
          <w:sz w:val="24"/>
          <w:szCs w:val="24"/>
        </w:rPr>
      </w:pPr>
    </w:p>
    <w:p w:rsidR="005C30AF" w:rsidRDefault="005C30AF" w:rsidP="00963CD2">
      <w:pPr>
        <w:ind w:right="141"/>
        <w:jc w:val="right"/>
        <w:rPr>
          <w:b/>
          <w:bCs/>
          <w:sz w:val="24"/>
          <w:szCs w:val="24"/>
        </w:rPr>
      </w:pPr>
    </w:p>
    <w:p w:rsidR="00F63FD8" w:rsidRDefault="00F63FD8" w:rsidP="00963CD2">
      <w:pPr>
        <w:ind w:right="141"/>
        <w:jc w:val="right"/>
        <w:rPr>
          <w:b/>
          <w:sz w:val="24"/>
          <w:szCs w:val="24"/>
        </w:rPr>
      </w:pPr>
      <w:r>
        <w:rPr>
          <w:b/>
          <w:bCs/>
          <w:sz w:val="24"/>
          <w:szCs w:val="24"/>
        </w:rPr>
        <w:t>Приложение № 3</w:t>
      </w:r>
    </w:p>
    <w:p w:rsidR="00F63FD8" w:rsidRDefault="00F63FD8" w:rsidP="00E75792">
      <w:pPr>
        <w:ind w:left="284" w:right="141"/>
        <w:jc w:val="center"/>
        <w:rPr>
          <w:sz w:val="24"/>
          <w:szCs w:val="24"/>
        </w:rPr>
      </w:pPr>
      <w:r>
        <w:rPr>
          <w:b/>
          <w:sz w:val="24"/>
          <w:szCs w:val="24"/>
        </w:rPr>
        <w:t>Вопросы исторической викторины</w:t>
      </w:r>
    </w:p>
    <w:p w:rsidR="00F63FD8" w:rsidRDefault="00F63FD8" w:rsidP="00E75792">
      <w:pPr>
        <w:numPr>
          <w:ilvl w:val="0"/>
          <w:numId w:val="30"/>
        </w:numPr>
        <w:ind w:left="0" w:right="141" w:firstLine="0"/>
        <w:jc w:val="both"/>
        <w:rPr>
          <w:sz w:val="24"/>
          <w:szCs w:val="24"/>
        </w:rPr>
      </w:pPr>
      <w:r>
        <w:rPr>
          <w:sz w:val="24"/>
          <w:szCs w:val="24"/>
        </w:rPr>
        <w:t>Сколько Отечественных войн было в истории России?</w:t>
      </w:r>
      <w:r w:rsidR="00405256">
        <w:rPr>
          <w:sz w:val="24"/>
          <w:szCs w:val="24"/>
        </w:rPr>
        <w:t xml:space="preserve"> Расскажите о них подробно.</w:t>
      </w:r>
    </w:p>
    <w:p w:rsidR="00D6511B" w:rsidRDefault="00F769D8" w:rsidP="00F769D8">
      <w:pPr>
        <w:numPr>
          <w:ilvl w:val="0"/>
          <w:numId w:val="30"/>
        </w:numPr>
        <w:ind w:right="141"/>
        <w:jc w:val="both"/>
        <w:rPr>
          <w:sz w:val="24"/>
          <w:szCs w:val="24"/>
        </w:rPr>
      </w:pPr>
      <w:r w:rsidRPr="00F769D8">
        <w:rPr>
          <w:sz w:val="24"/>
          <w:szCs w:val="24"/>
        </w:rPr>
        <w:t>Назовите фамилию, имя и отчество астраханца — ветерана 28 Армии, автора книги «Астрахань прифронтовая».</w:t>
      </w:r>
      <w:r w:rsidR="00D6511B">
        <w:rPr>
          <w:sz w:val="24"/>
          <w:szCs w:val="24"/>
        </w:rPr>
        <w:t xml:space="preserve"> </w:t>
      </w:r>
    </w:p>
    <w:p w:rsidR="00F63FD8" w:rsidRDefault="00F63FD8" w:rsidP="00F769D8">
      <w:pPr>
        <w:numPr>
          <w:ilvl w:val="0"/>
          <w:numId w:val="30"/>
        </w:numPr>
        <w:ind w:right="141"/>
        <w:jc w:val="both"/>
        <w:rPr>
          <w:sz w:val="24"/>
          <w:szCs w:val="24"/>
        </w:rPr>
      </w:pPr>
      <w:r>
        <w:rPr>
          <w:sz w:val="24"/>
          <w:szCs w:val="24"/>
        </w:rPr>
        <w:t>Какие виды самолетов находились на вооружении Красной Армии и немецкой армии в пер</w:t>
      </w:r>
      <w:r w:rsidR="00A66E36">
        <w:rPr>
          <w:sz w:val="24"/>
          <w:szCs w:val="24"/>
        </w:rPr>
        <w:t>и</w:t>
      </w:r>
      <w:r>
        <w:rPr>
          <w:sz w:val="24"/>
          <w:szCs w:val="24"/>
        </w:rPr>
        <w:t>од Сталинградской битвы?</w:t>
      </w:r>
    </w:p>
    <w:p w:rsidR="00F63FD8" w:rsidRPr="00AC28F3" w:rsidRDefault="00F63FD8" w:rsidP="00E75792">
      <w:pPr>
        <w:numPr>
          <w:ilvl w:val="0"/>
          <w:numId w:val="30"/>
        </w:numPr>
        <w:ind w:left="0" w:right="141" w:firstLine="0"/>
        <w:jc w:val="both"/>
        <w:rPr>
          <w:sz w:val="24"/>
          <w:szCs w:val="24"/>
        </w:rPr>
      </w:pPr>
      <w:r w:rsidRPr="00AC28F3">
        <w:rPr>
          <w:sz w:val="24"/>
          <w:szCs w:val="24"/>
        </w:rPr>
        <w:t>Маршал Советского Союза Г.К.Жуков,  генерал армии А.М.Василевский, генерал-полковник И.Ф.Ватутин, генерал-полковник К.К.Рокоссовский – участники Сталинградской битвы. Что еще объединяет этих людей?</w:t>
      </w:r>
    </w:p>
    <w:p w:rsidR="00F769D8" w:rsidRPr="00F769D8" w:rsidRDefault="00F769D8" w:rsidP="00F769D8">
      <w:pPr>
        <w:pStyle w:val="af7"/>
        <w:numPr>
          <w:ilvl w:val="0"/>
          <w:numId w:val="30"/>
        </w:numPr>
        <w:rPr>
          <w:sz w:val="24"/>
          <w:szCs w:val="24"/>
        </w:rPr>
      </w:pPr>
      <w:r w:rsidRPr="00F769D8">
        <w:rPr>
          <w:sz w:val="24"/>
          <w:szCs w:val="24"/>
        </w:rPr>
        <w:t xml:space="preserve">Кто принимал и кто командовал Парадом Победы в 1945 году? </w:t>
      </w:r>
    </w:p>
    <w:p w:rsidR="00F769D8" w:rsidRPr="00F769D8" w:rsidRDefault="00F769D8" w:rsidP="00F769D8">
      <w:pPr>
        <w:pStyle w:val="af7"/>
        <w:numPr>
          <w:ilvl w:val="0"/>
          <w:numId w:val="30"/>
        </w:numPr>
        <w:rPr>
          <w:sz w:val="24"/>
          <w:szCs w:val="24"/>
        </w:rPr>
      </w:pPr>
      <w:r w:rsidRPr="00F769D8">
        <w:rPr>
          <w:sz w:val="24"/>
          <w:szCs w:val="24"/>
        </w:rPr>
        <w:t xml:space="preserve">Какая стрелковая дивизия, входящая в состав 28 армии участвовала в штурме имперской канцелярии и гестапо? </w:t>
      </w:r>
    </w:p>
    <w:p w:rsidR="00F63FD8" w:rsidRDefault="00521CE4" w:rsidP="00E75792">
      <w:pPr>
        <w:numPr>
          <w:ilvl w:val="0"/>
          <w:numId w:val="30"/>
        </w:numPr>
        <w:ind w:left="0" w:right="141" w:firstLine="0"/>
        <w:jc w:val="both"/>
        <w:rPr>
          <w:sz w:val="24"/>
          <w:szCs w:val="24"/>
        </w:rPr>
      </w:pPr>
      <w:r>
        <w:rPr>
          <w:sz w:val="24"/>
          <w:szCs w:val="24"/>
        </w:rPr>
        <w:t>Что означал приказ № 270,</w:t>
      </w:r>
      <w:r w:rsidR="0032031F">
        <w:rPr>
          <w:sz w:val="24"/>
          <w:szCs w:val="24"/>
        </w:rPr>
        <w:t xml:space="preserve"> изданный в годы Великой Отечественной войны?</w:t>
      </w:r>
    </w:p>
    <w:p w:rsidR="00F63FD8" w:rsidRDefault="00F63FD8" w:rsidP="00E75792">
      <w:pPr>
        <w:numPr>
          <w:ilvl w:val="0"/>
          <w:numId w:val="30"/>
        </w:numPr>
        <w:ind w:left="0" w:right="141" w:firstLine="0"/>
        <w:jc w:val="both"/>
        <w:rPr>
          <w:sz w:val="24"/>
          <w:szCs w:val="24"/>
        </w:rPr>
      </w:pPr>
      <w:r>
        <w:rPr>
          <w:sz w:val="24"/>
          <w:szCs w:val="24"/>
        </w:rPr>
        <w:t>В районе какого населенного пункта произошло крупнейшее в истории танковое сражение?</w:t>
      </w:r>
    </w:p>
    <w:p w:rsidR="00F63FD8" w:rsidRDefault="00F63FD8" w:rsidP="00E75792">
      <w:pPr>
        <w:numPr>
          <w:ilvl w:val="0"/>
          <w:numId w:val="30"/>
        </w:numPr>
        <w:ind w:left="0" w:right="141" w:firstLine="0"/>
        <w:jc w:val="both"/>
        <w:rPr>
          <w:sz w:val="24"/>
          <w:szCs w:val="24"/>
        </w:rPr>
      </w:pPr>
      <w:r>
        <w:rPr>
          <w:sz w:val="24"/>
          <w:szCs w:val="24"/>
        </w:rPr>
        <w:t>Как назывался немецкий план наступления на Курск летом 1943 года?</w:t>
      </w:r>
    </w:p>
    <w:p w:rsidR="00F63FD8" w:rsidRDefault="00F63FD8" w:rsidP="00E75792">
      <w:pPr>
        <w:numPr>
          <w:ilvl w:val="0"/>
          <w:numId w:val="30"/>
        </w:numPr>
        <w:ind w:left="0" w:right="141" w:firstLine="0"/>
        <w:jc w:val="both"/>
        <w:rPr>
          <w:sz w:val="24"/>
          <w:szCs w:val="24"/>
        </w:rPr>
      </w:pPr>
      <w:r>
        <w:rPr>
          <w:sz w:val="24"/>
          <w:szCs w:val="24"/>
        </w:rPr>
        <w:t>Какой английский город, пострадавший во время Второй мировой войны, стал «побратимом» Сталинграда-Волгограда?</w:t>
      </w:r>
    </w:p>
    <w:p w:rsidR="00F63FD8" w:rsidRDefault="00F63FD8" w:rsidP="00E75792">
      <w:pPr>
        <w:numPr>
          <w:ilvl w:val="0"/>
          <w:numId w:val="30"/>
        </w:numPr>
        <w:ind w:left="0" w:right="141" w:firstLine="0"/>
        <w:jc w:val="both"/>
        <w:rPr>
          <w:sz w:val="24"/>
          <w:szCs w:val="24"/>
        </w:rPr>
      </w:pPr>
      <w:r>
        <w:rPr>
          <w:sz w:val="24"/>
          <w:szCs w:val="24"/>
        </w:rPr>
        <w:t>Как назывался немецк</w:t>
      </w:r>
      <w:r w:rsidR="00A66E36">
        <w:rPr>
          <w:sz w:val="24"/>
          <w:szCs w:val="24"/>
        </w:rPr>
        <w:t>ий план по захвату Нижней Волги?</w:t>
      </w:r>
    </w:p>
    <w:p w:rsidR="0032031F" w:rsidRDefault="008327C7" w:rsidP="00E75792">
      <w:pPr>
        <w:numPr>
          <w:ilvl w:val="0"/>
          <w:numId w:val="30"/>
        </w:numPr>
        <w:ind w:left="0" w:right="141" w:firstLine="0"/>
        <w:jc w:val="both"/>
        <w:rPr>
          <w:sz w:val="24"/>
          <w:szCs w:val="24"/>
        </w:rPr>
      </w:pPr>
      <w:r>
        <w:rPr>
          <w:sz w:val="24"/>
          <w:szCs w:val="24"/>
        </w:rPr>
        <w:t>Назовите имена разведчиков, водрузивших 30 апреля 1945 года над поверженным фашистским Рейхстагом в Берлине знамя Победы?</w:t>
      </w:r>
    </w:p>
    <w:p w:rsidR="008327C7" w:rsidRDefault="008327C7" w:rsidP="00E75792">
      <w:pPr>
        <w:numPr>
          <w:ilvl w:val="0"/>
          <w:numId w:val="30"/>
        </w:numPr>
        <w:ind w:left="0" w:right="141" w:firstLine="0"/>
        <w:jc w:val="both"/>
        <w:rPr>
          <w:sz w:val="24"/>
          <w:szCs w:val="24"/>
        </w:rPr>
      </w:pPr>
      <w:r>
        <w:rPr>
          <w:sz w:val="24"/>
          <w:szCs w:val="24"/>
        </w:rPr>
        <w:t>Этот футбольный матч называют «матчем смерти». Он был организован 22 июня 1942 года. С какой целью был организован этот матч? Каковы его последствия?</w:t>
      </w:r>
    </w:p>
    <w:p w:rsidR="00F63FD8" w:rsidRDefault="008327C7" w:rsidP="00E75792">
      <w:pPr>
        <w:ind w:right="141"/>
        <w:jc w:val="both"/>
        <w:rPr>
          <w:sz w:val="24"/>
          <w:szCs w:val="24"/>
        </w:rPr>
      </w:pPr>
      <w:r>
        <w:rPr>
          <w:sz w:val="24"/>
          <w:szCs w:val="24"/>
        </w:rPr>
        <w:t xml:space="preserve">16. </w:t>
      </w:r>
      <w:r w:rsidR="00965A90">
        <w:rPr>
          <w:sz w:val="24"/>
          <w:szCs w:val="24"/>
        </w:rPr>
        <w:t>Какой советский самолет немцы называли «черной смертью»?</w:t>
      </w:r>
    </w:p>
    <w:p w:rsidR="00965A90" w:rsidRDefault="00965A90" w:rsidP="00E75792">
      <w:pPr>
        <w:ind w:right="141"/>
        <w:jc w:val="both"/>
        <w:rPr>
          <w:sz w:val="24"/>
          <w:szCs w:val="24"/>
        </w:rPr>
      </w:pPr>
      <w:r>
        <w:rPr>
          <w:sz w:val="24"/>
          <w:szCs w:val="24"/>
        </w:rPr>
        <w:t>17. Сколько грамм составлял дневной рацион хлеба по карточкам для ленинградцев в ноябре – декабре 1941 года?</w:t>
      </w:r>
    </w:p>
    <w:p w:rsidR="00965A90" w:rsidRDefault="00965A90" w:rsidP="00E75792">
      <w:pPr>
        <w:ind w:right="141"/>
        <w:jc w:val="both"/>
        <w:rPr>
          <w:sz w:val="24"/>
          <w:szCs w:val="24"/>
        </w:rPr>
      </w:pPr>
      <w:r>
        <w:rPr>
          <w:sz w:val="24"/>
          <w:szCs w:val="24"/>
        </w:rPr>
        <w:t>18. Это было самое безопасное место в Ленинграде. Туда не долетали снаряды</w:t>
      </w:r>
      <w:r w:rsidR="009D37A0">
        <w:rPr>
          <w:sz w:val="24"/>
          <w:szCs w:val="24"/>
        </w:rPr>
        <w:t>,</w:t>
      </w:r>
      <w:r w:rsidR="0040453E">
        <w:rPr>
          <w:sz w:val="24"/>
          <w:szCs w:val="24"/>
        </w:rPr>
        <w:t xml:space="preserve"> </w:t>
      </w:r>
      <w:r w:rsidR="009D37A0">
        <w:rPr>
          <w:sz w:val="24"/>
          <w:szCs w:val="24"/>
        </w:rPr>
        <w:t>и в этом районе не было заводов, которые могли быть подвергнуты бомбардировке. Для чего было выбрано это место в декабре 1941 года?</w:t>
      </w:r>
    </w:p>
    <w:p w:rsidR="00F606E4" w:rsidRDefault="00F606E4" w:rsidP="00E75792">
      <w:pPr>
        <w:tabs>
          <w:tab w:val="left" w:pos="709"/>
        </w:tabs>
        <w:ind w:right="141"/>
        <w:jc w:val="both"/>
        <w:rPr>
          <w:sz w:val="24"/>
          <w:szCs w:val="24"/>
        </w:rPr>
      </w:pPr>
      <w:r>
        <w:rPr>
          <w:sz w:val="24"/>
          <w:szCs w:val="24"/>
        </w:rPr>
        <w:t>21. Назовите населенные пункты, в которых начиналась и кончалась ледовая трасса «Дорога жизни».</w:t>
      </w:r>
    </w:p>
    <w:p w:rsidR="00F606E4" w:rsidRDefault="00F606E4" w:rsidP="00E75792">
      <w:pPr>
        <w:ind w:right="141"/>
        <w:jc w:val="both"/>
        <w:rPr>
          <w:sz w:val="24"/>
          <w:szCs w:val="24"/>
        </w:rPr>
      </w:pPr>
      <w:r>
        <w:rPr>
          <w:sz w:val="24"/>
          <w:szCs w:val="24"/>
        </w:rPr>
        <w:t>22. Перечислите армии, входившие в группу «Север», которая должна была взять Ленинград.</w:t>
      </w:r>
    </w:p>
    <w:p w:rsidR="00F606E4" w:rsidRDefault="00F606E4" w:rsidP="00E75792">
      <w:pPr>
        <w:ind w:right="141"/>
        <w:jc w:val="both"/>
        <w:rPr>
          <w:sz w:val="24"/>
          <w:szCs w:val="24"/>
        </w:rPr>
      </w:pPr>
      <w:r>
        <w:rPr>
          <w:sz w:val="24"/>
          <w:szCs w:val="24"/>
        </w:rPr>
        <w:t xml:space="preserve">23. </w:t>
      </w:r>
      <w:r w:rsidR="00317B6D">
        <w:rPr>
          <w:sz w:val="24"/>
          <w:szCs w:val="24"/>
        </w:rPr>
        <w:t>Сколько залпов и из скольких орудий прозвучало во время салюта 27 января 1944 года?</w:t>
      </w:r>
    </w:p>
    <w:p w:rsidR="00D6511B" w:rsidRDefault="00D6511B" w:rsidP="00E75792">
      <w:pPr>
        <w:ind w:right="141"/>
        <w:jc w:val="both"/>
        <w:rPr>
          <w:sz w:val="24"/>
          <w:szCs w:val="24"/>
        </w:rPr>
      </w:pPr>
      <w:r>
        <w:rPr>
          <w:sz w:val="24"/>
          <w:szCs w:val="24"/>
        </w:rPr>
        <w:t>24.</w:t>
      </w:r>
      <w:r w:rsidRPr="00D6511B">
        <w:t xml:space="preserve"> </w:t>
      </w:r>
      <w:r w:rsidRPr="00D6511B">
        <w:rPr>
          <w:sz w:val="24"/>
          <w:szCs w:val="24"/>
        </w:rPr>
        <w:t>Фашистские войска в 1941-1942 году потратили на захват этого города 250 дней, а советские войска освободили его в 1944 году за 5 дней. Что это за город?</w:t>
      </w:r>
    </w:p>
    <w:p w:rsidR="00D6511B" w:rsidRDefault="00D6511B" w:rsidP="00E75792">
      <w:pPr>
        <w:ind w:right="141"/>
        <w:jc w:val="both"/>
        <w:rPr>
          <w:sz w:val="24"/>
          <w:szCs w:val="24"/>
        </w:rPr>
      </w:pPr>
      <w:r>
        <w:rPr>
          <w:sz w:val="24"/>
          <w:szCs w:val="24"/>
        </w:rPr>
        <w:t>25.</w:t>
      </w:r>
      <w:r w:rsidRPr="00D6511B">
        <w:t xml:space="preserve"> </w:t>
      </w:r>
      <w:r w:rsidRPr="00D6511B">
        <w:rPr>
          <w:sz w:val="24"/>
          <w:szCs w:val="24"/>
        </w:rPr>
        <w:t>Орденом Отечественной войны II степени награждались военнослужащие, партизаны и контрразведчики за доблесть в бою, уничтожение вражеской техники, успешные атаки. А летчики получали орден автоматически – стоило только дважды сделать именно это.</w:t>
      </w:r>
    </w:p>
    <w:p w:rsidR="00D6511B" w:rsidRPr="00D6511B" w:rsidRDefault="00D6511B" w:rsidP="00D6511B">
      <w:pPr>
        <w:tabs>
          <w:tab w:val="left" w:pos="720"/>
          <w:tab w:val="left" w:pos="846"/>
        </w:tabs>
        <w:autoSpaceDE w:val="0"/>
        <w:jc w:val="both"/>
        <w:rPr>
          <w:sz w:val="24"/>
          <w:szCs w:val="24"/>
          <w:shd w:val="clear" w:color="auto" w:fill="FFFFFF"/>
        </w:rPr>
      </w:pPr>
      <w:r w:rsidRPr="00D6511B">
        <w:rPr>
          <w:sz w:val="24"/>
          <w:szCs w:val="24"/>
        </w:rPr>
        <w:t>26.</w:t>
      </w:r>
      <w:r w:rsidRPr="00D6511B">
        <w:rPr>
          <w:sz w:val="24"/>
          <w:szCs w:val="24"/>
          <w:shd w:val="clear" w:color="auto" w:fill="FFFFFF"/>
        </w:rPr>
        <w:t xml:space="preserve"> </w:t>
      </w:r>
      <w:r w:rsidRPr="00D6511B">
        <w:rPr>
          <w:sz w:val="24"/>
          <w:szCs w:val="24"/>
          <w:shd w:val="clear" w:color="auto" w:fill="FFFFFF"/>
        </w:rPr>
        <w:t xml:space="preserve">Элемент формы русских знаменосцев 24 июня 1945 года на параде Победы был сожжен вместе с фашистскими знаменами. Это – … </w:t>
      </w:r>
    </w:p>
    <w:p w:rsidR="00D6511B" w:rsidRPr="00D6511B" w:rsidRDefault="00D6511B" w:rsidP="00D6511B">
      <w:pPr>
        <w:tabs>
          <w:tab w:val="left" w:pos="720"/>
          <w:tab w:val="left" w:pos="846"/>
        </w:tabs>
        <w:autoSpaceDE w:val="0"/>
        <w:jc w:val="both"/>
        <w:rPr>
          <w:sz w:val="24"/>
          <w:szCs w:val="24"/>
          <w:shd w:val="clear" w:color="auto" w:fill="FFFFFF"/>
        </w:rPr>
      </w:pPr>
      <w:r w:rsidRPr="00D6511B">
        <w:rPr>
          <w:sz w:val="24"/>
          <w:szCs w:val="24"/>
          <w:shd w:val="clear" w:color="auto" w:fill="FFFFFF"/>
        </w:rPr>
        <w:t xml:space="preserve">27. </w:t>
      </w:r>
      <w:r w:rsidRPr="00D6511B">
        <w:rPr>
          <w:sz w:val="24"/>
          <w:szCs w:val="24"/>
          <w:shd w:val="clear" w:color="auto" w:fill="FFFFFF"/>
        </w:rPr>
        <w:t xml:space="preserve">В госпитальной палате в 1943 году родилось это стрелковое оружие, стоящее сейчас на вооружении 55 стран мира. </w:t>
      </w:r>
    </w:p>
    <w:p w:rsidR="00D6511B" w:rsidRPr="00D6511B" w:rsidRDefault="00D6511B" w:rsidP="00D6511B">
      <w:pPr>
        <w:tabs>
          <w:tab w:val="left" w:pos="720"/>
          <w:tab w:val="left" w:pos="846"/>
        </w:tabs>
        <w:autoSpaceDE w:val="0"/>
        <w:jc w:val="both"/>
        <w:rPr>
          <w:sz w:val="24"/>
          <w:szCs w:val="24"/>
          <w:shd w:val="clear" w:color="auto" w:fill="FFFFFF"/>
        </w:rPr>
      </w:pPr>
      <w:r w:rsidRPr="00D6511B">
        <w:rPr>
          <w:sz w:val="24"/>
          <w:szCs w:val="24"/>
          <w:shd w:val="clear" w:color="auto" w:fill="FFFFFF"/>
        </w:rPr>
        <w:t xml:space="preserve">28. </w:t>
      </w:r>
      <w:r w:rsidRPr="00D6511B">
        <w:rPr>
          <w:sz w:val="24"/>
          <w:szCs w:val="24"/>
          <w:shd w:val="clear" w:color="auto" w:fill="FFFFFF"/>
        </w:rPr>
        <w:t xml:space="preserve">В Великой Отечественной войне в состав наших войск входила 28-я резервная армия, в которой тягловой силой для пушек были эти необычные животные. </w:t>
      </w:r>
    </w:p>
    <w:p w:rsidR="00D6511B" w:rsidRDefault="00D6511B" w:rsidP="00D6511B">
      <w:pPr>
        <w:tabs>
          <w:tab w:val="left" w:pos="720"/>
          <w:tab w:val="left" w:pos="846"/>
        </w:tabs>
        <w:autoSpaceDE w:val="0"/>
        <w:jc w:val="both"/>
        <w:rPr>
          <w:sz w:val="24"/>
          <w:szCs w:val="24"/>
          <w:shd w:val="clear" w:color="auto" w:fill="FFFFFF"/>
        </w:rPr>
      </w:pPr>
      <w:r w:rsidRPr="00D6511B">
        <w:rPr>
          <w:sz w:val="24"/>
          <w:szCs w:val="24"/>
          <w:shd w:val="clear" w:color="auto" w:fill="FFFFFF"/>
        </w:rPr>
        <w:t xml:space="preserve">29. </w:t>
      </w:r>
      <w:r w:rsidRPr="00D6511B">
        <w:rPr>
          <w:sz w:val="24"/>
          <w:szCs w:val="24"/>
          <w:shd w:val="clear" w:color="auto" w:fill="FFFFFF"/>
        </w:rPr>
        <w:t>Демонстрацией единства советского народа можно считать парады. Сколько военных парадов прошло на Красной площади Москвы в период с 1941 по 1945 год?</w:t>
      </w:r>
    </w:p>
    <w:p w:rsidR="00F84CAD" w:rsidRPr="00F84CAD" w:rsidRDefault="00F84CAD" w:rsidP="00F84CAD">
      <w:pPr>
        <w:tabs>
          <w:tab w:val="left" w:pos="720"/>
          <w:tab w:val="left" w:pos="846"/>
        </w:tabs>
        <w:autoSpaceDE w:val="0"/>
        <w:jc w:val="both"/>
        <w:rPr>
          <w:sz w:val="24"/>
          <w:szCs w:val="24"/>
          <w:shd w:val="clear" w:color="auto" w:fill="FFFFFF"/>
        </w:rPr>
      </w:pPr>
      <w:r>
        <w:rPr>
          <w:sz w:val="24"/>
          <w:szCs w:val="24"/>
          <w:shd w:val="clear" w:color="auto" w:fill="FFFFFF"/>
        </w:rPr>
        <w:t xml:space="preserve">30. </w:t>
      </w:r>
      <w:r w:rsidRPr="00F84CAD">
        <w:rPr>
          <w:sz w:val="24"/>
          <w:szCs w:val="24"/>
          <w:shd w:val="clear" w:color="auto" w:fill="FFFFFF"/>
        </w:rPr>
        <w:t>На площади Ленина в Волгограде стоит дом, в котором 58 дней держала оборону группа советских солдат. Дом стал символом мужества и героизма. Какое название получил дом?</w:t>
      </w:r>
    </w:p>
    <w:p w:rsidR="00F84CAD" w:rsidRPr="00F84CAD" w:rsidRDefault="00F84CAD" w:rsidP="00F84CAD">
      <w:pPr>
        <w:tabs>
          <w:tab w:val="left" w:pos="720"/>
          <w:tab w:val="left" w:pos="846"/>
        </w:tabs>
        <w:autoSpaceDE w:val="0"/>
        <w:jc w:val="both"/>
        <w:rPr>
          <w:sz w:val="24"/>
          <w:szCs w:val="24"/>
          <w:shd w:val="clear" w:color="auto" w:fill="FFFFFF"/>
        </w:rPr>
      </w:pPr>
      <w:r>
        <w:rPr>
          <w:sz w:val="24"/>
          <w:szCs w:val="24"/>
          <w:shd w:val="clear" w:color="auto" w:fill="FFFFFF"/>
        </w:rPr>
        <w:t xml:space="preserve">31. </w:t>
      </w:r>
      <w:r w:rsidRPr="00F84CAD">
        <w:rPr>
          <w:sz w:val="24"/>
          <w:szCs w:val="24"/>
          <w:shd w:val="clear" w:color="auto" w:fill="FFFFFF"/>
        </w:rPr>
        <w:t>Пытаясь поддержать боевой дух немецких войск, оказавшихся в окружении, Гитлер присвоил командующему немецкой группировкой Паулюсу воинское звание. Какое звание получил Паулюс?</w:t>
      </w:r>
    </w:p>
    <w:p w:rsidR="00F84CAD" w:rsidRPr="00D6511B" w:rsidRDefault="00F84CAD" w:rsidP="00F84CAD">
      <w:pPr>
        <w:tabs>
          <w:tab w:val="left" w:pos="720"/>
          <w:tab w:val="left" w:pos="846"/>
        </w:tabs>
        <w:autoSpaceDE w:val="0"/>
        <w:jc w:val="both"/>
        <w:rPr>
          <w:sz w:val="24"/>
          <w:szCs w:val="24"/>
          <w:shd w:val="clear" w:color="auto" w:fill="FFFFFF"/>
        </w:rPr>
      </w:pPr>
      <w:r>
        <w:rPr>
          <w:sz w:val="24"/>
          <w:szCs w:val="24"/>
          <w:shd w:val="clear" w:color="auto" w:fill="FFFFFF"/>
        </w:rPr>
        <w:t xml:space="preserve">32. </w:t>
      </w:r>
      <w:r w:rsidRPr="00F84CAD">
        <w:rPr>
          <w:sz w:val="24"/>
          <w:szCs w:val="24"/>
          <w:shd w:val="clear" w:color="auto" w:fill="FFFFFF"/>
        </w:rPr>
        <w:t xml:space="preserve"> Какую награду вручили защитникам Сталинграда от правительства Великобритании?</w:t>
      </w:r>
    </w:p>
    <w:p w:rsidR="00D6511B" w:rsidRDefault="00D6511B" w:rsidP="00E75792">
      <w:pPr>
        <w:ind w:right="141"/>
        <w:jc w:val="both"/>
        <w:rPr>
          <w:sz w:val="24"/>
          <w:szCs w:val="24"/>
        </w:rPr>
      </w:pPr>
    </w:p>
    <w:p w:rsidR="00850A0B" w:rsidRPr="00D04113" w:rsidRDefault="00850A0B" w:rsidP="00F63FD8">
      <w:pPr>
        <w:ind w:right="141"/>
        <w:rPr>
          <w:sz w:val="24"/>
          <w:szCs w:val="24"/>
        </w:rPr>
      </w:pPr>
    </w:p>
    <w:p w:rsidR="00B76A45" w:rsidRPr="00B76A45" w:rsidRDefault="00B76A45" w:rsidP="00B76A45">
      <w:pPr>
        <w:pStyle w:val="afc"/>
        <w:rPr>
          <w:color w:val="000000"/>
        </w:rPr>
      </w:pPr>
      <w:r w:rsidRPr="00B76A45">
        <w:rPr>
          <w:color w:val="000000"/>
        </w:rPr>
        <w:lastRenderedPageBreak/>
        <w:t>Данный конкурс проводится в форме собеседования. Каждый участник команды получает билет с одним вопросом, после 30 секунд подготовки, дает ответ. Участники должны продемонстрировать свои знания в области истории России, теории строевой подготовки и истории родного края.</w:t>
      </w:r>
    </w:p>
    <w:p w:rsidR="00B76A45" w:rsidRPr="00B76A45" w:rsidRDefault="00B76A45" w:rsidP="00B76A45">
      <w:pPr>
        <w:pStyle w:val="afc"/>
        <w:rPr>
          <w:color w:val="000000"/>
        </w:rPr>
      </w:pPr>
      <w:r w:rsidRPr="00B76A45">
        <w:rPr>
          <w:color w:val="000000"/>
        </w:rPr>
        <w:t>Максимальное количество баллов для одного участника – 10.</w:t>
      </w:r>
    </w:p>
    <w:p w:rsidR="00B76A45" w:rsidRPr="00F84CAD" w:rsidRDefault="00B76A45" w:rsidP="00F84CAD">
      <w:pPr>
        <w:pStyle w:val="afc"/>
        <w:rPr>
          <w:color w:val="000000"/>
        </w:rPr>
      </w:pPr>
      <w:r w:rsidRPr="00B76A45">
        <w:rPr>
          <w:color w:val="000000"/>
        </w:rPr>
        <w:t>Место команде определяется по максимальной сумме баллов, в случае одинакового количества баллов у команд, занимающих с 1 по 3 место</w:t>
      </w:r>
      <w:r w:rsidR="00F84CAD">
        <w:rPr>
          <w:color w:val="000000"/>
        </w:rPr>
        <w:t xml:space="preserve"> проводиться конкурс капитанов.</w:t>
      </w:r>
    </w:p>
    <w:p w:rsidR="00850A0B" w:rsidRPr="003579E3" w:rsidRDefault="003579E3" w:rsidP="003579E3">
      <w:pPr>
        <w:pStyle w:val="Style2"/>
        <w:widowControl/>
        <w:tabs>
          <w:tab w:val="left" w:pos="475"/>
        </w:tabs>
        <w:spacing w:line="370" w:lineRule="exact"/>
        <w:ind w:left="720" w:firstLine="0"/>
        <w:jc w:val="both"/>
        <w:rPr>
          <w:rStyle w:val="FontStyle17"/>
          <w:rFonts w:ascii="Times New Roman" w:hAnsi="Times New Roman" w:cs="Times New Roman"/>
          <w:i/>
          <w:sz w:val="24"/>
          <w:szCs w:val="24"/>
        </w:rPr>
      </w:pPr>
      <w:r w:rsidRPr="003579E3">
        <w:rPr>
          <w:rFonts w:ascii="Times New Roman" w:hAnsi="Times New Roman" w:cs="Times New Roman"/>
          <w:i/>
          <w:color w:val="000000"/>
        </w:rPr>
        <w:t xml:space="preserve">Максимальная сумма баллов за конкурс: </w:t>
      </w:r>
      <w:r w:rsidR="00F84CAD">
        <w:rPr>
          <w:rFonts w:ascii="Times New Roman" w:hAnsi="Times New Roman" w:cs="Times New Roman"/>
          <w:i/>
          <w:color w:val="000000"/>
        </w:rPr>
        <w:t>6</w:t>
      </w:r>
      <w:r w:rsidRPr="003579E3">
        <w:rPr>
          <w:rFonts w:ascii="Times New Roman" w:hAnsi="Times New Roman" w:cs="Times New Roman"/>
          <w:i/>
          <w:color w:val="000000"/>
        </w:rPr>
        <w:t>0 баллов.</w:t>
      </w:r>
    </w:p>
    <w:p w:rsidR="00850A0B" w:rsidRPr="003579E3" w:rsidRDefault="00850A0B" w:rsidP="00850A0B">
      <w:pPr>
        <w:pStyle w:val="Style2"/>
        <w:widowControl/>
        <w:tabs>
          <w:tab w:val="left" w:pos="475"/>
        </w:tabs>
        <w:spacing w:line="370" w:lineRule="exact"/>
        <w:ind w:left="720" w:firstLine="0"/>
        <w:jc w:val="center"/>
        <w:rPr>
          <w:rStyle w:val="FontStyle17"/>
          <w:rFonts w:ascii="Times New Roman" w:hAnsi="Times New Roman" w:cs="Times New Roman"/>
          <w:i/>
          <w:sz w:val="24"/>
          <w:szCs w:val="24"/>
        </w:rPr>
      </w:pPr>
    </w:p>
    <w:p w:rsidR="00850A0B" w:rsidRDefault="00850A0B" w:rsidP="00850A0B">
      <w:pPr>
        <w:pStyle w:val="Style2"/>
        <w:widowControl/>
        <w:tabs>
          <w:tab w:val="left" w:pos="475"/>
        </w:tabs>
        <w:spacing w:line="370" w:lineRule="exact"/>
        <w:ind w:left="720" w:firstLine="0"/>
        <w:jc w:val="center"/>
        <w:rPr>
          <w:rStyle w:val="FontStyle17"/>
          <w:rFonts w:ascii="Times New Roman" w:hAnsi="Times New Roman" w:cs="Times New Roman"/>
          <w:sz w:val="24"/>
          <w:szCs w:val="24"/>
        </w:rPr>
      </w:pPr>
    </w:p>
    <w:p w:rsidR="00850A0B" w:rsidRDefault="00850A0B" w:rsidP="00850A0B">
      <w:pPr>
        <w:pStyle w:val="Style2"/>
        <w:widowControl/>
        <w:tabs>
          <w:tab w:val="left" w:pos="475"/>
        </w:tabs>
        <w:spacing w:line="370" w:lineRule="exact"/>
        <w:ind w:left="720" w:firstLine="0"/>
        <w:jc w:val="center"/>
        <w:rPr>
          <w:rStyle w:val="FontStyle17"/>
          <w:rFonts w:ascii="Times New Roman" w:hAnsi="Times New Roman" w:cs="Times New Roman"/>
          <w:sz w:val="24"/>
          <w:szCs w:val="24"/>
        </w:rPr>
      </w:pPr>
    </w:p>
    <w:p w:rsidR="00850A0B" w:rsidRDefault="00850A0B" w:rsidP="00850A0B">
      <w:pPr>
        <w:pStyle w:val="Style2"/>
        <w:widowControl/>
        <w:tabs>
          <w:tab w:val="left" w:pos="475"/>
        </w:tabs>
        <w:spacing w:line="370" w:lineRule="exact"/>
        <w:ind w:left="720" w:firstLine="0"/>
        <w:jc w:val="center"/>
        <w:rPr>
          <w:rStyle w:val="FontStyle17"/>
          <w:rFonts w:ascii="Times New Roman" w:hAnsi="Times New Roman" w:cs="Times New Roman"/>
          <w:sz w:val="24"/>
          <w:szCs w:val="24"/>
        </w:rPr>
      </w:pPr>
    </w:p>
    <w:p w:rsidR="00850A0B" w:rsidRDefault="00850A0B" w:rsidP="00850A0B">
      <w:pPr>
        <w:pStyle w:val="Style2"/>
        <w:widowControl/>
        <w:tabs>
          <w:tab w:val="left" w:pos="475"/>
        </w:tabs>
        <w:spacing w:line="370" w:lineRule="exact"/>
        <w:ind w:left="720" w:firstLine="0"/>
        <w:jc w:val="center"/>
        <w:rPr>
          <w:rStyle w:val="FontStyle17"/>
          <w:rFonts w:ascii="Times New Roman" w:hAnsi="Times New Roman" w:cs="Times New Roman"/>
          <w:sz w:val="24"/>
          <w:szCs w:val="24"/>
        </w:rPr>
      </w:pPr>
    </w:p>
    <w:p w:rsidR="00850A0B" w:rsidRDefault="00850A0B" w:rsidP="00850A0B">
      <w:pPr>
        <w:pStyle w:val="Style2"/>
        <w:widowControl/>
        <w:tabs>
          <w:tab w:val="left" w:pos="475"/>
        </w:tabs>
        <w:spacing w:line="370" w:lineRule="exact"/>
        <w:ind w:left="720" w:firstLine="0"/>
        <w:jc w:val="center"/>
        <w:rPr>
          <w:rStyle w:val="FontStyle17"/>
          <w:rFonts w:ascii="Times New Roman" w:hAnsi="Times New Roman" w:cs="Times New Roman"/>
          <w:sz w:val="24"/>
          <w:szCs w:val="24"/>
        </w:rPr>
      </w:pPr>
    </w:p>
    <w:p w:rsidR="00850A0B" w:rsidRDefault="00850A0B" w:rsidP="00850A0B">
      <w:pPr>
        <w:pStyle w:val="Style2"/>
        <w:widowControl/>
        <w:tabs>
          <w:tab w:val="left" w:pos="475"/>
        </w:tabs>
        <w:spacing w:line="370" w:lineRule="exact"/>
        <w:ind w:left="720" w:firstLine="0"/>
        <w:jc w:val="center"/>
        <w:rPr>
          <w:rStyle w:val="FontStyle17"/>
          <w:rFonts w:ascii="Times New Roman" w:hAnsi="Times New Roman" w:cs="Times New Roman"/>
          <w:sz w:val="24"/>
          <w:szCs w:val="24"/>
        </w:rPr>
      </w:pPr>
    </w:p>
    <w:p w:rsidR="00850A0B" w:rsidRDefault="00850A0B" w:rsidP="00850A0B">
      <w:pPr>
        <w:pStyle w:val="Style2"/>
        <w:widowControl/>
        <w:tabs>
          <w:tab w:val="left" w:pos="475"/>
        </w:tabs>
        <w:spacing w:line="370" w:lineRule="exact"/>
        <w:ind w:left="720" w:firstLine="0"/>
        <w:jc w:val="center"/>
        <w:rPr>
          <w:rStyle w:val="FontStyle17"/>
          <w:rFonts w:ascii="Times New Roman" w:hAnsi="Times New Roman" w:cs="Times New Roman"/>
          <w:sz w:val="24"/>
          <w:szCs w:val="24"/>
        </w:rPr>
      </w:pPr>
    </w:p>
    <w:p w:rsidR="00850A0B" w:rsidRDefault="00850A0B" w:rsidP="00850A0B">
      <w:pPr>
        <w:pStyle w:val="Style2"/>
        <w:widowControl/>
        <w:tabs>
          <w:tab w:val="left" w:pos="475"/>
        </w:tabs>
        <w:spacing w:line="370" w:lineRule="exact"/>
        <w:ind w:left="720" w:firstLine="0"/>
        <w:jc w:val="center"/>
        <w:rPr>
          <w:rStyle w:val="FontStyle17"/>
          <w:rFonts w:ascii="Times New Roman" w:hAnsi="Times New Roman" w:cs="Times New Roman"/>
          <w:sz w:val="24"/>
          <w:szCs w:val="24"/>
        </w:rPr>
      </w:pPr>
    </w:p>
    <w:p w:rsidR="00850A0B" w:rsidRDefault="00850A0B" w:rsidP="00850A0B">
      <w:pPr>
        <w:pStyle w:val="Style2"/>
        <w:widowControl/>
        <w:tabs>
          <w:tab w:val="left" w:pos="475"/>
        </w:tabs>
        <w:spacing w:line="370" w:lineRule="exact"/>
        <w:ind w:left="720" w:firstLine="0"/>
        <w:jc w:val="center"/>
        <w:rPr>
          <w:rStyle w:val="FontStyle17"/>
          <w:rFonts w:ascii="Times New Roman" w:hAnsi="Times New Roman" w:cs="Times New Roman"/>
          <w:sz w:val="24"/>
          <w:szCs w:val="24"/>
        </w:rPr>
      </w:pPr>
    </w:p>
    <w:p w:rsidR="00850A0B" w:rsidRDefault="00850A0B" w:rsidP="00850A0B">
      <w:pPr>
        <w:pStyle w:val="Style2"/>
        <w:widowControl/>
        <w:tabs>
          <w:tab w:val="left" w:pos="475"/>
        </w:tabs>
        <w:spacing w:line="370" w:lineRule="exact"/>
        <w:ind w:left="720" w:firstLine="0"/>
        <w:jc w:val="center"/>
        <w:rPr>
          <w:rStyle w:val="FontStyle17"/>
          <w:rFonts w:ascii="Times New Roman" w:hAnsi="Times New Roman" w:cs="Times New Roman"/>
          <w:sz w:val="24"/>
          <w:szCs w:val="24"/>
        </w:rPr>
      </w:pPr>
    </w:p>
    <w:p w:rsidR="00850A0B" w:rsidRDefault="00850A0B" w:rsidP="00850A0B">
      <w:pPr>
        <w:pStyle w:val="Style2"/>
        <w:widowControl/>
        <w:tabs>
          <w:tab w:val="left" w:pos="475"/>
        </w:tabs>
        <w:spacing w:line="370" w:lineRule="exact"/>
        <w:ind w:left="720" w:firstLine="0"/>
        <w:jc w:val="center"/>
        <w:rPr>
          <w:rStyle w:val="FontStyle17"/>
          <w:rFonts w:ascii="Times New Roman" w:hAnsi="Times New Roman" w:cs="Times New Roman"/>
          <w:sz w:val="24"/>
          <w:szCs w:val="24"/>
        </w:rPr>
      </w:pPr>
    </w:p>
    <w:p w:rsidR="00850A0B" w:rsidRDefault="00850A0B" w:rsidP="00850A0B">
      <w:pPr>
        <w:pStyle w:val="Style2"/>
        <w:widowControl/>
        <w:tabs>
          <w:tab w:val="left" w:pos="475"/>
        </w:tabs>
        <w:spacing w:line="370" w:lineRule="exact"/>
        <w:ind w:left="720" w:firstLine="0"/>
        <w:jc w:val="center"/>
        <w:rPr>
          <w:rStyle w:val="FontStyle17"/>
          <w:rFonts w:ascii="Times New Roman" w:hAnsi="Times New Roman" w:cs="Times New Roman"/>
          <w:sz w:val="24"/>
          <w:szCs w:val="24"/>
        </w:rPr>
      </w:pPr>
    </w:p>
    <w:p w:rsidR="00850A0B" w:rsidRDefault="00850A0B" w:rsidP="00850A0B">
      <w:pPr>
        <w:pStyle w:val="Style2"/>
        <w:widowControl/>
        <w:tabs>
          <w:tab w:val="left" w:pos="475"/>
        </w:tabs>
        <w:spacing w:line="370" w:lineRule="exact"/>
        <w:ind w:left="720" w:firstLine="0"/>
        <w:jc w:val="center"/>
        <w:rPr>
          <w:rStyle w:val="FontStyle17"/>
          <w:rFonts w:ascii="Times New Roman" w:hAnsi="Times New Roman" w:cs="Times New Roman"/>
          <w:sz w:val="24"/>
          <w:szCs w:val="24"/>
        </w:rPr>
      </w:pPr>
    </w:p>
    <w:p w:rsidR="00850A0B" w:rsidRDefault="00850A0B" w:rsidP="00850A0B">
      <w:pPr>
        <w:pStyle w:val="Style2"/>
        <w:widowControl/>
        <w:tabs>
          <w:tab w:val="left" w:pos="475"/>
        </w:tabs>
        <w:spacing w:line="370" w:lineRule="exact"/>
        <w:ind w:left="720" w:firstLine="0"/>
        <w:jc w:val="center"/>
        <w:rPr>
          <w:rStyle w:val="FontStyle17"/>
          <w:rFonts w:ascii="Times New Roman" w:hAnsi="Times New Roman" w:cs="Times New Roman"/>
          <w:sz w:val="24"/>
          <w:szCs w:val="24"/>
        </w:rPr>
      </w:pPr>
    </w:p>
    <w:p w:rsidR="00850A0B" w:rsidRDefault="00850A0B" w:rsidP="00850A0B">
      <w:pPr>
        <w:pStyle w:val="Style2"/>
        <w:widowControl/>
        <w:tabs>
          <w:tab w:val="left" w:pos="475"/>
        </w:tabs>
        <w:spacing w:line="370" w:lineRule="exact"/>
        <w:ind w:left="720" w:firstLine="0"/>
        <w:jc w:val="center"/>
        <w:rPr>
          <w:rStyle w:val="FontStyle17"/>
          <w:rFonts w:ascii="Times New Roman" w:hAnsi="Times New Roman" w:cs="Times New Roman"/>
          <w:sz w:val="24"/>
          <w:szCs w:val="24"/>
        </w:rPr>
      </w:pPr>
    </w:p>
    <w:p w:rsidR="00850A0B" w:rsidRDefault="00850A0B" w:rsidP="00850A0B">
      <w:pPr>
        <w:pStyle w:val="Style2"/>
        <w:widowControl/>
        <w:tabs>
          <w:tab w:val="left" w:pos="475"/>
        </w:tabs>
        <w:spacing w:line="370" w:lineRule="exact"/>
        <w:ind w:left="720" w:firstLine="0"/>
        <w:jc w:val="center"/>
        <w:rPr>
          <w:rStyle w:val="FontStyle17"/>
          <w:rFonts w:ascii="Times New Roman" w:hAnsi="Times New Roman" w:cs="Times New Roman"/>
          <w:sz w:val="24"/>
          <w:szCs w:val="24"/>
        </w:rPr>
      </w:pPr>
    </w:p>
    <w:p w:rsidR="00850A0B" w:rsidRDefault="00850A0B" w:rsidP="00850A0B">
      <w:pPr>
        <w:pStyle w:val="Style2"/>
        <w:widowControl/>
        <w:tabs>
          <w:tab w:val="left" w:pos="475"/>
        </w:tabs>
        <w:spacing w:line="370" w:lineRule="exact"/>
        <w:ind w:left="720" w:firstLine="0"/>
        <w:jc w:val="center"/>
        <w:rPr>
          <w:rStyle w:val="FontStyle17"/>
          <w:rFonts w:ascii="Times New Roman" w:hAnsi="Times New Roman" w:cs="Times New Roman"/>
          <w:sz w:val="24"/>
          <w:szCs w:val="24"/>
        </w:rPr>
      </w:pPr>
    </w:p>
    <w:p w:rsidR="00850A0B" w:rsidRDefault="00850A0B" w:rsidP="00850A0B">
      <w:pPr>
        <w:pStyle w:val="Style2"/>
        <w:widowControl/>
        <w:tabs>
          <w:tab w:val="left" w:pos="475"/>
        </w:tabs>
        <w:spacing w:line="370" w:lineRule="exact"/>
        <w:ind w:left="720" w:firstLine="0"/>
        <w:jc w:val="center"/>
        <w:rPr>
          <w:rStyle w:val="FontStyle17"/>
          <w:rFonts w:ascii="Times New Roman" w:hAnsi="Times New Roman" w:cs="Times New Roman"/>
          <w:sz w:val="24"/>
          <w:szCs w:val="24"/>
        </w:rPr>
      </w:pPr>
    </w:p>
    <w:p w:rsidR="00850A0B" w:rsidRDefault="00850A0B" w:rsidP="00850A0B">
      <w:pPr>
        <w:pStyle w:val="Style2"/>
        <w:widowControl/>
        <w:tabs>
          <w:tab w:val="left" w:pos="475"/>
        </w:tabs>
        <w:spacing w:line="370" w:lineRule="exact"/>
        <w:ind w:left="720" w:firstLine="0"/>
        <w:jc w:val="center"/>
        <w:rPr>
          <w:rStyle w:val="FontStyle17"/>
          <w:rFonts w:ascii="Times New Roman" w:hAnsi="Times New Roman" w:cs="Times New Roman"/>
          <w:sz w:val="24"/>
          <w:szCs w:val="24"/>
        </w:rPr>
      </w:pPr>
    </w:p>
    <w:p w:rsidR="00850A0B" w:rsidRDefault="00850A0B" w:rsidP="00850A0B">
      <w:pPr>
        <w:pStyle w:val="Style2"/>
        <w:widowControl/>
        <w:tabs>
          <w:tab w:val="left" w:pos="475"/>
        </w:tabs>
        <w:spacing w:line="370" w:lineRule="exact"/>
        <w:ind w:left="720" w:firstLine="0"/>
        <w:jc w:val="center"/>
        <w:rPr>
          <w:rStyle w:val="FontStyle17"/>
          <w:rFonts w:ascii="Times New Roman" w:hAnsi="Times New Roman" w:cs="Times New Roman"/>
          <w:sz w:val="24"/>
          <w:szCs w:val="24"/>
        </w:rPr>
      </w:pPr>
    </w:p>
    <w:p w:rsidR="00850A0B" w:rsidRDefault="00850A0B" w:rsidP="00850A0B">
      <w:pPr>
        <w:pStyle w:val="Style2"/>
        <w:widowControl/>
        <w:tabs>
          <w:tab w:val="left" w:pos="475"/>
        </w:tabs>
        <w:spacing w:line="370" w:lineRule="exact"/>
        <w:ind w:left="720" w:firstLine="0"/>
        <w:jc w:val="center"/>
        <w:rPr>
          <w:rStyle w:val="FontStyle17"/>
          <w:rFonts w:ascii="Times New Roman" w:hAnsi="Times New Roman" w:cs="Times New Roman"/>
          <w:sz w:val="24"/>
          <w:szCs w:val="24"/>
        </w:rPr>
      </w:pPr>
    </w:p>
    <w:p w:rsidR="006E0B43" w:rsidRPr="00D04113" w:rsidRDefault="006E0B43" w:rsidP="00AD07CF">
      <w:pPr>
        <w:pStyle w:val="Style2"/>
        <w:widowControl/>
        <w:tabs>
          <w:tab w:val="left" w:pos="475"/>
        </w:tabs>
        <w:spacing w:line="370" w:lineRule="exact"/>
        <w:ind w:firstLine="0"/>
        <w:rPr>
          <w:rStyle w:val="FontStyle17"/>
          <w:rFonts w:ascii="Times New Roman" w:hAnsi="Times New Roman" w:cs="Times New Roman"/>
          <w:sz w:val="24"/>
          <w:szCs w:val="24"/>
        </w:rPr>
      </w:pPr>
    </w:p>
    <w:p w:rsidR="00B76A45" w:rsidRDefault="00B76A45" w:rsidP="00AD07CF">
      <w:pPr>
        <w:pStyle w:val="Style2"/>
        <w:widowControl/>
        <w:tabs>
          <w:tab w:val="left" w:pos="475"/>
        </w:tabs>
        <w:spacing w:line="370" w:lineRule="exact"/>
        <w:ind w:firstLine="0"/>
        <w:rPr>
          <w:rStyle w:val="FontStyle17"/>
          <w:rFonts w:ascii="Times New Roman" w:hAnsi="Times New Roman" w:cs="Times New Roman"/>
          <w:sz w:val="24"/>
          <w:szCs w:val="24"/>
        </w:rPr>
      </w:pPr>
    </w:p>
    <w:p w:rsidR="00F84CAD" w:rsidRDefault="00F84CAD" w:rsidP="00AD07CF">
      <w:pPr>
        <w:pStyle w:val="Style2"/>
        <w:widowControl/>
        <w:tabs>
          <w:tab w:val="left" w:pos="475"/>
        </w:tabs>
        <w:spacing w:line="370" w:lineRule="exact"/>
        <w:ind w:firstLine="0"/>
        <w:rPr>
          <w:rStyle w:val="FontStyle17"/>
          <w:rFonts w:ascii="Times New Roman" w:hAnsi="Times New Roman" w:cs="Times New Roman"/>
          <w:sz w:val="24"/>
          <w:szCs w:val="24"/>
        </w:rPr>
      </w:pPr>
    </w:p>
    <w:p w:rsidR="00F84CAD" w:rsidRDefault="00F84CAD" w:rsidP="00AD07CF">
      <w:pPr>
        <w:pStyle w:val="Style2"/>
        <w:widowControl/>
        <w:tabs>
          <w:tab w:val="left" w:pos="475"/>
        </w:tabs>
        <w:spacing w:line="370" w:lineRule="exact"/>
        <w:ind w:firstLine="0"/>
        <w:rPr>
          <w:rStyle w:val="FontStyle17"/>
          <w:rFonts w:ascii="Times New Roman" w:hAnsi="Times New Roman" w:cs="Times New Roman"/>
          <w:sz w:val="24"/>
          <w:szCs w:val="24"/>
        </w:rPr>
      </w:pPr>
    </w:p>
    <w:p w:rsidR="00F84CAD" w:rsidRDefault="00F84CAD" w:rsidP="00AD07CF">
      <w:pPr>
        <w:pStyle w:val="Style2"/>
        <w:widowControl/>
        <w:tabs>
          <w:tab w:val="left" w:pos="475"/>
        </w:tabs>
        <w:spacing w:line="370" w:lineRule="exact"/>
        <w:ind w:firstLine="0"/>
        <w:rPr>
          <w:rStyle w:val="FontStyle17"/>
          <w:rFonts w:ascii="Times New Roman" w:hAnsi="Times New Roman" w:cs="Times New Roman"/>
          <w:sz w:val="24"/>
          <w:szCs w:val="24"/>
        </w:rPr>
      </w:pPr>
    </w:p>
    <w:p w:rsidR="00F84CAD" w:rsidRDefault="00F84CAD" w:rsidP="00AD07CF">
      <w:pPr>
        <w:pStyle w:val="Style2"/>
        <w:widowControl/>
        <w:tabs>
          <w:tab w:val="left" w:pos="475"/>
        </w:tabs>
        <w:spacing w:line="370" w:lineRule="exact"/>
        <w:ind w:firstLine="0"/>
        <w:rPr>
          <w:rStyle w:val="FontStyle17"/>
          <w:rFonts w:ascii="Times New Roman" w:hAnsi="Times New Roman" w:cs="Times New Roman"/>
          <w:sz w:val="24"/>
          <w:szCs w:val="24"/>
        </w:rPr>
      </w:pPr>
    </w:p>
    <w:p w:rsidR="00F84CAD" w:rsidRDefault="00F84CAD" w:rsidP="00AD07CF">
      <w:pPr>
        <w:pStyle w:val="Style2"/>
        <w:widowControl/>
        <w:tabs>
          <w:tab w:val="left" w:pos="475"/>
        </w:tabs>
        <w:spacing w:line="370" w:lineRule="exact"/>
        <w:ind w:firstLine="0"/>
        <w:rPr>
          <w:rStyle w:val="FontStyle17"/>
          <w:rFonts w:ascii="Times New Roman" w:hAnsi="Times New Roman" w:cs="Times New Roman"/>
          <w:sz w:val="24"/>
          <w:szCs w:val="24"/>
        </w:rPr>
      </w:pPr>
    </w:p>
    <w:p w:rsidR="00F84CAD" w:rsidRDefault="00F84CAD" w:rsidP="00AD07CF">
      <w:pPr>
        <w:pStyle w:val="Style2"/>
        <w:widowControl/>
        <w:tabs>
          <w:tab w:val="left" w:pos="475"/>
        </w:tabs>
        <w:spacing w:line="370" w:lineRule="exact"/>
        <w:ind w:firstLine="0"/>
        <w:rPr>
          <w:rStyle w:val="FontStyle17"/>
          <w:rFonts w:ascii="Times New Roman" w:hAnsi="Times New Roman" w:cs="Times New Roman"/>
          <w:sz w:val="24"/>
          <w:szCs w:val="24"/>
        </w:rPr>
      </w:pPr>
    </w:p>
    <w:p w:rsidR="00F84CAD" w:rsidRPr="00D04113" w:rsidRDefault="00F84CAD" w:rsidP="00AD07CF">
      <w:pPr>
        <w:pStyle w:val="Style2"/>
        <w:widowControl/>
        <w:tabs>
          <w:tab w:val="left" w:pos="475"/>
        </w:tabs>
        <w:spacing w:line="370" w:lineRule="exact"/>
        <w:ind w:firstLine="0"/>
        <w:rPr>
          <w:rStyle w:val="FontStyle17"/>
          <w:rFonts w:ascii="Times New Roman" w:hAnsi="Times New Roman" w:cs="Times New Roman"/>
          <w:sz w:val="24"/>
          <w:szCs w:val="24"/>
        </w:rPr>
      </w:pPr>
    </w:p>
    <w:p w:rsidR="00AD07CF" w:rsidRPr="003579E3" w:rsidRDefault="00AD07CF" w:rsidP="00AD07CF">
      <w:pPr>
        <w:pStyle w:val="Style2"/>
        <w:widowControl/>
        <w:tabs>
          <w:tab w:val="left" w:pos="475"/>
        </w:tabs>
        <w:spacing w:line="370" w:lineRule="exact"/>
        <w:ind w:firstLine="0"/>
        <w:rPr>
          <w:rStyle w:val="FontStyle17"/>
          <w:rFonts w:ascii="Times New Roman" w:hAnsi="Times New Roman" w:cs="Times New Roman"/>
          <w:sz w:val="24"/>
          <w:szCs w:val="24"/>
        </w:rPr>
      </w:pPr>
    </w:p>
    <w:p w:rsidR="00F63FD8" w:rsidRPr="008E3309" w:rsidRDefault="00F63FD8" w:rsidP="00963CD2">
      <w:pPr>
        <w:pStyle w:val="Style2"/>
        <w:widowControl/>
        <w:tabs>
          <w:tab w:val="left" w:pos="475"/>
        </w:tabs>
        <w:spacing w:line="370" w:lineRule="exact"/>
        <w:ind w:firstLine="0"/>
        <w:jc w:val="right"/>
        <w:rPr>
          <w:rStyle w:val="FontStyle17"/>
          <w:rFonts w:ascii="Times New Roman" w:hAnsi="Times New Roman" w:cs="Times New Roman"/>
          <w:sz w:val="24"/>
          <w:szCs w:val="24"/>
        </w:rPr>
      </w:pPr>
      <w:r w:rsidRPr="008E3309">
        <w:rPr>
          <w:rStyle w:val="FontStyle17"/>
          <w:rFonts w:ascii="Times New Roman" w:hAnsi="Times New Roman" w:cs="Times New Roman"/>
          <w:sz w:val="24"/>
          <w:szCs w:val="24"/>
        </w:rPr>
        <w:lastRenderedPageBreak/>
        <w:t>Приложение № 4</w:t>
      </w:r>
    </w:p>
    <w:p w:rsidR="00F63FD8" w:rsidRPr="00C90F13" w:rsidRDefault="00F63FD8" w:rsidP="00F63FD8">
      <w:pPr>
        <w:pStyle w:val="Style2"/>
        <w:widowControl/>
        <w:tabs>
          <w:tab w:val="left" w:pos="475"/>
        </w:tabs>
        <w:spacing w:line="370" w:lineRule="exact"/>
        <w:ind w:firstLine="0"/>
        <w:jc w:val="center"/>
        <w:rPr>
          <w:rStyle w:val="FontStyle17"/>
          <w:rFonts w:ascii="Times New Roman" w:hAnsi="Times New Roman" w:cs="Times New Roman"/>
          <w:sz w:val="24"/>
          <w:szCs w:val="24"/>
        </w:rPr>
      </w:pPr>
      <w:r w:rsidRPr="00C90F13">
        <w:rPr>
          <w:rStyle w:val="FontStyle17"/>
          <w:rFonts w:ascii="Times New Roman" w:hAnsi="Times New Roman" w:cs="Times New Roman"/>
          <w:sz w:val="24"/>
          <w:szCs w:val="24"/>
        </w:rPr>
        <w:t>ИНСТРУКЦИЯ</w:t>
      </w:r>
    </w:p>
    <w:p w:rsidR="00F63FD8" w:rsidRPr="00C90F13" w:rsidRDefault="00F63FD8" w:rsidP="00F63FD8">
      <w:pPr>
        <w:pStyle w:val="Style2"/>
        <w:widowControl/>
        <w:tabs>
          <w:tab w:val="left" w:pos="475"/>
        </w:tabs>
        <w:spacing w:line="370" w:lineRule="exact"/>
        <w:ind w:firstLine="0"/>
        <w:jc w:val="center"/>
        <w:rPr>
          <w:rStyle w:val="FontStyle17"/>
          <w:rFonts w:ascii="Times New Roman" w:hAnsi="Times New Roman" w:cs="Times New Roman"/>
          <w:sz w:val="24"/>
          <w:szCs w:val="24"/>
        </w:rPr>
      </w:pPr>
      <w:r w:rsidRPr="00C90F13">
        <w:rPr>
          <w:rStyle w:val="FontStyle17"/>
          <w:rFonts w:ascii="Times New Roman" w:hAnsi="Times New Roman" w:cs="Times New Roman"/>
          <w:sz w:val="24"/>
          <w:szCs w:val="24"/>
        </w:rPr>
        <w:t xml:space="preserve">по преодолению участка заражения </w:t>
      </w:r>
    </w:p>
    <w:p w:rsidR="00F63FD8" w:rsidRPr="00C90F13" w:rsidRDefault="00F63FD8" w:rsidP="00F63FD8">
      <w:pPr>
        <w:pStyle w:val="Style2"/>
        <w:widowControl/>
        <w:tabs>
          <w:tab w:val="left" w:pos="475"/>
        </w:tabs>
        <w:spacing w:line="370" w:lineRule="exact"/>
        <w:ind w:firstLine="709"/>
        <w:jc w:val="both"/>
        <w:rPr>
          <w:rStyle w:val="FontStyle17"/>
          <w:rFonts w:ascii="Times New Roman" w:hAnsi="Times New Roman" w:cs="Times New Roman"/>
          <w:b w:val="0"/>
          <w:sz w:val="24"/>
          <w:szCs w:val="24"/>
        </w:rPr>
      </w:pPr>
      <w:r w:rsidRPr="00C90F13">
        <w:rPr>
          <w:rStyle w:val="FontStyle17"/>
          <w:rFonts w:ascii="Times New Roman" w:hAnsi="Times New Roman" w:cs="Times New Roman"/>
          <w:b w:val="0"/>
          <w:sz w:val="24"/>
          <w:szCs w:val="24"/>
        </w:rPr>
        <w:t>Отделение (6 человек) надевает СИЗ в виде комбинезона, выстраивается в колонну по два и преодолевает участок заражения. Седьмой участник, одетый в ОЗК (но противогаз в походном положении) предварительно размещается посредине участка. Отделение подходит к «пораженному» и, по команде своего командира, выстраивается в одну шеренгу лицом к «пораженному». По команде командира: «Оказать помощь «пораженному», двое юнармейцев выходят из строя и проводят частичную санитарную обработку открытых участков лица и шеи (сначала салфеткой, смоченной в растворе, затем второй сухой салфеткой). Использованные салфетки и флакон с раствором после обработки убирают в противогазную сумку одного из оказывающих помощь.</w:t>
      </w:r>
    </w:p>
    <w:p w:rsidR="00F63FD8" w:rsidRPr="00C90F13" w:rsidRDefault="00F63FD8" w:rsidP="00F63FD8">
      <w:pPr>
        <w:pStyle w:val="Style2"/>
        <w:widowControl/>
        <w:tabs>
          <w:tab w:val="left" w:pos="475"/>
        </w:tabs>
        <w:spacing w:line="370" w:lineRule="exact"/>
        <w:ind w:firstLine="709"/>
        <w:jc w:val="both"/>
        <w:rPr>
          <w:rStyle w:val="FontStyle17"/>
          <w:rFonts w:ascii="Times New Roman" w:hAnsi="Times New Roman" w:cs="Times New Roman"/>
          <w:b w:val="0"/>
          <w:sz w:val="24"/>
          <w:szCs w:val="24"/>
        </w:rPr>
      </w:pPr>
      <w:r w:rsidRPr="00C90F13">
        <w:rPr>
          <w:rStyle w:val="FontStyle17"/>
          <w:rFonts w:ascii="Times New Roman" w:hAnsi="Times New Roman" w:cs="Times New Roman"/>
          <w:b w:val="0"/>
          <w:sz w:val="24"/>
          <w:szCs w:val="24"/>
        </w:rPr>
        <w:t>По команде судьи: «Надеть противогаз», включается секундомер и двое юнармейцев, проводивших частичную обработку, надевают на него противогаз и капюшон плаща, и хлопают в ладоши. Время засекается от команды «Надеть противогаз» до хлопка.</w:t>
      </w:r>
    </w:p>
    <w:p w:rsidR="00F63FD8" w:rsidRPr="00C90F13" w:rsidRDefault="00F63FD8" w:rsidP="00F63FD8">
      <w:pPr>
        <w:pStyle w:val="Style2"/>
        <w:widowControl/>
        <w:tabs>
          <w:tab w:val="left" w:pos="475"/>
        </w:tabs>
        <w:spacing w:line="370" w:lineRule="exact"/>
        <w:ind w:firstLine="709"/>
        <w:jc w:val="both"/>
        <w:rPr>
          <w:rStyle w:val="FontStyle17"/>
          <w:rFonts w:ascii="Times New Roman" w:hAnsi="Times New Roman" w:cs="Times New Roman"/>
          <w:b w:val="0"/>
          <w:sz w:val="24"/>
          <w:szCs w:val="24"/>
        </w:rPr>
      </w:pPr>
      <w:r w:rsidRPr="00C90F13">
        <w:rPr>
          <w:rStyle w:val="FontStyle17"/>
          <w:rFonts w:ascii="Times New Roman" w:hAnsi="Times New Roman" w:cs="Times New Roman"/>
          <w:b w:val="0"/>
          <w:sz w:val="24"/>
          <w:szCs w:val="24"/>
        </w:rPr>
        <w:t>После оказания помощи по команде командира отделение выносит пораженного любым способом из зоны поражения в место, определенное судьей.</w:t>
      </w:r>
    </w:p>
    <w:p w:rsidR="00F63FD8" w:rsidRPr="00C90F13" w:rsidRDefault="00F63FD8" w:rsidP="00F63FD8">
      <w:pPr>
        <w:pStyle w:val="Style2"/>
        <w:widowControl/>
        <w:tabs>
          <w:tab w:val="left" w:pos="475"/>
        </w:tabs>
        <w:spacing w:line="370" w:lineRule="exact"/>
        <w:ind w:firstLine="709"/>
        <w:jc w:val="both"/>
      </w:pPr>
      <w:r w:rsidRPr="00C90F13">
        <w:rPr>
          <w:rStyle w:val="FontStyle17"/>
          <w:rFonts w:ascii="Times New Roman" w:hAnsi="Times New Roman" w:cs="Times New Roman"/>
          <w:b w:val="0"/>
          <w:sz w:val="24"/>
          <w:szCs w:val="24"/>
        </w:rPr>
        <w:t>Преодоление участка заражения осуществляется по коридору, отмеченному флажками. Время не ограничивается. Интервал и дистанция между юнармейцами не менее двух шагов. При движении ноги поднимаются высоко. Движение бегом запрещено.</w:t>
      </w:r>
    </w:p>
    <w:p w:rsidR="00F63FD8" w:rsidRPr="00C90F13" w:rsidRDefault="00F63FD8" w:rsidP="00F63FD8">
      <w:pPr>
        <w:pStyle w:val="Style2"/>
        <w:widowControl/>
        <w:tabs>
          <w:tab w:val="left" w:pos="475"/>
        </w:tabs>
        <w:spacing w:line="370" w:lineRule="exact"/>
        <w:ind w:firstLine="709"/>
        <w:jc w:val="both"/>
      </w:pPr>
    </w:p>
    <w:p w:rsidR="00F63FD8" w:rsidRPr="00C90F13" w:rsidRDefault="00F63FD8" w:rsidP="00F63FD8">
      <w:pPr>
        <w:pStyle w:val="Style2"/>
        <w:widowControl/>
        <w:tabs>
          <w:tab w:val="left" w:pos="475"/>
        </w:tabs>
        <w:spacing w:line="370" w:lineRule="exact"/>
        <w:ind w:firstLine="0"/>
        <w:jc w:val="right"/>
        <w:rPr>
          <w:rFonts w:cs="Times New Roman"/>
        </w:rPr>
      </w:pPr>
    </w:p>
    <w:p w:rsidR="00F63FD8" w:rsidRPr="00C90F13" w:rsidRDefault="00F63FD8" w:rsidP="00F63FD8">
      <w:pPr>
        <w:pStyle w:val="Style2"/>
        <w:widowControl/>
        <w:tabs>
          <w:tab w:val="left" w:pos="475"/>
        </w:tabs>
        <w:spacing w:line="370" w:lineRule="exact"/>
        <w:ind w:firstLine="0"/>
        <w:jc w:val="right"/>
      </w:pPr>
    </w:p>
    <w:p w:rsidR="00F63FD8" w:rsidRDefault="00F63FD8" w:rsidP="00F63FD8">
      <w:pPr>
        <w:pStyle w:val="Style2"/>
        <w:widowControl/>
        <w:tabs>
          <w:tab w:val="left" w:pos="475"/>
        </w:tabs>
        <w:spacing w:line="370" w:lineRule="exact"/>
        <w:ind w:firstLine="0"/>
        <w:jc w:val="right"/>
      </w:pPr>
    </w:p>
    <w:p w:rsidR="00F63FD8" w:rsidRDefault="00F63FD8" w:rsidP="00F63FD8">
      <w:pPr>
        <w:pStyle w:val="Style2"/>
        <w:widowControl/>
        <w:tabs>
          <w:tab w:val="left" w:pos="475"/>
        </w:tabs>
        <w:spacing w:line="370" w:lineRule="exact"/>
        <w:ind w:firstLine="0"/>
        <w:jc w:val="right"/>
      </w:pPr>
    </w:p>
    <w:p w:rsidR="00F63FD8" w:rsidRDefault="00F63FD8" w:rsidP="00F63FD8">
      <w:pPr>
        <w:pStyle w:val="Style2"/>
        <w:widowControl/>
        <w:tabs>
          <w:tab w:val="left" w:pos="475"/>
        </w:tabs>
        <w:spacing w:line="370" w:lineRule="exact"/>
        <w:ind w:firstLine="0"/>
        <w:jc w:val="right"/>
      </w:pPr>
    </w:p>
    <w:p w:rsidR="00F63FD8" w:rsidRDefault="00F63FD8" w:rsidP="00F63FD8">
      <w:pPr>
        <w:pStyle w:val="Style2"/>
        <w:widowControl/>
        <w:tabs>
          <w:tab w:val="left" w:pos="475"/>
        </w:tabs>
        <w:spacing w:line="370" w:lineRule="exact"/>
        <w:ind w:firstLine="0"/>
        <w:jc w:val="right"/>
      </w:pPr>
    </w:p>
    <w:p w:rsidR="00F63FD8" w:rsidRDefault="00F63FD8" w:rsidP="00F63FD8">
      <w:pPr>
        <w:pStyle w:val="Style2"/>
        <w:widowControl/>
        <w:tabs>
          <w:tab w:val="left" w:pos="475"/>
        </w:tabs>
        <w:spacing w:line="370" w:lineRule="exact"/>
        <w:ind w:firstLine="0"/>
        <w:jc w:val="right"/>
      </w:pPr>
    </w:p>
    <w:p w:rsidR="00F63FD8" w:rsidRDefault="00F63FD8" w:rsidP="00F63FD8">
      <w:pPr>
        <w:pStyle w:val="Style2"/>
        <w:widowControl/>
        <w:tabs>
          <w:tab w:val="left" w:pos="475"/>
        </w:tabs>
        <w:spacing w:line="370" w:lineRule="exact"/>
        <w:ind w:firstLine="0"/>
        <w:jc w:val="right"/>
      </w:pPr>
    </w:p>
    <w:p w:rsidR="00F63FD8" w:rsidRDefault="00F63FD8" w:rsidP="00F63FD8">
      <w:pPr>
        <w:pStyle w:val="Style2"/>
        <w:widowControl/>
        <w:tabs>
          <w:tab w:val="left" w:pos="475"/>
        </w:tabs>
        <w:spacing w:line="370" w:lineRule="exact"/>
        <w:ind w:firstLine="0"/>
        <w:jc w:val="right"/>
      </w:pPr>
    </w:p>
    <w:p w:rsidR="00F63FD8" w:rsidRDefault="00F63FD8" w:rsidP="00F63FD8">
      <w:pPr>
        <w:pStyle w:val="Style2"/>
        <w:widowControl/>
        <w:tabs>
          <w:tab w:val="left" w:pos="475"/>
        </w:tabs>
        <w:spacing w:line="370" w:lineRule="exact"/>
        <w:ind w:firstLine="0"/>
        <w:jc w:val="right"/>
      </w:pPr>
    </w:p>
    <w:p w:rsidR="00F63FD8" w:rsidRDefault="00F63FD8" w:rsidP="00F63FD8">
      <w:pPr>
        <w:pStyle w:val="Style2"/>
        <w:widowControl/>
        <w:tabs>
          <w:tab w:val="left" w:pos="475"/>
        </w:tabs>
        <w:spacing w:line="370" w:lineRule="exact"/>
        <w:ind w:firstLine="0"/>
        <w:jc w:val="right"/>
      </w:pPr>
    </w:p>
    <w:p w:rsidR="00F63FD8" w:rsidRDefault="00F63FD8" w:rsidP="00F63FD8">
      <w:pPr>
        <w:pStyle w:val="Style2"/>
        <w:widowControl/>
        <w:tabs>
          <w:tab w:val="left" w:pos="475"/>
        </w:tabs>
        <w:spacing w:line="370" w:lineRule="exact"/>
        <w:ind w:firstLine="0"/>
        <w:jc w:val="right"/>
      </w:pPr>
    </w:p>
    <w:p w:rsidR="003E433F" w:rsidRDefault="003E433F" w:rsidP="004A5ECC">
      <w:pPr>
        <w:pStyle w:val="Style2"/>
        <w:widowControl/>
        <w:tabs>
          <w:tab w:val="left" w:pos="475"/>
        </w:tabs>
        <w:spacing w:line="370" w:lineRule="exact"/>
        <w:ind w:firstLine="0"/>
        <w:jc w:val="right"/>
        <w:rPr>
          <w:rStyle w:val="FontStyle17"/>
          <w:rFonts w:ascii="Times New Roman" w:hAnsi="Times New Roman" w:cs="Times New Roman"/>
          <w:sz w:val="24"/>
          <w:szCs w:val="24"/>
        </w:rPr>
      </w:pPr>
    </w:p>
    <w:p w:rsidR="003E433F" w:rsidRDefault="003E433F" w:rsidP="004A5ECC">
      <w:pPr>
        <w:pStyle w:val="Style2"/>
        <w:widowControl/>
        <w:tabs>
          <w:tab w:val="left" w:pos="475"/>
        </w:tabs>
        <w:spacing w:line="370" w:lineRule="exact"/>
        <w:ind w:firstLine="0"/>
        <w:jc w:val="right"/>
        <w:rPr>
          <w:rStyle w:val="FontStyle17"/>
          <w:rFonts w:ascii="Times New Roman" w:hAnsi="Times New Roman" w:cs="Times New Roman"/>
          <w:sz w:val="24"/>
          <w:szCs w:val="24"/>
        </w:rPr>
      </w:pPr>
    </w:p>
    <w:p w:rsidR="003E433F" w:rsidRDefault="003E433F" w:rsidP="004A5ECC">
      <w:pPr>
        <w:pStyle w:val="Style2"/>
        <w:widowControl/>
        <w:tabs>
          <w:tab w:val="left" w:pos="475"/>
        </w:tabs>
        <w:spacing w:line="370" w:lineRule="exact"/>
        <w:ind w:firstLine="0"/>
        <w:jc w:val="right"/>
        <w:rPr>
          <w:rStyle w:val="FontStyle17"/>
          <w:rFonts w:ascii="Times New Roman" w:hAnsi="Times New Roman" w:cs="Times New Roman"/>
          <w:sz w:val="24"/>
          <w:szCs w:val="24"/>
        </w:rPr>
      </w:pPr>
    </w:p>
    <w:p w:rsidR="003E433F" w:rsidRDefault="003E433F" w:rsidP="004A5ECC">
      <w:pPr>
        <w:pStyle w:val="Style2"/>
        <w:widowControl/>
        <w:tabs>
          <w:tab w:val="left" w:pos="475"/>
        </w:tabs>
        <w:spacing w:line="370" w:lineRule="exact"/>
        <w:ind w:firstLine="0"/>
        <w:jc w:val="right"/>
        <w:rPr>
          <w:rStyle w:val="FontStyle17"/>
          <w:rFonts w:ascii="Times New Roman" w:hAnsi="Times New Roman" w:cs="Times New Roman"/>
          <w:sz w:val="24"/>
          <w:szCs w:val="24"/>
        </w:rPr>
      </w:pPr>
    </w:p>
    <w:p w:rsidR="003E433F" w:rsidRDefault="003E433F" w:rsidP="004A5ECC">
      <w:pPr>
        <w:pStyle w:val="Style2"/>
        <w:widowControl/>
        <w:tabs>
          <w:tab w:val="left" w:pos="475"/>
        </w:tabs>
        <w:spacing w:line="370" w:lineRule="exact"/>
        <w:ind w:firstLine="0"/>
        <w:jc w:val="right"/>
        <w:rPr>
          <w:rStyle w:val="FontStyle17"/>
          <w:rFonts w:ascii="Times New Roman" w:hAnsi="Times New Roman" w:cs="Times New Roman"/>
          <w:sz w:val="24"/>
          <w:szCs w:val="24"/>
        </w:rPr>
      </w:pPr>
    </w:p>
    <w:p w:rsidR="003E433F" w:rsidRDefault="003E433F" w:rsidP="004A5ECC">
      <w:pPr>
        <w:pStyle w:val="Style2"/>
        <w:widowControl/>
        <w:tabs>
          <w:tab w:val="left" w:pos="475"/>
        </w:tabs>
        <w:spacing w:line="370" w:lineRule="exact"/>
        <w:ind w:firstLine="0"/>
        <w:jc w:val="right"/>
        <w:rPr>
          <w:rStyle w:val="FontStyle17"/>
          <w:rFonts w:ascii="Times New Roman" w:hAnsi="Times New Roman" w:cs="Times New Roman"/>
          <w:sz w:val="24"/>
          <w:szCs w:val="24"/>
        </w:rPr>
      </w:pPr>
    </w:p>
    <w:p w:rsidR="003E433F" w:rsidRDefault="003E433F" w:rsidP="0040453E">
      <w:pPr>
        <w:pStyle w:val="Style2"/>
        <w:widowControl/>
        <w:tabs>
          <w:tab w:val="left" w:pos="475"/>
        </w:tabs>
        <w:spacing w:line="370" w:lineRule="exact"/>
        <w:ind w:firstLine="0"/>
        <w:rPr>
          <w:rStyle w:val="FontStyle17"/>
          <w:rFonts w:ascii="Times New Roman" w:hAnsi="Times New Roman" w:cs="Times New Roman"/>
          <w:sz w:val="24"/>
          <w:szCs w:val="24"/>
        </w:rPr>
      </w:pPr>
    </w:p>
    <w:p w:rsidR="00F63FD8" w:rsidRPr="008E3309" w:rsidRDefault="00F63FD8" w:rsidP="004A5ECC">
      <w:pPr>
        <w:pStyle w:val="Style2"/>
        <w:widowControl/>
        <w:tabs>
          <w:tab w:val="left" w:pos="475"/>
        </w:tabs>
        <w:spacing w:line="370" w:lineRule="exact"/>
        <w:ind w:firstLine="0"/>
        <w:jc w:val="right"/>
      </w:pPr>
      <w:r w:rsidRPr="008E3309">
        <w:rPr>
          <w:rStyle w:val="FontStyle17"/>
          <w:rFonts w:ascii="Times New Roman" w:hAnsi="Times New Roman" w:cs="Times New Roman"/>
          <w:sz w:val="24"/>
          <w:szCs w:val="24"/>
        </w:rPr>
        <w:lastRenderedPageBreak/>
        <w:t>Приложение № 5</w:t>
      </w:r>
    </w:p>
    <w:p w:rsidR="00F63FD8" w:rsidRDefault="00F63FD8" w:rsidP="00F63FD8">
      <w:pPr>
        <w:pStyle w:val="Style2"/>
        <w:widowControl/>
        <w:tabs>
          <w:tab w:val="left" w:pos="475"/>
        </w:tabs>
        <w:spacing w:line="370" w:lineRule="exact"/>
        <w:ind w:firstLine="0"/>
        <w:jc w:val="center"/>
      </w:pPr>
    </w:p>
    <w:p w:rsidR="00C90F13" w:rsidRPr="00C90F13" w:rsidRDefault="00C90F13" w:rsidP="00F63FD8">
      <w:pPr>
        <w:pStyle w:val="Style2"/>
        <w:widowControl/>
        <w:tabs>
          <w:tab w:val="left" w:pos="475"/>
        </w:tabs>
        <w:spacing w:line="370" w:lineRule="exact"/>
        <w:ind w:firstLine="0"/>
        <w:jc w:val="center"/>
        <w:rPr>
          <w:rStyle w:val="FontStyle17"/>
          <w:rFonts w:ascii="Times New Roman" w:hAnsi="Times New Roman" w:cs="Times New Roman"/>
          <w:sz w:val="24"/>
          <w:szCs w:val="24"/>
        </w:rPr>
      </w:pPr>
      <w:r w:rsidRPr="00C90F13">
        <w:rPr>
          <w:rStyle w:val="FontStyle17"/>
          <w:rFonts w:ascii="Times New Roman" w:hAnsi="Times New Roman" w:cs="Times New Roman"/>
          <w:sz w:val="24"/>
          <w:szCs w:val="24"/>
        </w:rPr>
        <w:t>ИНСТРУКЦИЯ</w:t>
      </w:r>
    </w:p>
    <w:p w:rsidR="00F63FD8" w:rsidRPr="00C90F13" w:rsidRDefault="00F63FD8" w:rsidP="00F63FD8">
      <w:pPr>
        <w:pStyle w:val="Style2"/>
        <w:widowControl/>
        <w:tabs>
          <w:tab w:val="left" w:pos="475"/>
        </w:tabs>
        <w:spacing w:line="370" w:lineRule="exact"/>
        <w:ind w:firstLine="0"/>
        <w:jc w:val="center"/>
        <w:rPr>
          <w:rStyle w:val="FontStyle17"/>
          <w:rFonts w:ascii="Times New Roman" w:hAnsi="Times New Roman" w:cs="Times New Roman"/>
          <w:sz w:val="24"/>
          <w:szCs w:val="24"/>
        </w:rPr>
      </w:pPr>
      <w:r w:rsidRPr="00C90F13">
        <w:rPr>
          <w:rStyle w:val="FontStyle17"/>
          <w:rFonts w:ascii="Times New Roman" w:hAnsi="Times New Roman" w:cs="Times New Roman"/>
          <w:sz w:val="24"/>
          <w:szCs w:val="24"/>
        </w:rPr>
        <w:t>по снятию ОЗК и противогаза</w:t>
      </w:r>
    </w:p>
    <w:p w:rsidR="00F63FD8" w:rsidRPr="00C90F13" w:rsidRDefault="00F63FD8" w:rsidP="00F63FD8">
      <w:pPr>
        <w:pStyle w:val="Style2"/>
        <w:widowControl/>
        <w:tabs>
          <w:tab w:val="left" w:pos="475"/>
        </w:tabs>
        <w:spacing w:line="370" w:lineRule="exact"/>
        <w:ind w:firstLine="709"/>
        <w:jc w:val="both"/>
        <w:rPr>
          <w:rStyle w:val="FontStyle17"/>
          <w:rFonts w:ascii="Times New Roman" w:hAnsi="Times New Roman" w:cs="Times New Roman"/>
          <w:b w:val="0"/>
          <w:sz w:val="24"/>
          <w:szCs w:val="24"/>
        </w:rPr>
      </w:pPr>
      <w:r w:rsidRPr="00C90F13">
        <w:rPr>
          <w:rStyle w:val="FontStyle17"/>
          <w:rFonts w:ascii="Times New Roman" w:hAnsi="Times New Roman" w:cs="Times New Roman"/>
          <w:b w:val="0"/>
          <w:sz w:val="24"/>
          <w:szCs w:val="24"/>
        </w:rPr>
        <w:t>Судья задает направление ветра (справа, слева, по фронту и т.д.) и подает команду: «Защитный комплект снять».</w:t>
      </w:r>
    </w:p>
    <w:p w:rsidR="00F63FD8" w:rsidRPr="00C90F13" w:rsidRDefault="00F63FD8" w:rsidP="00F63FD8">
      <w:pPr>
        <w:pStyle w:val="Style2"/>
        <w:widowControl/>
        <w:tabs>
          <w:tab w:val="left" w:pos="475"/>
        </w:tabs>
        <w:spacing w:line="370" w:lineRule="exact"/>
        <w:ind w:firstLine="709"/>
        <w:jc w:val="both"/>
        <w:rPr>
          <w:rStyle w:val="FontStyle17"/>
          <w:rFonts w:ascii="Times New Roman" w:hAnsi="Times New Roman" w:cs="Times New Roman"/>
          <w:b w:val="0"/>
          <w:sz w:val="24"/>
          <w:szCs w:val="24"/>
        </w:rPr>
      </w:pPr>
      <w:r w:rsidRPr="00C90F13">
        <w:rPr>
          <w:rStyle w:val="FontStyle17"/>
          <w:rFonts w:ascii="Times New Roman" w:hAnsi="Times New Roman" w:cs="Times New Roman"/>
          <w:b w:val="0"/>
          <w:sz w:val="24"/>
          <w:szCs w:val="24"/>
        </w:rPr>
        <w:t>Командир отделения выстраивает участников в одну шеренгу на интервале вытянутой руки таким образом, чтобы юнармейцы были направлены лицом навстречу ветру, и дублирует команду судьи. После подачи команды командиром отделения, юнармейцы снимают противогазные сумки, отряхивают ОЗК сверху-вниз, кладут сумки сзади и делают два шага вперед.</w:t>
      </w:r>
    </w:p>
    <w:p w:rsidR="00F63FD8" w:rsidRPr="00C90F13" w:rsidRDefault="00F63FD8" w:rsidP="00F63FD8">
      <w:pPr>
        <w:pStyle w:val="Style2"/>
        <w:widowControl/>
        <w:tabs>
          <w:tab w:val="left" w:pos="475"/>
        </w:tabs>
        <w:spacing w:line="370" w:lineRule="exact"/>
        <w:ind w:firstLine="709"/>
        <w:jc w:val="both"/>
        <w:rPr>
          <w:rStyle w:val="FontStyle17"/>
          <w:rFonts w:ascii="Times New Roman" w:hAnsi="Times New Roman" w:cs="Times New Roman"/>
          <w:b w:val="0"/>
          <w:sz w:val="24"/>
          <w:szCs w:val="24"/>
        </w:rPr>
      </w:pPr>
      <w:r w:rsidRPr="00C90F13">
        <w:rPr>
          <w:rStyle w:val="FontStyle17"/>
          <w:rFonts w:ascii="Times New Roman" w:hAnsi="Times New Roman" w:cs="Times New Roman"/>
          <w:b w:val="0"/>
          <w:sz w:val="24"/>
          <w:szCs w:val="24"/>
        </w:rPr>
        <w:t>Снимают петли плаща с больших пальцев рук,  отстегивают закрепки, расстегивают левую и правую полы плаща до центрального шпенька включительно и хлястики на левом и правом чулках, затем расстегивают полы плаща окончательно. Капюшон с головы откидывается на спину, плащ сбрасывается назад наружной стороной. Вытаскивая руки из рукавов плаща, одновременно снимают перчатки, ( они остаются в рукавах плаща).</w:t>
      </w:r>
    </w:p>
    <w:p w:rsidR="00F63FD8" w:rsidRPr="00C90F13" w:rsidRDefault="00F63FD8" w:rsidP="00F63FD8">
      <w:pPr>
        <w:pStyle w:val="Style2"/>
        <w:widowControl/>
        <w:tabs>
          <w:tab w:val="left" w:pos="475"/>
        </w:tabs>
        <w:spacing w:line="370" w:lineRule="exact"/>
        <w:ind w:firstLine="709"/>
        <w:jc w:val="both"/>
        <w:rPr>
          <w:rStyle w:val="FontStyle17"/>
          <w:rFonts w:ascii="Times New Roman" w:hAnsi="Times New Roman" w:cs="Times New Roman"/>
          <w:b w:val="0"/>
          <w:sz w:val="24"/>
          <w:szCs w:val="24"/>
        </w:rPr>
      </w:pPr>
      <w:r w:rsidRPr="00C90F13">
        <w:rPr>
          <w:rStyle w:val="FontStyle17"/>
          <w:rFonts w:ascii="Times New Roman" w:hAnsi="Times New Roman" w:cs="Times New Roman"/>
          <w:b w:val="0"/>
          <w:sz w:val="24"/>
          <w:szCs w:val="24"/>
        </w:rPr>
        <w:t>Освобождаются от тесемок плаща, делают два шага вперед и поворачиваются кругом (спиной к ветру). Далее юнармейцы освобождаются от  тесемок защитных чулок и, придерживая их на вытянутых руках перед собой – поочередно наступая носком одной ноги на пяточную часть чулка другой ноги,  освобождаются от подошв чулок, затем, «стряхиванием», снимают защитные чулки, делая поочередно шаг назад.</w:t>
      </w:r>
    </w:p>
    <w:p w:rsidR="00F63FD8" w:rsidRPr="00C90F13" w:rsidRDefault="00F63FD8" w:rsidP="00F63FD8">
      <w:pPr>
        <w:pStyle w:val="Style2"/>
        <w:widowControl/>
        <w:tabs>
          <w:tab w:val="left" w:pos="475"/>
        </w:tabs>
        <w:spacing w:line="370" w:lineRule="exact"/>
        <w:ind w:firstLine="709"/>
        <w:jc w:val="both"/>
        <w:rPr>
          <w:rStyle w:val="FontStyle17"/>
          <w:rFonts w:ascii="Times New Roman" w:hAnsi="Times New Roman" w:cs="Times New Roman"/>
          <w:b w:val="0"/>
          <w:sz w:val="24"/>
          <w:szCs w:val="24"/>
        </w:rPr>
      </w:pPr>
      <w:r w:rsidRPr="00C90F13">
        <w:rPr>
          <w:rStyle w:val="FontStyle17"/>
          <w:rFonts w:ascii="Times New Roman" w:hAnsi="Times New Roman" w:cs="Times New Roman"/>
          <w:b w:val="0"/>
          <w:sz w:val="24"/>
          <w:szCs w:val="24"/>
        </w:rPr>
        <w:t>После снятия защитных чулок, юнармейцы достают из карманов пакет с флаконом и двумя салфетками и проводят частичную специальную обработку шлем-маски, открытых участков шеи и рук сначала влажной салфеткой, смоченной в растворе, затем сухой салфеткой. В процессе обработки использованные салфетки и флакон с пакетом остаются перед участниками.</w:t>
      </w:r>
    </w:p>
    <w:p w:rsidR="00F63FD8" w:rsidRPr="00C90F13" w:rsidRDefault="00F63FD8" w:rsidP="00F63FD8">
      <w:pPr>
        <w:pStyle w:val="Style2"/>
        <w:widowControl/>
        <w:tabs>
          <w:tab w:val="left" w:pos="475"/>
        </w:tabs>
        <w:spacing w:line="370" w:lineRule="exact"/>
        <w:ind w:firstLine="709"/>
        <w:jc w:val="both"/>
        <w:rPr>
          <w:b/>
        </w:rPr>
      </w:pPr>
      <w:r w:rsidRPr="00C90F13">
        <w:rPr>
          <w:rStyle w:val="FontStyle17"/>
          <w:rFonts w:ascii="Times New Roman" w:hAnsi="Times New Roman" w:cs="Times New Roman"/>
          <w:b w:val="0"/>
          <w:sz w:val="24"/>
          <w:szCs w:val="24"/>
        </w:rPr>
        <w:t>После проведения ЧСО всеми юнармейцами, командир отделения подает команду: « Отделение, два шага назад – шагом марш, снять противогаз». Юнармейцы, затаив дыхание и закрыв глаза, снимают противогаз, кладут его перед собой, поворачиваются кругом, делают шаг вперед, выдох и открывают глаза.</w:t>
      </w:r>
    </w:p>
    <w:p w:rsidR="00F63FD8" w:rsidRDefault="00F63FD8" w:rsidP="00F63FD8">
      <w:pPr>
        <w:pStyle w:val="Style2"/>
        <w:widowControl/>
        <w:tabs>
          <w:tab w:val="left" w:pos="475"/>
        </w:tabs>
        <w:spacing w:line="370" w:lineRule="exact"/>
        <w:ind w:firstLine="709"/>
        <w:jc w:val="both"/>
      </w:pPr>
    </w:p>
    <w:p w:rsidR="00F63FD8" w:rsidRDefault="00F63FD8" w:rsidP="00F63FD8">
      <w:pPr>
        <w:pStyle w:val="Style2"/>
        <w:widowControl/>
        <w:tabs>
          <w:tab w:val="left" w:pos="475"/>
        </w:tabs>
        <w:spacing w:line="370" w:lineRule="exact"/>
        <w:ind w:firstLine="709"/>
        <w:jc w:val="both"/>
      </w:pPr>
    </w:p>
    <w:p w:rsidR="00F63FD8" w:rsidRDefault="00F63FD8" w:rsidP="00F63FD8">
      <w:pPr>
        <w:pStyle w:val="Style2"/>
        <w:widowControl/>
        <w:tabs>
          <w:tab w:val="left" w:pos="475"/>
        </w:tabs>
        <w:spacing w:line="370" w:lineRule="exact"/>
        <w:ind w:firstLine="709"/>
        <w:jc w:val="both"/>
      </w:pPr>
    </w:p>
    <w:p w:rsidR="00F63FD8" w:rsidRDefault="00F63FD8" w:rsidP="00F63FD8">
      <w:pPr>
        <w:pStyle w:val="Style2"/>
        <w:widowControl/>
        <w:tabs>
          <w:tab w:val="left" w:pos="475"/>
        </w:tabs>
        <w:spacing w:line="370" w:lineRule="exact"/>
        <w:ind w:firstLine="709"/>
        <w:jc w:val="both"/>
      </w:pPr>
    </w:p>
    <w:p w:rsidR="00F63FD8" w:rsidRDefault="00F63FD8" w:rsidP="00F63FD8">
      <w:pPr>
        <w:pStyle w:val="Style2"/>
        <w:widowControl/>
        <w:tabs>
          <w:tab w:val="left" w:pos="475"/>
        </w:tabs>
        <w:spacing w:line="370" w:lineRule="exact"/>
        <w:ind w:firstLine="709"/>
        <w:jc w:val="both"/>
      </w:pPr>
    </w:p>
    <w:p w:rsidR="00F63FD8" w:rsidRDefault="00F63FD8" w:rsidP="00F63FD8">
      <w:pPr>
        <w:pStyle w:val="Style2"/>
        <w:widowControl/>
        <w:tabs>
          <w:tab w:val="left" w:pos="475"/>
        </w:tabs>
        <w:spacing w:line="370" w:lineRule="exact"/>
        <w:ind w:firstLine="709"/>
        <w:jc w:val="both"/>
      </w:pPr>
    </w:p>
    <w:p w:rsidR="00F63FD8" w:rsidRDefault="00F63FD8" w:rsidP="00F63FD8">
      <w:pPr>
        <w:pStyle w:val="Style2"/>
        <w:widowControl/>
        <w:tabs>
          <w:tab w:val="left" w:pos="475"/>
        </w:tabs>
        <w:spacing w:line="370" w:lineRule="exact"/>
        <w:ind w:firstLine="709"/>
        <w:jc w:val="both"/>
      </w:pPr>
    </w:p>
    <w:p w:rsidR="00F63FD8" w:rsidRDefault="00F63FD8" w:rsidP="00F63FD8">
      <w:pPr>
        <w:pStyle w:val="Style2"/>
        <w:widowControl/>
        <w:tabs>
          <w:tab w:val="left" w:pos="475"/>
        </w:tabs>
        <w:spacing w:line="370" w:lineRule="exact"/>
        <w:ind w:firstLine="709"/>
        <w:jc w:val="both"/>
      </w:pPr>
    </w:p>
    <w:p w:rsidR="00F63FD8" w:rsidRDefault="00F63FD8" w:rsidP="00F63FD8">
      <w:pPr>
        <w:pStyle w:val="Style2"/>
        <w:widowControl/>
        <w:tabs>
          <w:tab w:val="left" w:pos="475"/>
        </w:tabs>
        <w:spacing w:line="370" w:lineRule="exact"/>
        <w:ind w:firstLine="709"/>
        <w:jc w:val="both"/>
      </w:pPr>
    </w:p>
    <w:p w:rsidR="00F63FD8" w:rsidRDefault="00F63FD8" w:rsidP="00F63FD8">
      <w:pPr>
        <w:pStyle w:val="Style2"/>
        <w:widowControl/>
        <w:tabs>
          <w:tab w:val="left" w:pos="475"/>
        </w:tabs>
        <w:spacing w:line="370" w:lineRule="exact"/>
        <w:ind w:firstLine="709"/>
        <w:jc w:val="both"/>
      </w:pPr>
    </w:p>
    <w:p w:rsidR="00AD07CF" w:rsidRPr="00D04113" w:rsidRDefault="00AD07CF" w:rsidP="00C90F13">
      <w:pPr>
        <w:pStyle w:val="Style2"/>
        <w:widowControl/>
        <w:tabs>
          <w:tab w:val="left" w:pos="475"/>
        </w:tabs>
        <w:spacing w:line="370" w:lineRule="exact"/>
        <w:ind w:firstLine="0"/>
        <w:jc w:val="right"/>
        <w:rPr>
          <w:b/>
        </w:rPr>
      </w:pPr>
    </w:p>
    <w:p w:rsidR="00F63FD8" w:rsidRPr="008E3309" w:rsidRDefault="00F63FD8" w:rsidP="00C90F13">
      <w:pPr>
        <w:pStyle w:val="Style2"/>
        <w:widowControl/>
        <w:tabs>
          <w:tab w:val="left" w:pos="475"/>
        </w:tabs>
        <w:spacing w:line="370" w:lineRule="exact"/>
        <w:ind w:firstLine="0"/>
        <w:jc w:val="right"/>
        <w:rPr>
          <w:b/>
        </w:rPr>
      </w:pPr>
      <w:r w:rsidRPr="008E3309">
        <w:rPr>
          <w:b/>
        </w:rPr>
        <w:lastRenderedPageBreak/>
        <w:t>Приложение № 6</w:t>
      </w:r>
    </w:p>
    <w:p w:rsidR="00F63FD8" w:rsidRDefault="00F63FD8" w:rsidP="00F84CAD">
      <w:pPr>
        <w:rPr>
          <w:b/>
          <w:sz w:val="22"/>
          <w:szCs w:val="22"/>
        </w:rPr>
      </w:pPr>
    </w:p>
    <w:p w:rsidR="00F63FD8" w:rsidRDefault="00F63FD8" w:rsidP="00F63FD8">
      <w:pPr>
        <w:jc w:val="center"/>
        <w:rPr>
          <w:b/>
          <w:sz w:val="22"/>
          <w:szCs w:val="22"/>
        </w:rPr>
      </w:pPr>
      <w:r>
        <w:rPr>
          <w:b/>
          <w:sz w:val="22"/>
          <w:szCs w:val="22"/>
        </w:rPr>
        <w:t xml:space="preserve">Перечень </w:t>
      </w:r>
      <w:r w:rsidR="00A66E36">
        <w:rPr>
          <w:b/>
          <w:sz w:val="22"/>
          <w:szCs w:val="22"/>
        </w:rPr>
        <w:t>ошибок по строевой подготовке (</w:t>
      </w:r>
      <w:r>
        <w:rPr>
          <w:b/>
          <w:sz w:val="22"/>
          <w:szCs w:val="22"/>
        </w:rPr>
        <w:t>одиночная)</w:t>
      </w:r>
    </w:p>
    <w:p w:rsidR="00F63FD8" w:rsidRDefault="00F63FD8" w:rsidP="00F63FD8">
      <w:pPr>
        <w:rPr>
          <w:b/>
          <w:sz w:val="22"/>
          <w:szCs w:val="22"/>
        </w:rPr>
      </w:pPr>
    </w:p>
    <w:tbl>
      <w:tblPr>
        <w:tblW w:w="0" w:type="auto"/>
        <w:tblInd w:w="-5" w:type="dxa"/>
        <w:tblLayout w:type="fixed"/>
        <w:tblLook w:val="0000" w:firstRow="0" w:lastRow="0" w:firstColumn="0" w:lastColumn="0" w:noHBand="0" w:noVBand="0"/>
      </w:tblPr>
      <w:tblGrid>
        <w:gridCol w:w="7768"/>
        <w:gridCol w:w="425"/>
        <w:gridCol w:w="425"/>
        <w:gridCol w:w="426"/>
        <w:gridCol w:w="425"/>
        <w:gridCol w:w="425"/>
        <w:gridCol w:w="425"/>
        <w:gridCol w:w="426"/>
      </w:tblGrid>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jc w:val="center"/>
              <w:rPr>
                <w:b/>
                <w:sz w:val="22"/>
                <w:szCs w:val="22"/>
              </w:rPr>
            </w:pPr>
            <w:r>
              <w:rPr>
                <w:b/>
                <w:sz w:val="22"/>
                <w:szCs w:val="22"/>
              </w:rPr>
              <w:t>К</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jc w:val="center"/>
              <w:rPr>
                <w:b/>
                <w:sz w:val="22"/>
                <w:szCs w:val="22"/>
              </w:rPr>
            </w:pPr>
            <w:r>
              <w:rPr>
                <w:b/>
                <w:sz w:val="22"/>
                <w:szCs w:val="22"/>
              </w:rPr>
              <w:t>1</w:t>
            </w: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b/>
                <w:sz w:val="22"/>
                <w:szCs w:val="22"/>
              </w:rPr>
              <w:t>2</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jc w:val="center"/>
              <w:rPr>
                <w:b/>
                <w:sz w:val="22"/>
                <w:szCs w:val="22"/>
              </w:rPr>
            </w:pPr>
            <w:r>
              <w:rPr>
                <w:b/>
                <w:sz w:val="22"/>
                <w:szCs w:val="22"/>
              </w:rPr>
              <w:t>3</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jc w:val="center"/>
              <w:rPr>
                <w:b/>
                <w:sz w:val="22"/>
                <w:szCs w:val="22"/>
              </w:rPr>
            </w:pPr>
            <w:r>
              <w:rPr>
                <w:b/>
                <w:sz w:val="22"/>
                <w:szCs w:val="22"/>
              </w:rPr>
              <w:t>4</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jc w:val="center"/>
              <w:rPr>
                <w:b/>
                <w:sz w:val="22"/>
                <w:szCs w:val="22"/>
              </w:rPr>
            </w:pPr>
            <w:r>
              <w:rPr>
                <w:b/>
                <w:sz w:val="22"/>
                <w:szCs w:val="22"/>
              </w:rPr>
              <w:t>5</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jc w:val="center"/>
              <w:rPr>
                <w:b/>
                <w:sz w:val="22"/>
                <w:szCs w:val="22"/>
              </w:rPr>
            </w:pPr>
            <w:r>
              <w:rPr>
                <w:b/>
                <w:sz w:val="22"/>
                <w:szCs w:val="22"/>
              </w:rPr>
              <w:t>6</w:t>
            </w: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b/>
                <w:sz w:val="22"/>
                <w:szCs w:val="22"/>
              </w:rPr>
              <w:t>Строевая стойка:</w:t>
            </w:r>
            <w:r>
              <w:rPr>
                <w:sz w:val="22"/>
                <w:szCs w:val="22"/>
              </w:rPr>
              <w:t xml:space="preserve"> -каблуки не поставлены вместе</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sz w:val="22"/>
                <w:szCs w:val="22"/>
              </w:rPr>
              <w:t>- кисти рук не посредине бедер и держатся ладонями назад</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sz w:val="22"/>
                <w:szCs w:val="22"/>
              </w:rPr>
              <w:t>- тело не подано вперед;</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sz w:val="22"/>
                <w:szCs w:val="22"/>
              </w:rPr>
              <w:t>- голова опущена;</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sz w:val="22"/>
                <w:szCs w:val="22"/>
              </w:rPr>
              <w:t>- руки согнуты в локтях;</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b/>
                <w:sz w:val="22"/>
                <w:szCs w:val="22"/>
              </w:rPr>
              <w:t>Оценка</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b/>
                <w:sz w:val="22"/>
                <w:szCs w:val="22"/>
              </w:rPr>
              <w:t>Повороты на месте:</w:t>
            </w:r>
            <w:r>
              <w:rPr>
                <w:sz w:val="22"/>
                <w:szCs w:val="22"/>
              </w:rPr>
              <w:t xml:space="preserve"> - ноги в коленях согнуты;</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sz w:val="22"/>
                <w:szCs w:val="22"/>
              </w:rPr>
              <w:t>- руки отходят от бедер;</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sz w:val="22"/>
                <w:szCs w:val="22"/>
              </w:rPr>
              <w:t>- нога приставляется не кратчайшим путем;</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sz w:val="22"/>
                <w:szCs w:val="22"/>
              </w:rPr>
              <w:t>- поворот произведен не на 90, 180 градусов;</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b/>
                <w:sz w:val="22"/>
                <w:szCs w:val="22"/>
              </w:rPr>
              <w:t>Оценка</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b/>
                <w:sz w:val="22"/>
                <w:szCs w:val="22"/>
              </w:rPr>
              <w:t>Строевой шаг:</w:t>
            </w:r>
            <w:r>
              <w:rPr>
                <w:sz w:val="22"/>
                <w:szCs w:val="22"/>
              </w:rPr>
              <w:t xml:space="preserve"> - корпус отведен назад;</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sz w:val="22"/>
                <w:szCs w:val="22"/>
              </w:rPr>
              <w:t>- нарушена координация рук и ног;</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sz w:val="22"/>
                <w:szCs w:val="22"/>
              </w:rPr>
              <w:t>- голова опущена;</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sz w:val="22"/>
                <w:szCs w:val="22"/>
              </w:rPr>
              <w:t>- нога от земли поднята значительно ниже 15 см.</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sz w:val="22"/>
                <w:szCs w:val="22"/>
              </w:rPr>
              <w:t>- нога заносится за ногу</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sz w:val="22"/>
                <w:szCs w:val="22"/>
              </w:rPr>
              <w:t>- движение рук вперед значительно выше (ниже) пряжки ремня;</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sz w:val="22"/>
                <w:szCs w:val="22"/>
              </w:rPr>
              <w:t>- рука назад уходит не до отказа в плечевом суставе;</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b/>
                <w:sz w:val="22"/>
                <w:szCs w:val="22"/>
              </w:rPr>
              <w:t>Оценка</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b/>
                <w:sz w:val="22"/>
                <w:szCs w:val="22"/>
              </w:rPr>
              <w:t xml:space="preserve"> Приветствие в движении:</w:t>
            </w:r>
            <w:r>
              <w:rPr>
                <w:sz w:val="22"/>
                <w:szCs w:val="22"/>
              </w:rPr>
              <w:t xml:space="preserve"> - выполнено менее чем за 3-4 шага;   </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sz w:val="22"/>
                <w:szCs w:val="22"/>
              </w:rPr>
              <w:t xml:space="preserve">- рука к головному убору прилож. Неправ.(ладонь согнута, растопыр) </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sz w:val="22"/>
                <w:szCs w:val="22"/>
              </w:rPr>
              <w:t>- приветствие выполнено левой рукой;</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sz w:val="22"/>
                <w:szCs w:val="22"/>
              </w:rPr>
              <w:t>- голова не повернута в сторону начальника;</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sz w:val="22"/>
                <w:szCs w:val="22"/>
              </w:rPr>
              <w:t>- левая рука не прижата к бедру;</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sz w:val="22"/>
                <w:szCs w:val="22"/>
              </w:rPr>
              <w:t>- правая рука опустилась не одновременно с постановкой левой ноги;</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b/>
                <w:sz w:val="22"/>
                <w:szCs w:val="22"/>
              </w:rPr>
              <w:t>Оценка</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b/>
                <w:sz w:val="22"/>
                <w:szCs w:val="22"/>
              </w:rPr>
              <w:t xml:space="preserve">  Повороты в движении:</w:t>
            </w:r>
            <w:r>
              <w:rPr>
                <w:sz w:val="22"/>
                <w:szCs w:val="22"/>
              </w:rPr>
              <w:t xml:space="preserve">- поворот выполнен несвоевременно;     </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sz w:val="22"/>
                <w:szCs w:val="22"/>
              </w:rPr>
              <w:t>- поворот направо (налево) выполнен не на носке правой(левой) ноги;</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sz w:val="22"/>
                <w:szCs w:val="22"/>
              </w:rPr>
              <w:t xml:space="preserve"> - поворот кругом выполнен не на носках обеих ног;</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sz w:val="22"/>
                <w:szCs w:val="22"/>
              </w:rPr>
              <w:t>-  ноги при повороте кругом согнуты в коленях;</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sz w:val="22"/>
                <w:szCs w:val="22"/>
              </w:rPr>
              <w:t>-  при поворотах руки прижаты к бедрам;</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b/>
                <w:sz w:val="22"/>
                <w:szCs w:val="22"/>
              </w:rPr>
              <w:t>Оценка</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b/>
                <w:sz w:val="22"/>
                <w:szCs w:val="22"/>
              </w:rPr>
              <w:t>Выход из строя, возвращение в строй:</w:t>
            </w:r>
            <w:r>
              <w:rPr>
                <w:sz w:val="22"/>
                <w:szCs w:val="22"/>
              </w:rPr>
              <w:t xml:space="preserve"> не повернулся лицом к строю;</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sz w:val="22"/>
                <w:szCs w:val="22"/>
              </w:rPr>
              <w:t>- команда выполнена не строевым шагом;</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sz w:val="22"/>
                <w:szCs w:val="22"/>
              </w:rPr>
              <w:t>- выход осуществлен не на указанное количество шагов;</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sz w:val="22"/>
                <w:szCs w:val="22"/>
              </w:rPr>
              <w:t>- при выходе из второй шеренги не та рука положена на плечо;</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sz w:val="22"/>
                <w:szCs w:val="22"/>
              </w:rPr>
              <w:t>- нет ответа «есть», после получения приказания;</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sz w:val="22"/>
                <w:szCs w:val="22"/>
              </w:rPr>
              <w:t>- услышав свою фамилию, юнармеец не ответил «Я»;</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sz w:val="22"/>
                <w:szCs w:val="22"/>
              </w:rPr>
              <w:t>- по команд</w:t>
            </w:r>
            <w:r w:rsidR="00336054">
              <w:rPr>
                <w:sz w:val="22"/>
                <w:szCs w:val="22"/>
              </w:rPr>
              <w:t xml:space="preserve">е «Встать в строй» не приложена </w:t>
            </w:r>
            <w:r>
              <w:rPr>
                <w:sz w:val="22"/>
                <w:szCs w:val="22"/>
              </w:rPr>
              <w:t>рука к головном убору;</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sz w:val="22"/>
                <w:szCs w:val="22"/>
              </w:rPr>
              <w:t xml:space="preserve">- при возвращении в строй встал не на свое место. </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b/>
                <w:sz w:val="22"/>
                <w:szCs w:val="22"/>
              </w:rPr>
              <w:t>Оценка</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b/>
                <w:sz w:val="22"/>
                <w:szCs w:val="22"/>
              </w:rPr>
              <w:t xml:space="preserve">Подход к начальнику: - </w:t>
            </w:r>
            <w:r>
              <w:rPr>
                <w:sz w:val="22"/>
                <w:szCs w:val="22"/>
              </w:rPr>
              <w:t>выполнен не строевым шагом;</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sz w:val="22"/>
                <w:szCs w:val="22"/>
              </w:rPr>
              <w:t>- не правильный доклад;</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sz w:val="22"/>
                <w:szCs w:val="22"/>
              </w:rPr>
              <w:t>- рука к головному убору приложена не одновременно с приставлением ноги;</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sz w:val="22"/>
                <w:szCs w:val="22"/>
              </w:rPr>
              <w:t>- Услышав фамилию, не повернулся лицом к командиру и не ответил «Я»;</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sz w:val="22"/>
                <w:szCs w:val="22"/>
              </w:rPr>
              <w:t>- по команде «Ко мне» правая рука опустилась не одновременно с первым шагом левой ноги;</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sz w:val="22"/>
                <w:szCs w:val="22"/>
              </w:rPr>
              <w:t>- по команде «Ко мне» не ответил «Есть».</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b/>
                <w:sz w:val="22"/>
                <w:szCs w:val="22"/>
              </w:rPr>
              <w:t>Оценка командира</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r w:rsidR="00F63FD8" w:rsidTr="00C90F13">
        <w:tc>
          <w:tcPr>
            <w:tcW w:w="7768" w:type="dxa"/>
            <w:tcBorders>
              <w:top w:val="single" w:sz="4" w:space="0" w:color="000000"/>
              <w:left w:val="single" w:sz="4" w:space="0" w:color="000000"/>
              <w:bottom w:val="single" w:sz="4" w:space="0" w:color="000000"/>
            </w:tcBorders>
            <w:shd w:val="clear" w:color="auto" w:fill="auto"/>
          </w:tcPr>
          <w:p w:rsidR="00F63FD8" w:rsidRDefault="00F63FD8" w:rsidP="00B63C46">
            <w:pPr>
              <w:rPr>
                <w:b/>
                <w:sz w:val="22"/>
                <w:szCs w:val="22"/>
              </w:rPr>
            </w:pPr>
            <w:r>
              <w:rPr>
                <w:b/>
                <w:sz w:val="22"/>
                <w:szCs w:val="22"/>
              </w:rPr>
              <w:t>Среднеарифметическая оценка отделения</w:t>
            </w: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5" w:type="dxa"/>
            <w:tcBorders>
              <w:top w:val="single" w:sz="4" w:space="0" w:color="000000"/>
              <w:left w:val="single" w:sz="4" w:space="0" w:color="000000"/>
              <w:bottom w:val="single" w:sz="4" w:space="0" w:color="000000"/>
            </w:tcBorders>
            <w:shd w:val="clear" w:color="auto" w:fill="auto"/>
          </w:tcPr>
          <w:p w:rsidR="00F63FD8" w:rsidRDefault="00F63FD8" w:rsidP="00B63C46">
            <w:pPr>
              <w:snapToGrid w:val="0"/>
              <w:jc w:val="center"/>
              <w:rPr>
                <w:b/>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jc w:val="center"/>
              <w:rPr>
                <w:b/>
                <w:sz w:val="22"/>
                <w:szCs w:val="22"/>
              </w:rPr>
            </w:pPr>
          </w:p>
        </w:tc>
      </w:tr>
    </w:tbl>
    <w:p w:rsidR="00F63FD8" w:rsidRPr="008E3309" w:rsidRDefault="00F63FD8" w:rsidP="00C90F13">
      <w:pPr>
        <w:pStyle w:val="Style2"/>
        <w:widowControl/>
        <w:tabs>
          <w:tab w:val="left" w:pos="475"/>
        </w:tabs>
        <w:spacing w:line="370" w:lineRule="exact"/>
        <w:ind w:firstLine="0"/>
        <w:jc w:val="right"/>
        <w:rPr>
          <w:b/>
        </w:rPr>
      </w:pPr>
      <w:r w:rsidRPr="008E3309">
        <w:rPr>
          <w:rStyle w:val="FontStyle17"/>
          <w:rFonts w:ascii="Times New Roman" w:hAnsi="Times New Roman" w:cs="Times New Roman"/>
          <w:sz w:val="24"/>
          <w:szCs w:val="24"/>
        </w:rPr>
        <w:lastRenderedPageBreak/>
        <w:t>Приложение № 7</w:t>
      </w:r>
    </w:p>
    <w:p w:rsidR="00F63FD8" w:rsidRDefault="00F63FD8" w:rsidP="00F63FD8">
      <w:pPr>
        <w:jc w:val="right"/>
        <w:rPr>
          <w:b/>
          <w:sz w:val="24"/>
          <w:szCs w:val="24"/>
        </w:rPr>
      </w:pPr>
    </w:p>
    <w:p w:rsidR="00F63FD8" w:rsidRDefault="00F63FD8" w:rsidP="00F63FD8">
      <w:pPr>
        <w:jc w:val="center"/>
        <w:rPr>
          <w:b/>
          <w:sz w:val="24"/>
          <w:szCs w:val="24"/>
        </w:rPr>
      </w:pPr>
      <w:r>
        <w:rPr>
          <w:b/>
          <w:sz w:val="24"/>
          <w:szCs w:val="24"/>
        </w:rPr>
        <w:t>Перечень ошибок по строевой подготовке в составе отделения</w:t>
      </w:r>
    </w:p>
    <w:p w:rsidR="00F63FD8" w:rsidRDefault="00F63FD8" w:rsidP="00F63FD8">
      <w:pPr>
        <w:jc w:val="center"/>
        <w:rPr>
          <w:b/>
          <w:sz w:val="24"/>
          <w:szCs w:val="24"/>
        </w:rPr>
      </w:pPr>
    </w:p>
    <w:tbl>
      <w:tblPr>
        <w:tblW w:w="0" w:type="auto"/>
        <w:tblInd w:w="-5" w:type="dxa"/>
        <w:tblLayout w:type="fixed"/>
        <w:tblLook w:val="0000" w:firstRow="0" w:lastRow="0" w:firstColumn="0" w:lastColumn="0" w:noHBand="0" w:noVBand="0"/>
      </w:tblPr>
      <w:tblGrid>
        <w:gridCol w:w="10308"/>
        <w:gridCol w:w="691"/>
      </w:tblGrid>
      <w:tr w:rsidR="00F63FD8" w:rsidTr="00B63C46">
        <w:tc>
          <w:tcPr>
            <w:tcW w:w="10308" w:type="dxa"/>
            <w:tcBorders>
              <w:top w:val="single" w:sz="4" w:space="0" w:color="000000"/>
              <w:left w:val="single" w:sz="4" w:space="0" w:color="000000"/>
              <w:bottom w:val="single" w:sz="4" w:space="0" w:color="000000"/>
            </w:tcBorders>
            <w:shd w:val="clear" w:color="auto" w:fill="auto"/>
          </w:tcPr>
          <w:p w:rsidR="00F63FD8" w:rsidRDefault="00F63FD8" w:rsidP="00B63C46">
            <w:pPr>
              <w:rPr>
                <w:sz w:val="24"/>
                <w:szCs w:val="24"/>
              </w:rPr>
            </w:pPr>
            <w:r>
              <w:rPr>
                <w:b/>
                <w:sz w:val="24"/>
                <w:szCs w:val="24"/>
              </w:rPr>
              <w:t xml:space="preserve">Построение отделения в колонну по два: - </w:t>
            </w:r>
            <w:r>
              <w:rPr>
                <w:sz w:val="24"/>
                <w:szCs w:val="24"/>
              </w:rPr>
              <w:t>выполнено без команды командира</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rPr>
                <w:sz w:val="24"/>
                <w:szCs w:val="24"/>
              </w:rPr>
            </w:pPr>
          </w:p>
        </w:tc>
      </w:tr>
      <w:tr w:rsidR="00F63FD8" w:rsidTr="00B63C46">
        <w:tc>
          <w:tcPr>
            <w:tcW w:w="10308" w:type="dxa"/>
            <w:tcBorders>
              <w:top w:val="single" w:sz="4" w:space="0" w:color="000000"/>
              <w:left w:val="single" w:sz="4" w:space="0" w:color="000000"/>
              <w:bottom w:val="single" w:sz="4" w:space="0" w:color="000000"/>
            </w:tcBorders>
            <w:shd w:val="clear" w:color="auto" w:fill="auto"/>
          </w:tcPr>
          <w:p w:rsidR="00F63FD8" w:rsidRDefault="00F63FD8" w:rsidP="00B63C46">
            <w:pPr>
              <w:rPr>
                <w:sz w:val="24"/>
                <w:szCs w:val="24"/>
              </w:rPr>
            </w:pPr>
            <w:r>
              <w:rPr>
                <w:sz w:val="24"/>
                <w:szCs w:val="24"/>
              </w:rPr>
              <w:t xml:space="preserve"> - командир не вышел из строя на 1-2 шага для подачи команд:</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rPr>
                <w:sz w:val="24"/>
                <w:szCs w:val="24"/>
              </w:rPr>
            </w:pPr>
          </w:p>
        </w:tc>
      </w:tr>
      <w:tr w:rsidR="00F63FD8" w:rsidTr="00B63C46">
        <w:tc>
          <w:tcPr>
            <w:tcW w:w="10308" w:type="dxa"/>
            <w:tcBorders>
              <w:top w:val="single" w:sz="4" w:space="0" w:color="000000"/>
              <w:left w:val="single" w:sz="4" w:space="0" w:color="000000"/>
              <w:bottom w:val="single" w:sz="4" w:space="0" w:color="000000"/>
            </w:tcBorders>
            <w:shd w:val="clear" w:color="auto" w:fill="auto"/>
          </w:tcPr>
          <w:p w:rsidR="00F63FD8" w:rsidRDefault="00F63FD8" w:rsidP="00B63C46">
            <w:pPr>
              <w:rPr>
                <w:sz w:val="24"/>
                <w:szCs w:val="24"/>
              </w:rPr>
            </w:pPr>
            <w:r>
              <w:rPr>
                <w:sz w:val="24"/>
                <w:szCs w:val="24"/>
              </w:rPr>
              <w:t xml:space="preserve"> - не выполнена команда «Равняйсь-смирно»;</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rPr>
                <w:sz w:val="24"/>
                <w:szCs w:val="24"/>
              </w:rPr>
            </w:pPr>
          </w:p>
        </w:tc>
      </w:tr>
      <w:tr w:rsidR="00F63FD8" w:rsidTr="00B63C46">
        <w:tc>
          <w:tcPr>
            <w:tcW w:w="10308" w:type="dxa"/>
            <w:tcBorders>
              <w:top w:val="single" w:sz="4" w:space="0" w:color="000000"/>
              <w:left w:val="single" w:sz="4" w:space="0" w:color="000000"/>
              <w:bottom w:val="single" w:sz="4" w:space="0" w:color="000000"/>
            </w:tcBorders>
            <w:shd w:val="clear" w:color="auto" w:fill="auto"/>
          </w:tcPr>
          <w:p w:rsidR="00F63FD8" w:rsidRDefault="00F63FD8" w:rsidP="00B63C46">
            <w:pPr>
              <w:rPr>
                <w:sz w:val="24"/>
                <w:szCs w:val="24"/>
              </w:rPr>
            </w:pPr>
            <w:r>
              <w:rPr>
                <w:sz w:val="24"/>
                <w:szCs w:val="24"/>
              </w:rPr>
              <w:t>-  доклад выполнен вяло, не четко;</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rPr>
                <w:sz w:val="24"/>
                <w:szCs w:val="24"/>
              </w:rPr>
            </w:pPr>
          </w:p>
        </w:tc>
      </w:tr>
      <w:tr w:rsidR="00F63FD8" w:rsidTr="00B63C46">
        <w:tc>
          <w:tcPr>
            <w:tcW w:w="10308" w:type="dxa"/>
            <w:tcBorders>
              <w:top w:val="single" w:sz="4" w:space="0" w:color="000000"/>
              <w:left w:val="single" w:sz="4" w:space="0" w:color="000000"/>
              <w:bottom w:val="single" w:sz="4" w:space="0" w:color="000000"/>
            </w:tcBorders>
            <w:shd w:val="clear" w:color="auto" w:fill="auto"/>
          </w:tcPr>
          <w:p w:rsidR="00F63FD8" w:rsidRDefault="00F63FD8" w:rsidP="00B63C46">
            <w:pPr>
              <w:rPr>
                <w:sz w:val="24"/>
                <w:szCs w:val="24"/>
              </w:rPr>
            </w:pPr>
            <w:r>
              <w:rPr>
                <w:b/>
                <w:sz w:val="24"/>
                <w:szCs w:val="24"/>
              </w:rPr>
              <w:t>Оценка за элемент</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rPr>
                <w:sz w:val="24"/>
                <w:szCs w:val="24"/>
              </w:rPr>
            </w:pPr>
          </w:p>
        </w:tc>
      </w:tr>
      <w:tr w:rsidR="00F63FD8" w:rsidTr="00B63C46">
        <w:tc>
          <w:tcPr>
            <w:tcW w:w="10308" w:type="dxa"/>
            <w:tcBorders>
              <w:top w:val="single" w:sz="4" w:space="0" w:color="000000"/>
              <w:left w:val="single" w:sz="4" w:space="0" w:color="000000"/>
              <w:bottom w:val="single" w:sz="4" w:space="0" w:color="000000"/>
            </w:tcBorders>
            <w:shd w:val="clear" w:color="auto" w:fill="auto"/>
          </w:tcPr>
          <w:p w:rsidR="00F63FD8" w:rsidRDefault="00F63FD8" w:rsidP="00B63C46">
            <w:pPr>
              <w:rPr>
                <w:sz w:val="24"/>
                <w:szCs w:val="24"/>
              </w:rPr>
            </w:pPr>
            <w:r>
              <w:rPr>
                <w:b/>
                <w:sz w:val="24"/>
                <w:szCs w:val="24"/>
              </w:rPr>
              <w:t xml:space="preserve"> Ответы на приветствия: </w:t>
            </w:r>
            <w:r>
              <w:rPr>
                <w:sz w:val="24"/>
                <w:szCs w:val="24"/>
              </w:rPr>
              <w:t>- нет согласованности и четкости;</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rPr>
                <w:sz w:val="24"/>
                <w:szCs w:val="24"/>
              </w:rPr>
            </w:pPr>
          </w:p>
        </w:tc>
      </w:tr>
      <w:tr w:rsidR="00F63FD8" w:rsidTr="00B63C46">
        <w:tc>
          <w:tcPr>
            <w:tcW w:w="10308" w:type="dxa"/>
            <w:tcBorders>
              <w:top w:val="single" w:sz="4" w:space="0" w:color="000000"/>
              <w:left w:val="single" w:sz="4" w:space="0" w:color="000000"/>
              <w:bottom w:val="single" w:sz="4" w:space="0" w:color="000000"/>
            </w:tcBorders>
            <w:shd w:val="clear" w:color="auto" w:fill="auto"/>
          </w:tcPr>
          <w:p w:rsidR="00F63FD8" w:rsidRDefault="00F63FD8" w:rsidP="00B63C46">
            <w:pPr>
              <w:rPr>
                <w:sz w:val="24"/>
                <w:szCs w:val="24"/>
              </w:rPr>
            </w:pPr>
            <w:r>
              <w:rPr>
                <w:sz w:val="24"/>
                <w:szCs w:val="24"/>
              </w:rPr>
              <w:t>- ответ произведен с большой задержкой (паузой)</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rPr>
                <w:sz w:val="24"/>
                <w:szCs w:val="24"/>
              </w:rPr>
            </w:pPr>
          </w:p>
        </w:tc>
      </w:tr>
      <w:tr w:rsidR="00F63FD8" w:rsidTr="00B63C46">
        <w:tc>
          <w:tcPr>
            <w:tcW w:w="10308" w:type="dxa"/>
            <w:tcBorders>
              <w:top w:val="single" w:sz="4" w:space="0" w:color="000000"/>
              <w:left w:val="single" w:sz="4" w:space="0" w:color="000000"/>
              <w:bottom w:val="single" w:sz="4" w:space="0" w:color="000000"/>
            </w:tcBorders>
            <w:shd w:val="clear" w:color="auto" w:fill="auto"/>
          </w:tcPr>
          <w:p w:rsidR="00F63FD8" w:rsidRDefault="00F63FD8" w:rsidP="00B63C46">
            <w:pPr>
              <w:rPr>
                <w:sz w:val="24"/>
                <w:szCs w:val="24"/>
              </w:rPr>
            </w:pPr>
            <w:r>
              <w:rPr>
                <w:b/>
                <w:sz w:val="24"/>
                <w:szCs w:val="24"/>
              </w:rPr>
              <w:t>Оценка за элемент</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rPr>
                <w:sz w:val="24"/>
                <w:szCs w:val="24"/>
              </w:rPr>
            </w:pPr>
          </w:p>
        </w:tc>
      </w:tr>
      <w:tr w:rsidR="00F63FD8" w:rsidTr="00B63C46">
        <w:tc>
          <w:tcPr>
            <w:tcW w:w="10308" w:type="dxa"/>
            <w:tcBorders>
              <w:top w:val="single" w:sz="4" w:space="0" w:color="000000"/>
              <w:left w:val="single" w:sz="4" w:space="0" w:color="000000"/>
              <w:bottom w:val="single" w:sz="4" w:space="0" w:color="000000"/>
            </w:tcBorders>
            <w:shd w:val="clear" w:color="auto" w:fill="auto"/>
          </w:tcPr>
          <w:p w:rsidR="00F63FD8" w:rsidRDefault="00F63FD8" w:rsidP="00B63C46">
            <w:pPr>
              <w:rPr>
                <w:sz w:val="24"/>
                <w:szCs w:val="24"/>
              </w:rPr>
            </w:pPr>
            <w:r>
              <w:rPr>
                <w:b/>
                <w:sz w:val="24"/>
                <w:szCs w:val="24"/>
              </w:rPr>
              <w:t>Повороты на месте:</w:t>
            </w:r>
            <w:r>
              <w:rPr>
                <w:sz w:val="24"/>
                <w:szCs w:val="24"/>
              </w:rPr>
              <w:t xml:space="preserve"> - не одновременность выполнения приема;</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rPr>
                <w:sz w:val="24"/>
                <w:szCs w:val="24"/>
              </w:rPr>
            </w:pPr>
          </w:p>
        </w:tc>
      </w:tr>
      <w:tr w:rsidR="00F63FD8" w:rsidTr="00B63C46">
        <w:tc>
          <w:tcPr>
            <w:tcW w:w="10308" w:type="dxa"/>
            <w:tcBorders>
              <w:top w:val="single" w:sz="4" w:space="0" w:color="000000"/>
              <w:left w:val="single" w:sz="4" w:space="0" w:color="000000"/>
              <w:bottom w:val="single" w:sz="4" w:space="0" w:color="000000"/>
            </w:tcBorders>
            <w:shd w:val="clear" w:color="auto" w:fill="auto"/>
          </w:tcPr>
          <w:p w:rsidR="00F63FD8" w:rsidRDefault="00F63FD8" w:rsidP="00B63C46">
            <w:pPr>
              <w:rPr>
                <w:sz w:val="24"/>
                <w:szCs w:val="24"/>
              </w:rPr>
            </w:pPr>
            <w:r>
              <w:rPr>
                <w:sz w:val="24"/>
                <w:szCs w:val="24"/>
              </w:rPr>
              <w:t xml:space="preserve"> - не соблюдение дистанции и интервала;</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rPr>
                <w:sz w:val="24"/>
                <w:szCs w:val="24"/>
              </w:rPr>
            </w:pPr>
          </w:p>
        </w:tc>
      </w:tr>
      <w:tr w:rsidR="00F63FD8" w:rsidTr="00B63C46">
        <w:tc>
          <w:tcPr>
            <w:tcW w:w="10308" w:type="dxa"/>
            <w:tcBorders>
              <w:top w:val="single" w:sz="4" w:space="0" w:color="000000"/>
              <w:left w:val="single" w:sz="4" w:space="0" w:color="000000"/>
              <w:bottom w:val="single" w:sz="4" w:space="0" w:color="000000"/>
            </w:tcBorders>
            <w:shd w:val="clear" w:color="auto" w:fill="auto"/>
          </w:tcPr>
          <w:p w:rsidR="00F63FD8" w:rsidRDefault="00F63FD8" w:rsidP="00B63C46">
            <w:pPr>
              <w:rPr>
                <w:sz w:val="24"/>
                <w:szCs w:val="24"/>
              </w:rPr>
            </w:pPr>
            <w:r>
              <w:rPr>
                <w:sz w:val="24"/>
                <w:szCs w:val="24"/>
              </w:rPr>
              <w:t xml:space="preserve"> - командир при поворотах кругом не переходит в первую шеренгу;</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rPr>
                <w:sz w:val="24"/>
                <w:szCs w:val="24"/>
              </w:rPr>
            </w:pPr>
          </w:p>
        </w:tc>
      </w:tr>
      <w:tr w:rsidR="00F63FD8" w:rsidTr="00B63C46">
        <w:tc>
          <w:tcPr>
            <w:tcW w:w="10308" w:type="dxa"/>
            <w:tcBorders>
              <w:top w:val="single" w:sz="4" w:space="0" w:color="000000"/>
              <w:left w:val="single" w:sz="4" w:space="0" w:color="000000"/>
              <w:bottom w:val="single" w:sz="4" w:space="0" w:color="000000"/>
            </w:tcBorders>
            <w:shd w:val="clear" w:color="auto" w:fill="auto"/>
          </w:tcPr>
          <w:p w:rsidR="00F63FD8" w:rsidRDefault="00F63FD8" w:rsidP="00B63C46">
            <w:pPr>
              <w:rPr>
                <w:sz w:val="24"/>
                <w:szCs w:val="24"/>
              </w:rPr>
            </w:pPr>
            <w:r>
              <w:rPr>
                <w:sz w:val="24"/>
                <w:szCs w:val="24"/>
              </w:rPr>
              <w:t xml:space="preserve"> - при поворотах направо (налево) командир не делает полшага в сторону ( вперед);</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rPr>
                <w:sz w:val="24"/>
                <w:szCs w:val="24"/>
              </w:rPr>
            </w:pPr>
          </w:p>
        </w:tc>
      </w:tr>
      <w:tr w:rsidR="00F63FD8" w:rsidTr="00B63C46">
        <w:tc>
          <w:tcPr>
            <w:tcW w:w="10308" w:type="dxa"/>
            <w:tcBorders>
              <w:top w:val="single" w:sz="4" w:space="0" w:color="000000"/>
              <w:left w:val="single" w:sz="4" w:space="0" w:color="000000"/>
              <w:bottom w:val="single" w:sz="4" w:space="0" w:color="000000"/>
            </w:tcBorders>
            <w:shd w:val="clear" w:color="auto" w:fill="auto"/>
          </w:tcPr>
          <w:p w:rsidR="00F63FD8" w:rsidRDefault="00F63FD8" w:rsidP="00B63C46">
            <w:pPr>
              <w:rPr>
                <w:sz w:val="24"/>
                <w:szCs w:val="24"/>
              </w:rPr>
            </w:pPr>
            <w:r>
              <w:rPr>
                <w:b/>
                <w:sz w:val="24"/>
                <w:szCs w:val="24"/>
              </w:rPr>
              <w:t>Оценка за элемент</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rPr>
                <w:sz w:val="24"/>
                <w:szCs w:val="24"/>
              </w:rPr>
            </w:pPr>
          </w:p>
        </w:tc>
      </w:tr>
      <w:tr w:rsidR="00F63FD8" w:rsidTr="00B63C46">
        <w:tc>
          <w:tcPr>
            <w:tcW w:w="10308" w:type="dxa"/>
            <w:tcBorders>
              <w:top w:val="single" w:sz="4" w:space="0" w:color="000000"/>
              <w:left w:val="single" w:sz="4" w:space="0" w:color="000000"/>
              <w:bottom w:val="single" w:sz="4" w:space="0" w:color="000000"/>
            </w:tcBorders>
            <w:shd w:val="clear" w:color="auto" w:fill="auto"/>
          </w:tcPr>
          <w:p w:rsidR="00F63FD8" w:rsidRDefault="00F63FD8" w:rsidP="00B63C46">
            <w:pPr>
              <w:rPr>
                <w:sz w:val="24"/>
                <w:szCs w:val="24"/>
              </w:rPr>
            </w:pPr>
            <w:r>
              <w:rPr>
                <w:b/>
                <w:sz w:val="24"/>
                <w:szCs w:val="24"/>
              </w:rPr>
              <w:t>Перестроение отделения в одно-(двух)шереножный строй</w:t>
            </w:r>
            <w:r>
              <w:rPr>
                <w:sz w:val="24"/>
                <w:szCs w:val="24"/>
              </w:rPr>
              <w:t>:- не произведен расчет на 1 и 2-ой;</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rPr>
                <w:sz w:val="24"/>
                <w:szCs w:val="24"/>
              </w:rPr>
            </w:pPr>
          </w:p>
        </w:tc>
      </w:tr>
      <w:tr w:rsidR="00F63FD8" w:rsidTr="00B63C46">
        <w:tc>
          <w:tcPr>
            <w:tcW w:w="10308" w:type="dxa"/>
            <w:tcBorders>
              <w:top w:val="single" w:sz="4" w:space="0" w:color="000000"/>
              <w:left w:val="single" w:sz="4" w:space="0" w:color="000000"/>
              <w:bottom w:val="single" w:sz="4" w:space="0" w:color="000000"/>
            </w:tcBorders>
            <w:shd w:val="clear" w:color="auto" w:fill="auto"/>
          </w:tcPr>
          <w:p w:rsidR="00F63FD8" w:rsidRDefault="00F63FD8" w:rsidP="00B63C46">
            <w:pPr>
              <w:rPr>
                <w:sz w:val="24"/>
                <w:szCs w:val="24"/>
              </w:rPr>
            </w:pPr>
            <w:r>
              <w:rPr>
                <w:sz w:val="24"/>
                <w:szCs w:val="24"/>
              </w:rPr>
              <w:t>- не одновременность выполнения приема;</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rPr>
                <w:sz w:val="24"/>
                <w:szCs w:val="24"/>
              </w:rPr>
            </w:pPr>
          </w:p>
        </w:tc>
      </w:tr>
      <w:tr w:rsidR="00F63FD8" w:rsidTr="00B63C46">
        <w:tc>
          <w:tcPr>
            <w:tcW w:w="10308" w:type="dxa"/>
            <w:tcBorders>
              <w:top w:val="single" w:sz="4" w:space="0" w:color="000000"/>
              <w:left w:val="single" w:sz="4" w:space="0" w:color="000000"/>
              <w:bottom w:val="single" w:sz="4" w:space="0" w:color="000000"/>
            </w:tcBorders>
            <w:shd w:val="clear" w:color="auto" w:fill="auto"/>
          </w:tcPr>
          <w:p w:rsidR="00F63FD8" w:rsidRDefault="00F63FD8" w:rsidP="00B63C46">
            <w:pPr>
              <w:rPr>
                <w:sz w:val="24"/>
                <w:szCs w:val="24"/>
              </w:rPr>
            </w:pPr>
            <w:r>
              <w:rPr>
                <w:sz w:val="24"/>
                <w:szCs w:val="24"/>
              </w:rPr>
              <w:t>- несоблюдение равнения в затылок;</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rPr>
                <w:sz w:val="24"/>
                <w:szCs w:val="24"/>
              </w:rPr>
            </w:pPr>
          </w:p>
        </w:tc>
      </w:tr>
      <w:tr w:rsidR="00F63FD8" w:rsidTr="00B63C46">
        <w:tc>
          <w:tcPr>
            <w:tcW w:w="10308" w:type="dxa"/>
            <w:tcBorders>
              <w:top w:val="single" w:sz="4" w:space="0" w:color="000000"/>
              <w:left w:val="single" w:sz="4" w:space="0" w:color="000000"/>
              <w:bottom w:val="single" w:sz="4" w:space="0" w:color="000000"/>
            </w:tcBorders>
            <w:shd w:val="clear" w:color="auto" w:fill="auto"/>
          </w:tcPr>
          <w:p w:rsidR="00F63FD8" w:rsidRDefault="00F63FD8" w:rsidP="00B63C46">
            <w:pPr>
              <w:rPr>
                <w:sz w:val="24"/>
                <w:szCs w:val="24"/>
              </w:rPr>
            </w:pPr>
            <w:r>
              <w:rPr>
                <w:sz w:val="24"/>
                <w:szCs w:val="24"/>
              </w:rPr>
              <w:t>- при перестроении не производится движение руками;</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rPr>
                <w:sz w:val="24"/>
                <w:szCs w:val="24"/>
              </w:rPr>
            </w:pPr>
          </w:p>
        </w:tc>
      </w:tr>
      <w:tr w:rsidR="00F63FD8" w:rsidTr="00B63C46">
        <w:tc>
          <w:tcPr>
            <w:tcW w:w="10308" w:type="dxa"/>
            <w:tcBorders>
              <w:top w:val="single" w:sz="4" w:space="0" w:color="000000"/>
              <w:left w:val="single" w:sz="4" w:space="0" w:color="000000"/>
              <w:bottom w:val="single" w:sz="4" w:space="0" w:color="000000"/>
            </w:tcBorders>
            <w:shd w:val="clear" w:color="auto" w:fill="auto"/>
          </w:tcPr>
          <w:p w:rsidR="00F63FD8" w:rsidRDefault="00F63FD8" w:rsidP="00B63C46">
            <w:pPr>
              <w:rPr>
                <w:sz w:val="24"/>
                <w:szCs w:val="24"/>
              </w:rPr>
            </w:pPr>
            <w:r>
              <w:rPr>
                <w:b/>
                <w:sz w:val="24"/>
                <w:szCs w:val="24"/>
              </w:rPr>
              <w:t>Оценка за элемент</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rPr>
                <w:sz w:val="24"/>
                <w:szCs w:val="24"/>
              </w:rPr>
            </w:pPr>
          </w:p>
        </w:tc>
      </w:tr>
      <w:tr w:rsidR="00F63FD8" w:rsidTr="00B63C46">
        <w:tc>
          <w:tcPr>
            <w:tcW w:w="10308" w:type="dxa"/>
            <w:tcBorders>
              <w:top w:val="single" w:sz="4" w:space="0" w:color="000000"/>
              <w:left w:val="single" w:sz="4" w:space="0" w:color="000000"/>
              <w:bottom w:val="single" w:sz="4" w:space="0" w:color="000000"/>
            </w:tcBorders>
            <w:shd w:val="clear" w:color="auto" w:fill="auto"/>
          </w:tcPr>
          <w:p w:rsidR="00F63FD8" w:rsidRDefault="00F63FD8" w:rsidP="00B63C46">
            <w:pPr>
              <w:rPr>
                <w:sz w:val="24"/>
                <w:szCs w:val="24"/>
              </w:rPr>
            </w:pPr>
            <w:r>
              <w:rPr>
                <w:b/>
                <w:sz w:val="24"/>
                <w:szCs w:val="24"/>
              </w:rPr>
              <w:t>Движение строевым шагом</w:t>
            </w:r>
            <w:r>
              <w:rPr>
                <w:sz w:val="24"/>
                <w:szCs w:val="24"/>
              </w:rPr>
              <w:t>:- нет равнения в колоннах и шеренгах;</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rPr>
                <w:sz w:val="24"/>
                <w:szCs w:val="24"/>
              </w:rPr>
            </w:pPr>
          </w:p>
        </w:tc>
      </w:tr>
      <w:tr w:rsidR="00F63FD8" w:rsidTr="00B63C46">
        <w:tc>
          <w:tcPr>
            <w:tcW w:w="10308" w:type="dxa"/>
            <w:tcBorders>
              <w:top w:val="single" w:sz="4" w:space="0" w:color="000000"/>
              <w:left w:val="single" w:sz="4" w:space="0" w:color="000000"/>
              <w:bottom w:val="single" w:sz="4" w:space="0" w:color="000000"/>
            </w:tcBorders>
            <w:shd w:val="clear" w:color="auto" w:fill="auto"/>
          </w:tcPr>
          <w:p w:rsidR="00F63FD8" w:rsidRDefault="00F63FD8" w:rsidP="00B63C46">
            <w:pPr>
              <w:rPr>
                <w:sz w:val="24"/>
                <w:szCs w:val="24"/>
              </w:rPr>
            </w:pPr>
            <w:r>
              <w:rPr>
                <w:sz w:val="24"/>
                <w:szCs w:val="24"/>
              </w:rPr>
              <w:t>- не соблюдается дистанция и интервал;</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rPr>
                <w:sz w:val="24"/>
                <w:szCs w:val="24"/>
              </w:rPr>
            </w:pPr>
          </w:p>
        </w:tc>
      </w:tr>
      <w:tr w:rsidR="00F63FD8" w:rsidTr="00B63C46">
        <w:tc>
          <w:tcPr>
            <w:tcW w:w="10308" w:type="dxa"/>
            <w:tcBorders>
              <w:top w:val="single" w:sz="4" w:space="0" w:color="000000"/>
              <w:left w:val="single" w:sz="4" w:space="0" w:color="000000"/>
              <w:bottom w:val="single" w:sz="4" w:space="0" w:color="000000"/>
            </w:tcBorders>
            <w:shd w:val="clear" w:color="auto" w:fill="auto"/>
          </w:tcPr>
          <w:p w:rsidR="00F63FD8" w:rsidRDefault="00F63FD8" w:rsidP="00B63C46">
            <w:pPr>
              <w:rPr>
                <w:sz w:val="24"/>
                <w:szCs w:val="24"/>
              </w:rPr>
            </w:pPr>
            <w:r>
              <w:rPr>
                <w:sz w:val="24"/>
                <w:szCs w:val="24"/>
              </w:rPr>
              <w:t>- при движении рук назад они не отводятся до отказа в локтевом суставе;</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rPr>
                <w:sz w:val="24"/>
                <w:szCs w:val="24"/>
              </w:rPr>
            </w:pPr>
          </w:p>
        </w:tc>
      </w:tr>
      <w:tr w:rsidR="00F63FD8" w:rsidTr="00B63C46">
        <w:tc>
          <w:tcPr>
            <w:tcW w:w="10308" w:type="dxa"/>
            <w:tcBorders>
              <w:top w:val="single" w:sz="4" w:space="0" w:color="000000"/>
              <w:left w:val="single" w:sz="4" w:space="0" w:color="000000"/>
              <w:bottom w:val="single" w:sz="4" w:space="0" w:color="000000"/>
            </w:tcBorders>
            <w:shd w:val="clear" w:color="auto" w:fill="auto"/>
          </w:tcPr>
          <w:p w:rsidR="00F63FD8" w:rsidRDefault="00F63FD8" w:rsidP="00B63C46">
            <w:pPr>
              <w:rPr>
                <w:sz w:val="24"/>
                <w:szCs w:val="24"/>
              </w:rPr>
            </w:pPr>
            <w:r>
              <w:rPr>
                <w:sz w:val="24"/>
                <w:szCs w:val="24"/>
              </w:rPr>
              <w:t>- ноги в коленях сгибаются.</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rPr>
                <w:sz w:val="24"/>
                <w:szCs w:val="24"/>
              </w:rPr>
            </w:pPr>
          </w:p>
        </w:tc>
      </w:tr>
      <w:tr w:rsidR="00F63FD8" w:rsidTr="00B63C46">
        <w:tc>
          <w:tcPr>
            <w:tcW w:w="10308" w:type="dxa"/>
            <w:tcBorders>
              <w:top w:val="single" w:sz="4" w:space="0" w:color="000000"/>
              <w:left w:val="single" w:sz="4" w:space="0" w:color="000000"/>
              <w:bottom w:val="single" w:sz="4" w:space="0" w:color="000000"/>
            </w:tcBorders>
            <w:shd w:val="clear" w:color="auto" w:fill="auto"/>
          </w:tcPr>
          <w:p w:rsidR="00F63FD8" w:rsidRDefault="00F63FD8" w:rsidP="00B63C46">
            <w:pPr>
              <w:rPr>
                <w:sz w:val="24"/>
                <w:szCs w:val="24"/>
              </w:rPr>
            </w:pPr>
            <w:r>
              <w:rPr>
                <w:b/>
                <w:sz w:val="24"/>
                <w:szCs w:val="24"/>
              </w:rPr>
              <w:t>Оценка за элемент</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rPr>
                <w:sz w:val="24"/>
                <w:szCs w:val="24"/>
              </w:rPr>
            </w:pPr>
          </w:p>
        </w:tc>
      </w:tr>
      <w:tr w:rsidR="00F63FD8" w:rsidTr="00B63C46">
        <w:tc>
          <w:tcPr>
            <w:tcW w:w="10308" w:type="dxa"/>
            <w:tcBorders>
              <w:top w:val="single" w:sz="4" w:space="0" w:color="000000"/>
              <w:left w:val="single" w:sz="4" w:space="0" w:color="000000"/>
              <w:bottom w:val="single" w:sz="4" w:space="0" w:color="000000"/>
            </w:tcBorders>
            <w:shd w:val="clear" w:color="auto" w:fill="auto"/>
          </w:tcPr>
          <w:p w:rsidR="00F63FD8" w:rsidRDefault="00F63FD8" w:rsidP="00B63C46">
            <w:pPr>
              <w:rPr>
                <w:sz w:val="24"/>
                <w:szCs w:val="24"/>
              </w:rPr>
            </w:pPr>
            <w:r>
              <w:rPr>
                <w:b/>
                <w:sz w:val="24"/>
                <w:szCs w:val="24"/>
              </w:rPr>
              <w:t>Повороты в движении:</w:t>
            </w:r>
            <w:r>
              <w:rPr>
                <w:sz w:val="24"/>
                <w:szCs w:val="24"/>
              </w:rPr>
              <w:t xml:space="preserve"> - нет равнения в шеренгах и колоннах;</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rPr>
                <w:sz w:val="24"/>
                <w:szCs w:val="24"/>
              </w:rPr>
            </w:pPr>
          </w:p>
        </w:tc>
      </w:tr>
      <w:tr w:rsidR="00F63FD8" w:rsidTr="00B63C46">
        <w:tc>
          <w:tcPr>
            <w:tcW w:w="10308" w:type="dxa"/>
            <w:tcBorders>
              <w:top w:val="single" w:sz="4" w:space="0" w:color="000000"/>
              <w:left w:val="single" w:sz="4" w:space="0" w:color="000000"/>
              <w:bottom w:val="single" w:sz="4" w:space="0" w:color="000000"/>
            </w:tcBorders>
            <w:shd w:val="clear" w:color="auto" w:fill="auto"/>
          </w:tcPr>
          <w:p w:rsidR="00F63FD8" w:rsidRDefault="00F63FD8" w:rsidP="00B63C46">
            <w:pPr>
              <w:rPr>
                <w:sz w:val="24"/>
                <w:szCs w:val="24"/>
              </w:rPr>
            </w:pPr>
            <w:r>
              <w:rPr>
                <w:sz w:val="24"/>
                <w:szCs w:val="24"/>
              </w:rPr>
              <w:t>- не одновременно выполнен прием;</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rPr>
                <w:sz w:val="24"/>
                <w:szCs w:val="24"/>
              </w:rPr>
            </w:pPr>
          </w:p>
        </w:tc>
      </w:tr>
      <w:tr w:rsidR="00F63FD8" w:rsidTr="00B63C46">
        <w:tc>
          <w:tcPr>
            <w:tcW w:w="10308" w:type="dxa"/>
            <w:tcBorders>
              <w:top w:val="single" w:sz="4" w:space="0" w:color="000000"/>
              <w:left w:val="single" w:sz="4" w:space="0" w:color="000000"/>
              <w:bottom w:val="single" w:sz="4" w:space="0" w:color="000000"/>
            </w:tcBorders>
            <w:shd w:val="clear" w:color="auto" w:fill="auto"/>
          </w:tcPr>
          <w:p w:rsidR="00F63FD8" w:rsidRDefault="00F63FD8" w:rsidP="00B63C46">
            <w:pPr>
              <w:rPr>
                <w:sz w:val="24"/>
                <w:szCs w:val="24"/>
              </w:rPr>
            </w:pPr>
            <w:r>
              <w:rPr>
                <w:sz w:val="24"/>
                <w:szCs w:val="24"/>
              </w:rPr>
              <w:t>- не соблюдены дистанция и интервал;</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rPr>
                <w:sz w:val="24"/>
                <w:szCs w:val="24"/>
              </w:rPr>
            </w:pPr>
          </w:p>
        </w:tc>
      </w:tr>
      <w:tr w:rsidR="00F63FD8" w:rsidTr="00B63C46">
        <w:tc>
          <w:tcPr>
            <w:tcW w:w="10308" w:type="dxa"/>
            <w:tcBorders>
              <w:top w:val="single" w:sz="4" w:space="0" w:color="000000"/>
              <w:left w:val="single" w:sz="4" w:space="0" w:color="000000"/>
              <w:bottom w:val="single" w:sz="4" w:space="0" w:color="000000"/>
            </w:tcBorders>
            <w:shd w:val="clear" w:color="auto" w:fill="auto"/>
          </w:tcPr>
          <w:p w:rsidR="00F63FD8" w:rsidRDefault="00F63FD8" w:rsidP="00B63C46">
            <w:pPr>
              <w:rPr>
                <w:sz w:val="24"/>
                <w:szCs w:val="24"/>
              </w:rPr>
            </w:pPr>
            <w:r>
              <w:rPr>
                <w:b/>
                <w:sz w:val="24"/>
                <w:szCs w:val="24"/>
              </w:rPr>
              <w:t>Оценка за элемент</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rPr>
                <w:sz w:val="24"/>
                <w:szCs w:val="24"/>
              </w:rPr>
            </w:pPr>
          </w:p>
        </w:tc>
      </w:tr>
      <w:tr w:rsidR="00F63FD8" w:rsidTr="00B63C46">
        <w:tc>
          <w:tcPr>
            <w:tcW w:w="10308" w:type="dxa"/>
            <w:tcBorders>
              <w:top w:val="single" w:sz="4" w:space="0" w:color="000000"/>
              <w:left w:val="single" w:sz="4" w:space="0" w:color="000000"/>
              <w:bottom w:val="single" w:sz="4" w:space="0" w:color="000000"/>
            </w:tcBorders>
            <w:shd w:val="clear" w:color="auto" w:fill="auto"/>
          </w:tcPr>
          <w:p w:rsidR="00F63FD8" w:rsidRDefault="00F63FD8" w:rsidP="00B63C46">
            <w:pPr>
              <w:rPr>
                <w:sz w:val="24"/>
                <w:szCs w:val="24"/>
              </w:rPr>
            </w:pPr>
            <w:r>
              <w:rPr>
                <w:b/>
                <w:sz w:val="24"/>
                <w:szCs w:val="24"/>
              </w:rPr>
              <w:t xml:space="preserve"> Прохождение торжественным маршем с песней</w:t>
            </w:r>
            <w:r w:rsidR="00336054">
              <w:rPr>
                <w:b/>
                <w:sz w:val="24"/>
                <w:szCs w:val="24"/>
              </w:rPr>
              <w:t xml:space="preserve"> </w:t>
            </w:r>
            <w:r>
              <w:rPr>
                <w:sz w:val="24"/>
                <w:szCs w:val="24"/>
              </w:rPr>
              <w:t>( один круг, один куплет и припев )</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rPr>
                <w:sz w:val="24"/>
                <w:szCs w:val="24"/>
              </w:rPr>
            </w:pPr>
          </w:p>
        </w:tc>
      </w:tr>
      <w:tr w:rsidR="00F63FD8" w:rsidTr="00B63C46">
        <w:tc>
          <w:tcPr>
            <w:tcW w:w="10308" w:type="dxa"/>
            <w:tcBorders>
              <w:top w:val="single" w:sz="4" w:space="0" w:color="000000"/>
              <w:left w:val="single" w:sz="4" w:space="0" w:color="000000"/>
              <w:bottom w:val="single" w:sz="4" w:space="0" w:color="000000"/>
            </w:tcBorders>
            <w:shd w:val="clear" w:color="auto" w:fill="auto"/>
          </w:tcPr>
          <w:p w:rsidR="00F63FD8" w:rsidRDefault="00F63FD8" w:rsidP="00B63C46">
            <w:pPr>
              <w:rPr>
                <w:sz w:val="24"/>
                <w:szCs w:val="24"/>
              </w:rPr>
            </w:pPr>
            <w:r>
              <w:rPr>
                <w:sz w:val="24"/>
                <w:szCs w:val="24"/>
              </w:rPr>
              <w:t xml:space="preserve"> - нет строевого шага;</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rPr>
                <w:sz w:val="24"/>
                <w:szCs w:val="24"/>
              </w:rPr>
            </w:pPr>
          </w:p>
        </w:tc>
      </w:tr>
      <w:tr w:rsidR="00F63FD8" w:rsidTr="00B63C46">
        <w:tc>
          <w:tcPr>
            <w:tcW w:w="10308" w:type="dxa"/>
            <w:tcBorders>
              <w:top w:val="single" w:sz="4" w:space="0" w:color="000000"/>
              <w:left w:val="single" w:sz="4" w:space="0" w:color="000000"/>
              <w:bottom w:val="single" w:sz="4" w:space="0" w:color="000000"/>
            </w:tcBorders>
            <w:shd w:val="clear" w:color="auto" w:fill="auto"/>
          </w:tcPr>
          <w:p w:rsidR="00F63FD8" w:rsidRDefault="00F63FD8" w:rsidP="00B63C46">
            <w:pPr>
              <w:rPr>
                <w:sz w:val="24"/>
                <w:szCs w:val="24"/>
              </w:rPr>
            </w:pPr>
            <w:r>
              <w:rPr>
                <w:sz w:val="24"/>
                <w:szCs w:val="24"/>
              </w:rPr>
              <w:t xml:space="preserve"> - идут не в ногу;</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rPr>
                <w:sz w:val="24"/>
                <w:szCs w:val="24"/>
              </w:rPr>
            </w:pPr>
          </w:p>
        </w:tc>
      </w:tr>
      <w:tr w:rsidR="00F63FD8" w:rsidTr="00B63C46">
        <w:tc>
          <w:tcPr>
            <w:tcW w:w="10308" w:type="dxa"/>
            <w:tcBorders>
              <w:top w:val="single" w:sz="4" w:space="0" w:color="000000"/>
              <w:left w:val="single" w:sz="4" w:space="0" w:color="000000"/>
              <w:bottom w:val="single" w:sz="4" w:space="0" w:color="000000"/>
            </w:tcBorders>
            <w:shd w:val="clear" w:color="auto" w:fill="auto"/>
          </w:tcPr>
          <w:p w:rsidR="00F63FD8" w:rsidRDefault="00F63FD8" w:rsidP="00B63C46">
            <w:pPr>
              <w:rPr>
                <w:sz w:val="24"/>
                <w:szCs w:val="24"/>
              </w:rPr>
            </w:pPr>
            <w:r>
              <w:rPr>
                <w:sz w:val="24"/>
                <w:szCs w:val="24"/>
              </w:rPr>
              <w:t xml:space="preserve"> Песня исполняется не в такт.</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rPr>
                <w:sz w:val="24"/>
                <w:szCs w:val="24"/>
              </w:rPr>
            </w:pPr>
          </w:p>
        </w:tc>
      </w:tr>
      <w:tr w:rsidR="00F63FD8" w:rsidTr="00B63C46">
        <w:tc>
          <w:tcPr>
            <w:tcW w:w="10308" w:type="dxa"/>
            <w:tcBorders>
              <w:top w:val="single" w:sz="4" w:space="0" w:color="000000"/>
              <w:left w:val="single" w:sz="4" w:space="0" w:color="000000"/>
              <w:bottom w:val="single" w:sz="4" w:space="0" w:color="000000"/>
            </w:tcBorders>
            <w:shd w:val="clear" w:color="auto" w:fill="auto"/>
          </w:tcPr>
          <w:p w:rsidR="00F63FD8" w:rsidRDefault="00F63FD8" w:rsidP="00B63C46">
            <w:pPr>
              <w:rPr>
                <w:sz w:val="24"/>
                <w:szCs w:val="24"/>
              </w:rPr>
            </w:pPr>
            <w:r>
              <w:rPr>
                <w:b/>
                <w:sz w:val="24"/>
                <w:szCs w:val="24"/>
              </w:rPr>
              <w:t>Оценка за элемент</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rPr>
                <w:sz w:val="24"/>
                <w:szCs w:val="24"/>
              </w:rPr>
            </w:pPr>
          </w:p>
        </w:tc>
      </w:tr>
      <w:tr w:rsidR="00F63FD8" w:rsidTr="00B63C46">
        <w:tc>
          <w:tcPr>
            <w:tcW w:w="10308" w:type="dxa"/>
            <w:tcBorders>
              <w:top w:val="single" w:sz="4" w:space="0" w:color="000000"/>
              <w:left w:val="single" w:sz="4" w:space="0" w:color="000000"/>
              <w:bottom w:val="single" w:sz="4" w:space="0" w:color="000000"/>
            </w:tcBorders>
            <w:shd w:val="clear" w:color="auto" w:fill="auto"/>
          </w:tcPr>
          <w:p w:rsidR="00F63FD8" w:rsidRDefault="00F63FD8" w:rsidP="00B63C46">
            <w:pPr>
              <w:rPr>
                <w:sz w:val="24"/>
                <w:szCs w:val="24"/>
              </w:rPr>
            </w:pPr>
            <w:r>
              <w:rPr>
                <w:b/>
                <w:sz w:val="24"/>
                <w:szCs w:val="24"/>
              </w:rPr>
              <w:t>Среднеарифметическая оценка отделения</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F63FD8" w:rsidRDefault="00F63FD8" w:rsidP="00B63C46">
            <w:pPr>
              <w:snapToGrid w:val="0"/>
              <w:rPr>
                <w:sz w:val="24"/>
                <w:szCs w:val="24"/>
              </w:rPr>
            </w:pPr>
          </w:p>
        </w:tc>
      </w:tr>
    </w:tbl>
    <w:p w:rsidR="00F63FD8" w:rsidRDefault="00F63FD8" w:rsidP="00F63FD8"/>
    <w:p w:rsidR="00F63FD8" w:rsidRDefault="00F63FD8" w:rsidP="00F63FD8">
      <w:pPr>
        <w:rPr>
          <w:sz w:val="24"/>
          <w:szCs w:val="24"/>
        </w:rPr>
      </w:pPr>
    </w:p>
    <w:p w:rsidR="00F63FD8" w:rsidRDefault="00F63FD8" w:rsidP="00F63FD8">
      <w:pPr>
        <w:rPr>
          <w:sz w:val="24"/>
          <w:szCs w:val="24"/>
        </w:rPr>
      </w:pPr>
    </w:p>
    <w:p w:rsidR="00F63FD8" w:rsidRDefault="00F63FD8" w:rsidP="00F63FD8">
      <w:pPr>
        <w:rPr>
          <w:sz w:val="24"/>
          <w:szCs w:val="24"/>
        </w:rPr>
      </w:pPr>
    </w:p>
    <w:p w:rsidR="00F63FD8" w:rsidRDefault="00F63FD8" w:rsidP="00F63FD8">
      <w:pPr>
        <w:rPr>
          <w:sz w:val="24"/>
          <w:szCs w:val="24"/>
        </w:rPr>
      </w:pPr>
    </w:p>
    <w:p w:rsidR="00F63FD8" w:rsidRDefault="00F63FD8" w:rsidP="00F63FD8">
      <w:pPr>
        <w:rPr>
          <w:sz w:val="24"/>
          <w:szCs w:val="24"/>
        </w:rPr>
      </w:pPr>
    </w:p>
    <w:p w:rsidR="00F63FD8" w:rsidRDefault="00F63FD8" w:rsidP="00F63FD8">
      <w:pPr>
        <w:rPr>
          <w:sz w:val="24"/>
          <w:szCs w:val="24"/>
        </w:rPr>
      </w:pPr>
    </w:p>
    <w:p w:rsidR="00F63FD8" w:rsidRDefault="00F63FD8" w:rsidP="00F63FD8">
      <w:pPr>
        <w:rPr>
          <w:sz w:val="24"/>
          <w:szCs w:val="24"/>
        </w:rPr>
      </w:pPr>
    </w:p>
    <w:p w:rsidR="00F63FD8" w:rsidRDefault="00F63FD8" w:rsidP="00F63FD8">
      <w:pPr>
        <w:rPr>
          <w:sz w:val="24"/>
          <w:szCs w:val="24"/>
        </w:rPr>
      </w:pPr>
    </w:p>
    <w:p w:rsidR="00F63FD8" w:rsidRDefault="00F63FD8" w:rsidP="00F63FD8">
      <w:pPr>
        <w:rPr>
          <w:sz w:val="24"/>
          <w:szCs w:val="24"/>
        </w:rPr>
      </w:pPr>
    </w:p>
    <w:p w:rsidR="00F63FD8" w:rsidRDefault="00F63FD8" w:rsidP="00F63FD8">
      <w:pPr>
        <w:rPr>
          <w:sz w:val="24"/>
          <w:szCs w:val="24"/>
        </w:rPr>
      </w:pPr>
    </w:p>
    <w:p w:rsidR="00F63FD8" w:rsidRDefault="00F63FD8" w:rsidP="00F63FD8">
      <w:pPr>
        <w:rPr>
          <w:sz w:val="24"/>
          <w:szCs w:val="24"/>
        </w:rPr>
      </w:pPr>
    </w:p>
    <w:p w:rsidR="00F63FD8" w:rsidRDefault="00F63FD8" w:rsidP="0040453E">
      <w:pPr>
        <w:pStyle w:val="Style2"/>
        <w:widowControl/>
        <w:tabs>
          <w:tab w:val="left" w:pos="475"/>
        </w:tabs>
        <w:spacing w:line="370" w:lineRule="exact"/>
        <w:ind w:firstLine="0"/>
      </w:pPr>
    </w:p>
    <w:p w:rsidR="00BB707E" w:rsidRDefault="00BB707E" w:rsidP="0040453E">
      <w:pPr>
        <w:pStyle w:val="Style2"/>
        <w:widowControl/>
        <w:tabs>
          <w:tab w:val="left" w:pos="475"/>
        </w:tabs>
        <w:spacing w:line="370" w:lineRule="exact"/>
        <w:ind w:firstLine="0"/>
      </w:pPr>
    </w:p>
    <w:p w:rsidR="00F63FD8" w:rsidRPr="00963CD2" w:rsidRDefault="00F63FD8" w:rsidP="00A66E36">
      <w:pPr>
        <w:pStyle w:val="Style2"/>
        <w:widowControl/>
        <w:tabs>
          <w:tab w:val="left" w:pos="475"/>
        </w:tabs>
        <w:spacing w:line="370" w:lineRule="exact"/>
        <w:ind w:firstLine="0"/>
        <w:jc w:val="right"/>
        <w:rPr>
          <w:rStyle w:val="FontStyle17"/>
          <w:rFonts w:ascii="Times New Roman" w:hAnsi="Times New Roman" w:cs="Times New Roman"/>
          <w:sz w:val="24"/>
          <w:szCs w:val="24"/>
        </w:rPr>
      </w:pPr>
      <w:r w:rsidRPr="00963CD2">
        <w:rPr>
          <w:rStyle w:val="FontStyle17"/>
          <w:rFonts w:ascii="Times New Roman" w:hAnsi="Times New Roman" w:cs="Times New Roman"/>
          <w:sz w:val="24"/>
          <w:szCs w:val="24"/>
        </w:rPr>
        <w:lastRenderedPageBreak/>
        <w:t>Приложение № 8</w:t>
      </w:r>
    </w:p>
    <w:p w:rsidR="00F63FD8" w:rsidRPr="00963CD2" w:rsidRDefault="00F63FD8" w:rsidP="00F63FD8">
      <w:pPr>
        <w:pStyle w:val="Style2"/>
        <w:widowControl/>
        <w:tabs>
          <w:tab w:val="left" w:pos="475"/>
        </w:tabs>
        <w:spacing w:line="370" w:lineRule="exact"/>
        <w:ind w:firstLine="0"/>
        <w:jc w:val="center"/>
        <w:rPr>
          <w:rStyle w:val="FontStyle17"/>
          <w:rFonts w:ascii="Times New Roman" w:hAnsi="Times New Roman" w:cs="Times New Roman"/>
          <w:sz w:val="24"/>
          <w:szCs w:val="24"/>
        </w:rPr>
      </w:pPr>
      <w:r w:rsidRPr="00963CD2">
        <w:rPr>
          <w:rStyle w:val="FontStyle17"/>
          <w:rFonts w:ascii="Times New Roman" w:hAnsi="Times New Roman" w:cs="Times New Roman"/>
          <w:sz w:val="24"/>
          <w:szCs w:val="24"/>
        </w:rPr>
        <w:t xml:space="preserve">Инструкция </w:t>
      </w:r>
    </w:p>
    <w:p w:rsidR="00F63FD8" w:rsidRPr="00963CD2" w:rsidRDefault="00F63FD8" w:rsidP="00F63FD8">
      <w:pPr>
        <w:pStyle w:val="Style2"/>
        <w:widowControl/>
        <w:tabs>
          <w:tab w:val="left" w:pos="475"/>
        </w:tabs>
        <w:spacing w:line="370" w:lineRule="exact"/>
        <w:ind w:firstLine="0"/>
        <w:jc w:val="center"/>
      </w:pPr>
      <w:r w:rsidRPr="00963CD2">
        <w:rPr>
          <w:rStyle w:val="FontStyle17"/>
          <w:rFonts w:ascii="Times New Roman" w:hAnsi="Times New Roman" w:cs="Times New Roman"/>
          <w:sz w:val="24"/>
          <w:szCs w:val="24"/>
        </w:rPr>
        <w:t>по неполной разборке – сборке АКМ.</w:t>
      </w:r>
    </w:p>
    <w:p w:rsidR="00F63FD8" w:rsidRPr="00963CD2" w:rsidRDefault="00F63FD8" w:rsidP="00F63FD8">
      <w:pPr>
        <w:jc w:val="both"/>
        <w:rPr>
          <w:sz w:val="24"/>
          <w:szCs w:val="24"/>
        </w:rPr>
      </w:pPr>
      <w:r w:rsidRPr="00963CD2">
        <w:rPr>
          <w:i/>
          <w:sz w:val="24"/>
          <w:szCs w:val="24"/>
          <w:u w:val="single"/>
        </w:rPr>
        <w:t>РАЗБОРКА АКМ:</w:t>
      </w:r>
    </w:p>
    <w:p w:rsidR="00F63FD8" w:rsidRPr="00963CD2" w:rsidRDefault="00F63FD8" w:rsidP="00F63FD8">
      <w:pPr>
        <w:numPr>
          <w:ilvl w:val="0"/>
          <w:numId w:val="10"/>
        </w:numPr>
        <w:jc w:val="both"/>
        <w:rPr>
          <w:sz w:val="24"/>
          <w:szCs w:val="24"/>
        </w:rPr>
      </w:pPr>
      <w:r w:rsidRPr="00963CD2">
        <w:rPr>
          <w:sz w:val="24"/>
          <w:szCs w:val="24"/>
        </w:rPr>
        <w:t>Отделить магазин.</w:t>
      </w:r>
    </w:p>
    <w:p w:rsidR="00F63FD8" w:rsidRPr="00963CD2" w:rsidRDefault="00F63FD8" w:rsidP="00F63FD8">
      <w:pPr>
        <w:numPr>
          <w:ilvl w:val="0"/>
          <w:numId w:val="10"/>
        </w:numPr>
        <w:jc w:val="both"/>
        <w:rPr>
          <w:sz w:val="24"/>
          <w:szCs w:val="24"/>
        </w:rPr>
      </w:pPr>
      <w:r w:rsidRPr="00963CD2">
        <w:rPr>
          <w:sz w:val="24"/>
          <w:szCs w:val="24"/>
        </w:rPr>
        <w:t>Проверить, нет ли патрона в патроннике, - предохранитель перевести в нижнее положение, отвести рукоятку затворной рамы назад, отпустить рукоятку, спустить курок с боевого взвода – положение автомата под углом 45-60 градусов от поверхности стола).</w:t>
      </w:r>
    </w:p>
    <w:p w:rsidR="00F63FD8" w:rsidRPr="00963CD2" w:rsidRDefault="00F63FD8" w:rsidP="00F63FD8">
      <w:pPr>
        <w:numPr>
          <w:ilvl w:val="0"/>
          <w:numId w:val="10"/>
        </w:numPr>
        <w:jc w:val="both"/>
        <w:rPr>
          <w:sz w:val="24"/>
          <w:szCs w:val="24"/>
        </w:rPr>
      </w:pPr>
      <w:r w:rsidRPr="00963CD2">
        <w:rPr>
          <w:sz w:val="24"/>
          <w:szCs w:val="24"/>
        </w:rPr>
        <w:t>Вынуть пенал с принадлежностью.</w:t>
      </w:r>
    </w:p>
    <w:p w:rsidR="00F63FD8" w:rsidRPr="00963CD2" w:rsidRDefault="00F63FD8" w:rsidP="00F63FD8">
      <w:pPr>
        <w:numPr>
          <w:ilvl w:val="0"/>
          <w:numId w:val="10"/>
        </w:numPr>
        <w:jc w:val="both"/>
        <w:rPr>
          <w:sz w:val="24"/>
          <w:szCs w:val="24"/>
        </w:rPr>
      </w:pPr>
      <w:r w:rsidRPr="00963CD2">
        <w:rPr>
          <w:sz w:val="24"/>
          <w:szCs w:val="24"/>
        </w:rPr>
        <w:t>Отделить шомпол.</w:t>
      </w:r>
    </w:p>
    <w:p w:rsidR="00F63FD8" w:rsidRPr="00963CD2" w:rsidRDefault="00F63FD8" w:rsidP="00F63FD8">
      <w:pPr>
        <w:numPr>
          <w:ilvl w:val="0"/>
          <w:numId w:val="10"/>
        </w:numPr>
        <w:jc w:val="both"/>
        <w:rPr>
          <w:sz w:val="24"/>
          <w:szCs w:val="24"/>
        </w:rPr>
      </w:pPr>
      <w:r w:rsidRPr="00963CD2">
        <w:rPr>
          <w:sz w:val="24"/>
          <w:szCs w:val="24"/>
        </w:rPr>
        <w:t>Отделить крышку ствольной коробки.</w:t>
      </w:r>
    </w:p>
    <w:p w:rsidR="00F63FD8" w:rsidRPr="00963CD2" w:rsidRDefault="00F63FD8" w:rsidP="00F63FD8">
      <w:pPr>
        <w:numPr>
          <w:ilvl w:val="0"/>
          <w:numId w:val="10"/>
        </w:numPr>
        <w:jc w:val="both"/>
        <w:rPr>
          <w:sz w:val="24"/>
          <w:szCs w:val="24"/>
        </w:rPr>
      </w:pPr>
      <w:r w:rsidRPr="00963CD2">
        <w:rPr>
          <w:sz w:val="24"/>
          <w:szCs w:val="24"/>
        </w:rPr>
        <w:t>Вынуть пружину возвратного механизма.</w:t>
      </w:r>
    </w:p>
    <w:p w:rsidR="00F63FD8" w:rsidRPr="00963CD2" w:rsidRDefault="00F63FD8" w:rsidP="00F63FD8">
      <w:pPr>
        <w:numPr>
          <w:ilvl w:val="0"/>
          <w:numId w:val="10"/>
        </w:numPr>
        <w:jc w:val="both"/>
        <w:rPr>
          <w:sz w:val="24"/>
          <w:szCs w:val="24"/>
        </w:rPr>
      </w:pPr>
      <w:r w:rsidRPr="00963CD2">
        <w:rPr>
          <w:sz w:val="24"/>
          <w:szCs w:val="24"/>
        </w:rPr>
        <w:t>Вынуть затворную раму с затвором.</w:t>
      </w:r>
    </w:p>
    <w:p w:rsidR="00F63FD8" w:rsidRPr="00963CD2" w:rsidRDefault="00F63FD8" w:rsidP="00F63FD8">
      <w:pPr>
        <w:numPr>
          <w:ilvl w:val="0"/>
          <w:numId w:val="10"/>
        </w:numPr>
        <w:jc w:val="both"/>
        <w:rPr>
          <w:sz w:val="24"/>
          <w:szCs w:val="24"/>
        </w:rPr>
      </w:pPr>
      <w:r w:rsidRPr="00963CD2">
        <w:rPr>
          <w:sz w:val="24"/>
          <w:szCs w:val="24"/>
        </w:rPr>
        <w:t>Отделить затвор от затворной рамы.</w:t>
      </w:r>
    </w:p>
    <w:p w:rsidR="00F63FD8" w:rsidRPr="00963CD2" w:rsidRDefault="00F63FD8" w:rsidP="00F63FD8">
      <w:pPr>
        <w:numPr>
          <w:ilvl w:val="0"/>
          <w:numId w:val="10"/>
        </w:numPr>
        <w:jc w:val="both"/>
        <w:rPr>
          <w:sz w:val="24"/>
          <w:szCs w:val="24"/>
        </w:rPr>
      </w:pPr>
      <w:r w:rsidRPr="00963CD2">
        <w:rPr>
          <w:sz w:val="24"/>
          <w:szCs w:val="24"/>
        </w:rPr>
        <w:t>Отделить газовую трубку со ствольной накладкой.</w:t>
      </w:r>
    </w:p>
    <w:p w:rsidR="00F63FD8" w:rsidRPr="00963CD2" w:rsidRDefault="00F63FD8" w:rsidP="00F63FD8">
      <w:pPr>
        <w:ind w:left="360"/>
        <w:jc w:val="both"/>
        <w:rPr>
          <w:sz w:val="24"/>
          <w:szCs w:val="24"/>
        </w:rPr>
      </w:pPr>
    </w:p>
    <w:p w:rsidR="00F63FD8" w:rsidRPr="00963CD2" w:rsidRDefault="00F63FD8" w:rsidP="00F63FD8">
      <w:pPr>
        <w:ind w:left="360"/>
        <w:jc w:val="both"/>
        <w:rPr>
          <w:sz w:val="24"/>
          <w:szCs w:val="24"/>
        </w:rPr>
      </w:pPr>
      <w:r w:rsidRPr="00963CD2">
        <w:rPr>
          <w:i/>
          <w:sz w:val="24"/>
          <w:szCs w:val="24"/>
          <w:u w:val="single"/>
        </w:rPr>
        <w:t xml:space="preserve">СБОРКА АКМ: </w:t>
      </w:r>
    </w:p>
    <w:p w:rsidR="00F63FD8" w:rsidRPr="00963CD2" w:rsidRDefault="00F63FD8" w:rsidP="00F63FD8">
      <w:pPr>
        <w:numPr>
          <w:ilvl w:val="0"/>
          <w:numId w:val="14"/>
        </w:numPr>
        <w:jc w:val="both"/>
        <w:rPr>
          <w:sz w:val="24"/>
          <w:szCs w:val="24"/>
        </w:rPr>
      </w:pPr>
      <w:r w:rsidRPr="00963CD2">
        <w:rPr>
          <w:sz w:val="24"/>
          <w:szCs w:val="24"/>
        </w:rPr>
        <w:t>Присоединить газовую трубку со ствольной накладкой.</w:t>
      </w:r>
    </w:p>
    <w:p w:rsidR="00F63FD8" w:rsidRPr="00963CD2" w:rsidRDefault="00F63FD8" w:rsidP="00F63FD8">
      <w:pPr>
        <w:numPr>
          <w:ilvl w:val="0"/>
          <w:numId w:val="14"/>
        </w:numPr>
        <w:jc w:val="both"/>
        <w:rPr>
          <w:sz w:val="24"/>
          <w:szCs w:val="24"/>
        </w:rPr>
      </w:pPr>
      <w:r w:rsidRPr="00963CD2">
        <w:rPr>
          <w:sz w:val="24"/>
          <w:szCs w:val="24"/>
        </w:rPr>
        <w:t>Вставить затвор в затворную раму.</w:t>
      </w:r>
    </w:p>
    <w:p w:rsidR="00F63FD8" w:rsidRPr="00963CD2" w:rsidRDefault="00F63FD8" w:rsidP="00F63FD8">
      <w:pPr>
        <w:numPr>
          <w:ilvl w:val="0"/>
          <w:numId w:val="14"/>
        </w:numPr>
        <w:jc w:val="both"/>
        <w:rPr>
          <w:sz w:val="24"/>
          <w:szCs w:val="24"/>
        </w:rPr>
      </w:pPr>
      <w:r w:rsidRPr="00963CD2">
        <w:rPr>
          <w:sz w:val="24"/>
          <w:szCs w:val="24"/>
        </w:rPr>
        <w:t>Вставить затворную раму с затвором.</w:t>
      </w:r>
    </w:p>
    <w:p w:rsidR="00F63FD8" w:rsidRPr="00963CD2" w:rsidRDefault="00F63FD8" w:rsidP="00F63FD8">
      <w:pPr>
        <w:numPr>
          <w:ilvl w:val="0"/>
          <w:numId w:val="14"/>
        </w:numPr>
        <w:jc w:val="both"/>
        <w:rPr>
          <w:sz w:val="24"/>
          <w:szCs w:val="24"/>
        </w:rPr>
      </w:pPr>
      <w:r w:rsidRPr="00963CD2">
        <w:rPr>
          <w:sz w:val="24"/>
          <w:szCs w:val="24"/>
        </w:rPr>
        <w:t>Вставить пружину возвратного механизма.</w:t>
      </w:r>
    </w:p>
    <w:p w:rsidR="00F63FD8" w:rsidRPr="00963CD2" w:rsidRDefault="00F63FD8" w:rsidP="00F63FD8">
      <w:pPr>
        <w:numPr>
          <w:ilvl w:val="0"/>
          <w:numId w:val="14"/>
        </w:numPr>
        <w:jc w:val="both"/>
        <w:rPr>
          <w:sz w:val="24"/>
          <w:szCs w:val="24"/>
        </w:rPr>
      </w:pPr>
      <w:r w:rsidRPr="00963CD2">
        <w:rPr>
          <w:sz w:val="24"/>
          <w:szCs w:val="24"/>
        </w:rPr>
        <w:t>Присоединить крышку ствольной коробки.</w:t>
      </w:r>
    </w:p>
    <w:p w:rsidR="00F63FD8" w:rsidRPr="00963CD2" w:rsidRDefault="00F63FD8" w:rsidP="00F63FD8">
      <w:pPr>
        <w:numPr>
          <w:ilvl w:val="0"/>
          <w:numId w:val="14"/>
        </w:numPr>
        <w:jc w:val="both"/>
        <w:rPr>
          <w:sz w:val="24"/>
          <w:szCs w:val="24"/>
        </w:rPr>
      </w:pPr>
      <w:r w:rsidRPr="00963CD2">
        <w:rPr>
          <w:sz w:val="24"/>
          <w:szCs w:val="24"/>
        </w:rPr>
        <w:t>Спустить курок с боевого взвода – положение автомата под углом 45-60 градусов от поверхности стола.</w:t>
      </w:r>
    </w:p>
    <w:p w:rsidR="00F63FD8" w:rsidRPr="00963CD2" w:rsidRDefault="00F63FD8" w:rsidP="00F63FD8">
      <w:pPr>
        <w:numPr>
          <w:ilvl w:val="0"/>
          <w:numId w:val="14"/>
        </w:numPr>
        <w:jc w:val="both"/>
        <w:rPr>
          <w:sz w:val="24"/>
          <w:szCs w:val="24"/>
        </w:rPr>
      </w:pPr>
      <w:r w:rsidRPr="00963CD2">
        <w:rPr>
          <w:sz w:val="24"/>
          <w:szCs w:val="24"/>
        </w:rPr>
        <w:t>Поставить автомат на предохранитель.</w:t>
      </w:r>
    </w:p>
    <w:p w:rsidR="00F63FD8" w:rsidRPr="00963CD2" w:rsidRDefault="00F63FD8" w:rsidP="00F63FD8">
      <w:pPr>
        <w:numPr>
          <w:ilvl w:val="0"/>
          <w:numId w:val="14"/>
        </w:numPr>
        <w:jc w:val="both"/>
        <w:rPr>
          <w:sz w:val="24"/>
          <w:szCs w:val="24"/>
        </w:rPr>
      </w:pPr>
      <w:r w:rsidRPr="00963CD2">
        <w:rPr>
          <w:sz w:val="24"/>
          <w:szCs w:val="24"/>
        </w:rPr>
        <w:t>Вставить шомпол.</w:t>
      </w:r>
    </w:p>
    <w:p w:rsidR="00F63FD8" w:rsidRPr="00963CD2" w:rsidRDefault="00F63FD8" w:rsidP="00F63FD8">
      <w:pPr>
        <w:numPr>
          <w:ilvl w:val="0"/>
          <w:numId w:val="14"/>
        </w:numPr>
        <w:jc w:val="both"/>
        <w:rPr>
          <w:sz w:val="24"/>
          <w:szCs w:val="24"/>
        </w:rPr>
      </w:pPr>
      <w:r w:rsidRPr="00963CD2">
        <w:rPr>
          <w:sz w:val="24"/>
          <w:szCs w:val="24"/>
        </w:rPr>
        <w:t>Вставить пенал с принадлежностью.</w:t>
      </w:r>
    </w:p>
    <w:p w:rsidR="00F63FD8" w:rsidRPr="00963CD2" w:rsidRDefault="00F63FD8" w:rsidP="00F63FD8">
      <w:pPr>
        <w:numPr>
          <w:ilvl w:val="0"/>
          <w:numId w:val="14"/>
        </w:numPr>
        <w:jc w:val="both"/>
        <w:rPr>
          <w:sz w:val="24"/>
          <w:szCs w:val="24"/>
        </w:rPr>
      </w:pPr>
      <w:r w:rsidRPr="00963CD2">
        <w:rPr>
          <w:sz w:val="24"/>
          <w:szCs w:val="24"/>
        </w:rPr>
        <w:t>Присоединить магазин.</w:t>
      </w:r>
    </w:p>
    <w:p w:rsidR="00F63FD8" w:rsidRDefault="00F63FD8" w:rsidP="00F63FD8">
      <w:pPr>
        <w:jc w:val="both"/>
        <w:rPr>
          <w:sz w:val="28"/>
          <w:szCs w:val="28"/>
        </w:rPr>
      </w:pPr>
    </w:p>
    <w:p w:rsidR="00F63FD8" w:rsidRDefault="00F63FD8" w:rsidP="00F63FD8">
      <w:pPr>
        <w:pStyle w:val="Style2"/>
        <w:widowControl/>
        <w:tabs>
          <w:tab w:val="left" w:pos="475"/>
        </w:tabs>
        <w:spacing w:line="370" w:lineRule="exact"/>
        <w:ind w:firstLine="0"/>
        <w:jc w:val="center"/>
      </w:pPr>
    </w:p>
    <w:p w:rsidR="00F63FD8" w:rsidRDefault="00F63FD8" w:rsidP="00F63FD8">
      <w:pPr>
        <w:ind w:left="284" w:right="141"/>
        <w:jc w:val="both"/>
        <w:rPr>
          <w:sz w:val="24"/>
          <w:szCs w:val="24"/>
        </w:rPr>
      </w:pPr>
    </w:p>
    <w:p w:rsidR="00F63FD8" w:rsidRDefault="00F63FD8" w:rsidP="00F63FD8">
      <w:pPr>
        <w:ind w:left="284" w:right="141"/>
        <w:jc w:val="both"/>
        <w:rPr>
          <w:sz w:val="24"/>
          <w:szCs w:val="24"/>
        </w:rPr>
      </w:pPr>
    </w:p>
    <w:p w:rsidR="00F63FD8" w:rsidRDefault="00F63FD8" w:rsidP="00F63FD8">
      <w:pPr>
        <w:ind w:left="284" w:right="141"/>
        <w:jc w:val="both"/>
        <w:rPr>
          <w:sz w:val="24"/>
          <w:szCs w:val="24"/>
        </w:rPr>
      </w:pPr>
    </w:p>
    <w:p w:rsidR="002A717F" w:rsidRDefault="002A717F" w:rsidP="00F63FD8">
      <w:pPr>
        <w:ind w:left="284" w:right="141"/>
        <w:jc w:val="both"/>
        <w:rPr>
          <w:sz w:val="24"/>
          <w:szCs w:val="24"/>
        </w:rPr>
      </w:pPr>
    </w:p>
    <w:p w:rsidR="002A717F" w:rsidRDefault="002A717F" w:rsidP="00F63FD8">
      <w:pPr>
        <w:ind w:left="284" w:right="141"/>
        <w:jc w:val="both"/>
        <w:rPr>
          <w:sz w:val="24"/>
          <w:szCs w:val="24"/>
        </w:rPr>
      </w:pPr>
    </w:p>
    <w:p w:rsidR="002A717F" w:rsidRDefault="002A717F" w:rsidP="00F63FD8">
      <w:pPr>
        <w:ind w:left="284" w:right="141"/>
        <w:jc w:val="both"/>
        <w:rPr>
          <w:sz w:val="24"/>
          <w:szCs w:val="24"/>
        </w:rPr>
      </w:pPr>
    </w:p>
    <w:p w:rsidR="0040453E" w:rsidRDefault="0040453E" w:rsidP="00581C9C">
      <w:pPr>
        <w:ind w:right="141"/>
        <w:rPr>
          <w:sz w:val="24"/>
          <w:szCs w:val="24"/>
        </w:rPr>
      </w:pPr>
    </w:p>
    <w:p w:rsidR="00581C9C" w:rsidRDefault="00581C9C" w:rsidP="00581C9C">
      <w:pPr>
        <w:ind w:right="141"/>
        <w:rPr>
          <w:sz w:val="24"/>
          <w:szCs w:val="24"/>
        </w:rPr>
      </w:pPr>
    </w:p>
    <w:p w:rsidR="00581C9C" w:rsidRDefault="00581C9C" w:rsidP="00581C9C">
      <w:pPr>
        <w:ind w:right="141"/>
        <w:rPr>
          <w:sz w:val="24"/>
          <w:szCs w:val="24"/>
        </w:rPr>
      </w:pPr>
    </w:p>
    <w:p w:rsidR="00BB707E" w:rsidRDefault="00BB707E" w:rsidP="00581C9C">
      <w:pPr>
        <w:ind w:right="141"/>
        <w:rPr>
          <w:sz w:val="24"/>
          <w:szCs w:val="24"/>
        </w:rPr>
      </w:pPr>
    </w:p>
    <w:p w:rsidR="00BB707E" w:rsidRDefault="00BB707E" w:rsidP="00581C9C">
      <w:pPr>
        <w:ind w:right="141"/>
        <w:rPr>
          <w:sz w:val="24"/>
          <w:szCs w:val="24"/>
        </w:rPr>
      </w:pPr>
    </w:p>
    <w:p w:rsidR="00BB707E" w:rsidRDefault="00BB707E" w:rsidP="00581C9C">
      <w:pPr>
        <w:ind w:right="141"/>
        <w:rPr>
          <w:sz w:val="24"/>
          <w:szCs w:val="24"/>
        </w:rPr>
      </w:pPr>
    </w:p>
    <w:p w:rsidR="00BB707E" w:rsidRDefault="00BB707E" w:rsidP="00581C9C">
      <w:pPr>
        <w:ind w:right="141"/>
        <w:rPr>
          <w:sz w:val="24"/>
          <w:szCs w:val="24"/>
        </w:rPr>
      </w:pPr>
    </w:p>
    <w:p w:rsidR="00BB707E" w:rsidRDefault="00BB707E" w:rsidP="00581C9C">
      <w:pPr>
        <w:ind w:right="141"/>
        <w:rPr>
          <w:sz w:val="24"/>
          <w:szCs w:val="24"/>
        </w:rPr>
      </w:pPr>
    </w:p>
    <w:p w:rsidR="00BB707E" w:rsidRDefault="00BB707E" w:rsidP="00581C9C">
      <w:pPr>
        <w:ind w:right="141"/>
        <w:rPr>
          <w:sz w:val="24"/>
          <w:szCs w:val="24"/>
        </w:rPr>
      </w:pPr>
    </w:p>
    <w:p w:rsidR="00BB707E" w:rsidRDefault="00BB707E" w:rsidP="00581C9C">
      <w:pPr>
        <w:ind w:right="141"/>
        <w:rPr>
          <w:sz w:val="24"/>
          <w:szCs w:val="24"/>
        </w:rPr>
      </w:pPr>
    </w:p>
    <w:p w:rsidR="00BB707E" w:rsidRDefault="00BB707E" w:rsidP="00581C9C">
      <w:pPr>
        <w:ind w:right="141"/>
        <w:rPr>
          <w:sz w:val="24"/>
          <w:szCs w:val="24"/>
        </w:rPr>
      </w:pPr>
    </w:p>
    <w:p w:rsidR="00BB707E" w:rsidRDefault="00BB707E" w:rsidP="00581C9C">
      <w:pPr>
        <w:ind w:right="141"/>
        <w:rPr>
          <w:sz w:val="24"/>
          <w:szCs w:val="24"/>
        </w:rPr>
      </w:pPr>
    </w:p>
    <w:p w:rsidR="00581C9C" w:rsidRDefault="00581C9C" w:rsidP="00581C9C">
      <w:pPr>
        <w:ind w:right="141"/>
        <w:rPr>
          <w:b/>
          <w:sz w:val="24"/>
          <w:szCs w:val="24"/>
        </w:rPr>
      </w:pPr>
    </w:p>
    <w:p w:rsidR="0040453E" w:rsidRDefault="0040453E" w:rsidP="008D6F89">
      <w:pPr>
        <w:ind w:left="284" w:right="141"/>
        <w:jc w:val="right"/>
        <w:rPr>
          <w:b/>
          <w:sz w:val="24"/>
          <w:szCs w:val="24"/>
        </w:rPr>
      </w:pPr>
    </w:p>
    <w:p w:rsidR="0040453E" w:rsidRDefault="0040453E" w:rsidP="008D6F89">
      <w:pPr>
        <w:ind w:left="284" w:right="141"/>
        <w:jc w:val="right"/>
        <w:rPr>
          <w:b/>
          <w:sz w:val="24"/>
          <w:szCs w:val="24"/>
        </w:rPr>
      </w:pPr>
    </w:p>
    <w:p w:rsidR="008D6F89" w:rsidRPr="008D6F89" w:rsidRDefault="008D6F89" w:rsidP="008D6F89">
      <w:pPr>
        <w:ind w:left="284" w:right="141"/>
        <w:jc w:val="right"/>
        <w:rPr>
          <w:b/>
          <w:sz w:val="24"/>
          <w:szCs w:val="24"/>
        </w:rPr>
      </w:pPr>
      <w:r w:rsidRPr="008D6F89">
        <w:rPr>
          <w:b/>
          <w:sz w:val="24"/>
          <w:szCs w:val="24"/>
        </w:rPr>
        <w:lastRenderedPageBreak/>
        <w:t>Приложение №9</w:t>
      </w:r>
    </w:p>
    <w:p w:rsidR="002A717F" w:rsidRPr="008D6F89" w:rsidRDefault="008D6F89" w:rsidP="008D6F89">
      <w:pPr>
        <w:ind w:left="284" w:right="141"/>
        <w:jc w:val="center"/>
        <w:rPr>
          <w:b/>
          <w:sz w:val="24"/>
          <w:szCs w:val="24"/>
        </w:rPr>
      </w:pPr>
      <w:r w:rsidRPr="008D6F89">
        <w:rPr>
          <w:b/>
          <w:sz w:val="24"/>
          <w:szCs w:val="24"/>
        </w:rPr>
        <w:t>Вопросы по медицине</w:t>
      </w:r>
    </w:p>
    <w:p w:rsidR="008D6F89" w:rsidRDefault="008D6F89" w:rsidP="008D6F89">
      <w:pPr>
        <w:ind w:left="284" w:right="141"/>
        <w:jc w:val="center"/>
        <w:rPr>
          <w:sz w:val="24"/>
          <w:szCs w:val="24"/>
        </w:rPr>
      </w:pPr>
    </w:p>
    <w:p w:rsidR="00F63FD8" w:rsidRPr="008D6F89" w:rsidRDefault="008D6F89" w:rsidP="008D6F89">
      <w:pPr>
        <w:spacing w:line="276" w:lineRule="auto"/>
        <w:ind w:right="141"/>
        <w:jc w:val="both"/>
        <w:rPr>
          <w:sz w:val="24"/>
          <w:szCs w:val="24"/>
        </w:rPr>
      </w:pPr>
      <w:r w:rsidRPr="008D6F89">
        <w:rPr>
          <w:sz w:val="24"/>
          <w:szCs w:val="24"/>
        </w:rPr>
        <w:t xml:space="preserve">     1.</w:t>
      </w:r>
      <w:r w:rsidR="00187B33" w:rsidRPr="008D6F89">
        <w:rPr>
          <w:sz w:val="24"/>
          <w:szCs w:val="24"/>
        </w:rPr>
        <w:t>Как оказать первую помощь при обмороке?</w:t>
      </w:r>
    </w:p>
    <w:p w:rsidR="00187B33" w:rsidRPr="008D6F89" w:rsidRDefault="008D6F89" w:rsidP="008D6F89">
      <w:pPr>
        <w:spacing w:line="276" w:lineRule="auto"/>
        <w:ind w:right="141"/>
        <w:jc w:val="both"/>
        <w:rPr>
          <w:sz w:val="24"/>
          <w:szCs w:val="24"/>
        </w:rPr>
      </w:pPr>
      <w:r w:rsidRPr="008D6F89">
        <w:rPr>
          <w:sz w:val="24"/>
          <w:szCs w:val="24"/>
        </w:rPr>
        <w:t xml:space="preserve">    2.</w:t>
      </w:r>
      <w:r w:rsidR="00187B33" w:rsidRPr="008D6F89">
        <w:rPr>
          <w:sz w:val="24"/>
          <w:szCs w:val="24"/>
        </w:rPr>
        <w:t>Артериальное кровотечение: признаки и первая помощь.</w:t>
      </w:r>
    </w:p>
    <w:p w:rsidR="008D6F89" w:rsidRPr="008D6F89" w:rsidRDefault="008D6F89" w:rsidP="008D6F89">
      <w:pPr>
        <w:spacing w:line="276" w:lineRule="auto"/>
        <w:ind w:right="141"/>
        <w:jc w:val="both"/>
        <w:rPr>
          <w:sz w:val="24"/>
          <w:szCs w:val="24"/>
        </w:rPr>
      </w:pPr>
      <w:r w:rsidRPr="008D6F89">
        <w:rPr>
          <w:sz w:val="24"/>
          <w:szCs w:val="24"/>
        </w:rPr>
        <w:t xml:space="preserve">    3.</w:t>
      </w:r>
      <w:r w:rsidR="00187B33" w:rsidRPr="008D6F89">
        <w:rPr>
          <w:sz w:val="24"/>
          <w:szCs w:val="24"/>
        </w:rPr>
        <w:t>Каким образом производится наложение кровоостанавливающего жгута на конечность?</w:t>
      </w:r>
    </w:p>
    <w:p w:rsidR="00187B33" w:rsidRPr="008D6F89" w:rsidRDefault="008D6F89" w:rsidP="008D6F89">
      <w:pPr>
        <w:spacing w:line="276" w:lineRule="auto"/>
        <w:ind w:right="141"/>
        <w:jc w:val="both"/>
        <w:rPr>
          <w:sz w:val="24"/>
          <w:szCs w:val="24"/>
        </w:rPr>
      </w:pPr>
      <w:r w:rsidRPr="008D6F89">
        <w:rPr>
          <w:sz w:val="24"/>
          <w:szCs w:val="24"/>
        </w:rPr>
        <w:t xml:space="preserve">    4.</w:t>
      </w:r>
      <w:r w:rsidR="00187B33" w:rsidRPr="008D6F89">
        <w:rPr>
          <w:sz w:val="24"/>
          <w:szCs w:val="24"/>
        </w:rPr>
        <w:t>Венозное кровотечение: признаки и первая помощь.</w:t>
      </w:r>
    </w:p>
    <w:p w:rsidR="00187B33" w:rsidRPr="008D6F89" w:rsidRDefault="008D6F89" w:rsidP="008D6F89">
      <w:pPr>
        <w:spacing w:line="276" w:lineRule="auto"/>
        <w:ind w:right="141"/>
        <w:jc w:val="both"/>
        <w:rPr>
          <w:sz w:val="24"/>
          <w:szCs w:val="24"/>
        </w:rPr>
      </w:pPr>
      <w:r w:rsidRPr="008D6F89">
        <w:rPr>
          <w:sz w:val="24"/>
          <w:szCs w:val="24"/>
        </w:rPr>
        <w:t xml:space="preserve">    5.</w:t>
      </w:r>
      <w:r w:rsidR="00187B33" w:rsidRPr="008D6F89">
        <w:rPr>
          <w:sz w:val="24"/>
          <w:szCs w:val="24"/>
        </w:rPr>
        <w:t>Как оказать первую медицинскую помощь при травматическом шоке?</w:t>
      </w:r>
    </w:p>
    <w:p w:rsidR="00187B33" w:rsidRPr="008D6F89" w:rsidRDefault="008D6F89" w:rsidP="008D6F89">
      <w:pPr>
        <w:spacing w:line="276" w:lineRule="auto"/>
        <w:ind w:right="141"/>
        <w:jc w:val="both"/>
        <w:rPr>
          <w:sz w:val="24"/>
          <w:szCs w:val="24"/>
        </w:rPr>
      </w:pPr>
      <w:r w:rsidRPr="008D6F89">
        <w:rPr>
          <w:sz w:val="24"/>
          <w:szCs w:val="24"/>
        </w:rPr>
        <w:t xml:space="preserve">    6.</w:t>
      </w:r>
      <w:r w:rsidR="00187B33" w:rsidRPr="008D6F89">
        <w:rPr>
          <w:sz w:val="24"/>
          <w:szCs w:val="24"/>
        </w:rPr>
        <w:t>Как правильно обработать рану?</w:t>
      </w:r>
    </w:p>
    <w:p w:rsidR="00187B33" w:rsidRPr="008D6F89" w:rsidRDefault="008D6F89" w:rsidP="008D6F89">
      <w:pPr>
        <w:spacing w:line="276" w:lineRule="auto"/>
        <w:ind w:right="141"/>
        <w:jc w:val="both"/>
        <w:rPr>
          <w:sz w:val="24"/>
          <w:szCs w:val="24"/>
        </w:rPr>
      </w:pPr>
      <w:r w:rsidRPr="008D6F89">
        <w:rPr>
          <w:sz w:val="24"/>
          <w:szCs w:val="24"/>
        </w:rPr>
        <w:t xml:space="preserve">    7.</w:t>
      </w:r>
      <w:r w:rsidR="00187B33" w:rsidRPr="008D6F89">
        <w:rPr>
          <w:sz w:val="24"/>
          <w:szCs w:val="24"/>
        </w:rPr>
        <w:t>Как оказать первую медицинскую помощь при термическом ожоге?</w:t>
      </w:r>
    </w:p>
    <w:p w:rsidR="00187B33" w:rsidRPr="008D6F89" w:rsidRDefault="008D6F89" w:rsidP="008D6F89">
      <w:pPr>
        <w:spacing w:line="276" w:lineRule="auto"/>
        <w:ind w:right="141"/>
        <w:jc w:val="both"/>
        <w:rPr>
          <w:sz w:val="24"/>
          <w:szCs w:val="24"/>
        </w:rPr>
      </w:pPr>
      <w:r w:rsidRPr="008D6F89">
        <w:rPr>
          <w:sz w:val="24"/>
          <w:szCs w:val="24"/>
        </w:rPr>
        <w:t xml:space="preserve">    8.</w:t>
      </w:r>
      <w:r w:rsidR="00187B33" w:rsidRPr="008D6F89">
        <w:rPr>
          <w:sz w:val="24"/>
          <w:szCs w:val="24"/>
        </w:rPr>
        <w:t>Что необходимо предпринять при остановке сердца?</w:t>
      </w:r>
    </w:p>
    <w:p w:rsidR="00187B33" w:rsidRPr="008D6F89" w:rsidRDefault="008D6F89" w:rsidP="008D6F89">
      <w:pPr>
        <w:spacing w:line="276" w:lineRule="auto"/>
        <w:ind w:right="141"/>
        <w:jc w:val="both"/>
        <w:rPr>
          <w:sz w:val="24"/>
          <w:szCs w:val="24"/>
        </w:rPr>
      </w:pPr>
      <w:r w:rsidRPr="008D6F89">
        <w:rPr>
          <w:sz w:val="24"/>
          <w:szCs w:val="24"/>
        </w:rPr>
        <w:t xml:space="preserve">    9.</w:t>
      </w:r>
      <w:r w:rsidR="00187B33" w:rsidRPr="008D6F89">
        <w:rPr>
          <w:sz w:val="24"/>
          <w:szCs w:val="24"/>
        </w:rPr>
        <w:t>Как оказать первую медицинскую помощь при открытом переломе конечности?</w:t>
      </w:r>
    </w:p>
    <w:p w:rsidR="00187B33" w:rsidRPr="008D6F89" w:rsidRDefault="008D6F89" w:rsidP="008D6F89">
      <w:pPr>
        <w:spacing w:line="276" w:lineRule="auto"/>
        <w:ind w:right="141"/>
        <w:jc w:val="both"/>
        <w:rPr>
          <w:sz w:val="24"/>
          <w:szCs w:val="24"/>
        </w:rPr>
      </w:pPr>
      <w:r w:rsidRPr="008D6F89">
        <w:rPr>
          <w:sz w:val="24"/>
          <w:szCs w:val="24"/>
        </w:rPr>
        <w:t xml:space="preserve">    10.</w:t>
      </w:r>
      <w:r w:rsidR="00187B33" w:rsidRPr="008D6F89">
        <w:rPr>
          <w:sz w:val="24"/>
          <w:szCs w:val="24"/>
        </w:rPr>
        <w:t>Как оказать первую медицинскую помощь при химическом ожоге?</w:t>
      </w:r>
    </w:p>
    <w:p w:rsidR="00187B33" w:rsidRPr="008D6F89" w:rsidRDefault="008D6F89" w:rsidP="008D6F89">
      <w:pPr>
        <w:spacing w:line="276" w:lineRule="auto"/>
        <w:ind w:right="141"/>
        <w:jc w:val="both"/>
        <w:rPr>
          <w:sz w:val="24"/>
          <w:szCs w:val="24"/>
        </w:rPr>
      </w:pPr>
      <w:r w:rsidRPr="008D6F89">
        <w:rPr>
          <w:sz w:val="24"/>
          <w:szCs w:val="24"/>
        </w:rPr>
        <w:t xml:space="preserve">    11.</w:t>
      </w:r>
      <w:r w:rsidR="00187B33" w:rsidRPr="008D6F89">
        <w:rPr>
          <w:sz w:val="24"/>
          <w:szCs w:val="24"/>
        </w:rPr>
        <w:t>Какие симптомы наблюдаются при сотрясении головного мозга?</w:t>
      </w:r>
    </w:p>
    <w:p w:rsidR="00187B33" w:rsidRPr="008D6F89" w:rsidRDefault="008D6F89" w:rsidP="008D6F89">
      <w:pPr>
        <w:spacing w:line="276" w:lineRule="auto"/>
        <w:ind w:right="141"/>
        <w:jc w:val="both"/>
        <w:rPr>
          <w:sz w:val="24"/>
          <w:szCs w:val="24"/>
        </w:rPr>
      </w:pPr>
      <w:r w:rsidRPr="008D6F89">
        <w:rPr>
          <w:sz w:val="24"/>
          <w:szCs w:val="24"/>
        </w:rPr>
        <w:t xml:space="preserve">    12.</w:t>
      </w:r>
      <w:r w:rsidR="00187B33" w:rsidRPr="008D6F89">
        <w:rPr>
          <w:sz w:val="24"/>
          <w:szCs w:val="24"/>
        </w:rPr>
        <w:t>Как оказать первую помощь при ушибе?</w:t>
      </w:r>
    </w:p>
    <w:p w:rsidR="00187B33" w:rsidRPr="008D6F89" w:rsidRDefault="008D6F89" w:rsidP="008D6F89">
      <w:pPr>
        <w:spacing w:line="276" w:lineRule="auto"/>
        <w:ind w:right="141"/>
        <w:jc w:val="both"/>
        <w:rPr>
          <w:sz w:val="24"/>
          <w:szCs w:val="24"/>
        </w:rPr>
      </w:pPr>
      <w:r w:rsidRPr="008D6F89">
        <w:rPr>
          <w:sz w:val="24"/>
          <w:szCs w:val="24"/>
        </w:rPr>
        <w:t xml:space="preserve">    13.</w:t>
      </w:r>
      <w:r w:rsidR="00187B33" w:rsidRPr="008D6F89">
        <w:rPr>
          <w:sz w:val="24"/>
          <w:szCs w:val="24"/>
        </w:rPr>
        <w:t>Что необходимо предпринять при повреждении связок?</w:t>
      </w:r>
    </w:p>
    <w:p w:rsidR="00187B33" w:rsidRPr="008D6F89" w:rsidRDefault="008D6F89" w:rsidP="008D6F89">
      <w:pPr>
        <w:spacing w:line="276" w:lineRule="auto"/>
        <w:ind w:right="141"/>
        <w:jc w:val="both"/>
        <w:rPr>
          <w:sz w:val="24"/>
          <w:szCs w:val="24"/>
        </w:rPr>
      </w:pPr>
      <w:r w:rsidRPr="008D6F89">
        <w:rPr>
          <w:sz w:val="24"/>
          <w:szCs w:val="24"/>
        </w:rPr>
        <w:t xml:space="preserve">    14.</w:t>
      </w:r>
      <w:r w:rsidR="00187B33" w:rsidRPr="008D6F89">
        <w:rPr>
          <w:sz w:val="24"/>
          <w:szCs w:val="24"/>
        </w:rPr>
        <w:t>В каком случае необходимо накладывать герметизирующую повязку?</w:t>
      </w:r>
    </w:p>
    <w:p w:rsidR="00187B33" w:rsidRPr="008D6F89" w:rsidRDefault="008D6F89" w:rsidP="008D6F89">
      <w:pPr>
        <w:spacing w:line="276" w:lineRule="auto"/>
        <w:ind w:right="141"/>
        <w:jc w:val="both"/>
        <w:rPr>
          <w:sz w:val="24"/>
          <w:szCs w:val="24"/>
        </w:rPr>
      </w:pPr>
      <w:r w:rsidRPr="008D6F89">
        <w:rPr>
          <w:sz w:val="24"/>
          <w:szCs w:val="24"/>
        </w:rPr>
        <w:t xml:space="preserve">    15.</w:t>
      </w:r>
      <w:r w:rsidR="00187B33" w:rsidRPr="008D6F89">
        <w:rPr>
          <w:sz w:val="24"/>
          <w:szCs w:val="24"/>
        </w:rPr>
        <w:t>Назовите симптомы вывиха и как оказать первую помощь при вывихе.</w:t>
      </w:r>
    </w:p>
    <w:p w:rsidR="00187B33" w:rsidRPr="008D6F89" w:rsidRDefault="008D6F89" w:rsidP="008D6F89">
      <w:pPr>
        <w:spacing w:line="276" w:lineRule="auto"/>
        <w:ind w:right="141"/>
        <w:jc w:val="both"/>
        <w:rPr>
          <w:sz w:val="24"/>
          <w:szCs w:val="24"/>
        </w:rPr>
      </w:pPr>
      <w:r w:rsidRPr="008D6F89">
        <w:rPr>
          <w:sz w:val="24"/>
          <w:szCs w:val="24"/>
        </w:rPr>
        <w:t xml:space="preserve">    16.</w:t>
      </w:r>
      <w:r w:rsidR="00187B33" w:rsidRPr="008D6F89">
        <w:rPr>
          <w:sz w:val="24"/>
          <w:szCs w:val="24"/>
        </w:rPr>
        <w:t>Как оказать первую медицинскую помощь при отравлении угарным газом?</w:t>
      </w:r>
    </w:p>
    <w:p w:rsidR="00187B33" w:rsidRPr="008D6F89" w:rsidRDefault="008D6F89" w:rsidP="008D6F89">
      <w:pPr>
        <w:spacing w:line="276" w:lineRule="auto"/>
        <w:ind w:right="141"/>
        <w:jc w:val="both"/>
        <w:rPr>
          <w:sz w:val="24"/>
          <w:szCs w:val="24"/>
        </w:rPr>
      </w:pPr>
      <w:r w:rsidRPr="008D6F89">
        <w:rPr>
          <w:sz w:val="24"/>
          <w:szCs w:val="24"/>
        </w:rPr>
        <w:t xml:space="preserve">    17.</w:t>
      </w:r>
      <w:r w:rsidR="00187B33" w:rsidRPr="008D6F89">
        <w:rPr>
          <w:sz w:val="24"/>
          <w:szCs w:val="24"/>
        </w:rPr>
        <w:t>Как правильно проводить массаж сердца?</w:t>
      </w:r>
    </w:p>
    <w:p w:rsidR="00187B33" w:rsidRPr="008D6F89" w:rsidRDefault="008D6F89" w:rsidP="008D6F89">
      <w:pPr>
        <w:spacing w:line="276" w:lineRule="auto"/>
        <w:ind w:right="141"/>
        <w:jc w:val="both"/>
        <w:rPr>
          <w:sz w:val="24"/>
          <w:szCs w:val="24"/>
        </w:rPr>
      </w:pPr>
      <w:r w:rsidRPr="008D6F89">
        <w:rPr>
          <w:sz w:val="24"/>
          <w:szCs w:val="24"/>
        </w:rPr>
        <w:t xml:space="preserve">    18.</w:t>
      </w:r>
      <w:r w:rsidR="00187B33" w:rsidRPr="008D6F89">
        <w:rPr>
          <w:sz w:val="24"/>
          <w:szCs w:val="24"/>
        </w:rPr>
        <w:t>Первая помощь утопающему.</w:t>
      </w:r>
    </w:p>
    <w:p w:rsidR="00187B33" w:rsidRPr="008D6F89" w:rsidRDefault="008D6F89" w:rsidP="008D6F89">
      <w:pPr>
        <w:spacing w:line="276" w:lineRule="auto"/>
        <w:ind w:right="141"/>
        <w:jc w:val="both"/>
        <w:rPr>
          <w:sz w:val="24"/>
          <w:szCs w:val="24"/>
        </w:rPr>
      </w:pPr>
      <w:r w:rsidRPr="008D6F89">
        <w:rPr>
          <w:sz w:val="24"/>
          <w:szCs w:val="24"/>
        </w:rPr>
        <w:t xml:space="preserve">    19.</w:t>
      </w:r>
      <w:r w:rsidR="00187B33" w:rsidRPr="008D6F89">
        <w:rPr>
          <w:sz w:val="24"/>
          <w:szCs w:val="24"/>
        </w:rPr>
        <w:t>Первая помощь при солнечном ударе.</w:t>
      </w:r>
    </w:p>
    <w:p w:rsidR="00187B33" w:rsidRPr="008D6F89" w:rsidRDefault="008D6F89" w:rsidP="008D6F89">
      <w:pPr>
        <w:spacing w:line="276" w:lineRule="auto"/>
        <w:ind w:right="141"/>
        <w:jc w:val="both"/>
        <w:rPr>
          <w:sz w:val="24"/>
          <w:szCs w:val="24"/>
        </w:rPr>
      </w:pPr>
      <w:r w:rsidRPr="008D6F89">
        <w:rPr>
          <w:sz w:val="24"/>
          <w:szCs w:val="24"/>
        </w:rPr>
        <w:t xml:space="preserve">    20.</w:t>
      </w:r>
      <w:r w:rsidR="00187B33" w:rsidRPr="008D6F89">
        <w:rPr>
          <w:sz w:val="24"/>
          <w:szCs w:val="24"/>
        </w:rPr>
        <w:t>Первая помощь при тепловом ударе.</w:t>
      </w:r>
    </w:p>
    <w:p w:rsidR="00F63FD8" w:rsidRDefault="00F63FD8" w:rsidP="00187B33">
      <w:pPr>
        <w:spacing w:line="276" w:lineRule="auto"/>
        <w:ind w:left="284" w:right="141"/>
        <w:jc w:val="both"/>
        <w:rPr>
          <w:sz w:val="24"/>
          <w:szCs w:val="24"/>
        </w:rPr>
      </w:pPr>
    </w:p>
    <w:p w:rsidR="008D6F89" w:rsidRPr="008D6F89" w:rsidRDefault="008D6F89" w:rsidP="00187B33">
      <w:pPr>
        <w:spacing w:line="276" w:lineRule="auto"/>
        <w:ind w:left="284" w:right="141"/>
        <w:jc w:val="both"/>
        <w:rPr>
          <w:sz w:val="24"/>
          <w:szCs w:val="24"/>
        </w:rPr>
      </w:pPr>
    </w:p>
    <w:p w:rsidR="00F63FD8" w:rsidRPr="00187B33" w:rsidRDefault="00F63FD8" w:rsidP="00187B33">
      <w:pPr>
        <w:spacing w:line="276" w:lineRule="auto"/>
        <w:ind w:left="284" w:right="141"/>
        <w:jc w:val="both"/>
        <w:rPr>
          <w:sz w:val="28"/>
          <w:szCs w:val="28"/>
        </w:rPr>
      </w:pPr>
    </w:p>
    <w:p w:rsidR="00F63FD8" w:rsidRPr="00187B33" w:rsidRDefault="00F63FD8" w:rsidP="00187B33">
      <w:pPr>
        <w:spacing w:line="276" w:lineRule="auto"/>
        <w:ind w:left="284" w:right="141"/>
        <w:jc w:val="both"/>
        <w:rPr>
          <w:sz w:val="28"/>
          <w:szCs w:val="28"/>
        </w:rPr>
      </w:pPr>
    </w:p>
    <w:p w:rsidR="00F63FD8" w:rsidRPr="00187B33" w:rsidRDefault="00F63FD8" w:rsidP="00187B33">
      <w:pPr>
        <w:spacing w:line="276" w:lineRule="auto"/>
        <w:ind w:left="284" w:right="141"/>
        <w:jc w:val="both"/>
        <w:rPr>
          <w:sz w:val="28"/>
          <w:szCs w:val="28"/>
        </w:rPr>
      </w:pPr>
    </w:p>
    <w:p w:rsidR="00F63FD8" w:rsidRDefault="00F63FD8" w:rsidP="00F63FD8">
      <w:pPr>
        <w:ind w:left="284" w:right="141"/>
        <w:jc w:val="both"/>
        <w:rPr>
          <w:sz w:val="24"/>
          <w:szCs w:val="24"/>
        </w:rPr>
      </w:pPr>
    </w:p>
    <w:p w:rsidR="00F63FD8" w:rsidRDefault="00F63FD8" w:rsidP="00F63FD8">
      <w:pPr>
        <w:ind w:left="284" w:right="141"/>
        <w:jc w:val="both"/>
        <w:rPr>
          <w:sz w:val="24"/>
          <w:szCs w:val="24"/>
        </w:rPr>
      </w:pPr>
    </w:p>
    <w:p w:rsidR="00F63FD8" w:rsidRDefault="00F63FD8" w:rsidP="00F63FD8">
      <w:pPr>
        <w:ind w:left="284" w:right="141"/>
        <w:jc w:val="both"/>
        <w:rPr>
          <w:sz w:val="24"/>
          <w:szCs w:val="24"/>
        </w:rPr>
      </w:pPr>
    </w:p>
    <w:p w:rsidR="00F63FD8" w:rsidRDefault="00F63FD8" w:rsidP="00F63FD8">
      <w:pPr>
        <w:ind w:left="284" w:right="141"/>
        <w:jc w:val="both"/>
        <w:rPr>
          <w:sz w:val="24"/>
          <w:szCs w:val="24"/>
        </w:rPr>
      </w:pPr>
    </w:p>
    <w:p w:rsidR="00F63FD8" w:rsidRDefault="00F63FD8" w:rsidP="00F63FD8">
      <w:pPr>
        <w:ind w:left="284" w:right="141"/>
        <w:jc w:val="both"/>
        <w:rPr>
          <w:sz w:val="24"/>
          <w:szCs w:val="24"/>
        </w:rPr>
      </w:pPr>
    </w:p>
    <w:p w:rsidR="00F63FD8" w:rsidRDefault="00F63FD8" w:rsidP="00F63FD8">
      <w:pPr>
        <w:ind w:left="284" w:right="141"/>
        <w:jc w:val="both"/>
        <w:rPr>
          <w:sz w:val="24"/>
          <w:szCs w:val="24"/>
        </w:rPr>
      </w:pPr>
    </w:p>
    <w:p w:rsidR="00F63FD8" w:rsidRDefault="00F63FD8" w:rsidP="00F63FD8">
      <w:pPr>
        <w:ind w:left="284" w:right="141"/>
        <w:jc w:val="both"/>
        <w:rPr>
          <w:sz w:val="24"/>
          <w:szCs w:val="24"/>
        </w:rPr>
      </w:pPr>
    </w:p>
    <w:p w:rsidR="00F63FD8" w:rsidRDefault="00F63FD8" w:rsidP="00F63FD8">
      <w:pPr>
        <w:ind w:left="284" w:right="141"/>
        <w:jc w:val="both"/>
        <w:rPr>
          <w:sz w:val="24"/>
          <w:szCs w:val="24"/>
        </w:rPr>
      </w:pPr>
    </w:p>
    <w:p w:rsidR="00F63FD8" w:rsidRDefault="00F63FD8" w:rsidP="00F63FD8">
      <w:pPr>
        <w:ind w:left="284" w:right="141"/>
        <w:jc w:val="both"/>
        <w:rPr>
          <w:sz w:val="24"/>
          <w:szCs w:val="24"/>
        </w:rPr>
      </w:pPr>
    </w:p>
    <w:p w:rsidR="00F63FD8" w:rsidRDefault="00F63FD8" w:rsidP="00F63FD8">
      <w:pPr>
        <w:ind w:left="284" w:right="141"/>
        <w:jc w:val="both"/>
        <w:rPr>
          <w:sz w:val="24"/>
          <w:szCs w:val="24"/>
        </w:rPr>
      </w:pPr>
    </w:p>
    <w:p w:rsidR="00F63FD8" w:rsidRDefault="00F63FD8" w:rsidP="00F63FD8">
      <w:pPr>
        <w:ind w:left="284" w:right="141"/>
        <w:jc w:val="both"/>
        <w:rPr>
          <w:sz w:val="24"/>
          <w:szCs w:val="24"/>
        </w:rPr>
      </w:pPr>
    </w:p>
    <w:p w:rsidR="00F63FD8" w:rsidRDefault="00F63FD8" w:rsidP="00F63FD8">
      <w:pPr>
        <w:ind w:left="284" w:right="141"/>
        <w:jc w:val="both"/>
        <w:rPr>
          <w:sz w:val="24"/>
          <w:szCs w:val="24"/>
        </w:rPr>
      </w:pPr>
    </w:p>
    <w:p w:rsidR="00F63FD8" w:rsidRDefault="00F63FD8" w:rsidP="00F63FD8">
      <w:pPr>
        <w:pStyle w:val="Style12"/>
        <w:widowControl/>
        <w:spacing w:line="331" w:lineRule="exact"/>
        <w:ind w:right="141"/>
        <w:jc w:val="both"/>
        <w:rPr>
          <w:rFonts w:cs="Times New Roman"/>
        </w:rPr>
      </w:pPr>
    </w:p>
    <w:p w:rsidR="00581C9C" w:rsidRDefault="00581C9C" w:rsidP="00F63FD8">
      <w:pPr>
        <w:pStyle w:val="Style12"/>
        <w:widowControl/>
        <w:spacing w:line="331" w:lineRule="exact"/>
        <w:ind w:right="141"/>
        <w:jc w:val="both"/>
        <w:rPr>
          <w:rFonts w:cs="Times New Roman"/>
        </w:rPr>
      </w:pPr>
    </w:p>
    <w:p w:rsidR="00581C9C" w:rsidRDefault="00581C9C" w:rsidP="00F63FD8">
      <w:pPr>
        <w:pStyle w:val="Style12"/>
        <w:widowControl/>
        <w:spacing w:line="331" w:lineRule="exact"/>
        <w:ind w:right="141"/>
        <w:jc w:val="both"/>
        <w:rPr>
          <w:rFonts w:cs="Times New Roman"/>
        </w:rPr>
      </w:pPr>
    </w:p>
    <w:p w:rsidR="00581C9C" w:rsidRDefault="00581C9C" w:rsidP="00F63FD8">
      <w:pPr>
        <w:pStyle w:val="Style12"/>
        <w:widowControl/>
        <w:spacing w:line="331" w:lineRule="exact"/>
        <w:ind w:right="141"/>
        <w:jc w:val="both"/>
        <w:rPr>
          <w:rFonts w:cs="Times New Roman"/>
        </w:rPr>
      </w:pPr>
    </w:p>
    <w:p w:rsidR="00581C9C" w:rsidRDefault="00581C9C" w:rsidP="00F63FD8">
      <w:pPr>
        <w:pStyle w:val="Style12"/>
        <w:widowControl/>
        <w:spacing w:line="331" w:lineRule="exact"/>
        <w:ind w:right="141"/>
        <w:jc w:val="both"/>
        <w:rPr>
          <w:rFonts w:cs="Times New Roman"/>
        </w:rPr>
      </w:pPr>
    </w:p>
    <w:p w:rsidR="00662836" w:rsidRDefault="00662836"/>
    <w:p w:rsidR="004D4C48" w:rsidRDefault="004D4C48"/>
    <w:p w:rsidR="004D4C48" w:rsidRDefault="004D4C48"/>
    <w:p w:rsidR="00530E71" w:rsidRDefault="00530E71" w:rsidP="00530E71">
      <w:pPr>
        <w:ind w:left="567"/>
        <w:jc w:val="right"/>
        <w:rPr>
          <w:b/>
          <w:sz w:val="24"/>
          <w:szCs w:val="24"/>
        </w:rPr>
      </w:pPr>
      <w:r>
        <w:rPr>
          <w:b/>
          <w:sz w:val="24"/>
          <w:szCs w:val="24"/>
        </w:rPr>
        <w:lastRenderedPageBreak/>
        <w:t xml:space="preserve">Приложение №10 </w:t>
      </w:r>
    </w:p>
    <w:p w:rsidR="004D4C48" w:rsidRPr="004D4C48" w:rsidRDefault="00336054" w:rsidP="004D4C48">
      <w:pPr>
        <w:ind w:left="567"/>
        <w:rPr>
          <w:b/>
          <w:sz w:val="24"/>
          <w:szCs w:val="24"/>
        </w:rPr>
      </w:pPr>
      <w:r>
        <w:rPr>
          <w:b/>
          <w:sz w:val="24"/>
          <w:szCs w:val="24"/>
        </w:rPr>
        <w:t xml:space="preserve">Муниципальное </w:t>
      </w:r>
      <w:r w:rsidR="00F84CAD">
        <w:rPr>
          <w:b/>
          <w:sz w:val="24"/>
          <w:szCs w:val="24"/>
        </w:rPr>
        <w:t>казенное</w:t>
      </w:r>
      <w:r>
        <w:rPr>
          <w:b/>
          <w:sz w:val="24"/>
          <w:szCs w:val="24"/>
        </w:rPr>
        <w:t xml:space="preserve"> учреждение «Центр социальной поддержки семьи</w:t>
      </w:r>
      <w:r w:rsidR="004D4C48" w:rsidRPr="004D4C48">
        <w:rPr>
          <w:b/>
          <w:sz w:val="24"/>
          <w:szCs w:val="24"/>
        </w:rPr>
        <w:t xml:space="preserve"> и молодежи», Управление образовани</w:t>
      </w:r>
      <w:r w:rsidR="00F84CAD">
        <w:rPr>
          <w:b/>
          <w:sz w:val="24"/>
          <w:szCs w:val="24"/>
        </w:rPr>
        <w:t>ем</w:t>
      </w:r>
      <w:r w:rsidR="004D4C48" w:rsidRPr="004D4C48">
        <w:rPr>
          <w:b/>
          <w:sz w:val="24"/>
          <w:szCs w:val="24"/>
        </w:rPr>
        <w:t xml:space="preserve"> </w:t>
      </w:r>
      <w:r w:rsidR="00F84CAD">
        <w:rPr>
          <w:b/>
          <w:sz w:val="24"/>
          <w:szCs w:val="24"/>
        </w:rPr>
        <w:t>а</w:t>
      </w:r>
      <w:r w:rsidR="004D4C48" w:rsidRPr="004D4C48">
        <w:rPr>
          <w:b/>
          <w:sz w:val="24"/>
          <w:szCs w:val="24"/>
        </w:rPr>
        <w:t xml:space="preserve">дминистрации МО «Ахтубинский район», в/ч 15650; </w:t>
      </w:r>
    </w:p>
    <w:p w:rsidR="004D4C48" w:rsidRPr="003648DE" w:rsidRDefault="004D4C48" w:rsidP="004D4C48">
      <w:pPr>
        <w:jc w:val="center"/>
        <w:rPr>
          <w:b/>
          <w:sz w:val="32"/>
          <w:szCs w:val="32"/>
        </w:rPr>
      </w:pPr>
      <w:r w:rsidRPr="003648DE">
        <w:rPr>
          <w:b/>
          <w:sz w:val="32"/>
          <w:szCs w:val="32"/>
        </w:rPr>
        <w:t>Заявочный лист</w:t>
      </w:r>
    </w:p>
    <w:p w:rsidR="004D4C48" w:rsidRPr="003648DE" w:rsidRDefault="004D4C48" w:rsidP="004D4C48">
      <w:pPr>
        <w:jc w:val="center"/>
        <w:rPr>
          <w:b/>
        </w:rPr>
      </w:pPr>
      <w:r w:rsidRPr="004D4C48">
        <w:rPr>
          <w:b/>
          <w:sz w:val="24"/>
          <w:szCs w:val="24"/>
        </w:rPr>
        <w:t>на участие команды</w:t>
      </w:r>
      <w:r>
        <w:rPr>
          <w:b/>
        </w:rPr>
        <w:t xml:space="preserve">    </w:t>
      </w:r>
      <w:r w:rsidRPr="003648DE">
        <w:rPr>
          <w:b/>
        </w:rPr>
        <w:t xml:space="preserve"> </w:t>
      </w:r>
      <w:r>
        <w:rPr>
          <w:b/>
        </w:rPr>
        <w:t>________________________________</w:t>
      </w:r>
    </w:p>
    <w:p w:rsidR="004D4C48" w:rsidRPr="003648DE" w:rsidRDefault="004D4C48" w:rsidP="004D4C48">
      <w:pPr>
        <w:jc w:val="center"/>
        <w:rPr>
          <w:b/>
        </w:rPr>
      </w:pPr>
      <w:r>
        <w:rPr>
          <w:b/>
        </w:rPr>
        <w:t>_________________________________________________________________________</w:t>
      </w:r>
    </w:p>
    <w:p w:rsidR="004D4C48" w:rsidRDefault="004D4C48" w:rsidP="004D4C48">
      <w:pPr>
        <w:jc w:val="center"/>
        <w:rPr>
          <w:b/>
        </w:rPr>
      </w:pPr>
    </w:p>
    <w:p w:rsidR="004D4C48" w:rsidRPr="004D4C48" w:rsidRDefault="004D4C48" w:rsidP="004D4C48">
      <w:pPr>
        <w:jc w:val="center"/>
        <w:rPr>
          <w:b/>
          <w:sz w:val="28"/>
          <w:szCs w:val="28"/>
        </w:rPr>
      </w:pPr>
      <w:r w:rsidRPr="004D4C48">
        <w:rPr>
          <w:b/>
          <w:sz w:val="28"/>
          <w:szCs w:val="28"/>
        </w:rPr>
        <w:t>В районном соревновании Военно-патр</w:t>
      </w:r>
      <w:r w:rsidR="00336054">
        <w:rPr>
          <w:b/>
          <w:sz w:val="28"/>
          <w:szCs w:val="28"/>
        </w:rPr>
        <w:t>иотическая  игра «Зарница - 20</w:t>
      </w:r>
      <w:r w:rsidR="00F84CAD">
        <w:rPr>
          <w:b/>
          <w:sz w:val="28"/>
          <w:szCs w:val="28"/>
        </w:rPr>
        <w:t>21</w:t>
      </w:r>
      <w:r w:rsidRPr="004D4C48">
        <w:rPr>
          <w:b/>
          <w:sz w:val="28"/>
          <w:szCs w:val="28"/>
        </w:rPr>
        <w:t>»</w:t>
      </w:r>
    </w:p>
    <w:tbl>
      <w:tblPr>
        <w:tblStyle w:val="afa"/>
        <w:tblW w:w="0" w:type="auto"/>
        <w:tblInd w:w="-176" w:type="dxa"/>
        <w:tblLook w:val="04A0" w:firstRow="1" w:lastRow="0" w:firstColumn="1" w:lastColumn="0" w:noHBand="0" w:noVBand="1"/>
      </w:tblPr>
      <w:tblGrid>
        <w:gridCol w:w="710"/>
        <w:gridCol w:w="2693"/>
        <w:gridCol w:w="1701"/>
        <w:gridCol w:w="2397"/>
        <w:gridCol w:w="1832"/>
        <w:gridCol w:w="1832"/>
      </w:tblGrid>
      <w:tr w:rsidR="004D4C48" w:rsidTr="004D4C48">
        <w:tc>
          <w:tcPr>
            <w:tcW w:w="710" w:type="dxa"/>
          </w:tcPr>
          <w:p w:rsidR="004D4C48" w:rsidRDefault="004D4C48" w:rsidP="004D4C48">
            <w:pPr>
              <w:jc w:val="center"/>
              <w:rPr>
                <w:b/>
                <w:sz w:val="28"/>
                <w:szCs w:val="28"/>
              </w:rPr>
            </w:pPr>
            <w:r>
              <w:rPr>
                <w:b/>
                <w:sz w:val="28"/>
                <w:szCs w:val="28"/>
              </w:rPr>
              <w:t>№</w:t>
            </w:r>
          </w:p>
        </w:tc>
        <w:tc>
          <w:tcPr>
            <w:tcW w:w="2693" w:type="dxa"/>
          </w:tcPr>
          <w:p w:rsidR="004D4C48" w:rsidRDefault="004D4C48" w:rsidP="004D4C48">
            <w:pPr>
              <w:jc w:val="center"/>
              <w:rPr>
                <w:b/>
                <w:sz w:val="28"/>
                <w:szCs w:val="28"/>
              </w:rPr>
            </w:pPr>
            <w:r>
              <w:rPr>
                <w:b/>
                <w:sz w:val="28"/>
                <w:szCs w:val="28"/>
              </w:rPr>
              <w:t>Ф.И.О.</w:t>
            </w:r>
          </w:p>
        </w:tc>
        <w:tc>
          <w:tcPr>
            <w:tcW w:w="1701" w:type="dxa"/>
          </w:tcPr>
          <w:p w:rsidR="004D4C48" w:rsidRDefault="004D4C48" w:rsidP="004D4C48">
            <w:pPr>
              <w:jc w:val="center"/>
              <w:rPr>
                <w:b/>
                <w:sz w:val="28"/>
                <w:szCs w:val="28"/>
              </w:rPr>
            </w:pPr>
            <w:r>
              <w:rPr>
                <w:b/>
                <w:sz w:val="28"/>
                <w:szCs w:val="28"/>
              </w:rPr>
              <w:t xml:space="preserve">Дата </w:t>
            </w:r>
          </w:p>
          <w:p w:rsidR="004D4C48" w:rsidRDefault="004D4C48" w:rsidP="004D4C48">
            <w:pPr>
              <w:jc w:val="center"/>
              <w:rPr>
                <w:b/>
                <w:sz w:val="28"/>
                <w:szCs w:val="28"/>
              </w:rPr>
            </w:pPr>
            <w:r>
              <w:rPr>
                <w:b/>
                <w:sz w:val="28"/>
                <w:szCs w:val="28"/>
              </w:rPr>
              <w:t>рождения</w:t>
            </w:r>
          </w:p>
        </w:tc>
        <w:tc>
          <w:tcPr>
            <w:tcW w:w="2397" w:type="dxa"/>
          </w:tcPr>
          <w:p w:rsidR="004D4C48" w:rsidRPr="00814C77" w:rsidRDefault="004D4C48" w:rsidP="004D4C48">
            <w:pPr>
              <w:jc w:val="center"/>
              <w:rPr>
                <w:b/>
              </w:rPr>
            </w:pPr>
            <w:r w:rsidRPr="00814C77">
              <w:rPr>
                <w:b/>
              </w:rPr>
              <w:t>Данные документа</w:t>
            </w:r>
          </w:p>
          <w:p w:rsidR="004D4C48" w:rsidRPr="00814C77" w:rsidRDefault="004D4C48" w:rsidP="004D4C48">
            <w:pPr>
              <w:jc w:val="center"/>
              <w:rPr>
                <w:sz w:val="16"/>
                <w:szCs w:val="16"/>
              </w:rPr>
            </w:pPr>
            <w:r w:rsidRPr="00814C77">
              <w:rPr>
                <w:sz w:val="16"/>
                <w:szCs w:val="16"/>
              </w:rPr>
              <w:t>(Паспорт или св.о рождении, серия, №,кем и когда выдан, место жительства, прописка.</w:t>
            </w:r>
          </w:p>
          <w:p w:rsidR="004D4C48" w:rsidRDefault="004D4C48" w:rsidP="004D4C48">
            <w:pPr>
              <w:jc w:val="center"/>
              <w:rPr>
                <w:b/>
                <w:sz w:val="28"/>
                <w:szCs w:val="28"/>
              </w:rPr>
            </w:pPr>
            <w:r w:rsidRPr="00814C77">
              <w:rPr>
                <w:sz w:val="16"/>
                <w:szCs w:val="16"/>
              </w:rPr>
              <w:t xml:space="preserve"> ИНН, СНИЛС)</w:t>
            </w:r>
          </w:p>
        </w:tc>
        <w:tc>
          <w:tcPr>
            <w:tcW w:w="1832" w:type="dxa"/>
          </w:tcPr>
          <w:p w:rsidR="004D4C48" w:rsidRDefault="004D4C48" w:rsidP="004D4C48">
            <w:pPr>
              <w:jc w:val="center"/>
              <w:rPr>
                <w:b/>
                <w:sz w:val="28"/>
                <w:szCs w:val="28"/>
              </w:rPr>
            </w:pPr>
            <w:r>
              <w:rPr>
                <w:b/>
                <w:sz w:val="28"/>
                <w:szCs w:val="28"/>
              </w:rPr>
              <w:t xml:space="preserve">Место </w:t>
            </w:r>
          </w:p>
          <w:p w:rsidR="004D4C48" w:rsidRDefault="004D4C48" w:rsidP="004D4C48">
            <w:pPr>
              <w:jc w:val="center"/>
              <w:rPr>
                <w:b/>
                <w:sz w:val="28"/>
                <w:szCs w:val="28"/>
              </w:rPr>
            </w:pPr>
            <w:r>
              <w:rPr>
                <w:b/>
                <w:sz w:val="28"/>
                <w:szCs w:val="28"/>
              </w:rPr>
              <w:t>учебы</w:t>
            </w:r>
          </w:p>
        </w:tc>
        <w:tc>
          <w:tcPr>
            <w:tcW w:w="1832" w:type="dxa"/>
          </w:tcPr>
          <w:p w:rsidR="004D4C48" w:rsidRDefault="004D4C48" w:rsidP="004D4C48">
            <w:pPr>
              <w:jc w:val="center"/>
              <w:rPr>
                <w:b/>
                <w:sz w:val="28"/>
                <w:szCs w:val="28"/>
              </w:rPr>
            </w:pPr>
            <w:r>
              <w:rPr>
                <w:b/>
                <w:sz w:val="28"/>
                <w:szCs w:val="28"/>
              </w:rPr>
              <w:t>Виза</w:t>
            </w:r>
          </w:p>
          <w:p w:rsidR="004D4C48" w:rsidRDefault="004D4C48" w:rsidP="004D4C48">
            <w:pPr>
              <w:jc w:val="center"/>
              <w:rPr>
                <w:b/>
                <w:sz w:val="28"/>
                <w:szCs w:val="28"/>
              </w:rPr>
            </w:pPr>
            <w:r>
              <w:rPr>
                <w:b/>
                <w:sz w:val="28"/>
                <w:szCs w:val="28"/>
              </w:rPr>
              <w:t>врача</w:t>
            </w:r>
          </w:p>
        </w:tc>
      </w:tr>
      <w:tr w:rsidR="004D4C48" w:rsidTr="004D4C48">
        <w:trPr>
          <w:trHeight w:val="957"/>
        </w:trPr>
        <w:tc>
          <w:tcPr>
            <w:tcW w:w="710" w:type="dxa"/>
          </w:tcPr>
          <w:p w:rsidR="004D4C48" w:rsidRDefault="004D4C48" w:rsidP="004D4C48">
            <w:pPr>
              <w:jc w:val="center"/>
              <w:rPr>
                <w:b/>
                <w:sz w:val="28"/>
                <w:szCs w:val="28"/>
              </w:rPr>
            </w:pPr>
            <w:r>
              <w:rPr>
                <w:b/>
                <w:sz w:val="28"/>
                <w:szCs w:val="28"/>
              </w:rPr>
              <w:t>1</w:t>
            </w:r>
          </w:p>
        </w:tc>
        <w:tc>
          <w:tcPr>
            <w:tcW w:w="2693" w:type="dxa"/>
          </w:tcPr>
          <w:p w:rsidR="004D4C48" w:rsidRDefault="004D4C48" w:rsidP="004D4C48">
            <w:pPr>
              <w:jc w:val="center"/>
              <w:rPr>
                <w:b/>
                <w:sz w:val="28"/>
                <w:szCs w:val="28"/>
              </w:rPr>
            </w:pPr>
          </w:p>
        </w:tc>
        <w:tc>
          <w:tcPr>
            <w:tcW w:w="1701" w:type="dxa"/>
          </w:tcPr>
          <w:p w:rsidR="004D4C48" w:rsidRDefault="004D4C48" w:rsidP="004D4C48">
            <w:pPr>
              <w:jc w:val="center"/>
              <w:rPr>
                <w:b/>
                <w:sz w:val="28"/>
                <w:szCs w:val="28"/>
              </w:rPr>
            </w:pPr>
          </w:p>
        </w:tc>
        <w:tc>
          <w:tcPr>
            <w:tcW w:w="2397" w:type="dxa"/>
          </w:tcPr>
          <w:p w:rsidR="004D4C48" w:rsidRDefault="004D4C48" w:rsidP="004D4C48">
            <w:pPr>
              <w:jc w:val="center"/>
              <w:rPr>
                <w:b/>
                <w:sz w:val="28"/>
                <w:szCs w:val="28"/>
              </w:rPr>
            </w:pPr>
          </w:p>
        </w:tc>
        <w:tc>
          <w:tcPr>
            <w:tcW w:w="1832" w:type="dxa"/>
          </w:tcPr>
          <w:p w:rsidR="004D4C48" w:rsidRDefault="004D4C48" w:rsidP="004D4C48">
            <w:pPr>
              <w:jc w:val="center"/>
              <w:rPr>
                <w:b/>
                <w:sz w:val="28"/>
                <w:szCs w:val="28"/>
              </w:rPr>
            </w:pPr>
          </w:p>
        </w:tc>
        <w:tc>
          <w:tcPr>
            <w:tcW w:w="1832" w:type="dxa"/>
          </w:tcPr>
          <w:p w:rsidR="004D4C48" w:rsidRDefault="004D4C48" w:rsidP="004D4C48">
            <w:pPr>
              <w:jc w:val="center"/>
              <w:rPr>
                <w:b/>
                <w:sz w:val="28"/>
                <w:szCs w:val="28"/>
              </w:rPr>
            </w:pPr>
          </w:p>
        </w:tc>
      </w:tr>
      <w:tr w:rsidR="004D4C48" w:rsidTr="004D4C48">
        <w:trPr>
          <w:trHeight w:val="985"/>
        </w:trPr>
        <w:tc>
          <w:tcPr>
            <w:tcW w:w="710" w:type="dxa"/>
          </w:tcPr>
          <w:p w:rsidR="004D4C48" w:rsidRDefault="004D4C48" w:rsidP="004D4C48">
            <w:pPr>
              <w:jc w:val="center"/>
              <w:rPr>
                <w:b/>
                <w:sz w:val="28"/>
                <w:szCs w:val="28"/>
              </w:rPr>
            </w:pPr>
            <w:r>
              <w:rPr>
                <w:b/>
                <w:sz w:val="28"/>
                <w:szCs w:val="28"/>
              </w:rPr>
              <w:t>2</w:t>
            </w:r>
          </w:p>
        </w:tc>
        <w:tc>
          <w:tcPr>
            <w:tcW w:w="2693" w:type="dxa"/>
          </w:tcPr>
          <w:p w:rsidR="004D4C48" w:rsidRDefault="004D4C48" w:rsidP="004D4C48">
            <w:pPr>
              <w:jc w:val="center"/>
              <w:rPr>
                <w:b/>
                <w:sz w:val="28"/>
                <w:szCs w:val="28"/>
              </w:rPr>
            </w:pPr>
          </w:p>
        </w:tc>
        <w:tc>
          <w:tcPr>
            <w:tcW w:w="1701" w:type="dxa"/>
          </w:tcPr>
          <w:p w:rsidR="004D4C48" w:rsidRDefault="004D4C48" w:rsidP="004D4C48">
            <w:pPr>
              <w:jc w:val="center"/>
              <w:rPr>
                <w:b/>
                <w:sz w:val="28"/>
                <w:szCs w:val="28"/>
              </w:rPr>
            </w:pPr>
          </w:p>
        </w:tc>
        <w:tc>
          <w:tcPr>
            <w:tcW w:w="2397" w:type="dxa"/>
          </w:tcPr>
          <w:p w:rsidR="004D4C48" w:rsidRDefault="004D4C48" w:rsidP="004D4C48">
            <w:pPr>
              <w:jc w:val="center"/>
              <w:rPr>
                <w:b/>
                <w:sz w:val="28"/>
                <w:szCs w:val="28"/>
              </w:rPr>
            </w:pPr>
          </w:p>
        </w:tc>
        <w:tc>
          <w:tcPr>
            <w:tcW w:w="1832" w:type="dxa"/>
          </w:tcPr>
          <w:p w:rsidR="004D4C48" w:rsidRDefault="004D4C48" w:rsidP="004D4C48">
            <w:pPr>
              <w:jc w:val="center"/>
              <w:rPr>
                <w:b/>
                <w:sz w:val="28"/>
                <w:szCs w:val="28"/>
              </w:rPr>
            </w:pPr>
          </w:p>
        </w:tc>
        <w:tc>
          <w:tcPr>
            <w:tcW w:w="1832" w:type="dxa"/>
          </w:tcPr>
          <w:p w:rsidR="004D4C48" w:rsidRDefault="004D4C48" w:rsidP="004D4C48">
            <w:pPr>
              <w:jc w:val="center"/>
              <w:rPr>
                <w:b/>
                <w:sz w:val="28"/>
                <w:szCs w:val="28"/>
              </w:rPr>
            </w:pPr>
          </w:p>
        </w:tc>
      </w:tr>
      <w:tr w:rsidR="004D4C48" w:rsidTr="00530E71">
        <w:trPr>
          <w:trHeight w:val="986"/>
        </w:trPr>
        <w:tc>
          <w:tcPr>
            <w:tcW w:w="710" w:type="dxa"/>
          </w:tcPr>
          <w:p w:rsidR="004D4C48" w:rsidRDefault="004D4C48" w:rsidP="004D4C48">
            <w:pPr>
              <w:jc w:val="center"/>
              <w:rPr>
                <w:b/>
                <w:sz w:val="28"/>
                <w:szCs w:val="28"/>
              </w:rPr>
            </w:pPr>
            <w:r>
              <w:rPr>
                <w:b/>
                <w:sz w:val="28"/>
                <w:szCs w:val="28"/>
              </w:rPr>
              <w:t>3</w:t>
            </w:r>
          </w:p>
        </w:tc>
        <w:tc>
          <w:tcPr>
            <w:tcW w:w="2693" w:type="dxa"/>
          </w:tcPr>
          <w:p w:rsidR="004D4C48" w:rsidRDefault="004D4C48" w:rsidP="004D4C48">
            <w:pPr>
              <w:jc w:val="center"/>
              <w:rPr>
                <w:b/>
                <w:sz w:val="28"/>
                <w:szCs w:val="28"/>
              </w:rPr>
            </w:pPr>
          </w:p>
        </w:tc>
        <w:tc>
          <w:tcPr>
            <w:tcW w:w="1701" w:type="dxa"/>
          </w:tcPr>
          <w:p w:rsidR="004D4C48" w:rsidRDefault="004D4C48" w:rsidP="004D4C48">
            <w:pPr>
              <w:jc w:val="center"/>
              <w:rPr>
                <w:b/>
                <w:sz w:val="28"/>
                <w:szCs w:val="28"/>
              </w:rPr>
            </w:pPr>
          </w:p>
        </w:tc>
        <w:tc>
          <w:tcPr>
            <w:tcW w:w="2397" w:type="dxa"/>
          </w:tcPr>
          <w:p w:rsidR="004D4C48" w:rsidRDefault="004D4C48" w:rsidP="004D4C48">
            <w:pPr>
              <w:jc w:val="center"/>
              <w:rPr>
                <w:b/>
                <w:sz w:val="28"/>
                <w:szCs w:val="28"/>
              </w:rPr>
            </w:pPr>
          </w:p>
        </w:tc>
        <w:tc>
          <w:tcPr>
            <w:tcW w:w="1832" w:type="dxa"/>
          </w:tcPr>
          <w:p w:rsidR="004D4C48" w:rsidRDefault="004D4C48" w:rsidP="004D4C48">
            <w:pPr>
              <w:jc w:val="center"/>
              <w:rPr>
                <w:b/>
                <w:sz w:val="28"/>
                <w:szCs w:val="28"/>
              </w:rPr>
            </w:pPr>
          </w:p>
        </w:tc>
        <w:tc>
          <w:tcPr>
            <w:tcW w:w="1832" w:type="dxa"/>
          </w:tcPr>
          <w:p w:rsidR="004D4C48" w:rsidRDefault="004D4C48" w:rsidP="004D4C48">
            <w:pPr>
              <w:jc w:val="center"/>
              <w:rPr>
                <w:b/>
                <w:sz w:val="28"/>
                <w:szCs w:val="28"/>
              </w:rPr>
            </w:pPr>
          </w:p>
        </w:tc>
      </w:tr>
      <w:tr w:rsidR="004D4C48" w:rsidTr="00530E71">
        <w:trPr>
          <w:trHeight w:val="972"/>
        </w:trPr>
        <w:tc>
          <w:tcPr>
            <w:tcW w:w="710" w:type="dxa"/>
          </w:tcPr>
          <w:p w:rsidR="004D4C48" w:rsidRDefault="004D4C48" w:rsidP="004D4C48">
            <w:pPr>
              <w:jc w:val="center"/>
              <w:rPr>
                <w:b/>
                <w:sz w:val="28"/>
                <w:szCs w:val="28"/>
              </w:rPr>
            </w:pPr>
            <w:r>
              <w:rPr>
                <w:b/>
                <w:sz w:val="28"/>
                <w:szCs w:val="28"/>
              </w:rPr>
              <w:t>4</w:t>
            </w:r>
          </w:p>
        </w:tc>
        <w:tc>
          <w:tcPr>
            <w:tcW w:w="2693" w:type="dxa"/>
          </w:tcPr>
          <w:p w:rsidR="004D4C48" w:rsidRDefault="004D4C48" w:rsidP="004D4C48">
            <w:pPr>
              <w:jc w:val="center"/>
              <w:rPr>
                <w:b/>
                <w:sz w:val="28"/>
                <w:szCs w:val="28"/>
              </w:rPr>
            </w:pPr>
          </w:p>
        </w:tc>
        <w:tc>
          <w:tcPr>
            <w:tcW w:w="1701" w:type="dxa"/>
          </w:tcPr>
          <w:p w:rsidR="004D4C48" w:rsidRDefault="004D4C48" w:rsidP="004D4C48">
            <w:pPr>
              <w:jc w:val="center"/>
              <w:rPr>
                <w:b/>
                <w:sz w:val="28"/>
                <w:szCs w:val="28"/>
              </w:rPr>
            </w:pPr>
          </w:p>
        </w:tc>
        <w:tc>
          <w:tcPr>
            <w:tcW w:w="2397" w:type="dxa"/>
          </w:tcPr>
          <w:p w:rsidR="004D4C48" w:rsidRDefault="004D4C48" w:rsidP="004D4C48">
            <w:pPr>
              <w:jc w:val="center"/>
              <w:rPr>
                <w:b/>
                <w:sz w:val="28"/>
                <w:szCs w:val="28"/>
              </w:rPr>
            </w:pPr>
          </w:p>
        </w:tc>
        <w:tc>
          <w:tcPr>
            <w:tcW w:w="1832" w:type="dxa"/>
          </w:tcPr>
          <w:p w:rsidR="004D4C48" w:rsidRDefault="004D4C48" w:rsidP="004D4C48">
            <w:pPr>
              <w:jc w:val="center"/>
              <w:rPr>
                <w:b/>
                <w:sz w:val="28"/>
                <w:szCs w:val="28"/>
              </w:rPr>
            </w:pPr>
          </w:p>
        </w:tc>
        <w:tc>
          <w:tcPr>
            <w:tcW w:w="1832" w:type="dxa"/>
          </w:tcPr>
          <w:p w:rsidR="004D4C48" w:rsidRDefault="004D4C48" w:rsidP="004D4C48">
            <w:pPr>
              <w:jc w:val="center"/>
              <w:rPr>
                <w:b/>
                <w:sz w:val="28"/>
                <w:szCs w:val="28"/>
              </w:rPr>
            </w:pPr>
          </w:p>
        </w:tc>
      </w:tr>
      <w:tr w:rsidR="004D4C48" w:rsidTr="00530E71">
        <w:trPr>
          <w:trHeight w:val="999"/>
        </w:trPr>
        <w:tc>
          <w:tcPr>
            <w:tcW w:w="710" w:type="dxa"/>
          </w:tcPr>
          <w:p w:rsidR="004D4C48" w:rsidRDefault="004D4C48" w:rsidP="004D4C48">
            <w:pPr>
              <w:jc w:val="center"/>
              <w:rPr>
                <w:b/>
                <w:sz w:val="28"/>
                <w:szCs w:val="28"/>
              </w:rPr>
            </w:pPr>
            <w:r>
              <w:rPr>
                <w:b/>
                <w:sz w:val="28"/>
                <w:szCs w:val="28"/>
              </w:rPr>
              <w:t>5</w:t>
            </w:r>
          </w:p>
        </w:tc>
        <w:tc>
          <w:tcPr>
            <w:tcW w:w="2693" w:type="dxa"/>
          </w:tcPr>
          <w:p w:rsidR="004D4C48" w:rsidRDefault="004D4C48" w:rsidP="004D4C48">
            <w:pPr>
              <w:jc w:val="center"/>
              <w:rPr>
                <w:b/>
                <w:sz w:val="28"/>
                <w:szCs w:val="28"/>
              </w:rPr>
            </w:pPr>
          </w:p>
        </w:tc>
        <w:tc>
          <w:tcPr>
            <w:tcW w:w="1701" w:type="dxa"/>
          </w:tcPr>
          <w:p w:rsidR="004D4C48" w:rsidRDefault="004D4C48" w:rsidP="004D4C48">
            <w:pPr>
              <w:jc w:val="center"/>
              <w:rPr>
                <w:b/>
                <w:sz w:val="28"/>
                <w:szCs w:val="28"/>
              </w:rPr>
            </w:pPr>
          </w:p>
        </w:tc>
        <w:tc>
          <w:tcPr>
            <w:tcW w:w="2397" w:type="dxa"/>
          </w:tcPr>
          <w:p w:rsidR="004D4C48" w:rsidRDefault="004D4C48" w:rsidP="004D4C48">
            <w:pPr>
              <w:jc w:val="center"/>
              <w:rPr>
                <w:b/>
                <w:sz w:val="28"/>
                <w:szCs w:val="28"/>
              </w:rPr>
            </w:pPr>
          </w:p>
        </w:tc>
        <w:tc>
          <w:tcPr>
            <w:tcW w:w="1832" w:type="dxa"/>
          </w:tcPr>
          <w:p w:rsidR="004D4C48" w:rsidRDefault="004D4C48" w:rsidP="004D4C48">
            <w:pPr>
              <w:jc w:val="center"/>
              <w:rPr>
                <w:b/>
                <w:sz w:val="28"/>
                <w:szCs w:val="28"/>
              </w:rPr>
            </w:pPr>
          </w:p>
        </w:tc>
        <w:tc>
          <w:tcPr>
            <w:tcW w:w="1832" w:type="dxa"/>
          </w:tcPr>
          <w:p w:rsidR="004D4C48" w:rsidRDefault="004D4C48" w:rsidP="004D4C48">
            <w:pPr>
              <w:jc w:val="center"/>
              <w:rPr>
                <w:b/>
                <w:sz w:val="28"/>
                <w:szCs w:val="28"/>
              </w:rPr>
            </w:pPr>
          </w:p>
        </w:tc>
      </w:tr>
      <w:tr w:rsidR="004D4C48" w:rsidTr="00530E71">
        <w:trPr>
          <w:trHeight w:val="971"/>
        </w:trPr>
        <w:tc>
          <w:tcPr>
            <w:tcW w:w="710" w:type="dxa"/>
          </w:tcPr>
          <w:p w:rsidR="004D4C48" w:rsidRDefault="004D4C48" w:rsidP="004D4C48">
            <w:pPr>
              <w:jc w:val="center"/>
              <w:rPr>
                <w:b/>
                <w:sz w:val="28"/>
                <w:szCs w:val="28"/>
              </w:rPr>
            </w:pPr>
            <w:r>
              <w:rPr>
                <w:b/>
                <w:sz w:val="28"/>
                <w:szCs w:val="28"/>
              </w:rPr>
              <w:t>6</w:t>
            </w:r>
          </w:p>
        </w:tc>
        <w:tc>
          <w:tcPr>
            <w:tcW w:w="2693" w:type="dxa"/>
          </w:tcPr>
          <w:p w:rsidR="004D4C48" w:rsidRDefault="004D4C48" w:rsidP="004D4C48">
            <w:pPr>
              <w:jc w:val="center"/>
              <w:rPr>
                <w:b/>
                <w:sz w:val="28"/>
                <w:szCs w:val="28"/>
              </w:rPr>
            </w:pPr>
          </w:p>
        </w:tc>
        <w:tc>
          <w:tcPr>
            <w:tcW w:w="1701" w:type="dxa"/>
          </w:tcPr>
          <w:p w:rsidR="004D4C48" w:rsidRDefault="004D4C48" w:rsidP="004D4C48">
            <w:pPr>
              <w:jc w:val="center"/>
              <w:rPr>
                <w:b/>
                <w:sz w:val="28"/>
                <w:szCs w:val="28"/>
              </w:rPr>
            </w:pPr>
          </w:p>
        </w:tc>
        <w:tc>
          <w:tcPr>
            <w:tcW w:w="2397" w:type="dxa"/>
          </w:tcPr>
          <w:p w:rsidR="004D4C48" w:rsidRDefault="004D4C48" w:rsidP="004D4C48">
            <w:pPr>
              <w:jc w:val="center"/>
              <w:rPr>
                <w:b/>
                <w:sz w:val="28"/>
                <w:szCs w:val="28"/>
              </w:rPr>
            </w:pPr>
          </w:p>
        </w:tc>
        <w:tc>
          <w:tcPr>
            <w:tcW w:w="1832" w:type="dxa"/>
          </w:tcPr>
          <w:p w:rsidR="004D4C48" w:rsidRDefault="004D4C48" w:rsidP="004D4C48">
            <w:pPr>
              <w:jc w:val="center"/>
              <w:rPr>
                <w:b/>
                <w:sz w:val="28"/>
                <w:szCs w:val="28"/>
              </w:rPr>
            </w:pPr>
          </w:p>
        </w:tc>
        <w:tc>
          <w:tcPr>
            <w:tcW w:w="1832" w:type="dxa"/>
          </w:tcPr>
          <w:p w:rsidR="004D4C48" w:rsidRDefault="004D4C48" w:rsidP="004D4C48">
            <w:pPr>
              <w:jc w:val="center"/>
              <w:rPr>
                <w:b/>
                <w:sz w:val="28"/>
                <w:szCs w:val="28"/>
              </w:rPr>
            </w:pPr>
          </w:p>
        </w:tc>
      </w:tr>
    </w:tbl>
    <w:p w:rsidR="004D4C48" w:rsidRPr="003648DE" w:rsidRDefault="004D4C48" w:rsidP="004D4C48">
      <w:pPr>
        <w:jc w:val="center"/>
        <w:rPr>
          <w:b/>
          <w:sz w:val="28"/>
          <w:szCs w:val="28"/>
        </w:rPr>
      </w:pPr>
    </w:p>
    <w:p w:rsidR="00530E71" w:rsidRPr="00814C77" w:rsidRDefault="00530E71" w:rsidP="00530E71">
      <w:pPr>
        <w:rPr>
          <w:sz w:val="32"/>
          <w:szCs w:val="32"/>
        </w:rPr>
      </w:pPr>
      <w:r w:rsidRPr="00814C77">
        <w:rPr>
          <w:sz w:val="28"/>
          <w:szCs w:val="28"/>
        </w:rPr>
        <w:t xml:space="preserve">Руководитель команды – тренер    </w:t>
      </w:r>
      <w:r w:rsidRPr="00814C77">
        <w:rPr>
          <w:sz w:val="32"/>
          <w:szCs w:val="32"/>
        </w:rPr>
        <w:t xml:space="preserve">       _________________________________</w:t>
      </w:r>
    </w:p>
    <w:p w:rsidR="004D4C48" w:rsidRPr="00530E71" w:rsidRDefault="00530E71" w:rsidP="00530E71">
      <w:pPr>
        <w:rPr>
          <w:sz w:val="24"/>
          <w:szCs w:val="24"/>
        </w:rPr>
      </w:pPr>
      <w:r w:rsidRPr="00530E71">
        <w:rPr>
          <w:sz w:val="24"/>
          <w:szCs w:val="24"/>
        </w:rPr>
        <w:t>Данные паспорта</w:t>
      </w:r>
      <w:r>
        <w:rPr>
          <w:sz w:val="24"/>
          <w:szCs w:val="24"/>
        </w:rPr>
        <w:t xml:space="preserve"> (</w:t>
      </w:r>
      <w:r w:rsidRPr="00530E71">
        <w:rPr>
          <w:sz w:val="24"/>
          <w:szCs w:val="24"/>
        </w:rPr>
        <w:t>серия, №,кем и когда выдан</w:t>
      </w:r>
      <w:r>
        <w:rPr>
          <w:sz w:val="24"/>
          <w:szCs w:val="24"/>
        </w:rPr>
        <w:t>)</w:t>
      </w:r>
      <w:r w:rsidRPr="00530E71">
        <w:rPr>
          <w:sz w:val="24"/>
          <w:szCs w:val="24"/>
        </w:rPr>
        <w:t>, место ж</w:t>
      </w:r>
      <w:r>
        <w:rPr>
          <w:sz w:val="24"/>
          <w:szCs w:val="24"/>
        </w:rPr>
        <w:t>ительства, прописка. ИНН, СНИЛС___________________________________________________________________________________________________________________________________________________________________________</w:t>
      </w:r>
    </w:p>
    <w:p w:rsidR="004D4C48" w:rsidRDefault="004D4C48">
      <w:pPr>
        <w:rPr>
          <w:sz w:val="24"/>
          <w:szCs w:val="24"/>
        </w:rPr>
      </w:pPr>
    </w:p>
    <w:p w:rsidR="00530E71" w:rsidRPr="00530E71" w:rsidRDefault="00530E71" w:rsidP="00530E71">
      <w:pPr>
        <w:rPr>
          <w:b/>
          <w:sz w:val="24"/>
          <w:szCs w:val="24"/>
        </w:rPr>
      </w:pPr>
      <w:r w:rsidRPr="00530E71">
        <w:rPr>
          <w:b/>
          <w:sz w:val="24"/>
          <w:szCs w:val="24"/>
        </w:rPr>
        <w:t>Допущено к соревнованиям______ Чел /_______________/</w:t>
      </w:r>
    </w:p>
    <w:p w:rsidR="00530E71" w:rsidRPr="00530E71" w:rsidRDefault="00530E71" w:rsidP="00530E71">
      <w:pPr>
        <w:rPr>
          <w:b/>
          <w:sz w:val="24"/>
          <w:szCs w:val="24"/>
        </w:rPr>
      </w:pPr>
      <w:r w:rsidRPr="00530E71">
        <w:rPr>
          <w:b/>
          <w:sz w:val="24"/>
          <w:szCs w:val="24"/>
        </w:rPr>
        <w:t>Врач__________/                               /</w:t>
      </w:r>
    </w:p>
    <w:p w:rsidR="00530E71" w:rsidRPr="00530E71" w:rsidRDefault="00530E71" w:rsidP="00530E71">
      <w:pPr>
        <w:ind w:right="-261"/>
        <w:rPr>
          <w:sz w:val="24"/>
          <w:szCs w:val="24"/>
        </w:rPr>
      </w:pPr>
    </w:p>
    <w:p w:rsidR="00530E71" w:rsidRPr="00530E71" w:rsidRDefault="00530E71">
      <w:pPr>
        <w:rPr>
          <w:sz w:val="24"/>
          <w:szCs w:val="24"/>
        </w:rPr>
      </w:pPr>
    </w:p>
    <w:sectPr w:rsidR="00530E71" w:rsidRPr="00530E71" w:rsidSect="002743DC">
      <w:headerReference w:type="even" r:id="rId8"/>
      <w:headerReference w:type="default" r:id="rId9"/>
      <w:footerReference w:type="even" r:id="rId10"/>
      <w:footerReference w:type="default" r:id="rId11"/>
      <w:headerReference w:type="first" r:id="rId12"/>
      <w:footerReference w:type="first" r:id="rId13"/>
      <w:pgSz w:w="11906" w:h="16838"/>
      <w:pgMar w:top="426" w:right="567" w:bottom="776" w:left="566"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6D7" w:rsidRDefault="006966D7" w:rsidP="002743DC">
      <w:r>
        <w:separator/>
      </w:r>
    </w:p>
  </w:endnote>
  <w:endnote w:type="continuationSeparator" w:id="0">
    <w:p w:rsidR="006966D7" w:rsidRDefault="006966D7" w:rsidP="00274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entury Schoolbook">
    <w:altName w:val="Century"/>
    <w:charset w:val="CC"/>
    <w:family w:val="roman"/>
    <w:pitch w:val="variable"/>
    <w:sig w:usb0="00000287" w:usb1="00000000" w:usb2="00000000" w:usb3="00000000" w:csb0="0000009F" w:csb1="00000000"/>
  </w:font>
  <w:font w:name="Open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113" w:rsidRDefault="00D0411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113" w:rsidRDefault="00415E1E">
    <w:pPr>
      <w:pStyle w:val="ac"/>
    </w:pPr>
    <w:r>
      <w:rPr>
        <w:noProof/>
        <w:lang w:eastAsia="ru-RU"/>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635</wp:posOffset>
              </wp:positionV>
              <wp:extent cx="879475" cy="146050"/>
              <wp:effectExtent l="0" t="635" r="6350"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4113" w:rsidRDefault="00D04113">
                          <w:pPr>
                            <w:pStyle w:val="ac"/>
                          </w:pPr>
                          <w:r>
                            <w:rPr>
                              <w:rStyle w:val="a3"/>
                            </w:rPr>
                            <w:fldChar w:fldCharType="begin"/>
                          </w:r>
                          <w:r>
                            <w:rPr>
                              <w:rStyle w:val="a3"/>
                            </w:rPr>
                            <w:instrText xml:space="preserve"> PAGE </w:instrText>
                          </w:r>
                          <w:r>
                            <w:rPr>
                              <w:rStyle w:val="a3"/>
                            </w:rPr>
                            <w:fldChar w:fldCharType="separate"/>
                          </w:r>
                          <w:r w:rsidR="00415E1E">
                            <w:rPr>
                              <w:rStyle w:val="a3"/>
                              <w:noProof/>
                            </w:rPr>
                            <w:t>5</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5pt;width:69.25pt;height:11.5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" stroked="f">
              <v:fill opacity="0"/>
              <v:textbox inset="0,0,0,0">
                <w:txbxContent>
                  <w:p w:rsidR="00D04113" w:rsidRDefault="00D04113">
                    <w:pPr>
                      <w:pStyle w:val="ac"/>
                    </w:pPr>
                    <w:r>
                      <w:rPr>
                        <w:rStyle w:val="a3"/>
                      </w:rPr>
                      <w:fldChar w:fldCharType="begin"/>
                    </w:r>
                    <w:r>
                      <w:rPr>
                        <w:rStyle w:val="a3"/>
                      </w:rPr>
                      <w:instrText xml:space="preserve"> PAGE </w:instrText>
                    </w:r>
                    <w:r>
                      <w:rPr>
                        <w:rStyle w:val="a3"/>
                      </w:rPr>
                      <w:fldChar w:fldCharType="separate"/>
                    </w:r>
                    <w:r w:rsidR="00415E1E">
                      <w:rPr>
                        <w:rStyle w:val="a3"/>
                        <w:noProof/>
                      </w:rPr>
                      <w:t>5</w:t>
                    </w:r>
                    <w:r>
                      <w:rPr>
                        <w:rStyle w:val="a3"/>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113" w:rsidRDefault="00D041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6D7" w:rsidRDefault="006966D7" w:rsidP="002743DC">
      <w:r>
        <w:separator/>
      </w:r>
    </w:p>
  </w:footnote>
  <w:footnote w:type="continuationSeparator" w:id="0">
    <w:p w:rsidR="006966D7" w:rsidRDefault="006966D7" w:rsidP="002743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113" w:rsidRDefault="00D0411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113" w:rsidRDefault="00D04113"/>
  <w:p w:rsidR="00D04113" w:rsidRDefault="00D0411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113" w:rsidRDefault="00D041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4"/>
      <w:numFmt w:val="decimal"/>
      <w:pStyle w:val="1"/>
      <w:lvlText w:val="%1."/>
      <w:lvlJc w:val="left"/>
      <w:pPr>
        <w:tabs>
          <w:tab w:val="num" w:pos="360"/>
        </w:tabs>
        <w:ind w:left="360" w:hanging="360"/>
      </w:pPr>
    </w:lvl>
    <w:lvl w:ilvl="1">
      <w:start w:val="4"/>
      <w:numFmt w:val="decimal"/>
      <w:pStyle w:val="2"/>
      <w:lvlText w:val="%2."/>
      <w:lvlJc w:val="left"/>
      <w:pPr>
        <w:tabs>
          <w:tab w:val="num" w:pos="360"/>
        </w:tabs>
        <w:ind w:left="360" w:hanging="36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s="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s="Symbol"/>
      </w:rPr>
    </w:lvl>
  </w:abstractNum>
  <w:abstractNum w:abstractNumId="4" w15:restartNumberingAfterBreak="0">
    <w:nsid w:val="00000005"/>
    <w:multiLevelType w:val="singleLevel"/>
    <w:tmpl w:val="00000005"/>
    <w:name w:val="WW8Num6"/>
    <w:lvl w:ilvl="0">
      <w:start w:val="1"/>
      <w:numFmt w:val="bullet"/>
      <w:lvlText w:val=""/>
      <w:lvlJc w:val="left"/>
      <w:pPr>
        <w:tabs>
          <w:tab w:val="num" w:pos="360"/>
        </w:tabs>
        <w:ind w:left="360" w:hanging="360"/>
      </w:pPr>
      <w:rPr>
        <w:rFonts w:ascii="Symbol" w:hAnsi="Symbol" w:cs="Symbol"/>
      </w:rPr>
    </w:lvl>
  </w:abstractNum>
  <w:abstractNum w:abstractNumId="5" w15:restartNumberingAfterBreak="0">
    <w:nsid w:val="00000006"/>
    <w:multiLevelType w:val="singleLevel"/>
    <w:tmpl w:val="00000006"/>
    <w:name w:val="WW8Num7"/>
    <w:lvl w:ilvl="0">
      <w:start w:val="1"/>
      <w:numFmt w:val="bullet"/>
      <w:lvlText w:val=""/>
      <w:lvlJc w:val="left"/>
      <w:pPr>
        <w:tabs>
          <w:tab w:val="num" w:pos="360"/>
        </w:tabs>
        <w:ind w:left="360" w:hanging="360"/>
      </w:pPr>
      <w:rPr>
        <w:rFonts w:ascii="Symbol" w:hAnsi="Symbol" w:cs="Symbol"/>
      </w:rPr>
    </w:lvl>
  </w:abstractNum>
  <w:abstractNum w:abstractNumId="6" w15:restartNumberingAfterBreak="0">
    <w:nsid w:val="00000007"/>
    <w:multiLevelType w:val="singleLevel"/>
    <w:tmpl w:val="00000007"/>
    <w:name w:val="WW8Num8"/>
    <w:lvl w:ilvl="0">
      <w:start w:val="1"/>
      <w:numFmt w:val="bullet"/>
      <w:lvlText w:val=""/>
      <w:lvlJc w:val="left"/>
      <w:pPr>
        <w:tabs>
          <w:tab w:val="num" w:pos="360"/>
        </w:tabs>
        <w:ind w:left="360" w:hanging="360"/>
      </w:pPr>
      <w:rPr>
        <w:rFonts w:ascii="Symbol" w:hAnsi="Symbol" w:cs="Symbol"/>
      </w:rPr>
    </w:lvl>
  </w:abstractNum>
  <w:abstractNum w:abstractNumId="7" w15:restartNumberingAfterBreak="0">
    <w:nsid w:val="00000008"/>
    <w:multiLevelType w:val="singleLevel"/>
    <w:tmpl w:val="00000008"/>
    <w:name w:val="WW8Num9"/>
    <w:lvl w:ilvl="0">
      <w:start w:val="1"/>
      <w:numFmt w:val="bullet"/>
      <w:lvlText w:val=""/>
      <w:lvlJc w:val="left"/>
      <w:pPr>
        <w:tabs>
          <w:tab w:val="num" w:pos="360"/>
        </w:tabs>
        <w:ind w:left="360" w:hanging="360"/>
      </w:pPr>
      <w:rPr>
        <w:rFonts w:ascii="Symbol" w:hAnsi="Symbol" w:cs="Symbol"/>
      </w:rPr>
    </w:lvl>
  </w:abstractNum>
  <w:abstractNum w:abstractNumId="8" w15:restartNumberingAfterBreak="0">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9" w15:restartNumberingAfterBreak="0">
    <w:nsid w:val="0000000A"/>
    <w:multiLevelType w:val="singleLevel"/>
    <w:tmpl w:val="0000000A"/>
    <w:name w:val="WW8Num11"/>
    <w:lvl w:ilvl="0">
      <w:start w:val="1"/>
      <w:numFmt w:val="decimal"/>
      <w:lvlText w:val="%1."/>
      <w:lvlJc w:val="left"/>
      <w:pPr>
        <w:tabs>
          <w:tab w:val="num" w:pos="720"/>
        </w:tabs>
        <w:ind w:left="720" w:hanging="360"/>
      </w:pPr>
    </w:lvl>
  </w:abstractNum>
  <w:abstractNum w:abstractNumId="10" w15:restartNumberingAfterBreak="0">
    <w:nsid w:val="0000000B"/>
    <w:multiLevelType w:val="singleLevel"/>
    <w:tmpl w:val="0000000B"/>
    <w:name w:val="WW8Num13"/>
    <w:lvl w:ilvl="0">
      <w:start w:val="1"/>
      <w:numFmt w:val="bullet"/>
      <w:lvlText w:val=""/>
      <w:lvlJc w:val="left"/>
      <w:pPr>
        <w:tabs>
          <w:tab w:val="num" w:pos="360"/>
        </w:tabs>
        <w:ind w:left="360" w:hanging="360"/>
      </w:pPr>
      <w:rPr>
        <w:rFonts w:ascii="Symbol" w:hAnsi="Symbol" w:cs="Symbol"/>
      </w:rPr>
    </w:lvl>
  </w:abstractNum>
  <w:abstractNum w:abstractNumId="11" w15:restartNumberingAfterBreak="0">
    <w:nsid w:val="0000000C"/>
    <w:multiLevelType w:val="singleLevel"/>
    <w:tmpl w:val="0000000C"/>
    <w:name w:val="WW8Num14"/>
    <w:lvl w:ilvl="0">
      <w:start w:val="1"/>
      <w:numFmt w:val="bullet"/>
      <w:lvlText w:val=""/>
      <w:lvlJc w:val="left"/>
      <w:pPr>
        <w:tabs>
          <w:tab w:val="num" w:pos="360"/>
        </w:tabs>
        <w:ind w:left="360" w:hanging="360"/>
      </w:pPr>
      <w:rPr>
        <w:rFonts w:ascii="Symbol" w:hAnsi="Symbol" w:cs="Symbol"/>
      </w:rPr>
    </w:lvl>
  </w:abstractNum>
  <w:abstractNum w:abstractNumId="12" w15:restartNumberingAfterBreak="0">
    <w:nsid w:val="0000000D"/>
    <w:multiLevelType w:val="singleLevel"/>
    <w:tmpl w:val="0000000D"/>
    <w:name w:val="WW8Num15"/>
    <w:lvl w:ilvl="0">
      <w:start w:val="1"/>
      <w:numFmt w:val="bullet"/>
      <w:lvlText w:val=""/>
      <w:lvlJc w:val="left"/>
      <w:pPr>
        <w:tabs>
          <w:tab w:val="num" w:pos="360"/>
        </w:tabs>
        <w:ind w:left="360" w:hanging="360"/>
      </w:pPr>
      <w:rPr>
        <w:rFonts w:ascii="Symbol" w:hAnsi="Symbol" w:cs="Symbol"/>
      </w:rPr>
    </w:lvl>
  </w:abstractNum>
  <w:abstractNum w:abstractNumId="13" w15:restartNumberingAfterBreak="0">
    <w:nsid w:val="0000000E"/>
    <w:multiLevelType w:val="singleLevel"/>
    <w:tmpl w:val="0000000E"/>
    <w:name w:val="WW8Num18"/>
    <w:lvl w:ilvl="0">
      <w:start w:val="1"/>
      <w:numFmt w:val="decimal"/>
      <w:lvlText w:val="%1."/>
      <w:lvlJc w:val="left"/>
      <w:pPr>
        <w:tabs>
          <w:tab w:val="num" w:pos="1080"/>
        </w:tabs>
        <w:ind w:left="1080" w:hanging="360"/>
      </w:pPr>
    </w:lvl>
  </w:abstractNum>
  <w:abstractNum w:abstractNumId="14" w15:restartNumberingAfterBreak="0">
    <w:nsid w:val="0000000F"/>
    <w:multiLevelType w:val="singleLevel"/>
    <w:tmpl w:val="0000000F"/>
    <w:name w:val="WW8Num19"/>
    <w:lvl w:ilvl="0">
      <w:start w:val="1"/>
      <w:numFmt w:val="bullet"/>
      <w:lvlText w:val=""/>
      <w:lvlJc w:val="left"/>
      <w:pPr>
        <w:tabs>
          <w:tab w:val="num" w:pos="360"/>
        </w:tabs>
        <w:ind w:left="360" w:hanging="360"/>
      </w:pPr>
      <w:rPr>
        <w:rFonts w:ascii="Symbol" w:hAnsi="Symbol" w:cs="Symbol"/>
      </w:rPr>
    </w:lvl>
  </w:abstractNum>
  <w:abstractNum w:abstractNumId="15" w15:restartNumberingAfterBreak="0">
    <w:nsid w:val="00000010"/>
    <w:multiLevelType w:val="singleLevel"/>
    <w:tmpl w:val="00000010"/>
    <w:name w:val="WW8Num21"/>
    <w:lvl w:ilvl="0">
      <w:start w:val="1"/>
      <w:numFmt w:val="bullet"/>
      <w:lvlText w:val=""/>
      <w:lvlJc w:val="left"/>
      <w:pPr>
        <w:tabs>
          <w:tab w:val="num" w:pos="360"/>
        </w:tabs>
        <w:ind w:left="360" w:hanging="360"/>
      </w:pPr>
      <w:rPr>
        <w:rFonts w:ascii="Symbol" w:hAnsi="Symbol" w:cs="Symbol"/>
      </w:rPr>
    </w:lvl>
  </w:abstractNum>
  <w:abstractNum w:abstractNumId="16" w15:restartNumberingAfterBreak="0">
    <w:nsid w:val="00000011"/>
    <w:multiLevelType w:val="singleLevel"/>
    <w:tmpl w:val="00000011"/>
    <w:name w:val="WW8Num22"/>
    <w:lvl w:ilvl="0">
      <w:start w:val="6"/>
      <w:numFmt w:val="decimal"/>
      <w:lvlText w:val="%1."/>
      <w:lvlJc w:val="left"/>
      <w:pPr>
        <w:tabs>
          <w:tab w:val="num" w:pos="0"/>
        </w:tabs>
        <w:ind w:left="720" w:hanging="360"/>
      </w:pPr>
    </w:lvl>
  </w:abstractNum>
  <w:abstractNum w:abstractNumId="17" w15:restartNumberingAfterBreak="0">
    <w:nsid w:val="00000012"/>
    <w:multiLevelType w:val="singleLevel"/>
    <w:tmpl w:val="00000012"/>
    <w:name w:val="WW8Num23"/>
    <w:lvl w:ilvl="0">
      <w:start w:val="1"/>
      <w:numFmt w:val="bullet"/>
      <w:lvlText w:val=""/>
      <w:lvlJc w:val="left"/>
      <w:pPr>
        <w:tabs>
          <w:tab w:val="num" w:pos="360"/>
        </w:tabs>
        <w:ind w:left="360" w:hanging="360"/>
      </w:pPr>
      <w:rPr>
        <w:rFonts w:ascii="Symbol" w:hAnsi="Symbol" w:cs="Symbol"/>
      </w:rPr>
    </w:lvl>
  </w:abstractNum>
  <w:abstractNum w:abstractNumId="18" w15:restartNumberingAfterBreak="0">
    <w:nsid w:val="00000013"/>
    <w:multiLevelType w:val="singleLevel"/>
    <w:tmpl w:val="00000013"/>
    <w:name w:val="WW8Num24"/>
    <w:lvl w:ilvl="0">
      <w:start w:val="1"/>
      <w:numFmt w:val="bullet"/>
      <w:lvlText w:val=""/>
      <w:lvlJc w:val="left"/>
      <w:pPr>
        <w:tabs>
          <w:tab w:val="num" w:pos="360"/>
        </w:tabs>
        <w:ind w:left="360" w:hanging="360"/>
      </w:pPr>
      <w:rPr>
        <w:rFonts w:ascii="Symbol" w:hAnsi="Symbol" w:cs="Symbol"/>
      </w:rPr>
    </w:lvl>
  </w:abstractNum>
  <w:abstractNum w:abstractNumId="19" w15:restartNumberingAfterBreak="0">
    <w:nsid w:val="00000014"/>
    <w:multiLevelType w:val="singleLevel"/>
    <w:tmpl w:val="00000014"/>
    <w:name w:val="WW8Num25"/>
    <w:lvl w:ilvl="0">
      <w:start w:val="1"/>
      <w:numFmt w:val="bullet"/>
      <w:lvlText w:val=""/>
      <w:lvlJc w:val="left"/>
      <w:pPr>
        <w:tabs>
          <w:tab w:val="num" w:pos="360"/>
        </w:tabs>
        <w:ind w:left="360" w:hanging="360"/>
      </w:pPr>
      <w:rPr>
        <w:rFonts w:ascii="Symbol" w:hAnsi="Symbol" w:cs="Symbol"/>
      </w:rPr>
    </w:lvl>
  </w:abstractNum>
  <w:abstractNum w:abstractNumId="20" w15:restartNumberingAfterBreak="0">
    <w:nsid w:val="00000015"/>
    <w:multiLevelType w:val="singleLevel"/>
    <w:tmpl w:val="00000015"/>
    <w:name w:val="WW8Num26"/>
    <w:lvl w:ilvl="0">
      <w:start w:val="1"/>
      <w:numFmt w:val="bullet"/>
      <w:lvlText w:val=""/>
      <w:lvlJc w:val="left"/>
      <w:pPr>
        <w:tabs>
          <w:tab w:val="num" w:pos="360"/>
        </w:tabs>
        <w:ind w:left="360" w:hanging="360"/>
      </w:pPr>
      <w:rPr>
        <w:rFonts w:ascii="Symbol" w:hAnsi="Symbol" w:cs="Symbol"/>
      </w:rPr>
    </w:lvl>
  </w:abstractNum>
  <w:abstractNum w:abstractNumId="21" w15:restartNumberingAfterBreak="0">
    <w:nsid w:val="00000016"/>
    <w:multiLevelType w:val="singleLevel"/>
    <w:tmpl w:val="00000016"/>
    <w:name w:val="WW8Num27"/>
    <w:lvl w:ilvl="0">
      <w:start w:val="1"/>
      <w:numFmt w:val="bullet"/>
      <w:lvlText w:val=""/>
      <w:lvlJc w:val="left"/>
      <w:pPr>
        <w:tabs>
          <w:tab w:val="num" w:pos="360"/>
        </w:tabs>
        <w:ind w:left="360" w:hanging="360"/>
      </w:pPr>
      <w:rPr>
        <w:rFonts w:ascii="Symbol" w:hAnsi="Symbol" w:cs="Symbol"/>
      </w:rPr>
    </w:lvl>
  </w:abstractNum>
  <w:abstractNum w:abstractNumId="22" w15:restartNumberingAfterBreak="0">
    <w:nsid w:val="00000017"/>
    <w:multiLevelType w:val="singleLevel"/>
    <w:tmpl w:val="00000017"/>
    <w:name w:val="WW8Num28"/>
    <w:lvl w:ilvl="0">
      <w:start w:val="1"/>
      <w:numFmt w:val="bullet"/>
      <w:lvlText w:val=""/>
      <w:lvlJc w:val="left"/>
      <w:pPr>
        <w:tabs>
          <w:tab w:val="num" w:pos="360"/>
        </w:tabs>
        <w:ind w:left="360" w:hanging="360"/>
      </w:pPr>
      <w:rPr>
        <w:rFonts w:ascii="Symbol" w:hAnsi="Symbol" w:cs="Symbol"/>
      </w:rPr>
    </w:lvl>
  </w:abstractNum>
  <w:abstractNum w:abstractNumId="23" w15:restartNumberingAfterBreak="0">
    <w:nsid w:val="00000018"/>
    <w:multiLevelType w:val="singleLevel"/>
    <w:tmpl w:val="00000018"/>
    <w:name w:val="WW8Num29"/>
    <w:lvl w:ilvl="0">
      <w:start w:val="1"/>
      <w:numFmt w:val="bullet"/>
      <w:lvlText w:val=""/>
      <w:lvlJc w:val="left"/>
      <w:pPr>
        <w:tabs>
          <w:tab w:val="num" w:pos="360"/>
        </w:tabs>
        <w:ind w:left="360" w:hanging="360"/>
      </w:pPr>
      <w:rPr>
        <w:rFonts w:ascii="Symbol" w:hAnsi="Symbol" w:cs="Symbol"/>
      </w:rPr>
    </w:lvl>
  </w:abstractNum>
  <w:abstractNum w:abstractNumId="24" w15:restartNumberingAfterBreak="0">
    <w:nsid w:val="00000019"/>
    <w:multiLevelType w:val="singleLevel"/>
    <w:tmpl w:val="00000019"/>
    <w:name w:val="WW8Num30"/>
    <w:lvl w:ilvl="0">
      <w:start w:val="1"/>
      <w:numFmt w:val="bullet"/>
      <w:lvlText w:val=""/>
      <w:lvlJc w:val="left"/>
      <w:pPr>
        <w:tabs>
          <w:tab w:val="num" w:pos="360"/>
        </w:tabs>
        <w:ind w:left="360" w:hanging="360"/>
      </w:pPr>
      <w:rPr>
        <w:rFonts w:ascii="Symbol" w:hAnsi="Symbol" w:cs="Symbol"/>
      </w:rPr>
    </w:lvl>
  </w:abstractNum>
  <w:abstractNum w:abstractNumId="25" w15:restartNumberingAfterBreak="0">
    <w:nsid w:val="0000001A"/>
    <w:multiLevelType w:val="singleLevel"/>
    <w:tmpl w:val="0000001A"/>
    <w:name w:val="WW8Num31"/>
    <w:lvl w:ilvl="0">
      <w:start w:val="1"/>
      <w:numFmt w:val="bullet"/>
      <w:lvlText w:val=""/>
      <w:lvlJc w:val="left"/>
      <w:pPr>
        <w:tabs>
          <w:tab w:val="num" w:pos="360"/>
        </w:tabs>
        <w:ind w:left="360" w:hanging="360"/>
      </w:pPr>
      <w:rPr>
        <w:rFonts w:ascii="Symbol" w:hAnsi="Symbol" w:cs="Symbol"/>
      </w:rPr>
    </w:lvl>
  </w:abstractNum>
  <w:abstractNum w:abstractNumId="26" w15:restartNumberingAfterBreak="0">
    <w:nsid w:val="0000001B"/>
    <w:multiLevelType w:val="singleLevel"/>
    <w:tmpl w:val="0000001B"/>
    <w:name w:val="WW8Num33"/>
    <w:lvl w:ilvl="0">
      <w:start w:val="1"/>
      <w:numFmt w:val="decimal"/>
      <w:lvlText w:val="%1."/>
      <w:lvlJc w:val="left"/>
      <w:pPr>
        <w:tabs>
          <w:tab w:val="num" w:pos="360"/>
        </w:tabs>
        <w:ind w:left="1004" w:hanging="360"/>
      </w:pPr>
    </w:lvl>
  </w:abstractNum>
  <w:abstractNum w:abstractNumId="27" w15:restartNumberingAfterBreak="0">
    <w:nsid w:val="0000001C"/>
    <w:multiLevelType w:val="singleLevel"/>
    <w:tmpl w:val="0000001C"/>
    <w:name w:val="WW8Num34"/>
    <w:lvl w:ilvl="0">
      <w:start w:val="1"/>
      <w:numFmt w:val="bullet"/>
      <w:lvlText w:val=""/>
      <w:lvlJc w:val="left"/>
      <w:pPr>
        <w:tabs>
          <w:tab w:val="num" w:pos="360"/>
        </w:tabs>
        <w:ind w:left="360" w:hanging="360"/>
      </w:pPr>
      <w:rPr>
        <w:rFonts w:ascii="Symbol" w:hAnsi="Symbol" w:cs="Symbol"/>
      </w:rPr>
    </w:lvl>
  </w:abstractNum>
  <w:abstractNum w:abstractNumId="28" w15:restartNumberingAfterBreak="0">
    <w:nsid w:val="0000001D"/>
    <w:multiLevelType w:val="singleLevel"/>
    <w:tmpl w:val="0000001D"/>
    <w:name w:val="WW8Num35"/>
    <w:lvl w:ilvl="0">
      <w:start w:val="1"/>
      <w:numFmt w:val="bullet"/>
      <w:lvlText w:val=""/>
      <w:lvlJc w:val="left"/>
      <w:pPr>
        <w:tabs>
          <w:tab w:val="num" w:pos="360"/>
        </w:tabs>
        <w:ind w:left="360" w:hanging="360"/>
      </w:pPr>
      <w:rPr>
        <w:rFonts w:ascii="Symbol" w:hAnsi="Symbol" w:cs="Symbol"/>
      </w:rPr>
    </w:lvl>
  </w:abstractNum>
  <w:abstractNum w:abstractNumId="29" w15:restartNumberingAfterBreak="0">
    <w:nsid w:val="0000001E"/>
    <w:multiLevelType w:val="singleLevel"/>
    <w:tmpl w:val="0000001E"/>
    <w:name w:val="WW8Num36"/>
    <w:lvl w:ilvl="0">
      <w:start w:val="1"/>
      <w:numFmt w:val="decimal"/>
      <w:lvlText w:val="%1."/>
      <w:lvlJc w:val="left"/>
      <w:pPr>
        <w:tabs>
          <w:tab w:val="num" w:pos="0"/>
        </w:tabs>
        <w:ind w:left="644" w:hanging="360"/>
      </w:pPr>
    </w:lvl>
  </w:abstractNum>
  <w:abstractNum w:abstractNumId="30" w15:restartNumberingAfterBreak="0">
    <w:nsid w:val="0000001F"/>
    <w:multiLevelType w:val="singleLevel"/>
    <w:tmpl w:val="0000001F"/>
    <w:name w:val="WW8Num38"/>
    <w:lvl w:ilvl="0">
      <w:start w:val="1"/>
      <w:numFmt w:val="bullet"/>
      <w:lvlText w:val=""/>
      <w:lvlJc w:val="left"/>
      <w:pPr>
        <w:tabs>
          <w:tab w:val="num" w:pos="360"/>
        </w:tabs>
        <w:ind w:left="360" w:hanging="360"/>
      </w:pPr>
      <w:rPr>
        <w:rFonts w:ascii="Symbol" w:hAnsi="Symbol" w:cs="Symbol"/>
      </w:rPr>
    </w:lvl>
  </w:abstractNum>
  <w:abstractNum w:abstractNumId="31" w15:restartNumberingAfterBreak="0">
    <w:nsid w:val="00000020"/>
    <w:multiLevelType w:val="singleLevel"/>
    <w:tmpl w:val="00000020"/>
    <w:name w:val="WW8Num39"/>
    <w:lvl w:ilvl="0">
      <w:start w:val="1"/>
      <w:numFmt w:val="bullet"/>
      <w:lvlText w:val=""/>
      <w:lvlJc w:val="left"/>
      <w:pPr>
        <w:tabs>
          <w:tab w:val="num" w:pos="360"/>
        </w:tabs>
        <w:ind w:left="360" w:hanging="360"/>
      </w:pPr>
      <w:rPr>
        <w:rFonts w:ascii="Symbol" w:hAnsi="Symbol" w:cs="Symbol"/>
      </w:rPr>
    </w:lvl>
  </w:abstractNum>
  <w:abstractNum w:abstractNumId="32" w15:restartNumberingAfterBreak="0">
    <w:nsid w:val="00000021"/>
    <w:multiLevelType w:val="singleLevel"/>
    <w:tmpl w:val="00000021"/>
    <w:name w:val="WW8Num40"/>
    <w:lvl w:ilvl="0">
      <w:start w:val="1"/>
      <w:numFmt w:val="bullet"/>
      <w:lvlText w:val=""/>
      <w:lvlJc w:val="left"/>
      <w:pPr>
        <w:tabs>
          <w:tab w:val="num" w:pos="360"/>
        </w:tabs>
        <w:ind w:left="360" w:hanging="360"/>
      </w:pPr>
      <w:rPr>
        <w:rFonts w:ascii="Symbol" w:hAnsi="Symbol" w:cs="Symbol"/>
      </w:rPr>
    </w:lvl>
  </w:abstractNum>
  <w:abstractNum w:abstractNumId="33" w15:restartNumberingAfterBreak="0">
    <w:nsid w:val="00000022"/>
    <w:multiLevelType w:val="singleLevel"/>
    <w:tmpl w:val="00000022"/>
    <w:name w:val="WW8Num41"/>
    <w:lvl w:ilvl="0">
      <w:start w:val="1"/>
      <w:numFmt w:val="bullet"/>
      <w:lvlText w:val=""/>
      <w:lvlJc w:val="left"/>
      <w:pPr>
        <w:tabs>
          <w:tab w:val="num" w:pos="360"/>
        </w:tabs>
        <w:ind w:left="360" w:hanging="360"/>
      </w:pPr>
      <w:rPr>
        <w:rFonts w:ascii="Symbol" w:hAnsi="Symbol" w:cs="Symbol"/>
      </w:rPr>
    </w:lvl>
  </w:abstractNum>
  <w:abstractNum w:abstractNumId="34" w15:restartNumberingAfterBreak="0">
    <w:nsid w:val="00000023"/>
    <w:multiLevelType w:val="singleLevel"/>
    <w:tmpl w:val="00000023"/>
    <w:name w:val="WW8Num42"/>
    <w:lvl w:ilvl="0">
      <w:start w:val="1"/>
      <w:numFmt w:val="bullet"/>
      <w:lvlText w:val=""/>
      <w:lvlJc w:val="left"/>
      <w:pPr>
        <w:tabs>
          <w:tab w:val="num" w:pos="360"/>
        </w:tabs>
        <w:ind w:left="360" w:hanging="360"/>
      </w:pPr>
      <w:rPr>
        <w:rFonts w:ascii="Symbol" w:hAnsi="Symbol" w:cs="Symbol"/>
      </w:rPr>
    </w:lvl>
  </w:abstractNum>
  <w:abstractNum w:abstractNumId="35" w15:restartNumberingAfterBreak="0">
    <w:nsid w:val="00000024"/>
    <w:multiLevelType w:val="singleLevel"/>
    <w:tmpl w:val="48905472"/>
    <w:name w:val="WW8Num43"/>
    <w:lvl w:ilvl="0">
      <w:start w:val="1"/>
      <w:numFmt w:val="decimal"/>
      <w:lvlText w:val="%1."/>
      <w:lvlJc w:val="left"/>
      <w:pPr>
        <w:tabs>
          <w:tab w:val="num" w:pos="-141"/>
        </w:tabs>
        <w:ind w:left="786" w:hanging="360"/>
      </w:pPr>
      <w:rPr>
        <w:b w:val="0"/>
      </w:rPr>
    </w:lvl>
  </w:abstractNum>
  <w:abstractNum w:abstractNumId="36" w15:restartNumberingAfterBreak="0">
    <w:nsid w:val="00000025"/>
    <w:multiLevelType w:val="singleLevel"/>
    <w:tmpl w:val="00000025"/>
    <w:name w:val="WW8Num44"/>
    <w:lvl w:ilvl="0">
      <w:start w:val="1"/>
      <w:numFmt w:val="decimal"/>
      <w:lvlText w:val="%1."/>
      <w:lvlJc w:val="left"/>
      <w:pPr>
        <w:tabs>
          <w:tab w:val="num" w:pos="0"/>
        </w:tabs>
        <w:ind w:left="644" w:hanging="360"/>
      </w:pPr>
    </w:lvl>
  </w:abstractNum>
  <w:abstractNum w:abstractNumId="37" w15:restartNumberingAfterBreak="0">
    <w:nsid w:val="00000026"/>
    <w:multiLevelType w:val="singleLevel"/>
    <w:tmpl w:val="00000026"/>
    <w:name w:val="WW8Num45"/>
    <w:lvl w:ilvl="0">
      <w:start w:val="1"/>
      <w:numFmt w:val="bullet"/>
      <w:lvlText w:val=""/>
      <w:lvlJc w:val="left"/>
      <w:pPr>
        <w:tabs>
          <w:tab w:val="num" w:pos="360"/>
        </w:tabs>
        <w:ind w:left="360" w:hanging="360"/>
      </w:pPr>
      <w:rPr>
        <w:rFonts w:ascii="Symbol" w:hAnsi="Symbol" w:cs="Symbol"/>
      </w:rPr>
    </w:lvl>
  </w:abstractNum>
  <w:abstractNum w:abstractNumId="38" w15:restartNumberingAfterBreak="0">
    <w:nsid w:val="00000027"/>
    <w:multiLevelType w:val="singleLevel"/>
    <w:tmpl w:val="00000027"/>
    <w:name w:val="WW8Num47"/>
    <w:lvl w:ilvl="0">
      <w:start w:val="1"/>
      <w:numFmt w:val="bullet"/>
      <w:lvlText w:val=""/>
      <w:lvlJc w:val="left"/>
      <w:pPr>
        <w:tabs>
          <w:tab w:val="num" w:pos="360"/>
        </w:tabs>
        <w:ind w:left="360" w:hanging="360"/>
      </w:pPr>
      <w:rPr>
        <w:rFonts w:ascii="Symbol" w:hAnsi="Symbol" w:cs="Symbol"/>
      </w:rPr>
    </w:lvl>
  </w:abstractNum>
  <w:abstractNum w:abstractNumId="39" w15:restartNumberingAfterBreak="0">
    <w:nsid w:val="00000028"/>
    <w:multiLevelType w:val="singleLevel"/>
    <w:tmpl w:val="00000028"/>
    <w:name w:val="WW8Num48"/>
    <w:lvl w:ilvl="0">
      <w:start w:val="1"/>
      <w:numFmt w:val="bullet"/>
      <w:lvlText w:val=""/>
      <w:lvlJc w:val="left"/>
      <w:pPr>
        <w:tabs>
          <w:tab w:val="num" w:pos="360"/>
        </w:tabs>
        <w:ind w:left="360" w:hanging="360"/>
      </w:pPr>
      <w:rPr>
        <w:rFonts w:ascii="Symbol" w:hAnsi="Symbol" w:cs="Symbol"/>
      </w:rPr>
    </w:lvl>
  </w:abstractNum>
  <w:abstractNum w:abstractNumId="40" w15:restartNumberingAfterBreak="0">
    <w:nsid w:val="0000002B"/>
    <w:multiLevelType w:val="multilevel"/>
    <w:tmpl w:val="0000002B"/>
    <w:lvl w:ilvl="0">
      <w:start w:val="1"/>
      <w:numFmt w:val="decimal"/>
      <w:lvlText w:val="%1."/>
      <w:lvlJc w:val="left"/>
      <w:pPr>
        <w:tabs>
          <w:tab w:val="num" w:pos="562"/>
        </w:tabs>
        <w:ind w:left="562" w:hanging="420"/>
      </w:pPr>
      <w:rPr>
        <w:rFonts w:ascii="Symbol" w:eastAsia="Batang" w:hAnsi="Symbol" w:cs="Symbol" w:hint="default"/>
        <w:b w:val="0"/>
        <w:bCs/>
        <w:sz w:val="28"/>
        <w:szCs w:val="28"/>
        <w:shd w:val="clear" w:color="auto" w:fill="FFFFFF"/>
        <w:lang w:eastAsia="hi-IN" w:bidi="hi-IN"/>
      </w:rPr>
    </w:lvl>
    <w:lvl w:ilvl="1">
      <w:start w:val="1"/>
      <w:numFmt w:val="decimal"/>
      <w:lvlText w:val="%1.%2."/>
      <w:lvlJc w:val="left"/>
      <w:pPr>
        <w:tabs>
          <w:tab w:val="num" w:pos="1080"/>
        </w:tabs>
        <w:ind w:left="1080" w:hanging="720"/>
      </w:pPr>
      <w:rPr>
        <w:rFonts w:ascii="Symbol" w:eastAsia="Batang" w:hAnsi="Symbol" w:cs="Symbol" w:hint="default"/>
        <w:b w:val="0"/>
        <w:bCs/>
        <w:sz w:val="28"/>
        <w:szCs w:val="28"/>
        <w:shd w:val="clear" w:color="auto" w:fill="FFFFFF"/>
        <w:lang w:eastAsia="hi-IN" w:bidi="hi-IN"/>
      </w:rPr>
    </w:lvl>
    <w:lvl w:ilvl="2">
      <w:start w:val="1"/>
      <w:numFmt w:val="decimal"/>
      <w:lvlText w:val="%1.%2.%3."/>
      <w:lvlJc w:val="left"/>
      <w:pPr>
        <w:tabs>
          <w:tab w:val="num" w:pos="1440"/>
        </w:tabs>
        <w:ind w:left="1440" w:hanging="720"/>
      </w:pPr>
      <w:rPr>
        <w:rFonts w:ascii="Symbol" w:eastAsia="Batang" w:hAnsi="Symbol" w:cs="Symbol" w:hint="default"/>
        <w:b w:val="0"/>
        <w:bCs/>
        <w:sz w:val="28"/>
        <w:szCs w:val="28"/>
        <w:shd w:val="clear" w:color="auto" w:fill="FFFFFF"/>
        <w:lang w:eastAsia="hi-IN" w:bidi="hi-IN"/>
      </w:rPr>
    </w:lvl>
    <w:lvl w:ilvl="3">
      <w:start w:val="1"/>
      <w:numFmt w:val="decimal"/>
      <w:lvlText w:val="%1.%2.%3.%4."/>
      <w:lvlJc w:val="left"/>
      <w:pPr>
        <w:tabs>
          <w:tab w:val="num" w:pos="2160"/>
        </w:tabs>
        <w:ind w:left="2160" w:hanging="1080"/>
      </w:pPr>
      <w:rPr>
        <w:rFonts w:ascii="Symbol" w:eastAsia="Batang" w:hAnsi="Symbol" w:cs="Symbol" w:hint="default"/>
        <w:b w:val="0"/>
        <w:bCs/>
        <w:sz w:val="28"/>
        <w:szCs w:val="28"/>
        <w:shd w:val="clear" w:color="auto" w:fill="FFFFFF"/>
        <w:lang w:eastAsia="hi-IN" w:bidi="hi-IN"/>
      </w:rPr>
    </w:lvl>
    <w:lvl w:ilvl="4">
      <w:start w:val="1"/>
      <w:numFmt w:val="decimal"/>
      <w:lvlText w:val="%1.%2.%3.%4.%5."/>
      <w:lvlJc w:val="left"/>
      <w:pPr>
        <w:tabs>
          <w:tab w:val="num" w:pos="2520"/>
        </w:tabs>
        <w:ind w:left="2520" w:hanging="1080"/>
      </w:pPr>
      <w:rPr>
        <w:rFonts w:ascii="Symbol" w:eastAsia="Batang" w:hAnsi="Symbol" w:cs="Symbol" w:hint="default"/>
        <w:b w:val="0"/>
        <w:bCs/>
        <w:sz w:val="28"/>
        <w:szCs w:val="28"/>
        <w:shd w:val="clear" w:color="auto" w:fill="FFFFFF"/>
        <w:lang w:eastAsia="hi-IN" w:bidi="hi-IN"/>
      </w:rPr>
    </w:lvl>
    <w:lvl w:ilvl="5">
      <w:start w:val="1"/>
      <w:numFmt w:val="decimal"/>
      <w:lvlText w:val="%1.%2.%3.%4.%5.%6."/>
      <w:lvlJc w:val="left"/>
      <w:pPr>
        <w:tabs>
          <w:tab w:val="num" w:pos="3240"/>
        </w:tabs>
        <w:ind w:left="3240" w:hanging="1440"/>
      </w:pPr>
      <w:rPr>
        <w:rFonts w:ascii="Symbol" w:eastAsia="Batang" w:hAnsi="Symbol" w:cs="Symbol" w:hint="default"/>
        <w:b w:val="0"/>
        <w:bCs/>
        <w:sz w:val="28"/>
        <w:szCs w:val="28"/>
        <w:shd w:val="clear" w:color="auto" w:fill="FFFFFF"/>
        <w:lang w:eastAsia="hi-IN" w:bidi="hi-IN"/>
      </w:rPr>
    </w:lvl>
    <w:lvl w:ilvl="6">
      <w:start w:val="1"/>
      <w:numFmt w:val="decimal"/>
      <w:lvlText w:val="%1.%2.%3.%4.%5.%6.%7."/>
      <w:lvlJc w:val="left"/>
      <w:pPr>
        <w:tabs>
          <w:tab w:val="num" w:pos="3960"/>
        </w:tabs>
        <w:ind w:left="3960" w:hanging="1800"/>
      </w:pPr>
      <w:rPr>
        <w:rFonts w:ascii="Symbol" w:eastAsia="Batang" w:hAnsi="Symbol" w:cs="Symbol" w:hint="default"/>
        <w:b w:val="0"/>
        <w:bCs/>
        <w:sz w:val="28"/>
        <w:szCs w:val="28"/>
        <w:shd w:val="clear" w:color="auto" w:fill="FFFFFF"/>
        <w:lang w:eastAsia="hi-IN" w:bidi="hi-IN"/>
      </w:rPr>
    </w:lvl>
    <w:lvl w:ilvl="7">
      <w:start w:val="1"/>
      <w:numFmt w:val="decimal"/>
      <w:lvlText w:val="%1.%2.%3.%4.%5.%6.%7.%8."/>
      <w:lvlJc w:val="left"/>
      <w:pPr>
        <w:tabs>
          <w:tab w:val="num" w:pos="4320"/>
        </w:tabs>
        <w:ind w:left="4320" w:hanging="1800"/>
      </w:pPr>
      <w:rPr>
        <w:rFonts w:ascii="Symbol" w:eastAsia="Batang" w:hAnsi="Symbol" w:cs="Symbol" w:hint="default"/>
        <w:b w:val="0"/>
        <w:bCs/>
        <w:sz w:val="28"/>
        <w:szCs w:val="28"/>
        <w:shd w:val="clear" w:color="auto" w:fill="FFFFFF"/>
        <w:lang w:eastAsia="hi-IN" w:bidi="hi-IN"/>
      </w:rPr>
    </w:lvl>
    <w:lvl w:ilvl="8">
      <w:start w:val="1"/>
      <w:numFmt w:val="decimal"/>
      <w:lvlText w:val="%1.%2.%3.%4.%5.%6.%7.%8.%9."/>
      <w:lvlJc w:val="left"/>
      <w:pPr>
        <w:tabs>
          <w:tab w:val="num" w:pos="5040"/>
        </w:tabs>
        <w:ind w:left="5040" w:hanging="2160"/>
      </w:pPr>
      <w:rPr>
        <w:rFonts w:ascii="Symbol" w:eastAsia="Batang" w:hAnsi="Symbol" w:cs="Symbol" w:hint="default"/>
        <w:b w:val="0"/>
        <w:bCs/>
        <w:sz w:val="28"/>
        <w:szCs w:val="28"/>
        <w:shd w:val="clear" w:color="auto" w:fill="FFFFFF"/>
        <w:lang w:eastAsia="hi-IN" w:bidi="hi-IN"/>
      </w:rPr>
    </w:lvl>
  </w:abstractNum>
  <w:abstractNum w:abstractNumId="41" w15:restartNumberingAfterBreak="0">
    <w:nsid w:val="2FD53000"/>
    <w:multiLevelType w:val="hybridMultilevel"/>
    <w:tmpl w:val="499C4DE2"/>
    <w:lvl w:ilvl="0" w:tplc="76087E66">
      <w:start w:val="1"/>
      <w:numFmt w:val="decimal"/>
      <w:lvlText w:val="%1."/>
      <w:lvlJc w:val="left"/>
      <w:pPr>
        <w:ind w:left="786" w:hanging="360"/>
      </w:pPr>
      <w:rPr>
        <w:rFonts w:eastAsia="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FD8"/>
    <w:rsid w:val="000035F0"/>
    <w:rsid w:val="00033A0A"/>
    <w:rsid w:val="00051963"/>
    <w:rsid w:val="00051FAA"/>
    <w:rsid w:val="00056846"/>
    <w:rsid w:val="0008746D"/>
    <w:rsid w:val="000B665D"/>
    <w:rsid w:val="001678C7"/>
    <w:rsid w:val="00187B33"/>
    <w:rsid w:val="00224A16"/>
    <w:rsid w:val="002743DC"/>
    <w:rsid w:val="002A717F"/>
    <w:rsid w:val="002E0381"/>
    <w:rsid w:val="00317B6D"/>
    <w:rsid w:val="0032031F"/>
    <w:rsid w:val="00336054"/>
    <w:rsid w:val="00340383"/>
    <w:rsid w:val="0035181E"/>
    <w:rsid w:val="003579E3"/>
    <w:rsid w:val="003726FD"/>
    <w:rsid w:val="003843C5"/>
    <w:rsid w:val="003A6400"/>
    <w:rsid w:val="003B07C5"/>
    <w:rsid w:val="003E433F"/>
    <w:rsid w:val="003E5CF9"/>
    <w:rsid w:val="00400C1B"/>
    <w:rsid w:val="0040453E"/>
    <w:rsid w:val="00405256"/>
    <w:rsid w:val="00411A3E"/>
    <w:rsid w:val="00415E1E"/>
    <w:rsid w:val="004879C6"/>
    <w:rsid w:val="004A5ECC"/>
    <w:rsid w:val="004A77DE"/>
    <w:rsid w:val="004D2A8C"/>
    <w:rsid w:val="004D4C48"/>
    <w:rsid w:val="004D5528"/>
    <w:rsid w:val="00503B24"/>
    <w:rsid w:val="00521CE4"/>
    <w:rsid w:val="00530E71"/>
    <w:rsid w:val="00532C1C"/>
    <w:rsid w:val="00552ABC"/>
    <w:rsid w:val="005753F8"/>
    <w:rsid w:val="00581C9C"/>
    <w:rsid w:val="00584660"/>
    <w:rsid w:val="005B4028"/>
    <w:rsid w:val="005C30AF"/>
    <w:rsid w:val="005F6A80"/>
    <w:rsid w:val="00621CF8"/>
    <w:rsid w:val="00662836"/>
    <w:rsid w:val="00685C4F"/>
    <w:rsid w:val="006966D7"/>
    <w:rsid w:val="006B30D5"/>
    <w:rsid w:val="006E0B43"/>
    <w:rsid w:val="006E1C8E"/>
    <w:rsid w:val="00831FBB"/>
    <w:rsid w:val="008327C7"/>
    <w:rsid w:val="008378A3"/>
    <w:rsid w:val="00850A0B"/>
    <w:rsid w:val="00867DA2"/>
    <w:rsid w:val="00883A46"/>
    <w:rsid w:val="008B53F6"/>
    <w:rsid w:val="008D6F89"/>
    <w:rsid w:val="008E3309"/>
    <w:rsid w:val="00963CD2"/>
    <w:rsid w:val="009641CD"/>
    <w:rsid w:val="00965A90"/>
    <w:rsid w:val="00992273"/>
    <w:rsid w:val="009D37A0"/>
    <w:rsid w:val="00A66E36"/>
    <w:rsid w:val="00A848A8"/>
    <w:rsid w:val="00A939A4"/>
    <w:rsid w:val="00AB2BA2"/>
    <w:rsid w:val="00AC28F3"/>
    <w:rsid w:val="00AD07CF"/>
    <w:rsid w:val="00AF17B5"/>
    <w:rsid w:val="00AF2C06"/>
    <w:rsid w:val="00AF7CD2"/>
    <w:rsid w:val="00B007A0"/>
    <w:rsid w:val="00B16C57"/>
    <w:rsid w:val="00B172AA"/>
    <w:rsid w:val="00B24CDD"/>
    <w:rsid w:val="00B24FB1"/>
    <w:rsid w:val="00B55060"/>
    <w:rsid w:val="00B602A5"/>
    <w:rsid w:val="00B63C46"/>
    <w:rsid w:val="00B76A45"/>
    <w:rsid w:val="00BA5EF4"/>
    <w:rsid w:val="00BB1112"/>
    <w:rsid w:val="00BB707E"/>
    <w:rsid w:val="00BD365B"/>
    <w:rsid w:val="00BD66E2"/>
    <w:rsid w:val="00C66E06"/>
    <w:rsid w:val="00C90F13"/>
    <w:rsid w:val="00CB528F"/>
    <w:rsid w:val="00CD303D"/>
    <w:rsid w:val="00D04113"/>
    <w:rsid w:val="00D176AA"/>
    <w:rsid w:val="00D3076E"/>
    <w:rsid w:val="00D52B13"/>
    <w:rsid w:val="00D6511B"/>
    <w:rsid w:val="00D87E10"/>
    <w:rsid w:val="00DF6884"/>
    <w:rsid w:val="00E02723"/>
    <w:rsid w:val="00E23AD8"/>
    <w:rsid w:val="00E57BB4"/>
    <w:rsid w:val="00E75792"/>
    <w:rsid w:val="00E86A03"/>
    <w:rsid w:val="00EE0552"/>
    <w:rsid w:val="00EE05B4"/>
    <w:rsid w:val="00F4277C"/>
    <w:rsid w:val="00F606E4"/>
    <w:rsid w:val="00F63FD8"/>
    <w:rsid w:val="00F769D8"/>
    <w:rsid w:val="00F8435D"/>
    <w:rsid w:val="00F84CAD"/>
    <w:rsid w:val="00FD72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EA78B9-6C36-4202-A501-87F14A42C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3FD8"/>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F63FD8"/>
    <w:pPr>
      <w:keepNext/>
      <w:numPr>
        <w:numId w:val="1"/>
      </w:numPr>
      <w:jc w:val="center"/>
      <w:outlineLvl w:val="0"/>
    </w:pPr>
    <w:rPr>
      <w:sz w:val="32"/>
    </w:rPr>
  </w:style>
  <w:style w:type="paragraph" w:styleId="2">
    <w:name w:val="heading 2"/>
    <w:basedOn w:val="a"/>
    <w:next w:val="a"/>
    <w:link w:val="20"/>
    <w:qFormat/>
    <w:rsid w:val="00F63FD8"/>
    <w:pPr>
      <w:keepNext/>
      <w:numPr>
        <w:ilvl w:val="1"/>
        <w:numId w:val="1"/>
      </w:numPr>
      <w:jc w:val="center"/>
      <w:outlineLvl w:val="1"/>
    </w:pPr>
    <w:rPr>
      <w:b/>
      <w:sz w:val="32"/>
    </w:rPr>
  </w:style>
  <w:style w:type="paragraph" w:styleId="3">
    <w:name w:val="heading 3"/>
    <w:basedOn w:val="a"/>
    <w:next w:val="a"/>
    <w:link w:val="30"/>
    <w:qFormat/>
    <w:rsid w:val="00F63FD8"/>
    <w:pPr>
      <w:keepNext/>
      <w:jc w:val="center"/>
      <w:outlineLvl w:val="2"/>
    </w:pPr>
    <w:rPr>
      <w:b/>
      <w:sz w:val="32"/>
    </w:rPr>
  </w:style>
  <w:style w:type="paragraph" w:styleId="4">
    <w:name w:val="heading 4"/>
    <w:basedOn w:val="a"/>
    <w:next w:val="a"/>
    <w:link w:val="40"/>
    <w:qFormat/>
    <w:rsid w:val="00F63FD8"/>
    <w:pPr>
      <w:keepNext/>
      <w:jc w:val="center"/>
      <w:outlineLvl w:val="3"/>
    </w:pPr>
    <w:rPr>
      <w:rFonts w:ascii="Verdana" w:hAnsi="Verdana" w:cs="Verdana"/>
      <w:sz w:val="28"/>
    </w:rPr>
  </w:style>
  <w:style w:type="paragraph" w:styleId="5">
    <w:name w:val="heading 5"/>
    <w:basedOn w:val="a"/>
    <w:next w:val="a"/>
    <w:link w:val="50"/>
    <w:qFormat/>
    <w:rsid w:val="00F63FD8"/>
    <w:pPr>
      <w:keepNext/>
      <w:jc w:val="right"/>
      <w:outlineLvl w:val="4"/>
    </w:pPr>
    <w:rPr>
      <w:sz w:val="28"/>
    </w:rPr>
  </w:style>
  <w:style w:type="paragraph" w:styleId="6">
    <w:name w:val="heading 6"/>
    <w:basedOn w:val="a"/>
    <w:next w:val="a"/>
    <w:link w:val="60"/>
    <w:qFormat/>
    <w:rsid w:val="00F63FD8"/>
    <w:pPr>
      <w:keepNext/>
      <w:ind w:right="-625"/>
      <w:jc w:val="center"/>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3FD8"/>
    <w:rPr>
      <w:rFonts w:ascii="Times New Roman" w:eastAsia="Times New Roman" w:hAnsi="Times New Roman" w:cs="Times New Roman"/>
      <w:sz w:val="32"/>
      <w:szCs w:val="20"/>
      <w:lang w:eastAsia="ar-SA"/>
    </w:rPr>
  </w:style>
  <w:style w:type="character" w:customStyle="1" w:styleId="20">
    <w:name w:val="Заголовок 2 Знак"/>
    <w:basedOn w:val="a0"/>
    <w:link w:val="2"/>
    <w:rsid w:val="00F63FD8"/>
    <w:rPr>
      <w:rFonts w:ascii="Times New Roman" w:eastAsia="Times New Roman" w:hAnsi="Times New Roman" w:cs="Times New Roman"/>
      <w:b/>
      <w:sz w:val="32"/>
      <w:szCs w:val="20"/>
      <w:lang w:eastAsia="ar-SA"/>
    </w:rPr>
  </w:style>
  <w:style w:type="character" w:customStyle="1" w:styleId="30">
    <w:name w:val="Заголовок 3 Знак"/>
    <w:basedOn w:val="a0"/>
    <w:link w:val="3"/>
    <w:rsid w:val="00F63FD8"/>
    <w:rPr>
      <w:rFonts w:ascii="Times New Roman" w:eastAsia="Times New Roman" w:hAnsi="Times New Roman" w:cs="Times New Roman"/>
      <w:b/>
      <w:sz w:val="32"/>
      <w:szCs w:val="20"/>
      <w:lang w:eastAsia="ar-SA"/>
    </w:rPr>
  </w:style>
  <w:style w:type="character" w:customStyle="1" w:styleId="40">
    <w:name w:val="Заголовок 4 Знак"/>
    <w:basedOn w:val="a0"/>
    <w:link w:val="4"/>
    <w:rsid w:val="00F63FD8"/>
    <w:rPr>
      <w:rFonts w:ascii="Verdana" w:eastAsia="Times New Roman" w:hAnsi="Verdana" w:cs="Verdana"/>
      <w:sz w:val="28"/>
      <w:szCs w:val="20"/>
      <w:lang w:eastAsia="ar-SA"/>
    </w:rPr>
  </w:style>
  <w:style w:type="character" w:customStyle="1" w:styleId="50">
    <w:name w:val="Заголовок 5 Знак"/>
    <w:basedOn w:val="a0"/>
    <w:link w:val="5"/>
    <w:rsid w:val="00F63FD8"/>
    <w:rPr>
      <w:rFonts w:ascii="Times New Roman" w:eastAsia="Times New Roman" w:hAnsi="Times New Roman" w:cs="Times New Roman"/>
      <w:sz w:val="28"/>
      <w:szCs w:val="20"/>
      <w:lang w:eastAsia="ar-SA"/>
    </w:rPr>
  </w:style>
  <w:style w:type="character" w:customStyle="1" w:styleId="60">
    <w:name w:val="Заголовок 6 Знак"/>
    <w:basedOn w:val="a0"/>
    <w:link w:val="6"/>
    <w:rsid w:val="00F63FD8"/>
    <w:rPr>
      <w:rFonts w:ascii="Times New Roman" w:eastAsia="Times New Roman" w:hAnsi="Times New Roman" w:cs="Times New Roman"/>
      <w:sz w:val="28"/>
      <w:szCs w:val="20"/>
      <w:lang w:eastAsia="ar-SA"/>
    </w:rPr>
  </w:style>
  <w:style w:type="character" w:customStyle="1" w:styleId="WW8Num3z0">
    <w:name w:val="WW8Num3z0"/>
    <w:rsid w:val="00F63FD8"/>
    <w:rPr>
      <w:rFonts w:ascii="Symbol" w:hAnsi="Symbol" w:cs="Symbol"/>
      <w:color w:val="auto"/>
    </w:rPr>
  </w:style>
  <w:style w:type="character" w:customStyle="1" w:styleId="WW8Num4z0">
    <w:name w:val="WW8Num4z0"/>
    <w:rsid w:val="00F63FD8"/>
    <w:rPr>
      <w:rFonts w:ascii="Symbol" w:hAnsi="Symbol" w:cs="Symbol"/>
      <w:color w:val="auto"/>
    </w:rPr>
  </w:style>
  <w:style w:type="character" w:customStyle="1" w:styleId="WW8Num6z0">
    <w:name w:val="WW8Num6z0"/>
    <w:rsid w:val="00F63FD8"/>
    <w:rPr>
      <w:rFonts w:ascii="Symbol" w:hAnsi="Symbol" w:cs="Symbol"/>
      <w:color w:val="auto"/>
    </w:rPr>
  </w:style>
  <w:style w:type="character" w:customStyle="1" w:styleId="WW8Num7z0">
    <w:name w:val="WW8Num7z0"/>
    <w:rsid w:val="00F63FD8"/>
    <w:rPr>
      <w:rFonts w:ascii="Symbol" w:hAnsi="Symbol" w:cs="Symbol"/>
      <w:color w:val="auto"/>
    </w:rPr>
  </w:style>
  <w:style w:type="character" w:customStyle="1" w:styleId="WW8Num8z0">
    <w:name w:val="WW8Num8z0"/>
    <w:rsid w:val="00F63FD8"/>
    <w:rPr>
      <w:rFonts w:ascii="Symbol" w:hAnsi="Symbol" w:cs="Symbol"/>
      <w:color w:val="auto"/>
    </w:rPr>
  </w:style>
  <w:style w:type="character" w:customStyle="1" w:styleId="WW8Num9z0">
    <w:name w:val="WW8Num9z0"/>
    <w:rsid w:val="00F63FD8"/>
    <w:rPr>
      <w:rFonts w:ascii="Symbol" w:hAnsi="Symbol" w:cs="Symbol"/>
      <w:color w:val="auto"/>
    </w:rPr>
  </w:style>
  <w:style w:type="character" w:customStyle="1" w:styleId="WW8Num12z0">
    <w:name w:val="WW8Num12z0"/>
    <w:rsid w:val="00F63FD8"/>
    <w:rPr>
      <w:rFonts w:ascii="Symbol" w:hAnsi="Symbol" w:cs="Symbol"/>
      <w:color w:val="auto"/>
    </w:rPr>
  </w:style>
  <w:style w:type="character" w:customStyle="1" w:styleId="WW8Num13z0">
    <w:name w:val="WW8Num13z0"/>
    <w:rsid w:val="00F63FD8"/>
    <w:rPr>
      <w:rFonts w:ascii="Symbol" w:hAnsi="Symbol" w:cs="Symbol"/>
      <w:color w:val="auto"/>
    </w:rPr>
  </w:style>
  <w:style w:type="character" w:customStyle="1" w:styleId="WW8Num14z0">
    <w:name w:val="WW8Num14z0"/>
    <w:rsid w:val="00F63FD8"/>
    <w:rPr>
      <w:rFonts w:ascii="Symbol" w:hAnsi="Symbol" w:cs="Symbol"/>
      <w:color w:val="auto"/>
    </w:rPr>
  </w:style>
  <w:style w:type="character" w:customStyle="1" w:styleId="WW8Num15z0">
    <w:name w:val="WW8Num15z0"/>
    <w:rsid w:val="00F63FD8"/>
    <w:rPr>
      <w:rFonts w:ascii="Symbol" w:hAnsi="Symbol" w:cs="Symbol"/>
      <w:color w:val="auto"/>
    </w:rPr>
  </w:style>
  <w:style w:type="character" w:customStyle="1" w:styleId="WW8Num17z0">
    <w:name w:val="WW8Num17z0"/>
    <w:rsid w:val="00F63FD8"/>
    <w:rPr>
      <w:rFonts w:ascii="Symbol" w:hAnsi="Symbol" w:cs="Symbol"/>
      <w:color w:val="auto"/>
    </w:rPr>
  </w:style>
  <w:style w:type="character" w:customStyle="1" w:styleId="WW8Num19z0">
    <w:name w:val="WW8Num19z0"/>
    <w:rsid w:val="00F63FD8"/>
    <w:rPr>
      <w:rFonts w:ascii="Symbol" w:hAnsi="Symbol" w:cs="Symbol"/>
      <w:color w:val="auto"/>
    </w:rPr>
  </w:style>
  <w:style w:type="character" w:customStyle="1" w:styleId="WW8Num20z1">
    <w:name w:val="WW8Num20z1"/>
    <w:rsid w:val="00F63FD8"/>
    <w:rPr>
      <w:rFonts w:ascii="Times New Roman" w:hAnsi="Times New Roman" w:cs="Times New Roman"/>
    </w:rPr>
  </w:style>
  <w:style w:type="character" w:customStyle="1" w:styleId="WW8Num21z0">
    <w:name w:val="WW8Num21z0"/>
    <w:rsid w:val="00F63FD8"/>
    <w:rPr>
      <w:rFonts w:ascii="Symbol" w:hAnsi="Symbol" w:cs="Symbol"/>
      <w:color w:val="auto"/>
    </w:rPr>
  </w:style>
  <w:style w:type="character" w:customStyle="1" w:styleId="WW8Num23z0">
    <w:name w:val="WW8Num23z0"/>
    <w:rsid w:val="00F63FD8"/>
    <w:rPr>
      <w:rFonts w:ascii="Symbol" w:hAnsi="Symbol" w:cs="Symbol"/>
      <w:color w:val="auto"/>
    </w:rPr>
  </w:style>
  <w:style w:type="character" w:customStyle="1" w:styleId="WW8Num24z0">
    <w:name w:val="WW8Num24z0"/>
    <w:rsid w:val="00F63FD8"/>
    <w:rPr>
      <w:rFonts w:ascii="Symbol" w:hAnsi="Symbol" w:cs="Symbol"/>
      <w:color w:val="auto"/>
    </w:rPr>
  </w:style>
  <w:style w:type="character" w:customStyle="1" w:styleId="WW8Num25z0">
    <w:name w:val="WW8Num25z0"/>
    <w:rsid w:val="00F63FD8"/>
    <w:rPr>
      <w:rFonts w:ascii="Symbol" w:hAnsi="Symbol" w:cs="Symbol"/>
      <w:color w:val="auto"/>
    </w:rPr>
  </w:style>
  <w:style w:type="character" w:customStyle="1" w:styleId="WW8Num26z0">
    <w:name w:val="WW8Num26z0"/>
    <w:rsid w:val="00F63FD8"/>
    <w:rPr>
      <w:rFonts w:ascii="Symbol" w:hAnsi="Symbol" w:cs="Symbol"/>
      <w:color w:val="auto"/>
    </w:rPr>
  </w:style>
  <w:style w:type="character" w:customStyle="1" w:styleId="WW8Num27z0">
    <w:name w:val="WW8Num27z0"/>
    <w:rsid w:val="00F63FD8"/>
    <w:rPr>
      <w:rFonts w:ascii="Symbol" w:hAnsi="Symbol" w:cs="Symbol"/>
      <w:color w:val="auto"/>
    </w:rPr>
  </w:style>
  <w:style w:type="character" w:customStyle="1" w:styleId="WW8Num28z0">
    <w:name w:val="WW8Num28z0"/>
    <w:rsid w:val="00F63FD8"/>
    <w:rPr>
      <w:rFonts w:ascii="Symbol" w:hAnsi="Symbol" w:cs="Symbol"/>
      <w:color w:val="auto"/>
    </w:rPr>
  </w:style>
  <w:style w:type="character" w:customStyle="1" w:styleId="WW8Num29z0">
    <w:name w:val="WW8Num29z0"/>
    <w:rsid w:val="00F63FD8"/>
    <w:rPr>
      <w:rFonts w:ascii="Symbol" w:hAnsi="Symbol" w:cs="Symbol"/>
      <w:color w:val="auto"/>
    </w:rPr>
  </w:style>
  <w:style w:type="character" w:customStyle="1" w:styleId="WW8Num30z0">
    <w:name w:val="WW8Num30z0"/>
    <w:rsid w:val="00F63FD8"/>
    <w:rPr>
      <w:rFonts w:ascii="Symbol" w:hAnsi="Symbol" w:cs="Symbol"/>
      <w:color w:val="auto"/>
    </w:rPr>
  </w:style>
  <w:style w:type="character" w:customStyle="1" w:styleId="WW8Num31z0">
    <w:name w:val="WW8Num31z0"/>
    <w:rsid w:val="00F63FD8"/>
    <w:rPr>
      <w:rFonts w:ascii="Symbol" w:hAnsi="Symbol" w:cs="Symbol"/>
      <w:color w:val="auto"/>
    </w:rPr>
  </w:style>
  <w:style w:type="character" w:customStyle="1" w:styleId="WW8Num32z0">
    <w:name w:val="WW8Num32z0"/>
    <w:rsid w:val="00F63FD8"/>
    <w:rPr>
      <w:rFonts w:ascii="Symbol" w:hAnsi="Symbol" w:cs="Symbol"/>
      <w:color w:val="auto"/>
    </w:rPr>
  </w:style>
  <w:style w:type="character" w:customStyle="1" w:styleId="WW8Num34z0">
    <w:name w:val="WW8Num34z0"/>
    <w:rsid w:val="00F63FD8"/>
    <w:rPr>
      <w:rFonts w:ascii="Symbol" w:hAnsi="Symbol" w:cs="Symbol"/>
      <w:color w:val="auto"/>
    </w:rPr>
  </w:style>
  <w:style w:type="character" w:customStyle="1" w:styleId="WW8Num35z0">
    <w:name w:val="WW8Num35z0"/>
    <w:rsid w:val="00F63FD8"/>
    <w:rPr>
      <w:rFonts w:ascii="Symbol" w:hAnsi="Symbol" w:cs="Symbol"/>
      <w:color w:val="auto"/>
    </w:rPr>
  </w:style>
  <w:style w:type="character" w:customStyle="1" w:styleId="WW8Num37z0">
    <w:name w:val="WW8Num37z0"/>
    <w:rsid w:val="00F63FD8"/>
    <w:rPr>
      <w:rFonts w:ascii="Symbol" w:hAnsi="Symbol" w:cs="Symbol"/>
      <w:color w:val="auto"/>
    </w:rPr>
  </w:style>
  <w:style w:type="character" w:customStyle="1" w:styleId="WW8Num38z0">
    <w:name w:val="WW8Num38z0"/>
    <w:rsid w:val="00F63FD8"/>
    <w:rPr>
      <w:rFonts w:ascii="Symbol" w:hAnsi="Symbol" w:cs="Symbol"/>
      <w:color w:val="auto"/>
    </w:rPr>
  </w:style>
  <w:style w:type="character" w:customStyle="1" w:styleId="WW8Num39z0">
    <w:name w:val="WW8Num39z0"/>
    <w:rsid w:val="00F63FD8"/>
    <w:rPr>
      <w:rFonts w:ascii="Symbol" w:hAnsi="Symbol" w:cs="Symbol"/>
      <w:color w:val="auto"/>
    </w:rPr>
  </w:style>
  <w:style w:type="character" w:customStyle="1" w:styleId="WW8Num40z0">
    <w:name w:val="WW8Num40z0"/>
    <w:rsid w:val="00F63FD8"/>
    <w:rPr>
      <w:rFonts w:ascii="Symbol" w:hAnsi="Symbol" w:cs="Symbol"/>
      <w:color w:val="auto"/>
    </w:rPr>
  </w:style>
  <w:style w:type="character" w:customStyle="1" w:styleId="WW8Num41z0">
    <w:name w:val="WW8Num41z0"/>
    <w:rsid w:val="00F63FD8"/>
    <w:rPr>
      <w:rFonts w:ascii="Symbol" w:hAnsi="Symbol" w:cs="Symbol"/>
      <w:color w:val="auto"/>
    </w:rPr>
  </w:style>
  <w:style w:type="character" w:customStyle="1" w:styleId="WW8Num42z0">
    <w:name w:val="WW8Num42z0"/>
    <w:rsid w:val="00F63FD8"/>
    <w:rPr>
      <w:rFonts w:ascii="Symbol" w:hAnsi="Symbol" w:cs="Symbol"/>
      <w:color w:val="auto"/>
    </w:rPr>
  </w:style>
  <w:style w:type="character" w:customStyle="1" w:styleId="WW8Num45z0">
    <w:name w:val="WW8Num45z0"/>
    <w:rsid w:val="00F63FD8"/>
    <w:rPr>
      <w:rFonts w:ascii="Symbol" w:hAnsi="Symbol" w:cs="Symbol"/>
      <w:color w:val="auto"/>
    </w:rPr>
  </w:style>
  <w:style w:type="character" w:customStyle="1" w:styleId="WW8Num47z0">
    <w:name w:val="WW8Num47z0"/>
    <w:rsid w:val="00F63FD8"/>
    <w:rPr>
      <w:rFonts w:ascii="Symbol" w:hAnsi="Symbol" w:cs="Symbol"/>
      <w:color w:val="auto"/>
    </w:rPr>
  </w:style>
  <w:style w:type="character" w:customStyle="1" w:styleId="WW8Num48z0">
    <w:name w:val="WW8Num48z0"/>
    <w:rsid w:val="00F63FD8"/>
    <w:rPr>
      <w:rFonts w:ascii="Symbol" w:hAnsi="Symbol" w:cs="Symbol"/>
      <w:color w:val="auto"/>
    </w:rPr>
  </w:style>
  <w:style w:type="character" w:customStyle="1" w:styleId="11">
    <w:name w:val="Основной шрифт абзаца1"/>
    <w:rsid w:val="00F63FD8"/>
  </w:style>
  <w:style w:type="character" w:styleId="a3">
    <w:name w:val="page number"/>
    <w:basedOn w:val="11"/>
    <w:rsid w:val="00F63FD8"/>
  </w:style>
  <w:style w:type="character" w:customStyle="1" w:styleId="FontStyle14">
    <w:name w:val="Font Style14"/>
    <w:basedOn w:val="11"/>
    <w:rsid w:val="00F63FD8"/>
    <w:rPr>
      <w:rFonts w:ascii="Century Schoolbook" w:hAnsi="Century Schoolbook" w:cs="Century Schoolbook"/>
      <w:sz w:val="30"/>
      <w:szCs w:val="30"/>
    </w:rPr>
  </w:style>
  <w:style w:type="character" w:customStyle="1" w:styleId="FontStyle15">
    <w:name w:val="Font Style15"/>
    <w:basedOn w:val="11"/>
    <w:rsid w:val="00F63FD8"/>
    <w:rPr>
      <w:rFonts w:ascii="Century Schoolbook" w:hAnsi="Century Schoolbook" w:cs="Century Schoolbook"/>
      <w:spacing w:val="20"/>
      <w:sz w:val="26"/>
      <w:szCs w:val="26"/>
    </w:rPr>
  </w:style>
  <w:style w:type="character" w:customStyle="1" w:styleId="FontStyle16">
    <w:name w:val="Font Style16"/>
    <w:basedOn w:val="11"/>
    <w:rsid w:val="00F63FD8"/>
    <w:rPr>
      <w:rFonts w:ascii="Calibri" w:hAnsi="Calibri" w:cs="Calibri"/>
      <w:smallCaps/>
      <w:sz w:val="26"/>
      <w:szCs w:val="26"/>
    </w:rPr>
  </w:style>
  <w:style w:type="character" w:customStyle="1" w:styleId="FontStyle17">
    <w:name w:val="Font Style17"/>
    <w:basedOn w:val="11"/>
    <w:rsid w:val="00F63FD8"/>
    <w:rPr>
      <w:rFonts w:ascii="Century Schoolbook" w:hAnsi="Century Schoolbook" w:cs="Century Schoolbook"/>
      <w:b/>
      <w:bCs/>
      <w:sz w:val="26"/>
      <w:szCs w:val="26"/>
    </w:rPr>
  </w:style>
  <w:style w:type="character" w:customStyle="1" w:styleId="FontStyle18">
    <w:name w:val="Font Style18"/>
    <w:basedOn w:val="11"/>
    <w:rsid w:val="00F63FD8"/>
    <w:rPr>
      <w:rFonts w:ascii="Century Schoolbook" w:hAnsi="Century Schoolbook" w:cs="Century Schoolbook"/>
      <w:sz w:val="24"/>
      <w:szCs w:val="24"/>
    </w:rPr>
  </w:style>
  <w:style w:type="character" w:customStyle="1" w:styleId="a4">
    <w:name w:val="Маркеры списка"/>
    <w:rsid w:val="00F63FD8"/>
    <w:rPr>
      <w:rFonts w:ascii="OpenSymbol" w:eastAsia="OpenSymbol" w:hAnsi="OpenSymbol" w:cs="OpenSymbol"/>
    </w:rPr>
  </w:style>
  <w:style w:type="character" w:customStyle="1" w:styleId="a5">
    <w:name w:val="Символ нумерации"/>
    <w:rsid w:val="00F63FD8"/>
  </w:style>
  <w:style w:type="paragraph" w:customStyle="1" w:styleId="a6">
    <w:name w:val="Заголовок"/>
    <w:basedOn w:val="a"/>
    <w:next w:val="a7"/>
    <w:rsid w:val="00F63FD8"/>
    <w:pPr>
      <w:keepNext/>
      <w:spacing w:before="240" w:after="120"/>
    </w:pPr>
    <w:rPr>
      <w:rFonts w:ascii="Arial" w:eastAsia="Microsoft YaHei" w:hAnsi="Arial" w:cs="Mangal"/>
      <w:sz w:val="28"/>
      <w:szCs w:val="28"/>
    </w:rPr>
  </w:style>
  <w:style w:type="paragraph" w:styleId="a7">
    <w:name w:val="Body Text"/>
    <w:basedOn w:val="a"/>
    <w:link w:val="a8"/>
    <w:rsid w:val="00F63FD8"/>
    <w:pPr>
      <w:jc w:val="both"/>
    </w:pPr>
  </w:style>
  <w:style w:type="character" w:customStyle="1" w:styleId="a8">
    <w:name w:val="Основной текст Знак"/>
    <w:basedOn w:val="a0"/>
    <w:link w:val="a7"/>
    <w:rsid w:val="00F63FD8"/>
    <w:rPr>
      <w:rFonts w:ascii="Times New Roman" w:eastAsia="Times New Roman" w:hAnsi="Times New Roman" w:cs="Times New Roman"/>
      <w:sz w:val="20"/>
      <w:szCs w:val="20"/>
      <w:lang w:eastAsia="ar-SA"/>
    </w:rPr>
  </w:style>
  <w:style w:type="paragraph" w:styleId="a9">
    <w:name w:val="List"/>
    <w:basedOn w:val="a7"/>
    <w:rsid w:val="00F63FD8"/>
    <w:rPr>
      <w:rFonts w:cs="Mangal"/>
    </w:rPr>
  </w:style>
  <w:style w:type="paragraph" w:customStyle="1" w:styleId="12">
    <w:name w:val="Название1"/>
    <w:basedOn w:val="a"/>
    <w:rsid w:val="00F63FD8"/>
    <w:pPr>
      <w:suppressLineNumbers/>
      <w:spacing w:before="120" w:after="120"/>
    </w:pPr>
    <w:rPr>
      <w:rFonts w:cs="Mangal"/>
      <w:i/>
      <w:iCs/>
      <w:sz w:val="24"/>
      <w:szCs w:val="24"/>
    </w:rPr>
  </w:style>
  <w:style w:type="paragraph" w:customStyle="1" w:styleId="13">
    <w:name w:val="Указатель1"/>
    <w:basedOn w:val="a"/>
    <w:rsid w:val="00F63FD8"/>
    <w:pPr>
      <w:suppressLineNumbers/>
    </w:pPr>
    <w:rPr>
      <w:rFonts w:cs="Mangal"/>
    </w:rPr>
  </w:style>
  <w:style w:type="paragraph" w:customStyle="1" w:styleId="21">
    <w:name w:val="Основной текст 21"/>
    <w:basedOn w:val="a"/>
    <w:rsid w:val="00F63FD8"/>
    <w:pPr>
      <w:ind w:right="-21"/>
      <w:jc w:val="both"/>
    </w:pPr>
  </w:style>
  <w:style w:type="paragraph" w:customStyle="1" w:styleId="31">
    <w:name w:val="Основной текст 31"/>
    <w:basedOn w:val="a"/>
    <w:rsid w:val="00F63FD8"/>
    <w:pPr>
      <w:jc w:val="center"/>
    </w:pPr>
    <w:rPr>
      <w:b/>
      <w:sz w:val="36"/>
    </w:rPr>
  </w:style>
  <w:style w:type="paragraph" w:styleId="aa">
    <w:name w:val="Body Text Indent"/>
    <w:basedOn w:val="a"/>
    <w:link w:val="ab"/>
    <w:rsid w:val="00F63FD8"/>
    <w:pPr>
      <w:ind w:firstLine="284"/>
    </w:pPr>
    <w:rPr>
      <w:sz w:val="28"/>
    </w:rPr>
  </w:style>
  <w:style w:type="character" w:customStyle="1" w:styleId="ab">
    <w:name w:val="Основной текст с отступом Знак"/>
    <w:basedOn w:val="a0"/>
    <w:link w:val="aa"/>
    <w:rsid w:val="00F63FD8"/>
    <w:rPr>
      <w:rFonts w:ascii="Times New Roman" w:eastAsia="Times New Roman" w:hAnsi="Times New Roman" w:cs="Times New Roman"/>
      <w:sz w:val="28"/>
      <w:szCs w:val="20"/>
      <w:lang w:eastAsia="ar-SA"/>
    </w:rPr>
  </w:style>
  <w:style w:type="paragraph" w:customStyle="1" w:styleId="210">
    <w:name w:val="Основной текст с отступом 21"/>
    <w:basedOn w:val="a"/>
    <w:rsid w:val="00F63FD8"/>
    <w:pPr>
      <w:ind w:firstLine="284"/>
      <w:jc w:val="both"/>
    </w:pPr>
    <w:rPr>
      <w:sz w:val="28"/>
      <w:lang w:val="en-US"/>
    </w:rPr>
  </w:style>
  <w:style w:type="paragraph" w:styleId="ac">
    <w:name w:val="footer"/>
    <w:basedOn w:val="a"/>
    <w:link w:val="ad"/>
    <w:rsid w:val="00F63FD8"/>
    <w:pPr>
      <w:tabs>
        <w:tab w:val="center" w:pos="4153"/>
        <w:tab w:val="right" w:pos="8306"/>
      </w:tabs>
    </w:pPr>
  </w:style>
  <w:style w:type="character" w:customStyle="1" w:styleId="ad">
    <w:name w:val="Нижний колонтитул Знак"/>
    <w:basedOn w:val="a0"/>
    <w:link w:val="ac"/>
    <w:rsid w:val="00F63FD8"/>
    <w:rPr>
      <w:rFonts w:ascii="Times New Roman" w:eastAsia="Times New Roman" w:hAnsi="Times New Roman" w:cs="Times New Roman"/>
      <w:sz w:val="20"/>
      <w:szCs w:val="20"/>
      <w:lang w:eastAsia="ar-SA"/>
    </w:rPr>
  </w:style>
  <w:style w:type="paragraph" w:styleId="ae">
    <w:name w:val="Title"/>
    <w:basedOn w:val="a"/>
    <w:next w:val="af"/>
    <w:link w:val="af0"/>
    <w:qFormat/>
    <w:rsid w:val="00F63FD8"/>
    <w:pPr>
      <w:jc w:val="center"/>
    </w:pPr>
    <w:rPr>
      <w:sz w:val="28"/>
    </w:rPr>
  </w:style>
  <w:style w:type="character" w:customStyle="1" w:styleId="af0">
    <w:name w:val="Название Знак"/>
    <w:basedOn w:val="a0"/>
    <w:link w:val="ae"/>
    <w:rsid w:val="00F63FD8"/>
    <w:rPr>
      <w:rFonts w:ascii="Times New Roman" w:eastAsia="Times New Roman" w:hAnsi="Times New Roman" w:cs="Times New Roman"/>
      <w:sz w:val="28"/>
      <w:szCs w:val="20"/>
      <w:lang w:eastAsia="ar-SA"/>
    </w:rPr>
  </w:style>
  <w:style w:type="paragraph" w:styleId="af">
    <w:name w:val="Subtitle"/>
    <w:basedOn w:val="a6"/>
    <w:next w:val="a7"/>
    <w:link w:val="af1"/>
    <w:qFormat/>
    <w:rsid w:val="00F63FD8"/>
    <w:pPr>
      <w:jc w:val="center"/>
    </w:pPr>
    <w:rPr>
      <w:i/>
      <w:iCs/>
    </w:rPr>
  </w:style>
  <w:style w:type="character" w:customStyle="1" w:styleId="af1">
    <w:name w:val="Подзаголовок Знак"/>
    <w:basedOn w:val="a0"/>
    <w:link w:val="af"/>
    <w:rsid w:val="00F63FD8"/>
    <w:rPr>
      <w:rFonts w:ascii="Arial" w:eastAsia="Microsoft YaHei" w:hAnsi="Arial" w:cs="Mangal"/>
      <w:i/>
      <w:iCs/>
      <w:sz w:val="28"/>
      <w:szCs w:val="28"/>
      <w:lang w:eastAsia="ar-SA"/>
    </w:rPr>
  </w:style>
  <w:style w:type="paragraph" w:customStyle="1" w:styleId="310">
    <w:name w:val="Основной текст с отступом 31"/>
    <w:basedOn w:val="a"/>
    <w:rsid w:val="00F63FD8"/>
    <w:pPr>
      <w:spacing w:before="20"/>
      <w:ind w:firstLine="720"/>
      <w:jc w:val="both"/>
    </w:pPr>
    <w:rPr>
      <w:sz w:val="28"/>
    </w:rPr>
  </w:style>
  <w:style w:type="paragraph" w:customStyle="1" w:styleId="Style1">
    <w:name w:val="Style1"/>
    <w:basedOn w:val="a"/>
    <w:rsid w:val="00F63FD8"/>
    <w:pPr>
      <w:widowControl w:val="0"/>
      <w:autoSpaceDE w:val="0"/>
    </w:pPr>
    <w:rPr>
      <w:rFonts w:ascii="Century Schoolbook" w:hAnsi="Century Schoolbook" w:cs="Century Schoolbook"/>
      <w:sz w:val="24"/>
      <w:szCs w:val="24"/>
    </w:rPr>
  </w:style>
  <w:style w:type="paragraph" w:customStyle="1" w:styleId="Style2">
    <w:name w:val="Style2"/>
    <w:basedOn w:val="a"/>
    <w:rsid w:val="00F63FD8"/>
    <w:pPr>
      <w:widowControl w:val="0"/>
      <w:autoSpaceDE w:val="0"/>
      <w:spacing w:line="377" w:lineRule="exact"/>
      <w:ind w:hanging="456"/>
    </w:pPr>
    <w:rPr>
      <w:rFonts w:ascii="Century Schoolbook" w:hAnsi="Century Schoolbook" w:cs="Century Schoolbook"/>
      <w:sz w:val="24"/>
      <w:szCs w:val="24"/>
    </w:rPr>
  </w:style>
  <w:style w:type="paragraph" w:customStyle="1" w:styleId="Style3">
    <w:name w:val="Style3"/>
    <w:basedOn w:val="a"/>
    <w:rsid w:val="00F63FD8"/>
    <w:pPr>
      <w:widowControl w:val="0"/>
      <w:autoSpaceDE w:val="0"/>
      <w:spacing w:line="374" w:lineRule="exact"/>
      <w:ind w:hanging="350"/>
    </w:pPr>
    <w:rPr>
      <w:rFonts w:ascii="Century Schoolbook" w:hAnsi="Century Schoolbook" w:cs="Century Schoolbook"/>
      <w:sz w:val="24"/>
      <w:szCs w:val="24"/>
    </w:rPr>
  </w:style>
  <w:style w:type="paragraph" w:customStyle="1" w:styleId="Style4">
    <w:name w:val="Style4"/>
    <w:basedOn w:val="a"/>
    <w:rsid w:val="00F63FD8"/>
    <w:pPr>
      <w:widowControl w:val="0"/>
      <w:autoSpaceDE w:val="0"/>
      <w:spacing w:line="379" w:lineRule="exact"/>
    </w:pPr>
    <w:rPr>
      <w:rFonts w:ascii="Century Schoolbook" w:hAnsi="Century Schoolbook" w:cs="Century Schoolbook"/>
      <w:sz w:val="24"/>
      <w:szCs w:val="24"/>
    </w:rPr>
  </w:style>
  <w:style w:type="paragraph" w:customStyle="1" w:styleId="Style5">
    <w:name w:val="Style5"/>
    <w:basedOn w:val="a"/>
    <w:rsid w:val="00F63FD8"/>
    <w:pPr>
      <w:widowControl w:val="0"/>
      <w:autoSpaceDE w:val="0"/>
      <w:spacing w:line="374" w:lineRule="exact"/>
      <w:ind w:hanging="384"/>
    </w:pPr>
    <w:rPr>
      <w:rFonts w:ascii="Century Schoolbook" w:hAnsi="Century Schoolbook" w:cs="Century Schoolbook"/>
      <w:sz w:val="24"/>
      <w:szCs w:val="24"/>
    </w:rPr>
  </w:style>
  <w:style w:type="paragraph" w:customStyle="1" w:styleId="Style7">
    <w:name w:val="Style7"/>
    <w:basedOn w:val="a"/>
    <w:rsid w:val="00F63FD8"/>
    <w:pPr>
      <w:widowControl w:val="0"/>
      <w:autoSpaceDE w:val="0"/>
      <w:spacing w:line="370" w:lineRule="exact"/>
      <w:jc w:val="both"/>
    </w:pPr>
    <w:rPr>
      <w:rFonts w:ascii="Century Schoolbook" w:hAnsi="Century Schoolbook" w:cs="Century Schoolbook"/>
      <w:sz w:val="24"/>
      <w:szCs w:val="24"/>
    </w:rPr>
  </w:style>
  <w:style w:type="paragraph" w:customStyle="1" w:styleId="Style6">
    <w:name w:val="Style6"/>
    <w:basedOn w:val="a"/>
    <w:rsid w:val="00F63FD8"/>
    <w:pPr>
      <w:widowControl w:val="0"/>
      <w:autoSpaceDE w:val="0"/>
      <w:spacing w:line="326" w:lineRule="exact"/>
      <w:ind w:firstLine="350"/>
    </w:pPr>
    <w:rPr>
      <w:rFonts w:ascii="Century Schoolbook" w:hAnsi="Century Schoolbook" w:cs="Century Schoolbook"/>
      <w:sz w:val="24"/>
      <w:szCs w:val="24"/>
    </w:rPr>
  </w:style>
  <w:style w:type="paragraph" w:customStyle="1" w:styleId="Style8">
    <w:name w:val="Style8"/>
    <w:basedOn w:val="a"/>
    <w:rsid w:val="00F63FD8"/>
    <w:pPr>
      <w:widowControl w:val="0"/>
      <w:autoSpaceDE w:val="0"/>
      <w:spacing w:line="323" w:lineRule="exact"/>
    </w:pPr>
    <w:rPr>
      <w:rFonts w:ascii="Century Schoolbook" w:hAnsi="Century Schoolbook" w:cs="Century Schoolbook"/>
      <w:sz w:val="24"/>
      <w:szCs w:val="24"/>
    </w:rPr>
  </w:style>
  <w:style w:type="paragraph" w:customStyle="1" w:styleId="Style10">
    <w:name w:val="Style10"/>
    <w:basedOn w:val="a"/>
    <w:rsid w:val="00F63FD8"/>
    <w:pPr>
      <w:widowControl w:val="0"/>
      <w:autoSpaceDE w:val="0"/>
      <w:spacing w:line="326" w:lineRule="exact"/>
      <w:ind w:hanging="355"/>
    </w:pPr>
    <w:rPr>
      <w:rFonts w:ascii="Century Schoolbook" w:hAnsi="Century Schoolbook" w:cs="Century Schoolbook"/>
      <w:sz w:val="24"/>
      <w:szCs w:val="24"/>
    </w:rPr>
  </w:style>
  <w:style w:type="paragraph" w:customStyle="1" w:styleId="Style11">
    <w:name w:val="Style11"/>
    <w:basedOn w:val="a"/>
    <w:rsid w:val="00F63FD8"/>
    <w:pPr>
      <w:widowControl w:val="0"/>
      <w:autoSpaceDE w:val="0"/>
      <w:spacing w:line="326" w:lineRule="exact"/>
      <w:ind w:hanging="346"/>
    </w:pPr>
    <w:rPr>
      <w:rFonts w:ascii="Century Schoolbook" w:hAnsi="Century Schoolbook" w:cs="Century Schoolbook"/>
      <w:sz w:val="24"/>
      <w:szCs w:val="24"/>
    </w:rPr>
  </w:style>
  <w:style w:type="paragraph" w:customStyle="1" w:styleId="Style12">
    <w:name w:val="Style12"/>
    <w:basedOn w:val="a"/>
    <w:rsid w:val="00F63FD8"/>
    <w:pPr>
      <w:widowControl w:val="0"/>
      <w:autoSpaceDE w:val="0"/>
      <w:spacing w:line="322" w:lineRule="exact"/>
    </w:pPr>
    <w:rPr>
      <w:rFonts w:ascii="Century Schoolbook" w:hAnsi="Century Schoolbook" w:cs="Century Schoolbook"/>
      <w:sz w:val="24"/>
      <w:szCs w:val="24"/>
    </w:rPr>
  </w:style>
  <w:style w:type="paragraph" w:styleId="af2">
    <w:name w:val="header"/>
    <w:basedOn w:val="a"/>
    <w:link w:val="af3"/>
    <w:rsid w:val="00F63FD8"/>
    <w:pPr>
      <w:tabs>
        <w:tab w:val="center" w:pos="4677"/>
        <w:tab w:val="right" w:pos="9355"/>
      </w:tabs>
    </w:pPr>
  </w:style>
  <w:style w:type="character" w:customStyle="1" w:styleId="af3">
    <w:name w:val="Верхний колонтитул Знак"/>
    <w:basedOn w:val="a0"/>
    <w:link w:val="af2"/>
    <w:rsid w:val="00F63FD8"/>
    <w:rPr>
      <w:rFonts w:ascii="Times New Roman" w:eastAsia="Times New Roman" w:hAnsi="Times New Roman" w:cs="Times New Roman"/>
      <w:sz w:val="20"/>
      <w:szCs w:val="20"/>
      <w:lang w:eastAsia="ar-SA"/>
    </w:rPr>
  </w:style>
  <w:style w:type="paragraph" w:customStyle="1" w:styleId="af4">
    <w:name w:val="Содержимое врезки"/>
    <w:basedOn w:val="a7"/>
    <w:rsid w:val="00F63FD8"/>
  </w:style>
  <w:style w:type="paragraph" w:customStyle="1" w:styleId="af5">
    <w:name w:val="Содержимое таблицы"/>
    <w:basedOn w:val="a"/>
    <w:rsid w:val="00F63FD8"/>
    <w:pPr>
      <w:suppressLineNumbers/>
    </w:pPr>
  </w:style>
  <w:style w:type="paragraph" w:customStyle="1" w:styleId="af6">
    <w:name w:val="Заголовок таблицы"/>
    <w:basedOn w:val="af5"/>
    <w:rsid w:val="00F63FD8"/>
    <w:pPr>
      <w:jc w:val="center"/>
    </w:pPr>
    <w:rPr>
      <w:b/>
      <w:bCs/>
    </w:rPr>
  </w:style>
  <w:style w:type="paragraph" w:styleId="af7">
    <w:name w:val="List Paragraph"/>
    <w:basedOn w:val="a"/>
    <w:uiPriority w:val="34"/>
    <w:qFormat/>
    <w:rsid w:val="008327C7"/>
    <w:pPr>
      <w:ind w:left="720"/>
      <w:contextualSpacing/>
    </w:pPr>
  </w:style>
  <w:style w:type="paragraph" w:styleId="af8">
    <w:name w:val="Balloon Text"/>
    <w:basedOn w:val="a"/>
    <w:link w:val="af9"/>
    <w:uiPriority w:val="99"/>
    <w:semiHidden/>
    <w:unhideWhenUsed/>
    <w:rsid w:val="003E5CF9"/>
    <w:rPr>
      <w:rFonts w:ascii="Tahoma" w:hAnsi="Tahoma" w:cs="Tahoma"/>
      <w:sz w:val="16"/>
      <w:szCs w:val="16"/>
    </w:rPr>
  </w:style>
  <w:style w:type="character" w:customStyle="1" w:styleId="af9">
    <w:name w:val="Текст выноски Знак"/>
    <w:basedOn w:val="a0"/>
    <w:link w:val="af8"/>
    <w:uiPriority w:val="99"/>
    <w:semiHidden/>
    <w:rsid w:val="003E5CF9"/>
    <w:rPr>
      <w:rFonts w:ascii="Tahoma" w:eastAsia="Times New Roman" w:hAnsi="Tahoma" w:cs="Tahoma"/>
      <w:sz w:val="16"/>
      <w:szCs w:val="16"/>
      <w:lang w:eastAsia="ar-SA"/>
    </w:rPr>
  </w:style>
  <w:style w:type="table" w:styleId="afa">
    <w:name w:val="Table Grid"/>
    <w:basedOn w:val="a1"/>
    <w:uiPriority w:val="59"/>
    <w:rsid w:val="004D4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semiHidden/>
    <w:unhideWhenUsed/>
    <w:rsid w:val="00850A0B"/>
    <w:rPr>
      <w:color w:val="0000FF"/>
      <w:u w:val="single"/>
    </w:rPr>
  </w:style>
  <w:style w:type="character" w:customStyle="1" w:styleId="apple-converted-space">
    <w:name w:val="apple-converted-space"/>
    <w:basedOn w:val="a0"/>
    <w:rsid w:val="00850A0B"/>
  </w:style>
  <w:style w:type="paragraph" w:styleId="afc">
    <w:name w:val="Normal (Web)"/>
    <w:basedOn w:val="a"/>
    <w:uiPriority w:val="99"/>
    <w:unhideWhenUsed/>
    <w:rsid w:val="00B76A45"/>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349904">
      <w:bodyDiv w:val="1"/>
      <w:marLeft w:val="0"/>
      <w:marRight w:val="0"/>
      <w:marTop w:val="0"/>
      <w:marBottom w:val="0"/>
      <w:divBdr>
        <w:top w:val="none" w:sz="0" w:space="0" w:color="auto"/>
        <w:left w:val="none" w:sz="0" w:space="0" w:color="auto"/>
        <w:bottom w:val="none" w:sz="0" w:space="0" w:color="auto"/>
        <w:right w:val="none" w:sz="0" w:space="0" w:color="auto"/>
      </w:divBdr>
    </w:div>
    <w:div w:id="398946637">
      <w:bodyDiv w:val="1"/>
      <w:marLeft w:val="0"/>
      <w:marRight w:val="0"/>
      <w:marTop w:val="0"/>
      <w:marBottom w:val="0"/>
      <w:divBdr>
        <w:top w:val="none" w:sz="0" w:space="0" w:color="auto"/>
        <w:left w:val="none" w:sz="0" w:space="0" w:color="auto"/>
        <w:bottom w:val="none" w:sz="0" w:space="0" w:color="auto"/>
        <w:right w:val="none" w:sz="0" w:space="0" w:color="auto"/>
      </w:divBdr>
    </w:div>
    <w:div w:id="768039887">
      <w:bodyDiv w:val="1"/>
      <w:marLeft w:val="0"/>
      <w:marRight w:val="0"/>
      <w:marTop w:val="0"/>
      <w:marBottom w:val="0"/>
      <w:divBdr>
        <w:top w:val="none" w:sz="0" w:space="0" w:color="auto"/>
        <w:left w:val="none" w:sz="0" w:space="0" w:color="auto"/>
        <w:bottom w:val="none" w:sz="0" w:space="0" w:color="auto"/>
        <w:right w:val="none" w:sz="0" w:space="0" w:color="auto"/>
      </w:divBdr>
      <w:divsChild>
        <w:div w:id="1422490451">
          <w:marLeft w:val="0"/>
          <w:marRight w:val="0"/>
          <w:marTop w:val="0"/>
          <w:marBottom w:val="0"/>
          <w:divBdr>
            <w:top w:val="none" w:sz="0" w:space="0" w:color="auto"/>
            <w:left w:val="single" w:sz="6" w:space="0" w:color="808080"/>
            <w:bottom w:val="single" w:sz="6" w:space="0" w:color="808080"/>
            <w:right w:val="single" w:sz="6" w:space="0" w:color="000000"/>
          </w:divBdr>
          <w:divsChild>
            <w:div w:id="1191918049">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single" w:sz="6" w:space="2" w:color="FFFFFF"/>
                    <w:left w:val="none" w:sz="0" w:space="0" w:color="auto"/>
                    <w:bottom w:val="single" w:sz="6" w:space="2" w:color="000000"/>
                    <w:right w:val="none" w:sz="0" w:space="0" w:color="auto"/>
                  </w:divBdr>
                </w:div>
                <w:div w:id="1580139999">
                  <w:marLeft w:val="0"/>
                  <w:marRight w:val="0"/>
                  <w:marTop w:val="0"/>
                  <w:marBottom w:val="0"/>
                  <w:divBdr>
                    <w:top w:val="none" w:sz="0" w:space="0" w:color="auto"/>
                    <w:left w:val="none" w:sz="0" w:space="0" w:color="auto"/>
                    <w:bottom w:val="none" w:sz="0" w:space="0" w:color="auto"/>
                    <w:right w:val="none" w:sz="0" w:space="0" w:color="auto"/>
                  </w:divBdr>
                </w:div>
              </w:divsChild>
            </w:div>
            <w:div w:id="41364995">
              <w:marLeft w:val="0"/>
              <w:marRight w:val="0"/>
              <w:marTop w:val="0"/>
              <w:marBottom w:val="0"/>
              <w:divBdr>
                <w:top w:val="none" w:sz="0" w:space="0" w:color="auto"/>
                <w:left w:val="none" w:sz="0" w:space="0" w:color="auto"/>
                <w:bottom w:val="none" w:sz="0" w:space="0" w:color="auto"/>
                <w:right w:val="none" w:sz="0" w:space="0" w:color="auto"/>
              </w:divBdr>
              <w:divsChild>
                <w:div w:id="2106002103">
                  <w:marLeft w:val="0"/>
                  <w:marRight w:val="0"/>
                  <w:marTop w:val="0"/>
                  <w:marBottom w:val="0"/>
                  <w:divBdr>
                    <w:top w:val="single" w:sz="6" w:space="2" w:color="FFFFFF"/>
                    <w:left w:val="none" w:sz="0" w:space="0" w:color="auto"/>
                    <w:bottom w:val="single" w:sz="6" w:space="2" w:color="000000"/>
                    <w:right w:val="none" w:sz="0" w:space="0" w:color="auto"/>
                  </w:divBdr>
                </w:div>
                <w:div w:id="1525169620">
                  <w:marLeft w:val="0"/>
                  <w:marRight w:val="0"/>
                  <w:marTop w:val="0"/>
                  <w:marBottom w:val="0"/>
                  <w:divBdr>
                    <w:top w:val="none" w:sz="0" w:space="0" w:color="auto"/>
                    <w:left w:val="none" w:sz="0" w:space="0" w:color="auto"/>
                    <w:bottom w:val="none" w:sz="0" w:space="0" w:color="auto"/>
                    <w:right w:val="none" w:sz="0" w:space="0" w:color="auto"/>
                  </w:divBdr>
                </w:div>
              </w:divsChild>
            </w:div>
            <w:div w:id="1661735203">
              <w:marLeft w:val="0"/>
              <w:marRight w:val="0"/>
              <w:marTop w:val="0"/>
              <w:marBottom w:val="0"/>
              <w:divBdr>
                <w:top w:val="none" w:sz="0" w:space="0" w:color="auto"/>
                <w:left w:val="none" w:sz="0" w:space="0" w:color="auto"/>
                <w:bottom w:val="none" w:sz="0" w:space="0" w:color="auto"/>
                <w:right w:val="none" w:sz="0" w:space="0" w:color="auto"/>
              </w:divBdr>
              <w:divsChild>
                <w:div w:id="1144544013">
                  <w:marLeft w:val="0"/>
                  <w:marRight w:val="0"/>
                  <w:marTop w:val="0"/>
                  <w:marBottom w:val="0"/>
                  <w:divBdr>
                    <w:top w:val="single" w:sz="6" w:space="2" w:color="FFFFFF"/>
                    <w:left w:val="none" w:sz="0" w:space="0" w:color="auto"/>
                    <w:bottom w:val="single" w:sz="6" w:space="2" w:color="000000"/>
                    <w:right w:val="none" w:sz="0" w:space="0" w:color="auto"/>
                  </w:divBdr>
                </w:div>
                <w:div w:id="687946325">
                  <w:marLeft w:val="0"/>
                  <w:marRight w:val="0"/>
                  <w:marTop w:val="0"/>
                  <w:marBottom w:val="0"/>
                  <w:divBdr>
                    <w:top w:val="none" w:sz="0" w:space="0" w:color="auto"/>
                    <w:left w:val="none" w:sz="0" w:space="0" w:color="auto"/>
                    <w:bottom w:val="none" w:sz="0" w:space="0" w:color="auto"/>
                    <w:right w:val="none" w:sz="0" w:space="0" w:color="auto"/>
                  </w:divBdr>
                </w:div>
              </w:divsChild>
            </w:div>
            <w:div w:id="623851234">
              <w:marLeft w:val="0"/>
              <w:marRight w:val="0"/>
              <w:marTop w:val="0"/>
              <w:marBottom w:val="0"/>
              <w:divBdr>
                <w:top w:val="none" w:sz="0" w:space="0" w:color="auto"/>
                <w:left w:val="none" w:sz="0" w:space="0" w:color="auto"/>
                <w:bottom w:val="none" w:sz="0" w:space="0" w:color="auto"/>
                <w:right w:val="none" w:sz="0" w:space="0" w:color="auto"/>
              </w:divBdr>
              <w:divsChild>
                <w:div w:id="1880825369">
                  <w:marLeft w:val="0"/>
                  <w:marRight w:val="0"/>
                  <w:marTop w:val="0"/>
                  <w:marBottom w:val="0"/>
                  <w:divBdr>
                    <w:top w:val="single" w:sz="6" w:space="2" w:color="FFFFFF"/>
                    <w:left w:val="none" w:sz="0" w:space="0" w:color="auto"/>
                    <w:bottom w:val="single" w:sz="6" w:space="2" w:color="000000"/>
                    <w:right w:val="none" w:sz="0" w:space="0" w:color="auto"/>
                  </w:divBdr>
                </w:div>
                <w:div w:id="1268582688">
                  <w:marLeft w:val="0"/>
                  <w:marRight w:val="0"/>
                  <w:marTop w:val="0"/>
                  <w:marBottom w:val="0"/>
                  <w:divBdr>
                    <w:top w:val="none" w:sz="0" w:space="0" w:color="auto"/>
                    <w:left w:val="none" w:sz="0" w:space="0" w:color="auto"/>
                    <w:bottom w:val="none" w:sz="0" w:space="0" w:color="auto"/>
                    <w:right w:val="none" w:sz="0" w:space="0" w:color="auto"/>
                  </w:divBdr>
                </w:div>
              </w:divsChild>
            </w:div>
            <w:div w:id="1103307234">
              <w:marLeft w:val="0"/>
              <w:marRight w:val="0"/>
              <w:marTop w:val="0"/>
              <w:marBottom w:val="0"/>
              <w:divBdr>
                <w:top w:val="none" w:sz="0" w:space="0" w:color="auto"/>
                <w:left w:val="none" w:sz="0" w:space="0" w:color="auto"/>
                <w:bottom w:val="none" w:sz="0" w:space="0" w:color="auto"/>
                <w:right w:val="none" w:sz="0" w:space="0" w:color="auto"/>
              </w:divBdr>
              <w:divsChild>
                <w:div w:id="573900998">
                  <w:marLeft w:val="0"/>
                  <w:marRight w:val="0"/>
                  <w:marTop w:val="0"/>
                  <w:marBottom w:val="0"/>
                  <w:divBdr>
                    <w:top w:val="single" w:sz="6" w:space="2" w:color="FFFFFF"/>
                    <w:left w:val="none" w:sz="0" w:space="0" w:color="auto"/>
                    <w:bottom w:val="single" w:sz="6" w:space="2" w:color="000000"/>
                    <w:right w:val="none" w:sz="0" w:space="0" w:color="auto"/>
                  </w:divBdr>
                </w:div>
                <w:div w:id="2001036103">
                  <w:marLeft w:val="0"/>
                  <w:marRight w:val="0"/>
                  <w:marTop w:val="0"/>
                  <w:marBottom w:val="0"/>
                  <w:divBdr>
                    <w:top w:val="none" w:sz="0" w:space="0" w:color="auto"/>
                    <w:left w:val="none" w:sz="0" w:space="0" w:color="auto"/>
                    <w:bottom w:val="none" w:sz="0" w:space="0" w:color="auto"/>
                    <w:right w:val="none" w:sz="0" w:space="0" w:color="auto"/>
                  </w:divBdr>
                </w:div>
              </w:divsChild>
            </w:div>
            <w:div w:id="120730528">
              <w:marLeft w:val="0"/>
              <w:marRight w:val="0"/>
              <w:marTop w:val="0"/>
              <w:marBottom w:val="0"/>
              <w:divBdr>
                <w:top w:val="none" w:sz="0" w:space="0" w:color="auto"/>
                <w:left w:val="none" w:sz="0" w:space="0" w:color="auto"/>
                <w:bottom w:val="none" w:sz="0" w:space="0" w:color="auto"/>
                <w:right w:val="none" w:sz="0" w:space="0" w:color="auto"/>
              </w:divBdr>
              <w:divsChild>
                <w:div w:id="1594195531">
                  <w:marLeft w:val="0"/>
                  <w:marRight w:val="0"/>
                  <w:marTop w:val="0"/>
                  <w:marBottom w:val="0"/>
                  <w:divBdr>
                    <w:top w:val="single" w:sz="6" w:space="2" w:color="FFFFFF"/>
                    <w:left w:val="none" w:sz="0" w:space="0" w:color="auto"/>
                    <w:bottom w:val="single" w:sz="6" w:space="2" w:color="000000"/>
                    <w:right w:val="none" w:sz="0" w:space="0" w:color="auto"/>
                  </w:divBdr>
                </w:div>
                <w:div w:id="1857242">
                  <w:marLeft w:val="0"/>
                  <w:marRight w:val="0"/>
                  <w:marTop w:val="0"/>
                  <w:marBottom w:val="0"/>
                  <w:divBdr>
                    <w:top w:val="none" w:sz="0" w:space="0" w:color="auto"/>
                    <w:left w:val="none" w:sz="0" w:space="0" w:color="auto"/>
                    <w:bottom w:val="none" w:sz="0" w:space="0" w:color="auto"/>
                    <w:right w:val="none" w:sz="0" w:space="0" w:color="auto"/>
                  </w:divBdr>
                </w:div>
              </w:divsChild>
            </w:div>
            <w:div w:id="880480423">
              <w:marLeft w:val="0"/>
              <w:marRight w:val="0"/>
              <w:marTop w:val="0"/>
              <w:marBottom w:val="0"/>
              <w:divBdr>
                <w:top w:val="none" w:sz="0" w:space="0" w:color="auto"/>
                <w:left w:val="none" w:sz="0" w:space="0" w:color="auto"/>
                <w:bottom w:val="none" w:sz="0" w:space="0" w:color="auto"/>
                <w:right w:val="none" w:sz="0" w:space="0" w:color="auto"/>
              </w:divBdr>
              <w:divsChild>
                <w:div w:id="456146001">
                  <w:marLeft w:val="0"/>
                  <w:marRight w:val="0"/>
                  <w:marTop w:val="0"/>
                  <w:marBottom w:val="0"/>
                  <w:divBdr>
                    <w:top w:val="single" w:sz="6" w:space="2" w:color="FFFFFF"/>
                    <w:left w:val="none" w:sz="0" w:space="0" w:color="auto"/>
                    <w:bottom w:val="single" w:sz="6" w:space="2" w:color="000000"/>
                    <w:right w:val="none" w:sz="0" w:space="0" w:color="auto"/>
                  </w:divBdr>
                </w:div>
                <w:div w:id="1941570204">
                  <w:marLeft w:val="0"/>
                  <w:marRight w:val="0"/>
                  <w:marTop w:val="0"/>
                  <w:marBottom w:val="0"/>
                  <w:divBdr>
                    <w:top w:val="none" w:sz="0" w:space="0" w:color="auto"/>
                    <w:left w:val="none" w:sz="0" w:space="0" w:color="auto"/>
                    <w:bottom w:val="none" w:sz="0" w:space="0" w:color="auto"/>
                    <w:right w:val="none" w:sz="0" w:space="0" w:color="auto"/>
                  </w:divBdr>
                </w:div>
              </w:divsChild>
            </w:div>
            <w:div w:id="1000161794">
              <w:marLeft w:val="0"/>
              <w:marRight w:val="0"/>
              <w:marTop w:val="0"/>
              <w:marBottom w:val="0"/>
              <w:divBdr>
                <w:top w:val="none" w:sz="0" w:space="0" w:color="auto"/>
                <w:left w:val="none" w:sz="0" w:space="0" w:color="auto"/>
                <w:bottom w:val="none" w:sz="0" w:space="0" w:color="auto"/>
                <w:right w:val="none" w:sz="0" w:space="0" w:color="auto"/>
              </w:divBdr>
              <w:divsChild>
                <w:div w:id="1527135582">
                  <w:marLeft w:val="0"/>
                  <w:marRight w:val="0"/>
                  <w:marTop w:val="0"/>
                  <w:marBottom w:val="0"/>
                  <w:divBdr>
                    <w:top w:val="single" w:sz="6" w:space="2" w:color="FFFFFF"/>
                    <w:left w:val="none" w:sz="0" w:space="0" w:color="auto"/>
                    <w:bottom w:val="single" w:sz="6" w:space="2" w:color="000000"/>
                    <w:right w:val="none" w:sz="0" w:space="0" w:color="auto"/>
                  </w:divBdr>
                </w:div>
                <w:div w:id="2012103563">
                  <w:marLeft w:val="0"/>
                  <w:marRight w:val="0"/>
                  <w:marTop w:val="0"/>
                  <w:marBottom w:val="0"/>
                  <w:divBdr>
                    <w:top w:val="none" w:sz="0" w:space="0" w:color="auto"/>
                    <w:left w:val="none" w:sz="0" w:space="0" w:color="auto"/>
                    <w:bottom w:val="none" w:sz="0" w:space="0" w:color="auto"/>
                    <w:right w:val="none" w:sz="0" w:space="0" w:color="auto"/>
                  </w:divBdr>
                </w:div>
              </w:divsChild>
            </w:div>
            <w:div w:id="1096100527">
              <w:marLeft w:val="0"/>
              <w:marRight w:val="0"/>
              <w:marTop w:val="0"/>
              <w:marBottom w:val="0"/>
              <w:divBdr>
                <w:top w:val="none" w:sz="0" w:space="0" w:color="auto"/>
                <w:left w:val="none" w:sz="0" w:space="0" w:color="auto"/>
                <w:bottom w:val="none" w:sz="0" w:space="0" w:color="auto"/>
                <w:right w:val="none" w:sz="0" w:space="0" w:color="auto"/>
              </w:divBdr>
              <w:divsChild>
                <w:div w:id="1783721978">
                  <w:marLeft w:val="0"/>
                  <w:marRight w:val="0"/>
                  <w:marTop w:val="0"/>
                  <w:marBottom w:val="0"/>
                  <w:divBdr>
                    <w:top w:val="single" w:sz="6" w:space="2" w:color="FFFFFF"/>
                    <w:left w:val="none" w:sz="0" w:space="0" w:color="auto"/>
                    <w:bottom w:val="single" w:sz="6" w:space="2" w:color="000000"/>
                    <w:right w:val="none" w:sz="0" w:space="0" w:color="auto"/>
                  </w:divBdr>
                </w:div>
                <w:div w:id="926353700">
                  <w:marLeft w:val="0"/>
                  <w:marRight w:val="0"/>
                  <w:marTop w:val="0"/>
                  <w:marBottom w:val="0"/>
                  <w:divBdr>
                    <w:top w:val="none" w:sz="0" w:space="0" w:color="auto"/>
                    <w:left w:val="none" w:sz="0" w:space="0" w:color="auto"/>
                    <w:bottom w:val="none" w:sz="0" w:space="0" w:color="auto"/>
                    <w:right w:val="none" w:sz="0" w:space="0" w:color="auto"/>
                  </w:divBdr>
                </w:div>
              </w:divsChild>
            </w:div>
            <w:div w:id="1134565777">
              <w:marLeft w:val="0"/>
              <w:marRight w:val="0"/>
              <w:marTop w:val="0"/>
              <w:marBottom w:val="0"/>
              <w:divBdr>
                <w:top w:val="none" w:sz="0" w:space="0" w:color="auto"/>
                <w:left w:val="none" w:sz="0" w:space="0" w:color="auto"/>
                <w:bottom w:val="none" w:sz="0" w:space="0" w:color="auto"/>
                <w:right w:val="none" w:sz="0" w:space="0" w:color="auto"/>
              </w:divBdr>
              <w:divsChild>
                <w:div w:id="210268471">
                  <w:marLeft w:val="0"/>
                  <w:marRight w:val="0"/>
                  <w:marTop w:val="0"/>
                  <w:marBottom w:val="0"/>
                  <w:divBdr>
                    <w:top w:val="single" w:sz="6" w:space="2" w:color="FFFFFF"/>
                    <w:left w:val="none" w:sz="0" w:space="0" w:color="auto"/>
                    <w:bottom w:val="single" w:sz="6" w:space="2" w:color="000000"/>
                    <w:right w:val="none" w:sz="0" w:space="0" w:color="auto"/>
                  </w:divBdr>
                </w:div>
                <w:div w:id="1282224650">
                  <w:marLeft w:val="0"/>
                  <w:marRight w:val="0"/>
                  <w:marTop w:val="0"/>
                  <w:marBottom w:val="0"/>
                  <w:divBdr>
                    <w:top w:val="none" w:sz="0" w:space="0" w:color="auto"/>
                    <w:left w:val="none" w:sz="0" w:space="0" w:color="auto"/>
                    <w:bottom w:val="none" w:sz="0" w:space="0" w:color="auto"/>
                    <w:right w:val="none" w:sz="0" w:space="0" w:color="auto"/>
                  </w:divBdr>
                </w:div>
              </w:divsChild>
            </w:div>
            <w:div w:id="1697996132">
              <w:marLeft w:val="0"/>
              <w:marRight w:val="0"/>
              <w:marTop w:val="0"/>
              <w:marBottom w:val="0"/>
              <w:divBdr>
                <w:top w:val="none" w:sz="0" w:space="0" w:color="auto"/>
                <w:left w:val="none" w:sz="0" w:space="0" w:color="auto"/>
                <w:bottom w:val="none" w:sz="0" w:space="0" w:color="auto"/>
                <w:right w:val="none" w:sz="0" w:space="0" w:color="auto"/>
              </w:divBdr>
              <w:divsChild>
                <w:div w:id="1591280270">
                  <w:marLeft w:val="0"/>
                  <w:marRight w:val="0"/>
                  <w:marTop w:val="0"/>
                  <w:marBottom w:val="0"/>
                  <w:divBdr>
                    <w:top w:val="single" w:sz="6" w:space="2" w:color="FFFFFF"/>
                    <w:left w:val="none" w:sz="0" w:space="0" w:color="auto"/>
                    <w:bottom w:val="single" w:sz="6" w:space="2" w:color="000000"/>
                    <w:right w:val="none" w:sz="0" w:space="0" w:color="auto"/>
                  </w:divBdr>
                </w:div>
                <w:div w:id="1598366228">
                  <w:marLeft w:val="0"/>
                  <w:marRight w:val="0"/>
                  <w:marTop w:val="0"/>
                  <w:marBottom w:val="0"/>
                  <w:divBdr>
                    <w:top w:val="none" w:sz="0" w:space="0" w:color="auto"/>
                    <w:left w:val="none" w:sz="0" w:space="0" w:color="auto"/>
                    <w:bottom w:val="none" w:sz="0" w:space="0" w:color="auto"/>
                    <w:right w:val="none" w:sz="0" w:space="0" w:color="auto"/>
                  </w:divBdr>
                </w:div>
              </w:divsChild>
            </w:div>
            <w:div w:id="2030058841">
              <w:marLeft w:val="0"/>
              <w:marRight w:val="0"/>
              <w:marTop w:val="0"/>
              <w:marBottom w:val="0"/>
              <w:divBdr>
                <w:top w:val="none" w:sz="0" w:space="0" w:color="auto"/>
                <w:left w:val="none" w:sz="0" w:space="0" w:color="auto"/>
                <w:bottom w:val="none" w:sz="0" w:space="0" w:color="auto"/>
                <w:right w:val="none" w:sz="0" w:space="0" w:color="auto"/>
              </w:divBdr>
              <w:divsChild>
                <w:div w:id="2063599367">
                  <w:marLeft w:val="0"/>
                  <w:marRight w:val="0"/>
                  <w:marTop w:val="0"/>
                  <w:marBottom w:val="0"/>
                  <w:divBdr>
                    <w:top w:val="single" w:sz="6" w:space="2" w:color="FFFFFF"/>
                    <w:left w:val="none" w:sz="0" w:space="0" w:color="auto"/>
                    <w:bottom w:val="single" w:sz="6" w:space="2" w:color="000000"/>
                    <w:right w:val="none" w:sz="0" w:space="0" w:color="auto"/>
                  </w:divBdr>
                </w:div>
                <w:div w:id="1793818296">
                  <w:marLeft w:val="0"/>
                  <w:marRight w:val="0"/>
                  <w:marTop w:val="0"/>
                  <w:marBottom w:val="0"/>
                  <w:divBdr>
                    <w:top w:val="none" w:sz="0" w:space="0" w:color="auto"/>
                    <w:left w:val="none" w:sz="0" w:space="0" w:color="auto"/>
                    <w:bottom w:val="none" w:sz="0" w:space="0" w:color="auto"/>
                    <w:right w:val="none" w:sz="0" w:space="0" w:color="auto"/>
                  </w:divBdr>
                </w:div>
              </w:divsChild>
            </w:div>
            <w:div w:id="1473251352">
              <w:marLeft w:val="0"/>
              <w:marRight w:val="0"/>
              <w:marTop w:val="0"/>
              <w:marBottom w:val="0"/>
              <w:divBdr>
                <w:top w:val="none" w:sz="0" w:space="0" w:color="auto"/>
                <w:left w:val="none" w:sz="0" w:space="0" w:color="auto"/>
                <w:bottom w:val="none" w:sz="0" w:space="0" w:color="auto"/>
                <w:right w:val="none" w:sz="0" w:space="0" w:color="auto"/>
              </w:divBdr>
              <w:divsChild>
                <w:div w:id="249125856">
                  <w:marLeft w:val="0"/>
                  <w:marRight w:val="0"/>
                  <w:marTop w:val="0"/>
                  <w:marBottom w:val="0"/>
                  <w:divBdr>
                    <w:top w:val="single" w:sz="6" w:space="2" w:color="FFFFFF"/>
                    <w:left w:val="none" w:sz="0" w:space="0" w:color="auto"/>
                    <w:bottom w:val="single" w:sz="6" w:space="2" w:color="000000"/>
                    <w:right w:val="none" w:sz="0" w:space="0" w:color="auto"/>
                  </w:divBdr>
                </w:div>
                <w:div w:id="36852834">
                  <w:marLeft w:val="0"/>
                  <w:marRight w:val="0"/>
                  <w:marTop w:val="0"/>
                  <w:marBottom w:val="0"/>
                  <w:divBdr>
                    <w:top w:val="none" w:sz="0" w:space="0" w:color="auto"/>
                    <w:left w:val="none" w:sz="0" w:space="0" w:color="auto"/>
                    <w:bottom w:val="none" w:sz="0" w:space="0" w:color="auto"/>
                    <w:right w:val="none" w:sz="0" w:space="0" w:color="auto"/>
                  </w:divBdr>
                </w:div>
              </w:divsChild>
            </w:div>
            <w:div w:id="1286428111">
              <w:marLeft w:val="0"/>
              <w:marRight w:val="0"/>
              <w:marTop w:val="0"/>
              <w:marBottom w:val="0"/>
              <w:divBdr>
                <w:top w:val="none" w:sz="0" w:space="0" w:color="auto"/>
                <w:left w:val="none" w:sz="0" w:space="0" w:color="auto"/>
                <w:bottom w:val="none" w:sz="0" w:space="0" w:color="auto"/>
                <w:right w:val="none" w:sz="0" w:space="0" w:color="auto"/>
              </w:divBdr>
              <w:divsChild>
                <w:div w:id="152113072">
                  <w:marLeft w:val="0"/>
                  <w:marRight w:val="0"/>
                  <w:marTop w:val="0"/>
                  <w:marBottom w:val="0"/>
                  <w:divBdr>
                    <w:top w:val="single" w:sz="6" w:space="2" w:color="FFFFFF"/>
                    <w:left w:val="none" w:sz="0" w:space="0" w:color="auto"/>
                    <w:bottom w:val="single" w:sz="6" w:space="2" w:color="000000"/>
                    <w:right w:val="none" w:sz="0" w:space="0" w:color="auto"/>
                  </w:divBdr>
                </w:div>
                <w:div w:id="735510823">
                  <w:marLeft w:val="0"/>
                  <w:marRight w:val="0"/>
                  <w:marTop w:val="0"/>
                  <w:marBottom w:val="0"/>
                  <w:divBdr>
                    <w:top w:val="none" w:sz="0" w:space="0" w:color="auto"/>
                    <w:left w:val="none" w:sz="0" w:space="0" w:color="auto"/>
                    <w:bottom w:val="none" w:sz="0" w:space="0" w:color="auto"/>
                    <w:right w:val="none" w:sz="0" w:space="0" w:color="auto"/>
                  </w:divBdr>
                </w:div>
              </w:divsChild>
            </w:div>
            <w:div w:id="705060426">
              <w:marLeft w:val="0"/>
              <w:marRight w:val="0"/>
              <w:marTop w:val="0"/>
              <w:marBottom w:val="0"/>
              <w:divBdr>
                <w:top w:val="none" w:sz="0" w:space="0" w:color="auto"/>
                <w:left w:val="none" w:sz="0" w:space="0" w:color="auto"/>
                <w:bottom w:val="none" w:sz="0" w:space="0" w:color="auto"/>
                <w:right w:val="none" w:sz="0" w:space="0" w:color="auto"/>
              </w:divBdr>
              <w:divsChild>
                <w:div w:id="403919082">
                  <w:marLeft w:val="0"/>
                  <w:marRight w:val="0"/>
                  <w:marTop w:val="0"/>
                  <w:marBottom w:val="0"/>
                  <w:divBdr>
                    <w:top w:val="single" w:sz="6" w:space="2" w:color="FFFFFF"/>
                    <w:left w:val="none" w:sz="0" w:space="0" w:color="auto"/>
                    <w:bottom w:val="single" w:sz="6" w:space="2" w:color="000000"/>
                    <w:right w:val="none" w:sz="0" w:space="0" w:color="auto"/>
                  </w:divBdr>
                </w:div>
                <w:div w:id="1703021566">
                  <w:marLeft w:val="0"/>
                  <w:marRight w:val="0"/>
                  <w:marTop w:val="0"/>
                  <w:marBottom w:val="0"/>
                  <w:divBdr>
                    <w:top w:val="none" w:sz="0" w:space="0" w:color="auto"/>
                    <w:left w:val="none" w:sz="0" w:space="0" w:color="auto"/>
                    <w:bottom w:val="none" w:sz="0" w:space="0" w:color="auto"/>
                    <w:right w:val="none" w:sz="0" w:space="0" w:color="auto"/>
                  </w:divBdr>
                </w:div>
              </w:divsChild>
            </w:div>
            <w:div w:id="1701971851">
              <w:marLeft w:val="0"/>
              <w:marRight w:val="0"/>
              <w:marTop w:val="0"/>
              <w:marBottom w:val="0"/>
              <w:divBdr>
                <w:top w:val="none" w:sz="0" w:space="0" w:color="auto"/>
                <w:left w:val="none" w:sz="0" w:space="0" w:color="auto"/>
                <w:bottom w:val="none" w:sz="0" w:space="0" w:color="auto"/>
                <w:right w:val="none" w:sz="0" w:space="0" w:color="auto"/>
              </w:divBdr>
              <w:divsChild>
                <w:div w:id="1585993243">
                  <w:marLeft w:val="0"/>
                  <w:marRight w:val="0"/>
                  <w:marTop w:val="0"/>
                  <w:marBottom w:val="0"/>
                  <w:divBdr>
                    <w:top w:val="single" w:sz="6" w:space="2" w:color="FFFFFF"/>
                    <w:left w:val="none" w:sz="0" w:space="0" w:color="auto"/>
                    <w:bottom w:val="single" w:sz="6" w:space="2" w:color="000000"/>
                    <w:right w:val="none" w:sz="0" w:space="0" w:color="auto"/>
                  </w:divBdr>
                </w:div>
                <w:div w:id="164790223">
                  <w:marLeft w:val="0"/>
                  <w:marRight w:val="0"/>
                  <w:marTop w:val="0"/>
                  <w:marBottom w:val="0"/>
                  <w:divBdr>
                    <w:top w:val="none" w:sz="0" w:space="0" w:color="auto"/>
                    <w:left w:val="none" w:sz="0" w:space="0" w:color="auto"/>
                    <w:bottom w:val="none" w:sz="0" w:space="0" w:color="auto"/>
                    <w:right w:val="none" w:sz="0" w:space="0" w:color="auto"/>
                  </w:divBdr>
                </w:div>
              </w:divsChild>
            </w:div>
            <w:div w:id="758061904">
              <w:marLeft w:val="0"/>
              <w:marRight w:val="0"/>
              <w:marTop w:val="0"/>
              <w:marBottom w:val="0"/>
              <w:divBdr>
                <w:top w:val="none" w:sz="0" w:space="0" w:color="auto"/>
                <w:left w:val="none" w:sz="0" w:space="0" w:color="auto"/>
                <w:bottom w:val="none" w:sz="0" w:space="0" w:color="auto"/>
                <w:right w:val="none" w:sz="0" w:space="0" w:color="auto"/>
              </w:divBdr>
              <w:divsChild>
                <w:div w:id="2079744704">
                  <w:marLeft w:val="0"/>
                  <w:marRight w:val="0"/>
                  <w:marTop w:val="0"/>
                  <w:marBottom w:val="0"/>
                  <w:divBdr>
                    <w:top w:val="single" w:sz="6" w:space="2" w:color="FFFFFF"/>
                    <w:left w:val="none" w:sz="0" w:space="0" w:color="auto"/>
                    <w:bottom w:val="single" w:sz="6" w:space="2" w:color="000000"/>
                    <w:right w:val="none" w:sz="0" w:space="0" w:color="auto"/>
                  </w:divBdr>
                </w:div>
                <w:div w:id="646398728">
                  <w:marLeft w:val="0"/>
                  <w:marRight w:val="0"/>
                  <w:marTop w:val="0"/>
                  <w:marBottom w:val="0"/>
                  <w:divBdr>
                    <w:top w:val="none" w:sz="0" w:space="0" w:color="auto"/>
                    <w:left w:val="none" w:sz="0" w:space="0" w:color="auto"/>
                    <w:bottom w:val="none" w:sz="0" w:space="0" w:color="auto"/>
                    <w:right w:val="none" w:sz="0" w:space="0" w:color="auto"/>
                  </w:divBdr>
                </w:div>
              </w:divsChild>
            </w:div>
            <w:div w:id="554975517">
              <w:marLeft w:val="0"/>
              <w:marRight w:val="0"/>
              <w:marTop w:val="0"/>
              <w:marBottom w:val="0"/>
              <w:divBdr>
                <w:top w:val="none" w:sz="0" w:space="0" w:color="auto"/>
                <w:left w:val="none" w:sz="0" w:space="0" w:color="auto"/>
                <w:bottom w:val="none" w:sz="0" w:space="0" w:color="auto"/>
                <w:right w:val="none" w:sz="0" w:space="0" w:color="auto"/>
              </w:divBdr>
              <w:divsChild>
                <w:div w:id="1664623046">
                  <w:marLeft w:val="0"/>
                  <w:marRight w:val="0"/>
                  <w:marTop w:val="0"/>
                  <w:marBottom w:val="0"/>
                  <w:divBdr>
                    <w:top w:val="single" w:sz="6" w:space="2" w:color="FFFFFF"/>
                    <w:left w:val="none" w:sz="0" w:space="0" w:color="auto"/>
                    <w:bottom w:val="single" w:sz="6" w:space="2" w:color="000000"/>
                    <w:right w:val="none" w:sz="0" w:space="0" w:color="auto"/>
                  </w:divBdr>
                </w:div>
                <w:div w:id="1728912367">
                  <w:marLeft w:val="0"/>
                  <w:marRight w:val="0"/>
                  <w:marTop w:val="0"/>
                  <w:marBottom w:val="0"/>
                  <w:divBdr>
                    <w:top w:val="none" w:sz="0" w:space="0" w:color="auto"/>
                    <w:left w:val="none" w:sz="0" w:space="0" w:color="auto"/>
                    <w:bottom w:val="none" w:sz="0" w:space="0" w:color="auto"/>
                    <w:right w:val="none" w:sz="0" w:space="0" w:color="auto"/>
                  </w:divBdr>
                </w:div>
              </w:divsChild>
            </w:div>
            <w:div w:id="1468661855">
              <w:marLeft w:val="0"/>
              <w:marRight w:val="0"/>
              <w:marTop w:val="0"/>
              <w:marBottom w:val="0"/>
              <w:divBdr>
                <w:top w:val="none" w:sz="0" w:space="0" w:color="auto"/>
                <w:left w:val="none" w:sz="0" w:space="0" w:color="auto"/>
                <w:bottom w:val="none" w:sz="0" w:space="0" w:color="auto"/>
                <w:right w:val="none" w:sz="0" w:space="0" w:color="auto"/>
              </w:divBdr>
              <w:divsChild>
                <w:div w:id="169178642">
                  <w:marLeft w:val="0"/>
                  <w:marRight w:val="0"/>
                  <w:marTop w:val="0"/>
                  <w:marBottom w:val="0"/>
                  <w:divBdr>
                    <w:top w:val="single" w:sz="6" w:space="2" w:color="FFFFFF"/>
                    <w:left w:val="none" w:sz="0" w:space="0" w:color="auto"/>
                    <w:bottom w:val="single" w:sz="6" w:space="2" w:color="000000"/>
                    <w:right w:val="none" w:sz="0" w:space="0" w:color="auto"/>
                  </w:divBdr>
                </w:div>
                <w:div w:id="649747304">
                  <w:marLeft w:val="0"/>
                  <w:marRight w:val="0"/>
                  <w:marTop w:val="0"/>
                  <w:marBottom w:val="0"/>
                  <w:divBdr>
                    <w:top w:val="none" w:sz="0" w:space="0" w:color="auto"/>
                    <w:left w:val="none" w:sz="0" w:space="0" w:color="auto"/>
                    <w:bottom w:val="none" w:sz="0" w:space="0" w:color="auto"/>
                    <w:right w:val="none" w:sz="0" w:space="0" w:color="auto"/>
                  </w:divBdr>
                </w:div>
              </w:divsChild>
            </w:div>
            <w:div w:id="858927204">
              <w:marLeft w:val="0"/>
              <w:marRight w:val="0"/>
              <w:marTop w:val="0"/>
              <w:marBottom w:val="0"/>
              <w:divBdr>
                <w:top w:val="none" w:sz="0" w:space="0" w:color="auto"/>
                <w:left w:val="none" w:sz="0" w:space="0" w:color="auto"/>
                <w:bottom w:val="none" w:sz="0" w:space="0" w:color="auto"/>
                <w:right w:val="none" w:sz="0" w:space="0" w:color="auto"/>
              </w:divBdr>
              <w:divsChild>
                <w:div w:id="1085570812">
                  <w:marLeft w:val="0"/>
                  <w:marRight w:val="0"/>
                  <w:marTop w:val="0"/>
                  <w:marBottom w:val="0"/>
                  <w:divBdr>
                    <w:top w:val="single" w:sz="6" w:space="2" w:color="FFFFFF"/>
                    <w:left w:val="none" w:sz="0" w:space="0" w:color="auto"/>
                    <w:bottom w:val="single" w:sz="6" w:space="2" w:color="000000"/>
                    <w:right w:val="none" w:sz="0" w:space="0" w:color="auto"/>
                  </w:divBdr>
                </w:div>
                <w:div w:id="387730422">
                  <w:marLeft w:val="0"/>
                  <w:marRight w:val="0"/>
                  <w:marTop w:val="0"/>
                  <w:marBottom w:val="0"/>
                  <w:divBdr>
                    <w:top w:val="none" w:sz="0" w:space="0" w:color="auto"/>
                    <w:left w:val="none" w:sz="0" w:space="0" w:color="auto"/>
                    <w:bottom w:val="none" w:sz="0" w:space="0" w:color="auto"/>
                    <w:right w:val="none" w:sz="0" w:space="0" w:color="auto"/>
                  </w:divBdr>
                </w:div>
              </w:divsChild>
            </w:div>
            <w:div w:id="1711492086">
              <w:marLeft w:val="0"/>
              <w:marRight w:val="0"/>
              <w:marTop w:val="0"/>
              <w:marBottom w:val="0"/>
              <w:divBdr>
                <w:top w:val="none" w:sz="0" w:space="0" w:color="auto"/>
                <w:left w:val="none" w:sz="0" w:space="0" w:color="auto"/>
                <w:bottom w:val="none" w:sz="0" w:space="0" w:color="auto"/>
                <w:right w:val="none" w:sz="0" w:space="0" w:color="auto"/>
              </w:divBdr>
              <w:divsChild>
                <w:div w:id="163056704">
                  <w:marLeft w:val="0"/>
                  <w:marRight w:val="0"/>
                  <w:marTop w:val="0"/>
                  <w:marBottom w:val="0"/>
                  <w:divBdr>
                    <w:top w:val="single" w:sz="6" w:space="2" w:color="FFFFFF"/>
                    <w:left w:val="none" w:sz="0" w:space="0" w:color="auto"/>
                    <w:bottom w:val="single" w:sz="6" w:space="2" w:color="000000"/>
                    <w:right w:val="none" w:sz="0" w:space="0" w:color="auto"/>
                  </w:divBdr>
                </w:div>
                <w:div w:id="1511411783">
                  <w:marLeft w:val="0"/>
                  <w:marRight w:val="0"/>
                  <w:marTop w:val="0"/>
                  <w:marBottom w:val="0"/>
                  <w:divBdr>
                    <w:top w:val="none" w:sz="0" w:space="0" w:color="auto"/>
                    <w:left w:val="none" w:sz="0" w:space="0" w:color="auto"/>
                    <w:bottom w:val="none" w:sz="0" w:space="0" w:color="auto"/>
                    <w:right w:val="none" w:sz="0" w:space="0" w:color="auto"/>
                  </w:divBdr>
                </w:div>
              </w:divsChild>
            </w:div>
            <w:div w:id="1469593">
              <w:marLeft w:val="0"/>
              <w:marRight w:val="0"/>
              <w:marTop w:val="0"/>
              <w:marBottom w:val="0"/>
              <w:divBdr>
                <w:top w:val="none" w:sz="0" w:space="0" w:color="auto"/>
                <w:left w:val="none" w:sz="0" w:space="0" w:color="auto"/>
                <w:bottom w:val="none" w:sz="0" w:space="0" w:color="auto"/>
                <w:right w:val="none" w:sz="0" w:space="0" w:color="auto"/>
              </w:divBdr>
              <w:divsChild>
                <w:div w:id="1224563332">
                  <w:marLeft w:val="0"/>
                  <w:marRight w:val="0"/>
                  <w:marTop w:val="0"/>
                  <w:marBottom w:val="0"/>
                  <w:divBdr>
                    <w:top w:val="single" w:sz="6" w:space="2" w:color="FFFFFF"/>
                    <w:left w:val="none" w:sz="0" w:space="0" w:color="auto"/>
                    <w:bottom w:val="single" w:sz="6" w:space="2" w:color="000000"/>
                    <w:right w:val="none" w:sz="0" w:space="0" w:color="auto"/>
                  </w:divBdr>
                </w:div>
                <w:div w:id="1679307956">
                  <w:marLeft w:val="0"/>
                  <w:marRight w:val="0"/>
                  <w:marTop w:val="0"/>
                  <w:marBottom w:val="0"/>
                  <w:divBdr>
                    <w:top w:val="none" w:sz="0" w:space="0" w:color="auto"/>
                    <w:left w:val="none" w:sz="0" w:space="0" w:color="auto"/>
                    <w:bottom w:val="none" w:sz="0" w:space="0" w:color="auto"/>
                    <w:right w:val="none" w:sz="0" w:space="0" w:color="auto"/>
                  </w:divBdr>
                </w:div>
              </w:divsChild>
            </w:div>
            <w:div w:id="1586769986">
              <w:marLeft w:val="0"/>
              <w:marRight w:val="0"/>
              <w:marTop w:val="0"/>
              <w:marBottom w:val="0"/>
              <w:divBdr>
                <w:top w:val="none" w:sz="0" w:space="0" w:color="auto"/>
                <w:left w:val="none" w:sz="0" w:space="0" w:color="auto"/>
                <w:bottom w:val="none" w:sz="0" w:space="0" w:color="auto"/>
                <w:right w:val="none" w:sz="0" w:space="0" w:color="auto"/>
              </w:divBdr>
              <w:divsChild>
                <w:div w:id="1289891118">
                  <w:marLeft w:val="0"/>
                  <w:marRight w:val="0"/>
                  <w:marTop w:val="0"/>
                  <w:marBottom w:val="0"/>
                  <w:divBdr>
                    <w:top w:val="single" w:sz="6" w:space="2" w:color="FFFFFF"/>
                    <w:left w:val="none" w:sz="0" w:space="0" w:color="auto"/>
                    <w:bottom w:val="single" w:sz="6" w:space="2" w:color="000000"/>
                    <w:right w:val="none" w:sz="0" w:space="0" w:color="auto"/>
                  </w:divBdr>
                </w:div>
                <w:div w:id="13919258">
                  <w:marLeft w:val="0"/>
                  <w:marRight w:val="0"/>
                  <w:marTop w:val="0"/>
                  <w:marBottom w:val="0"/>
                  <w:divBdr>
                    <w:top w:val="none" w:sz="0" w:space="0" w:color="auto"/>
                    <w:left w:val="none" w:sz="0" w:space="0" w:color="auto"/>
                    <w:bottom w:val="none" w:sz="0" w:space="0" w:color="auto"/>
                    <w:right w:val="none" w:sz="0" w:space="0" w:color="auto"/>
                  </w:divBdr>
                </w:div>
              </w:divsChild>
            </w:div>
            <w:div w:id="1428578559">
              <w:marLeft w:val="0"/>
              <w:marRight w:val="0"/>
              <w:marTop w:val="0"/>
              <w:marBottom w:val="0"/>
              <w:divBdr>
                <w:top w:val="none" w:sz="0" w:space="0" w:color="auto"/>
                <w:left w:val="none" w:sz="0" w:space="0" w:color="auto"/>
                <w:bottom w:val="none" w:sz="0" w:space="0" w:color="auto"/>
                <w:right w:val="none" w:sz="0" w:space="0" w:color="auto"/>
              </w:divBdr>
              <w:divsChild>
                <w:div w:id="1891334581">
                  <w:marLeft w:val="0"/>
                  <w:marRight w:val="0"/>
                  <w:marTop w:val="0"/>
                  <w:marBottom w:val="0"/>
                  <w:divBdr>
                    <w:top w:val="single" w:sz="6" w:space="2" w:color="FFFFFF"/>
                    <w:left w:val="none" w:sz="0" w:space="0" w:color="auto"/>
                    <w:bottom w:val="single" w:sz="6" w:space="2" w:color="000000"/>
                    <w:right w:val="none" w:sz="0" w:space="0" w:color="auto"/>
                  </w:divBdr>
                </w:div>
                <w:div w:id="1264802084">
                  <w:marLeft w:val="0"/>
                  <w:marRight w:val="0"/>
                  <w:marTop w:val="0"/>
                  <w:marBottom w:val="0"/>
                  <w:divBdr>
                    <w:top w:val="none" w:sz="0" w:space="0" w:color="auto"/>
                    <w:left w:val="none" w:sz="0" w:space="0" w:color="auto"/>
                    <w:bottom w:val="none" w:sz="0" w:space="0" w:color="auto"/>
                    <w:right w:val="none" w:sz="0" w:space="0" w:color="auto"/>
                  </w:divBdr>
                </w:div>
              </w:divsChild>
            </w:div>
            <w:div w:id="1303922482">
              <w:marLeft w:val="0"/>
              <w:marRight w:val="0"/>
              <w:marTop w:val="0"/>
              <w:marBottom w:val="0"/>
              <w:divBdr>
                <w:top w:val="none" w:sz="0" w:space="0" w:color="auto"/>
                <w:left w:val="none" w:sz="0" w:space="0" w:color="auto"/>
                <w:bottom w:val="none" w:sz="0" w:space="0" w:color="auto"/>
                <w:right w:val="none" w:sz="0" w:space="0" w:color="auto"/>
              </w:divBdr>
              <w:divsChild>
                <w:div w:id="1031150901">
                  <w:marLeft w:val="0"/>
                  <w:marRight w:val="0"/>
                  <w:marTop w:val="0"/>
                  <w:marBottom w:val="0"/>
                  <w:divBdr>
                    <w:top w:val="single" w:sz="6" w:space="2" w:color="FFFFFF"/>
                    <w:left w:val="none" w:sz="0" w:space="0" w:color="auto"/>
                    <w:bottom w:val="single" w:sz="6" w:space="2" w:color="000000"/>
                    <w:right w:val="none" w:sz="0" w:space="0" w:color="auto"/>
                  </w:divBdr>
                </w:div>
                <w:div w:id="553389352">
                  <w:marLeft w:val="0"/>
                  <w:marRight w:val="0"/>
                  <w:marTop w:val="0"/>
                  <w:marBottom w:val="0"/>
                  <w:divBdr>
                    <w:top w:val="none" w:sz="0" w:space="0" w:color="auto"/>
                    <w:left w:val="none" w:sz="0" w:space="0" w:color="auto"/>
                    <w:bottom w:val="none" w:sz="0" w:space="0" w:color="auto"/>
                    <w:right w:val="none" w:sz="0" w:space="0" w:color="auto"/>
                  </w:divBdr>
                </w:div>
              </w:divsChild>
            </w:div>
            <w:div w:id="451175811">
              <w:marLeft w:val="0"/>
              <w:marRight w:val="0"/>
              <w:marTop w:val="0"/>
              <w:marBottom w:val="0"/>
              <w:divBdr>
                <w:top w:val="none" w:sz="0" w:space="0" w:color="auto"/>
                <w:left w:val="none" w:sz="0" w:space="0" w:color="auto"/>
                <w:bottom w:val="none" w:sz="0" w:space="0" w:color="auto"/>
                <w:right w:val="none" w:sz="0" w:space="0" w:color="auto"/>
              </w:divBdr>
              <w:divsChild>
                <w:div w:id="1495491886">
                  <w:marLeft w:val="0"/>
                  <w:marRight w:val="0"/>
                  <w:marTop w:val="0"/>
                  <w:marBottom w:val="0"/>
                  <w:divBdr>
                    <w:top w:val="single" w:sz="6" w:space="2" w:color="FFFFFF"/>
                    <w:left w:val="none" w:sz="0" w:space="0" w:color="auto"/>
                    <w:bottom w:val="single" w:sz="6" w:space="2" w:color="000000"/>
                    <w:right w:val="none" w:sz="0" w:space="0" w:color="auto"/>
                  </w:divBdr>
                </w:div>
                <w:div w:id="1199315864">
                  <w:marLeft w:val="0"/>
                  <w:marRight w:val="0"/>
                  <w:marTop w:val="0"/>
                  <w:marBottom w:val="0"/>
                  <w:divBdr>
                    <w:top w:val="none" w:sz="0" w:space="0" w:color="auto"/>
                    <w:left w:val="none" w:sz="0" w:space="0" w:color="auto"/>
                    <w:bottom w:val="none" w:sz="0" w:space="0" w:color="auto"/>
                    <w:right w:val="none" w:sz="0" w:space="0" w:color="auto"/>
                  </w:divBdr>
                </w:div>
              </w:divsChild>
            </w:div>
            <w:div w:id="1472478842">
              <w:marLeft w:val="0"/>
              <w:marRight w:val="0"/>
              <w:marTop w:val="0"/>
              <w:marBottom w:val="0"/>
              <w:divBdr>
                <w:top w:val="none" w:sz="0" w:space="0" w:color="auto"/>
                <w:left w:val="none" w:sz="0" w:space="0" w:color="auto"/>
                <w:bottom w:val="none" w:sz="0" w:space="0" w:color="auto"/>
                <w:right w:val="none" w:sz="0" w:space="0" w:color="auto"/>
              </w:divBdr>
              <w:divsChild>
                <w:div w:id="1863203534">
                  <w:marLeft w:val="0"/>
                  <w:marRight w:val="0"/>
                  <w:marTop w:val="0"/>
                  <w:marBottom w:val="0"/>
                  <w:divBdr>
                    <w:top w:val="single" w:sz="6" w:space="2" w:color="FFFFFF"/>
                    <w:left w:val="none" w:sz="0" w:space="0" w:color="auto"/>
                    <w:bottom w:val="single" w:sz="6" w:space="2" w:color="000000"/>
                    <w:right w:val="none" w:sz="0" w:space="0" w:color="auto"/>
                  </w:divBdr>
                </w:div>
                <w:div w:id="1722820653">
                  <w:marLeft w:val="0"/>
                  <w:marRight w:val="0"/>
                  <w:marTop w:val="0"/>
                  <w:marBottom w:val="0"/>
                  <w:divBdr>
                    <w:top w:val="none" w:sz="0" w:space="0" w:color="auto"/>
                    <w:left w:val="none" w:sz="0" w:space="0" w:color="auto"/>
                    <w:bottom w:val="none" w:sz="0" w:space="0" w:color="auto"/>
                    <w:right w:val="none" w:sz="0" w:space="0" w:color="auto"/>
                  </w:divBdr>
                </w:div>
              </w:divsChild>
            </w:div>
            <w:div w:id="872614951">
              <w:marLeft w:val="0"/>
              <w:marRight w:val="0"/>
              <w:marTop w:val="0"/>
              <w:marBottom w:val="0"/>
              <w:divBdr>
                <w:top w:val="none" w:sz="0" w:space="0" w:color="auto"/>
                <w:left w:val="none" w:sz="0" w:space="0" w:color="auto"/>
                <w:bottom w:val="none" w:sz="0" w:space="0" w:color="auto"/>
                <w:right w:val="none" w:sz="0" w:space="0" w:color="auto"/>
              </w:divBdr>
              <w:divsChild>
                <w:div w:id="1486357271">
                  <w:marLeft w:val="0"/>
                  <w:marRight w:val="0"/>
                  <w:marTop w:val="0"/>
                  <w:marBottom w:val="0"/>
                  <w:divBdr>
                    <w:top w:val="single" w:sz="6" w:space="2" w:color="FFFFFF"/>
                    <w:left w:val="none" w:sz="0" w:space="0" w:color="auto"/>
                    <w:bottom w:val="single" w:sz="6" w:space="2" w:color="000000"/>
                    <w:right w:val="none" w:sz="0" w:space="0" w:color="auto"/>
                  </w:divBdr>
                </w:div>
                <w:div w:id="723333725">
                  <w:marLeft w:val="0"/>
                  <w:marRight w:val="0"/>
                  <w:marTop w:val="0"/>
                  <w:marBottom w:val="0"/>
                  <w:divBdr>
                    <w:top w:val="none" w:sz="0" w:space="0" w:color="auto"/>
                    <w:left w:val="none" w:sz="0" w:space="0" w:color="auto"/>
                    <w:bottom w:val="none" w:sz="0" w:space="0" w:color="auto"/>
                    <w:right w:val="none" w:sz="0" w:space="0" w:color="auto"/>
                  </w:divBdr>
                </w:div>
              </w:divsChild>
            </w:div>
            <w:div w:id="1995446514">
              <w:marLeft w:val="0"/>
              <w:marRight w:val="0"/>
              <w:marTop w:val="0"/>
              <w:marBottom w:val="0"/>
              <w:divBdr>
                <w:top w:val="none" w:sz="0" w:space="0" w:color="auto"/>
                <w:left w:val="none" w:sz="0" w:space="0" w:color="auto"/>
                <w:bottom w:val="none" w:sz="0" w:space="0" w:color="auto"/>
                <w:right w:val="none" w:sz="0" w:space="0" w:color="auto"/>
              </w:divBdr>
              <w:divsChild>
                <w:div w:id="848064475">
                  <w:marLeft w:val="0"/>
                  <w:marRight w:val="0"/>
                  <w:marTop w:val="0"/>
                  <w:marBottom w:val="0"/>
                  <w:divBdr>
                    <w:top w:val="single" w:sz="6" w:space="2" w:color="FFFFFF"/>
                    <w:left w:val="none" w:sz="0" w:space="0" w:color="auto"/>
                    <w:bottom w:val="single" w:sz="6" w:space="2" w:color="000000"/>
                    <w:right w:val="none" w:sz="0" w:space="0" w:color="auto"/>
                  </w:divBdr>
                </w:div>
                <w:div w:id="1255944642">
                  <w:marLeft w:val="0"/>
                  <w:marRight w:val="0"/>
                  <w:marTop w:val="0"/>
                  <w:marBottom w:val="0"/>
                  <w:divBdr>
                    <w:top w:val="none" w:sz="0" w:space="0" w:color="auto"/>
                    <w:left w:val="none" w:sz="0" w:space="0" w:color="auto"/>
                    <w:bottom w:val="none" w:sz="0" w:space="0" w:color="auto"/>
                    <w:right w:val="none" w:sz="0" w:space="0" w:color="auto"/>
                  </w:divBdr>
                </w:div>
              </w:divsChild>
            </w:div>
            <w:div w:id="1738434736">
              <w:marLeft w:val="0"/>
              <w:marRight w:val="0"/>
              <w:marTop w:val="0"/>
              <w:marBottom w:val="0"/>
              <w:divBdr>
                <w:top w:val="none" w:sz="0" w:space="0" w:color="auto"/>
                <w:left w:val="none" w:sz="0" w:space="0" w:color="auto"/>
                <w:bottom w:val="none" w:sz="0" w:space="0" w:color="auto"/>
                <w:right w:val="none" w:sz="0" w:space="0" w:color="auto"/>
              </w:divBdr>
              <w:divsChild>
                <w:div w:id="447092623">
                  <w:marLeft w:val="0"/>
                  <w:marRight w:val="0"/>
                  <w:marTop w:val="0"/>
                  <w:marBottom w:val="0"/>
                  <w:divBdr>
                    <w:top w:val="single" w:sz="6" w:space="2" w:color="FFFFFF"/>
                    <w:left w:val="none" w:sz="0" w:space="0" w:color="auto"/>
                    <w:bottom w:val="single" w:sz="6" w:space="2" w:color="000000"/>
                    <w:right w:val="none" w:sz="0" w:space="0" w:color="auto"/>
                  </w:divBdr>
                </w:div>
                <w:div w:id="11666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66395">
          <w:marLeft w:val="0"/>
          <w:marRight w:val="0"/>
          <w:marTop w:val="0"/>
          <w:marBottom w:val="0"/>
          <w:divBdr>
            <w:top w:val="none" w:sz="0" w:space="0" w:color="auto"/>
            <w:left w:val="none" w:sz="0" w:space="0" w:color="auto"/>
            <w:bottom w:val="none" w:sz="0" w:space="0" w:color="auto"/>
            <w:right w:val="none" w:sz="0" w:space="0" w:color="auto"/>
          </w:divBdr>
          <w:divsChild>
            <w:div w:id="72942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8947">
      <w:bodyDiv w:val="1"/>
      <w:marLeft w:val="0"/>
      <w:marRight w:val="0"/>
      <w:marTop w:val="0"/>
      <w:marBottom w:val="0"/>
      <w:divBdr>
        <w:top w:val="none" w:sz="0" w:space="0" w:color="auto"/>
        <w:left w:val="none" w:sz="0" w:space="0" w:color="auto"/>
        <w:bottom w:val="none" w:sz="0" w:space="0" w:color="auto"/>
        <w:right w:val="none" w:sz="0" w:space="0" w:color="auto"/>
      </w:divBdr>
      <w:divsChild>
        <w:div w:id="305470958">
          <w:marLeft w:val="0"/>
          <w:marRight w:val="0"/>
          <w:marTop w:val="0"/>
          <w:marBottom w:val="0"/>
          <w:divBdr>
            <w:top w:val="none" w:sz="0" w:space="0" w:color="auto"/>
            <w:left w:val="none" w:sz="0" w:space="0" w:color="auto"/>
            <w:bottom w:val="none" w:sz="0" w:space="0" w:color="auto"/>
            <w:right w:val="none" w:sz="0" w:space="0" w:color="auto"/>
          </w:divBdr>
          <w:divsChild>
            <w:div w:id="1781757324">
              <w:marLeft w:val="0"/>
              <w:marRight w:val="0"/>
              <w:marTop w:val="0"/>
              <w:marBottom w:val="0"/>
              <w:divBdr>
                <w:top w:val="none" w:sz="0" w:space="0" w:color="auto"/>
                <w:left w:val="none" w:sz="0" w:space="0" w:color="auto"/>
                <w:bottom w:val="none" w:sz="0" w:space="0" w:color="auto"/>
                <w:right w:val="none" w:sz="0" w:space="0" w:color="auto"/>
              </w:divBdr>
            </w:div>
            <w:div w:id="511066968">
              <w:marLeft w:val="0"/>
              <w:marRight w:val="0"/>
              <w:marTop w:val="0"/>
              <w:marBottom w:val="0"/>
              <w:divBdr>
                <w:top w:val="none" w:sz="0" w:space="0" w:color="auto"/>
                <w:left w:val="none" w:sz="0" w:space="0" w:color="auto"/>
                <w:bottom w:val="none" w:sz="0" w:space="0" w:color="auto"/>
                <w:right w:val="none" w:sz="0" w:space="0" w:color="auto"/>
              </w:divBdr>
            </w:div>
            <w:div w:id="821852017">
              <w:marLeft w:val="0"/>
              <w:marRight w:val="0"/>
              <w:marTop w:val="0"/>
              <w:marBottom w:val="0"/>
              <w:divBdr>
                <w:top w:val="none" w:sz="0" w:space="0" w:color="auto"/>
                <w:left w:val="none" w:sz="0" w:space="0" w:color="auto"/>
                <w:bottom w:val="none" w:sz="0" w:space="0" w:color="auto"/>
                <w:right w:val="none" w:sz="0" w:space="0" w:color="auto"/>
              </w:divBdr>
            </w:div>
            <w:div w:id="1553299928">
              <w:marLeft w:val="0"/>
              <w:marRight w:val="0"/>
              <w:marTop w:val="0"/>
              <w:marBottom w:val="0"/>
              <w:divBdr>
                <w:top w:val="none" w:sz="0" w:space="0" w:color="auto"/>
                <w:left w:val="none" w:sz="0" w:space="0" w:color="auto"/>
                <w:bottom w:val="none" w:sz="0" w:space="0" w:color="auto"/>
                <w:right w:val="none" w:sz="0" w:space="0" w:color="auto"/>
              </w:divBdr>
            </w:div>
            <w:div w:id="1950966031">
              <w:marLeft w:val="0"/>
              <w:marRight w:val="0"/>
              <w:marTop w:val="0"/>
              <w:marBottom w:val="0"/>
              <w:divBdr>
                <w:top w:val="none" w:sz="0" w:space="0" w:color="auto"/>
                <w:left w:val="none" w:sz="0" w:space="0" w:color="auto"/>
                <w:bottom w:val="none" w:sz="0" w:space="0" w:color="auto"/>
                <w:right w:val="none" w:sz="0" w:space="0" w:color="auto"/>
              </w:divBdr>
            </w:div>
            <w:div w:id="679236480">
              <w:marLeft w:val="0"/>
              <w:marRight w:val="0"/>
              <w:marTop w:val="0"/>
              <w:marBottom w:val="0"/>
              <w:divBdr>
                <w:top w:val="none" w:sz="0" w:space="0" w:color="auto"/>
                <w:left w:val="none" w:sz="0" w:space="0" w:color="auto"/>
                <w:bottom w:val="none" w:sz="0" w:space="0" w:color="auto"/>
                <w:right w:val="none" w:sz="0" w:space="0" w:color="auto"/>
              </w:divBdr>
            </w:div>
            <w:div w:id="172891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612312">
      <w:bodyDiv w:val="1"/>
      <w:marLeft w:val="0"/>
      <w:marRight w:val="0"/>
      <w:marTop w:val="0"/>
      <w:marBottom w:val="0"/>
      <w:divBdr>
        <w:top w:val="none" w:sz="0" w:space="0" w:color="auto"/>
        <w:left w:val="none" w:sz="0" w:space="0" w:color="auto"/>
        <w:bottom w:val="none" w:sz="0" w:space="0" w:color="auto"/>
        <w:right w:val="none" w:sz="0" w:space="0" w:color="auto"/>
      </w:divBdr>
    </w:div>
    <w:div w:id="987441872">
      <w:bodyDiv w:val="1"/>
      <w:marLeft w:val="0"/>
      <w:marRight w:val="0"/>
      <w:marTop w:val="0"/>
      <w:marBottom w:val="0"/>
      <w:divBdr>
        <w:top w:val="none" w:sz="0" w:space="0" w:color="auto"/>
        <w:left w:val="none" w:sz="0" w:space="0" w:color="auto"/>
        <w:bottom w:val="none" w:sz="0" w:space="0" w:color="auto"/>
        <w:right w:val="none" w:sz="0" w:space="0" w:color="auto"/>
      </w:divBdr>
    </w:div>
    <w:div w:id="1329403828">
      <w:bodyDiv w:val="1"/>
      <w:marLeft w:val="0"/>
      <w:marRight w:val="0"/>
      <w:marTop w:val="0"/>
      <w:marBottom w:val="0"/>
      <w:divBdr>
        <w:top w:val="none" w:sz="0" w:space="0" w:color="auto"/>
        <w:left w:val="none" w:sz="0" w:space="0" w:color="auto"/>
        <w:bottom w:val="none" w:sz="0" w:space="0" w:color="auto"/>
        <w:right w:val="none" w:sz="0" w:space="0" w:color="auto"/>
      </w:divBdr>
    </w:div>
    <w:div w:id="138767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55254-AF5C-4075-93B4-1D488C180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5136</Words>
  <Characters>29281</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Центр</cp:lastModifiedBy>
  <cp:revision>2</cp:revision>
  <cp:lastPrinted>2021-03-19T11:16:00Z</cp:lastPrinted>
  <dcterms:created xsi:type="dcterms:W3CDTF">2021-03-19T11:22:00Z</dcterms:created>
  <dcterms:modified xsi:type="dcterms:W3CDTF">2021-03-19T11:22:00Z</dcterms:modified>
</cp:coreProperties>
</file>