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E000" w14:textId="77777777" w:rsidR="002C0C54" w:rsidRPr="006A5CBC" w:rsidRDefault="002C0C54" w:rsidP="002C0C54">
      <w:pPr>
        <w:ind w:left="5812"/>
        <w:rPr>
          <w:sz w:val="28"/>
          <w:szCs w:val="28"/>
        </w:rPr>
      </w:pPr>
      <w:r w:rsidRPr="006A5CBC">
        <w:rPr>
          <w:sz w:val="28"/>
          <w:szCs w:val="28"/>
        </w:rPr>
        <w:tab/>
        <w:t xml:space="preserve">      Утверждаю:</w:t>
      </w:r>
    </w:p>
    <w:p w14:paraId="15BF34D2" w14:textId="77777777" w:rsidR="002C0C54" w:rsidRPr="006A5CBC" w:rsidRDefault="002C0C54" w:rsidP="002C0C54">
      <w:pPr>
        <w:ind w:left="5812"/>
        <w:rPr>
          <w:sz w:val="28"/>
          <w:szCs w:val="28"/>
        </w:rPr>
      </w:pPr>
      <w:r w:rsidRPr="006A5CBC">
        <w:rPr>
          <w:sz w:val="28"/>
          <w:szCs w:val="28"/>
        </w:rPr>
        <w:t xml:space="preserve">      Председатель КРО ООДО</w:t>
      </w:r>
    </w:p>
    <w:p w14:paraId="635A2771" w14:textId="77777777" w:rsidR="002C0C54" w:rsidRPr="006A5CBC" w:rsidRDefault="002C0C54" w:rsidP="002C0C54">
      <w:pPr>
        <w:ind w:left="5812"/>
        <w:rPr>
          <w:sz w:val="28"/>
          <w:szCs w:val="28"/>
        </w:rPr>
      </w:pPr>
      <w:r w:rsidRPr="00A0731A"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ADF0331" wp14:editId="388A682F">
            <wp:simplePos x="0" y="0"/>
            <wp:positionH relativeFrom="column">
              <wp:posOffset>3061086</wp:posOffset>
            </wp:positionH>
            <wp:positionV relativeFrom="paragraph">
              <wp:posOffset>10298</wp:posOffset>
            </wp:positionV>
            <wp:extent cx="1262860" cy="1260000"/>
            <wp:effectExtent l="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86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5CBC">
        <w:rPr>
          <w:sz w:val="28"/>
          <w:szCs w:val="28"/>
        </w:rPr>
        <w:t xml:space="preserve">      «Лига юных журналистов»</w:t>
      </w:r>
    </w:p>
    <w:p w14:paraId="14A7FB03" w14:textId="77777777" w:rsidR="002C0C54" w:rsidRPr="006A5CBC" w:rsidRDefault="002C0C54" w:rsidP="002C0C54">
      <w:pPr>
        <w:ind w:left="5812"/>
        <w:rPr>
          <w:sz w:val="28"/>
          <w:szCs w:val="28"/>
        </w:rPr>
      </w:pPr>
      <w:r w:rsidRPr="00A0731A"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CBB6CE" wp14:editId="1230CD9D">
            <wp:simplePos x="0" y="0"/>
            <wp:positionH relativeFrom="column">
              <wp:posOffset>4124739</wp:posOffset>
            </wp:positionH>
            <wp:positionV relativeFrom="paragraph">
              <wp:posOffset>84566</wp:posOffset>
            </wp:positionV>
            <wp:extent cx="785967" cy="500596"/>
            <wp:effectExtent l="0" t="0" r="0" b="0"/>
            <wp:wrapNone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" r="6247"/>
                    <a:stretch/>
                  </pic:blipFill>
                  <pic:spPr>
                    <a:xfrm>
                      <a:off x="0" y="0"/>
                      <a:ext cx="785967" cy="500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55738" w14:textId="77777777" w:rsidR="002C0C54" w:rsidRPr="006A5CBC" w:rsidRDefault="002C0C54" w:rsidP="002C0C54">
      <w:pPr>
        <w:ind w:left="5812"/>
        <w:rPr>
          <w:sz w:val="28"/>
          <w:szCs w:val="28"/>
        </w:rPr>
      </w:pPr>
      <w:r w:rsidRPr="006A5CBC">
        <w:rPr>
          <w:sz w:val="28"/>
          <w:szCs w:val="28"/>
        </w:rPr>
        <w:t xml:space="preserve">      ___________М.В. Кузьмина</w:t>
      </w:r>
    </w:p>
    <w:p w14:paraId="63FFAA80" w14:textId="77777777" w:rsidR="002C0C54" w:rsidRPr="006A5CBC" w:rsidRDefault="002C0C54" w:rsidP="002C0C54">
      <w:pPr>
        <w:ind w:left="5812"/>
        <w:rPr>
          <w:sz w:val="28"/>
          <w:szCs w:val="28"/>
        </w:rPr>
      </w:pPr>
    </w:p>
    <w:p w14:paraId="623CE250" w14:textId="77777777" w:rsidR="002C0C54" w:rsidRDefault="002C0C54" w:rsidP="002C0C54">
      <w:pPr>
        <w:jc w:val="center"/>
        <w:rPr>
          <w:b/>
          <w:sz w:val="28"/>
          <w:szCs w:val="28"/>
        </w:rPr>
      </w:pPr>
    </w:p>
    <w:p w14:paraId="54C313E4" w14:textId="77777777" w:rsidR="002C0C54" w:rsidRDefault="002C0C54" w:rsidP="002C0C54">
      <w:pPr>
        <w:jc w:val="center"/>
        <w:rPr>
          <w:b/>
          <w:sz w:val="28"/>
          <w:szCs w:val="28"/>
        </w:rPr>
      </w:pPr>
    </w:p>
    <w:p w14:paraId="4D5ED172" w14:textId="77777777" w:rsidR="002C0C54" w:rsidRDefault="002C0C54" w:rsidP="00C5087F">
      <w:pPr>
        <w:jc w:val="center"/>
        <w:rPr>
          <w:b/>
          <w:sz w:val="28"/>
          <w:szCs w:val="28"/>
        </w:rPr>
      </w:pPr>
    </w:p>
    <w:p w14:paraId="062E4C94" w14:textId="7F5079D5" w:rsidR="000D1FA5" w:rsidRPr="000944E4" w:rsidRDefault="000D1FA5" w:rsidP="00C5087F">
      <w:pPr>
        <w:jc w:val="center"/>
        <w:rPr>
          <w:b/>
          <w:sz w:val="28"/>
          <w:szCs w:val="28"/>
        </w:rPr>
      </w:pPr>
      <w:r w:rsidRPr="000944E4">
        <w:rPr>
          <w:b/>
          <w:sz w:val="28"/>
          <w:szCs w:val="28"/>
        </w:rPr>
        <w:t>ПОЛОЖЕНИЕ</w:t>
      </w:r>
    </w:p>
    <w:p w14:paraId="393C7513" w14:textId="37AF314A" w:rsidR="000E4F52" w:rsidRPr="000944E4" w:rsidRDefault="00294AD5" w:rsidP="00C5087F">
      <w:pPr>
        <w:jc w:val="center"/>
        <w:rPr>
          <w:b/>
          <w:sz w:val="28"/>
          <w:szCs w:val="28"/>
        </w:rPr>
      </w:pPr>
      <w:r w:rsidRPr="000944E4">
        <w:rPr>
          <w:b/>
          <w:sz w:val="28"/>
          <w:szCs w:val="28"/>
        </w:rPr>
        <w:t>X</w:t>
      </w:r>
      <w:r w:rsidR="00EE5AA4">
        <w:rPr>
          <w:b/>
          <w:sz w:val="28"/>
          <w:szCs w:val="28"/>
          <w:lang w:val="en-US"/>
        </w:rPr>
        <w:t>I</w:t>
      </w:r>
      <w:r w:rsidR="00F343E6">
        <w:rPr>
          <w:b/>
          <w:sz w:val="28"/>
          <w:szCs w:val="28"/>
          <w:lang w:val="en-US"/>
        </w:rPr>
        <w:t>I</w:t>
      </w:r>
      <w:r w:rsidR="00FE3E4F" w:rsidRPr="000944E4">
        <w:rPr>
          <w:b/>
          <w:sz w:val="28"/>
          <w:szCs w:val="28"/>
        </w:rPr>
        <w:t xml:space="preserve"> </w:t>
      </w:r>
      <w:r w:rsidR="00822757">
        <w:rPr>
          <w:b/>
          <w:sz w:val="28"/>
          <w:szCs w:val="28"/>
        </w:rPr>
        <w:t>М</w:t>
      </w:r>
      <w:r w:rsidR="00822757" w:rsidRPr="000944E4">
        <w:rPr>
          <w:b/>
          <w:sz w:val="28"/>
          <w:szCs w:val="28"/>
        </w:rPr>
        <w:t>ежрегиональн</w:t>
      </w:r>
      <w:r w:rsidR="00822757">
        <w:rPr>
          <w:b/>
          <w:sz w:val="28"/>
          <w:szCs w:val="28"/>
        </w:rPr>
        <w:t>ый</w:t>
      </w:r>
      <w:r w:rsidR="00822757" w:rsidRPr="000944E4">
        <w:rPr>
          <w:b/>
          <w:sz w:val="28"/>
          <w:szCs w:val="28"/>
        </w:rPr>
        <w:t xml:space="preserve"> форум школьных пресс-служб </w:t>
      </w:r>
      <w:r w:rsidR="00CE1D0F" w:rsidRPr="000944E4">
        <w:rPr>
          <w:b/>
          <w:sz w:val="28"/>
          <w:szCs w:val="28"/>
        </w:rPr>
        <w:t>«</w:t>
      </w:r>
      <w:proofErr w:type="spellStart"/>
      <w:r w:rsidR="00CE1D0F" w:rsidRPr="000944E4">
        <w:rPr>
          <w:b/>
          <w:sz w:val="28"/>
          <w:szCs w:val="28"/>
        </w:rPr>
        <w:t>МедиаРобоВятка</w:t>
      </w:r>
      <w:proofErr w:type="spellEnd"/>
      <w:r w:rsidR="00CE1D0F" w:rsidRPr="000944E4">
        <w:rPr>
          <w:b/>
          <w:sz w:val="28"/>
          <w:szCs w:val="28"/>
        </w:rPr>
        <w:t>»</w:t>
      </w:r>
    </w:p>
    <w:p w14:paraId="5F64334A" w14:textId="19EC7250" w:rsidR="00CE1D0F" w:rsidRDefault="00DF59D2" w:rsidP="00C50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22C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</w:t>
      </w:r>
      <w:r w:rsidR="00A22C8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июня 202</w:t>
      </w:r>
      <w:r w:rsidR="000B288E">
        <w:rPr>
          <w:b/>
          <w:sz w:val="28"/>
          <w:szCs w:val="28"/>
        </w:rPr>
        <w:t>4</w:t>
      </w:r>
    </w:p>
    <w:p w14:paraId="22109279" w14:textId="77777777" w:rsidR="00DF59D2" w:rsidRPr="00857A05" w:rsidRDefault="00DF59D2" w:rsidP="00C5087F">
      <w:pPr>
        <w:jc w:val="center"/>
        <w:rPr>
          <w:b/>
          <w:sz w:val="28"/>
          <w:szCs w:val="28"/>
        </w:rPr>
      </w:pPr>
    </w:p>
    <w:p w14:paraId="681B2249" w14:textId="77777777" w:rsidR="00906196" w:rsidRDefault="009954E2" w:rsidP="00C5087F">
      <w:pPr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 xml:space="preserve">Организаторами </w:t>
      </w:r>
      <w:r w:rsidR="00CE1D0F" w:rsidRPr="00857A05">
        <w:rPr>
          <w:sz w:val="28"/>
          <w:szCs w:val="28"/>
        </w:rPr>
        <w:t>Форума</w:t>
      </w:r>
      <w:r w:rsidRPr="00857A05">
        <w:rPr>
          <w:sz w:val="28"/>
          <w:szCs w:val="28"/>
        </w:rPr>
        <w:t xml:space="preserve"> являются Кировское региональное отделение ООДО «Лига юных журналистов»</w:t>
      </w:r>
      <w:r w:rsidR="00F343E6">
        <w:rPr>
          <w:sz w:val="28"/>
          <w:szCs w:val="28"/>
        </w:rPr>
        <w:t>,</w:t>
      </w:r>
      <w:r w:rsidRPr="00857A05">
        <w:rPr>
          <w:sz w:val="28"/>
          <w:szCs w:val="28"/>
        </w:rPr>
        <w:t xml:space="preserve"> </w:t>
      </w:r>
      <w:r w:rsidR="00F343E6" w:rsidRPr="00857A05">
        <w:rPr>
          <w:sz w:val="28"/>
          <w:szCs w:val="28"/>
        </w:rPr>
        <w:t>ФГБОУ ВО «Вятский государственный университет»</w:t>
      </w:r>
      <w:r w:rsidR="00906196">
        <w:rPr>
          <w:sz w:val="28"/>
          <w:szCs w:val="28"/>
        </w:rPr>
        <w:t>.</w:t>
      </w:r>
    </w:p>
    <w:p w14:paraId="242FAD2B" w14:textId="524F79B7" w:rsidR="00100C05" w:rsidRPr="00100C05" w:rsidRDefault="00100C05" w:rsidP="00100C05">
      <w:pPr>
        <w:ind w:firstLine="709"/>
        <w:jc w:val="both"/>
        <w:rPr>
          <w:sz w:val="28"/>
          <w:szCs w:val="28"/>
        </w:rPr>
      </w:pPr>
      <w:r w:rsidRPr="00100C05">
        <w:rPr>
          <w:sz w:val="28"/>
          <w:szCs w:val="28"/>
        </w:rPr>
        <w:t xml:space="preserve">Форум проводится при поддержке министерства образования Кировской области, КОГОАУ ДО «Центр технического творчества», КОГАУ ДО ЦДЮТЭ, </w:t>
      </w:r>
      <w:r w:rsidR="006326A1" w:rsidRPr="00100C05">
        <w:rPr>
          <w:sz w:val="28"/>
          <w:szCs w:val="28"/>
        </w:rPr>
        <w:t xml:space="preserve">ФЦТТУ МГТУ «СТАНКИН», </w:t>
      </w:r>
      <w:r w:rsidRPr="00100C05">
        <w:rPr>
          <w:sz w:val="28"/>
          <w:szCs w:val="28"/>
        </w:rPr>
        <w:t xml:space="preserve">Российского общества «Знание», Лиги юных журналистов РФ, </w:t>
      </w:r>
      <w:r w:rsidR="006326A1">
        <w:rPr>
          <w:sz w:val="28"/>
          <w:szCs w:val="28"/>
        </w:rPr>
        <w:t xml:space="preserve">Союза журналистов Кировской области, </w:t>
      </w:r>
      <w:r w:rsidRPr="00100C05">
        <w:rPr>
          <w:sz w:val="28"/>
          <w:szCs w:val="28"/>
        </w:rPr>
        <w:t xml:space="preserve">РОО «Творческое объединение ЮНПРЕСС», </w:t>
      </w:r>
      <w:r w:rsidR="006326A1" w:rsidRPr="00D11AD2">
        <w:rPr>
          <w:sz w:val="28"/>
          <w:szCs w:val="28"/>
        </w:rPr>
        <w:t>МОО ДМО «Бумеранг</w:t>
      </w:r>
      <w:r w:rsidR="006326A1" w:rsidRPr="0054426E">
        <w:rPr>
          <w:sz w:val="28"/>
          <w:szCs w:val="28"/>
        </w:rPr>
        <w:t>»</w:t>
      </w:r>
      <w:r w:rsidR="006326A1">
        <w:rPr>
          <w:sz w:val="28"/>
          <w:szCs w:val="28"/>
        </w:rPr>
        <w:t xml:space="preserve">, </w:t>
      </w:r>
      <w:r w:rsidRPr="00100C05">
        <w:rPr>
          <w:sz w:val="28"/>
          <w:szCs w:val="28"/>
        </w:rPr>
        <w:t>АНО ДПО «Агентство сетевых инноваций» ИЦ «Сколково»</w:t>
      </w:r>
      <w:r w:rsidR="006326A1">
        <w:rPr>
          <w:sz w:val="28"/>
          <w:szCs w:val="28"/>
        </w:rPr>
        <w:t xml:space="preserve">, </w:t>
      </w:r>
      <w:r w:rsidR="006326A1" w:rsidRPr="00D11AD2">
        <w:rPr>
          <w:sz w:val="28"/>
          <w:szCs w:val="28"/>
        </w:rPr>
        <w:t>Фабрик</w:t>
      </w:r>
      <w:r w:rsidR="006326A1">
        <w:rPr>
          <w:sz w:val="28"/>
          <w:szCs w:val="28"/>
        </w:rPr>
        <w:t>и</w:t>
      </w:r>
      <w:r w:rsidR="006326A1" w:rsidRPr="00D11AD2">
        <w:rPr>
          <w:sz w:val="28"/>
          <w:szCs w:val="28"/>
        </w:rPr>
        <w:t xml:space="preserve"> полезного шоколада </w:t>
      </w:r>
      <w:r w:rsidR="006326A1">
        <w:rPr>
          <w:sz w:val="28"/>
          <w:szCs w:val="28"/>
        </w:rPr>
        <w:t>«</w:t>
      </w:r>
      <w:proofErr w:type="spellStart"/>
      <w:r w:rsidR="006326A1" w:rsidRPr="00D11AD2">
        <w:rPr>
          <w:sz w:val="28"/>
          <w:szCs w:val="28"/>
        </w:rPr>
        <w:t>Свитбин</w:t>
      </w:r>
      <w:proofErr w:type="spellEnd"/>
      <w:r w:rsidR="006326A1">
        <w:rPr>
          <w:sz w:val="28"/>
          <w:szCs w:val="28"/>
        </w:rPr>
        <w:t>»</w:t>
      </w:r>
      <w:r w:rsidR="006326A1">
        <w:rPr>
          <w:sz w:val="28"/>
          <w:szCs w:val="28"/>
        </w:rPr>
        <w:t>.</w:t>
      </w:r>
    </w:p>
    <w:p w14:paraId="3EAE2164" w14:textId="138D4E9F" w:rsidR="00B9207D" w:rsidRDefault="00F24BD0" w:rsidP="00B92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Форум </w:t>
      </w:r>
      <w:r w:rsidR="008A2076" w:rsidRPr="008A2076">
        <w:rPr>
          <w:sz w:val="28"/>
          <w:szCs w:val="28"/>
        </w:rPr>
        <w:t>в</w:t>
      </w:r>
      <w:r w:rsidR="008A2076">
        <w:rPr>
          <w:sz w:val="28"/>
          <w:szCs w:val="28"/>
        </w:rPr>
        <w:t>ключен</w:t>
      </w:r>
      <w:r w:rsidR="008A2076" w:rsidRPr="008A2076">
        <w:rPr>
          <w:sz w:val="28"/>
          <w:szCs w:val="28"/>
        </w:rPr>
        <w:t xml:space="preserve"> в список мероприятий Министерства просвещения РФ на 202</w:t>
      </w:r>
      <w:r w:rsidR="00F343E6">
        <w:rPr>
          <w:sz w:val="28"/>
          <w:szCs w:val="28"/>
        </w:rPr>
        <w:t>3</w:t>
      </w:r>
      <w:r w:rsidR="008A2076" w:rsidRPr="008A2076">
        <w:rPr>
          <w:sz w:val="28"/>
          <w:szCs w:val="28"/>
        </w:rPr>
        <w:t>-202</w:t>
      </w:r>
      <w:r w:rsidR="00F343E6" w:rsidRPr="00F343E6">
        <w:rPr>
          <w:sz w:val="28"/>
          <w:szCs w:val="28"/>
        </w:rPr>
        <w:t>4</w:t>
      </w:r>
      <w:r w:rsidR="008A2076" w:rsidRPr="008A2076">
        <w:rPr>
          <w:sz w:val="28"/>
          <w:szCs w:val="28"/>
        </w:rPr>
        <w:t xml:space="preserve"> гг. Информацию об этом можно подтвердить на Государственном информационном ресурсе об</w:t>
      </w:r>
      <w:r w:rsidR="008A2076">
        <w:rPr>
          <w:sz w:val="28"/>
          <w:szCs w:val="28"/>
        </w:rPr>
        <w:t xml:space="preserve"> </w:t>
      </w:r>
      <w:r w:rsidR="008A2076" w:rsidRPr="008A2076">
        <w:rPr>
          <w:sz w:val="28"/>
          <w:szCs w:val="28"/>
        </w:rPr>
        <w:t>одаренных детях (ГИР) -</w:t>
      </w:r>
      <w:r w:rsidR="008A2076">
        <w:rPr>
          <w:sz w:val="28"/>
          <w:szCs w:val="28"/>
        </w:rPr>
        <w:t xml:space="preserve"> </w:t>
      </w:r>
      <w:hyperlink r:id="rId10" w:tgtFrame="_blank" w:history="1">
        <w:r w:rsidR="008A2076" w:rsidRPr="008A2076">
          <w:rPr>
            <w:sz w:val="28"/>
            <w:szCs w:val="28"/>
          </w:rPr>
          <w:t>https://талантыроссии.рф/</w:t>
        </w:r>
      </w:hyperlink>
      <w:r w:rsidR="008A2076">
        <w:rPr>
          <w:sz w:val="28"/>
          <w:szCs w:val="28"/>
        </w:rPr>
        <w:t xml:space="preserve"> </w:t>
      </w:r>
      <w:r w:rsidR="008A2076" w:rsidRPr="008A2076">
        <w:rPr>
          <w:sz w:val="28"/>
          <w:szCs w:val="28"/>
        </w:rPr>
        <w:t xml:space="preserve">в рубрике </w:t>
      </w:r>
      <w:r w:rsidR="008A2076">
        <w:rPr>
          <w:sz w:val="28"/>
          <w:szCs w:val="28"/>
        </w:rPr>
        <w:t>«</w:t>
      </w:r>
      <w:r w:rsidR="008A2076" w:rsidRPr="008A2076">
        <w:rPr>
          <w:sz w:val="28"/>
          <w:szCs w:val="28"/>
        </w:rPr>
        <w:t>Перечень мероприятий</w:t>
      </w:r>
      <w:r w:rsidR="008A2076">
        <w:rPr>
          <w:sz w:val="28"/>
          <w:szCs w:val="28"/>
        </w:rPr>
        <w:t>»</w:t>
      </w:r>
      <w:r w:rsidR="008A2076" w:rsidRPr="008A2076">
        <w:rPr>
          <w:sz w:val="28"/>
          <w:szCs w:val="28"/>
        </w:rPr>
        <w:t xml:space="preserve">. В приказе Министерства просвещения Российской Федерации от </w:t>
      </w:r>
      <w:r w:rsidR="00F343E6" w:rsidRPr="00F343E6">
        <w:rPr>
          <w:sz w:val="28"/>
          <w:szCs w:val="28"/>
        </w:rPr>
        <w:t xml:space="preserve">31 августа 2023 </w:t>
      </w:r>
      <w:r w:rsidR="008A2076" w:rsidRPr="008A2076">
        <w:rPr>
          <w:sz w:val="28"/>
          <w:szCs w:val="28"/>
        </w:rPr>
        <w:t>г. №</w:t>
      </w:r>
      <w:r w:rsidR="002C1844">
        <w:rPr>
          <w:sz w:val="28"/>
          <w:szCs w:val="28"/>
        </w:rPr>
        <w:t> </w:t>
      </w:r>
      <w:r w:rsidR="00F343E6" w:rsidRPr="00F343E6">
        <w:rPr>
          <w:sz w:val="28"/>
          <w:szCs w:val="28"/>
        </w:rPr>
        <w:t xml:space="preserve">649 </w:t>
      </w:r>
      <w:r w:rsidR="008A2076" w:rsidRPr="008A2076">
        <w:rPr>
          <w:sz w:val="28"/>
          <w:szCs w:val="28"/>
        </w:rPr>
        <w:t xml:space="preserve">форум </w:t>
      </w:r>
      <w:r w:rsidR="008A2076">
        <w:rPr>
          <w:sz w:val="28"/>
          <w:szCs w:val="28"/>
        </w:rPr>
        <w:t>«</w:t>
      </w:r>
      <w:proofErr w:type="spellStart"/>
      <w:r w:rsidR="008A2076">
        <w:rPr>
          <w:sz w:val="28"/>
          <w:szCs w:val="28"/>
        </w:rPr>
        <w:t>МедиаРобоВятка</w:t>
      </w:r>
      <w:proofErr w:type="spellEnd"/>
      <w:r w:rsidR="008A2076">
        <w:rPr>
          <w:sz w:val="28"/>
          <w:szCs w:val="28"/>
        </w:rPr>
        <w:t>»</w:t>
      </w:r>
      <w:r w:rsidR="008A2076" w:rsidRPr="008A2076">
        <w:rPr>
          <w:sz w:val="28"/>
          <w:szCs w:val="28"/>
        </w:rPr>
        <w:t xml:space="preserve"> значится под </w:t>
      </w:r>
      <w:r w:rsidR="002C1844">
        <w:rPr>
          <w:sz w:val="28"/>
          <w:szCs w:val="28"/>
        </w:rPr>
        <w:t>№ </w:t>
      </w:r>
      <w:r w:rsidR="00F343E6" w:rsidRPr="00F343E6">
        <w:rPr>
          <w:sz w:val="28"/>
          <w:szCs w:val="28"/>
        </w:rPr>
        <w:t>94</w:t>
      </w:r>
      <w:r w:rsidR="008A2076">
        <w:rPr>
          <w:sz w:val="28"/>
          <w:szCs w:val="28"/>
        </w:rPr>
        <w:t xml:space="preserve">. </w:t>
      </w:r>
      <w:r w:rsidR="008A2076" w:rsidRPr="008A2076">
        <w:rPr>
          <w:sz w:val="28"/>
          <w:szCs w:val="28"/>
        </w:rPr>
        <w:t xml:space="preserve">Победителям и призерам форума при поступлении на обучение по программам высшего образования начисляются баллы за индивидуальные достижения по решению </w:t>
      </w:r>
      <w:r w:rsidR="008A2076">
        <w:rPr>
          <w:sz w:val="28"/>
          <w:szCs w:val="28"/>
        </w:rPr>
        <w:t xml:space="preserve">образовательных </w:t>
      </w:r>
      <w:r w:rsidR="008A2076" w:rsidRPr="008A2076">
        <w:rPr>
          <w:sz w:val="28"/>
          <w:szCs w:val="28"/>
        </w:rPr>
        <w:t>организаци</w:t>
      </w:r>
      <w:r w:rsidR="008A2076">
        <w:rPr>
          <w:sz w:val="28"/>
          <w:szCs w:val="28"/>
        </w:rPr>
        <w:t>й</w:t>
      </w:r>
      <w:r w:rsidR="008A2076" w:rsidRPr="008A2076">
        <w:rPr>
          <w:sz w:val="28"/>
          <w:szCs w:val="28"/>
        </w:rPr>
        <w:t>.</w:t>
      </w:r>
      <w:r w:rsidR="008A2076">
        <w:rPr>
          <w:sz w:val="28"/>
          <w:szCs w:val="28"/>
        </w:rPr>
        <w:t xml:space="preserve"> </w:t>
      </w:r>
    </w:p>
    <w:p w14:paraId="71085953" w14:textId="4EB3D1F6" w:rsidR="001F0F16" w:rsidRDefault="008B1E35" w:rsidP="00B92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Форум входит в перечень олимпиад Вятского государственного университета. Победители, призеры и участники получают дополнительные баллы при поступлении на любое направление подготовки </w:t>
      </w:r>
      <w:proofErr w:type="spellStart"/>
      <w:r>
        <w:rPr>
          <w:sz w:val="28"/>
          <w:szCs w:val="28"/>
        </w:rPr>
        <w:t>ВятГУ</w:t>
      </w:r>
      <w:proofErr w:type="spellEnd"/>
      <w:r>
        <w:rPr>
          <w:sz w:val="28"/>
          <w:szCs w:val="28"/>
        </w:rPr>
        <w:t xml:space="preserve"> в 202</w:t>
      </w:r>
      <w:r w:rsidR="00B9207D" w:rsidRPr="00B9207D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B9207D" w:rsidRPr="00B9207D">
        <w:rPr>
          <w:sz w:val="28"/>
          <w:szCs w:val="28"/>
        </w:rPr>
        <w:t>5</w:t>
      </w:r>
      <w:r>
        <w:rPr>
          <w:sz w:val="28"/>
          <w:szCs w:val="28"/>
        </w:rPr>
        <w:t xml:space="preserve"> гг.: 8 баллов – победители по категориям, 6 баллов – призеры по категориям, 1 балл – участники</w:t>
      </w:r>
      <w:r w:rsidR="001F0F16">
        <w:rPr>
          <w:sz w:val="28"/>
          <w:szCs w:val="28"/>
        </w:rPr>
        <w:t xml:space="preserve">, информация на </w:t>
      </w:r>
      <w:r w:rsidR="001F0F16" w:rsidRPr="00F4250D">
        <w:rPr>
          <w:sz w:val="28"/>
          <w:szCs w:val="28"/>
        </w:rPr>
        <w:t>сайт</w:t>
      </w:r>
      <w:r w:rsidR="001F0F16">
        <w:rPr>
          <w:sz w:val="28"/>
          <w:szCs w:val="28"/>
        </w:rPr>
        <w:t>е</w:t>
      </w:r>
      <w:r w:rsidR="001F0F16" w:rsidRPr="00F4250D">
        <w:rPr>
          <w:sz w:val="28"/>
          <w:szCs w:val="28"/>
        </w:rPr>
        <w:t xml:space="preserve"> </w:t>
      </w:r>
      <w:proofErr w:type="spellStart"/>
      <w:r w:rsidR="001F0F16" w:rsidRPr="00F4250D">
        <w:rPr>
          <w:sz w:val="28"/>
          <w:szCs w:val="28"/>
        </w:rPr>
        <w:t>ВятГУ</w:t>
      </w:r>
      <w:proofErr w:type="spellEnd"/>
      <w:r w:rsidR="001F0F16" w:rsidRPr="00F4250D">
        <w:rPr>
          <w:sz w:val="28"/>
          <w:szCs w:val="28"/>
        </w:rPr>
        <w:t xml:space="preserve"> </w:t>
      </w:r>
      <w:r w:rsidR="001F0F16">
        <w:rPr>
          <w:sz w:val="28"/>
          <w:szCs w:val="28"/>
        </w:rPr>
        <w:t xml:space="preserve">по ссылке </w:t>
      </w:r>
      <w:hyperlink r:id="rId11" w:history="1">
        <w:r w:rsidR="001F0F16" w:rsidRPr="00F4250D">
          <w:rPr>
            <w:rStyle w:val="a3"/>
            <w:color w:val="auto"/>
            <w:sz w:val="28"/>
            <w:szCs w:val="28"/>
          </w:rPr>
          <w:t>https://clck.ru/qLBcs</w:t>
        </w:r>
      </w:hyperlink>
      <w:r w:rsidR="001F0F16" w:rsidRPr="00F4250D">
        <w:rPr>
          <w:sz w:val="28"/>
          <w:szCs w:val="28"/>
        </w:rPr>
        <w:t>.</w:t>
      </w:r>
    </w:p>
    <w:p w14:paraId="4A144609" w14:textId="12F0669F" w:rsidR="001F0F16" w:rsidRPr="00F4250D" w:rsidRDefault="002C1844" w:rsidP="001F0F16">
      <w:pPr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>По направлениям конкурсных работ Форум является региональным этапом Всероссийского конкурса юных кинематографистов «Десятая муза» ФЦТТУ ФГБОУ ВО МГТУ «СТАНКИН»</w:t>
      </w:r>
      <w:r w:rsidR="001579CD">
        <w:rPr>
          <w:sz w:val="28"/>
          <w:szCs w:val="28"/>
        </w:rPr>
        <w:t xml:space="preserve"> и</w:t>
      </w:r>
      <w:r w:rsidRPr="00857A05">
        <w:rPr>
          <w:sz w:val="28"/>
          <w:szCs w:val="28"/>
        </w:rPr>
        <w:t xml:space="preserve"> Международного конкурса молодежного олимпиадного движения «STEAMS».</w:t>
      </w:r>
      <w:r w:rsidR="001F0F16">
        <w:rPr>
          <w:sz w:val="28"/>
          <w:szCs w:val="28"/>
        </w:rPr>
        <w:t xml:space="preserve"> </w:t>
      </w:r>
      <w:r w:rsidR="001F0F16" w:rsidRPr="00F4250D">
        <w:rPr>
          <w:sz w:val="28"/>
          <w:szCs w:val="28"/>
        </w:rPr>
        <w:t>Команды, набравшие наибольшее количество наград, становятся победителями регионального этапа «STEAMS».</w:t>
      </w:r>
      <w:r w:rsidR="001F0F16">
        <w:rPr>
          <w:sz w:val="28"/>
          <w:szCs w:val="28"/>
        </w:rPr>
        <w:t xml:space="preserve"> </w:t>
      </w:r>
    </w:p>
    <w:p w14:paraId="18A10AE7" w14:textId="77777777" w:rsidR="000944E4" w:rsidRPr="00857A05" w:rsidRDefault="000944E4" w:rsidP="00C5087F">
      <w:pPr>
        <w:ind w:firstLine="709"/>
        <w:jc w:val="both"/>
        <w:rPr>
          <w:sz w:val="28"/>
          <w:szCs w:val="28"/>
        </w:rPr>
      </w:pPr>
      <w:r w:rsidRPr="00857A05">
        <w:rPr>
          <w:b/>
          <w:sz w:val="28"/>
          <w:szCs w:val="28"/>
        </w:rPr>
        <w:t>Цель Форума:</w:t>
      </w:r>
      <w:r w:rsidRPr="00857A05">
        <w:rPr>
          <w:sz w:val="28"/>
          <w:szCs w:val="28"/>
        </w:rPr>
        <w:t xml:space="preserve"> формирование медиакультуры детей и молодежи, развитие регионального медиаобразования и </w:t>
      </w:r>
      <w:proofErr w:type="spellStart"/>
      <w:r w:rsidRPr="00857A05">
        <w:rPr>
          <w:sz w:val="28"/>
          <w:szCs w:val="28"/>
        </w:rPr>
        <w:t>медиабезопасного</w:t>
      </w:r>
      <w:proofErr w:type="spellEnd"/>
      <w:r w:rsidRPr="00857A05">
        <w:rPr>
          <w:sz w:val="28"/>
          <w:szCs w:val="28"/>
        </w:rPr>
        <w:t xml:space="preserve"> молодежного информационного пространства. </w:t>
      </w:r>
    </w:p>
    <w:p w14:paraId="752BFACF" w14:textId="77777777" w:rsidR="000944E4" w:rsidRDefault="000944E4" w:rsidP="00C5087F">
      <w:pPr>
        <w:ind w:firstLine="709"/>
        <w:jc w:val="both"/>
        <w:rPr>
          <w:sz w:val="28"/>
          <w:szCs w:val="28"/>
        </w:rPr>
      </w:pPr>
      <w:r w:rsidRPr="00857A05">
        <w:rPr>
          <w:b/>
          <w:sz w:val="28"/>
          <w:szCs w:val="28"/>
        </w:rPr>
        <w:t>Участники Форума:</w:t>
      </w:r>
      <w:r w:rsidRPr="00857A05">
        <w:rPr>
          <w:sz w:val="28"/>
          <w:szCs w:val="28"/>
        </w:rPr>
        <w:t xml:space="preserve"> детско-взрослые команды образовательных организаций, активн</w:t>
      </w:r>
      <w:r w:rsidR="00441FFD">
        <w:rPr>
          <w:sz w:val="28"/>
          <w:szCs w:val="28"/>
        </w:rPr>
        <w:t>ая</w:t>
      </w:r>
      <w:r w:rsidRPr="00857A05">
        <w:rPr>
          <w:sz w:val="28"/>
          <w:szCs w:val="28"/>
        </w:rPr>
        <w:t xml:space="preserve"> молодежь, которой интересны вопросы развития медиапространства, изучения и ответственного применения аудиовизуальных и мультимедийных технологий для реализации своих идей в медиасфере. </w:t>
      </w:r>
    </w:p>
    <w:p w14:paraId="3341CE90" w14:textId="02C3E40B" w:rsidR="00D71EB3" w:rsidRPr="001F0F16" w:rsidRDefault="00F4250D" w:rsidP="00C5087F">
      <w:pPr>
        <w:ind w:firstLine="709"/>
        <w:jc w:val="both"/>
        <w:rPr>
          <w:sz w:val="28"/>
          <w:szCs w:val="28"/>
        </w:rPr>
      </w:pPr>
      <w:r w:rsidRPr="00F4250D">
        <w:rPr>
          <w:b/>
          <w:sz w:val="28"/>
          <w:szCs w:val="28"/>
        </w:rPr>
        <w:t>Форум проводится в очной форме.</w:t>
      </w:r>
      <w:r w:rsidRPr="00F4250D">
        <w:rPr>
          <w:sz w:val="28"/>
          <w:szCs w:val="28"/>
        </w:rPr>
        <w:t xml:space="preserve"> </w:t>
      </w:r>
      <w:r w:rsidR="00D71EB3" w:rsidRPr="00CD5642">
        <w:rPr>
          <w:sz w:val="28"/>
          <w:szCs w:val="28"/>
        </w:rPr>
        <w:t xml:space="preserve">В программе </w:t>
      </w:r>
      <w:r w:rsidR="001F0F16">
        <w:rPr>
          <w:sz w:val="28"/>
          <w:szCs w:val="28"/>
        </w:rPr>
        <w:t>Ф</w:t>
      </w:r>
      <w:r w:rsidR="00D71EB3" w:rsidRPr="00CD5642">
        <w:rPr>
          <w:sz w:val="28"/>
          <w:szCs w:val="28"/>
        </w:rPr>
        <w:t xml:space="preserve">орума: мастер-классы, </w:t>
      </w:r>
      <w:r w:rsidR="00B218EB">
        <w:rPr>
          <w:sz w:val="28"/>
          <w:szCs w:val="28"/>
        </w:rPr>
        <w:lastRenderedPageBreak/>
        <w:t xml:space="preserve">экскурсионные </w:t>
      </w:r>
      <w:r w:rsidR="00D71EB3" w:rsidRPr="00CD5642">
        <w:rPr>
          <w:sz w:val="28"/>
          <w:szCs w:val="28"/>
        </w:rPr>
        <w:t xml:space="preserve">пресс-туры, творческие мастерские, создание и презентация </w:t>
      </w:r>
      <w:r w:rsidR="00D71EB3" w:rsidRPr="001F0F16">
        <w:rPr>
          <w:sz w:val="28"/>
          <w:szCs w:val="28"/>
        </w:rPr>
        <w:t xml:space="preserve">конкурсных </w:t>
      </w:r>
      <w:proofErr w:type="spellStart"/>
      <w:r w:rsidR="00D71EB3" w:rsidRPr="001F0F16">
        <w:rPr>
          <w:sz w:val="28"/>
          <w:szCs w:val="28"/>
        </w:rPr>
        <w:t>медиаработ</w:t>
      </w:r>
      <w:proofErr w:type="spellEnd"/>
      <w:r w:rsidR="00D71EB3" w:rsidRPr="001F0F16">
        <w:rPr>
          <w:sz w:val="28"/>
          <w:szCs w:val="28"/>
        </w:rPr>
        <w:t>.</w:t>
      </w:r>
    </w:p>
    <w:p w14:paraId="5C9E10F7" w14:textId="77777777" w:rsidR="007155D2" w:rsidRPr="007155D2" w:rsidRDefault="00320175" w:rsidP="007155D2">
      <w:pPr>
        <w:ind w:firstLine="709"/>
        <w:jc w:val="both"/>
        <w:rPr>
          <w:sz w:val="28"/>
          <w:szCs w:val="28"/>
        </w:rPr>
      </w:pPr>
      <w:r w:rsidRPr="001F0F16">
        <w:rPr>
          <w:b/>
          <w:sz w:val="28"/>
          <w:szCs w:val="28"/>
        </w:rPr>
        <w:t>Ключевые темы Форума</w:t>
      </w:r>
      <w:r w:rsidRPr="001F0F16">
        <w:rPr>
          <w:sz w:val="28"/>
          <w:szCs w:val="28"/>
        </w:rPr>
        <w:t>: «</w:t>
      </w:r>
      <w:r w:rsidR="00F4250D" w:rsidRPr="001F0F16">
        <w:rPr>
          <w:sz w:val="28"/>
          <w:szCs w:val="28"/>
        </w:rPr>
        <w:t xml:space="preserve">Без срока давности», </w:t>
      </w:r>
      <w:r w:rsidRPr="001F0F16">
        <w:rPr>
          <w:sz w:val="28"/>
          <w:szCs w:val="28"/>
        </w:rPr>
        <w:t>«Журналисты о культурных кодах города», «</w:t>
      </w:r>
      <w:proofErr w:type="spellStart"/>
      <w:r w:rsidRPr="001F0F16">
        <w:rPr>
          <w:sz w:val="28"/>
          <w:szCs w:val="28"/>
        </w:rPr>
        <w:t>Медиабезопасность</w:t>
      </w:r>
      <w:proofErr w:type="spellEnd"/>
      <w:r w:rsidRPr="001F0F16">
        <w:rPr>
          <w:sz w:val="28"/>
          <w:szCs w:val="28"/>
        </w:rPr>
        <w:t>»</w:t>
      </w:r>
      <w:r w:rsidR="00A22C80" w:rsidRPr="001F0F16">
        <w:rPr>
          <w:sz w:val="28"/>
          <w:szCs w:val="28"/>
        </w:rPr>
        <w:t>, «Семейные традиции»</w:t>
      </w:r>
      <w:r w:rsidR="00016848" w:rsidRPr="001F0F16">
        <w:rPr>
          <w:sz w:val="28"/>
          <w:szCs w:val="28"/>
        </w:rPr>
        <w:t xml:space="preserve">, </w:t>
      </w:r>
      <w:r w:rsidR="007155D2" w:rsidRPr="007155D2">
        <w:rPr>
          <w:sz w:val="28"/>
          <w:szCs w:val="28"/>
        </w:rPr>
        <w:t>«Форум «</w:t>
      </w:r>
      <w:proofErr w:type="spellStart"/>
      <w:r w:rsidR="007155D2" w:rsidRPr="007155D2">
        <w:rPr>
          <w:sz w:val="28"/>
          <w:szCs w:val="28"/>
        </w:rPr>
        <w:t>МедиаРобоВятка</w:t>
      </w:r>
      <w:proofErr w:type="spellEnd"/>
      <w:r w:rsidR="007155D2" w:rsidRPr="007155D2">
        <w:rPr>
          <w:sz w:val="28"/>
          <w:szCs w:val="28"/>
        </w:rPr>
        <w:t>» глазами участников».</w:t>
      </w:r>
    </w:p>
    <w:p w14:paraId="14F4C885" w14:textId="77777777" w:rsidR="00294AD5" w:rsidRPr="001F0F16" w:rsidRDefault="00294AD5" w:rsidP="00C5087F">
      <w:pPr>
        <w:ind w:firstLine="709"/>
        <w:jc w:val="both"/>
        <w:rPr>
          <w:b/>
          <w:sz w:val="28"/>
          <w:szCs w:val="28"/>
        </w:rPr>
      </w:pPr>
      <w:r w:rsidRPr="001F0F16">
        <w:rPr>
          <w:b/>
          <w:sz w:val="28"/>
          <w:szCs w:val="28"/>
        </w:rPr>
        <w:t>Конкурс</w:t>
      </w:r>
      <w:r w:rsidR="000944E4" w:rsidRPr="001F0F16">
        <w:rPr>
          <w:b/>
          <w:sz w:val="28"/>
          <w:szCs w:val="28"/>
        </w:rPr>
        <w:t>ные</w:t>
      </w:r>
      <w:r w:rsidRPr="001F0F16">
        <w:rPr>
          <w:b/>
          <w:sz w:val="28"/>
          <w:szCs w:val="28"/>
        </w:rPr>
        <w:t xml:space="preserve"> номинаци</w:t>
      </w:r>
      <w:r w:rsidR="000944E4" w:rsidRPr="001F0F16">
        <w:rPr>
          <w:b/>
          <w:sz w:val="28"/>
          <w:szCs w:val="28"/>
        </w:rPr>
        <w:t>и Форума</w:t>
      </w:r>
      <w:r w:rsidRPr="001F0F16">
        <w:rPr>
          <w:b/>
          <w:sz w:val="28"/>
          <w:szCs w:val="28"/>
        </w:rPr>
        <w:t>:</w:t>
      </w:r>
    </w:p>
    <w:p w14:paraId="5000E9EC" w14:textId="17DFA8FA" w:rsidR="004333C4" w:rsidRPr="001F0F16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F16">
        <w:rPr>
          <w:rFonts w:ascii="Times New Roman" w:hAnsi="Times New Roman" w:cs="Times New Roman"/>
          <w:sz w:val="28"/>
          <w:szCs w:val="28"/>
          <w:lang w:val="ru-RU"/>
        </w:rPr>
        <w:t>«Лучшая медийная презентация команды»;</w:t>
      </w:r>
    </w:p>
    <w:p w14:paraId="4E1AE26B" w14:textId="2F5AE3A1" w:rsidR="004333C4" w:rsidRPr="001F0F16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F16">
        <w:rPr>
          <w:rFonts w:ascii="Times New Roman" w:hAnsi="Times New Roman" w:cs="Times New Roman"/>
          <w:sz w:val="28"/>
          <w:szCs w:val="28"/>
          <w:lang w:val="ru-RU"/>
        </w:rPr>
        <w:t>«Лучший телевизионный сюжет»;</w:t>
      </w:r>
    </w:p>
    <w:p w14:paraId="786D0673" w14:textId="4A9EFD31" w:rsidR="004333C4" w:rsidRPr="001F0F16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F16">
        <w:rPr>
          <w:rFonts w:ascii="Times New Roman" w:hAnsi="Times New Roman" w:cs="Times New Roman"/>
          <w:sz w:val="28"/>
          <w:szCs w:val="28"/>
          <w:lang w:val="ru-RU"/>
        </w:rPr>
        <w:t>«Лучший подкаст»;</w:t>
      </w:r>
    </w:p>
    <w:p w14:paraId="099D52FB" w14:textId="7F36B307" w:rsidR="004333C4" w:rsidRP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0F16">
        <w:rPr>
          <w:rFonts w:ascii="Times New Roman" w:hAnsi="Times New Roman" w:cs="Times New Roman"/>
          <w:sz w:val="28"/>
          <w:szCs w:val="28"/>
          <w:lang w:val="ru-RU"/>
        </w:rPr>
        <w:t xml:space="preserve">«Лучшее выступление на </w:t>
      </w:r>
      <w:proofErr w:type="spellStart"/>
      <w:r w:rsidRPr="001F0F16">
        <w:rPr>
          <w:rFonts w:ascii="Times New Roman" w:hAnsi="Times New Roman" w:cs="Times New Roman"/>
          <w:sz w:val="28"/>
          <w:szCs w:val="28"/>
          <w:lang w:val="ru-RU"/>
        </w:rPr>
        <w:t>питчинге</w:t>
      </w:r>
      <w:proofErr w:type="spellEnd"/>
      <w:r w:rsidRPr="004333C4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73851B8E" w14:textId="32313A11" w:rsidR="004333C4" w:rsidRP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>«Лучший социальный ролик»;</w:t>
      </w:r>
    </w:p>
    <w:p w14:paraId="547F1583" w14:textId="744C39BB" w:rsidR="004333C4" w:rsidRP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 xml:space="preserve">«Лучший </w:t>
      </w:r>
      <w:proofErr w:type="spellStart"/>
      <w:r w:rsidRPr="004333C4">
        <w:rPr>
          <w:rFonts w:ascii="Times New Roman" w:hAnsi="Times New Roman" w:cs="Times New Roman"/>
          <w:sz w:val="28"/>
          <w:szCs w:val="28"/>
          <w:lang w:val="ru-RU"/>
        </w:rPr>
        <w:t>видеотрейлер</w:t>
      </w:r>
      <w:proofErr w:type="spellEnd"/>
      <w:r w:rsidRPr="004333C4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2A693768" w14:textId="4BB465F0" w:rsidR="004333C4" w:rsidRP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 xml:space="preserve">«Лучший </w:t>
      </w:r>
      <w:proofErr w:type="spellStart"/>
      <w:r w:rsidRPr="004333C4">
        <w:rPr>
          <w:rFonts w:ascii="Times New Roman" w:hAnsi="Times New Roman" w:cs="Times New Roman"/>
          <w:sz w:val="28"/>
          <w:szCs w:val="28"/>
          <w:lang w:val="ru-RU"/>
        </w:rPr>
        <w:t>бэкстейдж</w:t>
      </w:r>
      <w:proofErr w:type="spellEnd"/>
      <w:r w:rsidRPr="004333C4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217F4B14" w14:textId="52692672" w:rsidR="004333C4" w:rsidRP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>«Лучшая публикация»;</w:t>
      </w:r>
    </w:p>
    <w:p w14:paraId="2B6FFDE2" w14:textId="696F6475" w:rsidR="004333C4" w:rsidRP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>«Лучшая мультимедийная статья или лонгрид</w:t>
      </w:r>
      <w:r w:rsidR="003350B6">
        <w:rPr>
          <w:rFonts w:ascii="Times New Roman" w:hAnsi="Times New Roman" w:cs="Times New Roman"/>
          <w:sz w:val="28"/>
          <w:szCs w:val="28"/>
          <w:lang w:val="ru-RU"/>
        </w:rPr>
        <w:t xml:space="preserve"> о Форуме</w:t>
      </w:r>
      <w:r w:rsidRPr="004333C4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026B82C0" w14:textId="1B664AC2" w:rsidR="004333C4" w:rsidRP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>«Лучший логотип Форума «</w:t>
      </w:r>
      <w:proofErr w:type="spellStart"/>
      <w:r w:rsidRPr="004333C4">
        <w:rPr>
          <w:rFonts w:ascii="Times New Roman" w:hAnsi="Times New Roman" w:cs="Times New Roman"/>
          <w:sz w:val="28"/>
          <w:szCs w:val="28"/>
          <w:lang w:val="ru-RU"/>
        </w:rPr>
        <w:t>МедиаРобоВятка</w:t>
      </w:r>
      <w:proofErr w:type="spellEnd"/>
      <w:r w:rsidRPr="004333C4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14:paraId="27FDD142" w14:textId="72875C43" w:rsidR="004333C4" w:rsidRDefault="004333C4" w:rsidP="004333C4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>«Лучший маскот Форума «</w:t>
      </w:r>
      <w:proofErr w:type="spellStart"/>
      <w:r w:rsidRPr="004333C4">
        <w:rPr>
          <w:rFonts w:ascii="Times New Roman" w:hAnsi="Times New Roman" w:cs="Times New Roman"/>
          <w:sz w:val="28"/>
          <w:szCs w:val="28"/>
          <w:lang w:val="ru-RU"/>
        </w:rPr>
        <w:t>МедиаРобоВятка</w:t>
      </w:r>
      <w:proofErr w:type="spellEnd"/>
      <w:r w:rsidRPr="004333C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640B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9C92202" w14:textId="6DD3E25E" w:rsidR="001640BE" w:rsidRDefault="001640BE" w:rsidP="001640BE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>«Лучш</w:t>
      </w:r>
      <w:r>
        <w:rPr>
          <w:rFonts w:ascii="Times New Roman" w:hAnsi="Times New Roman" w:cs="Times New Roman"/>
          <w:sz w:val="28"/>
          <w:szCs w:val="28"/>
          <w:lang w:val="ru-RU"/>
        </w:rPr>
        <w:t>ее фото</w:t>
      </w:r>
      <w:r w:rsidRPr="004333C4">
        <w:rPr>
          <w:rFonts w:ascii="Times New Roman" w:hAnsi="Times New Roman" w:cs="Times New Roman"/>
          <w:sz w:val="28"/>
          <w:szCs w:val="28"/>
          <w:lang w:val="ru-RU"/>
        </w:rPr>
        <w:t xml:space="preserve"> Форума «</w:t>
      </w:r>
      <w:proofErr w:type="spellStart"/>
      <w:r w:rsidRPr="004333C4">
        <w:rPr>
          <w:rFonts w:ascii="Times New Roman" w:hAnsi="Times New Roman" w:cs="Times New Roman"/>
          <w:sz w:val="28"/>
          <w:szCs w:val="28"/>
          <w:lang w:val="ru-RU"/>
        </w:rPr>
        <w:t>МедиаРобоВятка</w:t>
      </w:r>
      <w:proofErr w:type="spellEnd"/>
      <w:r w:rsidRPr="004333C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4A01E97" w14:textId="0655754E" w:rsidR="001640BE" w:rsidRDefault="001640BE" w:rsidP="001640BE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33C4">
        <w:rPr>
          <w:rFonts w:ascii="Times New Roman" w:hAnsi="Times New Roman" w:cs="Times New Roman"/>
          <w:sz w:val="28"/>
          <w:szCs w:val="28"/>
          <w:lang w:val="ru-RU"/>
        </w:rPr>
        <w:t xml:space="preserve">«Лучший </w:t>
      </w:r>
      <w:r>
        <w:rPr>
          <w:rFonts w:ascii="Times New Roman" w:hAnsi="Times New Roman" w:cs="Times New Roman"/>
          <w:sz w:val="28"/>
          <w:szCs w:val="28"/>
          <w:lang w:val="ru-RU"/>
        </w:rPr>
        <w:t>фотоколлаж</w:t>
      </w:r>
      <w:r w:rsidRPr="004333C4">
        <w:rPr>
          <w:rFonts w:ascii="Times New Roman" w:hAnsi="Times New Roman" w:cs="Times New Roman"/>
          <w:sz w:val="28"/>
          <w:szCs w:val="28"/>
          <w:lang w:val="ru-RU"/>
        </w:rPr>
        <w:t xml:space="preserve"> Форума «</w:t>
      </w:r>
      <w:proofErr w:type="spellStart"/>
      <w:r w:rsidRPr="004333C4">
        <w:rPr>
          <w:rFonts w:ascii="Times New Roman" w:hAnsi="Times New Roman" w:cs="Times New Roman"/>
          <w:sz w:val="28"/>
          <w:szCs w:val="28"/>
          <w:lang w:val="ru-RU"/>
        </w:rPr>
        <w:t>МедиаРобоВятка</w:t>
      </w:r>
      <w:proofErr w:type="spellEnd"/>
      <w:r w:rsidRPr="004333C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DEB5A72" w14:textId="3D256295" w:rsidR="001640BE" w:rsidRDefault="001640BE" w:rsidP="005B0CF0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40BE">
        <w:rPr>
          <w:rFonts w:ascii="Times New Roman" w:hAnsi="Times New Roman" w:cs="Times New Roman"/>
          <w:sz w:val="28"/>
          <w:szCs w:val="28"/>
          <w:lang w:val="ru-RU"/>
        </w:rPr>
        <w:t>«Лучший знаток журналистики</w:t>
      </w:r>
      <w:r w:rsidR="00316BC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1060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E606EC" w14:textId="3ACD6B8B" w:rsidR="00E10602" w:rsidRPr="00E10602" w:rsidRDefault="00E10602" w:rsidP="00E10602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02">
        <w:rPr>
          <w:rFonts w:ascii="Times New Roman" w:hAnsi="Times New Roman" w:cs="Times New Roman"/>
          <w:sz w:val="28"/>
          <w:szCs w:val="28"/>
          <w:lang w:val="ru-RU"/>
        </w:rPr>
        <w:t>«Лучшая реклама Форума»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43C62B" w14:textId="38D2F968" w:rsidR="00E10602" w:rsidRPr="00E10602" w:rsidRDefault="00E10602" w:rsidP="00E10602">
      <w:pPr>
        <w:pStyle w:val="af4"/>
        <w:numPr>
          <w:ilvl w:val="0"/>
          <w:numId w:val="20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0602">
        <w:rPr>
          <w:rFonts w:ascii="Times New Roman" w:hAnsi="Times New Roman" w:cs="Times New Roman"/>
          <w:sz w:val="28"/>
          <w:szCs w:val="28"/>
          <w:lang w:val="ru-RU"/>
        </w:rPr>
        <w:t xml:space="preserve">«Лучший </w:t>
      </w:r>
      <w:proofErr w:type="spellStart"/>
      <w:r w:rsidRPr="00E10602">
        <w:rPr>
          <w:rFonts w:ascii="Times New Roman" w:hAnsi="Times New Roman" w:cs="Times New Roman"/>
          <w:sz w:val="28"/>
          <w:szCs w:val="28"/>
          <w:lang w:val="ru-RU"/>
        </w:rPr>
        <w:t>медиаволотнер</w:t>
      </w:r>
      <w:proofErr w:type="spellEnd"/>
      <w:r w:rsidRPr="00E10602">
        <w:rPr>
          <w:rFonts w:ascii="Times New Roman" w:hAnsi="Times New Roman" w:cs="Times New Roman"/>
          <w:sz w:val="28"/>
          <w:szCs w:val="28"/>
          <w:lang w:val="ru-RU"/>
        </w:rPr>
        <w:t xml:space="preserve"> Форума»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CE1A51" w14:textId="77777777" w:rsidR="00616AFC" w:rsidRPr="00857A05" w:rsidRDefault="00616AFC" w:rsidP="00C5087F">
      <w:pPr>
        <w:widowControl/>
        <w:tabs>
          <w:tab w:val="left" w:pos="360"/>
        </w:tabs>
        <w:autoSpaceDE/>
        <w:ind w:firstLine="709"/>
        <w:jc w:val="both"/>
        <w:rPr>
          <w:sz w:val="28"/>
          <w:szCs w:val="28"/>
        </w:rPr>
      </w:pPr>
      <w:r w:rsidRPr="00857A05">
        <w:rPr>
          <w:b/>
          <w:sz w:val="28"/>
          <w:szCs w:val="28"/>
        </w:rPr>
        <w:t>Техническое обеспечение Форума</w:t>
      </w:r>
      <w:r w:rsidRPr="00857A05">
        <w:rPr>
          <w:sz w:val="28"/>
          <w:szCs w:val="28"/>
        </w:rPr>
        <w:t xml:space="preserve"> допускает применение своих ноутбуков и других технических средств для подготовки качественных работ.</w:t>
      </w:r>
    </w:p>
    <w:p w14:paraId="34D4514B" w14:textId="77777777" w:rsidR="00294AD5" w:rsidRPr="00857A05" w:rsidRDefault="00294AD5" w:rsidP="00C5087F">
      <w:pPr>
        <w:pStyle w:val="af4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7A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Этапы и сроки проведения </w:t>
      </w:r>
      <w:r w:rsidR="00C4612C" w:rsidRPr="00857A05">
        <w:rPr>
          <w:rFonts w:ascii="Times New Roman" w:hAnsi="Times New Roman" w:cs="Times New Roman"/>
          <w:b/>
          <w:sz w:val="28"/>
          <w:szCs w:val="28"/>
          <w:lang w:val="ru-RU"/>
        </w:rPr>
        <w:t>Форума</w:t>
      </w:r>
      <w:r w:rsidR="0000475A" w:rsidRPr="00857A0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03F891B" w14:textId="3186CCE0" w:rsidR="00294AD5" w:rsidRPr="00857A05" w:rsidRDefault="0000475A" w:rsidP="00C508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 xml:space="preserve">– </w:t>
      </w:r>
      <w:r w:rsidR="00294AD5" w:rsidRPr="00857A05">
        <w:rPr>
          <w:sz w:val="28"/>
          <w:szCs w:val="28"/>
          <w:lang w:val="en-US"/>
        </w:rPr>
        <w:t>I</w:t>
      </w:r>
      <w:r w:rsidR="00294AD5" w:rsidRPr="00857A05">
        <w:rPr>
          <w:sz w:val="28"/>
          <w:szCs w:val="28"/>
        </w:rPr>
        <w:t xml:space="preserve"> этап (заочный</w:t>
      </w:r>
      <w:r w:rsidR="00090BDD" w:rsidRPr="00857A05">
        <w:rPr>
          <w:sz w:val="28"/>
          <w:szCs w:val="28"/>
        </w:rPr>
        <w:t>, подача заявок</w:t>
      </w:r>
      <w:r w:rsidR="00294AD5" w:rsidRPr="00857A05">
        <w:rPr>
          <w:sz w:val="28"/>
          <w:szCs w:val="28"/>
        </w:rPr>
        <w:t>)</w:t>
      </w:r>
      <w:r w:rsidR="000F43EC" w:rsidRPr="00857A05">
        <w:rPr>
          <w:sz w:val="28"/>
          <w:szCs w:val="28"/>
        </w:rPr>
        <w:t xml:space="preserve"> – с</w:t>
      </w:r>
      <w:r w:rsidR="00294AD5" w:rsidRPr="00857A05">
        <w:rPr>
          <w:sz w:val="28"/>
          <w:szCs w:val="28"/>
        </w:rPr>
        <w:t xml:space="preserve"> </w:t>
      </w:r>
      <w:r w:rsidR="004C082B" w:rsidRPr="00857A05">
        <w:rPr>
          <w:sz w:val="28"/>
          <w:szCs w:val="28"/>
        </w:rPr>
        <w:t>1</w:t>
      </w:r>
      <w:r w:rsidR="00815776" w:rsidRPr="00857A05">
        <w:rPr>
          <w:sz w:val="28"/>
          <w:szCs w:val="28"/>
        </w:rPr>
        <w:t xml:space="preserve"> </w:t>
      </w:r>
      <w:r w:rsidR="000F43EC" w:rsidRPr="00857A05">
        <w:rPr>
          <w:sz w:val="28"/>
          <w:szCs w:val="28"/>
        </w:rPr>
        <w:t>по</w:t>
      </w:r>
      <w:r w:rsidR="00294AD5" w:rsidRPr="00857A05">
        <w:rPr>
          <w:sz w:val="28"/>
          <w:szCs w:val="28"/>
        </w:rPr>
        <w:t xml:space="preserve"> </w:t>
      </w:r>
      <w:r w:rsidR="00D74A78" w:rsidRPr="00857A05">
        <w:rPr>
          <w:sz w:val="28"/>
          <w:szCs w:val="28"/>
        </w:rPr>
        <w:t>1</w:t>
      </w:r>
      <w:r w:rsidR="00815776" w:rsidRPr="00857A05">
        <w:rPr>
          <w:sz w:val="28"/>
          <w:szCs w:val="28"/>
        </w:rPr>
        <w:t>0</w:t>
      </w:r>
      <w:r w:rsidR="00294AD5" w:rsidRPr="00857A05">
        <w:rPr>
          <w:sz w:val="28"/>
          <w:szCs w:val="28"/>
        </w:rPr>
        <w:t xml:space="preserve"> </w:t>
      </w:r>
      <w:r w:rsidR="00035740" w:rsidRPr="00857A05">
        <w:rPr>
          <w:sz w:val="28"/>
          <w:szCs w:val="28"/>
        </w:rPr>
        <w:t xml:space="preserve">июня </w:t>
      </w:r>
      <w:r w:rsidR="00294AD5" w:rsidRPr="00857A05">
        <w:rPr>
          <w:sz w:val="28"/>
          <w:szCs w:val="28"/>
        </w:rPr>
        <w:t>202</w:t>
      </w:r>
      <w:r w:rsidR="00B9207D" w:rsidRPr="00B9207D">
        <w:rPr>
          <w:sz w:val="28"/>
          <w:szCs w:val="28"/>
        </w:rPr>
        <w:t>4</w:t>
      </w:r>
      <w:r w:rsidR="00545780" w:rsidRPr="00857A05">
        <w:rPr>
          <w:sz w:val="28"/>
          <w:szCs w:val="28"/>
        </w:rPr>
        <w:t xml:space="preserve"> года</w:t>
      </w:r>
      <w:r w:rsidR="00294AD5" w:rsidRPr="00857A05">
        <w:rPr>
          <w:sz w:val="28"/>
          <w:szCs w:val="28"/>
        </w:rPr>
        <w:t xml:space="preserve">. </w:t>
      </w:r>
    </w:p>
    <w:p w14:paraId="307BA900" w14:textId="5EDF7D2E" w:rsidR="00995B7A" w:rsidRPr="00857A05" w:rsidRDefault="0000475A" w:rsidP="00C508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 xml:space="preserve">– </w:t>
      </w:r>
      <w:r w:rsidR="00294AD5" w:rsidRPr="00857A05">
        <w:rPr>
          <w:sz w:val="28"/>
          <w:szCs w:val="28"/>
          <w:lang w:val="en-US"/>
        </w:rPr>
        <w:t>II</w:t>
      </w:r>
      <w:r w:rsidR="00294AD5" w:rsidRPr="00857A05">
        <w:rPr>
          <w:sz w:val="28"/>
          <w:szCs w:val="28"/>
        </w:rPr>
        <w:t xml:space="preserve"> этап (очн</w:t>
      </w:r>
      <w:r w:rsidR="00090BDD" w:rsidRPr="00857A05">
        <w:rPr>
          <w:sz w:val="28"/>
          <w:szCs w:val="28"/>
        </w:rPr>
        <w:t>ый</w:t>
      </w:r>
      <w:r w:rsidR="006011BC" w:rsidRPr="00857A05">
        <w:rPr>
          <w:sz w:val="28"/>
          <w:szCs w:val="28"/>
        </w:rPr>
        <w:t xml:space="preserve">) </w:t>
      </w:r>
      <w:r w:rsidR="000F43EC" w:rsidRPr="00857A05">
        <w:rPr>
          <w:sz w:val="28"/>
          <w:szCs w:val="28"/>
        </w:rPr>
        <w:t>–</w:t>
      </w:r>
      <w:r w:rsidR="00294AD5" w:rsidRPr="00857A05">
        <w:rPr>
          <w:sz w:val="28"/>
          <w:szCs w:val="28"/>
        </w:rPr>
        <w:t xml:space="preserve"> </w:t>
      </w:r>
      <w:r w:rsidR="00424A85">
        <w:rPr>
          <w:sz w:val="28"/>
          <w:szCs w:val="28"/>
        </w:rPr>
        <w:t>2</w:t>
      </w:r>
      <w:r w:rsidR="003F29D2" w:rsidRPr="003F29D2">
        <w:rPr>
          <w:sz w:val="28"/>
          <w:szCs w:val="28"/>
        </w:rPr>
        <w:t>4</w:t>
      </w:r>
      <w:r w:rsidR="00424A85">
        <w:rPr>
          <w:sz w:val="28"/>
          <w:szCs w:val="28"/>
        </w:rPr>
        <w:t>-2</w:t>
      </w:r>
      <w:r w:rsidR="003F29D2" w:rsidRPr="003F29D2">
        <w:rPr>
          <w:sz w:val="28"/>
          <w:szCs w:val="28"/>
        </w:rPr>
        <w:t>6</w:t>
      </w:r>
      <w:r w:rsidR="00D74A78" w:rsidRPr="00857A05">
        <w:rPr>
          <w:sz w:val="28"/>
          <w:szCs w:val="28"/>
        </w:rPr>
        <w:t xml:space="preserve"> </w:t>
      </w:r>
      <w:r w:rsidR="00035740" w:rsidRPr="00857A05">
        <w:rPr>
          <w:sz w:val="28"/>
          <w:szCs w:val="28"/>
        </w:rPr>
        <w:t xml:space="preserve">июня </w:t>
      </w:r>
      <w:r w:rsidR="00294AD5" w:rsidRPr="00857A05">
        <w:rPr>
          <w:sz w:val="28"/>
          <w:szCs w:val="28"/>
        </w:rPr>
        <w:t>202</w:t>
      </w:r>
      <w:r w:rsidR="00B9207D" w:rsidRPr="00B9207D">
        <w:rPr>
          <w:sz w:val="28"/>
          <w:szCs w:val="28"/>
        </w:rPr>
        <w:t>4</w:t>
      </w:r>
      <w:r w:rsidR="00545780" w:rsidRPr="00857A05">
        <w:rPr>
          <w:sz w:val="28"/>
          <w:szCs w:val="28"/>
        </w:rPr>
        <w:t xml:space="preserve"> года</w:t>
      </w:r>
      <w:r w:rsidR="00815776" w:rsidRPr="00857A05">
        <w:rPr>
          <w:sz w:val="28"/>
          <w:szCs w:val="28"/>
        </w:rPr>
        <w:t>.</w:t>
      </w:r>
    </w:p>
    <w:p w14:paraId="130F36D3" w14:textId="77777777" w:rsidR="00995B7A" w:rsidRPr="00857A05" w:rsidRDefault="00995B7A" w:rsidP="008036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7A05">
        <w:rPr>
          <w:rFonts w:eastAsiaTheme="minorHAnsi"/>
          <w:b/>
          <w:sz w:val="28"/>
          <w:szCs w:val="28"/>
          <w:lang w:eastAsia="en-US"/>
        </w:rPr>
        <w:t>Формат проведения Форума</w:t>
      </w:r>
      <w:r w:rsidRPr="00857A05">
        <w:rPr>
          <w:sz w:val="28"/>
          <w:szCs w:val="28"/>
        </w:rPr>
        <w:t>: очный</w:t>
      </w:r>
      <w:r w:rsidR="0080363C">
        <w:rPr>
          <w:sz w:val="28"/>
          <w:szCs w:val="28"/>
        </w:rPr>
        <w:t>.</w:t>
      </w:r>
    </w:p>
    <w:p w14:paraId="49B6FD9D" w14:textId="77777777" w:rsidR="00666B13" w:rsidRPr="00857A05" w:rsidRDefault="000C3B4D" w:rsidP="00C508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7A05">
        <w:rPr>
          <w:b/>
          <w:sz w:val="28"/>
          <w:szCs w:val="28"/>
        </w:rPr>
        <w:t>Формирование команд</w:t>
      </w:r>
      <w:r w:rsidR="00666B13" w:rsidRPr="00857A05">
        <w:rPr>
          <w:b/>
          <w:sz w:val="28"/>
          <w:szCs w:val="28"/>
        </w:rPr>
        <w:t xml:space="preserve"> для выполнения конкурсной работы на Форуме</w:t>
      </w:r>
      <w:r w:rsidRPr="00857A05">
        <w:rPr>
          <w:sz w:val="28"/>
          <w:szCs w:val="28"/>
        </w:rPr>
        <w:t xml:space="preserve">: </w:t>
      </w:r>
    </w:p>
    <w:p w14:paraId="0C2C5C63" w14:textId="24586892" w:rsidR="0021572C" w:rsidRPr="00857A05" w:rsidRDefault="0021572C" w:rsidP="00C508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>– образовательная организация может представить не более двух команд</w:t>
      </w:r>
      <w:r w:rsidR="008D0960">
        <w:rPr>
          <w:sz w:val="28"/>
          <w:szCs w:val="28"/>
        </w:rPr>
        <w:t xml:space="preserve"> в возрастных категориях «10+» и «14+»</w:t>
      </w:r>
      <w:r w:rsidR="000545A1">
        <w:rPr>
          <w:sz w:val="28"/>
          <w:szCs w:val="28"/>
        </w:rPr>
        <w:t xml:space="preserve"> или смешанных возрастных категорий</w:t>
      </w:r>
      <w:r w:rsidR="008D0960">
        <w:rPr>
          <w:sz w:val="28"/>
          <w:szCs w:val="28"/>
        </w:rPr>
        <w:t>;</w:t>
      </w:r>
      <w:r w:rsidR="0080363C">
        <w:rPr>
          <w:sz w:val="28"/>
          <w:szCs w:val="28"/>
        </w:rPr>
        <w:t xml:space="preserve"> </w:t>
      </w:r>
    </w:p>
    <w:p w14:paraId="1CE0E81B" w14:textId="77777777" w:rsidR="00666B13" w:rsidRPr="00857A05" w:rsidRDefault="00666B13" w:rsidP="00C508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 xml:space="preserve">– </w:t>
      </w:r>
      <w:r w:rsidR="000C3B4D" w:rsidRPr="00857A05">
        <w:rPr>
          <w:sz w:val="28"/>
          <w:szCs w:val="28"/>
        </w:rPr>
        <w:t xml:space="preserve">в </w:t>
      </w:r>
      <w:r w:rsidRPr="00857A05">
        <w:rPr>
          <w:sz w:val="28"/>
          <w:szCs w:val="28"/>
        </w:rPr>
        <w:t xml:space="preserve">состав </w:t>
      </w:r>
      <w:r w:rsidR="000C3B4D" w:rsidRPr="00857A05">
        <w:rPr>
          <w:sz w:val="28"/>
          <w:szCs w:val="28"/>
        </w:rPr>
        <w:t xml:space="preserve">команд </w:t>
      </w:r>
      <w:r w:rsidRPr="00857A05">
        <w:rPr>
          <w:sz w:val="28"/>
          <w:szCs w:val="28"/>
        </w:rPr>
        <w:t xml:space="preserve">могут входить не более 10 человек, </w:t>
      </w:r>
    </w:p>
    <w:p w14:paraId="7B3518BD" w14:textId="5BFB89CF" w:rsidR="00666B13" w:rsidRPr="00857A05" w:rsidRDefault="00666B13" w:rsidP="00C5087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 xml:space="preserve">– возможно объединение команд из разных образовательных организаций для качественного выполнения конкурсных работ, в объединенных командах может быть не более 10 человек. </w:t>
      </w:r>
    </w:p>
    <w:p w14:paraId="3F030F0F" w14:textId="5533685F" w:rsidR="00294AD5" w:rsidRPr="00857A05" w:rsidRDefault="00294AD5" w:rsidP="00C5087F">
      <w:pPr>
        <w:ind w:firstLine="709"/>
        <w:jc w:val="both"/>
        <w:rPr>
          <w:b/>
          <w:sz w:val="28"/>
          <w:szCs w:val="28"/>
        </w:rPr>
      </w:pPr>
      <w:r w:rsidRPr="00857A05">
        <w:rPr>
          <w:b/>
          <w:sz w:val="28"/>
          <w:szCs w:val="28"/>
        </w:rPr>
        <w:t>Порядок п</w:t>
      </w:r>
      <w:r w:rsidR="00B23F0D">
        <w:rPr>
          <w:b/>
          <w:sz w:val="28"/>
          <w:szCs w:val="28"/>
        </w:rPr>
        <w:t xml:space="preserve">одачи заявок </w:t>
      </w:r>
      <w:r w:rsidRPr="00857A05">
        <w:rPr>
          <w:b/>
          <w:sz w:val="28"/>
          <w:szCs w:val="28"/>
        </w:rPr>
        <w:t xml:space="preserve">на </w:t>
      </w:r>
      <w:r w:rsidR="00C4612C" w:rsidRPr="00857A05">
        <w:rPr>
          <w:b/>
          <w:sz w:val="28"/>
          <w:szCs w:val="28"/>
        </w:rPr>
        <w:t>Форум</w:t>
      </w:r>
    </w:p>
    <w:p w14:paraId="73658AC9" w14:textId="7F05A7AC" w:rsidR="00294AD5" w:rsidRPr="00857A05" w:rsidRDefault="00545780" w:rsidP="00C5087F">
      <w:pPr>
        <w:ind w:firstLine="709"/>
        <w:jc w:val="both"/>
        <w:rPr>
          <w:sz w:val="28"/>
          <w:szCs w:val="28"/>
        </w:rPr>
      </w:pPr>
      <w:r w:rsidRPr="00857A05">
        <w:rPr>
          <w:color w:val="000000"/>
          <w:sz w:val="28"/>
          <w:szCs w:val="28"/>
        </w:rPr>
        <w:t>В срок</w:t>
      </w:r>
      <w:r w:rsidRPr="00857A05">
        <w:rPr>
          <w:sz w:val="28"/>
          <w:szCs w:val="28"/>
        </w:rPr>
        <w:t xml:space="preserve"> </w:t>
      </w:r>
      <w:r w:rsidR="00035740" w:rsidRPr="00857A05">
        <w:rPr>
          <w:sz w:val="28"/>
          <w:szCs w:val="28"/>
        </w:rPr>
        <w:t>д</w:t>
      </w:r>
      <w:r w:rsidR="00D74A78" w:rsidRPr="00857A05">
        <w:rPr>
          <w:sz w:val="28"/>
          <w:szCs w:val="28"/>
        </w:rPr>
        <w:t xml:space="preserve">о 10 </w:t>
      </w:r>
      <w:r w:rsidR="00035740" w:rsidRPr="00857A05">
        <w:rPr>
          <w:sz w:val="28"/>
          <w:szCs w:val="28"/>
        </w:rPr>
        <w:t>июня</w:t>
      </w:r>
      <w:r w:rsidRPr="00857A05">
        <w:rPr>
          <w:sz w:val="28"/>
          <w:szCs w:val="28"/>
        </w:rPr>
        <w:t xml:space="preserve"> 202</w:t>
      </w:r>
      <w:r w:rsidR="00B9207D" w:rsidRPr="00B9207D">
        <w:rPr>
          <w:sz w:val="28"/>
          <w:szCs w:val="28"/>
        </w:rPr>
        <w:t>4</w:t>
      </w:r>
      <w:r w:rsidRPr="00857A05">
        <w:rPr>
          <w:sz w:val="28"/>
          <w:szCs w:val="28"/>
        </w:rPr>
        <w:t xml:space="preserve"> года </w:t>
      </w:r>
      <w:r w:rsidR="005559F6" w:rsidRPr="00857A05">
        <w:rPr>
          <w:color w:val="000000"/>
          <w:sz w:val="28"/>
          <w:szCs w:val="28"/>
        </w:rPr>
        <w:t>участник</w:t>
      </w:r>
      <w:r w:rsidR="00AC6920" w:rsidRPr="00857A05">
        <w:rPr>
          <w:color w:val="000000"/>
          <w:sz w:val="28"/>
          <w:szCs w:val="28"/>
        </w:rPr>
        <w:t>ам</w:t>
      </w:r>
      <w:r w:rsidR="005559F6" w:rsidRPr="00857A05">
        <w:rPr>
          <w:color w:val="000000"/>
          <w:sz w:val="28"/>
          <w:szCs w:val="28"/>
        </w:rPr>
        <w:t xml:space="preserve"> </w:t>
      </w:r>
      <w:r w:rsidR="00D74A78" w:rsidRPr="00857A05">
        <w:rPr>
          <w:color w:val="000000"/>
          <w:sz w:val="28"/>
          <w:szCs w:val="28"/>
        </w:rPr>
        <w:t>Форума</w:t>
      </w:r>
      <w:r w:rsidR="00294AD5" w:rsidRPr="00857A05">
        <w:rPr>
          <w:color w:val="000000"/>
          <w:sz w:val="28"/>
          <w:szCs w:val="28"/>
        </w:rPr>
        <w:t xml:space="preserve"> </w:t>
      </w:r>
      <w:r w:rsidR="00AC6920" w:rsidRPr="00857A05">
        <w:rPr>
          <w:color w:val="000000"/>
          <w:sz w:val="28"/>
          <w:szCs w:val="28"/>
        </w:rPr>
        <w:t xml:space="preserve">необходимо </w:t>
      </w:r>
      <w:r w:rsidR="00294AD5" w:rsidRPr="00857A05">
        <w:rPr>
          <w:color w:val="000000"/>
          <w:sz w:val="28"/>
          <w:szCs w:val="28"/>
        </w:rPr>
        <w:t>пода</w:t>
      </w:r>
      <w:r w:rsidR="005559F6" w:rsidRPr="00857A05">
        <w:rPr>
          <w:color w:val="000000"/>
          <w:sz w:val="28"/>
          <w:szCs w:val="28"/>
        </w:rPr>
        <w:t>т</w:t>
      </w:r>
      <w:r w:rsidR="00AC6920" w:rsidRPr="00857A05">
        <w:rPr>
          <w:color w:val="000000"/>
          <w:sz w:val="28"/>
          <w:szCs w:val="28"/>
        </w:rPr>
        <w:t>ь</w:t>
      </w:r>
      <w:r w:rsidR="00294AD5" w:rsidRPr="00857A05">
        <w:rPr>
          <w:color w:val="000000"/>
          <w:sz w:val="28"/>
          <w:szCs w:val="28"/>
        </w:rPr>
        <w:t xml:space="preserve"> электронн</w:t>
      </w:r>
      <w:r w:rsidR="00AC6920" w:rsidRPr="00857A05">
        <w:rPr>
          <w:color w:val="000000"/>
          <w:sz w:val="28"/>
          <w:szCs w:val="28"/>
        </w:rPr>
        <w:t>ую</w:t>
      </w:r>
      <w:r w:rsidR="00294AD5" w:rsidRPr="00857A05">
        <w:rPr>
          <w:color w:val="000000"/>
          <w:sz w:val="28"/>
          <w:szCs w:val="28"/>
        </w:rPr>
        <w:t xml:space="preserve"> заявк</w:t>
      </w:r>
      <w:r w:rsidR="00AC6920" w:rsidRPr="00857A05">
        <w:rPr>
          <w:color w:val="000000"/>
          <w:sz w:val="28"/>
          <w:szCs w:val="28"/>
        </w:rPr>
        <w:t>у</w:t>
      </w:r>
      <w:r w:rsidR="00D74A78" w:rsidRPr="00857A05">
        <w:rPr>
          <w:color w:val="000000"/>
          <w:sz w:val="28"/>
          <w:szCs w:val="28"/>
        </w:rPr>
        <w:t xml:space="preserve"> </w:t>
      </w:r>
      <w:r w:rsidR="006F6D07">
        <w:rPr>
          <w:color w:val="000000"/>
          <w:sz w:val="28"/>
          <w:szCs w:val="28"/>
        </w:rPr>
        <w:t xml:space="preserve">в группе Форума </w:t>
      </w:r>
      <w:hyperlink r:id="rId12" w:history="1">
        <w:r w:rsidR="006F6D07" w:rsidRPr="00857A05">
          <w:rPr>
            <w:rStyle w:val="a3"/>
            <w:sz w:val="28"/>
            <w:szCs w:val="28"/>
          </w:rPr>
          <w:t>https://vk.com/kirov_media</w:t>
        </w:r>
      </w:hyperlink>
      <w:r w:rsidR="006F6D07">
        <w:rPr>
          <w:rStyle w:val="a3"/>
          <w:sz w:val="28"/>
          <w:szCs w:val="28"/>
        </w:rPr>
        <w:t xml:space="preserve"> </w:t>
      </w:r>
      <w:r w:rsidR="00B00CE1">
        <w:rPr>
          <w:sz w:val="28"/>
          <w:szCs w:val="28"/>
        </w:rPr>
        <w:t xml:space="preserve">или </w:t>
      </w:r>
      <w:r w:rsidR="00B00CE1">
        <w:rPr>
          <w:sz w:val="28"/>
          <w:szCs w:val="28"/>
          <w:lang w:val="en-US"/>
        </w:rPr>
        <w:t>QR</w:t>
      </w:r>
      <w:r w:rsidR="00B00CE1" w:rsidRPr="00937DA2">
        <w:rPr>
          <w:sz w:val="28"/>
          <w:szCs w:val="28"/>
        </w:rPr>
        <w:t xml:space="preserve"> </w:t>
      </w:r>
      <w:r w:rsidR="00B00CE1">
        <w:rPr>
          <w:sz w:val="28"/>
          <w:szCs w:val="28"/>
        </w:rPr>
        <w:t xml:space="preserve">коду </w:t>
      </w:r>
      <w:r w:rsidR="00D74A78" w:rsidRPr="00857A05">
        <w:rPr>
          <w:color w:val="000000"/>
          <w:sz w:val="28"/>
          <w:szCs w:val="28"/>
        </w:rPr>
        <w:t>с указанием номер</w:t>
      </w:r>
      <w:r w:rsidR="00806A2E" w:rsidRPr="00857A05">
        <w:rPr>
          <w:color w:val="000000"/>
          <w:sz w:val="28"/>
          <w:szCs w:val="28"/>
        </w:rPr>
        <w:t>ов</w:t>
      </w:r>
      <w:r w:rsidR="00D74A78" w:rsidRPr="00857A05">
        <w:rPr>
          <w:color w:val="000000"/>
          <w:sz w:val="28"/>
          <w:szCs w:val="28"/>
        </w:rPr>
        <w:t xml:space="preserve"> сертификатов ПФДО (для Кировских участников).</w:t>
      </w:r>
    </w:p>
    <w:p w14:paraId="198A4725" w14:textId="77777777" w:rsidR="000C3B4D" w:rsidRPr="00857A05" w:rsidRDefault="000C3B4D" w:rsidP="00C5087F">
      <w:pPr>
        <w:ind w:firstLine="709"/>
        <w:jc w:val="both"/>
        <w:rPr>
          <w:b/>
          <w:sz w:val="28"/>
          <w:szCs w:val="28"/>
        </w:rPr>
      </w:pPr>
      <w:r w:rsidRPr="00857A05">
        <w:rPr>
          <w:b/>
          <w:sz w:val="28"/>
          <w:szCs w:val="28"/>
        </w:rPr>
        <w:t>Домашнее задание для участников Форума</w:t>
      </w:r>
    </w:p>
    <w:p w14:paraId="68D80F4F" w14:textId="7AD64658" w:rsidR="00035740" w:rsidRPr="00857A05" w:rsidRDefault="0026201F" w:rsidP="00C5087F">
      <w:pPr>
        <w:widowControl/>
        <w:tabs>
          <w:tab w:val="left" w:pos="360"/>
        </w:tabs>
        <w:autoSpaceDE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29D2" w:rsidRPr="003F29D2">
        <w:rPr>
          <w:sz w:val="28"/>
          <w:szCs w:val="28"/>
        </w:rPr>
        <w:t>3</w:t>
      </w:r>
      <w:r w:rsidR="00035740" w:rsidRPr="00857A05">
        <w:rPr>
          <w:sz w:val="28"/>
          <w:szCs w:val="28"/>
        </w:rPr>
        <w:t xml:space="preserve"> июня </w:t>
      </w:r>
      <w:r w:rsidR="00035740" w:rsidRPr="00857A05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4</w:t>
      </w:r>
      <w:r w:rsidR="00035740" w:rsidRPr="00857A05">
        <w:rPr>
          <w:sz w:val="28"/>
          <w:szCs w:val="28"/>
        </w:rPr>
        <w:t xml:space="preserve"> до 16.00 (МСК) зарегистрированным участникам нужно </w:t>
      </w:r>
      <w:r w:rsidR="00806A2E" w:rsidRPr="00857A05">
        <w:rPr>
          <w:sz w:val="28"/>
          <w:szCs w:val="28"/>
        </w:rPr>
        <w:t xml:space="preserve">разместить </w:t>
      </w:r>
      <w:r w:rsidR="00E274BE">
        <w:rPr>
          <w:sz w:val="28"/>
          <w:szCs w:val="28"/>
        </w:rPr>
        <w:t xml:space="preserve">домашнее задание – творческий </w:t>
      </w:r>
      <w:r w:rsidR="00806A2E" w:rsidRPr="00857A05">
        <w:rPr>
          <w:sz w:val="28"/>
          <w:szCs w:val="28"/>
        </w:rPr>
        <w:t xml:space="preserve">пост-представление команды в группе Форума </w:t>
      </w:r>
      <w:hyperlink r:id="rId13" w:history="1">
        <w:r w:rsidR="00806A2E" w:rsidRPr="00857A05">
          <w:rPr>
            <w:rStyle w:val="a3"/>
            <w:sz w:val="28"/>
            <w:szCs w:val="28"/>
          </w:rPr>
          <w:t>https://vk.com/kirov_media</w:t>
        </w:r>
      </w:hyperlink>
      <w:r w:rsidR="00806A2E" w:rsidRPr="00857A05">
        <w:rPr>
          <w:rStyle w:val="a3"/>
          <w:sz w:val="28"/>
          <w:szCs w:val="28"/>
          <w:u w:val="none"/>
        </w:rPr>
        <w:t xml:space="preserve"> </w:t>
      </w:r>
      <w:r w:rsidR="00A8212E" w:rsidRPr="00A8212E">
        <w:t>(</w:t>
      </w:r>
      <w:r w:rsidR="00A8212E" w:rsidRPr="00A8212E">
        <w:rPr>
          <w:sz w:val="28"/>
          <w:szCs w:val="28"/>
        </w:rPr>
        <w:t xml:space="preserve">предложить новость). </w:t>
      </w:r>
      <w:r w:rsidR="00035740" w:rsidRPr="00857A05">
        <w:rPr>
          <w:sz w:val="28"/>
          <w:szCs w:val="28"/>
        </w:rPr>
        <w:t>Пост должен содержать фамилии и имена участников, возрастную категорию (10+ или 14+</w:t>
      </w:r>
      <w:r w:rsidR="000545A1">
        <w:rPr>
          <w:sz w:val="28"/>
          <w:szCs w:val="28"/>
        </w:rPr>
        <w:t xml:space="preserve"> или смешанной возрастной категории</w:t>
      </w:r>
      <w:r w:rsidR="00035740" w:rsidRPr="00857A05">
        <w:rPr>
          <w:sz w:val="28"/>
          <w:szCs w:val="28"/>
        </w:rPr>
        <w:t>), название учебного заведения, название населённого пункта, регион</w:t>
      </w:r>
      <w:r w:rsidR="005A5DFA" w:rsidRPr="00857A05">
        <w:rPr>
          <w:sz w:val="28"/>
          <w:szCs w:val="28"/>
        </w:rPr>
        <w:t>а</w:t>
      </w:r>
      <w:r w:rsidR="00035740" w:rsidRPr="00857A05">
        <w:rPr>
          <w:sz w:val="28"/>
          <w:szCs w:val="28"/>
        </w:rPr>
        <w:t xml:space="preserve">, фамилию, имя, отчество руководителя, графику (фото участников </w:t>
      </w:r>
      <w:r w:rsidR="005A5DFA" w:rsidRPr="00857A05">
        <w:rPr>
          <w:sz w:val="28"/>
          <w:szCs w:val="28"/>
        </w:rPr>
        <w:t xml:space="preserve">команды </w:t>
      </w:r>
      <w:r w:rsidR="00035740" w:rsidRPr="00857A05">
        <w:rPr>
          <w:sz w:val="28"/>
          <w:szCs w:val="28"/>
        </w:rPr>
        <w:t xml:space="preserve">или </w:t>
      </w:r>
      <w:proofErr w:type="gramStart"/>
      <w:r w:rsidR="00CA29EC">
        <w:rPr>
          <w:sz w:val="28"/>
          <w:szCs w:val="28"/>
        </w:rPr>
        <w:t xml:space="preserve">фото </w:t>
      </w:r>
      <w:r w:rsidR="00035740" w:rsidRPr="00857A05">
        <w:rPr>
          <w:sz w:val="28"/>
          <w:szCs w:val="28"/>
        </w:rPr>
        <w:t>школы</w:t>
      </w:r>
      <w:proofErr w:type="gramEnd"/>
      <w:r w:rsidR="00035740" w:rsidRPr="00857A05">
        <w:rPr>
          <w:sz w:val="28"/>
          <w:szCs w:val="28"/>
        </w:rPr>
        <w:t>), рекламную информацию о своей команде.</w:t>
      </w:r>
      <w:r w:rsidR="005A5DFA" w:rsidRPr="00857A05">
        <w:rPr>
          <w:sz w:val="28"/>
          <w:szCs w:val="28"/>
        </w:rPr>
        <w:t xml:space="preserve"> </w:t>
      </w:r>
      <w:r w:rsidR="00E274BE">
        <w:rPr>
          <w:sz w:val="28"/>
          <w:szCs w:val="28"/>
        </w:rPr>
        <w:t xml:space="preserve">Название поста </w:t>
      </w:r>
      <w:r w:rsidR="00E274BE">
        <w:rPr>
          <w:sz w:val="28"/>
          <w:szCs w:val="28"/>
        </w:rPr>
        <w:lastRenderedPageBreak/>
        <w:t>«Домашнее задание команды (название команды и организации)</w:t>
      </w:r>
      <w:r w:rsidR="001B79CB">
        <w:rPr>
          <w:sz w:val="28"/>
          <w:szCs w:val="28"/>
        </w:rPr>
        <w:t>»</w:t>
      </w:r>
      <w:r w:rsidR="00E274BE">
        <w:rPr>
          <w:sz w:val="28"/>
          <w:szCs w:val="28"/>
        </w:rPr>
        <w:t xml:space="preserve">. </w:t>
      </w:r>
      <w:r w:rsidR="00835FBD">
        <w:rPr>
          <w:sz w:val="28"/>
          <w:szCs w:val="28"/>
        </w:rPr>
        <w:t xml:space="preserve">Пост содержит </w:t>
      </w:r>
      <w:r w:rsidR="00835FBD" w:rsidRPr="00857A05">
        <w:rPr>
          <w:sz w:val="28"/>
          <w:szCs w:val="28"/>
        </w:rPr>
        <w:t xml:space="preserve">хештеги #МедиаРобоВятка #ФорумПрессКиров #КировМедиа #КировЛЮЖ </w:t>
      </w:r>
      <w:r w:rsidR="0038754D" w:rsidRPr="0038754D">
        <w:rPr>
          <w:sz w:val="28"/>
          <w:szCs w:val="28"/>
        </w:rPr>
        <w:t>#</w:t>
      </w:r>
      <w:r w:rsidR="0038754D">
        <w:rPr>
          <w:sz w:val="28"/>
          <w:szCs w:val="28"/>
        </w:rPr>
        <w:t xml:space="preserve">ФФМ </w:t>
      </w:r>
      <w:r w:rsidR="00835FBD" w:rsidRPr="00BF5C84">
        <w:rPr>
          <w:sz w:val="28"/>
          <w:szCs w:val="28"/>
        </w:rPr>
        <w:t>#</w:t>
      </w:r>
      <w:r w:rsidR="00B00CE1">
        <w:rPr>
          <w:sz w:val="28"/>
          <w:szCs w:val="28"/>
        </w:rPr>
        <w:t>КванториумКиров</w:t>
      </w:r>
      <w:r w:rsidR="00835FBD">
        <w:rPr>
          <w:sz w:val="28"/>
          <w:szCs w:val="28"/>
        </w:rPr>
        <w:t xml:space="preserve"> </w:t>
      </w:r>
      <w:r w:rsidR="00B00CE1" w:rsidRPr="00BF5C84">
        <w:rPr>
          <w:sz w:val="28"/>
          <w:szCs w:val="28"/>
        </w:rPr>
        <w:t>#</w:t>
      </w:r>
      <w:r w:rsidR="00B00CE1">
        <w:rPr>
          <w:sz w:val="28"/>
          <w:szCs w:val="28"/>
        </w:rPr>
        <w:t xml:space="preserve">Кванториум43 </w:t>
      </w:r>
      <w:r w:rsidR="000545A1" w:rsidRPr="00857A05">
        <w:rPr>
          <w:sz w:val="28"/>
          <w:szCs w:val="28"/>
        </w:rPr>
        <w:t xml:space="preserve">#ИРО43 </w:t>
      </w:r>
      <w:r w:rsidR="00835FBD" w:rsidRPr="00BF5C84">
        <w:rPr>
          <w:sz w:val="28"/>
          <w:szCs w:val="28"/>
        </w:rPr>
        <w:t>#STEAMS</w:t>
      </w:r>
      <w:r w:rsidR="00835FBD" w:rsidRPr="00857A05">
        <w:rPr>
          <w:sz w:val="28"/>
          <w:szCs w:val="28"/>
        </w:rPr>
        <w:t xml:space="preserve"> </w:t>
      </w:r>
      <w:r w:rsidR="003C53C6" w:rsidRPr="00857A05">
        <w:rPr>
          <w:sz w:val="28"/>
          <w:szCs w:val="28"/>
        </w:rPr>
        <w:t>#Медиаобразование43</w:t>
      </w:r>
      <w:r w:rsidR="003C53C6">
        <w:rPr>
          <w:sz w:val="28"/>
          <w:szCs w:val="28"/>
        </w:rPr>
        <w:t xml:space="preserve"> </w:t>
      </w:r>
      <w:r w:rsidR="005A5DFA" w:rsidRPr="00857A05">
        <w:rPr>
          <w:sz w:val="28"/>
          <w:szCs w:val="28"/>
        </w:rPr>
        <w:t>Лучшие работы награждаются дипломами «Лучшая медийная презентация команды».</w:t>
      </w:r>
      <w:r w:rsidR="004D00FE" w:rsidRPr="00857A05">
        <w:rPr>
          <w:sz w:val="28"/>
          <w:szCs w:val="28"/>
        </w:rPr>
        <w:t xml:space="preserve"> </w:t>
      </w:r>
    </w:p>
    <w:p w14:paraId="43D044BB" w14:textId="77777777" w:rsidR="004F0953" w:rsidRPr="00B218EB" w:rsidRDefault="000C3B4D" w:rsidP="00C839EE">
      <w:pPr>
        <w:ind w:firstLine="709"/>
        <w:jc w:val="both"/>
        <w:rPr>
          <w:sz w:val="28"/>
          <w:szCs w:val="28"/>
        </w:rPr>
      </w:pPr>
      <w:r w:rsidRPr="00857A05">
        <w:rPr>
          <w:b/>
          <w:sz w:val="28"/>
          <w:szCs w:val="28"/>
        </w:rPr>
        <w:t>Первый день Форума</w:t>
      </w:r>
      <w:r w:rsidR="00C839EE">
        <w:rPr>
          <w:b/>
          <w:sz w:val="28"/>
          <w:szCs w:val="28"/>
        </w:rPr>
        <w:t xml:space="preserve"> </w:t>
      </w:r>
      <w:r w:rsidR="00C839EE" w:rsidRPr="00C839EE">
        <w:rPr>
          <w:sz w:val="28"/>
          <w:szCs w:val="28"/>
        </w:rPr>
        <w:t xml:space="preserve">предполагает </w:t>
      </w:r>
      <w:r w:rsidR="00DF59D2">
        <w:rPr>
          <w:sz w:val="28"/>
          <w:szCs w:val="28"/>
        </w:rPr>
        <w:t xml:space="preserve">пресс-туры и </w:t>
      </w:r>
      <w:r w:rsidR="00DF59D2" w:rsidRPr="00C839EE">
        <w:rPr>
          <w:sz w:val="28"/>
          <w:szCs w:val="28"/>
        </w:rPr>
        <w:t>экскурси</w:t>
      </w:r>
      <w:r w:rsidR="00DF59D2">
        <w:rPr>
          <w:sz w:val="28"/>
          <w:szCs w:val="28"/>
        </w:rPr>
        <w:t>и</w:t>
      </w:r>
      <w:r w:rsidR="00DF59D2" w:rsidRPr="00C839EE">
        <w:rPr>
          <w:sz w:val="28"/>
          <w:szCs w:val="28"/>
        </w:rPr>
        <w:t xml:space="preserve">, </w:t>
      </w:r>
      <w:r w:rsidR="00C839EE" w:rsidRPr="00C839EE">
        <w:rPr>
          <w:sz w:val="28"/>
          <w:szCs w:val="28"/>
        </w:rPr>
        <w:t xml:space="preserve">открытие, </w:t>
      </w:r>
      <w:r w:rsidR="00A11833">
        <w:rPr>
          <w:sz w:val="28"/>
          <w:szCs w:val="28"/>
        </w:rPr>
        <w:t xml:space="preserve">выступление </w:t>
      </w:r>
      <w:r w:rsidR="00DF59D2">
        <w:rPr>
          <w:sz w:val="28"/>
          <w:szCs w:val="28"/>
        </w:rPr>
        <w:t xml:space="preserve">участников </w:t>
      </w:r>
      <w:r w:rsidR="00A11833">
        <w:rPr>
          <w:sz w:val="28"/>
          <w:szCs w:val="28"/>
        </w:rPr>
        <w:t xml:space="preserve">в </w:t>
      </w:r>
      <w:r w:rsidR="00A11833" w:rsidRPr="00857A05">
        <w:rPr>
          <w:sz w:val="28"/>
          <w:szCs w:val="28"/>
        </w:rPr>
        <w:t>творческ</w:t>
      </w:r>
      <w:r w:rsidR="00A11833">
        <w:rPr>
          <w:sz w:val="28"/>
          <w:szCs w:val="28"/>
        </w:rPr>
        <w:t xml:space="preserve">ой </w:t>
      </w:r>
      <w:r w:rsidR="00A11833" w:rsidRPr="00857A05">
        <w:rPr>
          <w:sz w:val="28"/>
          <w:szCs w:val="28"/>
        </w:rPr>
        <w:t>программ</w:t>
      </w:r>
      <w:r w:rsidR="00A11833">
        <w:rPr>
          <w:sz w:val="28"/>
          <w:szCs w:val="28"/>
        </w:rPr>
        <w:t xml:space="preserve">е, </w:t>
      </w:r>
      <w:r w:rsidR="00C839EE" w:rsidRPr="00C839EE">
        <w:rPr>
          <w:sz w:val="28"/>
          <w:szCs w:val="28"/>
        </w:rPr>
        <w:t>мастер-классы, выполнение творческого задания.</w:t>
      </w:r>
    </w:p>
    <w:p w14:paraId="52047A55" w14:textId="3E86E45A" w:rsidR="00016848" w:rsidRDefault="00016848" w:rsidP="00924FAE">
      <w:pPr>
        <w:ind w:firstLine="709"/>
        <w:jc w:val="both"/>
        <w:rPr>
          <w:sz w:val="28"/>
          <w:szCs w:val="28"/>
        </w:rPr>
      </w:pPr>
      <w:r w:rsidRPr="00016848">
        <w:rPr>
          <w:sz w:val="28"/>
          <w:szCs w:val="28"/>
        </w:rPr>
        <w:t>Место встречи</w:t>
      </w:r>
      <w:r w:rsidR="00924FAE">
        <w:rPr>
          <w:sz w:val="28"/>
          <w:szCs w:val="28"/>
        </w:rPr>
        <w:t>, регистрации, знакомства участников</w:t>
      </w:r>
      <w:r w:rsidR="006E3852">
        <w:rPr>
          <w:sz w:val="28"/>
          <w:szCs w:val="28"/>
        </w:rPr>
        <w:t xml:space="preserve"> и</w:t>
      </w:r>
      <w:r w:rsidR="00924FAE">
        <w:rPr>
          <w:sz w:val="28"/>
          <w:szCs w:val="28"/>
        </w:rPr>
        <w:t xml:space="preserve"> </w:t>
      </w:r>
      <w:r w:rsidR="006E3852" w:rsidRPr="006E3852">
        <w:rPr>
          <w:sz w:val="28"/>
          <w:szCs w:val="28"/>
        </w:rPr>
        <w:t>журналистской разминки</w:t>
      </w:r>
      <w:r w:rsidRPr="00016848">
        <w:rPr>
          <w:sz w:val="28"/>
          <w:szCs w:val="28"/>
        </w:rPr>
        <w:t xml:space="preserve">: </w:t>
      </w:r>
      <w:r w:rsidR="00924FAE" w:rsidRPr="00924FAE">
        <w:rPr>
          <w:sz w:val="28"/>
          <w:szCs w:val="28"/>
        </w:rPr>
        <w:t>Кировский областной центр детского туризма</w:t>
      </w:r>
      <w:r w:rsidR="00924FA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16848">
        <w:rPr>
          <w:sz w:val="28"/>
          <w:szCs w:val="28"/>
        </w:rPr>
        <w:t>г.</w:t>
      </w:r>
      <w:r w:rsidR="00924FAE">
        <w:rPr>
          <w:sz w:val="28"/>
          <w:szCs w:val="28"/>
        </w:rPr>
        <w:t> </w:t>
      </w:r>
      <w:r w:rsidRPr="00016848">
        <w:rPr>
          <w:sz w:val="28"/>
          <w:szCs w:val="28"/>
        </w:rPr>
        <w:t xml:space="preserve">Киров, </w:t>
      </w:r>
      <w:r w:rsidR="00924FAE" w:rsidRPr="00924FAE">
        <w:rPr>
          <w:sz w:val="28"/>
          <w:szCs w:val="28"/>
        </w:rPr>
        <w:t>ул. Воровского</w:t>
      </w:r>
      <w:r w:rsidR="00924FAE">
        <w:rPr>
          <w:sz w:val="28"/>
          <w:szCs w:val="28"/>
        </w:rPr>
        <w:t xml:space="preserve">, </w:t>
      </w:r>
      <w:r w:rsidR="00924FAE" w:rsidRPr="00924FAE">
        <w:rPr>
          <w:sz w:val="28"/>
          <w:szCs w:val="28"/>
        </w:rPr>
        <w:t>16</w:t>
      </w:r>
      <w:r w:rsidRPr="00016848">
        <w:rPr>
          <w:sz w:val="28"/>
          <w:szCs w:val="28"/>
        </w:rPr>
        <w:t>)</w:t>
      </w:r>
    </w:p>
    <w:p w14:paraId="27E99D84" w14:textId="22C5876A" w:rsidR="00A245D3" w:rsidRPr="00B218EB" w:rsidRDefault="00016848" w:rsidP="00016848">
      <w:pPr>
        <w:ind w:firstLine="709"/>
        <w:jc w:val="both"/>
        <w:rPr>
          <w:sz w:val="28"/>
          <w:szCs w:val="28"/>
        </w:rPr>
      </w:pPr>
      <w:r w:rsidRPr="00016848">
        <w:rPr>
          <w:sz w:val="28"/>
          <w:szCs w:val="28"/>
        </w:rPr>
        <w:t>Место проведения открытия и практической части</w:t>
      </w:r>
      <w:r w:rsidR="00924FAE">
        <w:rPr>
          <w:sz w:val="28"/>
          <w:szCs w:val="28"/>
        </w:rPr>
        <w:t xml:space="preserve"> –</w:t>
      </w:r>
      <w:r w:rsidRPr="00016848">
        <w:rPr>
          <w:sz w:val="28"/>
          <w:szCs w:val="28"/>
        </w:rPr>
        <w:t xml:space="preserve"> </w:t>
      </w:r>
      <w:proofErr w:type="spellStart"/>
      <w:r w:rsidR="00924FAE" w:rsidRPr="00A245D3">
        <w:rPr>
          <w:sz w:val="28"/>
          <w:szCs w:val="28"/>
        </w:rPr>
        <w:t>Кванториум</w:t>
      </w:r>
      <w:proofErr w:type="spellEnd"/>
      <w:r w:rsidR="00924FAE">
        <w:rPr>
          <w:sz w:val="28"/>
          <w:szCs w:val="28"/>
        </w:rPr>
        <w:t xml:space="preserve"> </w:t>
      </w:r>
      <w:r w:rsidR="00924FAE" w:rsidRPr="00A245D3">
        <w:rPr>
          <w:sz w:val="28"/>
          <w:szCs w:val="28"/>
        </w:rPr>
        <w:t>города Кирова, ул. Пролетарская 50</w:t>
      </w:r>
      <w:r w:rsidR="00924FAE">
        <w:rPr>
          <w:sz w:val="28"/>
          <w:szCs w:val="28"/>
        </w:rPr>
        <w:t xml:space="preserve"> (</w:t>
      </w:r>
      <w:r>
        <w:rPr>
          <w:sz w:val="28"/>
          <w:szCs w:val="28"/>
        </w:rPr>
        <w:t>лекторий</w:t>
      </w:r>
      <w:r w:rsidRPr="00016848">
        <w:rPr>
          <w:sz w:val="28"/>
          <w:szCs w:val="28"/>
        </w:rPr>
        <w:t>, аудитории)</w:t>
      </w:r>
      <w:r w:rsidR="00924FAE">
        <w:rPr>
          <w:sz w:val="28"/>
          <w:szCs w:val="28"/>
        </w:rPr>
        <w:t>.</w:t>
      </w:r>
      <w:r w:rsidR="00DF59D2">
        <w:rPr>
          <w:sz w:val="28"/>
          <w:szCs w:val="28"/>
        </w:rPr>
        <w:t xml:space="preserve"> Места проведения пресс-туров и экскурсий будут объявлены дополнительно. </w:t>
      </w:r>
    </w:p>
    <w:p w14:paraId="484C93CA" w14:textId="6F4288FD" w:rsidR="004D00FE" w:rsidRPr="00857A05" w:rsidRDefault="003F29D2" w:rsidP="00C5087F">
      <w:pPr>
        <w:ind w:firstLine="709"/>
        <w:jc w:val="both"/>
        <w:rPr>
          <w:sz w:val="28"/>
          <w:szCs w:val="28"/>
        </w:rPr>
      </w:pPr>
      <w:r w:rsidRPr="003F29D2">
        <w:rPr>
          <w:sz w:val="28"/>
          <w:szCs w:val="28"/>
        </w:rPr>
        <w:t>24</w:t>
      </w:r>
      <w:r w:rsidR="00C4612C" w:rsidRPr="00857A05">
        <w:rPr>
          <w:sz w:val="28"/>
          <w:szCs w:val="28"/>
        </w:rPr>
        <w:t xml:space="preserve"> июня участник</w:t>
      </w:r>
      <w:r w:rsidR="000545A1">
        <w:rPr>
          <w:sz w:val="28"/>
          <w:szCs w:val="28"/>
        </w:rPr>
        <w:t xml:space="preserve">и </w:t>
      </w:r>
      <w:r w:rsidR="007A3BF7">
        <w:rPr>
          <w:sz w:val="28"/>
          <w:szCs w:val="28"/>
        </w:rPr>
        <w:t xml:space="preserve">создают новостные материалы и медиаконтент о Форуме, </w:t>
      </w:r>
      <w:r w:rsidR="000545A1">
        <w:rPr>
          <w:sz w:val="28"/>
          <w:szCs w:val="28"/>
        </w:rPr>
        <w:t xml:space="preserve">начинают создавать </w:t>
      </w:r>
      <w:r w:rsidR="00C4612C" w:rsidRPr="00857A05">
        <w:rPr>
          <w:sz w:val="28"/>
          <w:szCs w:val="28"/>
        </w:rPr>
        <w:t>и публик</w:t>
      </w:r>
      <w:r w:rsidR="000545A1">
        <w:rPr>
          <w:sz w:val="28"/>
          <w:szCs w:val="28"/>
        </w:rPr>
        <w:t>овать</w:t>
      </w:r>
      <w:r w:rsidR="00C4612C" w:rsidRPr="00857A05">
        <w:rPr>
          <w:sz w:val="28"/>
          <w:szCs w:val="28"/>
        </w:rPr>
        <w:t xml:space="preserve"> </w:t>
      </w:r>
      <w:r w:rsidR="000545A1">
        <w:rPr>
          <w:sz w:val="28"/>
          <w:szCs w:val="28"/>
        </w:rPr>
        <w:t>мультимедийные статьи ВКонтакте</w:t>
      </w:r>
      <w:r w:rsidR="000545A1" w:rsidRPr="00857A05">
        <w:rPr>
          <w:sz w:val="28"/>
          <w:szCs w:val="28"/>
        </w:rPr>
        <w:t xml:space="preserve"> </w:t>
      </w:r>
      <w:r w:rsidR="000545A1">
        <w:rPr>
          <w:sz w:val="28"/>
          <w:szCs w:val="28"/>
        </w:rPr>
        <w:t xml:space="preserve">или </w:t>
      </w:r>
      <w:r w:rsidR="004D00FE" w:rsidRPr="00857A05">
        <w:rPr>
          <w:sz w:val="28"/>
          <w:szCs w:val="28"/>
        </w:rPr>
        <w:t xml:space="preserve">мультимедийные </w:t>
      </w:r>
      <w:proofErr w:type="spellStart"/>
      <w:r w:rsidR="004D00FE" w:rsidRPr="00857A05">
        <w:rPr>
          <w:sz w:val="28"/>
          <w:szCs w:val="28"/>
        </w:rPr>
        <w:t>лонгриды</w:t>
      </w:r>
      <w:proofErr w:type="spellEnd"/>
      <w:r w:rsidR="004D00FE" w:rsidRPr="00857A05">
        <w:rPr>
          <w:sz w:val="28"/>
          <w:szCs w:val="28"/>
        </w:rPr>
        <w:t xml:space="preserve"> на платформе Tilda.cc (возможна предварительная регистрация и выбор шаблона на платформе Tilda.cc, наполнение шаблона материалами допустимо только во время конкурса). </w:t>
      </w:r>
      <w:r w:rsidR="009A1F24" w:rsidRPr="00857A05">
        <w:rPr>
          <w:sz w:val="28"/>
          <w:szCs w:val="28"/>
        </w:rPr>
        <w:t xml:space="preserve">В блоке обложки </w:t>
      </w:r>
      <w:proofErr w:type="spellStart"/>
      <w:r w:rsidR="009A1F24" w:rsidRPr="00857A05">
        <w:rPr>
          <w:sz w:val="28"/>
          <w:szCs w:val="28"/>
        </w:rPr>
        <w:t>лонгрида</w:t>
      </w:r>
      <w:proofErr w:type="spellEnd"/>
      <w:r w:rsidR="009A1F24" w:rsidRPr="00857A05">
        <w:rPr>
          <w:sz w:val="28"/>
          <w:szCs w:val="28"/>
        </w:rPr>
        <w:t xml:space="preserve"> команды указывают </w:t>
      </w:r>
      <w:r w:rsidR="000545A1" w:rsidRPr="00857A05">
        <w:rPr>
          <w:sz w:val="28"/>
          <w:szCs w:val="28"/>
        </w:rPr>
        <w:t>название команды, учебное заведение, город</w:t>
      </w:r>
      <w:r w:rsidR="000545A1">
        <w:rPr>
          <w:sz w:val="28"/>
          <w:szCs w:val="28"/>
        </w:rPr>
        <w:t xml:space="preserve">, регион, </w:t>
      </w:r>
      <w:r w:rsidR="009A1F24" w:rsidRPr="00857A05">
        <w:rPr>
          <w:sz w:val="28"/>
          <w:szCs w:val="28"/>
        </w:rPr>
        <w:t>тему</w:t>
      </w:r>
      <w:r w:rsidR="004D00FE" w:rsidRPr="00857A05">
        <w:rPr>
          <w:sz w:val="28"/>
          <w:szCs w:val="28"/>
        </w:rPr>
        <w:t xml:space="preserve"> </w:t>
      </w:r>
      <w:r w:rsidR="009A1F24" w:rsidRPr="00857A05">
        <w:rPr>
          <w:sz w:val="28"/>
          <w:szCs w:val="28"/>
        </w:rPr>
        <w:t>конкурсной работы</w:t>
      </w:r>
      <w:r w:rsidR="00D043F9">
        <w:rPr>
          <w:sz w:val="28"/>
          <w:szCs w:val="28"/>
        </w:rPr>
        <w:t>.</w:t>
      </w:r>
      <w:r w:rsidR="004D00FE" w:rsidRPr="00857A05">
        <w:rPr>
          <w:sz w:val="28"/>
          <w:szCs w:val="28"/>
        </w:rPr>
        <w:t xml:space="preserve"> </w:t>
      </w:r>
      <w:r w:rsidR="009A1F24" w:rsidRPr="00857A05">
        <w:rPr>
          <w:sz w:val="28"/>
          <w:szCs w:val="28"/>
        </w:rPr>
        <w:t>В блоке «Команда» необходимо представить авторов работы</w:t>
      </w:r>
      <w:r w:rsidR="004D00FE" w:rsidRPr="00857A05">
        <w:rPr>
          <w:sz w:val="28"/>
          <w:szCs w:val="28"/>
        </w:rPr>
        <w:t xml:space="preserve"> и руководителя</w:t>
      </w:r>
      <w:r w:rsidR="009A1F24" w:rsidRPr="00857A05">
        <w:rPr>
          <w:sz w:val="28"/>
          <w:szCs w:val="28"/>
        </w:rPr>
        <w:t xml:space="preserve"> команды</w:t>
      </w:r>
      <w:r w:rsidR="004D00FE" w:rsidRPr="00857A05">
        <w:rPr>
          <w:sz w:val="28"/>
          <w:szCs w:val="28"/>
        </w:rPr>
        <w:t xml:space="preserve">. </w:t>
      </w:r>
      <w:r w:rsidR="009A1F24" w:rsidRPr="00857A05">
        <w:rPr>
          <w:sz w:val="28"/>
          <w:szCs w:val="28"/>
        </w:rPr>
        <w:t xml:space="preserve">В </w:t>
      </w:r>
      <w:r w:rsidR="000545A1">
        <w:rPr>
          <w:sz w:val="28"/>
          <w:szCs w:val="28"/>
        </w:rPr>
        <w:t xml:space="preserve">статье или </w:t>
      </w:r>
      <w:proofErr w:type="spellStart"/>
      <w:r w:rsidR="009A1F24" w:rsidRPr="00857A05">
        <w:rPr>
          <w:sz w:val="28"/>
          <w:szCs w:val="28"/>
        </w:rPr>
        <w:t>лонгриде</w:t>
      </w:r>
      <w:proofErr w:type="spellEnd"/>
      <w:r w:rsidR="009A1F24" w:rsidRPr="00857A05">
        <w:rPr>
          <w:sz w:val="28"/>
          <w:szCs w:val="28"/>
        </w:rPr>
        <w:t xml:space="preserve"> </w:t>
      </w:r>
      <w:r w:rsidR="004D00FE" w:rsidRPr="00857A05">
        <w:rPr>
          <w:sz w:val="28"/>
          <w:szCs w:val="28"/>
        </w:rPr>
        <w:t xml:space="preserve">допускается использование только авторских материалов, созданных во время </w:t>
      </w:r>
      <w:r w:rsidR="00BC5D36">
        <w:rPr>
          <w:sz w:val="28"/>
          <w:szCs w:val="28"/>
        </w:rPr>
        <w:t>Форума</w:t>
      </w:r>
      <w:r w:rsidR="009A1F24" w:rsidRPr="00857A05">
        <w:rPr>
          <w:sz w:val="28"/>
          <w:szCs w:val="28"/>
        </w:rPr>
        <w:t xml:space="preserve"> и подготовки домашнего задания (</w:t>
      </w:r>
      <w:r w:rsidR="0016045A" w:rsidRPr="00857A05">
        <w:rPr>
          <w:sz w:val="28"/>
          <w:szCs w:val="28"/>
        </w:rPr>
        <w:t xml:space="preserve">с 10 по </w:t>
      </w:r>
      <w:r w:rsidRPr="003F29D2">
        <w:rPr>
          <w:sz w:val="28"/>
          <w:szCs w:val="28"/>
        </w:rPr>
        <w:t>23</w:t>
      </w:r>
      <w:r w:rsidR="009A1F24" w:rsidRPr="00857A05">
        <w:rPr>
          <w:sz w:val="28"/>
          <w:szCs w:val="28"/>
        </w:rPr>
        <w:t xml:space="preserve"> июня)</w:t>
      </w:r>
      <w:r w:rsidR="004D00FE" w:rsidRPr="00857A05">
        <w:rPr>
          <w:sz w:val="28"/>
          <w:szCs w:val="28"/>
        </w:rPr>
        <w:t>.</w:t>
      </w:r>
      <w:r w:rsidR="009A1F24" w:rsidRPr="00857A05">
        <w:rPr>
          <w:sz w:val="28"/>
          <w:szCs w:val="28"/>
        </w:rPr>
        <w:t xml:space="preserve"> </w:t>
      </w:r>
      <w:r w:rsidR="00B23F0D">
        <w:rPr>
          <w:sz w:val="28"/>
          <w:szCs w:val="28"/>
        </w:rPr>
        <w:t>К</w:t>
      </w:r>
      <w:r w:rsidR="004D00FE" w:rsidRPr="00857A05">
        <w:rPr>
          <w:sz w:val="28"/>
          <w:szCs w:val="28"/>
        </w:rPr>
        <w:t>аждый вид работы</w:t>
      </w:r>
      <w:r w:rsidR="009C207E">
        <w:rPr>
          <w:sz w:val="28"/>
          <w:szCs w:val="28"/>
        </w:rPr>
        <w:t>, добавляемой в лонгрид</w:t>
      </w:r>
      <w:r w:rsidR="00064E14">
        <w:rPr>
          <w:sz w:val="28"/>
          <w:szCs w:val="28"/>
        </w:rPr>
        <w:t>,</w:t>
      </w:r>
      <w:r w:rsidR="004D00FE" w:rsidRPr="00857A05">
        <w:rPr>
          <w:sz w:val="28"/>
          <w:szCs w:val="28"/>
        </w:rPr>
        <w:t xml:space="preserve"> должен быть </w:t>
      </w:r>
      <w:r w:rsidR="00064E14">
        <w:rPr>
          <w:sz w:val="28"/>
          <w:szCs w:val="28"/>
        </w:rPr>
        <w:t xml:space="preserve">в нем </w:t>
      </w:r>
      <w:r w:rsidR="004D00FE" w:rsidRPr="00857A05">
        <w:rPr>
          <w:sz w:val="28"/>
          <w:szCs w:val="28"/>
        </w:rPr>
        <w:t>подписан:</w:t>
      </w:r>
      <w:r w:rsidR="009A1F24" w:rsidRPr="00857A05">
        <w:rPr>
          <w:sz w:val="28"/>
          <w:szCs w:val="28"/>
        </w:rPr>
        <w:t xml:space="preserve"> </w:t>
      </w:r>
    </w:p>
    <w:p w14:paraId="3CCE871F" w14:textId="77777777" w:rsidR="009A1F24" w:rsidRPr="00857A05" w:rsidRDefault="009A1F24" w:rsidP="00C5087F">
      <w:pPr>
        <w:pStyle w:val="af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A05">
        <w:rPr>
          <w:rFonts w:ascii="Times New Roman" w:hAnsi="Times New Roman" w:cs="Times New Roman"/>
          <w:sz w:val="28"/>
          <w:szCs w:val="28"/>
          <w:lang w:val="ru-RU"/>
        </w:rPr>
        <w:t xml:space="preserve">ВИДЕО (телесюжет </w:t>
      </w:r>
      <w:r w:rsidR="004D00FE" w:rsidRPr="00857A05">
        <w:rPr>
          <w:rFonts w:ascii="Times New Roman" w:hAnsi="Times New Roman" w:cs="Times New Roman"/>
          <w:sz w:val="28"/>
          <w:szCs w:val="28"/>
          <w:lang w:val="ru-RU"/>
        </w:rPr>
        <w:t>(1,5-3 минуты)</w:t>
      </w:r>
      <w:r w:rsidRPr="00857A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57A05">
        <w:rPr>
          <w:rFonts w:ascii="Times New Roman" w:hAnsi="Times New Roman" w:cs="Times New Roman"/>
          <w:sz w:val="28"/>
          <w:szCs w:val="28"/>
          <w:lang w:val="ru-RU"/>
        </w:rPr>
        <w:t>видеотрейлер</w:t>
      </w:r>
      <w:proofErr w:type="spellEnd"/>
      <w:r w:rsidR="00236EC0" w:rsidRPr="00857A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57A05">
        <w:rPr>
          <w:rFonts w:ascii="Times New Roman" w:hAnsi="Times New Roman" w:cs="Times New Roman"/>
          <w:sz w:val="28"/>
          <w:szCs w:val="28"/>
          <w:lang w:val="ru-RU"/>
        </w:rPr>
        <w:t>бэкстейдж</w:t>
      </w:r>
      <w:proofErr w:type="spellEnd"/>
      <w:r w:rsidRPr="00857A0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A2288D3" w14:textId="77777777" w:rsidR="004D00FE" w:rsidRPr="00857A05" w:rsidRDefault="004D00FE" w:rsidP="00C5087F">
      <w:pPr>
        <w:pStyle w:val="af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A05">
        <w:rPr>
          <w:rFonts w:ascii="Times New Roman" w:hAnsi="Times New Roman" w:cs="Times New Roman"/>
          <w:sz w:val="28"/>
          <w:szCs w:val="28"/>
        </w:rPr>
        <w:t>ПОДКАСТ (</w:t>
      </w:r>
      <w:proofErr w:type="spellStart"/>
      <w:r w:rsidRPr="00857A05">
        <w:rPr>
          <w:rFonts w:ascii="Times New Roman" w:hAnsi="Times New Roman" w:cs="Times New Roman"/>
          <w:sz w:val="28"/>
          <w:szCs w:val="28"/>
        </w:rPr>
        <w:t>аудиорепортаж</w:t>
      </w:r>
      <w:proofErr w:type="spellEnd"/>
      <w:r w:rsidRPr="00857A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7A05">
        <w:rPr>
          <w:rFonts w:ascii="Times New Roman" w:hAnsi="Times New Roman" w:cs="Times New Roman"/>
          <w:sz w:val="28"/>
          <w:szCs w:val="28"/>
        </w:rPr>
        <w:t>аудиопередача</w:t>
      </w:r>
      <w:proofErr w:type="spellEnd"/>
      <w:r w:rsidRPr="00857A05">
        <w:rPr>
          <w:rFonts w:ascii="Times New Roman" w:hAnsi="Times New Roman" w:cs="Times New Roman"/>
          <w:sz w:val="28"/>
          <w:szCs w:val="28"/>
        </w:rPr>
        <w:t xml:space="preserve">, 1,5 – 5 </w:t>
      </w:r>
      <w:proofErr w:type="spellStart"/>
      <w:r w:rsidRPr="00857A05">
        <w:rPr>
          <w:rFonts w:ascii="Times New Roman" w:hAnsi="Times New Roman" w:cs="Times New Roman"/>
          <w:sz w:val="28"/>
          <w:szCs w:val="28"/>
        </w:rPr>
        <w:t>минут</w:t>
      </w:r>
      <w:proofErr w:type="spellEnd"/>
      <w:r w:rsidRPr="00857A05">
        <w:rPr>
          <w:rFonts w:ascii="Times New Roman" w:hAnsi="Times New Roman" w:cs="Times New Roman"/>
          <w:sz w:val="28"/>
          <w:szCs w:val="28"/>
        </w:rPr>
        <w:t>);</w:t>
      </w:r>
      <w:r w:rsidR="009A1F24" w:rsidRPr="00857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7FB50" w14:textId="77777777" w:rsidR="004D00FE" w:rsidRPr="00857A05" w:rsidRDefault="004D00FE" w:rsidP="00C5087F">
      <w:pPr>
        <w:pStyle w:val="af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A05">
        <w:rPr>
          <w:rFonts w:ascii="Times New Roman" w:hAnsi="Times New Roman" w:cs="Times New Roman"/>
          <w:sz w:val="28"/>
          <w:szCs w:val="28"/>
        </w:rPr>
        <w:t>ИНФОГРАФИКА;</w:t>
      </w:r>
    </w:p>
    <w:p w14:paraId="53A12525" w14:textId="77777777" w:rsidR="004D00FE" w:rsidRPr="00857A05" w:rsidRDefault="004D00FE" w:rsidP="00C5087F">
      <w:pPr>
        <w:pStyle w:val="af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A05">
        <w:rPr>
          <w:rFonts w:ascii="Times New Roman" w:hAnsi="Times New Roman" w:cs="Times New Roman"/>
          <w:sz w:val="28"/>
          <w:szCs w:val="28"/>
        </w:rPr>
        <w:t>ФОТОГАЛЕРЕЯ (</w:t>
      </w:r>
      <w:r w:rsidR="00741EC7">
        <w:rPr>
          <w:rFonts w:ascii="Times New Roman" w:hAnsi="Times New Roman" w:cs="Times New Roman"/>
          <w:sz w:val="28"/>
          <w:szCs w:val="28"/>
          <w:lang w:val="ru-RU"/>
        </w:rPr>
        <w:t>не менее</w:t>
      </w:r>
      <w:r w:rsidR="00236EC0" w:rsidRPr="00857A05">
        <w:rPr>
          <w:rFonts w:ascii="Times New Roman" w:hAnsi="Times New Roman" w:cs="Times New Roman"/>
          <w:sz w:val="28"/>
          <w:szCs w:val="28"/>
        </w:rPr>
        <w:t xml:space="preserve"> </w:t>
      </w:r>
      <w:r w:rsidR="00C839E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57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A05">
        <w:rPr>
          <w:rFonts w:ascii="Times New Roman" w:hAnsi="Times New Roman" w:cs="Times New Roman"/>
          <w:sz w:val="28"/>
          <w:szCs w:val="28"/>
        </w:rPr>
        <w:t>фото</w:t>
      </w:r>
      <w:proofErr w:type="spellEnd"/>
      <w:r w:rsidRPr="00857A05">
        <w:rPr>
          <w:rFonts w:ascii="Times New Roman" w:hAnsi="Times New Roman" w:cs="Times New Roman"/>
          <w:sz w:val="28"/>
          <w:szCs w:val="28"/>
        </w:rPr>
        <w:t>);</w:t>
      </w:r>
    </w:p>
    <w:p w14:paraId="681AEAA9" w14:textId="77777777" w:rsidR="004D00FE" w:rsidRPr="00857A05" w:rsidRDefault="004D00FE" w:rsidP="00C5087F">
      <w:pPr>
        <w:pStyle w:val="af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7A05">
        <w:rPr>
          <w:rFonts w:ascii="Times New Roman" w:hAnsi="Times New Roman" w:cs="Times New Roman"/>
          <w:sz w:val="28"/>
          <w:szCs w:val="28"/>
          <w:lang w:val="ru-RU"/>
        </w:rPr>
        <w:t>СТАТЬЯ_1. Название … СТАТЬЯ_5. Название (</w:t>
      </w:r>
      <w:r w:rsidR="00B22FFD">
        <w:rPr>
          <w:rFonts w:ascii="Times New Roman" w:hAnsi="Times New Roman" w:cs="Times New Roman"/>
          <w:sz w:val="28"/>
          <w:szCs w:val="28"/>
          <w:lang w:val="ru-RU"/>
        </w:rPr>
        <w:t>не менее</w:t>
      </w:r>
      <w:r w:rsidR="00C83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7A05">
        <w:rPr>
          <w:rFonts w:ascii="Times New Roman" w:hAnsi="Times New Roman" w:cs="Times New Roman"/>
          <w:sz w:val="28"/>
          <w:szCs w:val="28"/>
          <w:lang w:val="ru-RU"/>
        </w:rPr>
        <w:t>1000 знаков в статье);</w:t>
      </w:r>
    </w:p>
    <w:p w14:paraId="6BA936A6" w14:textId="77777777" w:rsidR="004D00FE" w:rsidRPr="00D869FF" w:rsidRDefault="004D00FE" w:rsidP="00C5087F">
      <w:pPr>
        <w:pStyle w:val="af4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69FF">
        <w:rPr>
          <w:rFonts w:ascii="Times New Roman" w:hAnsi="Times New Roman" w:cs="Times New Roman"/>
          <w:sz w:val="28"/>
          <w:szCs w:val="28"/>
          <w:lang w:val="ru-RU"/>
        </w:rPr>
        <w:t xml:space="preserve">АНКЕТА, ОПРОС, </w:t>
      </w:r>
      <w:r w:rsidR="00194B56">
        <w:rPr>
          <w:rFonts w:ascii="Times New Roman" w:hAnsi="Times New Roman" w:cs="Times New Roman"/>
          <w:sz w:val="28"/>
          <w:szCs w:val="28"/>
          <w:lang w:val="ru-RU"/>
        </w:rPr>
        <w:t>ИГРА</w:t>
      </w:r>
      <w:r w:rsidRPr="00D869FF">
        <w:rPr>
          <w:rFonts w:ascii="Times New Roman" w:hAnsi="Times New Roman" w:cs="Times New Roman"/>
          <w:sz w:val="28"/>
          <w:szCs w:val="28"/>
          <w:lang w:val="ru-RU"/>
        </w:rPr>
        <w:t>… (интерактивный элемент).</w:t>
      </w:r>
    </w:p>
    <w:p w14:paraId="55A275AA" w14:textId="0C0D6A13" w:rsidR="0021572C" w:rsidRDefault="004D00FE" w:rsidP="00C5087F">
      <w:pPr>
        <w:ind w:firstLine="709"/>
        <w:jc w:val="both"/>
        <w:rPr>
          <w:sz w:val="28"/>
          <w:szCs w:val="28"/>
        </w:rPr>
      </w:pPr>
      <w:r w:rsidRPr="00857A05">
        <w:rPr>
          <w:sz w:val="28"/>
          <w:szCs w:val="28"/>
        </w:rPr>
        <w:t xml:space="preserve">Присутствие символики </w:t>
      </w:r>
      <w:r w:rsidR="00236EC0" w:rsidRPr="00857A05">
        <w:rPr>
          <w:sz w:val="28"/>
          <w:szCs w:val="28"/>
        </w:rPr>
        <w:t>Форума</w:t>
      </w:r>
      <w:r w:rsidRPr="00857A05">
        <w:rPr>
          <w:sz w:val="28"/>
          <w:szCs w:val="28"/>
        </w:rPr>
        <w:t xml:space="preserve"> обязательно в заглав</w:t>
      </w:r>
      <w:r w:rsidR="00236EC0" w:rsidRPr="00857A05">
        <w:rPr>
          <w:sz w:val="28"/>
          <w:szCs w:val="28"/>
        </w:rPr>
        <w:t>ии</w:t>
      </w:r>
      <w:r w:rsidRPr="00857A05">
        <w:rPr>
          <w:sz w:val="28"/>
          <w:szCs w:val="28"/>
        </w:rPr>
        <w:t xml:space="preserve"> фотоленты</w:t>
      </w:r>
      <w:r w:rsidR="00236EC0" w:rsidRPr="00857A05">
        <w:rPr>
          <w:sz w:val="28"/>
          <w:szCs w:val="28"/>
        </w:rPr>
        <w:t xml:space="preserve"> и</w:t>
      </w:r>
      <w:r w:rsidRPr="00857A05">
        <w:rPr>
          <w:sz w:val="28"/>
          <w:szCs w:val="28"/>
        </w:rPr>
        <w:t xml:space="preserve"> в видео. Материал передается экспертам с помощью функции «</w:t>
      </w:r>
      <w:r w:rsidR="009E6BA2" w:rsidRPr="00A8212E">
        <w:rPr>
          <w:sz w:val="28"/>
          <w:szCs w:val="28"/>
        </w:rPr>
        <w:t>предложить новость</w:t>
      </w:r>
      <w:r w:rsidRPr="00857A05">
        <w:rPr>
          <w:sz w:val="28"/>
          <w:szCs w:val="28"/>
        </w:rPr>
        <w:t xml:space="preserve">» в группе </w:t>
      </w:r>
      <w:r w:rsidR="00C535FA" w:rsidRPr="00857A05">
        <w:rPr>
          <w:sz w:val="28"/>
          <w:szCs w:val="28"/>
        </w:rPr>
        <w:t xml:space="preserve">Форума </w:t>
      </w:r>
      <w:hyperlink r:id="rId14" w:history="1">
        <w:r w:rsidR="00C535FA" w:rsidRPr="00857A05">
          <w:rPr>
            <w:rStyle w:val="a3"/>
            <w:sz w:val="28"/>
            <w:szCs w:val="28"/>
          </w:rPr>
          <w:t>https://vk.com/kirov_media</w:t>
        </w:r>
      </w:hyperlink>
      <w:r w:rsidR="00C535FA" w:rsidRPr="00857A05">
        <w:rPr>
          <w:rStyle w:val="a3"/>
          <w:sz w:val="28"/>
          <w:szCs w:val="28"/>
        </w:rPr>
        <w:t xml:space="preserve"> </w:t>
      </w:r>
      <w:r w:rsidR="001B79CB">
        <w:rPr>
          <w:sz w:val="28"/>
          <w:szCs w:val="28"/>
        </w:rPr>
        <w:t xml:space="preserve">Название поста «Первый день Форума (название команды и организации)». В </w:t>
      </w:r>
      <w:r w:rsidRPr="00857A05">
        <w:rPr>
          <w:sz w:val="28"/>
          <w:szCs w:val="28"/>
        </w:rPr>
        <w:t>сообщении нужно указать: авторов работы: имена, фамилии участников команды, класс, полное название школы, полное название населенного пункта, с указанием региона; фамилию, имя, отчество руководителя команды; рекламную информацию о своей о выполненной работе (</w:t>
      </w:r>
      <w:proofErr w:type="spellStart"/>
      <w:r w:rsidRPr="00857A05">
        <w:rPr>
          <w:sz w:val="28"/>
          <w:szCs w:val="28"/>
        </w:rPr>
        <w:t>лонгриде</w:t>
      </w:r>
      <w:proofErr w:type="spellEnd"/>
      <w:r w:rsidRPr="00857A05">
        <w:rPr>
          <w:sz w:val="28"/>
          <w:szCs w:val="28"/>
        </w:rPr>
        <w:t>); ссылк</w:t>
      </w:r>
      <w:r w:rsidR="00C535FA" w:rsidRPr="00857A05">
        <w:rPr>
          <w:sz w:val="28"/>
          <w:szCs w:val="28"/>
        </w:rPr>
        <w:t>и</w:t>
      </w:r>
      <w:r w:rsidRPr="00857A05">
        <w:rPr>
          <w:sz w:val="28"/>
          <w:szCs w:val="28"/>
        </w:rPr>
        <w:t xml:space="preserve"> на созданн</w:t>
      </w:r>
      <w:r w:rsidR="00C535FA" w:rsidRPr="00857A05">
        <w:rPr>
          <w:sz w:val="28"/>
          <w:szCs w:val="28"/>
        </w:rPr>
        <w:t xml:space="preserve">ый </w:t>
      </w:r>
      <w:proofErr w:type="spellStart"/>
      <w:r w:rsidR="00C535FA" w:rsidRPr="00857A05">
        <w:rPr>
          <w:sz w:val="28"/>
          <w:szCs w:val="28"/>
        </w:rPr>
        <w:t>лонрид</w:t>
      </w:r>
      <w:proofErr w:type="spellEnd"/>
      <w:r w:rsidR="001B79CB">
        <w:rPr>
          <w:sz w:val="28"/>
          <w:szCs w:val="28"/>
        </w:rPr>
        <w:t>,</w:t>
      </w:r>
      <w:r w:rsidR="00C535FA" w:rsidRPr="00857A05">
        <w:rPr>
          <w:sz w:val="28"/>
          <w:szCs w:val="28"/>
        </w:rPr>
        <w:t xml:space="preserve"> </w:t>
      </w:r>
      <w:r w:rsidR="00DB50E3">
        <w:rPr>
          <w:sz w:val="28"/>
          <w:szCs w:val="28"/>
        </w:rPr>
        <w:t xml:space="preserve">а также </w:t>
      </w:r>
      <w:r w:rsidR="00C535FA" w:rsidRPr="00857A05">
        <w:rPr>
          <w:sz w:val="28"/>
          <w:szCs w:val="28"/>
        </w:rPr>
        <w:t>телесюжет</w:t>
      </w:r>
      <w:r w:rsidR="00DB50E3">
        <w:rPr>
          <w:sz w:val="28"/>
          <w:szCs w:val="28"/>
        </w:rPr>
        <w:t xml:space="preserve"> и</w:t>
      </w:r>
      <w:r w:rsidR="001B79CB">
        <w:rPr>
          <w:sz w:val="28"/>
          <w:szCs w:val="28"/>
        </w:rPr>
        <w:t xml:space="preserve"> подкаст</w:t>
      </w:r>
      <w:r w:rsidRPr="00857A05">
        <w:rPr>
          <w:sz w:val="28"/>
          <w:szCs w:val="28"/>
        </w:rPr>
        <w:t xml:space="preserve">; указать хештеги </w:t>
      </w:r>
      <w:r w:rsidR="004E4D40" w:rsidRPr="00857A05">
        <w:rPr>
          <w:sz w:val="28"/>
          <w:szCs w:val="28"/>
        </w:rPr>
        <w:t xml:space="preserve">#МедиаРобоВятка #ФорумПрессКиров #КировМедиа #КировЛЮЖ </w:t>
      </w:r>
      <w:r w:rsidR="004E4D40" w:rsidRPr="0038754D">
        <w:rPr>
          <w:sz w:val="28"/>
          <w:szCs w:val="28"/>
        </w:rPr>
        <w:t>#</w:t>
      </w:r>
      <w:r w:rsidR="004E4D40">
        <w:rPr>
          <w:sz w:val="28"/>
          <w:szCs w:val="28"/>
        </w:rPr>
        <w:t xml:space="preserve">ФФМ </w:t>
      </w:r>
      <w:r w:rsidR="004E4D40" w:rsidRPr="00BF5C84">
        <w:rPr>
          <w:sz w:val="28"/>
          <w:szCs w:val="28"/>
        </w:rPr>
        <w:t>#</w:t>
      </w:r>
      <w:r w:rsidR="004E4D40">
        <w:rPr>
          <w:sz w:val="28"/>
          <w:szCs w:val="28"/>
        </w:rPr>
        <w:t xml:space="preserve">КванториумКиров </w:t>
      </w:r>
      <w:r w:rsidR="004E4D40" w:rsidRPr="00BF5C84">
        <w:rPr>
          <w:sz w:val="28"/>
          <w:szCs w:val="28"/>
        </w:rPr>
        <w:t>#</w:t>
      </w:r>
      <w:r w:rsidR="004E4D40">
        <w:rPr>
          <w:sz w:val="28"/>
          <w:szCs w:val="28"/>
        </w:rPr>
        <w:t xml:space="preserve">Кванториум43 </w:t>
      </w:r>
      <w:r w:rsidR="004E4D40" w:rsidRPr="00857A05">
        <w:rPr>
          <w:sz w:val="28"/>
          <w:szCs w:val="28"/>
        </w:rPr>
        <w:t xml:space="preserve">#ИРО43 </w:t>
      </w:r>
      <w:r w:rsidR="004E4D40" w:rsidRPr="00BF5C84">
        <w:rPr>
          <w:sz w:val="28"/>
          <w:szCs w:val="28"/>
        </w:rPr>
        <w:t>#STEAMS</w:t>
      </w:r>
      <w:r w:rsidR="004E4D40" w:rsidRPr="00857A05">
        <w:rPr>
          <w:sz w:val="28"/>
          <w:szCs w:val="28"/>
        </w:rPr>
        <w:t xml:space="preserve"> #Медиаобразование43</w:t>
      </w:r>
    </w:p>
    <w:p w14:paraId="1B810AB0" w14:textId="401BF32D" w:rsidR="006C53D4" w:rsidRPr="00857A05" w:rsidRDefault="00B56B72" w:rsidP="006C53D4">
      <w:pPr>
        <w:ind w:firstLine="709"/>
        <w:jc w:val="both"/>
        <w:rPr>
          <w:sz w:val="28"/>
          <w:szCs w:val="28"/>
        </w:rPr>
      </w:pPr>
      <w:r w:rsidRPr="006A27DE">
        <w:rPr>
          <w:sz w:val="28"/>
          <w:szCs w:val="28"/>
        </w:rPr>
        <w:t xml:space="preserve">Участники в формате </w:t>
      </w:r>
      <w:proofErr w:type="spellStart"/>
      <w:r w:rsidRPr="006A27DE">
        <w:rPr>
          <w:sz w:val="28"/>
          <w:szCs w:val="28"/>
        </w:rPr>
        <w:t>питчинга</w:t>
      </w:r>
      <w:proofErr w:type="spellEnd"/>
      <w:r w:rsidRPr="006A27DE">
        <w:rPr>
          <w:sz w:val="28"/>
          <w:szCs w:val="28"/>
        </w:rPr>
        <w:t xml:space="preserve"> презентуют социальный ролик, который </w:t>
      </w:r>
      <w:r>
        <w:rPr>
          <w:sz w:val="28"/>
          <w:szCs w:val="28"/>
        </w:rPr>
        <w:t xml:space="preserve">будут создавать. </w:t>
      </w:r>
      <w:r w:rsidR="006C53D4">
        <w:rPr>
          <w:sz w:val="28"/>
          <w:szCs w:val="28"/>
        </w:rPr>
        <w:t xml:space="preserve">День завершается </w:t>
      </w:r>
      <w:proofErr w:type="spellStart"/>
      <w:r w:rsidR="006C53D4">
        <w:rPr>
          <w:sz w:val="28"/>
          <w:szCs w:val="28"/>
        </w:rPr>
        <w:t>медиапланеркой</w:t>
      </w:r>
      <w:proofErr w:type="spellEnd"/>
      <w:r w:rsidR="006C53D4">
        <w:rPr>
          <w:sz w:val="28"/>
          <w:szCs w:val="28"/>
        </w:rPr>
        <w:t xml:space="preserve"> и </w:t>
      </w:r>
      <w:proofErr w:type="spellStart"/>
      <w:r w:rsidR="006C53D4">
        <w:rPr>
          <w:sz w:val="28"/>
          <w:szCs w:val="28"/>
        </w:rPr>
        <w:t>медиарефлексией</w:t>
      </w:r>
      <w:proofErr w:type="spellEnd"/>
      <w:r w:rsidR="006C53D4">
        <w:rPr>
          <w:sz w:val="28"/>
          <w:szCs w:val="28"/>
        </w:rPr>
        <w:t>.</w:t>
      </w:r>
    </w:p>
    <w:p w14:paraId="5488E23C" w14:textId="2B708E8F" w:rsidR="0030702D" w:rsidRDefault="000C3B4D" w:rsidP="006A27DE">
      <w:pPr>
        <w:ind w:firstLine="709"/>
        <w:jc w:val="both"/>
        <w:rPr>
          <w:sz w:val="28"/>
          <w:szCs w:val="28"/>
        </w:rPr>
      </w:pPr>
      <w:bookmarkStart w:id="0" w:name="_Hlk135001774"/>
      <w:r w:rsidRPr="00857A05">
        <w:rPr>
          <w:b/>
          <w:sz w:val="28"/>
          <w:szCs w:val="28"/>
        </w:rPr>
        <w:t>Второй день Форума</w:t>
      </w:r>
      <w:r w:rsidR="0067740C">
        <w:rPr>
          <w:b/>
          <w:sz w:val="28"/>
          <w:szCs w:val="28"/>
        </w:rPr>
        <w:t xml:space="preserve"> </w:t>
      </w:r>
      <w:r w:rsidR="006A27DE" w:rsidRPr="006A27DE">
        <w:rPr>
          <w:sz w:val="28"/>
          <w:szCs w:val="28"/>
        </w:rPr>
        <w:t>связан с экскурсиями</w:t>
      </w:r>
      <w:r w:rsidR="007A3BF7">
        <w:rPr>
          <w:sz w:val="28"/>
          <w:szCs w:val="28"/>
        </w:rPr>
        <w:t xml:space="preserve">, пресс-турами, </w:t>
      </w:r>
      <w:r w:rsidR="000B78A6" w:rsidRPr="006A27DE">
        <w:rPr>
          <w:sz w:val="28"/>
          <w:szCs w:val="28"/>
        </w:rPr>
        <w:t>мастер-класс</w:t>
      </w:r>
      <w:r w:rsidR="007A3BF7">
        <w:rPr>
          <w:sz w:val="28"/>
          <w:szCs w:val="28"/>
        </w:rPr>
        <w:t>ами</w:t>
      </w:r>
      <w:r w:rsidR="000B78A6" w:rsidRPr="006A27DE">
        <w:rPr>
          <w:sz w:val="28"/>
          <w:szCs w:val="28"/>
        </w:rPr>
        <w:t xml:space="preserve">, </w:t>
      </w:r>
      <w:r w:rsidR="0030702D">
        <w:rPr>
          <w:sz w:val="28"/>
          <w:szCs w:val="28"/>
        </w:rPr>
        <w:t>выполнение</w:t>
      </w:r>
      <w:r w:rsidR="007A3BF7">
        <w:rPr>
          <w:sz w:val="28"/>
          <w:szCs w:val="28"/>
        </w:rPr>
        <w:t>м</w:t>
      </w:r>
      <w:r w:rsidR="0030702D">
        <w:rPr>
          <w:sz w:val="28"/>
          <w:szCs w:val="28"/>
        </w:rPr>
        <w:t xml:space="preserve"> конкурсных заданий.</w:t>
      </w:r>
    </w:p>
    <w:p w14:paraId="225BEBB8" w14:textId="77777777" w:rsidR="0030702D" w:rsidRPr="00B218EB" w:rsidRDefault="0030702D" w:rsidP="002953B0">
      <w:pPr>
        <w:ind w:firstLine="709"/>
        <w:jc w:val="both"/>
        <w:rPr>
          <w:sz w:val="28"/>
          <w:szCs w:val="28"/>
        </w:rPr>
      </w:pPr>
      <w:r w:rsidRPr="0030702D">
        <w:rPr>
          <w:sz w:val="28"/>
          <w:szCs w:val="28"/>
        </w:rPr>
        <w:t xml:space="preserve">Место проведения: </w:t>
      </w:r>
      <w:proofErr w:type="spellStart"/>
      <w:r w:rsidRPr="00A245D3">
        <w:rPr>
          <w:sz w:val="28"/>
          <w:szCs w:val="28"/>
        </w:rPr>
        <w:t>Кванториум</w:t>
      </w:r>
      <w:proofErr w:type="spellEnd"/>
      <w:r w:rsidRPr="00A245D3">
        <w:rPr>
          <w:sz w:val="28"/>
          <w:szCs w:val="28"/>
        </w:rPr>
        <w:t xml:space="preserve"> города Кирова, ул. Пролетарская 50</w:t>
      </w:r>
      <w:r>
        <w:rPr>
          <w:sz w:val="28"/>
          <w:szCs w:val="28"/>
        </w:rPr>
        <w:t xml:space="preserve">. Места </w:t>
      </w:r>
      <w:r w:rsidRPr="007A3BF7">
        <w:rPr>
          <w:sz w:val="28"/>
          <w:szCs w:val="28"/>
        </w:rPr>
        <w:t>проведения пресс-туров и экскурсий будут объявлены дополнительно.</w:t>
      </w:r>
      <w:r>
        <w:rPr>
          <w:sz w:val="28"/>
          <w:szCs w:val="28"/>
        </w:rPr>
        <w:t xml:space="preserve"> </w:t>
      </w:r>
    </w:p>
    <w:p w14:paraId="0B6D2CF8" w14:textId="204ED9FC" w:rsidR="004E4D40" w:rsidRDefault="006A27DE" w:rsidP="00DE556F">
      <w:pPr>
        <w:ind w:firstLine="709"/>
        <w:jc w:val="both"/>
        <w:rPr>
          <w:sz w:val="28"/>
          <w:szCs w:val="28"/>
        </w:rPr>
      </w:pPr>
      <w:r w:rsidRPr="006A27DE">
        <w:rPr>
          <w:sz w:val="28"/>
          <w:szCs w:val="28"/>
        </w:rPr>
        <w:lastRenderedPageBreak/>
        <w:t xml:space="preserve">Участники продолжают </w:t>
      </w:r>
      <w:r w:rsidR="004E4D40">
        <w:rPr>
          <w:sz w:val="28"/>
          <w:szCs w:val="28"/>
        </w:rPr>
        <w:t>готовить</w:t>
      </w:r>
      <w:r w:rsidRPr="006A27DE">
        <w:rPr>
          <w:sz w:val="28"/>
          <w:szCs w:val="28"/>
        </w:rPr>
        <w:t xml:space="preserve"> конкурсные материалы и новости о Форуме, которые размещают в </w:t>
      </w:r>
      <w:r w:rsidR="005A1072">
        <w:rPr>
          <w:sz w:val="28"/>
          <w:szCs w:val="28"/>
        </w:rPr>
        <w:t xml:space="preserve">мультимедийной статье или </w:t>
      </w:r>
      <w:proofErr w:type="spellStart"/>
      <w:r w:rsidRPr="006A27DE">
        <w:rPr>
          <w:sz w:val="28"/>
          <w:szCs w:val="28"/>
        </w:rPr>
        <w:t>лонгриде</w:t>
      </w:r>
      <w:proofErr w:type="spellEnd"/>
      <w:r w:rsidRPr="006A27DE">
        <w:rPr>
          <w:sz w:val="28"/>
          <w:szCs w:val="28"/>
        </w:rPr>
        <w:t>, в группе Форума и в группах своих организаций.</w:t>
      </w:r>
      <w:r w:rsidR="0030702D">
        <w:rPr>
          <w:sz w:val="28"/>
          <w:szCs w:val="28"/>
        </w:rPr>
        <w:t xml:space="preserve"> </w:t>
      </w:r>
      <w:bookmarkEnd w:id="0"/>
      <w:r w:rsidR="005D2569" w:rsidRPr="00857A05">
        <w:rPr>
          <w:sz w:val="28"/>
          <w:szCs w:val="28"/>
        </w:rPr>
        <w:t>Конкурсный материал передается экспертам с помощью функции</w:t>
      </w:r>
      <w:r w:rsidR="005D2569">
        <w:rPr>
          <w:sz w:val="28"/>
          <w:szCs w:val="28"/>
        </w:rPr>
        <w:t xml:space="preserve"> </w:t>
      </w:r>
      <w:r w:rsidR="005D2569" w:rsidRPr="00857A05">
        <w:rPr>
          <w:sz w:val="28"/>
          <w:szCs w:val="28"/>
        </w:rPr>
        <w:t>«</w:t>
      </w:r>
      <w:r w:rsidR="005D2569" w:rsidRPr="00A8212E">
        <w:rPr>
          <w:sz w:val="28"/>
          <w:szCs w:val="28"/>
        </w:rPr>
        <w:t>предложить новость</w:t>
      </w:r>
      <w:r w:rsidR="005D2569" w:rsidRPr="00857A05">
        <w:rPr>
          <w:sz w:val="28"/>
          <w:szCs w:val="28"/>
        </w:rPr>
        <w:t xml:space="preserve">» в группе Форума </w:t>
      </w:r>
      <w:hyperlink r:id="rId15" w:history="1">
        <w:r w:rsidR="005D2569" w:rsidRPr="00857A05">
          <w:rPr>
            <w:rStyle w:val="a3"/>
            <w:sz w:val="28"/>
            <w:szCs w:val="28"/>
          </w:rPr>
          <w:t>https://vk.com/kirov_media</w:t>
        </w:r>
      </w:hyperlink>
      <w:r w:rsidR="005D2569" w:rsidRPr="00857A05">
        <w:rPr>
          <w:rStyle w:val="a3"/>
          <w:sz w:val="28"/>
          <w:szCs w:val="28"/>
          <w:u w:val="none"/>
        </w:rPr>
        <w:t xml:space="preserve"> </w:t>
      </w:r>
      <w:r w:rsidR="005D2569">
        <w:rPr>
          <w:sz w:val="28"/>
          <w:szCs w:val="28"/>
        </w:rPr>
        <w:t xml:space="preserve">Название поста «Второй день Форума (название команды и организации)». </w:t>
      </w:r>
      <w:r w:rsidR="005D2569" w:rsidRPr="00857A05">
        <w:rPr>
          <w:sz w:val="28"/>
          <w:szCs w:val="28"/>
        </w:rPr>
        <w:t xml:space="preserve">В сообщении нужно указать: авторов работы: имена, фамилии участников команды, класс, полное название школы, полное название населенного пункта, с указанием региона; фамилию, имя, отчество руководителя команды; рекламную информацию о выполненной работе (социальный ролик или мобильное видео); ссылку на созданную работу; указать хештеги #МедиаРобоВятка #ФорумПрессКиров #КировМедиа #КировЛЮЖ </w:t>
      </w:r>
      <w:r w:rsidR="005D2569" w:rsidRPr="0038754D">
        <w:rPr>
          <w:sz w:val="28"/>
          <w:szCs w:val="28"/>
        </w:rPr>
        <w:t>#</w:t>
      </w:r>
      <w:r w:rsidR="005D2569">
        <w:rPr>
          <w:sz w:val="28"/>
          <w:szCs w:val="28"/>
        </w:rPr>
        <w:t xml:space="preserve">ФФМ </w:t>
      </w:r>
      <w:r w:rsidR="005D2569" w:rsidRPr="00BF5C84">
        <w:rPr>
          <w:sz w:val="28"/>
          <w:szCs w:val="28"/>
        </w:rPr>
        <w:t>#</w:t>
      </w:r>
      <w:r w:rsidR="005D2569">
        <w:rPr>
          <w:sz w:val="28"/>
          <w:szCs w:val="28"/>
        </w:rPr>
        <w:t xml:space="preserve">КванториумКиров </w:t>
      </w:r>
      <w:r w:rsidR="005D2569" w:rsidRPr="00BF5C84">
        <w:rPr>
          <w:sz w:val="28"/>
          <w:szCs w:val="28"/>
        </w:rPr>
        <w:t>#</w:t>
      </w:r>
      <w:r w:rsidR="005D2569">
        <w:rPr>
          <w:sz w:val="28"/>
          <w:szCs w:val="28"/>
        </w:rPr>
        <w:t xml:space="preserve">Кванториум43 </w:t>
      </w:r>
      <w:r w:rsidR="004E4D40" w:rsidRPr="00857A05">
        <w:rPr>
          <w:sz w:val="28"/>
          <w:szCs w:val="28"/>
        </w:rPr>
        <w:t xml:space="preserve">#ИРО43 </w:t>
      </w:r>
      <w:r w:rsidR="005D2569" w:rsidRPr="00BF5C84">
        <w:rPr>
          <w:sz w:val="28"/>
          <w:szCs w:val="28"/>
        </w:rPr>
        <w:t>#STEAMS</w:t>
      </w:r>
      <w:r w:rsidR="005D2569" w:rsidRPr="00857A05">
        <w:rPr>
          <w:sz w:val="28"/>
          <w:szCs w:val="28"/>
        </w:rPr>
        <w:t xml:space="preserve"> #Медиаобразование43</w:t>
      </w:r>
      <w:r w:rsidR="00DE556F">
        <w:rPr>
          <w:sz w:val="28"/>
          <w:szCs w:val="28"/>
        </w:rPr>
        <w:t xml:space="preserve"> </w:t>
      </w:r>
    </w:p>
    <w:p w14:paraId="3B6EB61B" w14:textId="0B32330E" w:rsidR="006821FB" w:rsidRPr="00857A05" w:rsidRDefault="006821FB" w:rsidP="004E4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завершается </w:t>
      </w:r>
      <w:proofErr w:type="spellStart"/>
      <w:r w:rsidR="004E4D40">
        <w:rPr>
          <w:sz w:val="28"/>
          <w:szCs w:val="28"/>
        </w:rPr>
        <w:t>медиапланеркой</w:t>
      </w:r>
      <w:proofErr w:type="spellEnd"/>
      <w:r w:rsidR="004E4D40">
        <w:rPr>
          <w:sz w:val="28"/>
          <w:szCs w:val="28"/>
        </w:rPr>
        <w:t xml:space="preserve"> и </w:t>
      </w:r>
      <w:proofErr w:type="spellStart"/>
      <w:r w:rsidR="006C53D4">
        <w:rPr>
          <w:sz w:val="28"/>
          <w:szCs w:val="28"/>
        </w:rPr>
        <w:t>медиа</w:t>
      </w:r>
      <w:r w:rsidR="004E4D40">
        <w:rPr>
          <w:sz w:val="28"/>
          <w:szCs w:val="28"/>
        </w:rPr>
        <w:t>рефлексией</w:t>
      </w:r>
      <w:proofErr w:type="spellEnd"/>
      <w:r>
        <w:rPr>
          <w:sz w:val="28"/>
          <w:szCs w:val="28"/>
        </w:rPr>
        <w:t>.</w:t>
      </w:r>
    </w:p>
    <w:p w14:paraId="5F97BE06" w14:textId="606FBCB3" w:rsidR="00ED237E" w:rsidRDefault="003F29D2" w:rsidP="00ED237E">
      <w:pPr>
        <w:ind w:firstLine="709"/>
        <w:jc w:val="both"/>
        <w:rPr>
          <w:sz w:val="28"/>
          <w:szCs w:val="28"/>
        </w:rPr>
      </w:pPr>
      <w:r w:rsidRPr="00857A05">
        <w:rPr>
          <w:b/>
          <w:sz w:val="28"/>
          <w:szCs w:val="28"/>
        </w:rPr>
        <w:t>Третий день Форума</w:t>
      </w:r>
      <w:r>
        <w:rPr>
          <w:sz w:val="28"/>
          <w:szCs w:val="28"/>
        </w:rPr>
        <w:t xml:space="preserve"> </w:t>
      </w:r>
      <w:r w:rsidR="00ED237E" w:rsidRPr="006A27DE">
        <w:rPr>
          <w:sz w:val="28"/>
          <w:szCs w:val="28"/>
        </w:rPr>
        <w:t>связан с</w:t>
      </w:r>
      <w:r w:rsidR="00ED237E">
        <w:rPr>
          <w:sz w:val="28"/>
          <w:szCs w:val="28"/>
        </w:rPr>
        <w:t xml:space="preserve"> выполнением конкурсных заданий, мастер-классами, пресс-турами.</w:t>
      </w:r>
      <w:r w:rsidR="00ED237E" w:rsidRPr="006A27DE">
        <w:rPr>
          <w:sz w:val="28"/>
          <w:szCs w:val="28"/>
        </w:rPr>
        <w:t xml:space="preserve"> </w:t>
      </w:r>
    </w:p>
    <w:p w14:paraId="5B61E7BC" w14:textId="40BC0F3C" w:rsidR="00ED237E" w:rsidRPr="00B218EB" w:rsidRDefault="00ED237E" w:rsidP="00ED237E">
      <w:pPr>
        <w:ind w:firstLine="709"/>
        <w:jc w:val="both"/>
        <w:rPr>
          <w:sz w:val="28"/>
          <w:szCs w:val="28"/>
        </w:rPr>
      </w:pPr>
      <w:r w:rsidRPr="0030702D">
        <w:rPr>
          <w:sz w:val="28"/>
          <w:szCs w:val="28"/>
        </w:rPr>
        <w:t xml:space="preserve">Место проведения: </w:t>
      </w:r>
      <w:proofErr w:type="spellStart"/>
      <w:r w:rsidRPr="00A245D3">
        <w:rPr>
          <w:sz w:val="28"/>
          <w:szCs w:val="28"/>
        </w:rPr>
        <w:t>Кванториум</w:t>
      </w:r>
      <w:proofErr w:type="spellEnd"/>
      <w:r w:rsidRPr="00A245D3">
        <w:rPr>
          <w:sz w:val="28"/>
          <w:szCs w:val="28"/>
        </w:rPr>
        <w:t xml:space="preserve"> города Кирова, ул. Пролетарская 50</w:t>
      </w:r>
      <w:r>
        <w:rPr>
          <w:sz w:val="28"/>
          <w:szCs w:val="28"/>
        </w:rPr>
        <w:t xml:space="preserve">. Места </w:t>
      </w:r>
      <w:r w:rsidRPr="007A3BF7">
        <w:rPr>
          <w:sz w:val="28"/>
          <w:szCs w:val="28"/>
        </w:rPr>
        <w:t>проведения пресс-туров будут объявлены дополнительно.</w:t>
      </w:r>
      <w:r>
        <w:rPr>
          <w:sz w:val="28"/>
          <w:szCs w:val="28"/>
        </w:rPr>
        <w:t xml:space="preserve"> </w:t>
      </w:r>
    </w:p>
    <w:p w14:paraId="1F8C8BC4" w14:textId="56B7834E" w:rsidR="003E191E" w:rsidRDefault="0030702D" w:rsidP="003E19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A7825" w:rsidRPr="00857A05"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 xml:space="preserve">создают </w:t>
      </w:r>
      <w:r w:rsidR="00DE2C95" w:rsidRPr="00857A05">
        <w:rPr>
          <w:sz w:val="28"/>
          <w:szCs w:val="28"/>
        </w:rPr>
        <w:t>тематические публикации</w:t>
      </w:r>
      <w:r w:rsidR="00DE2C95">
        <w:rPr>
          <w:sz w:val="28"/>
          <w:szCs w:val="28"/>
        </w:rPr>
        <w:t xml:space="preserve"> и публикации о Форуме, новостные работы, которые размещают в </w:t>
      </w:r>
      <w:r w:rsidR="005A1072">
        <w:rPr>
          <w:sz w:val="28"/>
          <w:szCs w:val="28"/>
        </w:rPr>
        <w:t xml:space="preserve">мультимедийной статье или </w:t>
      </w:r>
      <w:proofErr w:type="spellStart"/>
      <w:r w:rsidR="00DE2C95">
        <w:rPr>
          <w:sz w:val="28"/>
          <w:szCs w:val="28"/>
        </w:rPr>
        <w:t>лонгриде</w:t>
      </w:r>
      <w:proofErr w:type="spellEnd"/>
      <w:r w:rsidR="00DE2C95">
        <w:rPr>
          <w:sz w:val="28"/>
          <w:szCs w:val="28"/>
        </w:rPr>
        <w:t xml:space="preserve"> и в группе Форума, создают </w:t>
      </w:r>
      <w:r w:rsidR="006A7825" w:rsidRPr="00857A05">
        <w:rPr>
          <w:sz w:val="28"/>
          <w:szCs w:val="28"/>
        </w:rPr>
        <w:t xml:space="preserve">отчет о </w:t>
      </w:r>
      <w:r w:rsidR="00DE556F">
        <w:rPr>
          <w:sz w:val="28"/>
          <w:szCs w:val="28"/>
        </w:rPr>
        <w:t xml:space="preserve">работе и </w:t>
      </w:r>
      <w:r w:rsidR="006A7825" w:rsidRPr="00857A05">
        <w:rPr>
          <w:sz w:val="28"/>
          <w:szCs w:val="28"/>
        </w:rPr>
        <w:t xml:space="preserve">продвижении </w:t>
      </w:r>
      <w:proofErr w:type="spellStart"/>
      <w:r w:rsidR="006A7825" w:rsidRPr="00857A05">
        <w:rPr>
          <w:sz w:val="28"/>
          <w:szCs w:val="28"/>
        </w:rPr>
        <w:t>лонгрида</w:t>
      </w:r>
      <w:proofErr w:type="spellEnd"/>
      <w:r w:rsidR="006A7825" w:rsidRPr="00857A05">
        <w:rPr>
          <w:sz w:val="28"/>
          <w:szCs w:val="28"/>
        </w:rPr>
        <w:t xml:space="preserve">, телесюжета, социального ролика, </w:t>
      </w:r>
      <w:r w:rsidR="001B79CB">
        <w:rPr>
          <w:sz w:val="28"/>
          <w:szCs w:val="28"/>
        </w:rPr>
        <w:t>подкаста</w:t>
      </w:r>
      <w:r w:rsidR="005A1072">
        <w:rPr>
          <w:sz w:val="28"/>
          <w:szCs w:val="28"/>
        </w:rPr>
        <w:t>, другого контента</w:t>
      </w:r>
      <w:r w:rsidR="00DE2C95">
        <w:rPr>
          <w:sz w:val="28"/>
          <w:szCs w:val="28"/>
        </w:rPr>
        <w:t xml:space="preserve"> и публикуют его в группе </w:t>
      </w:r>
      <w:r w:rsidR="00A33DE5">
        <w:rPr>
          <w:sz w:val="28"/>
          <w:szCs w:val="28"/>
        </w:rPr>
        <w:t xml:space="preserve">Форума </w:t>
      </w:r>
      <w:hyperlink r:id="rId16" w:history="1">
        <w:r w:rsidR="00A33DE5" w:rsidRPr="000D14DC">
          <w:rPr>
            <w:rStyle w:val="a3"/>
            <w:sz w:val="28"/>
            <w:szCs w:val="28"/>
          </w:rPr>
          <w:t>https://vk.com/kirov_media</w:t>
        </w:r>
      </w:hyperlink>
      <w:r w:rsidR="00A33DE5">
        <w:rPr>
          <w:sz w:val="28"/>
          <w:szCs w:val="28"/>
        </w:rPr>
        <w:t xml:space="preserve"> с указанием</w:t>
      </w:r>
      <w:r w:rsidR="00A33DE5" w:rsidRPr="00857A05">
        <w:rPr>
          <w:sz w:val="28"/>
          <w:szCs w:val="28"/>
        </w:rPr>
        <w:t xml:space="preserve"> авторов работы</w:t>
      </w:r>
      <w:r w:rsidR="00A33DE5">
        <w:rPr>
          <w:sz w:val="28"/>
          <w:szCs w:val="28"/>
        </w:rPr>
        <w:t xml:space="preserve">, </w:t>
      </w:r>
      <w:r w:rsidR="00A33DE5" w:rsidRPr="00857A05">
        <w:rPr>
          <w:sz w:val="28"/>
          <w:szCs w:val="28"/>
        </w:rPr>
        <w:t>школы, населенного пункта, региона, руководителя команды</w:t>
      </w:r>
      <w:r w:rsidR="00A33DE5">
        <w:rPr>
          <w:sz w:val="28"/>
          <w:szCs w:val="28"/>
        </w:rPr>
        <w:t>,</w:t>
      </w:r>
      <w:r w:rsidR="00A33DE5" w:rsidRPr="00857A05">
        <w:rPr>
          <w:sz w:val="28"/>
          <w:szCs w:val="28"/>
        </w:rPr>
        <w:t xml:space="preserve"> хештег</w:t>
      </w:r>
      <w:r w:rsidR="00A33DE5">
        <w:rPr>
          <w:sz w:val="28"/>
          <w:szCs w:val="28"/>
        </w:rPr>
        <w:t>ов</w:t>
      </w:r>
      <w:r w:rsidR="00A33DE5" w:rsidRPr="00857A05">
        <w:rPr>
          <w:sz w:val="28"/>
          <w:szCs w:val="28"/>
        </w:rPr>
        <w:t xml:space="preserve"> </w:t>
      </w:r>
      <w:r w:rsidR="004E4D40" w:rsidRPr="00857A05">
        <w:rPr>
          <w:sz w:val="28"/>
          <w:szCs w:val="28"/>
        </w:rPr>
        <w:t xml:space="preserve">#МедиаРобоВятка #ФорумПрессКиров #КировМедиа #КировЛЮЖ </w:t>
      </w:r>
      <w:r w:rsidR="004E4D40" w:rsidRPr="0038754D">
        <w:rPr>
          <w:sz w:val="28"/>
          <w:szCs w:val="28"/>
        </w:rPr>
        <w:t>#</w:t>
      </w:r>
      <w:r w:rsidR="004E4D40">
        <w:rPr>
          <w:sz w:val="28"/>
          <w:szCs w:val="28"/>
        </w:rPr>
        <w:t xml:space="preserve">ФФМ </w:t>
      </w:r>
      <w:r w:rsidR="004E4D40" w:rsidRPr="00BF5C84">
        <w:rPr>
          <w:sz w:val="28"/>
          <w:szCs w:val="28"/>
        </w:rPr>
        <w:t>#</w:t>
      </w:r>
      <w:r w:rsidR="004E4D40">
        <w:rPr>
          <w:sz w:val="28"/>
          <w:szCs w:val="28"/>
        </w:rPr>
        <w:t xml:space="preserve">КванториумКиров </w:t>
      </w:r>
      <w:r w:rsidR="004E4D40" w:rsidRPr="00BF5C84">
        <w:rPr>
          <w:sz w:val="28"/>
          <w:szCs w:val="28"/>
        </w:rPr>
        <w:t>#</w:t>
      </w:r>
      <w:r w:rsidR="004E4D40">
        <w:rPr>
          <w:sz w:val="28"/>
          <w:szCs w:val="28"/>
        </w:rPr>
        <w:t xml:space="preserve">Кванториум43 </w:t>
      </w:r>
      <w:r w:rsidR="004E4D40" w:rsidRPr="00857A05">
        <w:rPr>
          <w:sz w:val="28"/>
          <w:szCs w:val="28"/>
        </w:rPr>
        <w:t xml:space="preserve">#ИРО43 </w:t>
      </w:r>
      <w:r w:rsidR="004E4D40" w:rsidRPr="00BF5C84">
        <w:rPr>
          <w:sz w:val="28"/>
          <w:szCs w:val="28"/>
        </w:rPr>
        <w:t>#STEAMS</w:t>
      </w:r>
      <w:r w:rsidR="004E4D40" w:rsidRPr="00857A05">
        <w:rPr>
          <w:sz w:val="28"/>
          <w:szCs w:val="28"/>
        </w:rPr>
        <w:t xml:space="preserve"> #Медиаобразование43</w:t>
      </w:r>
      <w:r w:rsidR="004E4D40">
        <w:rPr>
          <w:sz w:val="28"/>
          <w:szCs w:val="28"/>
        </w:rPr>
        <w:t xml:space="preserve"> </w:t>
      </w:r>
      <w:r w:rsidR="001B79CB">
        <w:rPr>
          <w:sz w:val="28"/>
          <w:szCs w:val="28"/>
        </w:rPr>
        <w:t xml:space="preserve">Отчет </w:t>
      </w:r>
      <w:r w:rsidR="001B79CB" w:rsidRPr="00857A05">
        <w:rPr>
          <w:sz w:val="28"/>
          <w:szCs w:val="28"/>
        </w:rPr>
        <w:t>передается экспертам с помощью функции «</w:t>
      </w:r>
      <w:r w:rsidR="001B79CB" w:rsidRPr="00A8212E">
        <w:rPr>
          <w:sz w:val="28"/>
          <w:szCs w:val="28"/>
        </w:rPr>
        <w:t>предложить новость</w:t>
      </w:r>
      <w:r w:rsidR="001B79CB" w:rsidRPr="00857A05">
        <w:rPr>
          <w:sz w:val="28"/>
          <w:szCs w:val="28"/>
        </w:rPr>
        <w:t xml:space="preserve">» в группе Форума </w:t>
      </w:r>
      <w:hyperlink r:id="rId17" w:history="1">
        <w:r w:rsidR="001B79CB" w:rsidRPr="00857A05">
          <w:rPr>
            <w:rStyle w:val="a3"/>
            <w:sz w:val="28"/>
            <w:szCs w:val="28"/>
          </w:rPr>
          <w:t>https://vk.com/kirov_media</w:t>
        </w:r>
      </w:hyperlink>
      <w:r w:rsidR="001B79CB" w:rsidRPr="00DE55E8">
        <w:rPr>
          <w:rStyle w:val="a3"/>
          <w:sz w:val="28"/>
          <w:szCs w:val="28"/>
          <w:u w:val="none"/>
        </w:rPr>
        <w:t xml:space="preserve"> </w:t>
      </w:r>
      <w:r w:rsidR="00827D48">
        <w:rPr>
          <w:sz w:val="28"/>
          <w:szCs w:val="28"/>
        </w:rPr>
        <w:t>Название поста «Отчет о работе на Форуме (название команды и организации)». Пост содержит полную информацию о работах, выполненных в дни Форума, и</w:t>
      </w:r>
      <w:r w:rsidR="00A33DE5">
        <w:rPr>
          <w:sz w:val="28"/>
          <w:szCs w:val="28"/>
        </w:rPr>
        <w:t xml:space="preserve">нформацию о </w:t>
      </w:r>
      <w:r w:rsidR="00A33DE5" w:rsidRPr="00857A05">
        <w:rPr>
          <w:sz w:val="28"/>
          <w:szCs w:val="28"/>
        </w:rPr>
        <w:t>тематически</w:t>
      </w:r>
      <w:r w:rsidR="00A33DE5">
        <w:rPr>
          <w:sz w:val="28"/>
          <w:szCs w:val="28"/>
        </w:rPr>
        <w:t>х</w:t>
      </w:r>
      <w:r w:rsidR="00A33DE5" w:rsidRPr="00857A05">
        <w:rPr>
          <w:sz w:val="28"/>
          <w:szCs w:val="28"/>
        </w:rPr>
        <w:t xml:space="preserve"> </w:t>
      </w:r>
      <w:r w:rsidR="00A33DE5">
        <w:rPr>
          <w:sz w:val="28"/>
          <w:szCs w:val="28"/>
        </w:rPr>
        <w:t>публикациях в сообществах</w:t>
      </w:r>
      <w:r w:rsidR="006A7825" w:rsidRPr="00857A05">
        <w:rPr>
          <w:sz w:val="28"/>
          <w:szCs w:val="28"/>
        </w:rPr>
        <w:t xml:space="preserve"> своих организаций</w:t>
      </w:r>
      <w:r w:rsidR="00A33DE5">
        <w:rPr>
          <w:sz w:val="28"/>
          <w:szCs w:val="28"/>
        </w:rPr>
        <w:t xml:space="preserve">, на сайтах </w:t>
      </w:r>
      <w:r w:rsidR="006A7825" w:rsidRPr="00857A05">
        <w:rPr>
          <w:sz w:val="28"/>
          <w:szCs w:val="28"/>
        </w:rPr>
        <w:t>и порталах</w:t>
      </w:r>
      <w:r w:rsidR="00827D48">
        <w:rPr>
          <w:sz w:val="28"/>
          <w:szCs w:val="28"/>
        </w:rPr>
        <w:t xml:space="preserve">. </w:t>
      </w:r>
      <w:r w:rsidR="00D71E12">
        <w:rPr>
          <w:sz w:val="28"/>
          <w:szCs w:val="28"/>
        </w:rPr>
        <w:t>По окончании работы у</w:t>
      </w:r>
      <w:r w:rsidR="00827D48">
        <w:rPr>
          <w:sz w:val="28"/>
          <w:szCs w:val="28"/>
        </w:rPr>
        <w:t>частники включаются в</w:t>
      </w:r>
      <w:r w:rsidR="006A7825" w:rsidRPr="00857A05">
        <w:rPr>
          <w:sz w:val="28"/>
          <w:szCs w:val="28"/>
        </w:rPr>
        <w:t xml:space="preserve"> творческ</w:t>
      </w:r>
      <w:r w:rsidR="00827D48">
        <w:rPr>
          <w:sz w:val="28"/>
          <w:szCs w:val="28"/>
        </w:rPr>
        <w:t>ую</w:t>
      </w:r>
      <w:r w:rsidR="006A7825" w:rsidRPr="00857A05">
        <w:rPr>
          <w:sz w:val="28"/>
          <w:szCs w:val="28"/>
        </w:rPr>
        <w:t xml:space="preserve"> программ</w:t>
      </w:r>
      <w:r w:rsidR="00827D48">
        <w:rPr>
          <w:sz w:val="28"/>
          <w:szCs w:val="28"/>
        </w:rPr>
        <w:t>у</w:t>
      </w:r>
      <w:r w:rsidR="006A7825" w:rsidRPr="00857A05">
        <w:rPr>
          <w:sz w:val="28"/>
          <w:szCs w:val="28"/>
        </w:rPr>
        <w:t xml:space="preserve"> и закрыти</w:t>
      </w:r>
      <w:r w:rsidR="00827D48">
        <w:rPr>
          <w:sz w:val="28"/>
          <w:szCs w:val="28"/>
        </w:rPr>
        <w:t>е</w:t>
      </w:r>
      <w:r w:rsidR="006A7825" w:rsidRPr="00857A05">
        <w:rPr>
          <w:sz w:val="28"/>
          <w:szCs w:val="28"/>
        </w:rPr>
        <w:t xml:space="preserve"> Форума.</w:t>
      </w:r>
      <w:r w:rsidR="00B218EB">
        <w:rPr>
          <w:sz w:val="28"/>
          <w:szCs w:val="28"/>
        </w:rPr>
        <w:t xml:space="preserve"> </w:t>
      </w:r>
    </w:p>
    <w:p w14:paraId="6DDAB39E" w14:textId="77777777" w:rsidR="008D5BA1" w:rsidRDefault="00A33DE5" w:rsidP="00C50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этапе подготовки к Форуму</w:t>
      </w:r>
      <w:r w:rsidR="0016045A" w:rsidRPr="00857A0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участники </w:t>
      </w:r>
      <w:r w:rsidR="0016045A" w:rsidRPr="00857A05">
        <w:rPr>
          <w:sz w:val="28"/>
          <w:szCs w:val="28"/>
        </w:rPr>
        <w:t xml:space="preserve">могут подготовить </w:t>
      </w:r>
      <w:r w:rsidR="008D5BA1">
        <w:rPr>
          <w:sz w:val="28"/>
          <w:szCs w:val="28"/>
        </w:rPr>
        <w:t>концертные номера, которые будут показаны на открытии и закрытии Форума.</w:t>
      </w:r>
    </w:p>
    <w:p w14:paraId="7A29B74C" w14:textId="7B4870E6" w:rsidR="00E61C9F" w:rsidRPr="006F6D07" w:rsidRDefault="00355597" w:rsidP="00C5087F">
      <w:pPr>
        <w:ind w:firstLine="709"/>
        <w:jc w:val="both"/>
        <w:rPr>
          <w:sz w:val="28"/>
          <w:szCs w:val="28"/>
        </w:rPr>
      </w:pPr>
      <w:r w:rsidRPr="00857A05">
        <w:rPr>
          <w:b/>
          <w:sz w:val="28"/>
          <w:szCs w:val="28"/>
        </w:rPr>
        <w:t>Контактное лицо:</w:t>
      </w:r>
      <w:r w:rsidRPr="00857A05">
        <w:rPr>
          <w:sz w:val="28"/>
          <w:szCs w:val="28"/>
        </w:rPr>
        <w:t xml:space="preserve"> Кузьмина Маргарита Витальевна, </w:t>
      </w:r>
      <w:r w:rsidR="00B27B17" w:rsidRPr="00857A05">
        <w:rPr>
          <w:sz w:val="28"/>
          <w:szCs w:val="28"/>
        </w:rPr>
        <w:t>канд</w:t>
      </w:r>
      <w:r w:rsidR="00A070F2" w:rsidRPr="00857A05">
        <w:rPr>
          <w:sz w:val="28"/>
          <w:szCs w:val="28"/>
        </w:rPr>
        <w:t xml:space="preserve">идат </w:t>
      </w:r>
      <w:r w:rsidR="00B27B17" w:rsidRPr="00857A05">
        <w:rPr>
          <w:sz w:val="28"/>
          <w:szCs w:val="28"/>
        </w:rPr>
        <w:t>пед</w:t>
      </w:r>
      <w:r w:rsidR="00A070F2" w:rsidRPr="00857A05">
        <w:rPr>
          <w:sz w:val="28"/>
          <w:szCs w:val="28"/>
        </w:rPr>
        <w:t xml:space="preserve">агогических </w:t>
      </w:r>
      <w:r w:rsidR="00B27B17" w:rsidRPr="00857A05">
        <w:rPr>
          <w:sz w:val="28"/>
          <w:szCs w:val="28"/>
        </w:rPr>
        <w:t xml:space="preserve">наук, </w:t>
      </w:r>
      <w:r w:rsidR="004E4D40">
        <w:rPr>
          <w:sz w:val="28"/>
          <w:szCs w:val="28"/>
        </w:rPr>
        <w:t>преподаватель</w:t>
      </w:r>
      <w:r w:rsidRPr="00857A05">
        <w:rPr>
          <w:sz w:val="28"/>
          <w:szCs w:val="28"/>
        </w:rPr>
        <w:t xml:space="preserve"> </w:t>
      </w:r>
      <w:r w:rsidR="006F6D07">
        <w:rPr>
          <w:sz w:val="28"/>
          <w:szCs w:val="28"/>
        </w:rPr>
        <w:t>кафедры журналистики и интегрированных коммуникаций</w:t>
      </w:r>
      <w:r w:rsidR="00E90D04" w:rsidRPr="00857A05">
        <w:rPr>
          <w:sz w:val="28"/>
          <w:szCs w:val="28"/>
        </w:rPr>
        <w:t xml:space="preserve"> </w:t>
      </w:r>
      <w:r w:rsidR="004E4D40">
        <w:rPr>
          <w:sz w:val="28"/>
          <w:szCs w:val="28"/>
        </w:rPr>
        <w:t xml:space="preserve">ФГБОУ ВО </w:t>
      </w:r>
      <w:r w:rsidR="00E90D04" w:rsidRPr="00857A05">
        <w:rPr>
          <w:sz w:val="28"/>
          <w:szCs w:val="28"/>
        </w:rPr>
        <w:t>«</w:t>
      </w:r>
      <w:r w:rsidR="006F6D07">
        <w:rPr>
          <w:sz w:val="28"/>
          <w:szCs w:val="28"/>
        </w:rPr>
        <w:t>Вятского государственного университета</w:t>
      </w:r>
      <w:r w:rsidR="00E90D04" w:rsidRPr="00857A05">
        <w:rPr>
          <w:sz w:val="28"/>
          <w:szCs w:val="28"/>
        </w:rPr>
        <w:t xml:space="preserve">», </w:t>
      </w:r>
      <w:r w:rsidR="002C0C54">
        <w:rPr>
          <w:sz w:val="28"/>
          <w:szCs w:val="28"/>
        </w:rPr>
        <w:br/>
      </w:r>
      <w:r w:rsidR="009F42B5" w:rsidRPr="00857A05">
        <w:rPr>
          <w:sz w:val="28"/>
          <w:szCs w:val="28"/>
        </w:rPr>
        <w:t>тел. 8</w:t>
      </w:r>
      <w:r w:rsidR="00E90D04" w:rsidRPr="00857A05">
        <w:rPr>
          <w:sz w:val="28"/>
          <w:szCs w:val="28"/>
        </w:rPr>
        <w:t>-</w:t>
      </w:r>
      <w:r w:rsidR="009F42B5" w:rsidRPr="00857A05">
        <w:rPr>
          <w:sz w:val="28"/>
          <w:szCs w:val="28"/>
        </w:rPr>
        <w:t>912</w:t>
      </w:r>
      <w:r w:rsidR="00E90D04" w:rsidRPr="00857A05">
        <w:rPr>
          <w:sz w:val="28"/>
          <w:szCs w:val="28"/>
        </w:rPr>
        <w:t>-</w:t>
      </w:r>
      <w:r w:rsidR="009F42B5" w:rsidRPr="00857A05">
        <w:rPr>
          <w:sz w:val="28"/>
          <w:szCs w:val="28"/>
        </w:rPr>
        <w:t>821</w:t>
      </w:r>
      <w:r w:rsidR="00E90D04" w:rsidRPr="00857A05">
        <w:rPr>
          <w:sz w:val="28"/>
          <w:szCs w:val="28"/>
        </w:rPr>
        <w:t>-</w:t>
      </w:r>
      <w:r w:rsidR="009F42B5" w:rsidRPr="00857A05">
        <w:rPr>
          <w:sz w:val="28"/>
          <w:szCs w:val="28"/>
        </w:rPr>
        <w:t>71</w:t>
      </w:r>
      <w:r w:rsidR="00E90D04" w:rsidRPr="00857A05">
        <w:rPr>
          <w:sz w:val="28"/>
          <w:szCs w:val="28"/>
        </w:rPr>
        <w:t>-</w:t>
      </w:r>
      <w:r w:rsidR="009F42B5" w:rsidRPr="00857A05">
        <w:rPr>
          <w:sz w:val="28"/>
          <w:szCs w:val="28"/>
        </w:rPr>
        <w:t>32</w:t>
      </w:r>
      <w:r w:rsidR="006F6D07">
        <w:rPr>
          <w:sz w:val="28"/>
          <w:szCs w:val="28"/>
        </w:rPr>
        <w:t xml:space="preserve">, </w:t>
      </w:r>
      <w:hyperlink r:id="rId18" w:history="1">
        <w:r w:rsidR="006F6D07" w:rsidRPr="00116167">
          <w:rPr>
            <w:rStyle w:val="a3"/>
            <w:sz w:val="28"/>
            <w:szCs w:val="28"/>
            <w:lang w:val="en-US"/>
          </w:rPr>
          <w:t>lyj</w:t>
        </w:r>
        <w:r w:rsidR="006F6D07" w:rsidRPr="00116167">
          <w:rPr>
            <w:rStyle w:val="a3"/>
            <w:sz w:val="28"/>
            <w:szCs w:val="28"/>
          </w:rPr>
          <w:t>_</w:t>
        </w:r>
        <w:r w:rsidR="006F6D07" w:rsidRPr="00116167">
          <w:rPr>
            <w:rStyle w:val="a3"/>
            <w:sz w:val="28"/>
            <w:szCs w:val="28"/>
            <w:lang w:val="en-US"/>
          </w:rPr>
          <w:t>kirov</w:t>
        </w:r>
        <w:r w:rsidR="006F6D07" w:rsidRPr="00116167">
          <w:rPr>
            <w:rStyle w:val="a3"/>
            <w:sz w:val="28"/>
            <w:szCs w:val="28"/>
          </w:rPr>
          <w:t>@</w:t>
        </w:r>
        <w:r w:rsidR="006F6D07" w:rsidRPr="00116167">
          <w:rPr>
            <w:rStyle w:val="a3"/>
            <w:sz w:val="28"/>
            <w:szCs w:val="28"/>
            <w:lang w:val="en-US"/>
          </w:rPr>
          <w:t>list</w:t>
        </w:r>
        <w:r w:rsidR="006F6D07" w:rsidRPr="00116167">
          <w:rPr>
            <w:rStyle w:val="a3"/>
            <w:sz w:val="28"/>
            <w:szCs w:val="28"/>
          </w:rPr>
          <w:t>.</w:t>
        </w:r>
        <w:r w:rsidR="006F6D07" w:rsidRPr="00116167">
          <w:rPr>
            <w:rStyle w:val="a3"/>
            <w:sz w:val="28"/>
            <w:szCs w:val="28"/>
            <w:lang w:val="en-US"/>
          </w:rPr>
          <w:t>ru</w:t>
        </w:r>
      </w:hyperlink>
      <w:r w:rsidR="006F6D07" w:rsidRPr="006F6D07">
        <w:rPr>
          <w:sz w:val="28"/>
          <w:szCs w:val="28"/>
        </w:rPr>
        <w:t xml:space="preserve"> </w:t>
      </w:r>
    </w:p>
    <w:p w14:paraId="2D69C50A" w14:textId="77777777" w:rsidR="00857A05" w:rsidRDefault="00857A05" w:rsidP="00C5087F">
      <w:pPr>
        <w:ind w:firstLine="709"/>
        <w:jc w:val="both"/>
        <w:rPr>
          <w:sz w:val="28"/>
          <w:szCs w:val="28"/>
        </w:rPr>
      </w:pPr>
    </w:p>
    <w:p w14:paraId="4DB8CFCC" w14:textId="77777777" w:rsidR="00A92996" w:rsidRPr="000944E4" w:rsidRDefault="00A92996" w:rsidP="00C5087F">
      <w:pPr>
        <w:ind w:firstLine="709"/>
        <w:jc w:val="both"/>
        <w:rPr>
          <w:b/>
          <w:sz w:val="28"/>
          <w:szCs w:val="28"/>
        </w:rPr>
      </w:pPr>
      <w:r w:rsidRPr="000944E4">
        <w:rPr>
          <w:sz w:val="28"/>
          <w:szCs w:val="28"/>
        </w:rPr>
        <w:br w:type="page"/>
      </w:r>
    </w:p>
    <w:p w14:paraId="4608A3AB" w14:textId="77777777" w:rsidR="00765BFB" w:rsidRPr="00B262B7" w:rsidRDefault="00765BFB" w:rsidP="00C5087F">
      <w:pPr>
        <w:tabs>
          <w:tab w:val="left" w:pos="6804"/>
        </w:tabs>
        <w:ind w:left="6096" w:right="-29"/>
        <w:rPr>
          <w:sz w:val="24"/>
          <w:szCs w:val="28"/>
        </w:rPr>
      </w:pPr>
      <w:r w:rsidRPr="00B262B7">
        <w:rPr>
          <w:sz w:val="24"/>
          <w:szCs w:val="28"/>
        </w:rPr>
        <w:lastRenderedPageBreak/>
        <w:t xml:space="preserve">Приложение </w:t>
      </w:r>
      <w:r w:rsidR="00B262B7" w:rsidRPr="00B262B7">
        <w:rPr>
          <w:sz w:val="24"/>
          <w:szCs w:val="28"/>
        </w:rPr>
        <w:t>1</w:t>
      </w:r>
    </w:p>
    <w:p w14:paraId="547BB9CD" w14:textId="48EAEB14" w:rsidR="00765BFB" w:rsidRPr="00B262B7" w:rsidRDefault="00765BFB" w:rsidP="00C5087F">
      <w:pPr>
        <w:tabs>
          <w:tab w:val="left" w:pos="6804"/>
        </w:tabs>
        <w:ind w:left="6096" w:right="-29"/>
        <w:rPr>
          <w:sz w:val="24"/>
          <w:szCs w:val="28"/>
        </w:rPr>
      </w:pPr>
      <w:r w:rsidRPr="00B262B7">
        <w:rPr>
          <w:sz w:val="24"/>
          <w:szCs w:val="28"/>
        </w:rPr>
        <w:t xml:space="preserve">к Положению </w:t>
      </w:r>
      <w:r w:rsidR="00B262B7" w:rsidRPr="00B262B7">
        <w:rPr>
          <w:sz w:val="24"/>
          <w:szCs w:val="28"/>
        </w:rPr>
        <w:t>X</w:t>
      </w:r>
      <w:r w:rsidR="00D65262">
        <w:rPr>
          <w:sz w:val="24"/>
          <w:szCs w:val="28"/>
          <w:lang w:val="en-US"/>
        </w:rPr>
        <w:t>I</w:t>
      </w:r>
      <w:r w:rsidR="00951247">
        <w:rPr>
          <w:sz w:val="24"/>
          <w:szCs w:val="28"/>
          <w:lang w:val="en-US"/>
        </w:rPr>
        <w:t>I</w:t>
      </w:r>
      <w:r w:rsidR="00B262B7" w:rsidRPr="00B262B7">
        <w:rPr>
          <w:sz w:val="24"/>
          <w:szCs w:val="28"/>
        </w:rPr>
        <w:t xml:space="preserve"> межрегионального форума школьных пресс-служб «МедиаРобоВятка-202</w:t>
      </w:r>
      <w:r w:rsidR="0026201F">
        <w:rPr>
          <w:sz w:val="24"/>
          <w:szCs w:val="28"/>
        </w:rPr>
        <w:t>4</w:t>
      </w:r>
      <w:r w:rsidR="00B262B7" w:rsidRPr="00B262B7">
        <w:rPr>
          <w:sz w:val="24"/>
          <w:szCs w:val="28"/>
        </w:rPr>
        <w:t>»</w:t>
      </w:r>
    </w:p>
    <w:p w14:paraId="2993CFC8" w14:textId="77777777" w:rsidR="001A5AD4" w:rsidRPr="00B262B7" w:rsidRDefault="001A5AD4" w:rsidP="00C5087F">
      <w:pPr>
        <w:ind w:firstLine="709"/>
        <w:jc w:val="both"/>
        <w:rPr>
          <w:sz w:val="24"/>
          <w:szCs w:val="28"/>
        </w:rPr>
      </w:pPr>
    </w:p>
    <w:p w14:paraId="2696EB1F" w14:textId="77777777" w:rsidR="00765BFB" w:rsidRPr="00B262B7" w:rsidRDefault="00765BFB" w:rsidP="00C508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62B7">
        <w:rPr>
          <w:rFonts w:ascii="Times New Roman" w:hAnsi="Times New Roman" w:cs="Times New Roman"/>
          <w:b/>
          <w:sz w:val="24"/>
          <w:szCs w:val="28"/>
        </w:rPr>
        <w:t>СОГЛАСИЕ</w:t>
      </w:r>
    </w:p>
    <w:p w14:paraId="06C6D856" w14:textId="77777777" w:rsidR="00765BFB" w:rsidRPr="00B262B7" w:rsidRDefault="00765BFB" w:rsidP="00C508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62B7">
        <w:rPr>
          <w:rFonts w:ascii="Times New Roman" w:hAnsi="Times New Roman" w:cs="Times New Roman"/>
          <w:b/>
          <w:sz w:val="24"/>
          <w:szCs w:val="28"/>
        </w:rPr>
        <w:t xml:space="preserve">на обработку персональных данных, </w:t>
      </w:r>
    </w:p>
    <w:p w14:paraId="15660714" w14:textId="77777777" w:rsidR="00765BFB" w:rsidRPr="00B262B7" w:rsidRDefault="00765BFB" w:rsidP="00C508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62B7">
        <w:rPr>
          <w:rFonts w:ascii="Times New Roman" w:hAnsi="Times New Roman" w:cs="Times New Roman"/>
          <w:b/>
          <w:sz w:val="24"/>
          <w:szCs w:val="28"/>
        </w:rPr>
        <w:t>разрешенных субъектом персональных данных для распространения</w:t>
      </w:r>
    </w:p>
    <w:p w14:paraId="062A47B6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>Я ________________________________________</w:t>
      </w:r>
      <w:r w:rsidR="00B262B7" w:rsidRPr="00B262B7">
        <w:rPr>
          <w:rFonts w:ascii="Times New Roman" w:hAnsi="Times New Roman" w:cs="Times New Roman"/>
          <w:sz w:val="24"/>
          <w:szCs w:val="28"/>
        </w:rPr>
        <w:t>________________________</w:t>
      </w:r>
      <w:r w:rsidR="00744B48">
        <w:rPr>
          <w:rFonts w:ascii="Times New Roman" w:hAnsi="Times New Roman" w:cs="Times New Roman"/>
          <w:sz w:val="24"/>
          <w:szCs w:val="28"/>
        </w:rPr>
        <w:t>_________</w:t>
      </w:r>
      <w:r w:rsidR="00B262B7" w:rsidRPr="00B262B7">
        <w:rPr>
          <w:rFonts w:ascii="Times New Roman" w:hAnsi="Times New Roman" w:cs="Times New Roman"/>
          <w:sz w:val="24"/>
          <w:szCs w:val="28"/>
        </w:rPr>
        <w:t>___</w:t>
      </w:r>
      <w:r w:rsidRPr="00B262B7">
        <w:rPr>
          <w:rFonts w:ascii="Times New Roman" w:hAnsi="Times New Roman" w:cs="Times New Roman"/>
          <w:sz w:val="24"/>
          <w:szCs w:val="28"/>
        </w:rPr>
        <w:t>_,</w:t>
      </w:r>
    </w:p>
    <w:p w14:paraId="1F0DC27F" w14:textId="77777777" w:rsidR="00765BFB" w:rsidRPr="00B262B7" w:rsidRDefault="00765BFB" w:rsidP="00C5087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>(фамилия, имя, отчество (при наличии)</w:t>
      </w:r>
    </w:p>
    <w:p w14:paraId="6DEB5082" w14:textId="77777777" w:rsidR="00765BFB" w:rsidRPr="00B262B7" w:rsidRDefault="00765BFB" w:rsidP="00C5087F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 xml:space="preserve">контактная информация </w:t>
      </w:r>
      <w:r w:rsidRPr="003D70DA">
        <w:rPr>
          <w:rFonts w:ascii="Times New Roman" w:hAnsi="Times New Roman" w:cs="Times New Roman"/>
          <w:sz w:val="24"/>
          <w:szCs w:val="28"/>
          <w:u w:val="single"/>
        </w:rPr>
        <w:t>______________________________________________</w:t>
      </w:r>
      <w:r w:rsidR="00744B48" w:rsidRPr="003D70DA">
        <w:rPr>
          <w:rFonts w:ascii="Times New Roman" w:hAnsi="Times New Roman" w:cs="Times New Roman"/>
          <w:sz w:val="24"/>
          <w:szCs w:val="28"/>
          <w:u w:val="single"/>
        </w:rPr>
        <w:t>_________</w:t>
      </w:r>
      <w:r w:rsidRPr="003D70DA">
        <w:rPr>
          <w:rFonts w:ascii="Times New Roman" w:hAnsi="Times New Roman" w:cs="Times New Roman"/>
          <w:sz w:val="24"/>
          <w:szCs w:val="28"/>
          <w:u w:val="single"/>
        </w:rPr>
        <w:t>__</w:t>
      </w:r>
      <w:r w:rsidRPr="00B262B7">
        <w:rPr>
          <w:rFonts w:ascii="Times New Roman" w:hAnsi="Times New Roman" w:cs="Times New Roman"/>
          <w:sz w:val="24"/>
          <w:szCs w:val="28"/>
        </w:rPr>
        <w:t>,</w:t>
      </w:r>
    </w:p>
    <w:p w14:paraId="777C8B47" w14:textId="77777777" w:rsidR="00765BFB" w:rsidRPr="00B262B7" w:rsidRDefault="00765BFB" w:rsidP="00C5087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 xml:space="preserve">                                        (номер телефона, адрес электронной почты или почтовый адрес)</w:t>
      </w:r>
    </w:p>
    <w:p w14:paraId="7FF80CF6" w14:textId="5EDADB93" w:rsidR="00B218E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 xml:space="preserve">в соответствии со статьей 10.1 Федерального закона от 27.07.2006 № 152-ФЗ «О персональных данных», </w:t>
      </w:r>
      <w:r w:rsidRPr="00B262B7">
        <w:rPr>
          <w:rFonts w:ascii="Times New Roman" w:hAnsi="Times New Roman" w:cs="Times New Roman"/>
          <w:sz w:val="24"/>
          <w:szCs w:val="28"/>
          <w:u w:val="single"/>
        </w:rPr>
        <w:t xml:space="preserve">даю согласие на распространение </w:t>
      </w:r>
      <w:r w:rsidRPr="00B262B7">
        <w:rPr>
          <w:rFonts w:ascii="Times New Roman" w:hAnsi="Times New Roman" w:cs="Times New Roman"/>
          <w:sz w:val="24"/>
          <w:szCs w:val="28"/>
        </w:rPr>
        <w:t xml:space="preserve">оператору - Кировскому </w:t>
      </w:r>
      <w:r w:rsidR="0026201F">
        <w:rPr>
          <w:rFonts w:ascii="Times New Roman" w:hAnsi="Times New Roman" w:cs="Times New Roman"/>
          <w:sz w:val="24"/>
          <w:szCs w:val="28"/>
        </w:rPr>
        <w:t>региональному отделению общероссийской общественной детской организации «Лига юных журналистов»</w:t>
      </w:r>
      <w:r w:rsidRPr="00B262B7">
        <w:rPr>
          <w:rFonts w:ascii="Times New Roman" w:hAnsi="Times New Roman" w:cs="Times New Roman"/>
          <w:color w:val="333333"/>
          <w:sz w:val="24"/>
          <w:szCs w:val="28"/>
          <w:shd w:val="clear" w:color="auto" w:fill="FFFFFF"/>
        </w:rPr>
        <w:t xml:space="preserve">, </w:t>
      </w:r>
      <w:r w:rsidRPr="00B262B7">
        <w:rPr>
          <w:rFonts w:ascii="Times New Roman" w:hAnsi="Times New Roman" w:cs="Times New Roman"/>
          <w:sz w:val="24"/>
          <w:szCs w:val="28"/>
        </w:rPr>
        <w:t xml:space="preserve">следующих моих персональных данных в целях </w:t>
      </w:r>
      <w:r w:rsidR="00B218EB">
        <w:rPr>
          <w:rFonts w:ascii="Times New Roman" w:hAnsi="Times New Roman" w:cs="Times New Roman"/>
          <w:sz w:val="24"/>
          <w:szCs w:val="28"/>
        </w:rPr>
        <w:t xml:space="preserve">участия в </w:t>
      </w:r>
      <w:r w:rsidR="00B218EB" w:rsidRPr="00B218EB">
        <w:rPr>
          <w:rFonts w:ascii="Times New Roman" w:hAnsi="Times New Roman" w:cs="Times New Roman"/>
          <w:sz w:val="24"/>
          <w:szCs w:val="28"/>
        </w:rPr>
        <w:t>XI</w:t>
      </w:r>
      <w:r w:rsidR="0026201F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B218EB" w:rsidRPr="00B218EB">
        <w:rPr>
          <w:rFonts w:ascii="Times New Roman" w:hAnsi="Times New Roman" w:cs="Times New Roman"/>
          <w:sz w:val="24"/>
          <w:szCs w:val="28"/>
        </w:rPr>
        <w:t xml:space="preserve"> межрегионально</w:t>
      </w:r>
      <w:r w:rsidR="00B218EB">
        <w:rPr>
          <w:rFonts w:ascii="Times New Roman" w:hAnsi="Times New Roman" w:cs="Times New Roman"/>
          <w:sz w:val="24"/>
          <w:szCs w:val="28"/>
        </w:rPr>
        <w:t>м</w:t>
      </w:r>
      <w:r w:rsidR="00B218EB" w:rsidRPr="00B218EB">
        <w:rPr>
          <w:rFonts w:ascii="Times New Roman" w:hAnsi="Times New Roman" w:cs="Times New Roman"/>
          <w:sz w:val="24"/>
          <w:szCs w:val="28"/>
        </w:rPr>
        <w:t xml:space="preserve"> форум</w:t>
      </w:r>
      <w:r w:rsidR="00B218EB">
        <w:rPr>
          <w:rFonts w:ascii="Times New Roman" w:hAnsi="Times New Roman" w:cs="Times New Roman"/>
          <w:sz w:val="24"/>
          <w:szCs w:val="28"/>
        </w:rPr>
        <w:t>е</w:t>
      </w:r>
      <w:r w:rsidR="00B218EB" w:rsidRPr="00B218EB">
        <w:rPr>
          <w:rFonts w:ascii="Times New Roman" w:hAnsi="Times New Roman" w:cs="Times New Roman"/>
          <w:sz w:val="24"/>
          <w:szCs w:val="28"/>
        </w:rPr>
        <w:t xml:space="preserve"> школьных пресс-служб «МедиаРобоВятка-202</w:t>
      </w:r>
      <w:r w:rsidR="0026201F">
        <w:rPr>
          <w:rFonts w:ascii="Times New Roman" w:hAnsi="Times New Roman" w:cs="Times New Roman"/>
          <w:sz w:val="24"/>
          <w:szCs w:val="28"/>
        </w:rPr>
        <w:t>4</w:t>
      </w:r>
      <w:r w:rsidR="00B218EB" w:rsidRPr="00B218EB">
        <w:rPr>
          <w:rFonts w:ascii="Times New Roman" w:hAnsi="Times New Roman" w:cs="Times New Roman"/>
          <w:sz w:val="24"/>
          <w:szCs w:val="28"/>
        </w:rPr>
        <w:t xml:space="preserve">» </w:t>
      </w:r>
      <w:r w:rsidRPr="00B218EB">
        <w:rPr>
          <w:rFonts w:ascii="Times New Roman" w:hAnsi="Times New Roman" w:cs="Times New Roman"/>
          <w:sz w:val="24"/>
          <w:szCs w:val="28"/>
        </w:rPr>
        <w:t>п</w:t>
      </w:r>
      <w:r w:rsidR="00B218EB" w:rsidRPr="00B218EB">
        <w:rPr>
          <w:rFonts w:ascii="Times New Roman" w:hAnsi="Times New Roman" w:cs="Times New Roman"/>
          <w:sz w:val="24"/>
          <w:szCs w:val="28"/>
        </w:rPr>
        <w:t>о</w:t>
      </w:r>
      <w:r w:rsidRPr="00B218EB">
        <w:rPr>
          <w:rFonts w:ascii="Times New Roman" w:hAnsi="Times New Roman" w:cs="Times New Roman"/>
          <w:sz w:val="24"/>
          <w:szCs w:val="28"/>
        </w:rPr>
        <w:t>средством следующих информационных ресурсов:</w:t>
      </w:r>
    </w:p>
    <w:p w14:paraId="6A164867" w14:textId="0E97944B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 xml:space="preserve">1. </w:t>
      </w:r>
      <w:r w:rsidRPr="00B218EB">
        <w:rPr>
          <w:rFonts w:ascii="Times New Roman" w:hAnsi="Times New Roman" w:cs="Times New Roman"/>
          <w:sz w:val="24"/>
          <w:szCs w:val="28"/>
        </w:rPr>
        <w:t xml:space="preserve">официальный сайт </w:t>
      </w:r>
      <w:proofErr w:type="spellStart"/>
      <w:r w:rsidR="0026201F">
        <w:rPr>
          <w:rFonts w:ascii="Times New Roman" w:hAnsi="Times New Roman" w:cs="Times New Roman"/>
          <w:sz w:val="24"/>
          <w:szCs w:val="28"/>
        </w:rPr>
        <w:t>ВятГУ</w:t>
      </w:r>
      <w:proofErr w:type="spellEnd"/>
      <w:r w:rsidRPr="00B218EB">
        <w:rPr>
          <w:rFonts w:ascii="Times New Roman" w:hAnsi="Times New Roman" w:cs="Times New Roman"/>
          <w:sz w:val="24"/>
          <w:szCs w:val="28"/>
        </w:rPr>
        <w:t xml:space="preserve"> </w:t>
      </w:r>
      <w:hyperlink r:id="rId19" w:history="1">
        <w:r w:rsidR="0026201F" w:rsidRPr="00116167">
          <w:rPr>
            <w:rStyle w:val="a3"/>
            <w:rFonts w:ascii="Times New Roman" w:hAnsi="Times New Roman" w:cs="Times New Roman"/>
            <w:sz w:val="24"/>
            <w:szCs w:val="28"/>
          </w:rPr>
          <w:t>https://www.vyatsu.ru/</w:t>
        </w:r>
      </w:hyperlink>
      <w:r w:rsidR="0026201F">
        <w:rPr>
          <w:rFonts w:ascii="Times New Roman" w:hAnsi="Times New Roman" w:cs="Times New Roman"/>
          <w:sz w:val="24"/>
          <w:szCs w:val="28"/>
        </w:rPr>
        <w:t xml:space="preserve"> </w:t>
      </w:r>
      <w:r w:rsidR="00B218E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3E48E2D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>2</w:t>
      </w:r>
      <w:r w:rsidR="00995B7A">
        <w:rPr>
          <w:rFonts w:ascii="Times New Roman" w:hAnsi="Times New Roman" w:cs="Times New Roman"/>
          <w:sz w:val="24"/>
          <w:szCs w:val="28"/>
        </w:rPr>
        <w:t xml:space="preserve">. </w:t>
      </w:r>
      <w:r w:rsidR="00B218EB">
        <w:rPr>
          <w:rFonts w:ascii="Times New Roman" w:hAnsi="Times New Roman" w:cs="Times New Roman"/>
          <w:sz w:val="24"/>
          <w:szCs w:val="28"/>
        </w:rPr>
        <w:t xml:space="preserve">официальная группа Форума </w:t>
      </w:r>
      <w:r w:rsidR="00B218EB" w:rsidRPr="00B218EB">
        <w:rPr>
          <w:rFonts w:ascii="Times New Roman" w:hAnsi="Times New Roman" w:cs="Times New Roman"/>
          <w:sz w:val="24"/>
          <w:szCs w:val="28"/>
        </w:rPr>
        <w:t xml:space="preserve">по адресу </w:t>
      </w:r>
      <w:hyperlink r:id="rId20" w:history="1">
        <w:r w:rsidR="00B218EB" w:rsidRPr="009909CB">
          <w:rPr>
            <w:rStyle w:val="a3"/>
            <w:rFonts w:ascii="Times New Roman" w:hAnsi="Times New Roman" w:cs="Times New Roman"/>
            <w:sz w:val="24"/>
          </w:rPr>
          <w:t>https://vk.com/kirov_media</w:t>
        </w:r>
      </w:hyperlink>
      <w:r w:rsidR="00B218EB">
        <w:rPr>
          <w:rFonts w:ascii="Times New Roman" w:hAnsi="Times New Roman" w:cs="Times New Roman"/>
          <w:sz w:val="24"/>
        </w:rPr>
        <w:t xml:space="preserve"> </w:t>
      </w:r>
    </w:p>
    <w:p w14:paraId="222F50BB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>3. _____________________________________________________________________</w:t>
      </w:r>
    </w:p>
    <w:p w14:paraId="0C38DD7E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849"/>
        <w:gridCol w:w="1650"/>
        <w:gridCol w:w="1606"/>
      </w:tblGrid>
      <w:tr w:rsidR="00765BFB" w:rsidRPr="00B262B7" w14:paraId="0DD9DC30" w14:textId="77777777" w:rsidTr="006C03CF">
        <w:tc>
          <w:tcPr>
            <w:tcW w:w="1838" w:type="dxa"/>
          </w:tcPr>
          <w:p w14:paraId="7C95F027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b/>
                <w:sz w:val="24"/>
                <w:szCs w:val="28"/>
              </w:rPr>
              <w:t>Категория персональных данных</w:t>
            </w:r>
          </w:p>
        </w:tc>
        <w:tc>
          <w:tcPr>
            <w:tcW w:w="3119" w:type="dxa"/>
          </w:tcPr>
          <w:p w14:paraId="1F2B1004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b/>
                <w:sz w:val="24"/>
                <w:szCs w:val="28"/>
              </w:rPr>
              <w:t>Перечень персональных данных</w:t>
            </w:r>
          </w:p>
        </w:tc>
        <w:tc>
          <w:tcPr>
            <w:tcW w:w="1849" w:type="dxa"/>
          </w:tcPr>
          <w:p w14:paraId="52122911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b/>
                <w:sz w:val="24"/>
                <w:szCs w:val="28"/>
              </w:rPr>
              <w:t>Разрешаю к распространению (да, нет)</w:t>
            </w:r>
          </w:p>
        </w:tc>
        <w:tc>
          <w:tcPr>
            <w:tcW w:w="1650" w:type="dxa"/>
          </w:tcPr>
          <w:p w14:paraId="1DBE532F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b/>
                <w:sz w:val="24"/>
                <w:szCs w:val="28"/>
              </w:rPr>
              <w:t>Условия обработки</w:t>
            </w:r>
          </w:p>
          <w:p w14:paraId="2989FC08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b/>
                <w:sz w:val="24"/>
                <w:szCs w:val="28"/>
              </w:rPr>
              <w:t>(в случае отсутствия, указать «нет»)</w:t>
            </w:r>
          </w:p>
        </w:tc>
        <w:tc>
          <w:tcPr>
            <w:tcW w:w="1606" w:type="dxa"/>
          </w:tcPr>
          <w:p w14:paraId="2D967D19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b/>
                <w:sz w:val="24"/>
                <w:szCs w:val="28"/>
              </w:rPr>
              <w:t>Запреты на обработку</w:t>
            </w:r>
          </w:p>
          <w:p w14:paraId="0149F8C9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b/>
                <w:sz w:val="24"/>
                <w:szCs w:val="28"/>
              </w:rPr>
              <w:t>(в случае отсутствия указать «нет»)</w:t>
            </w:r>
          </w:p>
        </w:tc>
      </w:tr>
      <w:tr w:rsidR="00765BFB" w:rsidRPr="00B262B7" w14:paraId="03390C65" w14:textId="77777777" w:rsidTr="006C03CF">
        <w:tc>
          <w:tcPr>
            <w:tcW w:w="1838" w:type="dxa"/>
            <w:vMerge w:val="restart"/>
          </w:tcPr>
          <w:p w14:paraId="79E0D482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sz w:val="24"/>
                <w:szCs w:val="28"/>
              </w:rPr>
              <w:t>Персональные данные</w:t>
            </w:r>
          </w:p>
        </w:tc>
        <w:tc>
          <w:tcPr>
            <w:tcW w:w="3119" w:type="dxa"/>
          </w:tcPr>
          <w:p w14:paraId="414577F9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sz w:val="24"/>
                <w:szCs w:val="28"/>
              </w:rPr>
              <w:t>фамилия</w:t>
            </w:r>
          </w:p>
        </w:tc>
        <w:tc>
          <w:tcPr>
            <w:tcW w:w="1849" w:type="dxa"/>
          </w:tcPr>
          <w:p w14:paraId="21186D8A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0" w:type="dxa"/>
          </w:tcPr>
          <w:p w14:paraId="412F180E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46BAB185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5BFB" w:rsidRPr="00B262B7" w14:paraId="6F66F554" w14:textId="77777777" w:rsidTr="006C03CF">
        <w:tc>
          <w:tcPr>
            <w:tcW w:w="1838" w:type="dxa"/>
            <w:vMerge/>
          </w:tcPr>
          <w:p w14:paraId="3E9D2056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2CEE4C14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sz w:val="24"/>
                <w:szCs w:val="28"/>
              </w:rPr>
              <w:t>имя</w:t>
            </w:r>
          </w:p>
        </w:tc>
        <w:tc>
          <w:tcPr>
            <w:tcW w:w="1849" w:type="dxa"/>
          </w:tcPr>
          <w:p w14:paraId="4CE954A9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0" w:type="dxa"/>
          </w:tcPr>
          <w:p w14:paraId="2E61B67B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75A2536A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5BFB" w:rsidRPr="00B262B7" w14:paraId="64C24394" w14:textId="77777777" w:rsidTr="006C03CF">
        <w:tc>
          <w:tcPr>
            <w:tcW w:w="1838" w:type="dxa"/>
            <w:vMerge/>
          </w:tcPr>
          <w:p w14:paraId="5BDE800A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01E2E876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sz w:val="24"/>
                <w:szCs w:val="28"/>
              </w:rPr>
              <w:t>отчество (при наличии)</w:t>
            </w:r>
          </w:p>
        </w:tc>
        <w:tc>
          <w:tcPr>
            <w:tcW w:w="1849" w:type="dxa"/>
          </w:tcPr>
          <w:p w14:paraId="78FCAEC3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0" w:type="dxa"/>
          </w:tcPr>
          <w:p w14:paraId="10C95C04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17DBC286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5BFB" w:rsidRPr="00B262B7" w14:paraId="39DE4116" w14:textId="77777777" w:rsidTr="006C03CF">
        <w:tc>
          <w:tcPr>
            <w:tcW w:w="1838" w:type="dxa"/>
            <w:vMerge/>
          </w:tcPr>
          <w:p w14:paraId="0BA767C0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3043E234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sz w:val="24"/>
                <w:szCs w:val="28"/>
              </w:rPr>
              <w:t>занимаемая должность</w:t>
            </w:r>
          </w:p>
        </w:tc>
        <w:tc>
          <w:tcPr>
            <w:tcW w:w="1849" w:type="dxa"/>
          </w:tcPr>
          <w:p w14:paraId="3749BA3C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0" w:type="dxa"/>
          </w:tcPr>
          <w:p w14:paraId="227A655E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4C8F8B42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65BFB" w:rsidRPr="00B262B7" w14:paraId="70249175" w14:textId="77777777" w:rsidTr="006C03CF">
        <w:tc>
          <w:tcPr>
            <w:tcW w:w="1838" w:type="dxa"/>
            <w:vMerge/>
          </w:tcPr>
          <w:p w14:paraId="1E73C83A" w14:textId="77777777" w:rsidR="00765BFB" w:rsidRPr="00B262B7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19" w:type="dxa"/>
          </w:tcPr>
          <w:p w14:paraId="5AD52DBD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B262B7">
              <w:rPr>
                <w:rFonts w:ascii="Times New Roman" w:hAnsi="Times New Roman" w:cs="Times New Roman"/>
                <w:sz w:val="24"/>
                <w:szCs w:val="28"/>
              </w:rPr>
              <w:t>преподаваемые дисциплины</w:t>
            </w:r>
          </w:p>
        </w:tc>
        <w:tc>
          <w:tcPr>
            <w:tcW w:w="1849" w:type="dxa"/>
          </w:tcPr>
          <w:p w14:paraId="3F488F3D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50" w:type="dxa"/>
          </w:tcPr>
          <w:p w14:paraId="5DAC005C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2A96A429" w14:textId="77777777" w:rsidR="00765BFB" w:rsidRPr="00B262B7" w:rsidRDefault="00765BFB" w:rsidP="00C5087F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5ED2A2B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677866B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262B7">
        <w:rPr>
          <w:rFonts w:ascii="Times New Roman" w:hAnsi="Times New Roman" w:cs="Times New Roman"/>
          <w:b/>
          <w:sz w:val="24"/>
          <w:szCs w:val="28"/>
        </w:rPr>
        <w:t xml:space="preserve">Перечень запретов на передачу </w:t>
      </w:r>
      <w:proofErr w:type="spellStart"/>
      <w:r w:rsidRPr="00B262B7">
        <w:rPr>
          <w:rFonts w:ascii="Times New Roman" w:hAnsi="Times New Roman" w:cs="Times New Roman"/>
          <w:b/>
          <w:sz w:val="24"/>
          <w:szCs w:val="28"/>
        </w:rPr>
        <w:t>ПДн</w:t>
      </w:r>
      <w:proofErr w:type="spellEnd"/>
      <w:r w:rsidRPr="00B262B7">
        <w:rPr>
          <w:rFonts w:ascii="Times New Roman" w:hAnsi="Times New Roman" w:cs="Times New Roman"/>
          <w:b/>
          <w:sz w:val="24"/>
          <w:szCs w:val="28"/>
        </w:rPr>
        <w:t xml:space="preserve"> неограниченному кругу лиц (если имеются):</w:t>
      </w:r>
    </w:p>
    <w:p w14:paraId="226C85B3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262B7">
        <w:rPr>
          <w:rFonts w:ascii="Times New Roman" w:hAnsi="Times New Roman" w:cs="Times New Roman"/>
          <w:sz w:val="24"/>
          <w:szCs w:val="28"/>
        </w:rPr>
        <w:t xml:space="preserve">[  </w:t>
      </w:r>
      <w:proofErr w:type="gramEnd"/>
      <w:r w:rsidRPr="00B262B7">
        <w:rPr>
          <w:rFonts w:ascii="Times New Roman" w:hAnsi="Times New Roman" w:cs="Times New Roman"/>
          <w:sz w:val="24"/>
          <w:szCs w:val="28"/>
        </w:rPr>
        <w:t xml:space="preserve">  ] Запрещена передача </w:t>
      </w:r>
      <w:proofErr w:type="spellStart"/>
      <w:r w:rsidRPr="00B262B7">
        <w:rPr>
          <w:rFonts w:ascii="Times New Roman" w:hAnsi="Times New Roman" w:cs="Times New Roman"/>
          <w:sz w:val="24"/>
          <w:szCs w:val="28"/>
        </w:rPr>
        <w:t>ПДн</w:t>
      </w:r>
      <w:proofErr w:type="spellEnd"/>
      <w:r w:rsidRPr="00B262B7">
        <w:rPr>
          <w:rFonts w:ascii="Times New Roman" w:hAnsi="Times New Roman" w:cs="Times New Roman"/>
          <w:sz w:val="24"/>
          <w:szCs w:val="28"/>
        </w:rPr>
        <w:t>: __________________________________________</w:t>
      </w:r>
      <w:r w:rsidR="00744B48">
        <w:rPr>
          <w:rFonts w:ascii="Times New Roman" w:hAnsi="Times New Roman" w:cs="Times New Roman"/>
          <w:sz w:val="24"/>
          <w:szCs w:val="28"/>
        </w:rPr>
        <w:t>______</w:t>
      </w:r>
      <w:r w:rsidRPr="00B262B7">
        <w:rPr>
          <w:rFonts w:ascii="Times New Roman" w:hAnsi="Times New Roman" w:cs="Times New Roman"/>
          <w:sz w:val="24"/>
          <w:szCs w:val="28"/>
        </w:rPr>
        <w:t>___</w:t>
      </w:r>
    </w:p>
    <w:p w14:paraId="3851DACD" w14:textId="77777777" w:rsidR="00765BFB" w:rsidRPr="00B262B7" w:rsidRDefault="00765BFB" w:rsidP="00C508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B262B7">
        <w:rPr>
          <w:rFonts w:ascii="Times New Roman" w:hAnsi="Times New Roman" w:cs="Times New Roman"/>
          <w:sz w:val="24"/>
          <w:szCs w:val="28"/>
        </w:rPr>
        <w:t>_______________________________________________________________</w:t>
      </w:r>
      <w:r w:rsidR="00744B48">
        <w:rPr>
          <w:rFonts w:ascii="Times New Roman" w:hAnsi="Times New Roman" w:cs="Times New Roman"/>
          <w:sz w:val="24"/>
          <w:szCs w:val="28"/>
        </w:rPr>
        <w:t>_______</w:t>
      </w:r>
      <w:r w:rsidRPr="00B262B7">
        <w:rPr>
          <w:rFonts w:ascii="Times New Roman" w:hAnsi="Times New Roman" w:cs="Times New Roman"/>
          <w:sz w:val="24"/>
          <w:szCs w:val="28"/>
        </w:rPr>
        <w:t>________</w:t>
      </w:r>
    </w:p>
    <w:p w14:paraId="3743BBD8" w14:textId="77777777" w:rsidR="00765BFB" w:rsidRPr="00B262B7" w:rsidRDefault="00765BFB" w:rsidP="00C5087F">
      <w:pPr>
        <w:pStyle w:val="docdata"/>
        <w:spacing w:before="0" w:beforeAutospacing="0" w:after="0" w:afterAutospacing="0"/>
        <w:jc w:val="both"/>
        <w:rPr>
          <w:szCs w:val="28"/>
        </w:rPr>
      </w:pPr>
      <w:r w:rsidRPr="00B262B7">
        <w:rPr>
          <w:b/>
          <w:bCs/>
          <w:color w:val="000000"/>
          <w:szCs w:val="28"/>
        </w:rPr>
        <w:t xml:space="preserve">Разрешаю передавать мои персональные данные только: </w:t>
      </w:r>
    </w:p>
    <w:p w14:paraId="3C8A3159" w14:textId="77777777" w:rsidR="00765BFB" w:rsidRPr="00B262B7" w:rsidRDefault="00765BFB" w:rsidP="00C5087F">
      <w:pPr>
        <w:pStyle w:val="ad"/>
        <w:spacing w:before="0" w:beforeAutospacing="0" w:after="0" w:afterAutospacing="0"/>
        <w:jc w:val="both"/>
        <w:rPr>
          <w:szCs w:val="28"/>
        </w:rPr>
      </w:pPr>
      <w:proofErr w:type="gramStart"/>
      <w:r w:rsidRPr="00B262B7">
        <w:rPr>
          <w:color w:val="000000"/>
          <w:szCs w:val="28"/>
        </w:rPr>
        <w:t xml:space="preserve">[  </w:t>
      </w:r>
      <w:proofErr w:type="gramEnd"/>
      <w:r w:rsidRPr="00B262B7">
        <w:rPr>
          <w:color w:val="000000"/>
          <w:szCs w:val="28"/>
        </w:rPr>
        <w:t xml:space="preserve">  ] по внутренней (локальной) сети Оператора</w:t>
      </w:r>
    </w:p>
    <w:p w14:paraId="1C94020B" w14:textId="77777777" w:rsidR="00765BFB" w:rsidRPr="00B262B7" w:rsidRDefault="00765BFB" w:rsidP="00C5087F">
      <w:pPr>
        <w:pStyle w:val="ad"/>
        <w:spacing w:before="0" w:beforeAutospacing="0" w:after="0" w:afterAutospacing="0"/>
        <w:jc w:val="both"/>
        <w:rPr>
          <w:szCs w:val="28"/>
        </w:rPr>
      </w:pPr>
      <w:proofErr w:type="gramStart"/>
      <w:r w:rsidRPr="00B262B7">
        <w:rPr>
          <w:color w:val="000000"/>
          <w:szCs w:val="28"/>
        </w:rPr>
        <w:t xml:space="preserve">[  </w:t>
      </w:r>
      <w:proofErr w:type="gramEnd"/>
      <w:r w:rsidRPr="00B262B7">
        <w:rPr>
          <w:color w:val="000000"/>
          <w:szCs w:val="28"/>
        </w:rPr>
        <w:t xml:space="preserve">  ] по сети Интернет</w:t>
      </w:r>
    </w:p>
    <w:p w14:paraId="751F2A3F" w14:textId="77777777" w:rsidR="00765BFB" w:rsidRPr="00B262B7" w:rsidRDefault="00765BFB" w:rsidP="00C5087F">
      <w:pPr>
        <w:pStyle w:val="ad"/>
        <w:spacing w:before="0" w:beforeAutospacing="0" w:after="0" w:afterAutospacing="0"/>
        <w:jc w:val="both"/>
        <w:rPr>
          <w:szCs w:val="28"/>
        </w:rPr>
      </w:pPr>
      <w:proofErr w:type="gramStart"/>
      <w:r w:rsidRPr="00B262B7">
        <w:rPr>
          <w:color w:val="000000"/>
          <w:szCs w:val="28"/>
        </w:rPr>
        <w:t xml:space="preserve">[  </w:t>
      </w:r>
      <w:proofErr w:type="gramEnd"/>
      <w:r w:rsidRPr="00B262B7">
        <w:rPr>
          <w:color w:val="000000"/>
          <w:szCs w:val="28"/>
        </w:rPr>
        <w:t xml:space="preserve">  ] только в неавтоматизированной форме</w:t>
      </w:r>
    </w:p>
    <w:p w14:paraId="47A4B350" w14:textId="77777777" w:rsidR="00765BFB" w:rsidRPr="00B262B7" w:rsidRDefault="00765BFB" w:rsidP="00C5087F">
      <w:pPr>
        <w:pStyle w:val="docdata"/>
        <w:spacing w:before="0" w:beforeAutospacing="0" w:after="0" w:afterAutospacing="0"/>
        <w:ind w:firstLine="709"/>
        <w:jc w:val="both"/>
        <w:rPr>
          <w:szCs w:val="28"/>
        </w:rPr>
      </w:pPr>
      <w:r w:rsidRPr="00B262B7">
        <w:rPr>
          <w:color w:val="000000"/>
          <w:szCs w:val="28"/>
        </w:rPr>
        <w:t xml:space="preserve">Настоящее согласие дано мной добровольно и действует до: </w:t>
      </w:r>
      <w:r w:rsidRPr="003D70DA">
        <w:rPr>
          <w:color w:val="000000"/>
          <w:szCs w:val="28"/>
          <w:u w:val="single"/>
        </w:rPr>
        <w:t>_____________________</w:t>
      </w:r>
      <w:r w:rsidRPr="00B262B7">
        <w:rPr>
          <w:color w:val="000000"/>
          <w:szCs w:val="28"/>
        </w:rPr>
        <w:t>.</w:t>
      </w:r>
    </w:p>
    <w:p w14:paraId="147FEACB" w14:textId="77777777" w:rsidR="00765BFB" w:rsidRPr="00B262B7" w:rsidRDefault="00765BFB" w:rsidP="00C5087F">
      <w:pPr>
        <w:pStyle w:val="docdata"/>
        <w:spacing w:before="0" w:beforeAutospacing="0" w:after="0" w:afterAutospacing="0"/>
        <w:ind w:firstLine="709"/>
        <w:jc w:val="both"/>
        <w:rPr>
          <w:szCs w:val="28"/>
        </w:rPr>
      </w:pPr>
      <w:r w:rsidRPr="00B262B7">
        <w:rPr>
          <w:color w:val="000000"/>
          <w:szCs w:val="28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0A5F2259" w14:textId="77777777" w:rsidR="00765BFB" w:rsidRPr="00B262B7" w:rsidRDefault="00765BFB" w:rsidP="00C5087F">
      <w:pPr>
        <w:pStyle w:val="ad"/>
        <w:spacing w:before="0" w:beforeAutospacing="0" w:after="0" w:afterAutospacing="0"/>
        <w:rPr>
          <w:szCs w:val="28"/>
        </w:rPr>
      </w:pPr>
      <w:r w:rsidRPr="00B262B7">
        <w:rPr>
          <w:color w:val="000000"/>
          <w:szCs w:val="28"/>
        </w:rPr>
        <w:t>«___</w:t>
      </w:r>
      <w:proofErr w:type="gramStart"/>
      <w:r w:rsidRPr="00B262B7">
        <w:rPr>
          <w:color w:val="000000"/>
          <w:szCs w:val="28"/>
        </w:rPr>
        <w:t>_»_</w:t>
      </w:r>
      <w:proofErr w:type="gramEnd"/>
      <w:r w:rsidRPr="00B262B7">
        <w:rPr>
          <w:color w:val="000000"/>
          <w:szCs w:val="28"/>
        </w:rPr>
        <w:t>__________ 20____ года                         __________________/__________________/</w:t>
      </w:r>
    </w:p>
    <w:p w14:paraId="7EB5776F" w14:textId="77777777" w:rsidR="00765BFB" w:rsidRPr="00B262B7" w:rsidRDefault="00765BFB" w:rsidP="00C5087F">
      <w:pPr>
        <w:pStyle w:val="ad"/>
        <w:spacing w:before="0" w:beforeAutospacing="0" w:after="0" w:afterAutospacing="0"/>
        <w:rPr>
          <w:szCs w:val="28"/>
        </w:rPr>
      </w:pPr>
      <w:r w:rsidRPr="00B262B7">
        <w:rPr>
          <w:szCs w:val="28"/>
        </w:rPr>
        <w:t xml:space="preserve">                                                                                    </w:t>
      </w:r>
      <w:r w:rsidRPr="00B262B7">
        <w:rPr>
          <w:color w:val="000000"/>
          <w:szCs w:val="28"/>
          <w:vertAlign w:val="superscript"/>
        </w:rPr>
        <w:t xml:space="preserve">      подпись </w:t>
      </w:r>
      <w:r w:rsidRPr="00B262B7">
        <w:rPr>
          <w:color w:val="000000"/>
          <w:szCs w:val="28"/>
          <w:vertAlign w:val="superscript"/>
        </w:rPr>
        <w:tab/>
      </w:r>
      <w:r w:rsidRPr="00B262B7">
        <w:rPr>
          <w:color w:val="000000"/>
          <w:szCs w:val="28"/>
          <w:vertAlign w:val="superscript"/>
        </w:rPr>
        <w:tab/>
        <w:t>      расшифровка подписи</w:t>
      </w:r>
    </w:p>
    <w:p w14:paraId="12B3EBFE" w14:textId="77777777" w:rsidR="00765BFB" w:rsidRPr="00B262B7" w:rsidRDefault="00765BFB" w:rsidP="00C5087F">
      <w:pPr>
        <w:widowControl/>
        <w:suppressAutoHyphens w:val="0"/>
        <w:autoSpaceDE/>
        <w:rPr>
          <w:sz w:val="24"/>
          <w:szCs w:val="28"/>
        </w:rPr>
      </w:pPr>
      <w:r w:rsidRPr="00B262B7">
        <w:rPr>
          <w:sz w:val="24"/>
          <w:szCs w:val="28"/>
        </w:rPr>
        <w:br w:type="page"/>
      </w:r>
    </w:p>
    <w:p w14:paraId="1B711CC2" w14:textId="77777777" w:rsidR="00765BFB" w:rsidRPr="00B262B7" w:rsidRDefault="00765BFB" w:rsidP="00C5087F">
      <w:pPr>
        <w:tabs>
          <w:tab w:val="left" w:pos="6804"/>
        </w:tabs>
        <w:ind w:left="6096" w:right="-29"/>
        <w:rPr>
          <w:sz w:val="24"/>
          <w:szCs w:val="28"/>
        </w:rPr>
      </w:pPr>
      <w:r w:rsidRPr="00B262B7">
        <w:rPr>
          <w:sz w:val="24"/>
          <w:szCs w:val="28"/>
        </w:rPr>
        <w:lastRenderedPageBreak/>
        <w:t xml:space="preserve">Приложение </w:t>
      </w:r>
      <w:r w:rsidR="00B262B7" w:rsidRPr="00B262B7">
        <w:rPr>
          <w:sz w:val="24"/>
          <w:szCs w:val="28"/>
        </w:rPr>
        <w:t>2</w:t>
      </w:r>
    </w:p>
    <w:p w14:paraId="5D68FBC4" w14:textId="77494C2F" w:rsidR="00B262B7" w:rsidRPr="00B262B7" w:rsidRDefault="00B262B7" w:rsidP="00C5087F">
      <w:pPr>
        <w:tabs>
          <w:tab w:val="left" w:pos="6804"/>
        </w:tabs>
        <w:ind w:left="6096" w:right="-29"/>
        <w:rPr>
          <w:sz w:val="24"/>
          <w:szCs w:val="28"/>
        </w:rPr>
      </w:pPr>
      <w:r w:rsidRPr="00B262B7">
        <w:rPr>
          <w:sz w:val="24"/>
          <w:szCs w:val="28"/>
        </w:rPr>
        <w:t>к Положению X</w:t>
      </w:r>
      <w:r w:rsidR="00D65262">
        <w:rPr>
          <w:sz w:val="24"/>
          <w:szCs w:val="28"/>
          <w:lang w:val="en-US"/>
        </w:rPr>
        <w:t>I</w:t>
      </w:r>
      <w:r w:rsidR="00951247">
        <w:rPr>
          <w:sz w:val="24"/>
          <w:szCs w:val="28"/>
          <w:lang w:val="en-US"/>
        </w:rPr>
        <w:t>I</w:t>
      </w:r>
      <w:r w:rsidRPr="00B262B7">
        <w:rPr>
          <w:sz w:val="24"/>
          <w:szCs w:val="28"/>
        </w:rPr>
        <w:t xml:space="preserve"> межрегионального форума школьных пресс-служб «МедиаРобоВятка-202</w:t>
      </w:r>
      <w:r w:rsidR="0026201F">
        <w:rPr>
          <w:sz w:val="24"/>
          <w:szCs w:val="28"/>
        </w:rPr>
        <w:t>4</w:t>
      </w:r>
      <w:r w:rsidRPr="00B262B7">
        <w:rPr>
          <w:sz w:val="24"/>
          <w:szCs w:val="28"/>
        </w:rPr>
        <w:t>»</w:t>
      </w:r>
    </w:p>
    <w:p w14:paraId="1F8F7E60" w14:textId="77777777" w:rsidR="00765BFB" w:rsidRPr="00B262B7" w:rsidRDefault="00765BFB" w:rsidP="00C5087F">
      <w:pPr>
        <w:jc w:val="both"/>
        <w:rPr>
          <w:bCs/>
          <w:sz w:val="24"/>
          <w:szCs w:val="28"/>
        </w:rPr>
      </w:pPr>
    </w:p>
    <w:p w14:paraId="5EEFD921" w14:textId="77777777" w:rsidR="00765BFB" w:rsidRPr="00B262B7" w:rsidRDefault="00765BFB" w:rsidP="00C508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62B7">
        <w:rPr>
          <w:rFonts w:ascii="Times New Roman" w:hAnsi="Times New Roman" w:cs="Times New Roman"/>
          <w:b/>
          <w:sz w:val="24"/>
          <w:szCs w:val="28"/>
        </w:rPr>
        <w:t>СОГЛАСИЕ</w:t>
      </w:r>
    </w:p>
    <w:p w14:paraId="32699FEE" w14:textId="77777777" w:rsidR="00765BFB" w:rsidRPr="00B262B7" w:rsidRDefault="00765BFB" w:rsidP="00C5087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62B7">
        <w:rPr>
          <w:rFonts w:ascii="Times New Roman" w:hAnsi="Times New Roman" w:cs="Times New Roman"/>
          <w:b/>
          <w:sz w:val="24"/>
          <w:szCs w:val="28"/>
        </w:rPr>
        <w:t>родителя (законного представителя) на обработку персональных данных несовершеннолетнего ребенка, разрешенных субъектом персональных данных для распространения</w:t>
      </w:r>
    </w:p>
    <w:p w14:paraId="1929383E" w14:textId="77777777" w:rsidR="00765BFB" w:rsidRPr="00B218EB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>Я ____________________________________________________________________</w:t>
      </w:r>
      <w:r w:rsidR="00744B48" w:rsidRPr="00B218EB">
        <w:rPr>
          <w:rFonts w:ascii="Times New Roman" w:hAnsi="Times New Roman" w:cs="Times New Roman"/>
          <w:sz w:val="22"/>
          <w:szCs w:val="28"/>
        </w:rPr>
        <w:t>___</w:t>
      </w:r>
      <w:r w:rsidRPr="00B218EB">
        <w:rPr>
          <w:rFonts w:ascii="Times New Roman" w:hAnsi="Times New Roman" w:cs="Times New Roman"/>
          <w:sz w:val="22"/>
          <w:szCs w:val="28"/>
        </w:rPr>
        <w:t>___</w:t>
      </w:r>
      <w:r w:rsidR="00B218EB">
        <w:rPr>
          <w:rFonts w:ascii="Times New Roman" w:hAnsi="Times New Roman" w:cs="Times New Roman"/>
          <w:sz w:val="22"/>
          <w:szCs w:val="28"/>
        </w:rPr>
        <w:t>______________</w:t>
      </w:r>
      <w:r w:rsidRPr="00B218EB">
        <w:rPr>
          <w:rFonts w:ascii="Times New Roman" w:hAnsi="Times New Roman" w:cs="Times New Roman"/>
          <w:sz w:val="22"/>
          <w:szCs w:val="28"/>
        </w:rPr>
        <w:t>,</w:t>
      </w:r>
    </w:p>
    <w:p w14:paraId="5D5F60A3" w14:textId="77777777" w:rsidR="00765BFB" w:rsidRPr="00B262B7" w:rsidRDefault="00765BFB" w:rsidP="00B218EB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62B7">
        <w:rPr>
          <w:rFonts w:ascii="Times New Roman" w:hAnsi="Times New Roman" w:cs="Times New Roman"/>
          <w:sz w:val="22"/>
          <w:szCs w:val="28"/>
        </w:rPr>
        <w:t>(фамилия, имя, отчество (при наличии) полностью родителя, законного представителя)</w:t>
      </w:r>
    </w:p>
    <w:p w14:paraId="2F0B3D4F" w14:textId="77777777" w:rsidR="00765BFB" w:rsidRPr="00B218EB" w:rsidRDefault="00765BFB" w:rsidP="00B218EB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>действующий от имени субъекта персональных данных на основании ______________________________</w:t>
      </w:r>
      <w:r w:rsidR="00B262B7" w:rsidRPr="00B218EB">
        <w:rPr>
          <w:rFonts w:ascii="Times New Roman" w:hAnsi="Times New Roman" w:cs="Times New Roman"/>
          <w:sz w:val="22"/>
          <w:szCs w:val="28"/>
        </w:rPr>
        <w:t>______________________________________</w:t>
      </w:r>
      <w:r w:rsidR="00744B48" w:rsidRPr="00B218EB">
        <w:rPr>
          <w:rFonts w:ascii="Times New Roman" w:hAnsi="Times New Roman" w:cs="Times New Roman"/>
          <w:sz w:val="22"/>
          <w:szCs w:val="28"/>
        </w:rPr>
        <w:t>_______</w:t>
      </w:r>
      <w:r w:rsidRPr="00B218EB">
        <w:rPr>
          <w:rFonts w:ascii="Times New Roman" w:hAnsi="Times New Roman" w:cs="Times New Roman"/>
          <w:sz w:val="22"/>
          <w:szCs w:val="28"/>
        </w:rPr>
        <w:t>_</w:t>
      </w:r>
      <w:r w:rsidR="00B218EB">
        <w:rPr>
          <w:rFonts w:ascii="Times New Roman" w:hAnsi="Times New Roman" w:cs="Times New Roman"/>
          <w:sz w:val="22"/>
          <w:szCs w:val="28"/>
        </w:rPr>
        <w:t>_______________</w:t>
      </w:r>
    </w:p>
    <w:p w14:paraId="5D3BCF59" w14:textId="77777777" w:rsidR="00765BFB" w:rsidRPr="00B218EB" w:rsidRDefault="00765BFB" w:rsidP="00B218E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218EB">
        <w:rPr>
          <w:rFonts w:ascii="Times New Roman" w:hAnsi="Times New Roman" w:cs="Times New Roman"/>
          <w:szCs w:val="28"/>
        </w:rPr>
        <w:t>(статус: родитель, усыновитель, опекун, попечитель, иное)</w:t>
      </w:r>
    </w:p>
    <w:p w14:paraId="5A8E6664" w14:textId="00DC0658" w:rsidR="00765BFB" w:rsidRPr="00B218EB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>в соответствии со статьей 10.1 Федерального закона от 27.07.2006 № 152-ФЗ «О</w:t>
      </w:r>
      <w:r w:rsidR="003D70DA">
        <w:rPr>
          <w:rFonts w:ascii="Times New Roman" w:hAnsi="Times New Roman" w:cs="Times New Roman"/>
          <w:sz w:val="22"/>
          <w:szCs w:val="28"/>
        </w:rPr>
        <w:t xml:space="preserve"> </w:t>
      </w:r>
      <w:r w:rsidRPr="00B218EB">
        <w:rPr>
          <w:rFonts w:ascii="Times New Roman" w:hAnsi="Times New Roman" w:cs="Times New Roman"/>
          <w:sz w:val="22"/>
          <w:szCs w:val="28"/>
        </w:rPr>
        <w:t xml:space="preserve">персональных данных», даю </w:t>
      </w:r>
      <w:r w:rsidR="0026201F" w:rsidRPr="0026201F">
        <w:rPr>
          <w:rFonts w:ascii="Times New Roman" w:hAnsi="Times New Roman" w:cs="Times New Roman"/>
          <w:sz w:val="22"/>
          <w:szCs w:val="28"/>
        </w:rPr>
        <w:t>Кировскому региональному отделению общероссийской общественной детской организации «Лига юных журналистов»</w:t>
      </w:r>
      <w:r w:rsidRPr="00B218EB">
        <w:rPr>
          <w:rFonts w:ascii="Times New Roman" w:hAnsi="Times New Roman" w:cs="Times New Roman"/>
          <w:sz w:val="22"/>
          <w:szCs w:val="28"/>
        </w:rPr>
        <w:t xml:space="preserve"> согласие на распространение персональных данных моего несовершеннолетнего ребенка _____________________________________________________________________</w:t>
      </w:r>
      <w:r w:rsidR="009571B9" w:rsidRPr="00B218EB">
        <w:rPr>
          <w:rFonts w:ascii="Times New Roman" w:hAnsi="Times New Roman" w:cs="Times New Roman"/>
          <w:sz w:val="22"/>
          <w:szCs w:val="28"/>
        </w:rPr>
        <w:t>______</w:t>
      </w:r>
      <w:r w:rsidRPr="00B218EB">
        <w:rPr>
          <w:rFonts w:ascii="Times New Roman" w:hAnsi="Times New Roman" w:cs="Times New Roman"/>
          <w:sz w:val="22"/>
          <w:szCs w:val="28"/>
        </w:rPr>
        <w:t>_</w:t>
      </w:r>
      <w:r w:rsidR="00B218EB">
        <w:rPr>
          <w:rFonts w:ascii="Times New Roman" w:hAnsi="Times New Roman" w:cs="Times New Roman"/>
          <w:sz w:val="22"/>
          <w:szCs w:val="28"/>
        </w:rPr>
        <w:t>_______________</w:t>
      </w:r>
    </w:p>
    <w:p w14:paraId="23FAFB19" w14:textId="77777777" w:rsidR="00765BFB" w:rsidRPr="00B218EB" w:rsidRDefault="00765BFB" w:rsidP="00B218E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218EB">
        <w:rPr>
          <w:rFonts w:ascii="Times New Roman" w:hAnsi="Times New Roman" w:cs="Times New Roman"/>
          <w:szCs w:val="28"/>
        </w:rPr>
        <w:t xml:space="preserve">                                                  (фамилия, имя, отчество (при наличии) полностью)</w:t>
      </w:r>
    </w:p>
    <w:p w14:paraId="6E7FAFB7" w14:textId="77777777" w:rsidR="00765BFB" w:rsidRPr="00B218EB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>на основании _______________________________________________________</w:t>
      </w:r>
      <w:r w:rsidR="009571B9" w:rsidRPr="00B218EB">
        <w:rPr>
          <w:rFonts w:ascii="Times New Roman" w:hAnsi="Times New Roman" w:cs="Times New Roman"/>
          <w:sz w:val="22"/>
          <w:szCs w:val="28"/>
        </w:rPr>
        <w:t>_______</w:t>
      </w:r>
      <w:r w:rsidRPr="00B218EB">
        <w:rPr>
          <w:rFonts w:ascii="Times New Roman" w:hAnsi="Times New Roman" w:cs="Times New Roman"/>
          <w:sz w:val="22"/>
          <w:szCs w:val="28"/>
        </w:rPr>
        <w:t>__</w:t>
      </w:r>
      <w:r w:rsidR="00B218EB">
        <w:rPr>
          <w:rFonts w:ascii="Times New Roman" w:hAnsi="Times New Roman" w:cs="Times New Roman"/>
          <w:sz w:val="22"/>
          <w:szCs w:val="28"/>
        </w:rPr>
        <w:t>_______________</w:t>
      </w:r>
    </w:p>
    <w:p w14:paraId="3385042E" w14:textId="77777777" w:rsidR="00765BFB" w:rsidRPr="00B218EB" w:rsidRDefault="00765BFB" w:rsidP="00B218EB">
      <w:pPr>
        <w:pStyle w:val="ConsPlusNonformat"/>
        <w:jc w:val="center"/>
        <w:rPr>
          <w:rFonts w:ascii="Times New Roman" w:hAnsi="Times New Roman" w:cs="Times New Roman"/>
          <w:sz w:val="18"/>
          <w:szCs w:val="28"/>
        </w:rPr>
      </w:pPr>
      <w:r w:rsidRPr="00B218EB">
        <w:rPr>
          <w:rFonts w:ascii="Times New Roman" w:hAnsi="Times New Roman" w:cs="Times New Roman"/>
          <w:sz w:val="18"/>
          <w:szCs w:val="28"/>
        </w:rPr>
        <w:t>(данные свидетельства о рождении или иного документа, подтверждающего статус родителя, законного представителя)</w:t>
      </w:r>
    </w:p>
    <w:p w14:paraId="10FE2691" w14:textId="77777777" w:rsidR="00765BFB" w:rsidRPr="00B218EB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>Цель обработки персональных данных:</w:t>
      </w:r>
    </w:p>
    <w:p w14:paraId="011A3197" w14:textId="77777777" w:rsidR="00765BFB" w:rsidRPr="00B218EB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>- обеспечения соблюдения законов и иных нормативных правовых актов;</w:t>
      </w:r>
    </w:p>
    <w:p w14:paraId="64ED2813" w14:textId="77777777" w:rsidR="00765BFB" w:rsidRPr="00B218EB" w:rsidRDefault="00765BFB" w:rsidP="00C5087F">
      <w:pPr>
        <w:rPr>
          <w:sz w:val="22"/>
          <w:szCs w:val="28"/>
        </w:rPr>
      </w:pPr>
      <w:r w:rsidRPr="00B218EB">
        <w:rPr>
          <w:sz w:val="22"/>
          <w:szCs w:val="28"/>
        </w:rPr>
        <w:t>- участие в XXVI областном открытом конкурсе творческих работ «Компьютер в школе»;</w:t>
      </w:r>
    </w:p>
    <w:p w14:paraId="16F675C3" w14:textId="50C8F850" w:rsidR="003F29D2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 xml:space="preserve">- размещение информации на официальном </w:t>
      </w:r>
      <w:r w:rsidR="003F29D2">
        <w:rPr>
          <w:rFonts w:ascii="Times New Roman" w:hAnsi="Times New Roman" w:cs="Times New Roman"/>
          <w:sz w:val="22"/>
          <w:szCs w:val="28"/>
        </w:rPr>
        <w:t xml:space="preserve">интернет-ресурсе </w:t>
      </w:r>
      <w:r w:rsidR="003F29D2" w:rsidRPr="0026201F">
        <w:rPr>
          <w:rFonts w:ascii="Times New Roman" w:hAnsi="Times New Roman" w:cs="Times New Roman"/>
          <w:sz w:val="22"/>
          <w:szCs w:val="28"/>
        </w:rPr>
        <w:t>Лиг</w:t>
      </w:r>
      <w:r w:rsidR="003F29D2">
        <w:rPr>
          <w:rFonts w:ascii="Times New Roman" w:hAnsi="Times New Roman" w:cs="Times New Roman"/>
          <w:sz w:val="22"/>
          <w:szCs w:val="28"/>
        </w:rPr>
        <w:t>и юных ж</w:t>
      </w:r>
      <w:r w:rsidR="003F29D2" w:rsidRPr="0026201F">
        <w:rPr>
          <w:rFonts w:ascii="Times New Roman" w:hAnsi="Times New Roman" w:cs="Times New Roman"/>
          <w:sz w:val="22"/>
          <w:szCs w:val="28"/>
        </w:rPr>
        <w:t>урналистов</w:t>
      </w:r>
      <w:r w:rsidR="003F29D2">
        <w:rPr>
          <w:rFonts w:ascii="Times New Roman" w:hAnsi="Times New Roman" w:cs="Times New Roman"/>
          <w:sz w:val="22"/>
          <w:szCs w:val="28"/>
        </w:rPr>
        <w:t xml:space="preserve"> Кировской области</w:t>
      </w:r>
      <w:r w:rsidR="003F29D2" w:rsidRPr="00B218EB">
        <w:rPr>
          <w:rFonts w:ascii="Times New Roman" w:hAnsi="Times New Roman" w:cs="Times New Roman"/>
          <w:sz w:val="22"/>
          <w:szCs w:val="28"/>
        </w:rPr>
        <w:t xml:space="preserve"> </w:t>
      </w:r>
      <w:hyperlink r:id="rId21" w:history="1">
        <w:r w:rsidR="00D65262" w:rsidRPr="005E2C41">
          <w:rPr>
            <w:rStyle w:val="a3"/>
            <w:rFonts w:ascii="Times New Roman" w:hAnsi="Times New Roman" w:cs="Times New Roman"/>
            <w:sz w:val="22"/>
          </w:rPr>
          <w:t>https://vk.com/kirov_media</w:t>
        </w:r>
      </w:hyperlink>
      <w:r w:rsidR="00D65262" w:rsidRPr="005E2C41">
        <w:rPr>
          <w:rFonts w:ascii="Times New Roman" w:hAnsi="Times New Roman" w:cs="Times New Roman"/>
          <w:sz w:val="22"/>
          <w:szCs w:val="28"/>
        </w:rPr>
        <w:t>.</w:t>
      </w:r>
    </w:p>
    <w:p w14:paraId="71CBBF3C" w14:textId="53DB1661" w:rsidR="00765BFB" w:rsidRPr="00B218EB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B218EB">
        <w:rPr>
          <w:rFonts w:ascii="Times New Roman" w:hAnsi="Times New Roman" w:cs="Times New Roman"/>
          <w:sz w:val="22"/>
          <w:szCs w:val="28"/>
        </w:rPr>
        <w:t>Персональные данные подлежащие распространению:</w:t>
      </w:r>
    </w:p>
    <w:tbl>
      <w:tblPr>
        <w:tblStyle w:val="af5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410"/>
        <w:gridCol w:w="1276"/>
      </w:tblGrid>
      <w:tr w:rsidR="00765BFB" w:rsidRPr="00B218EB" w14:paraId="6016BF77" w14:textId="77777777" w:rsidTr="006C03CF">
        <w:tc>
          <w:tcPr>
            <w:tcW w:w="1980" w:type="dxa"/>
          </w:tcPr>
          <w:p w14:paraId="307448B9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218EB">
              <w:rPr>
                <w:rFonts w:ascii="Times New Roman" w:hAnsi="Times New Roman" w:cs="Times New Roman"/>
                <w:b/>
                <w:szCs w:val="28"/>
              </w:rPr>
              <w:t>Категория персональных данных</w:t>
            </w:r>
          </w:p>
        </w:tc>
        <w:tc>
          <w:tcPr>
            <w:tcW w:w="2268" w:type="dxa"/>
          </w:tcPr>
          <w:p w14:paraId="7816B8A5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218EB">
              <w:rPr>
                <w:rFonts w:ascii="Times New Roman" w:hAnsi="Times New Roman" w:cs="Times New Roman"/>
                <w:b/>
                <w:szCs w:val="28"/>
              </w:rPr>
              <w:t>Перечень персональных данных</w:t>
            </w:r>
          </w:p>
        </w:tc>
        <w:tc>
          <w:tcPr>
            <w:tcW w:w="1984" w:type="dxa"/>
          </w:tcPr>
          <w:p w14:paraId="1AB6912C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218EB">
              <w:rPr>
                <w:rFonts w:ascii="Times New Roman" w:hAnsi="Times New Roman" w:cs="Times New Roman"/>
                <w:b/>
                <w:szCs w:val="28"/>
              </w:rPr>
              <w:t>Разрешаю к распространению (да, нет)</w:t>
            </w:r>
          </w:p>
        </w:tc>
        <w:tc>
          <w:tcPr>
            <w:tcW w:w="2410" w:type="dxa"/>
          </w:tcPr>
          <w:p w14:paraId="68EC08F1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218EB">
              <w:rPr>
                <w:rFonts w:ascii="Times New Roman" w:hAnsi="Times New Roman" w:cs="Times New Roman"/>
                <w:b/>
                <w:szCs w:val="28"/>
              </w:rPr>
              <w:t>Разрешаю к распространению неограниченному кругу лиц (да, нет)</w:t>
            </w:r>
          </w:p>
        </w:tc>
        <w:tc>
          <w:tcPr>
            <w:tcW w:w="1276" w:type="dxa"/>
          </w:tcPr>
          <w:p w14:paraId="421FFC16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218EB">
              <w:rPr>
                <w:rFonts w:ascii="Times New Roman" w:hAnsi="Times New Roman" w:cs="Times New Roman"/>
                <w:b/>
                <w:szCs w:val="28"/>
              </w:rPr>
              <w:t>Условия и запреты</w:t>
            </w:r>
          </w:p>
        </w:tc>
      </w:tr>
      <w:tr w:rsidR="00765BFB" w:rsidRPr="00B218EB" w14:paraId="21526EE3" w14:textId="77777777" w:rsidTr="006C03CF">
        <w:tc>
          <w:tcPr>
            <w:tcW w:w="1980" w:type="dxa"/>
            <w:vMerge w:val="restart"/>
          </w:tcPr>
          <w:p w14:paraId="63BC3283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 xml:space="preserve">Общие </w:t>
            </w:r>
          </w:p>
          <w:p w14:paraId="45EAB636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персональные данные</w:t>
            </w:r>
          </w:p>
        </w:tc>
        <w:tc>
          <w:tcPr>
            <w:tcW w:w="2268" w:type="dxa"/>
          </w:tcPr>
          <w:p w14:paraId="585D21AA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1984" w:type="dxa"/>
          </w:tcPr>
          <w:p w14:paraId="07E14DC1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6970942B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1EF11229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5BFB" w:rsidRPr="00B218EB" w14:paraId="7A2249A3" w14:textId="77777777" w:rsidTr="006C03CF">
        <w:tc>
          <w:tcPr>
            <w:tcW w:w="1980" w:type="dxa"/>
            <w:vMerge/>
          </w:tcPr>
          <w:p w14:paraId="7274B295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01F40035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1984" w:type="dxa"/>
          </w:tcPr>
          <w:p w14:paraId="08B8B152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307755E2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6D268752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5BFB" w:rsidRPr="00B218EB" w14:paraId="623DF678" w14:textId="77777777" w:rsidTr="006C03CF">
        <w:tc>
          <w:tcPr>
            <w:tcW w:w="1980" w:type="dxa"/>
            <w:vMerge/>
          </w:tcPr>
          <w:p w14:paraId="106FE994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306093E1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отчество (при наличии)</w:t>
            </w:r>
          </w:p>
        </w:tc>
        <w:tc>
          <w:tcPr>
            <w:tcW w:w="1984" w:type="dxa"/>
          </w:tcPr>
          <w:p w14:paraId="0415F2A9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590B01A7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164B4FB8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5BFB" w:rsidRPr="00B218EB" w14:paraId="2A8B357B" w14:textId="77777777" w:rsidTr="006C03CF">
        <w:tc>
          <w:tcPr>
            <w:tcW w:w="1980" w:type="dxa"/>
            <w:vMerge/>
          </w:tcPr>
          <w:p w14:paraId="7E25555F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9492069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возраст</w:t>
            </w:r>
          </w:p>
        </w:tc>
        <w:tc>
          <w:tcPr>
            <w:tcW w:w="1984" w:type="dxa"/>
          </w:tcPr>
          <w:p w14:paraId="056D4293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4B9FC091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4AAB593C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5BFB" w:rsidRPr="00B218EB" w14:paraId="37EE6664" w14:textId="77777777" w:rsidTr="006C03CF">
        <w:tc>
          <w:tcPr>
            <w:tcW w:w="1980" w:type="dxa"/>
            <w:vMerge/>
          </w:tcPr>
          <w:p w14:paraId="398F6BA0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4E20BEF4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образование (наименование образовательной организации)</w:t>
            </w:r>
          </w:p>
        </w:tc>
        <w:tc>
          <w:tcPr>
            <w:tcW w:w="1984" w:type="dxa"/>
          </w:tcPr>
          <w:p w14:paraId="594A6AB5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16EC9A51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0DE8D2DF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65BFB" w:rsidRPr="00B218EB" w14:paraId="45ACC821" w14:textId="77777777" w:rsidTr="006C03CF">
        <w:tc>
          <w:tcPr>
            <w:tcW w:w="1980" w:type="dxa"/>
          </w:tcPr>
          <w:p w14:paraId="4FDAD8B4" w14:textId="77777777" w:rsidR="00765BFB" w:rsidRPr="00B218EB" w:rsidRDefault="00765BFB" w:rsidP="00C5087F">
            <w:pPr>
              <w:pStyle w:val="ConsPlusNonformat"/>
              <w:jc w:val="center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Биометрические персональные данные</w:t>
            </w:r>
          </w:p>
        </w:tc>
        <w:tc>
          <w:tcPr>
            <w:tcW w:w="2268" w:type="dxa"/>
          </w:tcPr>
          <w:p w14:paraId="19B84B15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B218EB">
              <w:rPr>
                <w:rFonts w:ascii="Times New Roman" w:hAnsi="Times New Roman" w:cs="Times New Roman"/>
                <w:szCs w:val="28"/>
              </w:rPr>
              <w:t>фото и видеоизображения</w:t>
            </w:r>
          </w:p>
        </w:tc>
        <w:tc>
          <w:tcPr>
            <w:tcW w:w="1984" w:type="dxa"/>
          </w:tcPr>
          <w:p w14:paraId="4E25285D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10" w:type="dxa"/>
          </w:tcPr>
          <w:p w14:paraId="028A596C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10952B5A" w14:textId="77777777" w:rsidR="00765BFB" w:rsidRPr="00B218EB" w:rsidRDefault="00765BFB" w:rsidP="00C5087F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10867FD2" w14:textId="77777777" w:rsidR="00765BFB" w:rsidRPr="005E2C41" w:rsidRDefault="00765BFB" w:rsidP="00C5087F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5E2C41">
        <w:rPr>
          <w:rFonts w:ascii="Times New Roman" w:hAnsi="Times New Roman" w:cs="Times New Roman"/>
          <w:b/>
          <w:sz w:val="22"/>
          <w:szCs w:val="28"/>
        </w:rPr>
        <w:tab/>
      </w:r>
      <w:r w:rsidRPr="005E2C41">
        <w:rPr>
          <w:rFonts w:ascii="Times New Roman" w:hAnsi="Times New Roman" w:cs="Times New Roman"/>
          <w:sz w:val="22"/>
          <w:szCs w:val="28"/>
        </w:rPr>
        <w:t xml:space="preserve">Распространение персональных данных осуществляется с целью размещения фотографий и видеороликов в сети Интернет, в том числе </w:t>
      </w:r>
      <w:r w:rsidR="00995B7A" w:rsidRPr="005E2C41">
        <w:rPr>
          <w:rFonts w:ascii="Times New Roman" w:hAnsi="Times New Roman" w:cs="Times New Roman"/>
          <w:sz w:val="22"/>
          <w:szCs w:val="28"/>
        </w:rPr>
        <w:t xml:space="preserve">в сообществе Форума </w:t>
      </w:r>
      <w:r w:rsidR="009571B9" w:rsidRPr="005E2C41">
        <w:rPr>
          <w:rFonts w:ascii="Times New Roman" w:hAnsi="Times New Roman" w:cs="Times New Roman"/>
          <w:sz w:val="22"/>
          <w:szCs w:val="28"/>
        </w:rPr>
        <w:t xml:space="preserve">по адресу </w:t>
      </w:r>
      <w:hyperlink r:id="rId22" w:history="1">
        <w:r w:rsidR="00B218EB" w:rsidRPr="005E2C41">
          <w:rPr>
            <w:rStyle w:val="a3"/>
            <w:rFonts w:ascii="Times New Roman" w:hAnsi="Times New Roman" w:cs="Times New Roman"/>
            <w:sz w:val="22"/>
          </w:rPr>
          <w:t>https://vk.com/kirov_media</w:t>
        </w:r>
      </w:hyperlink>
      <w:r w:rsidRPr="005E2C41">
        <w:rPr>
          <w:rFonts w:ascii="Times New Roman" w:hAnsi="Times New Roman" w:cs="Times New Roman"/>
          <w:sz w:val="22"/>
          <w:szCs w:val="28"/>
        </w:rPr>
        <w:t>.</w:t>
      </w:r>
    </w:p>
    <w:p w14:paraId="12E24900" w14:textId="77777777" w:rsidR="00765BFB" w:rsidRPr="005E2C41" w:rsidRDefault="00765BFB" w:rsidP="00C5087F">
      <w:pPr>
        <w:pStyle w:val="docdata"/>
        <w:spacing w:before="0" w:beforeAutospacing="0" w:after="0" w:afterAutospacing="0"/>
        <w:jc w:val="both"/>
        <w:rPr>
          <w:color w:val="000000"/>
          <w:sz w:val="22"/>
          <w:szCs w:val="28"/>
        </w:rPr>
      </w:pPr>
      <w:r w:rsidRPr="005E2C41">
        <w:rPr>
          <w:color w:val="000000"/>
          <w:sz w:val="22"/>
          <w:szCs w:val="28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надлежаще уполномоченному представителю Оператора.</w:t>
      </w:r>
    </w:p>
    <w:p w14:paraId="0E1730D6" w14:textId="77777777" w:rsidR="00765BFB" w:rsidRPr="005E2C41" w:rsidRDefault="00765BFB" w:rsidP="00C5087F">
      <w:pPr>
        <w:pStyle w:val="docdata"/>
        <w:spacing w:before="0" w:beforeAutospacing="0" w:after="0" w:afterAutospacing="0"/>
        <w:jc w:val="both"/>
        <w:rPr>
          <w:sz w:val="22"/>
          <w:szCs w:val="28"/>
        </w:rPr>
      </w:pPr>
      <w:r w:rsidRPr="005E2C41">
        <w:rPr>
          <w:color w:val="000000"/>
          <w:sz w:val="22"/>
          <w:szCs w:val="28"/>
        </w:rPr>
        <w:tab/>
        <w:t>Настоящее согласие дано мной добровольно и действует до: _____________________.</w:t>
      </w:r>
    </w:p>
    <w:p w14:paraId="2AB93F2F" w14:textId="77777777" w:rsidR="001A5AD4" w:rsidRPr="00B262B7" w:rsidRDefault="00765BFB" w:rsidP="00C5087F">
      <w:pPr>
        <w:pStyle w:val="ad"/>
        <w:spacing w:before="0" w:beforeAutospacing="0" w:after="0" w:afterAutospacing="0"/>
        <w:rPr>
          <w:szCs w:val="28"/>
        </w:rPr>
      </w:pPr>
      <w:r w:rsidRPr="00B262B7">
        <w:rPr>
          <w:color w:val="000000"/>
          <w:szCs w:val="28"/>
        </w:rPr>
        <w:t>«___</w:t>
      </w:r>
      <w:proofErr w:type="gramStart"/>
      <w:r w:rsidRPr="00B262B7">
        <w:rPr>
          <w:color w:val="000000"/>
          <w:szCs w:val="28"/>
        </w:rPr>
        <w:t>_»_</w:t>
      </w:r>
      <w:proofErr w:type="gramEnd"/>
      <w:r w:rsidRPr="00B262B7">
        <w:rPr>
          <w:color w:val="000000"/>
          <w:szCs w:val="28"/>
        </w:rPr>
        <w:t>__________ 20____ года                         __________________/__________________/</w:t>
      </w:r>
      <w:r w:rsidRPr="00B262B7">
        <w:rPr>
          <w:szCs w:val="28"/>
        </w:rPr>
        <w:t xml:space="preserve"> </w:t>
      </w:r>
      <w:r w:rsidRPr="00B262B7">
        <w:rPr>
          <w:szCs w:val="28"/>
        </w:rPr>
        <w:br/>
        <w:t xml:space="preserve">                                                                                </w:t>
      </w:r>
      <w:r w:rsidRPr="00B262B7">
        <w:rPr>
          <w:color w:val="000000"/>
          <w:szCs w:val="28"/>
          <w:vertAlign w:val="superscript"/>
        </w:rPr>
        <w:t xml:space="preserve">      подпись </w:t>
      </w:r>
      <w:r w:rsidRPr="00B262B7">
        <w:rPr>
          <w:color w:val="000000"/>
          <w:szCs w:val="28"/>
          <w:vertAlign w:val="superscript"/>
        </w:rPr>
        <w:tab/>
      </w:r>
      <w:r w:rsidRPr="00B262B7">
        <w:rPr>
          <w:color w:val="000000"/>
          <w:szCs w:val="28"/>
          <w:vertAlign w:val="superscript"/>
        </w:rPr>
        <w:tab/>
        <w:t xml:space="preserve">                расшифровка подписи</w:t>
      </w:r>
    </w:p>
    <w:sectPr w:rsidR="001A5AD4" w:rsidRPr="00B262B7" w:rsidSect="00477740">
      <w:pgSz w:w="11906" w:h="16838"/>
      <w:pgMar w:top="709" w:right="566" w:bottom="709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F53B" w14:textId="77777777" w:rsidR="00BB0B31" w:rsidRDefault="00BB0B31" w:rsidP="00327E79">
      <w:r>
        <w:separator/>
      </w:r>
    </w:p>
  </w:endnote>
  <w:endnote w:type="continuationSeparator" w:id="0">
    <w:p w14:paraId="2B6AD5DF" w14:textId="77777777" w:rsidR="00BB0B31" w:rsidRDefault="00BB0B31" w:rsidP="0032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05365" w14:textId="77777777" w:rsidR="00BB0B31" w:rsidRDefault="00BB0B31" w:rsidP="00327E79">
      <w:r>
        <w:separator/>
      </w:r>
    </w:p>
  </w:footnote>
  <w:footnote w:type="continuationSeparator" w:id="0">
    <w:p w14:paraId="1B41AE26" w14:textId="77777777" w:rsidR="00BB0B31" w:rsidRDefault="00BB0B31" w:rsidP="00327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7D9C3C4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1C61BA"/>
    <w:multiLevelType w:val="hybridMultilevel"/>
    <w:tmpl w:val="C1E29B04"/>
    <w:lvl w:ilvl="0" w:tplc="ADDEA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52754F"/>
    <w:multiLevelType w:val="hybridMultilevel"/>
    <w:tmpl w:val="57A8421C"/>
    <w:lvl w:ilvl="0" w:tplc="C94CF5DE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B100F"/>
    <w:multiLevelType w:val="hybridMultilevel"/>
    <w:tmpl w:val="F580B418"/>
    <w:lvl w:ilvl="0" w:tplc="8318D7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B608F"/>
    <w:multiLevelType w:val="hybridMultilevel"/>
    <w:tmpl w:val="484CDAA8"/>
    <w:lvl w:ilvl="0" w:tplc="C94CF5DE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64CEE"/>
    <w:multiLevelType w:val="hybridMultilevel"/>
    <w:tmpl w:val="2528D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75A52"/>
    <w:multiLevelType w:val="hybridMultilevel"/>
    <w:tmpl w:val="74987A52"/>
    <w:lvl w:ilvl="0" w:tplc="C94CF5DE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565E0"/>
    <w:multiLevelType w:val="hybridMultilevel"/>
    <w:tmpl w:val="7F62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40D56"/>
    <w:multiLevelType w:val="hybridMultilevel"/>
    <w:tmpl w:val="A57652C6"/>
    <w:lvl w:ilvl="0" w:tplc="ADDEA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F9770A"/>
    <w:multiLevelType w:val="multilevel"/>
    <w:tmpl w:val="03DE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45906"/>
    <w:multiLevelType w:val="singleLevel"/>
    <w:tmpl w:val="7D9C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7" w15:restartNumberingAfterBreak="0">
    <w:nsid w:val="4FE415A1"/>
    <w:multiLevelType w:val="hybridMultilevel"/>
    <w:tmpl w:val="06765012"/>
    <w:lvl w:ilvl="0" w:tplc="7D9C3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132FD"/>
    <w:multiLevelType w:val="hybridMultilevel"/>
    <w:tmpl w:val="35C40620"/>
    <w:lvl w:ilvl="0" w:tplc="ADDEA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4D4BF8"/>
    <w:multiLevelType w:val="hybridMultilevel"/>
    <w:tmpl w:val="3AD21204"/>
    <w:lvl w:ilvl="0" w:tplc="8318D7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854A72"/>
    <w:multiLevelType w:val="hybridMultilevel"/>
    <w:tmpl w:val="5C3A92EE"/>
    <w:lvl w:ilvl="0" w:tplc="ADDEA4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DA350B"/>
    <w:multiLevelType w:val="hybridMultilevel"/>
    <w:tmpl w:val="303C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52204"/>
    <w:multiLevelType w:val="hybridMultilevel"/>
    <w:tmpl w:val="FE32517E"/>
    <w:lvl w:ilvl="0" w:tplc="BA8896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08"/>
        </w:tabs>
        <w:ind w:left="11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28"/>
        </w:tabs>
        <w:ind w:left="18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68"/>
        </w:tabs>
        <w:ind w:left="32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88"/>
        </w:tabs>
        <w:ind w:left="39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28"/>
        </w:tabs>
        <w:ind w:left="54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48"/>
        </w:tabs>
        <w:ind w:left="6148" w:hanging="360"/>
      </w:pPr>
    </w:lvl>
  </w:abstractNum>
  <w:abstractNum w:abstractNumId="23" w15:restartNumberingAfterBreak="0">
    <w:nsid w:val="63365260"/>
    <w:multiLevelType w:val="hybridMultilevel"/>
    <w:tmpl w:val="E2F6B554"/>
    <w:name w:val="WW8Num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42B0B"/>
    <w:multiLevelType w:val="hybridMultilevel"/>
    <w:tmpl w:val="9A2C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55996"/>
    <w:multiLevelType w:val="hybridMultilevel"/>
    <w:tmpl w:val="F580B418"/>
    <w:lvl w:ilvl="0" w:tplc="8318D74C">
      <w:start w:val="1"/>
      <w:numFmt w:val="decimal"/>
      <w:lvlText w:val="%1."/>
      <w:lvlJc w:val="left"/>
      <w:pPr>
        <w:ind w:left="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3473B51"/>
    <w:multiLevelType w:val="hybridMultilevel"/>
    <w:tmpl w:val="8864C5E0"/>
    <w:lvl w:ilvl="0" w:tplc="B81ECC64">
      <w:start w:val="1"/>
      <w:numFmt w:val="bullet"/>
      <w:lvlText w:val="-"/>
      <w:lvlJc w:val="left"/>
      <w:pPr>
        <w:ind w:left="518" w:hanging="140"/>
      </w:pPr>
      <w:rPr>
        <w:rFonts w:ascii="Times New Roman" w:eastAsia="Times New Roman" w:hAnsi="Times New Roman" w:hint="default"/>
        <w:w w:val="99"/>
      </w:rPr>
    </w:lvl>
    <w:lvl w:ilvl="1" w:tplc="B25277BC">
      <w:start w:val="1"/>
      <w:numFmt w:val="bullet"/>
      <w:lvlText w:val="•"/>
      <w:lvlJc w:val="left"/>
      <w:pPr>
        <w:ind w:left="1449" w:hanging="140"/>
      </w:pPr>
      <w:rPr>
        <w:rFonts w:hint="default"/>
      </w:rPr>
    </w:lvl>
    <w:lvl w:ilvl="2" w:tplc="D9A8B02E">
      <w:start w:val="1"/>
      <w:numFmt w:val="bullet"/>
      <w:lvlText w:val="•"/>
      <w:lvlJc w:val="left"/>
      <w:pPr>
        <w:ind w:left="2382" w:hanging="140"/>
      </w:pPr>
      <w:rPr>
        <w:rFonts w:hint="default"/>
      </w:rPr>
    </w:lvl>
    <w:lvl w:ilvl="3" w:tplc="8284905A">
      <w:start w:val="1"/>
      <w:numFmt w:val="bullet"/>
      <w:lvlText w:val="•"/>
      <w:lvlJc w:val="left"/>
      <w:pPr>
        <w:ind w:left="3314" w:hanging="140"/>
      </w:pPr>
      <w:rPr>
        <w:rFonts w:hint="default"/>
      </w:rPr>
    </w:lvl>
    <w:lvl w:ilvl="4" w:tplc="49DCD4CA">
      <w:start w:val="1"/>
      <w:numFmt w:val="bullet"/>
      <w:lvlText w:val="•"/>
      <w:lvlJc w:val="left"/>
      <w:pPr>
        <w:ind w:left="4247" w:hanging="140"/>
      </w:pPr>
      <w:rPr>
        <w:rFonts w:hint="default"/>
      </w:rPr>
    </w:lvl>
    <w:lvl w:ilvl="5" w:tplc="C8588896">
      <w:start w:val="1"/>
      <w:numFmt w:val="bullet"/>
      <w:lvlText w:val="•"/>
      <w:lvlJc w:val="left"/>
      <w:pPr>
        <w:ind w:left="5180" w:hanging="140"/>
      </w:pPr>
      <w:rPr>
        <w:rFonts w:hint="default"/>
      </w:rPr>
    </w:lvl>
    <w:lvl w:ilvl="6" w:tplc="502CFEFE">
      <w:start w:val="1"/>
      <w:numFmt w:val="bullet"/>
      <w:lvlText w:val="•"/>
      <w:lvlJc w:val="left"/>
      <w:pPr>
        <w:ind w:left="6112" w:hanging="140"/>
      </w:pPr>
      <w:rPr>
        <w:rFonts w:hint="default"/>
      </w:rPr>
    </w:lvl>
    <w:lvl w:ilvl="7" w:tplc="F726FE78">
      <w:start w:val="1"/>
      <w:numFmt w:val="bullet"/>
      <w:lvlText w:val="•"/>
      <w:lvlJc w:val="left"/>
      <w:pPr>
        <w:ind w:left="7045" w:hanging="140"/>
      </w:pPr>
      <w:rPr>
        <w:rFonts w:hint="default"/>
      </w:rPr>
    </w:lvl>
    <w:lvl w:ilvl="8" w:tplc="E134106E">
      <w:start w:val="1"/>
      <w:numFmt w:val="bullet"/>
      <w:lvlText w:val="•"/>
      <w:lvlJc w:val="left"/>
      <w:pPr>
        <w:ind w:left="7978" w:hanging="140"/>
      </w:pPr>
      <w:rPr>
        <w:rFonts w:hint="default"/>
      </w:rPr>
    </w:lvl>
  </w:abstractNum>
  <w:abstractNum w:abstractNumId="27" w15:restartNumberingAfterBreak="0">
    <w:nsid w:val="73A07F31"/>
    <w:multiLevelType w:val="hybridMultilevel"/>
    <w:tmpl w:val="873C80AA"/>
    <w:name w:val="WW8Num2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7D40BC"/>
    <w:multiLevelType w:val="hybridMultilevel"/>
    <w:tmpl w:val="40B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1"/>
  </w:num>
  <w:num w:numId="11">
    <w:abstractNumId w:val="16"/>
  </w:num>
  <w:num w:numId="12">
    <w:abstractNumId w:val="17"/>
  </w:num>
  <w:num w:numId="13">
    <w:abstractNumId w:val="11"/>
  </w:num>
  <w:num w:numId="14">
    <w:abstractNumId w:val="23"/>
  </w:num>
  <w:num w:numId="15">
    <w:abstractNumId w:val="27"/>
  </w:num>
  <w:num w:numId="16">
    <w:abstractNumId w:val="26"/>
  </w:num>
  <w:num w:numId="17">
    <w:abstractNumId w:val="6"/>
    <w:lvlOverride w:ilvl="0">
      <w:startOverride w:val="1"/>
    </w:lvlOverride>
  </w:num>
  <w:num w:numId="18">
    <w:abstractNumId w:val="8"/>
  </w:num>
  <w:num w:numId="19">
    <w:abstractNumId w:val="10"/>
  </w:num>
  <w:num w:numId="20">
    <w:abstractNumId w:val="9"/>
  </w:num>
  <w:num w:numId="21">
    <w:abstractNumId w:val="19"/>
  </w:num>
  <w:num w:numId="22">
    <w:abstractNumId w:val="25"/>
  </w:num>
  <w:num w:numId="23">
    <w:abstractNumId w:val="24"/>
  </w:num>
  <w:num w:numId="24">
    <w:abstractNumId w:val="18"/>
  </w:num>
  <w:num w:numId="25">
    <w:abstractNumId w:val="14"/>
  </w:num>
  <w:num w:numId="26">
    <w:abstractNumId w:val="7"/>
  </w:num>
  <w:num w:numId="27">
    <w:abstractNumId w:val="28"/>
  </w:num>
  <w:num w:numId="28">
    <w:abstractNumId w:val="13"/>
  </w:num>
  <w:num w:numId="29">
    <w:abstractNumId w:val="20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A5"/>
    <w:rsid w:val="000043CD"/>
    <w:rsid w:val="0000475A"/>
    <w:rsid w:val="0000623B"/>
    <w:rsid w:val="000156FC"/>
    <w:rsid w:val="00016848"/>
    <w:rsid w:val="000224B3"/>
    <w:rsid w:val="00035740"/>
    <w:rsid w:val="00036F41"/>
    <w:rsid w:val="000401CA"/>
    <w:rsid w:val="00046D03"/>
    <w:rsid w:val="0005136A"/>
    <w:rsid w:val="00054012"/>
    <w:rsid w:val="000545A1"/>
    <w:rsid w:val="000561FD"/>
    <w:rsid w:val="00061620"/>
    <w:rsid w:val="0006488C"/>
    <w:rsid w:val="00064E14"/>
    <w:rsid w:val="00082D45"/>
    <w:rsid w:val="000838E4"/>
    <w:rsid w:val="00084EE9"/>
    <w:rsid w:val="00090BDD"/>
    <w:rsid w:val="0009254E"/>
    <w:rsid w:val="000934F1"/>
    <w:rsid w:val="000944E4"/>
    <w:rsid w:val="000A4C00"/>
    <w:rsid w:val="000B052C"/>
    <w:rsid w:val="000B288E"/>
    <w:rsid w:val="000B5344"/>
    <w:rsid w:val="000B610F"/>
    <w:rsid w:val="000B78A6"/>
    <w:rsid w:val="000B7C5B"/>
    <w:rsid w:val="000B7DC7"/>
    <w:rsid w:val="000C3B4D"/>
    <w:rsid w:val="000C5B3D"/>
    <w:rsid w:val="000C6355"/>
    <w:rsid w:val="000D00A6"/>
    <w:rsid w:val="000D1FA5"/>
    <w:rsid w:val="000D3863"/>
    <w:rsid w:val="000D5797"/>
    <w:rsid w:val="000D67E6"/>
    <w:rsid w:val="000D7E5A"/>
    <w:rsid w:val="000E1538"/>
    <w:rsid w:val="000E40F9"/>
    <w:rsid w:val="000E4D6B"/>
    <w:rsid w:val="000E4F52"/>
    <w:rsid w:val="000F26B7"/>
    <w:rsid w:val="000F3116"/>
    <w:rsid w:val="000F3EB8"/>
    <w:rsid w:val="000F43EC"/>
    <w:rsid w:val="000F5A9E"/>
    <w:rsid w:val="000F68DC"/>
    <w:rsid w:val="00100C05"/>
    <w:rsid w:val="00105DC7"/>
    <w:rsid w:val="00126987"/>
    <w:rsid w:val="00134655"/>
    <w:rsid w:val="0014683F"/>
    <w:rsid w:val="0014690F"/>
    <w:rsid w:val="00156F57"/>
    <w:rsid w:val="001579CD"/>
    <w:rsid w:val="0016045A"/>
    <w:rsid w:val="001640BE"/>
    <w:rsid w:val="00166892"/>
    <w:rsid w:val="00171F6B"/>
    <w:rsid w:val="00183208"/>
    <w:rsid w:val="00190950"/>
    <w:rsid w:val="00191F44"/>
    <w:rsid w:val="00194B56"/>
    <w:rsid w:val="00195985"/>
    <w:rsid w:val="001A3ED3"/>
    <w:rsid w:val="001A55A9"/>
    <w:rsid w:val="001A5AD4"/>
    <w:rsid w:val="001B09ED"/>
    <w:rsid w:val="001B69BC"/>
    <w:rsid w:val="001B79CB"/>
    <w:rsid w:val="001C31E9"/>
    <w:rsid w:val="001D0E54"/>
    <w:rsid w:val="001D2A72"/>
    <w:rsid w:val="001D2EE4"/>
    <w:rsid w:val="001D3D74"/>
    <w:rsid w:val="001E2171"/>
    <w:rsid w:val="001E3022"/>
    <w:rsid w:val="001E734B"/>
    <w:rsid w:val="001F0F16"/>
    <w:rsid w:val="00205979"/>
    <w:rsid w:val="002127BB"/>
    <w:rsid w:val="0021572C"/>
    <w:rsid w:val="00221278"/>
    <w:rsid w:val="00221527"/>
    <w:rsid w:val="00224F72"/>
    <w:rsid w:val="00226A94"/>
    <w:rsid w:val="00236EC0"/>
    <w:rsid w:val="00241822"/>
    <w:rsid w:val="00250353"/>
    <w:rsid w:val="00251139"/>
    <w:rsid w:val="00252ECE"/>
    <w:rsid w:val="0026201F"/>
    <w:rsid w:val="002678A8"/>
    <w:rsid w:val="00277F5B"/>
    <w:rsid w:val="00282137"/>
    <w:rsid w:val="00294AD5"/>
    <w:rsid w:val="002953B0"/>
    <w:rsid w:val="002A5A96"/>
    <w:rsid w:val="002B5C27"/>
    <w:rsid w:val="002B5ED0"/>
    <w:rsid w:val="002C0C54"/>
    <w:rsid w:val="002C1844"/>
    <w:rsid w:val="002C3A01"/>
    <w:rsid w:val="002D6544"/>
    <w:rsid w:val="00304190"/>
    <w:rsid w:val="0030702D"/>
    <w:rsid w:val="00315110"/>
    <w:rsid w:val="003159C1"/>
    <w:rsid w:val="00316293"/>
    <w:rsid w:val="00316BC8"/>
    <w:rsid w:val="00320175"/>
    <w:rsid w:val="003209FE"/>
    <w:rsid w:val="003262E1"/>
    <w:rsid w:val="00327E79"/>
    <w:rsid w:val="00330049"/>
    <w:rsid w:val="00334FEF"/>
    <w:rsid w:val="003350B6"/>
    <w:rsid w:val="0033546F"/>
    <w:rsid w:val="00347B31"/>
    <w:rsid w:val="00355597"/>
    <w:rsid w:val="00355A6D"/>
    <w:rsid w:val="00363334"/>
    <w:rsid w:val="00365DFE"/>
    <w:rsid w:val="00376506"/>
    <w:rsid w:val="003818B5"/>
    <w:rsid w:val="00382990"/>
    <w:rsid w:val="00386EFF"/>
    <w:rsid w:val="003873C4"/>
    <w:rsid w:val="0038754D"/>
    <w:rsid w:val="003906F4"/>
    <w:rsid w:val="00392EF8"/>
    <w:rsid w:val="00393443"/>
    <w:rsid w:val="00395ED4"/>
    <w:rsid w:val="003976CC"/>
    <w:rsid w:val="003A1D4A"/>
    <w:rsid w:val="003A7654"/>
    <w:rsid w:val="003B447B"/>
    <w:rsid w:val="003B4530"/>
    <w:rsid w:val="003B64BF"/>
    <w:rsid w:val="003C3939"/>
    <w:rsid w:val="003C53C6"/>
    <w:rsid w:val="003C5756"/>
    <w:rsid w:val="003D70DA"/>
    <w:rsid w:val="003E191E"/>
    <w:rsid w:val="003E1D40"/>
    <w:rsid w:val="003F29D2"/>
    <w:rsid w:val="003F3F0A"/>
    <w:rsid w:val="0040307B"/>
    <w:rsid w:val="00413328"/>
    <w:rsid w:val="00424A85"/>
    <w:rsid w:val="004252D1"/>
    <w:rsid w:val="0043016B"/>
    <w:rsid w:val="004333C4"/>
    <w:rsid w:val="004364DB"/>
    <w:rsid w:val="004376E9"/>
    <w:rsid w:val="00440C88"/>
    <w:rsid w:val="00441FFD"/>
    <w:rsid w:val="00446D8F"/>
    <w:rsid w:val="004631A3"/>
    <w:rsid w:val="0046459B"/>
    <w:rsid w:val="004664AA"/>
    <w:rsid w:val="00466B1E"/>
    <w:rsid w:val="0047159D"/>
    <w:rsid w:val="004720D3"/>
    <w:rsid w:val="00475155"/>
    <w:rsid w:val="00477740"/>
    <w:rsid w:val="00477FB3"/>
    <w:rsid w:val="00481493"/>
    <w:rsid w:val="00490AF8"/>
    <w:rsid w:val="00491336"/>
    <w:rsid w:val="00497B0B"/>
    <w:rsid w:val="004B476A"/>
    <w:rsid w:val="004B63D1"/>
    <w:rsid w:val="004C021E"/>
    <w:rsid w:val="004C082B"/>
    <w:rsid w:val="004C1361"/>
    <w:rsid w:val="004C19DB"/>
    <w:rsid w:val="004C3002"/>
    <w:rsid w:val="004D00FE"/>
    <w:rsid w:val="004D1FFC"/>
    <w:rsid w:val="004E0DAE"/>
    <w:rsid w:val="004E3E51"/>
    <w:rsid w:val="004E4D40"/>
    <w:rsid w:val="004E4E2C"/>
    <w:rsid w:val="004E557E"/>
    <w:rsid w:val="004E6A07"/>
    <w:rsid w:val="004F0953"/>
    <w:rsid w:val="004F3904"/>
    <w:rsid w:val="0051186A"/>
    <w:rsid w:val="0051325B"/>
    <w:rsid w:val="005233B3"/>
    <w:rsid w:val="005233CD"/>
    <w:rsid w:val="0052505C"/>
    <w:rsid w:val="00542A65"/>
    <w:rsid w:val="00545780"/>
    <w:rsid w:val="005513FB"/>
    <w:rsid w:val="00552597"/>
    <w:rsid w:val="00555424"/>
    <w:rsid w:val="005559F6"/>
    <w:rsid w:val="00562A8F"/>
    <w:rsid w:val="005642FC"/>
    <w:rsid w:val="005662B7"/>
    <w:rsid w:val="00581081"/>
    <w:rsid w:val="005957FA"/>
    <w:rsid w:val="005A1072"/>
    <w:rsid w:val="005A41CB"/>
    <w:rsid w:val="005A5DFA"/>
    <w:rsid w:val="005A6530"/>
    <w:rsid w:val="005B039B"/>
    <w:rsid w:val="005B2C3C"/>
    <w:rsid w:val="005B5622"/>
    <w:rsid w:val="005B7911"/>
    <w:rsid w:val="005C1173"/>
    <w:rsid w:val="005C164F"/>
    <w:rsid w:val="005C2011"/>
    <w:rsid w:val="005C2993"/>
    <w:rsid w:val="005C41A9"/>
    <w:rsid w:val="005D2569"/>
    <w:rsid w:val="005D3AE8"/>
    <w:rsid w:val="005D4954"/>
    <w:rsid w:val="005D75C6"/>
    <w:rsid w:val="005E2C41"/>
    <w:rsid w:val="005E3900"/>
    <w:rsid w:val="005F199B"/>
    <w:rsid w:val="005F48FC"/>
    <w:rsid w:val="006011BC"/>
    <w:rsid w:val="0060782B"/>
    <w:rsid w:val="0061140D"/>
    <w:rsid w:val="006114C8"/>
    <w:rsid w:val="00612ABE"/>
    <w:rsid w:val="00616AFC"/>
    <w:rsid w:val="00617BED"/>
    <w:rsid w:val="0062057A"/>
    <w:rsid w:val="00624A23"/>
    <w:rsid w:val="00625B21"/>
    <w:rsid w:val="006326A1"/>
    <w:rsid w:val="00635AB2"/>
    <w:rsid w:val="00642058"/>
    <w:rsid w:val="00643292"/>
    <w:rsid w:val="00652424"/>
    <w:rsid w:val="00666B13"/>
    <w:rsid w:val="00671A9D"/>
    <w:rsid w:val="0067740C"/>
    <w:rsid w:val="00677D62"/>
    <w:rsid w:val="006821FB"/>
    <w:rsid w:val="0069295E"/>
    <w:rsid w:val="00693A50"/>
    <w:rsid w:val="006A27DE"/>
    <w:rsid w:val="006A2F4E"/>
    <w:rsid w:val="006A7524"/>
    <w:rsid w:val="006A7825"/>
    <w:rsid w:val="006B162C"/>
    <w:rsid w:val="006B4782"/>
    <w:rsid w:val="006B4796"/>
    <w:rsid w:val="006C53D4"/>
    <w:rsid w:val="006D2A3C"/>
    <w:rsid w:val="006E3852"/>
    <w:rsid w:val="006E5414"/>
    <w:rsid w:val="006F2E41"/>
    <w:rsid w:val="006F6D07"/>
    <w:rsid w:val="007079FE"/>
    <w:rsid w:val="00710CFC"/>
    <w:rsid w:val="00711176"/>
    <w:rsid w:val="007155D2"/>
    <w:rsid w:val="0072304A"/>
    <w:rsid w:val="00726734"/>
    <w:rsid w:val="00737C07"/>
    <w:rsid w:val="00741C07"/>
    <w:rsid w:val="00741EC7"/>
    <w:rsid w:val="00744B48"/>
    <w:rsid w:val="00757F8E"/>
    <w:rsid w:val="00765BFB"/>
    <w:rsid w:val="0076614F"/>
    <w:rsid w:val="00771F26"/>
    <w:rsid w:val="00772F0E"/>
    <w:rsid w:val="00776079"/>
    <w:rsid w:val="00783D00"/>
    <w:rsid w:val="00795129"/>
    <w:rsid w:val="00797C63"/>
    <w:rsid w:val="007A3BF7"/>
    <w:rsid w:val="007B5084"/>
    <w:rsid w:val="007C79BD"/>
    <w:rsid w:val="007D4015"/>
    <w:rsid w:val="007D430C"/>
    <w:rsid w:val="007D4FD6"/>
    <w:rsid w:val="007F34BC"/>
    <w:rsid w:val="00800540"/>
    <w:rsid w:val="008011C7"/>
    <w:rsid w:val="0080363C"/>
    <w:rsid w:val="00806A2E"/>
    <w:rsid w:val="00807DB9"/>
    <w:rsid w:val="00810082"/>
    <w:rsid w:val="00815776"/>
    <w:rsid w:val="00815C87"/>
    <w:rsid w:val="00822757"/>
    <w:rsid w:val="00827D48"/>
    <w:rsid w:val="00831BC3"/>
    <w:rsid w:val="008321F7"/>
    <w:rsid w:val="00835FBD"/>
    <w:rsid w:val="008376CA"/>
    <w:rsid w:val="00842342"/>
    <w:rsid w:val="00842B9C"/>
    <w:rsid w:val="00856480"/>
    <w:rsid w:val="00857A05"/>
    <w:rsid w:val="00857B4F"/>
    <w:rsid w:val="00860FDE"/>
    <w:rsid w:val="00875DAD"/>
    <w:rsid w:val="008801B0"/>
    <w:rsid w:val="0088603E"/>
    <w:rsid w:val="00886A81"/>
    <w:rsid w:val="008931F1"/>
    <w:rsid w:val="008972DB"/>
    <w:rsid w:val="00897960"/>
    <w:rsid w:val="008A0A20"/>
    <w:rsid w:val="008A2076"/>
    <w:rsid w:val="008B0924"/>
    <w:rsid w:val="008B1E35"/>
    <w:rsid w:val="008B2CA7"/>
    <w:rsid w:val="008B5A0C"/>
    <w:rsid w:val="008B6447"/>
    <w:rsid w:val="008C128F"/>
    <w:rsid w:val="008D0960"/>
    <w:rsid w:val="008D1E28"/>
    <w:rsid w:val="008D5BA1"/>
    <w:rsid w:val="008D7FC0"/>
    <w:rsid w:val="008E04E5"/>
    <w:rsid w:val="008E5548"/>
    <w:rsid w:val="008E663F"/>
    <w:rsid w:val="008F0DD3"/>
    <w:rsid w:val="008F3D30"/>
    <w:rsid w:val="00906196"/>
    <w:rsid w:val="00906391"/>
    <w:rsid w:val="00907C66"/>
    <w:rsid w:val="00914285"/>
    <w:rsid w:val="00917336"/>
    <w:rsid w:val="009245BE"/>
    <w:rsid w:val="00924FAE"/>
    <w:rsid w:val="009315B1"/>
    <w:rsid w:val="00932235"/>
    <w:rsid w:val="009356D8"/>
    <w:rsid w:val="00937EEB"/>
    <w:rsid w:val="00951247"/>
    <w:rsid w:val="009571B9"/>
    <w:rsid w:val="00964E5E"/>
    <w:rsid w:val="009677EB"/>
    <w:rsid w:val="0097361F"/>
    <w:rsid w:val="00974E23"/>
    <w:rsid w:val="009772D4"/>
    <w:rsid w:val="00986322"/>
    <w:rsid w:val="009954E2"/>
    <w:rsid w:val="0099585A"/>
    <w:rsid w:val="00995B7A"/>
    <w:rsid w:val="009A0D58"/>
    <w:rsid w:val="009A1F24"/>
    <w:rsid w:val="009B61DA"/>
    <w:rsid w:val="009C207E"/>
    <w:rsid w:val="009D61D6"/>
    <w:rsid w:val="009E6BA2"/>
    <w:rsid w:val="009F42B5"/>
    <w:rsid w:val="009F49D6"/>
    <w:rsid w:val="009F7C58"/>
    <w:rsid w:val="00A03A36"/>
    <w:rsid w:val="00A070F2"/>
    <w:rsid w:val="00A11833"/>
    <w:rsid w:val="00A11D7F"/>
    <w:rsid w:val="00A15543"/>
    <w:rsid w:val="00A15708"/>
    <w:rsid w:val="00A22C80"/>
    <w:rsid w:val="00A245D3"/>
    <w:rsid w:val="00A251E0"/>
    <w:rsid w:val="00A26722"/>
    <w:rsid w:val="00A26955"/>
    <w:rsid w:val="00A33DE5"/>
    <w:rsid w:val="00A347C6"/>
    <w:rsid w:val="00A37DCD"/>
    <w:rsid w:val="00A411AC"/>
    <w:rsid w:val="00A50382"/>
    <w:rsid w:val="00A56EFB"/>
    <w:rsid w:val="00A724F8"/>
    <w:rsid w:val="00A8212E"/>
    <w:rsid w:val="00A82BB2"/>
    <w:rsid w:val="00A85D94"/>
    <w:rsid w:val="00A92996"/>
    <w:rsid w:val="00A92C3C"/>
    <w:rsid w:val="00A946B1"/>
    <w:rsid w:val="00A96D9A"/>
    <w:rsid w:val="00AA471D"/>
    <w:rsid w:val="00AB5FE6"/>
    <w:rsid w:val="00AC6920"/>
    <w:rsid w:val="00AD72AC"/>
    <w:rsid w:val="00AF5068"/>
    <w:rsid w:val="00AF6E20"/>
    <w:rsid w:val="00AF6F4B"/>
    <w:rsid w:val="00B00CE1"/>
    <w:rsid w:val="00B10EAC"/>
    <w:rsid w:val="00B218EB"/>
    <w:rsid w:val="00B22FFD"/>
    <w:rsid w:val="00B2311D"/>
    <w:rsid w:val="00B23F0D"/>
    <w:rsid w:val="00B262B7"/>
    <w:rsid w:val="00B27B17"/>
    <w:rsid w:val="00B35635"/>
    <w:rsid w:val="00B35A90"/>
    <w:rsid w:val="00B372A0"/>
    <w:rsid w:val="00B40215"/>
    <w:rsid w:val="00B55CD0"/>
    <w:rsid w:val="00B56B72"/>
    <w:rsid w:val="00B63431"/>
    <w:rsid w:val="00B660FE"/>
    <w:rsid w:val="00B752AC"/>
    <w:rsid w:val="00B822B2"/>
    <w:rsid w:val="00B878AA"/>
    <w:rsid w:val="00B9207D"/>
    <w:rsid w:val="00BA384A"/>
    <w:rsid w:val="00BB0B31"/>
    <w:rsid w:val="00BB3DB9"/>
    <w:rsid w:val="00BB4EB9"/>
    <w:rsid w:val="00BB56D2"/>
    <w:rsid w:val="00BB5FDE"/>
    <w:rsid w:val="00BC33F3"/>
    <w:rsid w:val="00BC41CA"/>
    <w:rsid w:val="00BC5D36"/>
    <w:rsid w:val="00BC671C"/>
    <w:rsid w:val="00BD7D90"/>
    <w:rsid w:val="00BE032F"/>
    <w:rsid w:val="00BF4ECE"/>
    <w:rsid w:val="00BF5C84"/>
    <w:rsid w:val="00BF6B1F"/>
    <w:rsid w:val="00C05AFB"/>
    <w:rsid w:val="00C256FE"/>
    <w:rsid w:val="00C33DD0"/>
    <w:rsid w:val="00C44C3B"/>
    <w:rsid w:val="00C456C7"/>
    <w:rsid w:val="00C4612C"/>
    <w:rsid w:val="00C4738B"/>
    <w:rsid w:val="00C5087F"/>
    <w:rsid w:val="00C535FA"/>
    <w:rsid w:val="00C66C9D"/>
    <w:rsid w:val="00C77E9F"/>
    <w:rsid w:val="00C839EE"/>
    <w:rsid w:val="00C92862"/>
    <w:rsid w:val="00C93DB3"/>
    <w:rsid w:val="00CA29EC"/>
    <w:rsid w:val="00CA4C37"/>
    <w:rsid w:val="00CB0BDA"/>
    <w:rsid w:val="00CB1957"/>
    <w:rsid w:val="00CB379A"/>
    <w:rsid w:val="00CC4906"/>
    <w:rsid w:val="00CC5D71"/>
    <w:rsid w:val="00CC73C8"/>
    <w:rsid w:val="00CD5642"/>
    <w:rsid w:val="00CD57C9"/>
    <w:rsid w:val="00CE1D0F"/>
    <w:rsid w:val="00CF4D30"/>
    <w:rsid w:val="00CF5327"/>
    <w:rsid w:val="00CF63E6"/>
    <w:rsid w:val="00D0315A"/>
    <w:rsid w:val="00D03DC0"/>
    <w:rsid w:val="00D043F9"/>
    <w:rsid w:val="00D1019F"/>
    <w:rsid w:val="00D107CE"/>
    <w:rsid w:val="00D20055"/>
    <w:rsid w:val="00D207EC"/>
    <w:rsid w:val="00D47C2A"/>
    <w:rsid w:val="00D5323D"/>
    <w:rsid w:val="00D6215F"/>
    <w:rsid w:val="00D65262"/>
    <w:rsid w:val="00D65F18"/>
    <w:rsid w:val="00D71E12"/>
    <w:rsid w:val="00D71EB3"/>
    <w:rsid w:val="00D74A78"/>
    <w:rsid w:val="00D76BF1"/>
    <w:rsid w:val="00D869FF"/>
    <w:rsid w:val="00D9141C"/>
    <w:rsid w:val="00D96AE6"/>
    <w:rsid w:val="00DA4364"/>
    <w:rsid w:val="00DB50E3"/>
    <w:rsid w:val="00DC291F"/>
    <w:rsid w:val="00DC7761"/>
    <w:rsid w:val="00DD577B"/>
    <w:rsid w:val="00DE2BE3"/>
    <w:rsid w:val="00DE2C95"/>
    <w:rsid w:val="00DE556F"/>
    <w:rsid w:val="00DE55E8"/>
    <w:rsid w:val="00DF59D2"/>
    <w:rsid w:val="00E01C52"/>
    <w:rsid w:val="00E10602"/>
    <w:rsid w:val="00E14C44"/>
    <w:rsid w:val="00E2027B"/>
    <w:rsid w:val="00E212D3"/>
    <w:rsid w:val="00E274BE"/>
    <w:rsid w:val="00E277DB"/>
    <w:rsid w:val="00E31FD8"/>
    <w:rsid w:val="00E37FB5"/>
    <w:rsid w:val="00E57C41"/>
    <w:rsid w:val="00E57DD0"/>
    <w:rsid w:val="00E61C9F"/>
    <w:rsid w:val="00E6327B"/>
    <w:rsid w:val="00E63C1D"/>
    <w:rsid w:val="00E66886"/>
    <w:rsid w:val="00E81A1E"/>
    <w:rsid w:val="00E85FAA"/>
    <w:rsid w:val="00E866E8"/>
    <w:rsid w:val="00E90D04"/>
    <w:rsid w:val="00EA4C09"/>
    <w:rsid w:val="00EB06EA"/>
    <w:rsid w:val="00EB4F54"/>
    <w:rsid w:val="00EB5805"/>
    <w:rsid w:val="00EB6E5F"/>
    <w:rsid w:val="00EB7CB1"/>
    <w:rsid w:val="00EC3549"/>
    <w:rsid w:val="00EC4188"/>
    <w:rsid w:val="00ED0DD9"/>
    <w:rsid w:val="00ED237E"/>
    <w:rsid w:val="00ED424D"/>
    <w:rsid w:val="00ED7058"/>
    <w:rsid w:val="00EE00A6"/>
    <w:rsid w:val="00EE0E35"/>
    <w:rsid w:val="00EE2C7D"/>
    <w:rsid w:val="00EE4791"/>
    <w:rsid w:val="00EE5AA4"/>
    <w:rsid w:val="00EF4714"/>
    <w:rsid w:val="00EF6B41"/>
    <w:rsid w:val="00F02D5B"/>
    <w:rsid w:val="00F0383A"/>
    <w:rsid w:val="00F0535D"/>
    <w:rsid w:val="00F20A42"/>
    <w:rsid w:val="00F24BD0"/>
    <w:rsid w:val="00F31BCC"/>
    <w:rsid w:val="00F343E6"/>
    <w:rsid w:val="00F35C92"/>
    <w:rsid w:val="00F4250D"/>
    <w:rsid w:val="00F50CB5"/>
    <w:rsid w:val="00F53C21"/>
    <w:rsid w:val="00F60B35"/>
    <w:rsid w:val="00F61D37"/>
    <w:rsid w:val="00F65DED"/>
    <w:rsid w:val="00F736F3"/>
    <w:rsid w:val="00F7487F"/>
    <w:rsid w:val="00F7680B"/>
    <w:rsid w:val="00F7695A"/>
    <w:rsid w:val="00F77839"/>
    <w:rsid w:val="00F82A8C"/>
    <w:rsid w:val="00F86420"/>
    <w:rsid w:val="00F87924"/>
    <w:rsid w:val="00F91B1E"/>
    <w:rsid w:val="00F9222A"/>
    <w:rsid w:val="00FB2FF5"/>
    <w:rsid w:val="00FC37AB"/>
    <w:rsid w:val="00FE3E4F"/>
    <w:rsid w:val="00FE50FF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574B6A"/>
  <w15:docId w15:val="{AB23BC5D-F4D4-45DC-BA4B-CF2D019A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F748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748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F49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auto"/>
      <w:sz w:val="36"/>
      <w:szCs w:val="3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15z1">
    <w:name w:val="WW8Num15z1"/>
    <w:rPr>
      <w:color w:val="auto"/>
      <w:sz w:val="36"/>
      <w:szCs w:val="36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  <w:color w:val="auto"/>
      <w:sz w:val="36"/>
      <w:szCs w:val="36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pple-style-span">
    <w:name w:val="apple-style-span"/>
    <w:basedOn w:val="11"/>
  </w:style>
  <w:style w:type="character" w:styleId="a4">
    <w:name w:val="FollowedHyperlink"/>
    <w:rPr>
      <w:color w:val="800080"/>
      <w:u w:val="single"/>
    </w:rPr>
  </w:style>
  <w:style w:type="character" w:customStyle="1" w:styleId="30">
    <w:name w:val="Знак Знак3"/>
    <w:rPr>
      <w:rFonts w:ascii="Arial" w:hAnsi="Arial" w:cs="Arial"/>
      <w:b/>
      <w:bCs/>
      <w:sz w:val="26"/>
      <w:szCs w:val="26"/>
    </w:rPr>
  </w:style>
  <w:style w:type="character" w:customStyle="1" w:styleId="21">
    <w:name w:val="Знак Знак2"/>
    <w:rPr>
      <w:sz w:val="24"/>
    </w:rPr>
  </w:style>
  <w:style w:type="character" w:customStyle="1" w:styleId="12">
    <w:name w:val="Знак Знак1"/>
    <w:rPr>
      <w:b/>
      <w:sz w:val="28"/>
    </w:rPr>
  </w:style>
  <w:style w:type="character" w:customStyle="1" w:styleId="a5">
    <w:name w:val="Знак Знак"/>
    <w:rPr>
      <w:sz w:val="22"/>
      <w:szCs w:val="24"/>
    </w:rPr>
  </w:style>
  <w:style w:type="paragraph" w:customStyle="1" w:styleId="13">
    <w:name w:val="Заголовок1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link w:val="a7"/>
    <w:pPr>
      <w:widowControl/>
      <w:autoSpaceDE/>
      <w:jc w:val="center"/>
    </w:pPr>
    <w:rPr>
      <w:b/>
      <w:sz w:val="28"/>
    </w:rPr>
  </w:style>
  <w:style w:type="paragraph" w:styleId="a8">
    <w:name w:val="List"/>
    <w:basedOn w:val="a6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9">
    <w:name w:val="Title"/>
    <w:basedOn w:val="a"/>
    <w:next w:val="aa"/>
    <w:qFormat/>
    <w:pPr>
      <w:widowControl/>
      <w:autoSpaceDE/>
      <w:jc w:val="center"/>
    </w:pPr>
    <w:rPr>
      <w:sz w:val="24"/>
    </w:rPr>
  </w:style>
  <w:style w:type="paragraph" w:styleId="aa">
    <w:name w:val="Subtitle"/>
    <w:basedOn w:val="13"/>
    <w:next w:val="a6"/>
    <w:qFormat/>
    <w:pPr>
      <w:jc w:val="center"/>
    </w:pPr>
    <w:rPr>
      <w:i/>
      <w:iCs/>
    </w:rPr>
  </w:style>
  <w:style w:type="paragraph" w:customStyle="1" w:styleId="31">
    <w:name w:val="Основной текст 31"/>
    <w:basedOn w:val="a"/>
    <w:pPr>
      <w:widowControl/>
      <w:autoSpaceDE/>
      <w:jc w:val="center"/>
    </w:pPr>
    <w:rPr>
      <w:sz w:val="22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F748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rsid w:val="00F7487F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d">
    <w:name w:val="Normal (Web)"/>
    <w:basedOn w:val="a"/>
    <w:uiPriority w:val="99"/>
    <w:rsid w:val="00F7487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0597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05979"/>
    <w:pPr>
      <w:widowControl/>
      <w:suppressAutoHyphens w:val="0"/>
      <w:autoSpaceDE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semiHidden/>
    <w:rsid w:val="009F49D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e">
    <w:name w:val="footnote text"/>
    <w:basedOn w:val="a"/>
    <w:link w:val="af"/>
    <w:rsid w:val="00327E79"/>
  </w:style>
  <w:style w:type="character" w:customStyle="1" w:styleId="af">
    <w:name w:val="Текст сноски Знак"/>
    <w:link w:val="ae"/>
    <w:rsid w:val="00327E79"/>
    <w:rPr>
      <w:lang w:eastAsia="ar-SA"/>
    </w:rPr>
  </w:style>
  <w:style w:type="character" w:styleId="af0">
    <w:name w:val="footnote reference"/>
    <w:rsid w:val="00327E79"/>
    <w:rPr>
      <w:vertAlign w:val="superscript"/>
    </w:rPr>
  </w:style>
  <w:style w:type="character" w:customStyle="1" w:styleId="apple-converted-space">
    <w:name w:val="apple-converted-space"/>
    <w:basedOn w:val="a0"/>
    <w:rsid w:val="009D61D6"/>
  </w:style>
  <w:style w:type="character" w:customStyle="1" w:styleId="a7">
    <w:name w:val="Основной текст Знак"/>
    <w:link w:val="a6"/>
    <w:rsid w:val="00CC4906"/>
    <w:rPr>
      <w:b/>
      <w:sz w:val="28"/>
      <w:lang w:eastAsia="ar-SA"/>
    </w:rPr>
  </w:style>
  <w:style w:type="paragraph" w:styleId="af1">
    <w:name w:val="Balloon Text"/>
    <w:basedOn w:val="a"/>
    <w:link w:val="af2"/>
    <w:rsid w:val="00A724F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A724F8"/>
    <w:rPr>
      <w:rFonts w:ascii="Segoe UI" w:hAnsi="Segoe UI" w:cs="Segoe UI"/>
      <w:sz w:val="18"/>
      <w:szCs w:val="18"/>
      <w:lang w:eastAsia="ar-SA"/>
    </w:rPr>
  </w:style>
  <w:style w:type="paragraph" w:styleId="af3">
    <w:name w:val="No Spacing"/>
    <w:uiPriority w:val="1"/>
    <w:qFormat/>
    <w:rsid w:val="00C77E9F"/>
    <w:rPr>
      <w:rFonts w:ascii="Calibri" w:hAnsi="Calibri"/>
      <w:sz w:val="22"/>
      <w:szCs w:val="22"/>
    </w:rPr>
  </w:style>
  <w:style w:type="paragraph" w:styleId="af4">
    <w:name w:val="List Paragraph"/>
    <w:basedOn w:val="a"/>
    <w:uiPriority w:val="34"/>
    <w:qFormat/>
    <w:rsid w:val="00221527"/>
    <w:pPr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il">
    <w:name w:val="il"/>
    <w:basedOn w:val="a0"/>
    <w:rsid w:val="003262E1"/>
  </w:style>
  <w:style w:type="paragraph" w:customStyle="1" w:styleId="ConsPlusNonformat">
    <w:name w:val="ConsPlusNonformat"/>
    <w:rsid w:val="00765BFB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39"/>
    <w:rsid w:val="00765B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765BF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A33DE5"/>
    <w:rPr>
      <w:color w:val="605E5C"/>
      <w:shd w:val="clear" w:color="auto" w:fill="E1DFDD"/>
    </w:rPr>
  </w:style>
  <w:style w:type="paragraph" w:customStyle="1" w:styleId="article-listitem">
    <w:name w:val="article-list__item"/>
    <w:basedOn w:val="a"/>
    <w:rsid w:val="00E1060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kirov_media" TargetMode="External"/><Relationship Id="rId18" Type="http://schemas.openxmlformats.org/officeDocument/2006/relationships/hyperlink" Target="mailto:lyj_kirov@list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kirov_med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kirov_media" TargetMode="External"/><Relationship Id="rId17" Type="http://schemas.openxmlformats.org/officeDocument/2006/relationships/hyperlink" Target="https://vk.com/kirov_med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kirov_media&#1091;" TargetMode="External"/><Relationship Id="rId20" Type="http://schemas.openxmlformats.org/officeDocument/2006/relationships/hyperlink" Target="https://vk.com/kirov_med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qLBc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kirov_medi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s%3A%2F%2F%F2%E0%EB%E0%ED%F2%FB%F0%EE%F1%F1%E8%E8.%F0%F4%2F&amp;post=-828634_7492&amp;cc_key=" TargetMode="External"/><Relationship Id="rId19" Type="http://schemas.openxmlformats.org/officeDocument/2006/relationships/hyperlink" Target="https://www.vyats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vk.com/kirov_media" TargetMode="External"/><Relationship Id="rId22" Type="http://schemas.openxmlformats.org/officeDocument/2006/relationships/hyperlink" Target="https://vk.com/kirov_medi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6D08-C71E-4093-8BAF-EF661512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6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16147</CharactersWithSpaces>
  <SharedDoc>false</SharedDoc>
  <HLinks>
    <vt:vector size="66" baseType="variant">
      <vt:variant>
        <vt:i4>3735573</vt:i4>
      </vt:variant>
      <vt:variant>
        <vt:i4>27</vt:i4>
      </vt:variant>
      <vt:variant>
        <vt:i4>0</vt:i4>
      </vt:variant>
      <vt:variant>
        <vt:i4>5</vt:i4>
      </vt:variant>
      <vt:variant>
        <vt:lpwstr>mailto:kit@kirovipk.ru</vt:lpwstr>
      </vt:variant>
      <vt:variant>
        <vt:lpwstr/>
      </vt:variant>
      <vt:variant>
        <vt:i4>1245278</vt:i4>
      </vt:variant>
      <vt:variant>
        <vt:i4>24</vt:i4>
      </vt:variant>
      <vt:variant>
        <vt:i4>0</vt:i4>
      </vt:variant>
      <vt:variant>
        <vt:i4>5</vt:i4>
      </vt:variant>
      <vt:variant>
        <vt:lpwstr>http://sketchup.google.com/intl/ru/training/videos/new_to_gsu.html</vt:lpwstr>
      </vt:variant>
      <vt:variant>
        <vt:lpwstr/>
      </vt:variant>
      <vt:variant>
        <vt:i4>7274534</vt:i4>
      </vt:variant>
      <vt:variant>
        <vt:i4>21</vt:i4>
      </vt:variant>
      <vt:variant>
        <vt:i4>0</vt:i4>
      </vt:variant>
      <vt:variant>
        <vt:i4>5</vt:i4>
      </vt:variant>
      <vt:variant>
        <vt:lpwstr>http://www.kirovipk.ru/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http://www.krcdo.my1.ru/</vt:lpwstr>
      </vt:variant>
      <vt:variant>
        <vt:lpwstr/>
      </vt:variant>
      <vt:variant>
        <vt:i4>3735573</vt:i4>
      </vt:variant>
      <vt:variant>
        <vt:i4>15</vt:i4>
      </vt:variant>
      <vt:variant>
        <vt:i4>0</vt:i4>
      </vt:variant>
      <vt:variant>
        <vt:i4>5</vt:i4>
      </vt:variant>
      <vt:variant>
        <vt:lpwstr>mailto:kit@kirovipk.ru</vt:lpwstr>
      </vt:variant>
      <vt:variant>
        <vt:lpwstr/>
      </vt:variant>
      <vt:variant>
        <vt:i4>3735573</vt:i4>
      </vt:variant>
      <vt:variant>
        <vt:i4>12</vt:i4>
      </vt:variant>
      <vt:variant>
        <vt:i4>0</vt:i4>
      </vt:variant>
      <vt:variant>
        <vt:i4>5</vt:i4>
      </vt:variant>
      <vt:variant>
        <vt:lpwstr>mailto:kit@kirovipk.ru</vt:lpwstr>
      </vt:variant>
      <vt:variant>
        <vt:lpwstr/>
      </vt:variant>
      <vt:variant>
        <vt:i4>3735573</vt:i4>
      </vt:variant>
      <vt:variant>
        <vt:i4>9</vt:i4>
      </vt:variant>
      <vt:variant>
        <vt:i4>0</vt:i4>
      </vt:variant>
      <vt:variant>
        <vt:i4>5</vt:i4>
      </vt:variant>
      <vt:variant>
        <vt:lpwstr>mailto:kit@kirovipk.ru</vt:lpwstr>
      </vt:variant>
      <vt:variant>
        <vt:lpwstr/>
      </vt:variant>
      <vt:variant>
        <vt:i4>5242926</vt:i4>
      </vt:variant>
      <vt:variant>
        <vt:i4>6</vt:i4>
      </vt:variant>
      <vt:variant>
        <vt:i4>0</vt:i4>
      </vt:variant>
      <vt:variant>
        <vt:i4>5</vt:i4>
      </vt:variant>
      <vt:variant>
        <vt:lpwstr>mailto:kirov-ipk@mail.ru</vt:lpwstr>
      </vt:variant>
      <vt:variant>
        <vt:lpwstr/>
      </vt:variant>
      <vt:variant>
        <vt:i4>5242926</vt:i4>
      </vt:variant>
      <vt:variant>
        <vt:i4>3</vt:i4>
      </vt:variant>
      <vt:variant>
        <vt:i4>0</vt:i4>
      </vt:variant>
      <vt:variant>
        <vt:i4>5</vt:i4>
      </vt:variant>
      <vt:variant>
        <vt:lpwstr>mailto:kirov-ipk@mail.ru</vt:lpwstr>
      </vt:variant>
      <vt:variant>
        <vt:lpwstr/>
      </vt:variant>
      <vt:variant>
        <vt:i4>5242926</vt:i4>
      </vt:variant>
      <vt:variant>
        <vt:i4>0</vt:i4>
      </vt:variant>
      <vt:variant>
        <vt:i4>0</vt:i4>
      </vt:variant>
      <vt:variant>
        <vt:i4>5</vt:i4>
      </vt:variant>
      <vt:variant>
        <vt:lpwstr>mailto:kirov-ipk@mail.ru</vt:lpwstr>
      </vt:variant>
      <vt:variant>
        <vt:lpwstr/>
      </vt:variant>
      <vt:variant>
        <vt:i4>3866750</vt:i4>
      </vt:variant>
      <vt:variant>
        <vt:i4>0</vt:i4>
      </vt:variant>
      <vt:variant>
        <vt:i4>0</vt:i4>
      </vt:variant>
      <vt:variant>
        <vt:i4>5</vt:i4>
      </vt:variant>
      <vt:variant>
        <vt:lpwstr>http://www.stankin.ru/education/federalnyy-tsentr-tekhnicheskogo-tvorchestva-uchashchikhsya/federalnyy-tsentr-tekhnicheskogo-tvorchestva-uchashchikhsya.php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BurakovaTS</dc:creator>
  <cp:lastModifiedBy>Маргарита Кузьмина</cp:lastModifiedBy>
  <cp:revision>35</cp:revision>
  <cp:lastPrinted>2022-01-26T12:36:00Z</cp:lastPrinted>
  <dcterms:created xsi:type="dcterms:W3CDTF">2024-05-19T07:40:00Z</dcterms:created>
  <dcterms:modified xsi:type="dcterms:W3CDTF">2024-06-18T09:26:00Z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6328436</vt:i4>
  </property>
  <property fmtid="{D5CDD505-2E9C-101B-9397-08002B2CF9AE}" pid="3" name="_AuthorEmail">
    <vt:lpwstr>KuzminaMV@rambler.ru</vt:lpwstr>
  </property>
  <property fmtid="{D5CDD505-2E9C-101B-9397-08002B2CF9AE}" pid="4" name="_AuthorEmailDisplayName">
    <vt:lpwstr>Кузьмина М.В.</vt:lpwstr>
  </property>
  <property fmtid="{D5CDD505-2E9C-101B-9397-08002B2CF9AE}" pid="5" name="_EmailSubject">
    <vt:lpwstr>положения о конкурсах</vt:lpwstr>
  </property>
  <property fmtid="{D5CDD505-2E9C-101B-9397-08002B2CF9AE}" pid="6" name="_ReviewingToolsShownOnce">
    <vt:lpwstr/>
  </property>
</Properties>
</file>