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3174F" w14:textId="77777777" w:rsidR="00C65999" w:rsidRDefault="00F37BD8" w:rsidP="00C83D13">
      <w:pPr>
        <w:tabs>
          <w:tab w:val="left" w:pos="4536"/>
        </w:tabs>
      </w:pPr>
      <w:r>
        <w:rPr>
          <w:noProof/>
          <w:lang w:eastAsia="ru-RU"/>
        </w:rPr>
        <mc:AlternateContent>
          <mc:Choice Requires="wps">
            <w:drawing>
              <wp:anchor distT="0" distB="0" distL="114300" distR="114300" simplePos="0" relativeHeight="251659264" behindDoc="0" locked="0" layoutInCell="1" allowOverlap="1" wp14:anchorId="4839CBB5" wp14:editId="6C48C8B3">
                <wp:simplePos x="0" y="0"/>
                <wp:positionH relativeFrom="column">
                  <wp:posOffset>48895</wp:posOffset>
                </wp:positionH>
                <wp:positionV relativeFrom="paragraph">
                  <wp:posOffset>-28575</wp:posOffset>
                </wp:positionV>
                <wp:extent cx="2479040" cy="1876425"/>
                <wp:effectExtent l="0" t="0" r="0" b="952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1876425"/>
                        </a:xfrm>
                        <a:prstGeom prst="rect">
                          <a:avLst/>
                        </a:prstGeom>
                        <a:solidFill>
                          <a:srgbClr val="FFFFFF"/>
                        </a:solidFill>
                        <a:ln w="9525">
                          <a:noFill/>
                          <a:miter lim="800000"/>
                          <a:headEnd/>
                          <a:tailEnd/>
                        </a:ln>
                      </wps:spPr>
                      <wps:txbx>
                        <w:txbxContent>
                          <w:p w14:paraId="1319714C"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АДМИНИСТРАЦИЯ </w:t>
                            </w:r>
                          </w:p>
                          <w:p w14:paraId="521C31C2"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УРМАРСКОГО </w:t>
                            </w:r>
                          </w:p>
                          <w:p w14:paraId="1EADCA10" w14:textId="77777777" w:rsidR="009A3F0A"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МУНИЦИПАЛЬНОГО ОКРУГА</w:t>
                            </w:r>
                          </w:p>
                          <w:p w14:paraId="0C2D9D3C" w14:textId="77777777" w:rsidR="009A3F0A" w:rsidRPr="00EE4895"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ЧУВАШСК</w:t>
                            </w:r>
                            <w:r>
                              <w:rPr>
                                <w:rFonts w:ascii="Times New Roman" w:eastAsia="Times New Roman" w:hAnsi="Times New Roman" w:cs="Times New Roman"/>
                                <w:b/>
                                <w:lang w:eastAsia="ru-RU"/>
                              </w:rPr>
                              <w:t>ОЙ  РЕСПУБЛИКИ</w:t>
                            </w:r>
                          </w:p>
                          <w:p w14:paraId="4CF5BCF8" w14:textId="77777777" w:rsidR="009A3F0A" w:rsidRPr="00EE4895" w:rsidRDefault="009A3F0A" w:rsidP="00EE4895">
                            <w:pPr>
                              <w:spacing w:after="0" w:line="240" w:lineRule="auto"/>
                              <w:jc w:val="center"/>
                              <w:rPr>
                                <w:rFonts w:ascii="Arial Cyr Chuv" w:eastAsia="Times New Roman" w:hAnsi="Arial Cyr Chuv" w:cs="Times New Roman"/>
                                <w:lang w:eastAsia="ru-RU"/>
                              </w:rPr>
                            </w:pPr>
                          </w:p>
                          <w:p w14:paraId="0A5F5C73" w14:textId="77777777" w:rsidR="009A3F0A" w:rsidRDefault="009A3F0A" w:rsidP="00EE4895">
                            <w:pPr>
                              <w:keepNext/>
                              <w:spacing w:after="0" w:line="240" w:lineRule="auto"/>
                              <w:jc w:val="center"/>
                              <w:outlineLvl w:val="1"/>
                              <w:rPr>
                                <w:rFonts w:ascii="Times New Roman" w:eastAsia="Times New Roman" w:hAnsi="Times New Roman" w:cs="Times New Roman"/>
                                <w:b/>
                                <w:sz w:val="28"/>
                                <w:szCs w:val="20"/>
                                <w:lang w:eastAsia="x-none"/>
                              </w:rPr>
                            </w:pPr>
                          </w:p>
                          <w:p w14:paraId="076A5FE7"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ПОСТАНОВЛЕНИЕ</w:t>
                            </w:r>
                          </w:p>
                          <w:p w14:paraId="16EDD645" w14:textId="77777777" w:rsidR="009A3F0A" w:rsidRPr="00EE4895" w:rsidRDefault="009A3F0A" w:rsidP="00EE4895">
                            <w:pPr>
                              <w:spacing w:after="0" w:line="240" w:lineRule="auto"/>
                              <w:jc w:val="center"/>
                              <w:rPr>
                                <w:rFonts w:ascii="Times New Roman" w:eastAsia="Times New Roman" w:hAnsi="Times New Roman" w:cs="Times New Roman"/>
                                <w:sz w:val="24"/>
                                <w:szCs w:val="20"/>
                                <w:u w:val="single"/>
                                <w:lang w:eastAsia="ru-RU"/>
                              </w:rPr>
                            </w:pPr>
                          </w:p>
                          <w:p w14:paraId="3D41D521" w14:textId="768B68C9" w:rsidR="009A3F0A" w:rsidRPr="00192554" w:rsidRDefault="00D43987" w:rsidP="00EE4895">
                            <w:pPr>
                              <w:spacing w:after="0" w:line="240" w:lineRule="auto"/>
                              <w:jc w:val="center"/>
                              <w:rPr>
                                <w:rFonts w:ascii="Times New Roman" w:eastAsia="Times New Roman" w:hAnsi="Times New Roman" w:cs="Times New Roman"/>
                                <w:sz w:val="24"/>
                                <w:szCs w:val="20"/>
                                <w:u w:val="single"/>
                                <w:lang w:eastAsia="ru-RU"/>
                              </w:rPr>
                            </w:pPr>
                            <w:r>
                              <w:rPr>
                                <w:rFonts w:ascii="Times New Roman" w:eastAsia="Times New Roman" w:hAnsi="Times New Roman" w:cs="Times New Roman"/>
                                <w:sz w:val="24"/>
                                <w:szCs w:val="20"/>
                                <w:u w:val="single"/>
                                <w:lang w:eastAsia="ru-RU"/>
                              </w:rPr>
                              <w:t>2</w:t>
                            </w:r>
                            <w:r w:rsidR="0052596F">
                              <w:rPr>
                                <w:rFonts w:ascii="Times New Roman" w:eastAsia="Times New Roman" w:hAnsi="Times New Roman" w:cs="Times New Roman"/>
                                <w:sz w:val="24"/>
                                <w:szCs w:val="20"/>
                                <w:u w:val="single"/>
                                <w:lang w:eastAsia="ru-RU"/>
                              </w:rPr>
                              <w:t>6</w:t>
                            </w:r>
                            <w:r w:rsidR="002C6070">
                              <w:rPr>
                                <w:rFonts w:ascii="Times New Roman" w:eastAsia="Times New Roman" w:hAnsi="Times New Roman" w:cs="Times New Roman"/>
                                <w:sz w:val="24"/>
                                <w:szCs w:val="20"/>
                                <w:u w:val="single"/>
                                <w:lang w:eastAsia="ru-RU"/>
                              </w:rPr>
                              <w:t>.</w:t>
                            </w:r>
                            <w:r w:rsidR="0016787D">
                              <w:rPr>
                                <w:rFonts w:ascii="Times New Roman" w:eastAsia="Times New Roman" w:hAnsi="Times New Roman" w:cs="Times New Roman"/>
                                <w:sz w:val="24"/>
                                <w:szCs w:val="20"/>
                                <w:u w:val="single"/>
                                <w:lang w:val="en-US" w:eastAsia="ru-RU"/>
                              </w:rPr>
                              <w:t>0</w:t>
                            </w:r>
                            <w:r w:rsidR="00BA5B8F">
                              <w:rPr>
                                <w:rFonts w:ascii="Times New Roman" w:eastAsia="Times New Roman" w:hAnsi="Times New Roman" w:cs="Times New Roman"/>
                                <w:sz w:val="24"/>
                                <w:szCs w:val="20"/>
                                <w:u w:val="single"/>
                                <w:lang w:eastAsia="ru-RU"/>
                              </w:rPr>
                              <w:t>5</w:t>
                            </w:r>
                            <w:r w:rsidR="0016787D">
                              <w:rPr>
                                <w:rFonts w:ascii="Times New Roman" w:eastAsia="Times New Roman" w:hAnsi="Times New Roman" w:cs="Times New Roman"/>
                                <w:sz w:val="24"/>
                                <w:szCs w:val="20"/>
                                <w:u w:val="single"/>
                                <w:lang w:eastAsia="ru-RU"/>
                              </w:rPr>
                              <w:t>.202</w:t>
                            </w:r>
                            <w:r w:rsidR="0016787D">
                              <w:rPr>
                                <w:rFonts w:ascii="Times New Roman" w:eastAsia="Times New Roman" w:hAnsi="Times New Roman" w:cs="Times New Roman"/>
                                <w:sz w:val="24"/>
                                <w:szCs w:val="20"/>
                                <w:u w:val="single"/>
                                <w:lang w:val="en-US" w:eastAsia="ru-RU"/>
                              </w:rPr>
                              <w:t>6</w:t>
                            </w:r>
                            <w:r w:rsidR="009A3F0A" w:rsidRPr="00EE4895">
                              <w:rPr>
                                <w:rFonts w:ascii="Times New Roman" w:eastAsia="Times New Roman" w:hAnsi="Times New Roman" w:cs="Times New Roman"/>
                                <w:sz w:val="24"/>
                                <w:szCs w:val="20"/>
                                <w:u w:val="single"/>
                                <w:lang w:eastAsia="ru-RU"/>
                              </w:rPr>
                              <w:t xml:space="preserve">  №</w:t>
                            </w:r>
                            <w:r w:rsidR="00657169">
                              <w:rPr>
                                <w:rFonts w:ascii="Times New Roman" w:eastAsia="Times New Roman" w:hAnsi="Times New Roman" w:cs="Times New Roman"/>
                                <w:sz w:val="24"/>
                                <w:szCs w:val="20"/>
                                <w:u w:val="single"/>
                                <w:lang w:eastAsia="ru-RU"/>
                              </w:rPr>
                              <w:t xml:space="preserve"> </w:t>
                            </w:r>
                            <w:r w:rsidR="006A50C9">
                              <w:rPr>
                                <w:rFonts w:ascii="Times New Roman" w:eastAsia="Times New Roman" w:hAnsi="Times New Roman" w:cs="Times New Roman"/>
                                <w:sz w:val="24"/>
                                <w:szCs w:val="20"/>
                                <w:u w:val="single"/>
                                <w:lang w:eastAsia="ru-RU"/>
                              </w:rPr>
                              <w:t>6</w:t>
                            </w:r>
                            <w:r w:rsidR="0052596F">
                              <w:rPr>
                                <w:rFonts w:ascii="Times New Roman" w:eastAsia="Times New Roman" w:hAnsi="Times New Roman" w:cs="Times New Roman"/>
                                <w:sz w:val="24"/>
                                <w:szCs w:val="20"/>
                                <w:u w:val="single"/>
                                <w:lang w:eastAsia="ru-RU"/>
                              </w:rPr>
                              <w:t>2</w:t>
                            </w:r>
                            <w:r w:rsidR="0025663C">
                              <w:rPr>
                                <w:rFonts w:ascii="Times New Roman" w:eastAsia="Times New Roman" w:hAnsi="Times New Roman" w:cs="Times New Roman"/>
                                <w:sz w:val="24"/>
                                <w:szCs w:val="20"/>
                                <w:u w:val="single"/>
                                <w:lang w:eastAsia="ru-RU"/>
                              </w:rPr>
                              <w:t>7</w:t>
                            </w:r>
                            <w:r w:rsidR="009A3F0A" w:rsidRPr="00EE4895">
                              <w:rPr>
                                <w:rFonts w:ascii="Times New Roman" w:eastAsia="Times New Roman" w:hAnsi="Times New Roman" w:cs="Times New Roman"/>
                                <w:sz w:val="24"/>
                                <w:szCs w:val="20"/>
                                <w:u w:val="single"/>
                                <w:lang w:eastAsia="ru-RU"/>
                              </w:rPr>
                              <w:t xml:space="preserve"> </w:t>
                            </w:r>
                            <w:r w:rsidR="00657169">
                              <w:rPr>
                                <w:rFonts w:ascii="Times New Roman" w:eastAsia="Times New Roman" w:hAnsi="Times New Roman" w:cs="Times New Roman"/>
                                <w:sz w:val="24"/>
                                <w:szCs w:val="20"/>
                                <w:u w:val="single"/>
                                <w:lang w:eastAsia="ru-RU"/>
                              </w:rPr>
                              <w:t xml:space="preserve">  </w:t>
                            </w:r>
                          </w:p>
                          <w:p w14:paraId="34741EA5" w14:textId="37A358F9" w:rsidR="009A3F0A" w:rsidRDefault="009A3F0A" w:rsidP="002B757F">
                            <w:pPr>
                              <w:spacing w:after="0" w:line="240" w:lineRule="auto"/>
                            </w:pPr>
                            <w:r w:rsidRPr="00EE4895">
                              <w:rPr>
                                <w:rFonts w:ascii="Times New Roman" w:eastAsia="Times New Roman" w:hAnsi="Times New Roman" w:cs="Times New Roman"/>
                                <w:sz w:val="16"/>
                                <w:szCs w:val="20"/>
                                <w:lang w:eastAsia="ru-RU"/>
                              </w:rPr>
                              <w:t xml:space="preserve">                                 </w:t>
                            </w:r>
                            <w:r w:rsidRPr="00EE4895">
                              <w:rPr>
                                <w:rFonts w:ascii="Times New Roman" w:eastAsia="Times New Roman" w:hAnsi="Times New Roman" w:cs="Times New Roman"/>
                                <w:sz w:val="24"/>
                                <w:szCs w:val="24"/>
                                <w:lang w:eastAsia="ru-RU"/>
                              </w:rPr>
                              <w:t>п. Урмары</w:t>
                            </w:r>
                          </w:p>
                          <w:p w14:paraId="00913ECC" w14:textId="77777777" w:rsidR="002B757F" w:rsidRDefault="002B75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839CBB5" id="_x0000_t202" coordsize="21600,21600" o:spt="202" path="m,l,21600r21600,l21600,xe">
                <v:stroke joinstyle="miter"/>
                <v:path gradientshapeok="t" o:connecttype="rect"/>
              </v:shapetype>
              <v:shape id="Надпись 2" o:spid="_x0000_s1026" type="#_x0000_t202" style="position:absolute;margin-left:3.85pt;margin-top:-2.25pt;width:195.2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" stroked="f">
                <v:textbox>
                  <w:txbxContent>
                    <w:p w14:paraId="1319714C"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АДМИНИСТРАЦИЯ </w:t>
                      </w:r>
                    </w:p>
                    <w:p w14:paraId="521C31C2" w14:textId="77777777" w:rsidR="009A3F0A" w:rsidRPr="00EE4895"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 xml:space="preserve">УРМАРСКОГО </w:t>
                      </w:r>
                    </w:p>
                    <w:p w14:paraId="1EADCA10" w14:textId="77777777" w:rsidR="009A3F0A" w:rsidRDefault="009A3F0A" w:rsidP="00EE4895">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МУНИЦИПАЛЬНОГО ОКРУГА</w:t>
                      </w:r>
                    </w:p>
                    <w:p w14:paraId="0C2D9D3C" w14:textId="77777777" w:rsidR="009A3F0A" w:rsidRPr="00EE4895" w:rsidRDefault="009A3F0A" w:rsidP="00891B04">
                      <w:pPr>
                        <w:spacing w:after="0" w:line="240" w:lineRule="auto"/>
                        <w:jc w:val="center"/>
                        <w:rPr>
                          <w:rFonts w:ascii="Times New Roman" w:eastAsia="Times New Roman" w:hAnsi="Times New Roman" w:cs="Times New Roman"/>
                          <w:b/>
                          <w:lang w:eastAsia="ru-RU"/>
                        </w:rPr>
                      </w:pPr>
                      <w:proofErr w:type="gramStart"/>
                      <w:r w:rsidRPr="00EE4895">
                        <w:rPr>
                          <w:rFonts w:ascii="Times New Roman" w:eastAsia="Times New Roman" w:hAnsi="Times New Roman" w:cs="Times New Roman"/>
                          <w:b/>
                          <w:lang w:eastAsia="ru-RU"/>
                        </w:rPr>
                        <w:t>ЧУВАШСК</w:t>
                      </w:r>
                      <w:r>
                        <w:rPr>
                          <w:rFonts w:ascii="Times New Roman" w:eastAsia="Times New Roman" w:hAnsi="Times New Roman" w:cs="Times New Roman"/>
                          <w:b/>
                          <w:lang w:eastAsia="ru-RU"/>
                        </w:rPr>
                        <w:t>ОЙ  РЕСПУБЛИКИ</w:t>
                      </w:r>
                      <w:proofErr w:type="gramEnd"/>
                    </w:p>
                    <w:p w14:paraId="4CF5BCF8" w14:textId="77777777" w:rsidR="009A3F0A" w:rsidRPr="00EE4895" w:rsidRDefault="009A3F0A" w:rsidP="00EE4895">
                      <w:pPr>
                        <w:spacing w:after="0" w:line="240" w:lineRule="auto"/>
                        <w:jc w:val="center"/>
                        <w:rPr>
                          <w:rFonts w:ascii="Arial Cyr Chuv" w:eastAsia="Times New Roman" w:hAnsi="Arial Cyr Chuv" w:cs="Times New Roman"/>
                          <w:lang w:eastAsia="ru-RU"/>
                        </w:rPr>
                      </w:pPr>
                    </w:p>
                    <w:p w14:paraId="0A5F5C73" w14:textId="77777777" w:rsidR="009A3F0A" w:rsidRDefault="009A3F0A" w:rsidP="00EE4895">
                      <w:pPr>
                        <w:keepNext/>
                        <w:spacing w:after="0" w:line="240" w:lineRule="auto"/>
                        <w:jc w:val="center"/>
                        <w:outlineLvl w:val="1"/>
                        <w:rPr>
                          <w:rFonts w:ascii="Times New Roman" w:eastAsia="Times New Roman" w:hAnsi="Times New Roman" w:cs="Times New Roman"/>
                          <w:b/>
                          <w:sz w:val="28"/>
                          <w:szCs w:val="20"/>
                          <w:lang w:eastAsia="x-none"/>
                        </w:rPr>
                      </w:pPr>
                    </w:p>
                    <w:p w14:paraId="076A5FE7"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ПОСТАНОВЛЕНИЕ</w:t>
                      </w:r>
                    </w:p>
                    <w:p w14:paraId="16EDD645" w14:textId="77777777" w:rsidR="009A3F0A" w:rsidRPr="00EE4895" w:rsidRDefault="009A3F0A" w:rsidP="00EE4895">
                      <w:pPr>
                        <w:spacing w:after="0" w:line="240" w:lineRule="auto"/>
                        <w:jc w:val="center"/>
                        <w:rPr>
                          <w:rFonts w:ascii="Times New Roman" w:eastAsia="Times New Roman" w:hAnsi="Times New Roman" w:cs="Times New Roman"/>
                          <w:sz w:val="24"/>
                          <w:szCs w:val="20"/>
                          <w:u w:val="single"/>
                          <w:lang w:eastAsia="ru-RU"/>
                        </w:rPr>
                      </w:pPr>
                    </w:p>
                    <w:p w14:paraId="3D41D521" w14:textId="768B68C9" w:rsidR="009A3F0A" w:rsidRPr="00192554" w:rsidRDefault="00D43987" w:rsidP="00EE4895">
                      <w:pPr>
                        <w:spacing w:after="0" w:line="240" w:lineRule="auto"/>
                        <w:jc w:val="center"/>
                        <w:rPr>
                          <w:rFonts w:ascii="Times New Roman" w:eastAsia="Times New Roman" w:hAnsi="Times New Roman" w:cs="Times New Roman"/>
                          <w:sz w:val="24"/>
                          <w:szCs w:val="20"/>
                          <w:u w:val="single"/>
                          <w:lang w:eastAsia="ru-RU"/>
                        </w:rPr>
                      </w:pPr>
                      <w:proofErr w:type="gramStart"/>
                      <w:r>
                        <w:rPr>
                          <w:rFonts w:ascii="Times New Roman" w:eastAsia="Times New Roman" w:hAnsi="Times New Roman" w:cs="Times New Roman"/>
                          <w:sz w:val="24"/>
                          <w:szCs w:val="20"/>
                          <w:u w:val="single"/>
                          <w:lang w:eastAsia="ru-RU"/>
                        </w:rPr>
                        <w:t>2</w:t>
                      </w:r>
                      <w:r w:rsidR="0052596F">
                        <w:rPr>
                          <w:rFonts w:ascii="Times New Roman" w:eastAsia="Times New Roman" w:hAnsi="Times New Roman" w:cs="Times New Roman"/>
                          <w:sz w:val="24"/>
                          <w:szCs w:val="20"/>
                          <w:u w:val="single"/>
                          <w:lang w:eastAsia="ru-RU"/>
                        </w:rPr>
                        <w:t>6</w:t>
                      </w:r>
                      <w:r w:rsidR="002C6070">
                        <w:rPr>
                          <w:rFonts w:ascii="Times New Roman" w:eastAsia="Times New Roman" w:hAnsi="Times New Roman" w:cs="Times New Roman"/>
                          <w:sz w:val="24"/>
                          <w:szCs w:val="20"/>
                          <w:u w:val="single"/>
                          <w:lang w:eastAsia="ru-RU"/>
                        </w:rPr>
                        <w:t>.</w:t>
                      </w:r>
                      <w:r w:rsidR="0016787D">
                        <w:rPr>
                          <w:rFonts w:ascii="Times New Roman" w:eastAsia="Times New Roman" w:hAnsi="Times New Roman" w:cs="Times New Roman"/>
                          <w:sz w:val="24"/>
                          <w:szCs w:val="20"/>
                          <w:u w:val="single"/>
                          <w:lang w:val="en-US" w:eastAsia="ru-RU"/>
                        </w:rPr>
                        <w:t>0</w:t>
                      </w:r>
                      <w:r w:rsidR="00BA5B8F">
                        <w:rPr>
                          <w:rFonts w:ascii="Times New Roman" w:eastAsia="Times New Roman" w:hAnsi="Times New Roman" w:cs="Times New Roman"/>
                          <w:sz w:val="24"/>
                          <w:szCs w:val="20"/>
                          <w:u w:val="single"/>
                          <w:lang w:eastAsia="ru-RU"/>
                        </w:rPr>
                        <w:t>5</w:t>
                      </w:r>
                      <w:r w:rsidR="0016787D">
                        <w:rPr>
                          <w:rFonts w:ascii="Times New Roman" w:eastAsia="Times New Roman" w:hAnsi="Times New Roman" w:cs="Times New Roman"/>
                          <w:sz w:val="24"/>
                          <w:szCs w:val="20"/>
                          <w:u w:val="single"/>
                          <w:lang w:eastAsia="ru-RU"/>
                        </w:rPr>
                        <w:t>.202</w:t>
                      </w:r>
                      <w:r w:rsidR="0016787D">
                        <w:rPr>
                          <w:rFonts w:ascii="Times New Roman" w:eastAsia="Times New Roman" w:hAnsi="Times New Roman" w:cs="Times New Roman"/>
                          <w:sz w:val="24"/>
                          <w:szCs w:val="20"/>
                          <w:u w:val="single"/>
                          <w:lang w:val="en-US" w:eastAsia="ru-RU"/>
                        </w:rPr>
                        <w:t>6</w:t>
                      </w:r>
                      <w:r w:rsidR="009A3F0A" w:rsidRPr="00EE4895">
                        <w:rPr>
                          <w:rFonts w:ascii="Times New Roman" w:eastAsia="Times New Roman" w:hAnsi="Times New Roman" w:cs="Times New Roman"/>
                          <w:sz w:val="24"/>
                          <w:szCs w:val="20"/>
                          <w:u w:val="single"/>
                          <w:lang w:eastAsia="ru-RU"/>
                        </w:rPr>
                        <w:t xml:space="preserve">  №</w:t>
                      </w:r>
                      <w:proofErr w:type="gramEnd"/>
                      <w:r w:rsidR="00657169">
                        <w:rPr>
                          <w:rFonts w:ascii="Times New Roman" w:eastAsia="Times New Roman" w:hAnsi="Times New Roman" w:cs="Times New Roman"/>
                          <w:sz w:val="24"/>
                          <w:szCs w:val="20"/>
                          <w:u w:val="single"/>
                          <w:lang w:eastAsia="ru-RU"/>
                        </w:rPr>
                        <w:t xml:space="preserve"> </w:t>
                      </w:r>
                      <w:r w:rsidR="006A50C9">
                        <w:rPr>
                          <w:rFonts w:ascii="Times New Roman" w:eastAsia="Times New Roman" w:hAnsi="Times New Roman" w:cs="Times New Roman"/>
                          <w:sz w:val="24"/>
                          <w:szCs w:val="20"/>
                          <w:u w:val="single"/>
                          <w:lang w:eastAsia="ru-RU"/>
                        </w:rPr>
                        <w:t>6</w:t>
                      </w:r>
                      <w:r w:rsidR="0052596F">
                        <w:rPr>
                          <w:rFonts w:ascii="Times New Roman" w:eastAsia="Times New Roman" w:hAnsi="Times New Roman" w:cs="Times New Roman"/>
                          <w:sz w:val="24"/>
                          <w:szCs w:val="20"/>
                          <w:u w:val="single"/>
                          <w:lang w:eastAsia="ru-RU"/>
                        </w:rPr>
                        <w:t>2</w:t>
                      </w:r>
                      <w:r w:rsidR="0025663C">
                        <w:rPr>
                          <w:rFonts w:ascii="Times New Roman" w:eastAsia="Times New Roman" w:hAnsi="Times New Roman" w:cs="Times New Roman"/>
                          <w:sz w:val="24"/>
                          <w:szCs w:val="20"/>
                          <w:u w:val="single"/>
                          <w:lang w:eastAsia="ru-RU"/>
                        </w:rPr>
                        <w:t>7</w:t>
                      </w:r>
                      <w:r w:rsidR="009A3F0A" w:rsidRPr="00EE4895">
                        <w:rPr>
                          <w:rFonts w:ascii="Times New Roman" w:eastAsia="Times New Roman" w:hAnsi="Times New Roman" w:cs="Times New Roman"/>
                          <w:sz w:val="24"/>
                          <w:szCs w:val="20"/>
                          <w:u w:val="single"/>
                          <w:lang w:eastAsia="ru-RU"/>
                        </w:rPr>
                        <w:t xml:space="preserve"> </w:t>
                      </w:r>
                      <w:r w:rsidR="00657169">
                        <w:rPr>
                          <w:rFonts w:ascii="Times New Roman" w:eastAsia="Times New Roman" w:hAnsi="Times New Roman" w:cs="Times New Roman"/>
                          <w:sz w:val="24"/>
                          <w:szCs w:val="20"/>
                          <w:u w:val="single"/>
                          <w:lang w:eastAsia="ru-RU"/>
                        </w:rPr>
                        <w:t xml:space="preserve">  </w:t>
                      </w:r>
                    </w:p>
                    <w:p w14:paraId="34741EA5" w14:textId="37A358F9" w:rsidR="009A3F0A" w:rsidRDefault="009A3F0A" w:rsidP="002B757F">
                      <w:pPr>
                        <w:spacing w:after="0" w:line="240" w:lineRule="auto"/>
                      </w:pPr>
                      <w:r w:rsidRPr="00EE4895">
                        <w:rPr>
                          <w:rFonts w:ascii="Times New Roman" w:eastAsia="Times New Roman" w:hAnsi="Times New Roman" w:cs="Times New Roman"/>
                          <w:sz w:val="16"/>
                          <w:szCs w:val="20"/>
                          <w:lang w:eastAsia="ru-RU"/>
                        </w:rPr>
                        <w:t xml:space="preserve">                                 </w:t>
                      </w:r>
                      <w:r w:rsidRPr="00EE4895">
                        <w:rPr>
                          <w:rFonts w:ascii="Times New Roman" w:eastAsia="Times New Roman" w:hAnsi="Times New Roman" w:cs="Times New Roman"/>
                          <w:sz w:val="24"/>
                          <w:szCs w:val="24"/>
                          <w:lang w:eastAsia="ru-RU"/>
                        </w:rPr>
                        <w:t>п. Урмары</w:t>
                      </w:r>
                    </w:p>
                    <w:p w14:paraId="00913ECC" w14:textId="77777777" w:rsidR="002B757F" w:rsidRDefault="002B757F"/>
                  </w:txbxContent>
                </v:textbox>
              </v:shape>
            </w:pict>
          </mc:Fallback>
        </mc:AlternateContent>
      </w:r>
      <w:r w:rsidR="00FD4BE7">
        <w:rPr>
          <w:noProof/>
          <w:lang w:eastAsia="ru-RU"/>
        </w:rPr>
        <mc:AlternateContent>
          <mc:Choice Requires="wps">
            <w:drawing>
              <wp:anchor distT="0" distB="0" distL="114300" distR="114300" simplePos="0" relativeHeight="251661312" behindDoc="0" locked="0" layoutInCell="1" allowOverlap="1" wp14:anchorId="3F487516" wp14:editId="59C0A2C9">
                <wp:simplePos x="0" y="0"/>
                <wp:positionH relativeFrom="column">
                  <wp:posOffset>3427095</wp:posOffset>
                </wp:positionH>
                <wp:positionV relativeFrom="paragraph">
                  <wp:posOffset>-31115</wp:posOffset>
                </wp:positionV>
                <wp:extent cx="2566670" cy="1876425"/>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876425"/>
                        </a:xfrm>
                        <a:prstGeom prst="rect">
                          <a:avLst/>
                        </a:prstGeom>
                        <a:noFill/>
                        <a:ln w="9525">
                          <a:noFill/>
                          <a:miter lim="800000"/>
                          <a:headEnd/>
                          <a:tailEnd/>
                        </a:ln>
                      </wps:spPr>
                      <wps:txbx>
                        <w:txbxContent>
                          <w:p w14:paraId="53264B2B"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ЧÃВАШ    РЕСПУБЛИКИ</w:t>
                            </w:r>
                            <w:r>
                              <w:rPr>
                                <w:rFonts w:ascii="Times New Roman" w:eastAsia="Times New Roman" w:hAnsi="Times New Roman" w:cs="Times New Roman"/>
                                <w:b/>
                                <w:lang w:eastAsia="ru-RU"/>
                              </w:rPr>
                              <w:t>Н</w:t>
                            </w:r>
                          </w:p>
                          <w:p w14:paraId="7F1E99F7" w14:textId="77777777" w:rsidR="009A3F0A" w:rsidRPr="00EE4895" w:rsidRDefault="009A3F0A" w:rsidP="00EE4895">
                            <w:pPr>
                              <w:spacing w:after="0" w:line="240" w:lineRule="auto"/>
                              <w:jc w:val="center"/>
                              <w:rPr>
                                <w:rFonts w:ascii="Times New Roman" w:eastAsia="Times New Roman" w:hAnsi="Times New Roman" w:cs="Times New Roman"/>
                                <w:b/>
                                <w:lang w:eastAsia="x-none"/>
                              </w:rPr>
                            </w:pPr>
                            <w:r w:rsidRPr="00EE4895">
                              <w:rPr>
                                <w:rFonts w:ascii="Times New Roman" w:eastAsia="Times New Roman" w:hAnsi="Times New Roman" w:cs="Times New Roman"/>
                                <w:b/>
                                <w:lang w:val="x-none" w:eastAsia="x-none"/>
                              </w:rPr>
                              <w:t xml:space="preserve">ВÃРМАР </w:t>
                            </w:r>
                            <w:r w:rsidRPr="00EE4895">
                              <w:rPr>
                                <w:rFonts w:ascii="Times New Roman" w:eastAsia="Times New Roman" w:hAnsi="Times New Roman" w:cs="Times New Roman"/>
                                <w:b/>
                                <w:lang w:eastAsia="x-none"/>
                              </w:rPr>
                              <w:t>МУНИЦИПАЛЛ</w:t>
                            </w:r>
                            <w:r w:rsidRPr="00EE4895">
                              <w:rPr>
                                <w:rFonts w:ascii="Times New Roman" w:eastAsia="Times New Roman" w:hAnsi="Times New Roman" w:cs="Times New Roman"/>
                                <w:b/>
                                <w:lang w:val="x-none" w:eastAsia="x-none"/>
                              </w:rPr>
                              <w:t>Ã</w:t>
                            </w:r>
                            <w:r w:rsidRPr="00EE4895">
                              <w:rPr>
                                <w:rFonts w:ascii="Times New Roman" w:eastAsia="Times New Roman" w:hAnsi="Times New Roman" w:cs="Times New Roman"/>
                                <w:b/>
                                <w:lang w:eastAsia="x-none"/>
                              </w:rPr>
                              <w:t xml:space="preserve"> ОКРУГ</w:t>
                            </w:r>
                            <w:r w:rsidRPr="00EE4895">
                              <w:rPr>
                                <w:rFonts w:ascii="Times New Roman" w:eastAsia="Times New Roman" w:hAnsi="Times New Roman" w:cs="Times New Roman"/>
                                <w:b/>
                                <w:lang w:val="x-none" w:eastAsia="x-none"/>
                              </w:rPr>
                              <w:t>Ê</w:t>
                            </w:r>
                            <w:r w:rsidRPr="00EE4895">
                              <w:rPr>
                                <w:rFonts w:ascii="Times New Roman" w:eastAsia="Times New Roman" w:hAnsi="Times New Roman" w:cs="Times New Roman"/>
                                <w:b/>
                                <w:lang w:eastAsia="x-none"/>
                              </w:rPr>
                              <w:t>Н</w:t>
                            </w:r>
                            <w:r w:rsidRPr="00EE4895">
                              <w:rPr>
                                <w:rFonts w:ascii="Times New Roman" w:eastAsia="Times New Roman" w:hAnsi="Times New Roman" w:cs="Times New Roman"/>
                                <w:b/>
                                <w:lang w:val="x-none" w:eastAsia="x-none"/>
                              </w:rPr>
                              <w:t xml:space="preserve"> </w:t>
                            </w:r>
                          </w:p>
                          <w:p w14:paraId="5405A7C5"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val="x-none" w:eastAsia="x-none"/>
                              </w:rPr>
                              <w:t>АДМИНИСТРАЦИЙÊ</w:t>
                            </w:r>
                            <w:r w:rsidRPr="00891B04">
                              <w:rPr>
                                <w:rFonts w:ascii="Times New Roman" w:eastAsia="Times New Roman" w:hAnsi="Times New Roman" w:cs="Times New Roman"/>
                                <w:b/>
                                <w:lang w:eastAsia="ru-RU"/>
                              </w:rPr>
                              <w:t xml:space="preserve"> </w:t>
                            </w:r>
                          </w:p>
                          <w:p w14:paraId="780200F6" w14:textId="77777777" w:rsidR="009A3F0A" w:rsidRPr="00EE4895" w:rsidRDefault="009A3F0A" w:rsidP="00EE4895">
                            <w:pPr>
                              <w:spacing w:after="0" w:line="240" w:lineRule="auto"/>
                              <w:jc w:val="center"/>
                              <w:rPr>
                                <w:rFonts w:ascii="Times New Roman" w:eastAsia="Times New Roman" w:hAnsi="Times New Roman" w:cs="Times New Roman"/>
                                <w:b/>
                                <w:lang w:val="x-none" w:eastAsia="x-none"/>
                              </w:rPr>
                            </w:pPr>
                          </w:p>
                          <w:p w14:paraId="7FEBD9B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eastAsia="x-none"/>
                              </w:rPr>
                            </w:pPr>
                          </w:p>
                          <w:p w14:paraId="160D624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ЙЫШÃНУ</w:t>
                            </w:r>
                          </w:p>
                          <w:p w14:paraId="1A813629" w14:textId="77777777" w:rsidR="009A3F0A" w:rsidRPr="00EE4895" w:rsidRDefault="009A3F0A" w:rsidP="00EE4895">
                            <w:pPr>
                              <w:spacing w:after="0" w:line="240" w:lineRule="auto"/>
                              <w:jc w:val="center"/>
                              <w:rPr>
                                <w:rFonts w:ascii="Arial Cyr Chuv" w:eastAsia="Times New Roman" w:hAnsi="Arial Cyr Chuv" w:cs="Times New Roman"/>
                                <w:b/>
                                <w:sz w:val="24"/>
                                <w:szCs w:val="20"/>
                                <w:lang w:eastAsia="ru-RU"/>
                              </w:rPr>
                            </w:pPr>
                          </w:p>
                          <w:p w14:paraId="6A0784FB" w14:textId="744EED37" w:rsidR="009A3F0A" w:rsidRPr="00EE4895" w:rsidRDefault="00D43987" w:rsidP="00EE4895">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2</w:t>
                            </w:r>
                            <w:r w:rsidR="0052596F">
                              <w:rPr>
                                <w:rFonts w:ascii="Times New Roman" w:eastAsia="Times New Roman" w:hAnsi="Times New Roman" w:cs="Times New Roman"/>
                                <w:sz w:val="24"/>
                                <w:szCs w:val="24"/>
                                <w:u w:val="single"/>
                                <w:lang w:eastAsia="ru-RU"/>
                              </w:rPr>
                              <w:t>6</w:t>
                            </w:r>
                            <w:r w:rsidR="003B0AC0">
                              <w:rPr>
                                <w:rFonts w:ascii="Times New Roman" w:eastAsia="Times New Roman" w:hAnsi="Times New Roman" w:cs="Times New Roman"/>
                                <w:sz w:val="24"/>
                                <w:szCs w:val="24"/>
                                <w:u w:val="single"/>
                                <w:lang w:eastAsia="ru-RU"/>
                              </w:rPr>
                              <w:t>.</w:t>
                            </w:r>
                            <w:r w:rsidR="0016787D">
                              <w:rPr>
                                <w:rFonts w:ascii="Times New Roman" w:eastAsia="Times New Roman" w:hAnsi="Times New Roman" w:cs="Times New Roman"/>
                                <w:sz w:val="24"/>
                                <w:szCs w:val="24"/>
                                <w:u w:val="single"/>
                                <w:lang w:val="en-US" w:eastAsia="ru-RU"/>
                              </w:rPr>
                              <w:t>0</w:t>
                            </w:r>
                            <w:r w:rsidR="00BA5B8F">
                              <w:rPr>
                                <w:rFonts w:ascii="Times New Roman" w:eastAsia="Times New Roman" w:hAnsi="Times New Roman" w:cs="Times New Roman"/>
                                <w:sz w:val="24"/>
                                <w:szCs w:val="24"/>
                                <w:u w:val="single"/>
                                <w:lang w:eastAsia="ru-RU"/>
                              </w:rPr>
                              <w:t>5</w:t>
                            </w:r>
                            <w:r w:rsidR="009A3F0A">
                              <w:rPr>
                                <w:rFonts w:ascii="Times New Roman" w:eastAsia="Times New Roman" w:hAnsi="Times New Roman" w:cs="Times New Roman"/>
                                <w:sz w:val="24"/>
                                <w:szCs w:val="24"/>
                                <w:u w:val="single"/>
                                <w:lang w:eastAsia="ru-RU"/>
                              </w:rPr>
                              <w:t>.202</w:t>
                            </w:r>
                            <w:r w:rsidR="0016787D">
                              <w:rPr>
                                <w:rFonts w:ascii="Times New Roman" w:eastAsia="Times New Roman" w:hAnsi="Times New Roman" w:cs="Times New Roman"/>
                                <w:sz w:val="24"/>
                                <w:szCs w:val="24"/>
                                <w:u w:val="single"/>
                                <w:lang w:val="en-US" w:eastAsia="ru-RU"/>
                              </w:rPr>
                              <w:t>6</w:t>
                            </w:r>
                            <w:r w:rsidR="009A3F0A" w:rsidRPr="00EE4895">
                              <w:rPr>
                                <w:rFonts w:ascii="Times New Roman" w:eastAsia="Times New Roman" w:hAnsi="Times New Roman" w:cs="Times New Roman"/>
                                <w:sz w:val="24"/>
                                <w:szCs w:val="24"/>
                                <w:u w:val="single"/>
                                <w:lang w:eastAsia="ru-RU"/>
                              </w:rPr>
                              <w:t xml:space="preserve">   </w:t>
                            </w:r>
                            <w:r w:rsidR="005745A3">
                              <w:rPr>
                                <w:rFonts w:ascii="Times New Roman" w:eastAsia="Times New Roman" w:hAnsi="Times New Roman" w:cs="Times New Roman"/>
                                <w:sz w:val="24"/>
                                <w:szCs w:val="24"/>
                                <w:u w:val="single"/>
                                <w:lang w:eastAsia="ru-RU"/>
                              </w:rPr>
                              <w:t xml:space="preserve">  </w:t>
                            </w:r>
                            <w:r w:rsidR="006A50C9">
                              <w:rPr>
                                <w:rFonts w:ascii="Times New Roman" w:eastAsia="Times New Roman" w:hAnsi="Times New Roman" w:cs="Times New Roman"/>
                                <w:sz w:val="24"/>
                                <w:szCs w:val="24"/>
                                <w:u w:val="single"/>
                                <w:lang w:eastAsia="ru-RU"/>
                              </w:rPr>
                              <w:t>6</w:t>
                            </w:r>
                            <w:r w:rsidR="0052596F">
                              <w:rPr>
                                <w:rFonts w:ascii="Times New Roman" w:eastAsia="Times New Roman" w:hAnsi="Times New Roman" w:cs="Times New Roman"/>
                                <w:sz w:val="24"/>
                                <w:szCs w:val="24"/>
                                <w:u w:val="single"/>
                                <w:lang w:eastAsia="ru-RU"/>
                              </w:rPr>
                              <w:t>2</w:t>
                            </w:r>
                            <w:r w:rsidR="0025663C">
                              <w:rPr>
                                <w:rFonts w:ascii="Times New Roman" w:eastAsia="Times New Roman" w:hAnsi="Times New Roman" w:cs="Times New Roman"/>
                                <w:sz w:val="24"/>
                                <w:szCs w:val="24"/>
                                <w:u w:val="single"/>
                                <w:lang w:eastAsia="ru-RU"/>
                              </w:rPr>
                              <w:t>7</w:t>
                            </w:r>
                            <w:r w:rsidR="006769CD">
                              <w:rPr>
                                <w:rFonts w:ascii="Times New Roman" w:eastAsia="Times New Roman" w:hAnsi="Times New Roman" w:cs="Times New Roman"/>
                                <w:sz w:val="24"/>
                                <w:szCs w:val="24"/>
                                <w:u w:val="single"/>
                                <w:lang w:eastAsia="ru-RU"/>
                              </w:rPr>
                              <w:t xml:space="preserve"> </w:t>
                            </w:r>
                            <w:r w:rsidR="00732BF6">
                              <w:rPr>
                                <w:rFonts w:ascii="Times New Roman" w:eastAsia="Times New Roman" w:hAnsi="Times New Roman" w:cs="Times New Roman"/>
                                <w:sz w:val="24"/>
                                <w:szCs w:val="24"/>
                                <w:u w:val="single"/>
                                <w:lang w:eastAsia="ru-RU"/>
                              </w:rPr>
                              <w:t xml:space="preserve"> </w:t>
                            </w:r>
                            <w:r w:rsidR="009A3F0A" w:rsidRPr="00EE4895">
                              <w:rPr>
                                <w:rFonts w:ascii="Times New Roman" w:eastAsia="Times New Roman" w:hAnsi="Times New Roman" w:cs="Times New Roman"/>
                                <w:sz w:val="24"/>
                                <w:szCs w:val="24"/>
                                <w:u w:val="single"/>
                                <w:lang w:eastAsia="ru-RU"/>
                              </w:rPr>
                              <w:t xml:space="preserve">№           </w:t>
                            </w:r>
                          </w:p>
                          <w:p w14:paraId="3D8572F7" w14:textId="5011759A" w:rsidR="009A3F0A" w:rsidRDefault="009A3F0A" w:rsidP="00EE4895">
                            <w:pPr>
                              <w:jc w:val="center"/>
                            </w:pPr>
                            <w:proofErr w:type="spellStart"/>
                            <w:r w:rsidRPr="00EE4895">
                              <w:rPr>
                                <w:rFonts w:ascii="Times New Roman" w:eastAsia="Times New Roman" w:hAnsi="Times New Roman" w:cs="Times New Roman"/>
                                <w:sz w:val="24"/>
                                <w:szCs w:val="24"/>
                                <w:lang w:eastAsia="ru-RU"/>
                              </w:rPr>
                              <w:t>Вâрмар</w:t>
                            </w:r>
                            <w:proofErr w:type="spellEnd"/>
                            <w:r w:rsidRPr="00EE4895">
                              <w:rPr>
                                <w:rFonts w:ascii="Times New Roman" w:eastAsia="Times New Roman" w:hAnsi="Times New Roman" w:cs="Times New Roman"/>
                                <w:sz w:val="24"/>
                                <w:szCs w:val="24"/>
                                <w:lang w:eastAsia="ru-RU"/>
                              </w:rPr>
                              <w:t xml:space="preserve">  </w:t>
                            </w:r>
                            <w:proofErr w:type="spellStart"/>
                            <w:r w:rsidRPr="00EE4895">
                              <w:rPr>
                                <w:rFonts w:ascii="Times New Roman" w:eastAsia="Times New Roman" w:hAnsi="Times New Roman" w:cs="Times New Roman"/>
                                <w:sz w:val="24"/>
                                <w:szCs w:val="24"/>
                                <w:lang w:eastAsia="ru-RU"/>
                              </w:rPr>
                              <w:t>посело</w:t>
                            </w:r>
                            <w:r w:rsidR="004378B3">
                              <w:rPr>
                                <w:rFonts w:ascii="Times New Roman" w:eastAsia="Times New Roman" w:hAnsi="Times New Roman" w:cs="Times New Roman"/>
                                <w:sz w:val="24"/>
                                <w:szCs w:val="24"/>
                                <w:lang w:eastAsia="ru-RU"/>
                              </w:rPr>
                              <w:t>к</w:t>
                            </w:r>
                            <w:r w:rsidRPr="00EE4895">
                              <w:rPr>
                                <w:rFonts w:ascii="Times New Roman" w:eastAsia="Times New Roman" w:hAnsi="Times New Roman" w:cs="Times New Roman"/>
                                <w:sz w:val="24"/>
                                <w:szCs w:val="24"/>
                                <w:lang w:eastAsia="ru-RU"/>
                              </w:rPr>
                              <w:t>ê</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F487516" id="_x0000_s1027" type="#_x0000_t202" style="position:absolute;margin-left:269.85pt;margin-top:-2.45pt;width:202.1pt;height:1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" filled="f" stroked="f">
                <v:textbox>
                  <w:txbxContent>
                    <w:p w14:paraId="53264B2B"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eastAsia="ru-RU"/>
                        </w:rPr>
                        <w:t>ЧÃВАШ    РЕСПУБЛИКИ</w:t>
                      </w:r>
                      <w:r>
                        <w:rPr>
                          <w:rFonts w:ascii="Times New Roman" w:eastAsia="Times New Roman" w:hAnsi="Times New Roman" w:cs="Times New Roman"/>
                          <w:b/>
                          <w:lang w:eastAsia="ru-RU"/>
                        </w:rPr>
                        <w:t>Н</w:t>
                      </w:r>
                    </w:p>
                    <w:p w14:paraId="7F1E99F7" w14:textId="77777777" w:rsidR="009A3F0A" w:rsidRPr="00EE4895" w:rsidRDefault="009A3F0A" w:rsidP="00EE4895">
                      <w:pPr>
                        <w:spacing w:after="0" w:line="240" w:lineRule="auto"/>
                        <w:jc w:val="center"/>
                        <w:rPr>
                          <w:rFonts w:ascii="Times New Roman" w:eastAsia="Times New Roman" w:hAnsi="Times New Roman" w:cs="Times New Roman"/>
                          <w:b/>
                          <w:lang w:eastAsia="x-none"/>
                        </w:rPr>
                      </w:pPr>
                      <w:r w:rsidRPr="00EE4895">
                        <w:rPr>
                          <w:rFonts w:ascii="Times New Roman" w:eastAsia="Times New Roman" w:hAnsi="Times New Roman" w:cs="Times New Roman"/>
                          <w:b/>
                          <w:lang w:val="x-none" w:eastAsia="x-none"/>
                        </w:rPr>
                        <w:t xml:space="preserve">ВÃРМАР </w:t>
                      </w:r>
                      <w:r w:rsidRPr="00EE4895">
                        <w:rPr>
                          <w:rFonts w:ascii="Times New Roman" w:eastAsia="Times New Roman" w:hAnsi="Times New Roman" w:cs="Times New Roman"/>
                          <w:b/>
                          <w:lang w:eastAsia="x-none"/>
                        </w:rPr>
                        <w:t>МУНИЦИПАЛЛ</w:t>
                      </w:r>
                      <w:r w:rsidRPr="00EE4895">
                        <w:rPr>
                          <w:rFonts w:ascii="Times New Roman" w:eastAsia="Times New Roman" w:hAnsi="Times New Roman" w:cs="Times New Roman"/>
                          <w:b/>
                          <w:lang w:val="x-none" w:eastAsia="x-none"/>
                        </w:rPr>
                        <w:t>Ã</w:t>
                      </w:r>
                      <w:r w:rsidRPr="00EE4895">
                        <w:rPr>
                          <w:rFonts w:ascii="Times New Roman" w:eastAsia="Times New Roman" w:hAnsi="Times New Roman" w:cs="Times New Roman"/>
                          <w:b/>
                          <w:lang w:eastAsia="x-none"/>
                        </w:rPr>
                        <w:t xml:space="preserve"> ОКРУГ</w:t>
                      </w:r>
                      <w:r w:rsidRPr="00EE4895">
                        <w:rPr>
                          <w:rFonts w:ascii="Times New Roman" w:eastAsia="Times New Roman" w:hAnsi="Times New Roman" w:cs="Times New Roman"/>
                          <w:b/>
                          <w:lang w:val="x-none" w:eastAsia="x-none"/>
                        </w:rPr>
                        <w:t>Ê</w:t>
                      </w:r>
                      <w:r w:rsidRPr="00EE4895">
                        <w:rPr>
                          <w:rFonts w:ascii="Times New Roman" w:eastAsia="Times New Roman" w:hAnsi="Times New Roman" w:cs="Times New Roman"/>
                          <w:b/>
                          <w:lang w:eastAsia="x-none"/>
                        </w:rPr>
                        <w:t>Н</w:t>
                      </w:r>
                      <w:r w:rsidRPr="00EE4895">
                        <w:rPr>
                          <w:rFonts w:ascii="Times New Roman" w:eastAsia="Times New Roman" w:hAnsi="Times New Roman" w:cs="Times New Roman"/>
                          <w:b/>
                          <w:lang w:val="x-none" w:eastAsia="x-none"/>
                        </w:rPr>
                        <w:t xml:space="preserve"> </w:t>
                      </w:r>
                    </w:p>
                    <w:p w14:paraId="5405A7C5" w14:textId="77777777" w:rsidR="009A3F0A" w:rsidRDefault="009A3F0A" w:rsidP="00891B04">
                      <w:pPr>
                        <w:spacing w:after="0" w:line="240" w:lineRule="auto"/>
                        <w:jc w:val="center"/>
                        <w:rPr>
                          <w:rFonts w:ascii="Times New Roman" w:eastAsia="Times New Roman" w:hAnsi="Times New Roman" w:cs="Times New Roman"/>
                          <w:b/>
                          <w:lang w:eastAsia="ru-RU"/>
                        </w:rPr>
                      </w:pPr>
                      <w:r w:rsidRPr="00EE4895">
                        <w:rPr>
                          <w:rFonts w:ascii="Times New Roman" w:eastAsia="Times New Roman" w:hAnsi="Times New Roman" w:cs="Times New Roman"/>
                          <w:b/>
                          <w:lang w:val="x-none" w:eastAsia="x-none"/>
                        </w:rPr>
                        <w:t>АДМИНИСТРАЦИЙÊ</w:t>
                      </w:r>
                      <w:r w:rsidRPr="00891B04">
                        <w:rPr>
                          <w:rFonts w:ascii="Times New Roman" w:eastAsia="Times New Roman" w:hAnsi="Times New Roman" w:cs="Times New Roman"/>
                          <w:b/>
                          <w:lang w:eastAsia="ru-RU"/>
                        </w:rPr>
                        <w:t xml:space="preserve"> </w:t>
                      </w:r>
                    </w:p>
                    <w:p w14:paraId="780200F6" w14:textId="77777777" w:rsidR="009A3F0A" w:rsidRPr="00EE4895" w:rsidRDefault="009A3F0A" w:rsidP="00EE4895">
                      <w:pPr>
                        <w:spacing w:after="0" w:line="240" w:lineRule="auto"/>
                        <w:jc w:val="center"/>
                        <w:rPr>
                          <w:rFonts w:ascii="Times New Roman" w:eastAsia="Times New Roman" w:hAnsi="Times New Roman" w:cs="Times New Roman"/>
                          <w:b/>
                          <w:lang w:val="x-none" w:eastAsia="x-none"/>
                        </w:rPr>
                      </w:pPr>
                    </w:p>
                    <w:p w14:paraId="7FEBD9B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eastAsia="x-none"/>
                        </w:rPr>
                      </w:pPr>
                    </w:p>
                    <w:p w14:paraId="160D624F" w14:textId="77777777" w:rsidR="009A3F0A" w:rsidRPr="00EE4895" w:rsidRDefault="009A3F0A" w:rsidP="00EE4895">
                      <w:pPr>
                        <w:keepNext/>
                        <w:spacing w:after="0" w:line="240" w:lineRule="auto"/>
                        <w:jc w:val="center"/>
                        <w:outlineLvl w:val="1"/>
                        <w:rPr>
                          <w:rFonts w:ascii="Times New Roman" w:eastAsia="Times New Roman" w:hAnsi="Times New Roman" w:cs="Times New Roman"/>
                          <w:b/>
                          <w:sz w:val="28"/>
                          <w:szCs w:val="28"/>
                          <w:lang w:val="x-none" w:eastAsia="x-none"/>
                        </w:rPr>
                      </w:pPr>
                      <w:r w:rsidRPr="00EE4895">
                        <w:rPr>
                          <w:rFonts w:ascii="Times New Roman" w:eastAsia="Times New Roman" w:hAnsi="Times New Roman" w:cs="Times New Roman"/>
                          <w:b/>
                          <w:sz w:val="28"/>
                          <w:szCs w:val="28"/>
                          <w:lang w:val="x-none" w:eastAsia="x-none"/>
                        </w:rPr>
                        <w:t>ЙЫШÃНУ</w:t>
                      </w:r>
                    </w:p>
                    <w:p w14:paraId="1A813629" w14:textId="77777777" w:rsidR="009A3F0A" w:rsidRPr="00EE4895" w:rsidRDefault="009A3F0A" w:rsidP="00EE4895">
                      <w:pPr>
                        <w:spacing w:after="0" w:line="240" w:lineRule="auto"/>
                        <w:jc w:val="center"/>
                        <w:rPr>
                          <w:rFonts w:ascii="Arial Cyr Chuv" w:eastAsia="Times New Roman" w:hAnsi="Arial Cyr Chuv" w:cs="Times New Roman"/>
                          <w:b/>
                          <w:sz w:val="24"/>
                          <w:szCs w:val="20"/>
                          <w:lang w:eastAsia="ru-RU"/>
                        </w:rPr>
                      </w:pPr>
                    </w:p>
                    <w:p w14:paraId="6A0784FB" w14:textId="744EED37" w:rsidR="009A3F0A" w:rsidRPr="00EE4895" w:rsidRDefault="00D43987" w:rsidP="00EE4895">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2</w:t>
                      </w:r>
                      <w:r w:rsidR="0052596F">
                        <w:rPr>
                          <w:rFonts w:ascii="Times New Roman" w:eastAsia="Times New Roman" w:hAnsi="Times New Roman" w:cs="Times New Roman"/>
                          <w:sz w:val="24"/>
                          <w:szCs w:val="24"/>
                          <w:u w:val="single"/>
                          <w:lang w:eastAsia="ru-RU"/>
                        </w:rPr>
                        <w:t>6</w:t>
                      </w:r>
                      <w:r w:rsidR="003B0AC0">
                        <w:rPr>
                          <w:rFonts w:ascii="Times New Roman" w:eastAsia="Times New Roman" w:hAnsi="Times New Roman" w:cs="Times New Roman"/>
                          <w:sz w:val="24"/>
                          <w:szCs w:val="24"/>
                          <w:u w:val="single"/>
                          <w:lang w:eastAsia="ru-RU"/>
                        </w:rPr>
                        <w:t>.</w:t>
                      </w:r>
                      <w:r w:rsidR="0016787D">
                        <w:rPr>
                          <w:rFonts w:ascii="Times New Roman" w:eastAsia="Times New Roman" w:hAnsi="Times New Roman" w:cs="Times New Roman"/>
                          <w:sz w:val="24"/>
                          <w:szCs w:val="24"/>
                          <w:u w:val="single"/>
                          <w:lang w:val="en-US" w:eastAsia="ru-RU"/>
                        </w:rPr>
                        <w:t>0</w:t>
                      </w:r>
                      <w:r w:rsidR="00BA5B8F">
                        <w:rPr>
                          <w:rFonts w:ascii="Times New Roman" w:eastAsia="Times New Roman" w:hAnsi="Times New Roman" w:cs="Times New Roman"/>
                          <w:sz w:val="24"/>
                          <w:szCs w:val="24"/>
                          <w:u w:val="single"/>
                          <w:lang w:eastAsia="ru-RU"/>
                        </w:rPr>
                        <w:t>5</w:t>
                      </w:r>
                      <w:r w:rsidR="009A3F0A">
                        <w:rPr>
                          <w:rFonts w:ascii="Times New Roman" w:eastAsia="Times New Roman" w:hAnsi="Times New Roman" w:cs="Times New Roman"/>
                          <w:sz w:val="24"/>
                          <w:szCs w:val="24"/>
                          <w:u w:val="single"/>
                          <w:lang w:eastAsia="ru-RU"/>
                        </w:rPr>
                        <w:t>.202</w:t>
                      </w:r>
                      <w:r w:rsidR="0016787D">
                        <w:rPr>
                          <w:rFonts w:ascii="Times New Roman" w:eastAsia="Times New Roman" w:hAnsi="Times New Roman" w:cs="Times New Roman"/>
                          <w:sz w:val="24"/>
                          <w:szCs w:val="24"/>
                          <w:u w:val="single"/>
                          <w:lang w:val="en-US" w:eastAsia="ru-RU"/>
                        </w:rPr>
                        <w:t>6</w:t>
                      </w:r>
                      <w:r w:rsidR="009A3F0A" w:rsidRPr="00EE4895">
                        <w:rPr>
                          <w:rFonts w:ascii="Times New Roman" w:eastAsia="Times New Roman" w:hAnsi="Times New Roman" w:cs="Times New Roman"/>
                          <w:sz w:val="24"/>
                          <w:szCs w:val="24"/>
                          <w:u w:val="single"/>
                          <w:lang w:eastAsia="ru-RU"/>
                        </w:rPr>
                        <w:t xml:space="preserve">   </w:t>
                      </w:r>
                      <w:r w:rsidR="005745A3">
                        <w:rPr>
                          <w:rFonts w:ascii="Times New Roman" w:eastAsia="Times New Roman" w:hAnsi="Times New Roman" w:cs="Times New Roman"/>
                          <w:sz w:val="24"/>
                          <w:szCs w:val="24"/>
                          <w:u w:val="single"/>
                          <w:lang w:eastAsia="ru-RU"/>
                        </w:rPr>
                        <w:t xml:space="preserve">  </w:t>
                      </w:r>
                      <w:proofErr w:type="gramStart"/>
                      <w:r w:rsidR="006A50C9">
                        <w:rPr>
                          <w:rFonts w:ascii="Times New Roman" w:eastAsia="Times New Roman" w:hAnsi="Times New Roman" w:cs="Times New Roman"/>
                          <w:sz w:val="24"/>
                          <w:szCs w:val="24"/>
                          <w:u w:val="single"/>
                          <w:lang w:eastAsia="ru-RU"/>
                        </w:rPr>
                        <w:t>6</w:t>
                      </w:r>
                      <w:r w:rsidR="0052596F">
                        <w:rPr>
                          <w:rFonts w:ascii="Times New Roman" w:eastAsia="Times New Roman" w:hAnsi="Times New Roman" w:cs="Times New Roman"/>
                          <w:sz w:val="24"/>
                          <w:szCs w:val="24"/>
                          <w:u w:val="single"/>
                          <w:lang w:eastAsia="ru-RU"/>
                        </w:rPr>
                        <w:t>2</w:t>
                      </w:r>
                      <w:r w:rsidR="0025663C">
                        <w:rPr>
                          <w:rFonts w:ascii="Times New Roman" w:eastAsia="Times New Roman" w:hAnsi="Times New Roman" w:cs="Times New Roman"/>
                          <w:sz w:val="24"/>
                          <w:szCs w:val="24"/>
                          <w:u w:val="single"/>
                          <w:lang w:eastAsia="ru-RU"/>
                        </w:rPr>
                        <w:t>7</w:t>
                      </w:r>
                      <w:r w:rsidR="006769CD">
                        <w:rPr>
                          <w:rFonts w:ascii="Times New Roman" w:eastAsia="Times New Roman" w:hAnsi="Times New Roman" w:cs="Times New Roman"/>
                          <w:sz w:val="24"/>
                          <w:szCs w:val="24"/>
                          <w:u w:val="single"/>
                          <w:lang w:eastAsia="ru-RU"/>
                        </w:rPr>
                        <w:t xml:space="preserve"> </w:t>
                      </w:r>
                      <w:r w:rsidR="00732BF6">
                        <w:rPr>
                          <w:rFonts w:ascii="Times New Roman" w:eastAsia="Times New Roman" w:hAnsi="Times New Roman" w:cs="Times New Roman"/>
                          <w:sz w:val="24"/>
                          <w:szCs w:val="24"/>
                          <w:u w:val="single"/>
                          <w:lang w:eastAsia="ru-RU"/>
                        </w:rPr>
                        <w:t xml:space="preserve"> </w:t>
                      </w:r>
                      <w:r w:rsidR="009A3F0A" w:rsidRPr="00EE4895">
                        <w:rPr>
                          <w:rFonts w:ascii="Times New Roman" w:eastAsia="Times New Roman" w:hAnsi="Times New Roman" w:cs="Times New Roman"/>
                          <w:sz w:val="24"/>
                          <w:szCs w:val="24"/>
                          <w:u w:val="single"/>
                          <w:lang w:eastAsia="ru-RU"/>
                        </w:rPr>
                        <w:t>№</w:t>
                      </w:r>
                      <w:proofErr w:type="gramEnd"/>
                      <w:r w:rsidR="009A3F0A" w:rsidRPr="00EE4895">
                        <w:rPr>
                          <w:rFonts w:ascii="Times New Roman" w:eastAsia="Times New Roman" w:hAnsi="Times New Roman" w:cs="Times New Roman"/>
                          <w:sz w:val="24"/>
                          <w:szCs w:val="24"/>
                          <w:u w:val="single"/>
                          <w:lang w:eastAsia="ru-RU"/>
                        </w:rPr>
                        <w:t xml:space="preserve">           </w:t>
                      </w:r>
                    </w:p>
                    <w:p w14:paraId="3D8572F7" w14:textId="5011759A" w:rsidR="009A3F0A" w:rsidRDefault="009A3F0A" w:rsidP="00EE4895">
                      <w:pPr>
                        <w:jc w:val="center"/>
                      </w:pPr>
                      <w:proofErr w:type="spellStart"/>
                      <w:r w:rsidRPr="00EE4895">
                        <w:rPr>
                          <w:rFonts w:ascii="Times New Roman" w:eastAsia="Times New Roman" w:hAnsi="Times New Roman" w:cs="Times New Roman"/>
                          <w:sz w:val="24"/>
                          <w:szCs w:val="24"/>
                          <w:lang w:eastAsia="ru-RU"/>
                        </w:rPr>
                        <w:t>Вâ</w:t>
                      </w:r>
                      <w:proofErr w:type="gramStart"/>
                      <w:r w:rsidRPr="00EE4895">
                        <w:rPr>
                          <w:rFonts w:ascii="Times New Roman" w:eastAsia="Times New Roman" w:hAnsi="Times New Roman" w:cs="Times New Roman"/>
                          <w:sz w:val="24"/>
                          <w:szCs w:val="24"/>
                          <w:lang w:eastAsia="ru-RU"/>
                        </w:rPr>
                        <w:t>рмар</w:t>
                      </w:r>
                      <w:proofErr w:type="spellEnd"/>
                      <w:r w:rsidRPr="00EE4895">
                        <w:rPr>
                          <w:rFonts w:ascii="Times New Roman" w:eastAsia="Times New Roman" w:hAnsi="Times New Roman" w:cs="Times New Roman"/>
                          <w:sz w:val="24"/>
                          <w:szCs w:val="24"/>
                          <w:lang w:eastAsia="ru-RU"/>
                        </w:rPr>
                        <w:t xml:space="preserve">  </w:t>
                      </w:r>
                      <w:proofErr w:type="spellStart"/>
                      <w:r w:rsidRPr="00EE4895">
                        <w:rPr>
                          <w:rFonts w:ascii="Times New Roman" w:eastAsia="Times New Roman" w:hAnsi="Times New Roman" w:cs="Times New Roman"/>
                          <w:sz w:val="24"/>
                          <w:szCs w:val="24"/>
                          <w:lang w:eastAsia="ru-RU"/>
                        </w:rPr>
                        <w:t>посело</w:t>
                      </w:r>
                      <w:r w:rsidR="004378B3">
                        <w:rPr>
                          <w:rFonts w:ascii="Times New Roman" w:eastAsia="Times New Roman" w:hAnsi="Times New Roman" w:cs="Times New Roman"/>
                          <w:sz w:val="24"/>
                          <w:szCs w:val="24"/>
                          <w:lang w:eastAsia="ru-RU"/>
                        </w:rPr>
                        <w:t>к</w:t>
                      </w:r>
                      <w:proofErr w:type="gramEnd"/>
                      <w:r w:rsidRPr="00EE4895">
                        <w:rPr>
                          <w:rFonts w:ascii="Times New Roman" w:eastAsia="Times New Roman" w:hAnsi="Times New Roman" w:cs="Times New Roman"/>
                          <w:sz w:val="24"/>
                          <w:szCs w:val="24"/>
                          <w:lang w:eastAsia="ru-RU"/>
                        </w:rPr>
                        <w:t>ê</w:t>
                      </w:r>
                      <w:proofErr w:type="spellEnd"/>
                    </w:p>
                  </w:txbxContent>
                </v:textbox>
              </v:shape>
            </w:pict>
          </mc:Fallback>
        </mc:AlternateContent>
      </w:r>
      <w:r w:rsidR="00EE4895">
        <w:rPr>
          <w:noProof/>
          <w:lang w:eastAsia="ru-RU"/>
        </w:rPr>
        <mc:AlternateContent>
          <mc:Choice Requires="wps">
            <w:drawing>
              <wp:anchor distT="0" distB="0" distL="114300" distR="114300" simplePos="0" relativeHeight="251663360" behindDoc="0" locked="0" layoutInCell="1" allowOverlap="1" wp14:anchorId="4E31D209" wp14:editId="68537504">
                <wp:simplePos x="0" y="0"/>
                <wp:positionH relativeFrom="column">
                  <wp:posOffset>2633124</wp:posOffset>
                </wp:positionH>
                <wp:positionV relativeFrom="paragraph">
                  <wp:posOffset>130700</wp:posOffset>
                </wp:positionV>
                <wp:extent cx="795020" cy="723568"/>
                <wp:effectExtent l="0" t="0" r="508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723568"/>
                        </a:xfrm>
                        <a:prstGeom prst="rect">
                          <a:avLst/>
                        </a:prstGeom>
                        <a:solidFill>
                          <a:srgbClr val="FFFFFF"/>
                        </a:solidFill>
                        <a:ln w="9525">
                          <a:noFill/>
                          <a:miter lim="800000"/>
                          <a:headEnd/>
                          <a:tailEnd/>
                        </a:ln>
                      </wps:spPr>
                      <wps:txbx>
                        <w:txbxContent>
                          <w:p w14:paraId="443ADAFF" w14:textId="77777777" w:rsidR="009A3F0A" w:rsidRDefault="009A3F0A">
                            <w:r w:rsidRPr="00EE4895">
                              <w:rPr>
                                <w:noProof/>
                                <w:lang w:eastAsia="ru-RU"/>
                              </w:rPr>
                              <w:drawing>
                                <wp:inline distT="0" distB="0" distL="0" distR="0" wp14:anchorId="0AE425A5" wp14:editId="6D84EC34">
                                  <wp:extent cx="603250" cy="61047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610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E31D209" id="_x0000_s1028" type="#_x0000_t202" style="position:absolute;margin-left:207.35pt;margin-top:10.3pt;width:62.6pt;height:5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" stroked="f">
                <v:textbox>
                  <w:txbxContent>
                    <w:p w14:paraId="443ADAFF" w14:textId="77777777" w:rsidR="009A3F0A" w:rsidRDefault="009A3F0A">
                      <w:r w:rsidRPr="00EE4895">
                        <w:rPr>
                          <w:noProof/>
                          <w:lang w:eastAsia="ru-RU"/>
                        </w:rPr>
                        <w:drawing>
                          <wp:inline distT="0" distB="0" distL="0" distR="0" wp14:anchorId="0AE425A5" wp14:editId="6D84EC34">
                            <wp:extent cx="603250" cy="61047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250" cy="610475"/>
                                    </a:xfrm>
                                    <a:prstGeom prst="rect">
                                      <a:avLst/>
                                    </a:prstGeom>
                                    <a:noFill/>
                                    <a:ln>
                                      <a:noFill/>
                                    </a:ln>
                                  </pic:spPr>
                                </pic:pic>
                              </a:graphicData>
                            </a:graphic>
                          </wp:inline>
                        </w:drawing>
                      </w:r>
                    </w:p>
                  </w:txbxContent>
                </v:textbox>
              </v:shape>
            </w:pict>
          </mc:Fallback>
        </mc:AlternateContent>
      </w:r>
    </w:p>
    <w:p w14:paraId="3C220399" w14:textId="77777777" w:rsidR="00C65999" w:rsidRPr="00C65999" w:rsidRDefault="00C65999" w:rsidP="00C65999"/>
    <w:p w14:paraId="7FF0CC82" w14:textId="77777777" w:rsidR="00C65999" w:rsidRPr="00C65999" w:rsidRDefault="00C65999" w:rsidP="00C65999"/>
    <w:p w14:paraId="53E2A5D0" w14:textId="77777777" w:rsidR="00C65999" w:rsidRPr="00C65999" w:rsidRDefault="00C65999" w:rsidP="00C65999"/>
    <w:p w14:paraId="39000FE1" w14:textId="77777777" w:rsidR="00FE22F2" w:rsidRDefault="00FE22F2" w:rsidP="00FE22F2"/>
    <w:p w14:paraId="2898EDCF" w14:textId="77777777" w:rsidR="00785731" w:rsidRDefault="00785731" w:rsidP="00785731">
      <w:pPr>
        <w:spacing w:after="0" w:line="240" w:lineRule="auto"/>
        <w:ind w:firstLine="709"/>
        <w:jc w:val="both"/>
        <w:rPr>
          <w:rFonts w:ascii="Times New Roman" w:hAnsi="Times New Roman" w:cs="Times New Roman"/>
          <w:sz w:val="24"/>
          <w:szCs w:val="24"/>
        </w:rPr>
      </w:pPr>
    </w:p>
    <w:p w14:paraId="45362873" w14:textId="77777777" w:rsidR="008231E7" w:rsidRDefault="008231E7" w:rsidP="008231E7">
      <w:pPr>
        <w:spacing w:after="0" w:line="240" w:lineRule="auto"/>
        <w:ind w:right="4253"/>
        <w:jc w:val="both"/>
        <w:rPr>
          <w:rFonts w:ascii="Times New Roman" w:hAnsi="Times New Roman" w:cs="Times New Roman"/>
          <w:color w:val="000000"/>
          <w:sz w:val="24"/>
          <w:szCs w:val="24"/>
        </w:rPr>
      </w:pPr>
    </w:p>
    <w:p w14:paraId="136F7CFD" w14:textId="77777777" w:rsidR="0052596F" w:rsidRDefault="0052596F" w:rsidP="0052596F">
      <w:pPr>
        <w:pStyle w:val="af9"/>
        <w:spacing w:after="0"/>
        <w:ind w:right="-1"/>
        <w:jc w:val="center"/>
        <w:rPr>
          <w:sz w:val="24"/>
          <w:szCs w:val="24"/>
        </w:rPr>
      </w:pPr>
    </w:p>
    <w:p w14:paraId="1ADAF6F9" w14:textId="77777777" w:rsidR="0025663C" w:rsidRPr="0025663C" w:rsidRDefault="0025663C" w:rsidP="0025663C">
      <w:pPr>
        <w:keepNext/>
        <w:suppressAutoHyphens/>
        <w:overflowPunct w:val="0"/>
        <w:autoSpaceDE w:val="0"/>
        <w:autoSpaceDN w:val="0"/>
        <w:adjustRightInd w:val="0"/>
        <w:spacing w:after="0" w:line="240" w:lineRule="auto"/>
        <w:ind w:right="4820"/>
        <w:jc w:val="both"/>
        <w:outlineLvl w:val="3"/>
        <w:rPr>
          <w:rFonts w:ascii="Times New Roman" w:hAnsi="Times New Roman" w:cs="Times New Roman"/>
          <w:sz w:val="24"/>
          <w:szCs w:val="24"/>
        </w:rPr>
      </w:pPr>
      <w:r w:rsidRPr="0025663C">
        <w:rPr>
          <w:rFonts w:ascii="Times New Roman" w:hAnsi="Times New Roman" w:cs="Times New Roman"/>
          <w:sz w:val="24"/>
          <w:szCs w:val="24"/>
        </w:rPr>
        <w:t xml:space="preserve">О проведении чемпионата и первенства Урмарского муниципального округа по программе </w:t>
      </w:r>
      <w:r w:rsidRPr="0025663C">
        <w:rPr>
          <w:rFonts w:ascii="Times New Roman" w:hAnsi="Times New Roman" w:cs="Times New Roman"/>
          <w:color w:val="000000"/>
          <w:sz w:val="24"/>
          <w:szCs w:val="24"/>
        </w:rPr>
        <w:t>28-</w:t>
      </w:r>
      <w:r w:rsidRPr="0025663C">
        <w:rPr>
          <w:rFonts w:ascii="Times New Roman" w:hAnsi="Times New Roman" w:cs="Times New Roman"/>
          <w:sz w:val="24"/>
          <w:szCs w:val="24"/>
        </w:rPr>
        <w:t xml:space="preserve">ых традиционных всероссийских соревнований памяти Алексея Трофимова по велосипедному спорту в дисциплине «маунтинбайк кросс-кантри» </w:t>
      </w:r>
    </w:p>
    <w:p w14:paraId="5D417591" w14:textId="77777777" w:rsidR="0025663C" w:rsidRPr="0025663C" w:rsidRDefault="0025663C" w:rsidP="0025663C">
      <w:pPr>
        <w:suppressAutoHyphens/>
        <w:overflowPunct w:val="0"/>
        <w:autoSpaceDE w:val="0"/>
        <w:autoSpaceDN w:val="0"/>
        <w:adjustRightInd w:val="0"/>
        <w:spacing w:after="0" w:line="240" w:lineRule="auto"/>
        <w:ind w:right="4820"/>
        <w:jc w:val="both"/>
        <w:rPr>
          <w:rFonts w:ascii="Times New Roman" w:hAnsi="Times New Roman" w:cs="Times New Roman"/>
          <w:b/>
          <w:sz w:val="24"/>
          <w:szCs w:val="24"/>
        </w:rPr>
      </w:pPr>
      <w:r w:rsidRPr="0025663C">
        <w:rPr>
          <w:rFonts w:ascii="Times New Roman" w:hAnsi="Times New Roman" w:cs="Times New Roman"/>
          <w:b/>
          <w:sz w:val="24"/>
          <w:szCs w:val="24"/>
        </w:rPr>
        <w:t xml:space="preserve">                                                                                    </w:t>
      </w:r>
    </w:p>
    <w:p w14:paraId="3348149E" w14:textId="77777777" w:rsidR="0025663C" w:rsidRPr="0025663C" w:rsidRDefault="0025663C" w:rsidP="0025663C">
      <w:pPr>
        <w:pStyle w:val="affffffffffff"/>
        <w:ind w:firstLine="720"/>
        <w:jc w:val="both"/>
        <w:rPr>
          <w:lang w:eastAsia="x-none"/>
        </w:rPr>
      </w:pPr>
    </w:p>
    <w:p w14:paraId="75EF33B6" w14:textId="77777777" w:rsidR="0025663C" w:rsidRDefault="0025663C" w:rsidP="0025663C">
      <w:pPr>
        <w:pStyle w:val="affffffffffff"/>
        <w:ind w:firstLine="720"/>
        <w:jc w:val="both"/>
        <w:rPr>
          <w:color w:val="000000"/>
          <w:lang w:eastAsia="x-none"/>
        </w:rPr>
      </w:pPr>
      <w:r w:rsidRPr="0025663C">
        <w:rPr>
          <w:color w:val="000000"/>
          <w:lang w:eastAsia="x-none"/>
        </w:rPr>
        <w:t xml:space="preserve">В  рамках реализации подпрограммы «Профилактика незаконного потребления наркотических средств и психотропных веществ, наркомании в Урмарском муниципальном округе Чувашской Республики» муниципальной программы Урмарского муниципального округа Чувашской Республики «Обеспечение общественного порядка и противодействие преступности», утвержденной постановлением администрации Урмарского муниципального округа Чувашской Республики от 27.02.2025 года </w:t>
      </w:r>
      <w:r>
        <w:rPr>
          <w:color w:val="000000"/>
          <w:lang w:eastAsia="x-none"/>
        </w:rPr>
        <w:t xml:space="preserve"> </w:t>
      </w:r>
      <w:r w:rsidRPr="0025663C">
        <w:rPr>
          <w:color w:val="000000"/>
          <w:lang w:eastAsia="x-none"/>
        </w:rPr>
        <w:t>№ 360</w:t>
      </w:r>
      <w:r>
        <w:rPr>
          <w:color w:val="000000"/>
          <w:lang w:eastAsia="x-none"/>
        </w:rPr>
        <w:t>,  администрация</w:t>
      </w:r>
      <w:r w:rsidRPr="0025663C">
        <w:rPr>
          <w:lang w:val="x-none" w:eastAsia="x-none"/>
        </w:rPr>
        <w:t xml:space="preserve">  Урмарского </w:t>
      </w:r>
      <w:r w:rsidRPr="0025663C">
        <w:rPr>
          <w:lang w:eastAsia="x-none"/>
        </w:rPr>
        <w:t>муниципального округа</w:t>
      </w:r>
      <w:r w:rsidRPr="0025663C">
        <w:rPr>
          <w:lang w:val="x-none" w:eastAsia="x-none"/>
        </w:rPr>
        <w:t xml:space="preserve"> </w:t>
      </w:r>
      <w:r>
        <w:rPr>
          <w:lang w:val="x-none" w:eastAsia="x-none"/>
        </w:rPr>
        <w:t xml:space="preserve"> </w:t>
      </w:r>
      <w:proofErr w:type="gramStart"/>
      <w:r w:rsidRPr="0025663C">
        <w:rPr>
          <w:lang w:val="x-none" w:eastAsia="x-none"/>
        </w:rPr>
        <w:t>п</w:t>
      </w:r>
      <w:proofErr w:type="gramEnd"/>
      <w:r w:rsidRPr="0025663C">
        <w:rPr>
          <w:lang w:val="x-none" w:eastAsia="x-none"/>
        </w:rPr>
        <w:t xml:space="preserve"> о с т а н </w:t>
      </w:r>
      <w:r w:rsidRPr="0025663C">
        <w:rPr>
          <w:lang w:eastAsia="x-none"/>
        </w:rPr>
        <w:t>о</w:t>
      </w:r>
      <w:r w:rsidRPr="0025663C">
        <w:rPr>
          <w:lang w:val="x-none" w:eastAsia="x-none"/>
        </w:rPr>
        <w:t xml:space="preserve"> в л я е т:</w:t>
      </w:r>
    </w:p>
    <w:p w14:paraId="477EEED4" w14:textId="35D3DABD" w:rsidR="0025663C" w:rsidRPr="0025663C" w:rsidRDefault="0025663C" w:rsidP="0025663C">
      <w:pPr>
        <w:pStyle w:val="affffffffffff"/>
        <w:ind w:firstLine="851"/>
        <w:jc w:val="both"/>
        <w:rPr>
          <w:color w:val="000000"/>
          <w:lang w:eastAsia="x-none"/>
        </w:rPr>
      </w:pPr>
      <w:r>
        <w:rPr>
          <w:color w:val="000000"/>
          <w:lang w:eastAsia="x-none"/>
        </w:rPr>
        <w:t xml:space="preserve">1. </w:t>
      </w:r>
      <w:r w:rsidRPr="0025663C">
        <w:t xml:space="preserve">Провести 12 июня 2026 года чемпионат и первенство Урмарского муниципального округа по программе 28-ых традиционных всероссийских соревнований памяти Алексея Трофимова по  велосипедному спорту  в дисциплине «маунтинбайк кросс-кантри» (с. </w:t>
      </w:r>
      <w:proofErr w:type="spellStart"/>
      <w:r w:rsidRPr="0025663C">
        <w:t>Мусирмы</w:t>
      </w:r>
      <w:proofErr w:type="spellEnd"/>
      <w:r w:rsidRPr="0025663C">
        <w:t>) среди подростков и молодёжи.</w:t>
      </w:r>
    </w:p>
    <w:p w14:paraId="6B9D04D1" w14:textId="4D064BFF" w:rsidR="0025663C" w:rsidRPr="0025663C" w:rsidRDefault="0025663C" w:rsidP="0025663C">
      <w:pPr>
        <w:suppressAutoHyphens/>
        <w:overflowPunct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Pr="0025663C">
        <w:rPr>
          <w:rFonts w:ascii="Times New Roman" w:hAnsi="Times New Roman" w:cs="Times New Roman"/>
          <w:sz w:val="24"/>
          <w:szCs w:val="24"/>
        </w:rPr>
        <w:t>Утвердить оргкомитет, положение, смету и состав судейской коллегии (приложение №№1, 2, 3, 4).</w:t>
      </w:r>
    </w:p>
    <w:p w14:paraId="45E333B7" w14:textId="77777777" w:rsidR="0025663C" w:rsidRDefault="0025663C" w:rsidP="0025663C">
      <w:pPr>
        <w:suppressAutoHyphens/>
        <w:overflowPunct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Pr="0025663C">
        <w:rPr>
          <w:rFonts w:ascii="Times New Roman" w:hAnsi="Times New Roman" w:cs="Times New Roman"/>
          <w:sz w:val="24"/>
          <w:szCs w:val="24"/>
        </w:rPr>
        <w:t>Заседание членов оргкомитета провести 1 июня и 8 июня 2026 года в 13:10 часов (актовый зал администрации Урмарского муниципального округа).</w:t>
      </w:r>
    </w:p>
    <w:p w14:paraId="74181738" w14:textId="2D451B07" w:rsidR="0025663C" w:rsidRPr="0025663C" w:rsidRDefault="0025663C" w:rsidP="0025663C">
      <w:pPr>
        <w:suppressAutoHyphens/>
        <w:overflowPunct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25663C">
        <w:rPr>
          <w:rFonts w:ascii="Times New Roman" w:hAnsi="Times New Roman" w:cs="Times New Roman"/>
          <w:sz w:val="24"/>
          <w:szCs w:val="24"/>
        </w:rPr>
        <w:t>Контроль за</w:t>
      </w:r>
      <w:proofErr w:type="gramEnd"/>
      <w:r w:rsidRPr="0025663C">
        <w:rPr>
          <w:rFonts w:ascii="Times New Roman" w:hAnsi="Times New Roman" w:cs="Times New Roman"/>
          <w:sz w:val="24"/>
          <w:szCs w:val="24"/>
        </w:rPr>
        <w:t xml:space="preserve"> исполнением настоящего постановления возложить на отдел образования и молодежной политики администрации Урмарского муниципального округа.</w:t>
      </w:r>
    </w:p>
    <w:p w14:paraId="5B3FB07D" w14:textId="77777777" w:rsidR="0025663C" w:rsidRPr="0025663C" w:rsidRDefault="0025663C" w:rsidP="0025663C">
      <w:pPr>
        <w:suppressAutoHyphens/>
        <w:overflowPunct w:val="0"/>
        <w:autoSpaceDE w:val="0"/>
        <w:autoSpaceDN w:val="0"/>
        <w:adjustRightInd w:val="0"/>
        <w:spacing w:after="0" w:line="240" w:lineRule="auto"/>
        <w:ind w:firstLine="851"/>
        <w:jc w:val="both"/>
        <w:rPr>
          <w:rFonts w:ascii="Times New Roman" w:hAnsi="Times New Roman" w:cs="Times New Roman"/>
          <w:sz w:val="24"/>
          <w:szCs w:val="24"/>
        </w:rPr>
      </w:pPr>
    </w:p>
    <w:p w14:paraId="3562809B" w14:textId="77777777" w:rsidR="0025663C" w:rsidRPr="0025663C" w:rsidRDefault="0025663C" w:rsidP="0025663C">
      <w:pPr>
        <w:suppressAutoHyphens/>
        <w:overflowPunct w:val="0"/>
        <w:autoSpaceDE w:val="0"/>
        <w:autoSpaceDN w:val="0"/>
        <w:adjustRightInd w:val="0"/>
        <w:spacing w:after="0" w:line="240" w:lineRule="auto"/>
        <w:jc w:val="both"/>
        <w:rPr>
          <w:rFonts w:ascii="Times New Roman" w:hAnsi="Times New Roman" w:cs="Times New Roman"/>
          <w:sz w:val="24"/>
          <w:szCs w:val="24"/>
        </w:rPr>
      </w:pPr>
    </w:p>
    <w:p w14:paraId="1EEC81F1" w14:textId="77777777" w:rsidR="0025663C" w:rsidRPr="0025663C" w:rsidRDefault="0025663C" w:rsidP="0025663C">
      <w:pPr>
        <w:suppressAutoHyphens/>
        <w:overflowPunct w:val="0"/>
        <w:autoSpaceDE w:val="0"/>
        <w:autoSpaceDN w:val="0"/>
        <w:adjustRightInd w:val="0"/>
        <w:spacing w:after="0" w:line="240" w:lineRule="auto"/>
        <w:jc w:val="both"/>
        <w:rPr>
          <w:rFonts w:ascii="Times New Roman" w:hAnsi="Times New Roman" w:cs="Times New Roman"/>
          <w:sz w:val="24"/>
          <w:szCs w:val="24"/>
        </w:rPr>
      </w:pPr>
    </w:p>
    <w:p w14:paraId="066BAF39" w14:textId="77777777" w:rsidR="0025663C" w:rsidRPr="0025663C" w:rsidRDefault="0025663C" w:rsidP="0025663C">
      <w:pPr>
        <w:spacing w:after="0" w:line="240" w:lineRule="auto"/>
        <w:rPr>
          <w:rFonts w:ascii="Times New Roman" w:hAnsi="Times New Roman" w:cs="Times New Roman"/>
          <w:sz w:val="24"/>
          <w:szCs w:val="24"/>
        </w:rPr>
      </w:pPr>
      <w:r w:rsidRPr="0025663C">
        <w:rPr>
          <w:rFonts w:ascii="Times New Roman" w:hAnsi="Times New Roman" w:cs="Times New Roman"/>
          <w:sz w:val="24"/>
          <w:szCs w:val="24"/>
        </w:rPr>
        <w:t xml:space="preserve">Глава Урмарского </w:t>
      </w:r>
    </w:p>
    <w:p w14:paraId="6C2DDCCB" w14:textId="77777777" w:rsidR="0025663C" w:rsidRPr="0025663C" w:rsidRDefault="0025663C" w:rsidP="0025663C">
      <w:pPr>
        <w:spacing w:after="0" w:line="240" w:lineRule="auto"/>
        <w:rPr>
          <w:rFonts w:ascii="Times New Roman" w:hAnsi="Times New Roman" w:cs="Times New Roman"/>
          <w:sz w:val="24"/>
          <w:szCs w:val="24"/>
        </w:rPr>
      </w:pPr>
      <w:r w:rsidRPr="0025663C">
        <w:rPr>
          <w:rFonts w:ascii="Times New Roman" w:hAnsi="Times New Roman" w:cs="Times New Roman"/>
          <w:sz w:val="24"/>
          <w:szCs w:val="24"/>
        </w:rPr>
        <w:t xml:space="preserve">муниципального округа                                                                                     </w:t>
      </w:r>
      <w:proofErr w:type="spellStart"/>
      <w:r w:rsidRPr="0025663C">
        <w:rPr>
          <w:rFonts w:ascii="Times New Roman" w:hAnsi="Times New Roman" w:cs="Times New Roman"/>
          <w:sz w:val="24"/>
          <w:szCs w:val="24"/>
        </w:rPr>
        <w:t>В.В.Шигильдеев</w:t>
      </w:r>
      <w:proofErr w:type="spellEnd"/>
    </w:p>
    <w:p w14:paraId="367C55B4" w14:textId="77777777" w:rsidR="0025663C" w:rsidRPr="0025663C" w:rsidRDefault="0025663C" w:rsidP="0025663C">
      <w:pPr>
        <w:spacing w:after="0" w:line="240" w:lineRule="auto"/>
        <w:rPr>
          <w:rFonts w:ascii="Times New Roman" w:hAnsi="Times New Roman" w:cs="Times New Roman"/>
          <w:sz w:val="24"/>
          <w:szCs w:val="24"/>
        </w:rPr>
      </w:pPr>
    </w:p>
    <w:p w14:paraId="5AF09AE7" w14:textId="77777777" w:rsidR="0025663C" w:rsidRPr="0025663C" w:rsidRDefault="0025663C" w:rsidP="0025663C">
      <w:pPr>
        <w:spacing w:after="0" w:line="240" w:lineRule="auto"/>
        <w:rPr>
          <w:rFonts w:ascii="Times New Roman" w:hAnsi="Times New Roman" w:cs="Times New Roman"/>
          <w:sz w:val="24"/>
          <w:szCs w:val="24"/>
        </w:rPr>
      </w:pPr>
    </w:p>
    <w:p w14:paraId="5B7378D1" w14:textId="77777777" w:rsidR="0025663C" w:rsidRPr="0025663C" w:rsidRDefault="0025663C" w:rsidP="0025663C">
      <w:pPr>
        <w:spacing w:after="0" w:line="240" w:lineRule="auto"/>
        <w:rPr>
          <w:rFonts w:ascii="Times New Roman" w:hAnsi="Times New Roman" w:cs="Times New Roman"/>
          <w:sz w:val="24"/>
          <w:szCs w:val="24"/>
        </w:rPr>
      </w:pPr>
    </w:p>
    <w:p w14:paraId="77EECF27" w14:textId="77777777" w:rsidR="0025663C" w:rsidRPr="0025663C" w:rsidRDefault="0025663C" w:rsidP="0025663C">
      <w:pPr>
        <w:spacing w:after="0" w:line="240" w:lineRule="auto"/>
        <w:rPr>
          <w:rFonts w:ascii="Times New Roman" w:hAnsi="Times New Roman" w:cs="Times New Roman"/>
          <w:sz w:val="24"/>
          <w:szCs w:val="24"/>
        </w:rPr>
      </w:pPr>
    </w:p>
    <w:p w14:paraId="1F8DF438" w14:textId="77777777" w:rsidR="0025663C" w:rsidRDefault="0025663C" w:rsidP="0025663C">
      <w:pPr>
        <w:spacing w:after="0" w:line="240" w:lineRule="auto"/>
        <w:rPr>
          <w:rFonts w:ascii="Times New Roman" w:hAnsi="Times New Roman" w:cs="Times New Roman"/>
          <w:sz w:val="24"/>
          <w:szCs w:val="24"/>
        </w:rPr>
      </w:pPr>
    </w:p>
    <w:p w14:paraId="6B190424" w14:textId="77777777" w:rsidR="0025663C" w:rsidRPr="0025663C" w:rsidRDefault="0025663C" w:rsidP="0025663C">
      <w:pPr>
        <w:spacing w:after="0" w:line="240" w:lineRule="auto"/>
        <w:rPr>
          <w:rFonts w:ascii="Times New Roman" w:hAnsi="Times New Roman" w:cs="Times New Roman"/>
          <w:sz w:val="24"/>
          <w:szCs w:val="24"/>
        </w:rPr>
      </w:pPr>
    </w:p>
    <w:p w14:paraId="23DED54C" w14:textId="77777777" w:rsidR="0025663C" w:rsidRPr="0025663C" w:rsidRDefault="0025663C" w:rsidP="0025663C">
      <w:pPr>
        <w:spacing w:after="0" w:line="240" w:lineRule="auto"/>
        <w:rPr>
          <w:rFonts w:ascii="Times New Roman" w:hAnsi="Times New Roman" w:cs="Times New Roman"/>
          <w:sz w:val="24"/>
          <w:szCs w:val="24"/>
        </w:rPr>
      </w:pPr>
    </w:p>
    <w:p w14:paraId="42D64BDB" w14:textId="77777777" w:rsidR="0025663C" w:rsidRPr="0025663C" w:rsidRDefault="0025663C" w:rsidP="0025663C">
      <w:pPr>
        <w:pStyle w:val="Standard"/>
        <w:jc w:val="both"/>
        <w:rPr>
          <w:rFonts w:cs="Times New Roman"/>
          <w:sz w:val="20"/>
          <w:szCs w:val="20"/>
        </w:rPr>
      </w:pPr>
      <w:r w:rsidRPr="0025663C">
        <w:rPr>
          <w:rFonts w:cs="Times New Roman"/>
          <w:sz w:val="20"/>
          <w:szCs w:val="20"/>
        </w:rPr>
        <w:t>Павлов Сергей Витальевич</w:t>
      </w:r>
    </w:p>
    <w:p w14:paraId="3228E00F" w14:textId="77777777" w:rsidR="0025663C" w:rsidRPr="0025663C" w:rsidRDefault="0025663C" w:rsidP="0025663C">
      <w:pPr>
        <w:pStyle w:val="Standard"/>
        <w:jc w:val="both"/>
        <w:rPr>
          <w:rFonts w:cs="Times New Roman"/>
          <w:sz w:val="20"/>
          <w:szCs w:val="20"/>
        </w:rPr>
      </w:pPr>
      <w:r w:rsidRPr="0025663C">
        <w:rPr>
          <w:rFonts w:cs="Times New Roman"/>
          <w:sz w:val="20"/>
          <w:szCs w:val="20"/>
        </w:rPr>
        <w:t>8(835-44) 2-15-41</w:t>
      </w:r>
    </w:p>
    <w:p w14:paraId="65287A09" w14:textId="77777777" w:rsidR="0025663C" w:rsidRPr="0025663C" w:rsidRDefault="0025663C" w:rsidP="0025663C">
      <w:pPr>
        <w:pStyle w:val="Standard"/>
        <w:jc w:val="both"/>
        <w:rPr>
          <w:rFonts w:cs="Times New Roman"/>
          <w:sz w:val="20"/>
          <w:szCs w:val="20"/>
        </w:rPr>
      </w:pPr>
    </w:p>
    <w:p w14:paraId="5CDE9C43" w14:textId="77777777" w:rsidR="0025663C" w:rsidRPr="0025663C" w:rsidRDefault="0025663C" w:rsidP="0025663C">
      <w:pPr>
        <w:spacing w:after="0" w:line="240" w:lineRule="auto"/>
        <w:ind w:left="3539" w:firstLine="708"/>
        <w:jc w:val="center"/>
        <w:rPr>
          <w:rFonts w:ascii="Times New Roman" w:hAnsi="Times New Roman" w:cs="Times New Roman"/>
          <w:kern w:val="3"/>
          <w:sz w:val="24"/>
          <w:szCs w:val="24"/>
        </w:rPr>
      </w:pPr>
    </w:p>
    <w:p w14:paraId="631D8CE1" w14:textId="77777777" w:rsidR="0025663C" w:rsidRPr="0025663C" w:rsidRDefault="0025663C" w:rsidP="0025663C">
      <w:pPr>
        <w:spacing w:after="0" w:line="240" w:lineRule="auto"/>
        <w:ind w:left="3539" w:firstLine="708"/>
        <w:jc w:val="center"/>
        <w:rPr>
          <w:rFonts w:ascii="Times New Roman" w:hAnsi="Times New Roman" w:cs="Times New Roman"/>
          <w:kern w:val="3"/>
          <w:sz w:val="24"/>
          <w:szCs w:val="24"/>
        </w:rPr>
      </w:pPr>
    </w:p>
    <w:p w14:paraId="7FB28C12" w14:textId="77777777" w:rsidR="0025663C" w:rsidRPr="0025663C" w:rsidRDefault="0025663C" w:rsidP="0025663C">
      <w:pPr>
        <w:spacing w:after="0" w:line="240" w:lineRule="auto"/>
        <w:ind w:left="3539" w:firstLine="708"/>
        <w:jc w:val="center"/>
        <w:rPr>
          <w:rFonts w:ascii="Times New Roman" w:hAnsi="Times New Roman" w:cs="Times New Roman"/>
          <w:kern w:val="3"/>
          <w:sz w:val="24"/>
          <w:szCs w:val="24"/>
        </w:rPr>
      </w:pPr>
    </w:p>
    <w:tbl>
      <w:tblPr>
        <w:tblW w:w="0" w:type="auto"/>
        <w:tblInd w:w="5103" w:type="dxa"/>
        <w:tblLook w:val="04A0" w:firstRow="1" w:lastRow="0" w:firstColumn="1" w:lastColumn="0" w:noHBand="0" w:noVBand="1"/>
      </w:tblPr>
      <w:tblGrid>
        <w:gridCol w:w="4253"/>
      </w:tblGrid>
      <w:tr w:rsidR="0025663C" w:rsidRPr="0025663C" w14:paraId="0659BC66" w14:textId="77777777" w:rsidTr="0025663C">
        <w:tc>
          <w:tcPr>
            <w:tcW w:w="4253" w:type="dxa"/>
            <w:shd w:val="clear" w:color="auto" w:fill="FFFFFF"/>
          </w:tcPr>
          <w:p w14:paraId="7FB483CC"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Приложение № 1</w:t>
            </w:r>
          </w:p>
          <w:p w14:paraId="4B3133A7"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УТВЕРЖДЁН</w:t>
            </w:r>
          </w:p>
          <w:p w14:paraId="399761F7"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постановлением администрации</w:t>
            </w:r>
          </w:p>
          <w:p w14:paraId="7F960177"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Урмарского муниципального округа Чувашской Республики</w:t>
            </w:r>
          </w:p>
          <w:p w14:paraId="38C33009" w14:textId="4DA3208E"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 xml:space="preserve">от </w:t>
            </w:r>
            <w:r>
              <w:rPr>
                <w:rFonts w:ascii="Times New Roman" w:hAnsi="Times New Roman" w:cs="Times New Roman"/>
                <w:sz w:val="24"/>
                <w:szCs w:val="24"/>
              </w:rPr>
              <w:t xml:space="preserve">26.05.2026 </w:t>
            </w:r>
            <w:r w:rsidRPr="0025663C">
              <w:rPr>
                <w:rFonts w:ascii="Times New Roman" w:hAnsi="Times New Roman" w:cs="Times New Roman"/>
                <w:sz w:val="24"/>
                <w:szCs w:val="24"/>
              </w:rPr>
              <w:t xml:space="preserve"> № </w:t>
            </w:r>
            <w:r>
              <w:rPr>
                <w:rFonts w:ascii="Times New Roman" w:hAnsi="Times New Roman" w:cs="Times New Roman"/>
                <w:sz w:val="24"/>
                <w:szCs w:val="24"/>
              </w:rPr>
              <w:t>627</w:t>
            </w:r>
          </w:p>
          <w:p w14:paraId="3316A236" w14:textId="77777777" w:rsidR="0025663C" w:rsidRPr="0025663C" w:rsidRDefault="0025663C" w:rsidP="0025663C">
            <w:pPr>
              <w:spacing w:after="0" w:line="240" w:lineRule="auto"/>
              <w:rPr>
                <w:rFonts w:ascii="Times New Roman" w:hAnsi="Times New Roman" w:cs="Times New Roman"/>
                <w:b/>
                <w:sz w:val="24"/>
                <w:szCs w:val="24"/>
              </w:rPr>
            </w:pPr>
          </w:p>
        </w:tc>
      </w:tr>
    </w:tbl>
    <w:p w14:paraId="3B9D532C" w14:textId="77777777" w:rsidR="0025663C" w:rsidRPr="0025663C" w:rsidRDefault="0025663C" w:rsidP="0025663C">
      <w:pPr>
        <w:spacing w:after="0" w:line="240" w:lineRule="auto"/>
        <w:ind w:left="3539" w:firstLine="708"/>
        <w:rPr>
          <w:rFonts w:ascii="Times New Roman" w:hAnsi="Times New Roman" w:cs="Times New Roman"/>
          <w:sz w:val="24"/>
          <w:szCs w:val="24"/>
        </w:rPr>
      </w:pPr>
    </w:p>
    <w:p w14:paraId="1D8C88B7" w14:textId="77777777" w:rsidR="0025663C" w:rsidRPr="0025663C" w:rsidRDefault="0025663C" w:rsidP="0025663C">
      <w:pPr>
        <w:spacing w:after="0" w:line="240" w:lineRule="auto"/>
        <w:ind w:left="3539" w:firstLine="708"/>
        <w:rPr>
          <w:rFonts w:ascii="Times New Roman" w:hAnsi="Times New Roman" w:cs="Times New Roman"/>
          <w:sz w:val="24"/>
          <w:szCs w:val="24"/>
        </w:rPr>
      </w:pPr>
    </w:p>
    <w:p w14:paraId="3365A421" w14:textId="77777777" w:rsidR="0025663C" w:rsidRPr="0025663C" w:rsidRDefault="0025663C" w:rsidP="0025663C">
      <w:pPr>
        <w:keepNext/>
        <w:suppressAutoHyphens/>
        <w:overflowPunct w:val="0"/>
        <w:autoSpaceDE w:val="0"/>
        <w:autoSpaceDN w:val="0"/>
        <w:adjustRightInd w:val="0"/>
        <w:spacing w:after="0" w:line="240" w:lineRule="auto"/>
        <w:jc w:val="center"/>
        <w:outlineLvl w:val="5"/>
        <w:rPr>
          <w:rFonts w:ascii="Times New Roman" w:hAnsi="Times New Roman" w:cs="Times New Roman"/>
          <w:b/>
          <w:sz w:val="24"/>
          <w:szCs w:val="24"/>
        </w:rPr>
      </w:pPr>
      <w:r w:rsidRPr="0025663C">
        <w:rPr>
          <w:rFonts w:ascii="Times New Roman" w:hAnsi="Times New Roman" w:cs="Times New Roman"/>
          <w:b/>
          <w:sz w:val="24"/>
          <w:szCs w:val="24"/>
        </w:rPr>
        <w:t>ОРГКОМИТЕТ</w:t>
      </w:r>
    </w:p>
    <w:p w14:paraId="5D56630C"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по проведению чемпионата и первенства Урмарского муниципального округа по программе 28-ых традиционных всероссийских соревнований </w:t>
      </w:r>
    </w:p>
    <w:p w14:paraId="5622B420"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памяти Алексея Трофимова по велосипедному спорту в дисциплине «маунтинбайк кросс-кантри» </w:t>
      </w:r>
    </w:p>
    <w:p w14:paraId="0C6517A1"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                                                                                         </w:t>
      </w:r>
    </w:p>
    <w:p w14:paraId="1D483376"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12 июня 2026 года                                                                   с. </w:t>
      </w:r>
      <w:proofErr w:type="spellStart"/>
      <w:r w:rsidRPr="0025663C">
        <w:rPr>
          <w:rFonts w:ascii="Times New Roman" w:hAnsi="Times New Roman" w:cs="Times New Roman"/>
          <w:b/>
          <w:sz w:val="24"/>
          <w:szCs w:val="24"/>
        </w:rPr>
        <w:t>Мусирмы</w:t>
      </w:r>
      <w:proofErr w:type="spellEnd"/>
    </w:p>
    <w:p w14:paraId="75EB03A4" w14:textId="77777777" w:rsidR="0025663C" w:rsidRPr="0025663C" w:rsidRDefault="0025663C" w:rsidP="0025663C">
      <w:pPr>
        <w:suppressAutoHyphens/>
        <w:overflowPunct w:val="0"/>
        <w:autoSpaceDE w:val="0"/>
        <w:autoSpaceDN w:val="0"/>
        <w:adjustRightInd w:val="0"/>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 xml:space="preserve">     </w:t>
      </w:r>
    </w:p>
    <w:p w14:paraId="53F7993F" w14:textId="77777777" w:rsidR="0025663C" w:rsidRPr="0025663C" w:rsidRDefault="0025663C" w:rsidP="0025663C">
      <w:pPr>
        <w:tabs>
          <w:tab w:val="left" w:pos="5835"/>
        </w:tabs>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 xml:space="preserve">1. </w:t>
      </w:r>
      <w:proofErr w:type="spellStart"/>
      <w:r w:rsidRPr="0025663C">
        <w:rPr>
          <w:rFonts w:ascii="Times New Roman" w:hAnsi="Times New Roman" w:cs="Times New Roman"/>
          <w:sz w:val="24"/>
          <w:szCs w:val="24"/>
        </w:rPr>
        <w:t>Шигильдеев</w:t>
      </w:r>
      <w:proofErr w:type="spellEnd"/>
      <w:r w:rsidRPr="0025663C">
        <w:rPr>
          <w:rFonts w:ascii="Times New Roman" w:hAnsi="Times New Roman" w:cs="Times New Roman"/>
          <w:sz w:val="24"/>
          <w:szCs w:val="24"/>
        </w:rPr>
        <w:t xml:space="preserve"> В.В. – глава Урмарского муниципального округа  – председатель;</w:t>
      </w:r>
    </w:p>
    <w:p w14:paraId="5CBEEAAA" w14:textId="27FEC5EA" w:rsidR="0025663C" w:rsidRPr="0025663C" w:rsidRDefault="0025663C" w:rsidP="0025663C">
      <w:pPr>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 xml:space="preserve">2. Павлов С.В. – </w:t>
      </w:r>
      <w:r w:rsidRPr="0025663C">
        <w:rPr>
          <w:rFonts w:ascii="Times New Roman" w:hAnsi="Times New Roman" w:cs="Times New Roman"/>
          <w:sz w:val="24"/>
          <w:szCs w:val="24"/>
          <w:shd w:val="clear" w:color="auto" w:fill="FFFFFF"/>
        </w:rPr>
        <w:t>заместитель главы администрации муниципального округа - начальник отдела образования и молодежной политики</w:t>
      </w:r>
      <w:r w:rsidRPr="0025663C">
        <w:rPr>
          <w:rFonts w:ascii="Times New Roman" w:hAnsi="Times New Roman" w:cs="Times New Roman"/>
          <w:sz w:val="24"/>
          <w:szCs w:val="24"/>
        </w:rPr>
        <w:t xml:space="preserve"> администрации Урмарского </w:t>
      </w:r>
      <w:r>
        <w:rPr>
          <w:rFonts w:ascii="Times New Roman" w:hAnsi="Times New Roman" w:cs="Times New Roman"/>
          <w:sz w:val="24"/>
          <w:szCs w:val="24"/>
        </w:rPr>
        <w:t>муниципального округа</w:t>
      </w:r>
      <w:r w:rsidRPr="0025663C">
        <w:rPr>
          <w:rFonts w:ascii="Times New Roman" w:hAnsi="Times New Roman" w:cs="Times New Roman"/>
          <w:sz w:val="24"/>
          <w:szCs w:val="24"/>
        </w:rPr>
        <w:t>.</w:t>
      </w:r>
    </w:p>
    <w:p w14:paraId="233D615D" w14:textId="77777777" w:rsidR="0025663C" w:rsidRPr="0025663C" w:rsidRDefault="0025663C" w:rsidP="0025663C">
      <w:pPr>
        <w:spacing w:after="0" w:line="240" w:lineRule="auto"/>
        <w:ind w:firstLine="720"/>
        <w:jc w:val="both"/>
        <w:rPr>
          <w:rFonts w:ascii="Times New Roman" w:hAnsi="Times New Roman" w:cs="Times New Roman"/>
          <w:b/>
          <w:sz w:val="24"/>
          <w:szCs w:val="24"/>
        </w:rPr>
      </w:pPr>
      <w:r w:rsidRPr="0025663C">
        <w:rPr>
          <w:rFonts w:ascii="Times New Roman" w:hAnsi="Times New Roman" w:cs="Times New Roman"/>
          <w:sz w:val="24"/>
          <w:szCs w:val="24"/>
        </w:rPr>
        <w:t>3. Николаева Е.В. - советник главы администрации Урмарского муниципального округа по работе с молодежью.</w:t>
      </w:r>
    </w:p>
    <w:p w14:paraId="66DDC612" w14:textId="77777777" w:rsidR="0025663C" w:rsidRDefault="0025663C" w:rsidP="0025663C">
      <w:pPr>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 xml:space="preserve">4. Краснов А.В. – начальник отдела культуры, социального развития и спорта администрации Урмарского </w:t>
      </w:r>
      <w:r>
        <w:rPr>
          <w:rFonts w:ascii="Times New Roman" w:hAnsi="Times New Roman" w:cs="Times New Roman"/>
          <w:sz w:val="24"/>
          <w:szCs w:val="24"/>
        </w:rPr>
        <w:t>муниципального округа</w:t>
      </w:r>
      <w:r w:rsidRPr="0025663C">
        <w:rPr>
          <w:rFonts w:ascii="Times New Roman" w:hAnsi="Times New Roman" w:cs="Times New Roman"/>
          <w:sz w:val="24"/>
          <w:szCs w:val="24"/>
        </w:rPr>
        <w:t>.</w:t>
      </w:r>
    </w:p>
    <w:p w14:paraId="4484A7D6" w14:textId="667D100E" w:rsidR="0025663C" w:rsidRPr="0025663C" w:rsidRDefault="0025663C" w:rsidP="0025663C">
      <w:pPr>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5. Павлов Н.А. – директор АУ ДО «Урмарская СШ им. А.Ф. Федорова».</w:t>
      </w:r>
    </w:p>
    <w:p w14:paraId="30279F6D" w14:textId="77777777" w:rsidR="0025663C" w:rsidRPr="0025663C" w:rsidRDefault="0025663C" w:rsidP="0025663C">
      <w:pPr>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6. Софронов А.Н. – начальник МО МВД РФ «Урмарский» (по согласованию).</w:t>
      </w:r>
    </w:p>
    <w:p w14:paraId="7B1BD489" w14:textId="77777777" w:rsidR="0025663C" w:rsidRPr="0025663C" w:rsidRDefault="0025663C" w:rsidP="0025663C">
      <w:pPr>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 xml:space="preserve">7. Филиппова А.В. – </w:t>
      </w:r>
      <w:proofErr w:type="spellStart"/>
      <w:r w:rsidRPr="0025663C">
        <w:rPr>
          <w:rFonts w:ascii="Times New Roman" w:hAnsi="Times New Roman" w:cs="Times New Roman"/>
          <w:sz w:val="24"/>
          <w:szCs w:val="24"/>
        </w:rPr>
        <w:t>и.о</w:t>
      </w:r>
      <w:proofErr w:type="spellEnd"/>
      <w:r w:rsidRPr="0025663C">
        <w:rPr>
          <w:rFonts w:ascii="Times New Roman" w:hAnsi="Times New Roman" w:cs="Times New Roman"/>
          <w:sz w:val="24"/>
          <w:szCs w:val="24"/>
        </w:rPr>
        <w:t>. главного врача БУ «Урмарская ЦРБ» МЗ ЧР (по согласованию).</w:t>
      </w:r>
    </w:p>
    <w:p w14:paraId="75B597F5" w14:textId="77777777" w:rsidR="0025663C" w:rsidRPr="0025663C" w:rsidRDefault="0025663C" w:rsidP="0025663C">
      <w:pPr>
        <w:tabs>
          <w:tab w:val="left" w:pos="5835"/>
        </w:tabs>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8. Павлова З.Е. – главный редактор районного АУ «Редакция газеты «</w:t>
      </w:r>
      <w:proofErr w:type="spellStart"/>
      <w:r w:rsidRPr="0025663C">
        <w:rPr>
          <w:rFonts w:ascii="Times New Roman" w:hAnsi="Times New Roman" w:cs="Times New Roman"/>
          <w:sz w:val="24"/>
          <w:szCs w:val="24"/>
        </w:rPr>
        <w:t>Херле</w:t>
      </w:r>
      <w:proofErr w:type="spellEnd"/>
      <w:r w:rsidRPr="0025663C">
        <w:rPr>
          <w:rFonts w:ascii="Times New Roman" w:hAnsi="Times New Roman" w:cs="Times New Roman"/>
          <w:sz w:val="24"/>
          <w:szCs w:val="24"/>
        </w:rPr>
        <w:t xml:space="preserve"> </w:t>
      </w:r>
      <w:proofErr w:type="spellStart"/>
      <w:r w:rsidRPr="0025663C">
        <w:rPr>
          <w:rFonts w:ascii="Times New Roman" w:hAnsi="Times New Roman" w:cs="Times New Roman"/>
          <w:sz w:val="24"/>
          <w:szCs w:val="24"/>
        </w:rPr>
        <w:t>ялав</w:t>
      </w:r>
      <w:proofErr w:type="spellEnd"/>
      <w:r w:rsidRPr="0025663C">
        <w:rPr>
          <w:rFonts w:ascii="Times New Roman" w:hAnsi="Times New Roman" w:cs="Times New Roman"/>
          <w:sz w:val="24"/>
          <w:szCs w:val="24"/>
        </w:rPr>
        <w:t>» (по согласованию).</w:t>
      </w:r>
    </w:p>
    <w:p w14:paraId="52938C83" w14:textId="77777777" w:rsidR="0025663C" w:rsidRPr="0025663C" w:rsidRDefault="0025663C" w:rsidP="0025663C">
      <w:pPr>
        <w:tabs>
          <w:tab w:val="left" w:pos="5835"/>
        </w:tabs>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9. Кириллов С.В. – ведущий специалист-эксперт отдела образования и молодежной политики администрации Урмарского муниципального округа.</w:t>
      </w:r>
    </w:p>
    <w:p w14:paraId="018256D5" w14:textId="77777777" w:rsidR="0025663C" w:rsidRPr="0025663C" w:rsidRDefault="0025663C" w:rsidP="0025663C">
      <w:pPr>
        <w:tabs>
          <w:tab w:val="left" w:pos="5835"/>
        </w:tabs>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 xml:space="preserve">10. Васильев Г.О. – директор МБОУ «Мусирминская СОШ им. </w:t>
      </w:r>
      <w:proofErr w:type="spellStart"/>
      <w:r w:rsidRPr="0025663C">
        <w:rPr>
          <w:rFonts w:ascii="Times New Roman" w:hAnsi="Times New Roman" w:cs="Times New Roman"/>
          <w:sz w:val="24"/>
          <w:szCs w:val="24"/>
        </w:rPr>
        <w:t>В.Д.Николаева</w:t>
      </w:r>
      <w:proofErr w:type="spellEnd"/>
      <w:r w:rsidRPr="0025663C">
        <w:rPr>
          <w:rFonts w:ascii="Times New Roman" w:hAnsi="Times New Roman" w:cs="Times New Roman"/>
          <w:sz w:val="24"/>
          <w:szCs w:val="24"/>
        </w:rPr>
        <w:t>».</w:t>
      </w:r>
    </w:p>
    <w:p w14:paraId="0049E9AC"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 xml:space="preserve">11. Кузнецова Э. Г. – заведующий </w:t>
      </w:r>
      <w:proofErr w:type="spellStart"/>
      <w:r w:rsidRPr="0025663C">
        <w:rPr>
          <w:rFonts w:ascii="Times New Roman" w:hAnsi="Times New Roman" w:cs="Times New Roman"/>
          <w:sz w:val="24"/>
          <w:szCs w:val="24"/>
        </w:rPr>
        <w:t>Мусирминского</w:t>
      </w:r>
      <w:proofErr w:type="spellEnd"/>
      <w:r w:rsidRPr="0025663C">
        <w:rPr>
          <w:rFonts w:ascii="Times New Roman" w:hAnsi="Times New Roman" w:cs="Times New Roman"/>
          <w:sz w:val="24"/>
          <w:szCs w:val="24"/>
        </w:rPr>
        <w:t xml:space="preserve"> сельского Дом культуры МБУК «Центр развития культуры Урмарского муниципального округа».</w:t>
      </w:r>
    </w:p>
    <w:p w14:paraId="2E96191E" w14:textId="0E767CAD"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 xml:space="preserve">12. Николаев Н.М. – начальник </w:t>
      </w:r>
      <w:proofErr w:type="spellStart"/>
      <w:r w:rsidRPr="0025663C">
        <w:rPr>
          <w:rFonts w:ascii="Times New Roman" w:hAnsi="Times New Roman" w:cs="Times New Roman"/>
          <w:sz w:val="24"/>
          <w:szCs w:val="24"/>
        </w:rPr>
        <w:t>Мусирминского</w:t>
      </w:r>
      <w:proofErr w:type="spellEnd"/>
      <w:r w:rsidRPr="0025663C">
        <w:rPr>
          <w:rFonts w:ascii="Times New Roman" w:hAnsi="Times New Roman" w:cs="Times New Roman"/>
          <w:sz w:val="24"/>
          <w:szCs w:val="24"/>
        </w:rPr>
        <w:t xml:space="preserve"> территориального отдела</w:t>
      </w:r>
      <w:r>
        <w:rPr>
          <w:rFonts w:ascii="Times New Roman" w:hAnsi="Times New Roman" w:cs="Times New Roman"/>
          <w:sz w:val="24"/>
          <w:szCs w:val="24"/>
        </w:rPr>
        <w:t xml:space="preserve"> администрации </w:t>
      </w:r>
      <w:r w:rsidRPr="0025663C">
        <w:rPr>
          <w:rFonts w:ascii="Times New Roman" w:hAnsi="Times New Roman" w:cs="Times New Roman"/>
          <w:sz w:val="24"/>
          <w:szCs w:val="24"/>
        </w:rPr>
        <w:t xml:space="preserve">Урмарского </w:t>
      </w:r>
      <w:r>
        <w:rPr>
          <w:rFonts w:ascii="Times New Roman" w:hAnsi="Times New Roman" w:cs="Times New Roman"/>
          <w:sz w:val="24"/>
          <w:szCs w:val="24"/>
        </w:rPr>
        <w:t>муниципального округа</w:t>
      </w:r>
      <w:proofErr w:type="gramStart"/>
      <w:r w:rsidRPr="0025663C">
        <w:rPr>
          <w:rFonts w:ascii="Times New Roman" w:hAnsi="Times New Roman" w:cs="Times New Roman"/>
          <w:sz w:val="24"/>
          <w:szCs w:val="24"/>
        </w:rPr>
        <w:t>..</w:t>
      </w:r>
      <w:proofErr w:type="gramEnd"/>
    </w:p>
    <w:p w14:paraId="4F4E6AA0" w14:textId="77777777" w:rsidR="0025663C" w:rsidRPr="0025663C" w:rsidRDefault="0025663C" w:rsidP="0025663C">
      <w:pPr>
        <w:suppressAutoHyphens/>
        <w:overflowPunct w:val="0"/>
        <w:autoSpaceDE w:val="0"/>
        <w:autoSpaceDN w:val="0"/>
        <w:adjustRightInd w:val="0"/>
        <w:spacing w:after="0" w:line="240" w:lineRule="auto"/>
        <w:rPr>
          <w:rFonts w:ascii="Times New Roman" w:hAnsi="Times New Roman" w:cs="Times New Roman"/>
          <w:sz w:val="24"/>
          <w:szCs w:val="24"/>
        </w:rPr>
      </w:pPr>
    </w:p>
    <w:p w14:paraId="0E5D5E96" w14:textId="77777777" w:rsidR="0025663C" w:rsidRPr="0025663C" w:rsidRDefault="0025663C" w:rsidP="0025663C">
      <w:pPr>
        <w:suppressAutoHyphens/>
        <w:overflowPunct w:val="0"/>
        <w:autoSpaceDE w:val="0"/>
        <w:autoSpaceDN w:val="0"/>
        <w:adjustRightInd w:val="0"/>
        <w:spacing w:after="0" w:line="240" w:lineRule="auto"/>
        <w:rPr>
          <w:rFonts w:ascii="Times New Roman" w:hAnsi="Times New Roman" w:cs="Times New Roman"/>
          <w:sz w:val="24"/>
          <w:szCs w:val="24"/>
        </w:rPr>
      </w:pPr>
    </w:p>
    <w:p w14:paraId="2F024788" w14:textId="77777777" w:rsidR="0025663C" w:rsidRPr="0025663C" w:rsidRDefault="0025663C" w:rsidP="0025663C">
      <w:pPr>
        <w:suppressAutoHyphens/>
        <w:overflowPunct w:val="0"/>
        <w:autoSpaceDE w:val="0"/>
        <w:autoSpaceDN w:val="0"/>
        <w:adjustRightInd w:val="0"/>
        <w:spacing w:after="0" w:line="240" w:lineRule="auto"/>
        <w:rPr>
          <w:rFonts w:ascii="Times New Roman" w:hAnsi="Times New Roman" w:cs="Times New Roman"/>
          <w:sz w:val="24"/>
          <w:szCs w:val="24"/>
        </w:rPr>
      </w:pPr>
    </w:p>
    <w:p w14:paraId="057EF83D"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Заседание оргкомитета состоится: </w:t>
      </w:r>
    </w:p>
    <w:p w14:paraId="7305E8BD"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1 июня, 8 июня 2026 года в 13:10 часов</w:t>
      </w:r>
    </w:p>
    <w:p w14:paraId="44BE9DC9"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sz w:val="24"/>
          <w:szCs w:val="24"/>
        </w:rPr>
      </w:pPr>
      <w:r w:rsidRPr="0025663C">
        <w:rPr>
          <w:rFonts w:ascii="Times New Roman" w:hAnsi="Times New Roman" w:cs="Times New Roman"/>
          <w:b/>
          <w:sz w:val="24"/>
          <w:szCs w:val="24"/>
        </w:rPr>
        <w:t>Место проведения: зал заседания администрации Урмарского муниципального округа</w:t>
      </w:r>
    </w:p>
    <w:p w14:paraId="5FB7FD10" w14:textId="77777777" w:rsidR="0025663C" w:rsidRPr="0025663C" w:rsidRDefault="0025663C" w:rsidP="0025663C">
      <w:pPr>
        <w:suppressAutoHyphens/>
        <w:overflowPunct w:val="0"/>
        <w:autoSpaceDE w:val="0"/>
        <w:autoSpaceDN w:val="0"/>
        <w:adjustRightInd w:val="0"/>
        <w:spacing w:after="0" w:line="240" w:lineRule="auto"/>
        <w:rPr>
          <w:rFonts w:ascii="Times New Roman" w:hAnsi="Times New Roman" w:cs="Times New Roman"/>
          <w:sz w:val="24"/>
          <w:szCs w:val="24"/>
        </w:rPr>
      </w:pPr>
    </w:p>
    <w:p w14:paraId="30742EDF" w14:textId="77777777" w:rsidR="0025663C" w:rsidRPr="0025663C" w:rsidRDefault="0025663C" w:rsidP="0025663C">
      <w:pPr>
        <w:suppressAutoHyphens/>
        <w:overflowPunct w:val="0"/>
        <w:autoSpaceDE w:val="0"/>
        <w:autoSpaceDN w:val="0"/>
        <w:adjustRightInd w:val="0"/>
        <w:spacing w:after="0" w:line="240" w:lineRule="auto"/>
        <w:rPr>
          <w:rFonts w:ascii="Times New Roman" w:hAnsi="Times New Roman" w:cs="Times New Roman"/>
          <w:sz w:val="24"/>
          <w:szCs w:val="24"/>
        </w:rPr>
      </w:pPr>
    </w:p>
    <w:p w14:paraId="7436F59A" w14:textId="77777777" w:rsidR="0025663C" w:rsidRPr="0025663C" w:rsidRDefault="0025663C" w:rsidP="0025663C">
      <w:pPr>
        <w:suppressAutoHyphens/>
        <w:overflowPunct w:val="0"/>
        <w:autoSpaceDE w:val="0"/>
        <w:autoSpaceDN w:val="0"/>
        <w:adjustRightInd w:val="0"/>
        <w:spacing w:after="0" w:line="240" w:lineRule="auto"/>
        <w:rPr>
          <w:rFonts w:ascii="Times New Roman" w:hAnsi="Times New Roman" w:cs="Times New Roman"/>
          <w:sz w:val="24"/>
          <w:szCs w:val="24"/>
        </w:rPr>
      </w:pPr>
    </w:p>
    <w:p w14:paraId="7B7917EB" w14:textId="77777777" w:rsidR="0025663C" w:rsidRPr="0025663C" w:rsidRDefault="0025663C" w:rsidP="0025663C">
      <w:pPr>
        <w:suppressAutoHyphens/>
        <w:overflowPunct w:val="0"/>
        <w:autoSpaceDE w:val="0"/>
        <w:autoSpaceDN w:val="0"/>
        <w:adjustRightInd w:val="0"/>
        <w:spacing w:after="0" w:line="240" w:lineRule="auto"/>
        <w:rPr>
          <w:rFonts w:ascii="Times New Roman" w:hAnsi="Times New Roman" w:cs="Times New Roman"/>
          <w:sz w:val="24"/>
          <w:szCs w:val="24"/>
        </w:rPr>
      </w:pPr>
    </w:p>
    <w:p w14:paraId="6F977FB0" w14:textId="77777777" w:rsidR="0025663C" w:rsidRPr="0025663C" w:rsidRDefault="0025663C" w:rsidP="0025663C">
      <w:pPr>
        <w:suppressAutoHyphens/>
        <w:overflowPunct w:val="0"/>
        <w:autoSpaceDE w:val="0"/>
        <w:autoSpaceDN w:val="0"/>
        <w:adjustRightInd w:val="0"/>
        <w:spacing w:after="0" w:line="240" w:lineRule="auto"/>
        <w:rPr>
          <w:rFonts w:ascii="Times New Roman" w:hAnsi="Times New Roman" w:cs="Times New Roman"/>
          <w:sz w:val="24"/>
          <w:szCs w:val="24"/>
        </w:rPr>
      </w:pPr>
    </w:p>
    <w:p w14:paraId="220A83BE" w14:textId="77777777" w:rsidR="0025663C" w:rsidRPr="0025663C" w:rsidRDefault="0025663C" w:rsidP="0025663C">
      <w:pPr>
        <w:suppressAutoHyphens/>
        <w:overflowPunct w:val="0"/>
        <w:autoSpaceDE w:val="0"/>
        <w:autoSpaceDN w:val="0"/>
        <w:adjustRightInd w:val="0"/>
        <w:spacing w:after="0" w:line="240" w:lineRule="auto"/>
        <w:rPr>
          <w:rFonts w:ascii="Times New Roman" w:hAnsi="Times New Roman" w:cs="Times New Roman"/>
          <w:sz w:val="24"/>
          <w:szCs w:val="24"/>
        </w:rPr>
      </w:pPr>
    </w:p>
    <w:p w14:paraId="086CCCCB" w14:textId="77777777" w:rsidR="0025663C" w:rsidRPr="0025663C" w:rsidRDefault="0025663C" w:rsidP="0025663C">
      <w:pPr>
        <w:suppressAutoHyphens/>
        <w:overflowPunct w:val="0"/>
        <w:autoSpaceDE w:val="0"/>
        <w:autoSpaceDN w:val="0"/>
        <w:adjustRightInd w:val="0"/>
        <w:spacing w:after="0" w:line="240" w:lineRule="auto"/>
        <w:rPr>
          <w:rFonts w:ascii="Times New Roman" w:hAnsi="Times New Roman" w:cs="Times New Roman"/>
          <w:sz w:val="24"/>
          <w:szCs w:val="24"/>
        </w:rPr>
      </w:pPr>
    </w:p>
    <w:p w14:paraId="43E7E6BA" w14:textId="08A85563" w:rsidR="0025663C" w:rsidRPr="0025663C" w:rsidRDefault="0025663C" w:rsidP="0025663C">
      <w:pPr>
        <w:spacing w:after="0" w:line="240" w:lineRule="auto"/>
        <w:ind w:left="6521" w:hanging="6521"/>
        <w:jc w:val="both"/>
        <w:rPr>
          <w:rFonts w:ascii="Times New Roman" w:hAnsi="Times New Roman" w:cs="Times New Roman"/>
          <w:sz w:val="24"/>
          <w:szCs w:val="24"/>
        </w:rPr>
      </w:pPr>
      <w:r w:rsidRPr="0025663C">
        <w:rPr>
          <w:rFonts w:ascii="Times New Roman" w:hAnsi="Times New Roman" w:cs="Times New Roman"/>
          <w:sz w:val="24"/>
          <w:szCs w:val="24"/>
        </w:rPr>
        <w:lastRenderedPageBreak/>
        <w:t xml:space="preserve">                                                                                    </w:t>
      </w:r>
    </w:p>
    <w:tbl>
      <w:tblPr>
        <w:tblW w:w="0" w:type="auto"/>
        <w:tblInd w:w="5529" w:type="dxa"/>
        <w:tblLook w:val="04A0" w:firstRow="1" w:lastRow="0" w:firstColumn="1" w:lastColumn="0" w:noHBand="0" w:noVBand="1"/>
      </w:tblPr>
      <w:tblGrid>
        <w:gridCol w:w="3827"/>
      </w:tblGrid>
      <w:tr w:rsidR="0025663C" w:rsidRPr="0025663C" w14:paraId="31EE2013" w14:textId="77777777" w:rsidTr="0025663C">
        <w:tc>
          <w:tcPr>
            <w:tcW w:w="3827" w:type="dxa"/>
            <w:shd w:val="clear" w:color="auto" w:fill="FFFFFF"/>
          </w:tcPr>
          <w:p w14:paraId="328B3F05"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Приложение № 2</w:t>
            </w:r>
          </w:p>
          <w:p w14:paraId="22FD674E"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УТВЕРЖДЁНО</w:t>
            </w:r>
          </w:p>
          <w:p w14:paraId="6E70CF8F"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постановлением администрации</w:t>
            </w:r>
          </w:p>
          <w:p w14:paraId="78D791F0"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Урмарского муниципального округа Чувашской Республики</w:t>
            </w:r>
          </w:p>
          <w:p w14:paraId="0106A119" w14:textId="77453D5E"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 xml:space="preserve">от </w:t>
            </w:r>
            <w:r>
              <w:rPr>
                <w:rFonts w:ascii="Times New Roman" w:hAnsi="Times New Roman" w:cs="Times New Roman"/>
                <w:sz w:val="24"/>
                <w:szCs w:val="24"/>
              </w:rPr>
              <w:t xml:space="preserve">26.05.2026 </w:t>
            </w:r>
            <w:r w:rsidRPr="0025663C">
              <w:rPr>
                <w:rFonts w:ascii="Times New Roman" w:hAnsi="Times New Roman" w:cs="Times New Roman"/>
                <w:sz w:val="24"/>
                <w:szCs w:val="24"/>
              </w:rPr>
              <w:t xml:space="preserve"> № </w:t>
            </w:r>
            <w:r>
              <w:rPr>
                <w:rFonts w:ascii="Times New Roman" w:hAnsi="Times New Roman" w:cs="Times New Roman"/>
                <w:sz w:val="24"/>
                <w:szCs w:val="24"/>
              </w:rPr>
              <w:t>627</w:t>
            </w:r>
          </w:p>
          <w:p w14:paraId="765EE7C3" w14:textId="77777777" w:rsidR="0025663C" w:rsidRPr="0025663C" w:rsidRDefault="0025663C" w:rsidP="0025663C">
            <w:pPr>
              <w:spacing w:after="0" w:line="240" w:lineRule="auto"/>
              <w:rPr>
                <w:rFonts w:ascii="Times New Roman" w:hAnsi="Times New Roman" w:cs="Times New Roman"/>
                <w:b/>
                <w:sz w:val="24"/>
                <w:szCs w:val="24"/>
              </w:rPr>
            </w:pPr>
          </w:p>
        </w:tc>
      </w:tr>
    </w:tbl>
    <w:p w14:paraId="17513E10" w14:textId="77777777" w:rsidR="0025663C" w:rsidRPr="0025663C" w:rsidRDefault="0025663C" w:rsidP="0025663C">
      <w:pPr>
        <w:spacing w:after="0" w:line="240" w:lineRule="auto"/>
        <w:ind w:left="6521" w:hanging="6521"/>
        <w:jc w:val="both"/>
        <w:rPr>
          <w:rFonts w:ascii="Times New Roman" w:hAnsi="Times New Roman" w:cs="Times New Roman"/>
          <w:sz w:val="24"/>
          <w:szCs w:val="24"/>
        </w:rPr>
      </w:pPr>
      <w:r w:rsidRPr="0025663C">
        <w:rPr>
          <w:rFonts w:ascii="Times New Roman" w:hAnsi="Times New Roman" w:cs="Times New Roman"/>
          <w:sz w:val="24"/>
          <w:szCs w:val="24"/>
        </w:rPr>
        <w:t xml:space="preserve">              </w:t>
      </w:r>
    </w:p>
    <w:p w14:paraId="22C6B864" w14:textId="77777777" w:rsidR="0025663C" w:rsidRPr="0025663C" w:rsidRDefault="0025663C" w:rsidP="0025663C">
      <w:pPr>
        <w:spacing w:after="0" w:line="240" w:lineRule="auto"/>
        <w:rPr>
          <w:rFonts w:ascii="Times New Roman" w:hAnsi="Times New Roman" w:cs="Times New Roman"/>
          <w:b/>
          <w:i/>
          <w:sz w:val="24"/>
          <w:szCs w:val="24"/>
        </w:rPr>
      </w:pPr>
      <w:r w:rsidRPr="0025663C">
        <w:rPr>
          <w:rFonts w:ascii="Times New Roman" w:hAnsi="Times New Roman" w:cs="Times New Roman"/>
          <w:sz w:val="24"/>
          <w:szCs w:val="24"/>
        </w:rPr>
        <w:t xml:space="preserve">     </w:t>
      </w:r>
    </w:p>
    <w:p w14:paraId="3C9CA03B" w14:textId="77777777" w:rsidR="0025663C" w:rsidRPr="0025663C" w:rsidRDefault="0025663C" w:rsidP="0025663C">
      <w:pPr>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ПОЛОЖЕНИЕ</w:t>
      </w:r>
    </w:p>
    <w:p w14:paraId="5FBBD159" w14:textId="77777777" w:rsidR="0025663C" w:rsidRPr="0025663C" w:rsidRDefault="0025663C" w:rsidP="0025663C">
      <w:pPr>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Чемпионата и первенства Урмарского муниципального округа </w:t>
      </w:r>
    </w:p>
    <w:p w14:paraId="435B1BF9" w14:textId="77777777" w:rsidR="0025663C" w:rsidRPr="0025663C" w:rsidRDefault="0025663C" w:rsidP="0025663C">
      <w:pPr>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по программе 28-ых традиционных всероссийских соревнований памяти</w:t>
      </w:r>
    </w:p>
    <w:p w14:paraId="194CF4BA" w14:textId="77777777" w:rsidR="0025663C" w:rsidRPr="0025663C" w:rsidRDefault="0025663C" w:rsidP="0025663C">
      <w:pPr>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Алексея Трофимова по велосипедному спорту </w:t>
      </w:r>
    </w:p>
    <w:p w14:paraId="3855522C" w14:textId="77777777" w:rsidR="0025663C" w:rsidRPr="0025663C" w:rsidRDefault="0025663C" w:rsidP="0025663C">
      <w:pPr>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в дисциплине «маунтинбайк кросс-кантри»</w:t>
      </w:r>
    </w:p>
    <w:p w14:paraId="3C3E2A37" w14:textId="77777777" w:rsidR="0025663C" w:rsidRPr="0025663C" w:rsidRDefault="0025663C" w:rsidP="0025663C">
      <w:pPr>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                  </w:t>
      </w:r>
    </w:p>
    <w:p w14:paraId="37E65DB7" w14:textId="77777777" w:rsidR="0025663C" w:rsidRPr="0025663C" w:rsidRDefault="0025663C" w:rsidP="0025663C">
      <w:pPr>
        <w:spacing w:after="0" w:line="240" w:lineRule="auto"/>
        <w:ind w:firstLine="709"/>
        <w:jc w:val="center"/>
        <w:rPr>
          <w:rFonts w:ascii="Times New Roman" w:eastAsia="Calibri" w:hAnsi="Times New Roman" w:cs="Times New Roman"/>
          <w:b/>
          <w:sz w:val="24"/>
          <w:szCs w:val="24"/>
        </w:rPr>
      </w:pPr>
      <w:r w:rsidRPr="0025663C">
        <w:rPr>
          <w:rFonts w:ascii="Times New Roman" w:eastAsia="Calibri" w:hAnsi="Times New Roman" w:cs="Times New Roman"/>
          <w:b/>
          <w:sz w:val="24"/>
          <w:szCs w:val="24"/>
        </w:rPr>
        <w:t>1.Общие положения</w:t>
      </w:r>
    </w:p>
    <w:p w14:paraId="1BA6183D" w14:textId="77777777" w:rsidR="0025663C" w:rsidRPr="0025663C" w:rsidRDefault="0025663C" w:rsidP="0025663C">
      <w:pPr>
        <w:spacing w:after="0" w:line="240" w:lineRule="auto"/>
        <w:ind w:firstLine="426"/>
        <w:jc w:val="both"/>
        <w:rPr>
          <w:rFonts w:ascii="Times New Roman" w:eastAsia="Calibri" w:hAnsi="Times New Roman" w:cs="Times New Roman"/>
          <w:color w:val="FF0000"/>
          <w:sz w:val="24"/>
          <w:szCs w:val="24"/>
        </w:rPr>
      </w:pPr>
      <w:proofErr w:type="gramStart"/>
      <w:r w:rsidRPr="0025663C">
        <w:rPr>
          <w:rFonts w:ascii="Times New Roman" w:hAnsi="Times New Roman" w:cs="Times New Roman"/>
          <w:color w:val="000000"/>
          <w:sz w:val="24"/>
          <w:szCs w:val="24"/>
        </w:rPr>
        <w:t>Чемпионат и первенство Урмарского муниципального округа по программе 28-ых традиционных всероссийских соревнований памяти Алексея Трофимова по велосипедному спорту в дисциплине «маунтинбайк кросс-кантри» среди подростков и молодежи проводятся в  рамках реализации подпрограммы «Профилактика незаконного потребления наркотических средств и психотропных веществ, наркомании в Урмарском муниципальном округе Чувашской Республики» муниципальной программы Урмарского муниципального округа Чувашской Республики «Обеспечение общественного порядка и противодействие преступности»,  утвержденной</w:t>
      </w:r>
      <w:proofErr w:type="gramEnd"/>
      <w:r w:rsidRPr="0025663C">
        <w:rPr>
          <w:rFonts w:ascii="Times New Roman" w:hAnsi="Times New Roman" w:cs="Times New Roman"/>
          <w:color w:val="000000"/>
          <w:sz w:val="24"/>
          <w:szCs w:val="24"/>
        </w:rPr>
        <w:t xml:space="preserve"> постановлением администрации Урмарского муниципального округа Чувашской Республики от 27.02.2025 года № 360.</w:t>
      </w:r>
    </w:p>
    <w:p w14:paraId="4DFC9F12" w14:textId="77777777" w:rsidR="0025663C" w:rsidRPr="0025663C" w:rsidRDefault="0025663C" w:rsidP="0025663C">
      <w:pPr>
        <w:spacing w:after="0" w:line="240" w:lineRule="auto"/>
        <w:ind w:firstLine="708"/>
        <w:jc w:val="both"/>
        <w:rPr>
          <w:rFonts w:ascii="Times New Roman" w:eastAsia="Calibri" w:hAnsi="Times New Roman" w:cs="Times New Roman"/>
          <w:sz w:val="24"/>
          <w:szCs w:val="24"/>
        </w:rPr>
      </w:pPr>
    </w:p>
    <w:p w14:paraId="6F6F573E" w14:textId="77777777" w:rsidR="0025663C" w:rsidRPr="0025663C" w:rsidRDefault="0025663C" w:rsidP="0025663C">
      <w:pPr>
        <w:spacing w:after="0" w:line="240" w:lineRule="auto"/>
        <w:ind w:left="360"/>
        <w:jc w:val="center"/>
        <w:rPr>
          <w:rFonts w:ascii="Times New Roman" w:hAnsi="Times New Roman" w:cs="Times New Roman"/>
          <w:b/>
          <w:sz w:val="24"/>
          <w:szCs w:val="24"/>
        </w:rPr>
      </w:pPr>
      <w:r w:rsidRPr="0025663C">
        <w:rPr>
          <w:rFonts w:ascii="Times New Roman" w:hAnsi="Times New Roman" w:cs="Times New Roman"/>
          <w:b/>
          <w:sz w:val="24"/>
          <w:szCs w:val="24"/>
        </w:rPr>
        <w:t>2.Цели и задачи.</w:t>
      </w:r>
    </w:p>
    <w:p w14:paraId="1D72E055" w14:textId="77777777" w:rsidR="0025663C" w:rsidRPr="0025663C" w:rsidRDefault="0025663C" w:rsidP="0025663C">
      <w:pPr>
        <w:spacing w:after="0" w:line="240" w:lineRule="auto"/>
        <w:ind w:left="570" w:firstLine="138"/>
        <w:jc w:val="both"/>
        <w:rPr>
          <w:rFonts w:ascii="Times New Roman" w:hAnsi="Times New Roman" w:cs="Times New Roman"/>
          <w:sz w:val="24"/>
          <w:szCs w:val="24"/>
        </w:rPr>
      </w:pPr>
      <w:r w:rsidRPr="0025663C">
        <w:rPr>
          <w:rFonts w:ascii="Times New Roman" w:hAnsi="Times New Roman" w:cs="Times New Roman"/>
          <w:sz w:val="24"/>
          <w:szCs w:val="24"/>
        </w:rPr>
        <w:t xml:space="preserve">- популяризация и дальнейшее развитие велосипедного спорта; </w:t>
      </w:r>
    </w:p>
    <w:p w14:paraId="5B14EBA1" w14:textId="77777777" w:rsidR="0025663C" w:rsidRPr="0025663C" w:rsidRDefault="0025663C" w:rsidP="0025663C">
      <w:pPr>
        <w:spacing w:after="0" w:line="240" w:lineRule="auto"/>
        <w:ind w:left="570" w:firstLine="138"/>
        <w:jc w:val="both"/>
        <w:rPr>
          <w:rFonts w:ascii="Times New Roman" w:hAnsi="Times New Roman" w:cs="Times New Roman"/>
          <w:sz w:val="24"/>
          <w:szCs w:val="24"/>
        </w:rPr>
      </w:pPr>
      <w:r w:rsidRPr="0025663C">
        <w:rPr>
          <w:rFonts w:ascii="Times New Roman" w:hAnsi="Times New Roman" w:cs="Times New Roman"/>
          <w:sz w:val="24"/>
          <w:szCs w:val="24"/>
        </w:rPr>
        <w:t>- повышение спортивного мастерства;</w:t>
      </w:r>
    </w:p>
    <w:p w14:paraId="4CA055A8" w14:textId="77777777" w:rsidR="0025663C" w:rsidRPr="0025663C" w:rsidRDefault="0025663C" w:rsidP="0025663C">
      <w:pPr>
        <w:spacing w:after="0" w:line="240" w:lineRule="auto"/>
        <w:ind w:left="285"/>
        <w:jc w:val="both"/>
        <w:rPr>
          <w:rFonts w:ascii="Times New Roman" w:hAnsi="Times New Roman" w:cs="Times New Roman"/>
          <w:sz w:val="24"/>
          <w:szCs w:val="24"/>
        </w:rPr>
      </w:pPr>
      <w:r w:rsidRPr="0025663C">
        <w:rPr>
          <w:rFonts w:ascii="Times New Roman" w:hAnsi="Times New Roman" w:cs="Times New Roman"/>
          <w:sz w:val="24"/>
          <w:szCs w:val="24"/>
        </w:rPr>
        <w:t xml:space="preserve">    </w:t>
      </w:r>
      <w:r w:rsidRPr="0025663C">
        <w:rPr>
          <w:rFonts w:ascii="Times New Roman" w:hAnsi="Times New Roman" w:cs="Times New Roman"/>
          <w:sz w:val="24"/>
          <w:szCs w:val="24"/>
        </w:rPr>
        <w:tab/>
        <w:t>- выявление сильнейших спортсменов.</w:t>
      </w:r>
    </w:p>
    <w:p w14:paraId="3E02E386" w14:textId="77777777" w:rsidR="0025663C" w:rsidRPr="0025663C" w:rsidRDefault="0025663C" w:rsidP="0025663C">
      <w:pPr>
        <w:spacing w:after="0" w:line="240" w:lineRule="auto"/>
        <w:ind w:firstLine="720"/>
        <w:jc w:val="both"/>
        <w:rPr>
          <w:rFonts w:ascii="Times New Roman" w:hAnsi="Times New Roman" w:cs="Times New Roman"/>
          <w:sz w:val="24"/>
          <w:szCs w:val="24"/>
        </w:rPr>
      </w:pPr>
      <w:r w:rsidRPr="0025663C">
        <w:rPr>
          <w:rFonts w:ascii="Times New Roman" w:eastAsia="Calibri" w:hAnsi="Times New Roman" w:cs="Times New Roman"/>
          <w:sz w:val="24"/>
          <w:szCs w:val="24"/>
        </w:rPr>
        <w:t>-формирование здорового образа жизни среди подростков и молодёжи.</w:t>
      </w:r>
    </w:p>
    <w:p w14:paraId="0FDF6F30" w14:textId="77777777" w:rsidR="0025663C" w:rsidRPr="0025663C" w:rsidRDefault="0025663C" w:rsidP="0025663C">
      <w:pPr>
        <w:spacing w:after="0" w:line="240" w:lineRule="auto"/>
        <w:ind w:left="285"/>
        <w:jc w:val="both"/>
        <w:rPr>
          <w:rFonts w:ascii="Times New Roman" w:hAnsi="Times New Roman" w:cs="Times New Roman"/>
          <w:sz w:val="24"/>
          <w:szCs w:val="24"/>
        </w:rPr>
      </w:pPr>
    </w:p>
    <w:p w14:paraId="09B9404F" w14:textId="77777777" w:rsidR="0025663C" w:rsidRPr="0025663C" w:rsidRDefault="0025663C" w:rsidP="0025663C">
      <w:pPr>
        <w:tabs>
          <w:tab w:val="left" w:pos="720"/>
        </w:tabs>
        <w:spacing w:after="0" w:line="240" w:lineRule="auto"/>
        <w:ind w:left="720"/>
        <w:jc w:val="center"/>
        <w:rPr>
          <w:rFonts w:ascii="Times New Roman" w:hAnsi="Times New Roman" w:cs="Times New Roman"/>
          <w:b/>
          <w:sz w:val="24"/>
          <w:szCs w:val="24"/>
        </w:rPr>
      </w:pPr>
      <w:r w:rsidRPr="0025663C">
        <w:rPr>
          <w:rFonts w:ascii="Times New Roman" w:hAnsi="Times New Roman" w:cs="Times New Roman"/>
          <w:b/>
          <w:sz w:val="24"/>
          <w:szCs w:val="24"/>
        </w:rPr>
        <w:t>3.Сроки и место проведения.</w:t>
      </w:r>
    </w:p>
    <w:p w14:paraId="22E4CF32" w14:textId="77777777" w:rsidR="0025663C" w:rsidRPr="0025663C" w:rsidRDefault="0025663C" w:rsidP="0025663C">
      <w:pPr>
        <w:pStyle w:val="212"/>
        <w:ind w:firstLine="720"/>
        <w:jc w:val="both"/>
        <w:rPr>
          <w:sz w:val="24"/>
          <w:szCs w:val="24"/>
        </w:rPr>
      </w:pPr>
      <w:proofErr w:type="gramStart"/>
      <w:r w:rsidRPr="0025663C">
        <w:rPr>
          <w:sz w:val="24"/>
          <w:szCs w:val="24"/>
        </w:rPr>
        <w:t xml:space="preserve">Соревнования проводятся 12 июня 2026 года в с. </w:t>
      </w:r>
      <w:proofErr w:type="spellStart"/>
      <w:r w:rsidRPr="0025663C">
        <w:rPr>
          <w:sz w:val="24"/>
          <w:szCs w:val="24"/>
        </w:rPr>
        <w:t>Мусирмы</w:t>
      </w:r>
      <w:proofErr w:type="spellEnd"/>
      <w:r w:rsidRPr="0025663C">
        <w:rPr>
          <w:sz w:val="24"/>
          <w:szCs w:val="24"/>
        </w:rPr>
        <w:t xml:space="preserve"> Урмарского муниципального округа Чувашской Республики.</w:t>
      </w:r>
      <w:proofErr w:type="gramEnd"/>
      <w:r w:rsidRPr="0025663C">
        <w:rPr>
          <w:sz w:val="24"/>
          <w:szCs w:val="24"/>
        </w:rPr>
        <w:t xml:space="preserve"> Место проведения соревнований – прилегающая территория к ул. Крупская д.20 с. </w:t>
      </w:r>
      <w:proofErr w:type="spellStart"/>
      <w:r w:rsidRPr="0025663C">
        <w:rPr>
          <w:sz w:val="24"/>
          <w:szCs w:val="24"/>
        </w:rPr>
        <w:t>Мусирмы</w:t>
      </w:r>
      <w:proofErr w:type="spellEnd"/>
      <w:r w:rsidRPr="0025663C">
        <w:rPr>
          <w:sz w:val="24"/>
          <w:szCs w:val="24"/>
        </w:rPr>
        <w:t xml:space="preserve"> Урмарского муниципального округа Чувашской Республики.</w:t>
      </w:r>
    </w:p>
    <w:p w14:paraId="3EED895B" w14:textId="77777777" w:rsidR="0025663C" w:rsidRPr="0025663C" w:rsidRDefault="0025663C" w:rsidP="0025663C">
      <w:pPr>
        <w:numPr>
          <w:ilvl w:val="12"/>
          <w:numId w:val="0"/>
        </w:numPr>
        <w:spacing w:after="0" w:line="240" w:lineRule="auto"/>
        <w:ind w:firstLine="708"/>
        <w:jc w:val="both"/>
        <w:rPr>
          <w:rFonts w:ascii="Times New Roman" w:hAnsi="Times New Roman" w:cs="Times New Roman"/>
          <w:sz w:val="24"/>
          <w:szCs w:val="24"/>
        </w:rPr>
      </w:pPr>
      <w:r w:rsidRPr="0025663C">
        <w:rPr>
          <w:rFonts w:ascii="Times New Roman" w:hAnsi="Times New Roman" w:cs="Times New Roman"/>
          <w:sz w:val="24"/>
          <w:szCs w:val="24"/>
        </w:rPr>
        <w:t xml:space="preserve">Комиссия по допуску участников 11 июня 2026 года с 16:00 до 17:00 часов в ФСК «Илем» АУ ДО </w:t>
      </w:r>
      <w:r w:rsidRPr="0025663C">
        <w:rPr>
          <w:rFonts w:ascii="Times New Roman" w:hAnsi="Times New Roman" w:cs="Times New Roman"/>
          <w:iCs/>
          <w:sz w:val="24"/>
          <w:szCs w:val="24"/>
        </w:rPr>
        <w:t>«Урмарская СШ им. А.Ф. Федорова»</w:t>
      </w:r>
      <w:r w:rsidRPr="0025663C">
        <w:rPr>
          <w:rFonts w:ascii="Times New Roman" w:hAnsi="Times New Roman" w:cs="Times New Roman"/>
          <w:sz w:val="24"/>
          <w:szCs w:val="24"/>
        </w:rPr>
        <w:t xml:space="preserve"> (</w:t>
      </w:r>
      <w:r w:rsidRPr="0025663C">
        <w:rPr>
          <w:rFonts w:ascii="Times New Roman" w:hAnsi="Times New Roman" w:cs="Times New Roman"/>
          <w:iCs/>
          <w:sz w:val="24"/>
          <w:szCs w:val="24"/>
        </w:rPr>
        <w:t xml:space="preserve">Чувашская Республика, </w:t>
      </w:r>
      <w:proofErr w:type="spellStart"/>
      <w:r w:rsidRPr="0025663C">
        <w:rPr>
          <w:rFonts w:ascii="Times New Roman" w:hAnsi="Times New Roman" w:cs="Times New Roman"/>
          <w:iCs/>
          <w:sz w:val="24"/>
          <w:szCs w:val="24"/>
        </w:rPr>
        <w:t>п</w:t>
      </w:r>
      <w:proofErr w:type="gramStart"/>
      <w:r w:rsidRPr="0025663C">
        <w:rPr>
          <w:rFonts w:ascii="Times New Roman" w:hAnsi="Times New Roman" w:cs="Times New Roman"/>
          <w:iCs/>
          <w:sz w:val="24"/>
          <w:szCs w:val="24"/>
        </w:rPr>
        <w:t>.У</w:t>
      </w:r>
      <w:proofErr w:type="gramEnd"/>
      <w:r w:rsidRPr="0025663C">
        <w:rPr>
          <w:rFonts w:ascii="Times New Roman" w:hAnsi="Times New Roman" w:cs="Times New Roman"/>
          <w:iCs/>
          <w:sz w:val="24"/>
          <w:szCs w:val="24"/>
        </w:rPr>
        <w:t>рмары</w:t>
      </w:r>
      <w:proofErr w:type="spellEnd"/>
      <w:r w:rsidRPr="0025663C">
        <w:rPr>
          <w:rFonts w:ascii="Times New Roman" w:hAnsi="Times New Roman" w:cs="Times New Roman"/>
          <w:iCs/>
          <w:sz w:val="24"/>
          <w:szCs w:val="24"/>
        </w:rPr>
        <w:t xml:space="preserve">, </w:t>
      </w:r>
      <w:proofErr w:type="spellStart"/>
      <w:r w:rsidRPr="0025663C">
        <w:rPr>
          <w:rFonts w:ascii="Times New Roman" w:hAnsi="Times New Roman" w:cs="Times New Roman"/>
          <w:iCs/>
          <w:sz w:val="24"/>
          <w:szCs w:val="24"/>
        </w:rPr>
        <w:t>ул.Молодежная</w:t>
      </w:r>
      <w:proofErr w:type="spellEnd"/>
      <w:r w:rsidRPr="0025663C">
        <w:rPr>
          <w:rFonts w:ascii="Times New Roman" w:hAnsi="Times New Roman" w:cs="Times New Roman"/>
          <w:iCs/>
          <w:sz w:val="24"/>
          <w:szCs w:val="24"/>
        </w:rPr>
        <w:t>, д.1)</w:t>
      </w:r>
    </w:p>
    <w:p w14:paraId="39BB39E2" w14:textId="77777777" w:rsidR="0025663C" w:rsidRPr="0025663C" w:rsidRDefault="0025663C" w:rsidP="0025663C">
      <w:pPr>
        <w:pStyle w:val="212"/>
        <w:ind w:firstLine="720"/>
        <w:jc w:val="both"/>
        <w:rPr>
          <w:sz w:val="24"/>
          <w:szCs w:val="24"/>
        </w:rPr>
      </w:pPr>
      <w:r w:rsidRPr="0025663C">
        <w:rPr>
          <w:sz w:val="24"/>
          <w:szCs w:val="24"/>
        </w:rPr>
        <w:t>Торжественное открытие соревнований 12 июня 2026 г. в 10:30 час на стадионе МБОУ «Мусирминская СОШ им. В.Д. Николаева».</w:t>
      </w:r>
    </w:p>
    <w:p w14:paraId="5EA85410" w14:textId="77777777" w:rsidR="0025663C" w:rsidRPr="0025663C" w:rsidRDefault="0025663C" w:rsidP="0025663C">
      <w:pPr>
        <w:pStyle w:val="212"/>
        <w:ind w:firstLine="720"/>
        <w:jc w:val="both"/>
        <w:rPr>
          <w:sz w:val="24"/>
          <w:szCs w:val="24"/>
        </w:rPr>
      </w:pPr>
    </w:p>
    <w:p w14:paraId="7AADD628" w14:textId="77777777" w:rsidR="0025663C" w:rsidRPr="0025663C" w:rsidRDefault="0025663C" w:rsidP="0025663C">
      <w:pPr>
        <w:spacing w:after="0" w:line="240" w:lineRule="auto"/>
        <w:ind w:firstLine="720"/>
        <w:jc w:val="center"/>
        <w:rPr>
          <w:rFonts w:ascii="Times New Roman" w:hAnsi="Times New Roman" w:cs="Times New Roman"/>
          <w:b/>
          <w:sz w:val="24"/>
          <w:szCs w:val="24"/>
        </w:rPr>
      </w:pPr>
      <w:r w:rsidRPr="0025663C">
        <w:rPr>
          <w:rFonts w:ascii="Times New Roman" w:hAnsi="Times New Roman" w:cs="Times New Roman"/>
          <w:b/>
          <w:sz w:val="24"/>
          <w:szCs w:val="24"/>
        </w:rPr>
        <w:t>4.Руководство проведением соревнований.</w:t>
      </w:r>
    </w:p>
    <w:p w14:paraId="79FDAF65" w14:textId="77777777" w:rsidR="0025663C" w:rsidRPr="0025663C" w:rsidRDefault="0025663C" w:rsidP="0025663C">
      <w:pPr>
        <w:pStyle w:val="212"/>
        <w:ind w:firstLine="708"/>
        <w:jc w:val="both"/>
        <w:rPr>
          <w:sz w:val="24"/>
          <w:szCs w:val="24"/>
        </w:rPr>
      </w:pPr>
      <w:r w:rsidRPr="0025663C">
        <w:rPr>
          <w:sz w:val="24"/>
          <w:szCs w:val="24"/>
        </w:rPr>
        <w:t>Общее руководство подготовкой и проведением соревнований осуществляет Министерство физической культуры и спорта Чувашской Республики, администрация Урмарского муниципального округа. Непосредственное проведение соревнований возлагается на ЧРОО «Федерация велосипедного спорта по Чувашской Республике», АУ ДО «Урмарская СШ им. А. Ф. Федорова» и на главную судейскую коллегию.</w:t>
      </w:r>
    </w:p>
    <w:p w14:paraId="143EA111" w14:textId="77777777" w:rsidR="0025663C" w:rsidRPr="0025663C" w:rsidRDefault="0025663C" w:rsidP="0025663C">
      <w:pPr>
        <w:spacing w:after="0" w:line="240" w:lineRule="auto"/>
        <w:ind w:firstLine="708"/>
        <w:jc w:val="both"/>
        <w:rPr>
          <w:rFonts w:ascii="Times New Roman" w:hAnsi="Times New Roman" w:cs="Times New Roman"/>
          <w:sz w:val="24"/>
          <w:szCs w:val="24"/>
        </w:rPr>
      </w:pPr>
      <w:r w:rsidRPr="0025663C">
        <w:rPr>
          <w:rFonts w:ascii="Times New Roman" w:hAnsi="Times New Roman" w:cs="Times New Roman"/>
          <w:sz w:val="24"/>
          <w:szCs w:val="24"/>
        </w:rPr>
        <w:t xml:space="preserve">Главный судья – </w:t>
      </w:r>
      <w:proofErr w:type="spellStart"/>
      <w:r w:rsidRPr="0025663C">
        <w:rPr>
          <w:rFonts w:ascii="Times New Roman" w:hAnsi="Times New Roman" w:cs="Times New Roman"/>
          <w:sz w:val="24"/>
          <w:szCs w:val="24"/>
        </w:rPr>
        <w:t>Саминов</w:t>
      </w:r>
      <w:proofErr w:type="spellEnd"/>
      <w:r w:rsidRPr="0025663C">
        <w:rPr>
          <w:rFonts w:ascii="Times New Roman" w:hAnsi="Times New Roman" w:cs="Times New Roman"/>
          <w:sz w:val="24"/>
          <w:szCs w:val="24"/>
        </w:rPr>
        <w:t xml:space="preserve"> Александр Леонидович (СС1К, Урмарский МО)</w:t>
      </w:r>
    </w:p>
    <w:p w14:paraId="41B5C7E4" w14:textId="77777777" w:rsidR="0025663C" w:rsidRPr="0025663C" w:rsidRDefault="0025663C" w:rsidP="0025663C">
      <w:pPr>
        <w:spacing w:after="0" w:line="240" w:lineRule="auto"/>
        <w:ind w:firstLine="708"/>
        <w:jc w:val="both"/>
        <w:rPr>
          <w:rFonts w:ascii="Times New Roman" w:hAnsi="Times New Roman" w:cs="Times New Roman"/>
          <w:sz w:val="24"/>
          <w:szCs w:val="24"/>
        </w:rPr>
      </w:pPr>
      <w:r w:rsidRPr="0025663C">
        <w:rPr>
          <w:rFonts w:ascii="Times New Roman" w:hAnsi="Times New Roman" w:cs="Times New Roman"/>
          <w:sz w:val="24"/>
          <w:szCs w:val="24"/>
        </w:rPr>
        <w:t xml:space="preserve">Главный секретарь – </w:t>
      </w:r>
      <w:proofErr w:type="spellStart"/>
      <w:r w:rsidRPr="0025663C">
        <w:rPr>
          <w:rFonts w:ascii="Times New Roman" w:hAnsi="Times New Roman" w:cs="Times New Roman"/>
          <w:sz w:val="24"/>
          <w:szCs w:val="24"/>
        </w:rPr>
        <w:t>Гусарова</w:t>
      </w:r>
      <w:proofErr w:type="spellEnd"/>
      <w:r w:rsidRPr="0025663C">
        <w:rPr>
          <w:rFonts w:ascii="Times New Roman" w:hAnsi="Times New Roman" w:cs="Times New Roman"/>
          <w:sz w:val="24"/>
          <w:szCs w:val="24"/>
        </w:rPr>
        <w:t xml:space="preserve"> Екатерина Владимировна (ССВК, г. Чебоксары)</w:t>
      </w:r>
    </w:p>
    <w:p w14:paraId="75C250F0" w14:textId="77777777" w:rsidR="0025663C" w:rsidRPr="0025663C" w:rsidRDefault="0025663C" w:rsidP="0025663C">
      <w:pPr>
        <w:spacing w:after="0" w:line="240" w:lineRule="auto"/>
        <w:ind w:firstLine="708"/>
        <w:jc w:val="both"/>
        <w:rPr>
          <w:rFonts w:ascii="Times New Roman" w:hAnsi="Times New Roman" w:cs="Times New Roman"/>
          <w:sz w:val="24"/>
          <w:szCs w:val="24"/>
        </w:rPr>
      </w:pPr>
      <w:r w:rsidRPr="0025663C">
        <w:rPr>
          <w:rFonts w:ascii="Times New Roman" w:hAnsi="Times New Roman" w:cs="Times New Roman"/>
          <w:sz w:val="24"/>
          <w:szCs w:val="24"/>
        </w:rPr>
        <w:t xml:space="preserve">ЧРОО «Федерация велосипедного спорта по Чувашской Республике», АУ ДО «Урмарская СШ им. А. Ф. Федорова» являются ответственным из числа организаторов по </w:t>
      </w:r>
      <w:r w:rsidRPr="0025663C">
        <w:rPr>
          <w:rFonts w:ascii="Times New Roman" w:hAnsi="Times New Roman" w:cs="Times New Roman"/>
          <w:sz w:val="24"/>
          <w:szCs w:val="24"/>
        </w:rPr>
        <w:lastRenderedPageBreak/>
        <w:t xml:space="preserve">обеспечению совместно с собственниками, пользователями объектов спорта, на котором будет проходить данное соревнование, мер общественного порядка и общественной безопасности в соответствии с законодательством Российской Федерации. </w:t>
      </w:r>
    </w:p>
    <w:p w14:paraId="3AA80298" w14:textId="77777777" w:rsidR="0025663C" w:rsidRPr="0025663C" w:rsidRDefault="0025663C" w:rsidP="0025663C">
      <w:pPr>
        <w:spacing w:after="0" w:line="240" w:lineRule="auto"/>
        <w:jc w:val="center"/>
        <w:rPr>
          <w:rFonts w:ascii="Times New Roman" w:hAnsi="Times New Roman" w:cs="Times New Roman"/>
          <w:b/>
          <w:sz w:val="24"/>
          <w:szCs w:val="24"/>
        </w:rPr>
      </w:pPr>
    </w:p>
    <w:p w14:paraId="5A78615A" w14:textId="77777777" w:rsidR="0025663C" w:rsidRPr="0025663C" w:rsidRDefault="0025663C" w:rsidP="0025663C">
      <w:pPr>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 5. Требования к участникам соревнований и программа соревнований</w:t>
      </w:r>
    </w:p>
    <w:p w14:paraId="573B9542" w14:textId="77777777" w:rsidR="0025663C" w:rsidRPr="0025663C" w:rsidRDefault="0025663C" w:rsidP="0025663C">
      <w:pPr>
        <w:spacing w:after="0" w:line="240" w:lineRule="auto"/>
        <w:ind w:firstLine="567"/>
        <w:jc w:val="both"/>
        <w:rPr>
          <w:rFonts w:ascii="Times New Roman" w:hAnsi="Times New Roman" w:cs="Times New Roman"/>
          <w:sz w:val="24"/>
          <w:szCs w:val="24"/>
        </w:rPr>
      </w:pPr>
      <w:r w:rsidRPr="0025663C">
        <w:rPr>
          <w:rFonts w:ascii="Times New Roman" w:hAnsi="Times New Roman" w:cs="Times New Roman"/>
          <w:sz w:val="24"/>
          <w:szCs w:val="24"/>
        </w:rPr>
        <w:t xml:space="preserve">Соревнования проводятся как личное первенство. </w:t>
      </w:r>
      <w:r w:rsidRPr="0025663C">
        <w:rPr>
          <w:rFonts w:ascii="Times New Roman" w:hAnsi="Times New Roman" w:cs="Times New Roman"/>
          <w:sz w:val="24"/>
          <w:szCs w:val="24"/>
          <w:lang w:bidi="ru-RU"/>
        </w:rPr>
        <w:t>К участию в чемпионате и первенстве</w:t>
      </w:r>
      <w:r w:rsidRPr="0025663C">
        <w:rPr>
          <w:rFonts w:ascii="Times New Roman" w:hAnsi="Times New Roman" w:cs="Times New Roman"/>
          <w:sz w:val="24"/>
          <w:szCs w:val="24"/>
        </w:rPr>
        <w:t xml:space="preserve"> «Памяти А.Н. Трофимова» по велосипедному спорту в дисциплине «маунтинбайк – кросс-кантри» спортсмены спортивных сборных команд, имеющие соответствующую подготовку (среди юношей и девушек 13-14 лет – не ниже 1 </w:t>
      </w:r>
      <w:proofErr w:type="spellStart"/>
      <w:r w:rsidRPr="0025663C">
        <w:rPr>
          <w:rFonts w:ascii="Times New Roman" w:hAnsi="Times New Roman" w:cs="Times New Roman"/>
          <w:sz w:val="24"/>
          <w:szCs w:val="24"/>
        </w:rPr>
        <w:t>юн</w:t>
      </w:r>
      <w:proofErr w:type="gramStart"/>
      <w:r w:rsidRPr="0025663C">
        <w:rPr>
          <w:rFonts w:ascii="Times New Roman" w:hAnsi="Times New Roman" w:cs="Times New Roman"/>
          <w:sz w:val="24"/>
          <w:szCs w:val="24"/>
        </w:rPr>
        <w:t>.р</w:t>
      </w:r>
      <w:proofErr w:type="spellEnd"/>
      <w:proofErr w:type="gramEnd"/>
      <w:r w:rsidRPr="0025663C">
        <w:rPr>
          <w:rFonts w:ascii="Times New Roman" w:hAnsi="Times New Roman" w:cs="Times New Roman"/>
          <w:sz w:val="24"/>
          <w:szCs w:val="24"/>
        </w:rPr>
        <w:t>., среди юношей и девушек 15-16 лет – не ниже 3р., среди юниоров, юниорок17-18 лет – не ниже 2р., среди мужчин, женщин – не ниже 1р.).</w:t>
      </w:r>
    </w:p>
    <w:p w14:paraId="23D9DD78" w14:textId="77777777" w:rsidR="0025663C" w:rsidRPr="0025663C" w:rsidRDefault="0025663C" w:rsidP="0025663C">
      <w:pPr>
        <w:spacing w:after="0" w:line="240" w:lineRule="auto"/>
        <w:ind w:firstLine="567"/>
        <w:jc w:val="both"/>
        <w:rPr>
          <w:rFonts w:ascii="Times New Roman" w:hAnsi="Times New Roman" w:cs="Times New Roman"/>
          <w:sz w:val="24"/>
          <w:szCs w:val="24"/>
        </w:rPr>
      </w:pPr>
      <w:r w:rsidRPr="0025663C">
        <w:rPr>
          <w:rFonts w:ascii="Times New Roman" w:hAnsi="Times New Roman" w:cs="Times New Roman"/>
          <w:sz w:val="24"/>
          <w:szCs w:val="24"/>
        </w:rPr>
        <w:t>Спортсмены и тренеры должны иметь действующий сертификат РУСАДА об успешном прохождении курса обучения «Антидопинг».</w:t>
      </w:r>
    </w:p>
    <w:p w14:paraId="78120BEC" w14:textId="77777777" w:rsidR="0025663C" w:rsidRPr="0025663C" w:rsidRDefault="0025663C" w:rsidP="0025663C">
      <w:pPr>
        <w:spacing w:after="0" w:line="240" w:lineRule="auto"/>
        <w:ind w:firstLine="567"/>
        <w:jc w:val="both"/>
        <w:rPr>
          <w:rFonts w:ascii="Times New Roman" w:hAnsi="Times New Roman" w:cs="Times New Roman"/>
          <w:sz w:val="24"/>
          <w:szCs w:val="24"/>
        </w:rPr>
      </w:pPr>
    </w:p>
    <w:p w14:paraId="676059F0" w14:textId="77777777" w:rsidR="0025663C" w:rsidRPr="0025663C" w:rsidRDefault="0025663C" w:rsidP="0025663C">
      <w:pPr>
        <w:spacing w:after="0" w:line="240" w:lineRule="auto"/>
        <w:ind w:firstLine="708"/>
        <w:jc w:val="center"/>
        <w:rPr>
          <w:rFonts w:ascii="Times New Roman" w:hAnsi="Times New Roman" w:cs="Times New Roman"/>
          <w:b/>
          <w:sz w:val="24"/>
          <w:szCs w:val="24"/>
        </w:rPr>
      </w:pPr>
      <w:r w:rsidRPr="0025663C">
        <w:rPr>
          <w:rFonts w:ascii="Times New Roman" w:hAnsi="Times New Roman" w:cs="Times New Roman"/>
          <w:b/>
          <w:sz w:val="24"/>
          <w:szCs w:val="24"/>
        </w:rPr>
        <w:t>Программа соревнований</w:t>
      </w:r>
    </w:p>
    <w:p w14:paraId="76673A1B" w14:textId="77777777" w:rsidR="0025663C" w:rsidRPr="0025663C" w:rsidRDefault="0025663C" w:rsidP="0025663C">
      <w:pPr>
        <w:numPr>
          <w:ilvl w:val="12"/>
          <w:numId w:val="0"/>
        </w:numPr>
        <w:spacing w:after="0" w:line="240" w:lineRule="auto"/>
        <w:ind w:firstLine="708"/>
        <w:jc w:val="both"/>
        <w:rPr>
          <w:rFonts w:ascii="Times New Roman" w:hAnsi="Times New Roman" w:cs="Times New Roman"/>
          <w:b/>
          <w:sz w:val="24"/>
          <w:szCs w:val="24"/>
          <w:u w:val="single"/>
        </w:rPr>
      </w:pPr>
      <w:r w:rsidRPr="0025663C">
        <w:rPr>
          <w:rFonts w:ascii="Times New Roman" w:hAnsi="Times New Roman" w:cs="Times New Roman"/>
          <w:b/>
          <w:sz w:val="24"/>
          <w:szCs w:val="24"/>
          <w:u w:val="single"/>
        </w:rPr>
        <w:t>11 июня 2026 года</w:t>
      </w:r>
    </w:p>
    <w:p w14:paraId="712D098E" w14:textId="77777777" w:rsidR="0025663C" w:rsidRPr="0025663C" w:rsidRDefault="0025663C" w:rsidP="0025663C">
      <w:pPr>
        <w:numPr>
          <w:ilvl w:val="12"/>
          <w:numId w:val="0"/>
        </w:num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16:00 до 17:00 – Комиссия по допуску участников (</w:t>
      </w:r>
      <w:r w:rsidRPr="0025663C">
        <w:rPr>
          <w:rFonts w:ascii="Times New Roman" w:hAnsi="Times New Roman" w:cs="Times New Roman"/>
          <w:iCs/>
          <w:sz w:val="24"/>
          <w:szCs w:val="24"/>
        </w:rPr>
        <w:t xml:space="preserve">ФСК «Илем» АУ ДО «Урмарская СШ </w:t>
      </w:r>
      <w:proofErr w:type="spellStart"/>
      <w:r w:rsidRPr="0025663C">
        <w:rPr>
          <w:rFonts w:ascii="Times New Roman" w:hAnsi="Times New Roman" w:cs="Times New Roman"/>
          <w:iCs/>
          <w:sz w:val="24"/>
          <w:szCs w:val="24"/>
        </w:rPr>
        <w:t>им.А.Ф.Федорова</w:t>
      </w:r>
      <w:proofErr w:type="spellEnd"/>
      <w:r w:rsidRPr="0025663C">
        <w:rPr>
          <w:rFonts w:ascii="Times New Roman" w:hAnsi="Times New Roman" w:cs="Times New Roman"/>
          <w:iCs/>
          <w:sz w:val="24"/>
          <w:szCs w:val="24"/>
        </w:rPr>
        <w:t>»</w:t>
      </w:r>
      <w:r w:rsidRPr="0025663C">
        <w:rPr>
          <w:rFonts w:ascii="Times New Roman" w:hAnsi="Times New Roman" w:cs="Times New Roman"/>
          <w:sz w:val="24"/>
          <w:szCs w:val="24"/>
        </w:rPr>
        <w:t xml:space="preserve"> (</w:t>
      </w:r>
      <w:r w:rsidRPr="0025663C">
        <w:rPr>
          <w:rFonts w:ascii="Times New Roman" w:hAnsi="Times New Roman" w:cs="Times New Roman"/>
          <w:iCs/>
          <w:sz w:val="24"/>
          <w:szCs w:val="24"/>
        </w:rPr>
        <w:t xml:space="preserve">Чувашская Республика, </w:t>
      </w:r>
      <w:proofErr w:type="spellStart"/>
      <w:r w:rsidRPr="0025663C">
        <w:rPr>
          <w:rFonts w:ascii="Times New Roman" w:hAnsi="Times New Roman" w:cs="Times New Roman"/>
          <w:iCs/>
          <w:sz w:val="24"/>
          <w:szCs w:val="24"/>
        </w:rPr>
        <w:t>п</w:t>
      </w:r>
      <w:proofErr w:type="gramStart"/>
      <w:r w:rsidRPr="0025663C">
        <w:rPr>
          <w:rFonts w:ascii="Times New Roman" w:hAnsi="Times New Roman" w:cs="Times New Roman"/>
          <w:iCs/>
          <w:sz w:val="24"/>
          <w:szCs w:val="24"/>
        </w:rPr>
        <w:t>.У</w:t>
      </w:r>
      <w:proofErr w:type="gramEnd"/>
      <w:r w:rsidRPr="0025663C">
        <w:rPr>
          <w:rFonts w:ascii="Times New Roman" w:hAnsi="Times New Roman" w:cs="Times New Roman"/>
          <w:iCs/>
          <w:sz w:val="24"/>
          <w:szCs w:val="24"/>
        </w:rPr>
        <w:t>рмары</w:t>
      </w:r>
      <w:proofErr w:type="spellEnd"/>
      <w:r w:rsidRPr="0025663C">
        <w:rPr>
          <w:rFonts w:ascii="Times New Roman" w:hAnsi="Times New Roman" w:cs="Times New Roman"/>
          <w:iCs/>
          <w:sz w:val="24"/>
          <w:szCs w:val="24"/>
        </w:rPr>
        <w:t>, ул. Молодежная, д.1)</w:t>
      </w:r>
    </w:p>
    <w:p w14:paraId="67D46E37" w14:textId="77777777" w:rsidR="0025663C" w:rsidRPr="0025663C" w:rsidRDefault="0025663C" w:rsidP="0025663C">
      <w:pPr>
        <w:numPr>
          <w:ilvl w:val="12"/>
          <w:numId w:val="0"/>
        </w:numPr>
        <w:spacing w:after="0" w:line="240" w:lineRule="auto"/>
        <w:jc w:val="both"/>
        <w:rPr>
          <w:rFonts w:ascii="Times New Roman" w:hAnsi="Times New Roman" w:cs="Times New Roman"/>
          <w:sz w:val="24"/>
          <w:szCs w:val="24"/>
        </w:rPr>
      </w:pPr>
    </w:p>
    <w:p w14:paraId="5B9527E5" w14:textId="77777777" w:rsidR="0025663C" w:rsidRPr="0025663C" w:rsidRDefault="0025663C" w:rsidP="0025663C">
      <w:pPr>
        <w:tabs>
          <w:tab w:val="left" w:pos="1080"/>
        </w:tabs>
        <w:spacing w:after="0" w:line="240" w:lineRule="auto"/>
        <w:ind w:left="709"/>
        <w:rPr>
          <w:rFonts w:ascii="Times New Roman" w:hAnsi="Times New Roman" w:cs="Times New Roman"/>
          <w:b/>
          <w:sz w:val="24"/>
          <w:szCs w:val="24"/>
          <w:u w:val="single"/>
        </w:rPr>
      </w:pPr>
      <w:r w:rsidRPr="0025663C">
        <w:rPr>
          <w:rFonts w:ascii="Times New Roman" w:hAnsi="Times New Roman" w:cs="Times New Roman"/>
          <w:b/>
          <w:sz w:val="24"/>
          <w:szCs w:val="24"/>
          <w:u w:val="single"/>
        </w:rPr>
        <w:t>12 июня 2026 года</w:t>
      </w:r>
      <w:r w:rsidRPr="0025663C">
        <w:rPr>
          <w:rFonts w:ascii="Times New Roman" w:hAnsi="Times New Roman" w:cs="Times New Roman"/>
          <w:sz w:val="24"/>
          <w:szCs w:val="24"/>
          <w:u w:val="single"/>
        </w:rPr>
        <w:t xml:space="preserve"> </w:t>
      </w:r>
    </w:p>
    <w:p w14:paraId="042855F6" w14:textId="77777777" w:rsidR="0025663C" w:rsidRPr="0025663C" w:rsidRDefault="0025663C" w:rsidP="0025663C">
      <w:pPr>
        <w:tabs>
          <w:tab w:val="left" w:pos="1080"/>
        </w:tabs>
        <w:spacing w:after="0" w:line="240" w:lineRule="auto"/>
        <w:ind w:left="1288"/>
        <w:jc w:val="both"/>
        <w:rPr>
          <w:rFonts w:ascii="Times New Roman" w:hAnsi="Times New Roman" w:cs="Times New Roman"/>
          <w:b/>
          <w:sz w:val="24"/>
          <w:szCs w:val="24"/>
        </w:rPr>
      </w:pPr>
    </w:p>
    <w:p w14:paraId="1A7662B6" w14:textId="77777777" w:rsidR="0025663C" w:rsidRPr="0025663C" w:rsidRDefault="0025663C" w:rsidP="0025663C">
      <w:pPr>
        <w:numPr>
          <w:ilvl w:val="12"/>
          <w:numId w:val="0"/>
        </w:num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10:30 – Торжественное открытие соревнований (</w:t>
      </w:r>
      <w:r w:rsidRPr="0025663C">
        <w:rPr>
          <w:rFonts w:ascii="Times New Roman" w:hAnsi="Times New Roman" w:cs="Times New Roman"/>
          <w:iCs/>
          <w:sz w:val="24"/>
          <w:szCs w:val="24"/>
        </w:rPr>
        <w:t xml:space="preserve">Чувашская Республика, Урмарский муниципальный округ, с. </w:t>
      </w:r>
      <w:proofErr w:type="spellStart"/>
      <w:r w:rsidRPr="0025663C">
        <w:rPr>
          <w:rFonts w:ascii="Times New Roman" w:hAnsi="Times New Roman" w:cs="Times New Roman"/>
          <w:iCs/>
          <w:sz w:val="24"/>
          <w:szCs w:val="24"/>
        </w:rPr>
        <w:t>Мусирмы</w:t>
      </w:r>
      <w:proofErr w:type="spellEnd"/>
      <w:r w:rsidRPr="0025663C">
        <w:rPr>
          <w:rFonts w:ascii="Times New Roman" w:hAnsi="Times New Roman" w:cs="Times New Roman"/>
          <w:iCs/>
          <w:sz w:val="24"/>
          <w:szCs w:val="24"/>
        </w:rPr>
        <w:t>, ул. Гагарина, д.35 –</w:t>
      </w:r>
      <w:r w:rsidRPr="0025663C">
        <w:rPr>
          <w:rFonts w:ascii="Times New Roman" w:hAnsi="Times New Roman" w:cs="Times New Roman"/>
          <w:sz w:val="24"/>
          <w:szCs w:val="24"/>
        </w:rPr>
        <w:t xml:space="preserve"> стадион </w:t>
      </w:r>
      <w:r w:rsidRPr="0025663C">
        <w:rPr>
          <w:rFonts w:ascii="Times New Roman" w:hAnsi="Times New Roman" w:cs="Times New Roman"/>
          <w:iCs/>
          <w:sz w:val="24"/>
          <w:szCs w:val="24"/>
        </w:rPr>
        <w:t>МБОУ «Мусирминская СОШ им. В.Д. Николаева»)</w:t>
      </w:r>
    </w:p>
    <w:p w14:paraId="4AB59744" w14:textId="77777777" w:rsidR="0025663C" w:rsidRPr="0025663C" w:rsidRDefault="0025663C" w:rsidP="0025663C">
      <w:pPr>
        <w:numPr>
          <w:ilvl w:val="12"/>
          <w:numId w:val="0"/>
        </w:numPr>
        <w:spacing w:after="0" w:line="240" w:lineRule="auto"/>
        <w:jc w:val="both"/>
        <w:rPr>
          <w:rFonts w:ascii="Times New Roman" w:hAnsi="Times New Roman" w:cs="Times New Roman"/>
          <w:sz w:val="24"/>
          <w:szCs w:val="24"/>
        </w:rPr>
      </w:pPr>
    </w:p>
    <w:p w14:paraId="3378D98E" w14:textId="77777777" w:rsidR="0025663C" w:rsidRPr="0025663C" w:rsidRDefault="0025663C" w:rsidP="0025663C">
      <w:pPr>
        <w:tabs>
          <w:tab w:val="left" w:pos="1080"/>
        </w:tabs>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11:00 - начало соревнований</w:t>
      </w:r>
    </w:p>
    <w:p w14:paraId="3E3EEBDC" w14:textId="77777777" w:rsidR="0025663C" w:rsidRPr="0025663C" w:rsidRDefault="0025663C" w:rsidP="0025663C">
      <w:p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1 старт юноши 9-10 лет, 15 мин.;</w:t>
      </w:r>
    </w:p>
    <w:p w14:paraId="0EEB3782" w14:textId="77777777" w:rsidR="0025663C" w:rsidRPr="0025663C" w:rsidRDefault="0025663C" w:rsidP="0025663C">
      <w:p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 xml:space="preserve">             девушки 9-10 лет, 10 мин.;</w:t>
      </w:r>
    </w:p>
    <w:p w14:paraId="70BD2EDF" w14:textId="77777777" w:rsidR="0025663C" w:rsidRPr="0025663C" w:rsidRDefault="0025663C" w:rsidP="0025663C">
      <w:p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2 старт юноши 11-12 лет, 20 мин.;</w:t>
      </w:r>
    </w:p>
    <w:p w14:paraId="24BC0724" w14:textId="77777777" w:rsidR="0025663C" w:rsidRPr="0025663C" w:rsidRDefault="0025663C" w:rsidP="0025663C">
      <w:p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 xml:space="preserve">             девушки 11-12 лет, 15 мин.;</w:t>
      </w:r>
    </w:p>
    <w:p w14:paraId="5C6AB9BB" w14:textId="77777777" w:rsidR="0025663C" w:rsidRPr="0025663C" w:rsidRDefault="0025663C" w:rsidP="0025663C">
      <w:p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3 старт</w:t>
      </w:r>
      <w:r w:rsidRPr="0025663C">
        <w:rPr>
          <w:rFonts w:ascii="Times New Roman" w:hAnsi="Times New Roman" w:cs="Times New Roman"/>
          <w:b/>
          <w:sz w:val="24"/>
          <w:szCs w:val="24"/>
        </w:rPr>
        <w:t xml:space="preserve">  </w:t>
      </w:r>
      <w:r w:rsidRPr="0025663C">
        <w:rPr>
          <w:rFonts w:ascii="Times New Roman" w:hAnsi="Times New Roman" w:cs="Times New Roman"/>
          <w:sz w:val="24"/>
          <w:szCs w:val="24"/>
        </w:rPr>
        <w:t xml:space="preserve">юноши  13-14 лет, 30 мин., </w:t>
      </w:r>
    </w:p>
    <w:p w14:paraId="056429FB" w14:textId="77777777" w:rsidR="0025663C" w:rsidRPr="0025663C" w:rsidRDefault="0025663C" w:rsidP="0025663C">
      <w:p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 xml:space="preserve">              девушки 13-14 лет – 20 мин.;  </w:t>
      </w:r>
    </w:p>
    <w:p w14:paraId="6EAB3D00" w14:textId="77777777" w:rsidR="0025663C" w:rsidRPr="0025663C" w:rsidRDefault="0025663C" w:rsidP="0025663C">
      <w:pPr>
        <w:numPr>
          <w:ilvl w:val="12"/>
          <w:numId w:val="0"/>
        </w:num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 xml:space="preserve">4 старт  юноши 15-16 лет – 40 мин., </w:t>
      </w:r>
    </w:p>
    <w:p w14:paraId="3A501965" w14:textId="77777777" w:rsidR="0025663C" w:rsidRPr="0025663C" w:rsidRDefault="0025663C" w:rsidP="0025663C">
      <w:pPr>
        <w:numPr>
          <w:ilvl w:val="12"/>
          <w:numId w:val="0"/>
        </w:num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 xml:space="preserve">              девушки 15-16 лет – 30 мин.;  </w:t>
      </w:r>
    </w:p>
    <w:p w14:paraId="2DEAFCDA" w14:textId="77777777" w:rsidR="0025663C" w:rsidRPr="0025663C" w:rsidRDefault="0025663C" w:rsidP="0025663C">
      <w:p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5 старт  юниоры  17-18 лет – 1 час</w:t>
      </w:r>
      <w:proofErr w:type="gramStart"/>
      <w:r w:rsidRPr="0025663C">
        <w:rPr>
          <w:rFonts w:ascii="Times New Roman" w:hAnsi="Times New Roman" w:cs="Times New Roman"/>
          <w:sz w:val="24"/>
          <w:szCs w:val="24"/>
        </w:rPr>
        <w:t>.;</w:t>
      </w:r>
      <w:proofErr w:type="gramEnd"/>
    </w:p>
    <w:p w14:paraId="2AF303C6" w14:textId="77777777" w:rsidR="0025663C" w:rsidRPr="0025663C" w:rsidRDefault="0025663C" w:rsidP="0025663C">
      <w:pPr>
        <w:numPr>
          <w:ilvl w:val="12"/>
          <w:numId w:val="0"/>
        </w:num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 xml:space="preserve">              юниорки 17-18 лет  –50 мин.;</w:t>
      </w:r>
    </w:p>
    <w:p w14:paraId="47E48ED5" w14:textId="77777777" w:rsidR="0025663C" w:rsidRPr="0025663C" w:rsidRDefault="0025663C" w:rsidP="0025663C">
      <w:p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 xml:space="preserve">              мужчины  2007 г.р. и старше – 1 час. 30 мин.;</w:t>
      </w:r>
    </w:p>
    <w:p w14:paraId="26485B4B" w14:textId="77777777" w:rsidR="0025663C" w:rsidRPr="0025663C" w:rsidRDefault="0025663C" w:rsidP="0025663C">
      <w:p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 xml:space="preserve">              женщины 2007 г.р. и старше – 1 час. 00 мин.; </w:t>
      </w:r>
    </w:p>
    <w:p w14:paraId="40E324E3" w14:textId="77777777" w:rsidR="0025663C" w:rsidRPr="0025663C" w:rsidRDefault="0025663C" w:rsidP="0025663C">
      <w:pPr>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 xml:space="preserve">              любители мужчины 2007 </w:t>
      </w:r>
      <w:proofErr w:type="spellStart"/>
      <w:r w:rsidRPr="0025663C">
        <w:rPr>
          <w:rFonts w:ascii="Times New Roman" w:hAnsi="Times New Roman" w:cs="Times New Roman"/>
          <w:sz w:val="24"/>
          <w:szCs w:val="24"/>
        </w:rPr>
        <w:t>г</w:t>
      </w:r>
      <w:proofErr w:type="gramStart"/>
      <w:r w:rsidRPr="0025663C">
        <w:rPr>
          <w:rFonts w:ascii="Times New Roman" w:hAnsi="Times New Roman" w:cs="Times New Roman"/>
          <w:sz w:val="24"/>
          <w:szCs w:val="24"/>
        </w:rPr>
        <w:t>.р</w:t>
      </w:r>
      <w:proofErr w:type="spellEnd"/>
      <w:proofErr w:type="gramEnd"/>
      <w:r w:rsidRPr="0025663C">
        <w:rPr>
          <w:rFonts w:ascii="Times New Roman" w:hAnsi="Times New Roman" w:cs="Times New Roman"/>
          <w:sz w:val="24"/>
          <w:szCs w:val="24"/>
        </w:rPr>
        <w:t xml:space="preserve"> и старше – 1 час. 00 мин.; </w:t>
      </w:r>
    </w:p>
    <w:p w14:paraId="650AEDBB" w14:textId="77777777" w:rsidR="0025663C" w:rsidRPr="0025663C" w:rsidRDefault="0025663C" w:rsidP="0025663C">
      <w:pPr>
        <w:tabs>
          <w:tab w:val="left" w:pos="1080"/>
        </w:tabs>
        <w:spacing w:after="0" w:line="240" w:lineRule="auto"/>
        <w:ind w:left="1288"/>
        <w:jc w:val="both"/>
        <w:rPr>
          <w:rFonts w:ascii="Times New Roman" w:hAnsi="Times New Roman" w:cs="Times New Roman"/>
          <w:b/>
          <w:sz w:val="24"/>
          <w:szCs w:val="24"/>
          <w:u w:val="single"/>
        </w:rPr>
      </w:pPr>
    </w:p>
    <w:p w14:paraId="6F4F13E5" w14:textId="77777777" w:rsidR="0025663C" w:rsidRPr="0025663C" w:rsidRDefault="0025663C" w:rsidP="0025663C">
      <w:pPr>
        <w:tabs>
          <w:tab w:val="left" w:pos="1080"/>
        </w:tabs>
        <w:spacing w:after="0" w:line="240" w:lineRule="auto"/>
        <w:ind w:left="709"/>
        <w:rPr>
          <w:rFonts w:ascii="Times New Roman" w:hAnsi="Times New Roman" w:cs="Times New Roman"/>
          <w:sz w:val="24"/>
          <w:szCs w:val="24"/>
        </w:rPr>
      </w:pPr>
      <w:r w:rsidRPr="0025663C">
        <w:rPr>
          <w:rFonts w:ascii="Times New Roman" w:hAnsi="Times New Roman" w:cs="Times New Roman"/>
          <w:b/>
          <w:sz w:val="24"/>
          <w:szCs w:val="24"/>
          <w:u w:val="single"/>
        </w:rPr>
        <w:t>13 июня 2026 год – День отъезда</w:t>
      </w:r>
    </w:p>
    <w:p w14:paraId="47BB26C9" w14:textId="77777777" w:rsidR="0025663C" w:rsidRPr="0025663C" w:rsidRDefault="0025663C" w:rsidP="0025663C">
      <w:pPr>
        <w:spacing w:after="0" w:line="240" w:lineRule="auto"/>
        <w:jc w:val="both"/>
        <w:rPr>
          <w:rFonts w:ascii="Times New Roman" w:hAnsi="Times New Roman" w:cs="Times New Roman"/>
          <w:sz w:val="24"/>
          <w:szCs w:val="24"/>
        </w:rPr>
      </w:pPr>
    </w:p>
    <w:p w14:paraId="71CBCAC1" w14:textId="77777777" w:rsidR="0025663C" w:rsidRPr="0025663C" w:rsidRDefault="0025663C" w:rsidP="0025663C">
      <w:pPr>
        <w:spacing w:after="0" w:line="240" w:lineRule="auto"/>
        <w:jc w:val="center"/>
        <w:rPr>
          <w:rFonts w:ascii="Times New Roman" w:hAnsi="Times New Roman" w:cs="Times New Roman"/>
          <w:b/>
          <w:sz w:val="24"/>
          <w:szCs w:val="24"/>
        </w:rPr>
      </w:pPr>
    </w:p>
    <w:p w14:paraId="322E30DF" w14:textId="77777777" w:rsidR="0025663C" w:rsidRPr="0025663C" w:rsidRDefault="0025663C" w:rsidP="0025663C">
      <w:pPr>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6. Безопасность участников соревнований и зрителей</w:t>
      </w:r>
    </w:p>
    <w:p w14:paraId="31159E13" w14:textId="77777777" w:rsidR="0025663C" w:rsidRPr="0025663C" w:rsidRDefault="0025663C" w:rsidP="0025663C">
      <w:pPr>
        <w:spacing w:after="0" w:line="240" w:lineRule="auto"/>
        <w:ind w:firstLine="708"/>
        <w:jc w:val="both"/>
        <w:rPr>
          <w:rFonts w:ascii="Times New Roman" w:hAnsi="Times New Roman" w:cs="Times New Roman"/>
          <w:sz w:val="24"/>
          <w:szCs w:val="24"/>
        </w:rPr>
      </w:pPr>
      <w:r w:rsidRPr="0025663C">
        <w:rPr>
          <w:rFonts w:ascii="Times New Roman" w:hAnsi="Times New Roman" w:cs="Times New Roman"/>
          <w:sz w:val="24"/>
          <w:szCs w:val="24"/>
        </w:rPr>
        <w:t>За обеспечение безопасности участников и зрителей ответственность несут главная судейская коллегия, сотрудники ДНД, тренеры и представители команд.</w:t>
      </w:r>
    </w:p>
    <w:p w14:paraId="255E082F" w14:textId="77777777" w:rsidR="0025663C" w:rsidRPr="0025663C" w:rsidRDefault="0025663C" w:rsidP="0025663C">
      <w:pPr>
        <w:spacing w:after="0" w:line="240" w:lineRule="auto"/>
        <w:ind w:firstLine="708"/>
        <w:jc w:val="both"/>
        <w:rPr>
          <w:rFonts w:ascii="Times New Roman" w:hAnsi="Times New Roman" w:cs="Times New Roman"/>
          <w:sz w:val="24"/>
          <w:szCs w:val="24"/>
        </w:rPr>
      </w:pPr>
      <w:proofErr w:type="gramStart"/>
      <w:r w:rsidRPr="0025663C">
        <w:rPr>
          <w:rFonts w:ascii="Times New Roman" w:hAnsi="Times New Roman" w:cs="Times New Roman"/>
          <w:sz w:val="24"/>
          <w:szCs w:val="24"/>
        </w:rPr>
        <w:t xml:space="preserve">Оказание медицинской помощи участникам соревнований осуществляется в соответствии с приказом Министерства здравоохранения РФ от 23 октября 2020 г. </w:t>
      </w:r>
      <w:r w:rsidRPr="0025663C">
        <w:rPr>
          <w:rFonts w:ascii="Times New Roman" w:hAnsi="Times New Roman" w:cs="Times New Roman"/>
          <w:sz w:val="24"/>
          <w:szCs w:val="24"/>
        </w:rPr>
        <w:br/>
        <w:t>№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w:t>
      </w:r>
      <w:proofErr w:type="gramEnd"/>
      <w:r w:rsidRPr="0025663C">
        <w:rPr>
          <w:rFonts w:ascii="Times New Roman" w:hAnsi="Times New Roman" w:cs="Times New Roman"/>
          <w:sz w:val="24"/>
          <w:szCs w:val="24"/>
        </w:rPr>
        <w:t xml:space="preserve"> и (или) выполнить нормативы </w:t>
      </w:r>
      <w:r w:rsidRPr="0025663C">
        <w:rPr>
          <w:rFonts w:ascii="Times New Roman" w:hAnsi="Times New Roman" w:cs="Times New Roman"/>
          <w:sz w:val="24"/>
          <w:szCs w:val="24"/>
        </w:rPr>
        <w:lastRenderedPageBreak/>
        <w:t xml:space="preserve">испытаний (тестов) Всероссийского физкультурно-спортивного комплекса «Готов к труду и обороне». </w:t>
      </w:r>
    </w:p>
    <w:p w14:paraId="236CBF47" w14:textId="77777777" w:rsidR="0025663C" w:rsidRPr="0025663C" w:rsidRDefault="0025663C" w:rsidP="0025663C">
      <w:pPr>
        <w:spacing w:after="0" w:line="240" w:lineRule="auto"/>
        <w:ind w:firstLine="709"/>
        <w:jc w:val="both"/>
        <w:rPr>
          <w:rFonts w:ascii="Times New Roman" w:hAnsi="Times New Roman" w:cs="Times New Roman"/>
          <w:sz w:val="24"/>
          <w:szCs w:val="24"/>
        </w:rPr>
      </w:pPr>
      <w:proofErr w:type="gramStart"/>
      <w:r w:rsidRPr="0025663C">
        <w:rPr>
          <w:rFonts w:ascii="Times New Roman" w:hAnsi="Times New Roman" w:cs="Times New Roman"/>
          <w:sz w:val="24"/>
          <w:szCs w:val="24"/>
        </w:rPr>
        <w:t>Обеспечение общественного порядка и общественной безопасности на объекте спорта при проведении официальных спортивных соревнований осуществляется в соответствии с Типовой инструкцией по обеспечению общественного порядка и общественной безопасности на объекте спорта при проведении официальных спортивных соревнований, утвержденной приказом Министерства спорта Российской Федерации от 26 ноября 2014 г. № 948 и разработанной в соответствии с пунктом 13 Правил обеспечения безопасности при проведении официальных</w:t>
      </w:r>
      <w:proofErr w:type="gramEnd"/>
      <w:r w:rsidRPr="0025663C">
        <w:rPr>
          <w:rFonts w:ascii="Times New Roman" w:hAnsi="Times New Roman" w:cs="Times New Roman"/>
          <w:sz w:val="24"/>
          <w:szCs w:val="24"/>
        </w:rPr>
        <w:t xml:space="preserve"> спортивных соревнований, утвержденных постановлением Правительства Российской Федерации от 18 апреля 2014 г. №353 (Собрание законодательства Российской Федерации, 2014, №18, ст.2194). </w:t>
      </w:r>
    </w:p>
    <w:p w14:paraId="1DF2D638" w14:textId="77777777" w:rsidR="0025663C" w:rsidRPr="0025663C" w:rsidRDefault="0025663C" w:rsidP="0025663C">
      <w:pPr>
        <w:spacing w:after="0" w:line="240" w:lineRule="auto"/>
        <w:rPr>
          <w:rFonts w:ascii="Times New Roman" w:hAnsi="Times New Roman" w:cs="Times New Roman"/>
          <w:b/>
          <w:sz w:val="24"/>
          <w:szCs w:val="24"/>
        </w:rPr>
      </w:pPr>
    </w:p>
    <w:p w14:paraId="0810EA81" w14:textId="77777777" w:rsidR="0025663C" w:rsidRPr="0025663C" w:rsidRDefault="0025663C" w:rsidP="0025663C">
      <w:pPr>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7.Определение победителей и награждение</w:t>
      </w:r>
    </w:p>
    <w:p w14:paraId="0C010745" w14:textId="77777777" w:rsidR="0025663C" w:rsidRPr="0025663C" w:rsidRDefault="0025663C" w:rsidP="0025663C">
      <w:pPr>
        <w:spacing w:after="0" w:line="240" w:lineRule="auto"/>
        <w:ind w:firstLine="708"/>
        <w:jc w:val="both"/>
        <w:rPr>
          <w:rFonts w:ascii="Times New Roman" w:hAnsi="Times New Roman" w:cs="Times New Roman"/>
          <w:sz w:val="24"/>
          <w:szCs w:val="24"/>
        </w:rPr>
      </w:pPr>
      <w:r w:rsidRPr="0025663C">
        <w:rPr>
          <w:rFonts w:ascii="Times New Roman" w:hAnsi="Times New Roman" w:cs="Times New Roman"/>
          <w:sz w:val="24"/>
          <w:szCs w:val="24"/>
        </w:rPr>
        <w:t xml:space="preserve">Победители, призёры и остальные участники спортивных соревнований определяются по порядку пересечения линии финиша. </w:t>
      </w:r>
    </w:p>
    <w:p w14:paraId="1E80A295" w14:textId="77777777" w:rsidR="0025663C" w:rsidRPr="0025663C" w:rsidRDefault="0025663C" w:rsidP="0025663C">
      <w:pPr>
        <w:pStyle w:val="212"/>
        <w:ind w:firstLine="720"/>
        <w:jc w:val="both"/>
        <w:rPr>
          <w:b/>
          <w:sz w:val="24"/>
          <w:szCs w:val="24"/>
        </w:rPr>
      </w:pPr>
      <w:r w:rsidRPr="0025663C">
        <w:rPr>
          <w:sz w:val="24"/>
          <w:szCs w:val="24"/>
        </w:rPr>
        <w:t xml:space="preserve">Победители и призеры в каждой возрастной группе награждаются медалями, дипломами и ценными призами во всех возрастных группах. </w:t>
      </w:r>
    </w:p>
    <w:p w14:paraId="47E9F0AA" w14:textId="77777777" w:rsidR="0025663C" w:rsidRPr="0025663C" w:rsidRDefault="0025663C" w:rsidP="0025663C">
      <w:pPr>
        <w:spacing w:after="0" w:line="240" w:lineRule="auto"/>
        <w:jc w:val="center"/>
        <w:rPr>
          <w:rFonts w:ascii="Times New Roman" w:hAnsi="Times New Roman" w:cs="Times New Roman"/>
          <w:b/>
          <w:sz w:val="24"/>
          <w:szCs w:val="24"/>
        </w:rPr>
      </w:pPr>
    </w:p>
    <w:p w14:paraId="74C28EFC" w14:textId="77777777" w:rsidR="0025663C" w:rsidRPr="0025663C" w:rsidRDefault="0025663C" w:rsidP="0025663C">
      <w:pPr>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8. Финансовые расходы</w:t>
      </w:r>
    </w:p>
    <w:p w14:paraId="66F44298" w14:textId="77777777" w:rsidR="0025663C" w:rsidRPr="0025663C" w:rsidRDefault="0025663C" w:rsidP="0025663C">
      <w:pPr>
        <w:spacing w:after="0" w:line="240" w:lineRule="auto"/>
        <w:ind w:firstLine="426"/>
        <w:jc w:val="both"/>
        <w:rPr>
          <w:rFonts w:ascii="Times New Roman" w:eastAsia="Calibri" w:hAnsi="Times New Roman" w:cs="Times New Roman"/>
          <w:color w:val="FF0000"/>
          <w:sz w:val="24"/>
          <w:szCs w:val="24"/>
        </w:rPr>
      </w:pPr>
      <w:r w:rsidRPr="0025663C">
        <w:rPr>
          <w:rFonts w:ascii="Times New Roman" w:hAnsi="Times New Roman" w:cs="Times New Roman"/>
          <w:sz w:val="24"/>
          <w:szCs w:val="24"/>
        </w:rPr>
        <w:t xml:space="preserve">            </w:t>
      </w:r>
      <w:proofErr w:type="gramStart"/>
      <w:r w:rsidRPr="0025663C">
        <w:rPr>
          <w:rFonts w:ascii="Times New Roman" w:hAnsi="Times New Roman" w:cs="Times New Roman"/>
          <w:sz w:val="24"/>
          <w:szCs w:val="24"/>
        </w:rPr>
        <w:t xml:space="preserve">Расходы по награждению победителей и призеров чемпионата и первенства Урмарского муниципального округа по программе 28-ых традиционных всероссийских соревнований памяти Алексея Трофимова </w:t>
      </w:r>
      <w:r w:rsidRPr="0025663C">
        <w:rPr>
          <w:rFonts w:ascii="Times New Roman" w:hAnsi="Times New Roman" w:cs="Times New Roman"/>
          <w:color w:val="000000"/>
          <w:sz w:val="24"/>
          <w:szCs w:val="24"/>
        </w:rPr>
        <w:t xml:space="preserve">по велосипедному спорту в дисциплине «маунтинбайк кросс-кантри» грамотами и медалями, ценными призами </w:t>
      </w:r>
      <w:r w:rsidRPr="0025663C">
        <w:rPr>
          <w:rFonts w:ascii="Times New Roman" w:eastAsia="Calibri" w:hAnsi="Times New Roman" w:cs="Times New Roman"/>
          <w:color w:val="000000"/>
          <w:sz w:val="24"/>
          <w:szCs w:val="24"/>
        </w:rPr>
        <w:t>за счет средств антинаркотической комиссии в Урмарском муниципальном округе Чувашской Республики, в рамках реализации подпрограммы «Профилактика незаконного потребления наркотических средств и психотропных веществ, наркомании в Урмарском муниципальном</w:t>
      </w:r>
      <w:proofErr w:type="gramEnd"/>
      <w:r w:rsidRPr="0025663C">
        <w:rPr>
          <w:rFonts w:ascii="Times New Roman" w:eastAsia="Calibri" w:hAnsi="Times New Roman" w:cs="Times New Roman"/>
          <w:color w:val="000000"/>
          <w:sz w:val="24"/>
          <w:szCs w:val="24"/>
        </w:rPr>
        <w:t xml:space="preserve"> округе Чувашской Республики» муниципальной программы Урмарского муниципального округа Чувашской Республики «Обеспечение общественного порядка и противодействие преступности», утвержденной постановлением администрации Урмарского муниципального округа Чувашской Республики от 17.03.2023 года № 335, отдела культуры, социального развития и спорта администрации Урмарского муниципального округа  и АУ ДО «Урмарская СШ им. А.Ф. Федорова». </w:t>
      </w:r>
      <w:r w:rsidRPr="0025663C">
        <w:rPr>
          <w:rFonts w:ascii="Times New Roman" w:hAnsi="Times New Roman" w:cs="Times New Roman"/>
          <w:color w:val="000000"/>
          <w:sz w:val="24"/>
          <w:szCs w:val="24"/>
        </w:rPr>
        <w:t xml:space="preserve">Расходы по проезду, размещению, суточным в пути и питанию - за счет командирующих организаций.    </w:t>
      </w:r>
    </w:p>
    <w:p w14:paraId="43ABB489" w14:textId="77777777" w:rsidR="0025663C" w:rsidRPr="0025663C" w:rsidRDefault="0025663C" w:rsidP="0025663C">
      <w:pPr>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 9. Порядок и сроки подачи заявок</w:t>
      </w:r>
    </w:p>
    <w:p w14:paraId="2D39B427" w14:textId="77777777" w:rsidR="0025663C" w:rsidRPr="0025663C" w:rsidRDefault="0025663C" w:rsidP="0025663C">
      <w:pPr>
        <w:spacing w:after="0" w:line="240" w:lineRule="auto"/>
        <w:ind w:firstLine="708"/>
        <w:jc w:val="both"/>
        <w:rPr>
          <w:rFonts w:ascii="Times New Roman" w:hAnsi="Times New Roman" w:cs="Times New Roman"/>
          <w:sz w:val="24"/>
          <w:szCs w:val="24"/>
        </w:rPr>
      </w:pPr>
      <w:r w:rsidRPr="0025663C">
        <w:rPr>
          <w:rFonts w:ascii="Times New Roman" w:hAnsi="Times New Roman" w:cs="Times New Roman"/>
          <w:sz w:val="24"/>
          <w:szCs w:val="24"/>
        </w:rPr>
        <w:t xml:space="preserve">Предварительные заявки на участие в соревнованиях подаются за 3 дня до начала соревнований на эл/почту: </w:t>
      </w:r>
      <w:proofErr w:type="spellStart"/>
      <w:r w:rsidRPr="0025663C">
        <w:rPr>
          <w:rFonts w:ascii="Times New Roman" w:hAnsi="Times New Roman" w:cs="Times New Roman"/>
          <w:b/>
          <w:sz w:val="24"/>
          <w:szCs w:val="24"/>
          <w:lang w:val="en-US"/>
        </w:rPr>
        <w:t>urm</w:t>
      </w:r>
      <w:proofErr w:type="spellEnd"/>
      <w:r w:rsidRPr="0025663C">
        <w:rPr>
          <w:rFonts w:ascii="Times New Roman" w:hAnsi="Times New Roman" w:cs="Times New Roman"/>
          <w:b/>
          <w:sz w:val="24"/>
          <w:szCs w:val="24"/>
        </w:rPr>
        <w:t>_f</w:t>
      </w:r>
      <w:proofErr w:type="spellStart"/>
      <w:r w:rsidRPr="0025663C">
        <w:rPr>
          <w:rFonts w:ascii="Times New Roman" w:hAnsi="Times New Roman" w:cs="Times New Roman"/>
          <w:b/>
          <w:sz w:val="24"/>
          <w:szCs w:val="24"/>
          <w:lang w:val="en-US"/>
        </w:rPr>
        <w:t>skilem</w:t>
      </w:r>
      <w:proofErr w:type="spellEnd"/>
      <w:r w:rsidRPr="0025663C">
        <w:rPr>
          <w:rFonts w:ascii="Times New Roman" w:hAnsi="Times New Roman" w:cs="Times New Roman"/>
          <w:b/>
          <w:sz w:val="24"/>
          <w:szCs w:val="24"/>
        </w:rPr>
        <w:t>@</w:t>
      </w:r>
      <w:r w:rsidRPr="0025663C">
        <w:rPr>
          <w:rFonts w:ascii="Times New Roman" w:hAnsi="Times New Roman" w:cs="Times New Roman"/>
          <w:b/>
          <w:sz w:val="24"/>
          <w:szCs w:val="24"/>
          <w:lang w:val="en-US"/>
        </w:rPr>
        <w:t>mail</w:t>
      </w:r>
      <w:r w:rsidRPr="0025663C">
        <w:rPr>
          <w:rFonts w:ascii="Times New Roman" w:hAnsi="Times New Roman" w:cs="Times New Roman"/>
          <w:b/>
          <w:sz w:val="24"/>
          <w:szCs w:val="24"/>
        </w:rPr>
        <w:t>.</w:t>
      </w:r>
      <w:proofErr w:type="spellStart"/>
      <w:r w:rsidRPr="0025663C">
        <w:rPr>
          <w:rFonts w:ascii="Times New Roman" w:hAnsi="Times New Roman" w:cs="Times New Roman"/>
          <w:b/>
          <w:sz w:val="24"/>
          <w:szCs w:val="24"/>
          <w:lang w:val="en-US"/>
        </w:rPr>
        <w:t>ru</w:t>
      </w:r>
      <w:proofErr w:type="spellEnd"/>
      <w:r w:rsidRPr="0025663C">
        <w:rPr>
          <w:rFonts w:ascii="Times New Roman" w:hAnsi="Times New Roman" w:cs="Times New Roman"/>
          <w:b/>
          <w:sz w:val="24"/>
          <w:szCs w:val="24"/>
        </w:rPr>
        <w:t xml:space="preserve">. </w:t>
      </w:r>
      <w:proofErr w:type="gramStart"/>
      <w:r w:rsidRPr="0025663C">
        <w:rPr>
          <w:rFonts w:ascii="Times New Roman" w:hAnsi="Times New Roman" w:cs="Times New Roman"/>
          <w:sz w:val="24"/>
          <w:szCs w:val="24"/>
        </w:rPr>
        <w:t>Заявки на участие в спортивных соревнованиях, подписанные руководителем органа исполнительной власти субъекта Российской Федерации в области физической культуры и спорта, руководителем региональной спортивной федерации и врачом, и иные необходимые документы представляются в комиссию по допуску участников в одном экземпляре в день приезда 12 июня 2026 года с 16:00 до 17:00 часов по адресу: п. Урмары ул. Молодежная, 1</w:t>
      </w:r>
      <w:proofErr w:type="gramEnd"/>
      <w:r w:rsidRPr="0025663C">
        <w:rPr>
          <w:rFonts w:ascii="Times New Roman" w:hAnsi="Times New Roman" w:cs="Times New Roman"/>
          <w:sz w:val="24"/>
          <w:szCs w:val="24"/>
        </w:rPr>
        <w:t xml:space="preserve"> - ФСК «Илем».</w:t>
      </w:r>
    </w:p>
    <w:p w14:paraId="19C1017B" w14:textId="77777777" w:rsidR="0025663C" w:rsidRPr="0025663C" w:rsidRDefault="0025663C" w:rsidP="0025663C">
      <w:pPr>
        <w:spacing w:after="0" w:line="240" w:lineRule="auto"/>
        <w:ind w:firstLine="708"/>
        <w:jc w:val="both"/>
        <w:rPr>
          <w:rFonts w:ascii="Times New Roman" w:hAnsi="Times New Roman" w:cs="Times New Roman"/>
          <w:sz w:val="24"/>
          <w:szCs w:val="24"/>
        </w:rPr>
      </w:pPr>
    </w:p>
    <w:p w14:paraId="1C627FD6" w14:textId="77777777" w:rsidR="0025663C" w:rsidRPr="0025663C" w:rsidRDefault="0025663C" w:rsidP="0025663C">
      <w:pPr>
        <w:spacing w:after="0" w:line="240" w:lineRule="auto"/>
        <w:ind w:firstLine="567"/>
        <w:jc w:val="both"/>
        <w:rPr>
          <w:rFonts w:ascii="Times New Roman" w:hAnsi="Times New Roman" w:cs="Times New Roman"/>
          <w:sz w:val="24"/>
          <w:szCs w:val="24"/>
        </w:rPr>
      </w:pPr>
      <w:r w:rsidRPr="0025663C">
        <w:rPr>
          <w:rFonts w:ascii="Times New Roman" w:hAnsi="Times New Roman" w:cs="Times New Roman"/>
          <w:sz w:val="24"/>
          <w:szCs w:val="24"/>
        </w:rPr>
        <w:t xml:space="preserve">Контактная информация по тел. 89278476229 – </w:t>
      </w:r>
      <w:proofErr w:type="spellStart"/>
      <w:r w:rsidRPr="0025663C">
        <w:rPr>
          <w:rFonts w:ascii="Times New Roman" w:hAnsi="Times New Roman" w:cs="Times New Roman"/>
          <w:sz w:val="24"/>
          <w:szCs w:val="24"/>
        </w:rPr>
        <w:t>Саминов</w:t>
      </w:r>
      <w:proofErr w:type="spellEnd"/>
      <w:r w:rsidRPr="0025663C">
        <w:rPr>
          <w:rFonts w:ascii="Times New Roman" w:hAnsi="Times New Roman" w:cs="Times New Roman"/>
          <w:sz w:val="24"/>
          <w:szCs w:val="24"/>
        </w:rPr>
        <w:t xml:space="preserve"> А.Л. тел. 89278488271 – Павлов Н.А. </w:t>
      </w:r>
    </w:p>
    <w:p w14:paraId="09CEF868" w14:textId="77777777" w:rsidR="0025663C" w:rsidRPr="0025663C" w:rsidRDefault="0025663C" w:rsidP="0025663C">
      <w:pPr>
        <w:spacing w:after="0" w:line="240" w:lineRule="auto"/>
        <w:jc w:val="both"/>
        <w:rPr>
          <w:rFonts w:ascii="Times New Roman" w:hAnsi="Times New Roman" w:cs="Times New Roman"/>
          <w:sz w:val="24"/>
          <w:szCs w:val="24"/>
        </w:rPr>
      </w:pPr>
    </w:p>
    <w:p w14:paraId="641C6214" w14:textId="77777777" w:rsidR="0025663C" w:rsidRPr="0025663C" w:rsidRDefault="0025663C" w:rsidP="0025663C">
      <w:pPr>
        <w:spacing w:after="0" w:line="240" w:lineRule="auto"/>
        <w:rPr>
          <w:rFonts w:ascii="Times New Roman" w:hAnsi="Times New Roman" w:cs="Times New Roman"/>
          <w:sz w:val="24"/>
          <w:szCs w:val="24"/>
        </w:rPr>
      </w:pPr>
    </w:p>
    <w:p w14:paraId="2FEB913A" w14:textId="77777777" w:rsidR="0025663C" w:rsidRPr="0025663C" w:rsidRDefault="0025663C" w:rsidP="0025663C">
      <w:pPr>
        <w:spacing w:after="0" w:line="240" w:lineRule="auto"/>
        <w:jc w:val="center"/>
        <w:rPr>
          <w:rFonts w:ascii="Times New Roman" w:hAnsi="Times New Roman" w:cs="Times New Roman"/>
          <w:b/>
          <w:i/>
          <w:sz w:val="24"/>
          <w:szCs w:val="24"/>
        </w:rPr>
      </w:pPr>
      <w:r w:rsidRPr="0025663C">
        <w:rPr>
          <w:rFonts w:ascii="Times New Roman" w:hAnsi="Times New Roman" w:cs="Times New Roman"/>
          <w:b/>
          <w:i/>
          <w:sz w:val="24"/>
          <w:szCs w:val="24"/>
        </w:rPr>
        <w:t>Данное положение является официальным вызовом на соревнования.</w:t>
      </w:r>
    </w:p>
    <w:p w14:paraId="7B2F307D" w14:textId="77777777" w:rsidR="0025663C" w:rsidRPr="0025663C" w:rsidRDefault="0025663C" w:rsidP="0025663C">
      <w:pPr>
        <w:spacing w:after="0" w:line="240" w:lineRule="auto"/>
        <w:jc w:val="center"/>
        <w:rPr>
          <w:rFonts w:ascii="Times New Roman" w:hAnsi="Times New Roman" w:cs="Times New Roman"/>
          <w:b/>
          <w:i/>
          <w:sz w:val="24"/>
          <w:szCs w:val="24"/>
        </w:rPr>
      </w:pPr>
    </w:p>
    <w:p w14:paraId="5C64241E" w14:textId="77777777" w:rsidR="0025663C" w:rsidRPr="0025663C" w:rsidRDefault="0025663C" w:rsidP="0025663C">
      <w:pPr>
        <w:spacing w:after="0" w:line="240" w:lineRule="auto"/>
        <w:jc w:val="center"/>
        <w:rPr>
          <w:rFonts w:ascii="Times New Roman" w:hAnsi="Times New Roman" w:cs="Times New Roman"/>
          <w:b/>
          <w:i/>
          <w:sz w:val="24"/>
          <w:szCs w:val="24"/>
        </w:rPr>
      </w:pPr>
    </w:p>
    <w:p w14:paraId="08CA84B8" w14:textId="77777777" w:rsidR="0025663C" w:rsidRPr="0025663C" w:rsidRDefault="0025663C" w:rsidP="0025663C">
      <w:pPr>
        <w:spacing w:after="0" w:line="240" w:lineRule="auto"/>
        <w:jc w:val="center"/>
        <w:rPr>
          <w:rFonts w:ascii="Times New Roman" w:hAnsi="Times New Roman" w:cs="Times New Roman"/>
          <w:b/>
          <w:i/>
          <w:sz w:val="24"/>
          <w:szCs w:val="24"/>
        </w:rPr>
      </w:pPr>
    </w:p>
    <w:p w14:paraId="5C5236F2"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sz w:val="24"/>
          <w:szCs w:val="24"/>
        </w:rPr>
      </w:pPr>
    </w:p>
    <w:p w14:paraId="5912D348" w14:textId="77777777" w:rsid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sz w:val="24"/>
          <w:szCs w:val="24"/>
        </w:rPr>
      </w:pPr>
    </w:p>
    <w:p w14:paraId="3F02D85F"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sz w:val="24"/>
          <w:szCs w:val="24"/>
        </w:rPr>
      </w:pPr>
    </w:p>
    <w:p w14:paraId="4240442D"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sz w:val="24"/>
          <w:szCs w:val="24"/>
        </w:rPr>
      </w:pPr>
    </w:p>
    <w:p w14:paraId="36845614"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sz w:val="24"/>
          <w:szCs w:val="24"/>
        </w:rPr>
      </w:pPr>
    </w:p>
    <w:tbl>
      <w:tblPr>
        <w:tblW w:w="0" w:type="auto"/>
        <w:tblInd w:w="5778" w:type="dxa"/>
        <w:tblLook w:val="04A0" w:firstRow="1" w:lastRow="0" w:firstColumn="1" w:lastColumn="0" w:noHBand="0" w:noVBand="1"/>
      </w:tblPr>
      <w:tblGrid>
        <w:gridCol w:w="3794"/>
      </w:tblGrid>
      <w:tr w:rsidR="0025663C" w:rsidRPr="0025663C" w14:paraId="241A3368" w14:textId="77777777" w:rsidTr="003D0FDD">
        <w:tc>
          <w:tcPr>
            <w:tcW w:w="4077" w:type="dxa"/>
          </w:tcPr>
          <w:p w14:paraId="0DE70E0B"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Приложение № 3</w:t>
            </w:r>
          </w:p>
          <w:p w14:paraId="74126820"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УТВЕРЖДЁНА</w:t>
            </w:r>
          </w:p>
          <w:p w14:paraId="0131934F"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постановлением администрации</w:t>
            </w:r>
          </w:p>
          <w:p w14:paraId="65ECDE97"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Урмарского муниципального округа Чувашской Республики</w:t>
            </w:r>
          </w:p>
          <w:p w14:paraId="484898C9" w14:textId="434AEF5F"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 xml:space="preserve">от </w:t>
            </w:r>
            <w:r>
              <w:rPr>
                <w:rFonts w:ascii="Times New Roman" w:hAnsi="Times New Roman" w:cs="Times New Roman"/>
                <w:sz w:val="24"/>
                <w:szCs w:val="24"/>
              </w:rPr>
              <w:t xml:space="preserve">26.05.2026 </w:t>
            </w:r>
            <w:r w:rsidRPr="0025663C">
              <w:rPr>
                <w:rFonts w:ascii="Times New Roman" w:hAnsi="Times New Roman" w:cs="Times New Roman"/>
                <w:sz w:val="24"/>
                <w:szCs w:val="24"/>
              </w:rPr>
              <w:t xml:space="preserve"> № </w:t>
            </w:r>
            <w:r>
              <w:rPr>
                <w:rFonts w:ascii="Times New Roman" w:hAnsi="Times New Roman" w:cs="Times New Roman"/>
                <w:sz w:val="24"/>
                <w:szCs w:val="24"/>
              </w:rPr>
              <w:t>627</w:t>
            </w:r>
          </w:p>
        </w:tc>
      </w:tr>
    </w:tbl>
    <w:p w14:paraId="1C32F533"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sz w:val="24"/>
          <w:szCs w:val="24"/>
        </w:rPr>
      </w:pPr>
    </w:p>
    <w:p w14:paraId="69F565E3"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p>
    <w:p w14:paraId="0652B6CB"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Смета</w:t>
      </w:r>
    </w:p>
    <w:p w14:paraId="2E3B50DB"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чемпионата и первенства Урмарского муниципального округа по программе</w:t>
      </w:r>
    </w:p>
    <w:p w14:paraId="3499A37F"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28-ых традиционных всероссийских соревнований</w:t>
      </w:r>
    </w:p>
    <w:p w14:paraId="052212FC"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памяти Алексея Трофимова по велосипедному спорту</w:t>
      </w:r>
    </w:p>
    <w:p w14:paraId="073F0AD8"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в дисциплине «маунтинбайк кросс-кантри»</w:t>
      </w:r>
    </w:p>
    <w:p w14:paraId="188FA3EA"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p>
    <w:p w14:paraId="598FF843"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12 июня 2026 года                                                                   с. </w:t>
      </w:r>
      <w:proofErr w:type="spellStart"/>
      <w:r w:rsidRPr="0025663C">
        <w:rPr>
          <w:rFonts w:ascii="Times New Roman" w:hAnsi="Times New Roman" w:cs="Times New Roman"/>
          <w:b/>
          <w:sz w:val="24"/>
          <w:szCs w:val="24"/>
        </w:rPr>
        <w:t>Мусирмы</w:t>
      </w:r>
      <w:proofErr w:type="spellEnd"/>
    </w:p>
    <w:p w14:paraId="0333FB49" w14:textId="77777777" w:rsidR="0025663C" w:rsidRPr="0025663C" w:rsidRDefault="0025663C" w:rsidP="0025663C">
      <w:pPr>
        <w:suppressAutoHyphens/>
        <w:overflowPunct w:val="0"/>
        <w:autoSpaceDE w:val="0"/>
        <w:autoSpaceDN w:val="0"/>
        <w:adjustRightInd w:val="0"/>
        <w:spacing w:after="0" w:line="240" w:lineRule="auto"/>
        <w:jc w:val="both"/>
        <w:rPr>
          <w:rFonts w:ascii="Times New Roman" w:hAnsi="Times New Roman" w:cs="Times New Roman"/>
          <w:b/>
          <w:bCs/>
          <w:sz w:val="24"/>
          <w:szCs w:val="24"/>
        </w:rPr>
      </w:pPr>
    </w:p>
    <w:p w14:paraId="00E6B4C9"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p>
    <w:p w14:paraId="2DB2355F" w14:textId="77777777" w:rsidR="0025663C" w:rsidRPr="0025663C" w:rsidRDefault="0025663C" w:rsidP="0025663C">
      <w:pPr>
        <w:spacing w:after="0" w:line="240" w:lineRule="auto"/>
        <w:ind w:left="3539" w:firstLine="708"/>
        <w:jc w:val="center"/>
        <w:rPr>
          <w:rFonts w:ascii="Times New Roman" w:hAnsi="Times New Roman" w:cs="Times New Roman"/>
          <w:b/>
          <w:sz w:val="24"/>
          <w:szCs w:val="24"/>
        </w:rPr>
      </w:pPr>
      <w:r w:rsidRPr="0025663C">
        <w:rPr>
          <w:rFonts w:ascii="Times New Roman" w:hAnsi="Times New Roman" w:cs="Times New Roman"/>
          <w:b/>
          <w:sz w:val="24"/>
          <w:szCs w:val="24"/>
        </w:rPr>
        <w:br w:type="page"/>
      </w:r>
    </w:p>
    <w:tbl>
      <w:tblPr>
        <w:tblW w:w="0" w:type="auto"/>
        <w:tblInd w:w="5778" w:type="dxa"/>
        <w:tblLook w:val="04A0" w:firstRow="1" w:lastRow="0" w:firstColumn="1" w:lastColumn="0" w:noHBand="0" w:noVBand="1"/>
      </w:tblPr>
      <w:tblGrid>
        <w:gridCol w:w="3794"/>
      </w:tblGrid>
      <w:tr w:rsidR="0025663C" w:rsidRPr="0025663C" w14:paraId="77384B6B" w14:textId="77777777" w:rsidTr="003D0FDD">
        <w:tc>
          <w:tcPr>
            <w:tcW w:w="4077" w:type="dxa"/>
          </w:tcPr>
          <w:p w14:paraId="28B659C0"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lastRenderedPageBreak/>
              <w:t>Приложение № 4</w:t>
            </w:r>
          </w:p>
          <w:p w14:paraId="769DF0BA"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УТВЕРЖДЁН</w:t>
            </w:r>
          </w:p>
          <w:p w14:paraId="24290D31"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постановлением администрации</w:t>
            </w:r>
          </w:p>
          <w:p w14:paraId="55EBC52D" w14:textId="77777777"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Урмарского муниципального округа Чувашской Республики</w:t>
            </w:r>
          </w:p>
          <w:p w14:paraId="50F827EA" w14:textId="185A7332" w:rsidR="0025663C" w:rsidRPr="0025663C" w:rsidRDefault="0025663C" w:rsidP="0025663C">
            <w:pPr>
              <w:spacing w:after="0" w:line="240" w:lineRule="auto"/>
              <w:jc w:val="center"/>
              <w:rPr>
                <w:rFonts w:ascii="Times New Roman" w:hAnsi="Times New Roman" w:cs="Times New Roman"/>
                <w:sz w:val="24"/>
                <w:szCs w:val="24"/>
              </w:rPr>
            </w:pPr>
            <w:r w:rsidRPr="0025663C">
              <w:rPr>
                <w:rFonts w:ascii="Times New Roman" w:hAnsi="Times New Roman" w:cs="Times New Roman"/>
                <w:sz w:val="24"/>
                <w:szCs w:val="24"/>
              </w:rPr>
              <w:t xml:space="preserve">от </w:t>
            </w:r>
            <w:r>
              <w:rPr>
                <w:rFonts w:ascii="Times New Roman" w:hAnsi="Times New Roman" w:cs="Times New Roman"/>
                <w:sz w:val="24"/>
                <w:szCs w:val="24"/>
              </w:rPr>
              <w:t>26.05.2026</w:t>
            </w:r>
            <w:r w:rsidRPr="0025663C">
              <w:rPr>
                <w:rFonts w:ascii="Times New Roman" w:hAnsi="Times New Roman" w:cs="Times New Roman"/>
                <w:sz w:val="24"/>
                <w:szCs w:val="24"/>
              </w:rPr>
              <w:t xml:space="preserve"> № </w:t>
            </w:r>
            <w:r>
              <w:rPr>
                <w:rFonts w:ascii="Times New Roman" w:hAnsi="Times New Roman" w:cs="Times New Roman"/>
                <w:sz w:val="24"/>
                <w:szCs w:val="24"/>
              </w:rPr>
              <w:t>627</w:t>
            </w:r>
          </w:p>
          <w:p w14:paraId="5B200A4E"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sz w:val="24"/>
                <w:szCs w:val="24"/>
              </w:rPr>
            </w:pPr>
          </w:p>
        </w:tc>
      </w:tr>
    </w:tbl>
    <w:p w14:paraId="60D1F1B0"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Состав судейской коллегии </w:t>
      </w:r>
    </w:p>
    <w:p w14:paraId="7131C4E7"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           </w:t>
      </w:r>
      <w:r w:rsidRPr="0025663C">
        <w:rPr>
          <w:rFonts w:ascii="Times New Roman" w:hAnsi="Times New Roman" w:cs="Times New Roman"/>
          <w:sz w:val="24"/>
          <w:szCs w:val="24"/>
        </w:rPr>
        <w:t xml:space="preserve"> </w:t>
      </w:r>
      <w:r w:rsidRPr="0025663C">
        <w:rPr>
          <w:rFonts w:ascii="Times New Roman" w:hAnsi="Times New Roman" w:cs="Times New Roman"/>
          <w:b/>
          <w:sz w:val="24"/>
          <w:szCs w:val="24"/>
        </w:rPr>
        <w:t>по проведению  чемпионата и первенства Урмарского муниципального округа</w:t>
      </w:r>
    </w:p>
    <w:p w14:paraId="1D5BB533"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по программе 28-ых традиционных всероссийских соревнований </w:t>
      </w:r>
    </w:p>
    <w:p w14:paraId="624332ED"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памяти Алексея Трофимова по велосипедному спорту</w:t>
      </w:r>
    </w:p>
    <w:p w14:paraId="4705A04A"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  в дисциплине «маунтинбайк кросс-кантри»</w:t>
      </w:r>
    </w:p>
    <w:p w14:paraId="3DE309D4"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p>
    <w:p w14:paraId="49FCE6C7" w14:textId="77777777" w:rsidR="0025663C" w:rsidRPr="0025663C" w:rsidRDefault="0025663C" w:rsidP="0025663C">
      <w:pPr>
        <w:suppressAutoHyphens/>
        <w:overflowPunct w:val="0"/>
        <w:autoSpaceDE w:val="0"/>
        <w:autoSpaceDN w:val="0"/>
        <w:adjustRightInd w:val="0"/>
        <w:spacing w:after="0" w:line="240" w:lineRule="auto"/>
        <w:jc w:val="center"/>
        <w:rPr>
          <w:rFonts w:ascii="Times New Roman" w:hAnsi="Times New Roman" w:cs="Times New Roman"/>
          <w:b/>
          <w:sz w:val="24"/>
          <w:szCs w:val="24"/>
        </w:rPr>
      </w:pPr>
      <w:r w:rsidRPr="0025663C">
        <w:rPr>
          <w:rFonts w:ascii="Times New Roman" w:hAnsi="Times New Roman" w:cs="Times New Roman"/>
          <w:b/>
          <w:sz w:val="24"/>
          <w:szCs w:val="24"/>
        </w:rPr>
        <w:t xml:space="preserve">12 июня 2026 года                                                                   с. </w:t>
      </w:r>
      <w:proofErr w:type="spellStart"/>
      <w:r w:rsidRPr="0025663C">
        <w:rPr>
          <w:rFonts w:ascii="Times New Roman" w:hAnsi="Times New Roman" w:cs="Times New Roman"/>
          <w:b/>
          <w:sz w:val="24"/>
          <w:szCs w:val="24"/>
        </w:rPr>
        <w:t>Мусирмы</w:t>
      </w:r>
      <w:proofErr w:type="spellEnd"/>
    </w:p>
    <w:p w14:paraId="062E3531" w14:textId="77777777" w:rsidR="0025663C" w:rsidRPr="0025663C" w:rsidRDefault="0025663C" w:rsidP="0025663C">
      <w:pPr>
        <w:shd w:val="clear" w:color="auto" w:fill="FFFFFF"/>
        <w:suppressAutoHyphens/>
        <w:overflowPunct w:val="0"/>
        <w:autoSpaceDE w:val="0"/>
        <w:autoSpaceDN w:val="0"/>
        <w:adjustRightInd w:val="0"/>
        <w:spacing w:after="0" w:line="240" w:lineRule="auto"/>
        <w:ind w:left="432" w:right="109"/>
        <w:jc w:val="center"/>
        <w:rPr>
          <w:rFonts w:ascii="Times New Roman" w:hAnsi="Times New Roman" w:cs="Times New Roman"/>
          <w:sz w:val="24"/>
          <w:szCs w:val="24"/>
        </w:rPr>
      </w:pPr>
      <w:r w:rsidRPr="0025663C">
        <w:rPr>
          <w:rFonts w:ascii="Times New Roman" w:hAnsi="Times New Roman" w:cs="Times New Roman"/>
          <w:sz w:val="24"/>
          <w:szCs w:val="24"/>
        </w:rPr>
        <w:t xml:space="preserve"> </w:t>
      </w:r>
    </w:p>
    <w:p w14:paraId="35BB448F" w14:textId="77777777" w:rsidR="0025663C" w:rsidRPr="0025663C" w:rsidRDefault="0025663C" w:rsidP="0025663C">
      <w:pPr>
        <w:suppressAutoHyphens/>
        <w:overflowPunct w:val="0"/>
        <w:autoSpaceDE w:val="0"/>
        <w:autoSpaceDN w:val="0"/>
        <w:adjustRightInd w:val="0"/>
        <w:spacing w:after="0" w:line="240" w:lineRule="auto"/>
        <w:ind w:firstLine="720"/>
        <w:jc w:val="center"/>
        <w:rPr>
          <w:rFonts w:ascii="Times New Roman" w:hAnsi="Times New Roman" w:cs="Times New Roman"/>
          <w:b/>
          <w:sz w:val="24"/>
          <w:szCs w:val="24"/>
        </w:rPr>
      </w:pPr>
      <w:r w:rsidRPr="0025663C">
        <w:rPr>
          <w:rFonts w:ascii="Times New Roman" w:hAnsi="Times New Roman" w:cs="Times New Roman"/>
          <w:b/>
          <w:sz w:val="24"/>
          <w:szCs w:val="24"/>
        </w:rPr>
        <w:t>Главный судья</w:t>
      </w:r>
    </w:p>
    <w:p w14:paraId="6C41FEC8"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25663C">
        <w:rPr>
          <w:rFonts w:ascii="Times New Roman" w:hAnsi="Times New Roman" w:cs="Times New Roman"/>
          <w:sz w:val="24"/>
          <w:szCs w:val="24"/>
        </w:rPr>
        <w:t>Саминов</w:t>
      </w:r>
      <w:proofErr w:type="spellEnd"/>
      <w:r w:rsidRPr="0025663C">
        <w:rPr>
          <w:rFonts w:ascii="Times New Roman" w:hAnsi="Times New Roman" w:cs="Times New Roman"/>
          <w:sz w:val="24"/>
          <w:szCs w:val="24"/>
        </w:rPr>
        <w:t xml:space="preserve"> Александр Леонидович СС1К – тренер-преподаватель АУ ДО «Урмарская СШ им. А.Ф. Федорова»</w:t>
      </w:r>
    </w:p>
    <w:p w14:paraId="3AD840E2" w14:textId="77777777" w:rsidR="0025663C" w:rsidRPr="0025663C" w:rsidRDefault="0025663C" w:rsidP="0025663C">
      <w:pPr>
        <w:suppressAutoHyphens/>
        <w:overflowPunct w:val="0"/>
        <w:autoSpaceDE w:val="0"/>
        <w:autoSpaceDN w:val="0"/>
        <w:adjustRightInd w:val="0"/>
        <w:spacing w:after="0" w:line="240" w:lineRule="auto"/>
        <w:ind w:firstLine="720"/>
        <w:jc w:val="center"/>
        <w:rPr>
          <w:rFonts w:ascii="Times New Roman" w:hAnsi="Times New Roman" w:cs="Times New Roman"/>
          <w:b/>
          <w:sz w:val="24"/>
          <w:szCs w:val="24"/>
        </w:rPr>
      </w:pPr>
      <w:r w:rsidRPr="0025663C">
        <w:rPr>
          <w:rFonts w:ascii="Times New Roman" w:hAnsi="Times New Roman" w:cs="Times New Roman"/>
          <w:b/>
          <w:sz w:val="24"/>
          <w:szCs w:val="24"/>
        </w:rPr>
        <w:t>Главный секретарь</w:t>
      </w:r>
    </w:p>
    <w:p w14:paraId="153DEC41"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25663C">
        <w:rPr>
          <w:rFonts w:ascii="Times New Roman" w:hAnsi="Times New Roman" w:cs="Times New Roman"/>
          <w:sz w:val="24"/>
          <w:szCs w:val="24"/>
        </w:rPr>
        <w:t>Гусарова</w:t>
      </w:r>
      <w:proofErr w:type="spellEnd"/>
      <w:r w:rsidRPr="0025663C">
        <w:rPr>
          <w:rFonts w:ascii="Times New Roman" w:hAnsi="Times New Roman" w:cs="Times New Roman"/>
          <w:sz w:val="24"/>
          <w:szCs w:val="24"/>
        </w:rPr>
        <w:t xml:space="preserve"> Екатерина Владимировна ССВК – тренер-преподаватель БУ ДО «СШОР №7 им. </w:t>
      </w:r>
      <w:proofErr w:type="spellStart"/>
      <w:r w:rsidRPr="0025663C">
        <w:rPr>
          <w:rFonts w:ascii="Times New Roman" w:hAnsi="Times New Roman" w:cs="Times New Roman"/>
          <w:sz w:val="24"/>
          <w:szCs w:val="24"/>
        </w:rPr>
        <w:t>В.Ярды</w:t>
      </w:r>
      <w:proofErr w:type="spellEnd"/>
      <w:r w:rsidRPr="0025663C">
        <w:rPr>
          <w:rFonts w:ascii="Times New Roman" w:hAnsi="Times New Roman" w:cs="Times New Roman"/>
          <w:sz w:val="24"/>
          <w:szCs w:val="24"/>
        </w:rPr>
        <w:t>»</w:t>
      </w:r>
    </w:p>
    <w:p w14:paraId="039D3E67" w14:textId="77777777" w:rsidR="0025663C" w:rsidRPr="0025663C" w:rsidRDefault="0025663C" w:rsidP="0025663C">
      <w:pPr>
        <w:suppressAutoHyphens/>
        <w:overflowPunct w:val="0"/>
        <w:autoSpaceDE w:val="0"/>
        <w:autoSpaceDN w:val="0"/>
        <w:adjustRightInd w:val="0"/>
        <w:spacing w:after="0" w:line="240" w:lineRule="auto"/>
        <w:ind w:firstLine="720"/>
        <w:jc w:val="center"/>
        <w:rPr>
          <w:rFonts w:ascii="Times New Roman" w:hAnsi="Times New Roman" w:cs="Times New Roman"/>
          <w:b/>
          <w:sz w:val="24"/>
          <w:szCs w:val="24"/>
        </w:rPr>
      </w:pPr>
      <w:r w:rsidRPr="0025663C">
        <w:rPr>
          <w:rFonts w:ascii="Times New Roman" w:hAnsi="Times New Roman" w:cs="Times New Roman"/>
          <w:b/>
          <w:sz w:val="24"/>
          <w:szCs w:val="24"/>
        </w:rPr>
        <w:t>Секретари:</w:t>
      </w:r>
    </w:p>
    <w:p w14:paraId="426F9F27"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 xml:space="preserve">Ноздрин Александр Михайлович СС2К – тренер-преподаватель АУ ДО «Урмарская СШ им. </w:t>
      </w:r>
      <w:proofErr w:type="spellStart"/>
      <w:r w:rsidRPr="0025663C">
        <w:rPr>
          <w:rFonts w:ascii="Times New Roman" w:hAnsi="Times New Roman" w:cs="Times New Roman"/>
          <w:sz w:val="24"/>
          <w:szCs w:val="24"/>
        </w:rPr>
        <w:t>А.Ф.Федорова</w:t>
      </w:r>
      <w:proofErr w:type="spellEnd"/>
      <w:r w:rsidRPr="0025663C">
        <w:rPr>
          <w:rFonts w:ascii="Times New Roman" w:hAnsi="Times New Roman" w:cs="Times New Roman"/>
          <w:sz w:val="24"/>
          <w:szCs w:val="24"/>
        </w:rPr>
        <w:t>»</w:t>
      </w:r>
    </w:p>
    <w:p w14:paraId="4F397BAD"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 xml:space="preserve">Мальков Алексей Александрович СС1К – тренер-преподаватель АУ ДО «Урмарская СШ им. </w:t>
      </w:r>
      <w:proofErr w:type="spellStart"/>
      <w:r w:rsidRPr="0025663C">
        <w:rPr>
          <w:rFonts w:ascii="Times New Roman" w:hAnsi="Times New Roman" w:cs="Times New Roman"/>
          <w:sz w:val="24"/>
          <w:szCs w:val="24"/>
        </w:rPr>
        <w:t>А.Ф.Федорова</w:t>
      </w:r>
      <w:proofErr w:type="spellEnd"/>
      <w:r w:rsidRPr="0025663C">
        <w:rPr>
          <w:rFonts w:ascii="Times New Roman" w:hAnsi="Times New Roman" w:cs="Times New Roman"/>
          <w:sz w:val="24"/>
          <w:szCs w:val="24"/>
        </w:rPr>
        <w:t>»</w:t>
      </w:r>
    </w:p>
    <w:p w14:paraId="6B4A73E3"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 xml:space="preserve">Соколов Игорь Юрьевич СС2К – администратор АУ ДО «Урмарская СШ им. </w:t>
      </w:r>
      <w:proofErr w:type="spellStart"/>
      <w:r w:rsidRPr="0025663C">
        <w:rPr>
          <w:rFonts w:ascii="Times New Roman" w:hAnsi="Times New Roman" w:cs="Times New Roman"/>
          <w:sz w:val="24"/>
          <w:szCs w:val="24"/>
        </w:rPr>
        <w:t>А.Ф.Федорова</w:t>
      </w:r>
      <w:proofErr w:type="spellEnd"/>
      <w:r w:rsidRPr="0025663C">
        <w:rPr>
          <w:rFonts w:ascii="Times New Roman" w:hAnsi="Times New Roman" w:cs="Times New Roman"/>
          <w:sz w:val="24"/>
          <w:szCs w:val="24"/>
        </w:rPr>
        <w:t>»</w:t>
      </w:r>
    </w:p>
    <w:p w14:paraId="224CB5B7" w14:textId="77777777" w:rsidR="0025663C" w:rsidRPr="0025663C" w:rsidRDefault="0025663C" w:rsidP="0025663C">
      <w:pPr>
        <w:suppressAutoHyphens/>
        <w:overflowPunct w:val="0"/>
        <w:autoSpaceDE w:val="0"/>
        <w:autoSpaceDN w:val="0"/>
        <w:adjustRightInd w:val="0"/>
        <w:spacing w:after="0" w:line="240" w:lineRule="auto"/>
        <w:ind w:firstLine="720"/>
        <w:jc w:val="center"/>
        <w:rPr>
          <w:rFonts w:ascii="Times New Roman" w:hAnsi="Times New Roman" w:cs="Times New Roman"/>
          <w:b/>
          <w:sz w:val="24"/>
          <w:szCs w:val="24"/>
        </w:rPr>
      </w:pPr>
      <w:r w:rsidRPr="0025663C">
        <w:rPr>
          <w:rFonts w:ascii="Times New Roman" w:hAnsi="Times New Roman" w:cs="Times New Roman"/>
          <w:b/>
          <w:sz w:val="24"/>
          <w:szCs w:val="24"/>
        </w:rPr>
        <w:t>Судьи:</w:t>
      </w:r>
    </w:p>
    <w:p w14:paraId="73E3F6D5"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 xml:space="preserve">Николаев Геннадий </w:t>
      </w:r>
      <w:proofErr w:type="spellStart"/>
      <w:r w:rsidRPr="0025663C">
        <w:rPr>
          <w:rFonts w:ascii="Times New Roman" w:hAnsi="Times New Roman" w:cs="Times New Roman"/>
          <w:sz w:val="24"/>
          <w:szCs w:val="24"/>
        </w:rPr>
        <w:t>Меркурьевич</w:t>
      </w:r>
      <w:proofErr w:type="spellEnd"/>
      <w:r w:rsidRPr="0025663C">
        <w:rPr>
          <w:rFonts w:ascii="Times New Roman" w:hAnsi="Times New Roman" w:cs="Times New Roman"/>
          <w:sz w:val="24"/>
          <w:szCs w:val="24"/>
        </w:rPr>
        <w:t xml:space="preserve"> – тренер-преподаватель отделения бокс</w:t>
      </w:r>
    </w:p>
    <w:p w14:paraId="0B8142EB"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Изосимов Николай Анатольевич – тренер-преподаватель отделения легкой атлетики</w:t>
      </w:r>
    </w:p>
    <w:p w14:paraId="78F0D675"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Иванов Валерий Николаевич - тренер-преподаватель отделения легкой атлетики</w:t>
      </w:r>
    </w:p>
    <w:p w14:paraId="4A604356"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25663C">
        <w:rPr>
          <w:rFonts w:ascii="Times New Roman" w:hAnsi="Times New Roman" w:cs="Times New Roman"/>
          <w:sz w:val="24"/>
          <w:szCs w:val="24"/>
        </w:rPr>
        <w:t>Пудриков</w:t>
      </w:r>
      <w:proofErr w:type="spellEnd"/>
      <w:r w:rsidRPr="0025663C">
        <w:rPr>
          <w:rFonts w:ascii="Times New Roman" w:hAnsi="Times New Roman" w:cs="Times New Roman"/>
          <w:sz w:val="24"/>
          <w:szCs w:val="24"/>
        </w:rPr>
        <w:t xml:space="preserve"> Сергей Петрович – тренер-преподаватель отделения велоспорта</w:t>
      </w:r>
    </w:p>
    <w:p w14:paraId="6A040565"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Теплов Павел Юрьевич – тренер-преподаватель отделения футбол</w:t>
      </w:r>
    </w:p>
    <w:p w14:paraId="374FD4A6"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Николаев Алексей Иванович – тренер-преподаватель отделения вольная борьба</w:t>
      </w:r>
    </w:p>
    <w:p w14:paraId="0C9DBFCC" w14:textId="77777777" w:rsidR="0025663C" w:rsidRPr="0025663C" w:rsidRDefault="0025663C" w:rsidP="0025663C">
      <w:pPr>
        <w:suppressAutoHyphens/>
        <w:overflowPunct w:val="0"/>
        <w:autoSpaceDE w:val="0"/>
        <w:autoSpaceDN w:val="0"/>
        <w:adjustRightInd w:val="0"/>
        <w:spacing w:after="0" w:line="240" w:lineRule="auto"/>
        <w:jc w:val="both"/>
        <w:rPr>
          <w:rFonts w:ascii="Times New Roman" w:hAnsi="Times New Roman" w:cs="Times New Roman"/>
          <w:sz w:val="24"/>
          <w:szCs w:val="24"/>
        </w:rPr>
      </w:pPr>
      <w:r w:rsidRPr="0025663C">
        <w:rPr>
          <w:rFonts w:ascii="Times New Roman" w:hAnsi="Times New Roman" w:cs="Times New Roman"/>
          <w:sz w:val="24"/>
          <w:szCs w:val="24"/>
        </w:rPr>
        <w:t xml:space="preserve">            Архипов Юрий Порфирьевич – тренер-преподаватель отделения легкой атлетики</w:t>
      </w:r>
    </w:p>
    <w:p w14:paraId="1AD3A045"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Никитин Иван Николаевич –  тренер-преподаватель отделения борьбы самбо</w:t>
      </w:r>
    </w:p>
    <w:p w14:paraId="43B84285"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Давыдова Надежда Валериевна – тренер-преподаватель отделения фитнесс-аэробика</w:t>
      </w:r>
    </w:p>
    <w:p w14:paraId="0EDCBEC9"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Мефодьев Олег Геннадьевич - тренер-преподаватель отделения волейбол</w:t>
      </w:r>
    </w:p>
    <w:p w14:paraId="458FF006"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Орлов Валерий Петрович - тренер-преподаватель отделения борьбы самбо</w:t>
      </w:r>
    </w:p>
    <w:p w14:paraId="3DF7E933"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Дмитриева Ирина  Николаевна – инструктор по ФК</w:t>
      </w:r>
    </w:p>
    <w:p w14:paraId="6ABA2D41"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t>Гурьев Анатолий Николаевич – рабочий по текущему ремонту зданий и сооружений</w:t>
      </w:r>
    </w:p>
    <w:p w14:paraId="03670DC1"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25663C">
        <w:rPr>
          <w:rFonts w:ascii="Times New Roman" w:hAnsi="Times New Roman" w:cs="Times New Roman"/>
          <w:sz w:val="24"/>
          <w:szCs w:val="24"/>
        </w:rPr>
        <w:t>Чубукова</w:t>
      </w:r>
      <w:proofErr w:type="spellEnd"/>
      <w:r w:rsidRPr="0025663C">
        <w:rPr>
          <w:rFonts w:ascii="Times New Roman" w:hAnsi="Times New Roman" w:cs="Times New Roman"/>
          <w:sz w:val="24"/>
          <w:szCs w:val="24"/>
        </w:rPr>
        <w:t xml:space="preserve"> Светлана Васильевна – учитель физической культуры МБОУ «Ковалинская ООШ»</w:t>
      </w:r>
    </w:p>
    <w:p w14:paraId="23875140" w14:textId="77777777" w:rsidR="0025663C" w:rsidRPr="0025663C" w:rsidRDefault="0025663C" w:rsidP="0025663C">
      <w:pPr>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25663C">
        <w:rPr>
          <w:rFonts w:ascii="Times New Roman" w:hAnsi="Times New Roman" w:cs="Times New Roman"/>
          <w:sz w:val="24"/>
          <w:szCs w:val="24"/>
        </w:rPr>
        <w:t>Аршинова</w:t>
      </w:r>
      <w:proofErr w:type="spellEnd"/>
      <w:r w:rsidRPr="0025663C">
        <w:rPr>
          <w:rFonts w:ascii="Times New Roman" w:hAnsi="Times New Roman" w:cs="Times New Roman"/>
          <w:sz w:val="24"/>
          <w:szCs w:val="24"/>
        </w:rPr>
        <w:t xml:space="preserve"> Людмила Михайловна – учитель физической культуры МБОУ «Староурмарская СОШ»</w:t>
      </w:r>
    </w:p>
    <w:p w14:paraId="1944B734" w14:textId="77777777" w:rsidR="0025663C" w:rsidRPr="0025663C" w:rsidRDefault="0025663C" w:rsidP="0025663C">
      <w:pPr>
        <w:suppressAutoHyphens/>
        <w:overflowPunct w:val="0"/>
        <w:autoSpaceDE w:val="0"/>
        <w:autoSpaceDN w:val="0"/>
        <w:adjustRightInd w:val="0"/>
        <w:spacing w:after="0" w:line="240" w:lineRule="auto"/>
        <w:ind w:firstLine="720"/>
        <w:jc w:val="center"/>
        <w:rPr>
          <w:rFonts w:ascii="Times New Roman" w:hAnsi="Times New Roman" w:cs="Times New Roman"/>
          <w:b/>
          <w:sz w:val="24"/>
          <w:szCs w:val="24"/>
        </w:rPr>
      </w:pPr>
      <w:r w:rsidRPr="0025663C">
        <w:rPr>
          <w:rFonts w:ascii="Times New Roman" w:hAnsi="Times New Roman" w:cs="Times New Roman"/>
          <w:b/>
          <w:sz w:val="24"/>
          <w:szCs w:val="24"/>
        </w:rPr>
        <w:t>Судьи по награждению:</w:t>
      </w:r>
    </w:p>
    <w:p w14:paraId="7C350D25" w14:textId="77777777" w:rsidR="0025663C" w:rsidRPr="0025663C" w:rsidRDefault="0025663C" w:rsidP="0025663C">
      <w:pPr>
        <w:shd w:val="clear" w:color="auto" w:fill="FFFFFF"/>
        <w:suppressAutoHyphens/>
        <w:overflowPunct w:val="0"/>
        <w:autoSpaceDE w:val="0"/>
        <w:autoSpaceDN w:val="0"/>
        <w:adjustRightInd w:val="0"/>
        <w:spacing w:after="0" w:line="240" w:lineRule="auto"/>
        <w:ind w:firstLine="720"/>
        <w:jc w:val="both"/>
        <w:rPr>
          <w:rFonts w:ascii="Times New Roman" w:hAnsi="Times New Roman" w:cs="Times New Roman"/>
          <w:color w:val="000000"/>
          <w:sz w:val="24"/>
          <w:szCs w:val="24"/>
          <w:shd w:val="clear" w:color="auto" w:fill="FFFFFF"/>
        </w:rPr>
      </w:pPr>
      <w:r w:rsidRPr="0025663C">
        <w:rPr>
          <w:rFonts w:ascii="Times New Roman" w:hAnsi="Times New Roman" w:cs="Times New Roman"/>
          <w:sz w:val="24"/>
          <w:szCs w:val="24"/>
        </w:rPr>
        <w:t>Павлов Николай Анатольевич – директор</w:t>
      </w:r>
      <w:r w:rsidRPr="0025663C">
        <w:rPr>
          <w:rFonts w:ascii="Times New Roman" w:hAnsi="Times New Roman" w:cs="Times New Roman"/>
          <w:b/>
          <w:sz w:val="24"/>
          <w:szCs w:val="24"/>
        </w:rPr>
        <w:t xml:space="preserve"> </w:t>
      </w:r>
      <w:r w:rsidRPr="0025663C">
        <w:rPr>
          <w:rFonts w:ascii="Times New Roman" w:hAnsi="Times New Roman" w:cs="Times New Roman"/>
          <w:sz w:val="24"/>
          <w:szCs w:val="24"/>
        </w:rPr>
        <w:t>АУ ДО «Урмарская СШ им. А. Ф.   Федорова»;</w:t>
      </w:r>
      <w:r w:rsidRPr="0025663C">
        <w:rPr>
          <w:rFonts w:ascii="Times New Roman" w:hAnsi="Times New Roman" w:cs="Times New Roman"/>
          <w:color w:val="000000"/>
          <w:sz w:val="24"/>
          <w:szCs w:val="24"/>
          <w:shd w:val="clear" w:color="auto" w:fill="FFFFFF"/>
        </w:rPr>
        <w:t xml:space="preserve"> </w:t>
      </w:r>
    </w:p>
    <w:p w14:paraId="1A463AAE" w14:textId="77777777" w:rsidR="0025663C" w:rsidRPr="0025663C" w:rsidRDefault="0025663C" w:rsidP="0025663C">
      <w:pPr>
        <w:shd w:val="clear" w:color="auto" w:fill="FFFFFF"/>
        <w:suppressAutoHyphens/>
        <w:overflowPunct w:val="0"/>
        <w:autoSpaceDE w:val="0"/>
        <w:autoSpaceDN w:val="0"/>
        <w:adjustRightInd w:val="0"/>
        <w:spacing w:after="0" w:line="240" w:lineRule="auto"/>
        <w:ind w:firstLine="720"/>
        <w:jc w:val="both"/>
        <w:rPr>
          <w:rFonts w:ascii="Times New Roman" w:hAnsi="Times New Roman" w:cs="Times New Roman"/>
          <w:color w:val="000000"/>
          <w:sz w:val="24"/>
          <w:szCs w:val="24"/>
          <w:shd w:val="clear" w:color="auto" w:fill="FFFFFF"/>
        </w:rPr>
      </w:pPr>
      <w:r w:rsidRPr="0025663C">
        <w:rPr>
          <w:rFonts w:ascii="Times New Roman" w:hAnsi="Times New Roman" w:cs="Times New Roman"/>
          <w:sz w:val="24"/>
          <w:szCs w:val="24"/>
        </w:rPr>
        <w:t>Жук Галина Игоревна – заместитель директора по УСР АУ ДО «Урмарская СШ им. А. Ф.   Федорова»;</w:t>
      </w:r>
      <w:r w:rsidRPr="0025663C">
        <w:rPr>
          <w:rFonts w:ascii="Times New Roman" w:hAnsi="Times New Roman" w:cs="Times New Roman"/>
          <w:color w:val="000000"/>
          <w:sz w:val="24"/>
          <w:szCs w:val="24"/>
          <w:shd w:val="clear" w:color="auto" w:fill="FFFFFF"/>
        </w:rPr>
        <w:t xml:space="preserve"> </w:t>
      </w:r>
    </w:p>
    <w:p w14:paraId="13AD7ED7" w14:textId="61020F1E" w:rsidR="00B350C7" w:rsidRPr="0025663C" w:rsidRDefault="0025663C" w:rsidP="0025663C">
      <w:pPr>
        <w:shd w:val="clear" w:color="auto" w:fill="FFFFFF"/>
        <w:suppressAutoHyphens/>
        <w:overflowPunct w:val="0"/>
        <w:autoSpaceDE w:val="0"/>
        <w:autoSpaceDN w:val="0"/>
        <w:adjustRightInd w:val="0"/>
        <w:spacing w:after="0" w:line="240" w:lineRule="auto"/>
        <w:ind w:firstLine="720"/>
        <w:jc w:val="both"/>
        <w:rPr>
          <w:rFonts w:ascii="Times New Roman" w:hAnsi="Times New Roman" w:cs="Times New Roman"/>
          <w:sz w:val="24"/>
          <w:szCs w:val="24"/>
        </w:rPr>
      </w:pPr>
      <w:r w:rsidRPr="0025663C">
        <w:rPr>
          <w:rFonts w:ascii="Times New Roman" w:hAnsi="Times New Roman" w:cs="Times New Roman"/>
          <w:sz w:val="24"/>
          <w:szCs w:val="24"/>
        </w:rPr>
        <w:lastRenderedPageBreak/>
        <w:t>Семенов Валерий Николаевич - заслуженный тренер Чувашской Республики по велосипедному спорту.</w:t>
      </w:r>
    </w:p>
    <w:sectPr w:rsidR="00B350C7" w:rsidRPr="0025663C" w:rsidSect="006F5207">
      <w:pgSz w:w="11907" w:h="16840"/>
      <w:pgMar w:top="1134" w:right="850"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20D29" w14:textId="77777777" w:rsidR="00C14F5A" w:rsidRDefault="00C14F5A" w:rsidP="00C65999">
      <w:pPr>
        <w:spacing w:after="0" w:line="240" w:lineRule="auto"/>
      </w:pPr>
      <w:r>
        <w:separator/>
      </w:r>
    </w:p>
  </w:endnote>
  <w:endnote w:type="continuationSeparator" w:id="0">
    <w:p w14:paraId="24594638" w14:textId="77777777" w:rsidR="00C14F5A" w:rsidRDefault="00C14F5A" w:rsidP="00C65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Cambria"/>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Calibri Light">
    <w:charset w:val="CC"/>
    <w:family w:val="swiss"/>
    <w:pitch w:val="variable"/>
    <w:sig w:usb0="E4002EFF" w:usb1="C000247B" w:usb2="00000009" w:usb3="00000000" w:csb0="000001FF" w:csb1="00000000"/>
  </w:font>
  <w:font w:name="Baltica Chv">
    <w:altName w:val="Calibri"/>
    <w:panose1 w:val="00000000000000000000"/>
    <w:charset w:val="00"/>
    <w:family w:val="auto"/>
    <w:pitch w:val="variable"/>
    <w:sig w:usb0="00000207" w:usb1="00000000" w:usb2="00000000" w:usb3="00000000" w:csb0="00000097"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NSimSun">
    <w:panose1 w:val="02010609030101010101"/>
    <w:charset w:val="86"/>
    <w:family w:val="modern"/>
    <w:pitch w:val="fixed"/>
    <w:sig w:usb0="00000203" w:usb1="288F0000" w:usb2="00000016" w:usb3="00000000" w:csb0="00040001" w:csb1="00000000"/>
  </w:font>
  <w:font w:name="TimesET">
    <w:altName w:val="Times New Roman"/>
    <w:charset w:val="00"/>
    <w:family w:val="auto"/>
    <w:pitch w:val="variable"/>
    <w:sig w:usb0="00000001" w:usb1="00000000" w:usb2="00000000" w:usb3="00000000" w:csb0="00000005" w:csb1="00000000"/>
  </w:font>
  <w:font w:name="TimesEC">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ndale Sans UI">
    <w:altName w:val="Times New Roman"/>
    <w:charset w:val="00"/>
    <w:family w:val="auto"/>
    <w:pitch w:val="variable"/>
  </w:font>
  <w:font w:name="SimSun, 宋体">
    <w:charset w:val="00"/>
    <w:family w:val="auto"/>
    <w:pitch w:val="variable"/>
  </w:font>
  <w:font w:name="Sylfaen">
    <w:panose1 w:val="010A0502050306030303"/>
    <w:charset w:val="00"/>
    <w:family w:val="roman"/>
    <w:notTrueType/>
    <w:pitch w:val="variable"/>
    <w:sig w:usb0="00C00283" w:usb1="00000000" w:usb2="00000000" w:usb3="00000000" w:csb0="0000000D" w:csb1="00000000"/>
  </w:font>
  <w:font w:name="Arial Cyr Chuv">
    <w:panose1 w:val="020B0604020202020204"/>
    <w:charset w:val="CC"/>
    <w:family w:val="swiss"/>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A0C0C" w14:textId="77777777" w:rsidR="00C14F5A" w:rsidRDefault="00C14F5A" w:rsidP="00C65999">
      <w:pPr>
        <w:spacing w:after="0" w:line="240" w:lineRule="auto"/>
      </w:pPr>
      <w:r>
        <w:separator/>
      </w:r>
    </w:p>
  </w:footnote>
  <w:footnote w:type="continuationSeparator" w:id="0">
    <w:p w14:paraId="1898B510" w14:textId="77777777" w:rsidR="00C14F5A" w:rsidRDefault="00C14F5A" w:rsidP="00C65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6025E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color w:val="auto"/>
        <w:sz w:val="20"/>
        <w:szCs w:val="20"/>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4"/>
    <w:multiLevelType w:val="multilevel"/>
    <w:tmpl w:val="00000004"/>
    <w:name w:val="WW8Num4"/>
    <w:lvl w:ilvl="0">
      <w:start w:val="3"/>
      <w:numFmt w:val="decimal"/>
      <w:lvlText w:val="%1."/>
      <w:lvlJc w:val="left"/>
      <w:pPr>
        <w:tabs>
          <w:tab w:val="num" w:pos="360"/>
        </w:tabs>
        <w:ind w:left="360" w:hanging="360"/>
      </w:pPr>
      <w:rPr>
        <w:rFonts w:ascii="Times New Roman" w:eastAsia="Times New Roman" w:hAnsi="Times New Roman" w:cs="Times New Roman"/>
        <w:color w:val="auto"/>
        <w:sz w:val="24"/>
        <w:szCs w:val="24"/>
        <w:lang w:val="ru-RU"/>
      </w:rPr>
    </w:lvl>
    <w:lvl w:ilvl="1">
      <w:start w:val="1"/>
      <w:numFmt w:val="decimal"/>
      <w:lvlText w:val="%1.%2."/>
      <w:lvlJc w:val="left"/>
      <w:pPr>
        <w:tabs>
          <w:tab w:val="num" w:pos="720"/>
        </w:tabs>
        <w:ind w:left="720" w:hanging="360"/>
      </w:pPr>
      <w:rPr>
        <w:rFonts w:ascii="Times New Roman" w:eastAsia="Times New Roman" w:hAnsi="Times New Roman" w:cs="Times New Roman"/>
        <w:color w:val="auto"/>
        <w:sz w:val="24"/>
        <w:szCs w:val="24"/>
        <w:lang w:val="ru-RU"/>
      </w:rPr>
    </w:lvl>
    <w:lvl w:ilvl="2">
      <w:start w:val="1"/>
      <w:numFmt w:val="decimal"/>
      <w:lvlText w:val="%1.%2.%3."/>
      <w:lvlJc w:val="left"/>
      <w:pPr>
        <w:tabs>
          <w:tab w:val="num" w:pos="1080"/>
        </w:tabs>
        <w:ind w:left="1080" w:hanging="360"/>
      </w:pPr>
      <w:rPr>
        <w:rFonts w:ascii="Times New Roman" w:eastAsia="Times New Roman" w:hAnsi="Times New Roman" w:cs="Times New Roman"/>
        <w:color w:val="auto"/>
        <w:sz w:val="24"/>
        <w:szCs w:val="24"/>
        <w:lang w:val="ru-RU"/>
      </w:rPr>
    </w:lvl>
    <w:lvl w:ilvl="3">
      <w:start w:val="1"/>
      <w:numFmt w:val="decimal"/>
      <w:lvlText w:val="%1.%2.%3.%4."/>
      <w:lvlJc w:val="left"/>
      <w:pPr>
        <w:tabs>
          <w:tab w:val="num" w:pos="1440"/>
        </w:tabs>
        <w:ind w:left="1440" w:hanging="360"/>
      </w:pPr>
      <w:rPr>
        <w:rFonts w:ascii="Times New Roman" w:eastAsia="Times New Roman" w:hAnsi="Times New Roman" w:cs="Times New Roman"/>
        <w:color w:val="auto"/>
        <w:sz w:val="24"/>
        <w:szCs w:val="24"/>
        <w:lang w:val="ru-RU"/>
      </w:rPr>
    </w:lvl>
    <w:lvl w:ilvl="4">
      <w:start w:val="1"/>
      <w:numFmt w:val="decimal"/>
      <w:lvlText w:val="%1.%2.%3.%4.%5."/>
      <w:lvlJc w:val="left"/>
      <w:pPr>
        <w:tabs>
          <w:tab w:val="num" w:pos="1800"/>
        </w:tabs>
        <w:ind w:left="1800" w:hanging="360"/>
      </w:pPr>
      <w:rPr>
        <w:rFonts w:ascii="Times New Roman" w:eastAsia="Times New Roman" w:hAnsi="Times New Roman" w:cs="Times New Roman"/>
        <w:color w:val="auto"/>
        <w:sz w:val="24"/>
        <w:szCs w:val="24"/>
        <w:lang w:val="ru-RU"/>
      </w:rPr>
    </w:lvl>
    <w:lvl w:ilvl="5">
      <w:start w:val="1"/>
      <w:numFmt w:val="decimal"/>
      <w:lvlText w:val="%1.%2.%3.%4.%5.%6."/>
      <w:lvlJc w:val="left"/>
      <w:pPr>
        <w:tabs>
          <w:tab w:val="num" w:pos="2160"/>
        </w:tabs>
        <w:ind w:left="2160" w:hanging="360"/>
      </w:pPr>
      <w:rPr>
        <w:rFonts w:ascii="Times New Roman" w:eastAsia="Times New Roman" w:hAnsi="Times New Roman" w:cs="Times New Roman"/>
        <w:color w:val="auto"/>
        <w:sz w:val="24"/>
        <w:szCs w:val="24"/>
        <w:lang w:val="ru-RU"/>
      </w:rPr>
    </w:lvl>
    <w:lvl w:ilvl="6">
      <w:start w:val="1"/>
      <w:numFmt w:val="decimal"/>
      <w:lvlText w:val="%1.%2.%3.%4.%5.%6.%7."/>
      <w:lvlJc w:val="left"/>
      <w:pPr>
        <w:tabs>
          <w:tab w:val="num" w:pos="2520"/>
        </w:tabs>
        <w:ind w:left="2520" w:hanging="360"/>
      </w:pPr>
      <w:rPr>
        <w:rFonts w:ascii="Times New Roman" w:eastAsia="Times New Roman" w:hAnsi="Times New Roman" w:cs="Times New Roman"/>
        <w:color w:val="auto"/>
        <w:sz w:val="24"/>
        <w:szCs w:val="24"/>
        <w:lang w:val="ru-RU"/>
      </w:rPr>
    </w:lvl>
    <w:lvl w:ilvl="7">
      <w:start w:val="1"/>
      <w:numFmt w:val="decimal"/>
      <w:lvlText w:val="%1.%2.%3.%4.%5.%6.%7.%8."/>
      <w:lvlJc w:val="left"/>
      <w:pPr>
        <w:tabs>
          <w:tab w:val="num" w:pos="2880"/>
        </w:tabs>
        <w:ind w:left="2880" w:hanging="360"/>
      </w:pPr>
      <w:rPr>
        <w:rFonts w:ascii="Times New Roman" w:eastAsia="Times New Roman" w:hAnsi="Times New Roman" w:cs="Times New Roman"/>
        <w:color w:val="auto"/>
        <w:sz w:val="24"/>
        <w:szCs w:val="24"/>
        <w:lang w:val="ru-RU"/>
      </w:rPr>
    </w:lvl>
    <w:lvl w:ilvl="8">
      <w:start w:val="1"/>
      <w:numFmt w:val="decimal"/>
      <w:lvlText w:val="%1.%2.%3.%4.%5.%6.%7.%8.%9."/>
      <w:lvlJc w:val="left"/>
      <w:pPr>
        <w:tabs>
          <w:tab w:val="num" w:pos="3240"/>
        </w:tabs>
        <w:ind w:left="3240" w:hanging="360"/>
      </w:pPr>
      <w:rPr>
        <w:rFonts w:ascii="Times New Roman" w:eastAsia="Times New Roman" w:hAnsi="Times New Roman" w:cs="Times New Roman"/>
        <w:color w:val="auto"/>
        <w:sz w:val="24"/>
        <w:szCs w:val="24"/>
        <w:lang w:val="ru-RU"/>
      </w:rPr>
    </w:lvl>
  </w:abstractNum>
  <w:abstractNum w:abstractNumId="5">
    <w:nsid w:val="01AD7747"/>
    <w:multiLevelType w:val="multilevel"/>
    <w:tmpl w:val="86D2958C"/>
    <w:styleLink w:val="WW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051C2418"/>
    <w:multiLevelType w:val="hybridMultilevel"/>
    <w:tmpl w:val="2C528DCA"/>
    <w:lvl w:ilvl="0" w:tplc="EEDE42B2">
      <w:start w:val="3"/>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07904A0A"/>
    <w:multiLevelType w:val="hybridMultilevel"/>
    <w:tmpl w:val="91866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131E1E"/>
    <w:multiLevelType w:val="hybridMultilevel"/>
    <w:tmpl w:val="4BE4DC56"/>
    <w:lvl w:ilvl="0" w:tplc="AB22B2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0A616471"/>
    <w:multiLevelType w:val="multilevel"/>
    <w:tmpl w:val="0150B4A0"/>
    <w:lvl w:ilvl="0">
      <w:numFmt w:val="bullet"/>
      <w:lvlText w:val="-"/>
      <w:lvlJc w:val="left"/>
      <w:pPr>
        <w:ind w:left="120" w:hanging="239"/>
      </w:pPr>
      <w:rPr>
        <w:rFonts w:ascii="Microsoft Sans Serif" w:hAnsi="Microsoft Sans Serif"/>
        <w:b w:val="0"/>
        <w:i w:val="0"/>
        <w:spacing w:val="0"/>
        <w:sz w:val="22"/>
      </w:rPr>
    </w:lvl>
    <w:lvl w:ilvl="1">
      <w:numFmt w:val="bullet"/>
      <w:lvlText w:val="•"/>
      <w:lvlJc w:val="left"/>
      <w:pPr>
        <w:ind w:left="1168" w:hanging="239"/>
      </w:pPr>
    </w:lvl>
    <w:lvl w:ilvl="2">
      <w:numFmt w:val="bullet"/>
      <w:lvlText w:val="•"/>
      <w:lvlJc w:val="left"/>
      <w:pPr>
        <w:ind w:left="2216" w:hanging="239"/>
      </w:pPr>
    </w:lvl>
    <w:lvl w:ilvl="3">
      <w:numFmt w:val="bullet"/>
      <w:lvlText w:val="•"/>
      <w:lvlJc w:val="left"/>
      <w:pPr>
        <w:ind w:left="3264" w:hanging="239"/>
      </w:pPr>
    </w:lvl>
    <w:lvl w:ilvl="4">
      <w:numFmt w:val="bullet"/>
      <w:lvlText w:val="•"/>
      <w:lvlJc w:val="left"/>
      <w:pPr>
        <w:ind w:left="4312" w:hanging="239"/>
      </w:pPr>
    </w:lvl>
    <w:lvl w:ilvl="5">
      <w:numFmt w:val="bullet"/>
      <w:lvlText w:val="•"/>
      <w:lvlJc w:val="left"/>
      <w:pPr>
        <w:ind w:left="5360" w:hanging="239"/>
      </w:pPr>
    </w:lvl>
    <w:lvl w:ilvl="6">
      <w:numFmt w:val="bullet"/>
      <w:lvlText w:val="•"/>
      <w:lvlJc w:val="left"/>
      <w:pPr>
        <w:ind w:left="6408" w:hanging="239"/>
      </w:pPr>
    </w:lvl>
    <w:lvl w:ilvl="7">
      <w:numFmt w:val="bullet"/>
      <w:lvlText w:val="•"/>
      <w:lvlJc w:val="left"/>
      <w:pPr>
        <w:ind w:left="7456" w:hanging="239"/>
      </w:pPr>
    </w:lvl>
    <w:lvl w:ilvl="8">
      <w:numFmt w:val="bullet"/>
      <w:lvlText w:val="•"/>
      <w:lvlJc w:val="left"/>
      <w:pPr>
        <w:ind w:left="8504" w:hanging="239"/>
      </w:pPr>
    </w:lvl>
  </w:abstractNum>
  <w:abstractNum w:abstractNumId="10">
    <w:nsid w:val="0CE43F2A"/>
    <w:multiLevelType w:val="multilevel"/>
    <w:tmpl w:val="03D0BE0E"/>
    <w:lvl w:ilvl="0">
      <w:numFmt w:val="bullet"/>
      <w:lvlText w:val="-"/>
      <w:lvlJc w:val="left"/>
      <w:pPr>
        <w:ind w:left="120" w:hanging="191"/>
      </w:pPr>
      <w:rPr>
        <w:rFonts w:ascii="Microsoft Sans Serif" w:hAnsi="Microsoft Sans Serif"/>
        <w:b w:val="0"/>
        <w:i w:val="0"/>
        <w:spacing w:val="0"/>
        <w:sz w:val="22"/>
      </w:rPr>
    </w:lvl>
    <w:lvl w:ilvl="1">
      <w:numFmt w:val="bullet"/>
      <w:lvlText w:val="•"/>
      <w:lvlJc w:val="left"/>
      <w:pPr>
        <w:ind w:left="1168" w:hanging="191"/>
      </w:pPr>
    </w:lvl>
    <w:lvl w:ilvl="2">
      <w:numFmt w:val="bullet"/>
      <w:lvlText w:val="•"/>
      <w:lvlJc w:val="left"/>
      <w:pPr>
        <w:ind w:left="2216" w:hanging="191"/>
      </w:pPr>
    </w:lvl>
    <w:lvl w:ilvl="3">
      <w:numFmt w:val="bullet"/>
      <w:lvlText w:val="•"/>
      <w:lvlJc w:val="left"/>
      <w:pPr>
        <w:ind w:left="3264" w:hanging="191"/>
      </w:pPr>
    </w:lvl>
    <w:lvl w:ilvl="4">
      <w:numFmt w:val="bullet"/>
      <w:lvlText w:val="•"/>
      <w:lvlJc w:val="left"/>
      <w:pPr>
        <w:ind w:left="4312" w:hanging="191"/>
      </w:pPr>
    </w:lvl>
    <w:lvl w:ilvl="5">
      <w:numFmt w:val="bullet"/>
      <w:lvlText w:val="•"/>
      <w:lvlJc w:val="left"/>
      <w:pPr>
        <w:ind w:left="5360" w:hanging="191"/>
      </w:pPr>
    </w:lvl>
    <w:lvl w:ilvl="6">
      <w:numFmt w:val="bullet"/>
      <w:lvlText w:val="•"/>
      <w:lvlJc w:val="left"/>
      <w:pPr>
        <w:ind w:left="6408" w:hanging="191"/>
      </w:pPr>
    </w:lvl>
    <w:lvl w:ilvl="7">
      <w:numFmt w:val="bullet"/>
      <w:lvlText w:val="•"/>
      <w:lvlJc w:val="left"/>
      <w:pPr>
        <w:ind w:left="7456" w:hanging="191"/>
      </w:pPr>
    </w:lvl>
    <w:lvl w:ilvl="8">
      <w:numFmt w:val="bullet"/>
      <w:lvlText w:val="•"/>
      <w:lvlJc w:val="left"/>
      <w:pPr>
        <w:ind w:left="8504" w:hanging="191"/>
      </w:pPr>
    </w:lvl>
  </w:abstractNum>
  <w:abstractNum w:abstractNumId="11">
    <w:nsid w:val="19DA7ED5"/>
    <w:multiLevelType w:val="hybridMultilevel"/>
    <w:tmpl w:val="E75EB9F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962CC3"/>
    <w:multiLevelType w:val="hybridMultilevel"/>
    <w:tmpl w:val="C5200AC8"/>
    <w:lvl w:ilvl="0" w:tplc="97CAB06C">
      <w:start w:val="1"/>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nsid w:val="1B8E3D6C"/>
    <w:multiLevelType w:val="hybridMultilevel"/>
    <w:tmpl w:val="7D9EA8AA"/>
    <w:lvl w:ilvl="0" w:tplc="0419000F">
      <w:start w:val="1"/>
      <w:numFmt w:val="decimal"/>
      <w:lvlText w:val="%1."/>
      <w:lvlJc w:val="left"/>
      <w:pPr>
        <w:ind w:left="1871"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E487648"/>
    <w:multiLevelType w:val="multilevel"/>
    <w:tmpl w:val="8B42E4FA"/>
    <w:lvl w:ilvl="0">
      <w:start w:val="1"/>
      <w:numFmt w:val="decimal"/>
      <w:lvlText w:val="%1."/>
      <w:lvlJc w:val="left"/>
      <w:pPr>
        <w:ind w:left="1080" w:hanging="360"/>
      </w:pPr>
      <w:rPr>
        <w:rFonts w:hint="default"/>
      </w:rPr>
    </w:lvl>
    <w:lvl w:ilvl="1">
      <w:start w:val="1"/>
      <w:numFmt w:val="decimal"/>
      <w:isLgl/>
      <w:lvlText w:val="%1.%2"/>
      <w:lvlJc w:val="left"/>
      <w:pPr>
        <w:ind w:left="1451"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nsid w:val="249E68D6"/>
    <w:multiLevelType w:val="hybridMultilevel"/>
    <w:tmpl w:val="7C564FD6"/>
    <w:lvl w:ilvl="0" w:tplc="5664CD60">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6">
    <w:nsid w:val="2F644118"/>
    <w:multiLevelType w:val="hybridMultilevel"/>
    <w:tmpl w:val="C6702938"/>
    <w:lvl w:ilvl="0" w:tplc="68223A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4207356"/>
    <w:multiLevelType w:val="hybridMultilevel"/>
    <w:tmpl w:val="A136FC1E"/>
    <w:lvl w:ilvl="0" w:tplc="9A5888C0">
      <w:start w:val="1"/>
      <w:numFmt w:val="decimal"/>
      <w:lvlText w:val="%1."/>
      <w:lvlJc w:val="left"/>
      <w:pPr>
        <w:ind w:left="1885" w:hanging="103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4FF4B57"/>
    <w:multiLevelType w:val="hybridMultilevel"/>
    <w:tmpl w:val="37786CF0"/>
    <w:lvl w:ilvl="0" w:tplc="57200362">
      <w:start w:val="1"/>
      <w:numFmt w:val="decimal"/>
      <w:lvlText w:val="%1."/>
      <w:lvlJc w:val="left"/>
      <w:pPr>
        <w:ind w:left="1530" w:hanging="45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765599B"/>
    <w:multiLevelType w:val="hybridMultilevel"/>
    <w:tmpl w:val="9E14F6E4"/>
    <w:lvl w:ilvl="0" w:tplc="5F26BF90">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78D5800"/>
    <w:multiLevelType w:val="hybridMultilevel"/>
    <w:tmpl w:val="9C4EE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9D3BA3"/>
    <w:multiLevelType w:val="multilevel"/>
    <w:tmpl w:val="37C0247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nsid w:val="40484055"/>
    <w:multiLevelType w:val="multilevel"/>
    <w:tmpl w:val="C256EDD0"/>
    <w:styleLink w:val="a0"/>
    <w:lvl w:ilvl="0">
      <w:start w:val="1"/>
      <w:numFmt w:val="decimal"/>
      <w:pStyle w:val="1"/>
      <w:suff w:val="space"/>
      <w:lvlText w:val="%1."/>
      <w:lvlJc w:val="left"/>
      <w:pPr>
        <w:ind w:left="0" w:firstLine="709"/>
      </w:pPr>
      <w:rPr>
        <w:rFonts w:cs="Times New Roman"/>
      </w:rPr>
    </w:lvl>
    <w:lvl w:ilvl="1">
      <w:start w:val="1"/>
      <w:numFmt w:val="decimal"/>
      <w:pStyle w:val="2"/>
      <w:isLgl/>
      <w:lvlText w:val="%1.%2."/>
      <w:lvlJc w:val="left"/>
      <w:pPr>
        <w:tabs>
          <w:tab w:val="num" w:pos="1418"/>
        </w:tabs>
        <w:ind w:left="142" w:firstLine="709"/>
      </w:pPr>
      <w:rPr>
        <w:rFonts w:cs="Times New Roman"/>
        <w:strike w:val="0"/>
        <w:dstrike w:val="0"/>
        <w:u w:val="none"/>
        <w:effect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cs="Times New Roman"/>
      </w:rPr>
    </w:lvl>
    <w:lvl w:ilvl="4">
      <w:start w:val="1"/>
      <w:numFmt w:val="lowerLetter"/>
      <w:lvlText w:val="(%5)"/>
      <w:lvlJc w:val="left"/>
      <w:pPr>
        <w:ind w:left="1658" w:hanging="360"/>
      </w:pPr>
      <w:rPr>
        <w:rFonts w:cs="Times New Roman"/>
      </w:rPr>
    </w:lvl>
    <w:lvl w:ilvl="5">
      <w:start w:val="1"/>
      <w:numFmt w:val="lowerRoman"/>
      <w:lvlText w:val="(%6)"/>
      <w:lvlJc w:val="left"/>
      <w:pPr>
        <w:ind w:left="2018" w:hanging="360"/>
      </w:pPr>
      <w:rPr>
        <w:rFonts w:cs="Times New Roman"/>
      </w:rPr>
    </w:lvl>
    <w:lvl w:ilvl="6">
      <w:start w:val="1"/>
      <w:numFmt w:val="decimal"/>
      <w:lvlText w:val="%7."/>
      <w:lvlJc w:val="left"/>
      <w:pPr>
        <w:ind w:left="2378" w:hanging="360"/>
      </w:pPr>
      <w:rPr>
        <w:rFonts w:cs="Times New Roman"/>
      </w:rPr>
    </w:lvl>
    <w:lvl w:ilvl="7">
      <w:start w:val="1"/>
      <w:numFmt w:val="lowerLetter"/>
      <w:lvlText w:val="%8."/>
      <w:lvlJc w:val="left"/>
      <w:pPr>
        <w:ind w:left="2738" w:hanging="360"/>
      </w:pPr>
      <w:rPr>
        <w:rFonts w:cs="Times New Roman"/>
      </w:rPr>
    </w:lvl>
    <w:lvl w:ilvl="8">
      <w:start w:val="1"/>
      <w:numFmt w:val="lowerRoman"/>
      <w:lvlText w:val="%9."/>
      <w:lvlJc w:val="left"/>
      <w:pPr>
        <w:ind w:left="3098" w:hanging="360"/>
      </w:pPr>
      <w:rPr>
        <w:rFonts w:cs="Times New Roman"/>
      </w:rPr>
    </w:lvl>
  </w:abstractNum>
  <w:abstractNum w:abstractNumId="24">
    <w:nsid w:val="40DB45CE"/>
    <w:multiLevelType w:val="multilevel"/>
    <w:tmpl w:val="7B1A10A2"/>
    <w:styleLink w:val="WWNum2"/>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nsid w:val="418559A1"/>
    <w:multiLevelType w:val="hybridMultilevel"/>
    <w:tmpl w:val="A0DCA262"/>
    <w:lvl w:ilvl="0" w:tplc="01B4AF72">
      <w:start w:val="1"/>
      <w:numFmt w:val="decimal"/>
      <w:lvlText w:val="%1."/>
      <w:lvlJc w:val="left"/>
      <w:pPr>
        <w:ind w:left="4046" w:hanging="360"/>
      </w:pPr>
      <w:rPr>
        <w:rFonts w:ascii="Times New Roman" w:hAnsi="Times New Roman" w:cs="Times New Roman" w:hint="default"/>
        <w:sz w:val="24"/>
        <w:szCs w:val="24"/>
      </w:r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26">
    <w:nsid w:val="475436B1"/>
    <w:multiLevelType w:val="hybridMultilevel"/>
    <w:tmpl w:val="13ECA4E4"/>
    <w:lvl w:ilvl="0" w:tplc="F736648E">
      <w:start w:val="1"/>
      <w:numFmt w:val="decimal"/>
      <w:lvlText w:val="%1."/>
      <w:lvlJc w:val="left"/>
      <w:pPr>
        <w:ind w:left="1140" w:hanging="360"/>
      </w:p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27">
    <w:nsid w:val="49EB0BC1"/>
    <w:multiLevelType w:val="hybridMultilevel"/>
    <w:tmpl w:val="9BC0A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6A6B62"/>
    <w:multiLevelType w:val="multilevel"/>
    <w:tmpl w:val="B5C03AD8"/>
    <w:lvl w:ilvl="0">
      <w:start w:val="1"/>
      <w:numFmt w:val="decimal"/>
      <w:lvlText w:val="%1)"/>
      <w:lvlJc w:val="left"/>
      <w:pPr>
        <w:ind w:left="120" w:hanging="373"/>
      </w:pPr>
      <w:rPr>
        <w:rFonts w:ascii="Times New Roman" w:hAnsi="Times New Roman"/>
        <w:b w:val="0"/>
        <w:i w:val="0"/>
        <w:spacing w:val="0"/>
        <w:sz w:val="22"/>
      </w:rPr>
    </w:lvl>
    <w:lvl w:ilvl="1">
      <w:numFmt w:val="bullet"/>
      <w:lvlText w:val="•"/>
      <w:lvlJc w:val="left"/>
      <w:pPr>
        <w:ind w:left="1168" w:hanging="373"/>
      </w:pPr>
    </w:lvl>
    <w:lvl w:ilvl="2">
      <w:numFmt w:val="bullet"/>
      <w:lvlText w:val="•"/>
      <w:lvlJc w:val="left"/>
      <w:pPr>
        <w:ind w:left="2216" w:hanging="373"/>
      </w:pPr>
    </w:lvl>
    <w:lvl w:ilvl="3">
      <w:numFmt w:val="bullet"/>
      <w:lvlText w:val="•"/>
      <w:lvlJc w:val="left"/>
      <w:pPr>
        <w:ind w:left="3264" w:hanging="373"/>
      </w:pPr>
    </w:lvl>
    <w:lvl w:ilvl="4">
      <w:numFmt w:val="bullet"/>
      <w:lvlText w:val="•"/>
      <w:lvlJc w:val="left"/>
      <w:pPr>
        <w:ind w:left="4312" w:hanging="373"/>
      </w:pPr>
    </w:lvl>
    <w:lvl w:ilvl="5">
      <w:numFmt w:val="bullet"/>
      <w:lvlText w:val="•"/>
      <w:lvlJc w:val="left"/>
      <w:pPr>
        <w:ind w:left="5360" w:hanging="373"/>
      </w:pPr>
    </w:lvl>
    <w:lvl w:ilvl="6">
      <w:numFmt w:val="bullet"/>
      <w:lvlText w:val="•"/>
      <w:lvlJc w:val="left"/>
      <w:pPr>
        <w:ind w:left="6408" w:hanging="373"/>
      </w:pPr>
    </w:lvl>
    <w:lvl w:ilvl="7">
      <w:numFmt w:val="bullet"/>
      <w:lvlText w:val="•"/>
      <w:lvlJc w:val="left"/>
      <w:pPr>
        <w:ind w:left="7456" w:hanging="373"/>
      </w:pPr>
    </w:lvl>
    <w:lvl w:ilvl="8">
      <w:numFmt w:val="bullet"/>
      <w:lvlText w:val="•"/>
      <w:lvlJc w:val="left"/>
      <w:pPr>
        <w:ind w:left="8504" w:hanging="373"/>
      </w:pPr>
    </w:lvl>
  </w:abstractNum>
  <w:abstractNum w:abstractNumId="29">
    <w:nsid w:val="4FD72BEB"/>
    <w:multiLevelType w:val="hybridMultilevel"/>
    <w:tmpl w:val="27AC35EA"/>
    <w:lvl w:ilvl="0" w:tplc="B41055B2">
      <w:start w:val="1"/>
      <w:numFmt w:val="decimal"/>
      <w:lvlText w:val="%1."/>
      <w:lvlJc w:val="left"/>
      <w:pPr>
        <w:ind w:left="720" w:hanging="360"/>
      </w:pPr>
      <w:rPr>
        <w:rFonts w:eastAsia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95203E"/>
    <w:multiLevelType w:val="multilevel"/>
    <w:tmpl w:val="3F7A86BA"/>
    <w:lvl w:ilvl="0">
      <w:start w:val="1"/>
      <w:numFmt w:val="decimal"/>
      <w:lvlText w:val="%1."/>
      <w:lvlJc w:val="left"/>
      <w:pPr>
        <w:ind w:left="1830" w:hanging="456"/>
      </w:pPr>
      <w:rPr>
        <w:rFonts w:ascii="Times New Roman" w:hAnsi="Times New Roman"/>
        <w:b w:val="0"/>
        <w:i w:val="0"/>
        <w:spacing w:val="0"/>
        <w:sz w:val="22"/>
      </w:rPr>
    </w:lvl>
    <w:lvl w:ilvl="1">
      <w:start w:val="1"/>
      <w:numFmt w:val="decimal"/>
      <w:lvlText w:val="%2."/>
      <w:lvlJc w:val="left"/>
      <w:pPr>
        <w:ind w:left="5889" w:hanging="245"/>
      </w:pPr>
      <w:rPr>
        <w:rFonts w:ascii="Times New Roman" w:hAnsi="Times New Roman"/>
        <w:b/>
        <w:i w:val="0"/>
        <w:color w:val="26282D"/>
        <w:spacing w:val="0"/>
        <w:sz w:val="22"/>
      </w:rPr>
    </w:lvl>
    <w:lvl w:ilvl="2">
      <w:start w:val="1"/>
      <w:numFmt w:val="decimal"/>
      <w:lvlText w:val="%2.%3."/>
      <w:lvlJc w:val="left"/>
      <w:pPr>
        <w:ind w:left="1830" w:hanging="594"/>
      </w:pPr>
      <w:rPr>
        <w:rFonts w:ascii="Times New Roman" w:hAnsi="Times New Roman"/>
        <w:b w:val="0"/>
        <w:i w:val="0"/>
        <w:spacing w:val="0"/>
        <w:sz w:val="22"/>
      </w:rPr>
    </w:lvl>
    <w:lvl w:ilvl="3">
      <w:start w:val="1"/>
      <w:numFmt w:val="decimal"/>
      <w:lvlText w:val="%2.%3.%4."/>
      <w:lvlJc w:val="left"/>
      <w:pPr>
        <w:ind w:left="1830" w:hanging="637"/>
      </w:pPr>
      <w:rPr>
        <w:rFonts w:ascii="Times New Roman" w:hAnsi="Times New Roman"/>
        <w:b w:val="0"/>
        <w:i w:val="0"/>
        <w:spacing w:val="0"/>
        <w:sz w:val="22"/>
      </w:rPr>
    </w:lvl>
    <w:lvl w:ilvl="4">
      <w:numFmt w:val="bullet"/>
      <w:lvlText w:val="•"/>
      <w:lvlJc w:val="left"/>
      <w:pPr>
        <w:ind w:left="7495" w:hanging="637"/>
      </w:pPr>
    </w:lvl>
    <w:lvl w:ilvl="5">
      <w:numFmt w:val="bullet"/>
      <w:lvlText w:val="•"/>
      <w:lvlJc w:val="left"/>
      <w:pPr>
        <w:ind w:left="8297" w:hanging="637"/>
      </w:pPr>
    </w:lvl>
    <w:lvl w:ilvl="6">
      <w:numFmt w:val="bullet"/>
      <w:lvlText w:val="•"/>
      <w:lvlJc w:val="left"/>
      <w:pPr>
        <w:ind w:left="9100" w:hanging="637"/>
      </w:pPr>
    </w:lvl>
    <w:lvl w:ilvl="7">
      <w:numFmt w:val="bullet"/>
      <w:lvlText w:val="•"/>
      <w:lvlJc w:val="left"/>
      <w:pPr>
        <w:ind w:left="9902" w:hanging="637"/>
      </w:pPr>
    </w:lvl>
    <w:lvl w:ilvl="8">
      <w:numFmt w:val="bullet"/>
      <w:lvlText w:val="•"/>
      <w:lvlJc w:val="left"/>
      <w:pPr>
        <w:ind w:left="10705" w:hanging="637"/>
      </w:pPr>
    </w:lvl>
  </w:abstractNum>
  <w:abstractNum w:abstractNumId="31">
    <w:nsid w:val="54CA10EF"/>
    <w:multiLevelType w:val="hybridMultilevel"/>
    <w:tmpl w:val="027E1218"/>
    <w:lvl w:ilvl="0" w:tplc="D3B6AE30">
      <w:start w:val="1"/>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2">
    <w:nsid w:val="55090E54"/>
    <w:multiLevelType w:val="multilevel"/>
    <w:tmpl w:val="A448FA70"/>
    <w:styleLink w:val="a1"/>
    <w:lvl w:ilvl="0">
      <w:start w:val="1"/>
      <w:numFmt w:val="bullet"/>
      <w:pStyle w:val="3"/>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3">
    <w:nsid w:val="55974432"/>
    <w:multiLevelType w:val="hybridMultilevel"/>
    <w:tmpl w:val="F10021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8DC3EAA"/>
    <w:multiLevelType w:val="multilevel"/>
    <w:tmpl w:val="CDF6F084"/>
    <w:lvl w:ilvl="0">
      <w:start w:val="1"/>
      <w:numFmt w:val="decimal"/>
      <w:lvlText w:val="%1."/>
      <w:lvlJc w:val="left"/>
      <w:pPr>
        <w:ind w:left="360" w:hanging="360"/>
      </w:pPr>
    </w:lvl>
    <w:lvl w:ilvl="1">
      <w:start w:val="1"/>
      <w:numFmt w:val="decimal"/>
      <w:pStyle w:val="11"/>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5">
    <w:nsid w:val="59804207"/>
    <w:multiLevelType w:val="hybridMultilevel"/>
    <w:tmpl w:val="42808452"/>
    <w:lvl w:ilvl="0" w:tplc="0D8E678E">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6">
    <w:nsid w:val="5BC842EA"/>
    <w:multiLevelType w:val="multilevel"/>
    <w:tmpl w:val="3932AF68"/>
    <w:lvl w:ilvl="0">
      <w:start w:val="1"/>
      <w:numFmt w:val="decimal"/>
      <w:lvlText w:val="%1."/>
      <w:lvlJc w:val="left"/>
      <w:pPr>
        <w:ind w:left="1287" w:hanging="360"/>
      </w:pPr>
      <w:rPr>
        <w:rFonts w:ascii="Times New Roman" w:hAnsi="Times New Roman" w:cs="Times New Roman"/>
        <w:b w:val="0"/>
        <w:i w:val="0"/>
      </w:rPr>
    </w:lvl>
    <w:lvl w:ilvl="1">
      <w:start w:val="1"/>
      <w:numFmt w:val="decimal"/>
      <w:pStyle w:val="20"/>
      <w:isLgl/>
      <w:lvlText w:val="%1.%2."/>
      <w:lvlJc w:val="left"/>
      <w:pPr>
        <w:ind w:left="6501" w:hanging="405"/>
      </w:pPr>
      <w:rPr>
        <w:rFonts w:ascii="Times New Roman" w:hAnsi="Times New Roman" w:cs="Times New Roman"/>
      </w:rPr>
    </w:lvl>
    <w:lvl w:ilvl="2">
      <w:start w:val="1"/>
      <w:numFmt w:val="decimal"/>
      <w:pStyle w:val="30"/>
      <w:isLgl/>
      <w:lvlText w:val="%1.%2.%3."/>
      <w:lvlJc w:val="left"/>
      <w:pPr>
        <w:ind w:left="1854" w:hanging="720"/>
      </w:pPr>
      <w:rPr>
        <w:rFonts w:ascii="Times New Roman" w:hAnsi="Times New Roman" w:cs="Times New Roman"/>
      </w:rPr>
    </w:lvl>
    <w:lvl w:ilvl="3">
      <w:start w:val="1"/>
      <w:numFmt w:val="decimal"/>
      <w:isLgl/>
      <w:lvlText w:val="%1.%2.%3.%4."/>
      <w:lvlJc w:val="left"/>
      <w:pPr>
        <w:ind w:left="1647" w:hanging="720"/>
      </w:pPr>
      <w:rPr>
        <w:rFonts w:ascii="Times New Roman" w:hAnsi="Times New Roman" w:cs="Times New Roman"/>
      </w:rPr>
    </w:lvl>
    <w:lvl w:ilvl="4">
      <w:start w:val="1"/>
      <w:numFmt w:val="decimal"/>
      <w:isLgl/>
      <w:lvlText w:val="%1.%2.%3.%4.%5."/>
      <w:lvlJc w:val="left"/>
      <w:pPr>
        <w:ind w:left="2007" w:hanging="1080"/>
      </w:pPr>
      <w:rPr>
        <w:rFonts w:ascii="Times New Roman" w:hAnsi="Times New Roman" w:cs="Times New Roman"/>
      </w:rPr>
    </w:lvl>
    <w:lvl w:ilvl="5">
      <w:start w:val="1"/>
      <w:numFmt w:val="decimal"/>
      <w:isLgl/>
      <w:lvlText w:val="%1.%2.%3.%4.%5.%6."/>
      <w:lvlJc w:val="left"/>
      <w:pPr>
        <w:ind w:left="2007" w:hanging="1080"/>
      </w:pPr>
      <w:rPr>
        <w:rFonts w:ascii="Times New Roman" w:hAnsi="Times New Roman" w:cs="Times New Roman"/>
      </w:rPr>
    </w:lvl>
    <w:lvl w:ilvl="6">
      <w:start w:val="1"/>
      <w:numFmt w:val="decimal"/>
      <w:isLgl/>
      <w:lvlText w:val="%1.%2.%3.%4.%5.%6.%7."/>
      <w:lvlJc w:val="left"/>
      <w:pPr>
        <w:ind w:left="2367" w:hanging="1440"/>
      </w:pPr>
      <w:rPr>
        <w:rFonts w:ascii="Times New Roman" w:hAnsi="Times New Roman" w:cs="Times New Roman"/>
      </w:rPr>
    </w:lvl>
    <w:lvl w:ilvl="7">
      <w:start w:val="1"/>
      <w:numFmt w:val="decimal"/>
      <w:isLgl/>
      <w:lvlText w:val="%1.%2.%3.%4.%5.%6.%7.%8."/>
      <w:lvlJc w:val="left"/>
      <w:pPr>
        <w:ind w:left="2367" w:hanging="1440"/>
      </w:pPr>
      <w:rPr>
        <w:rFonts w:ascii="Times New Roman" w:hAnsi="Times New Roman" w:cs="Times New Roman"/>
      </w:rPr>
    </w:lvl>
    <w:lvl w:ilvl="8">
      <w:start w:val="1"/>
      <w:numFmt w:val="decimal"/>
      <w:isLgl/>
      <w:lvlText w:val="%1.%2.%3.%4.%5.%6.%7.%8.%9."/>
      <w:lvlJc w:val="left"/>
      <w:pPr>
        <w:ind w:left="2727" w:hanging="1800"/>
      </w:pPr>
      <w:rPr>
        <w:rFonts w:ascii="Times New Roman" w:hAnsi="Times New Roman" w:cs="Times New Roman"/>
      </w:rPr>
    </w:lvl>
  </w:abstractNum>
  <w:abstractNum w:abstractNumId="37">
    <w:nsid w:val="608D21FC"/>
    <w:multiLevelType w:val="singleLevel"/>
    <w:tmpl w:val="608D21FC"/>
    <w:lvl w:ilvl="0">
      <w:start w:val="1"/>
      <w:numFmt w:val="decimal"/>
      <w:suff w:val="space"/>
      <w:lvlText w:val="%1."/>
      <w:lvlJc w:val="left"/>
      <w:pPr>
        <w:ind w:left="0" w:firstLine="0"/>
      </w:pPr>
    </w:lvl>
  </w:abstractNum>
  <w:abstractNum w:abstractNumId="38">
    <w:nsid w:val="63697258"/>
    <w:multiLevelType w:val="multilevel"/>
    <w:tmpl w:val="8B42E4FA"/>
    <w:lvl w:ilvl="0">
      <w:start w:val="1"/>
      <w:numFmt w:val="decimal"/>
      <w:lvlText w:val="%1."/>
      <w:lvlJc w:val="left"/>
      <w:pPr>
        <w:ind w:left="1080" w:hanging="360"/>
      </w:pPr>
    </w:lvl>
    <w:lvl w:ilvl="1">
      <w:start w:val="1"/>
      <w:numFmt w:val="decimal"/>
      <w:isLgl/>
      <w:lvlText w:val="%1.%2"/>
      <w:lvlJc w:val="left"/>
      <w:pPr>
        <w:ind w:left="1310" w:hanging="60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39">
    <w:nsid w:val="6924605A"/>
    <w:multiLevelType w:val="hybridMultilevel"/>
    <w:tmpl w:val="A1EC79F4"/>
    <w:lvl w:ilvl="0" w:tplc="A46AE57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nsid w:val="74C62C90"/>
    <w:multiLevelType w:val="hybridMultilevel"/>
    <w:tmpl w:val="4866C758"/>
    <w:lvl w:ilvl="0" w:tplc="E914377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4A6ACC"/>
    <w:multiLevelType w:val="multilevel"/>
    <w:tmpl w:val="CC6CC878"/>
    <w:lvl w:ilvl="0">
      <w:numFmt w:val="bullet"/>
      <w:lvlText w:val="-"/>
      <w:lvlJc w:val="left"/>
      <w:pPr>
        <w:ind w:left="120" w:hanging="224"/>
      </w:pPr>
      <w:rPr>
        <w:rFonts w:ascii="Microsoft Sans Serif" w:hAnsi="Microsoft Sans Serif"/>
        <w:b w:val="0"/>
        <w:i w:val="0"/>
        <w:spacing w:val="0"/>
        <w:sz w:val="22"/>
      </w:rPr>
    </w:lvl>
    <w:lvl w:ilvl="1">
      <w:numFmt w:val="bullet"/>
      <w:lvlText w:val="•"/>
      <w:lvlJc w:val="left"/>
      <w:pPr>
        <w:ind w:left="1168" w:hanging="224"/>
      </w:pPr>
    </w:lvl>
    <w:lvl w:ilvl="2">
      <w:numFmt w:val="bullet"/>
      <w:lvlText w:val="•"/>
      <w:lvlJc w:val="left"/>
      <w:pPr>
        <w:ind w:left="2216" w:hanging="224"/>
      </w:pPr>
    </w:lvl>
    <w:lvl w:ilvl="3">
      <w:numFmt w:val="bullet"/>
      <w:lvlText w:val="•"/>
      <w:lvlJc w:val="left"/>
      <w:pPr>
        <w:ind w:left="3264" w:hanging="224"/>
      </w:pPr>
    </w:lvl>
    <w:lvl w:ilvl="4">
      <w:numFmt w:val="bullet"/>
      <w:lvlText w:val="•"/>
      <w:lvlJc w:val="left"/>
      <w:pPr>
        <w:ind w:left="4312" w:hanging="224"/>
      </w:pPr>
    </w:lvl>
    <w:lvl w:ilvl="5">
      <w:numFmt w:val="bullet"/>
      <w:lvlText w:val="•"/>
      <w:lvlJc w:val="left"/>
      <w:pPr>
        <w:ind w:left="5360" w:hanging="224"/>
      </w:pPr>
    </w:lvl>
    <w:lvl w:ilvl="6">
      <w:numFmt w:val="bullet"/>
      <w:lvlText w:val="•"/>
      <w:lvlJc w:val="left"/>
      <w:pPr>
        <w:ind w:left="6408" w:hanging="224"/>
      </w:pPr>
    </w:lvl>
    <w:lvl w:ilvl="7">
      <w:numFmt w:val="bullet"/>
      <w:lvlText w:val="•"/>
      <w:lvlJc w:val="left"/>
      <w:pPr>
        <w:ind w:left="7456" w:hanging="224"/>
      </w:pPr>
    </w:lvl>
    <w:lvl w:ilvl="8">
      <w:numFmt w:val="bullet"/>
      <w:lvlText w:val="•"/>
      <w:lvlJc w:val="left"/>
      <w:pPr>
        <w:ind w:left="8504" w:hanging="224"/>
      </w:pPr>
    </w:lvl>
  </w:abstractNum>
  <w:abstractNum w:abstractNumId="42">
    <w:nsid w:val="75C3107E"/>
    <w:multiLevelType w:val="multilevel"/>
    <w:tmpl w:val="E2DCB988"/>
    <w:lvl w:ilvl="0">
      <w:start w:val="1"/>
      <w:numFmt w:val="decimal"/>
      <w:lvlText w:val="%1)"/>
      <w:lvlJc w:val="left"/>
      <w:pPr>
        <w:ind w:left="170" w:hanging="170"/>
      </w:pPr>
      <w:rPr>
        <w:rFonts w:ascii="Times New Roman" w:hAnsi="Times New Roman"/>
        <w:b w:val="0"/>
        <w:i w:val="0"/>
        <w:spacing w:val="0"/>
        <w:sz w:val="22"/>
      </w:rPr>
    </w:lvl>
    <w:lvl w:ilvl="1">
      <w:start w:val="1"/>
      <w:numFmt w:val="decimal"/>
      <w:lvlText w:val="%1.%2."/>
      <w:lvlJc w:val="left"/>
      <w:pPr>
        <w:ind w:left="134" w:hanging="429"/>
      </w:pPr>
      <w:rPr>
        <w:rFonts w:ascii="Times New Roman" w:hAnsi="Times New Roman"/>
        <w:b w:val="0"/>
        <w:i w:val="0"/>
        <w:spacing w:val="0"/>
        <w:sz w:val="22"/>
      </w:rPr>
    </w:lvl>
    <w:lvl w:ilvl="2">
      <w:start w:val="1"/>
      <w:numFmt w:val="decimal"/>
      <w:lvlText w:val="%1.%2.%3."/>
      <w:lvlJc w:val="left"/>
      <w:pPr>
        <w:ind w:left="-1014" w:hanging="710"/>
      </w:pPr>
      <w:rPr>
        <w:rFonts w:ascii="Times New Roman" w:hAnsi="Times New Roman"/>
        <w:b w:val="0"/>
        <w:i w:val="0"/>
        <w:spacing w:val="0"/>
        <w:sz w:val="22"/>
      </w:rPr>
    </w:lvl>
    <w:lvl w:ilvl="3">
      <w:numFmt w:val="bullet"/>
      <w:lvlText w:val="•"/>
      <w:lvlJc w:val="left"/>
      <w:pPr>
        <w:ind w:left="2170" w:hanging="710"/>
      </w:pPr>
    </w:lvl>
    <w:lvl w:ilvl="4">
      <w:numFmt w:val="bullet"/>
      <w:lvlText w:val="•"/>
      <w:lvlJc w:val="left"/>
      <w:pPr>
        <w:ind w:left="3192" w:hanging="710"/>
      </w:pPr>
    </w:lvl>
    <w:lvl w:ilvl="5">
      <w:numFmt w:val="bullet"/>
      <w:lvlText w:val="•"/>
      <w:lvlJc w:val="left"/>
      <w:pPr>
        <w:ind w:left="4214" w:hanging="710"/>
      </w:pPr>
    </w:lvl>
    <w:lvl w:ilvl="6">
      <w:numFmt w:val="bullet"/>
      <w:lvlText w:val="•"/>
      <w:lvlJc w:val="left"/>
      <w:pPr>
        <w:ind w:left="5237" w:hanging="710"/>
      </w:pPr>
    </w:lvl>
    <w:lvl w:ilvl="7">
      <w:numFmt w:val="bullet"/>
      <w:lvlText w:val="•"/>
      <w:lvlJc w:val="left"/>
      <w:pPr>
        <w:ind w:left="6259" w:hanging="710"/>
      </w:pPr>
    </w:lvl>
    <w:lvl w:ilvl="8">
      <w:numFmt w:val="bullet"/>
      <w:lvlText w:val="•"/>
      <w:lvlJc w:val="left"/>
      <w:pPr>
        <w:ind w:left="7281" w:hanging="710"/>
      </w:pPr>
    </w:lvl>
  </w:abstractNum>
  <w:num w:numId="1">
    <w:abstractNumId w:val="0"/>
  </w:num>
  <w:num w:numId="2">
    <w:abstractNumId w:val="36"/>
  </w:num>
  <w:num w:numId="3">
    <w:abstractNumId w:val="34"/>
  </w:num>
  <w:num w:numId="4">
    <w:abstractNumId w:val="17"/>
  </w:num>
  <w:num w:numId="5">
    <w:abstractNumId w:val="32"/>
  </w:num>
  <w:num w:numId="6">
    <w:abstractNumId w:val="23"/>
  </w:num>
  <w:num w:numId="7">
    <w:abstractNumId w:val="5"/>
  </w:num>
  <w:num w:numId="8">
    <w:abstractNumId w:val="2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abstractNumId w:val="9"/>
  </w:num>
  <w:num w:numId="13">
    <w:abstractNumId w:val="4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0"/>
  </w:num>
  <w:num w:numId="15">
    <w:abstractNumId w:val="28"/>
    <w:lvlOverride w:ilvl="0">
      <w:startOverride w:val="1"/>
    </w:lvlOverride>
    <w:lvlOverride w:ilvl="1"/>
    <w:lvlOverride w:ilvl="2"/>
    <w:lvlOverride w:ilvl="3"/>
    <w:lvlOverride w:ilvl="4"/>
    <w:lvlOverride w:ilvl="5"/>
    <w:lvlOverride w:ilvl="6"/>
    <w:lvlOverride w:ilvl="7"/>
    <w:lvlOverride w:ilvl="8"/>
  </w:num>
  <w:num w:numId="16">
    <w:abstractNumId w:val="41"/>
  </w:num>
  <w:num w:numId="17">
    <w:abstractNumId w:val="37"/>
    <w:lvlOverride w:ilvl="0">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6"/>
  </w:num>
  <w:num w:numId="23">
    <w:abstractNumId w:val="1"/>
  </w:num>
  <w:num w:numId="24">
    <w:abstractNumId w:val="38"/>
  </w:num>
  <w:num w:numId="25">
    <w:abstractNumId w:val="21"/>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40"/>
  </w:num>
  <w:num w:numId="37">
    <w:abstractNumId w:val="18"/>
  </w:num>
  <w:num w:numId="38">
    <w:abstractNumId w:val="15"/>
  </w:num>
  <w:num w:numId="39">
    <w:abstractNumId w:val="27"/>
  </w:num>
  <w:num w:numId="40">
    <w:abstractNumId w:val="7"/>
  </w:num>
  <w:num w:numId="41">
    <w:abstractNumId w:val="20"/>
  </w:num>
  <w:num w:numId="42">
    <w:abstractNumId w:val="39"/>
  </w:num>
  <w:num w:numId="4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95"/>
    <w:rsid w:val="00000519"/>
    <w:rsid w:val="000005A9"/>
    <w:rsid w:val="00000687"/>
    <w:rsid w:val="000018B7"/>
    <w:rsid w:val="00002176"/>
    <w:rsid w:val="0000283E"/>
    <w:rsid w:val="0000290A"/>
    <w:rsid w:val="00002946"/>
    <w:rsid w:val="00003239"/>
    <w:rsid w:val="00003593"/>
    <w:rsid w:val="000036F7"/>
    <w:rsid w:val="00003E05"/>
    <w:rsid w:val="000049E2"/>
    <w:rsid w:val="000055BD"/>
    <w:rsid w:val="0000598D"/>
    <w:rsid w:val="000059B6"/>
    <w:rsid w:val="00005BC9"/>
    <w:rsid w:val="00005EA9"/>
    <w:rsid w:val="000062D7"/>
    <w:rsid w:val="00006AB5"/>
    <w:rsid w:val="00006EB7"/>
    <w:rsid w:val="000110E4"/>
    <w:rsid w:val="000113D6"/>
    <w:rsid w:val="000116D8"/>
    <w:rsid w:val="000119BB"/>
    <w:rsid w:val="00012104"/>
    <w:rsid w:val="000128EE"/>
    <w:rsid w:val="00013134"/>
    <w:rsid w:val="00013215"/>
    <w:rsid w:val="0001322A"/>
    <w:rsid w:val="00013858"/>
    <w:rsid w:val="00013E82"/>
    <w:rsid w:val="0001463B"/>
    <w:rsid w:val="00014F74"/>
    <w:rsid w:val="00015055"/>
    <w:rsid w:val="000154CA"/>
    <w:rsid w:val="0001564C"/>
    <w:rsid w:val="000161FF"/>
    <w:rsid w:val="0001795B"/>
    <w:rsid w:val="00017FC7"/>
    <w:rsid w:val="00020078"/>
    <w:rsid w:val="00020BE1"/>
    <w:rsid w:val="000210A9"/>
    <w:rsid w:val="00023847"/>
    <w:rsid w:val="00024CCF"/>
    <w:rsid w:val="00024E55"/>
    <w:rsid w:val="00024EF8"/>
    <w:rsid w:val="00026A03"/>
    <w:rsid w:val="00026DCE"/>
    <w:rsid w:val="00027916"/>
    <w:rsid w:val="00027EA9"/>
    <w:rsid w:val="000302FF"/>
    <w:rsid w:val="00031083"/>
    <w:rsid w:val="00031A66"/>
    <w:rsid w:val="00031A7C"/>
    <w:rsid w:val="00032572"/>
    <w:rsid w:val="000328C1"/>
    <w:rsid w:val="00035542"/>
    <w:rsid w:val="0003598D"/>
    <w:rsid w:val="00035C98"/>
    <w:rsid w:val="0003640C"/>
    <w:rsid w:val="00036FBA"/>
    <w:rsid w:val="00037C9A"/>
    <w:rsid w:val="000404FE"/>
    <w:rsid w:val="00042EFD"/>
    <w:rsid w:val="00043DBD"/>
    <w:rsid w:val="00046527"/>
    <w:rsid w:val="0004660D"/>
    <w:rsid w:val="00046FD2"/>
    <w:rsid w:val="000471A6"/>
    <w:rsid w:val="00047E9A"/>
    <w:rsid w:val="00050B1D"/>
    <w:rsid w:val="00050FFA"/>
    <w:rsid w:val="00051660"/>
    <w:rsid w:val="00053BFA"/>
    <w:rsid w:val="00053E85"/>
    <w:rsid w:val="0005456F"/>
    <w:rsid w:val="0005458F"/>
    <w:rsid w:val="000545E4"/>
    <w:rsid w:val="00055541"/>
    <w:rsid w:val="00055BEE"/>
    <w:rsid w:val="0005764F"/>
    <w:rsid w:val="00057D60"/>
    <w:rsid w:val="000602DA"/>
    <w:rsid w:val="00060E96"/>
    <w:rsid w:val="00060F02"/>
    <w:rsid w:val="000613C3"/>
    <w:rsid w:val="0006145B"/>
    <w:rsid w:val="0006185D"/>
    <w:rsid w:val="00061A6A"/>
    <w:rsid w:val="00062059"/>
    <w:rsid w:val="0006261A"/>
    <w:rsid w:val="00062BC8"/>
    <w:rsid w:val="00062FEA"/>
    <w:rsid w:val="00063786"/>
    <w:rsid w:val="00063C6E"/>
    <w:rsid w:val="00064727"/>
    <w:rsid w:val="000648A4"/>
    <w:rsid w:val="00064C1E"/>
    <w:rsid w:val="00065A23"/>
    <w:rsid w:val="00065E88"/>
    <w:rsid w:val="00066121"/>
    <w:rsid w:val="000662B1"/>
    <w:rsid w:val="000662F7"/>
    <w:rsid w:val="0006672D"/>
    <w:rsid w:val="000670F9"/>
    <w:rsid w:val="00070034"/>
    <w:rsid w:val="0007016B"/>
    <w:rsid w:val="000707A0"/>
    <w:rsid w:val="0007117C"/>
    <w:rsid w:val="00071941"/>
    <w:rsid w:val="00072861"/>
    <w:rsid w:val="00073FA3"/>
    <w:rsid w:val="00074156"/>
    <w:rsid w:val="00075195"/>
    <w:rsid w:val="00075ABD"/>
    <w:rsid w:val="00075B6E"/>
    <w:rsid w:val="000774C3"/>
    <w:rsid w:val="00077B42"/>
    <w:rsid w:val="0008004D"/>
    <w:rsid w:val="000803B7"/>
    <w:rsid w:val="000807F3"/>
    <w:rsid w:val="00080A09"/>
    <w:rsid w:val="00080B71"/>
    <w:rsid w:val="00080D8E"/>
    <w:rsid w:val="00082B3A"/>
    <w:rsid w:val="000833B2"/>
    <w:rsid w:val="000834E6"/>
    <w:rsid w:val="00084507"/>
    <w:rsid w:val="00084B04"/>
    <w:rsid w:val="000855D7"/>
    <w:rsid w:val="00085A2D"/>
    <w:rsid w:val="00085E7F"/>
    <w:rsid w:val="0008602A"/>
    <w:rsid w:val="000861C3"/>
    <w:rsid w:val="000862C9"/>
    <w:rsid w:val="00086350"/>
    <w:rsid w:val="00086899"/>
    <w:rsid w:val="00086955"/>
    <w:rsid w:val="00087810"/>
    <w:rsid w:val="000906D0"/>
    <w:rsid w:val="0009086B"/>
    <w:rsid w:val="00090AB7"/>
    <w:rsid w:val="00090D36"/>
    <w:rsid w:val="00091D7D"/>
    <w:rsid w:val="000923D5"/>
    <w:rsid w:val="000952E3"/>
    <w:rsid w:val="00095F01"/>
    <w:rsid w:val="0009632D"/>
    <w:rsid w:val="00096AA9"/>
    <w:rsid w:val="000977FA"/>
    <w:rsid w:val="00097C16"/>
    <w:rsid w:val="000A085B"/>
    <w:rsid w:val="000A09AE"/>
    <w:rsid w:val="000A0DAA"/>
    <w:rsid w:val="000A0F13"/>
    <w:rsid w:val="000A1838"/>
    <w:rsid w:val="000A1C89"/>
    <w:rsid w:val="000A1D69"/>
    <w:rsid w:val="000A21B6"/>
    <w:rsid w:val="000A21FA"/>
    <w:rsid w:val="000A2F94"/>
    <w:rsid w:val="000A3529"/>
    <w:rsid w:val="000A396B"/>
    <w:rsid w:val="000A3D73"/>
    <w:rsid w:val="000A49C0"/>
    <w:rsid w:val="000A51A8"/>
    <w:rsid w:val="000A52D2"/>
    <w:rsid w:val="000A55E3"/>
    <w:rsid w:val="000A5C1A"/>
    <w:rsid w:val="000A5E72"/>
    <w:rsid w:val="000A6B4C"/>
    <w:rsid w:val="000A70A3"/>
    <w:rsid w:val="000A7475"/>
    <w:rsid w:val="000B0528"/>
    <w:rsid w:val="000B1425"/>
    <w:rsid w:val="000B1B53"/>
    <w:rsid w:val="000B27F8"/>
    <w:rsid w:val="000B2C0B"/>
    <w:rsid w:val="000B3412"/>
    <w:rsid w:val="000B6629"/>
    <w:rsid w:val="000B6978"/>
    <w:rsid w:val="000B6D7A"/>
    <w:rsid w:val="000B710F"/>
    <w:rsid w:val="000B7530"/>
    <w:rsid w:val="000B79AB"/>
    <w:rsid w:val="000C01BA"/>
    <w:rsid w:val="000C11F7"/>
    <w:rsid w:val="000C1A91"/>
    <w:rsid w:val="000C2AED"/>
    <w:rsid w:val="000C34F8"/>
    <w:rsid w:val="000C39F1"/>
    <w:rsid w:val="000C3B24"/>
    <w:rsid w:val="000C403B"/>
    <w:rsid w:val="000C5083"/>
    <w:rsid w:val="000C5162"/>
    <w:rsid w:val="000C627C"/>
    <w:rsid w:val="000C66C2"/>
    <w:rsid w:val="000C6709"/>
    <w:rsid w:val="000C6A21"/>
    <w:rsid w:val="000C786A"/>
    <w:rsid w:val="000C7DB6"/>
    <w:rsid w:val="000C7E4B"/>
    <w:rsid w:val="000D08C5"/>
    <w:rsid w:val="000D0A9E"/>
    <w:rsid w:val="000D2361"/>
    <w:rsid w:val="000D25F9"/>
    <w:rsid w:val="000D3A7E"/>
    <w:rsid w:val="000D3EFC"/>
    <w:rsid w:val="000D42A3"/>
    <w:rsid w:val="000D4533"/>
    <w:rsid w:val="000D528C"/>
    <w:rsid w:val="000D53F4"/>
    <w:rsid w:val="000D5CCE"/>
    <w:rsid w:val="000D6771"/>
    <w:rsid w:val="000D7F8E"/>
    <w:rsid w:val="000E0B15"/>
    <w:rsid w:val="000E0BDF"/>
    <w:rsid w:val="000E10B8"/>
    <w:rsid w:val="000E1568"/>
    <w:rsid w:val="000E18F7"/>
    <w:rsid w:val="000E31AA"/>
    <w:rsid w:val="000E3255"/>
    <w:rsid w:val="000E3E74"/>
    <w:rsid w:val="000E40C2"/>
    <w:rsid w:val="000E4FCA"/>
    <w:rsid w:val="000E511C"/>
    <w:rsid w:val="000E5508"/>
    <w:rsid w:val="000E6D50"/>
    <w:rsid w:val="000E7285"/>
    <w:rsid w:val="000E7CB8"/>
    <w:rsid w:val="000F1111"/>
    <w:rsid w:val="000F1B08"/>
    <w:rsid w:val="000F2537"/>
    <w:rsid w:val="000F259D"/>
    <w:rsid w:val="000F2F37"/>
    <w:rsid w:val="000F3350"/>
    <w:rsid w:val="000F39C3"/>
    <w:rsid w:val="000F3DB7"/>
    <w:rsid w:val="000F431B"/>
    <w:rsid w:val="000F51C5"/>
    <w:rsid w:val="000F752A"/>
    <w:rsid w:val="000F7E81"/>
    <w:rsid w:val="001006CF"/>
    <w:rsid w:val="00101E7F"/>
    <w:rsid w:val="00101F89"/>
    <w:rsid w:val="0010395F"/>
    <w:rsid w:val="001039B9"/>
    <w:rsid w:val="00103D4D"/>
    <w:rsid w:val="00103D70"/>
    <w:rsid w:val="001044A1"/>
    <w:rsid w:val="00105341"/>
    <w:rsid w:val="00105E49"/>
    <w:rsid w:val="00105E83"/>
    <w:rsid w:val="00110CEB"/>
    <w:rsid w:val="0011146D"/>
    <w:rsid w:val="00111A80"/>
    <w:rsid w:val="00111C78"/>
    <w:rsid w:val="00112097"/>
    <w:rsid w:val="0011226D"/>
    <w:rsid w:val="0011389B"/>
    <w:rsid w:val="001139A1"/>
    <w:rsid w:val="00113E90"/>
    <w:rsid w:val="00113FE1"/>
    <w:rsid w:val="001142D8"/>
    <w:rsid w:val="00114806"/>
    <w:rsid w:val="001149B7"/>
    <w:rsid w:val="001159BD"/>
    <w:rsid w:val="00115CE2"/>
    <w:rsid w:val="00117363"/>
    <w:rsid w:val="00117541"/>
    <w:rsid w:val="001175ED"/>
    <w:rsid w:val="00117EB2"/>
    <w:rsid w:val="00117EC5"/>
    <w:rsid w:val="001214D7"/>
    <w:rsid w:val="001217E5"/>
    <w:rsid w:val="0012193A"/>
    <w:rsid w:val="00121CB2"/>
    <w:rsid w:val="00122E15"/>
    <w:rsid w:val="0012330C"/>
    <w:rsid w:val="00123DF5"/>
    <w:rsid w:val="00123E1C"/>
    <w:rsid w:val="00125D48"/>
    <w:rsid w:val="0012656F"/>
    <w:rsid w:val="001268B7"/>
    <w:rsid w:val="001274B3"/>
    <w:rsid w:val="00130DCC"/>
    <w:rsid w:val="00133292"/>
    <w:rsid w:val="00134A3D"/>
    <w:rsid w:val="00134EDF"/>
    <w:rsid w:val="001353D9"/>
    <w:rsid w:val="00135C2A"/>
    <w:rsid w:val="00137043"/>
    <w:rsid w:val="00137794"/>
    <w:rsid w:val="00140250"/>
    <w:rsid w:val="00140A3A"/>
    <w:rsid w:val="0014117F"/>
    <w:rsid w:val="0014126C"/>
    <w:rsid w:val="0014293D"/>
    <w:rsid w:val="00142DB4"/>
    <w:rsid w:val="00142F57"/>
    <w:rsid w:val="00143F93"/>
    <w:rsid w:val="00144481"/>
    <w:rsid w:val="00145BE8"/>
    <w:rsid w:val="00145D28"/>
    <w:rsid w:val="00146017"/>
    <w:rsid w:val="00150378"/>
    <w:rsid w:val="001533B2"/>
    <w:rsid w:val="00153A42"/>
    <w:rsid w:val="00153C98"/>
    <w:rsid w:val="00154EA5"/>
    <w:rsid w:val="0015528F"/>
    <w:rsid w:val="00157C1C"/>
    <w:rsid w:val="00157E7D"/>
    <w:rsid w:val="001602BA"/>
    <w:rsid w:val="001616D0"/>
    <w:rsid w:val="00161BA4"/>
    <w:rsid w:val="00161F2D"/>
    <w:rsid w:val="00163811"/>
    <w:rsid w:val="00164A93"/>
    <w:rsid w:val="00164F5B"/>
    <w:rsid w:val="001654E1"/>
    <w:rsid w:val="00165603"/>
    <w:rsid w:val="0016611C"/>
    <w:rsid w:val="00166174"/>
    <w:rsid w:val="001662B2"/>
    <w:rsid w:val="00166F65"/>
    <w:rsid w:val="0016787D"/>
    <w:rsid w:val="00170369"/>
    <w:rsid w:val="0017037D"/>
    <w:rsid w:val="0017063F"/>
    <w:rsid w:val="00170640"/>
    <w:rsid w:val="00170A9D"/>
    <w:rsid w:val="00170F0F"/>
    <w:rsid w:val="001711BE"/>
    <w:rsid w:val="00171491"/>
    <w:rsid w:val="00171622"/>
    <w:rsid w:val="00172591"/>
    <w:rsid w:val="001728CD"/>
    <w:rsid w:val="00172DD0"/>
    <w:rsid w:val="00172F29"/>
    <w:rsid w:val="00173DE0"/>
    <w:rsid w:val="001748D0"/>
    <w:rsid w:val="00174A9B"/>
    <w:rsid w:val="00174E15"/>
    <w:rsid w:val="00175F80"/>
    <w:rsid w:val="00175FD2"/>
    <w:rsid w:val="0017614E"/>
    <w:rsid w:val="001764EB"/>
    <w:rsid w:val="00176645"/>
    <w:rsid w:val="0017744E"/>
    <w:rsid w:val="00177C1A"/>
    <w:rsid w:val="00177CA6"/>
    <w:rsid w:val="001802FB"/>
    <w:rsid w:val="00180746"/>
    <w:rsid w:val="00180AD2"/>
    <w:rsid w:val="00181F2D"/>
    <w:rsid w:val="0018206F"/>
    <w:rsid w:val="00182422"/>
    <w:rsid w:val="001824DE"/>
    <w:rsid w:val="00182E99"/>
    <w:rsid w:val="001835DF"/>
    <w:rsid w:val="00184502"/>
    <w:rsid w:val="0018468F"/>
    <w:rsid w:val="00184726"/>
    <w:rsid w:val="00184E50"/>
    <w:rsid w:val="0018632E"/>
    <w:rsid w:val="00186346"/>
    <w:rsid w:val="00190120"/>
    <w:rsid w:val="001901F6"/>
    <w:rsid w:val="001911A1"/>
    <w:rsid w:val="00191E55"/>
    <w:rsid w:val="00192554"/>
    <w:rsid w:val="0019383E"/>
    <w:rsid w:val="00193CC9"/>
    <w:rsid w:val="001950F9"/>
    <w:rsid w:val="00195242"/>
    <w:rsid w:val="00195C9E"/>
    <w:rsid w:val="0019609B"/>
    <w:rsid w:val="001965E5"/>
    <w:rsid w:val="001966DC"/>
    <w:rsid w:val="001966E8"/>
    <w:rsid w:val="00196BE3"/>
    <w:rsid w:val="001A048E"/>
    <w:rsid w:val="001A09FC"/>
    <w:rsid w:val="001A2A22"/>
    <w:rsid w:val="001A3D93"/>
    <w:rsid w:val="001A4342"/>
    <w:rsid w:val="001A496F"/>
    <w:rsid w:val="001A4BEB"/>
    <w:rsid w:val="001A4C9E"/>
    <w:rsid w:val="001A63B1"/>
    <w:rsid w:val="001A678F"/>
    <w:rsid w:val="001A788F"/>
    <w:rsid w:val="001A7C46"/>
    <w:rsid w:val="001A7CC1"/>
    <w:rsid w:val="001B24C7"/>
    <w:rsid w:val="001B360B"/>
    <w:rsid w:val="001B3957"/>
    <w:rsid w:val="001B429B"/>
    <w:rsid w:val="001B42FB"/>
    <w:rsid w:val="001B482B"/>
    <w:rsid w:val="001B4A3F"/>
    <w:rsid w:val="001B4FC6"/>
    <w:rsid w:val="001B5A2F"/>
    <w:rsid w:val="001B5A6D"/>
    <w:rsid w:val="001B5C9E"/>
    <w:rsid w:val="001B69A0"/>
    <w:rsid w:val="001B74C7"/>
    <w:rsid w:val="001B7668"/>
    <w:rsid w:val="001C04AF"/>
    <w:rsid w:val="001C074C"/>
    <w:rsid w:val="001C086A"/>
    <w:rsid w:val="001C0D22"/>
    <w:rsid w:val="001C0D6C"/>
    <w:rsid w:val="001C1E8B"/>
    <w:rsid w:val="001C2411"/>
    <w:rsid w:val="001C3B5A"/>
    <w:rsid w:val="001C3BD0"/>
    <w:rsid w:val="001C3C51"/>
    <w:rsid w:val="001C3D0F"/>
    <w:rsid w:val="001C4B3E"/>
    <w:rsid w:val="001C507C"/>
    <w:rsid w:val="001C5566"/>
    <w:rsid w:val="001C68A6"/>
    <w:rsid w:val="001C79A2"/>
    <w:rsid w:val="001C7D6D"/>
    <w:rsid w:val="001D09A4"/>
    <w:rsid w:val="001D1A37"/>
    <w:rsid w:val="001D2343"/>
    <w:rsid w:val="001D315E"/>
    <w:rsid w:val="001D351F"/>
    <w:rsid w:val="001D4AEE"/>
    <w:rsid w:val="001D4CC7"/>
    <w:rsid w:val="001D4EC9"/>
    <w:rsid w:val="001D4EE2"/>
    <w:rsid w:val="001D584A"/>
    <w:rsid w:val="001D5878"/>
    <w:rsid w:val="001D5E16"/>
    <w:rsid w:val="001D742B"/>
    <w:rsid w:val="001D7907"/>
    <w:rsid w:val="001D7E1B"/>
    <w:rsid w:val="001E0C5B"/>
    <w:rsid w:val="001E0F10"/>
    <w:rsid w:val="001E258C"/>
    <w:rsid w:val="001E32FC"/>
    <w:rsid w:val="001E388B"/>
    <w:rsid w:val="001E3FAE"/>
    <w:rsid w:val="001E447A"/>
    <w:rsid w:val="001E4552"/>
    <w:rsid w:val="001E54FD"/>
    <w:rsid w:val="001E5F45"/>
    <w:rsid w:val="001E67F7"/>
    <w:rsid w:val="001F3259"/>
    <w:rsid w:val="001F378B"/>
    <w:rsid w:val="001F3F94"/>
    <w:rsid w:val="001F51F2"/>
    <w:rsid w:val="001F641C"/>
    <w:rsid w:val="001F698E"/>
    <w:rsid w:val="001F6B37"/>
    <w:rsid w:val="001F704C"/>
    <w:rsid w:val="001F7CE2"/>
    <w:rsid w:val="002006E7"/>
    <w:rsid w:val="00200C5C"/>
    <w:rsid w:val="002011CE"/>
    <w:rsid w:val="0020195F"/>
    <w:rsid w:val="002038E2"/>
    <w:rsid w:val="00203BE3"/>
    <w:rsid w:val="00203D6B"/>
    <w:rsid w:val="00204735"/>
    <w:rsid w:val="00204852"/>
    <w:rsid w:val="00205040"/>
    <w:rsid w:val="00205442"/>
    <w:rsid w:val="0020548A"/>
    <w:rsid w:val="00205A8F"/>
    <w:rsid w:val="00206440"/>
    <w:rsid w:val="00206485"/>
    <w:rsid w:val="0021114C"/>
    <w:rsid w:val="00211B7D"/>
    <w:rsid w:val="00211E14"/>
    <w:rsid w:val="0021277D"/>
    <w:rsid w:val="00212918"/>
    <w:rsid w:val="00212D19"/>
    <w:rsid w:val="00213491"/>
    <w:rsid w:val="002134CB"/>
    <w:rsid w:val="002138DF"/>
    <w:rsid w:val="00213B9D"/>
    <w:rsid w:val="00214439"/>
    <w:rsid w:val="002163DD"/>
    <w:rsid w:val="0021644C"/>
    <w:rsid w:val="002164BB"/>
    <w:rsid w:val="00217FC9"/>
    <w:rsid w:val="002216D5"/>
    <w:rsid w:val="00221B65"/>
    <w:rsid w:val="00222614"/>
    <w:rsid w:val="00222D62"/>
    <w:rsid w:val="002235C6"/>
    <w:rsid w:val="00223BBA"/>
    <w:rsid w:val="00225193"/>
    <w:rsid w:val="002255C2"/>
    <w:rsid w:val="0022619C"/>
    <w:rsid w:val="00226D7C"/>
    <w:rsid w:val="00227772"/>
    <w:rsid w:val="00232FB3"/>
    <w:rsid w:val="00233EAB"/>
    <w:rsid w:val="00234195"/>
    <w:rsid w:val="00234CFF"/>
    <w:rsid w:val="00235BED"/>
    <w:rsid w:val="0023657F"/>
    <w:rsid w:val="00237EBE"/>
    <w:rsid w:val="002402DE"/>
    <w:rsid w:val="002405A0"/>
    <w:rsid w:val="00240D65"/>
    <w:rsid w:val="002410CB"/>
    <w:rsid w:val="00241E01"/>
    <w:rsid w:val="0024273B"/>
    <w:rsid w:val="00243627"/>
    <w:rsid w:val="00243C3A"/>
    <w:rsid w:val="00243FD9"/>
    <w:rsid w:val="00244910"/>
    <w:rsid w:val="002456BC"/>
    <w:rsid w:val="002459A1"/>
    <w:rsid w:val="00245A9E"/>
    <w:rsid w:val="0024611C"/>
    <w:rsid w:val="0024635F"/>
    <w:rsid w:val="0024676F"/>
    <w:rsid w:val="00247699"/>
    <w:rsid w:val="00247B0C"/>
    <w:rsid w:val="002503AD"/>
    <w:rsid w:val="002508CB"/>
    <w:rsid w:val="00252D73"/>
    <w:rsid w:val="0025351E"/>
    <w:rsid w:val="00253581"/>
    <w:rsid w:val="002537BA"/>
    <w:rsid w:val="00253CD7"/>
    <w:rsid w:val="00254215"/>
    <w:rsid w:val="00255036"/>
    <w:rsid w:val="00255BFF"/>
    <w:rsid w:val="00255EED"/>
    <w:rsid w:val="0025661E"/>
    <w:rsid w:val="0025663C"/>
    <w:rsid w:val="0025724B"/>
    <w:rsid w:val="00260843"/>
    <w:rsid w:val="00261480"/>
    <w:rsid w:val="00262A2C"/>
    <w:rsid w:val="002634B6"/>
    <w:rsid w:val="0026388F"/>
    <w:rsid w:val="00263CC8"/>
    <w:rsid w:val="0026484B"/>
    <w:rsid w:val="00264A84"/>
    <w:rsid w:val="00265416"/>
    <w:rsid w:val="002669E2"/>
    <w:rsid w:val="00267704"/>
    <w:rsid w:val="00271045"/>
    <w:rsid w:val="00271C9C"/>
    <w:rsid w:val="002723F2"/>
    <w:rsid w:val="00272F53"/>
    <w:rsid w:val="00274239"/>
    <w:rsid w:val="002745C4"/>
    <w:rsid w:val="00275CF0"/>
    <w:rsid w:val="00276B61"/>
    <w:rsid w:val="0028114D"/>
    <w:rsid w:val="00281816"/>
    <w:rsid w:val="00281AC7"/>
    <w:rsid w:val="0028223B"/>
    <w:rsid w:val="00282B03"/>
    <w:rsid w:val="00282B51"/>
    <w:rsid w:val="00282C99"/>
    <w:rsid w:val="00282D43"/>
    <w:rsid w:val="002833DB"/>
    <w:rsid w:val="002846CA"/>
    <w:rsid w:val="00285220"/>
    <w:rsid w:val="00285F55"/>
    <w:rsid w:val="002865ED"/>
    <w:rsid w:val="002869E6"/>
    <w:rsid w:val="00287218"/>
    <w:rsid w:val="002872D4"/>
    <w:rsid w:val="0029148D"/>
    <w:rsid w:val="00291644"/>
    <w:rsid w:val="00291F40"/>
    <w:rsid w:val="002922F0"/>
    <w:rsid w:val="002927DE"/>
    <w:rsid w:val="00292BF3"/>
    <w:rsid w:val="0029310D"/>
    <w:rsid w:val="00293219"/>
    <w:rsid w:val="0029334D"/>
    <w:rsid w:val="0029355C"/>
    <w:rsid w:val="00294677"/>
    <w:rsid w:val="0029494E"/>
    <w:rsid w:val="002957C0"/>
    <w:rsid w:val="00295C08"/>
    <w:rsid w:val="00296191"/>
    <w:rsid w:val="00296203"/>
    <w:rsid w:val="00296C16"/>
    <w:rsid w:val="00296D99"/>
    <w:rsid w:val="00297283"/>
    <w:rsid w:val="002A025F"/>
    <w:rsid w:val="002A09A6"/>
    <w:rsid w:val="002A190A"/>
    <w:rsid w:val="002A19A3"/>
    <w:rsid w:val="002A2A0C"/>
    <w:rsid w:val="002A32E7"/>
    <w:rsid w:val="002A391D"/>
    <w:rsid w:val="002A3FBC"/>
    <w:rsid w:val="002A4776"/>
    <w:rsid w:val="002A5AD5"/>
    <w:rsid w:val="002A7E01"/>
    <w:rsid w:val="002B07FC"/>
    <w:rsid w:val="002B0C10"/>
    <w:rsid w:val="002B0D53"/>
    <w:rsid w:val="002B185B"/>
    <w:rsid w:val="002B1E51"/>
    <w:rsid w:val="002B2037"/>
    <w:rsid w:val="002B206B"/>
    <w:rsid w:val="002B21CF"/>
    <w:rsid w:val="002B2F61"/>
    <w:rsid w:val="002B35E1"/>
    <w:rsid w:val="002B3A45"/>
    <w:rsid w:val="002B4617"/>
    <w:rsid w:val="002B4DA9"/>
    <w:rsid w:val="002B5110"/>
    <w:rsid w:val="002B5C9C"/>
    <w:rsid w:val="002B6CC4"/>
    <w:rsid w:val="002B6CF7"/>
    <w:rsid w:val="002B732B"/>
    <w:rsid w:val="002B757F"/>
    <w:rsid w:val="002C0ADD"/>
    <w:rsid w:val="002C0B06"/>
    <w:rsid w:val="002C3D94"/>
    <w:rsid w:val="002C4272"/>
    <w:rsid w:val="002C456F"/>
    <w:rsid w:val="002C46E6"/>
    <w:rsid w:val="002C4F67"/>
    <w:rsid w:val="002C50D8"/>
    <w:rsid w:val="002C52BA"/>
    <w:rsid w:val="002C59C2"/>
    <w:rsid w:val="002C6070"/>
    <w:rsid w:val="002C651E"/>
    <w:rsid w:val="002C679A"/>
    <w:rsid w:val="002C68C7"/>
    <w:rsid w:val="002C696D"/>
    <w:rsid w:val="002C7D15"/>
    <w:rsid w:val="002D0235"/>
    <w:rsid w:val="002D0B8D"/>
    <w:rsid w:val="002D19B4"/>
    <w:rsid w:val="002D24EE"/>
    <w:rsid w:val="002D2622"/>
    <w:rsid w:val="002D269C"/>
    <w:rsid w:val="002D2A0D"/>
    <w:rsid w:val="002D2AA4"/>
    <w:rsid w:val="002D3C02"/>
    <w:rsid w:val="002D486C"/>
    <w:rsid w:val="002D4ACF"/>
    <w:rsid w:val="002D534D"/>
    <w:rsid w:val="002D53F2"/>
    <w:rsid w:val="002D5562"/>
    <w:rsid w:val="002D576D"/>
    <w:rsid w:val="002D64AB"/>
    <w:rsid w:val="002D656A"/>
    <w:rsid w:val="002D73A2"/>
    <w:rsid w:val="002D7703"/>
    <w:rsid w:val="002D7E3E"/>
    <w:rsid w:val="002E0D0B"/>
    <w:rsid w:val="002E12EC"/>
    <w:rsid w:val="002E22F0"/>
    <w:rsid w:val="002E234C"/>
    <w:rsid w:val="002E3265"/>
    <w:rsid w:val="002E34D6"/>
    <w:rsid w:val="002E4EBE"/>
    <w:rsid w:val="002E5864"/>
    <w:rsid w:val="002E597A"/>
    <w:rsid w:val="002E62DF"/>
    <w:rsid w:val="002E6A52"/>
    <w:rsid w:val="002E6D1A"/>
    <w:rsid w:val="002E71A7"/>
    <w:rsid w:val="002F13F3"/>
    <w:rsid w:val="002F1D82"/>
    <w:rsid w:val="002F265D"/>
    <w:rsid w:val="002F2B74"/>
    <w:rsid w:val="002F2F44"/>
    <w:rsid w:val="002F3371"/>
    <w:rsid w:val="002F3828"/>
    <w:rsid w:val="002F3B12"/>
    <w:rsid w:val="002F48B3"/>
    <w:rsid w:val="002F59D5"/>
    <w:rsid w:val="002F5C83"/>
    <w:rsid w:val="002F6028"/>
    <w:rsid w:val="002F6035"/>
    <w:rsid w:val="003005EA"/>
    <w:rsid w:val="003009F8"/>
    <w:rsid w:val="00300DC0"/>
    <w:rsid w:val="003038F5"/>
    <w:rsid w:val="00303A03"/>
    <w:rsid w:val="00303AA0"/>
    <w:rsid w:val="00304375"/>
    <w:rsid w:val="00306FD3"/>
    <w:rsid w:val="00307315"/>
    <w:rsid w:val="0030779E"/>
    <w:rsid w:val="003079AB"/>
    <w:rsid w:val="00310F3D"/>
    <w:rsid w:val="003117B2"/>
    <w:rsid w:val="003119B7"/>
    <w:rsid w:val="003121E2"/>
    <w:rsid w:val="00312A1F"/>
    <w:rsid w:val="0031358E"/>
    <w:rsid w:val="003139A6"/>
    <w:rsid w:val="0031436D"/>
    <w:rsid w:val="00314C93"/>
    <w:rsid w:val="00315164"/>
    <w:rsid w:val="0031541B"/>
    <w:rsid w:val="0031560B"/>
    <w:rsid w:val="00315E3A"/>
    <w:rsid w:val="003161B3"/>
    <w:rsid w:val="00316A2C"/>
    <w:rsid w:val="00316C19"/>
    <w:rsid w:val="0031741A"/>
    <w:rsid w:val="00317EC7"/>
    <w:rsid w:val="00317F0B"/>
    <w:rsid w:val="00320633"/>
    <w:rsid w:val="00320D8D"/>
    <w:rsid w:val="00322A7E"/>
    <w:rsid w:val="003235D9"/>
    <w:rsid w:val="0032467F"/>
    <w:rsid w:val="00324972"/>
    <w:rsid w:val="00325E4F"/>
    <w:rsid w:val="003263AA"/>
    <w:rsid w:val="0032665A"/>
    <w:rsid w:val="00326982"/>
    <w:rsid w:val="00326AD2"/>
    <w:rsid w:val="00326BB9"/>
    <w:rsid w:val="00330E5D"/>
    <w:rsid w:val="00331B88"/>
    <w:rsid w:val="0033251E"/>
    <w:rsid w:val="00332F81"/>
    <w:rsid w:val="00333D66"/>
    <w:rsid w:val="0033648C"/>
    <w:rsid w:val="003366CB"/>
    <w:rsid w:val="00336C52"/>
    <w:rsid w:val="003378F6"/>
    <w:rsid w:val="00337A3C"/>
    <w:rsid w:val="00337E08"/>
    <w:rsid w:val="00340707"/>
    <w:rsid w:val="00340730"/>
    <w:rsid w:val="00341916"/>
    <w:rsid w:val="00342D34"/>
    <w:rsid w:val="00342D8E"/>
    <w:rsid w:val="00343077"/>
    <w:rsid w:val="003435BE"/>
    <w:rsid w:val="003435D2"/>
    <w:rsid w:val="00343D9B"/>
    <w:rsid w:val="00344090"/>
    <w:rsid w:val="00346649"/>
    <w:rsid w:val="00346AF3"/>
    <w:rsid w:val="00346C70"/>
    <w:rsid w:val="00346EB7"/>
    <w:rsid w:val="00350089"/>
    <w:rsid w:val="003509AE"/>
    <w:rsid w:val="00350C97"/>
    <w:rsid w:val="00350F55"/>
    <w:rsid w:val="00351768"/>
    <w:rsid w:val="00352AB1"/>
    <w:rsid w:val="00352F02"/>
    <w:rsid w:val="0035316F"/>
    <w:rsid w:val="00354215"/>
    <w:rsid w:val="00354DFC"/>
    <w:rsid w:val="00354E64"/>
    <w:rsid w:val="00356419"/>
    <w:rsid w:val="003568A6"/>
    <w:rsid w:val="00356E8B"/>
    <w:rsid w:val="0035704B"/>
    <w:rsid w:val="0036030A"/>
    <w:rsid w:val="00360770"/>
    <w:rsid w:val="00360793"/>
    <w:rsid w:val="003608A0"/>
    <w:rsid w:val="00360D5B"/>
    <w:rsid w:val="00360F8D"/>
    <w:rsid w:val="00361E04"/>
    <w:rsid w:val="00362CA7"/>
    <w:rsid w:val="00362E34"/>
    <w:rsid w:val="00364467"/>
    <w:rsid w:val="00364F4A"/>
    <w:rsid w:val="00365F37"/>
    <w:rsid w:val="00366225"/>
    <w:rsid w:val="003669EE"/>
    <w:rsid w:val="003672D9"/>
    <w:rsid w:val="003675EC"/>
    <w:rsid w:val="00371E55"/>
    <w:rsid w:val="00371E74"/>
    <w:rsid w:val="0037229C"/>
    <w:rsid w:val="003723F8"/>
    <w:rsid w:val="00372523"/>
    <w:rsid w:val="0037275A"/>
    <w:rsid w:val="00372D70"/>
    <w:rsid w:val="00373A54"/>
    <w:rsid w:val="00375448"/>
    <w:rsid w:val="00375513"/>
    <w:rsid w:val="00375B18"/>
    <w:rsid w:val="00375DE8"/>
    <w:rsid w:val="003762E2"/>
    <w:rsid w:val="00376680"/>
    <w:rsid w:val="003771D5"/>
    <w:rsid w:val="00377602"/>
    <w:rsid w:val="00377AA8"/>
    <w:rsid w:val="0038123F"/>
    <w:rsid w:val="003814BC"/>
    <w:rsid w:val="00381BAD"/>
    <w:rsid w:val="00382167"/>
    <w:rsid w:val="003835B1"/>
    <w:rsid w:val="003835E7"/>
    <w:rsid w:val="003839F2"/>
    <w:rsid w:val="003850D5"/>
    <w:rsid w:val="00386395"/>
    <w:rsid w:val="0038646B"/>
    <w:rsid w:val="003866F2"/>
    <w:rsid w:val="00392C13"/>
    <w:rsid w:val="00393329"/>
    <w:rsid w:val="003934F4"/>
    <w:rsid w:val="00393652"/>
    <w:rsid w:val="00393692"/>
    <w:rsid w:val="00393DBA"/>
    <w:rsid w:val="00396294"/>
    <w:rsid w:val="0039790C"/>
    <w:rsid w:val="003A1037"/>
    <w:rsid w:val="003A2224"/>
    <w:rsid w:val="003A24E4"/>
    <w:rsid w:val="003A2676"/>
    <w:rsid w:val="003A2BDB"/>
    <w:rsid w:val="003A43BC"/>
    <w:rsid w:val="003A4719"/>
    <w:rsid w:val="003A4A72"/>
    <w:rsid w:val="003A4C0A"/>
    <w:rsid w:val="003A4C45"/>
    <w:rsid w:val="003A5910"/>
    <w:rsid w:val="003A7B7A"/>
    <w:rsid w:val="003B0287"/>
    <w:rsid w:val="003B09BD"/>
    <w:rsid w:val="003B0AC0"/>
    <w:rsid w:val="003B1E19"/>
    <w:rsid w:val="003B1E83"/>
    <w:rsid w:val="003B24B6"/>
    <w:rsid w:val="003B3216"/>
    <w:rsid w:val="003B3A82"/>
    <w:rsid w:val="003B3D52"/>
    <w:rsid w:val="003B3F37"/>
    <w:rsid w:val="003B404B"/>
    <w:rsid w:val="003B406B"/>
    <w:rsid w:val="003B4212"/>
    <w:rsid w:val="003B5176"/>
    <w:rsid w:val="003B5340"/>
    <w:rsid w:val="003B54CC"/>
    <w:rsid w:val="003B5A99"/>
    <w:rsid w:val="003B5B1C"/>
    <w:rsid w:val="003B6F47"/>
    <w:rsid w:val="003B7474"/>
    <w:rsid w:val="003B7D6E"/>
    <w:rsid w:val="003B7F58"/>
    <w:rsid w:val="003C03B6"/>
    <w:rsid w:val="003C0896"/>
    <w:rsid w:val="003C2BA2"/>
    <w:rsid w:val="003C338A"/>
    <w:rsid w:val="003C38BC"/>
    <w:rsid w:val="003C39A1"/>
    <w:rsid w:val="003C3BE9"/>
    <w:rsid w:val="003C3CFE"/>
    <w:rsid w:val="003C3D5E"/>
    <w:rsid w:val="003C3E12"/>
    <w:rsid w:val="003C3EB8"/>
    <w:rsid w:val="003C4357"/>
    <w:rsid w:val="003C43D4"/>
    <w:rsid w:val="003C5FA4"/>
    <w:rsid w:val="003C6A55"/>
    <w:rsid w:val="003C702A"/>
    <w:rsid w:val="003D04A2"/>
    <w:rsid w:val="003D0D7B"/>
    <w:rsid w:val="003D13C2"/>
    <w:rsid w:val="003D144E"/>
    <w:rsid w:val="003D2EE4"/>
    <w:rsid w:val="003D33EE"/>
    <w:rsid w:val="003D3B17"/>
    <w:rsid w:val="003D42E6"/>
    <w:rsid w:val="003D454D"/>
    <w:rsid w:val="003D4B1D"/>
    <w:rsid w:val="003D4F8F"/>
    <w:rsid w:val="003D532C"/>
    <w:rsid w:val="003D5656"/>
    <w:rsid w:val="003D6780"/>
    <w:rsid w:val="003D7866"/>
    <w:rsid w:val="003E10DA"/>
    <w:rsid w:val="003E219C"/>
    <w:rsid w:val="003E21FC"/>
    <w:rsid w:val="003E22BD"/>
    <w:rsid w:val="003E2784"/>
    <w:rsid w:val="003E3423"/>
    <w:rsid w:val="003E35E9"/>
    <w:rsid w:val="003E38F3"/>
    <w:rsid w:val="003E3C91"/>
    <w:rsid w:val="003E517B"/>
    <w:rsid w:val="003E5795"/>
    <w:rsid w:val="003E631D"/>
    <w:rsid w:val="003E6B9B"/>
    <w:rsid w:val="003E6CB1"/>
    <w:rsid w:val="003F0203"/>
    <w:rsid w:val="003F248E"/>
    <w:rsid w:val="003F2E62"/>
    <w:rsid w:val="003F32E7"/>
    <w:rsid w:val="003F350E"/>
    <w:rsid w:val="003F50A7"/>
    <w:rsid w:val="003F5734"/>
    <w:rsid w:val="003F6682"/>
    <w:rsid w:val="003F67E6"/>
    <w:rsid w:val="003F6D8A"/>
    <w:rsid w:val="003F7DEE"/>
    <w:rsid w:val="0040061D"/>
    <w:rsid w:val="00401C5E"/>
    <w:rsid w:val="0040320C"/>
    <w:rsid w:val="00403B8C"/>
    <w:rsid w:val="00404B3D"/>
    <w:rsid w:val="004066D9"/>
    <w:rsid w:val="00406743"/>
    <w:rsid w:val="00407419"/>
    <w:rsid w:val="004078FD"/>
    <w:rsid w:val="004079FF"/>
    <w:rsid w:val="00410D0D"/>
    <w:rsid w:val="0041217D"/>
    <w:rsid w:val="004127DE"/>
    <w:rsid w:val="00412E33"/>
    <w:rsid w:val="00413C77"/>
    <w:rsid w:val="00414130"/>
    <w:rsid w:val="0041445F"/>
    <w:rsid w:val="0041468E"/>
    <w:rsid w:val="00415647"/>
    <w:rsid w:val="00416214"/>
    <w:rsid w:val="0041793D"/>
    <w:rsid w:val="00417D44"/>
    <w:rsid w:val="004207FC"/>
    <w:rsid w:val="0042095B"/>
    <w:rsid w:val="00421107"/>
    <w:rsid w:val="0042246A"/>
    <w:rsid w:val="00423CF2"/>
    <w:rsid w:val="00423FB4"/>
    <w:rsid w:val="00425628"/>
    <w:rsid w:val="00425D4F"/>
    <w:rsid w:val="0042618C"/>
    <w:rsid w:val="004265F0"/>
    <w:rsid w:val="00427303"/>
    <w:rsid w:val="004274DB"/>
    <w:rsid w:val="0043091B"/>
    <w:rsid w:val="00431B14"/>
    <w:rsid w:val="00431D18"/>
    <w:rsid w:val="004328B9"/>
    <w:rsid w:val="00433FE3"/>
    <w:rsid w:val="00433FF9"/>
    <w:rsid w:val="0043455E"/>
    <w:rsid w:val="00434912"/>
    <w:rsid w:val="004349E0"/>
    <w:rsid w:val="004356E9"/>
    <w:rsid w:val="00435950"/>
    <w:rsid w:val="00437403"/>
    <w:rsid w:val="0043782B"/>
    <w:rsid w:val="004378B3"/>
    <w:rsid w:val="00437BBD"/>
    <w:rsid w:val="004400D6"/>
    <w:rsid w:val="004401F1"/>
    <w:rsid w:val="00440576"/>
    <w:rsid w:val="00440847"/>
    <w:rsid w:val="00440949"/>
    <w:rsid w:val="00440DAC"/>
    <w:rsid w:val="00441195"/>
    <w:rsid w:val="004414F2"/>
    <w:rsid w:val="00441585"/>
    <w:rsid w:val="004415EE"/>
    <w:rsid w:val="004418D3"/>
    <w:rsid w:val="00441D2C"/>
    <w:rsid w:val="00442322"/>
    <w:rsid w:val="004428DB"/>
    <w:rsid w:val="00442C0A"/>
    <w:rsid w:val="00443D29"/>
    <w:rsid w:val="004455E1"/>
    <w:rsid w:val="00445DF4"/>
    <w:rsid w:val="00445E69"/>
    <w:rsid w:val="004463B6"/>
    <w:rsid w:val="004479D4"/>
    <w:rsid w:val="0045010A"/>
    <w:rsid w:val="0045046E"/>
    <w:rsid w:val="00450A45"/>
    <w:rsid w:val="0045103F"/>
    <w:rsid w:val="00451521"/>
    <w:rsid w:val="00451600"/>
    <w:rsid w:val="00451BCB"/>
    <w:rsid w:val="0045229E"/>
    <w:rsid w:val="0045269E"/>
    <w:rsid w:val="004528B7"/>
    <w:rsid w:val="00452985"/>
    <w:rsid w:val="00452CDB"/>
    <w:rsid w:val="004533CA"/>
    <w:rsid w:val="00453791"/>
    <w:rsid w:val="00453A21"/>
    <w:rsid w:val="00454C52"/>
    <w:rsid w:val="00455587"/>
    <w:rsid w:val="0045601C"/>
    <w:rsid w:val="00457125"/>
    <w:rsid w:val="004602A9"/>
    <w:rsid w:val="00460612"/>
    <w:rsid w:val="00460D38"/>
    <w:rsid w:val="004611FA"/>
    <w:rsid w:val="0046162F"/>
    <w:rsid w:val="00461960"/>
    <w:rsid w:val="004621A3"/>
    <w:rsid w:val="0046340F"/>
    <w:rsid w:val="00463633"/>
    <w:rsid w:val="00463760"/>
    <w:rsid w:val="00463964"/>
    <w:rsid w:val="00463C94"/>
    <w:rsid w:val="00463ED4"/>
    <w:rsid w:val="004700FB"/>
    <w:rsid w:val="00471786"/>
    <w:rsid w:val="00471CBB"/>
    <w:rsid w:val="00471FF7"/>
    <w:rsid w:val="00472459"/>
    <w:rsid w:val="00474C2F"/>
    <w:rsid w:val="00475A62"/>
    <w:rsid w:val="0047702B"/>
    <w:rsid w:val="004802EE"/>
    <w:rsid w:val="004806A8"/>
    <w:rsid w:val="00482236"/>
    <w:rsid w:val="00482D0F"/>
    <w:rsid w:val="00483CBA"/>
    <w:rsid w:val="0048431B"/>
    <w:rsid w:val="00484E60"/>
    <w:rsid w:val="004850FF"/>
    <w:rsid w:val="00485451"/>
    <w:rsid w:val="004859A3"/>
    <w:rsid w:val="00485D09"/>
    <w:rsid w:val="0048698F"/>
    <w:rsid w:val="00486A46"/>
    <w:rsid w:val="00486BD1"/>
    <w:rsid w:val="00487777"/>
    <w:rsid w:val="00487999"/>
    <w:rsid w:val="00487D36"/>
    <w:rsid w:val="0049038D"/>
    <w:rsid w:val="00491237"/>
    <w:rsid w:val="0049312C"/>
    <w:rsid w:val="00493F6D"/>
    <w:rsid w:val="004940CD"/>
    <w:rsid w:val="00495FE0"/>
    <w:rsid w:val="00497CBD"/>
    <w:rsid w:val="00497EF2"/>
    <w:rsid w:val="004A0195"/>
    <w:rsid w:val="004A159B"/>
    <w:rsid w:val="004A2536"/>
    <w:rsid w:val="004A43B8"/>
    <w:rsid w:val="004A4492"/>
    <w:rsid w:val="004A5B38"/>
    <w:rsid w:val="004A614F"/>
    <w:rsid w:val="004A6FF6"/>
    <w:rsid w:val="004B00D7"/>
    <w:rsid w:val="004B031C"/>
    <w:rsid w:val="004B0B28"/>
    <w:rsid w:val="004B2C70"/>
    <w:rsid w:val="004B2FB9"/>
    <w:rsid w:val="004B30DF"/>
    <w:rsid w:val="004B33F7"/>
    <w:rsid w:val="004B3610"/>
    <w:rsid w:val="004B548B"/>
    <w:rsid w:val="004B673A"/>
    <w:rsid w:val="004C0224"/>
    <w:rsid w:val="004C05BC"/>
    <w:rsid w:val="004C0F54"/>
    <w:rsid w:val="004C1552"/>
    <w:rsid w:val="004C1596"/>
    <w:rsid w:val="004C2C9F"/>
    <w:rsid w:val="004C3653"/>
    <w:rsid w:val="004C48DB"/>
    <w:rsid w:val="004C5FC9"/>
    <w:rsid w:val="004C5FF4"/>
    <w:rsid w:val="004C6107"/>
    <w:rsid w:val="004C62C1"/>
    <w:rsid w:val="004C63EE"/>
    <w:rsid w:val="004C65AF"/>
    <w:rsid w:val="004C74EC"/>
    <w:rsid w:val="004C764C"/>
    <w:rsid w:val="004D105A"/>
    <w:rsid w:val="004D1443"/>
    <w:rsid w:val="004D1531"/>
    <w:rsid w:val="004D1B5F"/>
    <w:rsid w:val="004D1E9C"/>
    <w:rsid w:val="004D2246"/>
    <w:rsid w:val="004D26F6"/>
    <w:rsid w:val="004D2C69"/>
    <w:rsid w:val="004D3342"/>
    <w:rsid w:val="004D4A11"/>
    <w:rsid w:val="004D5358"/>
    <w:rsid w:val="004D754C"/>
    <w:rsid w:val="004D75DB"/>
    <w:rsid w:val="004E15E5"/>
    <w:rsid w:val="004E1A7C"/>
    <w:rsid w:val="004E20CB"/>
    <w:rsid w:val="004E2844"/>
    <w:rsid w:val="004E2AFD"/>
    <w:rsid w:val="004E2B59"/>
    <w:rsid w:val="004E3677"/>
    <w:rsid w:val="004E390C"/>
    <w:rsid w:val="004E3C97"/>
    <w:rsid w:val="004E4C7E"/>
    <w:rsid w:val="004E6119"/>
    <w:rsid w:val="004E7A00"/>
    <w:rsid w:val="004F01EA"/>
    <w:rsid w:val="004F0A59"/>
    <w:rsid w:val="004F0EFB"/>
    <w:rsid w:val="004F2204"/>
    <w:rsid w:val="004F3DDD"/>
    <w:rsid w:val="004F439A"/>
    <w:rsid w:val="004F4B72"/>
    <w:rsid w:val="004F6851"/>
    <w:rsid w:val="004F721C"/>
    <w:rsid w:val="004F72DD"/>
    <w:rsid w:val="004F7648"/>
    <w:rsid w:val="0050006D"/>
    <w:rsid w:val="0050030D"/>
    <w:rsid w:val="0050213A"/>
    <w:rsid w:val="005021A4"/>
    <w:rsid w:val="00502539"/>
    <w:rsid w:val="005026C1"/>
    <w:rsid w:val="00502AC3"/>
    <w:rsid w:val="00502CBC"/>
    <w:rsid w:val="00502D7D"/>
    <w:rsid w:val="00503FC7"/>
    <w:rsid w:val="00505109"/>
    <w:rsid w:val="005065F0"/>
    <w:rsid w:val="005067B2"/>
    <w:rsid w:val="00506C82"/>
    <w:rsid w:val="005100CD"/>
    <w:rsid w:val="00510E6C"/>
    <w:rsid w:val="0051148B"/>
    <w:rsid w:val="00512356"/>
    <w:rsid w:val="005125CD"/>
    <w:rsid w:val="00512683"/>
    <w:rsid w:val="00512ECF"/>
    <w:rsid w:val="00512EF0"/>
    <w:rsid w:val="00513705"/>
    <w:rsid w:val="00514063"/>
    <w:rsid w:val="00515168"/>
    <w:rsid w:val="00515852"/>
    <w:rsid w:val="00515E59"/>
    <w:rsid w:val="00515F9D"/>
    <w:rsid w:val="00521167"/>
    <w:rsid w:val="00522E1E"/>
    <w:rsid w:val="00523175"/>
    <w:rsid w:val="00524039"/>
    <w:rsid w:val="00524368"/>
    <w:rsid w:val="00524ACF"/>
    <w:rsid w:val="00524E16"/>
    <w:rsid w:val="005255E5"/>
    <w:rsid w:val="005256FE"/>
    <w:rsid w:val="0052596F"/>
    <w:rsid w:val="00525C77"/>
    <w:rsid w:val="00526406"/>
    <w:rsid w:val="005266F5"/>
    <w:rsid w:val="0053004C"/>
    <w:rsid w:val="00530B70"/>
    <w:rsid w:val="00530CD8"/>
    <w:rsid w:val="0053138E"/>
    <w:rsid w:val="005322B8"/>
    <w:rsid w:val="00532DE4"/>
    <w:rsid w:val="005332E1"/>
    <w:rsid w:val="00533F17"/>
    <w:rsid w:val="0053524D"/>
    <w:rsid w:val="005352D2"/>
    <w:rsid w:val="00535373"/>
    <w:rsid w:val="00535846"/>
    <w:rsid w:val="00536218"/>
    <w:rsid w:val="00536D2E"/>
    <w:rsid w:val="00540369"/>
    <w:rsid w:val="005407ED"/>
    <w:rsid w:val="005421AA"/>
    <w:rsid w:val="005422F6"/>
    <w:rsid w:val="00543157"/>
    <w:rsid w:val="00543641"/>
    <w:rsid w:val="00543694"/>
    <w:rsid w:val="00544639"/>
    <w:rsid w:val="00544669"/>
    <w:rsid w:val="00544681"/>
    <w:rsid w:val="0054493B"/>
    <w:rsid w:val="005452B3"/>
    <w:rsid w:val="005468B0"/>
    <w:rsid w:val="00547753"/>
    <w:rsid w:val="00547B29"/>
    <w:rsid w:val="00547BD3"/>
    <w:rsid w:val="005517EC"/>
    <w:rsid w:val="00551896"/>
    <w:rsid w:val="00551A6C"/>
    <w:rsid w:val="00552D62"/>
    <w:rsid w:val="00553760"/>
    <w:rsid w:val="00554535"/>
    <w:rsid w:val="005545FB"/>
    <w:rsid w:val="00554A56"/>
    <w:rsid w:val="00554A77"/>
    <w:rsid w:val="00556D5C"/>
    <w:rsid w:val="005573B7"/>
    <w:rsid w:val="00557770"/>
    <w:rsid w:val="005601B5"/>
    <w:rsid w:val="00561429"/>
    <w:rsid w:val="005614F6"/>
    <w:rsid w:val="00561698"/>
    <w:rsid w:val="00561B0E"/>
    <w:rsid w:val="00561B74"/>
    <w:rsid w:val="0056240B"/>
    <w:rsid w:val="00562B86"/>
    <w:rsid w:val="005640A1"/>
    <w:rsid w:val="0056455A"/>
    <w:rsid w:val="00565462"/>
    <w:rsid w:val="00565556"/>
    <w:rsid w:val="00565E22"/>
    <w:rsid w:val="00566495"/>
    <w:rsid w:val="0056671B"/>
    <w:rsid w:val="00566BF3"/>
    <w:rsid w:val="00571CC8"/>
    <w:rsid w:val="00572C2B"/>
    <w:rsid w:val="00573153"/>
    <w:rsid w:val="00573EAE"/>
    <w:rsid w:val="005745A3"/>
    <w:rsid w:val="00574DF6"/>
    <w:rsid w:val="005755F1"/>
    <w:rsid w:val="00575A37"/>
    <w:rsid w:val="00575AD4"/>
    <w:rsid w:val="00576389"/>
    <w:rsid w:val="00576575"/>
    <w:rsid w:val="0057664A"/>
    <w:rsid w:val="00576DF5"/>
    <w:rsid w:val="0057737A"/>
    <w:rsid w:val="00577A99"/>
    <w:rsid w:val="00577D2C"/>
    <w:rsid w:val="00580506"/>
    <w:rsid w:val="005807AD"/>
    <w:rsid w:val="00580CDD"/>
    <w:rsid w:val="005812B7"/>
    <w:rsid w:val="005818E9"/>
    <w:rsid w:val="00581CE8"/>
    <w:rsid w:val="005825D1"/>
    <w:rsid w:val="00583144"/>
    <w:rsid w:val="00583AC2"/>
    <w:rsid w:val="005847EB"/>
    <w:rsid w:val="00584A4F"/>
    <w:rsid w:val="00585C6A"/>
    <w:rsid w:val="0058647B"/>
    <w:rsid w:val="00587051"/>
    <w:rsid w:val="005902F9"/>
    <w:rsid w:val="005905FE"/>
    <w:rsid w:val="005908F4"/>
    <w:rsid w:val="00590C76"/>
    <w:rsid w:val="00590F35"/>
    <w:rsid w:val="00590F6C"/>
    <w:rsid w:val="00591E43"/>
    <w:rsid w:val="00592045"/>
    <w:rsid w:val="0059205F"/>
    <w:rsid w:val="00592D2C"/>
    <w:rsid w:val="005941E1"/>
    <w:rsid w:val="00594ADF"/>
    <w:rsid w:val="005975CD"/>
    <w:rsid w:val="005A1D4C"/>
    <w:rsid w:val="005A2450"/>
    <w:rsid w:val="005A31A4"/>
    <w:rsid w:val="005A3813"/>
    <w:rsid w:val="005A4987"/>
    <w:rsid w:val="005A4C00"/>
    <w:rsid w:val="005A4CC1"/>
    <w:rsid w:val="005A55EC"/>
    <w:rsid w:val="005A5E1C"/>
    <w:rsid w:val="005A5F1E"/>
    <w:rsid w:val="005A606D"/>
    <w:rsid w:val="005A6D2D"/>
    <w:rsid w:val="005A6E28"/>
    <w:rsid w:val="005A73BB"/>
    <w:rsid w:val="005A78A2"/>
    <w:rsid w:val="005B06E9"/>
    <w:rsid w:val="005B1A12"/>
    <w:rsid w:val="005B23A8"/>
    <w:rsid w:val="005B274C"/>
    <w:rsid w:val="005B2EB5"/>
    <w:rsid w:val="005B515D"/>
    <w:rsid w:val="005B7075"/>
    <w:rsid w:val="005B7C39"/>
    <w:rsid w:val="005C00F3"/>
    <w:rsid w:val="005C05C2"/>
    <w:rsid w:val="005C0663"/>
    <w:rsid w:val="005C06BD"/>
    <w:rsid w:val="005C0828"/>
    <w:rsid w:val="005C2C00"/>
    <w:rsid w:val="005C2FF6"/>
    <w:rsid w:val="005C3EDC"/>
    <w:rsid w:val="005C3FC0"/>
    <w:rsid w:val="005C4D5F"/>
    <w:rsid w:val="005C4F49"/>
    <w:rsid w:val="005C59AB"/>
    <w:rsid w:val="005C5E33"/>
    <w:rsid w:val="005C5FC8"/>
    <w:rsid w:val="005C7074"/>
    <w:rsid w:val="005C71C8"/>
    <w:rsid w:val="005C72B4"/>
    <w:rsid w:val="005C7A41"/>
    <w:rsid w:val="005D0496"/>
    <w:rsid w:val="005D1B23"/>
    <w:rsid w:val="005D237B"/>
    <w:rsid w:val="005D2A23"/>
    <w:rsid w:val="005D2A5E"/>
    <w:rsid w:val="005D2BFB"/>
    <w:rsid w:val="005D2C3C"/>
    <w:rsid w:val="005D2E0D"/>
    <w:rsid w:val="005D3185"/>
    <w:rsid w:val="005D32E3"/>
    <w:rsid w:val="005D38EA"/>
    <w:rsid w:val="005D3E95"/>
    <w:rsid w:val="005D5477"/>
    <w:rsid w:val="005D5635"/>
    <w:rsid w:val="005D678E"/>
    <w:rsid w:val="005E0999"/>
    <w:rsid w:val="005E0E97"/>
    <w:rsid w:val="005E1191"/>
    <w:rsid w:val="005E2248"/>
    <w:rsid w:val="005E25EF"/>
    <w:rsid w:val="005E2C54"/>
    <w:rsid w:val="005E3387"/>
    <w:rsid w:val="005E5441"/>
    <w:rsid w:val="005E63B0"/>
    <w:rsid w:val="005E66EB"/>
    <w:rsid w:val="005E79E2"/>
    <w:rsid w:val="005F0BDC"/>
    <w:rsid w:val="005F0EB1"/>
    <w:rsid w:val="005F1739"/>
    <w:rsid w:val="005F20AA"/>
    <w:rsid w:val="005F310E"/>
    <w:rsid w:val="005F33CA"/>
    <w:rsid w:val="005F3433"/>
    <w:rsid w:val="005F3685"/>
    <w:rsid w:val="005F4991"/>
    <w:rsid w:val="005F52CE"/>
    <w:rsid w:val="005F551A"/>
    <w:rsid w:val="005F5BD6"/>
    <w:rsid w:val="005F73B0"/>
    <w:rsid w:val="005F7A9C"/>
    <w:rsid w:val="006030C2"/>
    <w:rsid w:val="00603475"/>
    <w:rsid w:val="00603FD8"/>
    <w:rsid w:val="0060455E"/>
    <w:rsid w:val="00604CB2"/>
    <w:rsid w:val="00605217"/>
    <w:rsid w:val="0060550E"/>
    <w:rsid w:val="00605F2B"/>
    <w:rsid w:val="006061B3"/>
    <w:rsid w:val="006074E1"/>
    <w:rsid w:val="00607F49"/>
    <w:rsid w:val="0061144D"/>
    <w:rsid w:val="00612A64"/>
    <w:rsid w:val="0061321B"/>
    <w:rsid w:val="00614226"/>
    <w:rsid w:val="00615232"/>
    <w:rsid w:val="0061543A"/>
    <w:rsid w:val="0061670D"/>
    <w:rsid w:val="00617DB5"/>
    <w:rsid w:val="00617F96"/>
    <w:rsid w:val="006201B8"/>
    <w:rsid w:val="00620E42"/>
    <w:rsid w:val="00621924"/>
    <w:rsid w:val="00621A95"/>
    <w:rsid w:val="0062213D"/>
    <w:rsid w:val="00622486"/>
    <w:rsid w:val="006233FF"/>
    <w:rsid w:val="006241C7"/>
    <w:rsid w:val="0062425E"/>
    <w:rsid w:val="00624C2F"/>
    <w:rsid w:val="0062597C"/>
    <w:rsid w:val="006259E1"/>
    <w:rsid w:val="00626DD2"/>
    <w:rsid w:val="00627026"/>
    <w:rsid w:val="00627ABA"/>
    <w:rsid w:val="00630159"/>
    <w:rsid w:val="00630FE2"/>
    <w:rsid w:val="006311C3"/>
    <w:rsid w:val="00632338"/>
    <w:rsid w:val="00632461"/>
    <w:rsid w:val="00633909"/>
    <w:rsid w:val="00634579"/>
    <w:rsid w:val="00634CD6"/>
    <w:rsid w:val="00634DA3"/>
    <w:rsid w:val="00635096"/>
    <w:rsid w:val="00635303"/>
    <w:rsid w:val="0063568A"/>
    <w:rsid w:val="00635B64"/>
    <w:rsid w:val="006378B5"/>
    <w:rsid w:val="00637B1B"/>
    <w:rsid w:val="00637E64"/>
    <w:rsid w:val="0064055D"/>
    <w:rsid w:val="006413A2"/>
    <w:rsid w:val="00641B00"/>
    <w:rsid w:val="00645DC1"/>
    <w:rsid w:val="006464B5"/>
    <w:rsid w:val="0064695B"/>
    <w:rsid w:val="00646DC6"/>
    <w:rsid w:val="0064769A"/>
    <w:rsid w:val="0065058D"/>
    <w:rsid w:val="00650DA9"/>
    <w:rsid w:val="00650EF4"/>
    <w:rsid w:val="006510D3"/>
    <w:rsid w:val="00652190"/>
    <w:rsid w:val="00652A54"/>
    <w:rsid w:val="0065445B"/>
    <w:rsid w:val="0065450B"/>
    <w:rsid w:val="00655D95"/>
    <w:rsid w:val="00655F14"/>
    <w:rsid w:val="0065637B"/>
    <w:rsid w:val="00657169"/>
    <w:rsid w:val="0065722E"/>
    <w:rsid w:val="006601B6"/>
    <w:rsid w:val="0066022A"/>
    <w:rsid w:val="006609FE"/>
    <w:rsid w:val="006610F9"/>
    <w:rsid w:val="00661419"/>
    <w:rsid w:val="00661C51"/>
    <w:rsid w:val="00661E3E"/>
    <w:rsid w:val="00662C8B"/>
    <w:rsid w:val="0066313D"/>
    <w:rsid w:val="00663426"/>
    <w:rsid w:val="00664105"/>
    <w:rsid w:val="006644D8"/>
    <w:rsid w:val="006648FA"/>
    <w:rsid w:val="00664AA3"/>
    <w:rsid w:val="006652FA"/>
    <w:rsid w:val="0066687F"/>
    <w:rsid w:val="006668B8"/>
    <w:rsid w:val="0066774E"/>
    <w:rsid w:val="006702A4"/>
    <w:rsid w:val="00670704"/>
    <w:rsid w:val="0067081B"/>
    <w:rsid w:val="00670C3C"/>
    <w:rsid w:val="0067240D"/>
    <w:rsid w:val="006726E1"/>
    <w:rsid w:val="00672DEC"/>
    <w:rsid w:val="0067300D"/>
    <w:rsid w:val="0067399F"/>
    <w:rsid w:val="0067491F"/>
    <w:rsid w:val="00675C94"/>
    <w:rsid w:val="00675EA8"/>
    <w:rsid w:val="006765BA"/>
    <w:rsid w:val="006769CD"/>
    <w:rsid w:val="00680066"/>
    <w:rsid w:val="0068013A"/>
    <w:rsid w:val="00680201"/>
    <w:rsid w:val="00680C66"/>
    <w:rsid w:val="00680D2C"/>
    <w:rsid w:val="00681269"/>
    <w:rsid w:val="00681E6F"/>
    <w:rsid w:val="0068326E"/>
    <w:rsid w:val="0068372E"/>
    <w:rsid w:val="0068390B"/>
    <w:rsid w:val="00683F75"/>
    <w:rsid w:val="0068410D"/>
    <w:rsid w:val="00684951"/>
    <w:rsid w:val="00686333"/>
    <w:rsid w:val="006874ED"/>
    <w:rsid w:val="00687544"/>
    <w:rsid w:val="006878B2"/>
    <w:rsid w:val="00687976"/>
    <w:rsid w:val="00690519"/>
    <w:rsid w:val="00690942"/>
    <w:rsid w:val="00690BBA"/>
    <w:rsid w:val="00690D6B"/>
    <w:rsid w:val="00691E30"/>
    <w:rsid w:val="0069227D"/>
    <w:rsid w:val="00693D8C"/>
    <w:rsid w:val="0069429F"/>
    <w:rsid w:val="00694971"/>
    <w:rsid w:val="0069678B"/>
    <w:rsid w:val="006972CB"/>
    <w:rsid w:val="006979F1"/>
    <w:rsid w:val="00697F4F"/>
    <w:rsid w:val="006A0009"/>
    <w:rsid w:val="006A05E3"/>
    <w:rsid w:val="006A0C4F"/>
    <w:rsid w:val="006A131B"/>
    <w:rsid w:val="006A2015"/>
    <w:rsid w:val="006A2D69"/>
    <w:rsid w:val="006A366B"/>
    <w:rsid w:val="006A3769"/>
    <w:rsid w:val="006A47FF"/>
    <w:rsid w:val="006A48ED"/>
    <w:rsid w:val="006A4C3E"/>
    <w:rsid w:val="006A50C9"/>
    <w:rsid w:val="006A537C"/>
    <w:rsid w:val="006A54EA"/>
    <w:rsid w:val="006A56F0"/>
    <w:rsid w:val="006A5D20"/>
    <w:rsid w:val="006A6587"/>
    <w:rsid w:val="006A6EB9"/>
    <w:rsid w:val="006A76D2"/>
    <w:rsid w:val="006B1054"/>
    <w:rsid w:val="006B252A"/>
    <w:rsid w:val="006B3B08"/>
    <w:rsid w:val="006B3DEB"/>
    <w:rsid w:val="006B5877"/>
    <w:rsid w:val="006B5DF4"/>
    <w:rsid w:val="006B60CD"/>
    <w:rsid w:val="006B65B1"/>
    <w:rsid w:val="006B6D25"/>
    <w:rsid w:val="006C0B8A"/>
    <w:rsid w:val="006C152F"/>
    <w:rsid w:val="006C1A10"/>
    <w:rsid w:val="006C41A5"/>
    <w:rsid w:val="006C459F"/>
    <w:rsid w:val="006C5A53"/>
    <w:rsid w:val="006C6339"/>
    <w:rsid w:val="006C7479"/>
    <w:rsid w:val="006C78B2"/>
    <w:rsid w:val="006D03EB"/>
    <w:rsid w:val="006D0965"/>
    <w:rsid w:val="006D0982"/>
    <w:rsid w:val="006D0993"/>
    <w:rsid w:val="006D12A4"/>
    <w:rsid w:val="006D2AFC"/>
    <w:rsid w:val="006D3515"/>
    <w:rsid w:val="006D43F9"/>
    <w:rsid w:val="006D517E"/>
    <w:rsid w:val="006D546D"/>
    <w:rsid w:val="006D5939"/>
    <w:rsid w:val="006D5DBD"/>
    <w:rsid w:val="006D6533"/>
    <w:rsid w:val="006D661B"/>
    <w:rsid w:val="006D6E49"/>
    <w:rsid w:val="006D7CB1"/>
    <w:rsid w:val="006D7DD0"/>
    <w:rsid w:val="006E04FC"/>
    <w:rsid w:val="006E0731"/>
    <w:rsid w:val="006E1744"/>
    <w:rsid w:val="006E1949"/>
    <w:rsid w:val="006E1B41"/>
    <w:rsid w:val="006E1C34"/>
    <w:rsid w:val="006E20A4"/>
    <w:rsid w:val="006E357C"/>
    <w:rsid w:val="006E3F55"/>
    <w:rsid w:val="006E4A49"/>
    <w:rsid w:val="006E5478"/>
    <w:rsid w:val="006E5963"/>
    <w:rsid w:val="006E5E36"/>
    <w:rsid w:val="006E7F17"/>
    <w:rsid w:val="006F012D"/>
    <w:rsid w:val="006F1676"/>
    <w:rsid w:val="006F1A40"/>
    <w:rsid w:val="006F1B9F"/>
    <w:rsid w:val="006F34D2"/>
    <w:rsid w:val="006F3A36"/>
    <w:rsid w:val="006F46AB"/>
    <w:rsid w:val="006F5096"/>
    <w:rsid w:val="006F5207"/>
    <w:rsid w:val="006F640C"/>
    <w:rsid w:val="006F74A5"/>
    <w:rsid w:val="007009B9"/>
    <w:rsid w:val="007029C8"/>
    <w:rsid w:val="00702CFC"/>
    <w:rsid w:val="00702EFD"/>
    <w:rsid w:val="00702F32"/>
    <w:rsid w:val="00703888"/>
    <w:rsid w:val="007041B3"/>
    <w:rsid w:val="00704484"/>
    <w:rsid w:val="00705361"/>
    <w:rsid w:val="0070676E"/>
    <w:rsid w:val="00706D6C"/>
    <w:rsid w:val="007073C9"/>
    <w:rsid w:val="00707646"/>
    <w:rsid w:val="00707CCF"/>
    <w:rsid w:val="00711C6C"/>
    <w:rsid w:val="007122CC"/>
    <w:rsid w:val="0071264D"/>
    <w:rsid w:val="00712C4F"/>
    <w:rsid w:val="00712EB2"/>
    <w:rsid w:val="00713162"/>
    <w:rsid w:val="00713AC5"/>
    <w:rsid w:val="00713BEE"/>
    <w:rsid w:val="00715325"/>
    <w:rsid w:val="00715633"/>
    <w:rsid w:val="00721BFE"/>
    <w:rsid w:val="007221CE"/>
    <w:rsid w:val="00723DC4"/>
    <w:rsid w:val="00723DDB"/>
    <w:rsid w:val="00724946"/>
    <w:rsid w:val="00725E57"/>
    <w:rsid w:val="00725E67"/>
    <w:rsid w:val="00726511"/>
    <w:rsid w:val="00726543"/>
    <w:rsid w:val="00726B57"/>
    <w:rsid w:val="00727A0A"/>
    <w:rsid w:val="00727E81"/>
    <w:rsid w:val="00730DE1"/>
    <w:rsid w:val="00731539"/>
    <w:rsid w:val="00732BF6"/>
    <w:rsid w:val="00732E6A"/>
    <w:rsid w:val="007339E5"/>
    <w:rsid w:val="00733AF3"/>
    <w:rsid w:val="00733B5C"/>
    <w:rsid w:val="00734498"/>
    <w:rsid w:val="00734A57"/>
    <w:rsid w:val="00734EAB"/>
    <w:rsid w:val="007364F5"/>
    <w:rsid w:val="00736AAA"/>
    <w:rsid w:val="00737B12"/>
    <w:rsid w:val="00737B28"/>
    <w:rsid w:val="00740AAC"/>
    <w:rsid w:val="00740BB3"/>
    <w:rsid w:val="0074124E"/>
    <w:rsid w:val="007420C8"/>
    <w:rsid w:val="00743425"/>
    <w:rsid w:val="0074346A"/>
    <w:rsid w:val="00743843"/>
    <w:rsid w:val="007443B0"/>
    <w:rsid w:val="00744FD2"/>
    <w:rsid w:val="007454C2"/>
    <w:rsid w:val="00747036"/>
    <w:rsid w:val="00747343"/>
    <w:rsid w:val="00750A09"/>
    <w:rsid w:val="00751C47"/>
    <w:rsid w:val="00752894"/>
    <w:rsid w:val="00752D8A"/>
    <w:rsid w:val="00753C25"/>
    <w:rsid w:val="00755CC8"/>
    <w:rsid w:val="00756340"/>
    <w:rsid w:val="00756842"/>
    <w:rsid w:val="00756FF9"/>
    <w:rsid w:val="00757910"/>
    <w:rsid w:val="00757BB1"/>
    <w:rsid w:val="00757FE6"/>
    <w:rsid w:val="007605AD"/>
    <w:rsid w:val="0076144C"/>
    <w:rsid w:val="0076163D"/>
    <w:rsid w:val="00761FC6"/>
    <w:rsid w:val="007625B3"/>
    <w:rsid w:val="007626A8"/>
    <w:rsid w:val="00763130"/>
    <w:rsid w:val="00763A74"/>
    <w:rsid w:val="00763D8D"/>
    <w:rsid w:val="0076400F"/>
    <w:rsid w:val="00764D9E"/>
    <w:rsid w:val="00765A2E"/>
    <w:rsid w:val="007665A7"/>
    <w:rsid w:val="00767630"/>
    <w:rsid w:val="00767ADA"/>
    <w:rsid w:val="0077048C"/>
    <w:rsid w:val="00770B52"/>
    <w:rsid w:val="00771396"/>
    <w:rsid w:val="00771443"/>
    <w:rsid w:val="007716C8"/>
    <w:rsid w:val="007718BE"/>
    <w:rsid w:val="00772437"/>
    <w:rsid w:val="0077385D"/>
    <w:rsid w:val="007754EB"/>
    <w:rsid w:val="007756CE"/>
    <w:rsid w:val="00775935"/>
    <w:rsid w:val="00775B80"/>
    <w:rsid w:val="00776BB3"/>
    <w:rsid w:val="00776FC6"/>
    <w:rsid w:val="007770EB"/>
    <w:rsid w:val="007776A4"/>
    <w:rsid w:val="00777C47"/>
    <w:rsid w:val="00777CF8"/>
    <w:rsid w:val="00780762"/>
    <w:rsid w:val="00780855"/>
    <w:rsid w:val="0078086C"/>
    <w:rsid w:val="00780C02"/>
    <w:rsid w:val="00780D05"/>
    <w:rsid w:val="00781201"/>
    <w:rsid w:val="00784853"/>
    <w:rsid w:val="00785731"/>
    <w:rsid w:val="00790748"/>
    <w:rsid w:val="007913B3"/>
    <w:rsid w:val="00791698"/>
    <w:rsid w:val="00791CF8"/>
    <w:rsid w:val="00792113"/>
    <w:rsid w:val="0079240D"/>
    <w:rsid w:val="0079270E"/>
    <w:rsid w:val="00792813"/>
    <w:rsid w:val="0079292C"/>
    <w:rsid w:val="007934AA"/>
    <w:rsid w:val="00793559"/>
    <w:rsid w:val="00793807"/>
    <w:rsid w:val="00797213"/>
    <w:rsid w:val="007A050A"/>
    <w:rsid w:val="007A18C2"/>
    <w:rsid w:val="007A1E51"/>
    <w:rsid w:val="007A271B"/>
    <w:rsid w:val="007A2E93"/>
    <w:rsid w:val="007A3F52"/>
    <w:rsid w:val="007A453A"/>
    <w:rsid w:val="007A456F"/>
    <w:rsid w:val="007A5840"/>
    <w:rsid w:val="007A656A"/>
    <w:rsid w:val="007A66EB"/>
    <w:rsid w:val="007A6B12"/>
    <w:rsid w:val="007B013D"/>
    <w:rsid w:val="007B10F9"/>
    <w:rsid w:val="007B1144"/>
    <w:rsid w:val="007B2636"/>
    <w:rsid w:val="007B28C6"/>
    <w:rsid w:val="007B2A14"/>
    <w:rsid w:val="007B2DB2"/>
    <w:rsid w:val="007B2F7D"/>
    <w:rsid w:val="007B3E33"/>
    <w:rsid w:val="007B5532"/>
    <w:rsid w:val="007B5711"/>
    <w:rsid w:val="007B5D40"/>
    <w:rsid w:val="007B6B17"/>
    <w:rsid w:val="007B737D"/>
    <w:rsid w:val="007C00C0"/>
    <w:rsid w:val="007C0D90"/>
    <w:rsid w:val="007C1AAF"/>
    <w:rsid w:val="007C1C89"/>
    <w:rsid w:val="007C3FB5"/>
    <w:rsid w:val="007C47EE"/>
    <w:rsid w:val="007C4C91"/>
    <w:rsid w:val="007C520F"/>
    <w:rsid w:val="007C6279"/>
    <w:rsid w:val="007C7A3A"/>
    <w:rsid w:val="007C7C2A"/>
    <w:rsid w:val="007C7F34"/>
    <w:rsid w:val="007D0870"/>
    <w:rsid w:val="007D0A5D"/>
    <w:rsid w:val="007D16F9"/>
    <w:rsid w:val="007D1B6E"/>
    <w:rsid w:val="007D1DAC"/>
    <w:rsid w:val="007D2F2F"/>
    <w:rsid w:val="007D3DBA"/>
    <w:rsid w:val="007D4446"/>
    <w:rsid w:val="007D5172"/>
    <w:rsid w:val="007D547F"/>
    <w:rsid w:val="007D57CE"/>
    <w:rsid w:val="007D5A90"/>
    <w:rsid w:val="007D5D39"/>
    <w:rsid w:val="007D5DC4"/>
    <w:rsid w:val="007D6197"/>
    <w:rsid w:val="007D61C8"/>
    <w:rsid w:val="007E093C"/>
    <w:rsid w:val="007E0B8B"/>
    <w:rsid w:val="007E0FCE"/>
    <w:rsid w:val="007E23EB"/>
    <w:rsid w:val="007E27EF"/>
    <w:rsid w:val="007E2842"/>
    <w:rsid w:val="007E3B61"/>
    <w:rsid w:val="007E5C2E"/>
    <w:rsid w:val="007E621D"/>
    <w:rsid w:val="007E703F"/>
    <w:rsid w:val="007E775F"/>
    <w:rsid w:val="007E77E5"/>
    <w:rsid w:val="007F0D06"/>
    <w:rsid w:val="007F1040"/>
    <w:rsid w:val="007F14CE"/>
    <w:rsid w:val="007F1B16"/>
    <w:rsid w:val="007F1ECF"/>
    <w:rsid w:val="007F235B"/>
    <w:rsid w:val="007F378C"/>
    <w:rsid w:val="007F37A2"/>
    <w:rsid w:val="007F3837"/>
    <w:rsid w:val="007F4259"/>
    <w:rsid w:val="007F45F5"/>
    <w:rsid w:val="007F4B28"/>
    <w:rsid w:val="007F5314"/>
    <w:rsid w:val="007F54A4"/>
    <w:rsid w:val="007F5C11"/>
    <w:rsid w:val="007F68AC"/>
    <w:rsid w:val="007F71AA"/>
    <w:rsid w:val="00800127"/>
    <w:rsid w:val="00800DD5"/>
    <w:rsid w:val="00800E90"/>
    <w:rsid w:val="0080133B"/>
    <w:rsid w:val="00801D1F"/>
    <w:rsid w:val="008026DC"/>
    <w:rsid w:val="0080340B"/>
    <w:rsid w:val="0080409D"/>
    <w:rsid w:val="00804B53"/>
    <w:rsid w:val="00804C31"/>
    <w:rsid w:val="00804C91"/>
    <w:rsid w:val="008050A9"/>
    <w:rsid w:val="00805FC8"/>
    <w:rsid w:val="00806156"/>
    <w:rsid w:val="00806479"/>
    <w:rsid w:val="00807308"/>
    <w:rsid w:val="008075C7"/>
    <w:rsid w:val="00810D12"/>
    <w:rsid w:val="00810FAD"/>
    <w:rsid w:val="00811334"/>
    <w:rsid w:val="00811BFE"/>
    <w:rsid w:val="0081214B"/>
    <w:rsid w:val="008122CE"/>
    <w:rsid w:val="00812619"/>
    <w:rsid w:val="00813243"/>
    <w:rsid w:val="008137BC"/>
    <w:rsid w:val="00813BC5"/>
    <w:rsid w:val="00815CB3"/>
    <w:rsid w:val="008162F6"/>
    <w:rsid w:val="0081673F"/>
    <w:rsid w:val="0081720C"/>
    <w:rsid w:val="008175A5"/>
    <w:rsid w:val="0081765A"/>
    <w:rsid w:val="0081769A"/>
    <w:rsid w:val="00817A69"/>
    <w:rsid w:val="00817F97"/>
    <w:rsid w:val="00820A90"/>
    <w:rsid w:val="00820B74"/>
    <w:rsid w:val="008216BB"/>
    <w:rsid w:val="00822E6E"/>
    <w:rsid w:val="00822F9A"/>
    <w:rsid w:val="008231E7"/>
    <w:rsid w:val="00823DB6"/>
    <w:rsid w:val="00824157"/>
    <w:rsid w:val="00826220"/>
    <w:rsid w:val="0082650A"/>
    <w:rsid w:val="00826865"/>
    <w:rsid w:val="00826C38"/>
    <w:rsid w:val="00827329"/>
    <w:rsid w:val="00827496"/>
    <w:rsid w:val="00827E82"/>
    <w:rsid w:val="0083019F"/>
    <w:rsid w:val="00831043"/>
    <w:rsid w:val="00831EBB"/>
    <w:rsid w:val="00832BDF"/>
    <w:rsid w:val="00832D1F"/>
    <w:rsid w:val="00833106"/>
    <w:rsid w:val="008333A6"/>
    <w:rsid w:val="00833C83"/>
    <w:rsid w:val="00834227"/>
    <w:rsid w:val="00834951"/>
    <w:rsid w:val="00836520"/>
    <w:rsid w:val="008405AA"/>
    <w:rsid w:val="008406EF"/>
    <w:rsid w:val="00841E1D"/>
    <w:rsid w:val="00842B4F"/>
    <w:rsid w:val="00843B5A"/>
    <w:rsid w:val="008443CF"/>
    <w:rsid w:val="0084455A"/>
    <w:rsid w:val="00845480"/>
    <w:rsid w:val="0084710E"/>
    <w:rsid w:val="00847BFD"/>
    <w:rsid w:val="00847F96"/>
    <w:rsid w:val="00850014"/>
    <w:rsid w:val="00850EC4"/>
    <w:rsid w:val="008514BB"/>
    <w:rsid w:val="0085238B"/>
    <w:rsid w:val="008533C3"/>
    <w:rsid w:val="008539F1"/>
    <w:rsid w:val="00856872"/>
    <w:rsid w:val="0085690F"/>
    <w:rsid w:val="00856D09"/>
    <w:rsid w:val="00857BED"/>
    <w:rsid w:val="00861683"/>
    <w:rsid w:val="008630BD"/>
    <w:rsid w:val="0086409D"/>
    <w:rsid w:val="0086424D"/>
    <w:rsid w:val="008651A5"/>
    <w:rsid w:val="008661E9"/>
    <w:rsid w:val="00870237"/>
    <w:rsid w:val="00870635"/>
    <w:rsid w:val="00870F16"/>
    <w:rsid w:val="00871E55"/>
    <w:rsid w:val="00872729"/>
    <w:rsid w:val="00872844"/>
    <w:rsid w:val="008735EE"/>
    <w:rsid w:val="00874385"/>
    <w:rsid w:val="00874589"/>
    <w:rsid w:val="00875127"/>
    <w:rsid w:val="00875361"/>
    <w:rsid w:val="00875A32"/>
    <w:rsid w:val="008761C0"/>
    <w:rsid w:val="00876610"/>
    <w:rsid w:val="008770C8"/>
    <w:rsid w:val="00880995"/>
    <w:rsid w:val="00881215"/>
    <w:rsid w:val="00882184"/>
    <w:rsid w:val="0088255D"/>
    <w:rsid w:val="00882AD3"/>
    <w:rsid w:val="00882F17"/>
    <w:rsid w:val="00882F72"/>
    <w:rsid w:val="00884C32"/>
    <w:rsid w:val="00885CA4"/>
    <w:rsid w:val="008862B0"/>
    <w:rsid w:val="008901E2"/>
    <w:rsid w:val="008901F3"/>
    <w:rsid w:val="00890FA5"/>
    <w:rsid w:val="008915E8"/>
    <w:rsid w:val="00891846"/>
    <w:rsid w:val="00891B04"/>
    <w:rsid w:val="00892624"/>
    <w:rsid w:val="008927B2"/>
    <w:rsid w:val="0089359C"/>
    <w:rsid w:val="00894424"/>
    <w:rsid w:val="008945C0"/>
    <w:rsid w:val="00894D96"/>
    <w:rsid w:val="00894DDF"/>
    <w:rsid w:val="0089538A"/>
    <w:rsid w:val="0089609A"/>
    <w:rsid w:val="00896A9F"/>
    <w:rsid w:val="00896DEE"/>
    <w:rsid w:val="00897898"/>
    <w:rsid w:val="00897C91"/>
    <w:rsid w:val="008A1225"/>
    <w:rsid w:val="008A1513"/>
    <w:rsid w:val="008A19E8"/>
    <w:rsid w:val="008A21A2"/>
    <w:rsid w:val="008A2601"/>
    <w:rsid w:val="008A34D1"/>
    <w:rsid w:val="008A3776"/>
    <w:rsid w:val="008A414A"/>
    <w:rsid w:val="008A4E35"/>
    <w:rsid w:val="008A4E5C"/>
    <w:rsid w:val="008A51A1"/>
    <w:rsid w:val="008A5304"/>
    <w:rsid w:val="008A5514"/>
    <w:rsid w:val="008A5DDF"/>
    <w:rsid w:val="008A62EA"/>
    <w:rsid w:val="008A78A7"/>
    <w:rsid w:val="008B08CC"/>
    <w:rsid w:val="008B0C99"/>
    <w:rsid w:val="008B16FD"/>
    <w:rsid w:val="008B17FF"/>
    <w:rsid w:val="008B29D9"/>
    <w:rsid w:val="008B36D5"/>
    <w:rsid w:val="008B4211"/>
    <w:rsid w:val="008B4595"/>
    <w:rsid w:val="008B4C3D"/>
    <w:rsid w:val="008B4CE5"/>
    <w:rsid w:val="008B5B80"/>
    <w:rsid w:val="008B5C49"/>
    <w:rsid w:val="008B6A8A"/>
    <w:rsid w:val="008B7469"/>
    <w:rsid w:val="008C0692"/>
    <w:rsid w:val="008C1405"/>
    <w:rsid w:val="008C1489"/>
    <w:rsid w:val="008C1623"/>
    <w:rsid w:val="008C19FE"/>
    <w:rsid w:val="008C2922"/>
    <w:rsid w:val="008C2B01"/>
    <w:rsid w:val="008C3FA2"/>
    <w:rsid w:val="008C422E"/>
    <w:rsid w:val="008C46C5"/>
    <w:rsid w:val="008C4EF0"/>
    <w:rsid w:val="008C4F36"/>
    <w:rsid w:val="008C5E36"/>
    <w:rsid w:val="008C5FBC"/>
    <w:rsid w:val="008C71C3"/>
    <w:rsid w:val="008D0707"/>
    <w:rsid w:val="008D0BBB"/>
    <w:rsid w:val="008D1625"/>
    <w:rsid w:val="008D2248"/>
    <w:rsid w:val="008D38A6"/>
    <w:rsid w:val="008D3FB1"/>
    <w:rsid w:val="008D4AC2"/>
    <w:rsid w:val="008D533E"/>
    <w:rsid w:val="008D5A6B"/>
    <w:rsid w:val="008D5F18"/>
    <w:rsid w:val="008D75E7"/>
    <w:rsid w:val="008E0708"/>
    <w:rsid w:val="008E1041"/>
    <w:rsid w:val="008E121C"/>
    <w:rsid w:val="008E1506"/>
    <w:rsid w:val="008E1518"/>
    <w:rsid w:val="008E1B79"/>
    <w:rsid w:val="008E1F65"/>
    <w:rsid w:val="008E20C5"/>
    <w:rsid w:val="008E25CB"/>
    <w:rsid w:val="008E2B94"/>
    <w:rsid w:val="008E350B"/>
    <w:rsid w:val="008E38A1"/>
    <w:rsid w:val="008E3F97"/>
    <w:rsid w:val="008E49FC"/>
    <w:rsid w:val="008E50B9"/>
    <w:rsid w:val="008E56A9"/>
    <w:rsid w:val="008E5C25"/>
    <w:rsid w:val="008E6E25"/>
    <w:rsid w:val="008E7365"/>
    <w:rsid w:val="008E7465"/>
    <w:rsid w:val="008E7DE4"/>
    <w:rsid w:val="008F036E"/>
    <w:rsid w:val="008F09AB"/>
    <w:rsid w:val="008F0A72"/>
    <w:rsid w:val="008F0EDA"/>
    <w:rsid w:val="008F13DD"/>
    <w:rsid w:val="008F14C0"/>
    <w:rsid w:val="008F21E2"/>
    <w:rsid w:val="008F52E4"/>
    <w:rsid w:val="008F5D9E"/>
    <w:rsid w:val="008F76B5"/>
    <w:rsid w:val="009002F1"/>
    <w:rsid w:val="009009D3"/>
    <w:rsid w:val="00900E14"/>
    <w:rsid w:val="00901271"/>
    <w:rsid w:val="00901BA9"/>
    <w:rsid w:val="00901FBA"/>
    <w:rsid w:val="009022A2"/>
    <w:rsid w:val="00902759"/>
    <w:rsid w:val="00903588"/>
    <w:rsid w:val="00903F07"/>
    <w:rsid w:val="009060BB"/>
    <w:rsid w:val="009060D6"/>
    <w:rsid w:val="00906BC3"/>
    <w:rsid w:val="00906DE0"/>
    <w:rsid w:val="0090750C"/>
    <w:rsid w:val="00907556"/>
    <w:rsid w:val="0090764E"/>
    <w:rsid w:val="00907951"/>
    <w:rsid w:val="00907B47"/>
    <w:rsid w:val="009106B9"/>
    <w:rsid w:val="00910D09"/>
    <w:rsid w:val="0091112A"/>
    <w:rsid w:val="009118DB"/>
    <w:rsid w:val="009127D0"/>
    <w:rsid w:val="009129A9"/>
    <w:rsid w:val="00912AE6"/>
    <w:rsid w:val="00913196"/>
    <w:rsid w:val="0091335A"/>
    <w:rsid w:val="00913721"/>
    <w:rsid w:val="00915FA3"/>
    <w:rsid w:val="0091609E"/>
    <w:rsid w:val="009179CB"/>
    <w:rsid w:val="00917C0B"/>
    <w:rsid w:val="009200CF"/>
    <w:rsid w:val="009202CA"/>
    <w:rsid w:val="009232EF"/>
    <w:rsid w:val="009235B9"/>
    <w:rsid w:val="00923729"/>
    <w:rsid w:val="00923BD2"/>
    <w:rsid w:val="00923F56"/>
    <w:rsid w:val="00925569"/>
    <w:rsid w:val="009262B0"/>
    <w:rsid w:val="00926753"/>
    <w:rsid w:val="00930A34"/>
    <w:rsid w:val="00931373"/>
    <w:rsid w:val="00931861"/>
    <w:rsid w:val="00931F0B"/>
    <w:rsid w:val="00931F74"/>
    <w:rsid w:val="00934ADC"/>
    <w:rsid w:val="00935777"/>
    <w:rsid w:val="00935FB1"/>
    <w:rsid w:val="00936870"/>
    <w:rsid w:val="0094058B"/>
    <w:rsid w:val="00940F5F"/>
    <w:rsid w:val="00941F13"/>
    <w:rsid w:val="00942909"/>
    <w:rsid w:val="00942A9C"/>
    <w:rsid w:val="00942E11"/>
    <w:rsid w:val="00942F01"/>
    <w:rsid w:val="00943828"/>
    <w:rsid w:val="009440E3"/>
    <w:rsid w:val="009442F8"/>
    <w:rsid w:val="009456AA"/>
    <w:rsid w:val="00946289"/>
    <w:rsid w:val="0094713F"/>
    <w:rsid w:val="00947BD2"/>
    <w:rsid w:val="00947D69"/>
    <w:rsid w:val="009502A0"/>
    <w:rsid w:val="00950D32"/>
    <w:rsid w:val="00950D73"/>
    <w:rsid w:val="00951163"/>
    <w:rsid w:val="00952988"/>
    <w:rsid w:val="00952D83"/>
    <w:rsid w:val="00954DA6"/>
    <w:rsid w:val="00955038"/>
    <w:rsid w:val="00955757"/>
    <w:rsid w:val="00955C29"/>
    <w:rsid w:val="009566BB"/>
    <w:rsid w:val="009567D2"/>
    <w:rsid w:val="00956E62"/>
    <w:rsid w:val="0095791B"/>
    <w:rsid w:val="00960EF4"/>
    <w:rsid w:val="0096146D"/>
    <w:rsid w:val="00961880"/>
    <w:rsid w:val="009618AF"/>
    <w:rsid w:val="00963B18"/>
    <w:rsid w:val="00964C6D"/>
    <w:rsid w:val="00965944"/>
    <w:rsid w:val="00966ACA"/>
    <w:rsid w:val="00970BDC"/>
    <w:rsid w:val="00970E81"/>
    <w:rsid w:val="00971FBA"/>
    <w:rsid w:val="00972222"/>
    <w:rsid w:val="00972A91"/>
    <w:rsid w:val="00972B5A"/>
    <w:rsid w:val="00972FE7"/>
    <w:rsid w:val="00973240"/>
    <w:rsid w:val="009738D6"/>
    <w:rsid w:val="00973978"/>
    <w:rsid w:val="00974ED9"/>
    <w:rsid w:val="00975D8F"/>
    <w:rsid w:val="00975ED4"/>
    <w:rsid w:val="00976266"/>
    <w:rsid w:val="0097679F"/>
    <w:rsid w:val="0097688B"/>
    <w:rsid w:val="00976A2B"/>
    <w:rsid w:val="00976A44"/>
    <w:rsid w:val="00976A65"/>
    <w:rsid w:val="0097738F"/>
    <w:rsid w:val="009775D0"/>
    <w:rsid w:val="0098037E"/>
    <w:rsid w:val="0098140D"/>
    <w:rsid w:val="009816AF"/>
    <w:rsid w:val="00981A65"/>
    <w:rsid w:val="00982AD0"/>
    <w:rsid w:val="00983890"/>
    <w:rsid w:val="00984195"/>
    <w:rsid w:val="00985CD8"/>
    <w:rsid w:val="00985DDD"/>
    <w:rsid w:val="00986143"/>
    <w:rsid w:val="00986B25"/>
    <w:rsid w:val="00986F7D"/>
    <w:rsid w:val="00987723"/>
    <w:rsid w:val="0099008F"/>
    <w:rsid w:val="00990EAC"/>
    <w:rsid w:val="0099292E"/>
    <w:rsid w:val="00992A88"/>
    <w:rsid w:val="009938FB"/>
    <w:rsid w:val="00994153"/>
    <w:rsid w:val="009956E8"/>
    <w:rsid w:val="009968BF"/>
    <w:rsid w:val="00996A10"/>
    <w:rsid w:val="00996D7F"/>
    <w:rsid w:val="00997443"/>
    <w:rsid w:val="00997FE5"/>
    <w:rsid w:val="009A013C"/>
    <w:rsid w:val="009A08CA"/>
    <w:rsid w:val="009A1D36"/>
    <w:rsid w:val="009A24BD"/>
    <w:rsid w:val="009A317A"/>
    <w:rsid w:val="009A3AF8"/>
    <w:rsid w:val="009A3F0A"/>
    <w:rsid w:val="009A417B"/>
    <w:rsid w:val="009A4209"/>
    <w:rsid w:val="009A4C3D"/>
    <w:rsid w:val="009A576E"/>
    <w:rsid w:val="009A5CCE"/>
    <w:rsid w:val="009A6AEA"/>
    <w:rsid w:val="009A73A8"/>
    <w:rsid w:val="009A7C8E"/>
    <w:rsid w:val="009A7E35"/>
    <w:rsid w:val="009B0184"/>
    <w:rsid w:val="009B04BD"/>
    <w:rsid w:val="009B0AC8"/>
    <w:rsid w:val="009B19F2"/>
    <w:rsid w:val="009B1C23"/>
    <w:rsid w:val="009B2793"/>
    <w:rsid w:val="009B2E02"/>
    <w:rsid w:val="009B4346"/>
    <w:rsid w:val="009B458D"/>
    <w:rsid w:val="009B5A89"/>
    <w:rsid w:val="009B63B0"/>
    <w:rsid w:val="009B6E37"/>
    <w:rsid w:val="009B71E2"/>
    <w:rsid w:val="009B7E52"/>
    <w:rsid w:val="009C0BB9"/>
    <w:rsid w:val="009C1087"/>
    <w:rsid w:val="009C120E"/>
    <w:rsid w:val="009C1598"/>
    <w:rsid w:val="009C1B39"/>
    <w:rsid w:val="009C1B8B"/>
    <w:rsid w:val="009C2299"/>
    <w:rsid w:val="009C248A"/>
    <w:rsid w:val="009C3AB0"/>
    <w:rsid w:val="009C3B53"/>
    <w:rsid w:val="009C3EA2"/>
    <w:rsid w:val="009C427B"/>
    <w:rsid w:val="009C4576"/>
    <w:rsid w:val="009C45F0"/>
    <w:rsid w:val="009C47CE"/>
    <w:rsid w:val="009C4F32"/>
    <w:rsid w:val="009C763E"/>
    <w:rsid w:val="009D0A9A"/>
    <w:rsid w:val="009D0C96"/>
    <w:rsid w:val="009D0E32"/>
    <w:rsid w:val="009D0EB9"/>
    <w:rsid w:val="009D136C"/>
    <w:rsid w:val="009D1415"/>
    <w:rsid w:val="009D156C"/>
    <w:rsid w:val="009D17AA"/>
    <w:rsid w:val="009D19E5"/>
    <w:rsid w:val="009D202F"/>
    <w:rsid w:val="009D265A"/>
    <w:rsid w:val="009D2812"/>
    <w:rsid w:val="009D2939"/>
    <w:rsid w:val="009D2B29"/>
    <w:rsid w:val="009D358B"/>
    <w:rsid w:val="009D3983"/>
    <w:rsid w:val="009D3D4B"/>
    <w:rsid w:val="009D4248"/>
    <w:rsid w:val="009D44A3"/>
    <w:rsid w:val="009D48B1"/>
    <w:rsid w:val="009D6B03"/>
    <w:rsid w:val="009D6D0E"/>
    <w:rsid w:val="009D7565"/>
    <w:rsid w:val="009D7EEE"/>
    <w:rsid w:val="009D7F55"/>
    <w:rsid w:val="009E0093"/>
    <w:rsid w:val="009E06F2"/>
    <w:rsid w:val="009E0C3D"/>
    <w:rsid w:val="009E1023"/>
    <w:rsid w:val="009E11D0"/>
    <w:rsid w:val="009E307D"/>
    <w:rsid w:val="009E3102"/>
    <w:rsid w:val="009E4832"/>
    <w:rsid w:val="009E4E3E"/>
    <w:rsid w:val="009E54C4"/>
    <w:rsid w:val="009E5D81"/>
    <w:rsid w:val="009E6DA4"/>
    <w:rsid w:val="009E70FA"/>
    <w:rsid w:val="009E72EE"/>
    <w:rsid w:val="009F0515"/>
    <w:rsid w:val="009F0541"/>
    <w:rsid w:val="009F06F8"/>
    <w:rsid w:val="009F0E54"/>
    <w:rsid w:val="009F1207"/>
    <w:rsid w:val="009F1A64"/>
    <w:rsid w:val="009F1C23"/>
    <w:rsid w:val="009F2293"/>
    <w:rsid w:val="009F27B6"/>
    <w:rsid w:val="009F2B57"/>
    <w:rsid w:val="009F3234"/>
    <w:rsid w:val="009F4005"/>
    <w:rsid w:val="009F40B2"/>
    <w:rsid w:val="009F4471"/>
    <w:rsid w:val="009F5C7C"/>
    <w:rsid w:val="009F6867"/>
    <w:rsid w:val="009F6ABB"/>
    <w:rsid w:val="009F6CAF"/>
    <w:rsid w:val="009F6D76"/>
    <w:rsid w:val="009F70B9"/>
    <w:rsid w:val="009F71B7"/>
    <w:rsid w:val="009F751D"/>
    <w:rsid w:val="009F7E1A"/>
    <w:rsid w:val="00A000BE"/>
    <w:rsid w:val="00A00D69"/>
    <w:rsid w:val="00A010F0"/>
    <w:rsid w:val="00A012E1"/>
    <w:rsid w:val="00A01412"/>
    <w:rsid w:val="00A01AB8"/>
    <w:rsid w:val="00A0299C"/>
    <w:rsid w:val="00A02EBE"/>
    <w:rsid w:val="00A03A14"/>
    <w:rsid w:val="00A03CCA"/>
    <w:rsid w:val="00A03EA4"/>
    <w:rsid w:val="00A03F15"/>
    <w:rsid w:val="00A04602"/>
    <w:rsid w:val="00A049ED"/>
    <w:rsid w:val="00A0506D"/>
    <w:rsid w:val="00A068A9"/>
    <w:rsid w:val="00A1038A"/>
    <w:rsid w:val="00A10527"/>
    <w:rsid w:val="00A1180F"/>
    <w:rsid w:val="00A11AE3"/>
    <w:rsid w:val="00A12353"/>
    <w:rsid w:val="00A129B6"/>
    <w:rsid w:val="00A13B24"/>
    <w:rsid w:val="00A142EC"/>
    <w:rsid w:val="00A149E9"/>
    <w:rsid w:val="00A14DC9"/>
    <w:rsid w:val="00A155B9"/>
    <w:rsid w:val="00A16023"/>
    <w:rsid w:val="00A16FCB"/>
    <w:rsid w:val="00A173AA"/>
    <w:rsid w:val="00A20846"/>
    <w:rsid w:val="00A20F49"/>
    <w:rsid w:val="00A221EC"/>
    <w:rsid w:val="00A22EEF"/>
    <w:rsid w:val="00A22F48"/>
    <w:rsid w:val="00A231ED"/>
    <w:rsid w:val="00A23209"/>
    <w:rsid w:val="00A2334A"/>
    <w:rsid w:val="00A239EA"/>
    <w:rsid w:val="00A23B2D"/>
    <w:rsid w:val="00A23D18"/>
    <w:rsid w:val="00A23DF6"/>
    <w:rsid w:val="00A24FD9"/>
    <w:rsid w:val="00A25477"/>
    <w:rsid w:val="00A25928"/>
    <w:rsid w:val="00A259FA"/>
    <w:rsid w:val="00A25DCF"/>
    <w:rsid w:val="00A26DC2"/>
    <w:rsid w:val="00A270F8"/>
    <w:rsid w:val="00A314AD"/>
    <w:rsid w:val="00A31A6B"/>
    <w:rsid w:val="00A31E7F"/>
    <w:rsid w:val="00A32B35"/>
    <w:rsid w:val="00A33A07"/>
    <w:rsid w:val="00A35AA5"/>
    <w:rsid w:val="00A35CA5"/>
    <w:rsid w:val="00A35EA2"/>
    <w:rsid w:val="00A36312"/>
    <w:rsid w:val="00A3660E"/>
    <w:rsid w:val="00A366CC"/>
    <w:rsid w:val="00A3687F"/>
    <w:rsid w:val="00A369CC"/>
    <w:rsid w:val="00A36F79"/>
    <w:rsid w:val="00A377BA"/>
    <w:rsid w:val="00A379D9"/>
    <w:rsid w:val="00A4075F"/>
    <w:rsid w:val="00A40D5C"/>
    <w:rsid w:val="00A41B3B"/>
    <w:rsid w:val="00A41FC3"/>
    <w:rsid w:val="00A424B4"/>
    <w:rsid w:val="00A4261F"/>
    <w:rsid w:val="00A42FFE"/>
    <w:rsid w:val="00A436B6"/>
    <w:rsid w:val="00A43E5A"/>
    <w:rsid w:val="00A44E4C"/>
    <w:rsid w:val="00A450A9"/>
    <w:rsid w:val="00A451B5"/>
    <w:rsid w:val="00A45E12"/>
    <w:rsid w:val="00A46690"/>
    <w:rsid w:val="00A469CC"/>
    <w:rsid w:val="00A47061"/>
    <w:rsid w:val="00A47E77"/>
    <w:rsid w:val="00A47ED8"/>
    <w:rsid w:val="00A51B71"/>
    <w:rsid w:val="00A52857"/>
    <w:rsid w:val="00A539D6"/>
    <w:rsid w:val="00A546BA"/>
    <w:rsid w:val="00A54A05"/>
    <w:rsid w:val="00A55794"/>
    <w:rsid w:val="00A55AC0"/>
    <w:rsid w:val="00A55EB7"/>
    <w:rsid w:val="00A577CC"/>
    <w:rsid w:val="00A57897"/>
    <w:rsid w:val="00A604C7"/>
    <w:rsid w:val="00A60F50"/>
    <w:rsid w:val="00A60F5E"/>
    <w:rsid w:val="00A60FEC"/>
    <w:rsid w:val="00A61624"/>
    <w:rsid w:val="00A61A63"/>
    <w:rsid w:val="00A620F4"/>
    <w:rsid w:val="00A6241A"/>
    <w:rsid w:val="00A64570"/>
    <w:rsid w:val="00A646BC"/>
    <w:rsid w:val="00A649EC"/>
    <w:rsid w:val="00A65747"/>
    <w:rsid w:val="00A65C2B"/>
    <w:rsid w:val="00A66758"/>
    <w:rsid w:val="00A66A49"/>
    <w:rsid w:val="00A6754F"/>
    <w:rsid w:val="00A675D9"/>
    <w:rsid w:val="00A714EE"/>
    <w:rsid w:val="00A723B1"/>
    <w:rsid w:val="00A72DB7"/>
    <w:rsid w:val="00A73704"/>
    <w:rsid w:val="00A740AD"/>
    <w:rsid w:val="00A74A4C"/>
    <w:rsid w:val="00A76577"/>
    <w:rsid w:val="00A76B68"/>
    <w:rsid w:val="00A76D3B"/>
    <w:rsid w:val="00A77F14"/>
    <w:rsid w:val="00A80118"/>
    <w:rsid w:val="00A80444"/>
    <w:rsid w:val="00A815CA"/>
    <w:rsid w:val="00A8165B"/>
    <w:rsid w:val="00A8295F"/>
    <w:rsid w:val="00A83495"/>
    <w:rsid w:val="00A84620"/>
    <w:rsid w:val="00A84896"/>
    <w:rsid w:val="00A848D6"/>
    <w:rsid w:val="00A858B8"/>
    <w:rsid w:val="00A86549"/>
    <w:rsid w:val="00A86FED"/>
    <w:rsid w:val="00A87AD1"/>
    <w:rsid w:val="00A87C35"/>
    <w:rsid w:val="00A90079"/>
    <w:rsid w:val="00A909F4"/>
    <w:rsid w:val="00A90C01"/>
    <w:rsid w:val="00A90C0C"/>
    <w:rsid w:val="00A91069"/>
    <w:rsid w:val="00A92C79"/>
    <w:rsid w:val="00A92CE1"/>
    <w:rsid w:val="00A938AD"/>
    <w:rsid w:val="00A9492C"/>
    <w:rsid w:val="00A95831"/>
    <w:rsid w:val="00A95FE5"/>
    <w:rsid w:val="00A9687A"/>
    <w:rsid w:val="00A968D6"/>
    <w:rsid w:val="00A96BAE"/>
    <w:rsid w:val="00A97E26"/>
    <w:rsid w:val="00A97FD7"/>
    <w:rsid w:val="00AA0758"/>
    <w:rsid w:val="00AA09B8"/>
    <w:rsid w:val="00AA0B77"/>
    <w:rsid w:val="00AA11BA"/>
    <w:rsid w:val="00AA1A20"/>
    <w:rsid w:val="00AA1F20"/>
    <w:rsid w:val="00AA2407"/>
    <w:rsid w:val="00AA2C96"/>
    <w:rsid w:val="00AA2DB1"/>
    <w:rsid w:val="00AA3C89"/>
    <w:rsid w:val="00AA64C7"/>
    <w:rsid w:val="00AA6C15"/>
    <w:rsid w:val="00AA772B"/>
    <w:rsid w:val="00AB012E"/>
    <w:rsid w:val="00AB051B"/>
    <w:rsid w:val="00AB0971"/>
    <w:rsid w:val="00AB0CF5"/>
    <w:rsid w:val="00AB0D56"/>
    <w:rsid w:val="00AB11D2"/>
    <w:rsid w:val="00AB1879"/>
    <w:rsid w:val="00AB213D"/>
    <w:rsid w:val="00AB25FE"/>
    <w:rsid w:val="00AB2B62"/>
    <w:rsid w:val="00AB30CE"/>
    <w:rsid w:val="00AB3C8E"/>
    <w:rsid w:val="00AB409F"/>
    <w:rsid w:val="00AB43C3"/>
    <w:rsid w:val="00AB4958"/>
    <w:rsid w:val="00AB4A86"/>
    <w:rsid w:val="00AB7358"/>
    <w:rsid w:val="00AC032D"/>
    <w:rsid w:val="00AC0A03"/>
    <w:rsid w:val="00AC0FAB"/>
    <w:rsid w:val="00AC2128"/>
    <w:rsid w:val="00AC27C0"/>
    <w:rsid w:val="00AC349C"/>
    <w:rsid w:val="00AC3840"/>
    <w:rsid w:val="00AC3B63"/>
    <w:rsid w:val="00AC5B6C"/>
    <w:rsid w:val="00AC6DCE"/>
    <w:rsid w:val="00AC6E09"/>
    <w:rsid w:val="00AC6FF0"/>
    <w:rsid w:val="00AC7033"/>
    <w:rsid w:val="00AC7831"/>
    <w:rsid w:val="00AD1996"/>
    <w:rsid w:val="00AD1B61"/>
    <w:rsid w:val="00AD2094"/>
    <w:rsid w:val="00AD2C20"/>
    <w:rsid w:val="00AD2DD8"/>
    <w:rsid w:val="00AD2F95"/>
    <w:rsid w:val="00AD44A0"/>
    <w:rsid w:val="00AD4B3C"/>
    <w:rsid w:val="00AD6314"/>
    <w:rsid w:val="00AD63FC"/>
    <w:rsid w:val="00AD6586"/>
    <w:rsid w:val="00AD7D74"/>
    <w:rsid w:val="00AE0D0A"/>
    <w:rsid w:val="00AE185A"/>
    <w:rsid w:val="00AE43F9"/>
    <w:rsid w:val="00AE4C69"/>
    <w:rsid w:val="00AE5C2E"/>
    <w:rsid w:val="00AE6B23"/>
    <w:rsid w:val="00AF00DD"/>
    <w:rsid w:val="00AF0320"/>
    <w:rsid w:val="00AF0362"/>
    <w:rsid w:val="00AF097F"/>
    <w:rsid w:val="00AF183B"/>
    <w:rsid w:val="00AF20CF"/>
    <w:rsid w:val="00AF20EC"/>
    <w:rsid w:val="00AF5091"/>
    <w:rsid w:val="00AF55B2"/>
    <w:rsid w:val="00AF5A26"/>
    <w:rsid w:val="00AF5E34"/>
    <w:rsid w:val="00AF61A8"/>
    <w:rsid w:val="00AF6251"/>
    <w:rsid w:val="00AF6D02"/>
    <w:rsid w:val="00AF777E"/>
    <w:rsid w:val="00AF7C3D"/>
    <w:rsid w:val="00AF7DE3"/>
    <w:rsid w:val="00B00F92"/>
    <w:rsid w:val="00B01509"/>
    <w:rsid w:val="00B01631"/>
    <w:rsid w:val="00B01BF9"/>
    <w:rsid w:val="00B01C7B"/>
    <w:rsid w:val="00B03E24"/>
    <w:rsid w:val="00B04BCA"/>
    <w:rsid w:val="00B04FFE"/>
    <w:rsid w:val="00B051A9"/>
    <w:rsid w:val="00B05228"/>
    <w:rsid w:val="00B0538D"/>
    <w:rsid w:val="00B05921"/>
    <w:rsid w:val="00B0664C"/>
    <w:rsid w:val="00B0718D"/>
    <w:rsid w:val="00B07B84"/>
    <w:rsid w:val="00B10A2C"/>
    <w:rsid w:val="00B12208"/>
    <w:rsid w:val="00B12833"/>
    <w:rsid w:val="00B1440E"/>
    <w:rsid w:val="00B145A4"/>
    <w:rsid w:val="00B152BE"/>
    <w:rsid w:val="00B15543"/>
    <w:rsid w:val="00B1633C"/>
    <w:rsid w:val="00B16B66"/>
    <w:rsid w:val="00B16CD7"/>
    <w:rsid w:val="00B202B0"/>
    <w:rsid w:val="00B20BBA"/>
    <w:rsid w:val="00B20CF3"/>
    <w:rsid w:val="00B20F0B"/>
    <w:rsid w:val="00B21680"/>
    <w:rsid w:val="00B217F4"/>
    <w:rsid w:val="00B21E53"/>
    <w:rsid w:val="00B2282D"/>
    <w:rsid w:val="00B22B90"/>
    <w:rsid w:val="00B23063"/>
    <w:rsid w:val="00B230D9"/>
    <w:rsid w:val="00B2328F"/>
    <w:rsid w:val="00B234DC"/>
    <w:rsid w:val="00B23DC9"/>
    <w:rsid w:val="00B24082"/>
    <w:rsid w:val="00B24A21"/>
    <w:rsid w:val="00B25943"/>
    <w:rsid w:val="00B25DA6"/>
    <w:rsid w:val="00B26179"/>
    <w:rsid w:val="00B26A62"/>
    <w:rsid w:val="00B26E1E"/>
    <w:rsid w:val="00B27DED"/>
    <w:rsid w:val="00B302FD"/>
    <w:rsid w:val="00B30AB2"/>
    <w:rsid w:val="00B31287"/>
    <w:rsid w:val="00B319FE"/>
    <w:rsid w:val="00B31BF2"/>
    <w:rsid w:val="00B324A0"/>
    <w:rsid w:val="00B32AF2"/>
    <w:rsid w:val="00B32C10"/>
    <w:rsid w:val="00B33792"/>
    <w:rsid w:val="00B3393C"/>
    <w:rsid w:val="00B34D8B"/>
    <w:rsid w:val="00B350C7"/>
    <w:rsid w:val="00B352F2"/>
    <w:rsid w:val="00B3564B"/>
    <w:rsid w:val="00B35B5A"/>
    <w:rsid w:val="00B35D3B"/>
    <w:rsid w:val="00B36E92"/>
    <w:rsid w:val="00B37EAA"/>
    <w:rsid w:val="00B37F1F"/>
    <w:rsid w:val="00B400EA"/>
    <w:rsid w:val="00B402EC"/>
    <w:rsid w:val="00B414A7"/>
    <w:rsid w:val="00B42566"/>
    <w:rsid w:val="00B42FD3"/>
    <w:rsid w:val="00B45974"/>
    <w:rsid w:val="00B45DEF"/>
    <w:rsid w:val="00B462A1"/>
    <w:rsid w:val="00B46AF8"/>
    <w:rsid w:val="00B46CCE"/>
    <w:rsid w:val="00B473DA"/>
    <w:rsid w:val="00B4742B"/>
    <w:rsid w:val="00B50359"/>
    <w:rsid w:val="00B506C7"/>
    <w:rsid w:val="00B516D5"/>
    <w:rsid w:val="00B52BFE"/>
    <w:rsid w:val="00B52C55"/>
    <w:rsid w:val="00B531C6"/>
    <w:rsid w:val="00B53561"/>
    <w:rsid w:val="00B543F9"/>
    <w:rsid w:val="00B54D3D"/>
    <w:rsid w:val="00B54ED1"/>
    <w:rsid w:val="00B5524B"/>
    <w:rsid w:val="00B55C9F"/>
    <w:rsid w:val="00B565AD"/>
    <w:rsid w:val="00B567CA"/>
    <w:rsid w:val="00B56D6B"/>
    <w:rsid w:val="00B56EC8"/>
    <w:rsid w:val="00B5776D"/>
    <w:rsid w:val="00B57A83"/>
    <w:rsid w:val="00B60500"/>
    <w:rsid w:val="00B62CEE"/>
    <w:rsid w:val="00B63915"/>
    <w:rsid w:val="00B65256"/>
    <w:rsid w:val="00B66287"/>
    <w:rsid w:val="00B66AA6"/>
    <w:rsid w:val="00B66F74"/>
    <w:rsid w:val="00B6732F"/>
    <w:rsid w:val="00B67B6A"/>
    <w:rsid w:val="00B67D54"/>
    <w:rsid w:val="00B67D65"/>
    <w:rsid w:val="00B7013A"/>
    <w:rsid w:val="00B71147"/>
    <w:rsid w:val="00B7174F"/>
    <w:rsid w:val="00B728B8"/>
    <w:rsid w:val="00B74584"/>
    <w:rsid w:val="00B746DA"/>
    <w:rsid w:val="00B74987"/>
    <w:rsid w:val="00B74B11"/>
    <w:rsid w:val="00B75D28"/>
    <w:rsid w:val="00B760BE"/>
    <w:rsid w:val="00B7633D"/>
    <w:rsid w:val="00B76B83"/>
    <w:rsid w:val="00B77324"/>
    <w:rsid w:val="00B806A6"/>
    <w:rsid w:val="00B80F0A"/>
    <w:rsid w:val="00B8292F"/>
    <w:rsid w:val="00B83302"/>
    <w:rsid w:val="00B83646"/>
    <w:rsid w:val="00B83A98"/>
    <w:rsid w:val="00B84076"/>
    <w:rsid w:val="00B8618B"/>
    <w:rsid w:val="00B86886"/>
    <w:rsid w:val="00B86DEA"/>
    <w:rsid w:val="00B871F4"/>
    <w:rsid w:val="00B8777C"/>
    <w:rsid w:val="00B9175A"/>
    <w:rsid w:val="00B9340E"/>
    <w:rsid w:val="00B93661"/>
    <w:rsid w:val="00B93FBE"/>
    <w:rsid w:val="00B946BC"/>
    <w:rsid w:val="00B953D3"/>
    <w:rsid w:val="00B965DD"/>
    <w:rsid w:val="00B96891"/>
    <w:rsid w:val="00B96D80"/>
    <w:rsid w:val="00B97008"/>
    <w:rsid w:val="00B971D9"/>
    <w:rsid w:val="00B9726D"/>
    <w:rsid w:val="00B97C43"/>
    <w:rsid w:val="00B97C7F"/>
    <w:rsid w:val="00B97F5B"/>
    <w:rsid w:val="00BA0164"/>
    <w:rsid w:val="00BA1287"/>
    <w:rsid w:val="00BA177F"/>
    <w:rsid w:val="00BA2622"/>
    <w:rsid w:val="00BA2720"/>
    <w:rsid w:val="00BA2C78"/>
    <w:rsid w:val="00BA2E57"/>
    <w:rsid w:val="00BA385C"/>
    <w:rsid w:val="00BA38D9"/>
    <w:rsid w:val="00BA460E"/>
    <w:rsid w:val="00BA5948"/>
    <w:rsid w:val="00BA5B8F"/>
    <w:rsid w:val="00BA5B90"/>
    <w:rsid w:val="00BA5BD0"/>
    <w:rsid w:val="00BA6B30"/>
    <w:rsid w:val="00BA6F6A"/>
    <w:rsid w:val="00BB0CF1"/>
    <w:rsid w:val="00BB119B"/>
    <w:rsid w:val="00BB20BD"/>
    <w:rsid w:val="00BB25EA"/>
    <w:rsid w:val="00BB2623"/>
    <w:rsid w:val="00BB26BC"/>
    <w:rsid w:val="00BB2894"/>
    <w:rsid w:val="00BB2BEB"/>
    <w:rsid w:val="00BB36AB"/>
    <w:rsid w:val="00BB40F5"/>
    <w:rsid w:val="00BB4A1A"/>
    <w:rsid w:val="00BB50AA"/>
    <w:rsid w:val="00BB51BF"/>
    <w:rsid w:val="00BB548C"/>
    <w:rsid w:val="00BB5600"/>
    <w:rsid w:val="00BB56F8"/>
    <w:rsid w:val="00BB5901"/>
    <w:rsid w:val="00BB5B6D"/>
    <w:rsid w:val="00BB60D3"/>
    <w:rsid w:val="00BB79B6"/>
    <w:rsid w:val="00BC08C4"/>
    <w:rsid w:val="00BC0CF1"/>
    <w:rsid w:val="00BC24E5"/>
    <w:rsid w:val="00BC2611"/>
    <w:rsid w:val="00BC34E1"/>
    <w:rsid w:val="00BC3EEF"/>
    <w:rsid w:val="00BC4D57"/>
    <w:rsid w:val="00BC5328"/>
    <w:rsid w:val="00BC6B41"/>
    <w:rsid w:val="00BC703A"/>
    <w:rsid w:val="00BC7077"/>
    <w:rsid w:val="00BC768C"/>
    <w:rsid w:val="00BC7FD6"/>
    <w:rsid w:val="00BD0B05"/>
    <w:rsid w:val="00BD1D2F"/>
    <w:rsid w:val="00BD200A"/>
    <w:rsid w:val="00BD24C7"/>
    <w:rsid w:val="00BD3C57"/>
    <w:rsid w:val="00BD4D99"/>
    <w:rsid w:val="00BD4EF1"/>
    <w:rsid w:val="00BD4FE0"/>
    <w:rsid w:val="00BD513B"/>
    <w:rsid w:val="00BD5B47"/>
    <w:rsid w:val="00BD69A6"/>
    <w:rsid w:val="00BD6A18"/>
    <w:rsid w:val="00BD73DC"/>
    <w:rsid w:val="00BE06E5"/>
    <w:rsid w:val="00BE0D4B"/>
    <w:rsid w:val="00BE1392"/>
    <w:rsid w:val="00BE158E"/>
    <w:rsid w:val="00BE15CA"/>
    <w:rsid w:val="00BE1747"/>
    <w:rsid w:val="00BE24D8"/>
    <w:rsid w:val="00BE2786"/>
    <w:rsid w:val="00BE34AC"/>
    <w:rsid w:val="00BE3A91"/>
    <w:rsid w:val="00BE56AF"/>
    <w:rsid w:val="00BE57FD"/>
    <w:rsid w:val="00BE6278"/>
    <w:rsid w:val="00BE6BB7"/>
    <w:rsid w:val="00BE6BFA"/>
    <w:rsid w:val="00BE76E1"/>
    <w:rsid w:val="00BE7D36"/>
    <w:rsid w:val="00BF02BD"/>
    <w:rsid w:val="00BF086F"/>
    <w:rsid w:val="00BF1348"/>
    <w:rsid w:val="00BF1483"/>
    <w:rsid w:val="00BF2F1F"/>
    <w:rsid w:val="00BF318A"/>
    <w:rsid w:val="00BF3A58"/>
    <w:rsid w:val="00BF3CDF"/>
    <w:rsid w:val="00BF489A"/>
    <w:rsid w:val="00BF4A84"/>
    <w:rsid w:val="00BF628E"/>
    <w:rsid w:val="00BF6335"/>
    <w:rsid w:val="00BF63B6"/>
    <w:rsid w:val="00C001B5"/>
    <w:rsid w:val="00C0087A"/>
    <w:rsid w:val="00C00DB0"/>
    <w:rsid w:val="00C01A68"/>
    <w:rsid w:val="00C0237E"/>
    <w:rsid w:val="00C04271"/>
    <w:rsid w:val="00C04699"/>
    <w:rsid w:val="00C0654D"/>
    <w:rsid w:val="00C07387"/>
    <w:rsid w:val="00C075E7"/>
    <w:rsid w:val="00C0793B"/>
    <w:rsid w:val="00C107FB"/>
    <w:rsid w:val="00C10F42"/>
    <w:rsid w:val="00C1179D"/>
    <w:rsid w:val="00C11AF7"/>
    <w:rsid w:val="00C11D9C"/>
    <w:rsid w:val="00C11EC7"/>
    <w:rsid w:val="00C1261B"/>
    <w:rsid w:val="00C12D93"/>
    <w:rsid w:val="00C13D72"/>
    <w:rsid w:val="00C14B76"/>
    <w:rsid w:val="00C14F5A"/>
    <w:rsid w:val="00C14FFB"/>
    <w:rsid w:val="00C15C05"/>
    <w:rsid w:val="00C15E69"/>
    <w:rsid w:val="00C16839"/>
    <w:rsid w:val="00C16B91"/>
    <w:rsid w:val="00C16C0F"/>
    <w:rsid w:val="00C21A2C"/>
    <w:rsid w:val="00C22380"/>
    <w:rsid w:val="00C228FC"/>
    <w:rsid w:val="00C22B60"/>
    <w:rsid w:val="00C22F9C"/>
    <w:rsid w:val="00C2316E"/>
    <w:rsid w:val="00C23619"/>
    <w:rsid w:val="00C236CD"/>
    <w:rsid w:val="00C23764"/>
    <w:rsid w:val="00C238C9"/>
    <w:rsid w:val="00C24469"/>
    <w:rsid w:val="00C247EF"/>
    <w:rsid w:val="00C2571E"/>
    <w:rsid w:val="00C272DF"/>
    <w:rsid w:val="00C27602"/>
    <w:rsid w:val="00C27A28"/>
    <w:rsid w:val="00C30155"/>
    <w:rsid w:val="00C301F0"/>
    <w:rsid w:val="00C30372"/>
    <w:rsid w:val="00C30D42"/>
    <w:rsid w:val="00C31611"/>
    <w:rsid w:val="00C329D9"/>
    <w:rsid w:val="00C32EAB"/>
    <w:rsid w:val="00C34F36"/>
    <w:rsid w:val="00C350F1"/>
    <w:rsid w:val="00C35230"/>
    <w:rsid w:val="00C35C6E"/>
    <w:rsid w:val="00C35F93"/>
    <w:rsid w:val="00C3611E"/>
    <w:rsid w:val="00C368D0"/>
    <w:rsid w:val="00C36D2F"/>
    <w:rsid w:val="00C3791E"/>
    <w:rsid w:val="00C40181"/>
    <w:rsid w:val="00C40812"/>
    <w:rsid w:val="00C40A6C"/>
    <w:rsid w:val="00C40F51"/>
    <w:rsid w:val="00C43121"/>
    <w:rsid w:val="00C43CF0"/>
    <w:rsid w:val="00C44D1A"/>
    <w:rsid w:val="00C4585D"/>
    <w:rsid w:val="00C45C21"/>
    <w:rsid w:val="00C45C30"/>
    <w:rsid w:val="00C463F6"/>
    <w:rsid w:val="00C467A5"/>
    <w:rsid w:val="00C46931"/>
    <w:rsid w:val="00C50359"/>
    <w:rsid w:val="00C517F1"/>
    <w:rsid w:val="00C51D81"/>
    <w:rsid w:val="00C52FAB"/>
    <w:rsid w:val="00C53AC8"/>
    <w:rsid w:val="00C53BC7"/>
    <w:rsid w:val="00C5544C"/>
    <w:rsid w:val="00C5600E"/>
    <w:rsid w:val="00C562D2"/>
    <w:rsid w:val="00C564BB"/>
    <w:rsid w:val="00C56E36"/>
    <w:rsid w:val="00C57B0A"/>
    <w:rsid w:val="00C60744"/>
    <w:rsid w:val="00C61E4A"/>
    <w:rsid w:val="00C6213C"/>
    <w:rsid w:val="00C62216"/>
    <w:rsid w:val="00C627AD"/>
    <w:rsid w:val="00C62A9A"/>
    <w:rsid w:val="00C63F84"/>
    <w:rsid w:val="00C65999"/>
    <w:rsid w:val="00C660C3"/>
    <w:rsid w:val="00C6651F"/>
    <w:rsid w:val="00C6675C"/>
    <w:rsid w:val="00C66FC8"/>
    <w:rsid w:val="00C67A67"/>
    <w:rsid w:val="00C707E8"/>
    <w:rsid w:val="00C70E2D"/>
    <w:rsid w:val="00C71993"/>
    <w:rsid w:val="00C71A10"/>
    <w:rsid w:val="00C72491"/>
    <w:rsid w:val="00C729AC"/>
    <w:rsid w:val="00C73D2C"/>
    <w:rsid w:val="00C746E8"/>
    <w:rsid w:val="00C74B75"/>
    <w:rsid w:val="00C74FAD"/>
    <w:rsid w:val="00C75384"/>
    <w:rsid w:val="00C76077"/>
    <w:rsid w:val="00C765BB"/>
    <w:rsid w:val="00C76A87"/>
    <w:rsid w:val="00C76C02"/>
    <w:rsid w:val="00C775B1"/>
    <w:rsid w:val="00C7764E"/>
    <w:rsid w:val="00C7792B"/>
    <w:rsid w:val="00C80E0D"/>
    <w:rsid w:val="00C81BBF"/>
    <w:rsid w:val="00C81C2E"/>
    <w:rsid w:val="00C8314C"/>
    <w:rsid w:val="00C83801"/>
    <w:rsid w:val="00C83D13"/>
    <w:rsid w:val="00C84F87"/>
    <w:rsid w:val="00C8662E"/>
    <w:rsid w:val="00C86E0D"/>
    <w:rsid w:val="00C8716D"/>
    <w:rsid w:val="00C874BA"/>
    <w:rsid w:val="00C877CA"/>
    <w:rsid w:val="00C87A8E"/>
    <w:rsid w:val="00C87B25"/>
    <w:rsid w:val="00C90423"/>
    <w:rsid w:val="00C90C30"/>
    <w:rsid w:val="00C91F98"/>
    <w:rsid w:val="00C92769"/>
    <w:rsid w:val="00C9335A"/>
    <w:rsid w:val="00C93EDD"/>
    <w:rsid w:val="00C9441C"/>
    <w:rsid w:val="00C9450B"/>
    <w:rsid w:val="00C94793"/>
    <w:rsid w:val="00C96B98"/>
    <w:rsid w:val="00C96FA4"/>
    <w:rsid w:val="00C97213"/>
    <w:rsid w:val="00CA0397"/>
    <w:rsid w:val="00CA0733"/>
    <w:rsid w:val="00CA10E9"/>
    <w:rsid w:val="00CA3405"/>
    <w:rsid w:val="00CA3945"/>
    <w:rsid w:val="00CA396A"/>
    <w:rsid w:val="00CA41CD"/>
    <w:rsid w:val="00CA4628"/>
    <w:rsid w:val="00CA4B0C"/>
    <w:rsid w:val="00CA537B"/>
    <w:rsid w:val="00CA57E5"/>
    <w:rsid w:val="00CA5AB2"/>
    <w:rsid w:val="00CA67DB"/>
    <w:rsid w:val="00CA6BCE"/>
    <w:rsid w:val="00CA763A"/>
    <w:rsid w:val="00CA77A7"/>
    <w:rsid w:val="00CA795D"/>
    <w:rsid w:val="00CB0FBD"/>
    <w:rsid w:val="00CB2A12"/>
    <w:rsid w:val="00CB2CD9"/>
    <w:rsid w:val="00CB324B"/>
    <w:rsid w:val="00CB46F0"/>
    <w:rsid w:val="00CB47C6"/>
    <w:rsid w:val="00CB4F73"/>
    <w:rsid w:val="00CB57C9"/>
    <w:rsid w:val="00CB6009"/>
    <w:rsid w:val="00CB60E0"/>
    <w:rsid w:val="00CB7D3E"/>
    <w:rsid w:val="00CC01F1"/>
    <w:rsid w:val="00CC02B6"/>
    <w:rsid w:val="00CC1F32"/>
    <w:rsid w:val="00CC2559"/>
    <w:rsid w:val="00CC2CB5"/>
    <w:rsid w:val="00CC4F4D"/>
    <w:rsid w:val="00CC4FDD"/>
    <w:rsid w:val="00CC5198"/>
    <w:rsid w:val="00CC51F8"/>
    <w:rsid w:val="00CC565F"/>
    <w:rsid w:val="00CC5851"/>
    <w:rsid w:val="00CC58F2"/>
    <w:rsid w:val="00CC5A3C"/>
    <w:rsid w:val="00CC67F5"/>
    <w:rsid w:val="00CC7DE3"/>
    <w:rsid w:val="00CD09B8"/>
    <w:rsid w:val="00CD0D87"/>
    <w:rsid w:val="00CD1179"/>
    <w:rsid w:val="00CD29CA"/>
    <w:rsid w:val="00CD2BAB"/>
    <w:rsid w:val="00CD32B0"/>
    <w:rsid w:val="00CD6315"/>
    <w:rsid w:val="00CD6B30"/>
    <w:rsid w:val="00CD6F26"/>
    <w:rsid w:val="00CD6FEC"/>
    <w:rsid w:val="00CD798F"/>
    <w:rsid w:val="00CE0DD6"/>
    <w:rsid w:val="00CE1399"/>
    <w:rsid w:val="00CE25D9"/>
    <w:rsid w:val="00CE34B2"/>
    <w:rsid w:val="00CE35C1"/>
    <w:rsid w:val="00CE43F5"/>
    <w:rsid w:val="00CE4D11"/>
    <w:rsid w:val="00CE504B"/>
    <w:rsid w:val="00CE5284"/>
    <w:rsid w:val="00CE5432"/>
    <w:rsid w:val="00CE59F0"/>
    <w:rsid w:val="00CE5B7E"/>
    <w:rsid w:val="00CE6A38"/>
    <w:rsid w:val="00CF0AF9"/>
    <w:rsid w:val="00CF1037"/>
    <w:rsid w:val="00CF1E69"/>
    <w:rsid w:val="00CF274E"/>
    <w:rsid w:val="00CF2E17"/>
    <w:rsid w:val="00CF365F"/>
    <w:rsid w:val="00CF3909"/>
    <w:rsid w:val="00CF4089"/>
    <w:rsid w:val="00CF4AE1"/>
    <w:rsid w:val="00CF4CDF"/>
    <w:rsid w:val="00CF5336"/>
    <w:rsid w:val="00CF595A"/>
    <w:rsid w:val="00CF5CB5"/>
    <w:rsid w:val="00CF6115"/>
    <w:rsid w:val="00CF6729"/>
    <w:rsid w:val="00D00A0D"/>
    <w:rsid w:val="00D00E50"/>
    <w:rsid w:val="00D03250"/>
    <w:rsid w:val="00D03505"/>
    <w:rsid w:val="00D04023"/>
    <w:rsid w:val="00D04BC0"/>
    <w:rsid w:val="00D04D61"/>
    <w:rsid w:val="00D052B9"/>
    <w:rsid w:val="00D05304"/>
    <w:rsid w:val="00D0567B"/>
    <w:rsid w:val="00D058E7"/>
    <w:rsid w:val="00D06B55"/>
    <w:rsid w:val="00D06CC5"/>
    <w:rsid w:val="00D07C8C"/>
    <w:rsid w:val="00D11FB3"/>
    <w:rsid w:val="00D12406"/>
    <w:rsid w:val="00D127E8"/>
    <w:rsid w:val="00D14835"/>
    <w:rsid w:val="00D14880"/>
    <w:rsid w:val="00D14B23"/>
    <w:rsid w:val="00D15602"/>
    <w:rsid w:val="00D1665D"/>
    <w:rsid w:val="00D169C4"/>
    <w:rsid w:val="00D16D5F"/>
    <w:rsid w:val="00D17A9E"/>
    <w:rsid w:val="00D17F2A"/>
    <w:rsid w:val="00D210C1"/>
    <w:rsid w:val="00D214E9"/>
    <w:rsid w:val="00D2172B"/>
    <w:rsid w:val="00D22063"/>
    <w:rsid w:val="00D230C0"/>
    <w:rsid w:val="00D23BBF"/>
    <w:rsid w:val="00D23E6F"/>
    <w:rsid w:val="00D243C0"/>
    <w:rsid w:val="00D24609"/>
    <w:rsid w:val="00D24A82"/>
    <w:rsid w:val="00D26752"/>
    <w:rsid w:val="00D269FD"/>
    <w:rsid w:val="00D26E78"/>
    <w:rsid w:val="00D27204"/>
    <w:rsid w:val="00D3169F"/>
    <w:rsid w:val="00D322B5"/>
    <w:rsid w:val="00D323DD"/>
    <w:rsid w:val="00D32676"/>
    <w:rsid w:val="00D32BD5"/>
    <w:rsid w:val="00D338C4"/>
    <w:rsid w:val="00D33A71"/>
    <w:rsid w:val="00D33B62"/>
    <w:rsid w:val="00D33DA6"/>
    <w:rsid w:val="00D33E91"/>
    <w:rsid w:val="00D3432D"/>
    <w:rsid w:val="00D3556E"/>
    <w:rsid w:val="00D35BDC"/>
    <w:rsid w:val="00D376A2"/>
    <w:rsid w:val="00D37C18"/>
    <w:rsid w:val="00D37F38"/>
    <w:rsid w:val="00D403D2"/>
    <w:rsid w:val="00D40E6A"/>
    <w:rsid w:val="00D4147E"/>
    <w:rsid w:val="00D415AB"/>
    <w:rsid w:val="00D42132"/>
    <w:rsid w:val="00D423EB"/>
    <w:rsid w:val="00D42B7A"/>
    <w:rsid w:val="00D43803"/>
    <w:rsid w:val="00D43987"/>
    <w:rsid w:val="00D43E60"/>
    <w:rsid w:val="00D44887"/>
    <w:rsid w:val="00D459C9"/>
    <w:rsid w:val="00D45A86"/>
    <w:rsid w:val="00D46F60"/>
    <w:rsid w:val="00D47293"/>
    <w:rsid w:val="00D47D86"/>
    <w:rsid w:val="00D51708"/>
    <w:rsid w:val="00D51A17"/>
    <w:rsid w:val="00D52892"/>
    <w:rsid w:val="00D52F1D"/>
    <w:rsid w:val="00D530A6"/>
    <w:rsid w:val="00D536E1"/>
    <w:rsid w:val="00D54331"/>
    <w:rsid w:val="00D54D25"/>
    <w:rsid w:val="00D55279"/>
    <w:rsid w:val="00D565E5"/>
    <w:rsid w:val="00D5663B"/>
    <w:rsid w:val="00D56B46"/>
    <w:rsid w:val="00D56F27"/>
    <w:rsid w:val="00D576C8"/>
    <w:rsid w:val="00D57B40"/>
    <w:rsid w:val="00D57D8A"/>
    <w:rsid w:val="00D6287E"/>
    <w:rsid w:val="00D62E9D"/>
    <w:rsid w:val="00D6316D"/>
    <w:rsid w:val="00D65049"/>
    <w:rsid w:val="00D65A3C"/>
    <w:rsid w:val="00D66320"/>
    <w:rsid w:val="00D66CF8"/>
    <w:rsid w:val="00D7028A"/>
    <w:rsid w:val="00D711C0"/>
    <w:rsid w:val="00D7319E"/>
    <w:rsid w:val="00D746F2"/>
    <w:rsid w:val="00D748DA"/>
    <w:rsid w:val="00D749F8"/>
    <w:rsid w:val="00D74A3A"/>
    <w:rsid w:val="00D759B7"/>
    <w:rsid w:val="00D75C0F"/>
    <w:rsid w:val="00D76513"/>
    <w:rsid w:val="00D769D5"/>
    <w:rsid w:val="00D76EA0"/>
    <w:rsid w:val="00D77482"/>
    <w:rsid w:val="00D77C9E"/>
    <w:rsid w:val="00D803B4"/>
    <w:rsid w:val="00D8066E"/>
    <w:rsid w:val="00D811B1"/>
    <w:rsid w:val="00D82A21"/>
    <w:rsid w:val="00D82EA3"/>
    <w:rsid w:val="00D84252"/>
    <w:rsid w:val="00D842BF"/>
    <w:rsid w:val="00D8486A"/>
    <w:rsid w:val="00D84D75"/>
    <w:rsid w:val="00D850C7"/>
    <w:rsid w:val="00D857AD"/>
    <w:rsid w:val="00D8617A"/>
    <w:rsid w:val="00D86E65"/>
    <w:rsid w:val="00D87391"/>
    <w:rsid w:val="00D91D91"/>
    <w:rsid w:val="00D924E6"/>
    <w:rsid w:val="00D92CC9"/>
    <w:rsid w:val="00D93825"/>
    <w:rsid w:val="00D939D4"/>
    <w:rsid w:val="00D94F4E"/>
    <w:rsid w:val="00D95AA5"/>
    <w:rsid w:val="00D9679F"/>
    <w:rsid w:val="00D976CA"/>
    <w:rsid w:val="00DA1263"/>
    <w:rsid w:val="00DA1B23"/>
    <w:rsid w:val="00DA4511"/>
    <w:rsid w:val="00DA51D3"/>
    <w:rsid w:val="00DA523F"/>
    <w:rsid w:val="00DA648E"/>
    <w:rsid w:val="00DA73CE"/>
    <w:rsid w:val="00DB0392"/>
    <w:rsid w:val="00DB1C59"/>
    <w:rsid w:val="00DB2384"/>
    <w:rsid w:val="00DB2978"/>
    <w:rsid w:val="00DB29FB"/>
    <w:rsid w:val="00DB2C19"/>
    <w:rsid w:val="00DB3AEE"/>
    <w:rsid w:val="00DB4586"/>
    <w:rsid w:val="00DB78E3"/>
    <w:rsid w:val="00DB7F30"/>
    <w:rsid w:val="00DC1BB1"/>
    <w:rsid w:val="00DC2C50"/>
    <w:rsid w:val="00DC2E56"/>
    <w:rsid w:val="00DC3084"/>
    <w:rsid w:val="00DC47A4"/>
    <w:rsid w:val="00DC4A14"/>
    <w:rsid w:val="00DC56D0"/>
    <w:rsid w:val="00DC56FC"/>
    <w:rsid w:val="00DC60A5"/>
    <w:rsid w:val="00DC61CD"/>
    <w:rsid w:val="00DC6523"/>
    <w:rsid w:val="00DC6DA4"/>
    <w:rsid w:val="00DC7ECA"/>
    <w:rsid w:val="00DD018C"/>
    <w:rsid w:val="00DD11D5"/>
    <w:rsid w:val="00DD230E"/>
    <w:rsid w:val="00DD4E9B"/>
    <w:rsid w:val="00DD5737"/>
    <w:rsid w:val="00DD5A44"/>
    <w:rsid w:val="00DD6CEA"/>
    <w:rsid w:val="00DE025C"/>
    <w:rsid w:val="00DE0635"/>
    <w:rsid w:val="00DE06ED"/>
    <w:rsid w:val="00DE11D9"/>
    <w:rsid w:val="00DE1E33"/>
    <w:rsid w:val="00DE2D9A"/>
    <w:rsid w:val="00DE395C"/>
    <w:rsid w:val="00DE6CAF"/>
    <w:rsid w:val="00DE75A5"/>
    <w:rsid w:val="00DF0327"/>
    <w:rsid w:val="00DF0C8E"/>
    <w:rsid w:val="00DF0EAA"/>
    <w:rsid w:val="00DF2022"/>
    <w:rsid w:val="00DF2A14"/>
    <w:rsid w:val="00DF2E62"/>
    <w:rsid w:val="00DF321A"/>
    <w:rsid w:val="00DF3450"/>
    <w:rsid w:val="00DF36B4"/>
    <w:rsid w:val="00DF3906"/>
    <w:rsid w:val="00DF3B6D"/>
    <w:rsid w:val="00DF47BB"/>
    <w:rsid w:val="00DF53DB"/>
    <w:rsid w:val="00DF5457"/>
    <w:rsid w:val="00DF614E"/>
    <w:rsid w:val="00DF63B3"/>
    <w:rsid w:val="00DF6457"/>
    <w:rsid w:val="00DF6F03"/>
    <w:rsid w:val="00DF7004"/>
    <w:rsid w:val="00DF72CA"/>
    <w:rsid w:val="00E02614"/>
    <w:rsid w:val="00E02D9C"/>
    <w:rsid w:val="00E02F09"/>
    <w:rsid w:val="00E0453F"/>
    <w:rsid w:val="00E05676"/>
    <w:rsid w:val="00E07026"/>
    <w:rsid w:val="00E07C39"/>
    <w:rsid w:val="00E07F4B"/>
    <w:rsid w:val="00E100B6"/>
    <w:rsid w:val="00E10F1B"/>
    <w:rsid w:val="00E11944"/>
    <w:rsid w:val="00E12A79"/>
    <w:rsid w:val="00E12E03"/>
    <w:rsid w:val="00E1347D"/>
    <w:rsid w:val="00E13503"/>
    <w:rsid w:val="00E13A77"/>
    <w:rsid w:val="00E14C05"/>
    <w:rsid w:val="00E14F23"/>
    <w:rsid w:val="00E15C95"/>
    <w:rsid w:val="00E15D6B"/>
    <w:rsid w:val="00E16B4E"/>
    <w:rsid w:val="00E16D7B"/>
    <w:rsid w:val="00E16E61"/>
    <w:rsid w:val="00E170F2"/>
    <w:rsid w:val="00E174A4"/>
    <w:rsid w:val="00E17921"/>
    <w:rsid w:val="00E17F62"/>
    <w:rsid w:val="00E20041"/>
    <w:rsid w:val="00E21307"/>
    <w:rsid w:val="00E21602"/>
    <w:rsid w:val="00E2227C"/>
    <w:rsid w:val="00E22D20"/>
    <w:rsid w:val="00E22DA9"/>
    <w:rsid w:val="00E2308A"/>
    <w:rsid w:val="00E23294"/>
    <w:rsid w:val="00E24E3B"/>
    <w:rsid w:val="00E25988"/>
    <w:rsid w:val="00E26DBE"/>
    <w:rsid w:val="00E304DA"/>
    <w:rsid w:val="00E30E80"/>
    <w:rsid w:val="00E3129E"/>
    <w:rsid w:val="00E31756"/>
    <w:rsid w:val="00E32E49"/>
    <w:rsid w:val="00E35DF7"/>
    <w:rsid w:val="00E36AB7"/>
    <w:rsid w:val="00E37FA8"/>
    <w:rsid w:val="00E40981"/>
    <w:rsid w:val="00E40D68"/>
    <w:rsid w:val="00E41317"/>
    <w:rsid w:val="00E418C1"/>
    <w:rsid w:val="00E41C11"/>
    <w:rsid w:val="00E41DC6"/>
    <w:rsid w:val="00E4266E"/>
    <w:rsid w:val="00E438AA"/>
    <w:rsid w:val="00E44C64"/>
    <w:rsid w:val="00E462DF"/>
    <w:rsid w:val="00E46CB8"/>
    <w:rsid w:val="00E470B6"/>
    <w:rsid w:val="00E47360"/>
    <w:rsid w:val="00E500B0"/>
    <w:rsid w:val="00E506B6"/>
    <w:rsid w:val="00E5093C"/>
    <w:rsid w:val="00E51756"/>
    <w:rsid w:val="00E52AE3"/>
    <w:rsid w:val="00E52AEF"/>
    <w:rsid w:val="00E52DC8"/>
    <w:rsid w:val="00E52E27"/>
    <w:rsid w:val="00E53AEA"/>
    <w:rsid w:val="00E54CA9"/>
    <w:rsid w:val="00E56441"/>
    <w:rsid w:val="00E56A79"/>
    <w:rsid w:val="00E57079"/>
    <w:rsid w:val="00E602F2"/>
    <w:rsid w:val="00E60DE9"/>
    <w:rsid w:val="00E61DF7"/>
    <w:rsid w:val="00E61EDF"/>
    <w:rsid w:val="00E6203F"/>
    <w:rsid w:val="00E62752"/>
    <w:rsid w:val="00E62A65"/>
    <w:rsid w:val="00E64457"/>
    <w:rsid w:val="00E648A0"/>
    <w:rsid w:val="00E65528"/>
    <w:rsid w:val="00E662FA"/>
    <w:rsid w:val="00E66453"/>
    <w:rsid w:val="00E665AE"/>
    <w:rsid w:val="00E66806"/>
    <w:rsid w:val="00E67D3D"/>
    <w:rsid w:val="00E70B94"/>
    <w:rsid w:val="00E710CE"/>
    <w:rsid w:val="00E718CE"/>
    <w:rsid w:val="00E71B48"/>
    <w:rsid w:val="00E72210"/>
    <w:rsid w:val="00E73153"/>
    <w:rsid w:val="00E737B7"/>
    <w:rsid w:val="00E738CE"/>
    <w:rsid w:val="00E739EA"/>
    <w:rsid w:val="00E73D8D"/>
    <w:rsid w:val="00E74711"/>
    <w:rsid w:val="00E75379"/>
    <w:rsid w:val="00E755C6"/>
    <w:rsid w:val="00E76817"/>
    <w:rsid w:val="00E77E2D"/>
    <w:rsid w:val="00E809DD"/>
    <w:rsid w:val="00E80AAB"/>
    <w:rsid w:val="00E81E69"/>
    <w:rsid w:val="00E82C46"/>
    <w:rsid w:val="00E83533"/>
    <w:rsid w:val="00E8436B"/>
    <w:rsid w:val="00E84586"/>
    <w:rsid w:val="00E84ABA"/>
    <w:rsid w:val="00E8505A"/>
    <w:rsid w:val="00E85764"/>
    <w:rsid w:val="00E85A5D"/>
    <w:rsid w:val="00E85AF6"/>
    <w:rsid w:val="00E8626F"/>
    <w:rsid w:val="00E87ECB"/>
    <w:rsid w:val="00E9061D"/>
    <w:rsid w:val="00E9119E"/>
    <w:rsid w:val="00E912DE"/>
    <w:rsid w:val="00E9166D"/>
    <w:rsid w:val="00E9186D"/>
    <w:rsid w:val="00E93A8A"/>
    <w:rsid w:val="00E9634E"/>
    <w:rsid w:val="00E966EB"/>
    <w:rsid w:val="00E96C85"/>
    <w:rsid w:val="00E97D0C"/>
    <w:rsid w:val="00EA0472"/>
    <w:rsid w:val="00EA04B1"/>
    <w:rsid w:val="00EA07C1"/>
    <w:rsid w:val="00EA0A19"/>
    <w:rsid w:val="00EA117D"/>
    <w:rsid w:val="00EA11C1"/>
    <w:rsid w:val="00EA1E39"/>
    <w:rsid w:val="00EA1FC7"/>
    <w:rsid w:val="00EA24E6"/>
    <w:rsid w:val="00EA3BCD"/>
    <w:rsid w:val="00EA418F"/>
    <w:rsid w:val="00EA45DB"/>
    <w:rsid w:val="00EA57EA"/>
    <w:rsid w:val="00EA5ED4"/>
    <w:rsid w:val="00EA705B"/>
    <w:rsid w:val="00EA7213"/>
    <w:rsid w:val="00EB0247"/>
    <w:rsid w:val="00EB06DD"/>
    <w:rsid w:val="00EB1D15"/>
    <w:rsid w:val="00EB1FA2"/>
    <w:rsid w:val="00EB2AAD"/>
    <w:rsid w:val="00EB30E2"/>
    <w:rsid w:val="00EB38EB"/>
    <w:rsid w:val="00EB3F1C"/>
    <w:rsid w:val="00EB4B58"/>
    <w:rsid w:val="00EB53CA"/>
    <w:rsid w:val="00EB5A7F"/>
    <w:rsid w:val="00EB5CD7"/>
    <w:rsid w:val="00EC0318"/>
    <w:rsid w:val="00EC06D2"/>
    <w:rsid w:val="00EC0C66"/>
    <w:rsid w:val="00EC1AA2"/>
    <w:rsid w:val="00EC27BB"/>
    <w:rsid w:val="00EC293B"/>
    <w:rsid w:val="00EC2C22"/>
    <w:rsid w:val="00EC2DB0"/>
    <w:rsid w:val="00EC2FBE"/>
    <w:rsid w:val="00EC3AFB"/>
    <w:rsid w:val="00EC4D25"/>
    <w:rsid w:val="00EC4E63"/>
    <w:rsid w:val="00EC6299"/>
    <w:rsid w:val="00EC7542"/>
    <w:rsid w:val="00EC7770"/>
    <w:rsid w:val="00EC79DA"/>
    <w:rsid w:val="00ED0F81"/>
    <w:rsid w:val="00ED1A2C"/>
    <w:rsid w:val="00ED1B6F"/>
    <w:rsid w:val="00ED21B5"/>
    <w:rsid w:val="00ED2572"/>
    <w:rsid w:val="00ED2D9D"/>
    <w:rsid w:val="00ED3087"/>
    <w:rsid w:val="00ED3B6D"/>
    <w:rsid w:val="00ED4694"/>
    <w:rsid w:val="00ED6045"/>
    <w:rsid w:val="00ED6577"/>
    <w:rsid w:val="00ED70E6"/>
    <w:rsid w:val="00EE1495"/>
    <w:rsid w:val="00EE1595"/>
    <w:rsid w:val="00EE1B25"/>
    <w:rsid w:val="00EE1F82"/>
    <w:rsid w:val="00EE2479"/>
    <w:rsid w:val="00EE2731"/>
    <w:rsid w:val="00EE3882"/>
    <w:rsid w:val="00EE42BB"/>
    <w:rsid w:val="00EE46A2"/>
    <w:rsid w:val="00EE4895"/>
    <w:rsid w:val="00EE505B"/>
    <w:rsid w:val="00EE51E9"/>
    <w:rsid w:val="00EE526C"/>
    <w:rsid w:val="00EE65B7"/>
    <w:rsid w:val="00EE6D20"/>
    <w:rsid w:val="00EE73E1"/>
    <w:rsid w:val="00EE7C3E"/>
    <w:rsid w:val="00EF0098"/>
    <w:rsid w:val="00EF0C1D"/>
    <w:rsid w:val="00EF1288"/>
    <w:rsid w:val="00EF1A1C"/>
    <w:rsid w:val="00EF20C7"/>
    <w:rsid w:val="00EF28AD"/>
    <w:rsid w:val="00EF2D97"/>
    <w:rsid w:val="00EF3CDA"/>
    <w:rsid w:val="00EF4880"/>
    <w:rsid w:val="00EF4961"/>
    <w:rsid w:val="00EF4A15"/>
    <w:rsid w:val="00EF4BB5"/>
    <w:rsid w:val="00EF4BF5"/>
    <w:rsid w:val="00EF5064"/>
    <w:rsid w:val="00EF50E9"/>
    <w:rsid w:val="00EF52B1"/>
    <w:rsid w:val="00EF5470"/>
    <w:rsid w:val="00EF7DF8"/>
    <w:rsid w:val="00EF7FB6"/>
    <w:rsid w:val="00F00399"/>
    <w:rsid w:val="00F0074F"/>
    <w:rsid w:val="00F009ED"/>
    <w:rsid w:val="00F00BD7"/>
    <w:rsid w:val="00F010C8"/>
    <w:rsid w:val="00F01418"/>
    <w:rsid w:val="00F01CDD"/>
    <w:rsid w:val="00F01E49"/>
    <w:rsid w:val="00F02065"/>
    <w:rsid w:val="00F02434"/>
    <w:rsid w:val="00F025F4"/>
    <w:rsid w:val="00F02613"/>
    <w:rsid w:val="00F029E2"/>
    <w:rsid w:val="00F02C34"/>
    <w:rsid w:val="00F0303E"/>
    <w:rsid w:val="00F039A2"/>
    <w:rsid w:val="00F03F99"/>
    <w:rsid w:val="00F04C05"/>
    <w:rsid w:val="00F06241"/>
    <w:rsid w:val="00F064A2"/>
    <w:rsid w:val="00F06C46"/>
    <w:rsid w:val="00F06EA2"/>
    <w:rsid w:val="00F07668"/>
    <w:rsid w:val="00F076F3"/>
    <w:rsid w:val="00F07D38"/>
    <w:rsid w:val="00F07DD6"/>
    <w:rsid w:val="00F105F3"/>
    <w:rsid w:val="00F11405"/>
    <w:rsid w:val="00F1141B"/>
    <w:rsid w:val="00F114B8"/>
    <w:rsid w:val="00F11658"/>
    <w:rsid w:val="00F12242"/>
    <w:rsid w:val="00F124C0"/>
    <w:rsid w:val="00F12AB5"/>
    <w:rsid w:val="00F13035"/>
    <w:rsid w:val="00F1334E"/>
    <w:rsid w:val="00F134EB"/>
    <w:rsid w:val="00F13D08"/>
    <w:rsid w:val="00F13DA5"/>
    <w:rsid w:val="00F1487E"/>
    <w:rsid w:val="00F14AB7"/>
    <w:rsid w:val="00F166A9"/>
    <w:rsid w:val="00F16A42"/>
    <w:rsid w:val="00F17A65"/>
    <w:rsid w:val="00F17F8D"/>
    <w:rsid w:val="00F219A6"/>
    <w:rsid w:val="00F23478"/>
    <w:rsid w:val="00F25242"/>
    <w:rsid w:val="00F25E07"/>
    <w:rsid w:val="00F267C2"/>
    <w:rsid w:val="00F2722B"/>
    <w:rsid w:val="00F30537"/>
    <w:rsid w:val="00F30EB4"/>
    <w:rsid w:val="00F31053"/>
    <w:rsid w:val="00F3120C"/>
    <w:rsid w:val="00F32BDC"/>
    <w:rsid w:val="00F32D9E"/>
    <w:rsid w:val="00F330DA"/>
    <w:rsid w:val="00F33EBD"/>
    <w:rsid w:val="00F351CC"/>
    <w:rsid w:val="00F368C8"/>
    <w:rsid w:val="00F36A0D"/>
    <w:rsid w:val="00F36B45"/>
    <w:rsid w:val="00F36C99"/>
    <w:rsid w:val="00F37971"/>
    <w:rsid w:val="00F37A09"/>
    <w:rsid w:val="00F37BD8"/>
    <w:rsid w:val="00F40FD1"/>
    <w:rsid w:val="00F41C15"/>
    <w:rsid w:val="00F4260C"/>
    <w:rsid w:val="00F4484A"/>
    <w:rsid w:val="00F4534E"/>
    <w:rsid w:val="00F457E6"/>
    <w:rsid w:val="00F45897"/>
    <w:rsid w:val="00F45BAD"/>
    <w:rsid w:val="00F507FC"/>
    <w:rsid w:val="00F51E09"/>
    <w:rsid w:val="00F520CE"/>
    <w:rsid w:val="00F54B59"/>
    <w:rsid w:val="00F54F49"/>
    <w:rsid w:val="00F55918"/>
    <w:rsid w:val="00F5617F"/>
    <w:rsid w:val="00F566AF"/>
    <w:rsid w:val="00F56F93"/>
    <w:rsid w:val="00F6019B"/>
    <w:rsid w:val="00F60338"/>
    <w:rsid w:val="00F60F91"/>
    <w:rsid w:val="00F61336"/>
    <w:rsid w:val="00F61739"/>
    <w:rsid w:val="00F635EE"/>
    <w:rsid w:val="00F637C9"/>
    <w:rsid w:val="00F63CDA"/>
    <w:rsid w:val="00F64087"/>
    <w:rsid w:val="00F65264"/>
    <w:rsid w:val="00F65749"/>
    <w:rsid w:val="00F65AEC"/>
    <w:rsid w:val="00F660F0"/>
    <w:rsid w:val="00F66B83"/>
    <w:rsid w:val="00F673B8"/>
    <w:rsid w:val="00F67688"/>
    <w:rsid w:val="00F6770E"/>
    <w:rsid w:val="00F677CE"/>
    <w:rsid w:val="00F67A0F"/>
    <w:rsid w:val="00F67AAE"/>
    <w:rsid w:val="00F67EBA"/>
    <w:rsid w:val="00F703C9"/>
    <w:rsid w:val="00F710B4"/>
    <w:rsid w:val="00F711A9"/>
    <w:rsid w:val="00F71400"/>
    <w:rsid w:val="00F7150C"/>
    <w:rsid w:val="00F71592"/>
    <w:rsid w:val="00F71ACC"/>
    <w:rsid w:val="00F71B10"/>
    <w:rsid w:val="00F728A0"/>
    <w:rsid w:val="00F73135"/>
    <w:rsid w:val="00F733E1"/>
    <w:rsid w:val="00F735E9"/>
    <w:rsid w:val="00F73F30"/>
    <w:rsid w:val="00F74233"/>
    <w:rsid w:val="00F747B2"/>
    <w:rsid w:val="00F7482D"/>
    <w:rsid w:val="00F758CE"/>
    <w:rsid w:val="00F7639F"/>
    <w:rsid w:val="00F80410"/>
    <w:rsid w:val="00F80E98"/>
    <w:rsid w:val="00F81209"/>
    <w:rsid w:val="00F8196C"/>
    <w:rsid w:val="00F82674"/>
    <w:rsid w:val="00F826D7"/>
    <w:rsid w:val="00F841ED"/>
    <w:rsid w:val="00F845F6"/>
    <w:rsid w:val="00F847D1"/>
    <w:rsid w:val="00F84D8B"/>
    <w:rsid w:val="00F85719"/>
    <w:rsid w:val="00F8573E"/>
    <w:rsid w:val="00F85816"/>
    <w:rsid w:val="00F85DA0"/>
    <w:rsid w:val="00F866DA"/>
    <w:rsid w:val="00F873CB"/>
    <w:rsid w:val="00F87B8B"/>
    <w:rsid w:val="00F90461"/>
    <w:rsid w:val="00F907B7"/>
    <w:rsid w:val="00F90D98"/>
    <w:rsid w:val="00F91228"/>
    <w:rsid w:val="00F912F6"/>
    <w:rsid w:val="00F91E07"/>
    <w:rsid w:val="00F91F13"/>
    <w:rsid w:val="00F91F5B"/>
    <w:rsid w:val="00F927AD"/>
    <w:rsid w:val="00F92C7C"/>
    <w:rsid w:val="00F938F3"/>
    <w:rsid w:val="00F945BC"/>
    <w:rsid w:val="00F94C53"/>
    <w:rsid w:val="00F9513D"/>
    <w:rsid w:val="00F954D5"/>
    <w:rsid w:val="00F95E89"/>
    <w:rsid w:val="00F96660"/>
    <w:rsid w:val="00FA1094"/>
    <w:rsid w:val="00FA10BA"/>
    <w:rsid w:val="00FA13F1"/>
    <w:rsid w:val="00FA28C0"/>
    <w:rsid w:val="00FA3BEF"/>
    <w:rsid w:val="00FA3CAF"/>
    <w:rsid w:val="00FA3EBA"/>
    <w:rsid w:val="00FA4B45"/>
    <w:rsid w:val="00FA589D"/>
    <w:rsid w:val="00FA5A98"/>
    <w:rsid w:val="00FA5BAA"/>
    <w:rsid w:val="00FA648D"/>
    <w:rsid w:val="00FA6810"/>
    <w:rsid w:val="00FA6855"/>
    <w:rsid w:val="00FA6FE2"/>
    <w:rsid w:val="00FA717C"/>
    <w:rsid w:val="00FA7A95"/>
    <w:rsid w:val="00FA7DB5"/>
    <w:rsid w:val="00FB06F9"/>
    <w:rsid w:val="00FB0AC5"/>
    <w:rsid w:val="00FB0ECB"/>
    <w:rsid w:val="00FB163F"/>
    <w:rsid w:val="00FB1B13"/>
    <w:rsid w:val="00FB229B"/>
    <w:rsid w:val="00FB2511"/>
    <w:rsid w:val="00FB4D58"/>
    <w:rsid w:val="00FB4ECA"/>
    <w:rsid w:val="00FB5CAA"/>
    <w:rsid w:val="00FB7360"/>
    <w:rsid w:val="00FC10EE"/>
    <w:rsid w:val="00FC1328"/>
    <w:rsid w:val="00FC1FA5"/>
    <w:rsid w:val="00FC2786"/>
    <w:rsid w:val="00FC33E3"/>
    <w:rsid w:val="00FC372E"/>
    <w:rsid w:val="00FC3A21"/>
    <w:rsid w:val="00FC4B44"/>
    <w:rsid w:val="00FC5F04"/>
    <w:rsid w:val="00FC68C3"/>
    <w:rsid w:val="00FC69FA"/>
    <w:rsid w:val="00FC7710"/>
    <w:rsid w:val="00FC7D1B"/>
    <w:rsid w:val="00FC7EE9"/>
    <w:rsid w:val="00FD1034"/>
    <w:rsid w:val="00FD125E"/>
    <w:rsid w:val="00FD2068"/>
    <w:rsid w:val="00FD2D5E"/>
    <w:rsid w:val="00FD4428"/>
    <w:rsid w:val="00FD4BE7"/>
    <w:rsid w:val="00FD6544"/>
    <w:rsid w:val="00FD6563"/>
    <w:rsid w:val="00FD6E05"/>
    <w:rsid w:val="00FD6F58"/>
    <w:rsid w:val="00FD7677"/>
    <w:rsid w:val="00FD79BE"/>
    <w:rsid w:val="00FE147A"/>
    <w:rsid w:val="00FE22F2"/>
    <w:rsid w:val="00FE230A"/>
    <w:rsid w:val="00FE24F0"/>
    <w:rsid w:val="00FE34B4"/>
    <w:rsid w:val="00FE35CE"/>
    <w:rsid w:val="00FE35CF"/>
    <w:rsid w:val="00FE3799"/>
    <w:rsid w:val="00FE3DD3"/>
    <w:rsid w:val="00FE5EC1"/>
    <w:rsid w:val="00FE634C"/>
    <w:rsid w:val="00FE6541"/>
    <w:rsid w:val="00FE6A9E"/>
    <w:rsid w:val="00FE7D23"/>
    <w:rsid w:val="00FF03A1"/>
    <w:rsid w:val="00FF1109"/>
    <w:rsid w:val="00FF2D49"/>
    <w:rsid w:val="00FF3652"/>
    <w:rsid w:val="00FF4181"/>
    <w:rsid w:val="00FF4443"/>
    <w:rsid w:val="00FF4B92"/>
    <w:rsid w:val="00FF4B9D"/>
    <w:rsid w:val="00FF4DBC"/>
    <w:rsid w:val="00FF5F34"/>
    <w:rsid w:val="00FF634D"/>
    <w:rsid w:val="00FF67A8"/>
    <w:rsid w:val="00FF6CC7"/>
    <w:rsid w:val="00FF6EB3"/>
    <w:rsid w:val="00FF77B7"/>
    <w:rsid w:val="00FF7B53"/>
    <w:rsid w:val="00FF7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endnote reference" w:qFormat="1"/>
    <w:lsdException w:name="endnote text" w:qFormat="1"/>
    <w:lsdException w:name="List" w:uiPriority="0"/>
    <w:lsdException w:name="List Bullet" w:uiPriority="0"/>
    <w:lsdException w:name="Title" w:semiHidden="0" w:unhideWhenUsed="0" w:qFormat="1"/>
    <w:lsdException w:name="Signature" w:uiPriority="0"/>
    <w:lsdException w:name="Default Paragraph Font" w:uiPriority="1"/>
    <w:lsdException w:name="Body Text" w:qFormat="1"/>
    <w:lsdException w:name="Body Text Indent" w:qFormat="1"/>
    <w:lsdException w:name="Message Header" w:uiPriority="0"/>
    <w:lsdException w:name="Subtitle" w:semiHidden="0" w:uiPriority="11" w:unhideWhenUsed="0" w:qFormat="1"/>
    <w:lsdException w:name="Body Text First Indent" w:uiPriority="0"/>
    <w:lsdException w:name="Body Text 2" w:uiPriority="0" w:qFormat="1"/>
    <w:lsdException w:name="Body Text 3" w:uiPriority="0" w:qFormat="1"/>
    <w:lsdException w:name="Body Text Indent 2" w:qFormat="1"/>
    <w:lsdException w:name="Body Text Indent 3" w:qFormat="1"/>
    <w:lsdException w:name="Block Text" w:uiPriority="0"/>
    <w:lsdException w:name="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Code" w:uiPriority="0"/>
    <w:lsdException w:name="HTML Preformatted" w:qFormat="1"/>
    <w:lsdException w:name="annotation subject" w:qFormat="1"/>
    <w:lsdException w:name="Table Web 1"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aliases w:val="Раздел Договора,H1,&quot;Алмаз&quot;,Document Header1,анкета1,Знак3, Знак3"/>
    <w:basedOn w:val="a2"/>
    <w:next w:val="a2"/>
    <w:link w:val="12"/>
    <w:uiPriority w:val="9"/>
    <w:qFormat/>
    <w:rsid w:val="009F2B57"/>
    <w:pPr>
      <w:keepNext/>
      <w:suppressAutoHyphens/>
      <w:autoSpaceDN w:val="0"/>
      <w:spacing w:before="240" w:after="120" w:line="100" w:lineRule="atLeast"/>
      <w:outlineLvl w:val="0"/>
    </w:pPr>
    <w:rPr>
      <w:rFonts w:ascii="Times New Roman" w:eastAsia="Times New Roman" w:hAnsi="Times New Roman" w:cs="Mangal"/>
      <w:b/>
      <w:bCs/>
      <w:kern w:val="3"/>
      <w:sz w:val="48"/>
      <w:szCs w:val="48"/>
      <w:lang w:eastAsia="ru-RU"/>
    </w:rPr>
  </w:style>
  <w:style w:type="paragraph" w:styleId="21">
    <w:name w:val="heading 2"/>
    <w:basedOn w:val="a2"/>
    <w:next w:val="a2"/>
    <w:link w:val="22"/>
    <w:uiPriority w:val="9"/>
    <w:unhideWhenUsed/>
    <w:qFormat/>
    <w:rsid w:val="00D243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aliases w:val="H3,&quot;Сапфир&quot;"/>
    <w:basedOn w:val="a2"/>
    <w:next w:val="a2"/>
    <w:link w:val="32"/>
    <w:uiPriority w:val="9"/>
    <w:unhideWhenUsed/>
    <w:qFormat/>
    <w:rsid w:val="00C073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next w:val="a2"/>
    <w:link w:val="40"/>
    <w:uiPriority w:val="9"/>
    <w:unhideWhenUsed/>
    <w:qFormat/>
    <w:rsid w:val="00BD0B0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H5,Заголовок 5 Знак1,Заголовок 5 Знак Знак"/>
    <w:basedOn w:val="a2"/>
    <w:next w:val="a2"/>
    <w:link w:val="50"/>
    <w:uiPriority w:val="9"/>
    <w:unhideWhenUsed/>
    <w:qFormat/>
    <w:rsid w:val="00487D36"/>
    <w:pPr>
      <w:tabs>
        <w:tab w:val="left" w:pos="708"/>
      </w:tabs>
      <w:spacing w:before="240" w:after="60" w:line="252" w:lineRule="auto"/>
      <w:outlineLvl w:val="4"/>
    </w:pPr>
    <w:rPr>
      <w:rFonts w:ascii="Calibri" w:eastAsia="Times New Roman" w:hAnsi="Calibri" w:cs="Times New Roman"/>
      <w:b/>
      <w:bCs/>
      <w:i/>
      <w:iCs/>
      <w:sz w:val="26"/>
      <w:szCs w:val="26"/>
    </w:rPr>
  </w:style>
  <w:style w:type="paragraph" w:styleId="6">
    <w:name w:val="heading 6"/>
    <w:aliases w:val="H6"/>
    <w:basedOn w:val="a2"/>
    <w:next w:val="a2"/>
    <w:link w:val="60"/>
    <w:uiPriority w:val="9"/>
    <w:unhideWhenUsed/>
    <w:qFormat/>
    <w:rsid w:val="00487D36"/>
    <w:pPr>
      <w:tabs>
        <w:tab w:val="left" w:pos="708"/>
      </w:tabs>
      <w:spacing w:before="240" w:after="60" w:line="252" w:lineRule="auto"/>
      <w:outlineLvl w:val="5"/>
    </w:pPr>
    <w:rPr>
      <w:rFonts w:ascii="Calibri" w:eastAsia="Times New Roman" w:hAnsi="Calibri" w:cs="Times New Roman"/>
      <w:b/>
      <w:bCs/>
    </w:rPr>
  </w:style>
  <w:style w:type="paragraph" w:styleId="7">
    <w:name w:val="heading 7"/>
    <w:basedOn w:val="a2"/>
    <w:next w:val="a2"/>
    <w:link w:val="70"/>
    <w:uiPriority w:val="9"/>
    <w:unhideWhenUsed/>
    <w:qFormat/>
    <w:rsid w:val="00487D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0">
    <w:name w:val="heading 8"/>
    <w:basedOn w:val="a2"/>
    <w:next w:val="a2"/>
    <w:link w:val="81"/>
    <w:uiPriority w:val="9"/>
    <w:unhideWhenUsed/>
    <w:qFormat/>
    <w:rsid w:val="00487D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0">
    <w:name w:val="heading 9"/>
    <w:basedOn w:val="a2"/>
    <w:next w:val="a2"/>
    <w:link w:val="91"/>
    <w:uiPriority w:val="9"/>
    <w:unhideWhenUsed/>
    <w:qFormat/>
    <w:rsid w:val="00487D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unhideWhenUsed/>
    <w:qFormat/>
    <w:rsid w:val="00EE4895"/>
    <w:pPr>
      <w:spacing w:after="0" w:line="240" w:lineRule="auto"/>
    </w:pPr>
    <w:rPr>
      <w:rFonts w:ascii="Tahoma" w:hAnsi="Tahoma" w:cs="Tahoma"/>
      <w:sz w:val="16"/>
      <w:szCs w:val="16"/>
    </w:rPr>
  </w:style>
  <w:style w:type="character" w:customStyle="1" w:styleId="a7">
    <w:name w:val="Текст выноски Знак"/>
    <w:basedOn w:val="a3"/>
    <w:link w:val="a6"/>
    <w:uiPriority w:val="99"/>
    <w:qFormat/>
    <w:rsid w:val="00EE4895"/>
    <w:rPr>
      <w:rFonts w:ascii="Tahoma" w:hAnsi="Tahoma" w:cs="Tahoma"/>
      <w:sz w:val="16"/>
      <w:szCs w:val="16"/>
    </w:rPr>
  </w:style>
  <w:style w:type="paragraph" w:styleId="a8">
    <w:name w:val="header"/>
    <w:aliases w:val="ВерхКолонтитул"/>
    <w:basedOn w:val="a2"/>
    <w:link w:val="a9"/>
    <w:uiPriority w:val="99"/>
    <w:unhideWhenUsed/>
    <w:qFormat/>
    <w:rsid w:val="00C65999"/>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3"/>
    <w:link w:val="a8"/>
    <w:uiPriority w:val="99"/>
    <w:qFormat/>
    <w:rsid w:val="00C65999"/>
  </w:style>
  <w:style w:type="paragraph" w:styleId="aa">
    <w:name w:val="footer"/>
    <w:basedOn w:val="a2"/>
    <w:link w:val="ab"/>
    <w:uiPriority w:val="99"/>
    <w:unhideWhenUsed/>
    <w:qFormat/>
    <w:rsid w:val="00C65999"/>
    <w:pPr>
      <w:tabs>
        <w:tab w:val="center" w:pos="4677"/>
        <w:tab w:val="right" w:pos="9355"/>
      </w:tabs>
      <w:spacing w:after="0" w:line="240" w:lineRule="auto"/>
    </w:pPr>
  </w:style>
  <w:style w:type="character" w:customStyle="1" w:styleId="ab">
    <w:name w:val="Нижний колонтитул Знак"/>
    <w:basedOn w:val="a3"/>
    <w:link w:val="aa"/>
    <w:uiPriority w:val="99"/>
    <w:qFormat/>
    <w:rsid w:val="00C65999"/>
  </w:style>
  <w:style w:type="paragraph" w:customStyle="1" w:styleId="Standard">
    <w:name w:val="Standard"/>
    <w:uiPriority w:val="99"/>
    <w:qFormat/>
    <w:rsid w:val="00544681"/>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23">
    <w:name w:val="Body Text 2"/>
    <w:basedOn w:val="a2"/>
    <w:link w:val="24"/>
    <w:unhideWhenUsed/>
    <w:qFormat/>
    <w:rsid w:val="00C6651F"/>
    <w:pPr>
      <w:tabs>
        <w:tab w:val="left" w:pos="1440"/>
      </w:tabs>
      <w:spacing w:after="0" w:line="240" w:lineRule="auto"/>
      <w:jc w:val="center"/>
    </w:pPr>
    <w:rPr>
      <w:rFonts w:ascii="Times New Roman" w:eastAsia="Times New Roman" w:hAnsi="Times New Roman" w:cs="Times New Roman"/>
      <w:sz w:val="24"/>
      <w:szCs w:val="24"/>
      <w:lang w:eastAsia="ru-RU"/>
    </w:rPr>
  </w:style>
  <w:style w:type="character" w:customStyle="1" w:styleId="24">
    <w:name w:val="Основной текст 2 Знак"/>
    <w:basedOn w:val="a3"/>
    <w:link w:val="23"/>
    <w:qFormat/>
    <w:rsid w:val="00C6651F"/>
    <w:rPr>
      <w:rFonts w:ascii="Times New Roman" w:eastAsia="Times New Roman" w:hAnsi="Times New Roman" w:cs="Times New Roman"/>
      <w:sz w:val="24"/>
      <w:szCs w:val="24"/>
      <w:lang w:eastAsia="ru-RU"/>
    </w:rPr>
  </w:style>
  <w:style w:type="character" w:customStyle="1" w:styleId="12">
    <w:name w:val="Заголовок 1 Знак"/>
    <w:aliases w:val="Раздел Договора Знак,H1 Знак,&quot;Алмаз&quot; Знак,Document Header1 Знак,анкета1 Знак,Знак3 Знак, Знак3 Знак"/>
    <w:basedOn w:val="a3"/>
    <w:link w:val="10"/>
    <w:uiPriority w:val="9"/>
    <w:qFormat/>
    <w:rsid w:val="009F2B57"/>
    <w:rPr>
      <w:rFonts w:ascii="Times New Roman" w:eastAsia="Times New Roman" w:hAnsi="Times New Roman" w:cs="Mangal"/>
      <w:b/>
      <w:bCs/>
      <w:kern w:val="3"/>
      <w:sz w:val="48"/>
      <w:szCs w:val="48"/>
      <w:lang w:eastAsia="ru-RU"/>
    </w:rPr>
  </w:style>
  <w:style w:type="paragraph" w:styleId="ac">
    <w:name w:val="List Paragraph"/>
    <w:aliases w:val="мой,Use Case List Paragraph,Bullet List,FooterText,numbered,Paragraphe de liste1,lp1,ТЗ список,Абзац списка литеральный,Абзац списка с маркерами,Medium Grid 1 Accent 2,List Paragraph1,it_List1,Таблица - текст,Наименование столбцов"/>
    <w:basedOn w:val="Standard"/>
    <w:link w:val="ad"/>
    <w:uiPriority w:val="34"/>
    <w:qFormat/>
    <w:rsid w:val="009F2B57"/>
    <w:pPr>
      <w:widowControl/>
      <w:autoSpaceDN w:val="0"/>
      <w:spacing w:after="200" w:line="100" w:lineRule="atLeast"/>
      <w:ind w:left="720"/>
    </w:pPr>
    <w:rPr>
      <w:rFonts w:eastAsia="Times New Roman" w:cs="Times New Roman"/>
      <w:kern w:val="3"/>
      <w:lang w:eastAsia="ru-RU" w:bidi="ar-SA"/>
    </w:rPr>
  </w:style>
  <w:style w:type="paragraph" w:customStyle="1" w:styleId="228bf8a64b8551e1msonormal">
    <w:name w:val="228bf8a64b8551e1msonormal"/>
    <w:basedOn w:val="a2"/>
    <w:uiPriority w:val="99"/>
    <w:qFormat/>
    <w:rsid w:val="0019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b26b2f09169aba3msobodytext2">
    <w:name w:val="8b26b2f09169aba3msobodytext2"/>
    <w:basedOn w:val="a2"/>
    <w:uiPriority w:val="99"/>
    <w:qFormat/>
    <w:rsid w:val="0019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Indent 2"/>
    <w:aliases w:val="Знак1"/>
    <w:basedOn w:val="a2"/>
    <w:link w:val="26"/>
    <w:uiPriority w:val="99"/>
    <w:unhideWhenUsed/>
    <w:qFormat/>
    <w:rsid w:val="009442F8"/>
    <w:pPr>
      <w:spacing w:after="120" w:line="480" w:lineRule="auto"/>
      <w:ind w:left="283"/>
    </w:pPr>
  </w:style>
  <w:style w:type="character" w:customStyle="1" w:styleId="26">
    <w:name w:val="Основной текст с отступом 2 Знак"/>
    <w:aliases w:val="Знак1 Знак"/>
    <w:basedOn w:val="a3"/>
    <w:link w:val="25"/>
    <w:uiPriority w:val="99"/>
    <w:qFormat/>
    <w:rsid w:val="009442F8"/>
  </w:style>
  <w:style w:type="character" w:styleId="ae">
    <w:name w:val="Hyperlink"/>
    <w:basedOn w:val="a3"/>
    <w:uiPriority w:val="99"/>
    <w:unhideWhenUsed/>
    <w:qFormat/>
    <w:rsid w:val="009442F8"/>
    <w:rPr>
      <w:color w:val="0000FF" w:themeColor="hyperlink"/>
      <w:u w:val="single"/>
    </w:rPr>
  </w:style>
  <w:style w:type="paragraph" w:styleId="af">
    <w:name w:val="No Spacing"/>
    <w:aliases w:val="письмо"/>
    <w:link w:val="af0"/>
    <w:uiPriority w:val="1"/>
    <w:qFormat/>
    <w:rsid w:val="009442F8"/>
    <w:pPr>
      <w:spacing w:after="0" w:line="240" w:lineRule="auto"/>
    </w:pPr>
    <w:rPr>
      <w:rFonts w:ascii="Calibri" w:eastAsia="Calibri" w:hAnsi="Calibri" w:cs="Times New Roman"/>
    </w:rPr>
  </w:style>
  <w:style w:type="table" w:styleId="af1">
    <w:name w:val="Table Grid"/>
    <w:basedOn w:val="a4"/>
    <w:uiPriority w:val="59"/>
    <w:qFormat/>
    <w:rsid w:val="0094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Цветовое выделение"/>
    <w:qFormat/>
    <w:rsid w:val="00DA51D3"/>
    <w:rPr>
      <w:b/>
      <w:color w:val="26282F"/>
    </w:rPr>
  </w:style>
  <w:style w:type="character" w:customStyle="1" w:styleId="af3">
    <w:name w:val="Гипертекстовая ссылка"/>
    <w:basedOn w:val="af2"/>
    <w:uiPriority w:val="99"/>
    <w:qFormat/>
    <w:rsid w:val="00DA51D3"/>
    <w:rPr>
      <w:rFonts w:cs="Times New Roman"/>
      <w:b w:val="0"/>
      <w:color w:val="106BBE"/>
    </w:rPr>
  </w:style>
  <w:style w:type="paragraph" w:customStyle="1" w:styleId="af4">
    <w:name w:val="Нормальный (таблица)"/>
    <w:basedOn w:val="a2"/>
    <w:next w:val="a2"/>
    <w:uiPriority w:val="99"/>
    <w:qFormat/>
    <w:rsid w:val="00DA51D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Прижатый влево"/>
    <w:basedOn w:val="a2"/>
    <w:next w:val="a2"/>
    <w:uiPriority w:val="99"/>
    <w:qFormat/>
    <w:rsid w:val="00DA51D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Default">
    <w:name w:val="Default"/>
    <w:qFormat/>
    <w:rsid w:val="00BB79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0">
    <w:name w:val="Без интервала Знак"/>
    <w:aliases w:val="письмо Знак"/>
    <w:link w:val="af"/>
    <w:uiPriority w:val="99"/>
    <w:qFormat/>
    <w:locked/>
    <w:rsid w:val="001A4C9E"/>
    <w:rPr>
      <w:rFonts w:ascii="Calibri" w:eastAsia="Calibri" w:hAnsi="Calibri" w:cs="Times New Roman"/>
    </w:rPr>
  </w:style>
  <w:style w:type="paragraph" w:styleId="33">
    <w:name w:val="Body Text Indent 3"/>
    <w:basedOn w:val="a2"/>
    <w:link w:val="34"/>
    <w:uiPriority w:val="99"/>
    <w:unhideWhenUsed/>
    <w:qFormat/>
    <w:rsid w:val="001E3FAE"/>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basedOn w:val="a3"/>
    <w:link w:val="33"/>
    <w:uiPriority w:val="99"/>
    <w:qFormat/>
    <w:rsid w:val="001E3FAE"/>
    <w:rPr>
      <w:rFonts w:ascii="Times New Roman" w:eastAsia="Times New Roman" w:hAnsi="Times New Roman" w:cs="Times New Roman"/>
      <w:sz w:val="16"/>
      <w:szCs w:val="16"/>
      <w:lang w:val="x-none" w:eastAsia="ru-RU"/>
    </w:rPr>
  </w:style>
  <w:style w:type="character" w:customStyle="1" w:styleId="ad">
    <w:name w:val="Абзац списка Знак"/>
    <w:aliases w:val="мой Знак,Use Case List Paragraph Знак,Bullet List Знак,FooterText Знак,numbered Знак,Paragraphe de liste1 Знак,lp1 Знак,ТЗ список Знак,Абзац списка литеральный Знак,Абзац списка с маркерами Знак,Medium Grid 1 Accent 2 Знак"/>
    <w:link w:val="ac"/>
    <w:uiPriority w:val="34"/>
    <w:qFormat/>
    <w:locked/>
    <w:rsid w:val="0068390B"/>
    <w:rPr>
      <w:rFonts w:ascii="Times New Roman" w:eastAsia="Times New Roman" w:hAnsi="Times New Roman" w:cs="Times New Roman"/>
      <w:kern w:val="3"/>
      <w:sz w:val="24"/>
      <w:szCs w:val="24"/>
      <w:lang w:eastAsia="ru-RU"/>
    </w:rPr>
  </w:style>
  <w:style w:type="paragraph" w:customStyle="1" w:styleId="s3">
    <w:name w:val="s_3"/>
    <w:basedOn w:val="a2"/>
    <w:qFormat/>
    <w:rsid w:val="000A51A8"/>
    <w:pPr>
      <w:suppressAutoHyphens/>
      <w:spacing w:before="280" w:after="280" w:line="100" w:lineRule="atLeast"/>
    </w:pPr>
    <w:rPr>
      <w:rFonts w:ascii="Times New Roman" w:eastAsia="Times New Roman" w:hAnsi="Times New Roman" w:cs="Times New Roman"/>
      <w:sz w:val="24"/>
      <w:szCs w:val="24"/>
      <w:lang w:eastAsia="ar-SA"/>
    </w:rPr>
  </w:style>
  <w:style w:type="paragraph" w:styleId="af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w:basedOn w:val="a2"/>
    <w:link w:val="27"/>
    <w:uiPriority w:val="99"/>
    <w:qFormat/>
    <w:rsid w:val="00024C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6"/>
    <w:uiPriority w:val="99"/>
    <w:qFormat/>
    <w:locked/>
    <w:rsid w:val="00024CCF"/>
    <w:rPr>
      <w:rFonts w:ascii="Times New Roman" w:eastAsia="Times New Roman" w:hAnsi="Times New Roman" w:cs="Times New Roman"/>
      <w:sz w:val="24"/>
      <w:szCs w:val="24"/>
      <w:lang w:eastAsia="ru-RU"/>
    </w:rPr>
  </w:style>
  <w:style w:type="paragraph" w:styleId="af7">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2"/>
    <w:link w:val="af8"/>
    <w:uiPriority w:val="99"/>
    <w:unhideWhenUsed/>
    <w:qFormat/>
    <w:rsid w:val="00E506B6"/>
    <w:pPr>
      <w:spacing w:after="120"/>
      <w:ind w:left="283"/>
    </w:pPr>
  </w:style>
  <w:style w:type="character" w:customStyle="1" w:styleId="af8">
    <w:name w:val="Основной текст с отступом Знак"/>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
    <w:basedOn w:val="a3"/>
    <w:link w:val="af7"/>
    <w:uiPriority w:val="99"/>
    <w:rsid w:val="00E506B6"/>
  </w:style>
  <w:style w:type="character" w:customStyle="1" w:styleId="22">
    <w:name w:val="Заголовок 2 Знак"/>
    <w:basedOn w:val="a3"/>
    <w:link w:val="21"/>
    <w:rsid w:val="00D243C0"/>
    <w:rPr>
      <w:rFonts w:asciiTheme="majorHAnsi" w:eastAsiaTheme="majorEastAsia" w:hAnsiTheme="majorHAnsi" w:cstheme="majorBidi"/>
      <w:b/>
      <w:bCs/>
      <w:color w:val="4F81BD" w:themeColor="accent1"/>
      <w:sz w:val="26"/>
      <w:szCs w:val="26"/>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link w:val="4"/>
    <w:uiPriority w:val="9"/>
    <w:rsid w:val="00BD0B05"/>
    <w:rPr>
      <w:rFonts w:asciiTheme="majorHAnsi" w:eastAsiaTheme="majorEastAsia" w:hAnsiTheme="majorHAnsi" w:cstheme="majorBidi"/>
      <w:b/>
      <w:bCs/>
      <w:i/>
      <w:iCs/>
      <w:color w:val="4F81BD" w:themeColor="accent1"/>
    </w:rPr>
  </w:style>
  <w:style w:type="paragraph" w:styleId="af9">
    <w:name w:val="Body Text"/>
    <w:aliases w:val="бпОсновной текст,Основной текст Знак Знак,bt"/>
    <w:basedOn w:val="a2"/>
    <w:link w:val="afa"/>
    <w:uiPriority w:val="99"/>
    <w:unhideWhenUsed/>
    <w:qFormat/>
    <w:rsid w:val="00BD0B05"/>
    <w:pPr>
      <w:spacing w:after="120"/>
    </w:pPr>
  </w:style>
  <w:style w:type="character" w:customStyle="1" w:styleId="afa">
    <w:name w:val="Основной текст Знак"/>
    <w:aliases w:val="бпОсновной текст Знак,Основной текст Знак Знак Знак,bt Знак"/>
    <w:basedOn w:val="a3"/>
    <w:link w:val="af9"/>
    <w:uiPriority w:val="99"/>
    <w:rsid w:val="00BD0B05"/>
  </w:style>
  <w:style w:type="paragraph" w:customStyle="1" w:styleId="13">
    <w:name w:val="Без интервала1"/>
    <w:aliases w:val="Без интервала Trebuchet 10,МОЙ"/>
    <w:uiPriority w:val="99"/>
    <w:qFormat/>
    <w:rsid w:val="00BD0B05"/>
    <w:pPr>
      <w:suppressAutoHyphens/>
      <w:spacing w:after="0" w:line="100" w:lineRule="atLeast"/>
    </w:pPr>
    <w:rPr>
      <w:rFonts w:ascii="Times New Roman" w:eastAsia="Times New Roman" w:hAnsi="Times New Roman" w:cs="Times New Roman"/>
      <w:kern w:val="2"/>
      <w:sz w:val="24"/>
      <w:szCs w:val="24"/>
      <w:lang w:eastAsia="ar-SA"/>
    </w:rPr>
  </w:style>
  <w:style w:type="paragraph" w:customStyle="1" w:styleId="docdata">
    <w:name w:val="docdata"/>
    <w:aliases w:val="docy,v5,8342,bqiaagaaeyqcaaagiaiaaanzgqaabyezaaaaaaaaaaaaaaaaaaaaaaaaaaaaaaaaaaaaaaaaaaaaaaaaaaaaaaaaaaaaaaaaaaaaaaaaaaaaaaaaaaaaaaaaaaaaaaaaaaaaaaaaaaaaaaaaaaaaaaaaaaaaaaaaaaaaaaaaaaaaaaaaaaaaaaaaaaaaaaaaaaaaaaaaaaaaaaaaaaaaaaaaaaaaaaaaaaaaaaaa"/>
    <w:basedOn w:val="a2"/>
    <w:uiPriority w:val="99"/>
    <w:qFormat/>
    <w:rsid w:val="00E90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link w:val="ConsPlusTitle0"/>
    <w:uiPriority w:val="99"/>
    <w:qFormat/>
    <w:rsid w:val="00DF61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
    <w:name w:val="ConsPlusNormal Знак"/>
    <w:link w:val="ConsPlusNormal0"/>
    <w:locked/>
    <w:rsid w:val="00DF614E"/>
    <w:rPr>
      <w:rFonts w:ascii="Arial" w:hAnsi="Arial" w:cs="Arial"/>
    </w:rPr>
  </w:style>
  <w:style w:type="paragraph" w:customStyle="1" w:styleId="ConsPlusNormal0">
    <w:name w:val="ConsPlusNormal"/>
    <w:link w:val="ConsPlusNormal"/>
    <w:qFormat/>
    <w:rsid w:val="00DF614E"/>
    <w:pPr>
      <w:widowControl w:val="0"/>
      <w:autoSpaceDE w:val="0"/>
      <w:autoSpaceDN w:val="0"/>
      <w:adjustRightInd w:val="0"/>
      <w:spacing w:after="0" w:line="240" w:lineRule="auto"/>
      <w:ind w:firstLine="720"/>
    </w:pPr>
    <w:rPr>
      <w:rFonts w:ascii="Arial" w:hAnsi="Arial" w:cs="Arial"/>
    </w:rPr>
  </w:style>
  <w:style w:type="paragraph" w:customStyle="1" w:styleId="ConsNormal">
    <w:name w:val="ConsNormal"/>
    <w:uiPriority w:val="99"/>
    <w:qFormat/>
    <w:rsid w:val="00DF614E"/>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fb">
    <w:name w:val="Plain Text"/>
    <w:aliases w:val="Текст Знак Знак Знак,Текст Знак Знак1 Знак Знак Знак,Текст Знак1 Знак Знак1 Знак Знак Знак,Текст Знак Знак Знак Знак Знак Знак Знак,Текст Знак1 Знак Знак Знак Знак Знак Знак Знак,Текст Знак Знак1 Знак Знак Знак Знак Знак Знак Знак"/>
    <w:basedOn w:val="a2"/>
    <w:link w:val="afc"/>
    <w:uiPriority w:val="99"/>
    <w:unhideWhenUsed/>
    <w:qFormat/>
    <w:rsid w:val="008D0707"/>
    <w:pPr>
      <w:spacing w:after="0" w:line="240" w:lineRule="auto"/>
    </w:pPr>
    <w:rPr>
      <w:rFonts w:ascii="Consolas" w:eastAsia="Calibri" w:hAnsi="Consolas" w:cs="Times New Roman"/>
      <w:sz w:val="21"/>
      <w:szCs w:val="21"/>
    </w:rPr>
  </w:style>
  <w:style w:type="character" w:customStyle="1" w:styleId="afc">
    <w:name w:val="Текст Знак"/>
    <w:aliases w:val="Текст Знак Знак Знак Знак,Текст Знак Знак1 Знак Знак Знак Знак,Текст Знак1 Знак Знак1 Знак Знак Знак Знак,Текст Знак Знак Знак Знак Знак Знак Знак Знак,Текст Знак1 Знак Знак Знак Знак Знак Знак Знак Знак"/>
    <w:basedOn w:val="a3"/>
    <w:link w:val="afb"/>
    <w:uiPriority w:val="99"/>
    <w:rsid w:val="008D0707"/>
    <w:rPr>
      <w:rFonts w:ascii="Consolas" w:eastAsia="Calibri" w:hAnsi="Consolas" w:cs="Times New Roman"/>
      <w:sz w:val="21"/>
      <w:szCs w:val="21"/>
    </w:rPr>
  </w:style>
  <w:style w:type="character" w:customStyle="1" w:styleId="wrap-divisionfull-adress">
    <w:name w:val="wrap-division__full-adress"/>
    <w:rsid w:val="008D0707"/>
  </w:style>
  <w:style w:type="paragraph" w:customStyle="1" w:styleId="Textbody">
    <w:name w:val="Text body"/>
    <w:basedOn w:val="Standard"/>
    <w:qFormat/>
    <w:rsid w:val="002A19A3"/>
    <w:pPr>
      <w:widowControl/>
      <w:autoSpaceDN w:val="0"/>
      <w:spacing w:after="140" w:line="288" w:lineRule="auto"/>
      <w:textAlignment w:val="baseline"/>
    </w:pPr>
    <w:rPr>
      <w:rFonts w:ascii="Liberation Serif" w:hAnsi="Liberation Serif"/>
      <w:kern w:val="3"/>
      <w:lang w:val="en-US" w:eastAsia="zh-CN"/>
    </w:rPr>
  </w:style>
  <w:style w:type="paragraph" w:customStyle="1" w:styleId="TableContents">
    <w:name w:val="Table Contents"/>
    <w:basedOn w:val="Standard"/>
    <w:uiPriority w:val="99"/>
    <w:qFormat/>
    <w:rsid w:val="002A19A3"/>
    <w:pPr>
      <w:widowControl/>
      <w:suppressLineNumbers/>
      <w:autoSpaceDN w:val="0"/>
      <w:textAlignment w:val="baseline"/>
    </w:pPr>
    <w:rPr>
      <w:rFonts w:ascii="Liberation Serif" w:hAnsi="Liberation Serif"/>
      <w:kern w:val="3"/>
      <w:lang w:val="en-US" w:eastAsia="zh-CN"/>
    </w:rPr>
  </w:style>
  <w:style w:type="paragraph" w:customStyle="1" w:styleId="afd">
    <w:name w:val="Содержимое таблицы"/>
    <w:qFormat/>
    <w:rsid w:val="00C94793"/>
    <w:pPr>
      <w:suppressLineNumbers/>
      <w:spacing w:after="0" w:line="240" w:lineRule="auto"/>
    </w:pPr>
    <w:rPr>
      <w:rFonts w:ascii="Times New Roman" w:eastAsia="Times New Roman" w:hAnsi="Times New Roman" w:cs="Times New Roman"/>
      <w:sz w:val="24"/>
      <w:szCs w:val="24"/>
      <w:lang w:eastAsia="ar-SA"/>
    </w:rPr>
  </w:style>
  <w:style w:type="table" w:customStyle="1" w:styleId="110">
    <w:name w:val="Сетка таблицы11"/>
    <w:basedOn w:val="a4"/>
    <w:next w:val="af1"/>
    <w:rsid w:val="0038646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1"/>
    <w:uiPriority w:val="59"/>
    <w:rsid w:val="0038646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3"/>
    <w:uiPriority w:val="20"/>
    <w:qFormat/>
    <w:rsid w:val="00AD2F95"/>
    <w:rPr>
      <w:i/>
      <w:iCs/>
    </w:rPr>
  </w:style>
  <w:style w:type="paragraph" w:customStyle="1" w:styleId="s1">
    <w:name w:val="s_1"/>
    <w:basedOn w:val="a2"/>
    <w:qFormat/>
    <w:rsid w:val="00AD2F95"/>
    <w:pPr>
      <w:spacing w:before="100" w:after="100" w:line="240" w:lineRule="auto"/>
    </w:pPr>
    <w:rPr>
      <w:rFonts w:ascii="Times New Roman" w:eastAsia="Times New Roman" w:hAnsi="Times New Roman" w:cs="Times New Roman"/>
      <w:sz w:val="24"/>
      <w:szCs w:val="24"/>
      <w:lang w:eastAsia="zh-CN"/>
    </w:rPr>
  </w:style>
  <w:style w:type="paragraph" w:customStyle="1" w:styleId="FR1">
    <w:name w:val="FR1"/>
    <w:uiPriority w:val="99"/>
    <w:qFormat/>
    <w:rsid w:val="00AD2F95"/>
    <w:pPr>
      <w:widowControl w:val="0"/>
      <w:autoSpaceDE w:val="0"/>
      <w:autoSpaceDN w:val="0"/>
      <w:adjustRightInd w:val="0"/>
      <w:spacing w:after="0" w:line="240" w:lineRule="auto"/>
      <w:ind w:left="5240"/>
    </w:pPr>
    <w:rPr>
      <w:rFonts w:ascii="Times New Roman" w:eastAsia="Times New Roman" w:hAnsi="Times New Roman" w:cs="Times New Roman"/>
      <w:sz w:val="36"/>
      <w:szCs w:val="36"/>
      <w:lang w:eastAsia="ru-RU"/>
    </w:rPr>
  </w:style>
  <w:style w:type="character" w:customStyle="1" w:styleId="28">
    <w:name w:val="Основной текст (2)_"/>
    <w:link w:val="29"/>
    <w:locked/>
    <w:rsid w:val="000E3E74"/>
    <w:rPr>
      <w:b/>
      <w:bCs/>
      <w:sz w:val="26"/>
      <w:szCs w:val="26"/>
      <w:shd w:val="clear" w:color="auto" w:fill="FFFFFF"/>
    </w:rPr>
  </w:style>
  <w:style w:type="paragraph" w:customStyle="1" w:styleId="29">
    <w:name w:val="Основной текст (2)"/>
    <w:basedOn w:val="a2"/>
    <w:link w:val="28"/>
    <w:qFormat/>
    <w:rsid w:val="000E3E74"/>
    <w:pPr>
      <w:widowControl w:val="0"/>
      <w:shd w:val="clear" w:color="auto" w:fill="FFFFFF"/>
      <w:spacing w:before="60" w:after="240" w:line="322" w:lineRule="exact"/>
      <w:jc w:val="center"/>
    </w:pPr>
    <w:rPr>
      <w:b/>
      <w:bCs/>
      <w:sz w:val="26"/>
      <w:szCs w:val="26"/>
    </w:rPr>
  </w:style>
  <w:style w:type="character" w:customStyle="1" w:styleId="aff">
    <w:name w:val="Основной текст_"/>
    <w:link w:val="14"/>
    <w:rsid w:val="000E3E74"/>
    <w:rPr>
      <w:sz w:val="26"/>
      <w:szCs w:val="26"/>
      <w:shd w:val="clear" w:color="auto" w:fill="FFFFFF"/>
    </w:rPr>
  </w:style>
  <w:style w:type="paragraph" w:customStyle="1" w:styleId="14">
    <w:name w:val="Основной текст1"/>
    <w:basedOn w:val="a2"/>
    <w:link w:val="aff"/>
    <w:qFormat/>
    <w:rsid w:val="000E3E74"/>
    <w:pPr>
      <w:widowControl w:val="0"/>
      <w:shd w:val="clear" w:color="auto" w:fill="FFFFFF"/>
      <w:spacing w:before="240" w:after="60" w:line="0" w:lineRule="atLeast"/>
      <w:jc w:val="both"/>
    </w:pPr>
    <w:rPr>
      <w:sz w:val="26"/>
      <w:szCs w:val="26"/>
    </w:rPr>
  </w:style>
  <w:style w:type="paragraph" w:customStyle="1" w:styleId="aff0">
    <w:name w:val="Комментарий"/>
    <w:basedOn w:val="a2"/>
    <w:next w:val="a2"/>
    <w:uiPriority w:val="99"/>
    <w:qFormat/>
    <w:rsid w:val="006B1054"/>
    <w:pPr>
      <w:widowControl w:val="0"/>
      <w:autoSpaceDE w:val="0"/>
      <w:autoSpaceDN w:val="0"/>
      <w:adjustRightInd w:val="0"/>
      <w:spacing w:before="75" w:after="0" w:line="240" w:lineRule="auto"/>
      <w:ind w:left="170"/>
      <w:jc w:val="both"/>
    </w:pPr>
    <w:rPr>
      <w:rFonts w:ascii="Times New Roman" w:eastAsiaTheme="minorEastAsia" w:hAnsi="Times New Roman" w:cs="Times New Roman"/>
      <w:color w:val="353842"/>
      <w:sz w:val="24"/>
      <w:szCs w:val="24"/>
      <w:lang w:eastAsia="ru-RU"/>
    </w:rPr>
  </w:style>
  <w:style w:type="character" w:customStyle="1" w:styleId="111">
    <w:name w:val="Основной шрифт абзаца11"/>
    <w:rsid w:val="00285220"/>
  </w:style>
  <w:style w:type="character" w:customStyle="1" w:styleId="32">
    <w:name w:val="Заголовок 3 Знак"/>
    <w:aliases w:val="H3 Знак,&quot;Сапфир&quot; Знак"/>
    <w:basedOn w:val="a3"/>
    <w:link w:val="31"/>
    <w:uiPriority w:val="9"/>
    <w:rsid w:val="00C07387"/>
    <w:rPr>
      <w:rFonts w:asciiTheme="majorHAnsi" w:eastAsiaTheme="majorEastAsia" w:hAnsiTheme="majorHAnsi" w:cstheme="majorBidi"/>
      <w:b/>
      <w:bCs/>
      <w:color w:val="4F81BD" w:themeColor="accent1"/>
    </w:rPr>
  </w:style>
  <w:style w:type="paragraph" w:customStyle="1" w:styleId="210">
    <w:name w:val="Основной текст с отступом 21"/>
    <w:uiPriority w:val="99"/>
    <w:qFormat/>
    <w:rsid w:val="00C16B91"/>
    <w:pPr>
      <w:widowControl w:val="0"/>
      <w:suppressAutoHyphens/>
      <w:spacing w:after="0" w:line="240" w:lineRule="auto"/>
      <w:ind w:left="6237"/>
      <w:jc w:val="both"/>
    </w:pPr>
    <w:rPr>
      <w:rFonts w:ascii="Times New Roman" w:eastAsia="Lucida Sans Unicode" w:hAnsi="Times New Roman" w:cs="Times New Roman"/>
      <w:kern w:val="2"/>
      <w:sz w:val="24"/>
      <w:szCs w:val="24"/>
      <w:lang w:eastAsia="ru-RU"/>
    </w:rPr>
  </w:style>
  <w:style w:type="character" w:customStyle="1" w:styleId="ConsPlusTitle0">
    <w:name w:val="ConsPlusTitle Знак"/>
    <w:link w:val="ConsPlusTitle"/>
    <w:locked/>
    <w:rsid w:val="00206485"/>
    <w:rPr>
      <w:rFonts w:ascii="Times New Roman" w:eastAsia="Times New Roman" w:hAnsi="Times New Roman" w:cs="Times New Roman"/>
      <w:b/>
      <w:bCs/>
      <w:sz w:val="24"/>
      <w:szCs w:val="24"/>
      <w:lang w:eastAsia="ru-RU"/>
    </w:rPr>
  </w:style>
  <w:style w:type="paragraph" w:customStyle="1" w:styleId="aff1">
    <w:name w:val="Нормальный"/>
    <w:basedOn w:val="Standard"/>
    <w:qFormat/>
    <w:rsid w:val="00EC7770"/>
    <w:pPr>
      <w:widowControl/>
      <w:overflowPunct w:val="0"/>
      <w:autoSpaceDE w:val="0"/>
      <w:autoSpaceDN w:val="0"/>
      <w:ind w:firstLine="720"/>
      <w:jc w:val="both"/>
      <w:textAlignment w:val="baseline"/>
    </w:pPr>
    <w:rPr>
      <w:rFonts w:eastAsia="Times New Roman" w:cs="Times New Roman"/>
      <w:kern w:val="3"/>
      <w:szCs w:val="22"/>
      <w:lang w:eastAsia="ru-RU" w:bidi="ar-SA"/>
    </w:rPr>
  </w:style>
  <w:style w:type="character" w:customStyle="1" w:styleId="50">
    <w:name w:val="Заголовок 5 Знак"/>
    <w:aliases w:val="H5 Знак,Заголовок 5 Знак1 Знак,Заголовок 5 Знак Знак Знак"/>
    <w:basedOn w:val="a3"/>
    <w:link w:val="5"/>
    <w:uiPriority w:val="9"/>
    <w:rsid w:val="00487D36"/>
    <w:rPr>
      <w:rFonts w:ascii="Calibri" w:eastAsia="Times New Roman" w:hAnsi="Calibri" w:cs="Times New Roman"/>
      <w:b/>
      <w:bCs/>
      <w:i/>
      <w:iCs/>
      <w:sz w:val="26"/>
      <w:szCs w:val="26"/>
    </w:rPr>
  </w:style>
  <w:style w:type="character" w:customStyle="1" w:styleId="60">
    <w:name w:val="Заголовок 6 Знак"/>
    <w:aliases w:val="H6 Знак"/>
    <w:basedOn w:val="a3"/>
    <w:link w:val="6"/>
    <w:uiPriority w:val="9"/>
    <w:rsid w:val="00487D36"/>
    <w:rPr>
      <w:rFonts w:ascii="Calibri" w:eastAsia="Times New Roman" w:hAnsi="Calibri" w:cs="Times New Roman"/>
      <w:b/>
      <w:bCs/>
    </w:rPr>
  </w:style>
  <w:style w:type="character" w:customStyle="1" w:styleId="70">
    <w:name w:val="Заголовок 7 Знак"/>
    <w:basedOn w:val="a3"/>
    <w:link w:val="7"/>
    <w:uiPriority w:val="9"/>
    <w:rsid w:val="00487D36"/>
    <w:rPr>
      <w:rFonts w:asciiTheme="majorHAnsi" w:eastAsiaTheme="majorEastAsia" w:hAnsiTheme="majorHAnsi" w:cstheme="majorBidi"/>
      <w:i/>
      <w:iCs/>
      <w:color w:val="404040" w:themeColor="text1" w:themeTint="BF"/>
    </w:rPr>
  </w:style>
  <w:style w:type="character" w:customStyle="1" w:styleId="81">
    <w:name w:val="Заголовок 8 Знак"/>
    <w:basedOn w:val="a3"/>
    <w:link w:val="80"/>
    <w:uiPriority w:val="9"/>
    <w:rsid w:val="00487D36"/>
    <w:rPr>
      <w:rFonts w:asciiTheme="majorHAnsi" w:eastAsiaTheme="majorEastAsia" w:hAnsiTheme="majorHAnsi" w:cstheme="majorBidi"/>
      <w:color w:val="404040" w:themeColor="text1" w:themeTint="BF"/>
      <w:sz w:val="20"/>
      <w:szCs w:val="20"/>
    </w:rPr>
  </w:style>
  <w:style w:type="character" w:customStyle="1" w:styleId="91">
    <w:name w:val="Заголовок 9 Знак"/>
    <w:basedOn w:val="a3"/>
    <w:link w:val="90"/>
    <w:uiPriority w:val="9"/>
    <w:rsid w:val="00487D36"/>
    <w:rPr>
      <w:rFonts w:asciiTheme="majorHAnsi" w:eastAsiaTheme="majorEastAsia" w:hAnsiTheme="majorHAnsi" w:cstheme="majorBidi"/>
      <w:i/>
      <w:iCs/>
      <w:color w:val="404040" w:themeColor="text1" w:themeTint="BF"/>
      <w:sz w:val="20"/>
      <w:szCs w:val="20"/>
    </w:rPr>
  </w:style>
  <w:style w:type="character" w:styleId="aff2">
    <w:name w:val="FollowedHyperlink"/>
    <w:uiPriority w:val="99"/>
    <w:unhideWhenUsed/>
    <w:rsid w:val="00487D36"/>
    <w:rPr>
      <w:color w:val="800080"/>
      <w:u w:val="single"/>
    </w:rPr>
  </w:style>
  <w:style w:type="character" w:customStyle="1" w:styleId="112">
    <w:name w:val="Заголовок 1 Знак1"/>
    <w:aliases w:val="Раздел Договора Знак1,H1 Знак1,&quot;Алмаз&quot; Знак1,Document Header1 Знак1,анкета1 Знак1,Знак3 Знак1"/>
    <w:uiPriority w:val="9"/>
    <w:rsid w:val="00487D36"/>
    <w:rPr>
      <w:rFonts w:ascii="Cambria" w:eastAsia="Times New Roman" w:hAnsi="Cambria" w:cs="Times New Roman" w:hint="default"/>
      <w:b/>
      <w:bCs/>
      <w:color w:val="365F91"/>
      <w:sz w:val="28"/>
      <w:szCs w:val="28"/>
    </w:rPr>
  </w:style>
  <w:style w:type="paragraph" w:styleId="HTML">
    <w:name w:val="HTML Preformatted"/>
    <w:basedOn w:val="a2"/>
    <w:link w:val="HTML0"/>
    <w:uiPriority w:val="99"/>
    <w:unhideWhenUsed/>
    <w:qFormat/>
    <w:rsid w:val="0048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3"/>
    <w:link w:val="HTML"/>
    <w:uiPriority w:val="99"/>
    <w:qFormat/>
    <w:rsid w:val="00487D36"/>
    <w:rPr>
      <w:rFonts w:ascii="Courier New" w:eastAsia="Times New Roman" w:hAnsi="Courier New" w:cs="Times New Roman"/>
      <w:sz w:val="20"/>
      <w:szCs w:val="20"/>
      <w:lang w:eastAsia="ru-RU"/>
    </w:rPr>
  </w:style>
  <w:style w:type="character" w:customStyle="1" w:styleId="aff3">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footnote text Знак"/>
    <w:link w:val="aff4"/>
    <w:uiPriority w:val="99"/>
    <w:qFormat/>
    <w:locked/>
    <w:rsid w:val="009D1415"/>
    <w:rPr>
      <w:rFonts w:ascii="Times New Roman" w:hAnsi="Times New Roman" w:cs="Times New Roman"/>
      <w:sz w:val="20"/>
      <w:szCs w:val="20"/>
    </w:rPr>
  </w:style>
  <w:style w:type="paragraph" w:styleId="aff4">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footnote text,Текст сноски Знак Знак Знак Знак Знак Знак Знак Знак"/>
    <w:link w:val="aff3"/>
    <w:autoRedefine/>
    <w:uiPriority w:val="99"/>
    <w:unhideWhenUsed/>
    <w:qFormat/>
    <w:rsid w:val="009D1415"/>
    <w:pPr>
      <w:widowControl w:val="0"/>
      <w:tabs>
        <w:tab w:val="left" w:pos="708"/>
      </w:tabs>
      <w:spacing w:before="60" w:after="0" w:line="300" w:lineRule="auto"/>
      <w:ind w:firstLine="709"/>
      <w:jc w:val="both"/>
    </w:pPr>
    <w:rPr>
      <w:rFonts w:ascii="Times New Roman" w:hAnsi="Times New Roman" w:cs="Times New Roman"/>
      <w:sz w:val="20"/>
      <w:szCs w:val="20"/>
    </w:rPr>
  </w:style>
  <w:style w:type="character" w:customStyle="1" w:styleId="15">
    <w:name w:val="Текст сноски Знак1"/>
    <w:aliases w:val="Текст сноски-FN Знак1,Footnote Text Char Знак Знак Знак1,Footnote Text Char Знак Знак2,single space Знак1,Текст сноски Знак Знак Знак Знак1,Текст сноски Знак Знак Знак2,Footnote Text Char Знак Знак Знак Знак Знак1,footnote text Знак1"/>
    <w:basedOn w:val="a3"/>
    <w:rsid w:val="00487D36"/>
    <w:rPr>
      <w:sz w:val="20"/>
      <w:szCs w:val="20"/>
    </w:rPr>
  </w:style>
  <w:style w:type="character" w:customStyle="1" w:styleId="aff5">
    <w:name w:val="Текст примечания Знак"/>
    <w:link w:val="aff6"/>
    <w:uiPriority w:val="99"/>
    <w:qFormat/>
    <w:locked/>
    <w:rsid w:val="00487D36"/>
  </w:style>
  <w:style w:type="character" w:customStyle="1" w:styleId="aff7">
    <w:name w:val="Текст концевой сноски Знак"/>
    <w:link w:val="aff8"/>
    <w:uiPriority w:val="99"/>
    <w:qFormat/>
    <w:locked/>
    <w:rsid w:val="00487D36"/>
  </w:style>
  <w:style w:type="character" w:customStyle="1" w:styleId="51">
    <w:name w:val="Название Знак5"/>
    <w:link w:val="aff9"/>
    <w:uiPriority w:val="99"/>
    <w:locked/>
    <w:rsid w:val="00487D36"/>
    <w:rPr>
      <w:rFonts w:ascii="Calibri Light" w:eastAsia="SimSun" w:hAnsi="Calibri Light"/>
      <w:spacing w:val="-10"/>
      <w:sz w:val="56"/>
      <w:szCs w:val="56"/>
    </w:rPr>
  </w:style>
  <w:style w:type="character" w:customStyle="1" w:styleId="16">
    <w:name w:val="Основной текст Знак1"/>
    <w:aliases w:val="бпОсновной текст Знак1,Основной текст1 Знак1,Основной текст Знак Знак Знак1,bt Знак1"/>
    <w:basedOn w:val="a3"/>
    <w:uiPriority w:val="99"/>
    <w:rsid w:val="00487D36"/>
  </w:style>
  <w:style w:type="character" w:customStyle="1" w:styleId="affa">
    <w:name w:val="Подзаголовок Знак"/>
    <w:link w:val="affb"/>
    <w:uiPriority w:val="11"/>
    <w:locked/>
    <w:rsid w:val="00487D36"/>
    <w:rPr>
      <w:rFonts w:ascii="Times New Roman" w:eastAsia="Times New Roman" w:hAnsi="Times New Roman" w:cs="Times New Roman"/>
      <w:color w:val="5A5A5A"/>
      <w:spacing w:val="15"/>
    </w:rPr>
  </w:style>
  <w:style w:type="character" w:customStyle="1" w:styleId="affc">
    <w:name w:val="Красная строка Знак"/>
    <w:link w:val="affd"/>
    <w:locked/>
    <w:rsid w:val="00487D36"/>
    <w:rPr>
      <w:rFonts w:ascii="Baltica Chv" w:eastAsia="Times New Roman" w:hAnsi="Baltica Chv" w:cs="Arial"/>
      <w:sz w:val="18"/>
      <w:szCs w:val="24"/>
    </w:rPr>
  </w:style>
  <w:style w:type="character" w:customStyle="1" w:styleId="35">
    <w:name w:val="Основной текст 3 Знак"/>
    <w:link w:val="36"/>
    <w:locked/>
    <w:rsid w:val="00487D36"/>
    <w:rPr>
      <w:rFonts w:ascii="Times New Roman" w:eastAsia="Times New Roman" w:hAnsi="Times New Roman" w:cs="Times New Roman"/>
      <w:sz w:val="24"/>
      <w:szCs w:val="24"/>
    </w:rPr>
  </w:style>
  <w:style w:type="character" w:customStyle="1" w:styleId="211">
    <w:name w:val="Основной текст с отступом 2 Знак1"/>
    <w:aliases w:val="Знак1 Знак1"/>
    <w:basedOn w:val="a3"/>
    <w:uiPriority w:val="99"/>
    <w:semiHidden/>
    <w:rsid w:val="00487D36"/>
  </w:style>
  <w:style w:type="character" w:customStyle="1" w:styleId="17">
    <w:name w:val="Текст Знак1"/>
    <w:aliases w:val="Текст Знак Знак Знак Знак1,Текст Знак Знак1 Знак Знак Знак Знак1,Текст Знак1 Знак Знак1 Знак Знак Знак Знак1,Текст Знак Знак Знак Знак Знак Знак Знак Знак1,Текст Знак1 Знак Знак Знак Знак Знак Знак Знак Знак1"/>
    <w:basedOn w:val="a3"/>
    <w:uiPriority w:val="99"/>
    <w:semiHidden/>
    <w:rsid w:val="00487D36"/>
    <w:rPr>
      <w:rFonts w:ascii="Consolas" w:hAnsi="Consolas" w:cs="Consolas"/>
      <w:sz w:val="21"/>
      <w:szCs w:val="21"/>
    </w:rPr>
  </w:style>
  <w:style w:type="character" w:customStyle="1" w:styleId="2a">
    <w:name w:val="Цитата 2 Знак"/>
    <w:link w:val="2b"/>
    <w:uiPriority w:val="29"/>
    <w:locked/>
    <w:rsid w:val="00487D36"/>
    <w:rPr>
      <w:rFonts w:ascii="Times New Roman" w:eastAsia="Times New Roman" w:hAnsi="Times New Roman" w:cs="Times New Roman"/>
      <w:i/>
      <w:iCs/>
      <w:color w:val="404040"/>
    </w:rPr>
  </w:style>
  <w:style w:type="character" w:customStyle="1" w:styleId="affe">
    <w:name w:val="Выделенная цитата Знак"/>
    <w:link w:val="afff"/>
    <w:uiPriority w:val="30"/>
    <w:locked/>
    <w:rsid w:val="00487D36"/>
    <w:rPr>
      <w:rFonts w:ascii="Times New Roman" w:eastAsia="Times New Roman" w:hAnsi="Times New Roman" w:cs="Times New Roman"/>
      <w:i/>
      <w:iCs/>
      <w:color w:val="40404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qFormat/>
    <w:rsid w:val="00487D3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0">
    <w:name w:val="Таблицы (моноширинный)"/>
    <w:next w:val="a2"/>
    <w:uiPriority w:val="99"/>
    <w:qFormat/>
    <w:rsid w:val="00487D3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1">
    <w:name w:val="Информация о версии"/>
    <w:next w:val="a2"/>
    <w:uiPriority w:val="99"/>
    <w:qFormat/>
    <w:rsid w:val="00487D36"/>
    <w:pPr>
      <w:shd w:val="clear" w:color="auto" w:fill="FFFFFF"/>
      <w:autoSpaceDE w:val="0"/>
      <w:autoSpaceDN w:val="0"/>
      <w:adjustRightInd w:val="0"/>
      <w:spacing w:before="75" w:after="0" w:line="240" w:lineRule="auto"/>
      <w:ind w:left="170" w:right="170"/>
      <w:jc w:val="both"/>
    </w:pPr>
    <w:rPr>
      <w:rFonts w:ascii="Arial" w:eastAsia="Calibri" w:hAnsi="Arial" w:cs="Arial"/>
      <w:i/>
      <w:iCs/>
      <w:vanish/>
      <w:color w:val="800080"/>
      <w:sz w:val="26"/>
      <w:szCs w:val="26"/>
    </w:rPr>
  </w:style>
  <w:style w:type="paragraph" w:customStyle="1" w:styleId="18">
    <w:name w:val="Обычный1"/>
    <w:uiPriority w:val="99"/>
    <w:qFormat/>
    <w:rsid w:val="00487D36"/>
    <w:pPr>
      <w:spacing w:after="0" w:line="240" w:lineRule="auto"/>
      <w:ind w:left="-284"/>
      <w:jc w:val="both"/>
    </w:pPr>
    <w:rPr>
      <w:rFonts w:ascii="Times New Roman" w:eastAsia="Times New Roman" w:hAnsi="Times New Roman" w:cs="Times New Roman"/>
      <w:sz w:val="24"/>
      <w:szCs w:val="20"/>
      <w:lang w:eastAsia="ru-RU"/>
    </w:rPr>
  </w:style>
  <w:style w:type="paragraph" w:customStyle="1" w:styleId="310">
    <w:name w:val="Основной текст 31"/>
    <w:basedOn w:val="a2"/>
    <w:uiPriority w:val="99"/>
    <w:qFormat/>
    <w:rsid w:val="00487D36"/>
    <w:pPr>
      <w:widowControl w:val="0"/>
      <w:overflowPunct w:val="0"/>
      <w:autoSpaceDE w:val="0"/>
      <w:autoSpaceDN w:val="0"/>
      <w:adjustRightInd w:val="0"/>
      <w:spacing w:after="160" w:line="254" w:lineRule="auto"/>
    </w:pPr>
    <w:rPr>
      <w:rFonts w:ascii="Calibri" w:eastAsia="Calibri" w:hAnsi="Calibri" w:cs="Times New Roman"/>
      <w:szCs w:val="20"/>
      <w:lang w:eastAsia="ru-RU"/>
    </w:rPr>
  </w:style>
  <w:style w:type="paragraph" w:customStyle="1" w:styleId="2c">
    <w:name w:val="Обычный (веб)2"/>
    <w:uiPriority w:val="99"/>
    <w:qFormat/>
    <w:rsid w:val="00487D36"/>
    <w:pPr>
      <w:spacing w:before="100" w:after="100" w:line="240" w:lineRule="auto"/>
    </w:pPr>
    <w:rPr>
      <w:rFonts w:ascii="Times New Roman" w:eastAsia="Times New Roman" w:hAnsi="Times New Roman" w:cs="Times New Roman"/>
      <w:kern w:val="2"/>
      <w:sz w:val="24"/>
      <w:szCs w:val="24"/>
      <w:lang w:eastAsia="ar-SA"/>
    </w:rPr>
  </w:style>
  <w:style w:type="paragraph" w:customStyle="1" w:styleId="consplusnormal1">
    <w:name w:val="consplusnormal"/>
    <w:qFormat/>
    <w:rsid w:val="00487D36"/>
    <w:pPr>
      <w:tabs>
        <w:tab w:val="left" w:pos="708"/>
      </w:tabs>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bodytextindentmrcssattr">
    <w:name w:val="msobodytextindent_mr_css_attr"/>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autoRedefine/>
    <w:qFormat/>
    <w:rsid w:val="00487D36"/>
    <w:pPr>
      <w:tabs>
        <w:tab w:val="left" w:pos="708"/>
      </w:tabs>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textindent">
    <w:name w:val="textinden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lack">
    <w:name w:val="textblack"/>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9"/>
    <w:uiPriority w:val="99"/>
    <w:qFormat/>
    <w:locked/>
    <w:rsid w:val="00487D36"/>
  </w:style>
  <w:style w:type="paragraph" w:customStyle="1" w:styleId="19">
    <w:name w:val="Абзац списка1"/>
    <w:link w:val="ListParagraphChar"/>
    <w:autoRedefine/>
    <w:uiPriority w:val="34"/>
    <w:qFormat/>
    <w:rsid w:val="00487D36"/>
    <w:pPr>
      <w:tabs>
        <w:tab w:val="left" w:pos="708"/>
      </w:tabs>
      <w:ind w:left="720"/>
      <w:contextualSpacing/>
    </w:pPr>
  </w:style>
  <w:style w:type="paragraph" w:customStyle="1" w:styleId="headertext">
    <w:name w:val="header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autoRedefine/>
    <w:uiPriority w:val="99"/>
    <w:qFormat/>
    <w:rsid w:val="00487D36"/>
    <w:pPr>
      <w:widowControl w:val="0"/>
      <w:tabs>
        <w:tab w:val="left" w:pos="708"/>
      </w:tabs>
      <w:autoSpaceDE w:val="0"/>
      <w:autoSpaceDN w:val="0"/>
      <w:adjustRightInd w:val="0"/>
      <w:spacing w:after="0" w:line="323" w:lineRule="exact"/>
      <w:ind w:firstLine="734"/>
    </w:pPr>
    <w:rPr>
      <w:rFonts w:ascii="Times New Roman" w:eastAsia="Times New Roman" w:hAnsi="Times New Roman" w:cs="Times New Roman"/>
      <w:sz w:val="24"/>
      <w:szCs w:val="24"/>
      <w:lang w:eastAsia="ru-RU"/>
    </w:rPr>
  </w:style>
  <w:style w:type="paragraph" w:customStyle="1" w:styleId="ParagraphStyle">
    <w:name w:val="Paragraph Style"/>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4"/>
      <w:szCs w:val="24"/>
      <w:lang w:eastAsia="ru-RU"/>
    </w:rPr>
  </w:style>
  <w:style w:type="paragraph" w:customStyle="1" w:styleId="p14">
    <w:name w:val="p14"/>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
    <w:name w:val="Основной текст 21"/>
    <w:aliases w:val="Îñíîâíîé òåêñò 1,Iniiaiie oaeno 1"/>
    <w:autoRedefine/>
    <w:qFormat/>
    <w:rsid w:val="00487D36"/>
    <w:pPr>
      <w:tabs>
        <w:tab w:val="left" w:pos="708"/>
      </w:tabs>
      <w:suppressAutoHyphens/>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311">
    <w:name w:val="Основной текст с отступом 31"/>
    <w:link w:val="312"/>
    <w:autoRedefine/>
    <w:qFormat/>
    <w:rsid w:val="00487D36"/>
    <w:pPr>
      <w:tabs>
        <w:tab w:val="left" w:pos="708"/>
      </w:tabs>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2d">
    <w:name w:val="Абзац списка2"/>
    <w:autoRedefine/>
    <w:uiPriority w:val="99"/>
    <w:qFormat/>
    <w:rsid w:val="00487D36"/>
    <w:pPr>
      <w:tabs>
        <w:tab w:val="left" w:pos="708"/>
      </w:tabs>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TableParagraph">
    <w:name w:val="Table Paragraph"/>
    <w:autoRedefine/>
    <w:uiPriority w:val="1"/>
    <w:qFormat/>
    <w:rsid w:val="00487D36"/>
    <w:pPr>
      <w:widowControl w:val="0"/>
      <w:tabs>
        <w:tab w:val="left" w:pos="708"/>
      </w:tabs>
      <w:autoSpaceDE w:val="0"/>
      <w:autoSpaceDN w:val="0"/>
      <w:spacing w:after="0" w:line="240" w:lineRule="auto"/>
    </w:pPr>
    <w:rPr>
      <w:rFonts w:ascii="Times New Roman" w:eastAsia="Calibri" w:hAnsi="Times New Roman" w:cs="Times New Roman"/>
      <w:lang w:val="en-US" w:eastAsia="ru-RU"/>
    </w:rPr>
  </w:style>
  <w:style w:type="paragraph" w:customStyle="1" w:styleId="afff2">
    <w:name w:val="Внимание"/>
    <w:next w:val="a2"/>
    <w:autoRedefine/>
    <w:uiPriority w:val="99"/>
    <w:qFormat/>
    <w:rsid w:val="00487D36"/>
    <w:pPr>
      <w:widowControl w:val="0"/>
      <w:shd w:val="clear" w:color="auto" w:fill="FAF3E9"/>
      <w:tabs>
        <w:tab w:val="left" w:pos="708"/>
      </w:tabs>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3">
    <w:name w:val="Внимание: криминал!!"/>
    <w:basedOn w:val="afff2"/>
    <w:next w:val="a2"/>
    <w:autoRedefine/>
    <w:uiPriority w:val="99"/>
    <w:qFormat/>
    <w:rsid w:val="00487D36"/>
    <w:pPr>
      <w:shd w:val="clear" w:color="auto" w:fill="auto"/>
      <w:spacing w:before="0" w:after="0"/>
      <w:ind w:left="0" w:right="0" w:firstLine="0"/>
    </w:pPr>
  </w:style>
  <w:style w:type="paragraph" w:customStyle="1" w:styleId="afff4">
    <w:name w:val="Внимание: недобросовестность!"/>
    <w:basedOn w:val="afff2"/>
    <w:next w:val="a2"/>
    <w:autoRedefine/>
    <w:uiPriority w:val="99"/>
    <w:qFormat/>
    <w:rsid w:val="00487D36"/>
    <w:pPr>
      <w:shd w:val="clear" w:color="auto" w:fill="auto"/>
      <w:spacing w:before="0" w:after="0"/>
      <w:ind w:left="0" w:right="0" w:firstLine="0"/>
    </w:pPr>
  </w:style>
  <w:style w:type="paragraph" w:customStyle="1" w:styleId="afff5">
    <w:name w:val="Основное меню (преемственное)"/>
    <w:next w:val="a2"/>
    <w:autoRedefine/>
    <w:uiPriority w:val="99"/>
    <w:qFormat/>
    <w:rsid w:val="00487D36"/>
    <w:pPr>
      <w:widowControl w:val="0"/>
      <w:tabs>
        <w:tab w:val="left" w:pos="708"/>
      </w:tabs>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a">
    <w:name w:val="Заголовок1"/>
    <w:basedOn w:val="afff5"/>
    <w:next w:val="a2"/>
    <w:autoRedefine/>
    <w:uiPriority w:val="99"/>
    <w:qFormat/>
    <w:rsid w:val="00487D36"/>
    <w:pPr>
      <w:shd w:val="clear" w:color="auto" w:fill="F0F0F0"/>
    </w:pPr>
    <w:rPr>
      <w:rFonts w:ascii="Arial" w:hAnsi="Arial" w:cs="Arial"/>
      <w:b/>
      <w:bCs/>
      <w:color w:val="0058A9"/>
    </w:rPr>
  </w:style>
  <w:style w:type="paragraph" w:customStyle="1" w:styleId="afff6">
    <w:name w:val="Заголовок группы контролов"/>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fff7">
    <w:name w:val="Заголовок для информации об изменениях"/>
    <w:basedOn w:val="10"/>
    <w:next w:val="a2"/>
    <w:autoRedefine/>
    <w:uiPriority w:val="99"/>
    <w:qFormat/>
    <w:rsid w:val="00487D36"/>
    <w:pPr>
      <w:keepNext w:val="0"/>
      <w:widowControl w:val="0"/>
      <w:shd w:val="clear" w:color="auto" w:fill="FFFFFF"/>
      <w:tabs>
        <w:tab w:val="left" w:pos="708"/>
      </w:tabs>
      <w:suppressAutoHyphens w:val="0"/>
      <w:autoSpaceDE w:val="0"/>
      <w:adjustRightInd w:val="0"/>
      <w:spacing w:before="0" w:after="0" w:line="240" w:lineRule="auto"/>
      <w:jc w:val="both"/>
      <w:outlineLvl w:val="9"/>
    </w:pPr>
    <w:rPr>
      <w:rFonts w:ascii="Arial" w:hAnsi="Arial" w:cs="Times New Roman"/>
      <w:b w:val="0"/>
      <w:bCs w:val="0"/>
      <w:kern w:val="0"/>
      <w:sz w:val="20"/>
      <w:szCs w:val="20"/>
    </w:rPr>
  </w:style>
  <w:style w:type="paragraph" w:customStyle="1" w:styleId="afff8">
    <w:name w:val="Заголовок приложения"/>
    <w:next w:val="a2"/>
    <w:autoRedefine/>
    <w:uiPriority w:val="99"/>
    <w:qFormat/>
    <w:rsid w:val="00487D36"/>
    <w:pPr>
      <w:widowControl w:val="0"/>
      <w:tabs>
        <w:tab w:val="left" w:pos="708"/>
      </w:tabs>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9">
    <w:name w:val="Заголовок распахивающейся части диалога"/>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i/>
      <w:iCs/>
      <w:color w:val="000080"/>
      <w:sz w:val="24"/>
      <w:szCs w:val="24"/>
      <w:lang w:eastAsia="ru-RU"/>
    </w:rPr>
  </w:style>
  <w:style w:type="paragraph" w:customStyle="1" w:styleId="afffa">
    <w:name w:val="Заголовок статьи"/>
    <w:next w:val="a2"/>
    <w:autoRedefine/>
    <w:uiPriority w:val="99"/>
    <w:qFormat/>
    <w:rsid w:val="00487D36"/>
    <w:pPr>
      <w:widowControl w:val="0"/>
      <w:tabs>
        <w:tab w:val="left" w:pos="708"/>
      </w:tabs>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b">
    <w:name w:val="Заголовок ЭР (левое окно)"/>
    <w:next w:val="a2"/>
    <w:autoRedefine/>
    <w:uiPriority w:val="99"/>
    <w:qFormat/>
    <w:rsid w:val="00487D36"/>
    <w:pPr>
      <w:widowControl w:val="0"/>
      <w:tabs>
        <w:tab w:val="left" w:pos="708"/>
      </w:tabs>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fc">
    <w:name w:val="Заголовок ЭР (правое окно)"/>
    <w:basedOn w:val="afffb"/>
    <w:next w:val="a2"/>
    <w:autoRedefine/>
    <w:uiPriority w:val="99"/>
    <w:qFormat/>
    <w:rsid w:val="00487D36"/>
    <w:pPr>
      <w:spacing w:before="0" w:after="0"/>
      <w:jc w:val="left"/>
    </w:pPr>
    <w:rPr>
      <w:b w:val="0"/>
      <w:bCs w:val="0"/>
      <w:color w:val="auto"/>
      <w:sz w:val="24"/>
      <w:szCs w:val="24"/>
    </w:rPr>
  </w:style>
  <w:style w:type="paragraph" w:customStyle="1" w:styleId="afffd">
    <w:name w:val="Интерактивный заголовок"/>
    <w:basedOn w:val="1a"/>
    <w:next w:val="a2"/>
    <w:autoRedefine/>
    <w:uiPriority w:val="99"/>
    <w:qFormat/>
    <w:rsid w:val="00487D36"/>
    <w:pPr>
      <w:shd w:val="clear" w:color="auto" w:fill="auto"/>
    </w:pPr>
    <w:rPr>
      <w:b w:val="0"/>
      <w:bCs w:val="0"/>
      <w:color w:val="auto"/>
      <w:u w:val="single"/>
    </w:rPr>
  </w:style>
  <w:style w:type="paragraph" w:customStyle="1" w:styleId="afffe">
    <w:name w:val="Текст информации об изменениях"/>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color w:val="353842"/>
      <w:sz w:val="20"/>
      <w:szCs w:val="20"/>
      <w:lang w:eastAsia="ru-RU"/>
    </w:rPr>
  </w:style>
  <w:style w:type="paragraph" w:customStyle="1" w:styleId="affff">
    <w:name w:val="Информация об изменениях"/>
    <w:basedOn w:val="afffe"/>
    <w:next w:val="a2"/>
    <w:autoRedefine/>
    <w:uiPriority w:val="99"/>
    <w:qFormat/>
    <w:rsid w:val="00487D36"/>
    <w:pPr>
      <w:shd w:val="clear" w:color="auto" w:fill="EAEFED"/>
      <w:spacing w:before="180"/>
      <w:ind w:left="360" w:right="360"/>
    </w:pPr>
    <w:rPr>
      <w:color w:val="auto"/>
      <w:sz w:val="24"/>
      <w:szCs w:val="24"/>
    </w:rPr>
  </w:style>
  <w:style w:type="paragraph" w:customStyle="1" w:styleId="affff0">
    <w:name w:val="Текст (справка)"/>
    <w:next w:val="a2"/>
    <w:autoRedefine/>
    <w:uiPriority w:val="99"/>
    <w:qFormat/>
    <w:rsid w:val="00487D36"/>
    <w:pPr>
      <w:widowControl w:val="0"/>
      <w:tabs>
        <w:tab w:val="left" w:pos="708"/>
      </w:tabs>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1">
    <w:name w:val="Информация об изменениях документа"/>
    <w:basedOn w:val="aff0"/>
    <w:next w:val="a2"/>
    <w:autoRedefine/>
    <w:uiPriority w:val="99"/>
    <w:qFormat/>
    <w:rsid w:val="00487D36"/>
    <w:pPr>
      <w:shd w:val="clear" w:color="auto" w:fill="F0F0F0"/>
      <w:tabs>
        <w:tab w:val="left" w:pos="708"/>
      </w:tabs>
      <w:spacing w:before="0"/>
      <w:ind w:left="0"/>
    </w:pPr>
    <w:rPr>
      <w:rFonts w:ascii="Arial" w:eastAsia="Times New Roman" w:hAnsi="Arial" w:cs="Arial"/>
      <w:i/>
      <w:iCs/>
    </w:rPr>
  </w:style>
  <w:style w:type="paragraph" w:customStyle="1" w:styleId="affff2">
    <w:name w:val="Текст (лев. подпись)"/>
    <w:next w:val="a2"/>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3">
    <w:name w:val="Колонтитул (левый)"/>
    <w:basedOn w:val="affff2"/>
    <w:next w:val="a2"/>
    <w:autoRedefine/>
    <w:uiPriority w:val="99"/>
    <w:qFormat/>
    <w:rsid w:val="00487D36"/>
    <w:pPr>
      <w:jc w:val="both"/>
    </w:pPr>
    <w:rPr>
      <w:sz w:val="16"/>
      <w:szCs w:val="16"/>
    </w:rPr>
  </w:style>
  <w:style w:type="paragraph" w:customStyle="1" w:styleId="affff4">
    <w:name w:val="Текст (прав. подпись)"/>
    <w:next w:val="a2"/>
    <w:autoRedefine/>
    <w:uiPriority w:val="99"/>
    <w:qFormat/>
    <w:rsid w:val="00487D36"/>
    <w:pPr>
      <w:widowControl w:val="0"/>
      <w:tabs>
        <w:tab w:val="left" w:pos="708"/>
      </w:tabs>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5">
    <w:name w:val="Колонтитул (правый)"/>
    <w:basedOn w:val="affff4"/>
    <w:next w:val="a2"/>
    <w:autoRedefine/>
    <w:uiPriority w:val="99"/>
    <w:qFormat/>
    <w:rsid w:val="00487D36"/>
    <w:pPr>
      <w:jc w:val="both"/>
    </w:pPr>
    <w:rPr>
      <w:sz w:val="16"/>
      <w:szCs w:val="16"/>
    </w:rPr>
  </w:style>
  <w:style w:type="paragraph" w:customStyle="1" w:styleId="affff6">
    <w:name w:val="Комментарий пользователя"/>
    <w:basedOn w:val="aff0"/>
    <w:next w:val="a2"/>
    <w:autoRedefine/>
    <w:uiPriority w:val="99"/>
    <w:qFormat/>
    <w:rsid w:val="00487D36"/>
    <w:pPr>
      <w:shd w:val="clear" w:color="auto" w:fill="FFDFE0"/>
      <w:tabs>
        <w:tab w:val="left" w:pos="708"/>
      </w:tabs>
      <w:spacing w:before="0"/>
      <w:ind w:left="0"/>
      <w:jc w:val="left"/>
    </w:pPr>
    <w:rPr>
      <w:rFonts w:ascii="Arial" w:eastAsia="Times New Roman" w:hAnsi="Arial" w:cs="Arial"/>
    </w:rPr>
  </w:style>
  <w:style w:type="paragraph" w:customStyle="1" w:styleId="affff7">
    <w:name w:val="Куда обратиться?"/>
    <w:basedOn w:val="afff2"/>
    <w:next w:val="a2"/>
    <w:autoRedefine/>
    <w:uiPriority w:val="99"/>
    <w:qFormat/>
    <w:rsid w:val="00487D36"/>
    <w:pPr>
      <w:shd w:val="clear" w:color="auto" w:fill="auto"/>
      <w:spacing w:before="0" w:after="0"/>
      <w:ind w:left="0" w:right="0" w:firstLine="0"/>
    </w:pPr>
  </w:style>
  <w:style w:type="paragraph" w:customStyle="1" w:styleId="affff8">
    <w:name w:val="Моноширинный"/>
    <w:next w:val="a2"/>
    <w:autoRedefine/>
    <w:uiPriority w:val="99"/>
    <w:qFormat/>
    <w:rsid w:val="00487D36"/>
    <w:pPr>
      <w:widowControl w:val="0"/>
      <w:tabs>
        <w:tab w:val="left" w:pos="708"/>
      </w:tabs>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fff9">
    <w:name w:val="Необходимые документы"/>
    <w:basedOn w:val="afff2"/>
    <w:next w:val="a2"/>
    <w:autoRedefine/>
    <w:uiPriority w:val="99"/>
    <w:qFormat/>
    <w:rsid w:val="00487D36"/>
    <w:pPr>
      <w:shd w:val="clear" w:color="auto" w:fill="auto"/>
      <w:spacing w:before="0" w:after="0"/>
      <w:ind w:left="0" w:right="0" w:firstLine="118"/>
    </w:pPr>
  </w:style>
  <w:style w:type="paragraph" w:customStyle="1" w:styleId="affffa">
    <w:name w:val="Объект"/>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b">
    <w:name w:val="Оглавление"/>
    <w:basedOn w:val="afff0"/>
    <w:next w:val="a2"/>
    <w:autoRedefine/>
    <w:uiPriority w:val="99"/>
    <w:qFormat/>
    <w:rsid w:val="00487D36"/>
    <w:pPr>
      <w:tabs>
        <w:tab w:val="left" w:pos="708"/>
      </w:tabs>
      <w:ind w:left="140"/>
    </w:pPr>
    <w:rPr>
      <w:rFonts w:ascii="Arial" w:hAnsi="Arial" w:cs="Arial"/>
      <w:sz w:val="24"/>
      <w:szCs w:val="24"/>
    </w:rPr>
  </w:style>
  <w:style w:type="paragraph" w:customStyle="1" w:styleId="affffc">
    <w:name w:val="Переменная часть"/>
    <w:basedOn w:val="afff5"/>
    <w:next w:val="a2"/>
    <w:autoRedefine/>
    <w:uiPriority w:val="99"/>
    <w:qFormat/>
    <w:rsid w:val="00487D36"/>
    <w:rPr>
      <w:rFonts w:ascii="Arial" w:hAnsi="Arial" w:cs="Arial"/>
      <w:sz w:val="20"/>
      <w:szCs w:val="20"/>
    </w:rPr>
  </w:style>
  <w:style w:type="paragraph" w:customStyle="1" w:styleId="affffd">
    <w:name w:val="Подвал для информации об изменениях"/>
    <w:basedOn w:val="10"/>
    <w:next w:val="a2"/>
    <w:autoRedefine/>
    <w:uiPriority w:val="99"/>
    <w:qFormat/>
    <w:rsid w:val="00487D36"/>
    <w:pPr>
      <w:keepNext w:val="0"/>
      <w:widowControl w:val="0"/>
      <w:tabs>
        <w:tab w:val="left" w:pos="708"/>
      </w:tabs>
      <w:suppressAutoHyphens w:val="0"/>
      <w:autoSpaceDE w:val="0"/>
      <w:adjustRightInd w:val="0"/>
      <w:spacing w:before="0" w:after="0" w:line="240" w:lineRule="auto"/>
      <w:jc w:val="both"/>
      <w:outlineLvl w:val="9"/>
    </w:pPr>
    <w:rPr>
      <w:rFonts w:ascii="Arial" w:hAnsi="Arial" w:cs="Times New Roman"/>
      <w:b w:val="0"/>
      <w:bCs w:val="0"/>
      <w:kern w:val="0"/>
      <w:sz w:val="20"/>
      <w:szCs w:val="20"/>
    </w:rPr>
  </w:style>
  <w:style w:type="paragraph" w:customStyle="1" w:styleId="affffe">
    <w:name w:val="Подзаголовок для информации об изменениях"/>
    <w:basedOn w:val="afffe"/>
    <w:next w:val="a2"/>
    <w:autoRedefine/>
    <w:uiPriority w:val="99"/>
    <w:qFormat/>
    <w:rsid w:val="00487D36"/>
    <w:rPr>
      <w:b/>
      <w:bCs/>
      <w:sz w:val="24"/>
      <w:szCs w:val="24"/>
    </w:rPr>
  </w:style>
  <w:style w:type="paragraph" w:customStyle="1" w:styleId="afffff">
    <w:name w:val="Подчёркнуный текст"/>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0">
    <w:name w:val="Постоянная часть"/>
    <w:basedOn w:val="afff5"/>
    <w:next w:val="a2"/>
    <w:autoRedefine/>
    <w:uiPriority w:val="99"/>
    <w:qFormat/>
    <w:rsid w:val="00487D36"/>
    <w:rPr>
      <w:rFonts w:ascii="Arial" w:hAnsi="Arial" w:cs="Arial"/>
      <w:sz w:val="22"/>
      <w:szCs w:val="22"/>
    </w:rPr>
  </w:style>
  <w:style w:type="paragraph" w:customStyle="1" w:styleId="afffff1">
    <w:name w:val="Пример."/>
    <w:basedOn w:val="afff2"/>
    <w:next w:val="a2"/>
    <w:autoRedefine/>
    <w:uiPriority w:val="99"/>
    <w:qFormat/>
    <w:rsid w:val="00487D36"/>
    <w:pPr>
      <w:shd w:val="clear" w:color="auto" w:fill="auto"/>
      <w:spacing w:before="0" w:after="0"/>
      <w:ind w:left="0" w:right="0" w:firstLine="0"/>
    </w:pPr>
  </w:style>
  <w:style w:type="paragraph" w:customStyle="1" w:styleId="afffff2">
    <w:name w:val="Примечание."/>
    <w:basedOn w:val="afff2"/>
    <w:next w:val="a2"/>
    <w:autoRedefine/>
    <w:uiPriority w:val="99"/>
    <w:qFormat/>
    <w:rsid w:val="00487D36"/>
    <w:pPr>
      <w:shd w:val="clear" w:color="auto" w:fill="auto"/>
      <w:spacing w:before="0" w:after="0"/>
      <w:ind w:left="0" w:right="0" w:firstLine="0"/>
    </w:pPr>
  </w:style>
  <w:style w:type="paragraph" w:customStyle="1" w:styleId="afffff3">
    <w:name w:val="Словарная статья"/>
    <w:next w:val="a2"/>
    <w:autoRedefine/>
    <w:uiPriority w:val="99"/>
    <w:qFormat/>
    <w:rsid w:val="00487D36"/>
    <w:pPr>
      <w:widowControl w:val="0"/>
      <w:tabs>
        <w:tab w:val="left" w:pos="708"/>
      </w:tabs>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f4">
    <w:name w:val="Ссылка на официальную публикацию"/>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5">
    <w:name w:val="Текст в таблице"/>
    <w:basedOn w:val="af4"/>
    <w:next w:val="a2"/>
    <w:autoRedefine/>
    <w:uiPriority w:val="99"/>
    <w:qFormat/>
    <w:rsid w:val="00487D36"/>
    <w:pPr>
      <w:tabs>
        <w:tab w:val="left" w:pos="708"/>
      </w:tabs>
      <w:ind w:firstLine="500"/>
    </w:pPr>
    <w:rPr>
      <w:rFonts w:ascii="Arial" w:eastAsia="Times New Roman" w:hAnsi="Arial" w:cs="Arial"/>
    </w:rPr>
  </w:style>
  <w:style w:type="paragraph" w:customStyle="1" w:styleId="afffff6">
    <w:name w:val="Текст ЭР (см. также)"/>
    <w:next w:val="a2"/>
    <w:autoRedefine/>
    <w:uiPriority w:val="99"/>
    <w:qFormat/>
    <w:rsid w:val="00487D36"/>
    <w:pPr>
      <w:widowControl w:val="0"/>
      <w:tabs>
        <w:tab w:val="left" w:pos="708"/>
      </w:tabs>
      <w:autoSpaceDE w:val="0"/>
      <w:autoSpaceDN w:val="0"/>
      <w:adjustRightInd w:val="0"/>
      <w:spacing w:before="200" w:after="0" w:line="240" w:lineRule="auto"/>
    </w:pPr>
    <w:rPr>
      <w:rFonts w:ascii="Arial" w:eastAsia="Times New Roman" w:hAnsi="Arial" w:cs="Arial"/>
      <w:lang w:eastAsia="ru-RU"/>
    </w:rPr>
  </w:style>
  <w:style w:type="paragraph" w:customStyle="1" w:styleId="afffff7">
    <w:name w:val="Технический комментарий"/>
    <w:next w:val="a2"/>
    <w:autoRedefine/>
    <w:uiPriority w:val="99"/>
    <w:qFormat/>
    <w:rsid w:val="00487D36"/>
    <w:pPr>
      <w:widowControl w:val="0"/>
      <w:shd w:val="clear" w:color="auto" w:fill="FFFFA6"/>
      <w:tabs>
        <w:tab w:val="left" w:pos="708"/>
      </w:tabs>
      <w:autoSpaceDE w:val="0"/>
      <w:autoSpaceDN w:val="0"/>
      <w:adjustRightInd w:val="0"/>
      <w:spacing w:after="0" w:line="240" w:lineRule="auto"/>
    </w:pPr>
    <w:rPr>
      <w:rFonts w:ascii="Arial" w:eastAsia="Times New Roman" w:hAnsi="Arial" w:cs="Arial"/>
      <w:color w:val="463F31"/>
      <w:sz w:val="24"/>
      <w:szCs w:val="24"/>
      <w:lang w:eastAsia="ru-RU"/>
    </w:rPr>
  </w:style>
  <w:style w:type="paragraph" w:customStyle="1" w:styleId="afffff8">
    <w:name w:val="Формула"/>
    <w:next w:val="a2"/>
    <w:autoRedefine/>
    <w:uiPriority w:val="99"/>
    <w:qFormat/>
    <w:rsid w:val="00487D36"/>
    <w:pPr>
      <w:widowControl w:val="0"/>
      <w:shd w:val="clear" w:color="auto" w:fill="FAF3E9"/>
      <w:tabs>
        <w:tab w:val="left" w:pos="708"/>
      </w:tabs>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ff9">
    <w:name w:val="Центрированный (таблица)"/>
    <w:basedOn w:val="af4"/>
    <w:next w:val="a2"/>
    <w:autoRedefine/>
    <w:uiPriority w:val="99"/>
    <w:qFormat/>
    <w:rsid w:val="00487D36"/>
    <w:pPr>
      <w:tabs>
        <w:tab w:val="left" w:pos="708"/>
      </w:tabs>
      <w:jc w:val="center"/>
    </w:pPr>
    <w:rPr>
      <w:rFonts w:ascii="Arial" w:eastAsia="Times New Roman" w:hAnsi="Arial" w:cs="Arial"/>
    </w:rPr>
  </w:style>
  <w:style w:type="paragraph" w:customStyle="1" w:styleId="-">
    <w:name w:val="ЭР-содержание (правое окно)"/>
    <w:next w:val="a2"/>
    <w:autoRedefine/>
    <w:uiPriority w:val="99"/>
    <w:qFormat/>
    <w:rsid w:val="00487D36"/>
    <w:pPr>
      <w:widowControl w:val="0"/>
      <w:tabs>
        <w:tab w:val="left" w:pos="708"/>
      </w:tabs>
      <w:autoSpaceDE w:val="0"/>
      <w:autoSpaceDN w:val="0"/>
      <w:adjustRightInd w:val="0"/>
      <w:spacing w:before="300" w:after="0" w:line="240" w:lineRule="auto"/>
    </w:pPr>
    <w:rPr>
      <w:rFonts w:ascii="Arial" w:eastAsia="Times New Roman" w:hAnsi="Arial" w:cs="Arial"/>
      <w:sz w:val="26"/>
      <w:szCs w:val="26"/>
      <w:lang w:eastAsia="ru-RU"/>
    </w:rPr>
  </w:style>
  <w:style w:type="paragraph" w:customStyle="1" w:styleId="ConsPlusCell">
    <w:name w:val="ConsPlusCell"/>
    <w:autoRedefine/>
    <w:uiPriority w:val="99"/>
    <w:qFormat/>
    <w:rsid w:val="00487D36"/>
    <w:pPr>
      <w:tabs>
        <w:tab w:val="left" w:pos="708"/>
      </w:tabs>
      <w:autoSpaceDE w:val="0"/>
      <w:autoSpaceDN w:val="0"/>
      <w:adjustRightInd w:val="0"/>
      <w:spacing w:after="0" w:line="240" w:lineRule="auto"/>
    </w:pPr>
    <w:rPr>
      <w:rFonts w:ascii="Arial" w:eastAsia="Times New Roman" w:hAnsi="Arial" w:cs="Arial"/>
      <w:sz w:val="26"/>
      <w:szCs w:val="26"/>
      <w:lang w:eastAsia="ru-RU"/>
    </w:rPr>
  </w:style>
  <w:style w:type="paragraph" w:customStyle="1" w:styleId="font5">
    <w:name w:val="font5"/>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5">
    <w:name w:val="xl65"/>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7">
    <w:name w:val="xl67"/>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1">
    <w:name w:val="xl71"/>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2">
    <w:name w:val="xl72"/>
    <w:autoRedefine/>
    <w:uiPriority w:val="99"/>
    <w:qFormat/>
    <w:rsid w:val="00487D36"/>
    <w:pPr>
      <w:tabs>
        <w:tab w:val="left" w:pos="708"/>
      </w:tabs>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73">
    <w:name w:val="xl73"/>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autoRedefine/>
    <w:uiPriority w:val="99"/>
    <w:qFormat/>
    <w:rsid w:val="00487D36"/>
    <w:pPr>
      <w:pBdr>
        <w:top w:val="single" w:sz="4" w:space="0" w:color="auto"/>
        <w:left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autoRedefine/>
    <w:uiPriority w:val="99"/>
    <w:qFormat/>
    <w:rsid w:val="00487D36"/>
    <w:pPr>
      <w:pBdr>
        <w:top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autoRedefine/>
    <w:uiPriority w:val="99"/>
    <w:qFormat/>
    <w:rsid w:val="00487D36"/>
    <w:pPr>
      <w:pBdr>
        <w:top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9">
    <w:name w:val="xl7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0">
    <w:name w:val="xl80"/>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2">
    <w:name w:val="xl82"/>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4">
    <w:name w:val="xl84"/>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6">
    <w:name w:val="xl86"/>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7">
    <w:name w:val="xl87"/>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8">
    <w:name w:val="xl88"/>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89">
    <w:name w:val="xl8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91">
    <w:name w:val="xl91"/>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93">
    <w:name w:val="xl93"/>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paragraph" w:customStyle="1" w:styleId="xl94">
    <w:name w:val="xl94"/>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95">
    <w:name w:val="xl95"/>
    <w:autoRedefine/>
    <w:uiPriority w:val="99"/>
    <w:qFormat/>
    <w:rsid w:val="00487D36"/>
    <w:pPr>
      <w:pBdr>
        <w:top w:val="single" w:sz="4" w:space="0" w:color="auto"/>
        <w:lef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autoRedefine/>
    <w:uiPriority w:val="99"/>
    <w:qFormat/>
    <w:rsid w:val="00487D36"/>
    <w:pPr>
      <w:pBdr>
        <w:top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autoRedefine/>
    <w:uiPriority w:val="99"/>
    <w:qFormat/>
    <w:rsid w:val="00487D36"/>
    <w:pPr>
      <w:pBdr>
        <w:top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autoRedefine/>
    <w:uiPriority w:val="99"/>
    <w:qFormat/>
    <w:rsid w:val="00487D36"/>
    <w:pPr>
      <w:pBdr>
        <w:left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autoRedefine/>
    <w:uiPriority w:val="99"/>
    <w:qFormat/>
    <w:rsid w:val="00487D36"/>
    <w:pPr>
      <w:pBdr>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0">
    <w:name w:val="xl100"/>
    <w:autoRedefine/>
    <w:uiPriority w:val="99"/>
    <w:qFormat/>
    <w:rsid w:val="00487D36"/>
    <w:pPr>
      <w:pBdr>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1">
    <w:name w:val="xl101"/>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06">
    <w:name w:val="xl106"/>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8">
    <w:name w:val="xl10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10">
    <w:name w:val="xl110"/>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1">
    <w:name w:val="xl111"/>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2">
    <w:name w:val="xl112"/>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jc w:val="both"/>
    </w:pPr>
    <w:rPr>
      <w:rFonts w:ascii="Times New Roman" w:eastAsia="Calibri" w:hAnsi="Times New Roman" w:cs="Times New Roman"/>
      <w:sz w:val="20"/>
      <w:szCs w:val="20"/>
      <w:lang w:eastAsia="ru-RU"/>
    </w:rPr>
  </w:style>
  <w:style w:type="paragraph" w:customStyle="1" w:styleId="xl113">
    <w:name w:val="xl113"/>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both"/>
    </w:pPr>
    <w:rPr>
      <w:rFonts w:ascii="Times New Roman" w:eastAsia="Calibri" w:hAnsi="Times New Roman" w:cs="Times New Roman"/>
      <w:sz w:val="20"/>
      <w:szCs w:val="20"/>
      <w:lang w:eastAsia="ru-RU"/>
    </w:rPr>
  </w:style>
  <w:style w:type="paragraph" w:customStyle="1" w:styleId="xl114">
    <w:name w:val="xl114"/>
    <w:autoRedefine/>
    <w:uiPriority w:val="99"/>
    <w:qFormat/>
    <w:rsid w:val="00487D36"/>
    <w:pPr>
      <w:pBdr>
        <w:top w:val="single" w:sz="4" w:space="0" w:color="auto"/>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5">
    <w:name w:val="xl115"/>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6">
    <w:name w:val="xl116"/>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7">
    <w:name w:val="xl117"/>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8">
    <w:name w:val="xl118"/>
    <w:autoRedefine/>
    <w:uiPriority w:val="99"/>
    <w:qFormat/>
    <w:rsid w:val="00487D36"/>
    <w:pPr>
      <w:pBdr>
        <w:top w:val="single" w:sz="4" w:space="0" w:color="auto"/>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9">
    <w:name w:val="xl119"/>
    <w:autoRedefine/>
    <w:uiPriority w:val="99"/>
    <w:qFormat/>
    <w:rsid w:val="00487D36"/>
    <w:pPr>
      <w:pBdr>
        <w:top w:val="single" w:sz="4" w:space="0" w:color="auto"/>
        <w:left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0">
    <w:name w:val="xl120"/>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1">
    <w:name w:val="xl121"/>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2">
    <w:name w:val="xl122"/>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4">
    <w:name w:val="xl12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5">
    <w:name w:val="xl125"/>
    <w:autoRedefine/>
    <w:uiPriority w:val="99"/>
    <w:qFormat/>
    <w:rsid w:val="00487D36"/>
    <w:pPr>
      <w:pBdr>
        <w:top w:val="single" w:sz="4" w:space="0" w:color="auto"/>
        <w:left w:val="single" w:sz="4" w:space="0" w:color="auto"/>
        <w:bottom w:val="single" w:sz="4" w:space="0" w:color="auto"/>
        <w:right w:val="single" w:sz="4" w:space="0" w:color="auto"/>
      </w:pBdr>
      <w:shd w:val="clear" w:color="auto" w:fill="FDE9D9"/>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64">
    <w:name w:val="xl64"/>
    <w:autoRedefine/>
    <w:uiPriority w:val="99"/>
    <w:qFormat/>
    <w:rsid w:val="00487D36"/>
    <w:pP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formattext">
    <w:name w:val="format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afffffa">
    <w:name w:val="Интерфейс"/>
    <w:next w:val="a2"/>
    <w:autoRedefine/>
    <w:uiPriority w:val="99"/>
    <w:qFormat/>
    <w:rsid w:val="00487D36"/>
    <w:pPr>
      <w:tabs>
        <w:tab w:val="left" w:pos="708"/>
      </w:tabs>
      <w:autoSpaceDE w:val="0"/>
      <w:autoSpaceDN w:val="0"/>
      <w:adjustRightInd w:val="0"/>
      <w:spacing w:after="0" w:line="240" w:lineRule="auto"/>
      <w:ind w:firstLine="720"/>
      <w:jc w:val="both"/>
    </w:pPr>
    <w:rPr>
      <w:rFonts w:ascii="Arial" w:eastAsia="Calibri" w:hAnsi="Arial" w:cs="Arial"/>
      <w:color w:val="000000"/>
      <w:sz w:val="20"/>
      <w:szCs w:val="20"/>
      <w:lang w:eastAsia="ru-RU"/>
    </w:rPr>
  </w:style>
  <w:style w:type="paragraph" w:customStyle="1" w:styleId="afffffb">
    <w:name w:val="Нормальный (справка)"/>
    <w:next w:val="a2"/>
    <w:autoRedefine/>
    <w:uiPriority w:val="99"/>
    <w:qFormat/>
    <w:rsid w:val="00487D36"/>
    <w:pPr>
      <w:tabs>
        <w:tab w:val="left" w:pos="708"/>
      </w:tabs>
      <w:autoSpaceDE w:val="0"/>
      <w:autoSpaceDN w:val="0"/>
      <w:adjustRightInd w:val="0"/>
      <w:spacing w:after="0" w:line="240" w:lineRule="auto"/>
      <w:ind w:left="170" w:right="170"/>
    </w:pPr>
    <w:rPr>
      <w:rFonts w:ascii="Arial" w:eastAsia="Calibri" w:hAnsi="Arial" w:cs="Arial"/>
      <w:sz w:val="26"/>
      <w:szCs w:val="26"/>
      <w:lang w:eastAsia="ru-RU"/>
    </w:rPr>
  </w:style>
  <w:style w:type="paragraph" w:customStyle="1" w:styleId="afffffc">
    <w:name w:val="Нормальный (лев. подпись)"/>
    <w:next w:val="a2"/>
    <w:autoRedefine/>
    <w:uiPriority w:val="99"/>
    <w:qFormat/>
    <w:rsid w:val="00487D36"/>
    <w:pPr>
      <w:tabs>
        <w:tab w:val="left" w:pos="708"/>
      </w:tabs>
      <w:autoSpaceDE w:val="0"/>
      <w:autoSpaceDN w:val="0"/>
      <w:adjustRightInd w:val="0"/>
      <w:spacing w:after="0" w:line="240" w:lineRule="auto"/>
    </w:pPr>
    <w:rPr>
      <w:rFonts w:ascii="Arial" w:eastAsia="Calibri" w:hAnsi="Arial" w:cs="Arial"/>
      <w:sz w:val="26"/>
      <w:szCs w:val="26"/>
      <w:lang w:eastAsia="ru-RU"/>
    </w:rPr>
  </w:style>
  <w:style w:type="paragraph" w:customStyle="1" w:styleId="afffffd">
    <w:name w:val="Нормальный (прав. подпись)"/>
    <w:next w:val="a2"/>
    <w:autoRedefine/>
    <w:uiPriority w:val="99"/>
    <w:qFormat/>
    <w:rsid w:val="00487D36"/>
    <w:pPr>
      <w:tabs>
        <w:tab w:val="left" w:pos="708"/>
      </w:tabs>
      <w:autoSpaceDE w:val="0"/>
      <w:autoSpaceDN w:val="0"/>
      <w:adjustRightInd w:val="0"/>
      <w:spacing w:after="0" w:line="240" w:lineRule="auto"/>
      <w:jc w:val="right"/>
    </w:pPr>
    <w:rPr>
      <w:rFonts w:ascii="Arial" w:eastAsia="Calibri" w:hAnsi="Arial" w:cs="Arial"/>
      <w:sz w:val="26"/>
      <w:szCs w:val="26"/>
      <w:lang w:eastAsia="ru-RU"/>
    </w:rPr>
  </w:style>
  <w:style w:type="paragraph" w:customStyle="1" w:styleId="OEM">
    <w:name w:val="Нормальный (OEM)"/>
    <w:next w:val="a2"/>
    <w:autoRedefine/>
    <w:uiPriority w:val="99"/>
    <w:qFormat/>
    <w:rsid w:val="00487D36"/>
    <w:pPr>
      <w:tabs>
        <w:tab w:val="left" w:pos="708"/>
      </w:tabs>
      <w:autoSpaceDE w:val="0"/>
      <w:autoSpaceDN w:val="0"/>
      <w:adjustRightInd w:val="0"/>
      <w:spacing w:after="0" w:line="240" w:lineRule="auto"/>
    </w:pPr>
    <w:rPr>
      <w:rFonts w:ascii="Courier New" w:eastAsia="Calibri" w:hAnsi="Courier New" w:cs="Courier New"/>
      <w:sz w:val="26"/>
      <w:szCs w:val="26"/>
      <w:lang w:eastAsia="ru-RU"/>
    </w:rPr>
  </w:style>
  <w:style w:type="paragraph" w:customStyle="1" w:styleId="afffffe">
    <w:name w:val="Нормальный (аннотация)"/>
    <w:next w:val="a2"/>
    <w:autoRedefine/>
    <w:uiPriority w:val="99"/>
    <w:qFormat/>
    <w:rsid w:val="00487D36"/>
    <w:pPr>
      <w:tabs>
        <w:tab w:val="left" w:pos="708"/>
      </w:tabs>
      <w:autoSpaceDE w:val="0"/>
      <w:autoSpaceDN w:val="0"/>
      <w:adjustRightInd w:val="0"/>
      <w:spacing w:after="0" w:line="240" w:lineRule="auto"/>
      <w:ind w:firstLine="720"/>
      <w:jc w:val="both"/>
    </w:pPr>
    <w:rPr>
      <w:rFonts w:ascii="Arial" w:eastAsia="Calibri" w:hAnsi="Arial" w:cs="Arial"/>
      <w:sz w:val="26"/>
      <w:szCs w:val="26"/>
      <w:lang w:eastAsia="ru-RU"/>
    </w:rPr>
  </w:style>
  <w:style w:type="paragraph" w:customStyle="1" w:styleId="affffff">
    <w:name w:val="Подчёркнутый текст"/>
    <w:next w:val="a2"/>
    <w:autoRedefine/>
    <w:uiPriority w:val="99"/>
    <w:qFormat/>
    <w:rsid w:val="00487D36"/>
    <w:pPr>
      <w:pBdr>
        <w:bottom w:val="single" w:sz="4" w:space="0" w:color="auto"/>
      </w:pBdr>
      <w:tabs>
        <w:tab w:val="left" w:pos="708"/>
      </w:tabs>
      <w:autoSpaceDE w:val="0"/>
      <w:autoSpaceDN w:val="0"/>
      <w:adjustRightInd w:val="0"/>
      <w:spacing w:after="0" w:line="240" w:lineRule="auto"/>
      <w:ind w:firstLine="720"/>
      <w:jc w:val="both"/>
    </w:pPr>
    <w:rPr>
      <w:rFonts w:ascii="Arial" w:eastAsia="Calibri" w:hAnsi="Arial" w:cs="Arial"/>
      <w:sz w:val="26"/>
      <w:szCs w:val="26"/>
      <w:lang w:eastAsia="ru-RU"/>
    </w:rPr>
  </w:style>
  <w:style w:type="paragraph" w:customStyle="1" w:styleId="1b">
    <w:name w:val="Название1"/>
    <w:autoRedefine/>
    <w:uiPriority w:val="99"/>
    <w:qFormat/>
    <w:rsid w:val="00487D36"/>
    <w:pPr>
      <w:suppressLineNumbers/>
      <w:tabs>
        <w:tab w:val="left" w:pos="708"/>
      </w:tabs>
      <w:spacing w:before="120" w:after="120" w:line="240" w:lineRule="auto"/>
    </w:pPr>
    <w:rPr>
      <w:rFonts w:ascii="Lucida Sans" w:eastAsia="Times New Roman" w:hAnsi="Lucida Sans" w:cs="Times New Roman"/>
      <w:i/>
      <w:iCs/>
      <w:sz w:val="24"/>
      <w:szCs w:val="24"/>
      <w:lang w:eastAsia="ar-SA"/>
    </w:rPr>
  </w:style>
  <w:style w:type="paragraph" w:customStyle="1" w:styleId="1c">
    <w:name w:val="Указатель1"/>
    <w:autoRedefine/>
    <w:uiPriority w:val="99"/>
    <w:qFormat/>
    <w:rsid w:val="00487D36"/>
    <w:pPr>
      <w:suppressLineNumbers/>
      <w:tabs>
        <w:tab w:val="left" w:pos="708"/>
      </w:tabs>
      <w:spacing w:after="0" w:line="240" w:lineRule="auto"/>
    </w:pPr>
    <w:rPr>
      <w:rFonts w:ascii="Lucida Sans" w:eastAsia="Times New Roman" w:hAnsi="Lucida Sans" w:cs="Times New Roman"/>
      <w:sz w:val="24"/>
      <w:szCs w:val="24"/>
      <w:lang w:eastAsia="ar-SA"/>
    </w:rPr>
  </w:style>
  <w:style w:type="paragraph" w:customStyle="1" w:styleId="1d">
    <w:name w:val="Основной текст с отступом1"/>
    <w:autoRedefine/>
    <w:uiPriority w:val="99"/>
    <w:qFormat/>
    <w:rsid w:val="00487D36"/>
    <w:pPr>
      <w:tabs>
        <w:tab w:val="left" w:pos="1260"/>
      </w:tabs>
      <w:spacing w:after="0" w:line="240" w:lineRule="auto"/>
      <w:ind w:firstLine="900"/>
      <w:jc w:val="both"/>
    </w:pPr>
    <w:rPr>
      <w:rFonts w:ascii="Times New Roman" w:eastAsia="Times New Roman" w:hAnsi="Times New Roman" w:cs="Times New Roman"/>
      <w:sz w:val="26"/>
      <w:szCs w:val="24"/>
      <w:lang w:eastAsia="ar-SA"/>
    </w:rPr>
  </w:style>
  <w:style w:type="paragraph" w:customStyle="1" w:styleId="ConsTitle">
    <w:name w:val="ConsTitle"/>
    <w:autoRedefine/>
    <w:uiPriority w:val="99"/>
    <w:qFormat/>
    <w:rsid w:val="00487D36"/>
    <w:pPr>
      <w:tabs>
        <w:tab w:val="left" w:pos="708"/>
      </w:tabs>
      <w:suppressAutoHyphens/>
      <w:autoSpaceDE w:val="0"/>
      <w:spacing w:after="0" w:line="240" w:lineRule="auto"/>
    </w:pPr>
    <w:rPr>
      <w:rFonts w:ascii="Arial" w:eastAsia="Times New Roman" w:hAnsi="Arial" w:cs="Arial"/>
      <w:b/>
      <w:bCs/>
      <w:sz w:val="20"/>
      <w:szCs w:val="20"/>
      <w:lang w:eastAsia="ar-SA"/>
    </w:rPr>
  </w:style>
  <w:style w:type="paragraph" w:customStyle="1" w:styleId="1e">
    <w:name w:val="Текст выноски1"/>
    <w:autoRedefine/>
    <w:uiPriority w:val="99"/>
    <w:qFormat/>
    <w:rsid w:val="00487D36"/>
    <w:pPr>
      <w:tabs>
        <w:tab w:val="left" w:pos="708"/>
      </w:tabs>
      <w:spacing w:after="0" w:line="240" w:lineRule="auto"/>
    </w:pPr>
    <w:rPr>
      <w:rFonts w:ascii="Tahoma" w:eastAsia="Times New Roman" w:hAnsi="Tahoma" w:cs="Tahoma"/>
      <w:sz w:val="16"/>
      <w:szCs w:val="16"/>
      <w:lang w:eastAsia="ar-SA"/>
    </w:rPr>
  </w:style>
  <w:style w:type="paragraph" w:customStyle="1" w:styleId="ConsNonformat">
    <w:name w:val="ConsNonformat"/>
    <w:autoRedefine/>
    <w:uiPriority w:val="99"/>
    <w:qFormat/>
    <w:rsid w:val="00487D36"/>
    <w:pPr>
      <w:widowControl w:val="0"/>
      <w:tabs>
        <w:tab w:val="left" w:pos="708"/>
      </w:tabs>
      <w:suppressAutoHyphens/>
      <w:autoSpaceDE w:val="0"/>
      <w:spacing w:after="0" w:line="240" w:lineRule="auto"/>
    </w:pPr>
    <w:rPr>
      <w:rFonts w:ascii="Courier New" w:eastAsia="Times New Roman" w:hAnsi="Courier New" w:cs="Courier New"/>
      <w:sz w:val="20"/>
      <w:szCs w:val="20"/>
      <w:lang w:eastAsia="ar-SA"/>
    </w:rPr>
  </w:style>
  <w:style w:type="paragraph" w:customStyle="1" w:styleId="affffff0">
    <w:name w:val="Содержимое врезки"/>
    <w:basedOn w:val="af9"/>
    <w:autoRedefine/>
    <w:uiPriority w:val="99"/>
    <w:qFormat/>
    <w:rsid w:val="00487D36"/>
    <w:pPr>
      <w:tabs>
        <w:tab w:val="left" w:pos="708"/>
      </w:tabs>
      <w:spacing w:after="0" w:line="240" w:lineRule="auto"/>
      <w:jc w:val="both"/>
    </w:pPr>
    <w:rPr>
      <w:rFonts w:ascii="Times New Roman" w:eastAsia="Times New Roman" w:hAnsi="Times New Roman" w:cs="Times New Roman"/>
      <w:sz w:val="24"/>
      <w:szCs w:val="24"/>
      <w:lang w:eastAsia="ar-SA"/>
    </w:rPr>
  </w:style>
  <w:style w:type="paragraph" w:customStyle="1" w:styleId="affffff1">
    <w:name w:val="Заголовок таблицы"/>
    <w:autoRedefine/>
    <w:uiPriority w:val="99"/>
    <w:qFormat/>
    <w:rsid w:val="00487D36"/>
    <w:pPr>
      <w:suppressLineNumbers/>
      <w:tabs>
        <w:tab w:val="left" w:pos="708"/>
      </w:tabs>
      <w:overflowPunct w:val="0"/>
      <w:autoSpaceDE w:val="0"/>
      <w:spacing w:after="0" w:line="240" w:lineRule="auto"/>
      <w:jc w:val="center"/>
    </w:pPr>
    <w:rPr>
      <w:rFonts w:ascii="Times New Roman" w:eastAsia="Times New Roman" w:hAnsi="Times New Roman" w:cs="Times New Roman"/>
      <w:b/>
      <w:bCs/>
      <w:sz w:val="26"/>
      <w:szCs w:val="20"/>
      <w:lang w:eastAsia="ar-SA"/>
    </w:rPr>
  </w:style>
  <w:style w:type="paragraph" w:customStyle="1" w:styleId="1f">
    <w:name w:val="Цитата1"/>
    <w:autoRedefine/>
    <w:uiPriority w:val="99"/>
    <w:qFormat/>
    <w:rsid w:val="00487D36"/>
    <w:pPr>
      <w:widowControl w:val="0"/>
      <w:tabs>
        <w:tab w:val="left" w:pos="708"/>
      </w:tabs>
      <w:spacing w:after="0" w:line="240" w:lineRule="auto"/>
      <w:ind w:left="1200" w:right="2165"/>
      <w:jc w:val="center"/>
    </w:pPr>
    <w:rPr>
      <w:rFonts w:ascii="Times New Roman" w:eastAsia="Times New Roman" w:hAnsi="Times New Roman" w:cs="Times New Roman"/>
      <w:sz w:val="24"/>
      <w:szCs w:val="26"/>
      <w:lang w:eastAsia="ar-SA"/>
    </w:rPr>
  </w:style>
  <w:style w:type="paragraph" w:customStyle="1" w:styleId="41">
    <w:name w:val="Стиль4"/>
    <w:autoRedefine/>
    <w:uiPriority w:val="99"/>
    <w:qFormat/>
    <w:rsid w:val="00487D36"/>
    <w:pPr>
      <w:widowControl w:val="0"/>
      <w:tabs>
        <w:tab w:val="left" w:pos="708"/>
      </w:tabs>
      <w:spacing w:after="0" w:line="240" w:lineRule="auto"/>
      <w:jc w:val="both"/>
    </w:pPr>
    <w:rPr>
      <w:rFonts w:ascii="Times New Roman" w:eastAsia="Times New Roman" w:hAnsi="Times New Roman" w:cs="Times New Roman"/>
      <w:bCs/>
      <w:sz w:val="28"/>
      <w:szCs w:val="28"/>
      <w:lang w:eastAsia="ru-RU"/>
    </w:rPr>
  </w:style>
  <w:style w:type="paragraph" w:customStyle="1" w:styleId="1f0">
    <w:name w:val="титул 1"/>
    <w:autoRedefine/>
    <w:uiPriority w:val="99"/>
    <w:qFormat/>
    <w:rsid w:val="00487D36"/>
    <w:pPr>
      <w:tabs>
        <w:tab w:val="left" w:pos="708"/>
      </w:tabs>
      <w:autoSpaceDE w:val="0"/>
      <w:autoSpaceDN w:val="0"/>
      <w:adjustRightInd w:val="0"/>
      <w:spacing w:after="0" w:line="360" w:lineRule="auto"/>
      <w:ind w:left="1287" w:hanging="360"/>
      <w:jc w:val="both"/>
    </w:pPr>
    <w:rPr>
      <w:rFonts w:ascii="Times New Roman" w:eastAsia="Times New Roman" w:hAnsi="Times New Roman" w:cs="Times New Roman"/>
      <w:bCs/>
      <w:sz w:val="24"/>
      <w:szCs w:val="24"/>
      <w:lang w:eastAsia="ar-SA"/>
    </w:rPr>
  </w:style>
  <w:style w:type="paragraph" w:customStyle="1" w:styleId="20">
    <w:name w:val="титул 2"/>
    <w:autoRedefine/>
    <w:uiPriority w:val="99"/>
    <w:qFormat/>
    <w:rsid w:val="00487D36"/>
    <w:pPr>
      <w:numPr>
        <w:ilvl w:val="1"/>
        <w:numId w:val="2"/>
      </w:numPr>
      <w:tabs>
        <w:tab w:val="left" w:pos="993"/>
      </w:tabs>
      <w:spacing w:after="0" w:line="360" w:lineRule="auto"/>
      <w:ind w:left="993"/>
      <w:jc w:val="both"/>
    </w:pPr>
    <w:rPr>
      <w:rFonts w:ascii="Times New Roman" w:eastAsia="Times New Roman" w:hAnsi="Times New Roman" w:cs="Times New Roman"/>
      <w:sz w:val="24"/>
      <w:szCs w:val="24"/>
      <w:lang w:eastAsia="ru-RU"/>
    </w:rPr>
  </w:style>
  <w:style w:type="paragraph" w:customStyle="1" w:styleId="30">
    <w:name w:val="титул 3"/>
    <w:basedOn w:val="20"/>
    <w:autoRedefine/>
    <w:uiPriority w:val="99"/>
    <w:qFormat/>
    <w:rsid w:val="00487D36"/>
    <w:pPr>
      <w:numPr>
        <w:ilvl w:val="2"/>
      </w:numPr>
    </w:pPr>
    <w:rPr>
      <w:rFonts w:ascii="Calibri" w:hAnsi="Calibri"/>
      <w:sz w:val="20"/>
      <w:szCs w:val="20"/>
    </w:rPr>
  </w:style>
  <w:style w:type="paragraph" w:customStyle="1" w:styleId="ConsCell">
    <w:name w:val="ConsCell"/>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113">
    <w:name w:val="1.1. табл Знак"/>
    <w:link w:val="11"/>
    <w:locked/>
    <w:rsid w:val="00487D36"/>
    <w:rPr>
      <w:color w:val="000000"/>
      <w:sz w:val="18"/>
      <w:szCs w:val="18"/>
    </w:rPr>
  </w:style>
  <w:style w:type="paragraph" w:customStyle="1" w:styleId="11">
    <w:name w:val="1.1. табл"/>
    <w:basedOn w:val="ac"/>
    <w:link w:val="113"/>
    <w:autoRedefine/>
    <w:qFormat/>
    <w:rsid w:val="00487D36"/>
    <w:pPr>
      <w:widowControl w:val="0"/>
      <w:numPr>
        <w:ilvl w:val="1"/>
        <w:numId w:val="3"/>
      </w:numPr>
      <w:tabs>
        <w:tab w:val="num" w:pos="360"/>
        <w:tab w:val="left" w:pos="426"/>
        <w:tab w:val="num" w:pos="1200"/>
      </w:tabs>
      <w:suppressAutoHyphens w:val="0"/>
      <w:autoSpaceDE w:val="0"/>
      <w:adjustRightInd w:val="0"/>
      <w:spacing w:after="0" w:line="240" w:lineRule="auto"/>
      <w:ind w:left="0" w:firstLine="0"/>
      <w:contextualSpacing/>
      <w:jc w:val="both"/>
    </w:pPr>
    <w:rPr>
      <w:rFonts w:asciiTheme="minorHAnsi" w:eastAsiaTheme="minorHAnsi" w:hAnsiTheme="minorHAnsi" w:cstheme="minorBidi"/>
      <w:color w:val="000000"/>
      <w:kern w:val="0"/>
      <w:sz w:val="18"/>
      <w:szCs w:val="18"/>
      <w:lang w:eastAsia="en-US"/>
    </w:rPr>
  </w:style>
  <w:style w:type="paragraph" w:customStyle="1" w:styleId="xl126">
    <w:name w:val="xl126"/>
    <w:autoRedefine/>
    <w:uiPriority w:val="99"/>
    <w:qFormat/>
    <w:rsid w:val="00487D36"/>
    <w:pPr>
      <w:pBdr>
        <w:top w:val="single" w:sz="4" w:space="0" w:color="auto"/>
        <w:bottom w:val="single" w:sz="4" w:space="0" w:color="auto"/>
        <w:right w:val="single" w:sz="4" w:space="0" w:color="auto"/>
      </w:pBdr>
      <w:tabs>
        <w:tab w:val="left" w:pos="708"/>
      </w:tabs>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27">
    <w:name w:val="xl127"/>
    <w:autoRedefine/>
    <w:uiPriority w:val="99"/>
    <w:qFormat/>
    <w:rsid w:val="00487D36"/>
    <w:pPr>
      <w:pBdr>
        <w:top w:val="single" w:sz="8" w:space="0" w:color="auto"/>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8">
    <w:name w:val="xl128"/>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9">
    <w:name w:val="xl129"/>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0">
    <w:name w:val="xl130"/>
    <w:autoRedefine/>
    <w:uiPriority w:val="99"/>
    <w:qFormat/>
    <w:rsid w:val="00487D36"/>
    <w:pPr>
      <w:pBdr>
        <w:top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1">
    <w:name w:val="xl131"/>
    <w:autoRedefine/>
    <w:uiPriority w:val="99"/>
    <w:qFormat/>
    <w:rsid w:val="00487D36"/>
    <w:pPr>
      <w:pBdr>
        <w:left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3">
    <w:name w:val="xl133"/>
    <w:autoRedefine/>
    <w:uiPriority w:val="99"/>
    <w:qFormat/>
    <w:rsid w:val="00487D36"/>
    <w:pPr>
      <w:pBdr>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autoRedefine/>
    <w:uiPriority w:val="99"/>
    <w:qFormat/>
    <w:rsid w:val="00487D36"/>
    <w:pPr>
      <w:pBdr>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38">
    <w:name w:val="xl138"/>
    <w:autoRedefine/>
    <w:uiPriority w:val="99"/>
    <w:qFormat/>
    <w:rsid w:val="00487D36"/>
    <w:pPr>
      <w:pBdr>
        <w:top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39">
    <w:name w:val="xl139"/>
    <w:autoRedefine/>
    <w:uiPriority w:val="99"/>
    <w:qFormat/>
    <w:rsid w:val="00487D36"/>
    <w:pPr>
      <w:pBdr>
        <w:left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40">
    <w:name w:val="xl140"/>
    <w:autoRedefine/>
    <w:uiPriority w:val="99"/>
    <w:qFormat/>
    <w:rsid w:val="00487D36"/>
    <w:pP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41">
    <w:name w:val="xl141"/>
    <w:autoRedefine/>
    <w:uiPriority w:val="99"/>
    <w:qFormat/>
    <w:rsid w:val="00487D36"/>
    <w:pPr>
      <w:pBdr>
        <w:top w:val="single" w:sz="8" w:space="0" w:color="auto"/>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2">
    <w:name w:val="xl142"/>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4">
    <w:name w:val="xl144"/>
    <w:autoRedefine/>
    <w:uiPriority w:val="99"/>
    <w:qFormat/>
    <w:rsid w:val="00487D36"/>
    <w:pPr>
      <w:pBdr>
        <w:top w:val="single" w:sz="8" w:space="0" w:color="auto"/>
        <w:lef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5">
    <w:name w:val="xl145"/>
    <w:autoRedefine/>
    <w:uiPriority w:val="99"/>
    <w:qFormat/>
    <w:rsid w:val="00487D36"/>
    <w:pPr>
      <w:pBdr>
        <w:top w:val="single" w:sz="8" w:space="0" w:color="auto"/>
        <w:righ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6">
    <w:name w:val="xl146"/>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7">
    <w:name w:val="xl147"/>
    <w:autoRedefine/>
    <w:uiPriority w:val="99"/>
    <w:qFormat/>
    <w:rsid w:val="00487D36"/>
    <w:pPr>
      <w:pBdr>
        <w:top w:val="single" w:sz="8" w:space="0" w:color="auto"/>
        <w:lef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8">
    <w:name w:val="xl148"/>
    <w:autoRedefine/>
    <w:uiPriority w:val="99"/>
    <w:qFormat/>
    <w:rsid w:val="00487D36"/>
    <w:pPr>
      <w:pBdr>
        <w:top w:val="single" w:sz="8" w:space="0" w:color="auto"/>
        <w:righ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autoRedefine/>
    <w:uiPriority w:val="99"/>
    <w:qFormat/>
    <w:rsid w:val="00487D36"/>
    <w:pPr>
      <w:pBdr>
        <w:top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0">
    <w:name w:val="xl150"/>
    <w:autoRedefine/>
    <w:uiPriority w:val="99"/>
    <w:qFormat/>
    <w:rsid w:val="00487D36"/>
    <w:pPr>
      <w:pBdr>
        <w:top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autoRedefine/>
    <w:uiPriority w:val="99"/>
    <w:qFormat/>
    <w:rsid w:val="00487D36"/>
    <w:pPr>
      <w:pBdr>
        <w:top w:val="single" w:sz="8" w:space="0" w:color="auto"/>
        <w:bottom w:val="single" w:sz="8"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4">
    <w:name w:val="xl154"/>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5">
    <w:name w:val="xl155"/>
    <w:autoRedefine/>
    <w:uiPriority w:val="99"/>
    <w:qFormat/>
    <w:rsid w:val="00487D36"/>
    <w:pPr>
      <w:pBdr>
        <w:top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autoRedefine/>
    <w:uiPriority w:val="99"/>
    <w:qFormat/>
    <w:rsid w:val="00487D36"/>
    <w:pPr>
      <w:pBdr>
        <w:top w:val="single" w:sz="8" w:space="0" w:color="auto"/>
        <w:left w:val="single" w:sz="8" w:space="0" w:color="auto"/>
        <w:right w:val="single" w:sz="8" w:space="0" w:color="auto"/>
      </w:pBdr>
      <w:shd w:val="clear" w:color="auto" w:fill="92D05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7">
    <w:name w:val="xl157"/>
    <w:autoRedefine/>
    <w:uiPriority w:val="99"/>
    <w:qFormat/>
    <w:rsid w:val="00487D36"/>
    <w:pPr>
      <w:pBdr>
        <w:left w:val="single" w:sz="8" w:space="0" w:color="auto"/>
        <w:bottom w:val="single" w:sz="8" w:space="0" w:color="auto"/>
        <w:right w:val="single" w:sz="8" w:space="0" w:color="auto"/>
      </w:pBdr>
      <w:shd w:val="clear" w:color="auto" w:fill="92D05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8">
    <w:name w:val="xl158"/>
    <w:autoRedefine/>
    <w:uiPriority w:val="99"/>
    <w:qFormat/>
    <w:rsid w:val="00487D36"/>
    <w:pPr>
      <w:pBdr>
        <w:top w:val="single" w:sz="8" w:space="0" w:color="auto"/>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0">
    <w:name w:val="xl160"/>
    <w:autoRedefine/>
    <w:uiPriority w:val="99"/>
    <w:qFormat/>
    <w:rsid w:val="00487D36"/>
    <w:pPr>
      <w:pBdr>
        <w:top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autoRedefine/>
    <w:uiPriority w:val="99"/>
    <w:qFormat/>
    <w:rsid w:val="00487D36"/>
    <w:pPr>
      <w:pBdr>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2">
    <w:name w:val="xl162"/>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3">
    <w:name w:val="xl163"/>
    <w:autoRedefine/>
    <w:uiPriority w:val="99"/>
    <w:qFormat/>
    <w:rsid w:val="00487D36"/>
    <w:pPr>
      <w:pBdr>
        <w:top w:val="single" w:sz="8" w:space="0" w:color="auto"/>
        <w:left w:val="single" w:sz="8" w:space="0" w:color="auto"/>
        <w:right w:val="single" w:sz="8" w:space="0" w:color="auto"/>
      </w:pBdr>
      <w:shd w:val="clear" w:color="auto" w:fill="00B0F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4">
    <w:name w:val="xl164"/>
    <w:autoRedefine/>
    <w:uiPriority w:val="99"/>
    <w:qFormat/>
    <w:rsid w:val="00487D36"/>
    <w:pPr>
      <w:pBdr>
        <w:left w:val="single" w:sz="8" w:space="0" w:color="auto"/>
        <w:bottom w:val="single" w:sz="8" w:space="0" w:color="auto"/>
        <w:right w:val="single" w:sz="8" w:space="0" w:color="auto"/>
      </w:pBdr>
      <w:shd w:val="clear" w:color="auto" w:fill="00B0F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5">
    <w:name w:val="xl165"/>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66">
    <w:name w:val="xl166"/>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7">
    <w:name w:val="xl167"/>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8">
    <w:name w:val="xl168"/>
    <w:autoRedefine/>
    <w:uiPriority w:val="99"/>
    <w:qFormat/>
    <w:rsid w:val="00487D36"/>
    <w:pPr>
      <w:pBdr>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0">
    <w:name w:val="xl170"/>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1">
    <w:name w:val="xl171"/>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2">
    <w:name w:val="xl172"/>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3">
    <w:name w:val="xl17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4">
    <w:name w:val="xl174"/>
    <w:autoRedefine/>
    <w:uiPriority w:val="99"/>
    <w:qFormat/>
    <w:rsid w:val="00487D36"/>
    <w:pPr>
      <w:pBdr>
        <w:lef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5">
    <w:name w:val="xl17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6">
    <w:name w:val="xl176"/>
    <w:autoRedefine/>
    <w:uiPriority w:val="99"/>
    <w:qFormat/>
    <w:rsid w:val="00487D36"/>
    <w:pPr>
      <w:pBdr>
        <w:top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7">
    <w:name w:val="xl177"/>
    <w:autoRedefine/>
    <w:uiPriority w:val="99"/>
    <w:qFormat/>
    <w:rsid w:val="00487D36"/>
    <w:pP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8">
    <w:name w:val="xl178"/>
    <w:autoRedefine/>
    <w:uiPriority w:val="99"/>
    <w:qFormat/>
    <w:rsid w:val="00487D36"/>
    <w:pPr>
      <w:pBdr>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9">
    <w:name w:val="xl179"/>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80">
    <w:name w:val="xl180"/>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81">
    <w:name w:val="xl181"/>
    <w:autoRedefine/>
    <w:uiPriority w:val="99"/>
    <w:qFormat/>
    <w:rsid w:val="00487D36"/>
    <w:pPr>
      <w:pBdr>
        <w:top w:val="single" w:sz="8" w:space="0" w:color="auto"/>
        <w:left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2">
    <w:name w:val="xl182"/>
    <w:autoRedefine/>
    <w:uiPriority w:val="99"/>
    <w:qFormat/>
    <w:rsid w:val="00487D36"/>
    <w:pPr>
      <w:pBdr>
        <w:top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3">
    <w:name w:val="xl183"/>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4">
    <w:name w:val="xl184"/>
    <w:autoRedefine/>
    <w:uiPriority w:val="99"/>
    <w:qFormat/>
    <w:rsid w:val="00487D36"/>
    <w:pPr>
      <w:pBdr>
        <w:top w:val="single" w:sz="8" w:space="0" w:color="auto"/>
        <w:left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5">
    <w:name w:val="xl185"/>
    <w:autoRedefine/>
    <w:uiPriority w:val="99"/>
    <w:qFormat/>
    <w:rsid w:val="00487D36"/>
    <w:pPr>
      <w:pBdr>
        <w:left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6">
    <w:name w:val="xl186"/>
    <w:autoRedefine/>
    <w:uiPriority w:val="99"/>
    <w:qFormat/>
    <w:rsid w:val="00487D36"/>
    <w:pPr>
      <w:pBdr>
        <w:left w:val="single" w:sz="8" w:space="0" w:color="auto"/>
        <w:bottom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7">
    <w:name w:val="xl187"/>
    <w:autoRedefine/>
    <w:uiPriority w:val="99"/>
    <w:qFormat/>
    <w:rsid w:val="00487D36"/>
    <w:pPr>
      <w:pBdr>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1">
    <w:name w:val="xl191"/>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2">
    <w:name w:val="xl192"/>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3">
    <w:name w:val="xl193"/>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4">
    <w:name w:val="xl194"/>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5">
    <w:name w:val="xl19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6">
    <w:name w:val="xl196"/>
    <w:autoRedefine/>
    <w:uiPriority w:val="99"/>
    <w:qFormat/>
    <w:rsid w:val="00487D36"/>
    <w:pPr>
      <w:pBdr>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7">
    <w:name w:val="xl197"/>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Знак Знак2 Знак Знак"/>
    <w:autoRedefine/>
    <w:uiPriority w:val="99"/>
    <w:qFormat/>
    <w:rsid w:val="00487D36"/>
    <w:pPr>
      <w:tabs>
        <w:tab w:val="left" w:pos="708"/>
      </w:tabs>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1f1">
    <w:name w:val="Знак Знак1 Знак Знак"/>
    <w:autoRedefine/>
    <w:uiPriority w:val="99"/>
    <w:qFormat/>
    <w:rsid w:val="00487D36"/>
    <w:pPr>
      <w:tabs>
        <w:tab w:val="left" w:pos="708"/>
      </w:tabs>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CharChar">
    <w:name w:val="Char Char Знак"/>
    <w:autoRedefine/>
    <w:uiPriority w:val="99"/>
    <w:qFormat/>
    <w:rsid w:val="00487D36"/>
    <w:pPr>
      <w:tabs>
        <w:tab w:val="left" w:pos="708"/>
      </w:tabs>
      <w:spacing w:after="0" w:line="240" w:lineRule="auto"/>
    </w:pPr>
    <w:rPr>
      <w:rFonts w:ascii="Verdana" w:eastAsia="Times New Roman" w:hAnsi="Verdana" w:cs="Verdana"/>
      <w:sz w:val="20"/>
      <w:szCs w:val="20"/>
      <w:lang w:val="en-US" w:eastAsia="ru-RU"/>
    </w:rPr>
  </w:style>
  <w:style w:type="paragraph" w:customStyle="1" w:styleId="52">
    <w:name w:val="Знак Знак5"/>
    <w:autoRedefine/>
    <w:uiPriority w:val="99"/>
    <w:qFormat/>
    <w:rsid w:val="00487D36"/>
    <w:pPr>
      <w:tabs>
        <w:tab w:val="left" w:pos="708"/>
      </w:tabs>
      <w:spacing w:after="0" w:line="240" w:lineRule="auto"/>
    </w:pPr>
    <w:rPr>
      <w:rFonts w:ascii="Verdana" w:eastAsia="Times New Roman" w:hAnsi="Verdana" w:cs="Verdana"/>
      <w:sz w:val="20"/>
      <w:szCs w:val="20"/>
      <w:lang w:val="en-US" w:eastAsia="ru-RU"/>
    </w:rPr>
  </w:style>
  <w:style w:type="paragraph" w:customStyle="1" w:styleId="msonormalmailrucssattributepostfix">
    <w:name w:val="msonormal_mailru_css_attribute_postfix"/>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2">
    <w:name w:val="Сноска"/>
    <w:next w:val="a2"/>
    <w:autoRedefine/>
    <w:uiPriority w:val="99"/>
    <w:qFormat/>
    <w:rsid w:val="00487D36"/>
    <w:pPr>
      <w:widowControl w:val="0"/>
      <w:tabs>
        <w:tab w:val="left" w:pos="708"/>
      </w:tabs>
      <w:autoSpaceDE w:val="0"/>
      <w:autoSpaceDN w:val="0"/>
      <w:adjustRightInd w:val="0"/>
      <w:spacing w:after="0" w:line="240" w:lineRule="auto"/>
      <w:ind w:firstLine="720"/>
      <w:jc w:val="both"/>
    </w:pPr>
    <w:rPr>
      <w:rFonts w:ascii="Times New Roman CYR" w:eastAsia="Times New Roman" w:hAnsi="Times New Roman CYR" w:cs="Times New Roman"/>
      <w:sz w:val="20"/>
      <w:szCs w:val="20"/>
      <w:lang w:eastAsia="ru-RU"/>
    </w:rPr>
  </w:style>
  <w:style w:type="paragraph" w:customStyle="1" w:styleId="NoSpacing1">
    <w:name w:val="No Spacing1"/>
    <w:autoRedefine/>
    <w:uiPriority w:val="99"/>
    <w:qFormat/>
    <w:rsid w:val="00487D36"/>
    <w:pPr>
      <w:tabs>
        <w:tab w:val="left" w:pos="708"/>
      </w:tabs>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autoRedefine/>
    <w:uiPriority w:val="99"/>
    <w:qFormat/>
    <w:rsid w:val="00487D36"/>
    <w:pPr>
      <w:widowControl/>
      <w:tabs>
        <w:tab w:val="left" w:pos="708"/>
      </w:tabs>
      <w:autoSpaceDN w:val="0"/>
      <w:spacing w:after="120"/>
      <w:ind w:left="283"/>
    </w:pPr>
    <w:rPr>
      <w:rFonts w:eastAsia="Times New Roman" w:cs="Times New Roman"/>
      <w:kern w:val="3"/>
      <w:lang w:eastAsia="ar-SA" w:bidi="ar-SA"/>
    </w:rPr>
  </w:style>
  <w:style w:type="paragraph" w:customStyle="1" w:styleId="61">
    <w:name w:val="Основной текст6"/>
    <w:autoRedefine/>
    <w:qFormat/>
    <w:rsid w:val="00487D36"/>
    <w:pPr>
      <w:widowControl w:val="0"/>
      <w:shd w:val="clear" w:color="auto" w:fill="FFFFFF"/>
      <w:tabs>
        <w:tab w:val="left" w:pos="708"/>
      </w:tabs>
      <w:spacing w:after="0" w:line="274" w:lineRule="exact"/>
    </w:pPr>
    <w:rPr>
      <w:rFonts w:ascii="Tunga" w:hAnsi="Tunga" w:cs="Tunga"/>
      <w:lang w:bidi="kn-IN"/>
    </w:rPr>
  </w:style>
  <w:style w:type="paragraph" w:customStyle="1" w:styleId="213">
    <w:name w:val="Заголовок 21"/>
    <w:next w:val="a2"/>
    <w:autoRedefine/>
    <w:uiPriority w:val="99"/>
    <w:qFormat/>
    <w:rsid w:val="00487D36"/>
    <w:pPr>
      <w:keepNext/>
      <w:tabs>
        <w:tab w:val="num" w:pos="360"/>
      </w:tabs>
      <w:suppressAutoHyphens/>
      <w:autoSpaceDE w:val="0"/>
      <w:spacing w:after="0" w:line="240" w:lineRule="auto"/>
      <w:jc w:val="right"/>
    </w:pPr>
    <w:rPr>
      <w:rFonts w:ascii="Liberation Serif" w:eastAsia="NSimSun" w:hAnsi="Liberation Serif" w:cs="Lucida Sans"/>
      <w:b/>
      <w:bCs/>
      <w:color w:val="000000"/>
      <w:kern w:val="2"/>
      <w:sz w:val="28"/>
      <w:szCs w:val="28"/>
      <w:lang w:eastAsia="hi-IN" w:bidi="hi-IN"/>
    </w:rPr>
  </w:style>
  <w:style w:type="paragraph" w:customStyle="1" w:styleId="313">
    <w:name w:val="Заголовок 31"/>
    <w:next w:val="a2"/>
    <w:autoRedefine/>
    <w:uiPriority w:val="99"/>
    <w:qFormat/>
    <w:rsid w:val="00487D36"/>
    <w:pPr>
      <w:keepNext/>
      <w:tabs>
        <w:tab w:val="num" w:pos="360"/>
      </w:tabs>
      <w:suppressAutoHyphens/>
      <w:spacing w:after="0" w:line="240" w:lineRule="auto"/>
      <w:jc w:val="center"/>
    </w:pPr>
    <w:rPr>
      <w:rFonts w:ascii="Liberation Serif" w:eastAsia="NSimSun" w:hAnsi="Liberation Serif" w:cs="Lucida Sans"/>
      <w:kern w:val="2"/>
      <w:sz w:val="28"/>
      <w:szCs w:val="28"/>
      <w:lang w:eastAsia="hi-IN" w:bidi="hi-IN"/>
    </w:rPr>
  </w:style>
  <w:style w:type="paragraph" w:customStyle="1" w:styleId="1f2">
    <w:name w:val="Верхний колонтитул1"/>
    <w:autoRedefine/>
    <w:uiPriority w:val="99"/>
    <w:qFormat/>
    <w:rsid w:val="00487D36"/>
    <w:pPr>
      <w:tabs>
        <w:tab w:val="center" w:pos="4677"/>
        <w:tab w:val="right" w:pos="9355"/>
      </w:tabs>
      <w:suppressAutoHyphens/>
      <w:spacing w:after="0" w:line="240" w:lineRule="auto"/>
    </w:pPr>
    <w:rPr>
      <w:rFonts w:ascii="Liberation Serif" w:eastAsia="NSimSun" w:hAnsi="Liberation Serif" w:cs="Lucida Sans"/>
      <w:kern w:val="2"/>
      <w:sz w:val="24"/>
      <w:szCs w:val="24"/>
      <w:lang w:eastAsia="hi-IN" w:bidi="hi-IN"/>
    </w:rPr>
  </w:style>
  <w:style w:type="paragraph" w:customStyle="1" w:styleId="Style2">
    <w:name w:val="Style2"/>
    <w:autoRedefine/>
    <w:uiPriority w:val="99"/>
    <w:qFormat/>
    <w:rsid w:val="00487D36"/>
    <w:pPr>
      <w:tabs>
        <w:tab w:val="left" w:pos="708"/>
      </w:tabs>
      <w:suppressAutoHyphens/>
      <w:autoSpaceDE w:val="0"/>
      <w:spacing w:after="0" w:line="274" w:lineRule="exact"/>
      <w:ind w:firstLine="480"/>
      <w:jc w:val="both"/>
    </w:pPr>
    <w:rPr>
      <w:rFonts w:ascii="Liberation Serif" w:eastAsia="NSimSun" w:hAnsi="Liberation Serif" w:cs="Lucida Sans"/>
      <w:kern w:val="2"/>
      <w:sz w:val="24"/>
      <w:szCs w:val="24"/>
      <w:lang w:eastAsia="hi-IN" w:bidi="hi-IN"/>
    </w:rPr>
  </w:style>
  <w:style w:type="paragraph" w:customStyle="1" w:styleId="s16">
    <w:name w:val="s_16"/>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3">
    <w:name w:val="annotation reference"/>
    <w:uiPriority w:val="99"/>
    <w:unhideWhenUsed/>
    <w:qFormat/>
    <w:rsid w:val="00487D36"/>
    <w:rPr>
      <w:sz w:val="16"/>
    </w:rPr>
  </w:style>
  <w:style w:type="character" w:styleId="affffff4">
    <w:name w:val="endnote reference"/>
    <w:uiPriority w:val="99"/>
    <w:unhideWhenUsed/>
    <w:qFormat/>
    <w:rsid w:val="00487D36"/>
    <w:rPr>
      <w:vertAlign w:val="superscript"/>
    </w:rPr>
  </w:style>
  <w:style w:type="character" w:styleId="affffff5">
    <w:name w:val="Subtle Emphasis"/>
    <w:uiPriority w:val="19"/>
    <w:qFormat/>
    <w:rsid w:val="00487D36"/>
    <w:rPr>
      <w:i/>
      <w:iCs/>
      <w:color w:val="404040"/>
    </w:rPr>
  </w:style>
  <w:style w:type="character" w:styleId="affffff6">
    <w:name w:val="Intense Emphasis"/>
    <w:uiPriority w:val="21"/>
    <w:qFormat/>
    <w:rsid w:val="00487D36"/>
    <w:rPr>
      <w:b/>
      <w:bCs/>
      <w:i/>
      <w:iCs/>
      <w:color w:val="auto"/>
    </w:rPr>
  </w:style>
  <w:style w:type="character" w:styleId="affffff7">
    <w:name w:val="Subtle Reference"/>
    <w:uiPriority w:val="31"/>
    <w:qFormat/>
    <w:rsid w:val="00487D36"/>
    <w:rPr>
      <w:smallCaps/>
      <w:color w:val="404040"/>
    </w:rPr>
  </w:style>
  <w:style w:type="character" w:styleId="affffff8">
    <w:name w:val="Intense Reference"/>
    <w:uiPriority w:val="32"/>
    <w:qFormat/>
    <w:rsid w:val="00487D36"/>
    <w:rPr>
      <w:b/>
      <w:bCs/>
      <w:smallCaps/>
      <w:color w:val="404040"/>
      <w:spacing w:val="5"/>
    </w:rPr>
  </w:style>
  <w:style w:type="character" w:styleId="affffff9">
    <w:name w:val="Book Title"/>
    <w:uiPriority w:val="33"/>
    <w:qFormat/>
    <w:rsid w:val="00487D36"/>
    <w:rPr>
      <w:b/>
      <w:bCs/>
      <w:i/>
      <w:iCs/>
      <w:spacing w:val="5"/>
    </w:rPr>
  </w:style>
  <w:style w:type="character" w:customStyle="1" w:styleId="71">
    <w:name w:val="Заголовок 7 Знак1"/>
    <w:uiPriority w:val="9"/>
    <w:semiHidden/>
    <w:rsid w:val="00487D36"/>
    <w:rPr>
      <w:rFonts w:ascii="Cambria" w:eastAsia="Times New Roman" w:hAnsi="Cambria" w:cs="Times New Roman" w:hint="default"/>
      <w:i/>
      <w:iCs/>
      <w:color w:val="404040"/>
      <w:sz w:val="22"/>
      <w:szCs w:val="22"/>
    </w:rPr>
  </w:style>
  <w:style w:type="character" w:customStyle="1" w:styleId="810">
    <w:name w:val="Заголовок 8 Знак1"/>
    <w:uiPriority w:val="9"/>
    <w:semiHidden/>
    <w:rsid w:val="00487D36"/>
    <w:rPr>
      <w:rFonts w:ascii="Cambria" w:eastAsia="Times New Roman" w:hAnsi="Cambria" w:cs="Times New Roman" w:hint="default"/>
      <w:color w:val="404040"/>
    </w:rPr>
  </w:style>
  <w:style w:type="character" w:customStyle="1" w:styleId="910">
    <w:name w:val="Заголовок 9 Знак1"/>
    <w:uiPriority w:val="9"/>
    <w:semiHidden/>
    <w:rsid w:val="00487D36"/>
    <w:rPr>
      <w:rFonts w:ascii="Cambria" w:eastAsia="Times New Roman" w:hAnsi="Cambria" w:cs="Times New Roman" w:hint="default"/>
      <w:i/>
      <w:iCs/>
      <w:color w:val="404040"/>
    </w:rPr>
  </w:style>
  <w:style w:type="character" w:customStyle="1" w:styleId="1f3">
    <w:name w:val="Текст выноски Знак1"/>
    <w:basedOn w:val="a3"/>
    <w:uiPriority w:val="99"/>
    <w:semiHidden/>
    <w:rsid w:val="00487D36"/>
    <w:rPr>
      <w:rFonts w:ascii="Tahoma" w:hAnsi="Tahoma" w:cs="Tahoma"/>
      <w:sz w:val="16"/>
      <w:szCs w:val="16"/>
    </w:rPr>
  </w:style>
  <w:style w:type="character" w:customStyle="1" w:styleId="1f4">
    <w:name w:val="Верхний колонтитул Знак1"/>
    <w:aliases w:val="ВерхКолонтитул Знак1"/>
    <w:basedOn w:val="a3"/>
    <w:uiPriority w:val="99"/>
    <w:semiHidden/>
    <w:rsid w:val="00487D36"/>
  </w:style>
  <w:style w:type="character" w:customStyle="1" w:styleId="1f5">
    <w:name w:val="Нижний колонтитул Знак1"/>
    <w:aliases w:val="Знак Знак Знак1"/>
    <w:basedOn w:val="a3"/>
    <w:uiPriority w:val="99"/>
    <w:semiHidden/>
    <w:rsid w:val="00487D36"/>
  </w:style>
  <w:style w:type="character" w:customStyle="1" w:styleId="214">
    <w:name w:val="Основной текст 2 Знак1"/>
    <w:basedOn w:val="a3"/>
    <w:uiPriority w:val="99"/>
    <w:rsid w:val="00487D36"/>
  </w:style>
  <w:style w:type="character" w:customStyle="1" w:styleId="1f6">
    <w:name w:val="Основной текст с отступом Знак1"/>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3"/>
    <w:uiPriority w:val="99"/>
    <w:rsid w:val="00487D36"/>
  </w:style>
  <w:style w:type="character" w:customStyle="1" w:styleId="1f7">
    <w:name w:val="Основной шрифт абзаца1"/>
    <w:rsid w:val="00487D36"/>
  </w:style>
  <w:style w:type="paragraph" w:styleId="aff6">
    <w:name w:val="annotation text"/>
    <w:basedOn w:val="a2"/>
    <w:link w:val="aff5"/>
    <w:uiPriority w:val="99"/>
    <w:unhideWhenUsed/>
    <w:qFormat/>
    <w:rsid w:val="00487D36"/>
    <w:pPr>
      <w:spacing w:line="240" w:lineRule="auto"/>
    </w:pPr>
  </w:style>
  <w:style w:type="character" w:customStyle="1" w:styleId="1f8">
    <w:name w:val="Текст примечания Знак1"/>
    <w:basedOn w:val="a3"/>
    <w:uiPriority w:val="99"/>
    <w:semiHidden/>
    <w:rsid w:val="00487D36"/>
    <w:rPr>
      <w:sz w:val="20"/>
      <w:szCs w:val="20"/>
    </w:rPr>
  </w:style>
  <w:style w:type="paragraph" w:styleId="aff8">
    <w:name w:val="endnote text"/>
    <w:basedOn w:val="a2"/>
    <w:link w:val="aff7"/>
    <w:uiPriority w:val="99"/>
    <w:unhideWhenUsed/>
    <w:qFormat/>
    <w:rsid w:val="00487D36"/>
    <w:pPr>
      <w:spacing w:after="0" w:line="240" w:lineRule="auto"/>
    </w:pPr>
  </w:style>
  <w:style w:type="character" w:customStyle="1" w:styleId="1f9">
    <w:name w:val="Текст концевой сноски Знак1"/>
    <w:basedOn w:val="a3"/>
    <w:uiPriority w:val="99"/>
    <w:semiHidden/>
    <w:qFormat/>
    <w:rsid w:val="00487D36"/>
    <w:rPr>
      <w:sz w:val="20"/>
      <w:szCs w:val="20"/>
    </w:rPr>
  </w:style>
  <w:style w:type="paragraph" w:styleId="aff9">
    <w:name w:val="Title"/>
    <w:basedOn w:val="a2"/>
    <w:next w:val="a2"/>
    <w:link w:val="51"/>
    <w:uiPriority w:val="99"/>
    <w:qFormat/>
    <w:rsid w:val="00487D36"/>
    <w:pPr>
      <w:pBdr>
        <w:bottom w:val="single" w:sz="8" w:space="4" w:color="4F81BD" w:themeColor="accent1"/>
      </w:pBdr>
      <w:spacing w:after="300" w:line="240" w:lineRule="auto"/>
      <w:contextualSpacing/>
    </w:pPr>
    <w:rPr>
      <w:rFonts w:ascii="Calibri Light" w:eastAsia="SimSun" w:hAnsi="Calibri Light"/>
      <w:spacing w:val="-10"/>
      <w:sz w:val="56"/>
      <w:szCs w:val="56"/>
    </w:rPr>
  </w:style>
  <w:style w:type="character" w:customStyle="1" w:styleId="1fa">
    <w:name w:val="Название Знак1"/>
    <w:basedOn w:val="a3"/>
    <w:uiPriority w:val="10"/>
    <w:rsid w:val="00487D36"/>
    <w:rPr>
      <w:rFonts w:asciiTheme="majorHAnsi" w:eastAsiaTheme="majorEastAsia" w:hAnsiTheme="majorHAnsi" w:cstheme="majorBidi"/>
      <w:color w:val="17365D" w:themeColor="text2" w:themeShade="BF"/>
      <w:spacing w:val="5"/>
      <w:kern w:val="28"/>
      <w:sz w:val="52"/>
      <w:szCs w:val="52"/>
    </w:rPr>
  </w:style>
  <w:style w:type="paragraph" w:styleId="affb">
    <w:name w:val="Subtitle"/>
    <w:basedOn w:val="a2"/>
    <w:next w:val="a2"/>
    <w:link w:val="affa"/>
    <w:uiPriority w:val="11"/>
    <w:qFormat/>
    <w:rsid w:val="00487D36"/>
    <w:pPr>
      <w:numPr>
        <w:ilvl w:val="1"/>
      </w:numPr>
    </w:pPr>
    <w:rPr>
      <w:rFonts w:ascii="Times New Roman" w:eastAsia="Times New Roman" w:hAnsi="Times New Roman" w:cs="Times New Roman"/>
      <w:color w:val="5A5A5A"/>
      <w:spacing w:val="15"/>
    </w:rPr>
  </w:style>
  <w:style w:type="character" w:customStyle="1" w:styleId="1fb">
    <w:name w:val="Подзаголовок Знак1"/>
    <w:basedOn w:val="a3"/>
    <w:uiPriority w:val="11"/>
    <w:rsid w:val="00487D36"/>
    <w:rPr>
      <w:rFonts w:asciiTheme="majorHAnsi" w:eastAsiaTheme="majorEastAsia" w:hAnsiTheme="majorHAnsi" w:cstheme="majorBidi"/>
      <w:i/>
      <w:iCs/>
      <w:color w:val="4F81BD" w:themeColor="accent1"/>
      <w:spacing w:val="15"/>
      <w:sz w:val="24"/>
      <w:szCs w:val="24"/>
    </w:rPr>
  </w:style>
  <w:style w:type="paragraph" w:styleId="affd">
    <w:name w:val="Body Text First Indent"/>
    <w:basedOn w:val="af9"/>
    <w:link w:val="affc"/>
    <w:unhideWhenUsed/>
    <w:rsid w:val="00487D36"/>
    <w:pPr>
      <w:spacing w:after="200"/>
      <w:ind w:firstLine="360"/>
    </w:pPr>
    <w:rPr>
      <w:rFonts w:ascii="Baltica Chv" w:eastAsia="Times New Roman" w:hAnsi="Baltica Chv" w:cs="Arial"/>
      <w:sz w:val="18"/>
      <w:szCs w:val="24"/>
    </w:rPr>
  </w:style>
  <w:style w:type="character" w:customStyle="1" w:styleId="1fc">
    <w:name w:val="Красная строка Знак1"/>
    <w:basedOn w:val="afa"/>
    <w:semiHidden/>
    <w:rsid w:val="00487D36"/>
  </w:style>
  <w:style w:type="paragraph" w:styleId="36">
    <w:name w:val="Body Text 3"/>
    <w:basedOn w:val="a2"/>
    <w:link w:val="35"/>
    <w:unhideWhenUsed/>
    <w:qFormat/>
    <w:rsid w:val="00487D36"/>
    <w:pPr>
      <w:spacing w:after="120"/>
    </w:pPr>
    <w:rPr>
      <w:rFonts w:ascii="Times New Roman" w:eastAsia="Times New Roman" w:hAnsi="Times New Roman" w:cs="Times New Roman"/>
      <w:sz w:val="24"/>
      <w:szCs w:val="24"/>
    </w:rPr>
  </w:style>
  <w:style w:type="character" w:customStyle="1" w:styleId="314">
    <w:name w:val="Основной текст 3 Знак1"/>
    <w:basedOn w:val="a3"/>
    <w:uiPriority w:val="99"/>
    <w:semiHidden/>
    <w:rsid w:val="00487D36"/>
    <w:rPr>
      <w:sz w:val="16"/>
      <w:szCs w:val="16"/>
    </w:rPr>
  </w:style>
  <w:style w:type="character" w:customStyle="1" w:styleId="315">
    <w:name w:val="Основной текст с отступом 3 Знак1"/>
    <w:basedOn w:val="a3"/>
    <w:uiPriority w:val="99"/>
    <w:semiHidden/>
    <w:rsid w:val="00487D36"/>
    <w:rPr>
      <w:sz w:val="16"/>
      <w:szCs w:val="16"/>
    </w:rPr>
  </w:style>
  <w:style w:type="paragraph" w:styleId="2b">
    <w:name w:val="Quote"/>
    <w:basedOn w:val="a2"/>
    <w:next w:val="a2"/>
    <w:link w:val="2a"/>
    <w:uiPriority w:val="29"/>
    <w:qFormat/>
    <w:rsid w:val="00487D36"/>
    <w:rPr>
      <w:rFonts w:ascii="Times New Roman" w:eastAsia="Times New Roman" w:hAnsi="Times New Roman" w:cs="Times New Roman"/>
      <w:i/>
      <w:iCs/>
      <w:color w:val="404040"/>
    </w:rPr>
  </w:style>
  <w:style w:type="character" w:customStyle="1" w:styleId="215">
    <w:name w:val="Цитата 2 Знак1"/>
    <w:basedOn w:val="a3"/>
    <w:uiPriority w:val="29"/>
    <w:rsid w:val="00487D36"/>
    <w:rPr>
      <w:i/>
      <w:iCs/>
      <w:color w:val="000000" w:themeColor="text1"/>
    </w:rPr>
  </w:style>
  <w:style w:type="paragraph" w:styleId="afff">
    <w:name w:val="Intense Quote"/>
    <w:basedOn w:val="a2"/>
    <w:next w:val="a2"/>
    <w:link w:val="affe"/>
    <w:uiPriority w:val="30"/>
    <w:qFormat/>
    <w:rsid w:val="00487D36"/>
    <w:pPr>
      <w:pBdr>
        <w:bottom w:val="single" w:sz="4" w:space="4" w:color="4F81BD" w:themeColor="accent1"/>
      </w:pBdr>
      <w:spacing w:before="200" w:after="280"/>
      <w:ind w:left="936" w:right="936"/>
    </w:pPr>
    <w:rPr>
      <w:rFonts w:ascii="Times New Roman" w:eastAsia="Times New Roman" w:hAnsi="Times New Roman" w:cs="Times New Roman"/>
      <w:i/>
      <w:iCs/>
      <w:color w:val="404040"/>
    </w:rPr>
  </w:style>
  <w:style w:type="character" w:customStyle="1" w:styleId="1fd">
    <w:name w:val="Выделенная цитата Знак1"/>
    <w:basedOn w:val="a3"/>
    <w:uiPriority w:val="30"/>
    <w:rsid w:val="00487D36"/>
    <w:rPr>
      <w:b/>
      <w:bCs/>
      <w:i/>
      <w:iCs/>
      <w:color w:val="4F81BD" w:themeColor="accent1"/>
    </w:rPr>
  </w:style>
  <w:style w:type="character" w:customStyle="1" w:styleId="x-phmenubutton">
    <w:name w:val="x-ph__menu__button"/>
    <w:rsid w:val="00487D36"/>
  </w:style>
  <w:style w:type="character" w:customStyle="1" w:styleId="apple-converted-space">
    <w:name w:val="apple-converted-space"/>
    <w:uiPriority w:val="99"/>
    <w:rsid w:val="00487D36"/>
  </w:style>
  <w:style w:type="character" w:customStyle="1" w:styleId="c0c13c4">
    <w:name w:val="c0 c13 c4"/>
    <w:rsid w:val="00487D36"/>
  </w:style>
  <w:style w:type="character" w:customStyle="1" w:styleId="dropdown-user-namefirst-letter">
    <w:name w:val="dropdown-user-name__first-letter"/>
    <w:rsid w:val="00487D36"/>
  </w:style>
  <w:style w:type="character" w:customStyle="1" w:styleId="apple-style-span">
    <w:name w:val="apple-style-span"/>
    <w:rsid w:val="00487D36"/>
  </w:style>
  <w:style w:type="character" w:customStyle="1" w:styleId="FontStyle19">
    <w:name w:val="Font Style19"/>
    <w:uiPriority w:val="99"/>
    <w:rsid w:val="00487D36"/>
    <w:rPr>
      <w:rFonts w:ascii="Times New Roman" w:hAnsi="Times New Roman" w:cs="Times New Roman" w:hint="default"/>
      <w:sz w:val="26"/>
      <w:szCs w:val="26"/>
    </w:rPr>
  </w:style>
  <w:style w:type="character" w:customStyle="1" w:styleId="s10">
    <w:name w:val="s1"/>
    <w:rsid w:val="00487D36"/>
  </w:style>
  <w:style w:type="character" w:customStyle="1" w:styleId="affffffa">
    <w:name w:val="Активная гипертекстовая ссылка"/>
    <w:rsid w:val="00487D36"/>
    <w:rPr>
      <w:b/>
      <w:bCs w:val="0"/>
      <w:color w:val="auto"/>
      <w:sz w:val="26"/>
      <w:u w:val="single"/>
    </w:rPr>
  </w:style>
  <w:style w:type="character" w:customStyle="1" w:styleId="affffffb">
    <w:name w:val="Выделение для Базового Поиска"/>
    <w:rsid w:val="00487D36"/>
    <w:rPr>
      <w:b/>
      <w:bCs w:val="0"/>
      <w:color w:val="0058A9"/>
      <w:sz w:val="26"/>
    </w:rPr>
  </w:style>
  <w:style w:type="character" w:customStyle="1" w:styleId="affffffc">
    <w:name w:val="Выделение для Базового Поиска (курсив)"/>
    <w:rsid w:val="00487D36"/>
    <w:rPr>
      <w:b/>
      <w:bCs w:val="0"/>
      <w:i/>
      <w:iCs w:val="0"/>
      <w:color w:val="0058A9"/>
      <w:sz w:val="26"/>
    </w:rPr>
  </w:style>
  <w:style w:type="character" w:customStyle="1" w:styleId="affffffd">
    <w:name w:val="Заголовок своего сообщения"/>
    <w:rsid w:val="00487D36"/>
    <w:rPr>
      <w:b/>
      <w:bCs w:val="0"/>
      <w:color w:val="26282F"/>
      <w:sz w:val="26"/>
    </w:rPr>
  </w:style>
  <w:style w:type="character" w:customStyle="1" w:styleId="affffffe">
    <w:name w:val="Заголовок чужого сообщения"/>
    <w:rsid w:val="00487D36"/>
    <w:rPr>
      <w:b/>
      <w:bCs w:val="0"/>
      <w:color w:val="FF0000"/>
      <w:sz w:val="26"/>
    </w:rPr>
  </w:style>
  <w:style w:type="character" w:customStyle="1" w:styleId="afffffff">
    <w:name w:val="Найденные слова"/>
    <w:uiPriority w:val="99"/>
    <w:rsid w:val="00487D36"/>
    <w:rPr>
      <w:b/>
      <w:bCs w:val="0"/>
      <w:color w:val="26282F"/>
      <w:sz w:val="26"/>
    </w:rPr>
  </w:style>
  <w:style w:type="character" w:customStyle="1" w:styleId="afffffff0">
    <w:name w:val="Не вступил в силу"/>
    <w:uiPriority w:val="99"/>
    <w:rsid w:val="00487D36"/>
    <w:rPr>
      <w:b/>
      <w:bCs w:val="0"/>
      <w:color w:val="000000"/>
      <w:sz w:val="26"/>
    </w:rPr>
  </w:style>
  <w:style w:type="character" w:customStyle="1" w:styleId="afffffff1">
    <w:name w:val="Опечатки"/>
    <w:rsid w:val="00487D36"/>
    <w:rPr>
      <w:color w:val="FF0000"/>
      <w:sz w:val="26"/>
    </w:rPr>
  </w:style>
  <w:style w:type="character" w:customStyle="1" w:styleId="afffffff2">
    <w:name w:val="Продолжение ссылки"/>
    <w:uiPriority w:val="99"/>
    <w:rsid w:val="00487D36"/>
    <w:rPr>
      <w:b/>
      <w:bCs w:val="0"/>
      <w:color w:val="auto"/>
      <w:sz w:val="26"/>
    </w:rPr>
  </w:style>
  <w:style w:type="character" w:customStyle="1" w:styleId="afffffff3">
    <w:name w:val="Сравнение редакций"/>
    <w:rsid w:val="00487D36"/>
    <w:rPr>
      <w:b/>
      <w:bCs w:val="0"/>
      <w:color w:val="26282F"/>
      <w:sz w:val="26"/>
    </w:rPr>
  </w:style>
  <w:style w:type="character" w:customStyle="1" w:styleId="afffffff4">
    <w:name w:val="Сравнение редакций. Добавленный фрагмент"/>
    <w:rsid w:val="00487D36"/>
    <w:rPr>
      <w:color w:val="000000"/>
    </w:rPr>
  </w:style>
  <w:style w:type="character" w:customStyle="1" w:styleId="afffffff5">
    <w:name w:val="Сравнение редакций. Удаленный фрагмент"/>
    <w:rsid w:val="00487D36"/>
    <w:rPr>
      <w:color w:val="000000"/>
    </w:rPr>
  </w:style>
  <w:style w:type="character" w:customStyle="1" w:styleId="afffffff6">
    <w:name w:val="Утратил силу"/>
    <w:uiPriority w:val="99"/>
    <w:rsid w:val="00487D36"/>
    <w:rPr>
      <w:b/>
      <w:bCs w:val="0"/>
      <w:strike/>
      <w:color w:val="auto"/>
      <w:sz w:val="26"/>
    </w:rPr>
  </w:style>
  <w:style w:type="character" w:customStyle="1" w:styleId="HTML1">
    <w:name w:val="Стандартный HTML Знак1"/>
    <w:uiPriority w:val="99"/>
    <w:semiHidden/>
    <w:rsid w:val="00487D36"/>
    <w:rPr>
      <w:rFonts w:ascii="Consolas" w:eastAsia="Times New Roman" w:hAnsi="Consolas" w:cs="Consolas" w:hint="default"/>
      <w:lang w:eastAsia="en-US"/>
    </w:rPr>
  </w:style>
  <w:style w:type="character" w:customStyle="1" w:styleId="510">
    <w:name w:val="Знак Знак51"/>
    <w:locked/>
    <w:rsid w:val="00487D36"/>
    <w:rPr>
      <w:rFonts w:ascii="Arial" w:hAnsi="Arial" w:cs="Arial" w:hint="default"/>
      <w:b/>
      <w:bCs w:val="0"/>
      <w:color w:val="26282F"/>
      <w:sz w:val="24"/>
      <w:lang w:val="ru-RU" w:eastAsia="ru-RU"/>
    </w:rPr>
  </w:style>
  <w:style w:type="character" w:customStyle="1" w:styleId="1fe">
    <w:name w:val="Замещающий текст1"/>
    <w:semiHidden/>
    <w:rsid w:val="00487D36"/>
    <w:rPr>
      <w:color w:val="808080"/>
    </w:rPr>
  </w:style>
  <w:style w:type="character" w:customStyle="1" w:styleId="2f">
    <w:name w:val="Замещающий текст2"/>
    <w:semiHidden/>
    <w:rsid w:val="00487D36"/>
    <w:rPr>
      <w:rFonts w:ascii="Times New Roman" w:hAnsi="Times New Roman" w:cs="Times New Roman" w:hint="default"/>
      <w:color w:val="808080"/>
    </w:rPr>
  </w:style>
  <w:style w:type="character" w:customStyle="1" w:styleId="afffffff7">
    <w:name w:val="Ссылка на утративший силу документ"/>
    <w:uiPriority w:val="99"/>
    <w:rsid w:val="00487D36"/>
    <w:rPr>
      <w:color w:val="749232"/>
      <w:u w:val="single"/>
    </w:rPr>
  </w:style>
  <w:style w:type="character" w:customStyle="1" w:styleId="afffffff8">
    <w:name w:val="Цветовое выделение для Нормальный"/>
    <w:uiPriority w:val="99"/>
    <w:rsid w:val="00487D36"/>
    <w:rPr>
      <w:sz w:val="26"/>
      <w:szCs w:val="26"/>
    </w:rPr>
  </w:style>
  <w:style w:type="character" w:customStyle="1" w:styleId="Absatz-Standardschriftart">
    <w:name w:val="Absatz-Standardschriftart"/>
    <w:rsid w:val="00487D36"/>
  </w:style>
  <w:style w:type="character" w:customStyle="1" w:styleId="WW8Num2z0">
    <w:name w:val="WW8Num2z0"/>
    <w:rsid w:val="00487D36"/>
    <w:rPr>
      <w:sz w:val="24"/>
    </w:rPr>
  </w:style>
  <w:style w:type="character" w:customStyle="1" w:styleId="WW-Absatz-Standardschriftart">
    <w:name w:val="WW-Absatz-Standardschriftart"/>
    <w:rsid w:val="00487D36"/>
  </w:style>
  <w:style w:type="character" w:customStyle="1" w:styleId="WW-Absatz-Standardschriftart1">
    <w:name w:val="WW-Absatz-Standardschriftart1"/>
    <w:rsid w:val="00487D36"/>
  </w:style>
  <w:style w:type="character" w:customStyle="1" w:styleId="WW-Absatz-Standardschriftart11">
    <w:name w:val="WW-Absatz-Standardschriftart11"/>
    <w:rsid w:val="00487D36"/>
  </w:style>
  <w:style w:type="character" w:customStyle="1" w:styleId="WW-Absatz-Standardschriftart111">
    <w:name w:val="WW-Absatz-Standardschriftart111"/>
    <w:rsid w:val="00487D36"/>
  </w:style>
  <w:style w:type="character" w:customStyle="1" w:styleId="WW-Absatz-Standardschriftart1111">
    <w:name w:val="WW-Absatz-Standardschriftart1111"/>
    <w:rsid w:val="00487D36"/>
  </w:style>
  <w:style w:type="character" w:customStyle="1" w:styleId="WW-Absatz-Standardschriftart11111">
    <w:name w:val="WW-Absatz-Standardschriftart11111"/>
    <w:rsid w:val="00487D36"/>
  </w:style>
  <w:style w:type="character" w:customStyle="1" w:styleId="WW-Absatz-Standardschriftart111111">
    <w:name w:val="WW-Absatz-Standardschriftart111111"/>
    <w:rsid w:val="00487D36"/>
  </w:style>
  <w:style w:type="character" w:customStyle="1" w:styleId="WW-Absatz-Standardschriftart1111111">
    <w:name w:val="WW-Absatz-Standardschriftart1111111"/>
    <w:rsid w:val="00487D36"/>
  </w:style>
  <w:style w:type="character" w:customStyle="1" w:styleId="WW-Absatz-Standardschriftart11111111">
    <w:name w:val="WW-Absatz-Standardschriftart11111111"/>
    <w:rsid w:val="00487D36"/>
  </w:style>
  <w:style w:type="character" w:customStyle="1" w:styleId="WW-Absatz-Standardschriftart111111111">
    <w:name w:val="WW-Absatz-Standardschriftart111111111"/>
    <w:rsid w:val="00487D36"/>
  </w:style>
  <w:style w:type="character" w:customStyle="1" w:styleId="WW-Absatz-Standardschriftart1111111111">
    <w:name w:val="WW-Absatz-Standardschriftart1111111111"/>
    <w:rsid w:val="00487D36"/>
  </w:style>
  <w:style w:type="character" w:customStyle="1" w:styleId="37">
    <w:name w:val="Знак Знак3"/>
    <w:rsid w:val="00487D36"/>
    <w:rPr>
      <w:sz w:val="26"/>
    </w:rPr>
  </w:style>
  <w:style w:type="character" w:customStyle="1" w:styleId="2f0">
    <w:name w:val="Знак Знак2"/>
    <w:rsid w:val="00487D36"/>
    <w:rPr>
      <w:rFonts w:ascii="Arial" w:eastAsia="Times New Roman" w:hAnsi="Arial" w:cs="Arial" w:hint="default"/>
      <w:b/>
      <w:bCs/>
      <w:color w:val="000080"/>
      <w:lang w:eastAsia="ru-RU"/>
    </w:rPr>
  </w:style>
  <w:style w:type="character" w:customStyle="1" w:styleId="WW8Num2z2">
    <w:name w:val="WW8Num2z2"/>
    <w:rsid w:val="00487D36"/>
    <w:rPr>
      <w:rFonts w:ascii="Wingdings" w:hAnsi="Wingdings" w:hint="default"/>
    </w:rPr>
  </w:style>
  <w:style w:type="character" w:customStyle="1" w:styleId="1ff">
    <w:name w:val="Знак Знак1"/>
    <w:rsid w:val="00487D36"/>
    <w:rPr>
      <w:rFonts w:ascii="Arial" w:eastAsia="Times New Roman" w:hAnsi="Arial" w:cs="Arial" w:hint="default"/>
      <w:sz w:val="22"/>
      <w:szCs w:val="22"/>
    </w:rPr>
  </w:style>
  <w:style w:type="character" w:customStyle="1" w:styleId="EndnoteTextChar">
    <w:name w:val="Endnote Text Char"/>
    <w:rsid w:val="00487D36"/>
    <w:rPr>
      <w:rFonts w:ascii="Times New Roman" w:hAnsi="Times New Roman" w:cs="Times New Roman" w:hint="default"/>
      <w:lang w:val="ru-RU" w:eastAsia="ru-RU" w:bidi="ar-SA"/>
    </w:rPr>
  </w:style>
  <w:style w:type="character" w:customStyle="1" w:styleId="150">
    <w:name w:val="Знак Знак15"/>
    <w:rsid w:val="00487D36"/>
    <w:rPr>
      <w:rFonts w:ascii="Arial" w:hAnsi="Arial" w:cs="Arial" w:hint="default"/>
      <w:b/>
      <w:bCs w:val="0"/>
      <w:kern w:val="32"/>
      <w:sz w:val="32"/>
    </w:rPr>
  </w:style>
  <w:style w:type="character" w:customStyle="1" w:styleId="140">
    <w:name w:val="Знак Знак14"/>
    <w:rsid w:val="00487D36"/>
    <w:rPr>
      <w:rFonts w:ascii="Arial" w:hAnsi="Arial" w:cs="Arial" w:hint="default"/>
      <w:b/>
      <w:bCs w:val="0"/>
      <w:i/>
      <w:iCs w:val="0"/>
      <w:sz w:val="28"/>
    </w:rPr>
  </w:style>
  <w:style w:type="character" w:customStyle="1" w:styleId="130">
    <w:name w:val="Знак Знак13"/>
    <w:rsid w:val="00487D36"/>
    <w:rPr>
      <w:rFonts w:ascii="Arial" w:hAnsi="Arial" w:cs="Arial" w:hint="default"/>
      <w:b/>
      <w:bCs w:val="0"/>
      <w:sz w:val="26"/>
    </w:rPr>
  </w:style>
  <w:style w:type="character" w:customStyle="1" w:styleId="121">
    <w:name w:val="Знак Знак12"/>
    <w:rsid w:val="00487D36"/>
    <w:rPr>
      <w:b/>
      <w:bCs w:val="0"/>
      <w:sz w:val="26"/>
    </w:rPr>
  </w:style>
  <w:style w:type="character" w:customStyle="1" w:styleId="114">
    <w:name w:val="Знак Знак11"/>
    <w:rsid w:val="00487D36"/>
    <w:rPr>
      <w:b/>
      <w:bCs w:val="0"/>
      <w:i/>
      <w:iCs w:val="0"/>
      <w:sz w:val="26"/>
    </w:rPr>
  </w:style>
  <w:style w:type="character" w:customStyle="1" w:styleId="100">
    <w:name w:val="Знак Знак10"/>
    <w:rsid w:val="00487D36"/>
    <w:rPr>
      <w:sz w:val="26"/>
    </w:rPr>
  </w:style>
  <w:style w:type="character" w:customStyle="1" w:styleId="92">
    <w:name w:val="Знак Знак9"/>
    <w:rsid w:val="00487D36"/>
    <w:rPr>
      <w:sz w:val="26"/>
    </w:rPr>
  </w:style>
  <w:style w:type="character" w:customStyle="1" w:styleId="82">
    <w:name w:val="Знак Знак8"/>
    <w:rsid w:val="00487D36"/>
    <w:rPr>
      <w:sz w:val="24"/>
    </w:rPr>
  </w:style>
  <w:style w:type="character" w:customStyle="1" w:styleId="72">
    <w:name w:val="Знак Знак7"/>
    <w:rsid w:val="00487D36"/>
    <w:rPr>
      <w:sz w:val="24"/>
    </w:rPr>
  </w:style>
  <w:style w:type="character" w:customStyle="1" w:styleId="62">
    <w:name w:val="Знак Знак6"/>
    <w:rsid w:val="00487D36"/>
    <w:rPr>
      <w:sz w:val="16"/>
    </w:rPr>
  </w:style>
  <w:style w:type="character" w:customStyle="1" w:styleId="ListBulletChar">
    <w:name w:val="List Bullet Char"/>
    <w:rsid w:val="00487D36"/>
    <w:rPr>
      <w:sz w:val="22"/>
      <w:lang w:val="en-US" w:eastAsia="en-US"/>
    </w:rPr>
  </w:style>
  <w:style w:type="character" w:customStyle="1" w:styleId="1ff0">
    <w:name w:val="титул 1 Знак"/>
    <w:rsid w:val="00487D36"/>
    <w:rPr>
      <w:rFonts w:ascii="Times New Roman" w:eastAsia="Times New Roman" w:hAnsi="Times New Roman" w:cs="Times New Roman" w:hint="default"/>
      <w:sz w:val="24"/>
      <w:lang w:eastAsia="ar-SA" w:bidi="ar-SA"/>
    </w:rPr>
  </w:style>
  <w:style w:type="character" w:customStyle="1" w:styleId="x-btn-inner">
    <w:name w:val="x-btn-inner"/>
    <w:rsid w:val="00487D36"/>
  </w:style>
  <w:style w:type="character" w:customStyle="1" w:styleId="Internetlink">
    <w:name w:val="Internet link"/>
    <w:rsid w:val="00487D36"/>
    <w:rPr>
      <w:color w:val="0000FF"/>
      <w:u w:val="single" w:color="000000"/>
    </w:rPr>
  </w:style>
  <w:style w:type="character" w:customStyle="1" w:styleId="2f1">
    <w:name w:val="Основной текст2"/>
    <w:rsid w:val="00487D3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8">
    <w:name w:val="Основной текст3"/>
    <w:rsid w:val="00487D3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table" w:styleId="-1">
    <w:name w:val="Table Web 1"/>
    <w:basedOn w:val="a4"/>
    <w:unhideWhenUsed/>
    <w:rsid w:val="00487D36"/>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
    <w:name w:val="TableGrid"/>
    <w:rsid w:val="00487D3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ff1">
    <w:name w:val="Сетка таблицы1"/>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4"/>
    <w:rsid w:val="00487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unhideWhenUsed/>
    <w:rsid w:val="00487D36"/>
    <w:pPr>
      <w:numPr>
        <w:numId w:val="1"/>
      </w:numPr>
      <w:contextualSpacing/>
    </w:pPr>
  </w:style>
  <w:style w:type="paragraph" w:customStyle="1" w:styleId="indent1">
    <w:name w:val="indent_1"/>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
    <w:name w:val="s_5"/>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2">
    <w:name w:val="indent_2"/>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3">
    <w:name w:val="Без интервала2"/>
    <w:uiPriority w:val="99"/>
    <w:qFormat/>
    <w:rsid w:val="00382167"/>
    <w:pPr>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s2">
    <w:name w:val="s2"/>
    <w:basedOn w:val="1f7"/>
    <w:rsid w:val="00497CBD"/>
    <w:rPr>
      <w:rFonts w:cs="Times New Roman"/>
    </w:rPr>
  </w:style>
  <w:style w:type="paragraph" w:customStyle="1" w:styleId="p4">
    <w:name w:val="p4"/>
    <w:basedOn w:val="a2"/>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6">
    <w:name w:val="p6"/>
    <w:basedOn w:val="a2"/>
    <w:uiPriority w:val="99"/>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1">
    <w:name w:val="p1"/>
    <w:basedOn w:val="a2"/>
    <w:uiPriority w:val="99"/>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ing11">
    <w:name w:val="Heading 11"/>
    <w:uiPriority w:val="99"/>
    <w:qFormat/>
    <w:rsid w:val="000F752A"/>
    <w:pPr>
      <w:widowControl w:val="0"/>
      <w:autoSpaceDE w:val="0"/>
      <w:autoSpaceDN w:val="0"/>
      <w:spacing w:after="0" w:line="240" w:lineRule="auto"/>
      <w:ind w:left="1290"/>
      <w:jc w:val="center"/>
      <w:outlineLvl w:val="1"/>
    </w:pPr>
    <w:rPr>
      <w:rFonts w:ascii="Times New Roman" w:eastAsia="Calibri" w:hAnsi="Times New Roman" w:cs="Times New Roman"/>
      <w:b/>
      <w:bCs/>
      <w:sz w:val="24"/>
      <w:szCs w:val="24"/>
      <w:lang w:val="en-US"/>
    </w:rPr>
  </w:style>
  <w:style w:type="paragraph" w:customStyle="1" w:styleId="217">
    <w:name w:val="Основной текст (2)1"/>
    <w:basedOn w:val="a2"/>
    <w:uiPriority w:val="99"/>
    <w:qFormat/>
    <w:rsid w:val="00296191"/>
    <w:pPr>
      <w:widowControl w:val="0"/>
      <w:shd w:val="clear" w:color="auto" w:fill="FFFFFF"/>
      <w:spacing w:after="0" w:line="278" w:lineRule="exact"/>
      <w:jc w:val="center"/>
    </w:pPr>
    <w:rPr>
      <w:sz w:val="26"/>
      <w:szCs w:val="26"/>
    </w:rPr>
  </w:style>
  <w:style w:type="paragraph" w:customStyle="1" w:styleId="empty">
    <w:name w:val="empty"/>
    <w:basedOn w:val="a2"/>
    <w:rsid w:val="00F90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rsid w:val="00F90D98"/>
  </w:style>
  <w:style w:type="character" w:customStyle="1" w:styleId="316">
    <w:name w:val="Заголовок 3 Знак1"/>
    <w:aliases w:val="H3 Знак1,&quot;Сапфир&quot; Знак1"/>
    <w:basedOn w:val="a3"/>
    <w:semiHidden/>
    <w:rsid w:val="00B52BFE"/>
    <w:rPr>
      <w:rFonts w:asciiTheme="majorHAnsi" w:eastAsiaTheme="majorEastAsia" w:hAnsiTheme="majorHAnsi" w:cstheme="majorBidi"/>
      <w:b/>
      <w:bCs/>
      <w:color w:val="4F81BD" w:themeColor="accent1"/>
      <w:sz w:val="22"/>
      <w:szCs w:val="22"/>
    </w:rPr>
  </w:style>
  <w:style w:type="character" w:customStyle="1" w:styleId="610">
    <w:name w:val="Заголовок 6 Знак1"/>
    <w:aliases w:val="H6 Знак1"/>
    <w:basedOn w:val="a3"/>
    <w:semiHidden/>
    <w:rsid w:val="00B52BFE"/>
    <w:rPr>
      <w:rFonts w:asciiTheme="majorHAnsi" w:eastAsiaTheme="majorEastAsia" w:hAnsiTheme="majorHAnsi" w:cstheme="majorBidi"/>
      <w:i/>
      <w:iCs/>
      <w:color w:val="243F60" w:themeColor="accent1" w:themeShade="7F"/>
      <w:sz w:val="22"/>
      <w:szCs w:val="22"/>
    </w:rPr>
  </w:style>
  <w:style w:type="character" w:customStyle="1" w:styleId="afffffff9">
    <w:name w:val="Подпись Знак"/>
    <w:basedOn w:val="a3"/>
    <w:link w:val="afffffffa"/>
    <w:semiHidden/>
    <w:locked/>
    <w:rsid w:val="00B52BFE"/>
    <w:rPr>
      <w:rFonts w:ascii="TimesET" w:eastAsia="Times New Roman" w:hAnsi="TimesET" w:cs="Times New Roman"/>
      <w:sz w:val="24"/>
      <w:szCs w:val="20"/>
      <w:lang w:eastAsia="ru-RU"/>
    </w:rPr>
  </w:style>
  <w:style w:type="character" w:customStyle="1" w:styleId="afffffffb">
    <w:name w:val="Шапка Знак"/>
    <w:basedOn w:val="a3"/>
    <w:link w:val="afffffffc"/>
    <w:semiHidden/>
    <w:locked/>
    <w:rsid w:val="00B52BFE"/>
    <w:rPr>
      <w:rFonts w:ascii="Arial" w:eastAsia="Times New Roman" w:hAnsi="Arial" w:cs="Times New Roman"/>
      <w:i/>
      <w:sz w:val="20"/>
      <w:szCs w:val="20"/>
      <w:shd w:val="pct20" w:color="auto" w:fill="auto"/>
      <w:lang w:val="x-none" w:eastAsia="x-none"/>
    </w:rPr>
  </w:style>
  <w:style w:type="character" w:customStyle="1" w:styleId="afffffffd">
    <w:name w:val="Схема документа Знак"/>
    <w:basedOn w:val="a3"/>
    <w:link w:val="afffffffe"/>
    <w:uiPriority w:val="99"/>
    <w:locked/>
    <w:rsid w:val="00B52BFE"/>
    <w:rPr>
      <w:rFonts w:ascii="Tahoma" w:eastAsia="Times New Roman" w:hAnsi="Tahoma" w:cs="Times New Roman"/>
      <w:sz w:val="16"/>
      <w:szCs w:val="16"/>
      <w:lang w:val="x-none" w:eastAsia="x-none"/>
    </w:rPr>
  </w:style>
  <w:style w:type="paragraph" w:customStyle="1" w:styleId="msolistparagraphcxspmiddle">
    <w:name w:val="msolistparagraphcxspmiddle"/>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listparagraphcxsplast">
    <w:name w:val="msolistparagraphcxsplas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ffffff">
    <w:name w:val="Знак Знак Знак Знак"/>
    <w:uiPriority w:val="99"/>
    <w:qFormat/>
    <w:rsid w:val="00B52BFE"/>
    <w:pPr>
      <w:spacing w:before="100" w:beforeAutospacing="1" w:after="100" w:afterAutospacing="1" w:line="240" w:lineRule="auto"/>
      <w:jc w:val="right"/>
    </w:pPr>
    <w:rPr>
      <w:rFonts w:ascii="Tahoma" w:eastAsia="Times New Roman" w:hAnsi="Tahoma" w:cs="Times New Roman"/>
      <w:sz w:val="20"/>
      <w:szCs w:val="20"/>
      <w:lang w:val="en-US"/>
    </w:rPr>
  </w:style>
  <w:style w:type="paragraph" w:customStyle="1" w:styleId="1ff2">
    <w:name w:val="Знак Знак Знак Знак1"/>
    <w:uiPriority w:val="99"/>
    <w:qFormat/>
    <w:rsid w:val="00B52BFE"/>
    <w:pPr>
      <w:spacing w:before="100" w:beforeAutospacing="1" w:after="100" w:afterAutospacing="1" w:line="240" w:lineRule="auto"/>
      <w:jc w:val="right"/>
    </w:pPr>
    <w:rPr>
      <w:rFonts w:ascii="Tahoma" w:eastAsia="Times New Roman" w:hAnsi="Tahoma" w:cs="Tahoma"/>
      <w:sz w:val="20"/>
      <w:szCs w:val="20"/>
      <w:lang w:val="en-US"/>
    </w:rPr>
  </w:style>
  <w:style w:type="paragraph" w:customStyle="1" w:styleId="consnonformat0">
    <w:name w:val="consnonformat"/>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onsnormal0">
    <w:name w:val="consnormal"/>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onsplusnonformat0">
    <w:name w:val="consplusnonforma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64">
    <w:name w:val="Основной текст (6)_"/>
    <w:link w:val="65"/>
    <w:locked/>
    <w:rsid w:val="00B52BFE"/>
    <w:rPr>
      <w:rFonts w:ascii="Times New Roman" w:eastAsia="Times New Roman" w:hAnsi="Times New Roman" w:cs="Times New Roman"/>
      <w:sz w:val="28"/>
      <w:szCs w:val="28"/>
      <w:shd w:val="clear" w:color="auto" w:fill="FFFFFF"/>
      <w:lang w:eastAsia="ru-RU"/>
    </w:rPr>
  </w:style>
  <w:style w:type="paragraph" w:customStyle="1" w:styleId="65">
    <w:name w:val="Основной текст (6)"/>
    <w:link w:val="64"/>
    <w:qFormat/>
    <w:rsid w:val="00B52BFE"/>
    <w:pPr>
      <w:shd w:val="clear" w:color="auto" w:fill="FFFFFF"/>
      <w:spacing w:after="300" w:line="322" w:lineRule="exact"/>
      <w:ind w:hanging="360"/>
      <w:jc w:val="center"/>
    </w:pPr>
    <w:rPr>
      <w:rFonts w:ascii="Times New Roman" w:eastAsia="Times New Roman" w:hAnsi="Times New Roman" w:cs="Times New Roman"/>
      <w:sz w:val="28"/>
      <w:szCs w:val="28"/>
      <w:lang w:eastAsia="ru-RU"/>
    </w:rPr>
  </w:style>
  <w:style w:type="paragraph" w:customStyle="1" w:styleId="affffffff0">
    <w:name w:val="Знак Знак Знак Знак Знак Знак Знак"/>
    <w:uiPriority w:val="99"/>
    <w:qFormat/>
    <w:rsid w:val="00B52BFE"/>
    <w:pPr>
      <w:spacing w:after="160" w:line="240" w:lineRule="exact"/>
      <w:jc w:val="right"/>
    </w:pPr>
    <w:rPr>
      <w:rFonts w:ascii="Arial" w:eastAsia="Times New Roman" w:hAnsi="Arial" w:cs="Arial"/>
      <w:sz w:val="20"/>
      <w:szCs w:val="20"/>
      <w:lang w:val="en-US"/>
    </w:rPr>
  </w:style>
  <w:style w:type="paragraph" w:customStyle="1" w:styleId="affffffff1">
    <w:name w:val="Внимание: Криминал!!"/>
    <w:next w:val="a2"/>
    <w:uiPriority w:val="99"/>
    <w:qFormat/>
    <w:rsid w:val="00B52BFE"/>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Style9">
    <w:name w:val="Style9"/>
    <w:uiPriority w:val="99"/>
    <w:qFormat/>
    <w:rsid w:val="00B52BFE"/>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paragraph" w:customStyle="1" w:styleId="cont">
    <w:name w:val="con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2f4">
    <w:name w:val="Обычный2"/>
    <w:uiPriority w:val="99"/>
    <w:qFormat/>
    <w:rsid w:val="00B52BFE"/>
    <w:pPr>
      <w:spacing w:after="0" w:line="240" w:lineRule="auto"/>
    </w:pPr>
    <w:rPr>
      <w:rFonts w:ascii="Times New Roman" w:eastAsia="Times New Roman" w:hAnsi="Times New Roman" w:cs="Times New Roman"/>
      <w:sz w:val="20"/>
      <w:szCs w:val="20"/>
      <w:lang w:eastAsia="ru-RU"/>
    </w:rPr>
  </w:style>
  <w:style w:type="paragraph" w:customStyle="1" w:styleId="BodyText24">
    <w:name w:val="Body Text 24"/>
    <w:uiPriority w:val="99"/>
    <w:qFormat/>
    <w:rsid w:val="00B52BFE"/>
    <w:pPr>
      <w:overflowPunct w:val="0"/>
      <w:autoSpaceDE w:val="0"/>
      <w:autoSpaceDN w:val="0"/>
      <w:adjustRightInd w:val="0"/>
      <w:spacing w:after="0" w:line="360" w:lineRule="auto"/>
      <w:jc w:val="both"/>
    </w:pPr>
    <w:rPr>
      <w:rFonts w:ascii="Arial" w:eastAsia="Times New Roman" w:hAnsi="Arial" w:cs="Times New Roman"/>
      <w:sz w:val="24"/>
      <w:szCs w:val="20"/>
      <w:lang w:eastAsia="ru-RU"/>
    </w:rPr>
  </w:style>
  <w:style w:type="paragraph" w:customStyle="1" w:styleId="ee">
    <w:name w:val="Оснeeвной"/>
    <w:uiPriority w:val="99"/>
    <w:qFormat/>
    <w:rsid w:val="00B52BFE"/>
    <w:pPr>
      <w:widowControl w:val="0"/>
      <w:overflowPunct w:val="0"/>
      <w:autoSpaceDE w:val="0"/>
      <w:autoSpaceDN w:val="0"/>
      <w:adjustRightInd w:val="0"/>
      <w:spacing w:after="0" w:line="240" w:lineRule="auto"/>
      <w:ind w:firstLine="851"/>
      <w:jc w:val="both"/>
    </w:pPr>
    <w:rPr>
      <w:rFonts w:ascii="Times New Roman" w:eastAsia="Times New Roman" w:hAnsi="Times New Roman" w:cs="Times New Roman"/>
      <w:b/>
      <w:sz w:val="28"/>
      <w:szCs w:val="20"/>
      <w:lang w:eastAsia="ru-RU"/>
    </w:rPr>
  </w:style>
  <w:style w:type="paragraph" w:customStyle="1" w:styleId="FR4">
    <w:name w:val="FR4"/>
    <w:uiPriority w:val="99"/>
    <w:qFormat/>
    <w:rsid w:val="00B52BFE"/>
    <w:pPr>
      <w:widowControl w:val="0"/>
      <w:autoSpaceDE w:val="0"/>
      <w:autoSpaceDN w:val="0"/>
      <w:adjustRightInd w:val="0"/>
      <w:spacing w:before="100" w:after="420" w:line="240" w:lineRule="auto"/>
      <w:ind w:left="200"/>
      <w:jc w:val="center"/>
    </w:pPr>
    <w:rPr>
      <w:rFonts w:ascii="Times New Roman" w:eastAsia="Times New Roman" w:hAnsi="Times New Roman" w:cs="Times New Roman"/>
      <w:sz w:val="18"/>
      <w:szCs w:val="18"/>
      <w:lang w:eastAsia="ru-RU"/>
    </w:rPr>
  </w:style>
  <w:style w:type="paragraph" w:customStyle="1" w:styleId="220">
    <w:name w:val="Основной текст с отступом 22"/>
    <w:qFormat/>
    <w:rsid w:val="00B52BFE"/>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1ff3">
    <w:name w:val="Текст1"/>
    <w:qFormat/>
    <w:rsid w:val="00B52BFE"/>
    <w:pPr>
      <w:spacing w:after="0" w:line="240" w:lineRule="auto"/>
      <w:jc w:val="right"/>
    </w:pPr>
    <w:rPr>
      <w:rFonts w:ascii="Courier New" w:eastAsia="Times New Roman" w:hAnsi="Courier New" w:cs="Times New Roman"/>
      <w:sz w:val="20"/>
      <w:szCs w:val="20"/>
      <w:lang w:eastAsia="ru-RU"/>
    </w:rPr>
  </w:style>
  <w:style w:type="paragraph" w:customStyle="1" w:styleId="affffffff2">
    <w:name w:val="Таблица Значения"/>
    <w:uiPriority w:val="99"/>
    <w:qFormat/>
    <w:rsid w:val="00B52BFE"/>
    <w:pPr>
      <w:spacing w:before="60" w:after="0" w:line="192" w:lineRule="auto"/>
      <w:jc w:val="right"/>
    </w:pPr>
    <w:rPr>
      <w:rFonts w:ascii="Times New Roman" w:eastAsia="Times New Roman" w:hAnsi="Times New Roman" w:cs="Times New Roman"/>
      <w:szCs w:val="20"/>
      <w:lang w:eastAsia="ru-RU"/>
    </w:rPr>
  </w:style>
  <w:style w:type="paragraph" w:customStyle="1" w:styleId="affffffff3">
    <w:name w:val="текст сноски"/>
    <w:uiPriority w:val="99"/>
    <w:qFormat/>
    <w:rsid w:val="00B52BFE"/>
    <w:pPr>
      <w:spacing w:after="0" w:line="240" w:lineRule="auto"/>
      <w:ind w:firstLine="709"/>
      <w:jc w:val="both"/>
    </w:pPr>
    <w:rPr>
      <w:rFonts w:ascii="Times New Roman" w:eastAsia="Times New Roman" w:hAnsi="Times New Roman" w:cs="Times New Roman"/>
      <w:szCs w:val="20"/>
      <w:lang w:eastAsia="ru-RU"/>
    </w:rPr>
  </w:style>
  <w:style w:type="paragraph" w:styleId="afffffffc">
    <w:name w:val="Message Header"/>
    <w:basedOn w:val="a2"/>
    <w:link w:val="afffffffb"/>
    <w:semiHidden/>
    <w:unhideWhenUsed/>
    <w:rsid w:val="00B52B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i/>
      <w:sz w:val="20"/>
      <w:szCs w:val="20"/>
      <w:lang w:val="x-none" w:eastAsia="x-none"/>
    </w:rPr>
  </w:style>
  <w:style w:type="character" w:customStyle="1" w:styleId="1ff4">
    <w:name w:val="Шапка Знак1"/>
    <w:basedOn w:val="a3"/>
    <w:semiHidden/>
    <w:rsid w:val="00B52BFE"/>
    <w:rPr>
      <w:rFonts w:asciiTheme="majorHAnsi" w:eastAsiaTheme="majorEastAsia" w:hAnsiTheme="majorHAnsi" w:cstheme="majorBidi"/>
      <w:sz w:val="24"/>
      <w:szCs w:val="24"/>
      <w:shd w:val="pct20" w:color="auto" w:fill="auto"/>
    </w:rPr>
  </w:style>
  <w:style w:type="paragraph" w:customStyle="1" w:styleId="affffffff4">
    <w:name w:val="Таблица"/>
    <w:basedOn w:val="afffffffc"/>
    <w:uiPriority w:val="99"/>
    <w:qFormat/>
    <w:rsid w:val="00B52BFE"/>
    <w:pPr>
      <w:pBdr>
        <w:top w:val="none" w:sz="0" w:space="0" w:color="auto"/>
        <w:left w:val="none" w:sz="0" w:space="0" w:color="auto"/>
        <w:bottom w:val="none" w:sz="0" w:space="0" w:color="auto"/>
        <w:right w:val="none" w:sz="0" w:space="0" w:color="auto"/>
      </w:pBdr>
      <w:shd w:val="clear" w:color="auto" w:fill="auto"/>
      <w:spacing w:line="220" w:lineRule="exact"/>
      <w:ind w:left="0" w:firstLine="0"/>
      <w:jc w:val="right"/>
    </w:pPr>
  </w:style>
  <w:style w:type="paragraph" w:customStyle="1" w:styleId="2f5">
    <w:name w:val="Таблотст2"/>
    <w:basedOn w:val="affffffff4"/>
    <w:uiPriority w:val="99"/>
    <w:qFormat/>
    <w:rsid w:val="00B52BFE"/>
    <w:pPr>
      <w:ind w:left="170"/>
    </w:pPr>
  </w:style>
  <w:style w:type="paragraph" w:customStyle="1" w:styleId="N2">
    <w:name w:val="ТаблотсN2"/>
    <w:basedOn w:val="affffffff4"/>
    <w:uiPriority w:val="99"/>
    <w:qFormat/>
    <w:rsid w:val="00B52BFE"/>
    <w:pPr>
      <w:widowControl w:val="0"/>
      <w:snapToGrid w:val="0"/>
      <w:spacing w:line="-218" w:lineRule="auto"/>
      <w:ind w:left="85"/>
    </w:pPr>
  </w:style>
  <w:style w:type="paragraph" w:customStyle="1" w:styleId="Iniiaiieoaeno2">
    <w:name w:val="Iniiaiie oaeno 2"/>
    <w:uiPriority w:val="99"/>
    <w:qFormat/>
    <w:rsid w:val="00B52BFE"/>
    <w:pPr>
      <w:autoSpaceDE w:val="0"/>
      <w:autoSpaceDN w:val="0"/>
      <w:spacing w:after="0" w:line="240" w:lineRule="auto"/>
      <w:ind w:left="6946" w:hanging="6946"/>
      <w:jc w:val="right"/>
    </w:pPr>
    <w:rPr>
      <w:rFonts w:ascii="Courier New" w:eastAsia="Times New Roman" w:hAnsi="Courier New" w:cs="Courier New"/>
      <w:sz w:val="24"/>
      <w:szCs w:val="24"/>
      <w:lang w:eastAsia="ru-RU"/>
    </w:rPr>
  </w:style>
  <w:style w:type="paragraph" w:customStyle="1" w:styleId="Iauiue">
    <w:name w:val="Iau?iue"/>
    <w:uiPriority w:val="99"/>
    <w:qFormat/>
    <w:rsid w:val="00B52BFE"/>
    <w:pPr>
      <w:spacing w:after="0" w:line="240" w:lineRule="auto"/>
    </w:pPr>
    <w:rPr>
      <w:rFonts w:ascii="Times New Roman" w:eastAsia="Times New Roman" w:hAnsi="Times New Roman" w:cs="Times New Roman"/>
      <w:sz w:val="20"/>
      <w:szCs w:val="20"/>
      <w:lang w:eastAsia="ru-RU"/>
    </w:rPr>
  </w:style>
  <w:style w:type="paragraph" w:customStyle="1" w:styleId="affffffff5">
    <w:name w:val="......."/>
    <w:next w:val="a2"/>
    <w:uiPriority w:val="99"/>
    <w:qFormat/>
    <w:rsid w:val="00B52BFE"/>
    <w:pPr>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BodyTextIndent23">
    <w:name w:val="Body Text Indent 23"/>
    <w:uiPriority w:val="99"/>
    <w:qFormat/>
    <w:rsid w:val="00B52BFE"/>
    <w:pPr>
      <w:spacing w:after="0" w:line="360" w:lineRule="auto"/>
      <w:ind w:firstLine="720"/>
      <w:jc w:val="both"/>
    </w:pPr>
    <w:rPr>
      <w:rFonts w:ascii="Arial" w:eastAsia="Times New Roman" w:hAnsi="Arial" w:cs="Times New Roman"/>
      <w:sz w:val="20"/>
      <w:szCs w:val="20"/>
      <w:lang w:eastAsia="ru-RU"/>
    </w:rPr>
  </w:style>
  <w:style w:type="paragraph" w:customStyle="1" w:styleId="affffffff6">
    <w:name w:val="Обычный текст с отступом"/>
    <w:uiPriority w:val="99"/>
    <w:qFormat/>
    <w:rsid w:val="00B52BFE"/>
    <w:pPr>
      <w:autoSpaceDE w:val="0"/>
      <w:autoSpaceDN w:val="0"/>
      <w:spacing w:after="0" w:line="240" w:lineRule="auto"/>
      <w:ind w:left="720"/>
      <w:jc w:val="right"/>
    </w:pPr>
    <w:rPr>
      <w:rFonts w:ascii="Times New Roman" w:eastAsia="Times New Roman" w:hAnsi="Times New Roman" w:cs="Times New Roman"/>
      <w:sz w:val="24"/>
      <w:szCs w:val="24"/>
      <w:lang w:eastAsia="ru-RU"/>
    </w:rPr>
  </w:style>
  <w:style w:type="paragraph" w:customStyle="1" w:styleId="affffffff7">
    <w:name w:val="Таблица Шапка"/>
    <w:basedOn w:val="affffffff2"/>
    <w:uiPriority w:val="99"/>
    <w:qFormat/>
    <w:rsid w:val="00B52BFE"/>
    <w:pPr>
      <w:spacing w:before="80" w:after="80"/>
      <w:jc w:val="center"/>
    </w:pPr>
    <w:rPr>
      <w:i/>
    </w:rPr>
  </w:style>
  <w:style w:type="paragraph" w:customStyle="1" w:styleId="14121111">
    <w:name w:val="Ñòèëü14121111"/>
    <w:basedOn w:val="af9"/>
    <w:uiPriority w:val="99"/>
    <w:qFormat/>
    <w:rsid w:val="00B52BFE"/>
    <w:pPr>
      <w:widowControl w:val="0"/>
      <w:spacing w:line="240" w:lineRule="auto"/>
      <w:jc w:val="center"/>
    </w:pPr>
    <w:rPr>
      <w:rFonts w:ascii="Arial" w:eastAsia="Times New Roman" w:hAnsi="Arial" w:cs="Times New Roman"/>
      <w:b/>
      <w:sz w:val="28"/>
      <w:szCs w:val="20"/>
      <w:lang w:eastAsia="ru-RU"/>
    </w:rPr>
  </w:style>
  <w:style w:type="paragraph" w:customStyle="1" w:styleId="iauiue0">
    <w:name w:val="iauiue"/>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iniiaiieoaeno20">
    <w:name w:val="iniiaiieoaeno2"/>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iauiue00">
    <w:name w:val="iauiue0"/>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1">
    <w:name w:val="xl401"/>
    <w:uiPriority w:val="99"/>
    <w:qFormat/>
    <w:rsid w:val="00B52BFE"/>
    <w:pPr>
      <w:spacing w:before="100" w:after="100" w:line="240" w:lineRule="auto"/>
      <w:jc w:val="right"/>
    </w:pPr>
    <w:rPr>
      <w:rFonts w:ascii="Courier New" w:eastAsia="Arial" w:hAnsi="Courier New" w:cs="Times New Roman"/>
      <w:sz w:val="16"/>
      <w:szCs w:val="20"/>
      <w:lang w:eastAsia="ru-RU"/>
    </w:rPr>
  </w:style>
  <w:style w:type="paragraph" w:customStyle="1" w:styleId="affffffff8">
    <w:name w:val="единица измерения"/>
    <w:uiPriority w:val="99"/>
    <w:qFormat/>
    <w:rsid w:val="00B52BFE"/>
    <w:pPr>
      <w:keepNext/>
      <w:spacing w:after="40" w:line="240" w:lineRule="auto"/>
      <w:jc w:val="right"/>
    </w:pPr>
    <w:rPr>
      <w:rFonts w:ascii="Times New Roman" w:eastAsia="Times New Roman" w:hAnsi="Times New Roman" w:cs="Times New Roman"/>
      <w:szCs w:val="20"/>
      <w:lang w:eastAsia="ru-RU"/>
    </w:rPr>
  </w:style>
  <w:style w:type="paragraph" w:customStyle="1" w:styleId="affffffff9">
    <w:name w:val="кцТекст"/>
    <w:uiPriority w:val="99"/>
    <w:qFormat/>
    <w:rsid w:val="00B52BFE"/>
    <w:pPr>
      <w:spacing w:after="0" w:line="240" w:lineRule="auto"/>
      <w:ind w:firstLine="708"/>
      <w:jc w:val="both"/>
    </w:pPr>
    <w:rPr>
      <w:rFonts w:ascii="Times New Roman" w:eastAsia="Times New Roman" w:hAnsi="Times New Roman" w:cs="Times New Roman"/>
      <w:sz w:val="24"/>
      <w:szCs w:val="28"/>
      <w:lang w:eastAsia="ru-RU"/>
    </w:rPr>
  </w:style>
  <w:style w:type="paragraph" w:customStyle="1" w:styleId="affffffffa">
    <w:name w:val="список"/>
    <w:uiPriority w:val="99"/>
    <w:qFormat/>
    <w:rsid w:val="00B52BFE"/>
    <w:pPr>
      <w:tabs>
        <w:tab w:val="left" w:pos="-2520"/>
        <w:tab w:val="num" w:pos="720"/>
        <w:tab w:val="left" w:pos="1080"/>
      </w:tabs>
      <w:spacing w:after="0" w:line="240" w:lineRule="auto"/>
      <w:ind w:left="720" w:hanging="360"/>
      <w:jc w:val="both"/>
    </w:pPr>
    <w:rPr>
      <w:rFonts w:ascii="Times New Roman" w:eastAsia="Times New Roman" w:hAnsi="Times New Roman" w:cs="Times New Roman"/>
      <w:sz w:val="24"/>
      <w:szCs w:val="28"/>
      <w:lang w:eastAsia="ru-RU"/>
    </w:rPr>
  </w:style>
  <w:style w:type="character" w:customStyle="1" w:styleId="43">
    <w:name w:val="Знак Знак4"/>
    <w:locked/>
    <w:rsid w:val="00B52BFE"/>
    <w:rPr>
      <w:rFonts w:ascii="Times New Roman" w:hAnsi="Times New Roman" w:cs="Times New Roman" w:hint="default"/>
      <w:sz w:val="24"/>
      <w:szCs w:val="24"/>
      <w:lang w:val="ru-RU" w:eastAsia="ru-RU" w:bidi="ar-SA"/>
    </w:rPr>
  </w:style>
  <w:style w:type="character" w:customStyle="1" w:styleId="FontStyle15">
    <w:name w:val="Font Style15"/>
    <w:uiPriority w:val="99"/>
    <w:rsid w:val="00B52BFE"/>
    <w:rPr>
      <w:rFonts w:ascii="Times New Roman" w:hAnsi="Times New Roman" w:cs="Times New Roman" w:hint="default"/>
      <w:sz w:val="26"/>
      <w:szCs w:val="26"/>
    </w:rPr>
  </w:style>
  <w:style w:type="character" w:customStyle="1" w:styleId="news1">
    <w:name w:val="news1"/>
    <w:rsid w:val="00B52BFE"/>
    <w:rPr>
      <w:b/>
      <w:bCs/>
      <w:color w:val="9D302B"/>
    </w:rPr>
  </w:style>
  <w:style w:type="character" w:customStyle="1" w:styleId="style351">
    <w:name w:val="style351"/>
    <w:rsid w:val="00B52BFE"/>
    <w:rPr>
      <w:color w:val="FF0000"/>
    </w:rPr>
  </w:style>
  <w:style w:type="paragraph" w:styleId="afffffffa">
    <w:name w:val="Signature"/>
    <w:basedOn w:val="a2"/>
    <w:link w:val="afffffff9"/>
    <w:semiHidden/>
    <w:unhideWhenUsed/>
    <w:rsid w:val="00B52BFE"/>
    <w:pPr>
      <w:spacing w:after="0" w:line="240" w:lineRule="auto"/>
      <w:ind w:left="4252"/>
    </w:pPr>
    <w:rPr>
      <w:rFonts w:ascii="TimesET" w:eastAsia="Times New Roman" w:hAnsi="TimesET" w:cs="Times New Roman"/>
      <w:sz w:val="24"/>
      <w:szCs w:val="20"/>
      <w:lang w:eastAsia="ru-RU"/>
    </w:rPr>
  </w:style>
  <w:style w:type="character" w:customStyle="1" w:styleId="1ff5">
    <w:name w:val="Подпись Знак1"/>
    <w:basedOn w:val="a3"/>
    <w:semiHidden/>
    <w:rsid w:val="00B52BFE"/>
  </w:style>
  <w:style w:type="character" w:customStyle="1" w:styleId="affffffffb">
    <w:name w:val="Основной шрифт"/>
    <w:rsid w:val="00B52BFE"/>
  </w:style>
  <w:style w:type="paragraph" w:styleId="afffffffe">
    <w:name w:val="Document Map"/>
    <w:basedOn w:val="a2"/>
    <w:link w:val="afffffffd"/>
    <w:uiPriority w:val="99"/>
    <w:unhideWhenUsed/>
    <w:rsid w:val="00B52BFE"/>
    <w:pPr>
      <w:spacing w:after="0" w:line="240" w:lineRule="auto"/>
    </w:pPr>
    <w:rPr>
      <w:rFonts w:ascii="Tahoma" w:eastAsia="Times New Roman" w:hAnsi="Tahoma" w:cs="Times New Roman"/>
      <w:sz w:val="16"/>
      <w:szCs w:val="16"/>
      <w:lang w:val="x-none" w:eastAsia="x-none"/>
    </w:rPr>
  </w:style>
  <w:style w:type="character" w:customStyle="1" w:styleId="1ff6">
    <w:name w:val="Схема документа Знак1"/>
    <w:basedOn w:val="a3"/>
    <w:rsid w:val="00B52BFE"/>
    <w:rPr>
      <w:rFonts w:ascii="Tahoma" w:hAnsi="Tahoma" w:cs="Tahoma"/>
      <w:sz w:val="16"/>
      <w:szCs w:val="16"/>
    </w:rPr>
  </w:style>
  <w:style w:type="character" w:customStyle="1" w:styleId="SubtitleChar">
    <w:name w:val="Subtitle Char"/>
    <w:locked/>
    <w:rsid w:val="00B52BFE"/>
    <w:rPr>
      <w:rFonts w:ascii="Times New Roman" w:eastAsia="Times New Roman" w:hAnsi="Times New Roman" w:cs="Times New Roman" w:hint="default"/>
      <w:b/>
      <w:bCs w:val="0"/>
      <w:i/>
      <w:iCs w:val="0"/>
      <w:sz w:val="28"/>
      <w:lang w:val="ru-RU" w:eastAsia="en-US"/>
    </w:rPr>
  </w:style>
  <w:style w:type="character" w:customStyle="1" w:styleId="FontStyle17">
    <w:name w:val="Font Style17"/>
    <w:uiPriority w:val="99"/>
    <w:rsid w:val="00B52BFE"/>
    <w:rPr>
      <w:rFonts w:ascii="Times New Roman" w:hAnsi="Times New Roman" w:cs="Times New Roman" w:hint="default"/>
      <w:b/>
      <w:bCs/>
      <w:sz w:val="24"/>
      <w:szCs w:val="24"/>
    </w:rPr>
  </w:style>
  <w:style w:type="character" w:customStyle="1" w:styleId="affffffffc">
    <w:name w:val="Знак Знак"/>
    <w:aliases w:val="Обычный (веб) Знак,Обычный (веб)1 Знак"/>
    <w:link w:val="affffffffd"/>
    <w:uiPriority w:val="99"/>
    <w:locked/>
    <w:rsid w:val="00B52BFE"/>
    <w:rPr>
      <w:sz w:val="24"/>
      <w:szCs w:val="24"/>
      <w:lang w:val="ru-RU" w:eastAsia="ru-RU" w:bidi="ar-SA"/>
    </w:rPr>
  </w:style>
  <w:style w:type="character" w:customStyle="1" w:styleId="affffffffe">
    <w:name w:val="Цветовое выделение для Текст"/>
    <w:uiPriority w:val="99"/>
    <w:rsid w:val="00B52BFE"/>
  </w:style>
  <w:style w:type="paragraph" w:customStyle="1" w:styleId="afffffffff">
    <w:name w:val="Таблица Боковик"/>
    <w:basedOn w:val="affffffff2"/>
    <w:uiPriority w:val="99"/>
    <w:qFormat/>
    <w:rsid w:val="00B52BFE"/>
    <w:pPr>
      <w:ind w:left="142" w:hanging="142"/>
      <w:jc w:val="left"/>
    </w:pPr>
  </w:style>
  <w:style w:type="paragraph" w:customStyle="1" w:styleId="320">
    <w:name w:val="Основной текст 32"/>
    <w:qFormat/>
    <w:rsid w:val="002038E2"/>
    <w:pPr>
      <w:widowControl w:val="0"/>
      <w:overflowPunct w:val="0"/>
      <w:autoSpaceDE w:val="0"/>
      <w:autoSpaceDN w:val="0"/>
      <w:adjustRightInd w:val="0"/>
      <w:spacing w:after="160" w:line="256" w:lineRule="auto"/>
    </w:pPr>
    <w:rPr>
      <w:rFonts w:ascii="Calibri" w:eastAsia="Calibri" w:hAnsi="Calibri" w:cs="Times New Roman"/>
      <w:szCs w:val="20"/>
      <w:lang w:eastAsia="ru-RU"/>
    </w:rPr>
  </w:style>
  <w:style w:type="character" w:styleId="afffffffff0">
    <w:name w:val="page number"/>
    <w:basedOn w:val="a3"/>
    <w:uiPriority w:val="99"/>
    <w:rsid w:val="009F6ABB"/>
  </w:style>
  <w:style w:type="paragraph" w:styleId="afffffffff1">
    <w:name w:val="Block Text"/>
    <w:basedOn w:val="a2"/>
    <w:rsid w:val="009F6ABB"/>
    <w:pPr>
      <w:spacing w:after="0" w:line="220" w:lineRule="auto"/>
      <w:ind w:left="2640" w:right="2400"/>
      <w:jc w:val="center"/>
    </w:pPr>
    <w:rPr>
      <w:rFonts w:ascii="Times New Roman" w:eastAsia="Times New Roman" w:hAnsi="Times New Roman" w:cs="Times New Roman"/>
      <w:sz w:val="20"/>
      <w:szCs w:val="24"/>
      <w:lang w:eastAsia="ru-RU"/>
    </w:rPr>
  </w:style>
  <w:style w:type="character" w:styleId="afffffffff2">
    <w:name w:val="Strong"/>
    <w:uiPriority w:val="22"/>
    <w:qFormat/>
    <w:rsid w:val="009F6ABB"/>
    <w:rPr>
      <w:b/>
      <w:bCs/>
    </w:rPr>
  </w:style>
  <w:style w:type="paragraph" w:customStyle="1" w:styleId="3a">
    <w:name w:val="Без интервала3"/>
    <w:uiPriority w:val="99"/>
    <w:qFormat/>
    <w:rsid w:val="009F6ABB"/>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3b">
    <w:name w:val="Абзац списка3"/>
    <w:basedOn w:val="a2"/>
    <w:uiPriority w:val="99"/>
    <w:qFormat/>
    <w:rsid w:val="009F6ABB"/>
    <w:pPr>
      <w:suppressAutoHyphens/>
      <w:spacing w:line="100" w:lineRule="atLeast"/>
      <w:ind w:left="720"/>
    </w:pPr>
    <w:rPr>
      <w:rFonts w:ascii="Times New Roman" w:eastAsia="Times New Roman" w:hAnsi="Times New Roman" w:cs="Times New Roman"/>
      <w:kern w:val="1"/>
      <w:sz w:val="24"/>
      <w:szCs w:val="24"/>
      <w:lang w:eastAsia="ar-SA"/>
    </w:rPr>
  </w:style>
  <w:style w:type="numbering" w:customStyle="1" w:styleId="1ff7">
    <w:name w:val="Нет списка1"/>
    <w:next w:val="a5"/>
    <w:uiPriority w:val="99"/>
    <w:semiHidden/>
    <w:unhideWhenUsed/>
    <w:rsid w:val="009F6ABB"/>
  </w:style>
  <w:style w:type="paragraph" w:styleId="afffffffff3">
    <w:name w:val="List"/>
    <w:basedOn w:val="af9"/>
    <w:unhideWhenUsed/>
    <w:rsid w:val="009F6ABB"/>
    <w:pPr>
      <w:spacing w:after="0" w:line="240" w:lineRule="auto"/>
      <w:jc w:val="both"/>
    </w:pPr>
    <w:rPr>
      <w:rFonts w:ascii="Lucida Sans" w:eastAsia="Times New Roman" w:hAnsi="Lucida Sans" w:cs="Times New Roman"/>
      <w:sz w:val="24"/>
      <w:szCs w:val="24"/>
      <w:lang w:eastAsia="ar-SA"/>
    </w:rPr>
  </w:style>
  <w:style w:type="character" w:customStyle="1" w:styleId="3c">
    <w:name w:val="Замещающий текст3"/>
    <w:semiHidden/>
    <w:rsid w:val="009F6ABB"/>
    <w:rPr>
      <w:rFonts w:ascii="Times New Roman" w:hAnsi="Times New Roman" w:cs="Times New Roman" w:hint="default"/>
      <w:color w:val="808080"/>
    </w:rPr>
  </w:style>
  <w:style w:type="character" w:styleId="HTML2">
    <w:name w:val="HTML Definition"/>
    <w:uiPriority w:val="99"/>
    <w:unhideWhenUsed/>
    <w:rsid w:val="009F6ABB"/>
    <w:rPr>
      <w:i/>
      <w:iCs/>
    </w:rPr>
  </w:style>
  <w:style w:type="character" w:customStyle="1" w:styleId="afffffffff4">
    <w:name w:val="Колонтитул_"/>
    <w:basedOn w:val="a3"/>
    <w:link w:val="afffffffff5"/>
    <w:uiPriority w:val="99"/>
    <w:locked/>
    <w:rsid w:val="001D7E1B"/>
    <w:rPr>
      <w:rFonts w:ascii="Times New Roman" w:eastAsia="Times New Roman" w:hAnsi="Times New Roman" w:cs="Times New Roman"/>
      <w:b/>
      <w:bCs/>
      <w:spacing w:val="-2"/>
      <w:sz w:val="26"/>
      <w:szCs w:val="26"/>
      <w:shd w:val="clear" w:color="auto" w:fill="FFFFFF"/>
    </w:rPr>
  </w:style>
  <w:style w:type="paragraph" w:customStyle="1" w:styleId="afffffffff5">
    <w:name w:val="Колонтитул"/>
    <w:basedOn w:val="a2"/>
    <w:link w:val="afffffffff4"/>
    <w:rsid w:val="001D7E1B"/>
    <w:pPr>
      <w:widowControl w:val="0"/>
      <w:shd w:val="clear" w:color="auto" w:fill="FFFFFF"/>
      <w:spacing w:after="0" w:line="0" w:lineRule="atLeast"/>
    </w:pPr>
    <w:rPr>
      <w:rFonts w:ascii="Times New Roman" w:eastAsia="Times New Roman" w:hAnsi="Times New Roman" w:cs="Times New Roman"/>
      <w:b/>
      <w:bCs/>
      <w:spacing w:val="-2"/>
      <w:sz w:val="26"/>
      <w:szCs w:val="26"/>
    </w:rPr>
  </w:style>
  <w:style w:type="paragraph" w:customStyle="1" w:styleId="1ff8">
    <w:name w:val="заголовок 1"/>
    <w:basedOn w:val="a2"/>
    <w:next w:val="a2"/>
    <w:uiPriority w:val="99"/>
    <w:rsid w:val="006A5D20"/>
    <w:pPr>
      <w:keepNext/>
      <w:spacing w:after="0" w:line="240" w:lineRule="auto"/>
      <w:jc w:val="center"/>
    </w:pPr>
    <w:rPr>
      <w:rFonts w:ascii="TimesET" w:eastAsia="Times New Roman" w:hAnsi="TimesET" w:cs="Times New Roman"/>
      <w:sz w:val="24"/>
      <w:szCs w:val="20"/>
      <w:lang w:eastAsia="ru-RU"/>
    </w:rPr>
  </w:style>
  <w:style w:type="paragraph" w:customStyle="1" w:styleId="2f6">
    <w:name w:val="заголовок 2"/>
    <w:basedOn w:val="a2"/>
    <w:next w:val="a2"/>
    <w:uiPriority w:val="99"/>
    <w:rsid w:val="006A5D20"/>
    <w:pPr>
      <w:keepNext/>
      <w:spacing w:after="0" w:line="240" w:lineRule="auto"/>
      <w:jc w:val="both"/>
    </w:pPr>
    <w:rPr>
      <w:rFonts w:ascii="TimesEC" w:eastAsia="Times New Roman" w:hAnsi="TimesEC" w:cs="Times New Roman"/>
      <w:sz w:val="24"/>
      <w:szCs w:val="20"/>
      <w:lang w:eastAsia="ru-RU"/>
    </w:rPr>
  </w:style>
  <w:style w:type="paragraph" w:customStyle="1" w:styleId="2f7">
    <w:name w:val="Знак2"/>
    <w:basedOn w:val="a2"/>
    <w:uiPriority w:val="99"/>
    <w:rsid w:val="006A5D20"/>
    <w:pPr>
      <w:tabs>
        <w:tab w:val="num" w:pos="720"/>
      </w:tabs>
      <w:spacing w:after="160" w:line="240" w:lineRule="exact"/>
      <w:ind w:left="720" w:hanging="360"/>
      <w:jc w:val="both"/>
    </w:pPr>
    <w:rPr>
      <w:rFonts w:ascii="Verdana" w:eastAsia="Times New Roman" w:hAnsi="Verdana" w:cs="Arial"/>
      <w:sz w:val="20"/>
      <w:szCs w:val="20"/>
      <w:lang w:val="en-US"/>
    </w:rPr>
  </w:style>
  <w:style w:type="paragraph" w:customStyle="1" w:styleId="8">
    <w:name w:val="8 пт (нум. список)"/>
    <w:basedOn w:val="a2"/>
    <w:uiPriority w:val="99"/>
    <w:semiHidden/>
    <w:rsid w:val="006A5D20"/>
    <w:pPr>
      <w:numPr>
        <w:ilvl w:val="2"/>
        <w:numId w:val="4"/>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2"/>
    <w:uiPriority w:val="99"/>
    <w:semiHidden/>
    <w:rsid w:val="006A5D20"/>
    <w:pPr>
      <w:numPr>
        <w:ilvl w:val="1"/>
        <w:numId w:val="4"/>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2"/>
    <w:uiPriority w:val="99"/>
    <w:rsid w:val="006A5D20"/>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p5">
    <w:name w:val="p5"/>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6">
    <w:name w:val="Стиль"/>
    <w:uiPriority w:val="99"/>
    <w:rsid w:val="006A5D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6A5D20"/>
    <w:rPr>
      <w:rFonts w:ascii="Times New Roman" w:hAnsi="Times New Roman" w:cs="Times New Roman" w:hint="default"/>
      <w:spacing w:val="20"/>
      <w:sz w:val="20"/>
      <w:szCs w:val="20"/>
    </w:rPr>
  </w:style>
  <w:style w:type="character" w:customStyle="1" w:styleId="FontStyle12">
    <w:name w:val="Font Style12"/>
    <w:rsid w:val="006A5D20"/>
    <w:rPr>
      <w:rFonts w:ascii="Times New Roman" w:hAnsi="Times New Roman" w:cs="Times New Roman" w:hint="default"/>
      <w:sz w:val="26"/>
      <w:szCs w:val="26"/>
    </w:rPr>
  </w:style>
  <w:style w:type="character" w:customStyle="1" w:styleId="1ff9">
    <w:name w:val="Гиперссылка1"/>
    <w:rsid w:val="006A5D20"/>
    <w:rPr>
      <w:color w:val="0000FF"/>
      <w:u w:val="single"/>
    </w:rPr>
  </w:style>
  <w:style w:type="paragraph" w:styleId="afffffffff7">
    <w:name w:val="caption"/>
    <w:basedOn w:val="a2"/>
    <w:uiPriority w:val="99"/>
    <w:unhideWhenUsed/>
    <w:qFormat/>
    <w:rsid w:val="006A5D20"/>
    <w:pPr>
      <w:spacing w:after="0" w:line="240" w:lineRule="auto"/>
      <w:jc w:val="center"/>
    </w:pPr>
    <w:rPr>
      <w:rFonts w:ascii="Times New Roman" w:eastAsia="Times New Roman" w:hAnsi="Times New Roman" w:cs="Times New Roman"/>
      <w:b/>
      <w:sz w:val="16"/>
      <w:szCs w:val="20"/>
      <w:lang w:eastAsia="ru-RU"/>
    </w:rPr>
  </w:style>
  <w:style w:type="character" w:customStyle="1" w:styleId="lawitemfileext">
    <w:name w:val="law_item_file_ext"/>
    <w:basedOn w:val="a3"/>
    <w:rsid w:val="006A5D20"/>
  </w:style>
  <w:style w:type="paragraph" w:customStyle="1" w:styleId="tekstob">
    <w:name w:val="tekstob"/>
    <w:basedOn w:val="a2"/>
    <w:rsid w:val="006A5D20"/>
    <w:pPr>
      <w:spacing w:before="100" w:beforeAutospacing="1" w:after="100" w:afterAutospacing="1" w:line="240" w:lineRule="auto"/>
    </w:pPr>
    <w:rPr>
      <w:rFonts w:ascii="Arial Unicode MS" w:eastAsia="Arial Unicode MS" w:hAnsi="Arial Unicode MS" w:cs="Arial Unicode MS"/>
      <w:sz w:val="24"/>
      <w:szCs w:val="24"/>
      <w:lang w:eastAsia="ru-RU"/>
    </w:rPr>
  </w:style>
  <w:style w:type="table" w:customStyle="1" w:styleId="TableNormal">
    <w:name w:val="Table Normal"/>
    <w:uiPriority w:val="2"/>
    <w:semiHidden/>
    <w:unhideWhenUsed/>
    <w:qFormat/>
    <w:rsid w:val="006A5D2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5D2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a3"/>
    <w:rsid w:val="006A5D20"/>
    <w:rPr>
      <w:rFonts w:ascii="TimesNewRomanPSMT" w:hAnsi="TimesNewRomanPSMT" w:hint="default"/>
      <w:b w:val="0"/>
      <w:bCs w:val="0"/>
      <w:i w:val="0"/>
      <w:iCs w:val="0"/>
      <w:color w:val="000000"/>
      <w:sz w:val="28"/>
      <w:szCs w:val="28"/>
    </w:rPr>
  </w:style>
  <w:style w:type="character" w:customStyle="1" w:styleId="8pt">
    <w:name w:val="Основной текст + 8 pt"/>
    <w:basedOn w:val="a3"/>
    <w:uiPriority w:val="99"/>
    <w:rsid w:val="00296D99"/>
    <w:rPr>
      <w:rFonts w:ascii="Times New Roman" w:hAnsi="Times New Roman" w:cs="Times New Roman"/>
      <w:color w:val="000000"/>
      <w:spacing w:val="0"/>
      <w:w w:val="100"/>
      <w:position w:val="0"/>
      <w:sz w:val="16"/>
      <w:szCs w:val="16"/>
      <w:shd w:val="clear" w:color="auto" w:fill="FFFFFF"/>
      <w:lang w:val="ru-RU" w:eastAsia="ru-RU"/>
    </w:rPr>
  </w:style>
  <w:style w:type="character" w:customStyle="1" w:styleId="1ffa">
    <w:name w:val="Заголовок №1_"/>
    <w:basedOn w:val="a3"/>
    <w:link w:val="1ffb"/>
    <w:locked/>
    <w:rsid w:val="00AB43C3"/>
    <w:rPr>
      <w:rFonts w:ascii="Times New Roman" w:eastAsia="Times New Roman" w:hAnsi="Times New Roman" w:cs="Times New Roman"/>
      <w:b/>
      <w:bCs/>
      <w:shd w:val="clear" w:color="auto" w:fill="FFFFFF"/>
    </w:rPr>
  </w:style>
  <w:style w:type="paragraph" w:customStyle="1" w:styleId="1ffb">
    <w:name w:val="Заголовок №1"/>
    <w:basedOn w:val="a2"/>
    <w:link w:val="1ffa"/>
    <w:rsid w:val="00AB43C3"/>
    <w:pPr>
      <w:widowControl w:val="0"/>
      <w:shd w:val="clear" w:color="auto" w:fill="FFFFFF"/>
      <w:spacing w:before="240" w:after="0" w:line="274" w:lineRule="exact"/>
      <w:jc w:val="center"/>
      <w:outlineLvl w:val="0"/>
    </w:pPr>
    <w:rPr>
      <w:rFonts w:ascii="Times New Roman" w:eastAsia="Times New Roman" w:hAnsi="Times New Roman" w:cs="Times New Roman"/>
      <w:b/>
      <w:bCs/>
    </w:rPr>
  </w:style>
  <w:style w:type="character" w:styleId="HTML3">
    <w:name w:val="HTML Code"/>
    <w:semiHidden/>
    <w:unhideWhenUsed/>
    <w:rsid w:val="00AF097F"/>
    <w:rPr>
      <w:rFonts w:ascii="Arial Unicode MS" w:eastAsia="Arial Unicode MS" w:hAnsi="Arial Unicode MS" w:cs="Arial Unicode MS" w:hint="eastAsia"/>
      <w:sz w:val="20"/>
      <w:szCs w:val="20"/>
    </w:rPr>
  </w:style>
  <w:style w:type="paragraph" w:styleId="afffffffff8">
    <w:name w:val="Date"/>
    <w:basedOn w:val="a2"/>
    <w:next w:val="a2"/>
    <w:link w:val="afffffffff9"/>
    <w:uiPriority w:val="99"/>
    <w:semiHidden/>
    <w:unhideWhenUsed/>
    <w:rsid w:val="00AF097F"/>
    <w:pPr>
      <w:spacing w:after="0" w:line="240" w:lineRule="auto"/>
    </w:pPr>
    <w:rPr>
      <w:rFonts w:ascii="Times New Roman" w:eastAsia="Times New Roman" w:hAnsi="Times New Roman" w:cs="Times New Roman"/>
      <w:sz w:val="24"/>
      <w:szCs w:val="24"/>
      <w:lang w:val="x-none" w:eastAsia="x-none"/>
    </w:rPr>
  </w:style>
  <w:style w:type="character" w:customStyle="1" w:styleId="afffffffff9">
    <w:name w:val="Дата Знак"/>
    <w:basedOn w:val="a3"/>
    <w:link w:val="afffffffff8"/>
    <w:uiPriority w:val="99"/>
    <w:semiHidden/>
    <w:rsid w:val="00AF097F"/>
    <w:rPr>
      <w:rFonts w:ascii="Times New Roman" w:eastAsia="Times New Roman" w:hAnsi="Times New Roman" w:cs="Times New Roman"/>
      <w:sz w:val="24"/>
      <w:szCs w:val="24"/>
      <w:lang w:val="x-none" w:eastAsia="x-none"/>
    </w:rPr>
  </w:style>
  <w:style w:type="paragraph" w:customStyle="1" w:styleId="c1">
    <w:name w:val="c1"/>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
    <w:name w:val="13"/>
    <w:basedOn w:val="a2"/>
    <w:uiPriority w:val="99"/>
    <w:rsid w:val="00AF097F"/>
    <w:pPr>
      <w:spacing w:after="0" w:line="240" w:lineRule="auto"/>
    </w:pPr>
    <w:rPr>
      <w:rFonts w:ascii="Times New Roman" w:eastAsia="Times New Roman" w:hAnsi="Times New Roman" w:cs="Times New Roman"/>
      <w:sz w:val="28"/>
      <w:szCs w:val="28"/>
      <w:lang w:eastAsia="ru-RU"/>
    </w:rPr>
  </w:style>
  <w:style w:type="character" w:customStyle="1" w:styleId="afffffffffa">
    <w:name w:val="Подпись к картинке_"/>
    <w:link w:val="afffffffffb"/>
    <w:locked/>
    <w:rsid w:val="00AF097F"/>
    <w:rPr>
      <w:sz w:val="23"/>
      <w:szCs w:val="23"/>
      <w:shd w:val="clear" w:color="auto" w:fill="FFFFFF"/>
    </w:rPr>
  </w:style>
  <w:style w:type="paragraph" w:customStyle="1" w:styleId="afffffffffb">
    <w:name w:val="Подпись к картинке"/>
    <w:basedOn w:val="a2"/>
    <w:link w:val="afffffffffa"/>
    <w:rsid w:val="00AF097F"/>
    <w:pPr>
      <w:widowControl w:val="0"/>
      <w:shd w:val="clear" w:color="auto" w:fill="FFFFFF"/>
      <w:spacing w:after="0" w:line="360" w:lineRule="exact"/>
      <w:jc w:val="both"/>
    </w:pPr>
    <w:rPr>
      <w:sz w:val="23"/>
      <w:szCs w:val="23"/>
    </w:rPr>
  </w:style>
  <w:style w:type="paragraph" w:customStyle="1" w:styleId="2f8">
    <w:name w:val="Указатель2"/>
    <w:basedOn w:val="a2"/>
    <w:uiPriority w:val="99"/>
    <w:rsid w:val="00AF097F"/>
    <w:pPr>
      <w:suppressLineNumbers/>
      <w:suppressAutoHyphens/>
    </w:pPr>
    <w:rPr>
      <w:rFonts w:ascii="Calibri" w:eastAsia="Times New Roman" w:hAnsi="Calibri" w:cs="Mangal"/>
      <w:lang w:val="en-US" w:eastAsia="zh-CN" w:bidi="en-US"/>
    </w:rPr>
  </w:style>
  <w:style w:type="paragraph" w:customStyle="1" w:styleId="2f9">
    <w:name w:val="Название объекта2"/>
    <w:basedOn w:val="a2"/>
    <w:uiPriority w:val="99"/>
    <w:rsid w:val="00AF097F"/>
    <w:pPr>
      <w:suppressLineNumbers/>
      <w:suppressAutoHyphens/>
      <w:spacing w:before="120" w:after="120"/>
    </w:pPr>
    <w:rPr>
      <w:rFonts w:ascii="Calibri" w:eastAsia="Times New Roman" w:hAnsi="Calibri" w:cs="Arial"/>
      <w:i/>
      <w:iCs/>
      <w:sz w:val="24"/>
      <w:szCs w:val="24"/>
      <w:lang w:val="en-US" w:eastAsia="zh-CN" w:bidi="en-US"/>
    </w:rPr>
  </w:style>
  <w:style w:type="paragraph" w:customStyle="1" w:styleId="afffffffffc">
    <w:name w:val="Верхний и нижний колонтитулы"/>
    <w:basedOn w:val="a2"/>
    <w:uiPriority w:val="99"/>
    <w:rsid w:val="00AF097F"/>
    <w:pPr>
      <w:suppressLineNumbers/>
      <w:tabs>
        <w:tab w:val="center" w:pos="4819"/>
        <w:tab w:val="right" w:pos="9638"/>
      </w:tabs>
      <w:suppressAutoHyphens/>
    </w:pPr>
    <w:rPr>
      <w:rFonts w:ascii="Calibri" w:eastAsia="Times New Roman" w:hAnsi="Calibri" w:cs="Calibri"/>
      <w:lang w:val="en-US" w:eastAsia="zh-CN" w:bidi="en-US"/>
    </w:rPr>
  </w:style>
  <w:style w:type="paragraph" w:customStyle="1" w:styleId="a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F097F"/>
    <w:pPr>
      <w:widowControl w:val="0"/>
      <w:suppressAutoHyphens/>
      <w:spacing w:after="0" w:line="240" w:lineRule="auto"/>
      <w:jc w:val="both"/>
    </w:pPr>
    <w:rPr>
      <w:rFonts w:ascii="Tahoma" w:eastAsia="SimSun" w:hAnsi="Tahoma" w:cs="Tahoma"/>
      <w:kern w:val="2"/>
      <w:sz w:val="24"/>
      <w:szCs w:val="24"/>
      <w:lang w:val="en-US" w:eastAsia="zh-CN" w:bidi="en-US"/>
    </w:rPr>
  </w:style>
  <w:style w:type="paragraph" w:customStyle="1" w:styleId="1ffc">
    <w:name w:val="Заголовок таблицы ссылок1"/>
    <w:basedOn w:val="10"/>
    <w:next w:val="a2"/>
    <w:uiPriority w:val="99"/>
    <w:rsid w:val="00AF097F"/>
    <w:pPr>
      <w:keepLines/>
      <w:autoSpaceDN/>
      <w:spacing w:before="480" w:after="0" w:line="276" w:lineRule="auto"/>
    </w:pPr>
    <w:rPr>
      <w:rFonts w:ascii="Cambria" w:hAnsi="Cambria" w:cs="Times New Roman"/>
      <w:color w:val="365F91"/>
      <w:kern w:val="0"/>
      <w:sz w:val="28"/>
      <w:szCs w:val="28"/>
      <w:lang w:val="en-US" w:eastAsia="zh-CN" w:bidi="en-US"/>
    </w:rPr>
  </w:style>
  <w:style w:type="paragraph" w:customStyle="1" w:styleId="1ffd">
    <w:name w:val="Название объекта1"/>
    <w:basedOn w:val="a2"/>
    <w:next w:val="a2"/>
    <w:qFormat/>
    <w:rsid w:val="00AF097F"/>
    <w:pPr>
      <w:suppressAutoHyphens/>
      <w:spacing w:line="240" w:lineRule="auto"/>
    </w:pPr>
    <w:rPr>
      <w:rFonts w:ascii="Calibri" w:eastAsia="Times New Roman" w:hAnsi="Calibri" w:cs="Calibri"/>
      <w:b/>
      <w:bCs/>
      <w:color w:val="4F81BD"/>
      <w:sz w:val="18"/>
      <w:szCs w:val="18"/>
      <w:lang w:val="en-US" w:eastAsia="zh-CN" w:bidi="en-US"/>
    </w:rPr>
  </w:style>
  <w:style w:type="paragraph" w:customStyle="1" w:styleId="stylet3">
    <w:name w:val="stylet3"/>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t1">
    <w:name w:val="stylet1"/>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e">
    <w:name w:val="Готовый"/>
    <w:basedOn w:val="a2"/>
    <w:rsid w:val="00AF097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e">
    <w:name w:val="марк список 1"/>
    <w:basedOn w:val="a2"/>
    <w:uiPriority w:val="99"/>
    <w:rsid w:val="00AF097F"/>
    <w:pPr>
      <w:tabs>
        <w:tab w:val="num" w:pos="360"/>
      </w:tabs>
      <w:adjustRightInd w:val="0"/>
      <w:spacing w:before="120" w:after="120" w:line="360" w:lineRule="atLeast"/>
      <w:ind w:left="360" w:hanging="360"/>
      <w:jc w:val="both"/>
    </w:pPr>
    <w:rPr>
      <w:rFonts w:ascii="Times New Roman" w:eastAsia="Times New Roman" w:hAnsi="Times New Roman" w:cs="Times New Roman"/>
      <w:sz w:val="24"/>
      <w:szCs w:val="20"/>
    </w:rPr>
  </w:style>
  <w:style w:type="paragraph" w:customStyle="1" w:styleId="affffffffff">
    <w:name w:val="Нумерованный Список"/>
    <w:basedOn w:val="a2"/>
    <w:uiPriority w:val="99"/>
    <w:rsid w:val="00AF097F"/>
    <w:pPr>
      <w:spacing w:before="120" w:after="120" w:line="240" w:lineRule="auto"/>
      <w:jc w:val="both"/>
    </w:pPr>
    <w:rPr>
      <w:rFonts w:ascii="Times New Roman" w:eastAsia="Times New Roman" w:hAnsi="Times New Roman" w:cs="Times New Roman"/>
      <w:sz w:val="24"/>
      <w:szCs w:val="24"/>
      <w:lang w:eastAsia="ru-RU"/>
    </w:rPr>
  </w:style>
  <w:style w:type="paragraph" w:customStyle="1" w:styleId="ConsPlusDocList">
    <w:name w:val="ConsPlusDocList"/>
    <w:uiPriority w:val="99"/>
    <w:qFormat/>
    <w:rsid w:val="00AF09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AF09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AF09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AF097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0">
    <w:name w:val="c0"/>
    <w:rsid w:val="00AF097F"/>
  </w:style>
  <w:style w:type="character" w:customStyle="1" w:styleId="1fff">
    <w:name w:val="Дата Знак1"/>
    <w:basedOn w:val="a3"/>
    <w:uiPriority w:val="99"/>
    <w:semiHidden/>
    <w:rsid w:val="00AF097F"/>
  </w:style>
  <w:style w:type="character" w:customStyle="1" w:styleId="copytarget">
    <w:name w:val="copy_target"/>
    <w:rsid w:val="00AF097F"/>
  </w:style>
  <w:style w:type="character" w:customStyle="1" w:styleId="WW8Num1z0">
    <w:name w:val="WW8Num1z0"/>
    <w:rsid w:val="00AF097F"/>
  </w:style>
  <w:style w:type="character" w:customStyle="1" w:styleId="WW8Num1z1">
    <w:name w:val="WW8Num1z1"/>
    <w:rsid w:val="00AF097F"/>
  </w:style>
  <w:style w:type="character" w:customStyle="1" w:styleId="WW8Num1z2">
    <w:name w:val="WW8Num1z2"/>
    <w:rsid w:val="00AF097F"/>
  </w:style>
  <w:style w:type="character" w:customStyle="1" w:styleId="WW8Num1z3">
    <w:name w:val="WW8Num1z3"/>
    <w:rsid w:val="00AF097F"/>
  </w:style>
  <w:style w:type="character" w:customStyle="1" w:styleId="WW8Num1z4">
    <w:name w:val="WW8Num1z4"/>
    <w:rsid w:val="00AF097F"/>
  </w:style>
  <w:style w:type="character" w:customStyle="1" w:styleId="WW8Num1z5">
    <w:name w:val="WW8Num1z5"/>
    <w:rsid w:val="00AF097F"/>
  </w:style>
  <w:style w:type="character" w:customStyle="1" w:styleId="WW8Num1z6">
    <w:name w:val="WW8Num1z6"/>
    <w:rsid w:val="00AF097F"/>
  </w:style>
  <w:style w:type="character" w:customStyle="1" w:styleId="WW8Num1z7">
    <w:name w:val="WW8Num1z7"/>
    <w:rsid w:val="00AF097F"/>
  </w:style>
  <w:style w:type="character" w:customStyle="1" w:styleId="WW8Num1z8">
    <w:name w:val="WW8Num1z8"/>
    <w:rsid w:val="00AF097F"/>
  </w:style>
  <w:style w:type="character" w:customStyle="1" w:styleId="WW8Num3z0">
    <w:name w:val="WW8Num3z0"/>
    <w:rsid w:val="00AF097F"/>
    <w:rPr>
      <w:rFonts w:ascii="Times New Roman" w:hAnsi="Times New Roman" w:cs="Times New Roman" w:hint="default"/>
      <w:color w:val="000000"/>
      <w:sz w:val="24"/>
      <w:szCs w:val="24"/>
      <w:lang w:val="ru-RU" w:eastAsia="ru-RU" w:bidi="ar-SA"/>
    </w:rPr>
  </w:style>
  <w:style w:type="character" w:customStyle="1" w:styleId="2fa">
    <w:name w:val="Основной шрифт абзаца2"/>
    <w:rsid w:val="00AF097F"/>
  </w:style>
  <w:style w:type="character" w:customStyle="1" w:styleId="WW8Num2z1">
    <w:name w:val="WW8Num2z1"/>
    <w:rsid w:val="00AF097F"/>
  </w:style>
  <w:style w:type="character" w:customStyle="1" w:styleId="WW8Num2z3">
    <w:name w:val="WW8Num2z3"/>
    <w:rsid w:val="00AF097F"/>
  </w:style>
  <w:style w:type="character" w:customStyle="1" w:styleId="WW8Num2z4">
    <w:name w:val="WW8Num2z4"/>
    <w:rsid w:val="00AF097F"/>
  </w:style>
  <w:style w:type="character" w:customStyle="1" w:styleId="WW8Num2z5">
    <w:name w:val="WW8Num2z5"/>
    <w:rsid w:val="00AF097F"/>
  </w:style>
  <w:style w:type="character" w:customStyle="1" w:styleId="WW8Num2z6">
    <w:name w:val="WW8Num2z6"/>
    <w:rsid w:val="00AF097F"/>
  </w:style>
  <w:style w:type="character" w:customStyle="1" w:styleId="WW8Num2z7">
    <w:name w:val="WW8Num2z7"/>
    <w:rsid w:val="00AF097F"/>
  </w:style>
  <w:style w:type="character" w:customStyle="1" w:styleId="WW8Num2z8">
    <w:name w:val="WW8Num2z8"/>
    <w:rsid w:val="00AF097F"/>
  </w:style>
  <w:style w:type="character" w:customStyle="1" w:styleId="WW8Num3z1">
    <w:name w:val="WW8Num3z1"/>
    <w:rsid w:val="00AF097F"/>
  </w:style>
  <w:style w:type="character" w:customStyle="1" w:styleId="WW8Num3z2">
    <w:name w:val="WW8Num3z2"/>
    <w:rsid w:val="00AF097F"/>
  </w:style>
  <w:style w:type="character" w:customStyle="1" w:styleId="WW8Num3z3">
    <w:name w:val="WW8Num3z3"/>
    <w:rsid w:val="00AF097F"/>
  </w:style>
  <w:style w:type="character" w:customStyle="1" w:styleId="WW8Num3z4">
    <w:name w:val="WW8Num3z4"/>
    <w:rsid w:val="00AF097F"/>
  </w:style>
  <w:style w:type="character" w:customStyle="1" w:styleId="WW8Num3z5">
    <w:name w:val="WW8Num3z5"/>
    <w:rsid w:val="00AF097F"/>
  </w:style>
  <w:style w:type="character" w:customStyle="1" w:styleId="WW8Num3z6">
    <w:name w:val="WW8Num3z6"/>
    <w:rsid w:val="00AF097F"/>
  </w:style>
  <w:style w:type="character" w:customStyle="1" w:styleId="WW8Num3z7">
    <w:name w:val="WW8Num3z7"/>
    <w:rsid w:val="00AF097F"/>
  </w:style>
  <w:style w:type="character" w:customStyle="1" w:styleId="WW8Num3z8">
    <w:name w:val="WW8Num3z8"/>
    <w:rsid w:val="00AF097F"/>
  </w:style>
  <w:style w:type="character" w:customStyle="1" w:styleId="WW8Num4z0">
    <w:name w:val="WW8Num4z0"/>
    <w:rsid w:val="00AF097F"/>
  </w:style>
  <w:style w:type="character" w:customStyle="1" w:styleId="WW8Num4z1">
    <w:name w:val="WW8Num4z1"/>
    <w:rsid w:val="00AF097F"/>
  </w:style>
  <w:style w:type="character" w:customStyle="1" w:styleId="WW8Num4z2">
    <w:name w:val="WW8Num4z2"/>
    <w:rsid w:val="00AF097F"/>
  </w:style>
  <w:style w:type="character" w:customStyle="1" w:styleId="WW8Num4z3">
    <w:name w:val="WW8Num4z3"/>
    <w:rsid w:val="00AF097F"/>
  </w:style>
  <w:style w:type="character" w:customStyle="1" w:styleId="WW8Num4z4">
    <w:name w:val="WW8Num4z4"/>
    <w:rsid w:val="00AF097F"/>
  </w:style>
  <w:style w:type="character" w:customStyle="1" w:styleId="WW8Num4z5">
    <w:name w:val="WW8Num4z5"/>
    <w:rsid w:val="00AF097F"/>
  </w:style>
  <w:style w:type="character" w:customStyle="1" w:styleId="WW8Num4z6">
    <w:name w:val="WW8Num4z6"/>
    <w:rsid w:val="00AF097F"/>
  </w:style>
  <w:style w:type="character" w:customStyle="1" w:styleId="WW8Num4z7">
    <w:name w:val="WW8Num4z7"/>
    <w:rsid w:val="00AF097F"/>
  </w:style>
  <w:style w:type="character" w:customStyle="1" w:styleId="WW8Num4z8">
    <w:name w:val="WW8Num4z8"/>
    <w:rsid w:val="00AF097F"/>
  </w:style>
  <w:style w:type="character" w:customStyle="1" w:styleId="WW8Num5z0">
    <w:name w:val="WW8Num5z0"/>
    <w:rsid w:val="00AF097F"/>
  </w:style>
  <w:style w:type="character" w:customStyle="1" w:styleId="WW8Num5z1">
    <w:name w:val="WW8Num5z1"/>
    <w:rsid w:val="00AF097F"/>
  </w:style>
  <w:style w:type="character" w:customStyle="1" w:styleId="WW8Num5z2">
    <w:name w:val="WW8Num5z2"/>
    <w:rsid w:val="00AF097F"/>
  </w:style>
  <w:style w:type="character" w:customStyle="1" w:styleId="WW8Num5z3">
    <w:name w:val="WW8Num5z3"/>
    <w:rsid w:val="00AF097F"/>
  </w:style>
  <w:style w:type="character" w:customStyle="1" w:styleId="WW8Num5z4">
    <w:name w:val="WW8Num5z4"/>
    <w:rsid w:val="00AF097F"/>
  </w:style>
  <w:style w:type="character" w:customStyle="1" w:styleId="WW8Num5z5">
    <w:name w:val="WW8Num5z5"/>
    <w:rsid w:val="00AF097F"/>
  </w:style>
  <w:style w:type="character" w:customStyle="1" w:styleId="WW8Num5z6">
    <w:name w:val="WW8Num5z6"/>
    <w:rsid w:val="00AF097F"/>
  </w:style>
  <w:style w:type="character" w:customStyle="1" w:styleId="WW8Num5z7">
    <w:name w:val="WW8Num5z7"/>
    <w:rsid w:val="00AF097F"/>
  </w:style>
  <w:style w:type="character" w:customStyle="1" w:styleId="WW8Num5z8">
    <w:name w:val="WW8Num5z8"/>
    <w:rsid w:val="00AF097F"/>
  </w:style>
  <w:style w:type="character" w:customStyle="1" w:styleId="WW8Num6z0">
    <w:name w:val="WW8Num6z0"/>
    <w:rsid w:val="00AF097F"/>
  </w:style>
  <w:style w:type="character" w:customStyle="1" w:styleId="WW8Num6z1">
    <w:name w:val="WW8Num6z1"/>
    <w:rsid w:val="00AF097F"/>
  </w:style>
  <w:style w:type="character" w:customStyle="1" w:styleId="WW8Num6z2">
    <w:name w:val="WW8Num6z2"/>
    <w:rsid w:val="00AF097F"/>
  </w:style>
  <w:style w:type="character" w:customStyle="1" w:styleId="WW8Num6z3">
    <w:name w:val="WW8Num6z3"/>
    <w:rsid w:val="00AF097F"/>
  </w:style>
  <w:style w:type="character" w:customStyle="1" w:styleId="WW8Num6z4">
    <w:name w:val="WW8Num6z4"/>
    <w:rsid w:val="00AF097F"/>
  </w:style>
  <w:style w:type="character" w:customStyle="1" w:styleId="WW8Num6z5">
    <w:name w:val="WW8Num6z5"/>
    <w:rsid w:val="00AF097F"/>
  </w:style>
  <w:style w:type="character" w:customStyle="1" w:styleId="WW8Num6z6">
    <w:name w:val="WW8Num6z6"/>
    <w:rsid w:val="00AF097F"/>
  </w:style>
  <w:style w:type="character" w:customStyle="1" w:styleId="WW8Num6z7">
    <w:name w:val="WW8Num6z7"/>
    <w:rsid w:val="00AF097F"/>
  </w:style>
  <w:style w:type="character" w:customStyle="1" w:styleId="WW8Num6z8">
    <w:name w:val="WW8Num6z8"/>
    <w:rsid w:val="00AF097F"/>
  </w:style>
  <w:style w:type="character" w:customStyle="1" w:styleId="WW8Num7z0">
    <w:name w:val="WW8Num7z0"/>
    <w:rsid w:val="00AF097F"/>
  </w:style>
  <w:style w:type="character" w:customStyle="1" w:styleId="WW8Num7z1">
    <w:name w:val="WW8Num7z1"/>
    <w:rsid w:val="00AF097F"/>
  </w:style>
  <w:style w:type="character" w:customStyle="1" w:styleId="WW8Num7z2">
    <w:name w:val="WW8Num7z2"/>
    <w:rsid w:val="00AF097F"/>
  </w:style>
  <w:style w:type="character" w:customStyle="1" w:styleId="WW8Num7z3">
    <w:name w:val="WW8Num7z3"/>
    <w:rsid w:val="00AF097F"/>
  </w:style>
  <w:style w:type="character" w:customStyle="1" w:styleId="WW8Num7z4">
    <w:name w:val="WW8Num7z4"/>
    <w:rsid w:val="00AF097F"/>
  </w:style>
  <w:style w:type="character" w:customStyle="1" w:styleId="WW8Num7z5">
    <w:name w:val="WW8Num7z5"/>
    <w:rsid w:val="00AF097F"/>
  </w:style>
  <w:style w:type="character" w:customStyle="1" w:styleId="WW8Num7z6">
    <w:name w:val="WW8Num7z6"/>
    <w:rsid w:val="00AF097F"/>
  </w:style>
  <w:style w:type="character" w:customStyle="1" w:styleId="WW8Num7z7">
    <w:name w:val="WW8Num7z7"/>
    <w:rsid w:val="00AF097F"/>
  </w:style>
  <w:style w:type="character" w:customStyle="1" w:styleId="WW8Num7z8">
    <w:name w:val="WW8Num7z8"/>
    <w:rsid w:val="00AF097F"/>
  </w:style>
  <w:style w:type="character" w:customStyle="1" w:styleId="WW8Num8z0">
    <w:name w:val="WW8Num8z0"/>
    <w:rsid w:val="00AF097F"/>
  </w:style>
  <w:style w:type="character" w:customStyle="1" w:styleId="WW8Num8z1">
    <w:name w:val="WW8Num8z1"/>
    <w:rsid w:val="00AF097F"/>
  </w:style>
  <w:style w:type="character" w:customStyle="1" w:styleId="WW8Num8z2">
    <w:name w:val="WW8Num8z2"/>
    <w:rsid w:val="00AF097F"/>
  </w:style>
  <w:style w:type="character" w:customStyle="1" w:styleId="WW8Num8z3">
    <w:name w:val="WW8Num8z3"/>
    <w:rsid w:val="00AF097F"/>
  </w:style>
  <w:style w:type="character" w:customStyle="1" w:styleId="WW8Num8z4">
    <w:name w:val="WW8Num8z4"/>
    <w:rsid w:val="00AF097F"/>
  </w:style>
  <w:style w:type="character" w:customStyle="1" w:styleId="WW8Num8z5">
    <w:name w:val="WW8Num8z5"/>
    <w:rsid w:val="00AF097F"/>
  </w:style>
  <w:style w:type="character" w:customStyle="1" w:styleId="WW8Num8z6">
    <w:name w:val="WW8Num8z6"/>
    <w:rsid w:val="00AF097F"/>
  </w:style>
  <w:style w:type="character" w:customStyle="1" w:styleId="WW8Num8z7">
    <w:name w:val="WW8Num8z7"/>
    <w:rsid w:val="00AF097F"/>
  </w:style>
  <w:style w:type="character" w:customStyle="1" w:styleId="WW8Num8z8">
    <w:name w:val="WW8Num8z8"/>
    <w:rsid w:val="00AF097F"/>
  </w:style>
  <w:style w:type="character" w:customStyle="1" w:styleId="WW8Num9z0">
    <w:name w:val="WW8Num9z0"/>
    <w:rsid w:val="00AF097F"/>
    <w:rPr>
      <w:rFonts w:ascii="Times New Roman" w:hAnsi="Times New Roman" w:cs="Times New Roman" w:hint="default"/>
      <w:color w:val="000000"/>
      <w:sz w:val="24"/>
      <w:szCs w:val="24"/>
      <w:lang w:val="ru-RU" w:bidi="ar-SA"/>
    </w:rPr>
  </w:style>
  <w:style w:type="character" w:customStyle="1" w:styleId="WW8Num9z1">
    <w:name w:val="WW8Num9z1"/>
    <w:rsid w:val="00AF097F"/>
  </w:style>
  <w:style w:type="character" w:customStyle="1" w:styleId="WW8Num9z2">
    <w:name w:val="WW8Num9z2"/>
    <w:rsid w:val="00AF097F"/>
  </w:style>
  <w:style w:type="character" w:customStyle="1" w:styleId="WW8Num9z3">
    <w:name w:val="WW8Num9z3"/>
    <w:rsid w:val="00AF097F"/>
  </w:style>
  <w:style w:type="character" w:customStyle="1" w:styleId="WW8Num9z4">
    <w:name w:val="WW8Num9z4"/>
    <w:rsid w:val="00AF097F"/>
  </w:style>
  <w:style w:type="character" w:customStyle="1" w:styleId="WW8Num9z5">
    <w:name w:val="WW8Num9z5"/>
    <w:rsid w:val="00AF097F"/>
  </w:style>
  <w:style w:type="character" w:customStyle="1" w:styleId="WW8Num9z6">
    <w:name w:val="WW8Num9z6"/>
    <w:rsid w:val="00AF097F"/>
  </w:style>
  <w:style w:type="character" w:customStyle="1" w:styleId="WW8Num9z7">
    <w:name w:val="WW8Num9z7"/>
    <w:rsid w:val="00AF097F"/>
  </w:style>
  <w:style w:type="character" w:customStyle="1" w:styleId="WW8Num9z8">
    <w:name w:val="WW8Num9z8"/>
    <w:rsid w:val="00AF097F"/>
  </w:style>
  <w:style w:type="character" w:customStyle="1" w:styleId="WW8Num10z0">
    <w:name w:val="WW8Num10z0"/>
    <w:rsid w:val="00AF097F"/>
  </w:style>
  <w:style w:type="character" w:customStyle="1" w:styleId="WW8Num10z1">
    <w:name w:val="WW8Num10z1"/>
    <w:rsid w:val="00AF097F"/>
  </w:style>
  <w:style w:type="character" w:customStyle="1" w:styleId="WW8Num10z2">
    <w:name w:val="WW8Num10z2"/>
    <w:rsid w:val="00AF097F"/>
  </w:style>
  <w:style w:type="character" w:customStyle="1" w:styleId="WW8Num10z3">
    <w:name w:val="WW8Num10z3"/>
    <w:rsid w:val="00AF097F"/>
  </w:style>
  <w:style w:type="character" w:customStyle="1" w:styleId="WW8Num10z4">
    <w:name w:val="WW8Num10z4"/>
    <w:rsid w:val="00AF097F"/>
  </w:style>
  <w:style w:type="character" w:customStyle="1" w:styleId="WW8Num10z5">
    <w:name w:val="WW8Num10z5"/>
    <w:rsid w:val="00AF097F"/>
  </w:style>
  <w:style w:type="character" w:customStyle="1" w:styleId="WW8Num10z6">
    <w:name w:val="WW8Num10z6"/>
    <w:rsid w:val="00AF097F"/>
  </w:style>
  <w:style w:type="character" w:customStyle="1" w:styleId="WW8Num10z7">
    <w:name w:val="WW8Num10z7"/>
    <w:rsid w:val="00AF097F"/>
  </w:style>
  <w:style w:type="character" w:customStyle="1" w:styleId="WW8Num10z8">
    <w:name w:val="WW8Num10z8"/>
    <w:rsid w:val="00AF097F"/>
  </w:style>
  <w:style w:type="character" w:customStyle="1" w:styleId="WW8Num11z0">
    <w:name w:val="WW8Num11z0"/>
    <w:rsid w:val="00AF097F"/>
  </w:style>
  <w:style w:type="character" w:customStyle="1" w:styleId="WW8Num11z1">
    <w:name w:val="WW8Num11z1"/>
    <w:rsid w:val="00AF097F"/>
  </w:style>
  <w:style w:type="character" w:customStyle="1" w:styleId="WW8Num11z2">
    <w:name w:val="WW8Num11z2"/>
    <w:rsid w:val="00AF097F"/>
  </w:style>
  <w:style w:type="character" w:customStyle="1" w:styleId="WW8Num11z3">
    <w:name w:val="WW8Num11z3"/>
    <w:rsid w:val="00AF097F"/>
  </w:style>
  <w:style w:type="character" w:customStyle="1" w:styleId="WW8Num11z4">
    <w:name w:val="WW8Num11z4"/>
    <w:rsid w:val="00AF097F"/>
  </w:style>
  <w:style w:type="character" w:customStyle="1" w:styleId="WW8Num11z5">
    <w:name w:val="WW8Num11z5"/>
    <w:rsid w:val="00AF097F"/>
  </w:style>
  <w:style w:type="character" w:customStyle="1" w:styleId="WW8Num11z6">
    <w:name w:val="WW8Num11z6"/>
    <w:rsid w:val="00AF097F"/>
  </w:style>
  <w:style w:type="character" w:customStyle="1" w:styleId="WW8Num11z7">
    <w:name w:val="WW8Num11z7"/>
    <w:rsid w:val="00AF097F"/>
  </w:style>
  <w:style w:type="character" w:customStyle="1" w:styleId="WW8Num11z8">
    <w:name w:val="WW8Num11z8"/>
    <w:rsid w:val="00AF097F"/>
  </w:style>
  <w:style w:type="character" w:customStyle="1" w:styleId="WW8Num12z0">
    <w:name w:val="WW8Num12z0"/>
    <w:rsid w:val="00AF097F"/>
  </w:style>
  <w:style w:type="character" w:customStyle="1" w:styleId="WW8Num12z1">
    <w:name w:val="WW8Num12z1"/>
    <w:rsid w:val="00AF097F"/>
  </w:style>
  <w:style w:type="character" w:customStyle="1" w:styleId="WW8Num12z2">
    <w:name w:val="WW8Num12z2"/>
    <w:rsid w:val="00AF097F"/>
  </w:style>
  <w:style w:type="character" w:customStyle="1" w:styleId="WW8Num12z3">
    <w:name w:val="WW8Num12z3"/>
    <w:rsid w:val="00AF097F"/>
  </w:style>
  <w:style w:type="character" w:customStyle="1" w:styleId="WW8Num12z4">
    <w:name w:val="WW8Num12z4"/>
    <w:rsid w:val="00AF097F"/>
  </w:style>
  <w:style w:type="character" w:customStyle="1" w:styleId="WW8Num12z5">
    <w:name w:val="WW8Num12z5"/>
    <w:rsid w:val="00AF097F"/>
  </w:style>
  <w:style w:type="character" w:customStyle="1" w:styleId="WW8Num12z6">
    <w:name w:val="WW8Num12z6"/>
    <w:rsid w:val="00AF097F"/>
  </w:style>
  <w:style w:type="character" w:customStyle="1" w:styleId="WW8Num12z7">
    <w:name w:val="WW8Num12z7"/>
    <w:rsid w:val="00AF097F"/>
  </w:style>
  <w:style w:type="character" w:customStyle="1" w:styleId="WW8Num12z8">
    <w:name w:val="WW8Num12z8"/>
    <w:rsid w:val="00AF097F"/>
  </w:style>
  <w:style w:type="character" w:customStyle="1" w:styleId="WW8Num13z0">
    <w:name w:val="WW8Num13z0"/>
    <w:rsid w:val="00AF097F"/>
  </w:style>
  <w:style w:type="character" w:customStyle="1" w:styleId="WW8Num13z1">
    <w:name w:val="WW8Num13z1"/>
    <w:rsid w:val="00AF097F"/>
  </w:style>
  <w:style w:type="character" w:customStyle="1" w:styleId="WW8Num13z2">
    <w:name w:val="WW8Num13z2"/>
    <w:rsid w:val="00AF097F"/>
  </w:style>
  <w:style w:type="character" w:customStyle="1" w:styleId="WW8Num13z3">
    <w:name w:val="WW8Num13z3"/>
    <w:rsid w:val="00AF097F"/>
  </w:style>
  <w:style w:type="character" w:customStyle="1" w:styleId="WW8Num13z4">
    <w:name w:val="WW8Num13z4"/>
    <w:rsid w:val="00AF097F"/>
  </w:style>
  <w:style w:type="character" w:customStyle="1" w:styleId="WW8Num13z5">
    <w:name w:val="WW8Num13z5"/>
    <w:rsid w:val="00AF097F"/>
  </w:style>
  <w:style w:type="character" w:customStyle="1" w:styleId="WW8Num13z6">
    <w:name w:val="WW8Num13z6"/>
    <w:rsid w:val="00AF097F"/>
  </w:style>
  <w:style w:type="character" w:customStyle="1" w:styleId="WW8Num13z7">
    <w:name w:val="WW8Num13z7"/>
    <w:rsid w:val="00AF097F"/>
  </w:style>
  <w:style w:type="character" w:customStyle="1" w:styleId="WW8Num13z8">
    <w:name w:val="WW8Num13z8"/>
    <w:rsid w:val="00AF097F"/>
  </w:style>
  <w:style w:type="character" w:customStyle="1" w:styleId="WW8Num14z0">
    <w:name w:val="WW8Num14z0"/>
    <w:rsid w:val="00AF097F"/>
    <w:rPr>
      <w:rFonts w:ascii="Symbol" w:eastAsia="Times New Roman" w:hAnsi="Symbol" w:cs="Times New Roman" w:hint="default"/>
    </w:rPr>
  </w:style>
  <w:style w:type="character" w:customStyle="1" w:styleId="WW8Num14z1">
    <w:name w:val="WW8Num14z1"/>
    <w:rsid w:val="00AF097F"/>
    <w:rPr>
      <w:rFonts w:ascii="Courier New" w:hAnsi="Courier New" w:cs="Courier New" w:hint="default"/>
    </w:rPr>
  </w:style>
  <w:style w:type="character" w:customStyle="1" w:styleId="WW8Num14z2">
    <w:name w:val="WW8Num14z2"/>
    <w:rsid w:val="00AF097F"/>
    <w:rPr>
      <w:rFonts w:ascii="Wingdings" w:hAnsi="Wingdings" w:cs="Wingdings" w:hint="default"/>
    </w:rPr>
  </w:style>
  <w:style w:type="character" w:customStyle="1" w:styleId="WW8Num14z3">
    <w:name w:val="WW8Num14z3"/>
    <w:rsid w:val="00AF097F"/>
    <w:rPr>
      <w:rFonts w:ascii="Symbol" w:hAnsi="Symbol" w:cs="Symbol" w:hint="default"/>
    </w:rPr>
  </w:style>
  <w:style w:type="character" w:customStyle="1" w:styleId="WW8Num15z0">
    <w:name w:val="WW8Num15z0"/>
    <w:rsid w:val="00AF097F"/>
    <w:rPr>
      <w:rFonts w:ascii="Symbol" w:eastAsia="Times New Roman" w:hAnsi="Symbol" w:cs="Times New Roman" w:hint="default"/>
    </w:rPr>
  </w:style>
  <w:style w:type="character" w:customStyle="1" w:styleId="WW8Num15z1">
    <w:name w:val="WW8Num15z1"/>
    <w:rsid w:val="00AF097F"/>
    <w:rPr>
      <w:rFonts w:ascii="Courier New" w:hAnsi="Courier New" w:cs="Courier New" w:hint="default"/>
    </w:rPr>
  </w:style>
  <w:style w:type="character" w:customStyle="1" w:styleId="WW8Num15z2">
    <w:name w:val="WW8Num15z2"/>
    <w:rsid w:val="00AF097F"/>
    <w:rPr>
      <w:rFonts w:ascii="Wingdings" w:hAnsi="Wingdings" w:cs="Wingdings" w:hint="default"/>
    </w:rPr>
  </w:style>
  <w:style w:type="character" w:customStyle="1" w:styleId="WW8Num15z3">
    <w:name w:val="WW8Num15z3"/>
    <w:rsid w:val="00AF097F"/>
    <w:rPr>
      <w:rFonts w:ascii="Symbol" w:hAnsi="Symbol" w:cs="Symbol" w:hint="default"/>
    </w:rPr>
  </w:style>
  <w:style w:type="character" w:customStyle="1" w:styleId="WW8Num16z0">
    <w:name w:val="WW8Num16z0"/>
    <w:rsid w:val="00AF097F"/>
  </w:style>
  <w:style w:type="character" w:customStyle="1" w:styleId="WW8Num16z1">
    <w:name w:val="WW8Num16z1"/>
    <w:rsid w:val="00AF097F"/>
  </w:style>
  <w:style w:type="character" w:customStyle="1" w:styleId="WW8Num16z2">
    <w:name w:val="WW8Num16z2"/>
    <w:rsid w:val="00AF097F"/>
  </w:style>
  <w:style w:type="character" w:customStyle="1" w:styleId="WW8Num16z3">
    <w:name w:val="WW8Num16z3"/>
    <w:rsid w:val="00AF097F"/>
  </w:style>
  <w:style w:type="character" w:customStyle="1" w:styleId="WW8Num16z4">
    <w:name w:val="WW8Num16z4"/>
    <w:rsid w:val="00AF097F"/>
  </w:style>
  <w:style w:type="character" w:customStyle="1" w:styleId="WW8Num16z5">
    <w:name w:val="WW8Num16z5"/>
    <w:rsid w:val="00AF097F"/>
  </w:style>
  <w:style w:type="character" w:customStyle="1" w:styleId="WW8Num16z6">
    <w:name w:val="WW8Num16z6"/>
    <w:rsid w:val="00AF097F"/>
  </w:style>
  <w:style w:type="character" w:customStyle="1" w:styleId="WW8Num16z7">
    <w:name w:val="WW8Num16z7"/>
    <w:rsid w:val="00AF097F"/>
  </w:style>
  <w:style w:type="character" w:customStyle="1" w:styleId="WW8Num16z8">
    <w:name w:val="WW8Num16z8"/>
    <w:rsid w:val="00AF097F"/>
  </w:style>
  <w:style w:type="character" w:customStyle="1" w:styleId="WW8Num17z0">
    <w:name w:val="WW8Num17z0"/>
    <w:rsid w:val="00AF097F"/>
  </w:style>
  <w:style w:type="character" w:customStyle="1" w:styleId="WW8Num17z1">
    <w:name w:val="WW8Num17z1"/>
    <w:rsid w:val="00AF097F"/>
  </w:style>
  <w:style w:type="character" w:customStyle="1" w:styleId="WW8Num17z2">
    <w:name w:val="WW8Num17z2"/>
    <w:rsid w:val="00AF097F"/>
  </w:style>
  <w:style w:type="character" w:customStyle="1" w:styleId="WW8Num17z3">
    <w:name w:val="WW8Num17z3"/>
    <w:rsid w:val="00AF097F"/>
  </w:style>
  <w:style w:type="character" w:customStyle="1" w:styleId="WW8Num17z4">
    <w:name w:val="WW8Num17z4"/>
    <w:rsid w:val="00AF097F"/>
  </w:style>
  <w:style w:type="character" w:customStyle="1" w:styleId="WW8Num17z5">
    <w:name w:val="WW8Num17z5"/>
    <w:rsid w:val="00AF097F"/>
  </w:style>
  <w:style w:type="character" w:customStyle="1" w:styleId="WW8Num17z6">
    <w:name w:val="WW8Num17z6"/>
    <w:rsid w:val="00AF097F"/>
  </w:style>
  <w:style w:type="character" w:customStyle="1" w:styleId="WW8Num17z7">
    <w:name w:val="WW8Num17z7"/>
    <w:rsid w:val="00AF097F"/>
  </w:style>
  <w:style w:type="character" w:customStyle="1" w:styleId="WW8Num17z8">
    <w:name w:val="WW8Num17z8"/>
    <w:rsid w:val="00AF097F"/>
  </w:style>
  <w:style w:type="character" w:customStyle="1" w:styleId="WW8Num18z0">
    <w:name w:val="WW8Num18z0"/>
    <w:rsid w:val="00AF097F"/>
  </w:style>
  <w:style w:type="character" w:customStyle="1" w:styleId="WW8Num18z1">
    <w:name w:val="WW8Num18z1"/>
    <w:rsid w:val="00AF097F"/>
  </w:style>
  <w:style w:type="character" w:customStyle="1" w:styleId="WW8Num18z2">
    <w:name w:val="WW8Num18z2"/>
    <w:rsid w:val="00AF097F"/>
  </w:style>
  <w:style w:type="character" w:customStyle="1" w:styleId="WW8Num18z3">
    <w:name w:val="WW8Num18z3"/>
    <w:rsid w:val="00AF097F"/>
  </w:style>
  <w:style w:type="character" w:customStyle="1" w:styleId="WW8Num18z4">
    <w:name w:val="WW8Num18z4"/>
    <w:rsid w:val="00AF097F"/>
  </w:style>
  <w:style w:type="character" w:customStyle="1" w:styleId="WW8Num18z5">
    <w:name w:val="WW8Num18z5"/>
    <w:rsid w:val="00AF097F"/>
  </w:style>
  <w:style w:type="character" w:customStyle="1" w:styleId="WW8Num18z6">
    <w:name w:val="WW8Num18z6"/>
    <w:rsid w:val="00AF097F"/>
  </w:style>
  <w:style w:type="character" w:customStyle="1" w:styleId="WW8Num18z7">
    <w:name w:val="WW8Num18z7"/>
    <w:rsid w:val="00AF097F"/>
  </w:style>
  <w:style w:type="character" w:customStyle="1" w:styleId="WW8Num18z8">
    <w:name w:val="WW8Num18z8"/>
    <w:rsid w:val="00AF097F"/>
  </w:style>
  <w:style w:type="character" w:customStyle="1" w:styleId="WW8Num19z0">
    <w:name w:val="WW8Num19z0"/>
    <w:rsid w:val="00AF097F"/>
  </w:style>
  <w:style w:type="character" w:customStyle="1" w:styleId="WW8Num19z1">
    <w:name w:val="WW8Num19z1"/>
    <w:rsid w:val="00AF097F"/>
  </w:style>
  <w:style w:type="character" w:customStyle="1" w:styleId="WW8Num19z2">
    <w:name w:val="WW8Num19z2"/>
    <w:rsid w:val="00AF097F"/>
  </w:style>
  <w:style w:type="character" w:customStyle="1" w:styleId="WW8Num19z3">
    <w:name w:val="WW8Num19z3"/>
    <w:rsid w:val="00AF097F"/>
  </w:style>
  <w:style w:type="character" w:customStyle="1" w:styleId="WW8Num19z4">
    <w:name w:val="WW8Num19z4"/>
    <w:rsid w:val="00AF097F"/>
  </w:style>
  <w:style w:type="character" w:customStyle="1" w:styleId="WW8Num19z5">
    <w:name w:val="WW8Num19z5"/>
    <w:rsid w:val="00AF097F"/>
  </w:style>
  <w:style w:type="character" w:customStyle="1" w:styleId="WW8Num19z6">
    <w:name w:val="WW8Num19z6"/>
    <w:rsid w:val="00AF097F"/>
  </w:style>
  <w:style w:type="character" w:customStyle="1" w:styleId="WW8Num19z7">
    <w:name w:val="WW8Num19z7"/>
    <w:rsid w:val="00AF097F"/>
  </w:style>
  <w:style w:type="character" w:customStyle="1" w:styleId="WW8Num19z8">
    <w:name w:val="WW8Num19z8"/>
    <w:rsid w:val="00AF097F"/>
  </w:style>
  <w:style w:type="character" w:customStyle="1" w:styleId="affffffffff0">
    <w:name w:val="Символ нумерации"/>
    <w:rsid w:val="00AF097F"/>
  </w:style>
  <w:style w:type="paragraph" w:customStyle="1" w:styleId="221">
    <w:name w:val="Основной текст 22"/>
    <w:basedOn w:val="a2"/>
    <w:qFormat/>
    <w:rsid w:val="001274B3"/>
    <w:pPr>
      <w:widowControl w:val="0"/>
      <w:suppressAutoHyphens/>
      <w:spacing w:after="120" w:line="480" w:lineRule="auto"/>
    </w:pPr>
    <w:rPr>
      <w:rFonts w:ascii="Times New Roman" w:eastAsia="Andale Sans UI" w:hAnsi="Times New Roman" w:cs="Times New Roman"/>
      <w:kern w:val="2"/>
      <w:sz w:val="24"/>
      <w:szCs w:val="24"/>
      <w:lang w:eastAsia="ar-SA"/>
    </w:rPr>
  </w:style>
  <w:style w:type="paragraph" w:customStyle="1" w:styleId="44">
    <w:name w:val="Без интервала4"/>
    <w:uiPriority w:val="99"/>
    <w:qFormat/>
    <w:rsid w:val="000D2361"/>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45">
    <w:name w:val="Абзац списка4"/>
    <w:basedOn w:val="a2"/>
    <w:uiPriority w:val="99"/>
    <w:qFormat/>
    <w:rsid w:val="000D2361"/>
    <w:pPr>
      <w:suppressAutoHyphens/>
      <w:spacing w:line="100" w:lineRule="atLeast"/>
      <w:ind w:left="720"/>
    </w:pPr>
    <w:rPr>
      <w:rFonts w:ascii="Times New Roman" w:eastAsia="Times New Roman" w:hAnsi="Times New Roman" w:cs="Times New Roman"/>
      <w:kern w:val="1"/>
      <w:sz w:val="24"/>
      <w:szCs w:val="24"/>
      <w:lang w:eastAsia="ar-SA"/>
    </w:rPr>
  </w:style>
  <w:style w:type="character" w:customStyle="1" w:styleId="46">
    <w:name w:val="Замещающий текст4"/>
    <w:semiHidden/>
    <w:rsid w:val="000D2361"/>
    <w:rPr>
      <w:rFonts w:ascii="Times New Roman" w:hAnsi="Times New Roman" w:cs="Times New Roman" w:hint="default"/>
      <w:color w:val="808080"/>
    </w:rPr>
  </w:style>
  <w:style w:type="paragraph" w:customStyle="1" w:styleId="Standarduser">
    <w:name w:val="Standard (user)"/>
    <w:rsid w:val="000D2361"/>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customStyle="1" w:styleId="83">
    <w:name w:val="Основной текст (8)_"/>
    <w:link w:val="84"/>
    <w:uiPriority w:val="99"/>
    <w:locked/>
    <w:rsid w:val="000D2361"/>
    <w:rPr>
      <w:b/>
      <w:bCs/>
      <w:sz w:val="14"/>
      <w:szCs w:val="14"/>
      <w:shd w:val="clear" w:color="auto" w:fill="FFFFFF"/>
    </w:rPr>
  </w:style>
  <w:style w:type="paragraph" w:customStyle="1" w:styleId="84">
    <w:name w:val="Основной текст (8)"/>
    <w:basedOn w:val="a2"/>
    <w:link w:val="83"/>
    <w:uiPriority w:val="99"/>
    <w:qFormat/>
    <w:rsid w:val="000D2361"/>
    <w:pPr>
      <w:widowControl w:val="0"/>
      <w:shd w:val="clear" w:color="auto" w:fill="FFFFFF"/>
      <w:spacing w:before="120" w:after="0" w:line="269" w:lineRule="exact"/>
      <w:jc w:val="center"/>
    </w:pPr>
    <w:rPr>
      <w:b/>
      <w:bCs/>
      <w:sz w:val="14"/>
      <w:szCs w:val="14"/>
    </w:rPr>
  </w:style>
  <w:style w:type="character" w:customStyle="1" w:styleId="2fb">
    <w:name w:val="Основной текст (2) + Малые прописные"/>
    <w:uiPriority w:val="99"/>
    <w:rsid w:val="000D2361"/>
    <w:rPr>
      <w:rFonts w:ascii="Times New Roman" w:hAnsi="Times New Roman" w:cs="Times New Roman" w:hint="default"/>
      <w:b w:val="0"/>
      <w:bCs w:val="0"/>
      <w:smallCaps/>
      <w:strike w:val="0"/>
      <w:dstrike w:val="0"/>
      <w:sz w:val="20"/>
      <w:szCs w:val="20"/>
      <w:u w:val="none"/>
      <w:effect w:val="none"/>
      <w:shd w:val="clear" w:color="auto" w:fill="FFFFFF"/>
      <w:lang w:bidi="ar-SA"/>
    </w:rPr>
  </w:style>
  <w:style w:type="character" w:customStyle="1" w:styleId="extended-textfullmailrucssattributepostfix">
    <w:name w:val="extended-text__full_mailru_css_attribute_postfix"/>
    <w:uiPriority w:val="99"/>
    <w:rsid w:val="000D2361"/>
    <w:rPr>
      <w:rFonts w:cs="Times New Roman"/>
    </w:rPr>
  </w:style>
  <w:style w:type="paragraph" w:customStyle="1" w:styleId="1fff0">
    <w:name w:val="Знак1 Знак Знак Знак"/>
    <w:basedOn w:val="a2"/>
    <w:uiPriority w:val="99"/>
    <w:rsid w:val="000D2361"/>
    <w:pPr>
      <w:spacing w:after="160" w:line="240" w:lineRule="exact"/>
      <w:ind w:firstLine="539"/>
      <w:jc w:val="both"/>
    </w:pPr>
    <w:rPr>
      <w:rFonts w:ascii="Verdana" w:eastAsia="Times New Roman" w:hAnsi="Verdana" w:cs="Times New Roman"/>
      <w:sz w:val="24"/>
      <w:szCs w:val="24"/>
      <w:lang w:val="en-US"/>
    </w:rPr>
  </w:style>
  <w:style w:type="character" w:customStyle="1" w:styleId="PointChar">
    <w:name w:val="Point Char"/>
    <w:link w:val="Point"/>
    <w:locked/>
    <w:rsid w:val="000D2361"/>
    <w:rPr>
      <w:sz w:val="24"/>
      <w:szCs w:val="24"/>
    </w:rPr>
  </w:style>
  <w:style w:type="paragraph" w:customStyle="1" w:styleId="Point">
    <w:name w:val="Point"/>
    <w:basedOn w:val="a2"/>
    <w:link w:val="PointChar"/>
    <w:rsid w:val="000D2361"/>
    <w:pPr>
      <w:spacing w:before="120" w:after="0" w:line="288" w:lineRule="auto"/>
      <w:ind w:firstLine="720"/>
      <w:jc w:val="both"/>
    </w:pPr>
    <w:rPr>
      <w:sz w:val="24"/>
      <w:szCs w:val="24"/>
    </w:rPr>
  </w:style>
  <w:style w:type="paragraph" w:customStyle="1" w:styleId="affffffffff1">
    <w:name w:val="Знак Знак Знак"/>
    <w:basedOn w:val="a2"/>
    <w:uiPriority w:val="99"/>
    <w:rsid w:val="000D2361"/>
    <w:pPr>
      <w:spacing w:after="160" w:line="240" w:lineRule="exact"/>
      <w:ind w:firstLine="539"/>
      <w:jc w:val="both"/>
    </w:pPr>
    <w:rPr>
      <w:rFonts w:ascii="Verdana" w:eastAsia="Times New Roman" w:hAnsi="Verdana" w:cs="Times New Roman"/>
      <w:sz w:val="20"/>
      <w:szCs w:val="20"/>
      <w:lang w:val="en-US"/>
    </w:rPr>
  </w:style>
  <w:style w:type="character" w:customStyle="1" w:styleId="85">
    <w:name w:val="Заголовок №8_"/>
    <w:link w:val="86"/>
    <w:locked/>
    <w:rsid w:val="000D2361"/>
    <w:rPr>
      <w:sz w:val="17"/>
      <w:szCs w:val="17"/>
      <w:shd w:val="clear" w:color="auto" w:fill="FFFFFF"/>
    </w:rPr>
  </w:style>
  <w:style w:type="paragraph" w:customStyle="1" w:styleId="86">
    <w:name w:val="Заголовок №8"/>
    <w:basedOn w:val="a2"/>
    <w:link w:val="85"/>
    <w:rsid w:val="000D2361"/>
    <w:pPr>
      <w:shd w:val="clear" w:color="auto" w:fill="FFFFFF"/>
      <w:spacing w:after="0" w:line="206" w:lineRule="exact"/>
      <w:ind w:firstLine="539"/>
      <w:jc w:val="both"/>
      <w:outlineLvl w:val="7"/>
    </w:pPr>
    <w:rPr>
      <w:sz w:val="17"/>
      <w:szCs w:val="17"/>
    </w:rPr>
  </w:style>
  <w:style w:type="character" w:customStyle="1" w:styleId="122">
    <w:name w:val="Основной текст (12)_"/>
    <w:link w:val="123"/>
    <w:locked/>
    <w:rsid w:val="000D2361"/>
    <w:rPr>
      <w:sz w:val="14"/>
      <w:szCs w:val="14"/>
      <w:shd w:val="clear" w:color="auto" w:fill="FFFFFF"/>
    </w:rPr>
  </w:style>
  <w:style w:type="paragraph" w:customStyle="1" w:styleId="123">
    <w:name w:val="Основной текст (12)"/>
    <w:basedOn w:val="a2"/>
    <w:link w:val="122"/>
    <w:rsid w:val="000D2361"/>
    <w:pPr>
      <w:shd w:val="clear" w:color="auto" w:fill="FFFFFF"/>
      <w:spacing w:before="240" w:after="240" w:line="194" w:lineRule="exact"/>
      <w:ind w:hanging="1240"/>
      <w:jc w:val="both"/>
    </w:pPr>
    <w:rPr>
      <w:sz w:val="14"/>
      <w:szCs w:val="14"/>
    </w:rPr>
  </w:style>
  <w:style w:type="paragraph" w:customStyle="1" w:styleId="p10">
    <w:name w:val="p10"/>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msonormalcxsplast">
    <w:name w:val="msonormalcxsplast"/>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oaenoniinee">
    <w:name w:val="oaeno niinee"/>
    <w:basedOn w:val="a2"/>
    <w:uiPriority w:val="99"/>
    <w:rsid w:val="000D2361"/>
    <w:pPr>
      <w:spacing w:after="0" w:line="240" w:lineRule="auto"/>
      <w:ind w:firstLine="539"/>
      <w:jc w:val="both"/>
    </w:pPr>
    <w:rPr>
      <w:rFonts w:ascii="Times New Roman" w:eastAsia="Calibri" w:hAnsi="Times New Roman" w:cs="Times New Roman"/>
      <w:sz w:val="24"/>
      <w:szCs w:val="24"/>
      <w:lang w:eastAsia="ru-RU"/>
    </w:rPr>
  </w:style>
  <w:style w:type="paragraph" w:customStyle="1" w:styleId="doktekstj">
    <w:name w:val="doktekstj"/>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3d">
    <w:name w:val="Обычный3"/>
    <w:uiPriority w:val="99"/>
    <w:rsid w:val="000D2361"/>
    <w:pPr>
      <w:spacing w:after="0" w:line="240" w:lineRule="auto"/>
      <w:ind w:firstLine="539"/>
      <w:jc w:val="both"/>
    </w:pPr>
    <w:rPr>
      <w:rFonts w:ascii="Times New Roman" w:eastAsia="Times New Roman" w:hAnsi="Times New Roman" w:cs="Times New Roman"/>
      <w:color w:val="000000"/>
      <w:sz w:val="20"/>
      <w:lang w:eastAsia="ru-RU"/>
    </w:rPr>
  </w:style>
  <w:style w:type="paragraph" w:customStyle="1" w:styleId="47">
    <w:name w:val="Обычный4"/>
    <w:uiPriority w:val="99"/>
    <w:rsid w:val="000D2361"/>
    <w:pPr>
      <w:widowControl w:val="0"/>
      <w:snapToGrid w:val="0"/>
      <w:spacing w:after="0" w:line="240" w:lineRule="auto"/>
      <w:ind w:firstLine="539"/>
      <w:jc w:val="both"/>
    </w:pPr>
    <w:rPr>
      <w:rFonts w:ascii="Courier New" w:eastAsia="Times New Roman" w:hAnsi="Courier New" w:cs="Times New Roman"/>
      <w:sz w:val="20"/>
      <w:szCs w:val="20"/>
      <w:lang w:val="en-GB" w:eastAsia="ru-RU"/>
    </w:rPr>
  </w:style>
  <w:style w:type="character" w:styleId="affffffffff2">
    <w:name w:val="footnote reference"/>
    <w:uiPriority w:val="99"/>
    <w:unhideWhenUsed/>
    <w:qFormat/>
    <w:rsid w:val="000D2361"/>
    <w:rPr>
      <w:vertAlign w:val="superscript"/>
    </w:rPr>
  </w:style>
  <w:style w:type="character" w:customStyle="1" w:styleId="style41">
    <w:name w:val="style41"/>
    <w:rsid w:val="000D2361"/>
    <w:rPr>
      <w:b/>
      <w:bCs/>
      <w:sz w:val="24"/>
      <w:szCs w:val="24"/>
    </w:rPr>
  </w:style>
  <w:style w:type="character" w:customStyle="1" w:styleId="affffffffff3">
    <w:name w:val="Основной текст + Курсив"/>
    <w:rsid w:val="000D2361"/>
    <w:rPr>
      <w:rFonts w:ascii="Times New Roman" w:eastAsia="Times New Roman" w:hAnsi="Times New Roman" w:cs="Times New Roman" w:hint="default"/>
      <w:b w:val="0"/>
      <w:bCs w:val="0"/>
      <w:i/>
      <w:iCs/>
      <w:smallCaps w:val="0"/>
      <w:strike w:val="0"/>
      <w:dstrike w:val="0"/>
      <w:spacing w:val="0"/>
      <w:sz w:val="17"/>
      <w:szCs w:val="17"/>
      <w:u w:val="none"/>
      <w:effect w:val="none"/>
    </w:rPr>
  </w:style>
  <w:style w:type="character" w:customStyle="1" w:styleId="6pt">
    <w:name w:val="Основной текст + 6 pt"/>
    <w:aliases w:val="Малые прописные"/>
    <w:rsid w:val="000D2361"/>
    <w:rPr>
      <w:rFonts w:ascii="Times New Roman" w:eastAsia="Times New Roman" w:hAnsi="Times New Roman" w:cs="Times New Roman" w:hint="default"/>
      <w:b w:val="0"/>
      <w:bCs w:val="0"/>
      <w:i w:val="0"/>
      <w:iCs w:val="0"/>
      <w:smallCaps/>
      <w:strike w:val="0"/>
      <w:dstrike w:val="0"/>
      <w:spacing w:val="0"/>
      <w:sz w:val="12"/>
      <w:szCs w:val="12"/>
      <w:u w:val="none"/>
      <w:effect w:val="none"/>
    </w:rPr>
  </w:style>
  <w:style w:type="character" w:customStyle="1" w:styleId="124">
    <w:name w:val="Основной текст (12) + Курсив"/>
    <w:rsid w:val="000D2361"/>
    <w:rPr>
      <w:rFonts w:ascii="Times New Roman" w:eastAsia="Times New Roman" w:hAnsi="Times New Roman" w:cs="Times New Roman" w:hint="default"/>
      <w:b w:val="0"/>
      <w:bCs w:val="0"/>
      <w:i/>
      <w:iCs/>
      <w:smallCaps w:val="0"/>
      <w:strike w:val="0"/>
      <w:dstrike w:val="0"/>
      <w:spacing w:val="0"/>
      <w:sz w:val="14"/>
      <w:szCs w:val="14"/>
      <w:u w:val="none"/>
      <w:effect w:val="none"/>
    </w:rPr>
  </w:style>
  <w:style w:type="character" w:customStyle="1" w:styleId="s6">
    <w:name w:val="s6"/>
    <w:rsid w:val="000D2361"/>
  </w:style>
  <w:style w:type="character" w:customStyle="1" w:styleId="87">
    <w:name w:val="Основной текст8"/>
    <w:rsid w:val="000D2361"/>
    <w:rPr>
      <w:rFonts w:ascii="Times New Roman" w:eastAsia="Times New Roman" w:hAnsi="Times New Roman" w:cs="Times New Roman" w:hint="default"/>
      <w:b w:val="0"/>
      <w:bCs w:val="0"/>
      <w:i w:val="0"/>
      <w:iCs w:val="0"/>
      <w:smallCaps w:val="0"/>
      <w:strike w:val="0"/>
      <w:dstrike w:val="0"/>
      <w:color w:val="00000A"/>
      <w:spacing w:val="0"/>
      <w:kern w:val="2"/>
      <w:sz w:val="26"/>
      <w:szCs w:val="26"/>
      <w:u w:val="none"/>
      <w:effect w:val="none"/>
      <w:lang w:val="ru-RU" w:eastAsia="ru-RU" w:bidi="ar-SA"/>
    </w:rPr>
  </w:style>
  <w:style w:type="paragraph" w:customStyle="1" w:styleId="caaieiaie1">
    <w:name w:val="caaieiaie 1"/>
    <w:basedOn w:val="a2"/>
    <w:next w:val="a2"/>
    <w:rsid w:val="000D2361"/>
    <w:pPr>
      <w:keepNext/>
      <w:overflowPunct w:val="0"/>
      <w:autoSpaceDE w:val="0"/>
      <w:autoSpaceDN w:val="0"/>
      <w:adjustRightInd w:val="0"/>
      <w:spacing w:after="0" w:line="240" w:lineRule="auto"/>
      <w:ind w:left="-567"/>
      <w:jc w:val="center"/>
      <w:textAlignment w:val="baseline"/>
    </w:pPr>
    <w:rPr>
      <w:rFonts w:ascii="Times New Roman" w:eastAsia="Times New Roman" w:hAnsi="Times New Roman" w:cs="Times New Roman"/>
      <w:b/>
      <w:szCs w:val="20"/>
      <w:lang w:eastAsia="ru-RU"/>
    </w:rPr>
  </w:style>
  <w:style w:type="paragraph" w:customStyle="1" w:styleId="Aaoieeeieiioeooe">
    <w:name w:val="Aa?oiee eieiioeooe"/>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
    <w:name w:val="Ie?iee eieiioeooe"/>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aoieeeieiioeooe1">
    <w:name w:val="Aa?oiee eieiioeooe1"/>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1">
    <w:name w:val="Ie?iee eieiioeooe1"/>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newncpi">
    <w:name w:val="newncpi"/>
    <w:basedOn w:val="a2"/>
    <w:rsid w:val="000D236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
    <w:name w:val="u"/>
    <w:basedOn w:val="a2"/>
    <w:rsid w:val="000D2361"/>
    <w:pPr>
      <w:spacing w:after="0" w:line="240" w:lineRule="auto"/>
      <w:ind w:firstLine="288"/>
      <w:jc w:val="both"/>
    </w:pPr>
    <w:rPr>
      <w:rFonts w:ascii="Times New Roman" w:eastAsia="Times New Roman" w:hAnsi="Times New Roman" w:cs="Times New Roman"/>
      <w:color w:val="000000"/>
      <w:sz w:val="24"/>
      <w:szCs w:val="24"/>
      <w:lang w:eastAsia="ru-RU"/>
    </w:rPr>
  </w:style>
  <w:style w:type="paragraph" w:customStyle="1" w:styleId="affffffffff4">
    <w:name w:val="a"/>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rsid w:val="000D2361"/>
    <w:rPr>
      <w:rFonts w:ascii="Times New Roman" w:hAnsi="Times New Roman" w:cs="Times New Roman"/>
      <w:sz w:val="26"/>
      <w:szCs w:val="26"/>
    </w:rPr>
  </w:style>
  <w:style w:type="paragraph" w:customStyle="1" w:styleId="affffffffff5">
    <w:name w:val="Устав"/>
    <w:basedOn w:val="a2"/>
    <w:link w:val="affffffffff6"/>
    <w:qFormat/>
    <w:rsid w:val="000D2361"/>
    <w:pPr>
      <w:overflowPunct w:val="0"/>
      <w:autoSpaceDE w:val="0"/>
      <w:autoSpaceDN w:val="0"/>
      <w:adjustRightInd w:val="0"/>
      <w:spacing w:after="0" w:line="288" w:lineRule="auto"/>
      <w:jc w:val="both"/>
      <w:textAlignment w:val="baseline"/>
    </w:pPr>
    <w:rPr>
      <w:rFonts w:ascii="Times New Roman" w:eastAsia="Times New Roman" w:hAnsi="Times New Roman" w:cs="Times New Roman"/>
      <w:sz w:val="28"/>
      <w:szCs w:val="28"/>
      <w:lang w:val="x-none" w:eastAsia="x-none"/>
    </w:rPr>
  </w:style>
  <w:style w:type="character" w:customStyle="1" w:styleId="affffffffff6">
    <w:name w:val="Устав Знак"/>
    <w:link w:val="affffffffff5"/>
    <w:rsid w:val="000D2361"/>
    <w:rPr>
      <w:rFonts w:ascii="Times New Roman" w:eastAsia="Times New Roman" w:hAnsi="Times New Roman" w:cs="Times New Roman"/>
      <w:sz w:val="28"/>
      <w:szCs w:val="28"/>
      <w:lang w:val="x-none" w:eastAsia="x-none"/>
    </w:rPr>
  </w:style>
  <w:style w:type="paragraph" w:customStyle="1" w:styleId="230">
    <w:name w:val="Основной текст 23"/>
    <w:basedOn w:val="a2"/>
    <w:qFormat/>
    <w:rsid w:val="000D2361"/>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Bodytext">
    <w:name w:val="Body text_"/>
    <w:link w:val="Bodytext1"/>
    <w:uiPriority w:val="99"/>
    <w:locked/>
    <w:rsid w:val="000D2361"/>
    <w:rPr>
      <w:sz w:val="18"/>
      <w:szCs w:val="18"/>
      <w:shd w:val="clear" w:color="auto" w:fill="FFFFFF"/>
    </w:rPr>
  </w:style>
  <w:style w:type="paragraph" w:customStyle="1" w:styleId="Bodytext1">
    <w:name w:val="Body text1"/>
    <w:basedOn w:val="a2"/>
    <w:link w:val="Bodytext"/>
    <w:uiPriority w:val="99"/>
    <w:qFormat/>
    <w:rsid w:val="000D2361"/>
    <w:pPr>
      <w:widowControl w:val="0"/>
      <w:shd w:val="clear" w:color="auto" w:fill="FFFFFF"/>
      <w:spacing w:before="120" w:after="120" w:line="210" w:lineRule="exact"/>
    </w:pPr>
    <w:rPr>
      <w:sz w:val="18"/>
      <w:szCs w:val="18"/>
    </w:rPr>
  </w:style>
  <w:style w:type="table" w:customStyle="1" w:styleId="88">
    <w:name w:val="Сетка таблицы8"/>
    <w:basedOn w:val="a4"/>
    <w:next w:val="af1"/>
    <w:uiPriority w:val="59"/>
    <w:rsid w:val="000D23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c">
    <w:name w:val="List 2"/>
    <w:basedOn w:val="a2"/>
    <w:uiPriority w:val="99"/>
    <w:unhideWhenUsed/>
    <w:rsid w:val="000D2361"/>
    <w:pPr>
      <w:ind w:left="566" w:hanging="283"/>
    </w:pPr>
    <w:rPr>
      <w:rFonts w:ascii="Calibri" w:eastAsia="Times New Roman" w:hAnsi="Calibri" w:cs="Times New Roman"/>
    </w:rPr>
  </w:style>
  <w:style w:type="paragraph" w:styleId="affffffffff7">
    <w:name w:val="Salutation"/>
    <w:basedOn w:val="a2"/>
    <w:next w:val="a2"/>
    <w:link w:val="affffffffff8"/>
    <w:uiPriority w:val="99"/>
    <w:unhideWhenUsed/>
    <w:rsid w:val="000D2361"/>
    <w:rPr>
      <w:rFonts w:ascii="Calibri" w:eastAsia="Calibri" w:hAnsi="Calibri" w:cs="Times New Roman"/>
      <w:sz w:val="20"/>
      <w:szCs w:val="20"/>
      <w:lang w:val="x-none" w:eastAsia="x-none"/>
    </w:rPr>
  </w:style>
  <w:style w:type="character" w:customStyle="1" w:styleId="affffffffff8">
    <w:name w:val="Приветствие Знак"/>
    <w:basedOn w:val="a3"/>
    <w:link w:val="affffffffff7"/>
    <w:uiPriority w:val="99"/>
    <w:rsid w:val="000D2361"/>
    <w:rPr>
      <w:rFonts w:ascii="Calibri" w:eastAsia="Calibri" w:hAnsi="Calibri" w:cs="Times New Roman"/>
      <w:sz w:val="20"/>
      <w:szCs w:val="20"/>
      <w:lang w:val="x-none" w:eastAsia="x-none"/>
    </w:rPr>
  </w:style>
  <w:style w:type="paragraph" w:customStyle="1" w:styleId="affffffffff9">
    <w:name w:val="НИР"/>
    <w:basedOn w:val="a2"/>
    <w:uiPriority w:val="99"/>
    <w:rsid w:val="000D2361"/>
    <w:pPr>
      <w:spacing w:after="120" w:line="360" w:lineRule="auto"/>
      <w:ind w:firstLine="720"/>
      <w:jc w:val="both"/>
    </w:pPr>
    <w:rPr>
      <w:rFonts w:ascii="Times New Roman" w:eastAsia="Times New Roman" w:hAnsi="Times New Roman" w:cs="Times New Roman"/>
      <w:color w:val="000000"/>
      <w:spacing w:val="5"/>
      <w:sz w:val="24"/>
      <w:szCs w:val="24"/>
      <w:lang w:eastAsia="ru-RU"/>
    </w:rPr>
  </w:style>
  <w:style w:type="paragraph" w:customStyle="1" w:styleId="font6">
    <w:name w:val="font6"/>
    <w:basedOn w:val="a2"/>
    <w:uiPriority w:val="99"/>
    <w:rsid w:val="000D2361"/>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character" w:customStyle="1" w:styleId="HTML20">
    <w:name w:val="Стандартный HTML Знак2"/>
    <w:uiPriority w:val="99"/>
    <w:locked/>
    <w:rsid w:val="000D2361"/>
    <w:rPr>
      <w:rFonts w:ascii="Courier New" w:hAnsi="Courier New" w:cs="Courier New" w:hint="default"/>
    </w:rPr>
  </w:style>
  <w:style w:type="character" w:customStyle="1" w:styleId="HeaderChar">
    <w:name w:val="Header Char"/>
    <w:uiPriority w:val="99"/>
    <w:rsid w:val="000D2361"/>
    <w:rPr>
      <w:rFonts w:ascii="Times New Roman" w:hAnsi="Times New Roman" w:cs="Times New Roman" w:hint="default"/>
    </w:rPr>
  </w:style>
  <w:style w:type="character" w:customStyle="1" w:styleId="FooterChar">
    <w:name w:val="Footer Char"/>
    <w:uiPriority w:val="99"/>
    <w:rsid w:val="000D2361"/>
    <w:rPr>
      <w:rFonts w:ascii="Times New Roman" w:hAnsi="Times New Roman" w:cs="Times New Roman" w:hint="default"/>
    </w:rPr>
  </w:style>
  <w:style w:type="character" w:customStyle="1" w:styleId="Heading1Char">
    <w:name w:val="Heading 1 Char"/>
    <w:rsid w:val="000D2361"/>
    <w:rPr>
      <w:rFonts w:ascii="Times New Roman" w:hAnsi="Times New Roman" w:cs="Times New Roman" w:hint="default"/>
      <w:sz w:val="24"/>
      <w:lang w:val="x-none" w:eastAsia="ru-RU"/>
    </w:rPr>
  </w:style>
  <w:style w:type="character" w:customStyle="1" w:styleId="Heading2Char">
    <w:name w:val="Heading 2 Char"/>
    <w:uiPriority w:val="99"/>
    <w:rsid w:val="000D2361"/>
    <w:rPr>
      <w:rFonts w:ascii="Times New Roman" w:hAnsi="Times New Roman" w:cs="Times New Roman" w:hint="default"/>
      <w:b/>
      <w:bCs w:val="0"/>
      <w:caps/>
      <w:sz w:val="26"/>
      <w:lang w:val="x-none" w:eastAsia="ru-RU"/>
    </w:rPr>
  </w:style>
  <w:style w:type="character" w:customStyle="1" w:styleId="HTML4">
    <w:name w:val="Стандартный HTML Знак4"/>
    <w:uiPriority w:val="99"/>
    <w:semiHidden/>
    <w:rsid w:val="000D2361"/>
    <w:rPr>
      <w:rFonts w:ascii="Consolas" w:hAnsi="Consolas" w:cs="Times New Roman" w:hint="default"/>
      <w:lang w:val="x-none" w:eastAsia="en-US"/>
    </w:rPr>
  </w:style>
  <w:style w:type="character" w:customStyle="1" w:styleId="HTML30">
    <w:name w:val="Стандартный HTML Знак3"/>
    <w:uiPriority w:val="99"/>
    <w:semiHidden/>
    <w:rsid w:val="000D2361"/>
    <w:rPr>
      <w:rFonts w:ascii="Courier New" w:hAnsi="Courier New" w:cs="Courier New" w:hint="default"/>
      <w:sz w:val="20"/>
      <w:lang w:val="x-none" w:eastAsia="en-US"/>
    </w:rPr>
  </w:style>
  <w:style w:type="character" w:customStyle="1" w:styleId="HTML11">
    <w:name w:val="Стандартный HTML Знак11"/>
    <w:uiPriority w:val="99"/>
    <w:semiHidden/>
    <w:rsid w:val="000D2361"/>
    <w:rPr>
      <w:rFonts w:ascii="Courier New" w:hAnsi="Courier New" w:cs="Courier New" w:hint="default"/>
      <w:sz w:val="20"/>
      <w:lang w:val="x-none" w:eastAsia="en-US"/>
    </w:rPr>
  </w:style>
  <w:style w:type="character" w:customStyle="1" w:styleId="2fd">
    <w:name w:val="Основной текст с отступом Знак2"/>
    <w:uiPriority w:val="99"/>
    <w:semiHidden/>
    <w:locked/>
    <w:rsid w:val="000D2361"/>
    <w:rPr>
      <w:rFonts w:ascii="Baltica Chv" w:hAnsi="Baltica Chv"/>
      <w:lang w:val="x-none"/>
    </w:rPr>
  </w:style>
  <w:style w:type="character" w:customStyle="1" w:styleId="HTMLPreformattedChar">
    <w:name w:val="HTML Preformatted Char"/>
    <w:uiPriority w:val="99"/>
    <w:rsid w:val="000D2361"/>
    <w:rPr>
      <w:rFonts w:ascii="Courier New" w:hAnsi="Courier New" w:cs="Courier New" w:hint="default"/>
      <w:sz w:val="20"/>
      <w:lang w:val="x-none" w:eastAsia="ru-RU"/>
    </w:rPr>
  </w:style>
  <w:style w:type="character" w:customStyle="1" w:styleId="48">
    <w:name w:val="Основной текст с отступом Знак4"/>
    <w:uiPriority w:val="99"/>
    <w:semiHidden/>
    <w:rsid w:val="000D2361"/>
    <w:rPr>
      <w:rFonts w:ascii="Times New Roman" w:hAnsi="Times New Roman" w:cs="Times New Roman" w:hint="default"/>
      <w:sz w:val="22"/>
      <w:szCs w:val="22"/>
      <w:lang w:val="x-none" w:eastAsia="en-US"/>
    </w:rPr>
  </w:style>
  <w:style w:type="character" w:customStyle="1" w:styleId="3e">
    <w:name w:val="Основной текст с отступом Знак3"/>
    <w:uiPriority w:val="99"/>
    <w:semiHidden/>
    <w:rsid w:val="000D2361"/>
    <w:rPr>
      <w:rFonts w:ascii="Calibri" w:hAnsi="Calibri" w:hint="default"/>
      <w:lang w:val="x-none" w:eastAsia="en-US"/>
    </w:rPr>
  </w:style>
  <w:style w:type="character" w:customStyle="1" w:styleId="115">
    <w:name w:val="Основной текст с отступом Знак11"/>
    <w:uiPriority w:val="99"/>
    <w:semiHidden/>
    <w:rsid w:val="000D2361"/>
    <w:rPr>
      <w:rFonts w:ascii="Calibri" w:hAnsi="Calibri" w:hint="default"/>
      <w:lang w:val="x-none" w:eastAsia="en-US"/>
    </w:rPr>
  </w:style>
  <w:style w:type="character" w:customStyle="1" w:styleId="2fe">
    <w:name w:val="Название Знак2"/>
    <w:locked/>
    <w:rsid w:val="000D2361"/>
    <w:rPr>
      <w:sz w:val="26"/>
      <w:lang w:val="x-none"/>
    </w:rPr>
  </w:style>
  <w:style w:type="character" w:customStyle="1" w:styleId="BodyText2Char">
    <w:name w:val="Body Text 2 Char"/>
    <w:uiPriority w:val="99"/>
    <w:rsid w:val="000D2361"/>
    <w:rPr>
      <w:rFonts w:ascii="Times New Roman" w:hAnsi="Times New Roman" w:cs="Times New Roman" w:hint="default"/>
      <w:sz w:val="26"/>
      <w:lang w:val="x-none" w:eastAsia="ru-RU"/>
    </w:rPr>
  </w:style>
  <w:style w:type="character" w:customStyle="1" w:styleId="49">
    <w:name w:val="Название Знак4"/>
    <w:uiPriority w:val="10"/>
    <w:rsid w:val="000D2361"/>
    <w:rPr>
      <w:rFonts w:ascii="Cambria" w:eastAsia="Times New Roman" w:hAnsi="Cambria" w:cs="Times New Roman" w:hint="default"/>
      <w:color w:val="17365D"/>
      <w:spacing w:val="5"/>
      <w:kern w:val="28"/>
      <w:sz w:val="52"/>
      <w:szCs w:val="52"/>
      <w:lang w:val="x-none" w:eastAsia="en-US"/>
    </w:rPr>
  </w:style>
  <w:style w:type="character" w:customStyle="1" w:styleId="3f">
    <w:name w:val="Название Знак3"/>
    <w:uiPriority w:val="10"/>
    <w:rsid w:val="000D2361"/>
    <w:rPr>
      <w:rFonts w:ascii="Cambria" w:hAnsi="Cambria" w:hint="default"/>
      <w:b/>
      <w:bCs w:val="0"/>
      <w:kern w:val="28"/>
      <w:sz w:val="32"/>
      <w:lang w:val="x-none" w:eastAsia="en-US"/>
    </w:rPr>
  </w:style>
  <w:style w:type="character" w:customStyle="1" w:styleId="116">
    <w:name w:val="Название Знак11"/>
    <w:uiPriority w:val="99"/>
    <w:rsid w:val="000D2361"/>
    <w:rPr>
      <w:rFonts w:ascii="Calibri Light" w:hAnsi="Calibri Light" w:hint="default"/>
      <w:b/>
      <w:bCs w:val="0"/>
      <w:kern w:val="28"/>
      <w:sz w:val="32"/>
      <w:lang w:val="x-none" w:eastAsia="en-US"/>
    </w:rPr>
  </w:style>
  <w:style w:type="character" w:customStyle="1" w:styleId="2ff">
    <w:name w:val="Основной текст Знак2"/>
    <w:locked/>
    <w:rsid w:val="000D2361"/>
    <w:rPr>
      <w:rFonts w:ascii="Calibri" w:hAnsi="Calibri" w:hint="default"/>
      <w:sz w:val="22"/>
      <w:lang w:val="x-none" w:eastAsia="en-US"/>
    </w:rPr>
  </w:style>
  <w:style w:type="character" w:customStyle="1" w:styleId="TitleChar">
    <w:name w:val="Title Char"/>
    <w:uiPriority w:val="99"/>
    <w:rsid w:val="000D2361"/>
    <w:rPr>
      <w:rFonts w:ascii="Times New Roman" w:hAnsi="Times New Roman" w:cs="Times New Roman" w:hint="default"/>
      <w:sz w:val="26"/>
    </w:rPr>
  </w:style>
  <w:style w:type="character" w:customStyle="1" w:styleId="3f0">
    <w:name w:val="Основной текст Знак3"/>
    <w:uiPriority w:val="99"/>
    <w:semiHidden/>
    <w:rsid w:val="000D2361"/>
    <w:rPr>
      <w:rFonts w:ascii="Calibri" w:hAnsi="Calibri" w:hint="default"/>
      <w:lang w:val="x-none" w:eastAsia="en-US"/>
    </w:rPr>
  </w:style>
  <w:style w:type="character" w:customStyle="1" w:styleId="117">
    <w:name w:val="Основной текст Знак11"/>
    <w:uiPriority w:val="99"/>
    <w:semiHidden/>
    <w:rsid w:val="000D2361"/>
    <w:rPr>
      <w:rFonts w:ascii="Calibri" w:hAnsi="Calibri" w:hint="default"/>
      <w:lang w:val="x-none" w:eastAsia="en-US"/>
    </w:rPr>
  </w:style>
  <w:style w:type="character" w:customStyle="1" w:styleId="222">
    <w:name w:val="Основной текст с отступом 2 Знак2"/>
    <w:uiPriority w:val="99"/>
    <w:semiHidden/>
    <w:locked/>
    <w:rsid w:val="000D2361"/>
    <w:rPr>
      <w:sz w:val="24"/>
      <w:lang w:val="x-none"/>
    </w:rPr>
  </w:style>
  <w:style w:type="character" w:customStyle="1" w:styleId="BodyTextChar">
    <w:name w:val="Body Text Char"/>
    <w:uiPriority w:val="99"/>
    <w:rsid w:val="000D2361"/>
    <w:rPr>
      <w:rFonts w:ascii="Times New Roman" w:hAnsi="Times New Roman" w:cs="Times New Roman" w:hint="default"/>
    </w:rPr>
  </w:style>
  <w:style w:type="character" w:customStyle="1" w:styleId="240">
    <w:name w:val="Основной текст с отступом 2 Знак4"/>
    <w:uiPriority w:val="99"/>
    <w:semiHidden/>
    <w:rsid w:val="000D2361"/>
    <w:rPr>
      <w:rFonts w:ascii="Times New Roman" w:hAnsi="Times New Roman" w:cs="Times New Roman" w:hint="default"/>
      <w:sz w:val="22"/>
      <w:szCs w:val="22"/>
      <w:lang w:val="x-none" w:eastAsia="en-US"/>
    </w:rPr>
  </w:style>
  <w:style w:type="character" w:customStyle="1" w:styleId="231">
    <w:name w:val="Основной текст с отступом 2 Знак3"/>
    <w:uiPriority w:val="99"/>
    <w:semiHidden/>
    <w:rsid w:val="000D2361"/>
    <w:rPr>
      <w:rFonts w:ascii="Calibri" w:hAnsi="Calibri" w:hint="default"/>
      <w:lang w:val="x-none" w:eastAsia="en-US"/>
    </w:rPr>
  </w:style>
  <w:style w:type="character" w:customStyle="1" w:styleId="2110">
    <w:name w:val="Основной текст с отступом 2 Знак11"/>
    <w:uiPriority w:val="99"/>
    <w:semiHidden/>
    <w:rsid w:val="000D2361"/>
    <w:rPr>
      <w:rFonts w:ascii="Calibri" w:hAnsi="Calibri" w:hint="default"/>
      <w:lang w:val="x-none" w:eastAsia="en-US"/>
    </w:rPr>
  </w:style>
  <w:style w:type="character" w:customStyle="1" w:styleId="2ff0">
    <w:name w:val="Приветствие Знак2"/>
    <w:uiPriority w:val="99"/>
    <w:locked/>
    <w:rsid w:val="000D2361"/>
    <w:rPr>
      <w:lang w:val="x-none"/>
    </w:rPr>
  </w:style>
  <w:style w:type="character" w:customStyle="1" w:styleId="BodyTextIndent2Char">
    <w:name w:val="Body Text Indent 2 Char"/>
    <w:uiPriority w:val="99"/>
    <w:rsid w:val="000D2361"/>
    <w:rPr>
      <w:rFonts w:ascii="Times New Roman" w:hAnsi="Times New Roman" w:cs="Times New Roman" w:hint="default"/>
    </w:rPr>
  </w:style>
  <w:style w:type="character" w:customStyle="1" w:styleId="4a">
    <w:name w:val="Приветствие Знак4"/>
    <w:uiPriority w:val="99"/>
    <w:semiHidden/>
    <w:rsid w:val="000D2361"/>
    <w:rPr>
      <w:rFonts w:ascii="Times New Roman" w:hAnsi="Times New Roman" w:cs="Times New Roman" w:hint="default"/>
      <w:sz w:val="22"/>
      <w:szCs w:val="22"/>
      <w:lang w:val="x-none" w:eastAsia="en-US"/>
    </w:rPr>
  </w:style>
  <w:style w:type="character" w:customStyle="1" w:styleId="3f1">
    <w:name w:val="Приветствие Знак3"/>
    <w:uiPriority w:val="99"/>
    <w:semiHidden/>
    <w:rsid w:val="000D2361"/>
    <w:rPr>
      <w:rFonts w:ascii="Calibri" w:hAnsi="Calibri" w:hint="default"/>
      <w:lang w:val="x-none" w:eastAsia="en-US"/>
    </w:rPr>
  </w:style>
  <w:style w:type="character" w:customStyle="1" w:styleId="1fff1">
    <w:name w:val="Приветствие Знак1"/>
    <w:uiPriority w:val="99"/>
    <w:semiHidden/>
    <w:rsid w:val="000D2361"/>
    <w:rPr>
      <w:rFonts w:ascii="Calibri" w:hAnsi="Calibri" w:hint="default"/>
      <w:lang w:val="x-none" w:eastAsia="en-US"/>
    </w:rPr>
  </w:style>
  <w:style w:type="character" w:customStyle="1" w:styleId="118">
    <w:name w:val="Приветствие Знак11"/>
    <w:uiPriority w:val="99"/>
    <w:semiHidden/>
    <w:rsid w:val="000D2361"/>
    <w:rPr>
      <w:rFonts w:ascii="Calibri" w:hAnsi="Calibri" w:hint="default"/>
      <w:lang w:val="x-none" w:eastAsia="en-US"/>
    </w:rPr>
  </w:style>
  <w:style w:type="character" w:customStyle="1" w:styleId="2ff1">
    <w:name w:val="Подзаголовок Знак2"/>
    <w:uiPriority w:val="99"/>
    <w:locked/>
    <w:rsid w:val="000D2361"/>
    <w:rPr>
      <w:rFonts w:ascii="Arial" w:hAnsi="Arial" w:cs="Arial" w:hint="default"/>
      <w:sz w:val="24"/>
      <w:lang w:val="x-none"/>
    </w:rPr>
  </w:style>
  <w:style w:type="character" w:customStyle="1" w:styleId="4b">
    <w:name w:val="Подзаголовок Знак4"/>
    <w:uiPriority w:val="11"/>
    <w:rsid w:val="000D2361"/>
    <w:rPr>
      <w:rFonts w:ascii="Cambria" w:eastAsia="Times New Roman" w:hAnsi="Cambria" w:cs="Times New Roman" w:hint="default"/>
      <w:i/>
      <w:iCs/>
      <w:color w:val="4F81BD"/>
      <w:spacing w:val="15"/>
      <w:sz w:val="24"/>
      <w:szCs w:val="24"/>
      <w:lang w:val="x-none" w:eastAsia="en-US"/>
    </w:rPr>
  </w:style>
  <w:style w:type="character" w:customStyle="1" w:styleId="3f2">
    <w:name w:val="Подзаголовок Знак3"/>
    <w:uiPriority w:val="11"/>
    <w:rsid w:val="000D2361"/>
    <w:rPr>
      <w:rFonts w:ascii="Cambria" w:hAnsi="Cambria" w:hint="default"/>
      <w:sz w:val="24"/>
      <w:lang w:val="x-none" w:eastAsia="en-US"/>
    </w:rPr>
  </w:style>
  <w:style w:type="character" w:customStyle="1" w:styleId="119">
    <w:name w:val="Подзаголовок Знак11"/>
    <w:uiPriority w:val="99"/>
    <w:rsid w:val="000D2361"/>
    <w:rPr>
      <w:rFonts w:ascii="Calibri Light" w:hAnsi="Calibri Light" w:hint="default"/>
      <w:sz w:val="24"/>
      <w:lang w:val="x-none" w:eastAsia="en-US"/>
    </w:rPr>
  </w:style>
  <w:style w:type="table" w:customStyle="1" w:styleId="132">
    <w:name w:val="Сетка таблицы13"/>
    <w:uiPriority w:val="99"/>
    <w:rsid w:val="000D23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uiPriority w:val="99"/>
    <w:rsid w:val="000D23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0D2361"/>
    <w:pPr>
      <w:widowControl w:val="0"/>
      <w:spacing w:after="0" w:line="300" w:lineRule="auto"/>
      <w:ind w:left="200" w:firstLine="360"/>
    </w:pPr>
    <w:rPr>
      <w:rFonts w:ascii="Times New Roman" w:eastAsia="Times New Roman" w:hAnsi="Times New Roman" w:cs="Times New Roman"/>
      <w:snapToGrid w:val="0"/>
      <w:szCs w:val="20"/>
    </w:rPr>
  </w:style>
  <w:style w:type="paragraph" w:customStyle="1" w:styleId="Style3">
    <w:name w:val="Style3"/>
    <w:basedOn w:val="a2"/>
    <w:rsid w:val="000D236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1fff2">
    <w:name w:val="Обычный (веб)1"/>
    <w:basedOn w:val="a2"/>
    <w:rsid w:val="000D2361"/>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western">
    <w:name w:val="western"/>
    <w:basedOn w:val="a2"/>
    <w:rsid w:val="000D2361"/>
    <w:pPr>
      <w:spacing w:before="100" w:beforeAutospacing="1" w:after="119" w:line="240" w:lineRule="auto"/>
    </w:pPr>
    <w:rPr>
      <w:rFonts w:ascii="Times New Roman" w:eastAsia="Times New Roman" w:hAnsi="Times New Roman" w:cs="Times New Roman"/>
      <w:color w:val="000000"/>
      <w:sz w:val="24"/>
      <w:szCs w:val="24"/>
      <w:lang w:eastAsia="ru-RU"/>
    </w:rPr>
  </w:style>
  <w:style w:type="character" w:styleId="affffffffffa">
    <w:name w:val="line number"/>
    <w:uiPriority w:val="99"/>
    <w:unhideWhenUsed/>
    <w:rsid w:val="000D2361"/>
  </w:style>
  <w:style w:type="character" w:customStyle="1" w:styleId="74">
    <w:name w:val="Основной текст (7)_"/>
    <w:link w:val="75"/>
    <w:uiPriority w:val="99"/>
    <w:locked/>
    <w:rsid w:val="000D2361"/>
    <w:rPr>
      <w:b/>
      <w:bCs/>
      <w:shd w:val="clear" w:color="auto" w:fill="FFFFFF"/>
    </w:rPr>
  </w:style>
  <w:style w:type="character" w:customStyle="1" w:styleId="223">
    <w:name w:val="Основной текст (2)2"/>
    <w:uiPriority w:val="99"/>
    <w:rsid w:val="000D2361"/>
    <w:rPr>
      <w:sz w:val="22"/>
      <w:szCs w:val="22"/>
      <w:u w:val="single"/>
      <w:shd w:val="clear" w:color="auto" w:fill="FFFFFF"/>
    </w:rPr>
  </w:style>
  <w:style w:type="paragraph" w:customStyle="1" w:styleId="75">
    <w:name w:val="Основной текст (7)"/>
    <w:basedOn w:val="a2"/>
    <w:link w:val="74"/>
    <w:uiPriority w:val="99"/>
    <w:rsid w:val="000D2361"/>
    <w:pPr>
      <w:widowControl w:val="0"/>
      <w:shd w:val="clear" w:color="auto" w:fill="FFFFFF"/>
      <w:spacing w:before="720" w:after="120" w:line="240" w:lineRule="atLeast"/>
      <w:jc w:val="center"/>
    </w:pPr>
    <w:rPr>
      <w:b/>
      <w:bCs/>
    </w:rPr>
  </w:style>
  <w:style w:type="paragraph" w:customStyle="1" w:styleId="1fff3">
    <w:name w:val="Колонтитул1"/>
    <w:basedOn w:val="a2"/>
    <w:uiPriority w:val="99"/>
    <w:rsid w:val="000D2361"/>
    <w:pPr>
      <w:widowControl w:val="0"/>
      <w:shd w:val="clear" w:color="auto" w:fill="FFFFFF"/>
      <w:spacing w:after="0" w:line="240" w:lineRule="atLeast"/>
    </w:pPr>
    <w:rPr>
      <w:rFonts w:ascii="Times New Roman" w:eastAsia="Times New Roman" w:hAnsi="Times New Roman" w:cs="Times New Roman"/>
      <w:b/>
      <w:bCs/>
      <w:lang w:eastAsia="ru-RU"/>
    </w:rPr>
  </w:style>
  <w:style w:type="character" w:customStyle="1" w:styleId="markedcontent">
    <w:name w:val="markedcontent"/>
    <w:rsid w:val="000D2361"/>
  </w:style>
  <w:style w:type="character" w:customStyle="1" w:styleId="normaltextrunmrcssattr">
    <w:name w:val="normaltextrun_mr_css_attr"/>
    <w:rsid w:val="000D2361"/>
  </w:style>
  <w:style w:type="character" w:customStyle="1" w:styleId="eopmrcssattr">
    <w:name w:val="eop_mr_css_attr"/>
    <w:rsid w:val="000D2361"/>
  </w:style>
  <w:style w:type="character" w:customStyle="1" w:styleId="312">
    <w:name w:val="Основной текст с отступом 31 Знак"/>
    <w:link w:val="311"/>
    <w:locked/>
    <w:rsid w:val="000D2361"/>
    <w:rPr>
      <w:rFonts w:ascii="Times New Roman" w:eastAsia="Times New Roman" w:hAnsi="Times New Roman" w:cs="Times New Roman"/>
      <w:sz w:val="24"/>
      <w:szCs w:val="20"/>
      <w:lang w:eastAsia="ar-SA"/>
    </w:rPr>
  </w:style>
  <w:style w:type="paragraph" w:customStyle="1" w:styleId="330">
    <w:name w:val="Основной текст 33"/>
    <w:basedOn w:val="a2"/>
    <w:uiPriority w:val="99"/>
    <w:qFormat/>
    <w:rsid w:val="000D2361"/>
    <w:pPr>
      <w:widowControl w:val="0"/>
      <w:overflowPunct w:val="0"/>
      <w:autoSpaceDE w:val="0"/>
      <w:autoSpaceDN w:val="0"/>
      <w:adjustRightInd w:val="0"/>
      <w:spacing w:after="160" w:line="256" w:lineRule="auto"/>
    </w:pPr>
    <w:rPr>
      <w:rFonts w:ascii="Calibri" w:eastAsia="Calibri" w:hAnsi="Calibri" w:cs="Times New Roman"/>
      <w:szCs w:val="20"/>
      <w:lang w:eastAsia="ru-RU"/>
    </w:rPr>
  </w:style>
  <w:style w:type="character" w:customStyle="1" w:styleId="c4">
    <w:name w:val="c4"/>
    <w:rsid w:val="000D2361"/>
  </w:style>
  <w:style w:type="character" w:customStyle="1" w:styleId="c29">
    <w:name w:val="c29"/>
    <w:rsid w:val="000D2361"/>
  </w:style>
  <w:style w:type="character" w:customStyle="1" w:styleId="c25">
    <w:name w:val="c25"/>
    <w:rsid w:val="000D2361"/>
  </w:style>
  <w:style w:type="paragraph" w:customStyle="1" w:styleId="c18">
    <w:name w:val="c18"/>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user">
    <w:name w:val="Table Contents (user)"/>
    <w:basedOn w:val="Standard"/>
    <w:rsid w:val="000D2361"/>
    <w:pPr>
      <w:suppressLineNumbers/>
      <w:autoSpaceDN w:val="0"/>
      <w:textAlignment w:val="baseline"/>
    </w:pPr>
    <w:rPr>
      <w:rFonts w:eastAsia="SimSun, 宋体" w:cs="Arial"/>
      <w:kern w:val="3"/>
      <w:lang w:eastAsia="zh-CN"/>
    </w:rPr>
  </w:style>
  <w:style w:type="character" w:customStyle="1" w:styleId="oqoid">
    <w:name w:val="_oqoid"/>
    <w:basedOn w:val="a3"/>
    <w:rsid w:val="001B24C7"/>
  </w:style>
  <w:style w:type="paragraph" w:customStyle="1" w:styleId="s22">
    <w:name w:val="s_22"/>
    <w:qFormat/>
    <w:rsid w:val="001B2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c">
    <w:name w:val="Основной текст4"/>
    <w:basedOn w:val="a2"/>
    <w:rsid w:val="001B24C7"/>
    <w:pPr>
      <w:widowControl w:val="0"/>
      <w:shd w:val="clear" w:color="auto" w:fill="FFFFFF"/>
      <w:spacing w:after="60" w:line="0" w:lineRule="atLeast"/>
    </w:pPr>
    <w:rPr>
      <w:rFonts w:ascii="Sylfaen" w:eastAsia="Sylfaen" w:hAnsi="Sylfaen" w:cs="Times New Roman"/>
      <w:spacing w:val="1"/>
      <w:sz w:val="21"/>
      <w:szCs w:val="21"/>
      <w:lang w:val="x-none" w:eastAsia="x-none"/>
    </w:rPr>
  </w:style>
  <w:style w:type="numbering" w:customStyle="1" w:styleId="2ff2">
    <w:name w:val="Нет списка2"/>
    <w:next w:val="a5"/>
    <w:uiPriority w:val="99"/>
    <w:semiHidden/>
    <w:unhideWhenUsed/>
    <w:rsid w:val="001B24C7"/>
  </w:style>
  <w:style w:type="numbering" w:customStyle="1" w:styleId="3f3">
    <w:name w:val="Нет списка3"/>
    <w:next w:val="a5"/>
    <w:uiPriority w:val="99"/>
    <w:semiHidden/>
    <w:unhideWhenUsed/>
    <w:rsid w:val="001B24C7"/>
  </w:style>
  <w:style w:type="character" w:customStyle="1" w:styleId="FontStyle11">
    <w:name w:val="Font Style11"/>
    <w:uiPriority w:val="99"/>
    <w:rsid w:val="001B24C7"/>
    <w:rPr>
      <w:rFonts w:ascii="Times New Roman" w:hAnsi="Times New Roman" w:cs="Times New Roman"/>
      <w:sz w:val="28"/>
      <w:szCs w:val="28"/>
    </w:rPr>
  </w:style>
  <w:style w:type="paragraph" w:styleId="1fff4">
    <w:name w:val="toc 1"/>
    <w:basedOn w:val="a2"/>
    <w:next w:val="a2"/>
    <w:autoRedefine/>
    <w:uiPriority w:val="39"/>
    <w:rsid w:val="001B24C7"/>
    <w:pPr>
      <w:tabs>
        <w:tab w:val="right" w:leader="dot" w:pos="8931"/>
        <w:tab w:val="left" w:pos="9214"/>
      </w:tabs>
      <w:spacing w:after="120" w:line="240" w:lineRule="auto"/>
      <w:ind w:right="282" w:firstLine="567"/>
      <w:jc w:val="center"/>
    </w:pPr>
    <w:rPr>
      <w:rFonts w:ascii="Times New Roman" w:eastAsia="Times New Roman" w:hAnsi="Times New Roman" w:cs="Times New Roman"/>
      <w:b/>
      <w:bCs/>
      <w:caps/>
      <w:sz w:val="24"/>
      <w:szCs w:val="24"/>
      <w:lang w:eastAsia="ru-RU"/>
    </w:rPr>
  </w:style>
  <w:style w:type="character" w:customStyle="1" w:styleId="3pt">
    <w:name w:val="Основной текст + Интервал 3 pt"/>
    <w:rsid w:val="001B24C7"/>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rPr>
  </w:style>
  <w:style w:type="character" w:customStyle="1" w:styleId="321">
    <w:name w:val="Основной текст с отступом 3 Знак2"/>
    <w:semiHidden/>
    <w:rsid w:val="001B24C7"/>
    <w:rPr>
      <w:sz w:val="16"/>
      <w:szCs w:val="16"/>
    </w:rPr>
  </w:style>
  <w:style w:type="paragraph" w:customStyle="1" w:styleId="affffffffffb">
    <w:name w:val="Текст документа"/>
    <w:basedOn w:val="a2"/>
    <w:rsid w:val="001B24C7"/>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rvps706640">
    <w:name w:val="rvps706640"/>
    <w:basedOn w:val="a2"/>
    <w:rsid w:val="001B24C7"/>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affffffffffc">
    <w:name w:val="Символы концевой сноски"/>
    <w:rsid w:val="001B24C7"/>
    <w:rPr>
      <w:rFonts w:ascii="Times New Roman" w:hAnsi="Times New Roman" w:cs="Times New Roman" w:hint="default"/>
      <w:vertAlign w:val="superscript"/>
    </w:rPr>
  </w:style>
  <w:style w:type="paragraph" w:customStyle="1" w:styleId="1">
    <w:name w:val="Большой список уровень 1"/>
    <w:basedOn w:val="a2"/>
    <w:next w:val="a2"/>
    <w:uiPriority w:val="99"/>
    <w:rsid w:val="001B24C7"/>
    <w:pPr>
      <w:keepNext/>
      <w:numPr>
        <w:numId w:val="6"/>
      </w:numPr>
      <w:spacing w:before="360" w:after="0" w:line="240" w:lineRule="auto"/>
      <w:ind w:right="709"/>
      <w:jc w:val="center"/>
    </w:pPr>
    <w:rPr>
      <w:rFonts w:ascii="Times New Roman" w:eastAsia="Times New Roman" w:hAnsi="Times New Roman" w:cs="Times New Roman"/>
      <w:b/>
      <w:bCs/>
      <w:caps/>
      <w:sz w:val="26"/>
      <w:szCs w:val="28"/>
      <w:lang w:eastAsia="ru-RU"/>
    </w:rPr>
  </w:style>
  <w:style w:type="paragraph" w:customStyle="1" w:styleId="2">
    <w:name w:val="Большой список уровень 2"/>
    <w:basedOn w:val="a2"/>
    <w:uiPriority w:val="99"/>
    <w:rsid w:val="001B24C7"/>
    <w:pPr>
      <w:numPr>
        <w:ilvl w:val="1"/>
        <w:numId w:val="6"/>
      </w:numPr>
      <w:tabs>
        <w:tab w:val="num" w:pos="1276"/>
      </w:tabs>
      <w:spacing w:after="0" w:line="240" w:lineRule="auto"/>
      <w:ind w:left="0"/>
      <w:jc w:val="both"/>
    </w:pPr>
    <w:rPr>
      <w:rFonts w:ascii="Times New Roman" w:eastAsia="Calibri" w:hAnsi="Times New Roman" w:cs="Times New Roman"/>
      <w:sz w:val="26"/>
      <w:szCs w:val="28"/>
    </w:rPr>
  </w:style>
  <w:style w:type="paragraph" w:customStyle="1" w:styleId="3">
    <w:name w:val="Большой список уровень 3"/>
    <w:basedOn w:val="a2"/>
    <w:uiPriority w:val="99"/>
    <w:rsid w:val="001B24C7"/>
    <w:pPr>
      <w:numPr>
        <w:numId w:val="5"/>
      </w:numPr>
      <w:spacing w:after="0" w:line="240" w:lineRule="auto"/>
      <w:jc w:val="both"/>
    </w:pPr>
    <w:rPr>
      <w:rFonts w:ascii="Times New Roman" w:eastAsia="Calibri" w:hAnsi="Times New Roman" w:cs="Times New Roman"/>
      <w:sz w:val="26"/>
      <w:szCs w:val="28"/>
    </w:rPr>
  </w:style>
  <w:style w:type="paragraph" w:customStyle="1" w:styleId="affffffffffd">
    <w:name w:val="Название таблицы"/>
    <w:basedOn w:val="a2"/>
    <w:uiPriority w:val="99"/>
    <w:rsid w:val="001B24C7"/>
    <w:pPr>
      <w:spacing w:after="0" w:line="240" w:lineRule="auto"/>
      <w:jc w:val="center"/>
    </w:pPr>
    <w:rPr>
      <w:rFonts w:ascii="Times New Roman" w:eastAsia="Times New Roman" w:hAnsi="Times New Roman" w:cs="Times New Roman"/>
      <w:bCs/>
      <w:sz w:val="26"/>
      <w:szCs w:val="20"/>
    </w:rPr>
  </w:style>
  <w:style w:type="paragraph" w:customStyle="1" w:styleId="affffffffffe">
    <w:name w:val="Номер строки таблицы"/>
    <w:basedOn w:val="a2"/>
    <w:autoRedefine/>
    <w:uiPriority w:val="99"/>
    <w:rsid w:val="001B24C7"/>
    <w:pPr>
      <w:spacing w:after="0" w:line="240" w:lineRule="auto"/>
      <w:jc w:val="center"/>
    </w:pPr>
    <w:rPr>
      <w:rFonts w:ascii="Times New Roman" w:eastAsia="Times New Roman" w:hAnsi="Times New Roman" w:cs="Times New Roman"/>
      <w:sz w:val="20"/>
      <w:szCs w:val="20"/>
      <w:lang w:eastAsia="ru-RU"/>
    </w:rPr>
  </w:style>
  <w:style w:type="numbering" w:customStyle="1" w:styleId="a1">
    <w:name w:val="Список с маркерами"/>
    <w:rsid w:val="001B24C7"/>
    <w:pPr>
      <w:numPr>
        <w:numId w:val="5"/>
      </w:numPr>
    </w:pPr>
  </w:style>
  <w:style w:type="numbering" w:customStyle="1" w:styleId="a0">
    <w:name w:val="Большой список"/>
    <w:rsid w:val="001B24C7"/>
    <w:pPr>
      <w:numPr>
        <w:numId w:val="6"/>
      </w:numPr>
    </w:pPr>
  </w:style>
  <w:style w:type="paragraph" w:customStyle="1" w:styleId="FR3">
    <w:name w:val="FR3"/>
    <w:qFormat/>
    <w:rsid w:val="001B24C7"/>
    <w:pPr>
      <w:widowControl w:val="0"/>
      <w:spacing w:after="0" w:line="240" w:lineRule="auto"/>
      <w:jc w:val="center"/>
    </w:pPr>
    <w:rPr>
      <w:rFonts w:ascii="Times New Roman" w:eastAsia="Times New Roman" w:hAnsi="Times New Roman" w:cs="Times New Roman"/>
      <w:sz w:val="18"/>
      <w:szCs w:val="20"/>
      <w:lang w:eastAsia="ru-RU"/>
    </w:rPr>
  </w:style>
  <w:style w:type="character" w:customStyle="1" w:styleId="1fff5">
    <w:name w:val="Слабое выделение1"/>
    <w:uiPriority w:val="19"/>
    <w:qFormat/>
    <w:rsid w:val="00FE22F2"/>
    <w:rPr>
      <w:i/>
      <w:iCs/>
      <w:color w:val="404040"/>
    </w:rPr>
  </w:style>
  <w:style w:type="character" w:customStyle="1" w:styleId="1fff6">
    <w:name w:val="Сильное выделение1"/>
    <w:uiPriority w:val="21"/>
    <w:qFormat/>
    <w:rsid w:val="00FE22F2"/>
    <w:rPr>
      <w:b/>
      <w:bCs/>
      <w:i/>
      <w:iCs/>
      <w:color w:val="auto"/>
    </w:rPr>
  </w:style>
  <w:style w:type="character" w:customStyle="1" w:styleId="1fff7">
    <w:name w:val="Слабая ссылка1"/>
    <w:uiPriority w:val="31"/>
    <w:qFormat/>
    <w:rsid w:val="00FE22F2"/>
    <w:rPr>
      <w:smallCaps/>
      <w:color w:val="404040"/>
    </w:rPr>
  </w:style>
  <w:style w:type="character" w:customStyle="1" w:styleId="1fff8">
    <w:name w:val="Сильная ссылка1"/>
    <w:uiPriority w:val="32"/>
    <w:qFormat/>
    <w:rsid w:val="00FE22F2"/>
    <w:rPr>
      <w:b/>
      <w:bCs/>
      <w:smallCaps/>
      <w:color w:val="404040"/>
      <w:spacing w:val="5"/>
    </w:rPr>
  </w:style>
  <w:style w:type="character" w:customStyle="1" w:styleId="1fff9">
    <w:name w:val="Название книги1"/>
    <w:uiPriority w:val="33"/>
    <w:qFormat/>
    <w:rsid w:val="00FE22F2"/>
    <w:rPr>
      <w:b/>
      <w:bCs/>
      <w:i/>
      <w:iCs/>
      <w:spacing w:val="5"/>
    </w:rPr>
  </w:style>
  <w:style w:type="paragraph" w:customStyle="1" w:styleId="1fffa">
    <w:name w:val="Заголовок1"/>
    <w:basedOn w:val="afff5"/>
    <w:next w:val="a2"/>
    <w:autoRedefine/>
    <w:uiPriority w:val="99"/>
    <w:qFormat/>
    <w:rsid w:val="002D5562"/>
    <w:pPr>
      <w:shd w:val="clear" w:color="auto" w:fill="F0F0F0"/>
      <w:tabs>
        <w:tab w:val="clear" w:pos="708"/>
      </w:tabs>
    </w:pPr>
    <w:rPr>
      <w:rFonts w:ascii="Arial" w:hAnsi="Arial" w:cs="Arial"/>
      <w:b/>
      <w:bCs/>
      <w:color w:val="0058A9"/>
    </w:rPr>
  </w:style>
  <w:style w:type="paragraph" w:customStyle="1" w:styleId="322">
    <w:name w:val="Основной текст с отступом 32"/>
    <w:autoRedefine/>
    <w:uiPriority w:val="99"/>
    <w:qFormat/>
    <w:rsid w:val="002D5562"/>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s37">
    <w:name w:val="s_37"/>
    <w:autoRedefine/>
    <w:uiPriority w:val="99"/>
    <w:qFormat/>
    <w:rsid w:val="002D5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5">
    <w:name w:val="Абзац списка5"/>
    <w:autoRedefine/>
    <w:uiPriority w:val="99"/>
    <w:qFormat/>
    <w:rsid w:val="002D5562"/>
    <w:pPr>
      <w:suppressAutoHyphens/>
      <w:spacing w:line="100" w:lineRule="atLeast"/>
      <w:ind w:left="720"/>
    </w:pPr>
    <w:rPr>
      <w:rFonts w:ascii="Times New Roman" w:eastAsia="Times New Roman" w:hAnsi="Times New Roman" w:cs="Times New Roman"/>
      <w:kern w:val="2"/>
      <w:sz w:val="24"/>
      <w:szCs w:val="24"/>
      <w:lang w:eastAsia="ar-SA"/>
    </w:rPr>
  </w:style>
  <w:style w:type="table" w:customStyle="1" w:styleId="-11">
    <w:name w:val="Веб-таблица 11"/>
    <w:basedOn w:val="a4"/>
    <w:rsid w:val="002D5562"/>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93">
    <w:name w:val="Сетка таблицы9"/>
    <w:basedOn w:val="a4"/>
    <w:rsid w:val="002D55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rsid w:val="002D5562"/>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afffffffffff">
    <w:name w:val="Содержимое списка"/>
    <w:basedOn w:val="a2"/>
    <w:rsid w:val="00901271"/>
    <w:pPr>
      <w:widowControl w:val="0"/>
      <w:suppressAutoHyphens/>
      <w:spacing w:after="0" w:line="100" w:lineRule="atLeast"/>
      <w:ind w:left="567"/>
    </w:pPr>
    <w:rPr>
      <w:rFonts w:ascii="Times New Roman" w:eastAsia="SimSun" w:hAnsi="Times New Roman" w:cs="Mangal"/>
      <w:kern w:val="1"/>
      <w:sz w:val="24"/>
      <w:szCs w:val="24"/>
      <w:lang w:eastAsia="hi-IN" w:bidi="hi-IN"/>
    </w:rPr>
  </w:style>
  <w:style w:type="paragraph" w:customStyle="1" w:styleId="66">
    <w:name w:val="Абзац списка6"/>
    <w:basedOn w:val="a2"/>
    <w:rsid w:val="00E52AE3"/>
    <w:pPr>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76">
    <w:name w:val="Абзац списка7"/>
    <w:basedOn w:val="a2"/>
    <w:rsid w:val="009C1598"/>
    <w:pPr>
      <w:suppressAutoHyphens/>
      <w:spacing w:line="100" w:lineRule="atLeast"/>
      <w:ind w:left="720"/>
    </w:pPr>
    <w:rPr>
      <w:rFonts w:ascii="Times New Roman" w:eastAsia="Times New Roman" w:hAnsi="Times New Roman" w:cs="Times New Roman"/>
      <w:kern w:val="2"/>
      <w:sz w:val="24"/>
      <w:szCs w:val="24"/>
      <w:lang w:eastAsia="ar-SA"/>
    </w:rPr>
  </w:style>
  <w:style w:type="numbering" w:customStyle="1" w:styleId="WWNum1">
    <w:name w:val="WWNum1"/>
    <w:rsid w:val="00F73F30"/>
    <w:pPr>
      <w:numPr>
        <w:numId w:val="7"/>
      </w:numPr>
    </w:pPr>
  </w:style>
  <w:style w:type="numbering" w:customStyle="1" w:styleId="WWNum2">
    <w:name w:val="WWNum2"/>
    <w:rsid w:val="00F73F30"/>
    <w:pPr>
      <w:numPr>
        <w:numId w:val="8"/>
      </w:numPr>
    </w:pPr>
  </w:style>
  <w:style w:type="character" w:customStyle="1" w:styleId="520">
    <w:name w:val="Заголовок 5 Знак2"/>
    <w:aliases w:val="H5 Знак1,Заголовок 5 Знак1 Знак1,Заголовок 5 Знак Знак Знак1"/>
    <w:basedOn w:val="a3"/>
    <w:uiPriority w:val="9"/>
    <w:semiHidden/>
    <w:rsid w:val="009A73A8"/>
    <w:rPr>
      <w:rFonts w:asciiTheme="majorHAnsi" w:eastAsiaTheme="majorEastAsia" w:hAnsiTheme="majorHAnsi" w:cstheme="majorBidi"/>
      <w:color w:val="365F91" w:themeColor="accent1" w:themeShade="BF"/>
      <w:sz w:val="22"/>
      <w:szCs w:val="22"/>
      <w:lang w:eastAsia="en-US"/>
    </w:rPr>
  </w:style>
  <w:style w:type="character" w:customStyle="1" w:styleId="afffffffffff0">
    <w:name w:val="Тема примечания Знак"/>
    <w:basedOn w:val="1f8"/>
    <w:link w:val="afffffffffff1"/>
    <w:uiPriority w:val="99"/>
    <w:semiHidden/>
    <w:qFormat/>
    <w:locked/>
    <w:rsid w:val="009A73A8"/>
    <w:rPr>
      <w:rFonts w:ascii="Arial" w:eastAsia="Times New Roman" w:hAnsi="Arial" w:cs="Arial"/>
      <w:b/>
      <w:bCs/>
      <w:sz w:val="20"/>
      <w:szCs w:val="20"/>
    </w:rPr>
  </w:style>
  <w:style w:type="character" w:customStyle="1" w:styleId="afffffffffff2">
    <w:name w:val="Текст абзаца Знак"/>
    <w:link w:val="afffffffffff3"/>
    <w:locked/>
    <w:rsid w:val="009A73A8"/>
    <w:rPr>
      <w:rFonts w:ascii="Times New Roman" w:eastAsia="Times New Roman" w:hAnsi="Times New Roman" w:cs="Times New Roman"/>
      <w:sz w:val="24"/>
      <w:szCs w:val="24"/>
    </w:rPr>
  </w:style>
  <w:style w:type="paragraph" w:customStyle="1" w:styleId="afffffffffff3">
    <w:name w:val="Текст абзаца"/>
    <w:basedOn w:val="a2"/>
    <w:link w:val="afffffffffff2"/>
    <w:qFormat/>
    <w:rsid w:val="009A73A8"/>
    <w:pPr>
      <w:tabs>
        <w:tab w:val="left" w:pos="708"/>
      </w:tabs>
      <w:spacing w:after="0" w:line="240" w:lineRule="auto"/>
      <w:ind w:firstLine="709"/>
      <w:jc w:val="both"/>
    </w:pPr>
    <w:rPr>
      <w:rFonts w:ascii="Times New Roman" w:eastAsia="Times New Roman" w:hAnsi="Times New Roman" w:cs="Times New Roman"/>
      <w:sz w:val="24"/>
      <w:szCs w:val="24"/>
    </w:rPr>
  </w:style>
  <w:style w:type="paragraph" w:customStyle="1" w:styleId="11a">
    <w:name w:val="Заголовок 11"/>
    <w:basedOn w:val="a2"/>
    <w:uiPriority w:val="1"/>
    <w:qFormat/>
    <w:rsid w:val="009A73A8"/>
    <w:pPr>
      <w:widowControl w:val="0"/>
      <w:tabs>
        <w:tab w:val="left" w:pos="708"/>
      </w:tabs>
      <w:autoSpaceDE w:val="0"/>
      <w:autoSpaceDN w:val="0"/>
      <w:ind w:left="2912" w:hanging="244"/>
      <w:outlineLvl w:val="1"/>
    </w:pPr>
    <w:rPr>
      <w:rFonts w:ascii="Times New Roman" w:eastAsia="Times New Roman" w:hAnsi="Times New Roman" w:cs="Times New Roman"/>
      <w:b/>
      <w:bCs/>
      <w:sz w:val="24"/>
      <w:szCs w:val="24"/>
      <w:lang w:eastAsia="zh-CN" w:bidi="ru-RU"/>
    </w:rPr>
  </w:style>
  <w:style w:type="paragraph" w:customStyle="1" w:styleId="pboth">
    <w:name w:val="pboth"/>
    <w:basedOn w:val="a2"/>
    <w:uiPriority w:val="99"/>
    <w:qFormat/>
    <w:rsid w:val="009A73A8"/>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d">
    <w:name w:val="Основной текст (4)_"/>
    <w:link w:val="4e"/>
    <w:locked/>
    <w:rsid w:val="009A73A8"/>
    <w:rPr>
      <w:b/>
      <w:bCs/>
      <w:spacing w:val="3"/>
      <w:shd w:val="clear" w:color="auto" w:fill="FFFFFF"/>
    </w:rPr>
  </w:style>
  <w:style w:type="paragraph" w:customStyle="1" w:styleId="4e">
    <w:name w:val="Основной текст (4)"/>
    <w:basedOn w:val="a2"/>
    <w:link w:val="4d"/>
    <w:qFormat/>
    <w:rsid w:val="009A73A8"/>
    <w:pPr>
      <w:widowControl w:val="0"/>
      <w:shd w:val="clear" w:color="auto" w:fill="FFFFFF"/>
      <w:tabs>
        <w:tab w:val="left" w:pos="708"/>
      </w:tabs>
      <w:spacing w:before="600" w:after="480" w:line="324" w:lineRule="exact"/>
      <w:jc w:val="center"/>
    </w:pPr>
    <w:rPr>
      <w:b/>
      <w:bCs/>
      <w:spacing w:val="3"/>
    </w:rPr>
  </w:style>
  <w:style w:type="character" w:styleId="afffffffffff4">
    <w:name w:val="Placeholder Text"/>
    <w:uiPriority w:val="99"/>
    <w:semiHidden/>
    <w:rsid w:val="009A73A8"/>
    <w:rPr>
      <w:color w:val="808080"/>
    </w:rPr>
  </w:style>
  <w:style w:type="character" w:customStyle="1" w:styleId="afffffffffff5">
    <w:name w:val="Название Знак"/>
    <w:locked/>
    <w:rsid w:val="009A73A8"/>
    <w:rPr>
      <w:rFonts w:ascii="Calibri Light" w:eastAsia="SimSun" w:hAnsi="Calibri Light" w:cs="Calibri Light" w:hint="default"/>
      <w:spacing w:val="-10"/>
      <w:sz w:val="56"/>
      <w:szCs w:val="56"/>
    </w:rPr>
  </w:style>
  <w:style w:type="paragraph" w:styleId="afffffffffff1">
    <w:name w:val="annotation subject"/>
    <w:basedOn w:val="aff6"/>
    <w:next w:val="aff6"/>
    <w:link w:val="afffffffffff0"/>
    <w:uiPriority w:val="99"/>
    <w:semiHidden/>
    <w:unhideWhenUsed/>
    <w:qFormat/>
    <w:rsid w:val="009A73A8"/>
    <w:pPr>
      <w:widowControl w:val="0"/>
      <w:tabs>
        <w:tab w:val="left" w:pos="708"/>
      </w:tabs>
      <w:autoSpaceDE w:val="0"/>
      <w:autoSpaceDN w:val="0"/>
      <w:adjustRightInd w:val="0"/>
      <w:spacing w:after="0"/>
      <w:ind w:firstLine="720"/>
      <w:jc w:val="both"/>
    </w:pPr>
    <w:rPr>
      <w:rFonts w:ascii="Arial" w:eastAsia="Times New Roman" w:hAnsi="Arial" w:cs="Arial"/>
      <w:b/>
      <w:bCs/>
      <w:sz w:val="20"/>
      <w:szCs w:val="20"/>
    </w:rPr>
  </w:style>
  <w:style w:type="character" w:customStyle="1" w:styleId="1fffb">
    <w:name w:val="Тема примечания Знак1"/>
    <w:basedOn w:val="aff5"/>
    <w:uiPriority w:val="99"/>
    <w:semiHidden/>
    <w:rsid w:val="009A73A8"/>
    <w:rPr>
      <w:b/>
      <w:bCs/>
      <w:sz w:val="20"/>
      <w:szCs w:val="20"/>
    </w:rPr>
  </w:style>
  <w:style w:type="character" w:customStyle="1" w:styleId="212pt">
    <w:name w:val="Основной текст (2) + 12 pt"/>
    <w:aliases w:val="Полужирный"/>
    <w:rsid w:val="009A73A8"/>
    <w:rPr>
      <w:rFonts w:ascii="Times New Roman" w:hAnsi="Times New Roman" w:cs="Times New Roman" w:hint="default"/>
      <w:b/>
      <w:bCs/>
      <w:color w:val="000000"/>
      <w:spacing w:val="0"/>
      <w:w w:val="100"/>
      <w:position w:val="0"/>
      <w:sz w:val="20"/>
      <w:szCs w:val="20"/>
      <w:shd w:val="clear" w:color="auto" w:fill="FFFFFF"/>
      <w:lang w:val="ru-RU" w:eastAsia="ru-RU"/>
    </w:rPr>
  </w:style>
  <w:style w:type="character" w:customStyle="1" w:styleId="username">
    <w:name w:val="username"/>
    <w:basedOn w:val="a3"/>
    <w:rsid w:val="009A73A8"/>
  </w:style>
  <w:style w:type="paragraph" w:styleId="afffffffffff6">
    <w:name w:val="Revision"/>
    <w:uiPriority w:val="99"/>
    <w:semiHidden/>
    <w:rsid w:val="009A73A8"/>
    <w:pPr>
      <w:tabs>
        <w:tab w:val="left" w:pos="708"/>
      </w:tabs>
      <w:spacing w:after="0" w:line="240" w:lineRule="auto"/>
    </w:pPr>
    <w:rPr>
      <w:rFonts w:ascii="Arial" w:eastAsia="Times New Roman" w:hAnsi="Arial" w:cs="Arial"/>
      <w:sz w:val="24"/>
      <w:szCs w:val="24"/>
      <w:lang w:eastAsia="ru-RU"/>
    </w:rPr>
  </w:style>
  <w:style w:type="paragraph" w:styleId="afffffffffff7">
    <w:name w:val="TOC Heading"/>
    <w:basedOn w:val="10"/>
    <w:next w:val="a2"/>
    <w:uiPriority w:val="39"/>
    <w:semiHidden/>
    <w:unhideWhenUsed/>
    <w:qFormat/>
    <w:rsid w:val="009A73A8"/>
    <w:pPr>
      <w:keepLines/>
      <w:tabs>
        <w:tab w:val="left" w:pos="708"/>
      </w:tabs>
      <w:suppressAutoHyphens w:val="0"/>
      <w:autoSpaceDN/>
      <w:spacing w:before="480" w:after="0" w:line="276" w:lineRule="auto"/>
      <w:ind w:left="-851"/>
      <w:outlineLvl w:val="9"/>
    </w:pPr>
    <w:rPr>
      <w:rFonts w:ascii="Cambria" w:hAnsi="Cambria" w:cs="Times New Roman"/>
      <w:color w:val="365F91"/>
      <w:kern w:val="0"/>
      <w:sz w:val="28"/>
      <w:szCs w:val="28"/>
      <w:lang w:eastAsia="en-US"/>
    </w:rPr>
  </w:style>
  <w:style w:type="paragraph" w:customStyle="1" w:styleId="89">
    <w:name w:val="Абзац списка8"/>
    <w:basedOn w:val="a2"/>
    <w:rsid w:val="00161BA4"/>
    <w:pPr>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msonormal0">
    <w:name w:val="msonormal"/>
    <w:basedOn w:val="a2"/>
    <w:rsid w:val="00375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c">
    <w:name w:val="Рецензия1"/>
    <w:uiPriority w:val="99"/>
    <w:semiHidden/>
    <w:qFormat/>
    <w:rsid w:val="00375513"/>
    <w:pPr>
      <w:spacing w:after="0" w:line="240" w:lineRule="auto"/>
    </w:pPr>
  </w:style>
  <w:style w:type="paragraph" w:customStyle="1" w:styleId="1fffd">
    <w:name w:val="Текст концевой сноски1"/>
    <w:basedOn w:val="a2"/>
    <w:next w:val="aff8"/>
    <w:uiPriority w:val="99"/>
    <w:qFormat/>
    <w:rsid w:val="00375513"/>
    <w:pPr>
      <w:spacing w:after="0" w:line="240" w:lineRule="auto"/>
    </w:pPr>
    <w:rPr>
      <w:sz w:val="20"/>
      <w:szCs w:val="20"/>
    </w:rPr>
  </w:style>
  <w:style w:type="character" w:customStyle="1" w:styleId="CharStyle28">
    <w:name w:val="Char Style 28"/>
    <w:basedOn w:val="a3"/>
    <w:link w:val="Style10"/>
    <w:uiPriority w:val="99"/>
    <w:qFormat/>
    <w:locked/>
    <w:rsid w:val="00375513"/>
    <w:rPr>
      <w:b/>
      <w:bCs/>
      <w:sz w:val="26"/>
      <w:szCs w:val="26"/>
      <w:shd w:val="clear" w:color="auto" w:fill="FFFFFF"/>
    </w:rPr>
  </w:style>
  <w:style w:type="paragraph" w:customStyle="1" w:styleId="Style10">
    <w:name w:val="Style 10"/>
    <w:basedOn w:val="a2"/>
    <w:link w:val="CharStyle28"/>
    <w:uiPriority w:val="99"/>
    <w:qFormat/>
    <w:rsid w:val="00375513"/>
    <w:pPr>
      <w:widowControl w:val="0"/>
      <w:shd w:val="clear" w:color="auto" w:fill="FFFFFF"/>
      <w:spacing w:after="420" w:line="240" w:lineRule="atLeast"/>
      <w:jc w:val="center"/>
    </w:pPr>
    <w:rPr>
      <w:b/>
      <w:bCs/>
      <w:sz w:val="26"/>
      <w:szCs w:val="26"/>
    </w:rPr>
  </w:style>
  <w:style w:type="character" w:customStyle="1" w:styleId="CharStyle13">
    <w:name w:val="Char Style 13"/>
    <w:basedOn w:val="a3"/>
    <w:link w:val="Style4"/>
    <w:uiPriority w:val="99"/>
    <w:qFormat/>
    <w:locked/>
    <w:rsid w:val="00375513"/>
    <w:rPr>
      <w:sz w:val="26"/>
      <w:szCs w:val="26"/>
      <w:shd w:val="clear" w:color="auto" w:fill="FFFFFF"/>
    </w:rPr>
  </w:style>
  <w:style w:type="paragraph" w:customStyle="1" w:styleId="Style4">
    <w:name w:val="Style 4"/>
    <w:basedOn w:val="a2"/>
    <w:link w:val="CharStyle13"/>
    <w:uiPriority w:val="99"/>
    <w:qFormat/>
    <w:rsid w:val="00375513"/>
    <w:pPr>
      <w:widowControl w:val="0"/>
      <w:shd w:val="clear" w:color="auto" w:fill="FFFFFF"/>
      <w:spacing w:after="0" w:line="240" w:lineRule="atLeast"/>
    </w:pPr>
    <w:rPr>
      <w:sz w:val="26"/>
      <w:szCs w:val="26"/>
    </w:rPr>
  </w:style>
  <w:style w:type="paragraph" w:customStyle="1" w:styleId="94">
    <w:name w:val="Абзац списка9"/>
    <w:basedOn w:val="a2"/>
    <w:rsid w:val="00FF7B53"/>
    <w:pPr>
      <w:suppressAutoHyphens/>
      <w:ind w:left="720"/>
    </w:pPr>
    <w:rPr>
      <w:rFonts w:ascii="Calibri" w:eastAsia="Calibri" w:hAnsi="Calibri" w:cs="Calibri"/>
      <w:lang w:eastAsia="ar-SA"/>
    </w:rPr>
  </w:style>
  <w:style w:type="paragraph" w:customStyle="1" w:styleId="formattexttopleveltext">
    <w:name w:val="formattext topleveltext"/>
    <w:basedOn w:val="a2"/>
    <w:rsid w:val="00996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
    <w:name w:val="Абзац списка10"/>
    <w:basedOn w:val="a2"/>
    <w:rsid w:val="002C6070"/>
    <w:pPr>
      <w:suppressAutoHyphens/>
      <w:ind w:left="720"/>
    </w:pPr>
    <w:rPr>
      <w:rFonts w:ascii="Calibri" w:eastAsia="Calibri" w:hAnsi="Calibri" w:cs="Calibri"/>
      <w:lang w:eastAsia="ar-SA"/>
    </w:rPr>
  </w:style>
  <w:style w:type="paragraph" w:customStyle="1" w:styleId="affffffffd">
    <w:basedOn w:val="a2"/>
    <w:next w:val="af6"/>
    <w:link w:val="affffffffc"/>
    <w:uiPriority w:val="99"/>
    <w:unhideWhenUsed/>
    <w:qFormat/>
    <w:rsid w:val="00ED6045"/>
    <w:pPr>
      <w:spacing w:before="100" w:beforeAutospacing="1" w:after="119" w:line="240" w:lineRule="auto"/>
    </w:pPr>
    <w:rPr>
      <w:sz w:val="24"/>
      <w:szCs w:val="24"/>
      <w:lang w:eastAsia="ru-RU"/>
    </w:rPr>
  </w:style>
  <w:style w:type="paragraph" w:customStyle="1" w:styleId="afffffffffff8">
    <w:basedOn w:val="a2"/>
    <w:next w:val="af6"/>
    <w:uiPriority w:val="99"/>
    <w:unhideWhenUsed/>
    <w:qFormat/>
    <w:rsid w:val="00E66453"/>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9">
    <w:basedOn w:val="a2"/>
    <w:next w:val="af6"/>
    <w:uiPriority w:val="99"/>
    <w:unhideWhenUsed/>
    <w:qFormat/>
    <w:rsid w:val="00FC3A2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a">
    <w:basedOn w:val="a2"/>
    <w:next w:val="af6"/>
    <w:uiPriority w:val="99"/>
    <w:unhideWhenUsed/>
    <w:qFormat/>
    <w:rsid w:val="00763D8D"/>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b">
    <w:basedOn w:val="a2"/>
    <w:next w:val="af6"/>
    <w:uiPriority w:val="99"/>
    <w:unhideWhenUsed/>
    <w:qFormat/>
    <w:rsid w:val="00970BDC"/>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c">
    <w:basedOn w:val="a2"/>
    <w:next w:val="af6"/>
    <w:uiPriority w:val="99"/>
    <w:unhideWhenUsed/>
    <w:qFormat/>
    <w:rsid w:val="0029494E"/>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d">
    <w:basedOn w:val="a2"/>
    <w:next w:val="af6"/>
    <w:uiPriority w:val="99"/>
    <w:unhideWhenUsed/>
    <w:qFormat/>
    <w:rsid w:val="00A22F48"/>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1b">
    <w:name w:val="Абзац списка11"/>
    <w:basedOn w:val="a2"/>
    <w:rsid w:val="00AB4A86"/>
    <w:pPr>
      <w:suppressAutoHyphens/>
      <w:ind w:left="720"/>
    </w:pPr>
    <w:rPr>
      <w:rFonts w:ascii="Calibri" w:eastAsia="Calibri" w:hAnsi="Calibri" w:cs="Calibri"/>
      <w:lang w:eastAsia="ar-SA"/>
    </w:rPr>
  </w:style>
  <w:style w:type="paragraph" w:customStyle="1" w:styleId="125">
    <w:name w:val="Абзац списка12"/>
    <w:basedOn w:val="a2"/>
    <w:rsid w:val="009A013C"/>
    <w:pPr>
      <w:suppressAutoHyphens/>
      <w:ind w:left="720"/>
    </w:pPr>
    <w:rPr>
      <w:rFonts w:ascii="Calibri" w:eastAsia="Calibri" w:hAnsi="Calibri" w:cs="Calibri"/>
      <w:lang w:eastAsia="ar-SA"/>
    </w:rPr>
  </w:style>
  <w:style w:type="paragraph" w:customStyle="1" w:styleId="133">
    <w:name w:val="Абзац списка13"/>
    <w:basedOn w:val="a2"/>
    <w:rsid w:val="00482D0F"/>
    <w:pPr>
      <w:suppressAutoHyphens/>
      <w:ind w:left="720"/>
    </w:pPr>
    <w:rPr>
      <w:rFonts w:ascii="Calibri" w:eastAsia="Calibri" w:hAnsi="Calibri" w:cs="Calibri"/>
      <w:lang w:eastAsia="ar-SA"/>
    </w:rPr>
  </w:style>
  <w:style w:type="table" w:customStyle="1" w:styleId="102">
    <w:name w:val="Сетка таблицы10"/>
    <w:basedOn w:val="a4"/>
    <w:next w:val="af1"/>
    <w:uiPriority w:val="39"/>
    <w:rsid w:val="005D2C3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Абзац списка14"/>
    <w:basedOn w:val="a2"/>
    <w:rsid w:val="00791698"/>
    <w:pPr>
      <w:suppressAutoHyphens/>
      <w:spacing w:after="0" w:line="100" w:lineRule="atLeast"/>
      <w:ind w:left="720"/>
      <w:jc w:val="both"/>
    </w:pPr>
    <w:rPr>
      <w:rFonts w:ascii="Times New Roman" w:eastAsia="Times New Roman" w:hAnsi="Times New Roman" w:cs="Times New Roman"/>
      <w:sz w:val="20"/>
      <w:szCs w:val="20"/>
      <w:lang w:eastAsia="ar-SA"/>
    </w:rPr>
  </w:style>
  <w:style w:type="paragraph" w:customStyle="1" w:styleId="otekstj">
    <w:name w:val="otekstj"/>
    <w:basedOn w:val="a2"/>
    <w:rsid w:val="007916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1">
    <w:name w:val="Абзац списка15"/>
    <w:basedOn w:val="a2"/>
    <w:rsid w:val="00BD513B"/>
    <w:pPr>
      <w:suppressAutoHyphens/>
      <w:spacing w:line="100" w:lineRule="atLeast"/>
      <w:ind w:left="720"/>
    </w:pPr>
    <w:rPr>
      <w:rFonts w:ascii="Times New Roman" w:eastAsia="Times New Roman" w:hAnsi="Times New Roman" w:cs="Times New Roman"/>
      <w:kern w:val="1"/>
      <w:sz w:val="24"/>
      <w:szCs w:val="24"/>
      <w:lang w:eastAsia="ar-SA"/>
    </w:rPr>
  </w:style>
  <w:style w:type="paragraph" w:customStyle="1" w:styleId="afffffffffffe">
    <w:basedOn w:val="a2"/>
    <w:next w:val="af6"/>
    <w:uiPriority w:val="99"/>
    <w:unhideWhenUsed/>
    <w:rsid w:val="003762E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rsid w:val="00CA4B0C"/>
  </w:style>
  <w:style w:type="paragraph" w:customStyle="1" w:styleId="affffffffffff">
    <w:next w:val="af6"/>
    <w:uiPriority w:val="99"/>
    <w:unhideWhenUsed/>
    <w:qFormat/>
    <w:rsid w:val="0025663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endnote reference" w:qFormat="1"/>
    <w:lsdException w:name="endnote text" w:qFormat="1"/>
    <w:lsdException w:name="List" w:uiPriority="0"/>
    <w:lsdException w:name="List Bullet" w:uiPriority="0"/>
    <w:lsdException w:name="Title" w:semiHidden="0" w:unhideWhenUsed="0" w:qFormat="1"/>
    <w:lsdException w:name="Signature" w:uiPriority="0"/>
    <w:lsdException w:name="Default Paragraph Font" w:uiPriority="1"/>
    <w:lsdException w:name="Body Text" w:qFormat="1"/>
    <w:lsdException w:name="Body Text Indent" w:qFormat="1"/>
    <w:lsdException w:name="Message Header" w:uiPriority="0"/>
    <w:lsdException w:name="Subtitle" w:semiHidden="0" w:uiPriority="11" w:unhideWhenUsed="0" w:qFormat="1"/>
    <w:lsdException w:name="Body Text First Indent" w:uiPriority="0"/>
    <w:lsdException w:name="Body Text 2" w:uiPriority="0" w:qFormat="1"/>
    <w:lsdException w:name="Body Text 3" w:uiPriority="0" w:qFormat="1"/>
    <w:lsdException w:name="Body Text Indent 2" w:qFormat="1"/>
    <w:lsdException w:name="Body Text Indent 3" w:qFormat="1"/>
    <w:lsdException w:name="Block Text" w:uiPriority="0"/>
    <w:lsdException w:name="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Code" w:uiPriority="0"/>
    <w:lsdException w:name="HTML Preformatted" w:qFormat="1"/>
    <w:lsdException w:name="annotation subject" w:qFormat="1"/>
    <w:lsdException w:name="Table Web 1"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aliases w:val="Раздел Договора,H1,&quot;Алмаз&quot;,Document Header1,анкета1,Знак3, Знак3"/>
    <w:basedOn w:val="a2"/>
    <w:next w:val="a2"/>
    <w:link w:val="12"/>
    <w:uiPriority w:val="9"/>
    <w:qFormat/>
    <w:rsid w:val="009F2B57"/>
    <w:pPr>
      <w:keepNext/>
      <w:suppressAutoHyphens/>
      <w:autoSpaceDN w:val="0"/>
      <w:spacing w:before="240" w:after="120" w:line="100" w:lineRule="atLeast"/>
      <w:outlineLvl w:val="0"/>
    </w:pPr>
    <w:rPr>
      <w:rFonts w:ascii="Times New Roman" w:eastAsia="Times New Roman" w:hAnsi="Times New Roman" w:cs="Mangal"/>
      <w:b/>
      <w:bCs/>
      <w:kern w:val="3"/>
      <w:sz w:val="48"/>
      <w:szCs w:val="48"/>
      <w:lang w:eastAsia="ru-RU"/>
    </w:rPr>
  </w:style>
  <w:style w:type="paragraph" w:styleId="21">
    <w:name w:val="heading 2"/>
    <w:basedOn w:val="a2"/>
    <w:next w:val="a2"/>
    <w:link w:val="22"/>
    <w:uiPriority w:val="9"/>
    <w:unhideWhenUsed/>
    <w:qFormat/>
    <w:rsid w:val="00D243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aliases w:val="H3,&quot;Сапфир&quot;"/>
    <w:basedOn w:val="a2"/>
    <w:next w:val="a2"/>
    <w:link w:val="32"/>
    <w:uiPriority w:val="9"/>
    <w:unhideWhenUsed/>
    <w:qFormat/>
    <w:rsid w:val="00C073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next w:val="a2"/>
    <w:link w:val="40"/>
    <w:uiPriority w:val="9"/>
    <w:unhideWhenUsed/>
    <w:qFormat/>
    <w:rsid w:val="00BD0B0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H5,Заголовок 5 Знак1,Заголовок 5 Знак Знак"/>
    <w:basedOn w:val="a2"/>
    <w:next w:val="a2"/>
    <w:link w:val="50"/>
    <w:uiPriority w:val="9"/>
    <w:unhideWhenUsed/>
    <w:qFormat/>
    <w:rsid w:val="00487D36"/>
    <w:pPr>
      <w:tabs>
        <w:tab w:val="left" w:pos="708"/>
      </w:tabs>
      <w:spacing w:before="240" w:after="60" w:line="252" w:lineRule="auto"/>
      <w:outlineLvl w:val="4"/>
    </w:pPr>
    <w:rPr>
      <w:rFonts w:ascii="Calibri" w:eastAsia="Times New Roman" w:hAnsi="Calibri" w:cs="Times New Roman"/>
      <w:b/>
      <w:bCs/>
      <w:i/>
      <w:iCs/>
      <w:sz w:val="26"/>
      <w:szCs w:val="26"/>
    </w:rPr>
  </w:style>
  <w:style w:type="paragraph" w:styleId="6">
    <w:name w:val="heading 6"/>
    <w:aliases w:val="H6"/>
    <w:basedOn w:val="a2"/>
    <w:next w:val="a2"/>
    <w:link w:val="60"/>
    <w:uiPriority w:val="9"/>
    <w:unhideWhenUsed/>
    <w:qFormat/>
    <w:rsid w:val="00487D36"/>
    <w:pPr>
      <w:tabs>
        <w:tab w:val="left" w:pos="708"/>
      </w:tabs>
      <w:spacing w:before="240" w:after="60" w:line="252" w:lineRule="auto"/>
      <w:outlineLvl w:val="5"/>
    </w:pPr>
    <w:rPr>
      <w:rFonts w:ascii="Calibri" w:eastAsia="Times New Roman" w:hAnsi="Calibri" w:cs="Times New Roman"/>
      <w:b/>
      <w:bCs/>
    </w:rPr>
  </w:style>
  <w:style w:type="paragraph" w:styleId="7">
    <w:name w:val="heading 7"/>
    <w:basedOn w:val="a2"/>
    <w:next w:val="a2"/>
    <w:link w:val="70"/>
    <w:uiPriority w:val="9"/>
    <w:unhideWhenUsed/>
    <w:qFormat/>
    <w:rsid w:val="00487D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0">
    <w:name w:val="heading 8"/>
    <w:basedOn w:val="a2"/>
    <w:next w:val="a2"/>
    <w:link w:val="81"/>
    <w:uiPriority w:val="9"/>
    <w:unhideWhenUsed/>
    <w:qFormat/>
    <w:rsid w:val="00487D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0">
    <w:name w:val="heading 9"/>
    <w:basedOn w:val="a2"/>
    <w:next w:val="a2"/>
    <w:link w:val="91"/>
    <w:uiPriority w:val="9"/>
    <w:unhideWhenUsed/>
    <w:qFormat/>
    <w:rsid w:val="00487D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unhideWhenUsed/>
    <w:qFormat/>
    <w:rsid w:val="00EE4895"/>
    <w:pPr>
      <w:spacing w:after="0" w:line="240" w:lineRule="auto"/>
    </w:pPr>
    <w:rPr>
      <w:rFonts w:ascii="Tahoma" w:hAnsi="Tahoma" w:cs="Tahoma"/>
      <w:sz w:val="16"/>
      <w:szCs w:val="16"/>
    </w:rPr>
  </w:style>
  <w:style w:type="character" w:customStyle="1" w:styleId="a7">
    <w:name w:val="Текст выноски Знак"/>
    <w:basedOn w:val="a3"/>
    <w:link w:val="a6"/>
    <w:uiPriority w:val="99"/>
    <w:qFormat/>
    <w:rsid w:val="00EE4895"/>
    <w:rPr>
      <w:rFonts w:ascii="Tahoma" w:hAnsi="Tahoma" w:cs="Tahoma"/>
      <w:sz w:val="16"/>
      <w:szCs w:val="16"/>
    </w:rPr>
  </w:style>
  <w:style w:type="paragraph" w:styleId="a8">
    <w:name w:val="header"/>
    <w:aliases w:val="ВерхКолонтитул"/>
    <w:basedOn w:val="a2"/>
    <w:link w:val="a9"/>
    <w:uiPriority w:val="99"/>
    <w:unhideWhenUsed/>
    <w:qFormat/>
    <w:rsid w:val="00C65999"/>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3"/>
    <w:link w:val="a8"/>
    <w:uiPriority w:val="99"/>
    <w:qFormat/>
    <w:rsid w:val="00C65999"/>
  </w:style>
  <w:style w:type="paragraph" w:styleId="aa">
    <w:name w:val="footer"/>
    <w:basedOn w:val="a2"/>
    <w:link w:val="ab"/>
    <w:uiPriority w:val="99"/>
    <w:unhideWhenUsed/>
    <w:qFormat/>
    <w:rsid w:val="00C65999"/>
    <w:pPr>
      <w:tabs>
        <w:tab w:val="center" w:pos="4677"/>
        <w:tab w:val="right" w:pos="9355"/>
      </w:tabs>
      <w:spacing w:after="0" w:line="240" w:lineRule="auto"/>
    </w:pPr>
  </w:style>
  <w:style w:type="character" w:customStyle="1" w:styleId="ab">
    <w:name w:val="Нижний колонтитул Знак"/>
    <w:basedOn w:val="a3"/>
    <w:link w:val="aa"/>
    <w:uiPriority w:val="99"/>
    <w:qFormat/>
    <w:rsid w:val="00C65999"/>
  </w:style>
  <w:style w:type="paragraph" w:customStyle="1" w:styleId="Standard">
    <w:name w:val="Standard"/>
    <w:uiPriority w:val="99"/>
    <w:qFormat/>
    <w:rsid w:val="00544681"/>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23">
    <w:name w:val="Body Text 2"/>
    <w:basedOn w:val="a2"/>
    <w:link w:val="24"/>
    <w:unhideWhenUsed/>
    <w:qFormat/>
    <w:rsid w:val="00C6651F"/>
    <w:pPr>
      <w:tabs>
        <w:tab w:val="left" w:pos="1440"/>
      </w:tabs>
      <w:spacing w:after="0" w:line="240" w:lineRule="auto"/>
      <w:jc w:val="center"/>
    </w:pPr>
    <w:rPr>
      <w:rFonts w:ascii="Times New Roman" w:eastAsia="Times New Roman" w:hAnsi="Times New Roman" w:cs="Times New Roman"/>
      <w:sz w:val="24"/>
      <w:szCs w:val="24"/>
      <w:lang w:eastAsia="ru-RU"/>
    </w:rPr>
  </w:style>
  <w:style w:type="character" w:customStyle="1" w:styleId="24">
    <w:name w:val="Основной текст 2 Знак"/>
    <w:basedOn w:val="a3"/>
    <w:link w:val="23"/>
    <w:qFormat/>
    <w:rsid w:val="00C6651F"/>
    <w:rPr>
      <w:rFonts w:ascii="Times New Roman" w:eastAsia="Times New Roman" w:hAnsi="Times New Roman" w:cs="Times New Roman"/>
      <w:sz w:val="24"/>
      <w:szCs w:val="24"/>
      <w:lang w:eastAsia="ru-RU"/>
    </w:rPr>
  </w:style>
  <w:style w:type="character" w:customStyle="1" w:styleId="12">
    <w:name w:val="Заголовок 1 Знак"/>
    <w:aliases w:val="Раздел Договора Знак,H1 Знак,&quot;Алмаз&quot; Знак,Document Header1 Знак,анкета1 Знак,Знак3 Знак, Знак3 Знак"/>
    <w:basedOn w:val="a3"/>
    <w:link w:val="10"/>
    <w:uiPriority w:val="9"/>
    <w:qFormat/>
    <w:rsid w:val="009F2B57"/>
    <w:rPr>
      <w:rFonts w:ascii="Times New Roman" w:eastAsia="Times New Roman" w:hAnsi="Times New Roman" w:cs="Mangal"/>
      <w:b/>
      <w:bCs/>
      <w:kern w:val="3"/>
      <w:sz w:val="48"/>
      <w:szCs w:val="48"/>
      <w:lang w:eastAsia="ru-RU"/>
    </w:rPr>
  </w:style>
  <w:style w:type="paragraph" w:styleId="ac">
    <w:name w:val="List Paragraph"/>
    <w:aliases w:val="мой,Use Case List Paragraph,Bullet List,FooterText,numbered,Paragraphe de liste1,lp1,ТЗ список,Абзац списка литеральный,Абзац списка с маркерами,Medium Grid 1 Accent 2,List Paragraph1,it_List1,Таблица - текст,Наименование столбцов"/>
    <w:basedOn w:val="Standard"/>
    <w:link w:val="ad"/>
    <w:uiPriority w:val="34"/>
    <w:qFormat/>
    <w:rsid w:val="009F2B57"/>
    <w:pPr>
      <w:widowControl/>
      <w:autoSpaceDN w:val="0"/>
      <w:spacing w:after="200" w:line="100" w:lineRule="atLeast"/>
      <w:ind w:left="720"/>
    </w:pPr>
    <w:rPr>
      <w:rFonts w:eastAsia="Times New Roman" w:cs="Times New Roman"/>
      <w:kern w:val="3"/>
      <w:lang w:eastAsia="ru-RU" w:bidi="ar-SA"/>
    </w:rPr>
  </w:style>
  <w:style w:type="paragraph" w:customStyle="1" w:styleId="228bf8a64b8551e1msonormal">
    <w:name w:val="228bf8a64b8551e1msonormal"/>
    <w:basedOn w:val="a2"/>
    <w:uiPriority w:val="99"/>
    <w:qFormat/>
    <w:rsid w:val="0019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b26b2f09169aba3msobodytext2">
    <w:name w:val="8b26b2f09169aba3msobodytext2"/>
    <w:basedOn w:val="a2"/>
    <w:uiPriority w:val="99"/>
    <w:qFormat/>
    <w:rsid w:val="00191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Indent 2"/>
    <w:aliases w:val="Знак1"/>
    <w:basedOn w:val="a2"/>
    <w:link w:val="26"/>
    <w:uiPriority w:val="99"/>
    <w:unhideWhenUsed/>
    <w:qFormat/>
    <w:rsid w:val="009442F8"/>
    <w:pPr>
      <w:spacing w:after="120" w:line="480" w:lineRule="auto"/>
      <w:ind w:left="283"/>
    </w:pPr>
  </w:style>
  <w:style w:type="character" w:customStyle="1" w:styleId="26">
    <w:name w:val="Основной текст с отступом 2 Знак"/>
    <w:aliases w:val="Знак1 Знак"/>
    <w:basedOn w:val="a3"/>
    <w:link w:val="25"/>
    <w:uiPriority w:val="99"/>
    <w:qFormat/>
    <w:rsid w:val="009442F8"/>
  </w:style>
  <w:style w:type="character" w:styleId="ae">
    <w:name w:val="Hyperlink"/>
    <w:basedOn w:val="a3"/>
    <w:uiPriority w:val="99"/>
    <w:unhideWhenUsed/>
    <w:qFormat/>
    <w:rsid w:val="009442F8"/>
    <w:rPr>
      <w:color w:val="0000FF" w:themeColor="hyperlink"/>
      <w:u w:val="single"/>
    </w:rPr>
  </w:style>
  <w:style w:type="paragraph" w:styleId="af">
    <w:name w:val="No Spacing"/>
    <w:aliases w:val="письмо"/>
    <w:link w:val="af0"/>
    <w:uiPriority w:val="1"/>
    <w:qFormat/>
    <w:rsid w:val="009442F8"/>
    <w:pPr>
      <w:spacing w:after="0" w:line="240" w:lineRule="auto"/>
    </w:pPr>
    <w:rPr>
      <w:rFonts w:ascii="Calibri" w:eastAsia="Calibri" w:hAnsi="Calibri" w:cs="Times New Roman"/>
    </w:rPr>
  </w:style>
  <w:style w:type="table" w:styleId="af1">
    <w:name w:val="Table Grid"/>
    <w:basedOn w:val="a4"/>
    <w:uiPriority w:val="59"/>
    <w:qFormat/>
    <w:rsid w:val="0094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Цветовое выделение"/>
    <w:qFormat/>
    <w:rsid w:val="00DA51D3"/>
    <w:rPr>
      <w:b/>
      <w:color w:val="26282F"/>
    </w:rPr>
  </w:style>
  <w:style w:type="character" w:customStyle="1" w:styleId="af3">
    <w:name w:val="Гипертекстовая ссылка"/>
    <w:basedOn w:val="af2"/>
    <w:uiPriority w:val="99"/>
    <w:qFormat/>
    <w:rsid w:val="00DA51D3"/>
    <w:rPr>
      <w:rFonts w:cs="Times New Roman"/>
      <w:b w:val="0"/>
      <w:color w:val="106BBE"/>
    </w:rPr>
  </w:style>
  <w:style w:type="paragraph" w:customStyle="1" w:styleId="af4">
    <w:name w:val="Нормальный (таблица)"/>
    <w:basedOn w:val="a2"/>
    <w:next w:val="a2"/>
    <w:uiPriority w:val="99"/>
    <w:qFormat/>
    <w:rsid w:val="00DA51D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Прижатый влево"/>
    <w:basedOn w:val="a2"/>
    <w:next w:val="a2"/>
    <w:uiPriority w:val="99"/>
    <w:qFormat/>
    <w:rsid w:val="00DA51D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Default">
    <w:name w:val="Default"/>
    <w:qFormat/>
    <w:rsid w:val="00BB79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0">
    <w:name w:val="Без интервала Знак"/>
    <w:aliases w:val="письмо Знак"/>
    <w:link w:val="af"/>
    <w:uiPriority w:val="99"/>
    <w:qFormat/>
    <w:locked/>
    <w:rsid w:val="001A4C9E"/>
    <w:rPr>
      <w:rFonts w:ascii="Calibri" w:eastAsia="Calibri" w:hAnsi="Calibri" w:cs="Times New Roman"/>
    </w:rPr>
  </w:style>
  <w:style w:type="paragraph" w:styleId="33">
    <w:name w:val="Body Text Indent 3"/>
    <w:basedOn w:val="a2"/>
    <w:link w:val="34"/>
    <w:uiPriority w:val="99"/>
    <w:unhideWhenUsed/>
    <w:qFormat/>
    <w:rsid w:val="001E3FAE"/>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basedOn w:val="a3"/>
    <w:link w:val="33"/>
    <w:uiPriority w:val="99"/>
    <w:qFormat/>
    <w:rsid w:val="001E3FAE"/>
    <w:rPr>
      <w:rFonts w:ascii="Times New Roman" w:eastAsia="Times New Roman" w:hAnsi="Times New Roman" w:cs="Times New Roman"/>
      <w:sz w:val="16"/>
      <w:szCs w:val="16"/>
      <w:lang w:val="x-none" w:eastAsia="ru-RU"/>
    </w:rPr>
  </w:style>
  <w:style w:type="character" w:customStyle="1" w:styleId="ad">
    <w:name w:val="Абзац списка Знак"/>
    <w:aliases w:val="мой Знак,Use Case List Paragraph Знак,Bullet List Знак,FooterText Знак,numbered Знак,Paragraphe de liste1 Знак,lp1 Знак,ТЗ список Знак,Абзац списка литеральный Знак,Абзац списка с маркерами Знак,Medium Grid 1 Accent 2 Знак"/>
    <w:link w:val="ac"/>
    <w:uiPriority w:val="34"/>
    <w:qFormat/>
    <w:locked/>
    <w:rsid w:val="0068390B"/>
    <w:rPr>
      <w:rFonts w:ascii="Times New Roman" w:eastAsia="Times New Roman" w:hAnsi="Times New Roman" w:cs="Times New Roman"/>
      <w:kern w:val="3"/>
      <w:sz w:val="24"/>
      <w:szCs w:val="24"/>
      <w:lang w:eastAsia="ru-RU"/>
    </w:rPr>
  </w:style>
  <w:style w:type="paragraph" w:customStyle="1" w:styleId="s3">
    <w:name w:val="s_3"/>
    <w:basedOn w:val="a2"/>
    <w:qFormat/>
    <w:rsid w:val="000A51A8"/>
    <w:pPr>
      <w:suppressAutoHyphens/>
      <w:spacing w:before="280" w:after="280" w:line="100" w:lineRule="atLeast"/>
    </w:pPr>
    <w:rPr>
      <w:rFonts w:ascii="Times New Roman" w:eastAsia="Times New Roman" w:hAnsi="Times New Roman" w:cs="Times New Roman"/>
      <w:sz w:val="24"/>
      <w:szCs w:val="24"/>
      <w:lang w:eastAsia="ar-SA"/>
    </w:rPr>
  </w:style>
  <w:style w:type="paragraph" w:styleId="af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w:basedOn w:val="a2"/>
    <w:link w:val="27"/>
    <w:uiPriority w:val="99"/>
    <w:qFormat/>
    <w:rsid w:val="00024C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6"/>
    <w:uiPriority w:val="99"/>
    <w:qFormat/>
    <w:locked/>
    <w:rsid w:val="00024CCF"/>
    <w:rPr>
      <w:rFonts w:ascii="Times New Roman" w:eastAsia="Times New Roman" w:hAnsi="Times New Roman" w:cs="Times New Roman"/>
      <w:sz w:val="24"/>
      <w:szCs w:val="24"/>
      <w:lang w:eastAsia="ru-RU"/>
    </w:rPr>
  </w:style>
  <w:style w:type="paragraph" w:styleId="af7">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2"/>
    <w:link w:val="af8"/>
    <w:uiPriority w:val="99"/>
    <w:unhideWhenUsed/>
    <w:qFormat/>
    <w:rsid w:val="00E506B6"/>
    <w:pPr>
      <w:spacing w:after="120"/>
      <w:ind w:left="283"/>
    </w:pPr>
  </w:style>
  <w:style w:type="character" w:customStyle="1" w:styleId="af8">
    <w:name w:val="Основной текст с отступом Знак"/>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
    <w:basedOn w:val="a3"/>
    <w:link w:val="af7"/>
    <w:uiPriority w:val="99"/>
    <w:rsid w:val="00E506B6"/>
  </w:style>
  <w:style w:type="character" w:customStyle="1" w:styleId="22">
    <w:name w:val="Заголовок 2 Знак"/>
    <w:basedOn w:val="a3"/>
    <w:link w:val="21"/>
    <w:rsid w:val="00D243C0"/>
    <w:rPr>
      <w:rFonts w:asciiTheme="majorHAnsi" w:eastAsiaTheme="majorEastAsia" w:hAnsiTheme="majorHAnsi" w:cstheme="majorBidi"/>
      <w:b/>
      <w:bCs/>
      <w:color w:val="4F81BD" w:themeColor="accent1"/>
      <w:sz w:val="26"/>
      <w:szCs w:val="26"/>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link w:val="4"/>
    <w:uiPriority w:val="9"/>
    <w:rsid w:val="00BD0B05"/>
    <w:rPr>
      <w:rFonts w:asciiTheme="majorHAnsi" w:eastAsiaTheme="majorEastAsia" w:hAnsiTheme="majorHAnsi" w:cstheme="majorBidi"/>
      <w:b/>
      <w:bCs/>
      <w:i/>
      <w:iCs/>
      <w:color w:val="4F81BD" w:themeColor="accent1"/>
    </w:rPr>
  </w:style>
  <w:style w:type="paragraph" w:styleId="af9">
    <w:name w:val="Body Text"/>
    <w:aliases w:val="бпОсновной текст,Основной текст Знак Знак,bt"/>
    <w:basedOn w:val="a2"/>
    <w:link w:val="afa"/>
    <w:uiPriority w:val="99"/>
    <w:unhideWhenUsed/>
    <w:qFormat/>
    <w:rsid w:val="00BD0B05"/>
    <w:pPr>
      <w:spacing w:after="120"/>
    </w:pPr>
  </w:style>
  <w:style w:type="character" w:customStyle="1" w:styleId="afa">
    <w:name w:val="Основной текст Знак"/>
    <w:aliases w:val="бпОсновной текст Знак,Основной текст Знак Знак Знак,bt Знак"/>
    <w:basedOn w:val="a3"/>
    <w:link w:val="af9"/>
    <w:uiPriority w:val="99"/>
    <w:rsid w:val="00BD0B05"/>
  </w:style>
  <w:style w:type="paragraph" w:customStyle="1" w:styleId="13">
    <w:name w:val="Без интервала1"/>
    <w:aliases w:val="Без интервала Trebuchet 10,МОЙ"/>
    <w:uiPriority w:val="99"/>
    <w:qFormat/>
    <w:rsid w:val="00BD0B05"/>
    <w:pPr>
      <w:suppressAutoHyphens/>
      <w:spacing w:after="0" w:line="100" w:lineRule="atLeast"/>
    </w:pPr>
    <w:rPr>
      <w:rFonts w:ascii="Times New Roman" w:eastAsia="Times New Roman" w:hAnsi="Times New Roman" w:cs="Times New Roman"/>
      <w:kern w:val="2"/>
      <w:sz w:val="24"/>
      <w:szCs w:val="24"/>
      <w:lang w:eastAsia="ar-SA"/>
    </w:rPr>
  </w:style>
  <w:style w:type="paragraph" w:customStyle="1" w:styleId="docdata">
    <w:name w:val="docdata"/>
    <w:aliases w:val="docy,v5,8342,bqiaagaaeyqcaaagiaiaaanzgqaabyezaaaaaaaaaaaaaaaaaaaaaaaaaaaaaaaaaaaaaaaaaaaaaaaaaaaaaaaaaaaaaaaaaaaaaaaaaaaaaaaaaaaaaaaaaaaaaaaaaaaaaaaaaaaaaaaaaaaaaaaaaaaaaaaaaaaaaaaaaaaaaaaaaaaaaaaaaaaaaaaaaaaaaaaaaaaaaaaaaaaaaaaaaaaaaaaaaaaaaaaa"/>
    <w:basedOn w:val="a2"/>
    <w:uiPriority w:val="99"/>
    <w:qFormat/>
    <w:rsid w:val="00E90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link w:val="ConsPlusTitle0"/>
    <w:uiPriority w:val="99"/>
    <w:qFormat/>
    <w:rsid w:val="00DF61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
    <w:name w:val="ConsPlusNormal Знак"/>
    <w:link w:val="ConsPlusNormal0"/>
    <w:locked/>
    <w:rsid w:val="00DF614E"/>
    <w:rPr>
      <w:rFonts w:ascii="Arial" w:hAnsi="Arial" w:cs="Arial"/>
    </w:rPr>
  </w:style>
  <w:style w:type="paragraph" w:customStyle="1" w:styleId="ConsPlusNormal0">
    <w:name w:val="ConsPlusNormal"/>
    <w:link w:val="ConsPlusNormal"/>
    <w:qFormat/>
    <w:rsid w:val="00DF614E"/>
    <w:pPr>
      <w:widowControl w:val="0"/>
      <w:autoSpaceDE w:val="0"/>
      <w:autoSpaceDN w:val="0"/>
      <w:adjustRightInd w:val="0"/>
      <w:spacing w:after="0" w:line="240" w:lineRule="auto"/>
      <w:ind w:firstLine="720"/>
    </w:pPr>
    <w:rPr>
      <w:rFonts w:ascii="Arial" w:hAnsi="Arial" w:cs="Arial"/>
    </w:rPr>
  </w:style>
  <w:style w:type="paragraph" w:customStyle="1" w:styleId="ConsNormal">
    <w:name w:val="ConsNormal"/>
    <w:uiPriority w:val="99"/>
    <w:qFormat/>
    <w:rsid w:val="00DF614E"/>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fb">
    <w:name w:val="Plain Text"/>
    <w:aliases w:val="Текст Знак Знак Знак,Текст Знак Знак1 Знак Знак Знак,Текст Знак1 Знак Знак1 Знак Знак Знак,Текст Знак Знак Знак Знак Знак Знак Знак,Текст Знак1 Знак Знак Знак Знак Знак Знак Знак,Текст Знак Знак1 Знак Знак Знак Знак Знак Знак Знак"/>
    <w:basedOn w:val="a2"/>
    <w:link w:val="afc"/>
    <w:uiPriority w:val="99"/>
    <w:unhideWhenUsed/>
    <w:qFormat/>
    <w:rsid w:val="008D0707"/>
    <w:pPr>
      <w:spacing w:after="0" w:line="240" w:lineRule="auto"/>
    </w:pPr>
    <w:rPr>
      <w:rFonts w:ascii="Consolas" w:eastAsia="Calibri" w:hAnsi="Consolas" w:cs="Times New Roman"/>
      <w:sz w:val="21"/>
      <w:szCs w:val="21"/>
    </w:rPr>
  </w:style>
  <w:style w:type="character" w:customStyle="1" w:styleId="afc">
    <w:name w:val="Текст Знак"/>
    <w:aliases w:val="Текст Знак Знак Знак Знак,Текст Знак Знак1 Знак Знак Знак Знак,Текст Знак1 Знак Знак1 Знак Знак Знак Знак,Текст Знак Знак Знак Знак Знак Знак Знак Знак,Текст Знак1 Знак Знак Знак Знак Знак Знак Знак Знак"/>
    <w:basedOn w:val="a3"/>
    <w:link w:val="afb"/>
    <w:uiPriority w:val="99"/>
    <w:rsid w:val="008D0707"/>
    <w:rPr>
      <w:rFonts w:ascii="Consolas" w:eastAsia="Calibri" w:hAnsi="Consolas" w:cs="Times New Roman"/>
      <w:sz w:val="21"/>
      <w:szCs w:val="21"/>
    </w:rPr>
  </w:style>
  <w:style w:type="character" w:customStyle="1" w:styleId="wrap-divisionfull-adress">
    <w:name w:val="wrap-division__full-adress"/>
    <w:rsid w:val="008D0707"/>
  </w:style>
  <w:style w:type="paragraph" w:customStyle="1" w:styleId="Textbody">
    <w:name w:val="Text body"/>
    <w:basedOn w:val="Standard"/>
    <w:qFormat/>
    <w:rsid w:val="002A19A3"/>
    <w:pPr>
      <w:widowControl/>
      <w:autoSpaceDN w:val="0"/>
      <w:spacing w:after="140" w:line="288" w:lineRule="auto"/>
      <w:textAlignment w:val="baseline"/>
    </w:pPr>
    <w:rPr>
      <w:rFonts w:ascii="Liberation Serif" w:hAnsi="Liberation Serif"/>
      <w:kern w:val="3"/>
      <w:lang w:val="en-US" w:eastAsia="zh-CN"/>
    </w:rPr>
  </w:style>
  <w:style w:type="paragraph" w:customStyle="1" w:styleId="TableContents">
    <w:name w:val="Table Contents"/>
    <w:basedOn w:val="Standard"/>
    <w:uiPriority w:val="99"/>
    <w:qFormat/>
    <w:rsid w:val="002A19A3"/>
    <w:pPr>
      <w:widowControl/>
      <w:suppressLineNumbers/>
      <w:autoSpaceDN w:val="0"/>
      <w:textAlignment w:val="baseline"/>
    </w:pPr>
    <w:rPr>
      <w:rFonts w:ascii="Liberation Serif" w:hAnsi="Liberation Serif"/>
      <w:kern w:val="3"/>
      <w:lang w:val="en-US" w:eastAsia="zh-CN"/>
    </w:rPr>
  </w:style>
  <w:style w:type="paragraph" w:customStyle="1" w:styleId="afd">
    <w:name w:val="Содержимое таблицы"/>
    <w:qFormat/>
    <w:rsid w:val="00C94793"/>
    <w:pPr>
      <w:suppressLineNumbers/>
      <w:spacing w:after="0" w:line="240" w:lineRule="auto"/>
    </w:pPr>
    <w:rPr>
      <w:rFonts w:ascii="Times New Roman" w:eastAsia="Times New Roman" w:hAnsi="Times New Roman" w:cs="Times New Roman"/>
      <w:sz w:val="24"/>
      <w:szCs w:val="24"/>
      <w:lang w:eastAsia="ar-SA"/>
    </w:rPr>
  </w:style>
  <w:style w:type="table" w:customStyle="1" w:styleId="110">
    <w:name w:val="Сетка таблицы11"/>
    <w:basedOn w:val="a4"/>
    <w:next w:val="af1"/>
    <w:rsid w:val="0038646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1"/>
    <w:uiPriority w:val="59"/>
    <w:rsid w:val="0038646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3"/>
    <w:uiPriority w:val="20"/>
    <w:qFormat/>
    <w:rsid w:val="00AD2F95"/>
    <w:rPr>
      <w:i/>
      <w:iCs/>
    </w:rPr>
  </w:style>
  <w:style w:type="paragraph" w:customStyle="1" w:styleId="s1">
    <w:name w:val="s_1"/>
    <w:basedOn w:val="a2"/>
    <w:qFormat/>
    <w:rsid w:val="00AD2F95"/>
    <w:pPr>
      <w:spacing w:before="100" w:after="100" w:line="240" w:lineRule="auto"/>
    </w:pPr>
    <w:rPr>
      <w:rFonts w:ascii="Times New Roman" w:eastAsia="Times New Roman" w:hAnsi="Times New Roman" w:cs="Times New Roman"/>
      <w:sz w:val="24"/>
      <w:szCs w:val="24"/>
      <w:lang w:eastAsia="zh-CN"/>
    </w:rPr>
  </w:style>
  <w:style w:type="paragraph" w:customStyle="1" w:styleId="FR1">
    <w:name w:val="FR1"/>
    <w:uiPriority w:val="99"/>
    <w:qFormat/>
    <w:rsid w:val="00AD2F95"/>
    <w:pPr>
      <w:widowControl w:val="0"/>
      <w:autoSpaceDE w:val="0"/>
      <w:autoSpaceDN w:val="0"/>
      <w:adjustRightInd w:val="0"/>
      <w:spacing w:after="0" w:line="240" w:lineRule="auto"/>
      <w:ind w:left="5240"/>
    </w:pPr>
    <w:rPr>
      <w:rFonts w:ascii="Times New Roman" w:eastAsia="Times New Roman" w:hAnsi="Times New Roman" w:cs="Times New Roman"/>
      <w:sz w:val="36"/>
      <w:szCs w:val="36"/>
      <w:lang w:eastAsia="ru-RU"/>
    </w:rPr>
  </w:style>
  <w:style w:type="character" w:customStyle="1" w:styleId="28">
    <w:name w:val="Основной текст (2)_"/>
    <w:link w:val="29"/>
    <w:locked/>
    <w:rsid w:val="000E3E74"/>
    <w:rPr>
      <w:b/>
      <w:bCs/>
      <w:sz w:val="26"/>
      <w:szCs w:val="26"/>
      <w:shd w:val="clear" w:color="auto" w:fill="FFFFFF"/>
    </w:rPr>
  </w:style>
  <w:style w:type="paragraph" w:customStyle="1" w:styleId="29">
    <w:name w:val="Основной текст (2)"/>
    <w:basedOn w:val="a2"/>
    <w:link w:val="28"/>
    <w:qFormat/>
    <w:rsid w:val="000E3E74"/>
    <w:pPr>
      <w:widowControl w:val="0"/>
      <w:shd w:val="clear" w:color="auto" w:fill="FFFFFF"/>
      <w:spacing w:before="60" w:after="240" w:line="322" w:lineRule="exact"/>
      <w:jc w:val="center"/>
    </w:pPr>
    <w:rPr>
      <w:b/>
      <w:bCs/>
      <w:sz w:val="26"/>
      <w:szCs w:val="26"/>
    </w:rPr>
  </w:style>
  <w:style w:type="character" w:customStyle="1" w:styleId="aff">
    <w:name w:val="Основной текст_"/>
    <w:link w:val="14"/>
    <w:rsid w:val="000E3E74"/>
    <w:rPr>
      <w:sz w:val="26"/>
      <w:szCs w:val="26"/>
      <w:shd w:val="clear" w:color="auto" w:fill="FFFFFF"/>
    </w:rPr>
  </w:style>
  <w:style w:type="paragraph" w:customStyle="1" w:styleId="14">
    <w:name w:val="Основной текст1"/>
    <w:basedOn w:val="a2"/>
    <w:link w:val="aff"/>
    <w:qFormat/>
    <w:rsid w:val="000E3E74"/>
    <w:pPr>
      <w:widowControl w:val="0"/>
      <w:shd w:val="clear" w:color="auto" w:fill="FFFFFF"/>
      <w:spacing w:before="240" w:after="60" w:line="0" w:lineRule="atLeast"/>
      <w:jc w:val="both"/>
    </w:pPr>
    <w:rPr>
      <w:sz w:val="26"/>
      <w:szCs w:val="26"/>
    </w:rPr>
  </w:style>
  <w:style w:type="paragraph" w:customStyle="1" w:styleId="aff0">
    <w:name w:val="Комментарий"/>
    <w:basedOn w:val="a2"/>
    <w:next w:val="a2"/>
    <w:uiPriority w:val="99"/>
    <w:qFormat/>
    <w:rsid w:val="006B1054"/>
    <w:pPr>
      <w:widowControl w:val="0"/>
      <w:autoSpaceDE w:val="0"/>
      <w:autoSpaceDN w:val="0"/>
      <w:adjustRightInd w:val="0"/>
      <w:spacing w:before="75" w:after="0" w:line="240" w:lineRule="auto"/>
      <w:ind w:left="170"/>
      <w:jc w:val="both"/>
    </w:pPr>
    <w:rPr>
      <w:rFonts w:ascii="Times New Roman" w:eastAsiaTheme="minorEastAsia" w:hAnsi="Times New Roman" w:cs="Times New Roman"/>
      <w:color w:val="353842"/>
      <w:sz w:val="24"/>
      <w:szCs w:val="24"/>
      <w:lang w:eastAsia="ru-RU"/>
    </w:rPr>
  </w:style>
  <w:style w:type="character" w:customStyle="1" w:styleId="111">
    <w:name w:val="Основной шрифт абзаца11"/>
    <w:rsid w:val="00285220"/>
  </w:style>
  <w:style w:type="character" w:customStyle="1" w:styleId="32">
    <w:name w:val="Заголовок 3 Знак"/>
    <w:aliases w:val="H3 Знак,&quot;Сапфир&quot; Знак"/>
    <w:basedOn w:val="a3"/>
    <w:link w:val="31"/>
    <w:uiPriority w:val="9"/>
    <w:rsid w:val="00C07387"/>
    <w:rPr>
      <w:rFonts w:asciiTheme="majorHAnsi" w:eastAsiaTheme="majorEastAsia" w:hAnsiTheme="majorHAnsi" w:cstheme="majorBidi"/>
      <w:b/>
      <w:bCs/>
      <w:color w:val="4F81BD" w:themeColor="accent1"/>
    </w:rPr>
  </w:style>
  <w:style w:type="paragraph" w:customStyle="1" w:styleId="210">
    <w:name w:val="Основной текст с отступом 21"/>
    <w:uiPriority w:val="99"/>
    <w:qFormat/>
    <w:rsid w:val="00C16B91"/>
    <w:pPr>
      <w:widowControl w:val="0"/>
      <w:suppressAutoHyphens/>
      <w:spacing w:after="0" w:line="240" w:lineRule="auto"/>
      <w:ind w:left="6237"/>
      <w:jc w:val="both"/>
    </w:pPr>
    <w:rPr>
      <w:rFonts w:ascii="Times New Roman" w:eastAsia="Lucida Sans Unicode" w:hAnsi="Times New Roman" w:cs="Times New Roman"/>
      <w:kern w:val="2"/>
      <w:sz w:val="24"/>
      <w:szCs w:val="24"/>
      <w:lang w:eastAsia="ru-RU"/>
    </w:rPr>
  </w:style>
  <w:style w:type="character" w:customStyle="1" w:styleId="ConsPlusTitle0">
    <w:name w:val="ConsPlusTitle Знак"/>
    <w:link w:val="ConsPlusTitle"/>
    <w:locked/>
    <w:rsid w:val="00206485"/>
    <w:rPr>
      <w:rFonts w:ascii="Times New Roman" w:eastAsia="Times New Roman" w:hAnsi="Times New Roman" w:cs="Times New Roman"/>
      <w:b/>
      <w:bCs/>
      <w:sz w:val="24"/>
      <w:szCs w:val="24"/>
      <w:lang w:eastAsia="ru-RU"/>
    </w:rPr>
  </w:style>
  <w:style w:type="paragraph" w:customStyle="1" w:styleId="aff1">
    <w:name w:val="Нормальный"/>
    <w:basedOn w:val="Standard"/>
    <w:qFormat/>
    <w:rsid w:val="00EC7770"/>
    <w:pPr>
      <w:widowControl/>
      <w:overflowPunct w:val="0"/>
      <w:autoSpaceDE w:val="0"/>
      <w:autoSpaceDN w:val="0"/>
      <w:ind w:firstLine="720"/>
      <w:jc w:val="both"/>
      <w:textAlignment w:val="baseline"/>
    </w:pPr>
    <w:rPr>
      <w:rFonts w:eastAsia="Times New Roman" w:cs="Times New Roman"/>
      <w:kern w:val="3"/>
      <w:szCs w:val="22"/>
      <w:lang w:eastAsia="ru-RU" w:bidi="ar-SA"/>
    </w:rPr>
  </w:style>
  <w:style w:type="character" w:customStyle="1" w:styleId="50">
    <w:name w:val="Заголовок 5 Знак"/>
    <w:aliases w:val="H5 Знак,Заголовок 5 Знак1 Знак,Заголовок 5 Знак Знак Знак"/>
    <w:basedOn w:val="a3"/>
    <w:link w:val="5"/>
    <w:uiPriority w:val="9"/>
    <w:rsid w:val="00487D36"/>
    <w:rPr>
      <w:rFonts w:ascii="Calibri" w:eastAsia="Times New Roman" w:hAnsi="Calibri" w:cs="Times New Roman"/>
      <w:b/>
      <w:bCs/>
      <w:i/>
      <w:iCs/>
      <w:sz w:val="26"/>
      <w:szCs w:val="26"/>
    </w:rPr>
  </w:style>
  <w:style w:type="character" w:customStyle="1" w:styleId="60">
    <w:name w:val="Заголовок 6 Знак"/>
    <w:aliases w:val="H6 Знак"/>
    <w:basedOn w:val="a3"/>
    <w:link w:val="6"/>
    <w:uiPriority w:val="9"/>
    <w:rsid w:val="00487D36"/>
    <w:rPr>
      <w:rFonts w:ascii="Calibri" w:eastAsia="Times New Roman" w:hAnsi="Calibri" w:cs="Times New Roman"/>
      <w:b/>
      <w:bCs/>
    </w:rPr>
  </w:style>
  <w:style w:type="character" w:customStyle="1" w:styleId="70">
    <w:name w:val="Заголовок 7 Знак"/>
    <w:basedOn w:val="a3"/>
    <w:link w:val="7"/>
    <w:uiPriority w:val="9"/>
    <w:rsid w:val="00487D36"/>
    <w:rPr>
      <w:rFonts w:asciiTheme="majorHAnsi" w:eastAsiaTheme="majorEastAsia" w:hAnsiTheme="majorHAnsi" w:cstheme="majorBidi"/>
      <w:i/>
      <w:iCs/>
      <w:color w:val="404040" w:themeColor="text1" w:themeTint="BF"/>
    </w:rPr>
  </w:style>
  <w:style w:type="character" w:customStyle="1" w:styleId="81">
    <w:name w:val="Заголовок 8 Знак"/>
    <w:basedOn w:val="a3"/>
    <w:link w:val="80"/>
    <w:uiPriority w:val="9"/>
    <w:rsid w:val="00487D36"/>
    <w:rPr>
      <w:rFonts w:asciiTheme="majorHAnsi" w:eastAsiaTheme="majorEastAsia" w:hAnsiTheme="majorHAnsi" w:cstheme="majorBidi"/>
      <w:color w:val="404040" w:themeColor="text1" w:themeTint="BF"/>
      <w:sz w:val="20"/>
      <w:szCs w:val="20"/>
    </w:rPr>
  </w:style>
  <w:style w:type="character" w:customStyle="1" w:styleId="91">
    <w:name w:val="Заголовок 9 Знак"/>
    <w:basedOn w:val="a3"/>
    <w:link w:val="90"/>
    <w:uiPriority w:val="9"/>
    <w:rsid w:val="00487D36"/>
    <w:rPr>
      <w:rFonts w:asciiTheme="majorHAnsi" w:eastAsiaTheme="majorEastAsia" w:hAnsiTheme="majorHAnsi" w:cstheme="majorBidi"/>
      <w:i/>
      <w:iCs/>
      <w:color w:val="404040" w:themeColor="text1" w:themeTint="BF"/>
      <w:sz w:val="20"/>
      <w:szCs w:val="20"/>
    </w:rPr>
  </w:style>
  <w:style w:type="character" w:styleId="aff2">
    <w:name w:val="FollowedHyperlink"/>
    <w:uiPriority w:val="99"/>
    <w:unhideWhenUsed/>
    <w:rsid w:val="00487D36"/>
    <w:rPr>
      <w:color w:val="800080"/>
      <w:u w:val="single"/>
    </w:rPr>
  </w:style>
  <w:style w:type="character" w:customStyle="1" w:styleId="112">
    <w:name w:val="Заголовок 1 Знак1"/>
    <w:aliases w:val="Раздел Договора Знак1,H1 Знак1,&quot;Алмаз&quot; Знак1,Document Header1 Знак1,анкета1 Знак1,Знак3 Знак1"/>
    <w:uiPriority w:val="9"/>
    <w:rsid w:val="00487D36"/>
    <w:rPr>
      <w:rFonts w:ascii="Cambria" w:eastAsia="Times New Roman" w:hAnsi="Cambria" w:cs="Times New Roman" w:hint="default"/>
      <w:b/>
      <w:bCs/>
      <w:color w:val="365F91"/>
      <w:sz w:val="28"/>
      <w:szCs w:val="28"/>
    </w:rPr>
  </w:style>
  <w:style w:type="paragraph" w:styleId="HTML">
    <w:name w:val="HTML Preformatted"/>
    <w:basedOn w:val="a2"/>
    <w:link w:val="HTML0"/>
    <w:uiPriority w:val="99"/>
    <w:unhideWhenUsed/>
    <w:qFormat/>
    <w:rsid w:val="0048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3"/>
    <w:link w:val="HTML"/>
    <w:uiPriority w:val="99"/>
    <w:qFormat/>
    <w:rsid w:val="00487D36"/>
    <w:rPr>
      <w:rFonts w:ascii="Courier New" w:eastAsia="Times New Roman" w:hAnsi="Courier New" w:cs="Times New Roman"/>
      <w:sz w:val="20"/>
      <w:szCs w:val="20"/>
      <w:lang w:eastAsia="ru-RU"/>
    </w:rPr>
  </w:style>
  <w:style w:type="character" w:customStyle="1" w:styleId="aff3">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footnote text Знак"/>
    <w:link w:val="aff4"/>
    <w:uiPriority w:val="99"/>
    <w:qFormat/>
    <w:locked/>
    <w:rsid w:val="009D1415"/>
    <w:rPr>
      <w:rFonts w:ascii="Times New Roman" w:hAnsi="Times New Roman" w:cs="Times New Roman"/>
      <w:sz w:val="20"/>
      <w:szCs w:val="20"/>
    </w:rPr>
  </w:style>
  <w:style w:type="paragraph" w:styleId="aff4">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footnote text,Текст сноски Знак Знак Знак Знак Знак Знак Знак Знак"/>
    <w:link w:val="aff3"/>
    <w:autoRedefine/>
    <w:uiPriority w:val="99"/>
    <w:unhideWhenUsed/>
    <w:qFormat/>
    <w:rsid w:val="009D1415"/>
    <w:pPr>
      <w:widowControl w:val="0"/>
      <w:tabs>
        <w:tab w:val="left" w:pos="708"/>
      </w:tabs>
      <w:spacing w:before="60" w:after="0" w:line="300" w:lineRule="auto"/>
      <w:ind w:firstLine="709"/>
      <w:jc w:val="both"/>
    </w:pPr>
    <w:rPr>
      <w:rFonts w:ascii="Times New Roman" w:hAnsi="Times New Roman" w:cs="Times New Roman"/>
      <w:sz w:val="20"/>
      <w:szCs w:val="20"/>
    </w:rPr>
  </w:style>
  <w:style w:type="character" w:customStyle="1" w:styleId="15">
    <w:name w:val="Текст сноски Знак1"/>
    <w:aliases w:val="Текст сноски-FN Знак1,Footnote Text Char Знак Знак Знак1,Footnote Text Char Знак Знак2,single space Знак1,Текст сноски Знак Знак Знак Знак1,Текст сноски Знак Знак Знак2,Footnote Text Char Знак Знак Знак Знак Знак1,footnote text Знак1"/>
    <w:basedOn w:val="a3"/>
    <w:rsid w:val="00487D36"/>
    <w:rPr>
      <w:sz w:val="20"/>
      <w:szCs w:val="20"/>
    </w:rPr>
  </w:style>
  <w:style w:type="character" w:customStyle="1" w:styleId="aff5">
    <w:name w:val="Текст примечания Знак"/>
    <w:link w:val="aff6"/>
    <w:uiPriority w:val="99"/>
    <w:qFormat/>
    <w:locked/>
    <w:rsid w:val="00487D36"/>
  </w:style>
  <w:style w:type="character" w:customStyle="1" w:styleId="aff7">
    <w:name w:val="Текст концевой сноски Знак"/>
    <w:link w:val="aff8"/>
    <w:uiPriority w:val="99"/>
    <w:qFormat/>
    <w:locked/>
    <w:rsid w:val="00487D36"/>
  </w:style>
  <w:style w:type="character" w:customStyle="1" w:styleId="51">
    <w:name w:val="Название Знак5"/>
    <w:link w:val="aff9"/>
    <w:uiPriority w:val="99"/>
    <w:locked/>
    <w:rsid w:val="00487D36"/>
    <w:rPr>
      <w:rFonts w:ascii="Calibri Light" w:eastAsia="SimSun" w:hAnsi="Calibri Light"/>
      <w:spacing w:val="-10"/>
      <w:sz w:val="56"/>
      <w:szCs w:val="56"/>
    </w:rPr>
  </w:style>
  <w:style w:type="character" w:customStyle="1" w:styleId="16">
    <w:name w:val="Основной текст Знак1"/>
    <w:aliases w:val="бпОсновной текст Знак1,Основной текст1 Знак1,Основной текст Знак Знак Знак1,bt Знак1"/>
    <w:basedOn w:val="a3"/>
    <w:uiPriority w:val="99"/>
    <w:rsid w:val="00487D36"/>
  </w:style>
  <w:style w:type="character" w:customStyle="1" w:styleId="affa">
    <w:name w:val="Подзаголовок Знак"/>
    <w:link w:val="affb"/>
    <w:uiPriority w:val="11"/>
    <w:locked/>
    <w:rsid w:val="00487D36"/>
    <w:rPr>
      <w:rFonts w:ascii="Times New Roman" w:eastAsia="Times New Roman" w:hAnsi="Times New Roman" w:cs="Times New Roman"/>
      <w:color w:val="5A5A5A"/>
      <w:spacing w:val="15"/>
    </w:rPr>
  </w:style>
  <w:style w:type="character" w:customStyle="1" w:styleId="affc">
    <w:name w:val="Красная строка Знак"/>
    <w:link w:val="affd"/>
    <w:locked/>
    <w:rsid w:val="00487D36"/>
    <w:rPr>
      <w:rFonts w:ascii="Baltica Chv" w:eastAsia="Times New Roman" w:hAnsi="Baltica Chv" w:cs="Arial"/>
      <w:sz w:val="18"/>
      <w:szCs w:val="24"/>
    </w:rPr>
  </w:style>
  <w:style w:type="character" w:customStyle="1" w:styleId="35">
    <w:name w:val="Основной текст 3 Знак"/>
    <w:link w:val="36"/>
    <w:locked/>
    <w:rsid w:val="00487D36"/>
    <w:rPr>
      <w:rFonts w:ascii="Times New Roman" w:eastAsia="Times New Roman" w:hAnsi="Times New Roman" w:cs="Times New Roman"/>
      <w:sz w:val="24"/>
      <w:szCs w:val="24"/>
    </w:rPr>
  </w:style>
  <w:style w:type="character" w:customStyle="1" w:styleId="211">
    <w:name w:val="Основной текст с отступом 2 Знак1"/>
    <w:aliases w:val="Знак1 Знак1"/>
    <w:basedOn w:val="a3"/>
    <w:uiPriority w:val="99"/>
    <w:semiHidden/>
    <w:rsid w:val="00487D36"/>
  </w:style>
  <w:style w:type="character" w:customStyle="1" w:styleId="17">
    <w:name w:val="Текст Знак1"/>
    <w:aliases w:val="Текст Знак Знак Знак Знак1,Текст Знак Знак1 Знак Знак Знак Знак1,Текст Знак1 Знак Знак1 Знак Знак Знак Знак1,Текст Знак Знак Знак Знак Знак Знак Знак Знак1,Текст Знак1 Знак Знак Знак Знак Знак Знак Знак Знак1"/>
    <w:basedOn w:val="a3"/>
    <w:uiPriority w:val="99"/>
    <w:semiHidden/>
    <w:rsid w:val="00487D36"/>
    <w:rPr>
      <w:rFonts w:ascii="Consolas" w:hAnsi="Consolas" w:cs="Consolas"/>
      <w:sz w:val="21"/>
      <w:szCs w:val="21"/>
    </w:rPr>
  </w:style>
  <w:style w:type="character" w:customStyle="1" w:styleId="2a">
    <w:name w:val="Цитата 2 Знак"/>
    <w:link w:val="2b"/>
    <w:uiPriority w:val="29"/>
    <w:locked/>
    <w:rsid w:val="00487D36"/>
    <w:rPr>
      <w:rFonts w:ascii="Times New Roman" w:eastAsia="Times New Roman" w:hAnsi="Times New Roman" w:cs="Times New Roman"/>
      <w:i/>
      <w:iCs/>
      <w:color w:val="404040"/>
    </w:rPr>
  </w:style>
  <w:style w:type="character" w:customStyle="1" w:styleId="affe">
    <w:name w:val="Выделенная цитата Знак"/>
    <w:link w:val="afff"/>
    <w:uiPriority w:val="30"/>
    <w:locked/>
    <w:rsid w:val="00487D36"/>
    <w:rPr>
      <w:rFonts w:ascii="Times New Roman" w:eastAsia="Times New Roman" w:hAnsi="Times New Roman" w:cs="Times New Roman"/>
      <w:i/>
      <w:iCs/>
      <w:color w:val="40404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qFormat/>
    <w:rsid w:val="00487D3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0">
    <w:name w:val="Таблицы (моноширинный)"/>
    <w:next w:val="a2"/>
    <w:uiPriority w:val="99"/>
    <w:qFormat/>
    <w:rsid w:val="00487D3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1">
    <w:name w:val="Информация о версии"/>
    <w:next w:val="a2"/>
    <w:uiPriority w:val="99"/>
    <w:qFormat/>
    <w:rsid w:val="00487D36"/>
    <w:pPr>
      <w:shd w:val="clear" w:color="auto" w:fill="FFFFFF"/>
      <w:autoSpaceDE w:val="0"/>
      <w:autoSpaceDN w:val="0"/>
      <w:adjustRightInd w:val="0"/>
      <w:spacing w:before="75" w:after="0" w:line="240" w:lineRule="auto"/>
      <w:ind w:left="170" w:right="170"/>
      <w:jc w:val="both"/>
    </w:pPr>
    <w:rPr>
      <w:rFonts w:ascii="Arial" w:eastAsia="Calibri" w:hAnsi="Arial" w:cs="Arial"/>
      <w:i/>
      <w:iCs/>
      <w:vanish/>
      <w:color w:val="800080"/>
      <w:sz w:val="26"/>
      <w:szCs w:val="26"/>
    </w:rPr>
  </w:style>
  <w:style w:type="paragraph" w:customStyle="1" w:styleId="18">
    <w:name w:val="Обычный1"/>
    <w:uiPriority w:val="99"/>
    <w:qFormat/>
    <w:rsid w:val="00487D36"/>
    <w:pPr>
      <w:spacing w:after="0" w:line="240" w:lineRule="auto"/>
      <w:ind w:left="-284"/>
      <w:jc w:val="both"/>
    </w:pPr>
    <w:rPr>
      <w:rFonts w:ascii="Times New Roman" w:eastAsia="Times New Roman" w:hAnsi="Times New Roman" w:cs="Times New Roman"/>
      <w:sz w:val="24"/>
      <w:szCs w:val="20"/>
      <w:lang w:eastAsia="ru-RU"/>
    </w:rPr>
  </w:style>
  <w:style w:type="paragraph" w:customStyle="1" w:styleId="310">
    <w:name w:val="Основной текст 31"/>
    <w:basedOn w:val="a2"/>
    <w:uiPriority w:val="99"/>
    <w:qFormat/>
    <w:rsid w:val="00487D36"/>
    <w:pPr>
      <w:widowControl w:val="0"/>
      <w:overflowPunct w:val="0"/>
      <w:autoSpaceDE w:val="0"/>
      <w:autoSpaceDN w:val="0"/>
      <w:adjustRightInd w:val="0"/>
      <w:spacing w:after="160" w:line="254" w:lineRule="auto"/>
    </w:pPr>
    <w:rPr>
      <w:rFonts w:ascii="Calibri" w:eastAsia="Calibri" w:hAnsi="Calibri" w:cs="Times New Roman"/>
      <w:szCs w:val="20"/>
      <w:lang w:eastAsia="ru-RU"/>
    </w:rPr>
  </w:style>
  <w:style w:type="paragraph" w:customStyle="1" w:styleId="2c">
    <w:name w:val="Обычный (веб)2"/>
    <w:uiPriority w:val="99"/>
    <w:qFormat/>
    <w:rsid w:val="00487D36"/>
    <w:pPr>
      <w:spacing w:before="100" w:after="100" w:line="240" w:lineRule="auto"/>
    </w:pPr>
    <w:rPr>
      <w:rFonts w:ascii="Times New Roman" w:eastAsia="Times New Roman" w:hAnsi="Times New Roman" w:cs="Times New Roman"/>
      <w:kern w:val="2"/>
      <w:sz w:val="24"/>
      <w:szCs w:val="24"/>
      <w:lang w:eastAsia="ar-SA"/>
    </w:rPr>
  </w:style>
  <w:style w:type="paragraph" w:customStyle="1" w:styleId="consplusnormal1">
    <w:name w:val="consplusnormal"/>
    <w:qFormat/>
    <w:rsid w:val="00487D36"/>
    <w:pPr>
      <w:tabs>
        <w:tab w:val="left" w:pos="708"/>
      </w:tabs>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bodytextindentmrcssattr">
    <w:name w:val="msobodytextindent_mr_css_attr"/>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autoRedefine/>
    <w:qFormat/>
    <w:rsid w:val="00487D36"/>
    <w:pPr>
      <w:tabs>
        <w:tab w:val="left" w:pos="708"/>
      </w:tabs>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textindent">
    <w:name w:val="textinden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lack">
    <w:name w:val="textblack"/>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9"/>
    <w:uiPriority w:val="99"/>
    <w:qFormat/>
    <w:locked/>
    <w:rsid w:val="00487D36"/>
  </w:style>
  <w:style w:type="paragraph" w:customStyle="1" w:styleId="19">
    <w:name w:val="Абзац списка1"/>
    <w:link w:val="ListParagraphChar"/>
    <w:autoRedefine/>
    <w:uiPriority w:val="34"/>
    <w:qFormat/>
    <w:rsid w:val="00487D36"/>
    <w:pPr>
      <w:tabs>
        <w:tab w:val="left" w:pos="708"/>
      </w:tabs>
      <w:ind w:left="720"/>
      <w:contextualSpacing/>
    </w:pPr>
  </w:style>
  <w:style w:type="paragraph" w:customStyle="1" w:styleId="headertext">
    <w:name w:val="header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autoRedefine/>
    <w:uiPriority w:val="99"/>
    <w:qFormat/>
    <w:rsid w:val="00487D36"/>
    <w:pPr>
      <w:widowControl w:val="0"/>
      <w:tabs>
        <w:tab w:val="left" w:pos="708"/>
      </w:tabs>
      <w:autoSpaceDE w:val="0"/>
      <w:autoSpaceDN w:val="0"/>
      <w:adjustRightInd w:val="0"/>
      <w:spacing w:after="0" w:line="323" w:lineRule="exact"/>
      <w:ind w:firstLine="734"/>
    </w:pPr>
    <w:rPr>
      <w:rFonts w:ascii="Times New Roman" w:eastAsia="Times New Roman" w:hAnsi="Times New Roman" w:cs="Times New Roman"/>
      <w:sz w:val="24"/>
      <w:szCs w:val="24"/>
      <w:lang w:eastAsia="ru-RU"/>
    </w:rPr>
  </w:style>
  <w:style w:type="paragraph" w:customStyle="1" w:styleId="ParagraphStyle">
    <w:name w:val="Paragraph Style"/>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4"/>
      <w:szCs w:val="24"/>
      <w:lang w:eastAsia="ru-RU"/>
    </w:rPr>
  </w:style>
  <w:style w:type="paragraph" w:customStyle="1" w:styleId="p14">
    <w:name w:val="p14"/>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
    <w:name w:val="Основной текст 21"/>
    <w:aliases w:val="Îñíîâíîé òåêñò 1,Iniiaiie oaeno 1"/>
    <w:autoRedefine/>
    <w:qFormat/>
    <w:rsid w:val="00487D36"/>
    <w:pPr>
      <w:tabs>
        <w:tab w:val="left" w:pos="708"/>
      </w:tabs>
      <w:suppressAutoHyphens/>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311">
    <w:name w:val="Основной текст с отступом 31"/>
    <w:link w:val="312"/>
    <w:autoRedefine/>
    <w:qFormat/>
    <w:rsid w:val="00487D36"/>
    <w:pPr>
      <w:tabs>
        <w:tab w:val="left" w:pos="708"/>
      </w:tabs>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2d">
    <w:name w:val="Абзац списка2"/>
    <w:autoRedefine/>
    <w:uiPriority w:val="99"/>
    <w:qFormat/>
    <w:rsid w:val="00487D36"/>
    <w:pPr>
      <w:tabs>
        <w:tab w:val="left" w:pos="708"/>
      </w:tabs>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TableParagraph">
    <w:name w:val="Table Paragraph"/>
    <w:autoRedefine/>
    <w:uiPriority w:val="1"/>
    <w:qFormat/>
    <w:rsid w:val="00487D36"/>
    <w:pPr>
      <w:widowControl w:val="0"/>
      <w:tabs>
        <w:tab w:val="left" w:pos="708"/>
      </w:tabs>
      <w:autoSpaceDE w:val="0"/>
      <w:autoSpaceDN w:val="0"/>
      <w:spacing w:after="0" w:line="240" w:lineRule="auto"/>
    </w:pPr>
    <w:rPr>
      <w:rFonts w:ascii="Times New Roman" w:eastAsia="Calibri" w:hAnsi="Times New Roman" w:cs="Times New Roman"/>
      <w:lang w:val="en-US" w:eastAsia="ru-RU"/>
    </w:rPr>
  </w:style>
  <w:style w:type="paragraph" w:customStyle="1" w:styleId="afff2">
    <w:name w:val="Внимание"/>
    <w:next w:val="a2"/>
    <w:autoRedefine/>
    <w:uiPriority w:val="99"/>
    <w:qFormat/>
    <w:rsid w:val="00487D36"/>
    <w:pPr>
      <w:widowControl w:val="0"/>
      <w:shd w:val="clear" w:color="auto" w:fill="FAF3E9"/>
      <w:tabs>
        <w:tab w:val="left" w:pos="708"/>
      </w:tabs>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3">
    <w:name w:val="Внимание: криминал!!"/>
    <w:basedOn w:val="afff2"/>
    <w:next w:val="a2"/>
    <w:autoRedefine/>
    <w:uiPriority w:val="99"/>
    <w:qFormat/>
    <w:rsid w:val="00487D36"/>
    <w:pPr>
      <w:shd w:val="clear" w:color="auto" w:fill="auto"/>
      <w:spacing w:before="0" w:after="0"/>
      <w:ind w:left="0" w:right="0" w:firstLine="0"/>
    </w:pPr>
  </w:style>
  <w:style w:type="paragraph" w:customStyle="1" w:styleId="afff4">
    <w:name w:val="Внимание: недобросовестность!"/>
    <w:basedOn w:val="afff2"/>
    <w:next w:val="a2"/>
    <w:autoRedefine/>
    <w:uiPriority w:val="99"/>
    <w:qFormat/>
    <w:rsid w:val="00487D36"/>
    <w:pPr>
      <w:shd w:val="clear" w:color="auto" w:fill="auto"/>
      <w:spacing w:before="0" w:after="0"/>
      <w:ind w:left="0" w:right="0" w:firstLine="0"/>
    </w:pPr>
  </w:style>
  <w:style w:type="paragraph" w:customStyle="1" w:styleId="afff5">
    <w:name w:val="Основное меню (преемственное)"/>
    <w:next w:val="a2"/>
    <w:autoRedefine/>
    <w:uiPriority w:val="99"/>
    <w:qFormat/>
    <w:rsid w:val="00487D36"/>
    <w:pPr>
      <w:widowControl w:val="0"/>
      <w:tabs>
        <w:tab w:val="left" w:pos="708"/>
      </w:tabs>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a">
    <w:name w:val="Заголовок1"/>
    <w:basedOn w:val="afff5"/>
    <w:next w:val="a2"/>
    <w:autoRedefine/>
    <w:uiPriority w:val="99"/>
    <w:qFormat/>
    <w:rsid w:val="00487D36"/>
    <w:pPr>
      <w:shd w:val="clear" w:color="auto" w:fill="F0F0F0"/>
    </w:pPr>
    <w:rPr>
      <w:rFonts w:ascii="Arial" w:hAnsi="Arial" w:cs="Arial"/>
      <w:b/>
      <w:bCs/>
      <w:color w:val="0058A9"/>
    </w:rPr>
  </w:style>
  <w:style w:type="paragraph" w:customStyle="1" w:styleId="afff6">
    <w:name w:val="Заголовок группы контролов"/>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fff7">
    <w:name w:val="Заголовок для информации об изменениях"/>
    <w:basedOn w:val="10"/>
    <w:next w:val="a2"/>
    <w:autoRedefine/>
    <w:uiPriority w:val="99"/>
    <w:qFormat/>
    <w:rsid w:val="00487D36"/>
    <w:pPr>
      <w:keepNext w:val="0"/>
      <w:widowControl w:val="0"/>
      <w:shd w:val="clear" w:color="auto" w:fill="FFFFFF"/>
      <w:tabs>
        <w:tab w:val="left" w:pos="708"/>
      </w:tabs>
      <w:suppressAutoHyphens w:val="0"/>
      <w:autoSpaceDE w:val="0"/>
      <w:adjustRightInd w:val="0"/>
      <w:spacing w:before="0" w:after="0" w:line="240" w:lineRule="auto"/>
      <w:jc w:val="both"/>
      <w:outlineLvl w:val="9"/>
    </w:pPr>
    <w:rPr>
      <w:rFonts w:ascii="Arial" w:hAnsi="Arial" w:cs="Times New Roman"/>
      <w:b w:val="0"/>
      <w:bCs w:val="0"/>
      <w:kern w:val="0"/>
      <w:sz w:val="20"/>
      <w:szCs w:val="20"/>
    </w:rPr>
  </w:style>
  <w:style w:type="paragraph" w:customStyle="1" w:styleId="afff8">
    <w:name w:val="Заголовок приложения"/>
    <w:next w:val="a2"/>
    <w:autoRedefine/>
    <w:uiPriority w:val="99"/>
    <w:qFormat/>
    <w:rsid w:val="00487D36"/>
    <w:pPr>
      <w:widowControl w:val="0"/>
      <w:tabs>
        <w:tab w:val="left" w:pos="708"/>
      </w:tabs>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9">
    <w:name w:val="Заголовок распахивающейся части диалога"/>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i/>
      <w:iCs/>
      <w:color w:val="000080"/>
      <w:sz w:val="24"/>
      <w:szCs w:val="24"/>
      <w:lang w:eastAsia="ru-RU"/>
    </w:rPr>
  </w:style>
  <w:style w:type="paragraph" w:customStyle="1" w:styleId="afffa">
    <w:name w:val="Заголовок статьи"/>
    <w:next w:val="a2"/>
    <w:autoRedefine/>
    <w:uiPriority w:val="99"/>
    <w:qFormat/>
    <w:rsid w:val="00487D36"/>
    <w:pPr>
      <w:widowControl w:val="0"/>
      <w:tabs>
        <w:tab w:val="left" w:pos="708"/>
      </w:tabs>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b">
    <w:name w:val="Заголовок ЭР (левое окно)"/>
    <w:next w:val="a2"/>
    <w:autoRedefine/>
    <w:uiPriority w:val="99"/>
    <w:qFormat/>
    <w:rsid w:val="00487D36"/>
    <w:pPr>
      <w:widowControl w:val="0"/>
      <w:tabs>
        <w:tab w:val="left" w:pos="708"/>
      </w:tabs>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fc">
    <w:name w:val="Заголовок ЭР (правое окно)"/>
    <w:basedOn w:val="afffb"/>
    <w:next w:val="a2"/>
    <w:autoRedefine/>
    <w:uiPriority w:val="99"/>
    <w:qFormat/>
    <w:rsid w:val="00487D36"/>
    <w:pPr>
      <w:spacing w:before="0" w:after="0"/>
      <w:jc w:val="left"/>
    </w:pPr>
    <w:rPr>
      <w:b w:val="0"/>
      <w:bCs w:val="0"/>
      <w:color w:val="auto"/>
      <w:sz w:val="24"/>
      <w:szCs w:val="24"/>
    </w:rPr>
  </w:style>
  <w:style w:type="paragraph" w:customStyle="1" w:styleId="afffd">
    <w:name w:val="Интерактивный заголовок"/>
    <w:basedOn w:val="1a"/>
    <w:next w:val="a2"/>
    <w:autoRedefine/>
    <w:uiPriority w:val="99"/>
    <w:qFormat/>
    <w:rsid w:val="00487D36"/>
    <w:pPr>
      <w:shd w:val="clear" w:color="auto" w:fill="auto"/>
    </w:pPr>
    <w:rPr>
      <w:b w:val="0"/>
      <w:bCs w:val="0"/>
      <w:color w:val="auto"/>
      <w:u w:val="single"/>
    </w:rPr>
  </w:style>
  <w:style w:type="paragraph" w:customStyle="1" w:styleId="afffe">
    <w:name w:val="Текст информации об изменениях"/>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color w:val="353842"/>
      <w:sz w:val="20"/>
      <w:szCs w:val="20"/>
      <w:lang w:eastAsia="ru-RU"/>
    </w:rPr>
  </w:style>
  <w:style w:type="paragraph" w:customStyle="1" w:styleId="affff">
    <w:name w:val="Информация об изменениях"/>
    <w:basedOn w:val="afffe"/>
    <w:next w:val="a2"/>
    <w:autoRedefine/>
    <w:uiPriority w:val="99"/>
    <w:qFormat/>
    <w:rsid w:val="00487D36"/>
    <w:pPr>
      <w:shd w:val="clear" w:color="auto" w:fill="EAEFED"/>
      <w:spacing w:before="180"/>
      <w:ind w:left="360" w:right="360"/>
    </w:pPr>
    <w:rPr>
      <w:color w:val="auto"/>
      <w:sz w:val="24"/>
      <w:szCs w:val="24"/>
    </w:rPr>
  </w:style>
  <w:style w:type="paragraph" w:customStyle="1" w:styleId="affff0">
    <w:name w:val="Текст (справка)"/>
    <w:next w:val="a2"/>
    <w:autoRedefine/>
    <w:uiPriority w:val="99"/>
    <w:qFormat/>
    <w:rsid w:val="00487D36"/>
    <w:pPr>
      <w:widowControl w:val="0"/>
      <w:tabs>
        <w:tab w:val="left" w:pos="708"/>
      </w:tabs>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1">
    <w:name w:val="Информация об изменениях документа"/>
    <w:basedOn w:val="aff0"/>
    <w:next w:val="a2"/>
    <w:autoRedefine/>
    <w:uiPriority w:val="99"/>
    <w:qFormat/>
    <w:rsid w:val="00487D36"/>
    <w:pPr>
      <w:shd w:val="clear" w:color="auto" w:fill="F0F0F0"/>
      <w:tabs>
        <w:tab w:val="left" w:pos="708"/>
      </w:tabs>
      <w:spacing w:before="0"/>
      <w:ind w:left="0"/>
    </w:pPr>
    <w:rPr>
      <w:rFonts w:ascii="Arial" w:eastAsia="Times New Roman" w:hAnsi="Arial" w:cs="Arial"/>
      <w:i/>
      <w:iCs/>
    </w:rPr>
  </w:style>
  <w:style w:type="paragraph" w:customStyle="1" w:styleId="affff2">
    <w:name w:val="Текст (лев. подпись)"/>
    <w:next w:val="a2"/>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3">
    <w:name w:val="Колонтитул (левый)"/>
    <w:basedOn w:val="affff2"/>
    <w:next w:val="a2"/>
    <w:autoRedefine/>
    <w:uiPriority w:val="99"/>
    <w:qFormat/>
    <w:rsid w:val="00487D36"/>
    <w:pPr>
      <w:jc w:val="both"/>
    </w:pPr>
    <w:rPr>
      <w:sz w:val="16"/>
      <w:szCs w:val="16"/>
    </w:rPr>
  </w:style>
  <w:style w:type="paragraph" w:customStyle="1" w:styleId="affff4">
    <w:name w:val="Текст (прав. подпись)"/>
    <w:next w:val="a2"/>
    <w:autoRedefine/>
    <w:uiPriority w:val="99"/>
    <w:qFormat/>
    <w:rsid w:val="00487D36"/>
    <w:pPr>
      <w:widowControl w:val="0"/>
      <w:tabs>
        <w:tab w:val="left" w:pos="708"/>
      </w:tabs>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5">
    <w:name w:val="Колонтитул (правый)"/>
    <w:basedOn w:val="affff4"/>
    <w:next w:val="a2"/>
    <w:autoRedefine/>
    <w:uiPriority w:val="99"/>
    <w:qFormat/>
    <w:rsid w:val="00487D36"/>
    <w:pPr>
      <w:jc w:val="both"/>
    </w:pPr>
    <w:rPr>
      <w:sz w:val="16"/>
      <w:szCs w:val="16"/>
    </w:rPr>
  </w:style>
  <w:style w:type="paragraph" w:customStyle="1" w:styleId="affff6">
    <w:name w:val="Комментарий пользователя"/>
    <w:basedOn w:val="aff0"/>
    <w:next w:val="a2"/>
    <w:autoRedefine/>
    <w:uiPriority w:val="99"/>
    <w:qFormat/>
    <w:rsid w:val="00487D36"/>
    <w:pPr>
      <w:shd w:val="clear" w:color="auto" w:fill="FFDFE0"/>
      <w:tabs>
        <w:tab w:val="left" w:pos="708"/>
      </w:tabs>
      <w:spacing w:before="0"/>
      <w:ind w:left="0"/>
      <w:jc w:val="left"/>
    </w:pPr>
    <w:rPr>
      <w:rFonts w:ascii="Arial" w:eastAsia="Times New Roman" w:hAnsi="Arial" w:cs="Arial"/>
    </w:rPr>
  </w:style>
  <w:style w:type="paragraph" w:customStyle="1" w:styleId="affff7">
    <w:name w:val="Куда обратиться?"/>
    <w:basedOn w:val="afff2"/>
    <w:next w:val="a2"/>
    <w:autoRedefine/>
    <w:uiPriority w:val="99"/>
    <w:qFormat/>
    <w:rsid w:val="00487D36"/>
    <w:pPr>
      <w:shd w:val="clear" w:color="auto" w:fill="auto"/>
      <w:spacing w:before="0" w:after="0"/>
      <w:ind w:left="0" w:right="0" w:firstLine="0"/>
    </w:pPr>
  </w:style>
  <w:style w:type="paragraph" w:customStyle="1" w:styleId="affff8">
    <w:name w:val="Моноширинный"/>
    <w:next w:val="a2"/>
    <w:autoRedefine/>
    <w:uiPriority w:val="99"/>
    <w:qFormat/>
    <w:rsid w:val="00487D36"/>
    <w:pPr>
      <w:widowControl w:val="0"/>
      <w:tabs>
        <w:tab w:val="left" w:pos="708"/>
      </w:tabs>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fff9">
    <w:name w:val="Необходимые документы"/>
    <w:basedOn w:val="afff2"/>
    <w:next w:val="a2"/>
    <w:autoRedefine/>
    <w:uiPriority w:val="99"/>
    <w:qFormat/>
    <w:rsid w:val="00487D36"/>
    <w:pPr>
      <w:shd w:val="clear" w:color="auto" w:fill="auto"/>
      <w:spacing w:before="0" w:after="0"/>
      <w:ind w:left="0" w:right="0" w:firstLine="118"/>
    </w:pPr>
  </w:style>
  <w:style w:type="paragraph" w:customStyle="1" w:styleId="affffa">
    <w:name w:val="Объект"/>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fb">
    <w:name w:val="Оглавление"/>
    <w:basedOn w:val="afff0"/>
    <w:next w:val="a2"/>
    <w:autoRedefine/>
    <w:uiPriority w:val="99"/>
    <w:qFormat/>
    <w:rsid w:val="00487D36"/>
    <w:pPr>
      <w:tabs>
        <w:tab w:val="left" w:pos="708"/>
      </w:tabs>
      <w:ind w:left="140"/>
    </w:pPr>
    <w:rPr>
      <w:rFonts w:ascii="Arial" w:hAnsi="Arial" w:cs="Arial"/>
      <w:sz w:val="24"/>
      <w:szCs w:val="24"/>
    </w:rPr>
  </w:style>
  <w:style w:type="paragraph" w:customStyle="1" w:styleId="affffc">
    <w:name w:val="Переменная часть"/>
    <w:basedOn w:val="afff5"/>
    <w:next w:val="a2"/>
    <w:autoRedefine/>
    <w:uiPriority w:val="99"/>
    <w:qFormat/>
    <w:rsid w:val="00487D36"/>
    <w:rPr>
      <w:rFonts w:ascii="Arial" w:hAnsi="Arial" w:cs="Arial"/>
      <w:sz w:val="20"/>
      <w:szCs w:val="20"/>
    </w:rPr>
  </w:style>
  <w:style w:type="paragraph" w:customStyle="1" w:styleId="affffd">
    <w:name w:val="Подвал для информации об изменениях"/>
    <w:basedOn w:val="10"/>
    <w:next w:val="a2"/>
    <w:autoRedefine/>
    <w:uiPriority w:val="99"/>
    <w:qFormat/>
    <w:rsid w:val="00487D36"/>
    <w:pPr>
      <w:keepNext w:val="0"/>
      <w:widowControl w:val="0"/>
      <w:tabs>
        <w:tab w:val="left" w:pos="708"/>
      </w:tabs>
      <w:suppressAutoHyphens w:val="0"/>
      <w:autoSpaceDE w:val="0"/>
      <w:adjustRightInd w:val="0"/>
      <w:spacing w:before="0" w:after="0" w:line="240" w:lineRule="auto"/>
      <w:jc w:val="both"/>
      <w:outlineLvl w:val="9"/>
    </w:pPr>
    <w:rPr>
      <w:rFonts w:ascii="Arial" w:hAnsi="Arial" w:cs="Times New Roman"/>
      <w:b w:val="0"/>
      <w:bCs w:val="0"/>
      <w:kern w:val="0"/>
      <w:sz w:val="20"/>
      <w:szCs w:val="20"/>
    </w:rPr>
  </w:style>
  <w:style w:type="paragraph" w:customStyle="1" w:styleId="affffe">
    <w:name w:val="Подзаголовок для информации об изменениях"/>
    <w:basedOn w:val="afffe"/>
    <w:next w:val="a2"/>
    <w:autoRedefine/>
    <w:uiPriority w:val="99"/>
    <w:qFormat/>
    <w:rsid w:val="00487D36"/>
    <w:rPr>
      <w:b/>
      <w:bCs/>
      <w:sz w:val="24"/>
      <w:szCs w:val="24"/>
    </w:rPr>
  </w:style>
  <w:style w:type="paragraph" w:customStyle="1" w:styleId="afffff">
    <w:name w:val="Подчёркнуный текст"/>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0">
    <w:name w:val="Постоянная часть"/>
    <w:basedOn w:val="afff5"/>
    <w:next w:val="a2"/>
    <w:autoRedefine/>
    <w:uiPriority w:val="99"/>
    <w:qFormat/>
    <w:rsid w:val="00487D36"/>
    <w:rPr>
      <w:rFonts w:ascii="Arial" w:hAnsi="Arial" w:cs="Arial"/>
      <w:sz w:val="22"/>
      <w:szCs w:val="22"/>
    </w:rPr>
  </w:style>
  <w:style w:type="paragraph" w:customStyle="1" w:styleId="afffff1">
    <w:name w:val="Пример."/>
    <w:basedOn w:val="afff2"/>
    <w:next w:val="a2"/>
    <w:autoRedefine/>
    <w:uiPriority w:val="99"/>
    <w:qFormat/>
    <w:rsid w:val="00487D36"/>
    <w:pPr>
      <w:shd w:val="clear" w:color="auto" w:fill="auto"/>
      <w:spacing w:before="0" w:after="0"/>
      <w:ind w:left="0" w:right="0" w:firstLine="0"/>
    </w:pPr>
  </w:style>
  <w:style w:type="paragraph" w:customStyle="1" w:styleId="afffff2">
    <w:name w:val="Примечание."/>
    <w:basedOn w:val="afff2"/>
    <w:next w:val="a2"/>
    <w:autoRedefine/>
    <w:uiPriority w:val="99"/>
    <w:qFormat/>
    <w:rsid w:val="00487D36"/>
    <w:pPr>
      <w:shd w:val="clear" w:color="auto" w:fill="auto"/>
      <w:spacing w:before="0" w:after="0"/>
      <w:ind w:left="0" w:right="0" w:firstLine="0"/>
    </w:pPr>
  </w:style>
  <w:style w:type="paragraph" w:customStyle="1" w:styleId="afffff3">
    <w:name w:val="Словарная статья"/>
    <w:next w:val="a2"/>
    <w:autoRedefine/>
    <w:uiPriority w:val="99"/>
    <w:qFormat/>
    <w:rsid w:val="00487D36"/>
    <w:pPr>
      <w:widowControl w:val="0"/>
      <w:tabs>
        <w:tab w:val="left" w:pos="708"/>
      </w:tabs>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f4">
    <w:name w:val="Ссылка на официальную публикацию"/>
    <w:next w:val="a2"/>
    <w:autoRedefine/>
    <w:uiPriority w:val="99"/>
    <w:qFormat/>
    <w:rsid w:val="00487D36"/>
    <w:pPr>
      <w:widowControl w:val="0"/>
      <w:tabs>
        <w:tab w:val="left" w:pos="708"/>
      </w:tabs>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5">
    <w:name w:val="Текст в таблице"/>
    <w:basedOn w:val="af4"/>
    <w:next w:val="a2"/>
    <w:autoRedefine/>
    <w:uiPriority w:val="99"/>
    <w:qFormat/>
    <w:rsid w:val="00487D36"/>
    <w:pPr>
      <w:tabs>
        <w:tab w:val="left" w:pos="708"/>
      </w:tabs>
      <w:ind w:firstLine="500"/>
    </w:pPr>
    <w:rPr>
      <w:rFonts w:ascii="Arial" w:eastAsia="Times New Roman" w:hAnsi="Arial" w:cs="Arial"/>
    </w:rPr>
  </w:style>
  <w:style w:type="paragraph" w:customStyle="1" w:styleId="afffff6">
    <w:name w:val="Текст ЭР (см. также)"/>
    <w:next w:val="a2"/>
    <w:autoRedefine/>
    <w:uiPriority w:val="99"/>
    <w:qFormat/>
    <w:rsid w:val="00487D36"/>
    <w:pPr>
      <w:widowControl w:val="0"/>
      <w:tabs>
        <w:tab w:val="left" w:pos="708"/>
      </w:tabs>
      <w:autoSpaceDE w:val="0"/>
      <w:autoSpaceDN w:val="0"/>
      <w:adjustRightInd w:val="0"/>
      <w:spacing w:before="200" w:after="0" w:line="240" w:lineRule="auto"/>
    </w:pPr>
    <w:rPr>
      <w:rFonts w:ascii="Arial" w:eastAsia="Times New Roman" w:hAnsi="Arial" w:cs="Arial"/>
      <w:lang w:eastAsia="ru-RU"/>
    </w:rPr>
  </w:style>
  <w:style w:type="paragraph" w:customStyle="1" w:styleId="afffff7">
    <w:name w:val="Технический комментарий"/>
    <w:next w:val="a2"/>
    <w:autoRedefine/>
    <w:uiPriority w:val="99"/>
    <w:qFormat/>
    <w:rsid w:val="00487D36"/>
    <w:pPr>
      <w:widowControl w:val="0"/>
      <w:shd w:val="clear" w:color="auto" w:fill="FFFFA6"/>
      <w:tabs>
        <w:tab w:val="left" w:pos="708"/>
      </w:tabs>
      <w:autoSpaceDE w:val="0"/>
      <w:autoSpaceDN w:val="0"/>
      <w:adjustRightInd w:val="0"/>
      <w:spacing w:after="0" w:line="240" w:lineRule="auto"/>
    </w:pPr>
    <w:rPr>
      <w:rFonts w:ascii="Arial" w:eastAsia="Times New Roman" w:hAnsi="Arial" w:cs="Arial"/>
      <w:color w:val="463F31"/>
      <w:sz w:val="24"/>
      <w:szCs w:val="24"/>
      <w:lang w:eastAsia="ru-RU"/>
    </w:rPr>
  </w:style>
  <w:style w:type="paragraph" w:customStyle="1" w:styleId="afffff8">
    <w:name w:val="Формула"/>
    <w:next w:val="a2"/>
    <w:autoRedefine/>
    <w:uiPriority w:val="99"/>
    <w:qFormat/>
    <w:rsid w:val="00487D36"/>
    <w:pPr>
      <w:widowControl w:val="0"/>
      <w:shd w:val="clear" w:color="auto" w:fill="FAF3E9"/>
      <w:tabs>
        <w:tab w:val="left" w:pos="708"/>
      </w:tabs>
      <w:autoSpaceDE w:val="0"/>
      <w:autoSpaceDN w:val="0"/>
      <w:adjustRightInd w:val="0"/>
      <w:spacing w:before="240" w:after="240" w:line="240" w:lineRule="auto"/>
      <w:ind w:left="420" w:right="420" w:firstLine="300"/>
      <w:jc w:val="both"/>
    </w:pPr>
    <w:rPr>
      <w:rFonts w:ascii="Arial" w:eastAsia="Times New Roman" w:hAnsi="Arial" w:cs="Arial"/>
      <w:sz w:val="24"/>
      <w:szCs w:val="24"/>
      <w:lang w:eastAsia="ru-RU"/>
    </w:rPr>
  </w:style>
  <w:style w:type="paragraph" w:customStyle="1" w:styleId="afffff9">
    <w:name w:val="Центрированный (таблица)"/>
    <w:basedOn w:val="af4"/>
    <w:next w:val="a2"/>
    <w:autoRedefine/>
    <w:uiPriority w:val="99"/>
    <w:qFormat/>
    <w:rsid w:val="00487D36"/>
    <w:pPr>
      <w:tabs>
        <w:tab w:val="left" w:pos="708"/>
      </w:tabs>
      <w:jc w:val="center"/>
    </w:pPr>
    <w:rPr>
      <w:rFonts w:ascii="Arial" w:eastAsia="Times New Roman" w:hAnsi="Arial" w:cs="Arial"/>
    </w:rPr>
  </w:style>
  <w:style w:type="paragraph" w:customStyle="1" w:styleId="-">
    <w:name w:val="ЭР-содержание (правое окно)"/>
    <w:next w:val="a2"/>
    <w:autoRedefine/>
    <w:uiPriority w:val="99"/>
    <w:qFormat/>
    <w:rsid w:val="00487D36"/>
    <w:pPr>
      <w:widowControl w:val="0"/>
      <w:tabs>
        <w:tab w:val="left" w:pos="708"/>
      </w:tabs>
      <w:autoSpaceDE w:val="0"/>
      <w:autoSpaceDN w:val="0"/>
      <w:adjustRightInd w:val="0"/>
      <w:spacing w:before="300" w:after="0" w:line="240" w:lineRule="auto"/>
    </w:pPr>
    <w:rPr>
      <w:rFonts w:ascii="Arial" w:eastAsia="Times New Roman" w:hAnsi="Arial" w:cs="Arial"/>
      <w:sz w:val="26"/>
      <w:szCs w:val="26"/>
      <w:lang w:eastAsia="ru-RU"/>
    </w:rPr>
  </w:style>
  <w:style w:type="paragraph" w:customStyle="1" w:styleId="ConsPlusCell">
    <w:name w:val="ConsPlusCell"/>
    <w:autoRedefine/>
    <w:uiPriority w:val="99"/>
    <w:qFormat/>
    <w:rsid w:val="00487D36"/>
    <w:pPr>
      <w:tabs>
        <w:tab w:val="left" w:pos="708"/>
      </w:tabs>
      <w:autoSpaceDE w:val="0"/>
      <w:autoSpaceDN w:val="0"/>
      <w:adjustRightInd w:val="0"/>
      <w:spacing w:after="0" w:line="240" w:lineRule="auto"/>
    </w:pPr>
    <w:rPr>
      <w:rFonts w:ascii="Arial" w:eastAsia="Times New Roman" w:hAnsi="Arial" w:cs="Arial"/>
      <w:sz w:val="26"/>
      <w:szCs w:val="26"/>
      <w:lang w:eastAsia="ru-RU"/>
    </w:rPr>
  </w:style>
  <w:style w:type="paragraph" w:customStyle="1" w:styleId="font5">
    <w:name w:val="font5"/>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5">
    <w:name w:val="xl65"/>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7">
    <w:name w:val="xl67"/>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1">
    <w:name w:val="xl71"/>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2">
    <w:name w:val="xl72"/>
    <w:autoRedefine/>
    <w:uiPriority w:val="99"/>
    <w:qFormat/>
    <w:rsid w:val="00487D36"/>
    <w:pPr>
      <w:tabs>
        <w:tab w:val="left" w:pos="708"/>
      </w:tabs>
      <w:spacing w:before="100" w:beforeAutospacing="1" w:after="100" w:afterAutospacing="1" w:line="240" w:lineRule="auto"/>
      <w:jc w:val="both"/>
    </w:pPr>
    <w:rPr>
      <w:rFonts w:ascii="Times New Roman" w:eastAsia="Times New Roman" w:hAnsi="Times New Roman" w:cs="Times New Roman"/>
      <w:sz w:val="26"/>
      <w:szCs w:val="26"/>
      <w:lang w:eastAsia="ru-RU"/>
    </w:rPr>
  </w:style>
  <w:style w:type="paragraph" w:customStyle="1" w:styleId="xl73">
    <w:name w:val="xl73"/>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autoRedefine/>
    <w:uiPriority w:val="99"/>
    <w:qFormat/>
    <w:rsid w:val="00487D36"/>
    <w:pPr>
      <w:pBdr>
        <w:top w:val="single" w:sz="4" w:space="0" w:color="auto"/>
        <w:left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autoRedefine/>
    <w:uiPriority w:val="99"/>
    <w:qFormat/>
    <w:rsid w:val="00487D36"/>
    <w:pPr>
      <w:pBdr>
        <w:top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autoRedefine/>
    <w:uiPriority w:val="99"/>
    <w:qFormat/>
    <w:rsid w:val="00487D36"/>
    <w:pPr>
      <w:pBdr>
        <w:top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79">
    <w:name w:val="xl7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0">
    <w:name w:val="xl80"/>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2">
    <w:name w:val="xl82"/>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4">
    <w:name w:val="xl84"/>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6">
    <w:name w:val="xl86"/>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7">
    <w:name w:val="xl87"/>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88">
    <w:name w:val="xl88"/>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89">
    <w:name w:val="xl8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91">
    <w:name w:val="xl91"/>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93">
    <w:name w:val="xl93"/>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paragraph" w:customStyle="1" w:styleId="xl94">
    <w:name w:val="xl94"/>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95">
    <w:name w:val="xl95"/>
    <w:autoRedefine/>
    <w:uiPriority w:val="99"/>
    <w:qFormat/>
    <w:rsid w:val="00487D36"/>
    <w:pPr>
      <w:pBdr>
        <w:top w:val="single" w:sz="4" w:space="0" w:color="auto"/>
        <w:lef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autoRedefine/>
    <w:uiPriority w:val="99"/>
    <w:qFormat/>
    <w:rsid w:val="00487D36"/>
    <w:pPr>
      <w:pBdr>
        <w:top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autoRedefine/>
    <w:uiPriority w:val="99"/>
    <w:qFormat/>
    <w:rsid w:val="00487D36"/>
    <w:pPr>
      <w:pBdr>
        <w:top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autoRedefine/>
    <w:uiPriority w:val="99"/>
    <w:qFormat/>
    <w:rsid w:val="00487D36"/>
    <w:pPr>
      <w:pBdr>
        <w:left w:val="single" w:sz="4" w:space="0" w:color="auto"/>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autoRedefine/>
    <w:uiPriority w:val="99"/>
    <w:qFormat/>
    <w:rsid w:val="00487D36"/>
    <w:pPr>
      <w:pBdr>
        <w:bottom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0">
    <w:name w:val="xl100"/>
    <w:autoRedefine/>
    <w:uiPriority w:val="99"/>
    <w:qFormat/>
    <w:rsid w:val="00487D36"/>
    <w:pPr>
      <w:pBdr>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1">
    <w:name w:val="xl101"/>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06">
    <w:name w:val="xl106"/>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8">
    <w:name w:val="xl10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autoRedefine/>
    <w:uiPriority w:val="99"/>
    <w:qFormat/>
    <w:rsid w:val="00487D36"/>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10">
    <w:name w:val="xl110"/>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1">
    <w:name w:val="xl111"/>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2">
    <w:name w:val="xl112"/>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jc w:val="both"/>
    </w:pPr>
    <w:rPr>
      <w:rFonts w:ascii="Times New Roman" w:eastAsia="Calibri" w:hAnsi="Times New Roman" w:cs="Times New Roman"/>
      <w:sz w:val="20"/>
      <w:szCs w:val="20"/>
      <w:lang w:eastAsia="ru-RU"/>
    </w:rPr>
  </w:style>
  <w:style w:type="paragraph" w:customStyle="1" w:styleId="xl113">
    <w:name w:val="xl113"/>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both"/>
    </w:pPr>
    <w:rPr>
      <w:rFonts w:ascii="Times New Roman" w:eastAsia="Calibri" w:hAnsi="Times New Roman" w:cs="Times New Roman"/>
      <w:sz w:val="20"/>
      <w:szCs w:val="20"/>
      <w:lang w:eastAsia="ru-RU"/>
    </w:rPr>
  </w:style>
  <w:style w:type="paragraph" w:customStyle="1" w:styleId="xl114">
    <w:name w:val="xl114"/>
    <w:autoRedefine/>
    <w:uiPriority w:val="99"/>
    <w:qFormat/>
    <w:rsid w:val="00487D36"/>
    <w:pPr>
      <w:pBdr>
        <w:top w:val="single" w:sz="4" w:space="0" w:color="auto"/>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5">
    <w:name w:val="xl115"/>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6">
    <w:name w:val="xl116"/>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7">
    <w:name w:val="xl117"/>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8">
    <w:name w:val="xl118"/>
    <w:autoRedefine/>
    <w:uiPriority w:val="99"/>
    <w:qFormat/>
    <w:rsid w:val="00487D36"/>
    <w:pPr>
      <w:pBdr>
        <w:top w:val="single" w:sz="4" w:space="0" w:color="auto"/>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9">
    <w:name w:val="xl119"/>
    <w:autoRedefine/>
    <w:uiPriority w:val="99"/>
    <w:qFormat/>
    <w:rsid w:val="00487D36"/>
    <w:pPr>
      <w:pBdr>
        <w:top w:val="single" w:sz="4" w:space="0" w:color="auto"/>
        <w:left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0">
    <w:name w:val="xl120"/>
    <w:autoRedefine/>
    <w:uiPriority w:val="99"/>
    <w:qFormat/>
    <w:rsid w:val="00487D36"/>
    <w:pPr>
      <w:pBdr>
        <w:left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1">
    <w:name w:val="xl121"/>
    <w:autoRedefine/>
    <w:uiPriority w:val="99"/>
    <w:qFormat/>
    <w:rsid w:val="00487D36"/>
    <w:pPr>
      <w:pBdr>
        <w:left w:val="single" w:sz="4" w:space="0" w:color="auto"/>
        <w:bottom w:val="single" w:sz="4" w:space="0" w:color="auto"/>
        <w:right w:val="single" w:sz="4" w:space="0" w:color="auto"/>
      </w:pBdr>
      <w:shd w:val="clear" w:color="auto" w:fill="EBF1DE"/>
      <w:tabs>
        <w:tab w:val="left" w:pos="708"/>
      </w:tabs>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2">
    <w:name w:val="xl122"/>
    <w:autoRedefine/>
    <w:uiPriority w:val="99"/>
    <w:qFormat/>
    <w:rsid w:val="00487D36"/>
    <w:pPr>
      <w:pBdr>
        <w:top w:val="single" w:sz="4" w:space="0" w:color="auto"/>
        <w:left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autoRedefine/>
    <w:uiPriority w:val="99"/>
    <w:qFormat/>
    <w:rsid w:val="00487D36"/>
    <w:pPr>
      <w:pBdr>
        <w:left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4">
    <w:name w:val="xl124"/>
    <w:autoRedefine/>
    <w:uiPriority w:val="99"/>
    <w:qFormat/>
    <w:rsid w:val="00487D36"/>
    <w:pPr>
      <w:pBdr>
        <w:left w:val="single" w:sz="4" w:space="0" w:color="auto"/>
        <w:bottom w:val="single" w:sz="4" w:space="0" w:color="auto"/>
        <w:right w:val="single" w:sz="4" w:space="0" w:color="auto"/>
      </w:pBd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5">
    <w:name w:val="xl125"/>
    <w:autoRedefine/>
    <w:uiPriority w:val="99"/>
    <w:qFormat/>
    <w:rsid w:val="00487D36"/>
    <w:pPr>
      <w:pBdr>
        <w:top w:val="single" w:sz="4" w:space="0" w:color="auto"/>
        <w:left w:val="single" w:sz="4" w:space="0" w:color="auto"/>
        <w:bottom w:val="single" w:sz="4" w:space="0" w:color="auto"/>
        <w:right w:val="single" w:sz="4" w:space="0" w:color="auto"/>
      </w:pBdr>
      <w:shd w:val="clear" w:color="auto" w:fill="FDE9D9"/>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64">
    <w:name w:val="xl64"/>
    <w:autoRedefine/>
    <w:uiPriority w:val="99"/>
    <w:qFormat/>
    <w:rsid w:val="00487D36"/>
    <w:pPr>
      <w:tabs>
        <w:tab w:val="left" w:pos="708"/>
      </w:tabs>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formattext">
    <w:name w:val="formattext"/>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afffffa">
    <w:name w:val="Интерфейс"/>
    <w:next w:val="a2"/>
    <w:autoRedefine/>
    <w:uiPriority w:val="99"/>
    <w:qFormat/>
    <w:rsid w:val="00487D36"/>
    <w:pPr>
      <w:tabs>
        <w:tab w:val="left" w:pos="708"/>
      </w:tabs>
      <w:autoSpaceDE w:val="0"/>
      <w:autoSpaceDN w:val="0"/>
      <w:adjustRightInd w:val="0"/>
      <w:spacing w:after="0" w:line="240" w:lineRule="auto"/>
      <w:ind w:firstLine="720"/>
      <w:jc w:val="both"/>
    </w:pPr>
    <w:rPr>
      <w:rFonts w:ascii="Arial" w:eastAsia="Calibri" w:hAnsi="Arial" w:cs="Arial"/>
      <w:color w:val="000000"/>
      <w:sz w:val="20"/>
      <w:szCs w:val="20"/>
      <w:lang w:eastAsia="ru-RU"/>
    </w:rPr>
  </w:style>
  <w:style w:type="paragraph" w:customStyle="1" w:styleId="afffffb">
    <w:name w:val="Нормальный (справка)"/>
    <w:next w:val="a2"/>
    <w:autoRedefine/>
    <w:uiPriority w:val="99"/>
    <w:qFormat/>
    <w:rsid w:val="00487D36"/>
    <w:pPr>
      <w:tabs>
        <w:tab w:val="left" w:pos="708"/>
      </w:tabs>
      <w:autoSpaceDE w:val="0"/>
      <w:autoSpaceDN w:val="0"/>
      <w:adjustRightInd w:val="0"/>
      <w:spacing w:after="0" w:line="240" w:lineRule="auto"/>
      <w:ind w:left="170" w:right="170"/>
    </w:pPr>
    <w:rPr>
      <w:rFonts w:ascii="Arial" w:eastAsia="Calibri" w:hAnsi="Arial" w:cs="Arial"/>
      <w:sz w:val="26"/>
      <w:szCs w:val="26"/>
      <w:lang w:eastAsia="ru-RU"/>
    </w:rPr>
  </w:style>
  <w:style w:type="paragraph" w:customStyle="1" w:styleId="afffffc">
    <w:name w:val="Нормальный (лев. подпись)"/>
    <w:next w:val="a2"/>
    <w:autoRedefine/>
    <w:uiPriority w:val="99"/>
    <w:qFormat/>
    <w:rsid w:val="00487D36"/>
    <w:pPr>
      <w:tabs>
        <w:tab w:val="left" w:pos="708"/>
      </w:tabs>
      <w:autoSpaceDE w:val="0"/>
      <w:autoSpaceDN w:val="0"/>
      <w:adjustRightInd w:val="0"/>
      <w:spacing w:after="0" w:line="240" w:lineRule="auto"/>
    </w:pPr>
    <w:rPr>
      <w:rFonts w:ascii="Arial" w:eastAsia="Calibri" w:hAnsi="Arial" w:cs="Arial"/>
      <w:sz w:val="26"/>
      <w:szCs w:val="26"/>
      <w:lang w:eastAsia="ru-RU"/>
    </w:rPr>
  </w:style>
  <w:style w:type="paragraph" w:customStyle="1" w:styleId="afffffd">
    <w:name w:val="Нормальный (прав. подпись)"/>
    <w:next w:val="a2"/>
    <w:autoRedefine/>
    <w:uiPriority w:val="99"/>
    <w:qFormat/>
    <w:rsid w:val="00487D36"/>
    <w:pPr>
      <w:tabs>
        <w:tab w:val="left" w:pos="708"/>
      </w:tabs>
      <w:autoSpaceDE w:val="0"/>
      <w:autoSpaceDN w:val="0"/>
      <w:adjustRightInd w:val="0"/>
      <w:spacing w:after="0" w:line="240" w:lineRule="auto"/>
      <w:jc w:val="right"/>
    </w:pPr>
    <w:rPr>
      <w:rFonts w:ascii="Arial" w:eastAsia="Calibri" w:hAnsi="Arial" w:cs="Arial"/>
      <w:sz w:val="26"/>
      <w:szCs w:val="26"/>
      <w:lang w:eastAsia="ru-RU"/>
    </w:rPr>
  </w:style>
  <w:style w:type="paragraph" w:customStyle="1" w:styleId="OEM">
    <w:name w:val="Нормальный (OEM)"/>
    <w:next w:val="a2"/>
    <w:autoRedefine/>
    <w:uiPriority w:val="99"/>
    <w:qFormat/>
    <w:rsid w:val="00487D36"/>
    <w:pPr>
      <w:tabs>
        <w:tab w:val="left" w:pos="708"/>
      </w:tabs>
      <w:autoSpaceDE w:val="0"/>
      <w:autoSpaceDN w:val="0"/>
      <w:adjustRightInd w:val="0"/>
      <w:spacing w:after="0" w:line="240" w:lineRule="auto"/>
    </w:pPr>
    <w:rPr>
      <w:rFonts w:ascii="Courier New" w:eastAsia="Calibri" w:hAnsi="Courier New" w:cs="Courier New"/>
      <w:sz w:val="26"/>
      <w:szCs w:val="26"/>
      <w:lang w:eastAsia="ru-RU"/>
    </w:rPr>
  </w:style>
  <w:style w:type="paragraph" w:customStyle="1" w:styleId="afffffe">
    <w:name w:val="Нормальный (аннотация)"/>
    <w:next w:val="a2"/>
    <w:autoRedefine/>
    <w:uiPriority w:val="99"/>
    <w:qFormat/>
    <w:rsid w:val="00487D36"/>
    <w:pPr>
      <w:tabs>
        <w:tab w:val="left" w:pos="708"/>
      </w:tabs>
      <w:autoSpaceDE w:val="0"/>
      <w:autoSpaceDN w:val="0"/>
      <w:adjustRightInd w:val="0"/>
      <w:spacing w:after="0" w:line="240" w:lineRule="auto"/>
      <w:ind w:firstLine="720"/>
      <w:jc w:val="both"/>
    </w:pPr>
    <w:rPr>
      <w:rFonts w:ascii="Arial" w:eastAsia="Calibri" w:hAnsi="Arial" w:cs="Arial"/>
      <w:sz w:val="26"/>
      <w:szCs w:val="26"/>
      <w:lang w:eastAsia="ru-RU"/>
    </w:rPr>
  </w:style>
  <w:style w:type="paragraph" w:customStyle="1" w:styleId="affffff">
    <w:name w:val="Подчёркнутый текст"/>
    <w:next w:val="a2"/>
    <w:autoRedefine/>
    <w:uiPriority w:val="99"/>
    <w:qFormat/>
    <w:rsid w:val="00487D36"/>
    <w:pPr>
      <w:pBdr>
        <w:bottom w:val="single" w:sz="4" w:space="0" w:color="auto"/>
      </w:pBdr>
      <w:tabs>
        <w:tab w:val="left" w:pos="708"/>
      </w:tabs>
      <w:autoSpaceDE w:val="0"/>
      <w:autoSpaceDN w:val="0"/>
      <w:adjustRightInd w:val="0"/>
      <w:spacing w:after="0" w:line="240" w:lineRule="auto"/>
      <w:ind w:firstLine="720"/>
      <w:jc w:val="both"/>
    </w:pPr>
    <w:rPr>
      <w:rFonts w:ascii="Arial" w:eastAsia="Calibri" w:hAnsi="Arial" w:cs="Arial"/>
      <w:sz w:val="26"/>
      <w:szCs w:val="26"/>
      <w:lang w:eastAsia="ru-RU"/>
    </w:rPr>
  </w:style>
  <w:style w:type="paragraph" w:customStyle="1" w:styleId="1b">
    <w:name w:val="Название1"/>
    <w:autoRedefine/>
    <w:uiPriority w:val="99"/>
    <w:qFormat/>
    <w:rsid w:val="00487D36"/>
    <w:pPr>
      <w:suppressLineNumbers/>
      <w:tabs>
        <w:tab w:val="left" w:pos="708"/>
      </w:tabs>
      <w:spacing w:before="120" w:after="120" w:line="240" w:lineRule="auto"/>
    </w:pPr>
    <w:rPr>
      <w:rFonts w:ascii="Lucida Sans" w:eastAsia="Times New Roman" w:hAnsi="Lucida Sans" w:cs="Times New Roman"/>
      <w:i/>
      <w:iCs/>
      <w:sz w:val="24"/>
      <w:szCs w:val="24"/>
      <w:lang w:eastAsia="ar-SA"/>
    </w:rPr>
  </w:style>
  <w:style w:type="paragraph" w:customStyle="1" w:styleId="1c">
    <w:name w:val="Указатель1"/>
    <w:autoRedefine/>
    <w:uiPriority w:val="99"/>
    <w:qFormat/>
    <w:rsid w:val="00487D36"/>
    <w:pPr>
      <w:suppressLineNumbers/>
      <w:tabs>
        <w:tab w:val="left" w:pos="708"/>
      </w:tabs>
      <w:spacing w:after="0" w:line="240" w:lineRule="auto"/>
    </w:pPr>
    <w:rPr>
      <w:rFonts w:ascii="Lucida Sans" w:eastAsia="Times New Roman" w:hAnsi="Lucida Sans" w:cs="Times New Roman"/>
      <w:sz w:val="24"/>
      <w:szCs w:val="24"/>
      <w:lang w:eastAsia="ar-SA"/>
    </w:rPr>
  </w:style>
  <w:style w:type="paragraph" w:customStyle="1" w:styleId="1d">
    <w:name w:val="Основной текст с отступом1"/>
    <w:autoRedefine/>
    <w:uiPriority w:val="99"/>
    <w:qFormat/>
    <w:rsid w:val="00487D36"/>
    <w:pPr>
      <w:tabs>
        <w:tab w:val="left" w:pos="1260"/>
      </w:tabs>
      <w:spacing w:after="0" w:line="240" w:lineRule="auto"/>
      <w:ind w:firstLine="900"/>
      <w:jc w:val="both"/>
    </w:pPr>
    <w:rPr>
      <w:rFonts w:ascii="Times New Roman" w:eastAsia="Times New Roman" w:hAnsi="Times New Roman" w:cs="Times New Roman"/>
      <w:sz w:val="26"/>
      <w:szCs w:val="24"/>
      <w:lang w:eastAsia="ar-SA"/>
    </w:rPr>
  </w:style>
  <w:style w:type="paragraph" w:customStyle="1" w:styleId="ConsTitle">
    <w:name w:val="ConsTitle"/>
    <w:autoRedefine/>
    <w:uiPriority w:val="99"/>
    <w:qFormat/>
    <w:rsid w:val="00487D36"/>
    <w:pPr>
      <w:tabs>
        <w:tab w:val="left" w:pos="708"/>
      </w:tabs>
      <w:suppressAutoHyphens/>
      <w:autoSpaceDE w:val="0"/>
      <w:spacing w:after="0" w:line="240" w:lineRule="auto"/>
    </w:pPr>
    <w:rPr>
      <w:rFonts w:ascii="Arial" w:eastAsia="Times New Roman" w:hAnsi="Arial" w:cs="Arial"/>
      <w:b/>
      <w:bCs/>
      <w:sz w:val="20"/>
      <w:szCs w:val="20"/>
      <w:lang w:eastAsia="ar-SA"/>
    </w:rPr>
  </w:style>
  <w:style w:type="paragraph" w:customStyle="1" w:styleId="1e">
    <w:name w:val="Текст выноски1"/>
    <w:autoRedefine/>
    <w:uiPriority w:val="99"/>
    <w:qFormat/>
    <w:rsid w:val="00487D36"/>
    <w:pPr>
      <w:tabs>
        <w:tab w:val="left" w:pos="708"/>
      </w:tabs>
      <w:spacing w:after="0" w:line="240" w:lineRule="auto"/>
    </w:pPr>
    <w:rPr>
      <w:rFonts w:ascii="Tahoma" w:eastAsia="Times New Roman" w:hAnsi="Tahoma" w:cs="Tahoma"/>
      <w:sz w:val="16"/>
      <w:szCs w:val="16"/>
      <w:lang w:eastAsia="ar-SA"/>
    </w:rPr>
  </w:style>
  <w:style w:type="paragraph" w:customStyle="1" w:styleId="ConsNonformat">
    <w:name w:val="ConsNonformat"/>
    <w:autoRedefine/>
    <w:uiPriority w:val="99"/>
    <w:qFormat/>
    <w:rsid w:val="00487D36"/>
    <w:pPr>
      <w:widowControl w:val="0"/>
      <w:tabs>
        <w:tab w:val="left" w:pos="708"/>
      </w:tabs>
      <w:suppressAutoHyphens/>
      <w:autoSpaceDE w:val="0"/>
      <w:spacing w:after="0" w:line="240" w:lineRule="auto"/>
    </w:pPr>
    <w:rPr>
      <w:rFonts w:ascii="Courier New" w:eastAsia="Times New Roman" w:hAnsi="Courier New" w:cs="Courier New"/>
      <w:sz w:val="20"/>
      <w:szCs w:val="20"/>
      <w:lang w:eastAsia="ar-SA"/>
    </w:rPr>
  </w:style>
  <w:style w:type="paragraph" w:customStyle="1" w:styleId="affffff0">
    <w:name w:val="Содержимое врезки"/>
    <w:basedOn w:val="af9"/>
    <w:autoRedefine/>
    <w:uiPriority w:val="99"/>
    <w:qFormat/>
    <w:rsid w:val="00487D36"/>
    <w:pPr>
      <w:tabs>
        <w:tab w:val="left" w:pos="708"/>
      </w:tabs>
      <w:spacing w:after="0" w:line="240" w:lineRule="auto"/>
      <w:jc w:val="both"/>
    </w:pPr>
    <w:rPr>
      <w:rFonts w:ascii="Times New Roman" w:eastAsia="Times New Roman" w:hAnsi="Times New Roman" w:cs="Times New Roman"/>
      <w:sz w:val="24"/>
      <w:szCs w:val="24"/>
      <w:lang w:eastAsia="ar-SA"/>
    </w:rPr>
  </w:style>
  <w:style w:type="paragraph" w:customStyle="1" w:styleId="affffff1">
    <w:name w:val="Заголовок таблицы"/>
    <w:autoRedefine/>
    <w:uiPriority w:val="99"/>
    <w:qFormat/>
    <w:rsid w:val="00487D36"/>
    <w:pPr>
      <w:suppressLineNumbers/>
      <w:tabs>
        <w:tab w:val="left" w:pos="708"/>
      </w:tabs>
      <w:overflowPunct w:val="0"/>
      <w:autoSpaceDE w:val="0"/>
      <w:spacing w:after="0" w:line="240" w:lineRule="auto"/>
      <w:jc w:val="center"/>
    </w:pPr>
    <w:rPr>
      <w:rFonts w:ascii="Times New Roman" w:eastAsia="Times New Roman" w:hAnsi="Times New Roman" w:cs="Times New Roman"/>
      <w:b/>
      <w:bCs/>
      <w:sz w:val="26"/>
      <w:szCs w:val="20"/>
      <w:lang w:eastAsia="ar-SA"/>
    </w:rPr>
  </w:style>
  <w:style w:type="paragraph" w:customStyle="1" w:styleId="1f">
    <w:name w:val="Цитата1"/>
    <w:autoRedefine/>
    <w:uiPriority w:val="99"/>
    <w:qFormat/>
    <w:rsid w:val="00487D36"/>
    <w:pPr>
      <w:widowControl w:val="0"/>
      <w:tabs>
        <w:tab w:val="left" w:pos="708"/>
      </w:tabs>
      <w:spacing w:after="0" w:line="240" w:lineRule="auto"/>
      <w:ind w:left="1200" w:right="2165"/>
      <w:jc w:val="center"/>
    </w:pPr>
    <w:rPr>
      <w:rFonts w:ascii="Times New Roman" w:eastAsia="Times New Roman" w:hAnsi="Times New Roman" w:cs="Times New Roman"/>
      <w:sz w:val="24"/>
      <w:szCs w:val="26"/>
      <w:lang w:eastAsia="ar-SA"/>
    </w:rPr>
  </w:style>
  <w:style w:type="paragraph" w:customStyle="1" w:styleId="41">
    <w:name w:val="Стиль4"/>
    <w:autoRedefine/>
    <w:uiPriority w:val="99"/>
    <w:qFormat/>
    <w:rsid w:val="00487D36"/>
    <w:pPr>
      <w:widowControl w:val="0"/>
      <w:tabs>
        <w:tab w:val="left" w:pos="708"/>
      </w:tabs>
      <w:spacing w:after="0" w:line="240" w:lineRule="auto"/>
      <w:jc w:val="both"/>
    </w:pPr>
    <w:rPr>
      <w:rFonts w:ascii="Times New Roman" w:eastAsia="Times New Roman" w:hAnsi="Times New Roman" w:cs="Times New Roman"/>
      <w:bCs/>
      <w:sz w:val="28"/>
      <w:szCs w:val="28"/>
      <w:lang w:eastAsia="ru-RU"/>
    </w:rPr>
  </w:style>
  <w:style w:type="paragraph" w:customStyle="1" w:styleId="1f0">
    <w:name w:val="титул 1"/>
    <w:autoRedefine/>
    <w:uiPriority w:val="99"/>
    <w:qFormat/>
    <w:rsid w:val="00487D36"/>
    <w:pPr>
      <w:tabs>
        <w:tab w:val="left" w:pos="708"/>
      </w:tabs>
      <w:autoSpaceDE w:val="0"/>
      <w:autoSpaceDN w:val="0"/>
      <w:adjustRightInd w:val="0"/>
      <w:spacing w:after="0" w:line="360" w:lineRule="auto"/>
      <w:ind w:left="1287" w:hanging="360"/>
      <w:jc w:val="both"/>
    </w:pPr>
    <w:rPr>
      <w:rFonts w:ascii="Times New Roman" w:eastAsia="Times New Roman" w:hAnsi="Times New Roman" w:cs="Times New Roman"/>
      <w:bCs/>
      <w:sz w:val="24"/>
      <w:szCs w:val="24"/>
      <w:lang w:eastAsia="ar-SA"/>
    </w:rPr>
  </w:style>
  <w:style w:type="paragraph" w:customStyle="1" w:styleId="20">
    <w:name w:val="титул 2"/>
    <w:autoRedefine/>
    <w:uiPriority w:val="99"/>
    <w:qFormat/>
    <w:rsid w:val="00487D36"/>
    <w:pPr>
      <w:numPr>
        <w:ilvl w:val="1"/>
        <w:numId w:val="2"/>
      </w:numPr>
      <w:tabs>
        <w:tab w:val="left" w:pos="993"/>
      </w:tabs>
      <w:spacing w:after="0" w:line="360" w:lineRule="auto"/>
      <w:ind w:left="993"/>
      <w:jc w:val="both"/>
    </w:pPr>
    <w:rPr>
      <w:rFonts w:ascii="Times New Roman" w:eastAsia="Times New Roman" w:hAnsi="Times New Roman" w:cs="Times New Roman"/>
      <w:sz w:val="24"/>
      <w:szCs w:val="24"/>
      <w:lang w:eastAsia="ru-RU"/>
    </w:rPr>
  </w:style>
  <w:style w:type="paragraph" w:customStyle="1" w:styleId="30">
    <w:name w:val="титул 3"/>
    <w:basedOn w:val="20"/>
    <w:autoRedefine/>
    <w:uiPriority w:val="99"/>
    <w:qFormat/>
    <w:rsid w:val="00487D36"/>
    <w:pPr>
      <w:numPr>
        <w:ilvl w:val="2"/>
      </w:numPr>
    </w:pPr>
    <w:rPr>
      <w:rFonts w:ascii="Calibri" w:hAnsi="Calibri"/>
      <w:sz w:val="20"/>
      <w:szCs w:val="20"/>
    </w:rPr>
  </w:style>
  <w:style w:type="paragraph" w:customStyle="1" w:styleId="ConsCell">
    <w:name w:val="ConsCell"/>
    <w:autoRedefine/>
    <w:uiPriority w:val="99"/>
    <w:qFormat/>
    <w:rsid w:val="00487D36"/>
    <w:pPr>
      <w:widowControl w:val="0"/>
      <w:tabs>
        <w:tab w:val="left" w:pos="708"/>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113">
    <w:name w:val="1.1. табл Знак"/>
    <w:link w:val="11"/>
    <w:locked/>
    <w:rsid w:val="00487D36"/>
    <w:rPr>
      <w:color w:val="000000"/>
      <w:sz w:val="18"/>
      <w:szCs w:val="18"/>
    </w:rPr>
  </w:style>
  <w:style w:type="paragraph" w:customStyle="1" w:styleId="11">
    <w:name w:val="1.1. табл"/>
    <w:basedOn w:val="ac"/>
    <w:link w:val="113"/>
    <w:autoRedefine/>
    <w:qFormat/>
    <w:rsid w:val="00487D36"/>
    <w:pPr>
      <w:widowControl w:val="0"/>
      <w:numPr>
        <w:ilvl w:val="1"/>
        <w:numId w:val="3"/>
      </w:numPr>
      <w:tabs>
        <w:tab w:val="num" w:pos="360"/>
        <w:tab w:val="left" w:pos="426"/>
        <w:tab w:val="num" w:pos="1200"/>
      </w:tabs>
      <w:suppressAutoHyphens w:val="0"/>
      <w:autoSpaceDE w:val="0"/>
      <w:adjustRightInd w:val="0"/>
      <w:spacing w:after="0" w:line="240" w:lineRule="auto"/>
      <w:ind w:left="0" w:firstLine="0"/>
      <w:contextualSpacing/>
      <w:jc w:val="both"/>
    </w:pPr>
    <w:rPr>
      <w:rFonts w:asciiTheme="minorHAnsi" w:eastAsiaTheme="minorHAnsi" w:hAnsiTheme="minorHAnsi" w:cstheme="minorBidi"/>
      <w:color w:val="000000"/>
      <w:kern w:val="0"/>
      <w:sz w:val="18"/>
      <w:szCs w:val="18"/>
      <w:lang w:eastAsia="en-US"/>
    </w:rPr>
  </w:style>
  <w:style w:type="paragraph" w:customStyle="1" w:styleId="xl126">
    <w:name w:val="xl126"/>
    <w:autoRedefine/>
    <w:uiPriority w:val="99"/>
    <w:qFormat/>
    <w:rsid w:val="00487D36"/>
    <w:pPr>
      <w:pBdr>
        <w:top w:val="single" w:sz="4" w:space="0" w:color="auto"/>
        <w:bottom w:val="single" w:sz="4" w:space="0" w:color="auto"/>
        <w:right w:val="single" w:sz="4" w:space="0" w:color="auto"/>
      </w:pBdr>
      <w:tabs>
        <w:tab w:val="left" w:pos="708"/>
      </w:tabs>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27">
    <w:name w:val="xl127"/>
    <w:autoRedefine/>
    <w:uiPriority w:val="99"/>
    <w:qFormat/>
    <w:rsid w:val="00487D36"/>
    <w:pPr>
      <w:pBdr>
        <w:top w:val="single" w:sz="8" w:space="0" w:color="auto"/>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8">
    <w:name w:val="xl128"/>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9">
    <w:name w:val="xl129"/>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0">
    <w:name w:val="xl130"/>
    <w:autoRedefine/>
    <w:uiPriority w:val="99"/>
    <w:qFormat/>
    <w:rsid w:val="00487D36"/>
    <w:pPr>
      <w:pBdr>
        <w:top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1">
    <w:name w:val="xl131"/>
    <w:autoRedefine/>
    <w:uiPriority w:val="99"/>
    <w:qFormat/>
    <w:rsid w:val="00487D36"/>
    <w:pPr>
      <w:pBdr>
        <w:left w:val="single" w:sz="8" w:space="0" w:color="auto"/>
      </w:pBd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autoRedefine/>
    <w:uiPriority w:val="99"/>
    <w:qFormat/>
    <w:rsid w:val="00487D36"/>
    <w:pPr>
      <w:tabs>
        <w:tab w:val="left" w:pos="708"/>
      </w:tabs>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3">
    <w:name w:val="xl133"/>
    <w:autoRedefine/>
    <w:uiPriority w:val="99"/>
    <w:qFormat/>
    <w:rsid w:val="00487D36"/>
    <w:pPr>
      <w:pBdr>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autoRedefine/>
    <w:uiPriority w:val="99"/>
    <w:qFormat/>
    <w:rsid w:val="00487D36"/>
    <w:pPr>
      <w:pBdr>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38">
    <w:name w:val="xl138"/>
    <w:autoRedefine/>
    <w:uiPriority w:val="99"/>
    <w:qFormat/>
    <w:rsid w:val="00487D36"/>
    <w:pPr>
      <w:pBdr>
        <w:top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39">
    <w:name w:val="xl139"/>
    <w:autoRedefine/>
    <w:uiPriority w:val="99"/>
    <w:qFormat/>
    <w:rsid w:val="00487D36"/>
    <w:pPr>
      <w:pBdr>
        <w:left w:val="single" w:sz="8" w:space="0" w:color="auto"/>
      </w:pBd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40">
    <w:name w:val="xl140"/>
    <w:autoRedefine/>
    <w:uiPriority w:val="99"/>
    <w:qFormat/>
    <w:rsid w:val="00487D36"/>
    <w:pPr>
      <w:tabs>
        <w:tab w:val="left" w:pos="708"/>
      </w:tabs>
      <w:spacing w:before="100" w:beforeAutospacing="1" w:after="100" w:afterAutospacing="1" w:line="240" w:lineRule="auto"/>
    </w:pPr>
    <w:rPr>
      <w:rFonts w:ascii="Courier New" w:eastAsia="Times New Roman" w:hAnsi="Courier New" w:cs="Courier New"/>
      <w:sz w:val="16"/>
      <w:szCs w:val="16"/>
      <w:lang w:eastAsia="ru-RU"/>
    </w:rPr>
  </w:style>
  <w:style w:type="paragraph" w:customStyle="1" w:styleId="xl141">
    <w:name w:val="xl141"/>
    <w:autoRedefine/>
    <w:uiPriority w:val="99"/>
    <w:qFormat/>
    <w:rsid w:val="00487D36"/>
    <w:pPr>
      <w:pBdr>
        <w:top w:val="single" w:sz="8" w:space="0" w:color="auto"/>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2">
    <w:name w:val="xl142"/>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4">
    <w:name w:val="xl144"/>
    <w:autoRedefine/>
    <w:uiPriority w:val="99"/>
    <w:qFormat/>
    <w:rsid w:val="00487D36"/>
    <w:pPr>
      <w:pBdr>
        <w:top w:val="single" w:sz="8" w:space="0" w:color="auto"/>
        <w:lef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5">
    <w:name w:val="xl145"/>
    <w:autoRedefine/>
    <w:uiPriority w:val="99"/>
    <w:qFormat/>
    <w:rsid w:val="00487D36"/>
    <w:pPr>
      <w:pBdr>
        <w:top w:val="single" w:sz="8" w:space="0" w:color="auto"/>
        <w:righ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6">
    <w:name w:val="xl146"/>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7">
    <w:name w:val="xl147"/>
    <w:autoRedefine/>
    <w:uiPriority w:val="99"/>
    <w:qFormat/>
    <w:rsid w:val="00487D36"/>
    <w:pPr>
      <w:pBdr>
        <w:top w:val="single" w:sz="8" w:space="0" w:color="auto"/>
        <w:lef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8">
    <w:name w:val="xl148"/>
    <w:autoRedefine/>
    <w:uiPriority w:val="99"/>
    <w:qFormat/>
    <w:rsid w:val="00487D36"/>
    <w:pPr>
      <w:pBdr>
        <w:top w:val="single" w:sz="8" w:space="0" w:color="auto"/>
        <w:right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autoRedefine/>
    <w:uiPriority w:val="99"/>
    <w:qFormat/>
    <w:rsid w:val="00487D36"/>
    <w:pPr>
      <w:pBdr>
        <w:top w:val="single" w:sz="8" w:space="0" w:color="auto"/>
      </w:pBdr>
      <w:shd w:val="clear" w:color="auto" w:fill="FFFF0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0">
    <w:name w:val="xl150"/>
    <w:autoRedefine/>
    <w:uiPriority w:val="99"/>
    <w:qFormat/>
    <w:rsid w:val="00487D36"/>
    <w:pPr>
      <w:pBdr>
        <w:top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autoRedefine/>
    <w:uiPriority w:val="99"/>
    <w:qFormat/>
    <w:rsid w:val="00487D36"/>
    <w:pPr>
      <w:pBdr>
        <w:top w:val="single" w:sz="8" w:space="0" w:color="auto"/>
        <w:bottom w:val="single" w:sz="8" w:space="0" w:color="auto"/>
        <w:right w:val="single" w:sz="4"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4">
    <w:name w:val="xl154"/>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5">
    <w:name w:val="xl155"/>
    <w:autoRedefine/>
    <w:uiPriority w:val="99"/>
    <w:qFormat/>
    <w:rsid w:val="00487D36"/>
    <w:pPr>
      <w:pBdr>
        <w:top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autoRedefine/>
    <w:uiPriority w:val="99"/>
    <w:qFormat/>
    <w:rsid w:val="00487D36"/>
    <w:pPr>
      <w:pBdr>
        <w:top w:val="single" w:sz="8" w:space="0" w:color="auto"/>
        <w:left w:val="single" w:sz="8" w:space="0" w:color="auto"/>
        <w:right w:val="single" w:sz="8" w:space="0" w:color="auto"/>
      </w:pBdr>
      <w:shd w:val="clear" w:color="auto" w:fill="92D05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7">
    <w:name w:val="xl157"/>
    <w:autoRedefine/>
    <w:uiPriority w:val="99"/>
    <w:qFormat/>
    <w:rsid w:val="00487D36"/>
    <w:pPr>
      <w:pBdr>
        <w:left w:val="single" w:sz="8" w:space="0" w:color="auto"/>
        <w:bottom w:val="single" w:sz="8" w:space="0" w:color="auto"/>
        <w:right w:val="single" w:sz="8" w:space="0" w:color="auto"/>
      </w:pBdr>
      <w:shd w:val="clear" w:color="auto" w:fill="92D05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8">
    <w:name w:val="xl158"/>
    <w:autoRedefine/>
    <w:uiPriority w:val="99"/>
    <w:qFormat/>
    <w:rsid w:val="00487D36"/>
    <w:pPr>
      <w:pBdr>
        <w:top w:val="single" w:sz="8" w:space="0" w:color="auto"/>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0">
    <w:name w:val="xl160"/>
    <w:autoRedefine/>
    <w:uiPriority w:val="99"/>
    <w:qFormat/>
    <w:rsid w:val="00487D36"/>
    <w:pPr>
      <w:pBdr>
        <w:top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autoRedefine/>
    <w:uiPriority w:val="99"/>
    <w:qFormat/>
    <w:rsid w:val="00487D36"/>
    <w:pPr>
      <w:pBdr>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2">
    <w:name w:val="xl162"/>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3">
    <w:name w:val="xl163"/>
    <w:autoRedefine/>
    <w:uiPriority w:val="99"/>
    <w:qFormat/>
    <w:rsid w:val="00487D36"/>
    <w:pPr>
      <w:pBdr>
        <w:top w:val="single" w:sz="8" w:space="0" w:color="auto"/>
        <w:left w:val="single" w:sz="8" w:space="0" w:color="auto"/>
        <w:right w:val="single" w:sz="8" w:space="0" w:color="auto"/>
      </w:pBdr>
      <w:shd w:val="clear" w:color="auto" w:fill="00B0F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4">
    <w:name w:val="xl164"/>
    <w:autoRedefine/>
    <w:uiPriority w:val="99"/>
    <w:qFormat/>
    <w:rsid w:val="00487D36"/>
    <w:pPr>
      <w:pBdr>
        <w:left w:val="single" w:sz="8" w:space="0" w:color="auto"/>
        <w:bottom w:val="single" w:sz="8" w:space="0" w:color="auto"/>
        <w:right w:val="single" w:sz="8" w:space="0" w:color="auto"/>
      </w:pBdr>
      <w:shd w:val="clear" w:color="auto" w:fill="00B0F0"/>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5">
    <w:name w:val="xl165"/>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66">
    <w:name w:val="xl166"/>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7">
    <w:name w:val="xl167"/>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8">
    <w:name w:val="xl168"/>
    <w:autoRedefine/>
    <w:uiPriority w:val="99"/>
    <w:qFormat/>
    <w:rsid w:val="00487D36"/>
    <w:pPr>
      <w:pBdr>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0">
    <w:name w:val="xl170"/>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1">
    <w:name w:val="xl171"/>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2">
    <w:name w:val="xl172"/>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3">
    <w:name w:val="xl173"/>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4">
    <w:name w:val="xl174"/>
    <w:autoRedefine/>
    <w:uiPriority w:val="99"/>
    <w:qFormat/>
    <w:rsid w:val="00487D36"/>
    <w:pPr>
      <w:pBdr>
        <w:lef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5">
    <w:name w:val="xl17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6">
    <w:name w:val="xl176"/>
    <w:autoRedefine/>
    <w:uiPriority w:val="99"/>
    <w:qFormat/>
    <w:rsid w:val="00487D36"/>
    <w:pPr>
      <w:pBdr>
        <w:top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7">
    <w:name w:val="xl177"/>
    <w:autoRedefine/>
    <w:uiPriority w:val="99"/>
    <w:qFormat/>
    <w:rsid w:val="00487D36"/>
    <w:pP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8">
    <w:name w:val="xl178"/>
    <w:autoRedefine/>
    <w:uiPriority w:val="99"/>
    <w:qFormat/>
    <w:rsid w:val="00487D36"/>
    <w:pPr>
      <w:pBdr>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79">
    <w:name w:val="xl179"/>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80">
    <w:name w:val="xl180"/>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81">
    <w:name w:val="xl181"/>
    <w:autoRedefine/>
    <w:uiPriority w:val="99"/>
    <w:qFormat/>
    <w:rsid w:val="00487D36"/>
    <w:pPr>
      <w:pBdr>
        <w:top w:val="single" w:sz="8" w:space="0" w:color="auto"/>
        <w:left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2">
    <w:name w:val="xl182"/>
    <w:autoRedefine/>
    <w:uiPriority w:val="99"/>
    <w:qFormat/>
    <w:rsid w:val="00487D36"/>
    <w:pPr>
      <w:pBdr>
        <w:top w:val="single" w:sz="8" w:space="0" w:color="auto"/>
        <w:bottom w:val="single" w:sz="8" w:space="0" w:color="auto"/>
        <w:right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3">
    <w:name w:val="xl183"/>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4">
    <w:name w:val="xl184"/>
    <w:autoRedefine/>
    <w:uiPriority w:val="99"/>
    <w:qFormat/>
    <w:rsid w:val="00487D36"/>
    <w:pPr>
      <w:pBdr>
        <w:top w:val="single" w:sz="8" w:space="0" w:color="auto"/>
        <w:left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5">
    <w:name w:val="xl185"/>
    <w:autoRedefine/>
    <w:uiPriority w:val="99"/>
    <w:qFormat/>
    <w:rsid w:val="00487D36"/>
    <w:pPr>
      <w:pBdr>
        <w:left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6">
    <w:name w:val="xl186"/>
    <w:autoRedefine/>
    <w:uiPriority w:val="99"/>
    <w:qFormat/>
    <w:rsid w:val="00487D36"/>
    <w:pPr>
      <w:pBdr>
        <w:left w:val="single" w:sz="8" w:space="0" w:color="auto"/>
        <w:bottom w:val="single" w:sz="8" w:space="0" w:color="auto"/>
        <w:right w:val="single" w:sz="8" w:space="0" w:color="auto"/>
      </w:pBdr>
      <w:shd w:val="clear" w:color="auto" w:fill="92D050"/>
      <w:tabs>
        <w:tab w:val="left" w:pos="708"/>
      </w:tabs>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187">
    <w:name w:val="xl187"/>
    <w:autoRedefine/>
    <w:uiPriority w:val="99"/>
    <w:qFormat/>
    <w:rsid w:val="00487D36"/>
    <w:pPr>
      <w:pBdr>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autoRedefine/>
    <w:uiPriority w:val="99"/>
    <w:qFormat/>
    <w:rsid w:val="00487D36"/>
    <w:pPr>
      <w:pBdr>
        <w:top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1">
    <w:name w:val="xl191"/>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2">
    <w:name w:val="xl192"/>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3">
    <w:name w:val="xl193"/>
    <w:autoRedefine/>
    <w:uiPriority w:val="99"/>
    <w:qFormat/>
    <w:rsid w:val="00487D36"/>
    <w:pPr>
      <w:pBdr>
        <w:top w:val="single" w:sz="8" w:space="0" w:color="auto"/>
        <w:lef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4">
    <w:name w:val="xl194"/>
    <w:autoRedefine/>
    <w:uiPriority w:val="99"/>
    <w:qFormat/>
    <w:rsid w:val="00487D36"/>
    <w:pPr>
      <w:pBdr>
        <w:top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5">
    <w:name w:val="xl195"/>
    <w:autoRedefine/>
    <w:uiPriority w:val="99"/>
    <w:qFormat/>
    <w:rsid w:val="00487D36"/>
    <w:pPr>
      <w:pBdr>
        <w:left w:val="single" w:sz="8" w:space="0" w:color="auto"/>
        <w:bottom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6">
    <w:name w:val="xl196"/>
    <w:autoRedefine/>
    <w:uiPriority w:val="99"/>
    <w:qFormat/>
    <w:rsid w:val="00487D36"/>
    <w:pPr>
      <w:pBdr>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7">
    <w:name w:val="xl197"/>
    <w:autoRedefine/>
    <w:uiPriority w:val="99"/>
    <w:qFormat/>
    <w:rsid w:val="00487D36"/>
    <w:pPr>
      <w:pBdr>
        <w:left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autoRedefine/>
    <w:uiPriority w:val="99"/>
    <w:qFormat/>
    <w:rsid w:val="00487D36"/>
    <w:pPr>
      <w:pBdr>
        <w:left w:val="single" w:sz="8" w:space="0" w:color="auto"/>
        <w:bottom w:val="single" w:sz="8" w:space="0" w:color="auto"/>
        <w:right w:val="single" w:sz="8" w:space="0" w:color="auto"/>
      </w:pBd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Знак Знак2 Знак Знак"/>
    <w:autoRedefine/>
    <w:uiPriority w:val="99"/>
    <w:qFormat/>
    <w:rsid w:val="00487D36"/>
    <w:pPr>
      <w:tabs>
        <w:tab w:val="left" w:pos="708"/>
      </w:tabs>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1f1">
    <w:name w:val="Знак Знак1 Знак Знак"/>
    <w:autoRedefine/>
    <w:uiPriority w:val="99"/>
    <w:qFormat/>
    <w:rsid w:val="00487D36"/>
    <w:pPr>
      <w:tabs>
        <w:tab w:val="left" w:pos="708"/>
      </w:tabs>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CharChar">
    <w:name w:val="Char Char Знак"/>
    <w:autoRedefine/>
    <w:uiPriority w:val="99"/>
    <w:qFormat/>
    <w:rsid w:val="00487D36"/>
    <w:pPr>
      <w:tabs>
        <w:tab w:val="left" w:pos="708"/>
      </w:tabs>
      <w:spacing w:after="0" w:line="240" w:lineRule="auto"/>
    </w:pPr>
    <w:rPr>
      <w:rFonts w:ascii="Verdana" w:eastAsia="Times New Roman" w:hAnsi="Verdana" w:cs="Verdana"/>
      <w:sz w:val="20"/>
      <w:szCs w:val="20"/>
      <w:lang w:val="en-US" w:eastAsia="ru-RU"/>
    </w:rPr>
  </w:style>
  <w:style w:type="paragraph" w:customStyle="1" w:styleId="52">
    <w:name w:val="Знак Знак5"/>
    <w:autoRedefine/>
    <w:uiPriority w:val="99"/>
    <w:qFormat/>
    <w:rsid w:val="00487D36"/>
    <w:pPr>
      <w:tabs>
        <w:tab w:val="left" w:pos="708"/>
      </w:tabs>
      <w:spacing w:after="0" w:line="240" w:lineRule="auto"/>
    </w:pPr>
    <w:rPr>
      <w:rFonts w:ascii="Verdana" w:eastAsia="Times New Roman" w:hAnsi="Verdana" w:cs="Verdana"/>
      <w:sz w:val="20"/>
      <w:szCs w:val="20"/>
      <w:lang w:val="en-US" w:eastAsia="ru-RU"/>
    </w:rPr>
  </w:style>
  <w:style w:type="paragraph" w:customStyle="1" w:styleId="msonormalmailrucssattributepostfix">
    <w:name w:val="msonormal_mailru_css_attribute_postfix"/>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2">
    <w:name w:val="Сноска"/>
    <w:next w:val="a2"/>
    <w:autoRedefine/>
    <w:uiPriority w:val="99"/>
    <w:qFormat/>
    <w:rsid w:val="00487D36"/>
    <w:pPr>
      <w:widowControl w:val="0"/>
      <w:tabs>
        <w:tab w:val="left" w:pos="708"/>
      </w:tabs>
      <w:autoSpaceDE w:val="0"/>
      <w:autoSpaceDN w:val="0"/>
      <w:adjustRightInd w:val="0"/>
      <w:spacing w:after="0" w:line="240" w:lineRule="auto"/>
      <w:ind w:firstLine="720"/>
      <w:jc w:val="both"/>
    </w:pPr>
    <w:rPr>
      <w:rFonts w:ascii="Times New Roman CYR" w:eastAsia="Times New Roman" w:hAnsi="Times New Roman CYR" w:cs="Times New Roman"/>
      <w:sz w:val="20"/>
      <w:szCs w:val="20"/>
      <w:lang w:eastAsia="ru-RU"/>
    </w:rPr>
  </w:style>
  <w:style w:type="paragraph" w:customStyle="1" w:styleId="NoSpacing1">
    <w:name w:val="No Spacing1"/>
    <w:autoRedefine/>
    <w:uiPriority w:val="99"/>
    <w:qFormat/>
    <w:rsid w:val="00487D36"/>
    <w:pPr>
      <w:tabs>
        <w:tab w:val="left" w:pos="708"/>
      </w:tabs>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autoRedefine/>
    <w:uiPriority w:val="99"/>
    <w:qFormat/>
    <w:rsid w:val="00487D36"/>
    <w:pPr>
      <w:widowControl/>
      <w:tabs>
        <w:tab w:val="left" w:pos="708"/>
      </w:tabs>
      <w:autoSpaceDN w:val="0"/>
      <w:spacing w:after="120"/>
      <w:ind w:left="283"/>
    </w:pPr>
    <w:rPr>
      <w:rFonts w:eastAsia="Times New Roman" w:cs="Times New Roman"/>
      <w:kern w:val="3"/>
      <w:lang w:eastAsia="ar-SA" w:bidi="ar-SA"/>
    </w:rPr>
  </w:style>
  <w:style w:type="paragraph" w:customStyle="1" w:styleId="61">
    <w:name w:val="Основной текст6"/>
    <w:autoRedefine/>
    <w:qFormat/>
    <w:rsid w:val="00487D36"/>
    <w:pPr>
      <w:widowControl w:val="0"/>
      <w:shd w:val="clear" w:color="auto" w:fill="FFFFFF"/>
      <w:tabs>
        <w:tab w:val="left" w:pos="708"/>
      </w:tabs>
      <w:spacing w:after="0" w:line="274" w:lineRule="exact"/>
    </w:pPr>
    <w:rPr>
      <w:rFonts w:ascii="Tunga" w:hAnsi="Tunga" w:cs="Tunga"/>
      <w:lang w:bidi="kn-IN"/>
    </w:rPr>
  </w:style>
  <w:style w:type="paragraph" w:customStyle="1" w:styleId="213">
    <w:name w:val="Заголовок 21"/>
    <w:next w:val="a2"/>
    <w:autoRedefine/>
    <w:uiPriority w:val="99"/>
    <w:qFormat/>
    <w:rsid w:val="00487D36"/>
    <w:pPr>
      <w:keepNext/>
      <w:tabs>
        <w:tab w:val="num" w:pos="360"/>
      </w:tabs>
      <w:suppressAutoHyphens/>
      <w:autoSpaceDE w:val="0"/>
      <w:spacing w:after="0" w:line="240" w:lineRule="auto"/>
      <w:jc w:val="right"/>
    </w:pPr>
    <w:rPr>
      <w:rFonts w:ascii="Liberation Serif" w:eastAsia="NSimSun" w:hAnsi="Liberation Serif" w:cs="Lucida Sans"/>
      <w:b/>
      <w:bCs/>
      <w:color w:val="000000"/>
      <w:kern w:val="2"/>
      <w:sz w:val="28"/>
      <w:szCs w:val="28"/>
      <w:lang w:eastAsia="hi-IN" w:bidi="hi-IN"/>
    </w:rPr>
  </w:style>
  <w:style w:type="paragraph" w:customStyle="1" w:styleId="313">
    <w:name w:val="Заголовок 31"/>
    <w:next w:val="a2"/>
    <w:autoRedefine/>
    <w:uiPriority w:val="99"/>
    <w:qFormat/>
    <w:rsid w:val="00487D36"/>
    <w:pPr>
      <w:keepNext/>
      <w:tabs>
        <w:tab w:val="num" w:pos="360"/>
      </w:tabs>
      <w:suppressAutoHyphens/>
      <w:spacing w:after="0" w:line="240" w:lineRule="auto"/>
      <w:jc w:val="center"/>
    </w:pPr>
    <w:rPr>
      <w:rFonts w:ascii="Liberation Serif" w:eastAsia="NSimSun" w:hAnsi="Liberation Serif" w:cs="Lucida Sans"/>
      <w:kern w:val="2"/>
      <w:sz w:val="28"/>
      <w:szCs w:val="28"/>
      <w:lang w:eastAsia="hi-IN" w:bidi="hi-IN"/>
    </w:rPr>
  </w:style>
  <w:style w:type="paragraph" w:customStyle="1" w:styleId="1f2">
    <w:name w:val="Верхний колонтитул1"/>
    <w:autoRedefine/>
    <w:uiPriority w:val="99"/>
    <w:qFormat/>
    <w:rsid w:val="00487D36"/>
    <w:pPr>
      <w:tabs>
        <w:tab w:val="center" w:pos="4677"/>
        <w:tab w:val="right" w:pos="9355"/>
      </w:tabs>
      <w:suppressAutoHyphens/>
      <w:spacing w:after="0" w:line="240" w:lineRule="auto"/>
    </w:pPr>
    <w:rPr>
      <w:rFonts w:ascii="Liberation Serif" w:eastAsia="NSimSun" w:hAnsi="Liberation Serif" w:cs="Lucida Sans"/>
      <w:kern w:val="2"/>
      <w:sz w:val="24"/>
      <w:szCs w:val="24"/>
      <w:lang w:eastAsia="hi-IN" w:bidi="hi-IN"/>
    </w:rPr>
  </w:style>
  <w:style w:type="paragraph" w:customStyle="1" w:styleId="Style2">
    <w:name w:val="Style2"/>
    <w:autoRedefine/>
    <w:uiPriority w:val="99"/>
    <w:qFormat/>
    <w:rsid w:val="00487D36"/>
    <w:pPr>
      <w:tabs>
        <w:tab w:val="left" w:pos="708"/>
      </w:tabs>
      <w:suppressAutoHyphens/>
      <w:autoSpaceDE w:val="0"/>
      <w:spacing w:after="0" w:line="274" w:lineRule="exact"/>
      <w:ind w:firstLine="480"/>
      <w:jc w:val="both"/>
    </w:pPr>
    <w:rPr>
      <w:rFonts w:ascii="Liberation Serif" w:eastAsia="NSimSun" w:hAnsi="Liberation Serif" w:cs="Lucida Sans"/>
      <w:kern w:val="2"/>
      <w:sz w:val="24"/>
      <w:szCs w:val="24"/>
      <w:lang w:eastAsia="hi-IN" w:bidi="hi-IN"/>
    </w:rPr>
  </w:style>
  <w:style w:type="paragraph" w:customStyle="1" w:styleId="s16">
    <w:name w:val="s_16"/>
    <w:autoRedefine/>
    <w:uiPriority w:val="99"/>
    <w:qFormat/>
    <w:rsid w:val="00487D36"/>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3">
    <w:name w:val="annotation reference"/>
    <w:uiPriority w:val="99"/>
    <w:unhideWhenUsed/>
    <w:qFormat/>
    <w:rsid w:val="00487D36"/>
    <w:rPr>
      <w:sz w:val="16"/>
    </w:rPr>
  </w:style>
  <w:style w:type="character" w:styleId="affffff4">
    <w:name w:val="endnote reference"/>
    <w:uiPriority w:val="99"/>
    <w:unhideWhenUsed/>
    <w:qFormat/>
    <w:rsid w:val="00487D36"/>
    <w:rPr>
      <w:vertAlign w:val="superscript"/>
    </w:rPr>
  </w:style>
  <w:style w:type="character" w:styleId="affffff5">
    <w:name w:val="Subtle Emphasis"/>
    <w:uiPriority w:val="19"/>
    <w:qFormat/>
    <w:rsid w:val="00487D36"/>
    <w:rPr>
      <w:i/>
      <w:iCs/>
      <w:color w:val="404040"/>
    </w:rPr>
  </w:style>
  <w:style w:type="character" w:styleId="affffff6">
    <w:name w:val="Intense Emphasis"/>
    <w:uiPriority w:val="21"/>
    <w:qFormat/>
    <w:rsid w:val="00487D36"/>
    <w:rPr>
      <w:b/>
      <w:bCs/>
      <w:i/>
      <w:iCs/>
      <w:color w:val="auto"/>
    </w:rPr>
  </w:style>
  <w:style w:type="character" w:styleId="affffff7">
    <w:name w:val="Subtle Reference"/>
    <w:uiPriority w:val="31"/>
    <w:qFormat/>
    <w:rsid w:val="00487D36"/>
    <w:rPr>
      <w:smallCaps/>
      <w:color w:val="404040"/>
    </w:rPr>
  </w:style>
  <w:style w:type="character" w:styleId="affffff8">
    <w:name w:val="Intense Reference"/>
    <w:uiPriority w:val="32"/>
    <w:qFormat/>
    <w:rsid w:val="00487D36"/>
    <w:rPr>
      <w:b/>
      <w:bCs/>
      <w:smallCaps/>
      <w:color w:val="404040"/>
      <w:spacing w:val="5"/>
    </w:rPr>
  </w:style>
  <w:style w:type="character" w:styleId="affffff9">
    <w:name w:val="Book Title"/>
    <w:uiPriority w:val="33"/>
    <w:qFormat/>
    <w:rsid w:val="00487D36"/>
    <w:rPr>
      <w:b/>
      <w:bCs/>
      <w:i/>
      <w:iCs/>
      <w:spacing w:val="5"/>
    </w:rPr>
  </w:style>
  <w:style w:type="character" w:customStyle="1" w:styleId="71">
    <w:name w:val="Заголовок 7 Знак1"/>
    <w:uiPriority w:val="9"/>
    <w:semiHidden/>
    <w:rsid w:val="00487D36"/>
    <w:rPr>
      <w:rFonts w:ascii="Cambria" w:eastAsia="Times New Roman" w:hAnsi="Cambria" w:cs="Times New Roman" w:hint="default"/>
      <w:i/>
      <w:iCs/>
      <w:color w:val="404040"/>
      <w:sz w:val="22"/>
      <w:szCs w:val="22"/>
    </w:rPr>
  </w:style>
  <w:style w:type="character" w:customStyle="1" w:styleId="810">
    <w:name w:val="Заголовок 8 Знак1"/>
    <w:uiPriority w:val="9"/>
    <w:semiHidden/>
    <w:rsid w:val="00487D36"/>
    <w:rPr>
      <w:rFonts w:ascii="Cambria" w:eastAsia="Times New Roman" w:hAnsi="Cambria" w:cs="Times New Roman" w:hint="default"/>
      <w:color w:val="404040"/>
    </w:rPr>
  </w:style>
  <w:style w:type="character" w:customStyle="1" w:styleId="910">
    <w:name w:val="Заголовок 9 Знак1"/>
    <w:uiPriority w:val="9"/>
    <w:semiHidden/>
    <w:rsid w:val="00487D36"/>
    <w:rPr>
      <w:rFonts w:ascii="Cambria" w:eastAsia="Times New Roman" w:hAnsi="Cambria" w:cs="Times New Roman" w:hint="default"/>
      <w:i/>
      <w:iCs/>
      <w:color w:val="404040"/>
    </w:rPr>
  </w:style>
  <w:style w:type="character" w:customStyle="1" w:styleId="1f3">
    <w:name w:val="Текст выноски Знак1"/>
    <w:basedOn w:val="a3"/>
    <w:uiPriority w:val="99"/>
    <w:semiHidden/>
    <w:rsid w:val="00487D36"/>
    <w:rPr>
      <w:rFonts w:ascii="Tahoma" w:hAnsi="Tahoma" w:cs="Tahoma"/>
      <w:sz w:val="16"/>
      <w:szCs w:val="16"/>
    </w:rPr>
  </w:style>
  <w:style w:type="character" w:customStyle="1" w:styleId="1f4">
    <w:name w:val="Верхний колонтитул Знак1"/>
    <w:aliases w:val="ВерхКолонтитул Знак1"/>
    <w:basedOn w:val="a3"/>
    <w:uiPriority w:val="99"/>
    <w:semiHidden/>
    <w:rsid w:val="00487D36"/>
  </w:style>
  <w:style w:type="character" w:customStyle="1" w:styleId="1f5">
    <w:name w:val="Нижний колонтитул Знак1"/>
    <w:aliases w:val="Знак Знак Знак1"/>
    <w:basedOn w:val="a3"/>
    <w:uiPriority w:val="99"/>
    <w:semiHidden/>
    <w:rsid w:val="00487D36"/>
  </w:style>
  <w:style w:type="character" w:customStyle="1" w:styleId="214">
    <w:name w:val="Основной текст 2 Знак1"/>
    <w:basedOn w:val="a3"/>
    <w:uiPriority w:val="99"/>
    <w:rsid w:val="00487D36"/>
  </w:style>
  <w:style w:type="character" w:customStyle="1" w:styleId="1f6">
    <w:name w:val="Основной текст с отступом Знак1"/>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3"/>
    <w:uiPriority w:val="99"/>
    <w:rsid w:val="00487D36"/>
  </w:style>
  <w:style w:type="character" w:customStyle="1" w:styleId="1f7">
    <w:name w:val="Основной шрифт абзаца1"/>
    <w:rsid w:val="00487D36"/>
  </w:style>
  <w:style w:type="paragraph" w:styleId="aff6">
    <w:name w:val="annotation text"/>
    <w:basedOn w:val="a2"/>
    <w:link w:val="aff5"/>
    <w:uiPriority w:val="99"/>
    <w:unhideWhenUsed/>
    <w:qFormat/>
    <w:rsid w:val="00487D36"/>
    <w:pPr>
      <w:spacing w:line="240" w:lineRule="auto"/>
    </w:pPr>
  </w:style>
  <w:style w:type="character" w:customStyle="1" w:styleId="1f8">
    <w:name w:val="Текст примечания Знак1"/>
    <w:basedOn w:val="a3"/>
    <w:uiPriority w:val="99"/>
    <w:semiHidden/>
    <w:rsid w:val="00487D36"/>
    <w:rPr>
      <w:sz w:val="20"/>
      <w:szCs w:val="20"/>
    </w:rPr>
  </w:style>
  <w:style w:type="paragraph" w:styleId="aff8">
    <w:name w:val="endnote text"/>
    <w:basedOn w:val="a2"/>
    <w:link w:val="aff7"/>
    <w:uiPriority w:val="99"/>
    <w:unhideWhenUsed/>
    <w:qFormat/>
    <w:rsid w:val="00487D36"/>
    <w:pPr>
      <w:spacing w:after="0" w:line="240" w:lineRule="auto"/>
    </w:pPr>
  </w:style>
  <w:style w:type="character" w:customStyle="1" w:styleId="1f9">
    <w:name w:val="Текст концевой сноски Знак1"/>
    <w:basedOn w:val="a3"/>
    <w:uiPriority w:val="99"/>
    <w:semiHidden/>
    <w:qFormat/>
    <w:rsid w:val="00487D36"/>
    <w:rPr>
      <w:sz w:val="20"/>
      <w:szCs w:val="20"/>
    </w:rPr>
  </w:style>
  <w:style w:type="paragraph" w:styleId="aff9">
    <w:name w:val="Title"/>
    <w:basedOn w:val="a2"/>
    <w:next w:val="a2"/>
    <w:link w:val="51"/>
    <w:uiPriority w:val="99"/>
    <w:qFormat/>
    <w:rsid w:val="00487D36"/>
    <w:pPr>
      <w:pBdr>
        <w:bottom w:val="single" w:sz="8" w:space="4" w:color="4F81BD" w:themeColor="accent1"/>
      </w:pBdr>
      <w:spacing w:after="300" w:line="240" w:lineRule="auto"/>
      <w:contextualSpacing/>
    </w:pPr>
    <w:rPr>
      <w:rFonts w:ascii="Calibri Light" w:eastAsia="SimSun" w:hAnsi="Calibri Light"/>
      <w:spacing w:val="-10"/>
      <w:sz w:val="56"/>
      <w:szCs w:val="56"/>
    </w:rPr>
  </w:style>
  <w:style w:type="character" w:customStyle="1" w:styleId="1fa">
    <w:name w:val="Название Знак1"/>
    <w:basedOn w:val="a3"/>
    <w:uiPriority w:val="10"/>
    <w:rsid w:val="00487D36"/>
    <w:rPr>
      <w:rFonts w:asciiTheme="majorHAnsi" w:eastAsiaTheme="majorEastAsia" w:hAnsiTheme="majorHAnsi" w:cstheme="majorBidi"/>
      <w:color w:val="17365D" w:themeColor="text2" w:themeShade="BF"/>
      <w:spacing w:val="5"/>
      <w:kern w:val="28"/>
      <w:sz w:val="52"/>
      <w:szCs w:val="52"/>
    </w:rPr>
  </w:style>
  <w:style w:type="paragraph" w:styleId="affb">
    <w:name w:val="Subtitle"/>
    <w:basedOn w:val="a2"/>
    <w:next w:val="a2"/>
    <w:link w:val="affa"/>
    <w:uiPriority w:val="11"/>
    <w:qFormat/>
    <w:rsid w:val="00487D36"/>
    <w:pPr>
      <w:numPr>
        <w:ilvl w:val="1"/>
      </w:numPr>
    </w:pPr>
    <w:rPr>
      <w:rFonts w:ascii="Times New Roman" w:eastAsia="Times New Roman" w:hAnsi="Times New Roman" w:cs="Times New Roman"/>
      <w:color w:val="5A5A5A"/>
      <w:spacing w:val="15"/>
    </w:rPr>
  </w:style>
  <w:style w:type="character" w:customStyle="1" w:styleId="1fb">
    <w:name w:val="Подзаголовок Знак1"/>
    <w:basedOn w:val="a3"/>
    <w:uiPriority w:val="11"/>
    <w:rsid w:val="00487D36"/>
    <w:rPr>
      <w:rFonts w:asciiTheme="majorHAnsi" w:eastAsiaTheme="majorEastAsia" w:hAnsiTheme="majorHAnsi" w:cstheme="majorBidi"/>
      <w:i/>
      <w:iCs/>
      <w:color w:val="4F81BD" w:themeColor="accent1"/>
      <w:spacing w:val="15"/>
      <w:sz w:val="24"/>
      <w:szCs w:val="24"/>
    </w:rPr>
  </w:style>
  <w:style w:type="paragraph" w:styleId="affd">
    <w:name w:val="Body Text First Indent"/>
    <w:basedOn w:val="af9"/>
    <w:link w:val="affc"/>
    <w:unhideWhenUsed/>
    <w:rsid w:val="00487D36"/>
    <w:pPr>
      <w:spacing w:after="200"/>
      <w:ind w:firstLine="360"/>
    </w:pPr>
    <w:rPr>
      <w:rFonts w:ascii="Baltica Chv" w:eastAsia="Times New Roman" w:hAnsi="Baltica Chv" w:cs="Arial"/>
      <w:sz w:val="18"/>
      <w:szCs w:val="24"/>
    </w:rPr>
  </w:style>
  <w:style w:type="character" w:customStyle="1" w:styleId="1fc">
    <w:name w:val="Красная строка Знак1"/>
    <w:basedOn w:val="afa"/>
    <w:semiHidden/>
    <w:rsid w:val="00487D36"/>
  </w:style>
  <w:style w:type="paragraph" w:styleId="36">
    <w:name w:val="Body Text 3"/>
    <w:basedOn w:val="a2"/>
    <w:link w:val="35"/>
    <w:unhideWhenUsed/>
    <w:qFormat/>
    <w:rsid w:val="00487D36"/>
    <w:pPr>
      <w:spacing w:after="120"/>
    </w:pPr>
    <w:rPr>
      <w:rFonts w:ascii="Times New Roman" w:eastAsia="Times New Roman" w:hAnsi="Times New Roman" w:cs="Times New Roman"/>
      <w:sz w:val="24"/>
      <w:szCs w:val="24"/>
    </w:rPr>
  </w:style>
  <w:style w:type="character" w:customStyle="1" w:styleId="314">
    <w:name w:val="Основной текст 3 Знак1"/>
    <w:basedOn w:val="a3"/>
    <w:uiPriority w:val="99"/>
    <w:semiHidden/>
    <w:rsid w:val="00487D36"/>
    <w:rPr>
      <w:sz w:val="16"/>
      <w:szCs w:val="16"/>
    </w:rPr>
  </w:style>
  <w:style w:type="character" w:customStyle="1" w:styleId="315">
    <w:name w:val="Основной текст с отступом 3 Знак1"/>
    <w:basedOn w:val="a3"/>
    <w:uiPriority w:val="99"/>
    <w:semiHidden/>
    <w:rsid w:val="00487D36"/>
    <w:rPr>
      <w:sz w:val="16"/>
      <w:szCs w:val="16"/>
    </w:rPr>
  </w:style>
  <w:style w:type="paragraph" w:styleId="2b">
    <w:name w:val="Quote"/>
    <w:basedOn w:val="a2"/>
    <w:next w:val="a2"/>
    <w:link w:val="2a"/>
    <w:uiPriority w:val="29"/>
    <w:qFormat/>
    <w:rsid w:val="00487D36"/>
    <w:rPr>
      <w:rFonts w:ascii="Times New Roman" w:eastAsia="Times New Roman" w:hAnsi="Times New Roman" w:cs="Times New Roman"/>
      <w:i/>
      <w:iCs/>
      <w:color w:val="404040"/>
    </w:rPr>
  </w:style>
  <w:style w:type="character" w:customStyle="1" w:styleId="215">
    <w:name w:val="Цитата 2 Знак1"/>
    <w:basedOn w:val="a3"/>
    <w:uiPriority w:val="29"/>
    <w:rsid w:val="00487D36"/>
    <w:rPr>
      <w:i/>
      <w:iCs/>
      <w:color w:val="000000" w:themeColor="text1"/>
    </w:rPr>
  </w:style>
  <w:style w:type="paragraph" w:styleId="afff">
    <w:name w:val="Intense Quote"/>
    <w:basedOn w:val="a2"/>
    <w:next w:val="a2"/>
    <w:link w:val="affe"/>
    <w:uiPriority w:val="30"/>
    <w:qFormat/>
    <w:rsid w:val="00487D36"/>
    <w:pPr>
      <w:pBdr>
        <w:bottom w:val="single" w:sz="4" w:space="4" w:color="4F81BD" w:themeColor="accent1"/>
      </w:pBdr>
      <w:spacing w:before="200" w:after="280"/>
      <w:ind w:left="936" w:right="936"/>
    </w:pPr>
    <w:rPr>
      <w:rFonts w:ascii="Times New Roman" w:eastAsia="Times New Roman" w:hAnsi="Times New Roman" w:cs="Times New Roman"/>
      <w:i/>
      <w:iCs/>
      <w:color w:val="404040"/>
    </w:rPr>
  </w:style>
  <w:style w:type="character" w:customStyle="1" w:styleId="1fd">
    <w:name w:val="Выделенная цитата Знак1"/>
    <w:basedOn w:val="a3"/>
    <w:uiPriority w:val="30"/>
    <w:rsid w:val="00487D36"/>
    <w:rPr>
      <w:b/>
      <w:bCs/>
      <w:i/>
      <w:iCs/>
      <w:color w:val="4F81BD" w:themeColor="accent1"/>
    </w:rPr>
  </w:style>
  <w:style w:type="character" w:customStyle="1" w:styleId="x-phmenubutton">
    <w:name w:val="x-ph__menu__button"/>
    <w:rsid w:val="00487D36"/>
  </w:style>
  <w:style w:type="character" w:customStyle="1" w:styleId="apple-converted-space">
    <w:name w:val="apple-converted-space"/>
    <w:uiPriority w:val="99"/>
    <w:rsid w:val="00487D36"/>
  </w:style>
  <w:style w:type="character" w:customStyle="1" w:styleId="c0c13c4">
    <w:name w:val="c0 c13 c4"/>
    <w:rsid w:val="00487D36"/>
  </w:style>
  <w:style w:type="character" w:customStyle="1" w:styleId="dropdown-user-namefirst-letter">
    <w:name w:val="dropdown-user-name__first-letter"/>
    <w:rsid w:val="00487D36"/>
  </w:style>
  <w:style w:type="character" w:customStyle="1" w:styleId="apple-style-span">
    <w:name w:val="apple-style-span"/>
    <w:rsid w:val="00487D36"/>
  </w:style>
  <w:style w:type="character" w:customStyle="1" w:styleId="FontStyle19">
    <w:name w:val="Font Style19"/>
    <w:uiPriority w:val="99"/>
    <w:rsid w:val="00487D36"/>
    <w:rPr>
      <w:rFonts w:ascii="Times New Roman" w:hAnsi="Times New Roman" w:cs="Times New Roman" w:hint="default"/>
      <w:sz w:val="26"/>
      <w:szCs w:val="26"/>
    </w:rPr>
  </w:style>
  <w:style w:type="character" w:customStyle="1" w:styleId="s10">
    <w:name w:val="s1"/>
    <w:rsid w:val="00487D36"/>
  </w:style>
  <w:style w:type="character" w:customStyle="1" w:styleId="affffffa">
    <w:name w:val="Активная гипертекстовая ссылка"/>
    <w:rsid w:val="00487D36"/>
    <w:rPr>
      <w:b/>
      <w:bCs w:val="0"/>
      <w:color w:val="auto"/>
      <w:sz w:val="26"/>
      <w:u w:val="single"/>
    </w:rPr>
  </w:style>
  <w:style w:type="character" w:customStyle="1" w:styleId="affffffb">
    <w:name w:val="Выделение для Базового Поиска"/>
    <w:rsid w:val="00487D36"/>
    <w:rPr>
      <w:b/>
      <w:bCs w:val="0"/>
      <w:color w:val="0058A9"/>
      <w:sz w:val="26"/>
    </w:rPr>
  </w:style>
  <w:style w:type="character" w:customStyle="1" w:styleId="affffffc">
    <w:name w:val="Выделение для Базового Поиска (курсив)"/>
    <w:rsid w:val="00487D36"/>
    <w:rPr>
      <w:b/>
      <w:bCs w:val="0"/>
      <w:i/>
      <w:iCs w:val="0"/>
      <w:color w:val="0058A9"/>
      <w:sz w:val="26"/>
    </w:rPr>
  </w:style>
  <w:style w:type="character" w:customStyle="1" w:styleId="affffffd">
    <w:name w:val="Заголовок своего сообщения"/>
    <w:rsid w:val="00487D36"/>
    <w:rPr>
      <w:b/>
      <w:bCs w:val="0"/>
      <w:color w:val="26282F"/>
      <w:sz w:val="26"/>
    </w:rPr>
  </w:style>
  <w:style w:type="character" w:customStyle="1" w:styleId="affffffe">
    <w:name w:val="Заголовок чужого сообщения"/>
    <w:rsid w:val="00487D36"/>
    <w:rPr>
      <w:b/>
      <w:bCs w:val="0"/>
      <w:color w:val="FF0000"/>
      <w:sz w:val="26"/>
    </w:rPr>
  </w:style>
  <w:style w:type="character" w:customStyle="1" w:styleId="afffffff">
    <w:name w:val="Найденные слова"/>
    <w:uiPriority w:val="99"/>
    <w:rsid w:val="00487D36"/>
    <w:rPr>
      <w:b/>
      <w:bCs w:val="0"/>
      <w:color w:val="26282F"/>
      <w:sz w:val="26"/>
    </w:rPr>
  </w:style>
  <w:style w:type="character" w:customStyle="1" w:styleId="afffffff0">
    <w:name w:val="Не вступил в силу"/>
    <w:uiPriority w:val="99"/>
    <w:rsid w:val="00487D36"/>
    <w:rPr>
      <w:b/>
      <w:bCs w:val="0"/>
      <w:color w:val="000000"/>
      <w:sz w:val="26"/>
    </w:rPr>
  </w:style>
  <w:style w:type="character" w:customStyle="1" w:styleId="afffffff1">
    <w:name w:val="Опечатки"/>
    <w:rsid w:val="00487D36"/>
    <w:rPr>
      <w:color w:val="FF0000"/>
      <w:sz w:val="26"/>
    </w:rPr>
  </w:style>
  <w:style w:type="character" w:customStyle="1" w:styleId="afffffff2">
    <w:name w:val="Продолжение ссылки"/>
    <w:uiPriority w:val="99"/>
    <w:rsid w:val="00487D36"/>
    <w:rPr>
      <w:b/>
      <w:bCs w:val="0"/>
      <w:color w:val="auto"/>
      <w:sz w:val="26"/>
    </w:rPr>
  </w:style>
  <w:style w:type="character" w:customStyle="1" w:styleId="afffffff3">
    <w:name w:val="Сравнение редакций"/>
    <w:rsid w:val="00487D36"/>
    <w:rPr>
      <w:b/>
      <w:bCs w:val="0"/>
      <w:color w:val="26282F"/>
      <w:sz w:val="26"/>
    </w:rPr>
  </w:style>
  <w:style w:type="character" w:customStyle="1" w:styleId="afffffff4">
    <w:name w:val="Сравнение редакций. Добавленный фрагмент"/>
    <w:rsid w:val="00487D36"/>
    <w:rPr>
      <w:color w:val="000000"/>
    </w:rPr>
  </w:style>
  <w:style w:type="character" w:customStyle="1" w:styleId="afffffff5">
    <w:name w:val="Сравнение редакций. Удаленный фрагмент"/>
    <w:rsid w:val="00487D36"/>
    <w:rPr>
      <w:color w:val="000000"/>
    </w:rPr>
  </w:style>
  <w:style w:type="character" w:customStyle="1" w:styleId="afffffff6">
    <w:name w:val="Утратил силу"/>
    <w:uiPriority w:val="99"/>
    <w:rsid w:val="00487D36"/>
    <w:rPr>
      <w:b/>
      <w:bCs w:val="0"/>
      <w:strike/>
      <w:color w:val="auto"/>
      <w:sz w:val="26"/>
    </w:rPr>
  </w:style>
  <w:style w:type="character" w:customStyle="1" w:styleId="HTML1">
    <w:name w:val="Стандартный HTML Знак1"/>
    <w:uiPriority w:val="99"/>
    <w:semiHidden/>
    <w:rsid w:val="00487D36"/>
    <w:rPr>
      <w:rFonts w:ascii="Consolas" w:eastAsia="Times New Roman" w:hAnsi="Consolas" w:cs="Consolas" w:hint="default"/>
      <w:lang w:eastAsia="en-US"/>
    </w:rPr>
  </w:style>
  <w:style w:type="character" w:customStyle="1" w:styleId="510">
    <w:name w:val="Знак Знак51"/>
    <w:locked/>
    <w:rsid w:val="00487D36"/>
    <w:rPr>
      <w:rFonts w:ascii="Arial" w:hAnsi="Arial" w:cs="Arial" w:hint="default"/>
      <w:b/>
      <w:bCs w:val="0"/>
      <w:color w:val="26282F"/>
      <w:sz w:val="24"/>
      <w:lang w:val="ru-RU" w:eastAsia="ru-RU"/>
    </w:rPr>
  </w:style>
  <w:style w:type="character" w:customStyle="1" w:styleId="1fe">
    <w:name w:val="Замещающий текст1"/>
    <w:semiHidden/>
    <w:rsid w:val="00487D36"/>
    <w:rPr>
      <w:color w:val="808080"/>
    </w:rPr>
  </w:style>
  <w:style w:type="character" w:customStyle="1" w:styleId="2f">
    <w:name w:val="Замещающий текст2"/>
    <w:semiHidden/>
    <w:rsid w:val="00487D36"/>
    <w:rPr>
      <w:rFonts w:ascii="Times New Roman" w:hAnsi="Times New Roman" w:cs="Times New Roman" w:hint="default"/>
      <w:color w:val="808080"/>
    </w:rPr>
  </w:style>
  <w:style w:type="character" w:customStyle="1" w:styleId="afffffff7">
    <w:name w:val="Ссылка на утративший силу документ"/>
    <w:uiPriority w:val="99"/>
    <w:rsid w:val="00487D36"/>
    <w:rPr>
      <w:color w:val="749232"/>
      <w:u w:val="single"/>
    </w:rPr>
  </w:style>
  <w:style w:type="character" w:customStyle="1" w:styleId="afffffff8">
    <w:name w:val="Цветовое выделение для Нормальный"/>
    <w:uiPriority w:val="99"/>
    <w:rsid w:val="00487D36"/>
    <w:rPr>
      <w:sz w:val="26"/>
      <w:szCs w:val="26"/>
    </w:rPr>
  </w:style>
  <w:style w:type="character" w:customStyle="1" w:styleId="Absatz-Standardschriftart">
    <w:name w:val="Absatz-Standardschriftart"/>
    <w:rsid w:val="00487D36"/>
  </w:style>
  <w:style w:type="character" w:customStyle="1" w:styleId="WW8Num2z0">
    <w:name w:val="WW8Num2z0"/>
    <w:rsid w:val="00487D36"/>
    <w:rPr>
      <w:sz w:val="24"/>
    </w:rPr>
  </w:style>
  <w:style w:type="character" w:customStyle="1" w:styleId="WW-Absatz-Standardschriftart">
    <w:name w:val="WW-Absatz-Standardschriftart"/>
    <w:rsid w:val="00487D36"/>
  </w:style>
  <w:style w:type="character" w:customStyle="1" w:styleId="WW-Absatz-Standardschriftart1">
    <w:name w:val="WW-Absatz-Standardschriftart1"/>
    <w:rsid w:val="00487D36"/>
  </w:style>
  <w:style w:type="character" w:customStyle="1" w:styleId="WW-Absatz-Standardschriftart11">
    <w:name w:val="WW-Absatz-Standardschriftart11"/>
    <w:rsid w:val="00487D36"/>
  </w:style>
  <w:style w:type="character" w:customStyle="1" w:styleId="WW-Absatz-Standardschriftart111">
    <w:name w:val="WW-Absatz-Standardschriftart111"/>
    <w:rsid w:val="00487D36"/>
  </w:style>
  <w:style w:type="character" w:customStyle="1" w:styleId="WW-Absatz-Standardschriftart1111">
    <w:name w:val="WW-Absatz-Standardschriftart1111"/>
    <w:rsid w:val="00487D36"/>
  </w:style>
  <w:style w:type="character" w:customStyle="1" w:styleId="WW-Absatz-Standardschriftart11111">
    <w:name w:val="WW-Absatz-Standardschriftart11111"/>
    <w:rsid w:val="00487D36"/>
  </w:style>
  <w:style w:type="character" w:customStyle="1" w:styleId="WW-Absatz-Standardschriftart111111">
    <w:name w:val="WW-Absatz-Standardschriftart111111"/>
    <w:rsid w:val="00487D36"/>
  </w:style>
  <w:style w:type="character" w:customStyle="1" w:styleId="WW-Absatz-Standardschriftart1111111">
    <w:name w:val="WW-Absatz-Standardschriftart1111111"/>
    <w:rsid w:val="00487D36"/>
  </w:style>
  <w:style w:type="character" w:customStyle="1" w:styleId="WW-Absatz-Standardschriftart11111111">
    <w:name w:val="WW-Absatz-Standardschriftart11111111"/>
    <w:rsid w:val="00487D36"/>
  </w:style>
  <w:style w:type="character" w:customStyle="1" w:styleId="WW-Absatz-Standardschriftart111111111">
    <w:name w:val="WW-Absatz-Standardschriftart111111111"/>
    <w:rsid w:val="00487D36"/>
  </w:style>
  <w:style w:type="character" w:customStyle="1" w:styleId="WW-Absatz-Standardschriftart1111111111">
    <w:name w:val="WW-Absatz-Standardschriftart1111111111"/>
    <w:rsid w:val="00487D36"/>
  </w:style>
  <w:style w:type="character" w:customStyle="1" w:styleId="37">
    <w:name w:val="Знак Знак3"/>
    <w:rsid w:val="00487D36"/>
    <w:rPr>
      <w:sz w:val="26"/>
    </w:rPr>
  </w:style>
  <w:style w:type="character" w:customStyle="1" w:styleId="2f0">
    <w:name w:val="Знак Знак2"/>
    <w:rsid w:val="00487D36"/>
    <w:rPr>
      <w:rFonts w:ascii="Arial" w:eastAsia="Times New Roman" w:hAnsi="Arial" w:cs="Arial" w:hint="default"/>
      <w:b/>
      <w:bCs/>
      <w:color w:val="000080"/>
      <w:lang w:eastAsia="ru-RU"/>
    </w:rPr>
  </w:style>
  <w:style w:type="character" w:customStyle="1" w:styleId="WW8Num2z2">
    <w:name w:val="WW8Num2z2"/>
    <w:rsid w:val="00487D36"/>
    <w:rPr>
      <w:rFonts w:ascii="Wingdings" w:hAnsi="Wingdings" w:hint="default"/>
    </w:rPr>
  </w:style>
  <w:style w:type="character" w:customStyle="1" w:styleId="1ff">
    <w:name w:val="Знак Знак1"/>
    <w:rsid w:val="00487D36"/>
    <w:rPr>
      <w:rFonts w:ascii="Arial" w:eastAsia="Times New Roman" w:hAnsi="Arial" w:cs="Arial" w:hint="default"/>
      <w:sz w:val="22"/>
      <w:szCs w:val="22"/>
    </w:rPr>
  </w:style>
  <w:style w:type="character" w:customStyle="1" w:styleId="EndnoteTextChar">
    <w:name w:val="Endnote Text Char"/>
    <w:rsid w:val="00487D36"/>
    <w:rPr>
      <w:rFonts w:ascii="Times New Roman" w:hAnsi="Times New Roman" w:cs="Times New Roman" w:hint="default"/>
      <w:lang w:val="ru-RU" w:eastAsia="ru-RU" w:bidi="ar-SA"/>
    </w:rPr>
  </w:style>
  <w:style w:type="character" w:customStyle="1" w:styleId="150">
    <w:name w:val="Знак Знак15"/>
    <w:rsid w:val="00487D36"/>
    <w:rPr>
      <w:rFonts w:ascii="Arial" w:hAnsi="Arial" w:cs="Arial" w:hint="default"/>
      <w:b/>
      <w:bCs w:val="0"/>
      <w:kern w:val="32"/>
      <w:sz w:val="32"/>
    </w:rPr>
  </w:style>
  <w:style w:type="character" w:customStyle="1" w:styleId="140">
    <w:name w:val="Знак Знак14"/>
    <w:rsid w:val="00487D36"/>
    <w:rPr>
      <w:rFonts w:ascii="Arial" w:hAnsi="Arial" w:cs="Arial" w:hint="default"/>
      <w:b/>
      <w:bCs w:val="0"/>
      <w:i/>
      <w:iCs w:val="0"/>
      <w:sz w:val="28"/>
    </w:rPr>
  </w:style>
  <w:style w:type="character" w:customStyle="1" w:styleId="130">
    <w:name w:val="Знак Знак13"/>
    <w:rsid w:val="00487D36"/>
    <w:rPr>
      <w:rFonts w:ascii="Arial" w:hAnsi="Arial" w:cs="Arial" w:hint="default"/>
      <w:b/>
      <w:bCs w:val="0"/>
      <w:sz w:val="26"/>
    </w:rPr>
  </w:style>
  <w:style w:type="character" w:customStyle="1" w:styleId="121">
    <w:name w:val="Знак Знак12"/>
    <w:rsid w:val="00487D36"/>
    <w:rPr>
      <w:b/>
      <w:bCs w:val="0"/>
      <w:sz w:val="26"/>
    </w:rPr>
  </w:style>
  <w:style w:type="character" w:customStyle="1" w:styleId="114">
    <w:name w:val="Знак Знак11"/>
    <w:rsid w:val="00487D36"/>
    <w:rPr>
      <w:b/>
      <w:bCs w:val="0"/>
      <w:i/>
      <w:iCs w:val="0"/>
      <w:sz w:val="26"/>
    </w:rPr>
  </w:style>
  <w:style w:type="character" w:customStyle="1" w:styleId="100">
    <w:name w:val="Знак Знак10"/>
    <w:rsid w:val="00487D36"/>
    <w:rPr>
      <w:sz w:val="26"/>
    </w:rPr>
  </w:style>
  <w:style w:type="character" w:customStyle="1" w:styleId="92">
    <w:name w:val="Знак Знак9"/>
    <w:rsid w:val="00487D36"/>
    <w:rPr>
      <w:sz w:val="26"/>
    </w:rPr>
  </w:style>
  <w:style w:type="character" w:customStyle="1" w:styleId="82">
    <w:name w:val="Знак Знак8"/>
    <w:rsid w:val="00487D36"/>
    <w:rPr>
      <w:sz w:val="24"/>
    </w:rPr>
  </w:style>
  <w:style w:type="character" w:customStyle="1" w:styleId="72">
    <w:name w:val="Знак Знак7"/>
    <w:rsid w:val="00487D36"/>
    <w:rPr>
      <w:sz w:val="24"/>
    </w:rPr>
  </w:style>
  <w:style w:type="character" w:customStyle="1" w:styleId="62">
    <w:name w:val="Знак Знак6"/>
    <w:rsid w:val="00487D36"/>
    <w:rPr>
      <w:sz w:val="16"/>
    </w:rPr>
  </w:style>
  <w:style w:type="character" w:customStyle="1" w:styleId="ListBulletChar">
    <w:name w:val="List Bullet Char"/>
    <w:rsid w:val="00487D36"/>
    <w:rPr>
      <w:sz w:val="22"/>
      <w:lang w:val="en-US" w:eastAsia="en-US"/>
    </w:rPr>
  </w:style>
  <w:style w:type="character" w:customStyle="1" w:styleId="1ff0">
    <w:name w:val="титул 1 Знак"/>
    <w:rsid w:val="00487D36"/>
    <w:rPr>
      <w:rFonts w:ascii="Times New Roman" w:eastAsia="Times New Roman" w:hAnsi="Times New Roman" w:cs="Times New Roman" w:hint="default"/>
      <w:sz w:val="24"/>
      <w:lang w:eastAsia="ar-SA" w:bidi="ar-SA"/>
    </w:rPr>
  </w:style>
  <w:style w:type="character" w:customStyle="1" w:styleId="x-btn-inner">
    <w:name w:val="x-btn-inner"/>
    <w:rsid w:val="00487D36"/>
  </w:style>
  <w:style w:type="character" w:customStyle="1" w:styleId="Internetlink">
    <w:name w:val="Internet link"/>
    <w:rsid w:val="00487D36"/>
    <w:rPr>
      <w:color w:val="0000FF"/>
      <w:u w:val="single" w:color="000000"/>
    </w:rPr>
  </w:style>
  <w:style w:type="character" w:customStyle="1" w:styleId="2f1">
    <w:name w:val="Основной текст2"/>
    <w:rsid w:val="00487D3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8">
    <w:name w:val="Основной текст3"/>
    <w:rsid w:val="00487D3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table" w:styleId="-1">
    <w:name w:val="Table Web 1"/>
    <w:basedOn w:val="a4"/>
    <w:unhideWhenUsed/>
    <w:rsid w:val="00487D36"/>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
    <w:name w:val="TableGrid"/>
    <w:rsid w:val="00487D3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ff1">
    <w:name w:val="Сетка таблицы1"/>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rsid w:val="00487D3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4"/>
    <w:rsid w:val="00487D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unhideWhenUsed/>
    <w:rsid w:val="00487D36"/>
    <w:pPr>
      <w:numPr>
        <w:numId w:val="1"/>
      </w:numPr>
      <w:contextualSpacing/>
    </w:pPr>
  </w:style>
  <w:style w:type="paragraph" w:customStyle="1" w:styleId="indent1">
    <w:name w:val="indent_1"/>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
    <w:name w:val="s_5"/>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2">
    <w:name w:val="indent_2"/>
    <w:basedOn w:val="a2"/>
    <w:rsid w:val="00917C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3">
    <w:name w:val="Без интервала2"/>
    <w:uiPriority w:val="99"/>
    <w:qFormat/>
    <w:rsid w:val="00382167"/>
    <w:pPr>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s2">
    <w:name w:val="s2"/>
    <w:basedOn w:val="1f7"/>
    <w:rsid w:val="00497CBD"/>
    <w:rPr>
      <w:rFonts w:cs="Times New Roman"/>
    </w:rPr>
  </w:style>
  <w:style w:type="paragraph" w:customStyle="1" w:styleId="p4">
    <w:name w:val="p4"/>
    <w:basedOn w:val="a2"/>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6">
    <w:name w:val="p6"/>
    <w:basedOn w:val="a2"/>
    <w:uiPriority w:val="99"/>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1">
    <w:name w:val="p1"/>
    <w:basedOn w:val="a2"/>
    <w:uiPriority w:val="99"/>
    <w:rsid w:val="00497CB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ing11">
    <w:name w:val="Heading 11"/>
    <w:uiPriority w:val="99"/>
    <w:qFormat/>
    <w:rsid w:val="000F752A"/>
    <w:pPr>
      <w:widowControl w:val="0"/>
      <w:autoSpaceDE w:val="0"/>
      <w:autoSpaceDN w:val="0"/>
      <w:spacing w:after="0" w:line="240" w:lineRule="auto"/>
      <w:ind w:left="1290"/>
      <w:jc w:val="center"/>
      <w:outlineLvl w:val="1"/>
    </w:pPr>
    <w:rPr>
      <w:rFonts w:ascii="Times New Roman" w:eastAsia="Calibri" w:hAnsi="Times New Roman" w:cs="Times New Roman"/>
      <w:b/>
      <w:bCs/>
      <w:sz w:val="24"/>
      <w:szCs w:val="24"/>
      <w:lang w:val="en-US"/>
    </w:rPr>
  </w:style>
  <w:style w:type="paragraph" w:customStyle="1" w:styleId="217">
    <w:name w:val="Основной текст (2)1"/>
    <w:basedOn w:val="a2"/>
    <w:uiPriority w:val="99"/>
    <w:qFormat/>
    <w:rsid w:val="00296191"/>
    <w:pPr>
      <w:widowControl w:val="0"/>
      <w:shd w:val="clear" w:color="auto" w:fill="FFFFFF"/>
      <w:spacing w:after="0" w:line="278" w:lineRule="exact"/>
      <w:jc w:val="center"/>
    </w:pPr>
    <w:rPr>
      <w:sz w:val="26"/>
      <w:szCs w:val="26"/>
    </w:rPr>
  </w:style>
  <w:style w:type="paragraph" w:customStyle="1" w:styleId="empty">
    <w:name w:val="empty"/>
    <w:basedOn w:val="a2"/>
    <w:rsid w:val="00F90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rsid w:val="00F90D98"/>
  </w:style>
  <w:style w:type="character" w:customStyle="1" w:styleId="316">
    <w:name w:val="Заголовок 3 Знак1"/>
    <w:aliases w:val="H3 Знак1,&quot;Сапфир&quot; Знак1"/>
    <w:basedOn w:val="a3"/>
    <w:semiHidden/>
    <w:rsid w:val="00B52BFE"/>
    <w:rPr>
      <w:rFonts w:asciiTheme="majorHAnsi" w:eastAsiaTheme="majorEastAsia" w:hAnsiTheme="majorHAnsi" w:cstheme="majorBidi"/>
      <w:b/>
      <w:bCs/>
      <w:color w:val="4F81BD" w:themeColor="accent1"/>
      <w:sz w:val="22"/>
      <w:szCs w:val="22"/>
    </w:rPr>
  </w:style>
  <w:style w:type="character" w:customStyle="1" w:styleId="610">
    <w:name w:val="Заголовок 6 Знак1"/>
    <w:aliases w:val="H6 Знак1"/>
    <w:basedOn w:val="a3"/>
    <w:semiHidden/>
    <w:rsid w:val="00B52BFE"/>
    <w:rPr>
      <w:rFonts w:asciiTheme="majorHAnsi" w:eastAsiaTheme="majorEastAsia" w:hAnsiTheme="majorHAnsi" w:cstheme="majorBidi"/>
      <w:i/>
      <w:iCs/>
      <w:color w:val="243F60" w:themeColor="accent1" w:themeShade="7F"/>
      <w:sz w:val="22"/>
      <w:szCs w:val="22"/>
    </w:rPr>
  </w:style>
  <w:style w:type="character" w:customStyle="1" w:styleId="afffffff9">
    <w:name w:val="Подпись Знак"/>
    <w:basedOn w:val="a3"/>
    <w:link w:val="afffffffa"/>
    <w:semiHidden/>
    <w:locked/>
    <w:rsid w:val="00B52BFE"/>
    <w:rPr>
      <w:rFonts w:ascii="TimesET" w:eastAsia="Times New Roman" w:hAnsi="TimesET" w:cs="Times New Roman"/>
      <w:sz w:val="24"/>
      <w:szCs w:val="20"/>
      <w:lang w:eastAsia="ru-RU"/>
    </w:rPr>
  </w:style>
  <w:style w:type="character" w:customStyle="1" w:styleId="afffffffb">
    <w:name w:val="Шапка Знак"/>
    <w:basedOn w:val="a3"/>
    <w:link w:val="afffffffc"/>
    <w:semiHidden/>
    <w:locked/>
    <w:rsid w:val="00B52BFE"/>
    <w:rPr>
      <w:rFonts w:ascii="Arial" w:eastAsia="Times New Roman" w:hAnsi="Arial" w:cs="Times New Roman"/>
      <w:i/>
      <w:sz w:val="20"/>
      <w:szCs w:val="20"/>
      <w:shd w:val="pct20" w:color="auto" w:fill="auto"/>
      <w:lang w:val="x-none" w:eastAsia="x-none"/>
    </w:rPr>
  </w:style>
  <w:style w:type="character" w:customStyle="1" w:styleId="afffffffd">
    <w:name w:val="Схема документа Знак"/>
    <w:basedOn w:val="a3"/>
    <w:link w:val="afffffffe"/>
    <w:uiPriority w:val="99"/>
    <w:locked/>
    <w:rsid w:val="00B52BFE"/>
    <w:rPr>
      <w:rFonts w:ascii="Tahoma" w:eastAsia="Times New Roman" w:hAnsi="Tahoma" w:cs="Times New Roman"/>
      <w:sz w:val="16"/>
      <w:szCs w:val="16"/>
      <w:lang w:val="x-none" w:eastAsia="x-none"/>
    </w:rPr>
  </w:style>
  <w:style w:type="paragraph" w:customStyle="1" w:styleId="msolistparagraphcxspmiddle">
    <w:name w:val="msolistparagraphcxspmiddle"/>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listparagraphcxsplast">
    <w:name w:val="msolistparagraphcxsplas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ffffff">
    <w:name w:val="Знак Знак Знак Знак"/>
    <w:uiPriority w:val="99"/>
    <w:qFormat/>
    <w:rsid w:val="00B52BFE"/>
    <w:pPr>
      <w:spacing w:before="100" w:beforeAutospacing="1" w:after="100" w:afterAutospacing="1" w:line="240" w:lineRule="auto"/>
      <w:jc w:val="right"/>
    </w:pPr>
    <w:rPr>
      <w:rFonts w:ascii="Tahoma" w:eastAsia="Times New Roman" w:hAnsi="Tahoma" w:cs="Times New Roman"/>
      <w:sz w:val="20"/>
      <w:szCs w:val="20"/>
      <w:lang w:val="en-US"/>
    </w:rPr>
  </w:style>
  <w:style w:type="paragraph" w:customStyle="1" w:styleId="1ff2">
    <w:name w:val="Знак Знак Знак Знак1"/>
    <w:uiPriority w:val="99"/>
    <w:qFormat/>
    <w:rsid w:val="00B52BFE"/>
    <w:pPr>
      <w:spacing w:before="100" w:beforeAutospacing="1" w:after="100" w:afterAutospacing="1" w:line="240" w:lineRule="auto"/>
      <w:jc w:val="right"/>
    </w:pPr>
    <w:rPr>
      <w:rFonts w:ascii="Tahoma" w:eastAsia="Times New Roman" w:hAnsi="Tahoma" w:cs="Tahoma"/>
      <w:sz w:val="20"/>
      <w:szCs w:val="20"/>
      <w:lang w:val="en-US"/>
    </w:rPr>
  </w:style>
  <w:style w:type="paragraph" w:customStyle="1" w:styleId="consnonformat0">
    <w:name w:val="consnonformat"/>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onsnormal0">
    <w:name w:val="consnormal"/>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onsplusnonformat0">
    <w:name w:val="consplusnonforma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64">
    <w:name w:val="Основной текст (6)_"/>
    <w:link w:val="65"/>
    <w:locked/>
    <w:rsid w:val="00B52BFE"/>
    <w:rPr>
      <w:rFonts w:ascii="Times New Roman" w:eastAsia="Times New Roman" w:hAnsi="Times New Roman" w:cs="Times New Roman"/>
      <w:sz w:val="28"/>
      <w:szCs w:val="28"/>
      <w:shd w:val="clear" w:color="auto" w:fill="FFFFFF"/>
      <w:lang w:eastAsia="ru-RU"/>
    </w:rPr>
  </w:style>
  <w:style w:type="paragraph" w:customStyle="1" w:styleId="65">
    <w:name w:val="Основной текст (6)"/>
    <w:link w:val="64"/>
    <w:qFormat/>
    <w:rsid w:val="00B52BFE"/>
    <w:pPr>
      <w:shd w:val="clear" w:color="auto" w:fill="FFFFFF"/>
      <w:spacing w:after="300" w:line="322" w:lineRule="exact"/>
      <w:ind w:hanging="360"/>
      <w:jc w:val="center"/>
    </w:pPr>
    <w:rPr>
      <w:rFonts w:ascii="Times New Roman" w:eastAsia="Times New Roman" w:hAnsi="Times New Roman" w:cs="Times New Roman"/>
      <w:sz w:val="28"/>
      <w:szCs w:val="28"/>
      <w:lang w:eastAsia="ru-RU"/>
    </w:rPr>
  </w:style>
  <w:style w:type="paragraph" w:customStyle="1" w:styleId="affffffff0">
    <w:name w:val="Знак Знак Знак Знак Знак Знак Знак"/>
    <w:uiPriority w:val="99"/>
    <w:qFormat/>
    <w:rsid w:val="00B52BFE"/>
    <w:pPr>
      <w:spacing w:after="160" w:line="240" w:lineRule="exact"/>
      <w:jc w:val="right"/>
    </w:pPr>
    <w:rPr>
      <w:rFonts w:ascii="Arial" w:eastAsia="Times New Roman" w:hAnsi="Arial" w:cs="Arial"/>
      <w:sz w:val="20"/>
      <w:szCs w:val="20"/>
      <w:lang w:val="en-US"/>
    </w:rPr>
  </w:style>
  <w:style w:type="paragraph" w:customStyle="1" w:styleId="affffffff1">
    <w:name w:val="Внимание: Криминал!!"/>
    <w:next w:val="a2"/>
    <w:uiPriority w:val="99"/>
    <w:qFormat/>
    <w:rsid w:val="00B52BFE"/>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Style9">
    <w:name w:val="Style9"/>
    <w:uiPriority w:val="99"/>
    <w:qFormat/>
    <w:rsid w:val="00B52BFE"/>
    <w:pPr>
      <w:widowControl w:val="0"/>
      <w:autoSpaceDE w:val="0"/>
      <w:autoSpaceDN w:val="0"/>
      <w:adjustRightInd w:val="0"/>
      <w:spacing w:after="0" w:line="319" w:lineRule="exact"/>
      <w:jc w:val="center"/>
    </w:pPr>
    <w:rPr>
      <w:rFonts w:ascii="Times New Roman" w:eastAsia="Times New Roman" w:hAnsi="Times New Roman" w:cs="Times New Roman"/>
      <w:sz w:val="24"/>
      <w:szCs w:val="24"/>
      <w:lang w:eastAsia="ru-RU"/>
    </w:rPr>
  </w:style>
  <w:style w:type="paragraph" w:customStyle="1" w:styleId="cont">
    <w:name w:val="cont"/>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2f4">
    <w:name w:val="Обычный2"/>
    <w:uiPriority w:val="99"/>
    <w:qFormat/>
    <w:rsid w:val="00B52BFE"/>
    <w:pPr>
      <w:spacing w:after="0" w:line="240" w:lineRule="auto"/>
    </w:pPr>
    <w:rPr>
      <w:rFonts w:ascii="Times New Roman" w:eastAsia="Times New Roman" w:hAnsi="Times New Roman" w:cs="Times New Roman"/>
      <w:sz w:val="20"/>
      <w:szCs w:val="20"/>
      <w:lang w:eastAsia="ru-RU"/>
    </w:rPr>
  </w:style>
  <w:style w:type="paragraph" w:customStyle="1" w:styleId="BodyText24">
    <w:name w:val="Body Text 24"/>
    <w:uiPriority w:val="99"/>
    <w:qFormat/>
    <w:rsid w:val="00B52BFE"/>
    <w:pPr>
      <w:overflowPunct w:val="0"/>
      <w:autoSpaceDE w:val="0"/>
      <w:autoSpaceDN w:val="0"/>
      <w:adjustRightInd w:val="0"/>
      <w:spacing w:after="0" w:line="360" w:lineRule="auto"/>
      <w:jc w:val="both"/>
    </w:pPr>
    <w:rPr>
      <w:rFonts w:ascii="Arial" w:eastAsia="Times New Roman" w:hAnsi="Arial" w:cs="Times New Roman"/>
      <w:sz w:val="24"/>
      <w:szCs w:val="20"/>
      <w:lang w:eastAsia="ru-RU"/>
    </w:rPr>
  </w:style>
  <w:style w:type="paragraph" w:customStyle="1" w:styleId="ee">
    <w:name w:val="Оснeeвной"/>
    <w:uiPriority w:val="99"/>
    <w:qFormat/>
    <w:rsid w:val="00B52BFE"/>
    <w:pPr>
      <w:widowControl w:val="0"/>
      <w:overflowPunct w:val="0"/>
      <w:autoSpaceDE w:val="0"/>
      <w:autoSpaceDN w:val="0"/>
      <w:adjustRightInd w:val="0"/>
      <w:spacing w:after="0" w:line="240" w:lineRule="auto"/>
      <w:ind w:firstLine="851"/>
      <w:jc w:val="both"/>
    </w:pPr>
    <w:rPr>
      <w:rFonts w:ascii="Times New Roman" w:eastAsia="Times New Roman" w:hAnsi="Times New Roman" w:cs="Times New Roman"/>
      <w:b/>
      <w:sz w:val="28"/>
      <w:szCs w:val="20"/>
      <w:lang w:eastAsia="ru-RU"/>
    </w:rPr>
  </w:style>
  <w:style w:type="paragraph" w:customStyle="1" w:styleId="FR4">
    <w:name w:val="FR4"/>
    <w:uiPriority w:val="99"/>
    <w:qFormat/>
    <w:rsid w:val="00B52BFE"/>
    <w:pPr>
      <w:widowControl w:val="0"/>
      <w:autoSpaceDE w:val="0"/>
      <w:autoSpaceDN w:val="0"/>
      <w:adjustRightInd w:val="0"/>
      <w:spacing w:before="100" w:after="420" w:line="240" w:lineRule="auto"/>
      <w:ind w:left="200"/>
      <w:jc w:val="center"/>
    </w:pPr>
    <w:rPr>
      <w:rFonts w:ascii="Times New Roman" w:eastAsia="Times New Roman" w:hAnsi="Times New Roman" w:cs="Times New Roman"/>
      <w:sz w:val="18"/>
      <w:szCs w:val="18"/>
      <w:lang w:eastAsia="ru-RU"/>
    </w:rPr>
  </w:style>
  <w:style w:type="paragraph" w:customStyle="1" w:styleId="220">
    <w:name w:val="Основной текст с отступом 22"/>
    <w:qFormat/>
    <w:rsid w:val="00B52BFE"/>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1ff3">
    <w:name w:val="Текст1"/>
    <w:qFormat/>
    <w:rsid w:val="00B52BFE"/>
    <w:pPr>
      <w:spacing w:after="0" w:line="240" w:lineRule="auto"/>
      <w:jc w:val="right"/>
    </w:pPr>
    <w:rPr>
      <w:rFonts w:ascii="Courier New" w:eastAsia="Times New Roman" w:hAnsi="Courier New" w:cs="Times New Roman"/>
      <w:sz w:val="20"/>
      <w:szCs w:val="20"/>
      <w:lang w:eastAsia="ru-RU"/>
    </w:rPr>
  </w:style>
  <w:style w:type="paragraph" w:customStyle="1" w:styleId="affffffff2">
    <w:name w:val="Таблица Значения"/>
    <w:uiPriority w:val="99"/>
    <w:qFormat/>
    <w:rsid w:val="00B52BFE"/>
    <w:pPr>
      <w:spacing w:before="60" w:after="0" w:line="192" w:lineRule="auto"/>
      <w:jc w:val="right"/>
    </w:pPr>
    <w:rPr>
      <w:rFonts w:ascii="Times New Roman" w:eastAsia="Times New Roman" w:hAnsi="Times New Roman" w:cs="Times New Roman"/>
      <w:szCs w:val="20"/>
      <w:lang w:eastAsia="ru-RU"/>
    </w:rPr>
  </w:style>
  <w:style w:type="paragraph" w:customStyle="1" w:styleId="affffffff3">
    <w:name w:val="текст сноски"/>
    <w:uiPriority w:val="99"/>
    <w:qFormat/>
    <w:rsid w:val="00B52BFE"/>
    <w:pPr>
      <w:spacing w:after="0" w:line="240" w:lineRule="auto"/>
      <w:ind w:firstLine="709"/>
      <w:jc w:val="both"/>
    </w:pPr>
    <w:rPr>
      <w:rFonts w:ascii="Times New Roman" w:eastAsia="Times New Roman" w:hAnsi="Times New Roman" w:cs="Times New Roman"/>
      <w:szCs w:val="20"/>
      <w:lang w:eastAsia="ru-RU"/>
    </w:rPr>
  </w:style>
  <w:style w:type="paragraph" w:styleId="afffffffc">
    <w:name w:val="Message Header"/>
    <w:basedOn w:val="a2"/>
    <w:link w:val="afffffffb"/>
    <w:semiHidden/>
    <w:unhideWhenUsed/>
    <w:rsid w:val="00B52B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i/>
      <w:sz w:val="20"/>
      <w:szCs w:val="20"/>
      <w:lang w:val="x-none" w:eastAsia="x-none"/>
    </w:rPr>
  </w:style>
  <w:style w:type="character" w:customStyle="1" w:styleId="1ff4">
    <w:name w:val="Шапка Знак1"/>
    <w:basedOn w:val="a3"/>
    <w:semiHidden/>
    <w:rsid w:val="00B52BFE"/>
    <w:rPr>
      <w:rFonts w:asciiTheme="majorHAnsi" w:eastAsiaTheme="majorEastAsia" w:hAnsiTheme="majorHAnsi" w:cstheme="majorBidi"/>
      <w:sz w:val="24"/>
      <w:szCs w:val="24"/>
      <w:shd w:val="pct20" w:color="auto" w:fill="auto"/>
    </w:rPr>
  </w:style>
  <w:style w:type="paragraph" w:customStyle="1" w:styleId="affffffff4">
    <w:name w:val="Таблица"/>
    <w:basedOn w:val="afffffffc"/>
    <w:uiPriority w:val="99"/>
    <w:qFormat/>
    <w:rsid w:val="00B52BFE"/>
    <w:pPr>
      <w:pBdr>
        <w:top w:val="none" w:sz="0" w:space="0" w:color="auto"/>
        <w:left w:val="none" w:sz="0" w:space="0" w:color="auto"/>
        <w:bottom w:val="none" w:sz="0" w:space="0" w:color="auto"/>
        <w:right w:val="none" w:sz="0" w:space="0" w:color="auto"/>
      </w:pBdr>
      <w:shd w:val="clear" w:color="auto" w:fill="auto"/>
      <w:spacing w:line="220" w:lineRule="exact"/>
      <w:ind w:left="0" w:firstLine="0"/>
      <w:jc w:val="right"/>
    </w:pPr>
  </w:style>
  <w:style w:type="paragraph" w:customStyle="1" w:styleId="2f5">
    <w:name w:val="Таблотст2"/>
    <w:basedOn w:val="affffffff4"/>
    <w:uiPriority w:val="99"/>
    <w:qFormat/>
    <w:rsid w:val="00B52BFE"/>
    <w:pPr>
      <w:ind w:left="170"/>
    </w:pPr>
  </w:style>
  <w:style w:type="paragraph" w:customStyle="1" w:styleId="N2">
    <w:name w:val="ТаблотсN2"/>
    <w:basedOn w:val="affffffff4"/>
    <w:uiPriority w:val="99"/>
    <w:qFormat/>
    <w:rsid w:val="00B52BFE"/>
    <w:pPr>
      <w:widowControl w:val="0"/>
      <w:snapToGrid w:val="0"/>
      <w:spacing w:line="-218" w:lineRule="auto"/>
      <w:ind w:left="85"/>
    </w:pPr>
  </w:style>
  <w:style w:type="paragraph" w:customStyle="1" w:styleId="Iniiaiieoaeno2">
    <w:name w:val="Iniiaiie oaeno 2"/>
    <w:uiPriority w:val="99"/>
    <w:qFormat/>
    <w:rsid w:val="00B52BFE"/>
    <w:pPr>
      <w:autoSpaceDE w:val="0"/>
      <w:autoSpaceDN w:val="0"/>
      <w:spacing w:after="0" w:line="240" w:lineRule="auto"/>
      <w:ind w:left="6946" w:hanging="6946"/>
      <w:jc w:val="right"/>
    </w:pPr>
    <w:rPr>
      <w:rFonts w:ascii="Courier New" w:eastAsia="Times New Roman" w:hAnsi="Courier New" w:cs="Courier New"/>
      <w:sz w:val="24"/>
      <w:szCs w:val="24"/>
      <w:lang w:eastAsia="ru-RU"/>
    </w:rPr>
  </w:style>
  <w:style w:type="paragraph" w:customStyle="1" w:styleId="Iauiue">
    <w:name w:val="Iau?iue"/>
    <w:uiPriority w:val="99"/>
    <w:qFormat/>
    <w:rsid w:val="00B52BFE"/>
    <w:pPr>
      <w:spacing w:after="0" w:line="240" w:lineRule="auto"/>
    </w:pPr>
    <w:rPr>
      <w:rFonts w:ascii="Times New Roman" w:eastAsia="Times New Roman" w:hAnsi="Times New Roman" w:cs="Times New Roman"/>
      <w:sz w:val="20"/>
      <w:szCs w:val="20"/>
      <w:lang w:eastAsia="ru-RU"/>
    </w:rPr>
  </w:style>
  <w:style w:type="paragraph" w:customStyle="1" w:styleId="affffffff5">
    <w:name w:val="......."/>
    <w:next w:val="a2"/>
    <w:uiPriority w:val="99"/>
    <w:qFormat/>
    <w:rsid w:val="00B52BFE"/>
    <w:pPr>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BodyTextIndent23">
    <w:name w:val="Body Text Indent 23"/>
    <w:uiPriority w:val="99"/>
    <w:qFormat/>
    <w:rsid w:val="00B52BFE"/>
    <w:pPr>
      <w:spacing w:after="0" w:line="360" w:lineRule="auto"/>
      <w:ind w:firstLine="720"/>
      <w:jc w:val="both"/>
    </w:pPr>
    <w:rPr>
      <w:rFonts w:ascii="Arial" w:eastAsia="Times New Roman" w:hAnsi="Arial" w:cs="Times New Roman"/>
      <w:sz w:val="20"/>
      <w:szCs w:val="20"/>
      <w:lang w:eastAsia="ru-RU"/>
    </w:rPr>
  </w:style>
  <w:style w:type="paragraph" w:customStyle="1" w:styleId="affffffff6">
    <w:name w:val="Обычный текст с отступом"/>
    <w:uiPriority w:val="99"/>
    <w:qFormat/>
    <w:rsid w:val="00B52BFE"/>
    <w:pPr>
      <w:autoSpaceDE w:val="0"/>
      <w:autoSpaceDN w:val="0"/>
      <w:spacing w:after="0" w:line="240" w:lineRule="auto"/>
      <w:ind w:left="720"/>
      <w:jc w:val="right"/>
    </w:pPr>
    <w:rPr>
      <w:rFonts w:ascii="Times New Roman" w:eastAsia="Times New Roman" w:hAnsi="Times New Roman" w:cs="Times New Roman"/>
      <w:sz w:val="24"/>
      <w:szCs w:val="24"/>
      <w:lang w:eastAsia="ru-RU"/>
    </w:rPr>
  </w:style>
  <w:style w:type="paragraph" w:customStyle="1" w:styleId="affffffff7">
    <w:name w:val="Таблица Шапка"/>
    <w:basedOn w:val="affffffff2"/>
    <w:uiPriority w:val="99"/>
    <w:qFormat/>
    <w:rsid w:val="00B52BFE"/>
    <w:pPr>
      <w:spacing w:before="80" w:after="80"/>
      <w:jc w:val="center"/>
    </w:pPr>
    <w:rPr>
      <w:i/>
    </w:rPr>
  </w:style>
  <w:style w:type="paragraph" w:customStyle="1" w:styleId="14121111">
    <w:name w:val="Ñòèëü14121111"/>
    <w:basedOn w:val="af9"/>
    <w:uiPriority w:val="99"/>
    <w:qFormat/>
    <w:rsid w:val="00B52BFE"/>
    <w:pPr>
      <w:widowControl w:val="0"/>
      <w:spacing w:line="240" w:lineRule="auto"/>
      <w:jc w:val="center"/>
    </w:pPr>
    <w:rPr>
      <w:rFonts w:ascii="Arial" w:eastAsia="Times New Roman" w:hAnsi="Arial" w:cs="Times New Roman"/>
      <w:b/>
      <w:sz w:val="28"/>
      <w:szCs w:val="20"/>
      <w:lang w:eastAsia="ru-RU"/>
    </w:rPr>
  </w:style>
  <w:style w:type="paragraph" w:customStyle="1" w:styleId="iauiue0">
    <w:name w:val="iauiue"/>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iniiaiieoaeno20">
    <w:name w:val="iniiaiieoaeno2"/>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iauiue00">
    <w:name w:val="iauiue0"/>
    <w:uiPriority w:val="99"/>
    <w:qFormat/>
    <w:rsid w:val="00B52BF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01">
    <w:name w:val="xl401"/>
    <w:uiPriority w:val="99"/>
    <w:qFormat/>
    <w:rsid w:val="00B52BFE"/>
    <w:pPr>
      <w:spacing w:before="100" w:after="100" w:line="240" w:lineRule="auto"/>
      <w:jc w:val="right"/>
    </w:pPr>
    <w:rPr>
      <w:rFonts w:ascii="Courier New" w:eastAsia="Arial" w:hAnsi="Courier New" w:cs="Times New Roman"/>
      <w:sz w:val="16"/>
      <w:szCs w:val="20"/>
      <w:lang w:eastAsia="ru-RU"/>
    </w:rPr>
  </w:style>
  <w:style w:type="paragraph" w:customStyle="1" w:styleId="affffffff8">
    <w:name w:val="единица измерения"/>
    <w:uiPriority w:val="99"/>
    <w:qFormat/>
    <w:rsid w:val="00B52BFE"/>
    <w:pPr>
      <w:keepNext/>
      <w:spacing w:after="40" w:line="240" w:lineRule="auto"/>
      <w:jc w:val="right"/>
    </w:pPr>
    <w:rPr>
      <w:rFonts w:ascii="Times New Roman" w:eastAsia="Times New Roman" w:hAnsi="Times New Roman" w:cs="Times New Roman"/>
      <w:szCs w:val="20"/>
      <w:lang w:eastAsia="ru-RU"/>
    </w:rPr>
  </w:style>
  <w:style w:type="paragraph" w:customStyle="1" w:styleId="affffffff9">
    <w:name w:val="кцТекст"/>
    <w:uiPriority w:val="99"/>
    <w:qFormat/>
    <w:rsid w:val="00B52BFE"/>
    <w:pPr>
      <w:spacing w:after="0" w:line="240" w:lineRule="auto"/>
      <w:ind w:firstLine="708"/>
      <w:jc w:val="both"/>
    </w:pPr>
    <w:rPr>
      <w:rFonts w:ascii="Times New Roman" w:eastAsia="Times New Roman" w:hAnsi="Times New Roman" w:cs="Times New Roman"/>
      <w:sz w:val="24"/>
      <w:szCs w:val="28"/>
      <w:lang w:eastAsia="ru-RU"/>
    </w:rPr>
  </w:style>
  <w:style w:type="paragraph" w:customStyle="1" w:styleId="affffffffa">
    <w:name w:val="список"/>
    <w:uiPriority w:val="99"/>
    <w:qFormat/>
    <w:rsid w:val="00B52BFE"/>
    <w:pPr>
      <w:tabs>
        <w:tab w:val="left" w:pos="-2520"/>
        <w:tab w:val="num" w:pos="720"/>
        <w:tab w:val="left" w:pos="1080"/>
      </w:tabs>
      <w:spacing w:after="0" w:line="240" w:lineRule="auto"/>
      <w:ind w:left="720" w:hanging="360"/>
      <w:jc w:val="both"/>
    </w:pPr>
    <w:rPr>
      <w:rFonts w:ascii="Times New Roman" w:eastAsia="Times New Roman" w:hAnsi="Times New Roman" w:cs="Times New Roman"/>
      <w:sz w:val="24"/>
      <w:szCs w:val="28"/>
      <w:lang w:eastAsia="ru-RU"/>
    </w:rPr>
  </w:style>
  <w:style w:type="character" w:customStyle="1" w:styleId="43">
    <w:name w:val="Знак Знак4"/>
    <w:locked/>
    <w:rsid w:val="00B52BFE"/>
    <w:rPr>
      <w:rFonts w:ascii="Times New Roman" w:hAnsi="Times New Roman" w:cs="Times New Roman" w:hint="default"/>
      <w:sz w:val="24"/>
      <w:szCs w:val="24"/>
      <w:lang w:val="ru-RU" w:eastAsia="ru-RU" w:bidi="ar-SA"/>
    </w:rPr>
  </w:style>
  <w:style w:type="character" w:customStyle="1" w:styleId="FontStyle15">
    <w:name w:val="Font Style15"/>
    <w:uiPriority w:val="99"/>
    <w:rsid w:val="00B52BFE"/>
    <w:rPr>
      <w:rFonts w:ascii="Times New Roman" w:hAnsi="Times New Roman" w:cs="Times New Roman" w:hint="default"/>
      <w:sz w:val="26"/>
      <w:szCs w:val="26"/>
    </w:rPr>
  </w:style>
  <w:style w:type="character" w:customStyle="1" w:styleId="news1">
    <w:name w:val="news1"/>
    <w:rsid w:val="00B52BFE"/>
    <w:rPr>
      <w:b/>
      <w:bCs/>
      <w:color w:val="9D302B"/>
    </w:rPr>
  </w:style>
  <w:style w:type="character" w:customStyle="1" w:styleId="style351">
    <w:name w:val="style351"/>
    <w:rsid w:val="00B52BFE"/>
    <w:rPr>
      <w:color w:val="FF0000"/>
    </w:rPr>
  </w:style>
  <w:style w:type="paragraph" w:styleId="afffffffa">
    <w:name w:val="Signature"/>
    <w:basedOn w:val="a2"/>
    <w:link w:val="afffffff9"/>
    <w:semiHidden/>
    <w:unhideWhenUsed/>
    <w:rsid w:val="00B52BFE"/>
    <w:pPr>
      <w:spacing w:after="0" w:line="240" w:lineRule="auto"/>
      <w:ind w:left="4252"/>
    </w:pPr>
    <w:rPr>
      <w:rFonts w:ascii="TimesET" w:eastAsia="Times New Roman" w:hAnsi="TimesET" w:cs="Times New Roman"/>
      <w:sz w:val="24"/>
      <w:szCs w:val="20"/>
      <w:lang w:eastAsia="ru-RU"/>
    </w:rPr>
  </w:style>
  <w:style w:type="character" w:customStyle="1" w:styleId="1ff5">
    <w:name w:val="Подпись Знак1"/>
    <w:basedOn w:val="a3"/>
    <w:semiHidden/>
    <w:rsid w:val="00B52BFE"/>
  </w:style>
  <w:style w:type="character" w:customStyle="1" w:styleId="affffffffb">
    <w:name w:val="Основной шрифт"/>
    <w:rsid w:val="00B52BFE"/>
  </w:style>
  <w:style w:type="paragraph" w:styleId="afffffffe">
    <w:name w:val="Document Map"/>
    <w:basedOn w:val="a2"/>
    <w:link w:val="afffffffd"/>
    <w:uiPriority w:val="99"/>
    <w:unhideWhenUsed/>
    <w:rsid w:val="00B52BFE"/>
    <w:pPr>
      <w:spacing w:after="0" w:line="240" w:lineRule="auto"/>
    </w:pPr>
    <w:rPr>
      <w:rFonts w:ascii="Tahoma" w:eastAsia="Times New Roman" w:hAnsi="Tahoma" w:cs="Times New Roman"/>
      <w:sz w:val="16"/>
      <w:szCs w:val="16"/>
      <w:lang w:val="x-none" w:eastAsia="x-none"/>
    </w:rPr>
  </w:style>
  <w:style w:type="character" w:customStyle="1" w:styleId="1ff6">
    <w:name w:val="Схема документа Знак1"/>
    <w:basedOn w:val="a3"/>
    <w:rsid w:val="00B52BFE"/>
    <w:rPr>
      <w:rFonts w:ascii="Tahoma" w:hAnsi="Tahoma" w:cs="Tahoma"/>
      <w:sz w:val="16"/>
      <w:szCs w:val="16"/>
    </w:rPr>
  </w:style>
  <w:style w:type="character" w:customStyle="1" w:styleId="SubtitleChar">
    <w:name w:val="Subtitle Char"/>
    <w:locked/>
    <w:rsid w:val="00B52BFE"/>
    <w:rPr>
      <w:rFonts w:ascii="Times New Roman" w:eastAsia="Times New Roman" w:hAnsi="Times New Roman" w:cs="Times New Roman" w:hint="default"/>
      <w:b/>
      <w:bCs w:val="0"/>
      <w:i/>
      <w:iCs w:val="0"/>
      <w:sz w:val="28"/>
      <w:lang w:val="ru-RU" w:eastAsia="en-US"/>
    </w:rPr>
  </w:style>
  <w:style w:type="character" w:customStyle="1" w:styleId="FontStyle17">
    <w:name w:val="Font Style17"/>
    <w:uiPriority w:val="99"/>
    <w:rsid w:val="00B52BFE"/>
    <w:rPr>
      <w:rFonts w:ascii="Times New Roman" w:hAnsi="Times New Roman" w:cs="Times New Roman" w:hint="default"/>
      <w:b/>
      <w:bCs/>
      <w:sz w:val="24"/>
      <w:szCs w:val="24"/>
    </w:rPr>
  </w:style>
  <w:style w:type="character" w:customStyle="1" w:styleId="affffffffc">
    <w:name w:val="Знак Знак"/>
    <w:aliases w:val="Обычный (веб) Знак,Обычный (веб)1 Знак"/>
    <w:link w:val="affffffffd"/>
    <w:uiPriority w:val="99"/>
    <w:locked/>
    <w:rsid w:val="00B52BFE"/>
    <w:rPr>
      <w:sz w:val="24"/>
      <w:szCs w:val="24"/>
      <w:lang w:val="ru-RU" w:eastAsia="ru-RU" w:bidi="ar-SA"/>
    </w:rPr>
  </w:style>
  <w:style w:type="character" w:customStyle="1" w:styleId="affffffffe">
    <w:name w:val="Цветовое выделение для Текст"/>
    <w:uiPriority w:val="99"/>
    <w:rsid w:val="00B52BFE"/>
  </w:style>
  <w:style w:type="paragraph" w:customStyle="1" w:styleId="afffffffff">
    <w:name w:val="Таблица Боковик"/>
    <w:basedOn w:val="affffffff2"/>
    <w:uiPriority w:val="99"/>
    <w:qFormat/>
    <w:rsid w:val="00B52BFE"/>
    <w:pPr>
      <w:ind w:left="142" w:hanging="142"/>
      <w:jc w:val="left"/>
    </w:pPr>
  </w:style>
  <w:style w:type="paragraph" w:customStyle="1" w:styleId="320">
    <w:name w:val="Основной текст 32"/>
    <w:qFormat/>
    <w:rsid w:val="002038E2"/>
    <w:pPr>
      <w:widowControl w:val="0"/>
      <w:overflowPunct w:val="0"/>
      <w:autoSpaceDE w:val="0"/>
      <w:autoSpaceDN w:val="0"/>
      <w:adjustRightInd w:val="0"/>
      <w:spacing w:after="160" w:line="256" w:lineRule="auto"/>
    </w:pPr>
    <w:rPr>
      <w:rFonts w:ascii="Calibri" w:eastAsia="Calibri" w:hAnsi="Calibri" w:cs="Times New Roman"/>
      <w:szCs w:val="20"/>
      <w:lang w:eastAsia="ru-RU"/>
    </w:rPr>
  </w:style>
  <w:style w:type="character" w:styleId="afffffffff0">
    <w:name w:val="page number"/>
    <w:basedOn w:val="a3"/>
    <w:uiPriority w:val="99"/>
    <w:rsid w:val="009F6ABB"/>
  </w:style>
  <w:style w:type="paragraph" w:styleId="afffffffff1">
    <w:name w:val="Block Text"/>
    <w:basedOn w:val="a2"/>
    <w:rsid w:val="009F6ABB"/>
    <w:pPr>
      <w:spacing w:after="0" w:line="220" w:lineRule="auto"/>
      <w:ind w:left="2640" w:right="2400"/>
      <w:jc w:val="center"/>
    </w:pPr>
    <w:rPr>
      <w:rFonts w:ascii="Times New Roman" w:eastAsia="Times New Roman" w:hAnsi="Times New Roman" w:cs="Times New Roman"/>
      <w:sz w:val="20"/>
      <w:szCs w:val="24"/>
      <w:lang w:eastAsia="ru-RU"/>
    </w:rPr>
  </w:style>
  <w:style w:type="character" w:styleId="afffffffff2">
    <w:name w:val="Strong"/>
    <w:uiPriority w:val="22"/>
    <w:qFormat/>
    <w:rsid w:val="009F6ABB"/>
    <w:rPr>
      <w:b/>
      <w:bCs/>
    </w:rPr>
  </w:style>
  <w:style w:type="paragraph" w:customStyle="1" w:styleId="3a">
    <w:name w:val="Без интервала3"/>
    <w:uiPriority w:val="99"/>
    <w:qFormat/>
    <w:rsid w:val="009F6ABB"/>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3b">
    <w:name w:val="Абзац списка3"/>
    <w:basedOn w:val="a2"/>
    <w:uiPriority w:val="99"/>
    <w:qFormat/>
    <w:rsid w:val="009F6ABB"/>
    <w:pPr>
      <w:suppressAutoHyphens/>
      <w:spacing w:line="100" w:lineRule="atLeast"/>
      <w:ind w:left="720"/>
    </w:pPr>
    <w:rPr>
      <w:rFonts w:ascii="Times New Roman" w:eastAsia="Times New Roman" w:hAnsi="Times New Roman" w:cs="Times New Roman"/>
      <w:kern w:val="1"/>
      <w:sz w:val="24"/>
      <w:szCs w:val="24"/>
      <w:lang w:eastAsia="ar-SA"/>
    </w:rPr>
  </w:style>
  <w:style w:type="numbering" w:customStyle="1" w:styleId="1ff7">
    <w:name w:val="Нет списка1"/>
    <w:next w:val="a5"/>
    <w:uiPriority w:val="99"/>
    <w:semiHidden/>
    <w:unhideWhenUsed/>
    <w:rsid w:val="009F6ABB"/>
  </w:style>
  <w:style w:type="paragraph" w:styleId="afffffffff3">
    <w:name w:val="List"/>
    <w:basedOn w:val="af9"/>
    <w:unhideWhenUsed/>
    <w:rsid w:val="009F6ABB"/>
    <w:pPr>
      <w:spacing w:after="0" w:line="240" w:lineRule="auto"/>
      <w:jc w:val="both"/>
    </w:pPr>
    <w:rPr>
      <w:rFonts w:ascii="Lucida Sans" w:eastAsia="Times New Roman" w:hAnsi="Lucida Sans" w:cs="Times New Roman"/>
      <w:sz w:val="24"/>
      <w:szCs w:val="24"/>
      <w:lang w:eastAsia="ar-SA"/>
    </w:rPr>
  </w:style>
  <w:style w:type="character" w:customStyle="1" w:styleId="3c">
    <w:name w:val="Замещающий текст3"/>
    <w:semiHidden/>
    <w:rsid w:val="009F6ABB"/>
    <w:rPr>
      <w:rFonts w:ascii="Times New Roman" w:hAnsi="Times New Roman" w:cs="Times New Roman" w:hint="default"/>
      <w:color w:val="808080"/>
    </w:rPr>
  </w:style>
  <w:style w:type="character" w:styleId="HTML2">
    <w:name w:val="HTML Definition"/>
    <w:uiPriority w:val="99"/>
    <w:unhideWhenUsed/>
    <w:rsid w:val="009F6ABB"/>
    <w:rPr>
      <w:i/>
      <w:iCs/>
    </w:rPr>
  </w:style>
  <w:style w:type="character" w:customStyle="1" w:styleId="afffffffff4">
    <w:name w:val="Колонтитул_"/>
    <w:basedOn w:val="a3"/>
    <w:link w:val="afffffffff5"/>
    <w:uiPriority w:val="99"/>
    <w:locked/>
    <w:rsid w:val="001D7E1B"/>
    <w:rPr>
      <w:rFonts w:ascii="Times New Roman" w:eastAsia="Times New Roman" w:hAnsi="Times New Roman" w:cs="Times New Roman"/>
      <w:b/>
      <w:bCs/>
      <w:spacing w:val="-2"/>
      <w:sz w:val="26"/>
      <w:szCs w:val="26"/>
      <w:shd w:val="clear" w:color="auto" w:fill="FFFFFF"/>
    </w:rPr>
  </w:style>
  <w:style w:type="paragraph" w:customStyle="1" w:styleId="afffffffff5">
    <w:name w:val="Колонтитул"/>
    <w:basedOn w:val="a2"/>
    <w:link w:val="afffffffff4"/>
    <w:rsid w:val="001D7E1B"/>
    <w:pPr>
      <w:widowControl w:val="0"/>
      <w:shd w:val="clear" w:color="auto" w:fill="FFFFFF"/>
      <w:spacing w:after="0" w:line="0" w:lineRule="atLeast"/>
    </w:pPr>
    <w:rPr>
      <w:rFonts w:ascii="Times New Roman" w:eastAsia="Times New Roman" w:hAnsi="Times New Roman" w:cs="Times New Roman"/>
      <w:b/>
      <w:bCs/>
      <w:spacing w:val="-2"/>
      <w:sz w:val="26"/>
      <w:szCs w:val="26"/>
    </w:rPr>
  </w:style>
  <w:style w:type="paragraph" w:customStyle="1" w:styleId="1ff8">
    <w:name w:val="заголовок 1"/>
    <w:basedOn w:val="a2"/>
    <w:next w:val="a2"/>
    <w:uiPriority w:val="99"/>
    <w:rsid w:val="006A5D20"/>
    <w:pPr>
      <w:keepNext/>
      <w:spacing w:after="0" w:line="240" w:lineRule="auto"/>
      <w:jc w:val="center"/>
    </w:pPr>
    <w:rPr>
      <w:rFonts w:ascii="TimesET" w:eastAsia="Times New Roman" w:hAnsi="TimesET" w:cs="Times New Roman"/>
      <w:sz w:val="24"/>
      <w:szCs w:val="20"/>
      <w:lang w:eastAsia="ru-RU"/>
    </w:rPr>
  </w:style>
  <w:style w:type="paragraph" w:customStyle="1" w:styleId="2f6">
    <w:name w:val="заголовок 2"/>
    <w:basedOn w:val="a2"/>
    <w:next w:val="a2"/>
    <w:uiPriority w:val="99"/>
    <w:rsid w:val="006A5D20"/>
    <w:pPr>
      <w:keepNext/>
      <w:spacing w:after="0" w:line="240" w:lineRule="auto"/>
      <w:jc w:val="both"/>
    </w:pPr>
    <w:rPr>
      <w:rFonts w:ascii="TimesEC" w:eastAsia="Times New Roman" w:hAnsi="TimesEC" w:cs="Times New Roman"/>
      <w:sz w:val="24"/>
      <w:szCs w:val="20"/>
      <w:lang w:eastAsia="ru-RU"/>
    </w:rPr>
  </w:style>
  <w:style w:type="paragraph" w:customStyle="1" w:styleId="2f7">
    <w:name w:val="Знак2"/>
    <w:basedOn w:val="a2"/>
    <w:uiPriority w:val="99"/>
    <w:rsid w:val="006A5D20"/>
    <w:pPr>
      <w:tabs>
        <w:tab w:val="num" w:pos="720"/>
      </w:tabs>
      <w:spacing w:after="160" w:line="240" w:lineRule="exact"/>
      <w:ind w:left="720" w:hanging="360"/>
      <w:jc w:val="both"/>
    </w:pPr>
    <w:rPr>
      <w:rFonts w:ascii="Verdana" w:eastAsia="Times New Roman" w:hAnsi="Verdana" w:cs="Arial"/>
      <w:sz w:val="20"/>
      <w:szCs w:val="20"/>
      <w:lang w:val="en-US"/>
    </w:rPr>
  </w:style>
  <w:style w:type="paragraph" w:customStyle="1" w:styleId="8">
    <w:name w:val="8 пт (нум. список)"/>
    <w:basedOn w:val="a2"/>
    <w:uiPriority w:val="99"/>
    <w:semiHidden/>
    <w:rsid w:val="006A5D20"/>
    <w:pPr>
      <w:numPr>
        <w:ilvl w:val="2"/>
        <w:numId w:val="4"/>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2"/>
    <w:uiPriority w:val="99"/>
    <w:semiHidden/>
    <w:rsid w:val="006A5D20"/>
    <w:pPr>
      <w:numPr>
        <w:ilvl w:val="1"/>
        <w:numId w:val="4"/>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2"/>
    <w:uiPriority w:val="99"/>
    <w:rsid w:val="006A5D20"/>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p5">
    <w:name w:val="p5"/>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2"/>
    <w:uiPriority w:val="99"/>
    <w:rsid w:val="006A5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6">
    <w:name w:val="Стиль"/>
    <w:uiPriority w:val="99"/>
    <w:rsid w:val="006A5D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6A5D20"/>
    <w:rPr>
      <w:rFonts w:ascii="Times New Roman" w:hAnsi="Times New Roman" w:cs="Times New Roman" w:hint="default"/>
      <w:spacing w:val="20"/>
      <w:sz w:val="20"/>
      <w:szCs w:val="20"/>
    </w:rPr>
  </w:style>
  <w:style w:type="character" w:customStyle="1" w:styleId="FontStyle12">
    <w:name w:val="Font Style12"/>
    <w:rsid w:val="006A5D20"/>
    <w:rPr>
      <w:rFonts w:ascii="Times New Roman" w:hAnsi="Times New Roman" w:cs="Times New Roman" w:hint="default"/>
      <w:sz w:val="26"/>
      <w:szCs w:val="26"/>
    </w:rPr>
  </w:style>
  <w:style w:type="character" w:customStyle="1" w:styleId="1ff9">
    <w:name w:val="Гиперссылка1"/>
    <w:rsid w:val="006A5D20"/>
    <w:rPr>
      <w:color w:val="0000FF"/>
      <w:u w:val="single"/>
    </w:rPr>
  </w:style>
  <w:style w:type="paragraph" w:styleId="afffffffff7">
    <w:name w:val="caption"/>
    <w:basedOn w:val="a2"/>
    <w:uiPriority w:val="99"/>
    <w:unhideWhenUsed/>
    <w:qFormat/>
    <w:rsid w:val="006A5D20"/>
    <w:pPr>
      <w:spacing w:after="0" w:line="240" w:lineRule="auto"/>
      <w:jc w:val="center"/>
    </w:pPr>
    <w:rPr>
      <w:rFonts w:ascii="Times New Roman" w:eastAsia="Times New Roman" w:hAnsi="Times New Roman" w:cs="Times New Roman"/>
      <w:b/>
      <w:sz w:val="16"/>
      <w:szCs w:val="20"/>
      <w:lang w:eastAsia="ru-RU"/>
    </w:rPr>
  </w:style>
  <w:style w:type="character" w:customStyle="1" w:styleId="lawitemfileext">
    <w:name w:val="law_item_file_ext"/>
    <w:basedOn w:val="a3"/>
    <w:rsid w:val="006A5D20"/>
  </w:style>
  <w:style w:type="paragraph" w:customStyle="1" w:styleId="tekstob">
    <w:name w:val="tekstob"/>
    <w:basedOn w:val="a2"/>
    <w:rsid w:val="006A5D20"/>
    <w:pPr>
      <w:spacing w:before="100" w:beforeAutospacing="1" w:after="100" w:afterAutospacing="1" w:line="240" w:lineRule="auto"/>
    </w:pPr>
    <w:rPr>
      <w:rFonts w:ascii="Arial Unicode MS" w:eastAsia="Arial Unicode MS" w:hAnsi="Arial Unicode MS" w:cs="Arial Unicode MS"/>
      <w:sz w:val="24"/>
      <w:szCs w:val="24"/>
      <w:lang w:eastAsia="ru-RU"/>
    </w:rPr>
  </w:style>
  <w:style w:type="table" w:customStyle="1" w:styleId="TableNormal">
    <w:name w:val="Table Normal"/>
    <w:uiPriority w:val="2"/>
    <w:semiHidden/>
    <w:unhideWhenUsed/>
    <w:qFormat/>
    <w:rsid w:val="006A5D2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5D20"/>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a3"/>
    <w:rsid w:val="006A5D20"/>
    <w:rPr>
      <w:rFonts w:ascii="TimesNewRomanPSMT" w:hAnsi="TimesNewRomanPSMT" w:hint="default"/>
      <w:b w:val="0"/>
      <w:bCs w:val="0"/>
      <w:i w:val="0"/>
      <w:iCs w:val="0"/>
      <w:color w:val="000000"/>
      <w:sz w:val="28"/>
      <w:szCs w:val="28"/>
    </w:rPr>
  </w:style>
  <w:style w:type="character" w:customStyle="1" w:styleId="8pt">
    <w:name w:val="Основной текст + 8 pt"/>
    <w:basedOn w:val="a3"/>
    <w:uiPriority w:val="99"/>
    <w:rsid w:val="00296D99"/>
    <w:rPr>
      <w:rFonts w:ascii="Times New Roman" w:hAnsi="Times New Roman" w:cs="Times New Roman"/>
      <w:color w:val="000000"/>
      <w:spacing w:val="0"/>
      <w:w w:val="100"/>
      <w:position w:val="0"/>
      <w:sz w:val="16"/>
      <w:szCs w:val="16"/>
      <w:shd w:val="clear" w:color="auto" w:fill="FFFFFF"/>
      <w:lang w:val="ru-RU" w:eastAsia="ru-RU"/>
    </w:rPr>
  </w:style>
  <w:style w:type="character" w:customStyle="1" w:styleId="1ffa">
    <w:name w:val="Заголовок №1_"/>
    <w:basedOn w:val="a3"/>
    <w:link w:val="1ffb"/>
    <w:locked/>
    <w:rsid w:val="00AB43C3"/>
    <w:rPr>
      <w:rFonts w:ascii="Times New Roman" w:eastAsia="Times New Roman" w:hAnsi="Times New Roman" w:cs="Times New Roman"/>
      <w:b/>
      <w:bCs/>
      <w:shd w:val="clear" w:color="auto" w:fill="FFFFFF"/>
    </w:rPr>
  </w:style>
  <w:style w:type="paragraph" w:customStyle="1" w:styleId="1ffb">
    <w:name w:val="Заголовок №1"/>
    <w:basedOn w:val="a2"/>
    <w:link w:val="1ffa"/>
    <w:rsid w:val="00AB43C3"/>
    <w:pPr>
      <w:widowControl w:val="0"/>
      <w:shd w:val="clear" w:color="auto" w:fill="FFFFFF"/>
      <w:spacing w:before="240" w:after="0" w:line="274" w:lineRule="exact"/>
      <w:jc w:val="center"/>
      <w:outlineLvl w:val="0"/>
    </w:pPr>
    <w:rPr>
      <w:rFonts w:ascii="Times New Roman" w:eastAsia="Times New Roman" w:hAnsi="Times New Roman" w:cs="Times New Roman"/>
      <w:b/>
      <w:bCs/>
    </w:rPr>
  </w:style>
  <w:style w:type="character" w:styleId="HTML3">
    <w:name w:val="HTML Code"/>
    <w:semiHidden/>
    <w:unhideWhenUsed/>
    <w:rsid w:val="00AF097F"/>
    <w:rPr>
      <w:rFonts w:ascii="Arial Unicode MS" w:eastAsia="Arial Unicode MS" w:hAnsi="Arial Unicode MS" w:cs="Arial Unicode MS" w:hint="eastAsia"/>
      <w:sz w:val="20"/>
      <w:szCs w:val="20"/>
    </w:rPr>
  </w:style>
  <w:style w:type="paragraph" w:styleId="afffffffff8">
    <w:name w:val="Date"/>
    <w:basedOn w:val="a2"/>
    <w:next w:val="a2"/>
    <w:link w:val="afffffffff9"/>
    <w:uiPriority w:val="99"/>
    <w:semiHidden/>
    <w:unhideWhenUsed/>
    <w:rsid w:val="00AF097F"/>
    <w:pPr>
      <w:spacing w:after="0" w:line="240" w:lineRule="auto"/>
    </w:pPr>
    <w:rPr>
      <w:rFonts w:ascii="Times New Roman" w:eastAsia="Times New Roman" w:hAnsi="Times New Roman" w:cs="Times New Roman"/>
      <w:sz w:val="24"/>
      <w:szCs w:val="24"/>
      <w:lang w:val="x-none" w:eastAsia="x-none"/>
    </w:rPr>
  </w:style>
  <w:style w:type="character" w:customStyle="1" w:styleId="afffffffff9">
    <w:name w:val="Дата Знак"/>
    <w:basedOn w:val="a3"/>
    <w:link w:val="afffffffff8"/>
    <w:uiPriority w:val="99"/>
    <w:semiHidden/>
    <w:rsid w:val="00AF097F"/>
    <w:rPr>
      <w:rFonts w:ascii="Times New Roman" w:eastAsia="Times New Roman" w:hAnsi="Times New Roman" w:cs="Times New Roman"/>
      <w:sz w:val="24"/>
      <w:szCs w:val="24"/>
      <w:lang w:val="x-none" w:eastAsia="x-none"/>
    </w:rPr>
  </w:style>
  <w:style w:type="paragraph" w:customStyle="1" w:styleId="c1">
    <w:name w:val="c1"/>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
    <w:name w:val="13"/>
    <w:basedOn w:val="a2"/>
    <w:uiPriority w:val="99"/>
    <w:rsid w:val="00AF097F"/>
    <w:pPr>
      <w:spacing w:after="0" w:line="240" w:lineRule="auto"/>
    </w:pPr>
    <w:rPr>
      <w:rFonts w:ascii="Times New Roman" w:eastAsia="Times New Roman" w:hAnsi="Times New Roman" w:cs="Times New Roman"/>
      <w:sz w:val="28"/>
      <w:szCs w:val="28"/>
      <w:lang w:eastAsia="ru-RU"/>
    </w:rPr>
  </w:style>
  <w:style w:type="character" w:customStyle="1" w:styleId="afffffffffa">
    <w:name w:val="Подпись к картинке_"/>
    <w:link w:val="afffffffffb"/>
    <w:locked/>
    <w:rsid w:val="00AF097F"/>
    <w:rPr>
      <w:sz w:val="23"/>
      <w:szCs w:val="23"/>
      <w:shd w:val="clear" w:color="auto" w:fill="FFFFFF"/>
    </w:rPr>
  </w:style>
  <w:style w:type="paragraph" w:customStyle="1" w:styleId="afffffffffb">
    <w:name w:val="Подпись к картинке"/>
    <w:basedOn w:val="a2"/>
    <w:link w:val="afffffffffa"/>
    <w:rsid w:val="00AF097F"/>
    <w:pPr>
      <w:widowControl w:val="0"/>
      <w:shd w:val="clear" w:color="auto" w:fill="FFFFFF"/>
      <w:spacing w:after="0" w:line="360" w:lineRule="exact"/>
      <w:jc w:val="both"/>
    </w:pPr>
    <w:rPr>
      <w:sz w:val="23"/>
      <w:szCs w:val="23"/>
    </w:rPr>
  </w:style>
  <w:style w:type="paragraph" w:customStyle="1" w:styleId="2f8">
    <w:name w:val="Указатель2"/>
    <w:basedOn w:val="a2"/>
    <w:uiPriority w:val="99"/>
    <w:rsid w:val="00AF097F"/>
    <w:pPr>
      <w:suppressLineNumbers/>
      <w:suppressAutoHyphens/>
    </w:pPr>
    <w:rPr>
      <w:rFonts w:ascii="Calibri" w:eastAsia="Times New Roman" w:hAnsi="Calibri" w:cs="Mangal"/>
      <w:lang w:val="en-US" w:eastAsia="zh-CN" w:bidi="en-US"/>
    </w:rPr>
  </w:style>
  <w:style w:type="paragraph" w:customStyle="1" w:styleId="2f9">
    <w:name w:val="Название объекта2"/>
    <w:basedOn w:val="a2"/>
    <w:uiPriority w:val="99"/>
    <w:rsid w:val="00AF097F"/>
    <w:pPr>
      <w:suppressLineNumbers/>
      <w:suppressAutoHyphens/>
      <w:spacing w:before="120" w:after="120"/>
    </w:pPr>
    <w:rPr>
      <w:rFonts w:ascii="Calibri" w:eastAsia="Times New Roman" w:hAnsi="Calibri" w:cs="Arial"/>
      <w:i/>
      <w:iCs/>
      <w:sz w:val="24"/>
      <w:szCs w:val="24"/>
      <w:lang w:val="en-US" w:eastAsia="zh-CN" w:bidi="en-US"/>
    </w:rPr>
  </w:style>
  <w:style w:type="paragraph" w:customStyle="1" w:styleId="afffffffffc">
    <w:name w:val="Верхний и нижний колонтитулы"/>
    <w:basedOn w:val="a2"/>
    <w:uiPriority w:val="99"/>
    <w:rsid w:val="00AF097F"/>
    <w:pPr>
      <w:suppressLineNumbers/>
      <w:tabs>
        <w:tab w:val="center" w:pos="4819"/>
        <w:tab w:val="right" w:pos="9638"/>
      </w:tabs>
      <w:suppressAutoHyphens/>
    </w:pPr>
    <w:rPr>
      <w:rFonts w:ascii="Calibri" w:eastAsia="Times New Roman" w:hAnsi="Calibri" w:cs="Calibri"/>
      <w:lang w:val="en-US" w:eastAsia="zh-CN" w:bidi="en-US"/>
    </w:rPr>
  </w:style>
  <w:style w:type="paragraph" w:customStyle="1" w:styleId="a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F097F"/>
    <w:pPr>
      <w:widowControl w:val="0"/>
      <w:suppressAutoHyphens/>
      <w:spacing w:after="0" w:line="240" w:lineRule="auto"/>
      <w:jc w:val="both"/>
    </w:pPr>
    <w:rPr>
      <w:rFonts w:ascii="Tahoma" w:eastAsia="SimSun" w:hAnsi="Tahoma" w:cs="Tahoma"/>
      <w:kern w:val="2"/>
      <w:sz w:val="24"/>
      <w:szCs w:val="24"/>
      <w:lang w:val="en-US" w:eastAsia="zh-CN" w:bidi="en-US"/>
    </w:rPr>
  </w:style>
  <w:style w:type="paragraph" w:customStyle="1" w:styleId="1ffc">
    <w:name w:val="Заголовок таблицы ссылок1"/>
    <w:basedOn w:val="10"/>
    <w:next w:val="a2"/>
    <w:uiPriority w:val="99"/>
    <w:rsid w:val="00AF097F"/>
    <w:pPr>
      <w:keepLines/>
      <w:autoSpaceDN/>
      <w:spacing w:before="480" w:after="0" w:line="276" w:lineRule="auto"/>
    </w:pPr>
    <w:rPr>
      <w:rFonts w:ascii="Cambria" w:hAnsi="Cambria" w:cs="Times New Roman"/>
      <w:color w:val="365F91"/>
      <w:kern w:val="0"/>
      <w:sz w:val="28"/>
      <w:szCs w:val="28"/>
      <w:lang w:val="en-US" w:eastAsia="zh-CN" w:bidi="en-US"/>
    </w:rPr>
  </w:style>
  <w:style w:type="paragraph" w:customStyle="1" w:styleId="1ffd">
    <w:name w:val="Название объекта1"/>
    <w:basedOn w:val="a2"/>
    <w:next w:val="a2"/>
    <w:qFormat/>
    <w:rsid w:val="00AF097F"/>
    <w:pPr>
      <w:suppressAutoHyphens/>
      <w:spacing w:line="240" w:lineRule="auto"/>
    </w:pPr>
    <w:rPr>
      <w:rFonts w:ascii="Calibri" w:eastAsia="Times New Roman" w:hAnsi="Calibri" w:cs="Calibri"/>
      <w:b/>
      <w:bCs/>
      <w:color w:val="4F81BD"/>
      <w:sz w:val="18"/>
      <w:szCs w:val="18"/>
      <w:lang w:val="en-US" w:eastAsia="zh-CN" w:bidi="en-US"/>
    </w:rPr>
  </w:style>
  <w:style w:type="paragraph" w:customStyle="1" w:styleId="stylet3">
    <w:name w:val="stylet3"/>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t1">
    <w:name w:val="stylet1"/>
    <w:basedOn w:val="a2"/>
    <w:uiPriority w:val="99"/>
    <w:rsid w:val="00AF09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e">
    <w:name w:val="Готовый"/>
    <w:basedOn w:val="a2"/>
    <w:rsid w:val="00AF097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e">
    <w:name w:val="марк список 1"/>
    <w:basedOn w:val="a2"/>
    <w:uiPriority w:val="99"/>
    <w:rsid w:val="00AF097F"/>
    <w:pPr>
      <w:tabs>
        <w:tab w:val="num" w:pos="360"/>
      </w:tabs>
      <w:adjustRightInd w:val="0"/>
      <w:spacing w:before="120" w:after="120" w:line="360" w:lineRule="atLeast"/>
      <w:ind w:left="360" w:hanging="360"/>
      <w:jc w:val="both"/>
    </w:pPr>
    <w:rPr>
      <w:rFonts w:ascii="Times New Roman" w:eastAsia="Times New Roman" w:hAnsi="Times New Roman" w:cs="Times New Roman"/>
      <w:sz w:val="24"/>
      <w:szCs w:val="20"/>
    </w:rPr>
  </w:style>
  <w:style w:type="paragraph" w:customStyle="1" w:styleId="affffffffff">
    <w:name w:val="Нумерованный Список"/>
    <w:basedOn w:val="a2"/>
    <w:uiPriority w:val="99"/>
    <w:rsid w:val="00AF097F"/>
    <w:pPr>
      <w:spacing w:before="120" w:after="120" w:line="240" w:lineRule="auto"/>
      <w:jc w:val="both"/>
    </w:pPr>
    <w:rPr>
      <w:rFonts w:ascii="Times New Roman" w:eastAsia="Times New Roman" w:hAnsi="Times New Roman" w:cs="Times New Roman"/>
      <w:sz w:val="24"/>
      <w:szCs w:val="24"/>
      <w:lang w:eastAsia="ru-RU"/>
    </w:rPr>
  </w:style>
  <w:style w:type="paragraph" w:customStyle="1" w:styleId="ConsPlusDocList">
    <w:name w:val="ConsPlusDocList"/>
    <w:uiPriority w:val="99"/>
    <w:qFormat/>
    <w:rsid w:val="00AF09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AF09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AF09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AF097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0">
    <w:name w:val="c0"/>
    <w:rsid w:val="00AF097F"/>
  </w:style>
  <w:style w:type="character" w:customStyle="1" w:styleId="1fff">
    <w:name w:val="Дата Знак1"/>
    <w:basedOn w:val="a3"/>
    <w:uiPriority w:val="99"/>
    <w:semiHidden/>
    <w:rsid w:val="00AF097F"/>
  </w:style>
  <w:style w:type="character" w:customStyle="1" w:styleId="copytarget">
    <w:name w:val="copy_target"/>
    <w:rsid w:val="00AF097F"/>
  </w:style>
  <w:style w:type="character" w:customStyle="1" w:styleId="WW8Num1z0">
    <w:name w:val="WW8Num1z0"/>
    <w:rsid w:val="00AF097F"/>
  </w:style>
  <w:style w:type="character" w:customStyle="1" w:styleId="WW8Num1z1">
    <w:name w:val="WW8Num1z1"/>
    <w:rsid w:val="00AF097F"/>
  </w:style>
  <w:style w:type="character" w:customStyle="1" w:styleId="WW8Num1z2">
    <w:name w:val="WW8Num1z2"/>
    <w:rsid w:val="00AF097F"/>
  </w:style>
  <w:style w:type="character" w:customStyle="1" w:styleId="WW8Num1z3">
    <w:name w:val="WW8Num1z3"/>
    <w:rsid w:val="00AF097F"/>
  </w:style>
  <w:style w:type="character" w:customStyle="1" w:styleId="WW8Num1z4">
    <w:name w:val="WW8Num1z4"/>
    <w:rsid w:val="00AF097F"/>
  </w:style>
  <w:style w:type="character" w:customStyle="1" w:styleId="WW8Num1z5">
    <w:name w:val="WW8Num1z5"/>
    <w:rsid w:val="00AF097F"/>
  </w:style>
  <w:style w:type="character" w:customStyle="1" w:styleId="WW8Num1z6">
    <w:name w:val="WW8Num1z6"/>
    <w:rsid w:val="00AF097F"/>
  </w:style>
  <w:style w:type="character" w:customStyle="1" w:styleId="WW8Num1z7">
    <w:name w:val="WW8Num1z7"/>
    <w:rsid w:val="00AF097F"/>
  </w:style>
  <w:style w:type="character" w:customStyle="1" w:styleId="WW8Num1z8">
    <w:name w:val="WW8Num1z8"/>
    <w:rsid w:val="00AF097F"/>
  </w:style>
  <w:style w:type="character" w:customStyle="1" w:styleId="WW8Num3z0">
    <w:name w:val="WW8Num3z0"/>
    <w:rsid w:val="00AF097F"/>
    <w:rPr>
      <w:rFonts w:ascii="Times New Roman" w:hAnsi="Times New Roman" w:cs="Times New Roman" w:hint="default"/>
      <w:color w:val="000000"/>
      <w:sz w:val="24"/>
      <w:szCs w:val="24"/>
      <w:lang w:val="ru-RU" w:eastAsia="ru-RU" w:bidi="ar-SA"/>
    </w:rPr>
  </w:style>
  <w:style w:type="character" w:customStyle="1" w:styleId="2fa">
    <w:name w:val="Основной шрифт абзаца2"/>
    <w:rsid w:val="00AF097F"/>
  </w:style>
  <w:style w:type="character" w:customStyle="1" w:styleId="WW8Num2z1">
    <w:name w:val="WW8Num2z1"/>
    <w:rsid w:val="00AF097F"/>
  </w:style>
  <w:style w:type="character" w:customStyle="1" w:styleId="WW8Num2z3">
    <w:name w:val="WW8Num2z3"/>
    <w:rsid w:val="00AF097F"/>
  </w:style>
  <w:style w:type="character" w:customStyle="1" w:styleId="WW8Num2z4">
    <w:name w:val="WW8Num2z4"/>
    <w:rsid w:val="00AF097F"/>
  </w:style>
  <w:style w:type="character" w:customStyle="1" w:styleId="WW8Num2z5">
    <w:name w:val="WW8Num2z5"/>
    <w:rsid w:val="00AF097F"/>
  </w:style>
  <w:style w:type="character" w:customStyle="1" w:styleId="WW8Num2z6">
    <w:name w:val="WW8Num2z6"/>
    <w:rsid w:val="00AF097F"/>
  </w:style>
  <w:style w:type="character" w:customStyle="1" w:styleId="WW8Num2z7">
    <w:name w:val="WW8Num2z7"/>
    <w:rsid w:val="00AF097F"/>
  </w:style>
  <w:style w:type="character" w:customStyle="1" w:styleId="WW8Num2z8">
    <w:name w:val="WW8Num2z8"/>
    <w:rsid w:val="00AF097F"/>
  </w:style>
  <w:style w:type="character" w:customStyle="1" w:styleId="WW8Num3z1">
    <w:name w:val="WW8Num3z1"/>
    <w:rsid w:val="00AF097F"/>
  </w:style>
  <w:style w:type="character" w:customStyle="1" w:styleId="WW8Num3z2">
    <w:name w:val="WW8Num3z2"/>
    <w:rsid w:val="00AF097F"/>
  </w:style>
  <w:style w:type="character" w:customStyle="1" w:styleId="WW8Num3z3">
    <w:name w:val="WW8Num3z3"/>
    <w:rsid w:val="00AF097F"/>
  </w:style>
  <w:style w:type="character" w:customStyle="1" w:styleId="WW8Num3z4">
    <w:name w:val="WW8Num3z4"/>
    <w:rsid w:val="00AF097F"/>
  </w:style>
  <w:style w:type="character" w:customStyle="1" w:styleId="WW8Num3z5">
    <w:name w:val="WW8Num3z5"/>
    <w:rsid w:val="00AF097F"/>
  </w:style>
  <w:style w:type="character" w:customStyle="1" w:styleId="WW8Num3z6">
    <w:name w:val="WW8Num3z6"/>
    <w:rsid w:val="00AF097F"/>
  </w:style>
  <w:style w:type="character" w:customStyle="1" w:styleId="WW8Num3z7">
    <w:name w:val="WW8Num3z7"/>
    <w:rsid w:val="00AF097F"/>
  </w:style>
  <w:style w:type="character" w:customStyle="1" w:styleId="WW8Num3z8">
    <w:name w:val="WW8Num3z8"/>
    <w:rsid w:val="00AF097F"/>
  </w:style>
  <w:style w:type="character" w:customStyle="1" w:styleId="WW8Num4z0">
    <w:name w:val="WW8Num4z0"/>
    <w:rsid w:val="00AF097F"/>
  </w:style>
  <w:style w:type="character" w:customStyle="1" w:styleId="WW8Num4z1">
    <w:name w:val="WW8Num4z1"/>
    <w:rsid w:val="00AF097F"/>
  </w:style>
  <w:style w:type="character" w:customStyle="1" w:styleId="WW8Num4z2">
    <w:name w:val="WW8Num4z2"/>
    <w:rsid w:val="00AF097F"/>
  </w:style>
  <w:style w:type="character" w:customStyle="1" w:styleId="WW8Num4z3">
    <w:name w:val="WW8Num4z3"/>
    <w:rsid w:val="00AF097F"/>
  </w:style>
  <w:style w:type="character" w:customStyle="1" w:styleId="WW8Num4z4">
    <w:name w:val="WW8Num4z4"/>
    <w:rsid w:val="00AF097F"/>
  </w:style>
  <w:style w:type="character" w:customStyle="1" w:styleId="WW8Num4z5">
    <w:name w:val="WW8Num4z5"/>
    <w:rsid w:val="00AF097F"/>
  </w:style>
  <w:style w:type="character" w:customStyle="1" w:styleId="WW8Num4z6">
    <w:name w:val="WW8Num4z6"/>
    <w:rsid w:val="00AF097F"/>
  </w:style>
  <w:style w:type="character" w:customStyle="1" w:styleId="WW8Num4z7">
    <w:name w:val="WW8Num4z7"/>
    <w:rsid w:val="00AF097F"/>
  </w:style>
  <w:style w:type="character" w:customStyle="1" w:styleId="WW8Num4z8">
    <w:name w:val="WW8Num4z8"/>
    <w:rsid w:val="00AF097F"/>
  </w:style>
  <w:style w:type="character" w:customStyle="1" w:styleId="WW8Num5z0">
    <w:name w:val="WW8Num5z0"/>
    <w:rsid w:val="00AF097F"/>
  </w:style>
  <w:style w:type="character" w:customStyle="1" w:styleId="WW8Num5z1">
    <w:name w:val="WW8Num5z1"/>
    <w:rsid w:val="00AF097F"/>
  </w:style>
  <w:style w:type="character" w:customStyle="1" w:styleId="WW8Num5z2">
    <w:name w:val="WW8Num5z2"/>
    <w:rsid w:val="00AF097F"/>
  </w:style>
  <w:style w:type="character" w:customStyle="1" w:styleId="WW8Num5z3">
    <w:name w:val="WW8Num5z3"/>
    <w:rsid w:val="00AF097F"/>
  </w:style>
  <w:style w:type="character" w:customStyle="1" w:styleId="WW8Num5z4">
    <w:name w:val="WW8Num5z4"/>
    <w:rsid w:val="00AF097F"/>
  </w:style>
  <w:style w:type="character" w:customStyle="1" w:styleId="WW8Num5z5">
    <w:name w:val="WW8Num5z5"/>
    <w:rsid w:val="00AF097F"/>
  </w:style>
  <w:style w:type="character" w:customStyle="1" w:styleId="WW8Num5z6">
    <w:name w:val="WW8Num5z6"/>
    <w:rsid w:val="00AF097F"/>
  </w:style>
  <w:style w:type="character" w:customStyle="1" w:styleId="WW8Num5z7">
    <w:name w:val="WW8Num5z7"/>
    <w:rsid w:val="00AF097F"/>
  </w:style>
  <w:style w:type="character" w:customStyle="1" w:styleId="WW8Num5z8">
    <w:name w:val="WW8Num5z8"/>
    <w:rsid w:val="00AF097F"/>
  </w:style>
  <w:style w:type="character" w:customStyle="1" w:styleId="WW8Num6z0">
    <w:name w:val="WW8Num6z0"/>
    <w:rsid w:val="00AF097F"/>
  </w:style>
  <w:style w:type="character" w:customStyle="1" w:styleId="WW8Num6z1">
    <w:name w:val="WW8Num6z1"/>
    <w:rsid w:val="00AF097F"/>
  </w:style>
  <w:style w:type="character" w:customStyle="1" w:styleId="WW8Num6z2">
    <w:name w:val="WW8Num6z2"/>
    <w:rsid w:val="00AF097F"/>
  </w:style>
  <w:style w:type="character" w:customStyle="1" w:styleId="WW8Num6z3">
    <w:name w:val="WW8Num6z3"/>
    <w:rsid w:val="00AF097F"/>
  </w:style>
  <w:style w:type="character" w:customStyle="1" w:styleId="WW8Num6z4">
    <w:name w:val="WW8Num6z4"/>
    <w:rsid w:val="00AF097F"/>
  </w:style>
  <w:style w:type="character" w:customStyle="1" w:styleId="WW8Num6z5">
    <w:name w:val="WW8Num6z5"/>
    <w:rsid w:val="00AF097F"/>
  </w:style>
  <w:style w:type="character" w:customStyle="1" w:styleId="WW8Num6z6">
    <w:name w:val="WW8Num6z6"/>
    <w:rsid w:val="00AF097F"/>
  </w:style>
  <w:style w:type="character" w:customStyle="1" w:styleId="WW8Num6z7">
    <w:name w:val="WW8Num6z7"/>
    <w:rsid w:val="00AF097F"/>
  </w:style>
  <w:style w:type="character" w:customStyle="1" w:styleId="WW8Num6z8">
    <w:name w:val="WW8Num6z8"/>
    <w:rsid w:val="00AF097F"/>
  </w:style>
  <w:style w:type="character" w:customStyle="1" w:styleId="WW8Num7z0">
    <w:name w:val="WW8Num7z0"/>
    <w:rsid w:val="00AF097F"/>
  </w:style>
  <w:style w:type="character" w:customStyle="1" w:styleId="WW8Num7z1">
    <w:name w:val="WW8Num7z1"/>
    <w:rsid w:val="00AF097F"/>
  </w:style>
  <w:style w:type="character" w:customStyle="1" w:styleId="WW8Num7z2">
    <w:name w:val="WW8Num7z2"/>
    <w:rsid w:val="00AF097F"/>
  </w:style>
  <w:style w:type="character" w:customStyle="1" w:styleId="WW8Num7z3">
    <w:name w:val="WW8Num7z3"/>
    <w:rsid w:val="00AF097F"/>
  </w:style>
  <w:style w:type="character" w:customStyle="1" w:styleId="WW8Num7z4">
    <w:name w:val="WW8Num7z4"/>
    <w:rsid w:val="00AF097F"/>
  </w:style>
  <w:style w:type="character" w:customStyle="1" w:styleId="WW8Num7z5">
    <w:name w:val="WW8Num7z5"/>
    <w:rsid w:val="00AF097F"/>
  </w:style>
  <w:style w:type="character" w:customStyle="1" w:styleId="WW8Num7z6">
    <w:name w:val="WW8Num7z6"/>
    <w:rsid w:val="00AF097F"/>
  </w:style>
  <w:style w:type="character" w:customStyle="1" w:styleId="WW8Num7z7">
    <w:name w:val="WW8Num7z7"/>
    <w:rsid w:val="00AF097F"/>
  </w:style>
  <w:style w:type="character" w:customStyle="1" w:styleId="WW8Num7z8">
    <w:name w:val="WW8Num7z8"/>
    <w:rsid w:val="00AF097F"/>
  </w:style>
  <w:style w:type="character" w:customStyle="1" w:styleId="WW8Num8z0">
    <w:name w:val="WW8Num8z0"/>
    <w:rsid w:val="00AF097F"/>
  </w:style>
  <w:style w:type="character" w:customStyle="1" w:styleId="WW8Num8z1">
    <w:name w:val="WW8Num8z1"/>
    <w:rsid w:val="00AF097F"/>
  </w:style>
  <w:style w:type="character" w:customStyle="1" w:styleId="WW8Num8z2">
    <w:name w:val="WW8Num8z2"/>
    <w:rsid w:val="00AF097F"/>
  </w:style>
  <w:style w:type="character" w:customStyle="1" w:styleId="WW8Num8z3">
    <w:name w:val="WW8Num8z3"/>
    <w:rsid w:val="00AF097F"/>
  </w:style>
  <w:style w:type="character" w:customStyle="1" w:styleId="WW8Num8z4">
    <w:name w:val="WW8Num8z4"/>
    <w:rsid w:val="00AF097F"/>
  </w:style>
  <w:style w:type="character" w:customStyle="1" w:styleId="WW8Num8z5">
    <w:name w:val="WW8Num8z5"/>
    <w:rsid w:val="00AF097F"/>
  </w:style>
  <w:style w:type="character" w:customStyle="1" w:styleId="WW8Num8z6">
    <w:name w:val="WW8Num8z6"/>
    <w:rsid w:val="00AF097F"/>
  </w:style>
  <w:style w:type="character" w:customStyle="1" w:styleId="WW8Num8z7">
    <w:name w:val="WW8Num8z7"/>
    <w:rsid w:val="00AF097F"/>
  </w:style>
  <w:style w:type="character" w:customStyle="1" w:styleId="WW8Num8z8">
    <w:name w:val="WW8Num8z8"/>
    <w:rsid w:val="00AF097F"/>
  </w:style>
  <w:style w:type="character" w:customStyle="1" w:styleId="WW8Num9z0">
    <w:name w:val="WW8Num9z0"/>
    <w:rsid w:val="00AF097F"/>
    <w:rPr>
      <w:rFonts w:ascii="Times New Roman" w:hAnsi="Times New Roman" w:cs="Times New Roman" w:hint="default"/>
      <w:color w:val="000000"/>
      <w:sz w:val="24"/>
      <w:szCs w:val="24"/>
      <w:lang w:val="ru-RU" w:bidi="ar-SA"/>
    </w:rPr>
  </w:style>
  <w:style w:type="character" w:customStyle="1" w:styleId="WW8Num9z1">
    <w:name w:val="WW8Num9z1"/>
    <w:rsid w:val="00AF097F"/>
  </w:style>
  <w:style w:type="character" w:customStyle="1" w:styleId="WW8Num9z2">
    <w:name w:val="WW8Num9z2"/>
    <w:rsid w:val="00AF097F"/>
  </w:style>
  <w:style w:type="character" w:customStyle="1" w:styleId="WW8Num9z3">
    <w:name w:val="WW8Num9z3"/>
    <w:rsid w:val="00AF097F"/>
  </w:style>
  <w:style w:type="character" w:customStyle="1" w:styleId="WW8Num9z4">
    <w:name w:val="WW8Num9z4"/>
    <w:rsid w:val="00AF097F"/>
  </w:style>
  <w:style w:type="character" w:customStyle="1" w:styleId="WW8Num9z5">
    <w:name w:val="WW8Num9z5"/>
    <w:rsid w:val="00AF097F"/>
  </w:style>
  <w:style w:type="character" w:customStyle="1" w:styleId="WW8Num9z6">
    <w:name w:val="WW8Num9z6"/>
    <w:rsid w:val="00AF097F"/>
  </w:style>
  <w:style w:type="character" w:customStyle="1" w:styleId="WW8Num9z7">
    <w:name w:val="WW8Num9z7"/>
    <w:rsid w:val="00AF097F"/>
  </w:style>
  <w:style w:type="character" w:customStyle="1" w:styleId="WW8Num9z8">
    <w:name w:val="WW8Num9z8"/>
    <w:rsid w:val="00AF097F"/>
  </w:style>
  <w:style w:type="character" w:customStyle="1" w:styleId="WW8Num10z0">
    <w:name w:val="WW8Num10z0"/>
    <w:rsid w:val="00AF097F"/>
  </w:style>
  <w:style w:type="character" w:customStyle="1" w:styleId="WW8Num10z1">
    <w:name w:val="WW8Num10z1"/>
    <w:rsid w:val="00AF097F"/>
  </w:style>
  <w:style w:type="character" w:customStyle="1" w:styleId="WW8Num10z2">
    <w:name w:val="WW8Num10z2"/>
    <w:rsid w:val="00AF097F"/>
  </w:style>
  <w:style w:type="character" w:customStyle="1" w:styleId="WW8Num10z3">
    <w:name w:val="WW8Num10z3"/>
    <w:rsid w:val="00AF097F"/>
  </w:style>
  <w:style w:type="character" w:customStyle="1" w:styleId="WW8Num10z4">
    <w:name w:val="WW8Num10z4"/>
    <w:rsid w:val="00AF097F"/>
  </w:style>
  <w:style w:type="character" w:customStyle="1" w:styleId="WW8Num10z5">
    <w:name w:val="WW8Num10z5"/>
    <w:rsid w:val="00AF097F"/>
  </w:style>
  <w:style w:type="character" w:customStyle="1" w:styleId="WW8Num10z6">
    <w:name w:val="WW8Num10z6"/>
    <w:rsid w:val="00AF097F"/>
  </w:style>
  <w:style w:type="character" w:customStyle="1" w:styleId="WW8Num10z7">
    <w:name w:val="WW8Num10z7"/>
    <w:rsid w:val="00AF097F"/>
  </w:style>
  <w:style w:type="character" w:customStyle="1" w:styleId="WW8Num10z8">
    <w:name w:val="WW8Num10z8"/>
    <w:rsid w:val="00AF097F"/>
  </w:style>
  <w:style w:type="character" w:customStyle="1" w:styleId="WW8Num11z0">
    <w:name w:val="WW8Num11z0"/>
    <w:rsid w:val="00AF097F"/>
  </w:style>
  <w:style w:type="character" w:customStyle="1" w:styleId="WW8Num11z1">
    <w:name w:val="WW8Num11z1"/>
    <w:rsid w:val="00AF097F"/>
  </w:style>
  <w:style w:type="character" w:customStyle="1" w:styleId="WW8Num11z2">
    <w:name w:val="WW8Num11z2"/>
    <w:rsid w:val="00AF097F"/>
  </w:style>
  <w:style w:type="character" w:customStyle="1" w:styleId="WW8Num11z3">
    <w:name w:val="WW8Num11z3"/>
    <w:rsid w:val="00AF097F"/>
  </w:style>
  <w:style w:type="character" w:customStyle="1" w:styleId="WW8Num11z4">
    <w:name w:val="WW8Num11z4"/>
    <w:rsid w:val="00AF097F"/>
  </w:style>
  <w:style w:type="character" w:customStyle="1" w:styleId="WW8Num11z5">
    <w:name w:val="WW8Num11z5"/>
    <w:rsid w:val="00AF097F"/>
  </w:style>
  <w:style w:type="character" w:customStyle="1" w:styleId="WW8Num11z6">
    <w:name w:val="WW8Num11z6"/>
    <w:rsid w:val="00AF097F"/>
  </w:style>
  <w:style w:type="character" w:customStyle="1" w:styleId="WW8Num11z7">
    <w:name w:val="WW8Num11z7"/>
    <w:rsid w:val="00AF097F"/>
  </w:style>
  <w:style w:type="character" w:customStyle="1" w:styleId="WW8Num11z8">
    <w:name w:val="WW8Num11z8"/>
    <w:rsid w:val="00AF097F"/>
  </w:style>
  <w:style w:type="character" w:customStyle="1" w:styleId="WW8Num12z0">
    <w:name w:val="WW8Num12z0"/>
    <w:rsid w:val="00AF097F"/>
  </w:style>
  <w:style w:type="character" w:customStyle="1" w:styleId="WW8Num12z1">
    <w:name w:val="WW8Num12z1"/>
    <w:rsid w:val="00AF097F"/>
  </w:style>
  <w:style w:type="character" w:customStyle="1" w:styleId="WW8Num12z2">
    <w:name w:val="WW8Num12z2"/>
    <w:rsid w:val="00AF097F"/>
  </w:style>
  <w:style w:type="character" w:customStyle="1" w:styleId="WW8Num12z3">
    <w:name w:val="WW8Num12z3"/>
    <w:rsid w:val="00AF097F"/>
  </w:style>
  <w:style w:type="character" w:customStyle="1" w:styleId="WW8Num12z4">
    <w:name w:val="WW8Num12z4"/>
    <w:rsid w:val="00AF097F"/>
  </w:style>
  <w:style w:type="character" w:customStyle="1" w:styleId="WW8Num12z5">
    <w:name w:val="WW8Num12z5"/>
    <w:rsid w:val="00AF097F"/>
  </w:style>
  <w:style w:type="character" w:customStyle="1" w:styleId="WW8Num12z6">
    <w:name w:val="WW8Num12z6"/>
    <w:rsid w:val="00AF097F"/>
  </w:style>
  <w:style w:type="character" w:customStyle="1" w:styleId="WW8Num12z7">
    <w:name w:val="WW8Num12z7"/>
    <w:rsid w:val="00AF097F"/>
  </w:style>
  <w:style w:type="character" w:customStyle="1" w:styleId="WW8Num12z8">
    <w:name w:val="WW8Num12z8"/>
    <w:rsid w:val="00AF097F"/>
  </w:style>
  <w:style w:type="character" w:customStyle="1" w:styleId="WW8Num13z0">
    <w:name w:val="WW8Num13z0"/>
    <w:rsid w:val="00AF097F"/>
  </w:style>
  <w:style w:type="character" w:customStyle="1" w:styleId="WW8Num13z1">
    <w:name w:val="WW8Num13z1"/>
    <w:rsid w:val="00AF097F"/>
  </w:style>
  <w:style w:type="character" w:customStyle="1" w:styleId="WW8Num13z2">
    <w:name w:val="WW8Num13z2"/>
    <w:rsid w:val="00AF097F"/>
  </w:style>
  <w:style w:type="character" w:customStyle="1" w:styleId="WW8Num13z3">
    <w:name w:val="WW8Num13z3"/>
    <w:rsid w:val="00AF097F"/>
  </w:style>
  <w:style w:type="character" w:customStyle="1" w:styleId="WW8Num13z4">
    <w:name w:val="WW8Num13z4"/>
    <w:rsid w:val="00AF097F"/>
  </w:style>
  <w:style w:type="character" w:customStyle="1" w:styleId="WW8Num13z5">
    <w:name w:val="WW8Num13z5"/>
    <w:rsid w:val="00AF097F"/>
  </w:style>
  <w:style w:type="character" w:customStyle="1" w:styleId="WW8Num13z6">
    <w:name w:val="WW8Num13z6"/>
    <w:rsid w:val="00AF097F"/>
  </w:style>
  <w:style w:type="character" w:customStyle="1" w:styleId="WW8Num13z7">
    <w:name w:val="WW8Num13z7"/>
    <w:rsid w:val="00AF097F"/>
  </w:style>
  <w:style w:type="character" w:customStyle="1" w:styleId="WW8Num13z8">
    <w:name w:val="WW8Num13z8"/>
    <w:rsid w:val="00AF097F"/>
  </w:style>
  <w:style w:type="character" w:customStyle="1" w:styleId="WW8Num14z0">
    <w:name w:val="WW8Num14z0"/>
    <w:rsid w:val="00AF097F"/>
    <w:rPr>
      <w:rFonts w:ascii="Symbol" w:eastAsia="Times New Roman" w:hAnsi="Symbol" w:cs="Times New Roman" w:hint="default"/>
    </w:rPr>
  </w:style>
  <w:style w:type="character" w:customStyle="1" w:styleId="WW8Num14z1">
    <w:name w:val="WW8Num14z1"/>
    <w:rsid w:val="00AF097F"/>
    <w:rPr>
      <w:rFonts w:ascii="Courier New" w:hAnsi="Courier New" w:cs="Courier New" w:hint="default"/>
    </w:rPr>
  </w:style>
  <w:style w:type="character" w:customStyle="1" w:styleId="WW8Num14z2">
    <w:name w:val="WW8Num14z2"/>
    <w:rsid w:val="00AF097F"/>
    <w:rPr>
      <w:rFonts w:ascii="Wingdings" w:hAnsi="Wingdings" w:cs="Wingdings" w:hint="default"/>
    </w:rPr>
  </w:style>
  <w:style w:type="character" w:customStyle="1" w:styleId="WW8Num14z3">
    <w:name w:val="WW8Num14z3"/>
    <w:rsid w:val="00AF097F"/>
    <w:rPr>
      <w:rFonts w:ascii="Symbol" w:hAnsi="Symbol" w:cs="Symbol" w:hint="default"/>
    </w:rPr>
  </w:style>
  <w:style w:type="character" w:customStyle="1" w:styleId="WW8Num15z0">
    <w:name w:val="WW8Num15z0"/>
    <w:rsid w:val="00AF097F"/>
    <w:rPr>
      <w:rFonts w:ascii="Symbol" w:eastAsia="Times New Roman" w:hAnsi="Symbol" w:cs="Times New Roman" w:hint="default"/>
    </w:rPr>
  </w:style>
  <w:style w:type="character" w:customStyle="1" w:styleId="WW8Num15z1">
    <w:name w:val="WW8Num15z1"/>
    <w:rsid w:val="00AF097F"/>
    <w:rPr>
      <w:rFonts w:ascii="Courier New" w:hAnsi="Courier New" w:cs="Courier New" w:hint="default"/>
    </w:rPr>
  </w:style>
  <w:style w:type="character" w:customStyle="1" w:styleId="WW8Num15z2">
    <w:name w:val="WW8Num15z2"/>
    <w:rsid w:val="00AF097F"/>
    <w:rPr>
      <w:rFonts w:ascii="Wingdings" w:hAnsi="Wingdings" w:cs="Wingdings" w:hint="default"/>
    </w:rPr>
  </w:style>
  <w:style w:type="character" w:customStyle="1" w:styleId="WW8Num15z3">
    <w:name w:val="WW8Num15z3"/>
    <w:rsid w:val="00AF097F"/>
    <w:rPr>
      <w:rFonts w:ascii="Symbol" w:hAnsi="Symbol" w:cs="Symbol" w:hint="default"/>
    </w:rPr>
  </w:style>
  <w:style w:type="character" w:customStyle="1" w:styleId="WW8Num16z0">
    <w:name w:val="WW8Num16z0"/>
    <w:rsid w:val="00AF097F"/>
  </w:style>
  <w:style w:type="character" w:customStyle="1" w:styleId="WW8Num16z1">
    <w:name w:val="WW8Num16z1"/>
    <w:rsid w:val="00AF097F"/>
  </w:style>
  <w:style w:type="character" w:customStyle="1" w:styleId="WW8Num16z2">
    <w:name w:val="WW8Num16z2"/>
    <w:rsid w:val="00AF097F"/>
  </w:style>
  <w:style w:type="character" w:customStyle="1" w:styleId="WW8Num16z3">
    <w:name w:val="WW8Num16z3"/>
    <w:rsid w:val="00AF097F"/>
  </w:style>
  <w:style w:type="character" w:customStyle="1" w:styleId="WW8Num16z4">
    <w:name w:val="WW8Num16z4"/>
    <w:rsid w:val="00AF097F"/>
  </w:style>
  <w:style w:type="character" w:customStyle="1" w:styleId="WW8Num16z5">
    <w:name w:val="WW8Num16z5"/>
    <w:rsid w:val="00AF097F"/>
  </w:style>
  <w:style w:type="character" w:customStyle="1" w:styleId="WW8Num16z6">
    <w:name w:val="WW8Num16z6"/>
    <w:rsid w:val="00AF097F"/>
  </w:style>
  <w:style w:type="character" w:customStyle="1" w:styleId="WW8Num16z7">
    <w:name w:val="WW8Num16z7"/>
    <w:rsid w:val="00AF097F"/>
  </w:style>
  <w:style w:type="character" w:customStyle="1" w:styleId="WW8Num16z8">
    <w:name w:val="WW8Num16z8"/>
    <w:rsid w:val="00AF097F"/>
  </w:style>
  <w:style w:type="character" w:customStyle="1" w:styleId="WW8Num17z0">
    <w:name w:val="WW8Num17z0"/>
    <w:rsid w:val="00AF097F"/>
  </w:style>
  <w:style w:type="character" w:customStyle="1" w:styleId="WW8Num17z1">
    <w:name w:val="WW8Num17z1"/>
    <w:rsid w:val="00AF097F"/>
  </w:style>
  <w:style w:type="character" w:customStyle="1" w:styleId="WW8Num17z2">
    <w:name w:val="WW8Num17z2"/>
    <w:rsid w:val="00AF097F"/>
  </w:style>
  <w:style w:type="character" w:customStyle="1" w:styleId="WW8Num17z3">
    <w:name w:val="WW8Num17z3"/>
    <w:rsid w:val="00AF097F"/>
  </w:style>
  <w:style w:type="character" w:customStyle="1" w:styleId="WW8Num17z4">
    <w:name w:val="WW8Num17z4"/>
    <w:rsid w:val="00AF097F"/>
  </w:style>
  <w:style w:type="character" w:customStyle="1" w:styleId="WW8Num17z5">
    <w:name w:val="WW8Num17z5"/>
    <w:rsid w:val="00AF097F"/>
  </w:style>
  <w:style w:type="character" w:customStyle="1" w:styleId="WW8Num17z6">
    <w:name w:val="WW8Num17z6"/>
    <w:rsid w:val="00AF097F"/>
  </w:style>
  <w:style w:type="character" w:customStyle="1" w:styleId="WW8Num17z7">
    <w:name w:val="WW8Num17z7"/>
    <w:rsid w:val="00AF097F"/>
  </w:style>
  <w:style w:type="character" w:customStyle="1" w:styleId="WW8Num17z8">
    <w:name w:val="WW8Num17z8"/>
    <w:rsid w:val="00AF097F"/>
  </w:style>
  <w:style w:type="character" w:customStyle="1" w:styleId="WW8Num18z0">
    <w:name w:val="WW8Num18z0"/>
    <w:rsid w:val="00AF097F"/>
  </w:style>
  <w:style w:type="character" w:customStyle="1" w:styleId="WW8Num18z1">
    <w:name w:val="WW8Num18z1"/>
    <w:rsid w:val="00AF097F"/>
  </w:style>
  <w:style w:type="character" w:customStyle="1" w:styleId="WW8Num18z2">
    <w:name w:val="WW8Num18z2"/>
    <w:rsid w:val="00AF097F"/>
  </w:style>
  <w:style w:type="character" w:customStyle="1" w:styleId="WW8Num18z3">
    <w:name w:val="WW8Num18z3"/>
    <w:rsid w:val="00AF097F"/>
  </w:style>
  <w:style w:type="character" w:customStyle="1" w:styleId="WW8Num18z4">
    <w:name w:val="WW8Num18z4"/>
    <w:rsid w:val="00AF097F"/>
  </w:style>
  <w:style w:type="character" w:customStyle="1" w:styleId="WW8Num18z5">
    <w:name w:val="WW8Num18z5"/>
    <w:rsid w:val="00AF097F"/>
  </w:style>
  <w:style w:type="character" w:customStyle="1" w:styleId="WW8Num18z6">
    <w:name w:val="WW8Num18z6"/>
    <w:rsid w:val="00AF097F"/>
  </w:style>
  <w:style w:type="character" w:customStyle="1" w:styleId="WW8Num18z7">
    <w:name w:val="WW8Num18z7"/>
    <w:rsid w:val="00AF097F"/>
  </w:style>
  <w:style w:type="character" w:customStyle="1" w:styleId="WW8Num18z8">
    <w:name w:val="WW8Num18z8"/>
    <w:rsid w:val="00AF097F"/>
  </w:style>
  <w:style w:type="character" w:customStyle="1" w:styleId="WW8Num19z0">
    <w:name w:val="WW8Num19z0"/>
    <w:rsid w:val="00AF097F"/>
  </w:style>
  <w:style w:type="character" w:customStyle="1" w:styleId="WW8Num19z1">
    <w:name w:val="WW8Num19z1"/>
    <w:rsid w:val="00AF097F"/>
  </w:style>
  <w:style w:type="character" w:customStyle="1" w:styleId="WW8Num19z2">
    <w:name w:val="WW8Num19z2"/>
    <w:rsid w:val="00AF097F"/>
  </w:style>
  <w:style w:type="character" w:customStyle="1" w:styleId="WW8Num19z3">
    <w:name w:val="WW8Num19z3"/>
    <w:rsid w:val="00AF097F"/>
  </w:style>
  <w:style w:type="character" w:customStyle="1" w:styleId="WW8Num19z4">
    <w:name w:val="WW8Num19z4"/>
    <w:rsid w:val="00AF097F"/>
  </w:style>
  <w:style w:type="character" w:customStyle="1" w:styleId="WW8Num19z5">
    <w:name w:val="WW8Num19z5"/>
    <w:rsid w:val="00AF097F"/>
  </w:style>
  <w:style w:type="character" w:customStyle="1" w:styleId="WW8Num19z6">
    <w:name w:val="WW8Num19z6"/>
    <w:rsid w:val="00AF097F"/>
  </w:style>
  <w:style w:type="character" w:customStyle="1" w:styleId="WW8Num19z7">
    <w:name w:val="WW8Num19z7"/>
    <w:rsid w:val="00AF097F"/>
  </w:style>
  <w:style w:type="character" w:customStyle="1" w:styleId="WW8Num19z8">
    <w:name w:val="WW8Num19z8"/>
    <w:rsid w:val="00AF097F"/>
  </w:style>
  <w:style w:type="character" w:customStyle="1" w:styleId="affffffffff0">
    <w:name w:val="Символ нумерации"/>
    <w:rsid w:val="00AF097F"/>
  </w:style>
  <w:style w:type="paragraph" w:customStyle="1" w:styleId="221">
    <w:name w:val="Основной текст 22"/>
    <w:basedOn w:val="a2"/>
    <w:qFormat/>
    <w:rsid w:val="001274B3"/>
    <w:pPr>
      <w:widowControl w:val="0"/>
      <w:suppressAutoHyphens/>
      <w:spacing w:after="120" w:line="480" w:lineRule="auto"/>
    </w:pPr>
    <w:rPr>
      <w:rFonts w:ascii="Times New Roman" w:eastAsia="Andale Sans UI" w:hAnsi="Times New Roman" w:cs="Times New Roman"/>
      <w:kern w:val="2"/>
      <w:sz w:val="24"/>
      <w:szCs w:val="24"/>
      <w:lang w:eastAsia="ar-SA"/>
    </w:rPr>
  </w:style>
  <w:style w:type="paragraph" w:customStyle="1" w:styleId="44">
    <w:name w:val="Без интервала4"/>
    <w:uiPriority w:val="99"/>
    <w:qFormat/>
    <w:rsid w:val="000D2361"/>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45">
    <w:name w:val="Абзац списка4"/>
    <w:basedOn w:val="a2"/>
    <w:uiPriority w:val="99"/>
    <w:qFormat/>
    <w:rsid w:val="000D2361"/>
    <w:pPr>
      <w:suppressAutoHyphens/>
      <w:spacing w:line="100" w:lineRule="atLeast"/>
      <w:ind w:left="720"/>
    </w:pPr>
    <w:rPr>
      <w:rFonts w:ascii="Times New Roman" w:eastAsia="Times New Roman" w:hAnsi="Times New Roman" w:cs="Times New Roman"/>
      <w:kern w:val="1"/>
      <w:sz w:val="24"/>
      <w:szCs w:val="24"/>
      <w:lang w:eastAsia="ar-SA"/>
    </w:rPr>
  </w:style>
  <w:style w:type="character" w:customStyle="1" w:styleId="46">
    <w:name w:val="Замещающий текст4"/>
    <w:semiHidden/>
    <w:rsid w:val="000D2361"/>
    <w:rPr>
      <w:rFonts w:ascii="Times New Roman" w:hAnsi="Times New Roman" w:cs="Times New Roman" w:hint="default"/>
      <w:color w:val="808080"/>
    </w:rPr>
  </w:style>
  <w:style w:type="paragraph" w:customStyle="1" w:styleId="Standarduser">
    <w:name w:val="Standard (user)"/>
    <w:rsid w:val="000D2361"/>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customStyle="1" w:styleId="83">
    <w:name w:val="Основной текст (8)_"/>
    <w:link w:val="84"/>
    <w:uiPriority w:val="99"/>
    <w:locked/>
    <w:rsid w:val="000D2361"/>
    <w:rPr>
      <w:b/>
      <w:bCs/>
      <w:sz w:val="14"/>
      <w:szCs w:val="14"/>
      <w:shd w:val="clear" w:color="auto" w:fill="FFFFFF"/>
    </w:rPr>
  </w:style>
  <w:style w:type="paragraph" w:customStyle="1" w:styleId="84">
    <w:name w:val="Основной текст (8)"/>
    <w:basedOn w:val="a2"/>
    <w:link w:val="83"/>
    <w:uiPriority w:val="99"/>
    <w:qFormat/>
    <w:rsid w:val="000D2361"/>
    <w:pPr>
      <w:widowControl w:val="0"/>
      <w:shd w:val="clear" w:color="auto" w:fill="FFFFFF"/>
      <w:spacing w:before="120" w:after="0" w:line="269" w:lineRule="exact"/>
      <w:jc w:val="center"/>
    </w:pPr>
    <w:rPr>
      <w:b/>
      <w:bCs/>
      <w:sz w:val="14"/>
      <w:szCs w:val="14"/>
    </w:rPr>
  </w:style>
  <w:style w:type="character" w:customStyle="1" w:styleId="2fb">
    <w:name w:val="Основной текст (2) + Малые прописные"/>
    <w:uiPriority w:val="99"/>
    <w:rsid w:val="000D2361"/>
    <w:rPr>
      <w:rFonts w:ascii="Times New Roman" w:hAnsi="Times New Roman" w:cs="Times New Roman" w:hint="default"/>
      <w:b w:val="0"/>
      <w:bCs w:val="0"/>
      <w:smallCaps/>
      <w:strike w:val="0"/>
      <w:dstrike w:val="0"/>
      <w:sz w:val="20"/>
      <w:szCs w:val="20"/>
      <w:u w:val="none"/>
      <w:effect w:val="none"/>
      <w:shd w:val="clear" w:color="auto" w:fill="FFFFFF"/>
      <w:lang w:bidi="ar-SA"/>
    </w:rPr>
  </w:style>
  <w:style w:type="character" w:customStyle="1" w:styleId="extended-textfullmailrucssattributepostfix">
    <w:name w:val="extended-text__full_mailru_css_attribute_postfix"/>
    <w:uiPriority w:val="99"/>
    <w:rsid w:val="000D2361"/>
    <w:rPr>
      <w:rFonts w:cs="Times New Roman"/>
    </w:rPr>
  </w:style>
  <w:style w:type="paragraph" w:customStyle="1" w:styleId="1fff0">
    <w:name w:val="Знак1 Знак Знак Знак"/>
    <w:basedOn w:val="a2"/>
    <w:uiPriority w:val="99"/>
    <w:rsid w:val="000D2361"/>
    <w:pPr>
      <w:spacing w:after="160" w:line="240" w:lineRule="exact"/>
      <w:ind w:firstLine="539"/>
      <w:jc w:val="both"/>
    </w:pPr>
    <w:rPr>
      <w:rFonts w:ascii="Verdana" w:eastAsia="Times New Roman" w:hAnsi="Verdana" w:cs="Times New Roman"/>
      <w:sz w:val="24"/>
      <w:szCs w:val="24"/>
      <w:lang w:val="en-US"/>
    </w:rPr>
  </w:style>
  <w:style w:type="character" w:customStyle="1" w:styleId="PointChar">
    <w:name w:val="Point Char"/>
    <w:link w:val="Point"/>
    <w:locked/>
    <w:rsid w:val="000D2361"/>
    <w:rPr>
      <w:sz w:val="24"/>
      <w:szCs w:val="24"/>
    </w:rPr>
  </w:style>
  <w:style w:type="paragraph" w:customStyle="1" w:styleId="Point">
    <w:name w:val="Point"/>
    <w:basedOn w:val="a2"/>
    <w:link w:val="PointChar"/>
    <w:rsid w:val="000D2361"/>
    <w:pPr>
      <w:spacing w:before="120" w:after="0" w:line="288" w:lineRule="auto"/>
      <w:ind w:firstLine="720"/>
      <w:jc w:val="both"/>
    </w:pPr>
    <w:rPr>
      <w:sz w:val="24"/>
      <w:szCs w:val="24"/>
    </w:rPr>
  </w:style>
  <w:style w:type="paragraph" w:customStyle="1" w:styleId="affffffffff1">
    <w:name w:val="Знак Знак Знак"/>
    <w:basedOn w:val="a2"/>
    <w:uiPriority w:val="99"/>
    <w:rsid w:val="000D2361"/>
    <w:pPr>
      <w:spacing w:after="160" w:line="240" w:lineRule="exact"/>
      <w:ind w:firstLine="539"/>
      <w:jc w:val="both"/>
    </w:pPr>
    <w:rPr>
      <w:rFonts w:ascii="Verdana" w:eastAsia="Times New Roman" w:hAnsi="Verdana" w:cs="Times New Roman"/>
      <w:sz w:val="20"/>
      <w:szCs w:val="20"/>
      <w:lang w:val="en-US"/>
    </w:rPr>
  </w:style>
  <w:style w:type="character" w:customStyle="1" w:styleId="85">
    <w:name w:val="Заголовок №8_"/>
    <w:link w:val="86"/>
    <w:locked/>
    <w:rsid w:val="000D2361"/>
    <w:rPr>
      <w:sz w:val="17"/>
      <w:szCs w:val="17"/>
      <w:shd w:val="clear" w:color="auto" w:fill="FFFFFF"/>
    </w:rPr>
  </w:style>
  <w:style w:type="paragraph" w:customStyle="1" w:styleId="86">
    <w:name w:val="Заголовок №8"/>
    <w:basedOn w:val="a2"/>
    <w:link w:val="85"/>
    <w:rsid w:val="000D2361"/>
    <w:pPr>
      <w:shd w:val="clear" w:color="auto" w:fill="FFFFFF"/>
      <w:spacing w:after="0" w:line="206" w:lineRule="exact"/>
      <w:ind w:firstLine="539"/>
      <w:jc w:val="both"/>
      <w:outlineLvl w:val="7"/>
    </w:pPr>
    <w:rPr>
      <w:sz w:val="17"/>
      <w:szCs w:val="17"/>
    </w:rPr>
  </w:style>
  <w:style w:type="character" w:customStyle="1" w:styleId="122">
    <w:name w:val="Основной текст (12)_"/>
    <w:link w:val="123"/>
    <w:locked/>
    <w:rsid w:val="000D2361"/>
    <w:rPr>
      <w:sz w:val="14"/>
      <w:szCs w:val="14"/>
      <w:shd w:val="clear" w:color="auto" w:fill="FFFFFF"/>
    </w:rPr>
  </w:style>
  <w:style w:type="paragraph" w:customStyle="1" w:styleId="123">
    <w:name w:val="Основной текст (12)"/>
    <w:basedOn w:val="a2"/>
    <w:link w:val="122"/>
    <w:rsid w:val="000D2361"/>
    <w:pPr>
      <w:shd w:val="clear" w:color="auto" w:fill="FFFFFF"/>
      <w:spacing w:before="240" w:after="240" w:line="194" w:lineRule="exact"/>
      <w:ind w:hanging="1240"/>
      <w:jc w:val="both"/>
    </w:pPr>
    <w:rPr>
      <w:sz w:val="14"/>
      <w:szCs w:val="14"/>
    </w:rPr>
  </w:style>
  <w:style w:type="paragraph" w:customStyle="1" w:styleId="p10">
    <w:name w:val="p10"/>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msonormalcxsplast">
    <w:name w:val="msonormalcxsplast"/>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oaenoniinee">
    <w:name w:val="oaeno niinee"/>
    <w:basedOn w:val="a2"/>
    <w:uiPriority w:val="99"/>
    <w:rsid w:val="000D2361"/>
    <w:pPr>
      <w:spacing w:after="0" w:line="240" w:lineRule="auto"/>
      <w:ind w:firstLine="539"/>
      <w:jc w:val="both"/>
    </w:pPr>
    <w:rPr>
      <w:rFonts w:ascii="Times New Roman" w:eastAsia="Calibri" w:hAnsi="Times New Roman" w:cs="Times New Roman"/>
      <w:sz w:val="24"/>
      <w:szCs w:val="24"/>
      <w:lang w:eastAsia="ru-RU"/>
    </w:rPr>
  </w:style>
  <w:style w:type="paragraph" w:customStyle="1" w:styleId="doktekstj">
    <w:name w:val="doktekstj"/>
    <w:basedOn w:val="a2"/>
    <w:uiPriority w:val="99"/>
    <w:rsid w:val="000D2361"/>
    <w:pPr>
      <w:spacing w:before="100" w:beforeAutospacing="1" w:after="100" w:afterAutospacing="1" w:line="240" w:lineRule="auto"/>
      <w:ind w:firstLine="539"/>
      <w:jc w:val="both"/>
    </w:pPr>
    <w:rPr>
      <w:rFonts w:ascii="Times New Roman" w:eastAsia="Times New Roman" w:hAnsi="Times New Roman" w:cs="Times New Roman"/>
      <w:sz w:val="24"/>
      <w:szCs w:val="24"/>
      <w:lang w:eastAsia="ru-RU"/>
    </w:rPr>
  </w:style>
  <w:style w:type="paragraph" w:customStyle="1" w:styleId="3d">
    <w:name w:val="Обычный3"/>
    <w:uiPriority w:val="99"/>
    <w:rsid w:val="000D2361"/>
    <w:pPr>
      <w:spacing w:after="0" w:line="240" w:lineRule="auto"/>
      <w:ind w:firstLine="539"/>
      <w:jc w:val="both"/>
    </w:pPr>
    <w:rPr>
      <w:rFonts w:ascii="Times New Roman" w:eastAsia="Times New Roman" w:hAnsi="Times New Roman" w:cs="Times New Roman"/>
      <w:color w:val="000000"/>
      <w:sz w:val="20"/>
      <w:lang w:eastAsia="ru-RU"/>
    </w:rPr>
  </w:style>
  <w:style w:type="paragraph" w:customStyle="1" w:styleId="47">
    <w:name w:val="Обычный4"/>
    <w:uiPriority w:val="99"/>
    <w:rsid w:val="000D2361"/>
    <w:pPr>
      <w:widowControl w:val="0"/>
      <w:snapToGrid w:val="0"/>
      <w:spacing w:after="0" w:line="240" w:lineRule="auto"/>
      <w:ind w:firstLine="539"/>
      <w:jc w:val="both"/>
    </w:pPr>
    <w:rPr>
      <w:rFonts w:ascii="Courier New" w:eastAsia="Times New Roman" w:hAnsi="Courier New" w:cs="Times New Roman"/>
      <w:sz w:val="20"/>
      <w:szCs w:val="20"/>
      <w:lang w:val="en-GB" w:eastAsia="ru-RU"/>
    </w:rPr>
  </w:style>
  <w:style w:type="character" w:styleId="affffffffff2">
    <w:name w:val="footnote reference"/>
    <w:uiPriority w:val="99"/>
    <w:unhideWhenUsed/>
    <w:qFormat/>
    <w:rsid w:val="000D2361"/>
    <w:rPr>
      <w:vertAlign w:val="superscript"/>
    </w:rPr>
  </w:style>
  <w:style w:type="character" w:customStyle="1" w:styleId="style41">
    <w:name w:val="style41"/>
    <w:rsid w:val="000D2361"/>
    <w:rPr>
      <w:b/>
      <w:bCs/>
      <w:sz w:val="24"/>
      <w:szCs w:val="24"/>
    </w:rPr>
  </w:style>
  <w:style w:type="character" w:customStyle="1" w:styleId="affffffffff3">
    <w:name w:val="Основной текст + Курсив"/>
    <w:rsid w:val="000D2361"/>
    <w:rPr>
      <w:rFonts w:ascii="Times New Roman" w:eastAsia="Times New Roman" w:hAnsi="Times New Roman" w:cs="Times New Roman" w:hint="default"/>
      <w:b w:val="0"/>
      <w:bCs w:val="0"/>
      <w:i/>
      <w:iCs/>
      <w:smallCaps w:val="0"/>
      <w:strike w:val="0"/>
      <w:dstrike w:val="0"/>
      <w:spacing w:val="0"/>
      <w:sz w:val="17"/>
      <w:szCs w:val="17"/>
      <w:u w:val="none"/>
      <w:effect w:val="none"/>
    </w:rPr>
  </w:style>
  <w:style w:type="character" w:customStyle="1" w:styleId="6pt">
    <w:name w:val="Основной текст + 6 pt"/>
    <w:aliases w:val="Малые прописные"/>
    <w:rsid w:val="000D2361"/>
    <w:rPr>
      <w:rFonts w:ascii="Times New Roman" w:eastAsia="Times New Roman" w:hAnsi="Times New Roman" w:cs="Times New Roman" w:hint="default"/>
      <w:b w:val="0"/>
      <w:bCs w:val="0"/>
      <w:i w:val="0"/>
      <w:iCs w:val="0"/>
      <w:smallCaps/>
      <w:strike w:val="0"/>
      <w:dstrike w:val="0"/>
      <w:spacing w:val="0"/>
      <w:sz w:val="12"/>
      <w:szCs w:val="12"/>
      <w:u w:val="none"/>
      <w:effect w:val="none"/>
    </w:rPr>
  </w:style>
  <w:style w:type="character" w:customStyle="1" w:styleId="124">
    <w:name w:val="Основной текст (12) + Курсив"/>
    <w:rsid w:val="000D2361"/>
    <w:rPr>
      <w:rFonts w:ascii="Times New Roman" w:eastAsia="Times New Roman" w:hAnsi="Times New Roman" w:cs="Times New Roman" w:hint="default"/>
      <w:b w:val="0"/>
      <w:bCs w:val="0"/>
      <w:i/>
      <w:iCs/>
      <w:smallCaps w:val="0"/>
      <w:strike w:val="0"/>
      <w:dstrike w:val="0"/>
      <w:spacing w:val="0"/>
      <w:sz w:val="14"/>
      <w:szCs w:val="14"/>
      <w:u w:val="none"/>
      <w:effect w:val="none"/>
    </w:rPr>
  </w:style>
  <w:style w:type="character" w:customStyle="1" w:styleId="s6">
    <w:name w:val="s6"/>
    <w:rsid w:val="000D2361"/>
  </w:style>
  <w:style w:type="character" w:customStyle="1" w:styleId="87">
    <w:name w:val="Основной текст8"/>
    <w:rsid w:val="000D2361"/>
    <w:rPr>
      <w:rFonts w:ascii="Times New Roman" w:eastAsia="Times New Roman" w:hAnsi="Times New Roman" w:cs="Times New Roman" w:hint="default"/>
      <w:b w:val="0"/>
      <w:bCs w:val="0"/>
      <w:i w:val="0"/>
      <w:iCs w:val="0"/>
      <w:smallCaps w:val="0"/>
      <w:strike w:val="0"/>
      <w:dstrike w:val="0"/>
      <w:color w:val="00000A"/>
      <w:spacing w:val="0"/>
      <w:kern w:val="2"/>
      <w:sz w:val="26"/>
      <w:szCs w:val="26"/>
      <w:u w:val="none"/>
      <w:effect w:val="none"/>
      <w:lang w:val="ru-RU" w:eastAsia="ru-RU" w:bidi="ar-SA"/>
    </w:rPr>
  </w:style>
  <w:style w:type="paragraph" w:customStyle="1" w:styleId="caaieiaie1">
    <w:name w:val="caaieiaie 1"/>
    <w:basedOn w:val="a2"/>
    <w:next w:val="a2"/>
    <w:rsid w:val="000D2361"/>
    <w:pPr>
      <w:keepNext/>
      <w:overflowPunct w:val="0"/>
      <w:autoSpaceDE w:val="0"/>
      <w:autoSpaceDN w:val="0"/>
      <w:adjustRightInd w:val="0"/>
      <w:spacing w:after="0" w:line="240" w:lineRule="auto"/>
      <w:ind w:left="-567"/>
      <w:jc w:val="center"/>
      <w:textAlignment w:val="baseline"/>
    </w:pPr>
    <w:rPr>
      <w:rFonts w:ascii="Times New Roman" w:eastAsia="Times New Roman" w:hAnsi="Times New Roman" w:cs="Times New Roman"/>
      <w:b/>
      <w:szCs w:val="20"/>
      <w:lang w:eastAsia="ru-RU"/>
    </w:rPr>
  </w:style>
  <w:style w:type="paragraph" w:customStyle="1" w:styleId="Aaoieeeieiioeooe">
    <w:name w:val="Aa?oiee eieiioeooe"/>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
    <w:name w:val="Ie?iee eieiioeooe"/>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aoieeeieiioeooe1">
    <w:name w:val="Aa?oiee eieiioeooe1"/>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Ieieeeieiioeooe1">
    <w:name w:val="Ie?iee eieiioeooe1"/>
    <w:basedOn w:val="a2"/>
    <w:rsid w:val="000D236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newncpi">
    <w:name w:val="newncpi"/>
    <w:basedOn w:val="a2"/>
    <w:rsid w:val="000D236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
    <w:name w:val="u"/>
    <w:basedOn w:val="a2"/>
    <w:rsid w:val="000D2361"/>
    <w:pPr>
      <w:spacing w:after="0" w:line="240" w:lineRule="auto"/>
      <w:ind w:firstLine="288"/>
      <w:jc w:val="both"/>
    </w:pPr>
    <w:rPr>
      <w:rFonts w:ascii="Times New Roman" w:eastAsia="Times New Roman" w:hAnsi="Times New Roman" w:cs="Times New Roman"/>
      <w:color w:val="000000"/>
      <w:sz w:val="24"/>
      <w:szCs w:val="24"/>
      <w:lang w:eastAsia="ru-RU"/>
    </w:rPr>
  </w:style>
  <w:style w:type="paragraph" w:customStyle="1" w:styleId="affffffffff4">
    <w:name w:val="a"/>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rsid w:val="000D2361"/>
    <w:rPr>
      <w:rFonts w:ascii="Times New Roman" w:hAnsi="Times New Roman" w:cs="Times New Roman"/>
      <w:sz w:val="26"/>
      <w:szCs w:val="26"/>
    </w:rPr>
  </w:style>
  <w:style w:type="paragraph" w:customStyle="1" w:styleId="affffffffff5">
    <w:name w:val="Устав"/>
    <w:basedOn w:val="a2"/>
    <w:link w:val="affffffffff6"/>
    <w:qFormat/>
    <w:rsid w:val="000D2361"/>
    <w:pPr>
      <w:overflowPunct w:val="0"/>
      <w:autoSpaceDE w:val="0"/>
      <w:autoSpaceDN w:val="0"/>
      <w:adjustRightInd w:val="0"/>
      <w:spacing w:after="0" w:line="288" w:lineRule="auto"/>
      <w:jc w:val="both"/>
      <w:textAlignment w:val="baseline"/>
    </w:pPr>
    <w:rPr>
      <w:rFonts w:ascii="Times New Roman" w:eastAsia="Times New Roman" w:hAnsi="Times New Roman" w:cs="Times New Roman"/>
      <w:sz w:val="28"/>
      <w:szCs w:val="28"/>
      <w:lang w:val="x-none" w:eastAsia="x-none"/>
    </w:rPr>
  </w:style>
  <w:style w:type="character" w:customStyle="1" w:styleId="affffffffff6">
    <w:name w:val="Устав Знак"/>
    <w:link w:val="affffffffff5"/>
    <w:rsid w:val="000D2361"/>
    <w:rPr>
      <w:rFonts w:ascii="Times New Roman" w:eastAsia="Times New Roman" w:hAnsi="Times New Roman" w:cs="Times New Roman"/>
      <w:sz w:val="28"/>
      <w:szCs w:val="28"/>
      <w:lang w:val="x-none" w:eastAsia="x-none"/>
    </w:rPr>
  </w:style>
  <w:style w:type="paragraph" w:customStyle="1" w:styleId="230">
    <w:name w:val="Основной текст 23"/>
    <w:basedOn w:val="a2"/>
    <w:qFormat/>
    <w:rsid w:val="000D2361"/>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Bodytext">
    <w:name w:val="Body text_"/>
    <w:link w:val="Bodytext1"/>
    <w:uiPriority w:val="99"/>
    <w:locked/>
    <w:rsid w:val="000D2361"/>
    <w:rPr>
      <w:sz w:val="18"/>
      <w:szCs w:val="18"/>
      <w:shd w:val="clear" w:color="auto" w:fill="FFFFFF"/>
    </w:rPr>
  </w:style>
  <w:style w:type="paragraph" w:customStyle="1" w:styleId="Bodytext1">
    <w:name w:val="Body text1"/>
    <w:basedOn w:val="a2"/>
    <w:link w:val="Bodytext"/>
    <w:uiPriority w:val="99"/>
    <w:qFormat/>
    <w:rsid w:val="000D2361"/>
    <w:pPr>
      <w:widowControl w:val="0"/>
      <w:shd w:val="clear" w:color="auto" w:fill="FFFFFF"/>
      <w:spacing w:before="120" w:after="120" w:line="210" w:lineRule="exact"/>
    </w:pPr>
    <w:rPr>
      <w:sz w:val="18"/>
      <w:szCs w:val="18"/>
    </w:rPr>
  </w:style>
  <w:style w:type="table" w:customStyle="1" w:styleId="88">
    <w:name w:val="Сетка таблицы8"/>
    <w:basedOn w:val="a4"/>
    <w:next w:val="af1"/>
    <w:uiPriority w:val="59"/>
    <w:rsid w:val="000D23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c">
    <w:name w:val="List 2"/>
    <w:basedOn w:val="a2"/>
    <w:uiPriority w:val="99"/>
    <w:unhideWhenUsed/>
    <w:rsid w:val="000D2361"/>
    <w:pPr>
      <w:ind w:left="566" w:hanging="283"/>
    </w:pPr>
    <w:rPr>
      <w:rFonts w:ascii="Calibri" w:eastAsia="Times New Roman" w:hAnsi="Calibri" w:cs="Times New Roman"/>
    </w:rPr>
  </w:style>
  <w:style w:type="paragraph" w:styleId="affffffffff7">
    <w:name w:val="Salutation"/>
    <w:basedOn w:val="a2"/>
    <w:next w:val="a2"/>
    <w:link w:val="affffffffff8"/>
    <w:uiPriority w:val="99"/>
    <w:unhideWhenUsed/>
    <w:rsid w:val="000D2361"/>
    <w:rPr>
      <w:rFonts w:ascii="Calibri" w:eastAsia="Calibri" w:hAnsi="Calibri" w:cs="Times New Roman"/>
      <w:sz w:val="20"/>
      <w:szCs w:val="20"/>
      <w:lang w:val="x-none" w:eastAsia="x-none"/>
    </w:rPr>
  </w:style>
  <w:style w:type="character" w:customStyle="1" w:styleId="affffffffff8">
    <w:name w:val="Приветствие Знак"/>
    <w:basedOn w:val="a3"/>
    <w:link w:val="affffffffff7"/>
    <w:uiPriority w:val="99"/>
    <w:rsid w:val="000D2361"/>
    <w:rPr>
      <w:rFonts w:ascii="Calibri" w:eastAsia="Calibri" w:hAnsi="Calibri" w:cs="Times New Roman"/>
      <w:sz w:val="20"/>
      <w:szCs w:val="20"/>
      <w:lang w:val="x-none" w:eastAsia="x-none"/>
    </w:rPr>
  </w:style>
  <w:style w:type="paragraph" w:customStyle="1" w:styleId="affffffffff9">
    <w:name w:val="НИР"/>
    <w:basedOn w:val="a2"/>
    <w:uiPriority w:val="99"/>
    <w:rsid w:val="000D2361"/>
    <w:pPr>
      <w:spacing w:after="120" w:line="360" w:lineRule="auto"/>
      <w:ind w:firstLine="720"/>
      <w:jc w:val="both"/>
    </w:pPr>
    <w:rPr>
      <w:rFonts w:ascii="Times New Roman" w:eastAsia="Times New Roman" w:hAnsi="Times New Roman" w:cs="Times New Roman"/>
      <w:color w:val="000000"/>
      <w:spacing w:val="5"/>
      <w:sz w:val="24"/>
      <w:szCs w:val="24"/>
      <w:lang w:eastAsia="ru-RU"/>
    </w:rPr>
  </w:style>
  <w:style w:type="paragraph" w:customStyle="1" w:styleId="font6">
    <w:name w:val="font6"/>
    <w:basedOn w:val="a2"/>
    <w:uiPriority w:val="99"/>
    <w:rsid w:val="000D2361"/>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character" w:customStyle="1" w:styleId="HTML20">
    <w:name w:val="Стандартный HTML Знак2"/>
    <w:uiPriority w:val="99"/>
    <w:locked/>
    <w:rsid w:val="000D2361"/>
    <w:rPr>
      <w:rFonts w:ascii="Courier New" w:hAnsi="Courier New" w:cs="Courier New" w:hint="default"/>
    </w:rPr>
  </w:style>
  <w:style w:type="character" w:customStyle="1" w:styleId="HeaderChar">
    <w:name w:val="Header Char"/>
    <w:uiPriority w:val="99"/>
    <w:rsid w:val="000D2361"/>
    <w:rPr>
      <w:rFonts w:ascii="Times New Roman" w:hAnsi="Times New Roman" w:cs="Times New Roman" w:hint="default"/>
    </w:rPr>
  </w:style>
  <w:style w:type="character" w:customStyle="1" w:styleId="FooterChar">
    <w:name w:val="Footer Char"/>
    <w:uiPriority w:val="99"/>
    <w:rsid w:val="000D2361"/>
    <w:rPr>
      <w:rFonts w:ascii="Times New Roman" w:hAnsi="Times New Roman" w:cs="Times New Roman" w:hint="default"/>
    </w:rPr>
  </w:style>
  <w:style w:type="character" w:customStyle="1" w:styleId="Heading1Char">
    <w:name w:val="Heading 1 Char"/>
    <w:rsid w:val="000D2361"/>
    <w:rPr>
      <w:rFonts w:ascii="Times New Roman" w:hAnsi="Times New Roman" w:cs="Times New Roman" w:hint="default"/>
      <w:sz w:val="24"/>
      <w:lang w:val="x-none" w:eastAsia="ru-RU"/>
    </w:rPr>
  </w:style>
  <w:style w:type="character" w:customStyle="1" w:styleId="Heading2Char">
    <w:name w:val="Heading 2 Char"/>
    <w:uiPriority w:val="99"/>
    <w:rsid w:val="000D2361"/>
    <w:rPr>
      <w:rFonts w:ascii="Times New Roman" w:hAnsi="Times New Roman" w:cs="Times New Roman" w:hint="default"/>
      <w:b/>
      <w:bCs w:val="0"/>
      <w:caps/>
      <w:sz w:val="26"/>
      <w:lang w:val="x-none" w:eastAsia="ru-RU"/>
    </w:rPr>
  </w:style>
  <w:style w:type="character" w:customStyle="1" w:styleId="HTML4">
    <w:name w:val="Стандартный HTML Знак4"/>
    <w:uiPriority w:val="99"/>
    <w:semiHidden/>
    <w:rsid w:val="000D2361"/>
    <w:rPr>
      <w:rFonts w:ascii="Consolas" w:hAnsi="Consolas" w:cs="Times New Roman" w:hint="default"/>
      <w:lang w:val="x-none" w:eastAsia="en-US"/>
    </w:rPr>
  </w:style>
  <w:style w:type="character" w:customStyle="1" w:styleId="HTML30">
    <w:name w:val="Стандартный HTML Знак3"/>
    <w:uiPriority w:val="99"/>
    <w:semiHidden/>
    <w:rsid w:val="000D2361"/>
    <w:rPr>
      <w:rFonts w:ascii="Courier New" w:hAnsi="Courier New" w:cs="Courier New" w:hint="default"/>
      <w:sz w:val="20"/>
      <w:lang w:val="x-none" w:eastAsia="en-US"/>
    </w:rPr>
  </w:style>
  <w:style w:type="character" w:customStyle="1" w:styleId="HTML11">
    <w:name w:val="Стандартный HTML Знак11"/>
    <w:uiPriority w:val="99"/>
    <w:semiHidden/>
    <w:rsid w:val="000D2361"/>
    <w:rPr>
      <w:rFonts w:ascii="Courier New" w:hAnsi="Courier New" w:cs="Courier New" w:hint="default"/>
      <w:sz w:val="20"/>
      <w:lang w:val="x-none" w:eastAsia="en-US"/>
    </w:rPr>
  </w:style>
  <w:style w:type="character" w:customStyle="1" w:styleId="2fd">
    <w:name w:val="Основной текст с отступом Знак2"/>
    <w:uiPriority w:val="99"/>
    <w:semiHidden/>
    <w:locked/>
    <w:rsid w:val="000D2361"/>
    <w:rPr>
      <w:rFonts w:ascii="Baltica Chv" w:hAnsi="Baltica Chv"/>
      <w:lang w:val="x-none"/>
    </w:rPr>
  </w:style>
  <w:style w:type="character" w:customStyle="1" w:styleId="HTMLPreformattedChar">
    <w:name w:val="HTML Preformatted Char"/>
    <w:uiPriority w:val="99"/>
    <w:rsid w:val="000D2361"/>
    <w:rPr>
      <w:rFonts w:ascii="Courier New" w:hAnsi="Courier New" w:cs="Courier New" w:hint="default"/>
      <w:sz w:val="20"/>
      <w:lang w:val="x-none" w:eastAsia="ru-RU"/>
    </w:rPr>
  </w:style>
  <w:style w:type="character" w:customStyle="1" w:styleId="48">
    <w:name w:val="Основной текст с отступом Знак4"/>
    <w:uiPriority w:val="99"/>
    <w:semiHidden/>
    <w:rsid w:val="000D2361"/>
    <w:rPr>
      <w:rFonts w:ascii="Times New Roman" w:hAnsi="Times New Roman" w:cs="Times New Roman" w:hint="default"/>
      <w:sz w:val="22"/>
      <w:szCs w:val="22"/>
      <w:lang w:val="x-none" w:eastAsia="en-US"/>
    </w:rPr>
  </w:style>
  <w:style w:type="character" w:customStyle="1" w:styleId="3e">
    <w:name w:val="Основной текст с отступом Знак3"/>
    <w:uiPriority w:val="99"/>
    <w:semiHidden/>
    <w:rsid w:val="000D2361"/>
    <w:rPr>
      <w:rFonts w:ascii="Calibri" w:hAnsi="Calibri" w:hint="default"/>
      <w:lang w:val="x-none" w:eastAsia="en-US"/>
    </w:rPr>
  </w:style>
  <w:style w:type="character" w:customStyle="1" w:styleId="115">
    <w:name w:val="Основной текст с отступом Знак11"/>
    <w:uiPriority w:val="99"/>
    <w:semiHidden/>
    <w:rsid w:val="000D2361"/>
    <w:rPr>
      <w:rFonts w:ascii="Calibri" w:hAnsi="Calibri" w:hint="default"/>
      <w:lang w:val="x-none" w:eastAsia="en-US"/>
    </w:rPr>
  </w:style>
  <w:style w:type="character" w:customStyle="1" w:styleId="2fe">
    <w:name w:val="Название Знак2"/>
    <w:locked/>
    <w:rsid w:val="000D2361"/>
    <w:rPr>
      <w:sz w:val="26"/>
      <w:lang w:val="x-none"/>
    </w:rPr>
  </w:style>
  <w:style w:type="character" w:customStyle="1" w:styleId="BodyText2Char">
    <w:name w:val="Body Text 2 Char"/>
    <w:uiPriority w:val="99"/>
    <w:rsid w:val="000D2361"/>
    <w:rPr>
      <w:rFonts w:ascii="Times New Roman" w:hAnsi="Times New Roman" w:cs="Times New Roman" w:hint="default"/>
      <w:sz w:val="26"/>
      <w:lang w:val="x-none" w:eastAsia="ru-RU"/>
    </w:rPr>
  </w:style>
  <w:style w:type="character" w:customStyle="1" w:styleId="49">
    <w:name w:val="Название Знак4"/>
    <w:uiPriority w:val="10"/>
    <w:rsid w:val="000D2361"/>
    <w:rPr>
      <w:rFonts w:ascii="Cambria" w:eastAsia="Times New Roman" w:hAnsi="Cambria" w:cs="Times New Roman" w:hint="default"/>
      <w:color w:val="17365D"/>
      <w:spacing w:val="5"/>
      <w:kern w:val="28"/>
      <w:sz w:val="52"/>
      <w:szCs w:val="52"/>
      <w:lang w:val="x-none" w:eastAsia="en-US"/>
    </w:rPr>
  </w:style>
  <w:style w:type="character" w:customStyle="1" w:styleId="3f">
    <w:name w:val="Название Знак3"/>
    <w:uiPriority w:val="10"/>
    <w:rsid w:val="000D2361"/>
    <w:rPr>
      <w:rFonts w:ascii="Cambria" w:hAnsi="Cambria" w:hint="default"/>
      <w:b/>
      <w:bCs w:val="0"/>
      <w:kern w:val="28"/>
      <w:sz w:val="32"/>
      <w:lang w:val="x-none" w:eastAsia="en-US"/>
    </w:rPr>
  </w:style>
  <w:style w:type="character" w:customStyle="1" w:styleId="116">
    <w:name w:val="Название Знак11"/>
    <w:uiPriority w:val="99"/>
    <w:rsid w:val="000D2361"/>
    <w:rPr>
      <w:rFonts w:ascii="Calibri Light" w:hAnsi="Calibri Light" w:hint="default"/>
      <w:b/>
      <w:bCs w:val="0"/>
      <w:kern w:val="28"/>
      <w:sz w:val="32"/>
      <w:lang w:val="x-none" w:eastAsia="en-US"/>
    </w:rPr>
  </w:style>
  <w:style w:type="character" w:customStyle="1" w:styleId="2ff">
    <w:name w:val="Основной текст Знак2"/>
    <w:locked/>
    <w:rsid w:val="000D2361"/>
    <w:rPr>
      <w:rFonts w:ascii="Calibri" w:hAnsi="Calibri" w:hint="default"/>
      <w:sz w:val="22"/>
      <w:lang w:val="x-none" w:eastAsia="en-US"/>
    </w:rPr>
  </w:style>
  <w:style w:type="character" w:customStyle="1" w:styleId="TitleChar">
    <w:name w:val="Title Char"/>
    <w:uiPriority w:val="99"/>
    <w:rsid w:val="000D2361"/>
    <w:rPr>
      <w:rFonts w:ascii="Times New Roman" w:hAnsi="Times New Roman" w:cs="Times New Roman" w:hint="default"/>
      <w:sz w:val="26"/>
    </w:rPr>
  </w:style>
  <w:style w:type="character" w:customStyle="1" w:styleId="3f0">
    <w:name w:val="Основной текст Знак3"/>
    <w:uiPriority w:val="99"/>
    <w:semiHidden/>
    <w:rsid w:val="000D2361"/>
    <w:rPr>
      <w:rFonts w:ascii="Calibri" w:hAnsi="Calibri" w:hint="default"/>
      <w:lang w:val="x-none" w:eastAsia="en-US"/>
    </w:rPr>
  </w:style>
  <w:style w:type="character" w:customStyle="1" w:styleId="117">
    <w:name w:val="Основной текст Знак11"/>
    <w:uiPriority w:val="99"/>
    <w:semiHidden/>
    <w:rsid w:val="000D2361"/>
    <w:rPr>
      <w:rFonts w:ascii="Calibri" w:hAnsi="Calibri" w:hint="default"/>
      <w:lang w:val="x-none" w:eastAsia="en-US"/>
    </w:rPr>
  </w:style>
  <w:style w:type="character" w:customStyle="1" w:styleId="222">
    <w:name w:val="Основной текст с отступом 2 Знак2"/>
    <w:uiPriority w:val="99"/>
    <w:semiHidden/>
    <w:locked/>
    <w:rsid w:val="000D2361"/>
    <w:rPr>
      <w:sz w:val="24"/>
      <w:lang w:val="x-none"/>
    </w:rPr>
  </w:style>
  <w:style w:type="character" w:customStyle="1" w:styleId="BodyTextChar">
    <w:name w:val="Body Text Char"/>
    <w:uiPriority w:val="99"/>
    <w:rsid w:val="000D2361"/>
    <w:rPr>
      <w:rFonts w:ascii="Times New Roman" w:hAnsi="Times New Roman" w:cs="Times New Roman" w:hint="default"/>
    </w:rPr>
  </w:style>
  <w:style w:type="character" w:customStyle="1" w:styleId="240">
    <w:name w:val="Основной текст с отступом 2 Знак4"/>
    <w:uiPriority w:val="99"/>
    <w:semiHidden/>
    <w:rsid w:val="000D2361"/>
    <w:rPr>
      <w:rFonts w:ascii="Times New Roman" w:hAnsi="Times New Roman" w:cs="Times New Roman" w:hint="default"/>
      <w:sz w:val="22"/>
      <w:szCs w:val="22"/>
      <w:lang w:val="x-none" w:eastAsia="en-US"/>
    </w:rPr>
  </w:style>
  <w:style w:type="character" w:customStyle="1" w:styleId="231">
    <w:name w:val="Основной текст с отступом 2 Знак3"/>
    <w:uiPriority w:val="99"/>
    <w:semiHidden/>
    <w:rsid w:val="000D2361"/>
    <w:rPr>
      <w:rFonts w:ascii="Calibri" w:hAnsi="Calibri" w:hint="default"/>
      <w:lang w:val="x-none" w:eastAsia="en-US"/>
    </w:rPr>
  </w:style>
  <w:style w:type="character" w:customStyle="1" w:styleId="2110">
    <w:name w:val="Основной текст с отступом 2 Знак11"/>
    <w:uiPriority w:val="99"/>
    <w:semiHidden/>
    <w:rsid w:val="000D2361"/>
    <w:rPr>
      <w:rFonts w:ascii="Calibri" w:hAnsi="Calibri" w:hint="default"/>
      <w:lang w:val="x-none" w:eastAsia="en-US"/>
    </w:rPr>
  </w:style>
  <w:style w:type="character" w:customStyle="1" w:styleId="2ff0">
    <w:name w:val="Приветствие Знак2"/>
    <w:uiPriority w:val="99"/>
    <w:locked/>
    <w:rsid w:val="000D2361"/>
    <w:rPr>
      <w:lang w:val="x-none"/>
    </w:rPr>
  </w:style>
  <w:style w:type="character" w:customStyle="1" w:styleId="BodyTextIndent2Char">
    <w:name w:val="Body Text Indent 2 Char"/>
    <w:uiPriority w:val="99"/>
    <w:rsid w:val="000D2361"/>
    <w:rPr>
      <w:rFonts w:ascii="Times New Roman" w:hAnsi="Times New Roman" w:cs="Times New Roman" w:hint="default"/>
    </w:rPr>
  </w:style>
  <w:style w:type="character" w:customStyle="1" w:styleId="4a">
    <w:name w:val="Приветствие Знак4"/>
    <w:uiPriority w:val="99"/>
    <w:semiHidden/>
    <w:rsid w:val="000D2361"/>
    <w:rPr>
      <w:rFonts w:ascii="Times New Roman" w:hAnsi="Times New Roman" w:cs="Times New Roman" w:hint="default"/>
      <w:sz w:val="22"/>
      <w:szCs w:val="22"/>
      <w:lang w:val="x-none" w:eastAsia="en-US"/>
    </w:rPr>
  </w:style>
  <w:style w:type="character" w:customStyle="1" w:styleId="3f1">
    <w:name w:val="Приветствие Знак3"/>
    <w:uiPriority w:val="99"/>
    <w:semiHidden/>
    <w:rsid w:val="000D2361"/>
    <w:rPr>
      <w:rFonts w:ascii="Calibri" w:hAnsi="Calibri" w:hint="default"/>
      <w:lang w:val="x-none" w:eastAsia="en-US"/>
    </w:rPr>
  </w:style>
  <w:style w:type="character" w:customStyle="1" w:styleId="1fff1">
    <w:name w:val="Приветствие Знак1"/>
    <w:uiPriority w:val="99"/>
    <w:semiHidden/>
    <w:rsid w:val="000D2361"/>
    <w:rPr>
      <w:rFonts w:ascii="Calibri" w:hAnsi="Calibri" w:hint="default"/>
      <w:lang w:val="x-none" w:eastAsia="en-US"/>
    </w:rPr>
  </w:style>
  <w:style w:type="character" w:customStyle="1" w:styleId="118">
    <w:name w:val="Приветствие Знак11"/>
    <w:uiPriority w:val="99"/>
    <w:semiHidden/>
    <w:rsid w:val="000D2361"/>
    <w:rPr>
      <w:rFonts w:ascii="Calibri" w:hAnsi="Calibri" w:hint="default"/>
      <w:lang w:val="x-none" w:eastAsia="en-US"/>
    </w:rPr>
  </w:style>
  <w:style w:type="character" w:customStyle="1" w:styleId="2ff1">
    <w:name w:val="Подзаголовок Знак2"/>
    <w:uiPriority w:val="99"/>
    <w:locked/>
    <w:rsid w:val="000D2361"/>
    <w:rPr>
      <w:rFonts w:ascii="Arial" w:hAnsi="Arial" w:cs="Arial" w:hint="default"/>
      <w:sz w:val="24"/>
      <w:lang w:val="x-none"/>
    </w:rPr>
  </w:style>
  <w:style w:type="character" w:customStyle="1" w:styleId="4b">
    <w:name w:val="Подзаголовок Знак4"/>
    <w:uiPriority w:val="11"/>
    <w:rsid w:val="000D2361"/>
    <w:rPr>
      <w:rFonts w:ascii="Cambria" w:eastAsia="Times New Roman" w:hAnsi="Cambria" w:cs="Times New Roman" w:hint="default"/>
      <w:i/>
      <w:iCs/>
      <w:color w:val="4F81BD"/>
      <w:spacing w:val="15"/>
      <w:sz w:val="24"/>
      <w:szCs w:val="24"/>
      <w:lang w:val="x-none" w:eastAsia="en-US"/>
    </w:rPr>
  </w:style>
  <w:style w:type="character" w:customStyle="1" w:styleId="3f2">
    <w:name w:val="Подзаголовок Знак3"/>
    <w:uiPriority w:val="11"/>
    <w:rsid w:val="000D2361"/>
    <w:rPr>
      <w:rFonts w:ascii="Cambria" w:hAnsi="Cambria" w:hint="default"/>
      <w:sz w:val="24"/>
      <w:lang w:val="x-none" w:eastAsia="en-US"/>
    </w:rPr>
  </w:style>
  <w:style w:type="character" w:customStyle="1" w:styleId="119">
    <w:name w:val="Подзаголовок Знак11"/>
    <w:uiPriority w:val="99"/>
    <w:rsid w:val="000D2361"/>
    <w:rPr>
      <w:rFonts w:ascii="Calibri Light" w:hAnsi="Calibri Light" w:hint="default"/>
      <w:sz w:val="24"/>
      <w:lang w:val="x-none" w:eastAsia="en-US"/>
    </w:rPr>
  </w:style>
  <w:style w:type="table" w:customStyle="1" w:styleId="132">
    <w:name w:val="Сетка таблицы13"/>
    <w:uiPriority w:val="99"/>
    <w:rsid w:val="000D23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uiPriority w:val="99"/>
    <w:rsid w:val="000D23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0D2361"/>
    <w:pPr>
      <w:widowControl w:val="0"/>
      <w:spacing w:after="0" w:line="300" w:lineRule="auto"/>
      <w:ind w:left="200" w:firstLine="360"/>
    </w:pPr>
    <w:rPr>
      <w:rFonts w:ascii="Times New Roman" w:eastAsia="Times New Roman" w:hAnsi="Times New Roman" w:cs="Times New Roman"/>
      <w:snapToGrid w:val="0"/>
      <w:szCs w:val="20"/>
    </w:rPr>
  </w:style>
  <w:style w:type="paragraph" w:customStyle="1" w:styleId="Style3">
    <w:name w:val="Style3"/>
    <w:basedOn w:val="a2"/>
    <w:rsid w:val="000D236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1fff2">
    <w:name w:val="Обычный (веб)1"/>
    <w:basedOn w:val="a2"/>
    <w:rsid w:val="000D2361"/>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western">
    <w:name w:val="western"/>
    <w:basedOn w:val="a2"/>
    <w:rsid w:val="000D2361"/>
    <w:pPr>
      <w:spacing w:before="100" w:beforeAutospacing="1" w:after="119" w:line="240" w:lineRule="auto"/>
    </w:pPr>
    <w:rPr>
      <w:rFonts w:ascii="Times New Roman" w:eastAsia="Times New Roman" w:hAnsi="Times New Roman" w:cs="Times New Roman"/>
      <w:color w:val="000000"/>
      <w:sz w:val="24"/>
      <w:szCs w:val="24"/>
      <w:lang w:eastAsia="ru-RU"/>
    </w:rPr>
  </w:style>
  <w:style w:type="character" w:styleId="affffffffffa">
    <w:name w:val="line number"/>
    <w:uiPriority w:val="99"/>
    <w:unhideWhenUsed/>
    <w:rsid w:val="000D2361"/>
  </w:style>
  <w:style w:type="character" w:customStyle="1" w:styleId="74">
    <w:name w:val="Основной текст (7)_"/>
    <w:link w:val="75"/>
    <w:uiPriority w:val="99"/>
    <w:locked/>
    <w:rsid w:val="000D2361"/>
    <w:rPr>
      <w:b/>
      <w:bCs/>
      <w:shd w:val="clear" w:color="auto" w:fill="FFFFFF"/>
    </w:rPr>
  </w:style>
  <w:style w:type="character" w:customStyle="1" w:styleId="223">
    <w:name w:val="Основной текст (2)2"/>
    <w:uiPriority w:val="99"/>
    <w:rsid w:val="000D2361"/>
    <w:rPr>
      <w:sz w:val="22"/>
      <w:szCs w:val="22"/>
      <w:u w:val="single"/>
      <w:shd w:val="clear" w:color="auto" w:fill="FFFFFF"/>
    </w:rPr>
  </w:style>
  <w:style w:type="paragraph" w:customStyle="1" w:styleId="75">
    <w:name w:val="Основной текст (7)"/>
    <w:basedOn w:val="a2"/>
    <w:link w:val="74"/>
    <w:uiPriority w:val="99"/>
    <w:rsid w:val="000D2361"/>
    <w:pPr>
      <w:widowControl w:val="0"/>
      <w:shd w:val="clear" w:color="auto" w:fill="FFFFFF"/>
      <w:spacing w:before="720" w:after="120" w:line="240" w:lineRule="atLeast"/>
      <w:jc w:val="center"/>
    </w:pPr>
    <w:rPr>
      <w:b/>
      <w:bCs/>
    </w:rPr>
  </w:style>
  <w:style w:type="paragraph" w:customStyle="1" w:styleId="1fff3">
    <w:name w:val="Колонтитул1"/>
    <w:basedOn w:val="a2"/>
    <w:uiPriority w:val="99"/>
    <w:rsid w:val="000D2361"/>
    <w:pPr>
      <w:widowControl w:val="0"/>
      <w:shd w:val="clear" w:color="auto" w:fill="FFFFFF"/>
      <w:spacing w:after="0" w:line="240" w:lineRule="atLeast"/>
    </w:pPr>
    <w:rPr>
      <w:rFonts w:ascii="Times New Roman" w:eastAsia="Times New Roman" w:hAnsi="Times New Roman" w:cs="Times New Roman"/>
      <w:b/>
      <w:bCs/>
      <w:lang w:eastAsia="ru-RU"/>
    </w:rPr>
  </w:style>
  <w:style w:type="character" w:customStyle="1" w:styleId="markedcontent">
    <w:name w:val="markedcontent"/>
    <w:rsid w:val="000D2361"/>
  </w:style>
  <w:style w:type="character" w:customStyle="1" w:styleId="normaltextrunmrcssattr">
    <w:name w:val="normaltextrun_mr_css_attr"/>
    <w:rsid w:val="000D2361"/>
  </w:style>
  <w:style w:type="character" w:customStyle="1" w:styleId="eopmrcssattr">
    <w:name w:val="eop_mr_css_attr"/>
    <w:rsid w:val="000D2361"/>
  </w:style>
  <w:style w:type="character" w:customStyle="1" w:styleId="312">
    <w:name w:val="Основной текст с отступом 31 Знак"/>
    <w:link w:val="311"/>
    <w:locked/>
    <w:rsid w:val="000D2361"/>
    <w:rPr>
      <w:rFonts w:ascii="Times New Roman" w:eastAsia="Times New Roman" w:hAnsi="Times New Roman" w:cs="Times New Roman"/>
      <w:sz w:val="24"/>
      <w:szCs w:val="20"/>
      <w:lang w:eastAsia="ar-SA"/>
    </w:rPr>
  </w:style>
  <w:style w:type="paragraph" w:customStyle="1" w:styleId="330">
    <w:name w:val="Основной текст 33"/>
    <w:basedOn w:val="a2"/>
    <w:uiPriority w:val="99"/>
    <w:qFormat/>
    <w:rsid w:val="000D2361"/>
    <w:pPr>
      <w:widowControl w:val="0"/>
      <w:overflowPunct w:val="0"/>
      <w:autoSpaceDE w:val="0"/>
      <w:autoSpaceDN w:val="0"/>
      <w:adjustRightInd w:val="0"/>
      <w:spacing w:after="160" w:line="256" w:lineRule="auto"/>
    </w:pPr>
    <w:rPr>
      <w:rFonts w:ascii="Calibri" w:eastAsia="Calibri" w:hAnsi="Calibri" w:cs="Times New Roman"/>
      <w:szCs w:val="20"/>
      <w:lang w:eastAsia="ru-RU"/>
    </w:rPr>
  </w:style>
  <w:style w:type="character" w:customStyle="1" w:styleId="c4">
    <w:name w:val="c4"/>
    <w:rsid w:val="000D2361"/>
  </w:style>
  <w:style w:type="character" w:customStyle="1" w:styleId="c29">
    <w:name w:val="c29"/>
    <w:rsid w:val="000D2361"/>
  </w:style>
  <w:style w:type="character" w:customStyle="1" w:styleId="c25">
    <w:name w:val="c25"/>
    <w:rsid w:val="000D2361"/>
  </w:style>
  <w:style w:type="paragraph" w:customStyle="1" w:styleId="c18">
    <w:name w:val="c18"/>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2"/>
    <w:rsid w:val="000D23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user">
    <w:name w:val="Table Contents (user)"/>
    <w:basedOn w:val="Standard"/>
    <w:rsid w:val="000D2361"/>
    <w:pPr>
      <w:suppressLineNumbers/>
      <w:autoSpaceDN w:val="0"/>
      <w:textAlignment w:val="baseline"/>
    </w:pPr>
    <w:rPr>
      <w:rFonts w:eastAsia="SimSun, 宋体" w:cs="Arial"/>
      <w:kern w:val="3"/>
      <w:lang w:eastAsia="zh-CN"/>
    </w:rPr>
  </w:style>
  <w:style w:type="character" w:customStyle="1" w:styleId="oqoid">
    <w:name w:val="_oqoid"/>
    <w:basedOn w:val="a3"/>
    <w:rsid w:val="001B24C7"/>
  </w:style>
  <w:style w:type="paragraph" w:customStyle="1" w:styleId="s22">
    <w:name w:val="s_22"/>
    <w:qFormat/>
    <w:rsid w:val="001B2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c">
    <w:name w:val="Основной текст4"/>
    <w:basedOn w:val="a2"/>
    <w:rsid w:val="001B24C7"/>
    <w:pPr>
      <w:widowControl w:val="0"/>
      <w:shd w:val="clear" w:color="auto" w:fill="FFFFFF"/>
      <w:spacing w:after="60" w:line="0" w:lineRule="atLeast"/>
    </w:pPr>
    <w:rPr>
      <w:rFonts w:ascii="Sylfaen" w:eastAsia="Sylfaen" w:hAnsi="Sylfaen" w:cs="Times New Roman"/>
      <w:spacing w:val="1"/>
      <w:sz w:val="21"/>
      <w:szCs w:val="21"/>
      <w:lang w:val="x-none" w:eastAsia="x-none"/>
    </w:rPr>
  </w:style>
  <w:style w:type="numbering" w:customStyle="1" w:styleId="2ff2">
    <w:name w:val="Нет списка2"/>
    <w:next w:val="a5"/>
    <w:uiPriority w:val="99"/>
    <w:semiHidden/>
    <w:unhideWhenUsed/>
    <w:rsid w:val="001B24C7"/>
  </w:style>
  <w:style w:type="numbering" w:customStyle="1" w:styleId="3f3">
    <w:name w:val="Нет списка3"/>
    <w:next w:val="a5"/>
    <w:uiPriority w:val="99"/>
    <w:semiHidden/>
    <w:unhideWhenUsed/>
    <w:rsid w:val="001B24C7"/>
  </w:style>
  <w:style w:type="character" w:customStyle="1" w:styleId="FontStyle11">
    <w:name w:val="Font Style11"/>
    <w:uiPriority w:val="99"/>
    <w:rsid w:val="001B24C7"/>
    <w:rPr>
      <w:rFonts w:ascii="Times New Roman" w:hAnsi="Times New Roman" w:cs="Times New Roman"/>
      <w:sz w:val="28"/>
      <w:szCs w:val="28"/>
    </w:rPr>
  </w:style>
  <w:style w:type="paragraph" w:styleId="1fff4">
    <w:name w:val="toc 1"/>
    <w:basedOn w:val="a2"/>
    <w:next w:val="a2"/>
    <w:autoRedefine/>
    <w:uiPriority w:val="39"/>
    <w:rsid w:val="001B24C7"/>
    <w:pPr>
      <w:tabs>
        <w:tab w:val="right" w:leader="dot" w:pos="8931"/>
        <w:tab w:val="left" w:pos="9214"/>
      </w:tabs>
      <w:spacing w:after="120" w:line="240" w:lineRule="auto"/>
      <w:ind w:right="282" w:firstLine="567"/>
      <w:jc w:val="center"/>
    </w:pPr>
    <w:rPr>
      <w:rFonts w:ascii="Times New Roman" w:eastAsia="Times New Roman" w:hAnsi="Times New Roman" w:cs="Times New Roman"/>
      <w:b/>
      <w:bCs/>
      <w:caps/>
      <w:sz w:val="24"/>
      <w:szCs w:val="24"/>
      <w:lang w:eastAsia="ru-RU"/>
    </w:rPr>
  </w:style>
  <w:style w:type="character" w:customStyle="1" w:styleId="3pt">
    <w:name w:val="Основной текст + Интервал 3 pt"/>
    <w:rsid w:val="001B24C7"/>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rPr>
  </w:style>
  <w:style w:type="character" w:customStyle="1" w:styleId="321">
    <w:name w:val="Основной текст с отступом 3 Знак2"/>
    <w:semiHidden/>
    <w:rsid w:val="001B24C7"/>
    <w:rPr>
      <w:sz w:val="16"/>
      <w:szCs w:val="16"/>
    </w:rPr>
  </w:style>
  <w:style w:type="paragraph" w:customStyle="1" w:styleId="affffffffffb">
    <w:name w:val="Текст документа"/>
    <w:basedOn w:val="a2"/>
    <w:rsid w:val="001B24C7"/>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rvps706640">
    <w:name w:val="rvps706640"/>
    <w:basedOn w:val="a2"/>
    <w:rsid w:val="001B24C7"/>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affffffffffc">
    <w:name w:val="Символы концевой сноски"/>
    <w:rsid w:val="001B24C7"/>
    <w:rPr>
      <w:rFonts w:ascii="Times New Roman" w:hAnsi="Times New Roman" w:cs="Times New Roman" w:hint="default"/>
      <w:vertAlign w:val="superscript"/>
    </w:rPr>
  </w:style>
  <w:style w:type="paragraph" w:customStyle="1" w:styleId="1">
    <w:name w:val="Большой список уровень 1"/>
    <w:basedOn w:val="a2"/>
    <w:next w:val="a2"/>
    <w:uiPriority w:val="99"/>
    <w:rsid w:val="001B24C7"/>
    <w:pPr>
      <w:keepNext/>
      <w:numPr>
        <w:numId w:val="6"/>
      </w:numPr>
      <w:spacing w:before="360" w:after="0" w:line="240" w:lineRule="auto"/>
      <w:ind w:right="709"/>
      <w:jc w:val="center"/>
    </w:pPr>
    <w:rPr>
      <w:rFonts w:ascii="Times New Roman" w:eastAsia="Times New Roman" w:hAnsi="Times New Roman" w:cs="Times New Roman"/>
      <w:b/>
      <w:bCs/>
      <w:caps/>
      <w:sz w:val="26"/>
      <w:szCs w:val="28"/>
      <w:lang w:eastAsia="ru-RU"/>
    </w:rPr>
  </w:style>
  <w:style w:type="paragraph" w:customStyle="1" w:styleId="2">
    <w:name w:val="Большой список уровень 2"/>
    <w:basedOn w:val="a2"/>
    <w:uiPriority w:val="99"/>
    <w:rsid w:val="001B24C7"/>
    <w:pPr>
      <w:numPr>
        <w:ilvl w:val="1"/>
        <w:numId w:val="6"/>
      </w:numPr>
      <w:tabs>
        <w:tab w:val="num" w:pos="1276"/>
      </w:tabs>
      <w:spacing w:after="0" w:line="240" w:lineRule="auto"/>
      <w:ind w:left="0"/>
      <w:jc w:val="both"/>
    </w:pPr>
    <w:rPr>
      <w:rFonts w:ascii="Times New Roman" w:eastAsia="Calibri" w:hAnsi="Times New Roman" w:cs="Times New Roman"/>
      <w:sz w:val="26"/>
      <w:szCs w:val="28"/>
    </w:rPr>
  </w:style>
  <w:style w:type="paragraph" w:customStyle="1" w:styleId="3">
    <w:name w:val="Большой список уровень 3"/>
    <w:basedOn w:val="a2"/>
    <w:uiPriority w:val="99"/>
    <w:rsid w:val="001B24C7"/>
    <w:pPr>
      <w:numPr>
        <w:numId w:val="5"/>
      </w:numPr>
      <w:spacing w:after="0" w:line="240" w:lineRule="auto"/>
      <w:jc w:val="both"/>
    </w:pPr>
    <w:rPr>
      <w:rFonts w:ascii="Times New Roman" w:eastAsia="Calibri" w:hAnsi="Times New Roman" w:cs="Times New Roman"/>
      <w:sz w:val="26"/>
      <w:szCs w:val="28"/>
    </w:rPr>
  </w:style>
  <w:style w:type="paragraph" w:customStyle="1" w:styleId="affffffffffd">
    <w:name w:val="Название таблицы"/>
    <w:basedOn w:val="a2"/>
    <w:uiPriority w:val="99"/>
    <w:rsid w:val="001B24C7"/>
    <w:pPr>
      <w:spacing w:after="0" w:line="240" w:lineRule="auto"/>
      <w:jc w:val="center"/>
    </w:pPr>
    <w:rPr>
      <w:rFonts w:ascii="Times New Roman" w:eastAsia="Times New Roman" w:hAnsi="Times New Roman" w:cs="Times New Roman"/>
      <w:bCs/>
      <w:sz w:val="26"/>
      <w:szCs w:val="20"/>
    </w:rPr>
  </w:style>
  <w:style w:type="paragraph" w:customStyle="1" w:styleId="affffffffffe">
    <w:name w:val="Номер строки таблицы"/>
    <w:basedOn w:val="a2"/>
    <w:autoRedefine/>
    <w:uiPriority w:val="99"/>
    <w:rsid w:val="001B24C7"/>
    <w:pPr>
      <w:spacing w:after="0" w:line="240" w:lineRule="auto"/>
      <w:jc w:val="center"/>
    </w:pPr>
    <w:rPr>
      <w:rFonts w:ascii="Times New Roman" w:eastAsia="Times New Roman" w:hAnsi="Times New Roman" w:cs="Times New Roman"/>
      <w:sz w:val="20"/>
      <w:szCs w:val="20"/>
      <w:lang w:eastAsia="ru-RU"/>
    </w:rPr>
  </w:style>
  <w:style w:type="numbering" w:customStyle="1" w:styleId="a1">
    <w:name w:val="Список с маркерами"/>
    <w:rsid w:val="001B24C7"/>
    <w:pPr>
      <w:numPr>
        <w:numId w:val="5"/>
      </w:numPr>
    </w:pPr>
  </w:style>
  <w:style w:type="numbering" w:customStyle="1" w:styleId="a0">
    <w:name w:val="Большой список"/>
    <w:rsid w:val="001B24C7"/>
    <w:pPr>
      <w:numPr>
        <w:numId w:val="6"/>
      </w:numPr>
    </w:pPr>
  </w:style>
  <w:style w:type="paragraph" w:customStyle="1" w:styleId="FR3">
    <w:name w:val="FR3"/>
    <w:qFormat/>
    <w:rsid w:val="001B24C7"/>
    <w:pPr>
      <w:widowControl w:val="0"/>
      <w:spacing w:after="0" w:line="240" w:lineRule="auto"/>
      <w:jc w:val="center"/>
    </w:pPr>
    <w:rPr>
      <w:rFonts w:ascii="Times New Roman" w:eastAsia="Times New Roman" w:hAnsi="Times New Roman" w:cs="Times New Roman"/>
      <w:sz w:val="18"/>
      <w:szCs w:val="20"/>
      <w:lang w:eastAsia="ru-RU"/>
    </w:rPr>
  </w:style>
  <w:style w:type="character" w:customStyle="1" w:styleId="1fff5">
    <w:name w:val="Слабое выделение1"/>
    <w:uiPriority w:val="19"/>
    <w:qFormat/>
    <w:rsid w:val="00FE22F2"/>
    <w:rPr>
      <w:i/>
      <w:iCs/>
      <w:color w:val="404040"/>
    </w:rPr>
  </w:style>
  <w:style w:type="character" w:customStyle="1" w:styleId="1fff6">
    <w:name w:val="Сильное выделение1"/>
    <w:uiPriority w:val="21"/>
    <w:qFormat/>
    <w:rsid w:val="00FE22F2"/>
    <w:rPr>
      <w:b/>
      <w:bCs/>
      <w:i/>
      <w:iCs/>
      <w:color w:val="auto"/>
    </w:rPr>
  </w:style>
  <w:style w:type="character" w:customStyle="1" w:styleId="1fff7">
    <w:name w:val="Слабая ссылка1"/>
    <w:uiPriority w:val="31"/>
    <w:qFormat/>
    <w:rsid w:val="00FE22F2"/>
    <w:rPr>
      <w:smallCaps/>
      <w:color w:val="404040"/>
    </w:rPr>
  </w:style>
  <w:style w:type="character" w:customStyle="1" w:styleId="1fff8">
    <w:name w:val="Сильная ссылка1"/>
    <w:uiPriority w:val="32"/>
    <w:qFormat/>
    <w:rsid w:val="00FE22F2"/>
    <w:rPr>
      <w:b/>
      <w:bCs/>
      <w:smallCaps/>
      <w:color w:val="404040"/>
      <w:spacing w:val="5"/>
    </w:rPr>
  </w:style>
  <w:style w:type="character" w:customStyle="1" w:styleId="1fff9">
    <w:name w:val="Название книги1"/>
    <w:uiPriority w:val="33"/>
    <w:qFormat/>
    <w:rsid w:val="00FE22F2"/>
    <w:rPr>
      <w:b/>
      <w:bCs/>
      <w:i/>
      <w:iCs/>
      <w:spacing w:val="5"/>
    </w:rPr>
  </w:style>
  <w:style w:type="paragraph" w:customStyle="1" w:styleId="1fffa">
    <w:name w:val="Заголовок1"/>
    <w:basedOn w:val="afff5"/>
    <w:next w:val="a2"/>
    <w:autoRedefine/>
    <w:uiPriority w:val="99"/>
    <w:qFormat/>
    <w:rsid w:val="002D5562"/>
    <w:pPr>
      <w:shd w:val="clear" w:color="auto" w:fill="F0F0F0"/>
      <w:tabs>
        <w:tab w:val="clear" w:pos="708"/>
      </w:tabs>
    </w:pPr>
    <w:rPr>
      <w:rFonts w:ascii="Arial" w:hAnsi="Arial" w:cs="Arial"/>
      <w:b/>
      <w:bCs/>
      <w:color w:val="0058A9"/>
    </w:rPr>
  </w:style>
  <w:style w:type="paragraph" w:customStyle="1" w:styleId="322">
    <w:name w:val="Основной текст с отступом 32"/>
    <w:autoRedefine/>
    <w:uiPriority w:val="99"/>
    <w:qFormat/>
    <w:rsid w:val="002D5562"/>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s37">
    <w:name w:val="s_37"/>
    <w:autoRedefine/>
    <w:uiPriority w:val="99"/>
    <w:qFormat/>
    <w:rsid w:val="002D5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5">
    <w:name w:val="Абзац списка5"/>
    <w:autoRedefine/>
    <w:uiPriority w:val="99"/>
    <w:qFormat/>
    <w:rsid w:val="002D5562"/>
    <w:pPr>
      <w:suppressAutoHyphens/>
      <w:spacing w:line="100" w:lineRule="atLeast"/>
      <w:ind w:left="720"/>
    </w:pPr>
    <w:rPr>
      <w:rFonts w:ascii="Times New Roman" w:eastAsia="Times New Roman" w:hAnsi="Times New Roman" w:cs="Times New Roman"/>
      <w:kern w:val="2"/>
      <w:sz w:val="24"/>
      <w:szCs w:val="24"/>
      <w:lang w:eastAsia="ar-SA"/>
    </w:rPr>
  </w:style>
  <w:style w:type="table" w:customStyle="1" w:styleId="-11">
    <w:name w:val="Веб-таблица 11"/>
    <w:basedOn w:val="a4"/>
    <w:rsid w:val="002D5562"/>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93">
    <w:name w:val="Сетка таблицы9"/>
    <w:basedOn w:val="a4"/>
    <w:rsid w:val="002D55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rsid w:val="002D5562"/>
    <w:pPr>
      <w:spacing w:after="0" w:line="240" w:lineRule="auto"/>
      <w:jc w:val="both"/>
    </w:pPr>
    <w:rPr>
      <w:rFonts w:ascii="TimesET" w:eastAsia="Calibri" w:hAnsi="TimesET"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afffffffffff">
    <w:name w:val="Содержимое списка"/>
    <w:basedOn w:val="a2"/>
    <w:rsid w:val="00901271"/>
    <w:pPr>
      <w:widowControl w:val="0"/>
      <w:suppressAutoHyphens/>
      <w:spacing w:after="0" w:line="100" w:lineRule="atLeast"/>
      <w:ind w:left="567"/>
    </w:pPr>
    <w:rPr>
      <w:rFonts w:ascii="Times New Roman" w:eastAsia="SimSun" w:hAnsi="Times New Roman" w:cs="Mangal"/>
      <w:kern w:val="1"/>
      <w:sz w:val="24"/>
      <w:szCs w:val="24"/>
      <w:lang w:eastAsia="hi-IN" w:bidi="hi-IN"/>
    </w:rPr>
  </w:style>
  <w:style w:type="paragraph" w:customStyle="1" w:styleId="66">
    <w:name w:val="Абзац списка6"/>
    <w:basedOn w:val="a2"/>
    <w:rsid w:val="00E52AE3"/>
    <w:pPr>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76">
    <w:name w:val="Абзац списка7"/>
    <w:basedOn w:val="a2"/>
    <w:rsid w:val="009C1598"/>
    <w:pPr>
      <w:suppressAutoHyphens/>
      <w:spacing w:line="100" w:lineRule="atLeast"/>
      <w:ind w:left="720"/>
    </w:pPr>
    <w:rPr>
      <w:rFonts w:ascii="Times New Roman" w:eastAsia="Times New Roman" w:hAnsi="Times New Roman" w:cs="Times New Roman"/>
      <w:kern w:val="2"/>
      <w:sz w:val="24"/>
      <w:szCs w:val="24"/>
      <w:lang w:eastAsia="ar-SA"/>
    </w:rPr>
  </w:style>
  <w:style w:type="numbering" w:customStyle="1" w:styleId="WWNum1">
    <w:name w:val="WWNum1"/>
    <w:rsid w:val="00F73F30"/>
    <w:pPr>
      <w:numPr>
        <w:numId w:val="7"/>
      </w:numPr>
    </w:pPr>
  </w:style>
  <w:style w:type="numbering" w:customStyle="1" w:styleId="WWNum2">
    <w:name w:val="WWNum2"/>
    <w:rsid w:val="00F73F30"/>
    <w:pPr>
      <w:numPr>
        <w:numId w:val="8"/>
      </w:numPr>
    </w:pPr>
  </w:style>
  <w:style w:type="character" w:customStyle="1" w:styleId="520">
    <w:name w:val="Заголовок 5 Знак2"/>
    <w:aliases w:val="H5 Знак1,Заголовок 5 Знак1 Знак1,Заголовок 5 Знак Знак Знак1"/>
    <w:basedOn w:val="a3"/>
    <w:uiPriority w:val="9"/>
    <w:semiHidden/>
    <w:rsid w:val="009A73A8"/>
    <w:rPr>
      <w:rFonts w:asciiTheme="majorHAnsi" w:eastAsiaTheme="majorEastAsia" w:hAnsiTheme="majorHAnsi" w:cstheme="majorBidi"/>
      <w:color w:val="365F91" w:themeColor="accent1" w:themeShade="BF"/>
      <w:sz w:val="22"/>
      <w:szCs w:val="22"/>
      <w:lang w:eastAsia="en-US"/>
    </w:rPr>
  </w:style>
  <w:style w:type="character" w:customStyle="1" w:styleId="afffffffffff0">
    <w:name w:val="Тема примечания Знак"/>
    <w:basedOn w:val="1f8"/>
    <w:link w:val="afffffffffff1"/>
    <w:uiPriority w:val="99"/>
    <w:semiHidden/>
    <w:qFormat/>
    <w:locked/>
    <w:rsid w:val="009A73A8"/>
    <w:rPr>
      <w:rFonts w:ascii="Arial" w:eastAsia="Times New Roman" w:hAnsi="Arial" w:cs="Arial"/>
      <w:b/>
      <w:bCs/>
      <w:sz w:val="20"/>
      <w:szCs w:val="20"/>
    </w:rPr>
  </w:style>
  <w:style w:type="character" w:customStyle="1" w:styleId="afffffffffff2">
    <w:name w:val="Текст абзаца Знак"/>
    <w:link w:val="afffffffffff3"/>
    <w:locked/>
    <w:rsid w:val="009A73A8"/>
    <w:rPr>
      <w:rFonts w:ascii="Times New Roman" w:eastAsia="Times New Roman" w:hAnsi="Times New Roman" w:cs="Times New Roman"/>
      <w:sz w:val="24"/>
      <w:szCs w:val="24"/>
    </w:rPr>
  </w:style>
  <w:style w:type="paragraph" w:customStyle="1" w:styleId="afffffffffff3">
    <w:name w:val="Текст абзаца"/>
    <w:basedOn w:val="a2"/>
    <w:link w:val="afffffffffff2"/>
    <w:qFormat/>
    <w:rsid w:val="009A73A8"/>
    <w:pPr>
      <w:tabs>
        <w:tab w:val="left" w:pos="708"/>
      </w:tabs>
      <w:spacing w:after="0" w:line="240" w:lineRule="auto"/>
      <w:ind w:firstLine="709"/>
      <w:jc w:val="both"/>
    </w:pPr>
    <w:rPr>
      <w:rFonts w:ascii="Times New Roman" w:eastAsia="Times New Roman" w:hAnsi="Times New Roman" w:cs="Times New Roman"/>
      <w:sz w:val="24"/>
      <w:szCs w:val="24"/>
    </w:rPr>
  </w:style>
  <w:style w:type="paragraph" w:customStyle="1" w:styleId="11a">
    <w:name w:val="Заголовок 11"/>
    <w:basedOn w:val="a2"/>
    <w:uiPriority w:val="1"/>
    <w:qFormat/>
    <w:rsid w:val="009A73A8"/>
    <w:pPr>
      <w:widowControl w:val="0"/>
      <w:tabs>
        <w:tab w:val="left" w:pos="708"/>
      </w:tabs>
      <w:autoSpaceDE w:val="0"/>
      <w:autoSpaceDN w:val="0"/>
      <w:ind w:left="2912" w:hanging="244"/>
      <w:outlineLvl w:val="1"/>
    </w:pPr>
    <w:rPr>
      <w:rFonts w:ascii="Times New Roman" w:eastAsia="Times New Roman" w:hAnsi="Times New Roman" w:cs="Times New Roman"/>
      <w:b/>
      <w:bCs/>
      <w:sz w:val="24"/>
      <w:szCs w:val="24"/>
      <w:lang w:eastAsia="zh-CN" w:bidi="ru-RU"/>
    </w:rPr>
  </w:style>
  <w:style w:type="paragraph" w:customStyle="1" w:styleId="pboth">
    <w:name w:val="pboth"/>
    <w:basedOn w:val="a2"/>
    <w:uiPriority w:val="99"/>
    <w:qFormat/>
    <w:rsid w:val="009A73A8"/>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d">
    <w:name w:val="Основной текст (4)_"/>
    <w:link w:val="4e"/>
    <w:locked/>
    <w:rsid w:val="009A73A8"/>
    <w:rPr>
      <w:b/>
      <w:bCs/>
      <w:spacing w:val="3"/>
      <w:shd w:val="clear" w:color="auto" w:fill="FFFFFF"/>
    </w:rPr>
  </w:style>
  <w:style w:type="paragraph" w:customStyle="1" w:styleId="4e">
    <w:name w:val="Основной текст (4)"/>
    <w:basedOn w:val="a2"/>
    <w:link w:val="4d"/>
    <w:qFormat/>
    <w:rsid w:val="009A73A8"/>
    <w:pPr>
      <w:widowControl w:val="0"/>
      <w:shd w:val="clear" w:color="auto" w:fill="FFFFFF"/>
      <w:tabs>
        <w:tab w:val="left" w:pos="708"/>
      </w:tabs>
      <w:spacing w:before="600" w:after="480" w:line="324" w:lineRule="exact"/>
      <w:jc w:val="center"/>
    </w:pPr>
    <w:rPr>
      <w:b/>
      <w:bCs/>
      <w:spacing w:val="3"/>
    </w:rPr>
  </w:style>
  <w:style w:type="character" w:styleId="afffffffffff4">
    <w:name w:val="Placeholder Text"/>
    <w:uiPriority w:val="99"/>
    <w:semiHidden/>
    <w:rsid w:val="009A73A8"/>
    <w:rPr>
      <w:color w:val="808080"/>
    </w:rPr>
  </w:style>
  <w:style w:type="character" w:customStyle="1" w:styleId="afffffffffff5">
    <w:name w:val="Название Знак"/>
    <w:locked/>
    <w:rsid w:val="009A73A8"/>
    <w:rPr>
      <w:rFonts w:ascii="Calibri Light" w:eastAsia="SimSun" w:hAnsi="Calibri Light" w:cs="Calibri Light" w:hint="default"/>
      <w:spacing w:val="-10"/>
      <w:sz w:val="56"/>
      <w:szCs w:val="56"/>
    </w:rPr>
  </w:style>
  <w:style w:type="paragraph" w:styleId="afffffffffff1">
    <w:name w:val="annotation subject"/>
    <w:basedOn w:val="aff6"/>
    <w:next w:val="aff6"/>
    <w:link w:val="afffffffffff0"/>
    <w:uiPriority w:val="99"/>
    <w:semiHidden/>
    <w:unhideWhenUsed/>
    <w:qFormat/>
    <w:rsid w:val="009A73A8"/>
    <w:pPr>
      <w:widowControl w:val="0"/>
      <w:tabs>
        <w:tab w:val="left" w:pos="708"/>
      </w:tabs>
      <w:autoSpaceDE w:val="0"/>
      <w:autoSpaceDN w:val="0"/>
      <w:adjustRightInd w:val="0"/>
      <w:spacing w:after="0"/>
      <w:ind w:firstLine="720"/>
      <w:jc w:val="both"/>
    </w:pPr>
    <w:rPr>
      <w:rFonts w:ascii="Arial" w:eastAsia="Times New Roman" w:hAnsi="Arial" w:cs="Arial"/>
      <w:b/>
      <w:bCs/>
      <w:sz w:val="20"/>
      <w:szCs w:val="20"/>
    </w:rPr>
  </w:style>
  <w:style w:type="character" w:customStyle="1" w:styleId="1fffb">
    <w:name w:val="Тема примечания Знак1"/>
    <w:basedOn w:val="aff5"/>
    <w:uiPriority w:val="99"/>
    <w:semiHidden/>
    <w:rsid w:val="009A73A8"/>
    <w:rPr>
      <w:b/>
      <w:bCs/>
      <w:sz w:val="20"/>
      <w:szCs w:val="20"/>
    </w:rPr>
  </w:style>
  <w:style w:type="character" w:customStyle="1" w:styleId="212pt">
    <w:name w:val="Основной текст (2) + 12 pt"/>
    <w:aliases w:val="Полужирный"/>
    <w:rsid w:val="009A73A8"/>
    <w:rPr>
      <w:rFonts w:ascii="Times New Roman" w:hAnsi="Times New Roman" w:cs="Times New Roman" w:hint="default"/>
      <w:b/>
      <w:bCs/>
      <w:color w:val="000000"/>
      <w:spacing w:val="0"/>
      <w:w w:val="100"/>
      <w:position w:val="0"/>
      <w:sz w:val="20"/>
      <w:szCs w:val="20"/>
      <w:shd w:val="clear" w:color="auto" w:fill="FFFFFF"/>
      <w:lang w:val="ru-RU" w:eastAsia="ru-RU"/>
    </w:rPr>
  </w:style>
  <w:style w:type="character" w:customStyle="1" w:styleId="username">
    <w:name w:val="username"/>
    <w:basedOn w:val="a3"/>
    <w:rsid w:val="009A73A8"/>
  </w:style>
  <w:style w:type="paragraph" w:styleId="afffffffffff6">
    <w:name w:val="Revision"/>
    <w:uiPriority w:val="99"/>
    <w:semiHidden/>
    <w:rsid w:val="009A73A8"/>
    <w:pPr>
      <w:tabs>
        <w:tab w:val="left" w:pos="708"/>
      </w:tabs>
      <w:spacing w:after="0" w:line="240" w:lineRule="auto"/>
    </w:pPr>
    <w:rPr>
      <w:rFonts w:ascii="Arial" w:eastAsia="Times New Roman" w:hAnsi="Arial" w:cs="Arial"/>
      <w:sz w:val="24"/>
      <w:szCs w:val="24"/>
      <w:lang w:eastAsia="ru-RU"/>
    </w:rPr>
  </w:style>
  <w:style w:type="paragraph" w:styleId="afffffffffff7">
    <w:name w:val="TOC Heading"/>
    <w:basedOn w:val="10"/>
    <w:next w:val="a2"/>
    <w:uiPriority w:val="39"/>
    <w:semiHidden/>
    <w:unhideWhenUsed/>
    <w:qFormat/>
    <w:rsid w:val="009A73A8"/>
    <w:pPr>
      <w:keepLines/>
      <w:tabs>
        <w:tab w:val="left" w:pos="708"/>
      </w:tabs>
      <w:suppressAutoHyphens w:val="0"/>
      <w:autoSpaceDN/>
      <w:spacing w:before="480" w:after="0" w:line="276" w:lineRule="auto"/>
      <w:ind w:left="-851"/>
      <w:outlineLvl w:val="9"/>
    </w:pPr>
    <w:rPr>
      <w:rFonts w:ascii="Cambria" w:hAnsi="Cambria" w:cs="Times New Roman"/>
      <w:color w:val="365F91"/>
      <w:kern w:val="0"/>
      <w:sz w:val="28"/>
      <w:szCs w:val="28"/>
      <w:lang w:eastAsia="en-US"/>
    </w:rPr>
  </w:style>
  <w:style w:type="paragraph" w:customStyle="1" w:styleId="89">
    <w:name w:val="Абзац списка8"/>
    <w:basedOn w:val="a2"/>
    <w:rsid w:val="00161BA4"/>
    <w:pPr>
      <w:suppressAutoHyphens/>
      <w:spacing w:line="100" w:lineRule="atLeast"/>
      <w:ind w:left="720"/>
    </w:pPr>
    <w:rPr>
      <w:rFonts w:ascii="Times New Roman" w:eastAsia="Times New Roman" w:hAnsi="Times New Roman" w:cs="Times New Roman"/>
      <w:kern w:val="2"/>
      <w:sz w:val="24"/>
      <w:szCs w:val="24"/>
      <w:lang w:eastAsia="ar-SA"/>
    </w:rPr>
  </w:style>
  <w:style w:type="paragraph" w:customStyle="1" w:styleId="msonormal0">
    <w:name w:val="msonormal"/>
    <w:basedOn w:val="a2"/>
    <w:rsid w:val="003755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c">
    <w:name w:val="Рецензия1"/>
    <w:uiPriority w:val="99"/>
    <w:semiHidden/>
    <w:qFormat/>
    <w:rsid w:val="00375513"/>
    <w:pPr>
      <w:spacing w:after="0" w:line="240" w:lineRule="auto"/>
    </w:pPr>
  </w:style>
  <w:style w:type="paragraph" w:customStyle="1" w:styleId="1fffd">
    <w:name w:val="Текст концевой сноски1"/>
    <w:basedOn w:val="a2"/>
    <w:next w:val="aff8"/>
    <w:uiPriority w:val="99"/>
    <w:qFormat/>
    <w:rsid w:val="00375513"/>
    <w:pPr>
      <w:spacing w:after="0" w:line="240" w:lineRule="auto"/>
    </w:pPr>
    <w:rPr>
      <w:sz w:val="20"/>
      <w:szCs w:val="20"/>
    </w:rPr>
  </w:style>
  <w:style w:type="character" w:customStyle="1" w:styleId="CharStyle28">
    <w:name w:val="Char Style 28"/>
    <w:basedOn w:val="a3"/>
    <w:link w:val="Style10"/>
    <w:uiPriority w:val="99"/>
    <w:qFormat/>
    <w:locked/>
    <w:rsid w:val="00375513"/>
    <w:rPr>
      <w:b/>
      <w:bCs/>
      <w:sz w:val="26"/>
      <w:szCs w:val="26"/>
      <w:shd w:val="clear" w:color="auto" w:fill="FFFFFF"/>
    </w:rPr>
  </w:style>
  <w:style w:type="paragraph" w:customStyle="1" w:styleId="Style10">
    <w:name w:val="Style 10"/>
    <w:basedOn w:val="a2"/>
    <w:link w:val="CharStyle28"/>
    <w:uiPriority w:val="99"/>
    <w:qFormat/>
    <w:rsid w:val="00375513"/>
    <w:pPr>
      <w:widowControl w:val="0"/>
      <w:shd w:val="clear" w:color="auto" w:fill="FFFFFF"/>
      <w:spacing w:after="420" w:line="240" w:lineRule="atLeast"/>
      <w:jc w:val="center"/>
    </w:pPr>
    <w:rPr>
      <w:b/>
      <w:bCs/>
      <w:sz w:val="26"/>
      <w:szCs w:val="26"/>
    </w:rPr>
  </w:style>
  <w:style w:type="character" w:customStyle="1" w:styleId="CharStyle13">
    <w:name w:val="Char Style 13"/>
    <w:basedOn w:val="a3"/>
    <w:link w:val="Style4"/>
    <w:uiPriority w:val="99"/>
    <w:qFormat/>
    <w:locked/>
    <w:rsid w:val="00375513"/>
    <w:rPr>
      <w:sz w:val="26"/>
      <w:szCs w:val="26"/>
      <w:shd w:val="clear" w:color="auto" w:fill="FFFFFF"/>
    </w:rPr>
  </w:style>
  <w:style w:type="paragraph" w:customStyle="1" w:styleId="Style4">
    <w:name w:val="Style 4"/>
    <w:basedOn w:val="a2"/>
    <w:link w:val="CharStyle13"/>
    <w:uiPriority w:val="99"/>
    <w:qFormat/>
    <w:rsid w:val="00375513"/>
    <w:pPr>
      <w:widowControl w:val="0"/>
      <w:shd w:val="clear" w:color="auto" w:fill="FFFFFF"/>
      <w:spacing w:after="0" w:line="240" w:lineRule="atLeast"/>
    </w:pPr>
    <w:rPr>
      <w:sz w:val="26"/>
      <w:szCs w:val="26"/>
    </w:rPr>
  </w:style>
  <w:style w:type="paragraph" w:customStyle="1" w:styleId="94">
    <w:name w:val="Абзац списка9"/>
    <w:basedOn w:val="a2"/>
    <w:rsid w:val="00FF7B53"/>
    <w:pPr>
      <w:suppressAutoHyphens/>
      <w:ind w:left="720"/>
    </w:pPr>
    <w:rPr>
      <w:rFonts w:ascii="Calibri" w:eastAsia="Calibri" w:hAnsi="Calibri" w:cs="Calibri"/>
      <w:lang w:eastAsia="ar-SA"/>
    </w:rPr>
  </w:style>
  <w:style w:type="paragraph" w:customStyle="1" w:styleId="formattexttopleveltext">
    <w:name w:val="formattext topleveltext"/>
    <w:basedOn w:val="a2"/>
    <w:rsid w:val="009968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
    <w:name w:val="Абзац списка10"/>
    <w:basedOn w:val="a2"/>
    <w:rsid w:val="002C6070"/>
    <w:pPr>
      <w:suppressAutoHyphens/>
      <w:ind w:left="720"/>
    </w:pPr>
    <w:rPr>
      <w:rFonts w:ascii="Calibri" w:eastAsia="Calibri" w:hAnsi="Calibri" w:cs="Calibri"/>
      <w:lang w:eastAsia="ar-SA"/>
    </w:rPr>
  </w:style>
  <w:style w:type="paragraph" w:customStyle="1" w:styleId="affffffffd">
    <w:basedOn w:val="a2"/>
    <w:next w:val="af6"/>
    <w:link w:val="affffffffc"/>
    <w:uiPriority w:val="99"/>
    <w:unhideWhenUsed/>
    <w:qFormat/>
    <w:rsid w:val="00ED6045"/>
    <w:pPr>
      <w:spacing w:before="100" w:beforeAutospacing="1" w:after="119" w:line="240" w:lineRule="auto"/>
    </w:pPr>
    <w:rPr>
      <w:sz w:val="24"/>
      <w:szCs w:val="24"/>
      <w:lang w:eastAsia="ru-RU"/>
    </w:rPr>
  </w:style>
  <w:style w:type="paragraph" w:customStyle="1" w:styleId="afffffffffff8">
    <w:basedOn w:val="a2"/>
    <w:next w:val="af6"/>
    <w:uiPriority w:val="99"/>
    <w:unhideWhenUsed/>
    <w:qFormat/>
    <w:rsid w:val="00E66453"/>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9">
    <w:basedOn w:val="a2"/>
    <w:next w:val="af6"/>
    <w:uiPriority w:val="99"/>
    <w:unhideWhenUsed/>
    <w:qFormat/>
    <w:rsid w:val="00FC3A2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a">
    <w:basedOn w:val="a2"/>
    <w:next w:val="af6"/>
    <w:uiPriority w:val="99"/>
    <w:unhideWhenUsed/>
    <w:qFormat/>
    <w:rsid w:val="00763D8D"/>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b">
    <w:basedOn w:val="a2"/>
    <w:next w:val="af6"/>
    <w:uiPriority w:val="99"/>
    <w:unhideWhenUsed/>
    <w:qFormat/>
    <w:rsid w:val="00970BDC"/>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c">
    <w:basedOn w:val="a2"/>
    <w:next w:val="af6"/>
    <w:uiPriority w:val="99"/>
    <w:unhideWhenUsed/>
    <w:qFormat/>
    <w:rsid w:val="0029494E"/>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fffffffffffd">
    <w:basedOn w:val="a2"/>
    <w:next w:val="af6"/>
    <w:uiPriority w:val="99"/>
    <w:unhideWhenUsed/>
    <w:qFormat/>
    <w:rsid w:val="00A22F48"/>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11b">
    <w:name w:val="Абзац списка11"/>
    <w:basedOn w:val="a2"/>
    <w:rsid w:val="00AB4A86"/>
    <w:pPr>
      <w:suppressAutoHyphens/>
      <w:ind w:left="720"/>
    </w:pPr>
    <w:rPr>
      <w:rFonts w:ascii="Calibri" w:eastAsia="Calibri" w:hAnsi="Calibri" w:cs="Calibri"/>
      <w:lang w:eastAsia="ar-SA"/>
    </w:rPr>
  </w:style>
  <w:style w:type="paragraph" w:customStyle="1" w:styleId="125">
    <w:name w:val="Абзац списка12"/>
    <w:basedOn w:val="a2"/>
    <w:rsid w:val="009A013C"/>
    <w:pPr>
      <w:suppressAutoHyphens/>
      <w:ind w:left="720"/>
    </w:pPr>
    <w:rPr>
      <w:rFonts w:ascii="Calibri" w:eastAsia="Calibri" w:hAnsi="Calibri" w:cs="Calibri"/>
      <w:lang w:eastAsia="ar-SA"/>
    </w:rPr>
  </w:style>
  <w:style w:type="paragraph" w:customStyle="1" w:styleId="133">
    <w:name w:val="Абзац списка13"/>
    <w:basedOn w:val="a2"/>
    <w:rsid w:val="00482D0F"/>
    <w:pPr>
      <w:suppressAutoHyphens/>
      <w:ind w:left="720"/>
    </w:pPr>
    <w:rPr>
      <w:rFonts w:ascii="Calibri" w:eastAsia="Calibri" w:hAnsi="Calibri" w:cs="Calibri"/>
      <w:lang w:eastAsia="ar-SA"/>
    </w:rPr>
  </w:style>
  <w:style w:type="table" w:customStyle="1" w:styleId="102">
    <w:name w:val="Сетка таблицы10"/>
    <w:basedOn w:val="a4"/>
    <w:next w:val="af1"/>
    <w:uiPriority w:val="39"/>
    <w:rsid w:val="005D2C3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Абзац списка14"/>
    <w:basedOn w:val="a2"/>
    <w:rsid w:val="00791698"/>
    <w:pPr>
      <w:suppressAutoHyphens/>
      <w:spacing w:after="0" w:line="100" w:lineRule="atLeast"/>
      <w:ind w:left="720"/>
      <w:jc w:val="both"/>
    </w:pPr>
    <w:rPr>
      <w:rFonts w:ascii="Times New Roman" w:eastAsia="Times New Roman" w:hAnsi="Times New Roman" w:cs="Times New Roman"/>
      <w:sz w:val="20"/>
      <w:szCs w:val="20"/>
      <w:lang w:eastAsia="ar-SA"/>
    </w:rPr>
  </w:style>
  <w:style w:type="paragraph" w:customStyle="1" w:styleId="otekstj">
    <w:name w:val="otekstj"/>
    <w:basedOn w:val="a2"/>
    <w:rsid w:val="007916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1">
    <w:name w:val="Абзац списка15"/>
    <w:basedOn w:val="a2"/>
    <w:rsid w:val="00BD513B"/>
    <w:pPr>
      <w:suppressAutoHyphens/>
      <w:spacing w:line="100" w:lineRule="atLeast"/>
      <w:ind w:left="720"/>
    </w:pPr>
    <w:rPr>
      <w:rFonts w:ascii="Times New Roman" w:eastAsia="Times New Roman" w:hAnsi="Times New Roman" w:cs="Times New Roman"/>
      <w:kern w:val="1"/>
      <w:sz w:val="24"/>
      <w:szCs w:val="24"/>
      <w:lang w:eastAsia="ar-SA"/>
    </w:rPr>
  </w:style>
  <w:style w:type="paragraph" w:customStyle="1" w:styleId="afffffffffffe">
    <w:basedOn w:val="a2"/>
    <w:next w:val="af6"/>
    <w:uiPriority w:val="99"/>
    <w:unhideWhenUsed/>
    <w:rsid w:val="003762E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rsid w:val="00CA4B0C"/>
  </w:style>
  <w:style w:type="paragraph" w:customStyle="1" w:styleId="affffffffffff">
    <w:next w:val="af6"/>
    <w:uiPriority w:val="99"/>
    <w:unhideWhenUsed/>
    <w:qFormat/>
    <w:rsid w:val="0025663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86">
      <w:bodyDiv w:val="1"/>
      <w:marLeft w:val="0"/>
      <w:marRight w:val="0"/>
      <w:marTop w:val="0"/>
      <w:marBottom w:val="0"/>
      <w:divBdr>
        <w:top w:val="none" w:sz="0" w:space="0" w:color="auto"/>
        <w:left w:val="none" w:sz="0" w:space="0" w:color="auto"/>
        <w:bottom w:val="none" w:sz="0" w:space="0" w:color="auto"/>
        <w:right w:val="none" w:sz="0" w:space="0" w:color="auto"/>
      </w:divBdr>
    </w:div>
    <w:div w:id="3288268">
      <w:bodyDiv w:val="1"/>
      <w:marLeft w:val="0"/>
      <w:marRight w:val="0"/>
      <w:marTop w:val="0"/>
      <w:marBottom w:val="0"/>
      <w:divBdr>
        <w:top w:val="none" w:sz="0" w:space="0" w:color="auto"/>
        <w:left w:val="none" w:sz="0" w:space="0" w:color="auto"/>
        <w:bottom w:val="none" w:sz="0" w:space="0" w:color="auto"/>
        <w:right w:val="none" w:sz="0" w:space="0" w:color="auto"/>
      </w:divBdr>
    </w:div>
    <w:div w:id="4021537">
      <w:bodyDiv w:val="1"/>
      <w:marLeft w:val="0"/>
      <w:marRight w:val="0"/>
      <w:marTop w:val="0"/>
      <w:marBottom w:val="0"/>
      <w:divBdr>
        <w:top w:val="none" w:sz="0" w:space="0" w:color="auto"/>
        <w:left w:val="none" w:sz="0" w:space="0" w:color="auto"/>
        <w:bottom w:val="none" w:sz="0" w:space="0" w:color="auto"/>
        <w:right w:val="none" w:sz="0" w:space="0" w:color="auto"/>
      </w:divBdr>
    </w:div>
    <w:div w:id="5794165">
      <w:bodyDiv w:val="1"/>
      <w:marLeft w:val="0"/>
      <w:marRight w:val="0"/>
      <w:marTop w:val="0"/>
      <w:marBottom w:val="0"/>
      <w:divBdr>
        <w:top w:val="none" w:sz="0" w:space="0" w:color="auto"/>
        <w:left w:val="none" w:sz="0" w:space="0" w:color="auto"/>
        <w:bottom w:val="none" w:sz="0" w:space="0" w:color="auto"/>
        <w:right w:val="none" w:sz="0" w:space="0" w:color="auto"/>
      </w:divBdr>
    </w:div>
    <w:div w:id="6760790">
      <w:bodyDiv w:val="1"/>
      <w:marLeft w:val="0"/>
      <w:marRight w:val="0"/>
      <w:marTop w:val="0"/>
      <w:marBottom w:val="0"/>
      <w:divBdr>
        <w:top w:val="none" w:sz="0" w:space="0" w:color="auto"/>
        <w:left w:val="none" w:sz="0" w:space="0" w:color="auto"/>
        <w:bottom w:val="none" w:sz="0" w:space="0" w:color="auto"/>
        <w:right w:val="none" w:sz="0" w:space="0" w:color="auto"/>
      </w:divBdr>
    </w:div>
    <w:div w:id="7144737">
      <w:bodyDiv w:val="1"/>
      <w:marLeft w:val="0"/>
      <w:marRight w:val="0"/>
      <w:marTop w:val="0"/>
      <w:marBottom w:val="0"/>
      <w:divBdr>
        <w:top w:val="none" w:sz="0" w:space="0" w:color="auto"/>
        <w:left w:val="none" w:sz="0" w:space="0" w:color="auto"/>
        <w:bottom w:val="none" w:sz="0" w:space="0" w:color="auto"/>
        <w:right w:val="none" w:sz="0" w:space="0" w:color="auto"/>
      </w:divBdr>
    </w:div>
    <w:div w:id="8915646">
      <w:bodyDiv w:val="1"/>
      <w:marLeft w:val="0"/>
      <w:marRight w:val="0"/>
      <w:marTop w:val="0"/>
      <w:marBottom w:val="0"/>
      <w:divBdr>
        <w:top w:val="none" w:sz="0" w:space="0" w:color="auto"/>
        <w:left w:val="none" w:sz="0" w:space="0" w:color="auto"/>
        <w:bottom w:val="none" w:sz="0" w:space="0" w:color="auto"/>
        <w:right w:val="none" w:sz="0" w:space="0" w:color="auto"/>
      </w:divBdr>
    </w:div>
    <w:div w:id="9643399">
      <w:bodyDiv w:val="1"/>
      <w:marLeft w:val="0"/>
      <w:marRight w:val="0"/>
      <w:marTop w:val="0"/>
      <w:marBottom w:val="0"/>
      <w:divBdr>
        <w:top w:val="none" w:sz="0" w:space="0" w:color="auto"/>
        <w:left w:val="none" w:sz="0" w:space="0" w:color="auto"/>
        <w:bottom w:val="none" w:sz="0" w:space="0" w:color="auto"/>
        <w:right w:val="none" w:sz="0" w:space="0" w:color="auto"/>
      </w:divBdr>
    </w:div>
    <w:div w:id="10255699">
      <w:bodyDiv w:val="1"/>
      <w:marLeft w:val="0"/>
      <w:marRight w:val="0"/>
      <w:marTop w:val="0"/>
      <w:marBottom w:val="0"/>
      <w:divBdr>
        <w:top w:val="none" w:sz="0" w:space="0" w:color="auto"/>
        <w:left w:val="none" w:sz="0" w:space="0" w:color="auto"/>
        <w:bottom w:val="none" w:sz="0" w:space="0" w:color="auto"/>
        <w:right w:val="none" w:sz="0" w:space="0" w:color="auto"/>
      </w:divBdr>
    </w:div>
    <w:div w:id="11030902">
      <w:bodyDiv w:val="1"/>
      <w:marLeft w:val="0"/>
      <w:marRight w:val="0"/>
      <w:marTop w:val="0"/>
      <w:marBottom w:val="0"/>
      <w:divBdr>
        <w:top w:val="none" w:sz="0" w:space="0" w:color="auto"/>
        <w:left w:val="none" w:sz="0" w:space="0" w:color="auto"/>
        <w:bottom w:val="none" w:sz="0" w:space="0" w:color="auto"/>
        <w:right w:val="none" w:sz="0" w:space="0" w:color="auto"/>
      </w:divBdr>
    </w:div>
    <w:div w:id="11541494">
      <w:bodyDiv w:val="1"/>
      <w:marLeft w:val="0"/>
      <w:marRight w:val="0"/>
      <w:marTop w:val="0"/>
      <w:marBottom w:val="0"/>
      <w:divBdr>
        <w:top w:val="none" w:sz="0" w:space="0" w:color="auto"/>
        <w:left w:val="none" w:sz="0" w:space="0" w:color="auto"/>
        <w:bottom w:val="none" w:sz="0" w:space="0" w:color="auto"/>
        <w:right w:val="none" w:sz="0" w:space="0" w:color="auto"/>
      </w:divBdr>
    </w:div>
    <w:div w:id="12072897">
      <w:bodyDiv w:val="1"/>
      <w:marLeft w:val="0"/>
      <w:marRight w:val="0"/>
      <w:marTop w:val="0"/>
      <w:marBottom w:val="0"/>
      <w:divBdr>
        <w:top w:val="none" w:sz="0" w:space="0" w:color="auto"/>
        <w:left w:val="none" w:sz="0" w:space="0" w:color="auto"/>
        <w:bottom w:val="none" w:sz="0" w:space="0" w:color="auto"/>
        <w:right w:val="none" w:sz="0" w:space="0" w:color="auto"/>
      </w:divBdr>
    </w:div>
    <w:div w:id="13042493">
      <w:bodyDiv w:val="1"/>
      <w:marLeft w:val="0"/>
      <w:marRight w:val="0"/>
      <w:marTop w:val="0"/>
      <w:marBottom w:val="0"/>
      <w:divBdr>
        <w:top w:val="none" w:sz="0" w:space="0" w:color="auto"/>
        <w:left w:val="none" w:sz="0" w:space="0" w:color="auto"/>
        <w:bottom w:val="none" w:sz="0" w:space="0" w:color="auto"/>
        <w:right w:val="none" w:sz="0" w:space="0" w:color="auto"/>
      </w:divBdr>
    </w:div>
    <w:div w:id="13043278">
      <w:bodyDiv w:val="1"/>
      <w:marLeft w:val="0"/>
      <w:marRight w:val="0"/>
      <w:marTop w:val="0"/>
      <w:marBottom w:val="0"/>
      <w:divBdr>
        <w:top w:val="none" w:sz="0" w:space="0" w:color="auto"/>
        <w:left w:val="none" w:sz="0" w:space="0" w:color="auto"/>
        <w:bottom w:val="none" w:sz="0" w:space="0" w:color="auto"/>
        <w:right w:val="none" w:sz="0" w:space="0" w:color="auto"/>
      </w:divBdr>
    </w:div>
    <w:div w:id="14162123">
      <w:bodyDiv w:val="1"/>
      <w:marLeft w:val="0"/>
      <w:marRight w:val="0"/>
      <w:marTop w:val="0"/>
      <w:marBottom w:val="0"/>
      <w:divBdr>
        <w:top w:val="none" w:sz="0" w:space="0" w:color="auto"/>
        <w:left w:val="none" w:sz="0" w:space="0" w:color="auto"/>
        <w:bottom w:val="none" w:sz="0" w:space="0" w:color="auto"/>
        <w:right w:val="none" w:sz="0" w:space="0" w:color="auto"/>
      </w:divBdr>
    </w:div>
    <w:div w:id="14381482">
      <w:bodyDiv w:val="1"/>
      <w:marLeft w:val="0"/>
      <w:marRight w:val="0"/>
      <w:marTop w:val="0"/>
      <w:marBottom w:val="0"/>
      <w:divBdr>
        <w:top w:val="none" w:sz="0" w:space="0" w:color="auto"/>
        <w:left w:val="none" w:sz="0" w:space="0" w:color="auto"/>
        <w:bottom w:val="none" w:sz="0" w:space="0" w:color="auto"/>
        <w:right w:val="none" w:sz="0" w:space="0" w:color="auto"/>
      </w:divBdr>
    </w:div>
    <w:div w:id="14425632">
      <w:bodyDiv w:val="1"/>
      <w:marLeft w:val="0"/>
      <w:marRight w:val="0"/>
      <w:marTop w:val="0"/>
      <w:marBottom w:val="0"/>
      <w:divBdr>
        <w:top w:val="none" w:sz="0" w:space="0" w:color="auto"/>
        <w:left w:val="none" w:sz="0" w:space="0" w:color="auto"/>
        <w:bottom w:val="none" w:sz="0" w:space="0" w:color="auto"/>
        <w:right w:val="none" w:sz="0" w:space="0" w:color="auto"/>
      </w:divBdr>
    </w:div>
    <w:div w:id="15276337">
      <w:bodyDiv w:val="1"/>
      <w:marLeft w:val="0"/>
      <w:marRight w:val="0"/>
      <w:marTop w:val="0"/>
      <w:marBottom w:val="0"/>
      <w:divBdr>
        <w:top w:val="none" w:sz="0" w:space="0" w:color="auto"/>
        <w:left w:val="none" w:sz="0" w:space="0" w:color="auto"/>
        <w:bottom w:val="none" w:sz="0" w:space="0" w:color="auto"/>
        <w:right w:val="none" w:sz="0" w:space="0" w:color="auto"/>
      </w:divBdr>
    </w:div>
    <w:div w:id="15884588">
      <w:bodyDiv w:val="1"/>
      <w:marLeft w:val="0"/>
      <w:marRight w:val="0"/>
      <w:marTop w:val="0"/>
      <w:marBottom w:val="0"/>
      <w:divBdr>
        <w:top w:val="none" w:sz="0" w:space="0" w:color="auto"/>
        <w:left w:val="none" w:sz="0" w:space="0" w:color="auto"/>
        <w:bottom w:val="none" w:sz="0" w:space="0" w:color="auto"/>
        <w:right w:val="none" w:sz="0" w:space="0" w:color="auto"/>
      </w:divBdr>
    </w:div>
    <w:div w:id="17971825">
      <w:bodyDiv w:val="1"/>
      <w:marLeft w:val="0"/>
      <w:marRight w:val="0"/>
      <w:marTop w:val="0"/>
      <w:marBottom w:val="0"/>
      <w:divBdr>
        <w:top w:val="none" w:sz="0" w:space="0" w:color="auto"/>
        <w:left w:val="none" w:sz="0" w:space="0" w:color="auto"/>
        <w:bottom w:val="none" w:sz="0" w:space="0" w:color="auto"/>
        <w:right w:val="none" w:sz="0" w:space="0" w:color="auto"/>
      </w:divBdr>
    </w:div>
    <w:div w:id="21980728">
      <w:bodyDiv w:val="1"/>
      <w:marLeft w:val="0"/>
      <w:marRight w:val="0"/>
      <w:marTop w:val="0"/>
      <w:marBottom w:val="0"/>
      <w:divBdr>
        <w:top w:val="none" w:sz="0" w:space="0" w:color="auto"/>
        <w:left w:val="none" w:sz="0" w:space="0" w:color="auto"/>
        <w:bottom w:val="none" w:sz="0" w:space="0" w:color="auto"/>
        <w:right w:val="none" w:sz="0" w:space="0" w:color="auto"/>
      </w:divBdr>
    </w:div>
    <w:div w:id="22369777">
      <w:bodyDiv w:val="1"/>
      <w:marLeft w:val="0"/>
      <w:marRight w:val="0"/>
      <w:marTop w:val="0"/>
      <w:marBottom w:val="0"/>
      <w:divBdr>
        <w:top w:val="none" w:sz="0" w:space="0" w:color="auto"/>
        <w:left w:val="none" w:sz="0" w:space="0" w:color="auto"/>
        <w:bottom w:val="none" w:sz="0" w:space="0" w:color="auto"/>
        <w:right w:val="none" w:sz="0" w:space="0" w:color="auto"/>
      </w:divBdr>
    </w:div>
    <w:div w:id="23218531">
      <w:bodyDiv w:val="1"/>
      <w:marLeft w:val="0"/>
      <w:marRight w:val="0"/>
      <w:marTop w:val="0"/>
      <w:marBottom w:val="0"/>
      <w:divBdr>
        <w:top w:val="none" w:sz="0" w:space="0" w:color="auto"/>
        <w:left w:val="none" w:sz="0" w:space="0" w:color="auto"/>
        <w:bottom w:val="none" w:sz="0" w:space="0" w:color="auto"/>
        <w:right w:val="none" w:sz="0" w:space="0" w:color="auto"/>
      </w:divBdr>
    </w:div>
    <w:div w:id="26371389">
      <w:bodyDiv w:val="1"/>
      <w:marLeft w:val="0"/>
      <w:marRight w:val="0"/>
      <w:marTop w:val="0"/>
      <w:marBottom w:val="0"/>
      <w:divBdr>
        <w:top w:val="none" w:sz="0" w:space="0" w:color="auto"/>
        <w:left w:val="none" w:sz="0" w:space="0" w:color="auto"/>
        <w:bottom w:val="none" w:sz="0" w:space="0" w:color="auto"/>
        <w:right w:val="none" w:sz="0" w:space="0" w:color="auto"/>
      </w:divBdr>
    </w:div>
    <w:div w:id="26490738">
      <w:bodyDiv w:val="1"/>
      <w:marLeft w:val="0"/>
      <w:marRight w:val="0"/>
      <w:marTop w:val="0"/>
      <w:marBottom w:val="0"/>
      <w:divBdr>
        <w:top w:val="none" w:sz="0" w:space="0" w:color="auto"/>
        <w:left w:val="none" w:sz="0" w:space="0" w:color="auto"/>
        <w:bottom w:val="none" w:sz="0" w:space="0" w:color="auto"/>
        <w:right w:val="none" w:sz="0" w:space="0" w:color="auto"/>
      </w:divBdr>
    </w:div>
    <w:div w:id="26953526">
      <w:bodyDiv w:val="1"/>
      <w:marLeft w:val="0"/>
      <w:marRight w:val="0"/>
      <w:marTop w:val="0"/>
      <w:marBottom w:val="0"/>
      <w:divBdr>
        <w:top w:val="none" w:sz="0" w:space="0" w:color="auto"/>
        <w:left w:val="none" w:sz="0" w:space="0" w:color="auto"/>
        <w:bottom w:val="none" w:sz="0" w:space="0" w:color="auto"/>
        <w:right w:val="none" w:sz="0" w:space="0" w:color="auto"/>
      </w:divBdr>
    </w:div>
    <w:div w:id="33388787">
      <w:bodyDiv w:val="1"/>
      <w:marLeft w:val="0"/>
      <w:marRight w:val="0"/>
      <w:marTop w:val="0"/>
      <w:marBottom w:val="0"/>
      <w:divBdr>
        <w:top w:val="none" w:sz="0" w:space="0" w:color="auto"/>
        <w:left w:val="none" w:sz="0" w:space="0" w:color="auto"/>
        <w:bottom w:val="none" w:sz="0" w:space="0" w:color="auto"/>
        <w:right w:val="none" w:sz="0" w:space="0" w:color="auto"/>
      </w:divBdr>
    </w:div>
    <w:div w:id="34500495">
      <w:bodyDiv w:val="1"/>
      <w:marLeft w:val="0"/>
      <w:marRight w:val="0"/>
      <w:marTop w:val="0"/>
      <w:marBottom w:val="0"/>
      <w:divBdr>
        <w:top w:val="none" w:sz="0" w:space="0" w:color="auto"/>
        <w:left w:val="none" w:sz="0" w:space="0" w:color="auto"/>
        <w:bottom w:val="none" w:sz="0" w:space="0" w:color="auto"/>
        <w:right w:val="none" w:sz="0" w:space="0" w:color="auto"/>
      </w:divBdr>
    </w:div>
    <w:div w:id="34548002">
      <w:bodyDiv w:val="1"/>
      <w:marLeft w:val="0"/>
      <w:marRight w:val="0"/>
      <w:marTop w:val="0"/>
      <w:marBottom w:val="0"/>
      <w:divBdr>
        <w:top w:val="none" w:sz="0" w:space="0" w:color="auto"/>
        <w:left w:val="none" w:sz="0" w:space="0" w:color="auto"/>
        <w:bottom w:val="none" w:sz="0" w:space="0" w:color="auto"/>
        <w:right w:val="none" w:sz="0" w:space="0" w:color="auto"/>
      </w:divBdr>
    </w:div>
    <w:div w:id="35471725">
      <w:bodyDiv w:val="1"/>
      <w:marLeft w:val="0"/>
      <w:marRight w:val="0"/>
      <w:marTop w:val="0"/>
      <w:marBottom w:val="0"/>
      <w:divBdr>
        <w:top w:val="none" w:sz="0" w:space="0" w:color="auto"/>
        <w:left w:val="none" w:sz="0" w:space="0" w:color="auto"/>
        <w:bottom w:val="none" w:sz="0" w:space="0" w:color="auto"/>
        <w:right w:val="none" w:sz="0" w:space="0" w:color="auto"/>
      </w:divBdr>
    </w:div>
    <w:div w:id="37173509">
      <w:bodyDiv w:val="1"/>
      <w:marLeft w:val="0"/>
      <w:marRight w:val="0"/>
      <w:marTop w:val="0"/>
      <w:marBottom w:val="0"/>
      <w:divBdr>
        <w:top w:val="none" w:sz="0" w:space="0" w:color="auto"/>
        <w:left w:val="none" w:sz="0" w:space="0" w:color="auto"/>
        <w:bottom w:val="none" w:sz="0" w:space="0" w:color="auto"/>
        <w:right w:val="none" w:sz="0" w:space="0" w:color="auto"/>
      </w:divBdr>
    </w:div>
    <w:div w:id="37634878">
      <w:bodyDiv w:val="1"/>
      <w:marLeft w:val="0"/>
      <w:marRight w:val="0"/>
      <w:marTop w:val="0"/>
      <w:marBottom w:val="0"/>
      <w:divBdr>
        <w:top w:val="none" w:sz="0" w:space="0" w:color="auto"/>
        <w:left w:val="none" w:sz="0" w:space="0" w:color="auto"/>
        <w:bottom w:val="none" w:sz="0" w:space="0" w:color="auto"/>
        <w:right w:val="none" w:sz="0" w:space="0" w:color="auto"/>
      </w:divBdr>
    </w:div>
    <w:div w:id="37901422">
      <w:bodyDiv w:val="1"/>
      <w:marLeft w:val="0"/>
      <w:marRight w:val="0"/>
      <w:marTop w:val="0"/>
      <w:marBottom w:val="0"/>
      <w:divBdr>
        <w:top w:val="none" w:sz="0" w:space="0" w:color="auto"/>
        <w:left w:val="none" w:sz="0" w:space="0" w:color="auto"/>
        <w:bottom w:val="none" w:sz="0" w:space="0" w:color="auto"/>
        <w:right w:val="none" w:sz="0" w:space="0" w:color="auto"/>
      </w:divBdr>
    </w:div>
    <w:div w:id="38895164">
      <w:bodyDiv w:val="1"/>
      <w:marLeft w:val="0"/>
      <w:marRight w:val="0"/>
      <w:marTop w:val="0"/>
      <w:marBottom w:val="0"/>
      <w:divBdr>
        <w:top w:val="none" w:sz="0" w:space="0" w:color="auto"/>
        <w:left w:val="none" w:sz="0" w:space="0" w:color="auto"/>
        <w:bottom w:val="none" w:sz="0" w:space="0" w:color="auto"/>
        <w:right w:val="none" w:sz="0" w:space="0" w:color="auto"/>
      </w:divBdr>
    </w:div>
    <w:div w:id="42798610">
      <w:bodyDiv w:val="1"/>
      <w:marLeft w:val="0"/>
      <w:marRight w:val="0"/>
      <w:marTop w:val="0"/>
      <w:marBottom w:val="0"/>
      <w:divBdr>
        <w:top w:val="none" w:sz="0" w:space="0" w:color="auto"/>
        <w:left w:val="none" w:sz="0" w:space="0" w:color="auto"/>
        <w:bottom w:val="none" w:sz="0" w:space="0" w:color="auto"/>
        <w:right w:val="none" w:sz="0" w:space="0" w:color="auto"/>
      </w:divBdr>
    </w:div>
    <w:div w:id="43410794">
      <w:bodyDiv w:val="1"/>
      <w:marLeft w:val="0"/>
      <w:marRight w:val="0"/>
      <w:marTop w:val="0"/>
      <w:marBottom w:val="0"/>
      <w:divBdr>
        <w:top w:val="none" w:sz="0" w:space="0" w:color="auto"/>
        <w:left w:val="none" w:sz="0" w:space="0" w:color="auto"/>
        <w:bottom w:val="none" w:sz="0" w:space="0" w:color="auto"/>
        <w:right w:val="none" w:sz="0" w:space="0" w:color="auto"/>
      </w:divBdr>
    </w:div>
    <w:div w:id="45371635">
      <w:bodyDiv w:val="1"/>
      <w:marLeft w:val="0"/>
      <w:marRight w:val="0"/>
      <w:marTop w:val="0"/>
      <w:marBottom w:val="0"/>
      <w:divBdr>
        <w:top w:val="none" w:sz="0" w:space="0" w:color="auto"/>
        <w:left w:val="none" w:sz="0" w:space="0" w:color="auto"/>
        <w:bottom w:val="none" w:sz="0" w:space="0" w:color="auto"/>
        <w:right w:val="none" w:sz="0" w:space="0" w:color="auto"/>
      </w:divBdr>
    </w:div>
    <w:div w:id="45957130">
      <w:bodyDiv w:val="1"/>
      <w:marLeft w:val="0"/>
      <w:marRight w:val="0"/>
      <w:marTop w:val="0"/>
      <w:marBottom w:val="0"/>
      <w:divBdr>
        <w:top w:val="none" w:sz="0" w:space="0" w:color="auto"/>
        <w:left w:val="none" w:sz="0" w:space="0" w:color="auto"/>
        <w:bottom w:val="none" w:sz="0" w:space="0" w:color="auto"/>
        <w:right w:val="none" w:sz="0" w:space="0" w:color="auto"/>
      </w:divBdr>
    </w:div>
    <w:div w:id="46495916">
      <w:bodyDiv w:val="1"/>
      <w:marLeft w:val="0"/>
      <w:marRight w:val="0"/>
      <w:marTop w:val="0"/>
      <w:marBottom w:val="0"/>
      <w:divBdr>
        <w:top w:val="none" w:sz="0" w:space="0" w:color="auto"/>
        <w:left w:val="none" w:sz="0" w:space="0" w:color="auto"/>
        <w:bottom w:val="none" w:sz="0" w:space="0" w:color="auto"/>
        <w:right w:val="none" w:sz="0" w:space="0" w:color="auto"/>
      </w:divBdr>
    </w:div>
    <w:div w:id="47186666">
      <w:bodyDiv w:val="1"/>
      <w:marLeft w:val="0"/>
      <w:marRight w:val="0"/>
      <w:marTop w:val="0"/>
      <w:marBottom w:val="0"/>
      <w:divBdr>
        <w:top w:val="none" w:sz="0" w:space="0" w:color="auto"/>
        <w:left w:val="none" w:sz="0" w:space="0" w:color="auto"/>
        <w:bottom w:val="none" w:sz="0" w:space="0" w:color="auto"/>
        <w:right w:val="none" w:sz="0" w:space="0" w:color="auto"/>
      </w:divBdr>
    </w:div>
    <w:div w:id="48462461">
      <w:bodyDiv w:val="1"/>
      <w:marLeft w:val="0"/>
      <w:marRight w:val="0"/>
      <w:marTop w:val="0"/>
      <w:marBottom w:val="0"/>
      <w:divBdr>
        <w:top w:val="none" w:sz="0" w:space="0" w:color="auto"/>
        <w:left w:val="none" w:sz="0" w:space="0" w:color="auto"/>
        <w:bottom w:val="none" w:sz="0" w:space="0" w:color="auto"/>
        <w:right w:val="none" w:sz="0" w:space="0" w:color="auto"/>
      </w:divBdr>
    </w:div>
    <w:div w:id="49423605">
      <w:bodyDiv w:val="1"/>
      <w:marLeft w:val="0"/>
      <w:marRight w:val="0"/>
      <w:marTop w:val="0"/>
      <w:marBottom w:val="0"/>
      <w:divBdr>
        <w:top w:val="none" w:sz="0" w:space="0" w:color="auto"/>
        <w:left w:val="none" w:sz="0" w:space="0" w:color="auto"/>
        <w:bottom w:val="none" w:sz="0" w:space="0" w:color="auto"/>
        <w:right w:val="none" w:sz="0" w:space="0" w:color="auto"/>
      </w:divBdr>
    </w:div>
    <w:div w:id="49768828">
      <w:bodyDiv w:val="1"/>
      <w:marLeft w:val="0"/>
      <w:marRight w:val="0"/>
      <w:marTop w:val="0"/>
      <w:marBottom w:val="0"/>
      <w:divBdr>
        <w:top w:val="none" w:sz="0" w:space="0" w:color="auto"/>
        <w:left w:val="none" w:sz="0" w:space="0" w:color="auto"/>
        <w:bottom w:val="none" w:sz="0" w:space="0" w:color="auto"/>
        <w:right w:val="none" w:sz="0" w:space="0" w:color="auto"/>
      </w:divBdr>
    </w:div>
    <w:div w:id="50009075">
      <w:bodyDiv w:val="1"/>
      <w:marLeft w:val="0"/>
      <w:marRight w:val="0"/>
      <w:marTop w:val="0"/>
      <w:marBottom w:val="0"/>
      <w:divBdr>
        <w:top w:val="none" w:sz="0" w:space="0" w:color="auto"/>
        <w:left w:val="none" w:sz="0" w:space="0" w:color="auto"/>
        <w:bottom w:val="none" w:sz="0" w:space="0" w:color="auto"/>
        <w:right w:val="none" w:sz="0" w:space="0" w:color="auto"/>
      </w:divBdr>
    </w:div>
    <w:div w:id="50156160">
      <w:bodyDiv w:val="1"/>
      <w:marLeft w:val="0"/>
      <w:marRight w:val="0"/>
      <w:marTop w:val="0"/>
      <w:marBottom w:val="0"/>
      <w:divBdr>
        <w:top w:val="none" w:sz="0" w:space="0" w:color="auto"/>
        <w:left w:val="none" w:sz="0" w:space="0" w:color="auto"/>
        <w:bottom w:val="none" w:sz="0" w:space="0" w:color="auto"/>
        <w:right w:val="none" w:sz="0" w:space="0" w:color="auto"/>
      </w:divBdr>
    </w:div>
    <w:div w:id="53890285">
      <w:bodyDiv w:val="1"/>
      <w:marLeft w:val="0"/>
      <w:marRight w:val="0"/>
      <w:marTop w:val="0"/>
      <w:marBottom w:val="0"/>
      <w:divBdr>
        <w:top w:val="none" w:sz="0" w:space="0" w:color="auto"/>
        <w:left w:val="none" w:sz="0" w:space="0" w:color="auto"/>
        <w:bottom w:val="none" w:sz="0" w:space="0" w:color="auto"/>
        <w:right w:val="none" w:sz="0" w:space="0" w:color="auto"/>
      </w:divBdr>
    </w:div>
    <w:div w:id="53966009">
      <w:bodyDiv w:val="1"/>
      <w:marLeft w:val="0"/>
      <w:marRight w:val="0"/>
      <w:marTop w:val="0"/>
      <w:marBottom w:val="0"/>
      <w:divBdr>
        <w:top w:val="none" w:sz="0" w:space="0" w:color="auto"/>
        <w:left w:val="none" w:sz="0" w:space="0" w:color="auto"/>
        <w:bottom w:val="none" w:sz="0" w:space="0" w:color="auto"/>
        <w:right w:val="none" w:sz="0" w:space="0" w:color="auto"/>
      </w:divBdr>
    </w:div>
    <w:div w:id="54284212">
      <w:bodyDiv w:val="1"/>
      <w:marLeft w:val="0"/>
      <w:marRight w:val="0"/>
      <w:marTop w:val="0"/>
      <w:marBottom w:val="0"/>
      <w:divBdr>
        <w:top w:val="none" w:sz="0" w:space="0" w:color="auto"/>
        <w:left w:val="none" w:sz="0" w:space="0" w:color="auto"/>
        <w:bottom w:val="none" w:sz="0" w:space="0" w:color="auto"/>
        <w:right w:val="none" w:sz="0" w:space="0" w:color="auto"/>
      </w:divBdr>
    </w:div>
    <w:div w:id="54395477">
      <w:bodyDiv w:val="1"/>
      <w:marLeft w:val="0"/>
      <w:marRight w:val="0"/>
      <w:marTop w:val="0"/>
      <w:marBottom w:val="0"/>
      <w:divBdr>
        <w:top w:val="none" w:sz="0" w:space="0" w:color="auto"/>
        <w:left w:val="none" w:sz="0" w:space="0" w:color="auto"/>
        <w:bottom w:val="none" w:sz="0" w:space="0" w:color="auto"/>
        <w:right w:val="none" w:sz="0" w:space="0" w:color="auto"/>
      </w:divBdr>
    </w:div>
    <w:div w:id="56053494">
      <w:bodyDiv w:val="1"/>
      <w:marLeft w:val="0"/>
      <w:marRight w:val="0"/>
      <w:marTop w:val="0"/>
      <w:marBottom w:val="0"/>
      <w:divBdr>
        <w:top w:val="none" w:sz="0" w:space="0" w:color="auto"/>
        <w:left w:val="none" w:sz="0" w:space="0" w:color="auto"/>
        <w:bottom w:val="none" w:sz="0" w:space="0" w:color="auto"/>
        <w:right w:val="none" w:sz="0" w:space="0" w:color="auto"/>
      </w:divBdr>
    </w:div>
    <w:div w:id="60296151">
      <w:bodyDiv w:val="1"/>
      <w:marLeft w:val="0"/>
      <w:marRight w:val="0"/>
      <w:marTop w:val="0"/>
      <w:marBottom w:val="0"/>
      <w:divBdr>
        <w:top w:val="none" w:sz="0" w:space="0" w:color="auto"/>
        <w:left w:val="none" w:sz="0" w:space="0" w:color="auto"/>
        <w:bottom w:val="none" w:sz="0" w:space="0" w:color="auto"/>
        <w:right w:val="none" w:sz="0" w:space="0" w:color="auto"/>
      </w:divBdr>
    </w:div>
    <w:div w:id="63768012">
      <w:bodyDiv w:val="1"/>
      <w:marLeft w:val="0"/>
      <w:marRight w:val="0"/>
      <w:marTop w:val="0"/>
      <w:marBottom w:val="0"/>
      <w:divBdr>
        <w:top w:val="none" w:sz="0" w:space="0" w:color="auto"/>
        <w:left w:val="none" w:sz="0" w:space="0" w:color="auto"/>
        <w:bottom w:val="none" w:sz="0" w:space="0" w:color="auto"/>
        <w:right w:val="none" w:sz="0" w:space="0" w:color="auto"/>
      </w:divBdr>
    </w:div>
    <w:div w:id="69471397">
      <w:bodyDiv w:val="1"/>
      <w:marLeft w:val="0"/>
      <w:marRight w:val="0"/>
      <w:marTop w:val="0"/>
      <w:marBottom w:val="0"/>
      <w:divBdr>
        <w:top w:val="none" w:sz="0" w:space="0" w:color="auto"/>
        <w:left w:val="none" w:sz="0" w:space="0" w:color="auto"/>
        <w:bottom w:val="none" w:sz="0" w:space="0" w:color="auto"/>
        <w:right w:val="none" w:sz="0" w:space="0" w:color="auto"/>
      </w:divBdr>
    </w:div>
    <w:div w:id="71513655">
      <w:bodyDiv w:val="1"/>
      <w:marLeft w:val="0"/>
      <w:marRight w:val="0"/>
      <w:marTop w:val="0"/>
      <w:marBottom w:val="0"/>
      <w:divBdr>
        <w:top w:val="none" w:sz="0" w:space="0" w:color="auto"/>
        <w:left w:val="none" w:sz="0" w:space="0" w:color="auto"/>
        <w:bottom w:val="none" w:sz="0" w:space="0" w:color="auto"/>
        <w:right w:val="none" w:sz="0" w:space="0" w:color="auto"/>
      </w:divBdr>
    </w:div>
    <w:div w:id="72047582">
      <w:bodyDiv w:val="1"/>
      <w:marLeft w:val="0"/>
      <w:marRight w:val="0"/>
      <w:marTop w:val="0"/>
      <w:marBottom w:val="0"/>
      <w:divBdr>
        <w:top w:val="none" w:sz="0" w:space="0" w:color="auto"/>
        <w:left w:val="none" w:sz="0" w:space="0" w:color="auto"/>
        <w:bottom w:val="none" w:sz="0" w:space="0" w:color="auto"/>
        <w:right w:val="none" w:sz="0" w:space="0" w:color="auto"/>
      </w:divBdr>
    </w:div>
    <w:div w:id="72317831">
      <w:bodyDiv w:val="1"/>
      <w:marLeft w:val="0"/>
      <w:marRight w:val="0"/>
      <w:marTop w:val="0"/>
      <w:marBottom w:val="0"/>
      <w:divBdr>
        <w:top w:val="none" w:sz="0" w:space="0" w:color="auto"/>
        <w:left w:val="none" w:sz="0" w:space="0" w:color="auto"/>
        <w:bottom w:val="none" w:sz="0" w:space="0" w:color="auto"/>
        <w:right w:val="none" w:sz="0" w:space="0" w:color="auto"/>
      </w:divBdr>
    </w:div>
    <w:div w:id="72359996">
      <w:bodyDiv w:val="1"/>
      <w:marLeft w:val="0"/>
      <w:marRight w:val="0"/>
      <w:marTop w:val="0"/>
      <w:marBottom w:val="0"/>
      <w:divBdr>
        <w:top w:val="none" w:sz="0" w:space="0" w:color="auto"/>
        <w:left w:val="none" w:sz="0" w:space="0" w:color="auto"/>
        <w:bottom w:val="none" w:sz="0" w:space="0" w:color="auto"/>
        <w:right w:val="none" w:sz="0" w:space="0" w:color="auto"/>
      </w:divBdr>
    </w:div>
    <w:div w:id="73861529">
      <w:bodyDiv w:val="1"/>
      <w:marLeft w:val="0"/>
      <w:marRight w:val="0"/>
      <w:marTop w:val="0"/>
      <w:marBottom w:val="0"/>
      <w:divBdr>
        <w:top w:val="none" w:sz="0" w:space="0" w:color="auto"/>
        <w:left w:val="none" w:sz="0" w:space="0" w:color="auto"/>
        <w:bottom w:val="none" w:sz="0" w:space="0" w:color="auto"/>
        <w:right w:val="none" w:sz="0" w:space="0" w:color="auto"/>
      </w:divBdr>
    </w:div>
    <w:div w:id="74599219">
      <w:bodyDiv w:val="1"/>
      <w:marLeft w:val="0"/>
      <w:marRight w:val="0"/>
      <w:marTop w:val="0"/>
      <w:marBottom w:val="0"/>
      <w:divBdr>
        <w:top w:val="none" w:sz="0" w:space="0" w:color="auto"/>
        <w:left w:val="none" w:sz="0" w:space="0" w:color="auto"/>
        <w:bottom w:val="none" w:sz="0" w:space="0" w:color="auto"/>
        <w:right w:val="none" w:sz="0" w:space="0" w:color="auto"/>
      </w:divBdr>
    </w:div>
    <w:div w:id="75442306">
      <w:bodyDiv w:val="1"/>
      <w:marLeft w:val="0"/>
      <w:marRight w:val="0"/>
      <w:marTop w:val="0"/>
      <w:marBottom w:val="0"/>
      <w:divBdr>
        <w:top w:val="none" w:sz="0" w:space="0" w:color="auto"/>
        <w:left w:val="none" w:sz="0" w:space="0" w:color="auto"/>
        <w:bottom w:val="none" w:sz="0" w:space="0" w:color="auto"/>
        <w:right w:val="none" w:sz="0" w:space="0" w:color="auto"/>
      </w:divBdr>
    </w:div>
    <w:div w:id="75977132">
      <w:bodyDiv w:val="1"/>
      <w:marLeft w:val="0"/>
      <w:marRight w:val="0"/>
      <w:marTop w:val="0"/>
      <w:marBottom w:val="0"/>
      <w:divBdr>
        <w:top w:val="none" w:sz="0" w:space="0" w:color="auto"/>
        <w:left w:val="none" w:sz="0" w:space="0" w:color="auto"/>
        <w:bottom w:val="none" w:sz="0" w:space="0" w:color="auto"/>
        <w:right w:val="none" w:sz="0" w:space="0" w:color="auto"/>
      </w:divBdr>
    </w:div>
    <w:div w:id="76053174">
      <w:bodyDiv w:val="1"/>
      <w:marLeft w:val="0"/>
      <w:marRight w:val="0"/>
      <w:marTop w:val="0"/>
      <w:marBottom w:val="0"/>
      <w:divBdr>
        <w:top w:val="none" w:sz="0" w:space="0" w:color="auto"/>
        <w:left w:val="none" w:sz="0" w:space="0" w:color="auto"/>
        <w:bottom w:val="none" w:sz="0" w:space="0" w:color="auto"/>
        <w:right w:val="none" w:sz="0" w:space="0" w:color="auto"/>
      </w:divBdr>
    </w:div>
    <w:div w:id="77405054">
      <w:bodyDiv w:val="1"/>
      <w:marLeft w:val="0"/>
      <w:marRight w:val="0"/>
      <w:marTop w:val="0"/>
      <w:marBottom w:val="0"/>
      <w:divBdr>
        <w:top w:val="none" w:sz="0" w:space="0" w:color="auto"/>
        <w:left w:val="none" w:sz="0" w:space="0" w:color="auto"/>
        <w:bottom w:val="none" w:sz="0" w:space="0" w:color="auto"/>
        <w:right w:val="none" w:sz="0" w:space="0" w:color="auto"/>
      </w:divBdr>
    </w:div>
    <w:div w:id="78064330">
      <w:bodyDiv w:val="1"/>
      <w:marLeft w:val="0"/>
      <w:marRight w:val="0"/>
      <w:marTop w:val="0"/>
      <w:marBottom w:val="0"/>
      <w:divBdr>
        <w:top w:val="none" w:sz="0" w:space="0" w:color="auto"/>
        <w:left w:val="none" w:sz="0" w:space="0" w:color="auto"/>
        <w:bottom w:val="none" w:sz="0" w:space="0" w:color="auto"/>
        <w:right w:val="none" w:sz="0" w:space="0" w:color="auto"/>
      </w:divBdr>
    </w:div>
    <w:div w:id="79378451">
      <w:bodyDiv w:val="1"/>
      <w:marLeft w:val="0"/>
      <w:marRight w:val="0"/>
      <w:marTop w:val="0"/>
      <w:marBottom w:val="0"/>
      <w:divBdr>
        <w:top w:val="none" w:sz="0" w:space="0" w:color="auto"/>
        <w:left w:val="none" w:sz="0" w:space="0" w:color="auto"/>
        <w:bottom w:val="none" w:sz="0" w:space="0" w:color="auto"/>
        <w:right w:val="none" w:sz="0" w:space="0" w:color="auto"/>
      </w:divBdr>
    </w:div>
    <w:div w:id="79643677">
      <w:bodyDiv w:val="1"/>
      <w:marLeft w:val="0"/>
      <w:marRight w:val="0"/>
      <w:marTop w:val="0"/>
      <w:marBottom w:val="0"/>
      <w:divBdr>
        <w:top w:val="none" w:sz="0" w:space="0" w:color="auto"/>
        <w:left w:val="none" w:sz="0" w:space="0" w:color="auto"/>
        <w:bottom w:val="none" w:sz="0" w:space="0" w:color="auto"/>
        <w:right w:val="none" w:sz="0" w:space="0" w:color="auto"/>
      </w:divBdr>
    </w:div>
    <w:div w:id="80875163">
      <w:bodyDiv w:val="1"/>
      <w:marLeft w:val="0"/>
      <w:marRight w:val="0"/>
      <w:marTop w:val="0"/>
      <w:marBottom w:val="0"/>
      <w:divBdr>
        <w:top w:val="none" w:sz="0" w:space="0" w:color="auto"/>
        <w:left w:val="none" w:sz="0" w:space="0" w:color="auto"/>
        <w:bottom w:val="none" w:sz="0" w:space="0" w:color="auto"/>
        <w:right w:val="none" w:sz="0" w:space="0" w:color="auto"/>
      </w:divBdr>
    </w:div>
    <w:div w:id="84422695">
      <w:bodyDiv w:val="1"/>
      <w:marLeft w:val="0"/>
      <w:marRight w:val="0"/>
      <w:marTop w:val="0"/>
      <w:marBottom w:val="0"/>
      <w:divBdr>
        <w:top w:val="none" w:sz="0" w:space="0" w:color="auto"/>
        <w:left w:val="none" w:sz="0" w:space="0" w:color="auto"/>
        <w:bottom w:val="none" w:sz="0" w:space="0" w:color="auto"/>
        <w:right w:val="none" w:sz="0" w:space="0" w:color="auto"/>
      </w:divBdr>
    </w:div>
    <w:div w:id="87965580">
      <w:bodyDiv w:val="1"/>
      <w:marLeft w:val="0"/>
      <w:marRight w:val="0"/>
      <w:marTop w:val="0"/>
      <w:marBottom w:val="0"/>
      <w:divBdr>
        <w:top w:val="none" w:sz="0" w:space="0" w:color="auto"/>
        <w:left w:val="none" w:sz="0" w:space="0" w:color="auto"/>
        <w:bottom w:val="none" w:sz="0" w:space="0" w:color="auto"/>
        <w:right w:val="none" w:sz="0" w:space="0" w:color="auto"/>
      </w:divBdr>
    </w:div>
    <w:div w:id="88165444">
      <w:bodyDiv w:val="1"/>
      <w:marLeft w:val="0"/>
      <w:marRight w:val="0"/>
      <w:marTop w:val="0"/>
      <w:marBottom w:val="0"/>
      <w:divBdr>
        <w:top w:val="none" w:sz="0" w:space="0" w:color="auto"/>
        <w:left w:val="none" w:sz="0" w:space="0" w:color="auto"/>
        <w:bottom w:val="none" w:sz="0" w:space="0" w:color="auto"/>
        <w:right w:val="none" w:sz="0" w:space="0" w:color="auto"/>
      </w:divBdr>
    </w:div>
    <w:div w:id="89013960">
      <w:bodyDiv w:val="1"/>
      <w:marLeft w:val="0"/>
      <w:marRight w:val="0"/>
      <w:marTop w:val="0"/>
      <w:marBottom w:val="0"/>
      <w:divBdr>
        <w:top w:val="none" w:sz="0" w:space="0" w:color="auto"/>
        <w:left w:val="none" w:sz="0" w:space="0" w:color="auto"/>
        <w:bottom w:val="none" w:sz="0" w:space="0" w:color="auto"/>
        <w:right w:val="none" w:sz="0" w:space="0" w:color="auto"/>
      </w:divBdr>
    </w:div>
    <w:div w:id="94253502">
      <w:bodyDiv w:val="1"/>
      <w:marLeft w:val="0"/>
      <w:marRight w:val="0"/>
      <w:marTop w:val="0"/>
      <w:marBottom w:val="0"/>
      <w:divBdr>
        <w:top w:val="none" w:sz="0" w:space="0" w:color="auto"/>
        <w:left w:val="none" w:sz="0" w:space="0" w:color="auto"/>
        <w:bottom w:val="none" w:sz="0" w:space="0" w:color="auto"/>
        <w:right w:val="none" w:sz="0" w:space="0" w:color="auto"/>
      </w:divBdr>
    </w:div>
    <w:div w:id="94399739">
      <w:bodyDiv w:val="1"/>
      <w:marLeft w:val="0"/>
      <w:marRight w:val="0"/>
      <w:marTop w:val="0"/>
      <w:marBottom w:val="0"/>
      <w:divBdr>
        <w:top w:val="none" w:sz="0" w:space="0" w:color="auto"/>
        <w:left w:val="none" w:sz="0" w:space="0" w:color="auto"/>
        <w:bottom w:val="none" w:sz="0" w:space="0" w:color="auto"/>
        <w:right w:val="none" w:sz="0" w:space="0" w:color="auto"/>
      </w:divBdr>
    </w:div>
    <w:div w:id="95374743">
      <w:bodyDiv w:val="1"/>
      <w:marLeft w:val="0"/>
      <w:marRight w:val="0"/>
      <w:marTop w:val="0"/>
      <w:marBottom w:val="0"/>
      <w:divBdr>
        <w:top w:val="none" w:sz="0" w:space="0" w:color="auto"/>
        <w:left w:val="none" w:sz="0" w:space="0" w:color="auto"/>
        <w:bottom w:val="none" w:sz="0" w:space="0" w:color="auto"/>
        <w:right w:val="none" w:sz="0" w:space="0" w:color="auto"/>
      </w:divBdr>
    </w:div>
    <w:div w:id="102506091">
      <w:bodyDiv w:val="1"/>
      <w:marLeft w:val="0"/>
      <w:marRight w:val="0"/>
      <w:marTop w:val="0"/>
      <w:marBottom w:val="0"/>
      <w:divBdr>
        <w:top w:val="none" w:sz="0" w:space="0" w:color="auto"/>
        <w:left w:val="none" w:sz="0" w:space="0" w:color="auto"/>
        <w:bottom w:val="none" w:sz="0" w:space="0" w:color="auto"/>
        <w:right w:val="none" w:sz="0" w:space="0" w:color="auto"/>
      </w:divBdr>
    </w:div>
    <w:div w:id="106319396">
      <w:bodyDiv w:val="1"/>
      <w:marLeft w:val="0"/>
      <w:marRight w:val="0"/>
      <w:marTop w:val="0"/>
      <w:marBottom w:val="0"/>
      <w:divBdr>
        <w:top w:val="none" w:sz="0" w:space="0" w:color="auto"/>
        <w:left w:val="none" w:sz="0" w:space="0" w:color="auto"/>
        <w:bottom w:val="none" w:sz="0" w:space="0" w:color="auto"/>
        <w:right w:val="none" w:sz="0" w:space="0" w:color="auto"/>
      </w:divBdr>
    </w:div>
    <w:div w:id="106970446">
      <w:bodyDiv w:val="1"/>
      <w:marLeft w:val="0"/>
      <w:marRight w:val="0"/>
      <w:marTop w:val="0"/>
      <w:marBottom w:val="0"/>
      <w:divBdr>
        <w:top w:val="none" w:sz="0" w:space="0" w:color="auto"/>
        <w:left w:val="none" w:sz="0" w:space="0" w:color="auto"/>
        <w:bottom w:val="none" w:sz="0" w:space="0" w:color="auto"/>
        <w:right w:val="none" w:sz="0" w:space="0" w:color="auto"/>
      </w:divBdr>
    </w:div>
    <w:div w:id="107237068">
      <w:bodyDiv w:val="1"/>
      <w:marLeft w:val="0"/>
      <w:marRight w:val="0"/>
      <w:marTop w:val="0"/>
      <w:marBottom w:val="0"/>
      <w:divBdr>
        <w:top w:val="none" w:sz="0" w:space="0" w:color="auto"/>
        <w:left w:val="none" w:sz="0" w:space="0" w:color="auto"/>
        <w:bottom w:val="none" w:sz="0" w:space="0" w:color="auto"/>
        <w:right w:val="none" w:sz="0" w:space="0" w:color="auto"/>
      </w:divBdr>
    </w:div>
    <w:div w:id="109935988">
      <w:bodyDiv w:val="1"/>
      <w:marLeft w:val="0"/>
      <w:marRight w:val="0"/>
      <w:marTop w:val="0"/>
      <w:marBottom w:val="0"/>
      <w:divBdr>
        <w:top w:val="none" w:sz="0" w:space="0" w:color="auto"/>
        <w:left w:val="none" w:sz="0" w:space="0" w:color="auto"/>
        <w:bottom w:val="none" w:sz="0" w:space="0" w:color="auto"/>
        <w:right w:val="none" w:sz="0" w:space="0" w:color="auto"/>
      </w:divBdr>
    </w:div>
    <w:div w:id="110785404">
      <w:bodyDiv w:val="1"/>
      <w:marLeft w:val="0"/>
      <w:marRight w:val="0"/>
      <w:marTop w:val="0"/>
      <w:marBottom w:val="0"/>
      <w:divBdr>
        <w:top w:val="none" w:sz="0" w:space="0" w:color="auto"/>
        <w:left w:val="none" w:sz="0" w:space="0" w:color="auto"/>
        <w:bottom w:val="none" w:sz="0" w:space="0" w:color="auto"/>
        <w:right w:val="none" w:sz="0" w:space="0" w:color="auto"/>
      </w:divBdr>
    </w:div>
    <w:div w:id="111360085">
      <w:bodyDiv w:val="1"/>
      <w:marLeft w:val="0"/>
      <w:marRight w:val="0"/>
      <w:marTop w:val="0"/>
      <w:marBottom w:val="0"/>
      <w:divBdr>
        <w:top w:val="none" w:sz="0" w:space="0" w:color="auto"/>
        <w:left w:val="none" w:sz="0" w:space="0" w:color="auto"/>
        <w:bottom w:val="none" w:sz="0" w:space="0" w:color="auto"/>
        <w:right w:val="none" w:sz="0" w:space="0" w:color="auto"/>
      </w:divBdr>
    </w:div>
    <w:div w:id="113527566">
      <w:bodyDiv w:val="1"/>
      <w:marLeft w:val="0"/>
      <w:marRight w:val="0"/>
      <w:marTop w:val="0"/>
      <w:marBottom w:val="0"/>
      <w:divBdr>
        <w:top w:val="none" w:sz="0" w:space="0" w:color="auto"/>
        <w:left w:val="none" w:sz="0" w:space="0" w:color="auto"/>
        <w:bottom w:val="none" w:sz="0" w:space="0" w:color="auto"/>
        <w:right w:val="none" w:sz="0" w:space="0" w:color="auto"/>
      </w:divBdr>
    </w:div>
    <w:div w:id="114296246">
      <w:bodyDiv w:val="1"/>
      <w:marLeft w:val="0"/>
      <w:marRight w:val="0"/>
      <w:marTop w:val="0"/>
      <w:marBottom w:val="0"/>
      <w:divBdr>
        <w:top w:val="none" w:sz="0" w:space="0" w:color="auto"/>
        <w:left w:val="none" w:sz="0" w:space="0" w:color="auto"/>
        <w:bottom w:val="none" w:sz="0" w:space="0" w:color="auto"/>
        <w:right w:val="none" w:sz="0" w:space="0" w:color="auto"/>
      </w:divBdr>
    </w:div>
    <w:div w:id="115755455">
      <w:bodyDiv w:val="1"/>
      <w:marLeft w:val="0"/>
      <w:marRight w:val="0"/>
      <w:marTop w:val="0"/>
      <w:marBottom w:val="0"/>
      <w:divBdr>
        <w:top w:val="none" w:sz="0" w:space="0" w:color="auto"/>
        <w:left w:val="none" w:sz="0" w:space="0" w:color="auto"/>
        <w:bottom w:val="none" w:sz="0" w:space="0" w:color="auto"/>
        <w:right w:val="none" w:sz="0" w:space="0" w:color="auto"/>
      </w:divBdr>
    </w:div>
    <w:div w:id="115949925">
      <w:bodyDiv w:val="1"/>
      <w:marLeft w:val="0"/>
      <w:marRight w:val="0"/>
      <w:marTop w:val="0"/>
      <w:marBottom w:val="0"/>
      <w:divBdr>
        <w:top w:val="none" w:sz="0" w:space="0" w:color="auto"/>
        <w:left w:val="none" w:sz="0" w:space="0" w:color="auto"/>
        <w:bottom w:val="none" w:sz="0" w:space="0" w:color="auto"/>
        <w:right w:val="none" w:sz="0" w:space="0" w:color="auto"/>
      </w:divBdr>
    </w:div>
    <w:div w:id="120223444">
      <w:bodyDiv w:val="1"/>
      <w:marLeft w:val="0"/>
      <w:marRight w:val="0"/>
      <w:marTop w:val="0"/>
      <w:marBottom w:val="0"/>
      <w:divBdr>
        <w:top w:val="none" w:sz="0" w:space="0" w:color="auto"/>
        <w:left w:val="none" w:sz="0" w:space="0" w:color="auto"/>
        <w:bottom w:val="none" w:sz="0" w:space="0" w:color="auto"/>
        <w:right w:val="none" w:sz="0" w:space="0" w:color="auto"/>
      </w:divBdr>
    </w:div>
    <w:div w:id="121073002">
      <w:bodyDiv w:val="1"/>
      <w:marLeft w:val="0"/>
      <w:marRight w:val="0"/>
      <w:marTop w:val="0"/>
      <w:marBottom w:val="0"/>
      <w:divBdr>
        <w:top w:val="none" w:sz="0" w:space="0" w:color="auto"/>
        <w:left w:val="none" w:sz="0" w:space="0" w:color="auto"/>
        <w:bottom w:val="none" w:sz="0" w:space="0" w:color="auto"/>
        <w:right w:val="none" w:sz="0" w:space="0" w:color="auto"/>
      </w:divBdr>
    </w:div>
    <w:div w:id="123280763">
      <w:bodyDiv w:val="1"/>
      <w:marLeft w:val="0"/>
      <w:marRight w:val="0"/>
      <w:marTop w:val="0"/>
      <w:marBottom w:val="0"/>
      <w:divBdr>
        <w:top w:val="none" w:sz="0" w:space="0" w:color="auto"/>
        <w:left w:val="none" w:sz="0" w:space="0" w:color="auto"/>
        <w:bottom w:val="none" w:sz="0" w:space="0" w:color="auto"/>
        <w:right w:val="none" w:sz="0" w:space="0" w:color="auto"/>
      </w:divBdr>
    </w:div>
    <w:div w:id="123618110">
      <w:bodyDiv w:val="1"/>
      <w:marLeft w:val="0"/>
      <w:marRight w:val="0"/>
      <w:marTop w:val="0"/>
      <w:marBottom w:val="0"/>
      <w:divBdr>
        <w:top w:val="none" w:sz="0" w:space="0" w:color="auto"/>
        <w:left w:val="none" w:sz="0" w:space="0" w:color="auto"/>
        <w:bottom w:val="none" w:sz="0" w:space="0" w:color="auto"/>
        <w:right w:val="none" w:sz="0" w:space="0" w:color="auto"/>
      </w:divBdr>
    </w:div>
    <w:div w:id="124782010">
      <w:bodyDiv w:val="1"/>
      <w:marLeft w:val="0"/>
      <w:marRight w:val="0"/>
      <w:marTop w:val="0"/>
      <w:marBottom w:val="0"/>
      <w:divBdr>
        <w:top w:val="none" w:sz="0" w:space="0" w:color="auto"/>
        <w:left w:val="none" w:sz="0" w:space="0" w:color="auto"/>
        <w:bottom w:val="none" w:sz="0" w:space="0" w:color="auto"/>
        <w:right w:val="none" w:sz="0" w:space="0" w:color="auto"/>
      </w:divBdr>
    </w:div>
    <w:div w:id="128744018">
      <w:bodyDiv w:val="1"/>
      <w:marLeft w:val="0"/>
      <w:marRight w:val="0"/>
      <w:marTop w:val="0"/>
      <w:marBottom w:val="0"/>
      <w:divBdr>
        <w:top w:val="none" w:sz="0" w:space="0" w:color="auto"/>
        <w:left w:val="none" w:sz="0" w:space="0" w:color="auto"/>
        <w:bottom w:val="none" w:sz="0" w:space="0" w:color="auto"/>
        <w:right w:val="none" w:sz="0" w:space="0" w:color="auto"/>
      </w:divBdr>
    </w:div>
    <w:div w:id="129566698">
      <w:bodyDiv w:val="1"/>
      <w:marLeft w:val="0"/>
      <w:marRight w:val="0"/>
      <w:marTop w:val="0"/>
      <w:marBottom w:val="0"/>
      <w:divBdr>
        <w:top w:val="none" w:sz="0" w:space="0" w:color="auto"/>
        <w:left w:val="none" w:sz="0" w:space="0" w:color="auto"/>
        <w:bottom w:val="none" w:sz="0" w:space="0" w:color="auto"/>
        <w:right w:val="none" w:sz="0" w:space="0" w:color="auto"/>
      </w:divBdr>
    </w:div>
    <w:div w:id="132917895">
      <w:bodyDiv w:val="1"/>
      <w:marLeft w:val="0"/>
      <w:marRight w:val="0"/>
      <w:marTop w:val="0"/>
      <w:marBottom w:val="0"/>
      <w:divBdr>
        <w:top w:val="none" w:sz="0" w:space="0" w:color="auto"/>
        <w:left w:val="none" w:sz="0" w:space="0" w:color="auto"/>
        <w:bottom w:val="none" w:sz="0" w:space="0" w:color="auto"/>
        <w:right w:val="none" w:sz="0" w:space="0" w:color="auto"/>
      </w:divBdr>
    </w:div>
    <w:div w:id="138574214">
      <w:bodyDiv w:val="1"/>
      <w:marLeft w:val="0"/>
      <w:marRight w:val="0"/>
      <w:marTop w:val="0"/>
      <w:marBottom w:val="0"/>
      <w:divBdr>
        <w:top w:val="none" w:sz="0" w:space="0" w:color="auto"/>
        <w:left w:val="none" w:sz="0" w:space="0" w:color="auto"/>
        <w:bottom w:val="none" w:sz="0" w:space="0" w:color="auto"/>
        <w:right w:val="none" w:sz="0" w:space="0" w:color="auto"/>
      </w:divBdr>
    </w:div>
    <w:div w:id="139082881">
      <w:bodyDiv w:val="1"/>
      <w:marLeft w:val="0"/>
      <w:marRight w:val="0"/>
      <w:marTop w:val="0"/>
      <w:marBottom w:val="0"/>
      <w:divBdr>
        <w:top w:val="none" w:sz="0" w:space="0" w:color="auto"/>
        <w:left w:val="none" w:sz="0" w:space="0" w:color="auto"/>
        <w:bottom w:val="none" w:sz="0" w:space="0" w:color="auto"/>
        <w:right w:val="none" w:sz="0" w:space="0" w:color="auto"/>
      </w:divBdr>
    </w:div>
    <w:div w:id="139155608">
      <w:bodyDiv w:val="1"/>
      <w:marLeft w:val="0"/>
      <w:marRight w:val="0"/>
      <w:marTop w:val="0"/>
      <w:marBottom w:val="0"/>
      <w:divBdr>
        <w:top w:val="none" w:sz="0" w:space="0" w:color="auto"/>
        <w:left w:val="none" w:sz="0" w:space="0" w:color="auto"/>
        <w:bottom w:val="none" w:sz="0" w:space="0" w:color="auto"/>
        <w:right w:val="none" w:sz="0" w:space="0" w:color="auto"/>
      </w:divBdr>
    </w:div>
    <w:div w:id="139687595">
      <w:bodyDiv w:val="1"/>
      <w:marLeft w:val="0"/>
      <w:marRight w:val="0"/>
      <w:marTop w:val="0"/>
      <w:marBottom w:val="0"/>
      <w:divBdr>
        <w:top w:val="none" w:sz="0" w:space="0" w:color="auto"/>
        <w:left w:val="none" w:sz="0" w:space="0" w:color="auto"/>
        <w:bottom w:val="none" w:sz="0" w:space="0" w:color="auto"/>
        <w:right w:val="none" w:sz="0" w:space="0" w:color="auto"/>
      </w:divBdr>
    </w:div>
    <w:div w:id="141697676">
      <w:bodyDiv w:val="1"/>
      <w:marLeft w:val="0"/>
      <w:marRight w:val="0"/>
      <w:marTop w:val="0"/>
      <w:marBottom w:val="0"/>
      <w:divBdr>
        <w:top w:val="none" w:sz="0" w:space="0" w:color="auto"/>
        <w:left w:val="none" w:sz="0" w:space="0" w:color="auto"/>
        <w:bottom w:val="none" w:sz="0" w:space="0" w:color="auto"/>
        <w:right w:val="none" w:sz="0" w:space="0" w:color="auto"/>
      </w:divBdr>
    </w:div>
    <w:div w:id="147018172">
      <w:bodyDiv w:val="1"/>
      <w:marLeft w:val="0"/>
      <w:marRight w:val="0"/>
      <w:marTop w:val="0"/>
      <w:marBottom w:val="0"/>
      <w:divBdr>
        <w:top w:val="none" w:sz="0" w:space="0" w:color="auto"/>
        <w:left w:val="none" w:sz="0" w:space="0" w:color="auto"/>
        <w:bottom w:val="none" w:sz="0" w:space="0" w:color="auto"/>
        <w:right w:val="none" w:sz="0" w:space="0" w:color="auto"/>
      </w:divBdr>
    </w:div>
    <w:div w:id="147407034">
      <w:bodyDiv w:val="1"/>
      <w:marLeft w:val="0"/>
      <w:marRight w:val="0"/>
      <w:marTop w:val="0"/>
      <w:marBottom w:val="0"/>
      <w:divBdr>
        <w:top w:val="none" w:sz="0" w:space="0" w:color="auto"/>
        <w:left w:val="none" w:sz="0" w:space="0" w:color="auto"/>
        <w:bottom w:val="none" w:sz="0" w:space="0" w:color="auto"/>
        <w:right w:val="none" w:sz="0" w:space="0" w:color="auto"/>
      </w:divBdr>
    </w:div>
    <w:div w:id="150407867">
      <w:bodyDiv w:val="1"/>
      <w:marLeft w:val="0"/>
      <w:marRight w:val="0"/>
      <w:marTop w:val="0"/>
      <w:marBottom w:val="0"/>
      <w:divBdr>
        <w:top w:val="none" w:sz="0" w:space="0" w:color="auto"/>
        <w:left w:val="none" w:sz="0" w:space="0" w:color="auto"/>
        <w:bottom w:val="none" w:sz="0" w:space="0" w:color="auto"/>
        <w:right w:val="none" w:sz="0" w:space="0" w:color="auto"/>
      </w:divBdr>
    </w:div>
    <w:div w:id="151457649">
      <w:bodyDiv w:val="1"/>
      <w:marLeft w:val="0"/>
      <w:marRight w:val="0"/>
      <w:marTop w:val="0"/>
      <w:marBottom w:val="0"/>
      <w:divBdr>
        <w:top w:val="none" w:sz="0" w:space="0" w:color="auto"/>
        <w:left w:val="none" w:sz="0" w:space="0" w:color="auto"/>
        <w:bottom w:val="none" w:sz="0" w:space="0" w:color="auto"/>
        <w:right w:val="none" w:sz="0" w:space="0" w:color="auto"/>
      </w:divBdr>
    </w:div>
    <w:div w:id="155414682">
      <w:bodyDiv w:val="1"/>
      <w:marLeft w:val="0"/>
      <w:marRight w:val="0"/>
      <w:marTop w:val="0"/>
      <w:marBottom w:val="0"/>
      <w:divBdr>
        <w:top w:val="none" w:sz="0" w:space="0" w:color="auto"/>
        <w:left w:val="none" w:sz="0" w:space="0" w:color="auto"/>
        <w:bottom w:val="none" w:sz="0" w:space="0" w:color="auto"/>
        <w:right w:val="none" w:sz="0" w:space="0" w:color="auto"/>
      </w:divBdr>
    </w:div>
    <w:div w:id="156072431">
      <w:bodyDiv w:val="1"/>
      <w:marLeft w:val="0"/>
      <w:marRight w:val="0"/>
      <w:marTop w:val="0"/>
      <w:marBottom w:val="0"/>
      <w:divBdr>
        <w:top w:val="none" w:sz="0" w:space="0" w:color="auto"/>
        <w:left w:val="none" w:sz="0" w:space="0" w:color="auto"/>
        <w:bottom w:val="none" w:sz="0" w:space="0" w:color="auto"/>
        <w:right w:val="none" w:sz="0" w:space="0" w:color="auto"/>
      </w:divBdr>
    </w:div>
    <w:div w:id="156773693">
      <w:bodyDiv w:val="1"/>
      <w:marLeft w:val="0"/>
      <w:marRight w:val="0"/>
      <w:marTop w:val="0"/>
      <w:marBottom w:val="0"/>
      <w:divBdr>
        <w:top w:val="none" w:sz="0" w:space="0" w:color="auto"/>
        <w:left w:val="none" w:sz="0" w:space="0" w:color="auto"/>
        <w:bottom w:val="none" w:sz="0" w:space="0" w:color="auto"/>
        <w:right w:val="none" w:sz="0" w:space="0" w:color="auto"/>
      </w:divBdr>
    </w:div>
    <w:div w:id="163475752">
      <w:bodyDiv w:val="1"/>
      <w:marLeft w:val="0"/>
      <w:marRight w:val="0"/>
      <w:marTop w:val="0"/>
      <w:marBottom w:val="0"/>
      <w:divBdr>
        <w:top w:val="none" w:sz="0" w:space="0" w:color="auto"/>
        <w:left w:val="none" w:sz="0" w:space="0" w:color="auto"/>
        <w:bottom w:val="none" w:sz="0" w:space="0" w:color="auto"/>
        <w:right w:val="none" w:sz="0" w:space="0" w:color="auto"/>
      </w:divBdr>
    </w:div>
    <w:div w:id="166360752">
      <w:bodyDiv w:val="1"/>
      <w:marLeft w:val="0"/>
      <w:marRight w:val="0"/>
      <w:marTop w:val="0"/>
      <w:marBottom w:val="0"/>
      <w:divBdr>
        <w:top w:val="none" w:sz="0" w:space="0" w:color="auto"/>
        <w:left w:val="none" w:sz="0" w:space="0" w:color="auto"/>
        <w:bottom w:val="none" w:sz="0" w:space="0" w:color="auto"/>
        <w:right w:val="none" w:sz="0" w:space="0" w:color="auto"/>
      </w:divBdr>
    </w:div>
    <w:div w:id="175854325">
      <w:bodyDiv w:val="1"/>
      <w:marLeft w:val="0"/>
      <w:marRight w:val="0"/>
      <w:marTop w:val="0"/>
      <w:marBottom w:val="0"/>
      <w:divBdr>
        <w:top w:val="none" w:sz="0" w:space="0" w:color="auto"/>
        <w:left w:val="none" w:sz="0" w:space="0" w:color="auto"/>
        <w:bottom w:val="none" w:sz="0" w:space="0" w:color="auto"/>
        <w:right w:val="none" w:sz="0" w:space="0" w:color="auto"/>
      </w:divBdr>
    </w:div>
    <w:div w:id="181214839">
      <w:bodyDiv w:val="1"/>
      <w:marLeft w:val="0"/>
      <w:marRight w:val="0"/>
      <w:marTop w:val="0"/>
      <w:marBottom w:val="0"/>
      <w:divBdr>
        <w:top w:val="none" w:sz="0" w:space="0" w:color="auto"/>
        <w:left w:val="none" w:sz="0" w:space="0" w:color="auto"/>
        <w:bottom w:val="none" w:sz="0" w:space="0" w:color="auto"/>
        <w:right w:val="none" w:sz="0" w:space="0" w:color="auto"/>
      </w:divBdr>
    </w:div>
    <w:div w:id="182745655">
      <w:bodyDiv w:val="1"/>
      <w:marLeft w:val="0"/>
      <w:marRight w:val="0"/>
      <w:marTop w:val="0"/>
      <w:marBottom w:val="0"/>
      <w:divBdr>
        <w:top w:val="none" w:sz="0" w:space="0" w:color="auto"/>
        <w:left w:val="none" w:sz="0" w:space="0" w:color="auto"/>
        <w:bottom w:val="none" w:sz="0" w:space="0" w:color="auto"/>
        <w:right w:val="none" w:sz="0" w:space="0" w:color="auto"/>
      </w:divBdr>
    </w:div>
    <w:div w:id="184904308">
      <w:bodyDiv w:val="1"/>
      <w:marLeft w:val="0"/>
      <w:marRight w:val="0"/>
      <w:marTop w:val="0"/>
      <w:marBottom w:val="0"/>
      <w:divBdr>
        <w:top w:val="none" w:sz="0" w:space="0" w:color="auto"/>
        <w:left w:val="none" w:sz="0" w:space="0" w:color="auto"/>
        <w:bottom w:val="none" w:sz="0" w:space="0" w:color="auto"/>
        <w:right w:val="none" w:sz="0" w:space="0" w:color="auto"/>
      </w:divBdr>
    </w:div>
    <w:div w:id="187261447">
      <w:bodyDiv w:val="1"/>
      <w:marLeft w:val="0"/>
      <w:marRight w:val="0"/>
      <w:marTop w:val="0"/>
      <w:marBottom w:val="0"/>
      <w:divBdr>
        <w:top w:val="none" w:sz="0" w:space="0" w:color="auto"/>
        <w:left w:val="none" w:sz="0" w:space="0" w:color="auto"/>
        <w:bottom w:val="none" w:sz="0" w:space="0" w:color="auto"/>
        <w:right w:val="none" w:sz="0" w:space="0" w:color="auto"/>
      </w:divBdr>
    </w:div>
    <w:div w:id="188372668">
      <w:bodyDiv w:val="1"/>
      <w:marLeft w:val="0"/>
      <w:marRight w:val="0"/>
      <w:marTop w:val="0"/>
      <w:marBottom w:val="0"/>
      <w:divBdr>
        <w:top w:val="none" w:sz="0" w:space="0" w:color="auto"/>
        <w:left w:val="none" w:sz="0" w:space="0" w:color="auto"/>
        <w:bottom w:val="none" w:sz="0" w:space="0" w:color="auto"/>
        <w:right w:val="none" w:sz="0" w:space="0" w:color="auto"/>
      </w:divBdr>
    </w:div>
    <w:div w:id="188951813">
      <w:bodyDiv w:val="1"/>
      <w:marLeft w:val="0"/>
      <w:marRight w:val="0"/>
      <w:marTop w:val="0"/>
      <w:marBottom w:val="0"/>
      <w:divBdr>
        <w:top w:val="none" w:sz="0" w:space="0" w:color="auto"/>
        <w:left w:val="none" w:sz="0" w:space="0" w:color="auto"/>
        <w:bottom w:val="none" w:sz="0" w:space="0" w:color="auto"/>
        <w:right w:val="none" w:sz="0" w:space="0" w:color="auto"/>
      </w:divBdr>
    </w:div>
    <w:div w:id="189538517">
      <w:bodyDiv w:val="1"/>
      <w:marLeft w:val="0"/>
      <w:marRight w:val="0"/>
      <w:marTop w:val="0"/>
      <w:marBottom w:val="0"/>
      <w:divBdr>
        <w:top w:val="none" w:sz="0" w:space="0" w:color="auto"/>
        <w:left w:val="none" w:sz="0" w:space="0" w:color="auto"/>
        <w:bottom w:val="none" w:sz="0" w:space="0" w:color="auto"/>
        <w:right w:val="none" w:sz="0" w:space="0" w:color="auto"/>
      </w:divBdr>
    </w:div>
    <w:div w:id="191917788">
      <w:bodyDiv w:val="1"/>
      <w:marLeft w:val="0"/>
      <w:marRight w:val="0"/>
      <w:marTop w:val="0"/>
      <w:marBottom w:val="0"/>
      <w:divBdr>
        <w:top w:val="none" w:sz="0" w:space="0" w:color="auto"/>
        <w:left w:val="none" w:sz="0" w:space="0" w:color="auto"/>
        <w:bottom w:val="none" w:sz="0" w:space="0" w:color="auto"/>
        <w:right w:val="none" w:sz="0" w:space="0" w:color="auto"/>
      </w:divBdr>
    </w:div>
    <w:div w:id="193613698">
      <w:bodyDiv w:val="1"/>
      <w:marLeft w:val="0"/>
      <w:marRight w:val="0"/>
      <w:marTop w:val="0"/>
      <w:marBottom w:val="0"/>
      <w:divBdr>
        <w:top w:val="none" w:sz="0" w:space="0" w:color="auto"/>
        <w:left w:val="none" w:sz="0" w:space="0" w:color="auto"/>
        <w:bottom w:val="none" w:sz="0" w:space="0" w:color="auto"/>
        <w:right w:val="none" w:sz="0" w:space="0" w:color="auto"/>
      </w:divBdr>
    </w:div>
    <w:div w:id="197472898">
      <w:bodyDiv w:val="1"/>
      <w:marLeft w:val="0"/>
      <w:marRight w:val="0"/>
      <w:marTop w:val="0"/>
      <w:marBottom w:val="0"/>
      <w:divBdr>
        <w:top w:val="none" w:sz="0" w:space="0" w:color="auto"/>
        <w:left w:val="none" w:sz="0" w:space="0" w:color="auto"/>
        <w:bottom w:val="none" w:sz="0" w:space="0" w:color="auto"/>
        <w:right w:val="none" w:sz="0" w:space="0" w:color="auto"/>
      </w:divBdr>
    </w:div>
    <w:div w:id="197858846">
      <w:bodyDiv w:val="1"/>
      <w:marLeft w:val="0"/>
      <w:marRight w:val="0"/>
      <w:marTop w:val="0"/>
      <w:marBottom w:val="0"/>
      <w:divBdr>
        <w:top w:val="none" w:sz="0" w:space="0" w:color="auto"/>
        <w:left w:val="none" w:sz="0" w:space="0" w:color="auto"/>
        <w:bottom w:val="none" w:sz="0" w:space="0" w:color="auto"/>
        <w:right w:val="none" w:sz="0" w:space="0" w:color="auto"/>
      </w:divBdr>
    </w:div>
    <w:div w:id="199979955">
      <w:bodyDiv w:val="1"/>
      <w:marLeft w:val="0"/>
      <w:marRight w:val="0"/>
      <w:marTop w:val="0"/>
      <w:marBottom w:val="0"/>
      <w:divBdr>
        <w:top w:val="none" w:sz="0" w:space="0" w:color="auto"/>
        <w:left w:val="none" w:sz="0" w:space="0" w:color="auto"/>
        <w:bottom w:val="none" w:sz="0" w:space="0" w:color="auto"/>
        <w:right w:val="none" w:sz="0" w:space="0" w:color="auto"/>
      </w:divBdr>
    </w:div>
    <w:div w:id="204412810">
      <w:bodyDiv w:val="1"/>
      <w:marLeft w:val="0"/>
      <w:marRight w:val="0"/>
      <w:marTop w:val="0"/>
      <w:marBottom w:val="0"/>
      <w:divBdr>
        <w:top w:val="none" w:sz="0" w:space="0" w:color="auto"/>
        <w:left w:val="none" w:sz="0" w:space="0" w:color="auto"/>
        <w:bottom w:val="none" w:sz="0" w:space="0" w:color="auto"/>
        <w:right w:val="none" w:sz="0" w:space="0" w:color="auto"/>
      </w:divBdr>
    </w:div>
    <w:div w:id="207180509">
      <w:bodyDiv w:val="1"/>
      <w:marLeft w:val="0"/>
      <w:marRight w:val="0"/>
      <w:marTop w:val="0"/>
      <w:marBottom w:val="0"/>
      <w:divBdr>
        <w:top w:val="none" w:sz="0" w:space="0" w:color="auto"/>
        <w:left w:val="none" w:sz="0" w:space="0" w:color="auto"/>
        <w:bottom w:val="none" w:sz="0" w:space="0" w:color="auto"/>
        <w:right w:val="none" w:sz="0" w:space="0" w:color="auto"/>
      </w:divBdr>
    </w:div>
    <w:div w:id="208886542">
      <w:bodyDiv w:val="1"/>
      <w:marLeft w:val="0"/>
      <w:marRight w:val="0"/>
      <w:marTop w:val="0"/>
      <w:marBottom w:val="0"/>
      <w:divBdr>
        <w:top w:val="none" w:sz="0" w:space="0" w:color="auto"/>
        <w:left w:val="none" w:sz="0" w:space="0" w:color="auto"/>
        <w:bottom w:val="none" w:sz="0" w:space="0" w:color="auto"/>
        <w:right w:val="none" w:sz="0" w:space="0" w:color="auto"/>
      </w:divBdr>
    </w:div>
    <w:div w:id="209538696">
      <w:bodyDiv w:val="1"/>
      <w:marLeft w:val="0"/>
      <w:marRight w:val="0"/>
      <w:marTop w:val="0"/>
      <w:marBottom w:val="0"/>
      <w:divBdr>
        <w:top w:val="none" w:sz="0" w:space="0" w:color="auto"/>
        <w:left w:val="none" w:sz="0" w:space="0" w:color="auto"/>
        <w:bottom w:val="none" w:sz="0" w:space="0" w:color="auto"/>
        <w:right w:val="none" w:sz="0" w:space="0" w:color="auto"/>
      </w:divBdr>
    </w:div>
    <w:div w:id="211582356">
      <w:bodyDiv w:val="1"/>
      <w:marLeft w:val="0"/>
      <w:marRight w:val="0"/>
      <w:marTop w:val="0"/>
      <w:marBottom w:val="0"/>
      <w:divBdr>
        <w:top w:val="none" w:sz="0" w:space="0" w:color="auto"/>
        <w:left w:val="none" w:sz="0" w:space="0" w:color="auto"/>
        <w:bottom w:val="none" w:sz="0" w:space="0" w:color="auto"/>
        <w:right w:val="none" w:sz="0" w:space="0" w:color="auto"/>
      </w:divBdr>
    </w:div>
    <w:div w:id="212233675">
      <w:bodyDiv w:val="1"/>
      <w:marLeft w:val="0"/>
      <w:marRight w:val="0"/>
      <w:marTop w:val="0"/>
      <w:marBottom w:val="0"/>
      <w:divBdr>
        <w:top w:val="none" w:sz="0" w:space="0" w:color="auto"/>
        <w:left w:val="none" w:sz="0" w:space="0" w:color="auto"/>
        <w:bottom w:val="none" w:sz="0" w:space="0" w:color="auto"/>
        <w:right w:val="none" w:sz="0" w:space="0" w:color="auto"/>
      </w:divBdr>
    </w:div>
    <w:div w:id="212429544">
      <w:bodyDiv w:val="1"/>
      <w:marLeft w:val="0"/>
      <w:marRight w:val="0"/>
      <w:marTop w:val="0"/>
      <w:marBottom w:val="0"/>
      <w:divBdr>
        <w:top w:val="none" w:sz="0" w:space="0" w:color="auto"/>
        <w:left w:val="none" w:sz="0" w:space="0" w:color="auto"/>
        <w:bottom w:val="none" w:sz="0" w:space="0" w:color="auto"/>
        <w:right w:val="none" w:sz="0" w:space="0" w:color="auto"/>
      </w:divBdr>
    </w:div>
    <w:div w:id="213391788">
      <w:bodyDiv w:val="1"/>
      <w:marLeft w:val="0"/>
      <w:marRight w:val="0"/>
      <w:marTop w:val="0"/>
      <w:marBottom w:val="0"/>
      <w:divBdr>
        <w:top w:val="none" w:sz="0" w:space="0" w:color="auto"/>
        <w:left w:val="none" w:sz="0" w:space="0" w:color="auto"/>
        <w:bottom w:val="none" w:sz="0" w:space="0" w:color="auto"/>
        <w:right w:val="none" w:sz="0" w:space="0" w:color="auto"/>
      </w:divBdr>
    </w:div>
    <w:div w:id="214128387">
      <w:bodyDiv w:val="1"/>
      <w:marLeft w:val="0"/>
      <w:marRight w:val="0"/>
      <w:marTop w:val="0"/>
      <w:marBottom w:val="0"/>
      <w:divBdr>
        <w:top w:val="none" w:sz="0" w:space="0" w:color="auto"/>
        <w:left w:val="none" w:sz="0" w:space="0" w:color="auto"/>
        <w:bottom w:val="none" w:sz="0" w:space="0" w:color="auto"/>
        <w:right w:val="none" w:sz="0" w:space="0" w:color="auto"/>
      </w:divBdr>
    </w:div>
    <w:div w:id="215360384">
      <w:bodyDiv w:val="1"/>
      <w:marLeft w:val="0"/>
      <w:marRight w:val="0"/>
      <w:marTop w:val="0"/>
      <w:marBottom w:val="0"/>
      <w:divBdr>
        <w:top w:val="none" w:sz="0" w:space="0" w:color="auto"/>
        <w:left w:val="none" w:sz="0" w:space="0" w:color="auto"/>
        <w:bottom w:val="none" w:sz="0" w:space="0" w:color="auto"/>
        <w:right w:val="none" w:sz="0" w:space="0" w:color="auto"/>
      </w:divBdr>
    </w:div>
    <w:div w:id="218562890">
      <w:bodyDiv w:val="1"/>
      <w:marLeft w:val="0"/>
      <w:marRight w:val="0"/>
      <w:marTop w:val="0"/>
      <w:marBottom w:val="0"/>
      <w:divBdr>
        <w:top w:val="none" w:sz="0" w:space="0" w:color="auto"/>
        <w:left w:val="none" w:sz="0" w:space="0" w:color="auto"/>
        <w:bottom w:val="none" w:sz="0" w:space="0" w:color="auto"/>
        <w:right w:val="none" w:sz="0" w:space="0" w:color="auto"/>
      </w:divBdr>
    </w:div>
    <w:div w:id="219168539">
      <w:bodyDiv w:val="1"/>
      <w:marLeft w:val="0"/>
      <w:marRight w:val="0"/>
      <w:marTop w:val="0"/>
      <w:marBottom w:val="0"/>
      <w:divBdr>
        <w:top w:val="none" w:sz="0" w:space="0" w:color="auto"/>
        <w:left w:val="none" w:sz="0" w:space="0" w:color="auto"/>
        <w:bottom w:val="none" w:sz="0" w:space="0" w:color="auto"/>
        <w:right w:val="none" w:sz="0" w:space="0" w:color="auto"/>
      </w:divBdr>
    </w:div>
    <w:div w:id="226301469">
      <w:bodyDiv w:val="1"/>
      <w:marLeft w:val="0"/>
      <w:marRight w:val="0"/>
      <w:marTop w:val="0"/>
      <w:marBottom w:val="0"/>
      <w:divBdr>
        <w:top w:val="none" w:sz="0" w:space="0" w:color="auto"/>
        <w:left w:val="none" w:sz="0" w:space="0" w:color="auto"/>
        <w:bottom w:val="none" w:sz="0" w:space="0" w:color="auto"/>
        <w:right w:val="none" w:sz="0" w:space="0" w:color="auto"/>
      </w:divBdr>
    </w:div>
    <w:div w:id="226578646">
      <w:bodyDiv w:val="1"/>
      <w:marLeft w:val="0"/>
      <w:marRight w:val="0"/>
      <w:marTop w:val="0"/>
      <w:marBottom w:val="0"/>
      <w:divBdr>
        <w:top w:val="none" w:sz="0" w:space="0" w:color="auto"/>
        <w:left w:val="none" w:sz="0" w:space="0" w:color="auto"/>
        <w:bottom w:val="none" w:sz="0" w:space="0" w:color="auto"/>
        <w:right w:val="none" w:sz="0" w:space="0" w:color="auto"/>
      </w:divBdr>
    </w:div>
    <w:div w:id="227767256">
      <w:bodyDiv w:val="1"/>
      <w:marLeft w:val="0"/>
      <w:marRight w:val="0"/>
      <w:marTop w:val="0"/>
      <w:marBottom w:val="0"/>
      <w:divBdr>
        <w:top w:val="none" w:sz="0" w:space="0" w:color="auto"/>
        <w:left w:val="none" w:sz="0" w:space="0" w:color="auto"/>
        <w:bottom w:val="none" w:sz="0" w:space="0" w:color="auto"/>
        <w:right w:val="none" w:sz="0" w:space="0" w:color="auto"/>
      </w:divBdr>
    </w:div>
    <w:div w:id="228149871">
      <w:bodyDiv w:val="1"/>
      <w:marLeft w:val="0"/>
      <w:marRight w:val="0"/>
      <w:marTop w:val="0"/>
      <w:marBottom w:val="0"/>
      <w:divBdr>
        <w:top w:val="none" w:sz="0" w:space="0" w:color="auto"/>
        <w:left w:val="none" w:sz="0" w:space="0" w:color="auto"/>
        <w:bottom w:val="none" w:sz="0" w:space="0" w:color="auto"/>
        <w:right w:val="none" w:sz="0" w:space="0" w:color="auto"/>
      </w:divBdr>
    </w:div>
    <w:div w:id="230239610">
      <w:bodyDiv w:val="1"/>
      <w:marLeft w:val="0"/>
      <w:marRight w:val="0"/>
      <w:marTop w:val="0"/>
      <w:marBottom w:val="0"/>
      <w:divBdr>
        <w:top w:val="none" w:sz="0" w:space="0" w:color="auto"/>
        <w:left w:val="none" w:sz="0" w:space="0" w:color="auto"/>
        <w:bottom w:val="none" w:sz="0" w:space="0" w:color="auto"/>
        <w:right w:val="none" w:sz="0" w:space="0" w:color="auto"/>
      </w:divBdr>
    </w:div>
    <w:div w:id="232544322">
      <w:bodyDiv w:val="1"/>
      <w:marLeft w:val="0"/>
      <w:marRight w:val="0"/>
      <w:marTop w:val="0"/>
      <w:marBottom w:val="0"/>
      <w:divBdr>
        <w:top w:val="none" w:sz="0" w:space="0" w:color="auto"/>
        <w:left w:val="none" w:sz="0" w:space="0" w:color="auto"/>
        <w:bottom w:val="none" w:sz="0" w:space="0" w:color="auto"/>
        <w:right w:val="none" w:sz="0" w:space="0" w:color="auto"/>
      </w:divBdr>
    </w:div>
    <w:div w:id="233047055">
      <w:bodyDiv w:val="1"/>
      <w:marLeft w:val="0"/>
      <w:marRight w:val="0"/>
      <w:marTop w:val="0"/>
      <w:marBottom w:val="0"/>
      <w:divBdr>
        <w:top w:val="none" w:sz="0" w:space="0" w:color="auto"/>
        <w:left w:val="none" w:sz="0" w:space="0" w:color="auto"/>
        <w:bottom w:val="none" w:sz="0" w:space="0" w:color="auto"/>
        <w:right w:val="none" w:sz="0" w:space="0" w:color="auto"/>
      </w:divBdr>
    </w:div>
    <w:div w:id="234510766">
      <w:bodyDiv w:val="1"/>
      <w:marLeft w:val="0"/>
      <w:marRight w:val="0"/>
      <w:marTop w:val="0"/>
      <w:marBottom w:val="0"/>
      <w:divBdr>
        <w:top w:val="none" w:sz="0" w:space="0" w:color="auto"/>
        <w:left w:val="none" w:sz="0" w:space="0" w:color="auto"/>
        <w:bottom w:val="none" w:sz="0" w:space="0" w:color="auto"/>
        <w:right w:val="none" w:sz="0" w:space="0" w:color="auto"/>
      </w:divBdr>
    </w:div>
    <w:div w:id="238370944">
      <w:bodyDiv w:val="1"/>
      <w:marLeft w:val="0"/>
      <w:marRight w:val="0"/>
      <w:marTop w:val="0"/>
      <w:marBottom w:val="0"/>
      <w:divBdr>
        <w:top w:val="none" w:sz="0" w:space="0" w:color="auto"/>
        <w:left w:val="none" w:sz="0" w:space="0" w:color="auto"/>
        <w:bottom w:val="none" w:sz="0" w:space="0" w:color="auto"/>
        <w:right w:val="none" w:sz="0" w:space="0" w:color="auto"/>
      </w:divBdr>
    </w:div>
    <w:div w:id="239413870">
      <w:bodyDiv w:val="1"/>
      <w:marLeft w:val="0"/>
      <w:marRight w:val="0"/>
      <w:marTop w:val="0"/>
      <w:marBottom w:val="0"/>
      <w:divBdr>
        <w:top w:val="none" w:sz="0" w:space="0" w:color="auto"/>
        <w:left w:val="none" w:sz="0" w:space="0" w:color="auto"/>
        <w:bottom w:val="none" w:sz="0" w:space="0" w:color="auto"/>
        <w:right w:val="none" w:sz="0" w:space="0" w:color="auto"/>
      </w:divBdr>
    </w:div>
    <w:div w:id="239868775">
      <w:bodyDiv w:val="1"/>
      <w:marLeft w:val="0"/>
      <w:marRight w:val="0"/>
      <w:marTop w:val="0"/>
      <w:marBottom w:val="0"/>
      <w:divBdr>
        <w:top w:val="none" w:sz="0" w:space="0" w:color="auto"/>
        <w:left w:val="none" w:sz="0" w:space="0" w:color="auto"/>
        <w:bottom w:val="none" w:sz="0" w:space="0" w:color="auto"/>
        <w:right w:val="none" w:sz="0" w:space="0" w:color="auto"/>
      </w:divBdr>
    </w:div>
    <w:div w:id="239951981">
      <w:bodyDiv w:val="1"/>
      <w:marLeft w:val="0"/>
      <w:marRight w:val="0"/>
      <w:marTop w:val="0"/>
      <w:marBottom w:val="0"/>
      <w:divBdr>
        <w:top w:val="none" w:sz="0" w:space="0" w:color="auto"/>
        <w:left w:val="none" w:sz="0" w:space="0" w:color="auto"/>
        <w:bottom w:val="none" w:sz="0" w:space="0" w:color="auto"/>
        <w:right w:val="none" w:sz="0" w:space="0" w:color="auto"/>
      </w:divBdr>
    </w:div>
    <w:div w:id="240405601">
      <w:bodyDiv w:val="1"/>
      <w:marLeft w:val="0"/>
      <w:marRight w:val="0"/>
      <w:marTop w:val="0"/>
      <w:marBottom w:val="0"/>
      <w:divBdr>
        <w:top w:val="none" w:sz="0" w:space="0" w:color="auto"/>
        <w:left w:val="none" w:sz="0" w:space="0" w:color="auto"/>
        <w:bottom w:val="none" w:sz="0" w:space="0" w:color="auto"/>
        <w:right w:val="none" w:sz="0" w:space="0" w:color="auto"/>
      </w:divBdr>
    </w:div>
    <w:div w:id="240992818">
      <w:bodyDiv w:val="1"/>
      <w:marLeft w:val="0"/>
      <w:marRight w:val="0"/>
      <w:marTop w:val="0"/>
      <w:marBottom w:val="0"/>
      <w:divBdr>
        <w:top w:val="none" w:sz="0" w:space="0" w:color="auto"/>
        <w:left w:val="none" w:sz="0" w:space="0" w:color="auto"/>
        <w:bottom w:val="none" w:sz="0" w:space="0" w:color="auto"/>
        <w:right w:val="none" w:sz="0" w:space="0" w:color="auto"/>
      </w:divBdr>
    </w:div>
    <w:div w:id="242490202">
      <w:bodyDiv w:val="1"/>
      <w:marLeft w:val="0"/>
      <w:marRight w:val="0"/>
      <w:marTop w:val="0"/>
      <w:marBottom w:val="0"/>
      <w:divBdr>
        <w:top w:val="none" w:sz="0" w:space="0" w:color="auto"/>
        <w:left w:val="none" w:sz="0" w:space="0" w:color="auto"/>
        <w:bottom w:val="none" w:sz="0" w:space="0" w:color="auto"/>
        <w:right w:val="none" w:sz="0" w:space="0" w:color="auto"/>
      </w:divBdr>
    </w:div>
    <w:div w:id="243882915">
      <w:bodyDiv w:val="1"/>
      <w:marLeft w:val="0"/>
      <w:marRight w:val="0"/>
      <w:marTop w:val="0"/>
      <w:marBottom w:val="0"/>
      <w:divBdr>
        <w:top w:val="none" w:sz="0" w:space="0" w:color="auto"/>
        <w:left w:val="none" w:sz="0" w:space="0" w:color="auto"/>
        <w:bottom w:val="none" w:sz="0" w:space="0" w:color="auto"/>
        <w:right w:val="none" w:sz="0" w:space="0" w:color="auto"/>
      </w:divBdr>
    </w:div>
    <w:div w:id="244149949">
      <w:bodyDiv w:val="1"/>
      <w:marLeft w:val="0"/>
      <w:marRight w:val="0"/>
      <w:marTop w:val="0"/>
      <w:marBottom w:val="0"/>
      <w:divBdr>
        <w:top w:val="none" w:sz="0" w:space="0" w:color="auto"/>
        <w:left w:val="none" w:sz="0" w:space="0" w:color="auto"/>
        <w:bottom w:val="none" w:sz="0" w:space="0" w:color="auto"/>
        <w:right w:val="none" w:sz="0" w:space="0" w:color="auto"/>
      </w:divBdr>
    </w:div>
    <w:div w:id="244874513">
      <w:bodyDiv w:val="1"/>
      <w:marLeft w:val="0"/>
      <w:marRight w:val="0"/>
      <w:marTop w:val="0"/>
      <w:marBottom w:val="0"/>
      <w:divBdr>
        <w:top w:val="none" w:sz="0" w:space="0" w:color="auto"/>
        <w:left w:val="none" w:sz="0" w:space="0" w:color="auto"/>
        <w:bottom w:val="none" w:sz="0" w:space="0" w:color="auto"/>
        <w:right w:val="none" w:sz="0" w:space="0" w:color="auto"/>
      </w:divBdr>
    </w:div>
    <w:div w:id="247736285">
      <w:bodyDiv w:val="1"/>
      <w:marLeft w:val="0"/>
      <w:marRight w:val="0"/>
      <w:marTop w:val="0"/>
      <w:marBottom w:val="0"/>
      <w:divBdr>
        <w:top w:val="none" w:sz="0" w:space="0" w:color="auto"/>
        <w:left w:val="none" w:sz="0" w:space="0" w:color="auto"/>
        <w:bottom w:val="none" w:sz="0" w:space="0" w:color="auto"/>
        <w:right w:val="none" w:sz="0" w:space="0" w:color="auto"/>
      </w:divBdr>
    </w:div>
    <w:div w:id="249122554">
      <w:bodyDiv w:val="1"/>
      <w:marLeft w:val="0"/>
      <w:marRight w:val="0"/>
      <w:marTop w:val="0"/>
      <w:marBottom w:val="0"/>
      <w:divBdr>
        <w:top w:val="none" w:sz="0" w:space="0" w:color="auto"/>
        <w:left w:val="none" w:sz="0" w:space="0" w:color="auto"/>
        <w:bottom w:val="none" w:sz="0" w:space="0" w:color="auto"/>
        <w:right w:val="none" w:sz="0" w:space="0" w:color="auto"/>
      </w:divBdr>
    </w:div>
    <w:div w:id="250629020">
      <w:bodyDiv w:val="1"/>
      <w:marLeft w:val="0"/>
      <w:marRight w:val="0"/>
      <w:marTop w:val="0"/>
      <w:marBottom w:val="0"/>
      <w:divBdr>
        <w:top w:val="none" w:sz="0" w:space="0" w:color="auto"/>
        <w:left w:val="none" w:sz="0" w:space="0" w:color="auto"/>
        <w:bottom w:val="none" w:sz="0" w:space="0" w:color="auto"/>
        <w:right w:val="none" w:sz="0" w:space="0" w:color="auto"/>
      </w:divBdr>
    </w:div>
    <w:div w:id="251278752">
      <w:bodyDiv w:val="1"/>
      <w:marLeft w:val="0"/>
      <w:marRight w:val="0"/>
      <w:marTop w:val="0"/>
      <w:marBottom w:val="0"/>
      <w:divBdr>
        <w:top w:val="none" w:sz="0" w:space="0" w:color="auto"/>
        <w:left w:val="none" w:sz="0" w:space="0" w:color="auto"/>
        <w:bottom w:val="none" w:sz="0" w:space="0" w:color="auto"/>
        <w:right w:val="none" w:sz="0" w:space="0" w:color="auto"/>
      </w:divBdr>
    </w:div>
    <w:div w:id="256253615">
      <w:bodyDiv w:val="1"/>
      <w:marLeft w:val="0"/>
      <w:marRight w:val="0"/>
      <w:marTop w:val="0"/>
      <w:marBottom w:val="0"/>
      <w:divBdr>
        <w:top w:val="none" w:sz="0" w:space="0" w:color="auto"/>
        <w:left w:val="none" w:sz="0" w:space="0" w:color="auto"/>
        <w:bottom w:val="none" w:sz="0" w:space="0" w:color="auto"/>
        <w:right w:val="none" w:sz="0" w:space="0" w:color="auto"/>
      </w:divBdr>
    </w:div>
    <w:div w:id="257296751">
      <w:bodyDiv w:val="1"/>
      <w:marLeft w:val="0"/>
      <w:marRight w:val="0"/>
      <w:marTop w:val="0"/>
      <w:marBottom w:val="0"/>
      <w:divBdr>
        <w:top w:val="none" w:sz="0" w:space="0" w:color="auto"/>
        <w:left w:val="none" w:sz="0" w:space="0" w:color="auto"/>
        <w:bottom w:val="none" w:sz="0" w:space="0" w:color="auto"/>
        <w:right w:val="none" w:sz="0" w:space="0" w:color="auto"/>
      </w:divBdr>
    </w:div>
    <w:div w:id="263460566">
      <w:bodyDiv w:val="1"/>
      <w:marLeft w:val="0"/>
      <w:marRight w:val="0"/>
      <w:marTop w:val="0"/>
      <w:marBottom w:val="0"/>
      <w:divBdr>
        <w:top w:val="none" w:sz="0" w:space="0" w:color="auto"/>
        <w:left w:val="none" w:sz="0" w:space="0" w:color="auto"/>
        <w:bottom w:val="none" w:sz="0" w:space="0" w:color="auto"/>
        <w:right w:val="none" w:sz="0" w:space="0" w:color="auto"/>
      </w:divBdr>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6697720">
      <w:bodyDiv w:val="1"/>
      <w:marLeft w:val="0"/>
      <w:marRight w:val="0"/>
      <w:marTop w:val="0"/>
      <w:marBottom w:val="0"/>
      <w:divBdr>
        <w:top w:val="none" w:sz="0" w:space="0" w:color="auto"/>
        <w:left w:val="none" w:sz="0" w:space="0" w:color="auto"/>
        <w:bottom w:val="none" w:sz="0" w:space="0" w:color="auto"/>
        <w:right w:val="none" w:sz="0" w:space="0" w:color="auto"/>
      </w:divBdr>
    </w:div>
    <w:div w:id="268704089">
      <w:bodyDiv w:val="1"/>
      <w:marLeft w:val="0"/>
      <w:marRight w:val="0"/>
      <w:marTop w:val="0"/>
      <w:marBottom w:val="0"/>
      <w:divBdr>
        <w:top w:val="none" w:sz="0" w:space="0" w:color="auto"/>
        <w:left w:val="none" w:sz="0" w:space="0" w:color="auto"/>
        <w:bottom w:val="none" w:sz="0" w:space="0" w:color="auto"/>
        <w:right w:val="none" w:sz="0" w:space="0" w:color="auto"/>
      </w:divBdr>
    </w:div>
    <w:div w:id="273558283">
      <w:bodyDiv w:val="1"/>
      <w:marLeft w:val="0"/>
      <w:marRight w:val="0"/>
      <w:marTop w:val="0"/>
      <w:marBottom w:val="0"/>
      <w:divBdr>
        <w:top w:val="none" w:sz="0" w:space="0" w:color="auto"/>
        <w:left w:val="none" w:sz="0" w:space="0" w:color="auto"/>
        <w:bottom w:val="none" w:sz="0" w:space="0" w:color="auto"/>
        <w:right w:val="none" w:sz="0" w:space="0" w:color="auto"/>
      </w:divBdr>
    </w:div>
    <w:div w:id="278418109">
      <w:bodyDiv w:val="1"/>
      <w:marLeft w:val="0"/>
      <w:marRight w:val="0"/>
      <w:marTop w:val="0"/>
      <w:marBottom w:val="0"/>
      <w:divBdr>
        <w:top w:val="none" w:sz="0" w:space="0" w:color="auto"/>
        <w:left w:val="none" w:sz="0" w:space="0" w:color="auto"/>
        <w:bottom w:val="none" w:sz="0" w:space="0" w:color="auto"/>
        <w:right w:val="none" w:sz="0" w:space="0" w:color="auto"/>
      </w:divBdr>
    </w:div>
    <w:div w:id="281158590">
      <w:bodyDiv w:val="1"/>
      <w:marLeft w:val="0"/>
      <w:marRight w:val="0"/>
      <w:marTop w:val="0"/>
      <w:marBottom w:val="0"/>
      <w:divBdr>
        <w:top w:val="none" w:sz="0" w:space="0" w:color="auto"/>
        <w:left w:val="none" w:sz="0" w:space="0" w:color="auto"/>
        <w:bottom w:val="none" w:sz="0" w:space="0" w:color="auto"/>
        <w:right w:val="none" w:sz="0" w:space="0" w:color="auto"/>
      </w:divBdr>
    </w:div>
    <w:div w:id="283312816">
      <w:bodyDiv w:val="1"/>
      <w:marLeft w:val="0"/>
      <w:marRight w:val="0"/>
      <w:marTop w:val="0"/>
      <w:marBottom w:val="0"/>
      <w:divBdr>
        <w:top w:val="none" w:sz="0" w:space="0" w:color="auto"/>
        <w:left w:val="none" w:sz="0" w:space="0" w:color="auto"/>
        <w:bottom w:val="none" w:sz="0" w:space="0" w:color="auto"/>
        <w:right w:val="none" w:sz="0" w:space="0" w:color="auto"/>
      </w:divBdr>
    </w:div>
    <w:div w:id="286358785">
      <w:bodyDiv w:val="1"/>
      <w:marLeft w:val="0"/>
      <w:marRight w:val="0"/>
      <w:marTop w:val="0"/>
      <w:marBottom w:val="0"/>
      <w:divBdr>
        <w:top w:val="none" w:sz="0" w:space="0" w:color="auto"/>
        <w:left w:val="none" w:sz="0" w:space="0" w:color="auto"/>
        <w:bottom w:val="none" w:sz="0" w:space="0" w:color="auto"/>
        <w:right w:val="none" w:sz="0" w:space="0" w:color="auto"/>
      </w:divBdr>
    </w:div>
    <w:div w:id="288166188">
      <w:bodyDiv w:val="1"/>
      <w:marLeft w:val="0"/>
      <w:marRight w:val="0"/>
      <w:marTop w:val="0"/>
      <w:marBottom w:val="0"/>
      <w:divBdr>
        <w:top w:val="none" w:sz="0" w:space="0" w:color="auto"/>
        <w:left w:val="none" w:sz="0" w:space="0" w:color="auto"/>
        <w:bottom w:val="none" w:sz="0" w:space="0" w:color="auto"/>
        <w:right w:val="none" w:sz="0" w:space="0" w:color="auto"/>
      </w:divBdr>
    </w:div>
    <w:div w:id="288754104">
      <w:bodyDiv w:val="1"/>
      <w:marLeft w:val="0"/>
      <w:marRight w:val="0"/>
      <w:marTop w:val="0"/>
      <w:marBottom w:val="0"/>
      <w:divBdr>
        <w:top w:val="none" w:sz="0" w:space="0" w:color="auto"/>
        <w:left w:val="none" w:sz="0" w:space="0" w:color="auto"/>
        <w:bottom w:val="none" w:sz="0" w:space="0" w:color="auto"/>
        <w:right w:val="none" w:sz="0" w:space="0" w:color="auto"/>
      </w:divBdr>
    </w:div>
    <w:div w:id="292833863">
      <w:bodyDiv w:val="1"/>
      <w:marLeft w:val="0"/>
      <w:marRight w:val="0"/>
      <w:marTop w:val="0"/>
      <w:marBottom w:val="0"/>
      <w:divBdr>
        <w:top w:val="none" w:sz="0" w:space="0" w:color="auto"/>
        <w:left w:val="none" w:sz="0" w:space="0" w:color="auto"/>
        <w:bottom w:val="none" w:sz="0" w:space="0" w:color="auto"/>
        <w:right w:val="none" w:sz="0" w:space="0" w:color="auto"/>
      </w:divBdr>
    </w:div>
    <w:div w:id="296111998">
      <w:bodyDiv w:val="1"/>
      <w:marLeft w:val="0"/>
      <w:marRight w:val="0"/>
      <w:marTop w:val="0"/>
      <w:marBottom w:val="0"/>
      <w:divBdr>
        <w:top w:val="none" w:sz="0" w:space="0" w:color="auto"/>
        <w:left w:val="none" w:sz="0" w:space="0" w:color="auto"/>
        <w:bottom w:val="none" w:sz="0" w:space="0" w:color="auto"/>
        <w:right w:val="none" w:sz="0" w:space="0" w:color="auto"/>
      </w:divBdr>
    </w:div>
    <w:div w:id="296571663">
      <w:bodyDiv w:val="1"/>
      <w:marLeft w:val="0"/>
      <w:marRight w:val="0"/>
      <w:marTop w:val="0"/>
      <w:marBottom w:val="0"/>
      <w:divBdr>
        <w:top w:val="none" w:sz="0" w:space="0" w:color="auto"/>
        <w:left w:val="none" w:sz="0" w:space="0" w:color="auto"/>
        <w:bottom w:val="none" w:sz="0" w:space="0" w:color="auto"/>
        <w:right w:val="none" w:sz="0" w:space="0" w:color="auto"/>
      </w:divBdr>
    </w:div>
    <w:div w:id="297565073">
      <w:bodyDiv w:val="1"/>
      <w:marLeft w:val="0"/>
      <w:marRight w:val="0"/>
      <w:marTop w:val="0"/>
      <w:marBottom w:val="0"/>
      <w:divBdr>
        <w:top w:val="none" w:sz="0" w:space="0" w:color="auto"/>
        <w:left w:val="none" w:sz="0" w:space="0" w:color="auto"/>
        <w:bottom w:val="none" w:sz="0" w:space="0" w:color="auto"/>
        <w:right w:val="none" w:sz="0" w:space="0" w:color="auto"/>
      </w:divBdr>
    </w:div>
    <w:div w:id="297731947">
      <w:bodyDiv w:val="1"/>
      <w:marLeft w:val="0"/>
      <w:marRight w:val="0"/>
      <w:marTop w:val="0"/>
      <w:marBottom w:val="0"/>
      <w:divBdr>
        <w:top w:val="none" w:sz="0" w:space="0" w:color="auto"/>
        <w:left w:val="none" w:sz="0" w:space="0" w:color="auto"/>
        <w:bottom w:val="none" w:sz="0" w:space="0" w:color="auto"/>
        <w:right w:val="none" w:sz="0" w:space="0" w:color="auto"/>
      </w:divBdr>
    </w:div>
    <w:div w:id="299069035">
      <w:bodyDiv w:val="1"/>
      <w:marLeft w:val="0"/>
      <w:marRight w:val="0"/>
      <w:marTop w:val="0"/>
      <w:marBottom w:val="0"/>
      <w:divBdr>
        <w:top w:val="none" w:sz="0" w:space="0" w:color="auto"/>
        <w:left w:val="none" w:sz="0" w:space="0" w:color="auto"/>
        <w:bottom w:val="none" w:sz="0" w:space="0" w:color="auto"/>
        <w:right w:val="none" w:sz="0" w:space="0" w:color="auto"/>
      </w:divBdr>
    </w:div>
    <w:div w:id="301082461">
      <w:bodyDiv w:val="1"/>
      <w:marLeft w:val="0"/>
      <w:marRight w:val="0"/>
      <w:marTop w:val="0"/>
      <w:marBottom w:val="0"/>
      <w:divBdr>
        <w:top w:val="none" w:sz="0" w:space="0" w:color="auto"/>
        <w:left w:val="none" w:sz="0" w:space="0" w:color="auto"/>
        <w:bottom w:val="none" w:sz="0" w:space="0" w:color="auto"/>
        <w:right w:val="none" w:sz="0" w:space="0" w:color="auto"/>
      </w:divBdr>
    </w:div>
    <w:div w:id="301540139">
      <w:bodyDiv w:val="1"/>
      <w:marLeft w:val="0"/>
      <w:marRight w:val="0"/>
      <w:marTop w:val="0"/>
      <w:marBottom w:val="0"/>
      <w:divBdr>
        <w:top w:val="none" w:sz="0" w:space="0" w:color="auto"/>
        <w:left w:val="none" w:sz="0" w:space="0" w:color="auto"/>
        <w:bottom w:val="none" w:sz="0" w:space="0" w:color="auto"/>
        <w:right w:val="none" w:sz="0" w:space="0" w:color="auto"/>
      </w:divBdr>
    </w:div>
    <w:div w:id="301545791">
      <w:bodyDiv w:val="1"/>
      <w:marLeft w:val="0"/>
      <w:marRight w:val="0"/>
      <w:marTop w:val="0"/>
      <w:marBottom w:val="0"/>
      <w:divBdr>
        <w:top w:val="none" w:sz="0" w:space="0" w:color="auto"/>
        <w:left w:val="none" w:sz="0" w:space="0" w:color="auto"/>
        <w:bottom w:val="none" w:sz="0" w:space="0" w:color="auto"/>
        <w:right w:val="none" w:sz="0" w:space="0" w:color="auto"/>
      </w:divBdr>
    </w:div>
    <w:div w:id="302085325">
      <w:bodyDiv w:val="1"/>
      <w:marLeft w:val="0"/>
      <w:marRight w:val="0"/>
      <w:marTop w:val="0"/>
      <w:marBottom w:val="0"/>
      <w:divBdr>
        <w:top w:val="none" w:sz="0" w:space="0" w:color="auto"/>
        <w:left w:val="none" w:sz="0" w:space="0" w:color="auto"/>
        <w:bottom w:val="none" w:sz="0" w:space="0" w:color="auto"/>
        <w:right w:val="none" w:sz="0" w:space="0" w:color="auto"/>
      </w:divBdr>
    </w:div>
    <w:div w:id="302739179">
      <w:bodyDiv w:val="1"/>
      <w:marLeft w:val="0"/>
      <w:marRight w:val="0"/>
      <w:marTop w:val="0"/>
      <w:marBottom w:val="0"/>
      <w:divBdr>
        <w:top w:val="none" w:sz="0" w:space="0" w:color="auto"/>
        <w:left w:val="none" w:sz="0" w:space="0" w:color="auto"/>
        <w:bottom w:val="none" w:sz="0" w:space="0" w:color="auto"/>
        <w:right w:val="none" w:sz="0" w:space="0" w:color="auto"/>
      </w:divBdr>
    </w:div>
    <w:div w:id="305474865">
      <w:bodyDiv w:val="1"/>
      <w:marLeft w:val="0"/>
      <w:marRight w:val="0"/>
      <w:marTop w:val="0"/>
      <w:marBottom w:val="0"/>
      <w:divBdr>
        <w:top w:val="none" w:sz="0" w:space="0" w:color="auto"/>
        <w:left w:val="none" w:sz="0" w:space="0" w:color="auto"/>
        <w:bottom w:val="none" w:sz="0" w:space="0" w:color="auto"/>
        <w:right w:val="none" w:sz="0" w:space="0" w:color="auto"/>
      </w:divBdr>
    </w:div>
    <w:div w:id="306932839">
      <w:bodyDiv w:val="1"/>
      <w:marLeft w:val="0"/>
      <w:marRight w:val="0"/>
      <w:marTop w:val="0"/>
      <w:marBottom w:val="0"/>
      <w:divBdr>
        <w:top w:val="none" w:sz="0" w:space="0" w:color="auto"/>
        <w:left w:val="none" w:sz="0" w:space="0" w:color="auto"/>
        <w:bottom w:val="none" w:sz="0" w:space="0" w:color="auto"/>
        <w:right w:val="none" w:sz="0" w:space="0" w:color="auto"/>
      </w:divBdr>
    </w:div>
    <w:div w:id="308440584">
      <w:bodyDiv w:val="1"/>
      <w:marLeft w:val="0"/>
      <w:marRight w:val="0"/>
      <w:marTop w:val="0"/>
      <w:marBottom w:val="0"/>
      <w:divBdr>
        <w:top w:val="none" w:sz="0" w:space="0" w:color="auto"/>
        <w:left w:val="none" w:sz="0" w:space="0" w:color="auto"/>
        <w:bottom w:val="none" w:sz="0" w:space="0" w:color="auto"/>
        <w:right w:val="none" w:sz="0" w:space="0" w:color="auto"/>
      </w:divBdr>
    </w:div>
    <w:div w:id="309746909">
      <w:bodyDiv w:val="1"/>
      <w:marLeft w:val="0"/>
      <w:marRight w:val="0"/>
      <w:marTop w:val="0"/>
      <w:marBottom w:val="0"/>
      <w:divBdr>
        <w:top w:val="none" w:sz="0" w:space="0" w:color="auto"/>
        <w:left w:val="none" w:sz="0" w:space="0" w:color="auto"/>
        <w:bottom w:val="none" w:sz="0" w:space="0" w:color="auto"/>
        <w:right w:val="none" w:sz="0" w:space="0" w:color="auto"/>
      </w:divBdr>
    </w:div>
    <w:div w:id="313066350">
      <w:bodyDiv w:val="1"/>
      <w:marLeft w:val="0"/>
      <w:marRight w:val="0"/>
      <w:marTop w:val="0"/>
      <w:marBottom w:val="0"/>
      <w:divBdr>
        <w:top w:val="none" w:sz="0" w:space="0" w:color="auto"/>
        <w:left w:val="none" w:sz="0" w:space="0" w:color="auto"/>
        <w:bottom w:val="none" w:sz="0" w:space="0" w:color="auto"/>
        <w:right w:val="none" w:sz="0" w:space="0" w:color="auto"/>
      </w:divBdr>
    </w:div>
    <w:div w:id="313293979">
      <w:bodyDiv w:val="1"/>
      <w:marLeft w:val="0"/>
      <w:marRight w:val="0"/>
      <w:marTop w:val="0"/>
      <w:marBottom w:val="0"/>
      <w:divBdr>
        <w:top w:val="none" w:sz="0" w:space="0" w:color="auto"/>
        <w:left w:val="none" w:sz="0" w:space="0" w:color="auto"/>
        <w:bottom w:val="none" w:sz="0" w:space="0" w:color="auto"/>
        <w:right w:val="none" w:sz="0" w:space="0" w:color="auto"/>
      </w:divBdr>
    </w:div>
    <w:div w:id="315304147">
      <w:bodyDiv w:val="1"/>
      <w:marLeft w:val="0"/>
      <w:marRight w:val="0"/>
      <w:marTop w:val="0"/>
      <w:marBottom w:val="0"/>
      <w:divBdr>
        <w:top w:val="none" w:sz="0" w:space="0" w:color="auto"/>
        <w:left w:val="none" w:sz="0" w:space="0" w:color="auto"/>
        <w:bottom w:val="none" w:sz="0" w:space="0" w:color="auto"/>
        <w:right w:val="none" w:sz="0" w:space="0" w:color="auto"/>
      </w:divBdr>
    </w:div>
    <w:div w:id="315914764">
      <w:bodyDiv w:val="1"/>
      <w:marLeft w:val="0"/>
      <w:marRight w:val="0"/>
      <w:marTop w:val="0"/>
      <w:marBottom w:val="0"/>
      <w:divBdr>
        <w:top w:val="none" w:sz="0" w:space="0" w:color="auto"/>
        <w:left w:val="none" w:sz="0" w:space="0" w:color="auto"/>
        <w:bottom w:val="none" w:sz="0" w:space="0" w:color="auto"/>
        <w:right w:val="none" w:sz="0" w:space="0" w:color="auto"/>
      </w:divBdr>
    </w:div>
    <w:div w:id="317612113">
      <w:bodyDiv w:val="1"/>
      <w:marLeft w:val="0"/>
      <w:marRight w:val="0"/>
      <w:marTop w:val="0"/>
      <w:marBottom w:val="0"/>
      <w:divBdr>
        <w:top w:val="none" w:sz="0" w:space="0" w:color="auto"/>
        <w:left w:val="none" w:sz="0" w:space="0" w:color="auto"/>
        <w:bottom w:val="none" w:sz="0" w:space="0" w:color="auto"/>
        <w:right w:val="none" w:sz="0" w:space="0" w:color="auto"/>
      </w:divBdr>
    </w:div>
    <w:div w:id="317929192">
      <w:bodyDiv w:val="1"/>
      <w:marLeft w:val="0"/>
      <w:marRight w:val="0"/>
      <w:marTop w:val="0"/>
      <w:marBottom w:val="0"/>
      <w:divBdr>
        <w:top w:val="none" w:sz="0" w:space="0" w:color="auto"/>
        <w:left w:val="none" w:sz="0" w:space="0" w:color="auto"/>
        <w:bottom w:val="none" w:sz="0" w:space="0" w:color="auto"/>
        <w:right w:val="none" w:sz="0" w:space="0" w:color="auto"/>
      </w:divBdr>
    </w:div>
    <w:div w:id="319114361">
      <w:bodyDiv w:val="1"/>
      <w:marLeft w:val="0"/>
      <w:marRight w:val="0"/>
      <w:marTop w:val="0"/>
      <w:marBottom w:val="0"/>
      <w:divBdr>
        <w:top w:val="none" w:sz="0" w:space="0" w:color="auto"/>
        <w:left w:val="none" w:sz="0" w:space="0" w:color="auto"/>
        <w:bottom w:val="none" w:sz="0" w:space="0" w:color="auto"/>
        <w:right w:val="none" w:sz="0" w:space="0" w:color="auto"/>
      </w:divBdr>
    </w:div>
    <w:div w:id="322010851">
      <w:bodyDiv w:val="1"/>
      <w:marLeft w:val="0"/>
      <w:marRight w:val="0"/>
      <w:marTop w:val="0"/>
      <w:marBottom w:val="0"/>
      <w:divBdr>
        <w:top w:val="none" w:sz="0" w:space="0" w:color="auto"/>
        <w:left w:val="none" w:sz="0" w:space="0" w:color="auto"/>
        <w:bottom w:val="none" w:sz="0" w:space="0" w:color="auto"/>
        <w:right w:val="none" w:sz="0" w:space="0" w:color="auto"/>
      </w:divBdr>
    </w:div>
    <w:div w:id="324166893">
      <w:bodyDiv w:val="1"/>
      <w:marLeft w:val="0"/>
      <w:marRight w:val="0"/>
      <w:marTop w:val="0"/>
      <w:marBottom w:val="0"/>
      <w:divBdr>
        <w:top w:val="none" w:sz="0" w:space="0" w:color="auto"/>
        <w:left w:val="none" w:sz="0" w:space="0" w:color="auto"/>
        <w:bottom w:val="none" w:sz="0" w:space="0" w:color="auto"/>
        <w:right w:val="none" w:sz="0" w:space="0" w:color="auto"/>
      </w:divBdr>
    </w:div>
    <w:div w:id="325982380">
      <w:bodyDiv w:val="1"/>
      <w:marLeft w:val="0"/>
      <w:marRight w:val="0"/>
      <w:marTop w:val="0"/>
      <w:marBottom w:val="0"/>
      <w:divBdr>
        <w:top w:val="none" w:sz="0" w:space="0" w:color="auto"/>
        <w:left w:val="none" w:sz="0" w:space="0" w:color="auto"/>
        <w:bottom w:val="none" w:sz="0" w:space="0" w:color="auto"/>
        <w:right w:val="none" w:sz="0" w:space="0" w:color="auto"/>
      </w:divBdr>
    </w:div>
    <w:div w:id="326783702">
      <w:bodyDiv w:val="1"/>
      <w:marLeft w:val="0"/>
      <w:marRight w:val="0"/>
      <w:marTop w:val="0"/>
      <w:marBottom w:val="0"/>
      <w:divBdr>
        <w:top w:val="none" w:sz="0" w:space="0" w:color="auto"/>
        <w:left w:val="none" w:sz="0" w:space="0" w:color="auto"/>
        <w:bottom w:val="none" w:sz="0" w:space="0" w:color="auto"/>
        <w:right w:val="none" w:sz="0" w:space="0" w:color="auto"/>
      </w:divBdr>
    </w:div>
    <w:div w:id="327176659">
      <w:bodyDiv w:val="1"/>
      <w:marLeft w:val="0"/>
      <w:marRight w:val="0"/>
      <w:marTop w:val="0"/>
      <w:marBottom w:val="0"/>
      <w:divBdr>
        <w:top w:val="none" w:sz="0" w:space="0" w:color="auto"/>
        <w:left w:val="none" w:sz="0" w:space="0" w:color="auto"/>
        <w:bottom w:val="none" w:sz="0" w:space="0" w:color="auto"/>
        <w:right w:val="none" w:sz="0" w:space="0" w:color="auto"/>
      </w:divBdr>
    </w:div>
    <w:div w:id="327945158">
      <w:bodyDiv w:val="1"/>
      <w:marLeft w:val="0"/>
      <w:marRight w:val="0"/>
      <w:marTop w:val="0"/>
      <w:marBottom w:val="0"/>
      <w:divBdr>
        <w:top w:val="none" w:sz="0" w:space="0" w:color="auto"/>
        <w:left w:val="none" w:sz="0" w:space="0" w:color="auto"/>
        <w:bottom w:val="none" w:sz="0" w:space="0" w:color="auto"/>
        <w:right w:val="none" w:sz="0" w:space="0" w:color="auto"/>
      </w:divBdr>
    </w:div>
    <w:div w:id="331185530">
      <w:bodyDiv w:val="1"/>
      <w:marLeft w:val="0"/>
      <w:marRight w:val="0"/>
      <w:marTop w:val="0"/>
      <w:marBottom w:val="0"/>
      <w:divBdr>
        <w:top w:val="none" w:sz="0" w:space="0" w:color="auto"/>
        <w:left w:val="none" w:sz="0" w:space="0" w:color="auto"/>
        <w:bottom w:val="none" w:sz="0" w:space="0" w:color="auto"/>
        <w:right w:val="none" w:sz="0" w:space="0" w:color="auto"/>
      </w:divBdr>
    </w:div>
    <w:div w:id="331643947">
      <w:bodyDiv w:val="1"/>
      <w:marLeft w:val="0"/>
      <w:marRight w:val="0"/>
      <w:marTop w:val="0"/>
      <w:marBottom w:val="0"/>
      <w:divBdr>
        <w:top w:val="none" w:sz="0" w:space="0" w:color="auto"/>
        <w:left w:val="none" w:sz="0" w:space="0" w:color="auto"/>
        <w:bottom w:val="none" w:sz="0" w:space="0" w:color="auto"/>
        <w:right w:val="none" w:sz="0" w:space="0" w:color="auto"/>
      </w:divBdr>
    </w:div>
    <w:div w:id="332489239">
      <w:bodyDiv w:val="1"/>
      <w:marLeft w:val="0"/>
      <w:marRight w:val="0"/>
      <w:marTop w:val="0"/>
      <w:marBottom w:val="0"/>
      <w:divBdr>
        <w:top w:val="none" w:sz="0" w:space="0" w:color="auto"/>
        <w:left w:val="none" w:sz="0" w:space="0" w:color="auto"/>
        <w:bottom w:val="none" w:sz="0" w:space="0" w:color="auto"/>
        <w:right w:val="none" w:sz="0" w:space="0" w:color="auto"/>
      </w:divBdr>
    </w:div>
    <w:div w:id="333799259">
      <w:bodyDiv w:val="1"/>
      <w:marLeft w:val="0"/>
      <w:marRight w:val="0"/>
      <w:marTop w:val="0"/>
      <w:marBottom w:val="0"/>
      <w:divBdr>
        <w:top w:val="none" w:sz="0" w:space="0" w:color="auto"/>
        <w:left w:val="none" w:sz="0" w:space="0" w:color="auto"/>
        <w:bottom w:val="none" w:sz="0" w:space="0" w:color="auto"/>
        <w:right w:val="none" w:sz="0" w:space="0" w:color="auto"/>
      </w:divBdr>
    </w:div>
    <w:div w:id="340204067">
      <w:bodyDiv w:val="1"/>
      <w:marLeft w:val="0"/>
      <w:marRight w:val="0"/>
      <w:marTop w:val="0"/>
      <w:marBottom w:val="0"/>
      <w:divBdr>
        <w:top w:val="none" w:sz="0" w:space="0" w:color="auto"/>
        <w:left w:val="none" w:sz="0" w:space="0" w:color="auto"/>
        <w:bottom w:val="none" w:sz="0" w:space="0" w:color="auto"/>
        <w:right w:val="none" w:sz="0" w:space="0" w:color="auto"/>
      </w:divBdr>
    </w:div>
    <w:div w:id="341513300">
      <w:bodyDiv w:val="1"/>
      <w:marLeft w:val="0"/>
      <w:marRight w:val="0"/>
      <w:marTop w:val="0"/>
      <w:marBottom w:val="0"/>
      <w:divBdr>
        <w:top w:val="none" w:sz="0" w:space="0" w:color="auto"/>
        <w:left w:val="none" w:sz="0" w:space="0" w:color="auto"/>
        <w:bottom w:val="none" w:sz="0" w:space="0" w:color="auto"/>
        <w:right w:val="none" w:sz="0" w:space="0" w:color="auto"/>
      </w:divBdr>
    </w:div>
    <w:div w:id="342360817">
      <w:bodyDiv w:val="1"/>
      <w:marLeft w:val="0"/>
      <w:marRight w:val="0"/>
      <w:marTop w:val="0"/>
      <w:marBottom w:val="0"/>
      <w:divBdr>
        <w:top w:val="none" w:sz="0" w:space="0" w:color="auto"/>
        <w:left w:val="none" w:sz="0" w:space="0" w:color="auto"/>
        <w:bottom w:val="none" w:sz="0" w:space="0" w:color="auto"/>
        <w:right w:val="none" w:sz="0" w:space="0" w:color="auto"/>
      </w:divBdr>
    </w:div>
    <w:div w:id="342711967">
      <w:bodyDiv w:val="1"/>
      <w:marLeft w:val="0"/>
      <w:marRight w:val="0"/>
      <w:marTop w:val="0"/>
      <w:marBottom w:val="0"/>
      <w:divBdr>
        <w:top w:val="none" w:sz="0" w:space="0" w:color="auto"/>
        <w:left w:val="none" w:sz="0" w:space="0" w:color="auto"/>
        <w:bottom w:val="none" w:sz="0" w:space="0" w:color="auto"/>
        <w:right w:val="none" w:sz="0" w:space="0" w:color="auto"/>
      </w:divBdr>
    </w:div>
    <w:div w:id="343023855">
      <w:bodyDiv w:val="1"/>
      <w:marLeft w:val="0"/>
      <w:marRight w:val="0"/>
      <w:marTop w:val="0"/>
      <w:marBottom w:val="0"/>
      <w:divBdr>
        <w:top w:val="none" w:sz="0" w:space="0" w:color="auto"/>
        <w:left w:val="none" w:sz="0" w:space="0" w:color="auto"/>
        <w:bottom w:val="none" w:sz="0" w:space="0" w:color="auto"/>
        <w:right w:val="none" w:sz="0" w:space="0" w:color="auto"/>
      </w:divBdr>
    </w:div>
    <w:div w:id="343629272">
      <w:bodyDiv w:val="1"/>
      <w:marLeft w:val="0"/>
      <w:marRight w:val="0"/>
      <w:marTop w:val="0"/>
      <w:marBottom w:val="0"/>
      <w:divBdr>
        <w:top w:val="none" w:sz="0" w:space="0" w:color="auto"/>
        <w:left w:val="none" w:sz="0" w:space="0" w:color="auto"/>
        <w:bottom w:val="none" w:sz="0" w:space="0" w:color="auto"/>
        <w:right w:val="none" w:sz="0" w:space="0" w:color="auto"/>
      </w:divBdr>
    </w:div>
    <w:div w:id="349768364">
      <w:bodyDiv w:val="1"/>
      <w:marLeft w:val="0"/>
      <w:marRight w:val="0"/>
      <w:marTop w:val="0"/>
      <w:marBottom w:val="0"/>
      <w:divBdr>
        <w:top w:val="none" w:sz="0" w:space="0" w:color="auto"/>
        <w:left w:val="none" w:sz="0" w:space="0" w:color="auto"/>
        <w:bottom w:val="none" w:sz="0" w:space="0" w:color="auto"/>
        <w:right w:val="none" w:sz="0" w:space="0" w:color="auto"/>
      </w:divBdr>
    </w:div>
    <w:div w:id="350106295">
      <w:bodyDiv w:val="1"/>
      <w:marLeft w:val="0"/>
      <w:marRight w:val="0"/>
      <w:marTop w:val="0"/>
      <w:marBottom w:val="0"/>
      <w:divBdr>
        <w:top w:val="none" w:sz="0" w:space="0" w:color="auto"/>
        <w:left w:val="none" w:sz="0" w:space="0" w:color="auto"/>
        <w:bottom w:val="none" w:sz="0" w:space="0" w:color="auto"/>
        <w:right w:val="none" w:sz="0" w:space="0" w:color="auto"/>
      </w:divBdr>
    </w:div>
    <w:div w:id="352345033">
      <w:bodyDiv w:val="1"/>
      <w:marLeft w:val="0"/>
      <w:marRight w:val="0"/>
      <w:marTop w:val="0"/>
      <w:marBottom w:val="0"/>
      <w:divBdr>
        <w:top w:val="none" w:sz="0" w:space="0" w:color="auto"/>
        <w:left w:val="none" w:sz="0" w:space="0" w:color="auto"/>
        <w:bottom w:val="none" w:sz="0" w:space="0" w:color="auto"/>
        <w:right w:val="none" w:sz="0" w:space="0" w:color="auto"/>
      </w:divBdr>
    </w:div>
    <w:div w:id="354354698">
      <w:bodyDiv w:val="1"/>
      <w:marLeft w:val="0"/>
      <w:marRight w:val="0"/>
      <w:marTop w:val="0"/>
      <w:marBottom w:val="0"/>
      <w:divBdr>
        <w:top w:val="none" w:sz="0" w:space="0" w:color="auto"/>
        <w:left w:val="none" w:sz="0" w:space="0" w:color="auto"/>
        <w:bottom w:val="none" w:sz="0" w:space="0" w:color="auto"/>
        <w:right w:val="none" w:sz="0" w:space="0" w:color="auto"/>
      </w:divBdr>
    </w:div>
    <w:div w:id="357781164">
      <w:bodyDiv w:val="1"/>
      <w:marLeft w:val="0"/>
      <w:marRight w:val="0"/>
      <w:marTop w:val="0"/>
      <w:marBottom w:val="0"/>
      <w:divBdr>
        <w:top w:val="none" w:sz="0" w:space="0" w:color="auto"/>
        <w:left w:val="none" w:sz="0" w:space="0" w:color="auto"/>
        <w:bottom w:val="none" w:sz="0" w:space="0" w:color="auto"/>
        <w:right w:val="none" w:sz="0" w:space="0" w:color="auto"/>
      </w:divBdr>
    </w:div>
    <w:div w:id="358552065">
      <w:bodyDiv w:val="1"/>
      <w:marLeft w:val="0"/>
      <w:marRight w:val="0"/>
      <w:marTop w:val="0"/>
      <w:marBottom w:val="0"/>
      <w:divBdr>
        <w:top w:val="none" w:sz="0" w:space="0" w:color="auto"/>
        <w:left w:val="none" w:sz="0" w:space="0" w:color="auto"/>
        <w:bottom w:val="none" w:sz="0" w:space="0" w:color="auto"/>
        <w:right w:val="none" w:sz="0" w:space="0" w:color="auto"/>
      </w:divBdr>
    </w:div>
    <w:div w:id="360086585">
      <w:bodyDiv w:val="1"/>
      <w:marLeft w:val="0"/>
      <w:marRight w:val="0"/>
      <w:marTop w:val="0"/>
      <w:marBottom w:val="0"/>
      <w:divBdr>
        <w:top w:val="none" w:sz="0" w:space="0" w:color="auto"/>
        <w:left w:val="none" w:sz="0" w:space="0" w:color="auto"/>
        <w:bottom w:val="none" w:sz="0" w:space="0" w:color="auto"/>
        <w:right w:val="none" w:sz="0" w:space="0" w:color="auto"/>
      </w:divBdr>
    </w:div>
    <w:div w:id="360136003">
      <w:bodyDiv w:val="1"/>
      <w:marLeft w:val="0"/>
      <w:marRight w:val="0"/>
      <w:marTop w:val="0"/>
      <w:marBottom w:val="0"/>
      <w:divBdr>
        <w:top w:val="none" w:sz="0" w:space="0" w:color="auto"/>
        <w:left w:val="none" w:sz="0" w:space="0" w:color="auto"/>
        <w:bottom w:val="none" w:sz="0" w:space="0" w:color="auto"/>
        <w:right w:val="none" w:sz="0" w:space="0" w:color="auto"/>
      </w:divBdr>
    </w:div>
    <w:div w:id="361711182">
      <w:bodyDiv w:val="1"/>
      <w:marLeft w:val="0"/>
      <w:marRight w:val="0"/>
      <w:marTop w:val="0"/>
      <w:marBottom w:val="0"/>
      <w:divBdr>
        <w:top w:val="none" w:sz="0" w:space="0" w:color="auto"/>
        <w:left w:val="none" w:sz="0" w:space="0" w:color="auto"/>
        <w:bottom w:val="none" w:sz="0" w:space="0" w:color="auto"/>
        <w:right w:val="none" w:sz="0" w:space="0" w:color="auto"/>
      </w:divBdr>
    </w:div>
    <w:div w:id="365057493">
      <w:bodyDiv w:val="1"/>
      <w:marLeft w:val="0"/>
      <w:marRight w:val="0"/>
      <w:marTop w:val="0"/>
      <w:marBottom w:val="0"/>
      <w:divBdr>
        <w:top w:val="none" w:sz="0" w:space="0" w:color="auto"/>
        <w:left w:val="none" w:sz="0" w:space="0" w:color="auto"/>
        <w:bottom w:val="none" w:sz="0" w:space="0" w:color="auto"/>
        <w:right w:val="none" w:sz="0" w:space="0" w:color="auto"/>
      </w:divBdr>
    </w:div>
    <w:div w:id="369769830">
      <w:bodyDiv w:val="1"/>
      <w:marLeft w:val="0"/>
      <w:marRight w:val="0"/>
      <w:marTop w:val="0"/>
      <w:marBottom w:val="0"/>
      <w:divBdr>
        <w:top w:val="none" w:sz="0" w:space="0" w:color="auto"/>
        <w:left w:val="none" w:sz="0" w:space="0" w:color="auto"/>
        <w:bottom w:val="none" w:sz="0" w:space="0" w:color="auto"/>
        <w:right w:val="none" w:sz="0" w:space="0" w:color="auto"/>
      </w:divBdr>
    </w:div>
    <w:div w:id="374045057">
      <w:bodyDiv w:val="1"/>
      <w:marLeft w:val="0"/>
      <w:marRight w:val="0"/>
      <w:marTop w:val="0"/>
      <w:marBottom w:val="0"/>
      <w:divBdr>
        <w:top w:val="none" w:sz="0" w:space="0" w:color="auto"/>
        <w:left w:val="none" w:sz="0" w:space="0" w:color="auto"/>
        <w:bottom w:val="none" w:sz="0" w:space="0" w:color="auto"/>
        <w:right w:val="none" w:sz="0" w:space="0" w:color="auto"/>
      </w:divBdr>
    </w:div>
    <w:div w:id="374549087">
      <w:bodyDiv w:val="1"/>
      <w:marLeft w:val="0"/>
      <w:marRight w:val="0"/>
      <w:marTop w:val="0"/>
      <w:marBottom w:val="0"/>
      <w:divBdr>
        <w:top w:val="none" w:sz="0" w:space="0" w:color="auto"/>
        <w:left w:val="none" w:sz="0" w:space="0" w:color="auto"/>
        <w:bottom w:val="none" w:sz="0" w:space="0" w:color="auto"/>
        <w:right w:val="none" w:sz="0" w:space="0" w:color="auto"/>
      </w:divBdr>
    </w:div>
    <w:div w:id="376586218">
      <w:bodyDiv w:val="1"/>
      <w:marLeft w:val="0"/>
      <w:marRight w:val="0"/>
      <w:marTop w:val="0"/>
      <w:marBottom w:val="0"/>
      <w:divBdr>
        <w:top w:val="none" w:sz="0" w:space="0" w:color="auto"/>
        <w:left w:val="none" w:sz="0" w:space="0" w:color="auto"/>
        <w:bottom w:val="none" w:sz="0" w:space="0" w:color="auto"/>
        <w:right w:val="none" w:sz="0" w:space="0" w:color="auto"/>
      </w:divBdr>
    </w:div>
    <w:div w:id="378435508">
      <w:bodyDiv w:val="1"/>
      <w:marLeft w:val="0"/>
      <w:marRight w:val="0"/>
      <w:marTop w:val="0"/>
      <w:marBottom w:val="0"/>
      <w:divBdr>
        <w:top w:val="none" w:sz="0" w:space="0" w:color="auto"/>
        <w:left w:val="none" w:sz="0" w:space="0" w:color="auto"/>
        <w:bottom w:val="none" w:sz="0" w:space="0" w:color="auto"/>
        <w:right w:val="none" w:sz="0" w:space="0" w:color="auto"/>
      </w:divBdr>
    </w:div>
    <w:div w:id="382289872">
      <w:bodyDiv w:val="1"/>
      <w:marLeft w:val="0"/>
      <w:marRight w:val="0"/>
      <w:marTop w:val="0"/>
      <w:marBottom w:val="0"/>
      <w:divBdr>
        <w:top w:val="none" w:sz="0" w:space="0" w:color="auto"/>
        <w:left w:val="none" w:sz="0" w:space="0" w:color="auto"/>
        <w:bottom w:val="none" w:sz="0" w:space="0" w:color="auto"/>
        <w:right w:val="none" w:sz="0" w:space="0" w:color="auto"/>
      </w:divBdr>
    </w:div>
    <w:div w:id="383674655">
      <w:bodyDiv w:val="1"/>
      <w:marLeft w:val="0"/>
      <w:marRight w:val="0"/>
      <w:marTop w:val="0"/>
      <w:marBottom w:val="0"/>
      <w:divBdr>
        <w:top w:val="none" w:sz="0" w:space="0" w:color="auto"/>
        <w:left w:val="none" w:sz="0" w:space="0" w:color="auto"/>
        <w:bottom w:val="none" w:sz="0" w:space="0" w:color="auto"/>
        <w:right w:val="none" w:sz="0" w:space="0" w:color="auto"/>
      </w:divBdr>
    </w:div>
    <w:div w:id="388386599">
      <w:bodyDiv w:val="1"/>
      <w:marLeft w:val="0"/>
      <w:marRight w:val="0"/>
      <w:marTop w:val="0"/>
      <w:marBottom w:val="0"/>
      <w:divBdr>
        <w:top w:val="none" w:sz="0" w:space="0" w:color="auto"/>
        <w:left w:val="none" w:sz="0" w:space="0" w:color="auto"/>
        <w:bottom w:val="none" w:sz="0" w:space="0" w:color="auto"/>
        <w:right w:val="none" w:sz="0" w:space="0" w:color="auto"/>
      </w:divBdr>
    </w:div>
    <w:div w:id="389814959">
      <w:bodyDiv w:val="1"/>
      <w:marLeft w:val="0"/>
      <w:marRight w:val="0"/>
      <w:marTop w:val="0"/>
      <w:marBottom w:val="0"/>
      <w:divBdr>
        <w:top w:val="none" w:sz="0" w:space="0" w:color="auto"/>
        <w:left w:val="none" w:sz="0" w:space="0" w:color="auto"/>
        <w:bottom w:val="none" w:sz="0" w:space="0" w:color="auto"/>
        <w:right w:val="none" w:sz="0" w:space="0" w:color="auto"/>
      </w:divBdr>
    </w:div>
    <w:div w:id="390427468">
      <w:bodyDiv w:val="1"/>
      <w:marLeft w:val="0"/>
      <w:marRight w:val="0"/>
      <w:marTop w:val="0"/>
      <w:marBottom w:val="0"/>
      <w:divBdr>
        <w:top w:val="none" w:sz="0" w:space="0" w:color="auto"/>
        <w:left w:val="none" w:sz="0" w:space="0" w:color="auto"/>
        <w:bottom w:val="none" w:sz="0" w:space="0" w:color="auto"/>
        <w:right w:val="none" w:sz="0" w:space="0" w:color="auto"/>
      </w:divBdr>
    </w:div>
    <w:div w:id="392626581">
      <w:bodyDiv w:val="1"/>
      <w:marLeft w:val="0"/>
      <w:marRight w:val="0"/>
      <w:marTop w:val="0"/>
      <w:marBottom w:val="0"/>
      <w:divBdr>
        <w:top w:val="none" w:sz="0" w:space="0" w:color="auto"/>
        <w:left w:val="none" w:sz="0" w:space="0" w:color="auto"/>
        <w:bottom w:val="none" w:sz="0" w:space="0" w:color="auto"/>
        <w:right w:val="none" w:sz="0" w:space="0" w:color="auto"/>
      </w:divBdr>
    </w:div>
    <w:div w:id="397435504">
      <w:bodyDiv w:val="1"/>
      <w:marLeft w:val="0"/>
      <w:marRight w:val="0"/>
      <w:marTop w:val="0"/>
      <w:marBottom w:val="0"/>
      <w:divBdr>
        <w:top w:val="none" w:sz="0" w:space="0" w:color="auto"/>
        <w:left w:val="none" w:sz="0" w:space="0" w:color="auto"/>
        <w:bottom w:val="none" w:sz="0" w:space="0" w:color="auto"/>
        <w:right w:val="none" w:sz="0" w:space="0" w:color="auto"/>
      </w:divBdr>
    </w:div>
    <w:div w:id="398678270">
      <w:bodyDiv w:val="1"/>
      <w:marLeft w:val="0"/>
      <w:marRight w:val="0"/>
      <w:marTop w:val="0"/>
      <w:marBottom w:val="0"/>
      <w:divBdr>
        <w:top w:val="none" w:sz="0" w:space="0" w:color="auto"/>
        <w:left w:val="none" w:sz="0" w:space="0" w:color="auto"/>
        <w:bottom w:val="none" w:sz="0" w:space="0" w:color="auto"/>
        <w:right w:val="none" w:sz="0" w:space="0" w:color="auto"/>
      </w:divBdr>
    </w:div>
    <w:div w:id="399060464">
      <w:bodyDiv w:val="1"/>
      <w:marLeft w:val="0"/>
      <w:marRight w:val="0"/>
      <w:marTop w:val="0"/>
      <w:marBottom w:val="0"/>
      <w:divBdr>
        <w:top w:val="none" w:sz="0" w:space="0" w:color="auto"/>
        <w:left w:val="none" w:sz="0" w:space="0" w:color="auto"/>
        <w:bottom w:val="none" w:sz="0" w:space="0" w:color="auto"/>
        <w:right w:val="none" w:sz="0" w:space="0" w:color="auto"/>
      </w:divBdr>
    </w:div>
    <w:div w:id="399594862">
      <w:bodyDiv w:val="1"/>
      <w:marLeft w:val="0"/>
      <w:marRight w:val="0"/>
      <w:marTop w:val="0"/>
      <w:marBottom w:val="0"/>
      <w:divBdr>
        <w:top w:val="none" w:sz="0" w:space="0" w:color="auto"/>
        <w:left w:val="none" w:sz="0" w:space="0" w:color="auto"/>
        <w:bottom w:val="none" w:sz="0" w:space="0" w:color="auto"/>
        <w:right w:val="none" w:sz="0" w:space="0" w:color="auto"/>
      </w:divBdr>
    </w:div>
    <w:div w:id="400056749">
      <w:bodyDiv w:val="1"/>
      <w:marLeft w:val="0"/>
      <w:marRight w:val="0"/>
      <w:marTop w:val="0"/>
      <w:marBottom w:val="0"/>
      <w:divBdr>
        <w:top w:val="none" w:sz="0" w:space="0" w:color="auto"/>
        <w:left w:val="none" w:sz="0" w:space="0" w:color="auto"/>
        <w:bottom w:val="none" w:sz="0" w:space="0" w:color="auto"/>
        <w:right w:val="none" w:sz="0" w:space="0" w:color="auto"/>
      </w:divBdr>
    </w:div>
    <w:div w:id="401830267">
      <w:bodyDiv w:val="1"/>
      <w:marLeft w:val="0"/>
      <w:marRight w:val="0"/>
      <w:marTop w:val="0"/>
      <w:marBottom w:val="0"/>
      <w:divBdr>
        <w:top w:val="none" w:sz="0" w:space="0" w:color="auto"/>
        <w:left w:val="none" w:sz="0" w:space="0" w:color="auto"/>
        <w:bottom w:val="none" w:sz="0" w:space="0" w:color="auto"/>
        <w:right w:val="none" w:sz="0" w:space="0" w:color="auto"/>
      </w:divBdr>
    </w:div>
    <w:div w:id="401875533">
      <w:bodyDiv w:val="1"/>
      <w:marLeft w:val="0"/>
      <w:marRight w:val="0"/>
      <w:marTop w:val="0"/>
      <w:marBottom w:val="0"/>
      <w:divBdr>
        <w:top w:val="none" w:sz="0" w:space="0" w:color="auto"/>
        <w:left w:val="none" w:sz="0" w:space="0" w:color="auto"/>
        <w:bottom w:val="none" w:sz="0" w:space="0" w:color="auto"/>
        <w:right w:val="none" w:sz="0" w:space="0" w:color="auto"/>
      </w:divBdr>
    </w:div>
    <w:div w:id="402991423">
      <w:bodyDiv w:val="1"/>
      <w:marLeft w:val="0"/>
      <w:marRight w:val="0"/>
      <w:marTop w:val="0"/>
      <w:marBottom w:val="0"/>
      <w:divBdr>
        <w:top w:val="none" w:sz="0" w:space="0" w:color="auto"/>
        <w:left w:val="none" w:sz="0" w:space="0" w:color="auto"/>
        <w:bottom w:val="none" w:sz="0" w:space="0" w:color="auto"/>
        <w:right w:val="none" w:sz="0" w:space="0" w:color="auto"/>
      </w:divBdr>
    </w:div>
    <w:div w:id="407922627">
      <w:bodyDiv w:val="1"/>
      <w:marLeft w:val="0"/>
      <w:marRight w:val="0"/>
      <w:marTop w:val="0"/>
      <w:marBottom w:val="0"/>
      <w:divBdr>
        <w:top w:val="none" w:sz="0" w:space="0" w:color="auto"/>
        <w:left w:val="none" w:sz="0" w:space="0" w:color="auto"/>
        <w:bottom w:val="none" w:sz="0" w:space="0" w:color="auto"/>
        <w:right w:val="none" w:sz="0" w:space="0" w:color="auto"/>
      </w:divBdr>
    </w:div>
    <w:div w:id="409160883">
      <w:bodyDiv w:val="1"/>
      <w:marLeft w:val="0"/>
      <w:marRight w:val="0"/>
      <w:marTop w:val="0"/>
      <w:marBottom w:val="0"/>
      <w:divBdr>
        <w:top w:val="none" w:sz="0" w:space="0" w:color="auto"/>
        <w:left w:val="none" w:sz="0" w:space="0" w:color="auto"/>
        <w:bottom w:val="none" w:sz="0" w:space="0" w:color="auto"/>
        <w:right w:val="none" w:sz="0" w:space="0" w:color="auto"/>
      </w:divBdr>
    </w:div>
    <w:div w:id="411781232">
      <w:bodyDiv w:val="1"/>
      <w:marLeft w:val="0"/>
      <w:marRight w:val="0"/>
      <w:marTop w:val="0"/>
      <w:marBottom w:val="0"/>
      <w:divBdr>
        <w:top w:val="none" w:sz="0" w:space="0" w:color="auto"/>
        <w:left w:val="none" w:sz="0" w:space="0" w:color="auto"/>
        <w:bottom w:val="none" w:sz="0" w:space="0" w:color="auto"/>
        <w:right w:val="none" w:sz="0" w:space="0" w:color="auto"/>
      </w:divBdr>
    </w:div>
    <w:div w:id="413283042">
      <w:bodyDiv w:val="1"/>
      <w:marLeft w:val="0"/>
      <w:marRight w:val="0"/>
      <w:marTop w:val="0"/>
      <w:marBottom w:val="0"/>
      <w:divBdr>
        <w:top w:val="none" w:sz="0" w:space="0" w:color="auto"/>
        <w:left w:val="none" w:sz="0" w:space="0" w:color="auto"/>
        <w:bottom w:val="none" w:sz="0" w:space="0" w:color="auto"/>
        <w:right w:val="none" w:sz="0" w:space="0" w:color="auto"/>
      </w:divBdr>
    </w:div>
    <w:div w:id="413673520">
      <w:bodyDiv w:val="1"/>
      <w:marLeft w:val="0"/>
      <w:marRight w:val="0"/>
      <w:marTop w:val="0"/>
      <w:marBottom w:val="0"/>
      <w:divBdr>
        <w:top w:val="none" w:sz="0" w:space="0" w:color="auto"/>
        <w:left w:val="none" w:sz="0" w:space="0" w:color="auto"/>
        <w:bottom w:val="none" w:sz="0" w:space="0" w:color="auto"/>
        <w:right w:val="none" w:sz="0" w:space="0" w:color="auto"/>
      </w:divBdr>
    </w:div>
    <w:div w:id="416025819">
      <w:bodyDiv w:val="1"/>
      <w:marLeft w:val="0"/>
      <w:marRight w:val="0"/>
      <w:marTop w:val="0"/>
      <w:marBottom w:val="0"/>
      <w:divBdr>
        <w:top w:val="none" w:sz="0" w:space="0" w:color="auto"/>
        <w:left w:val="none" w:sz="0" w:space="0" w:color="auto"/>
        <w:bottom w:val="none" w:sz="0" w:space="0" w:color="auto"/>
        <w:right w:val="none" w:sz="0" w:space="0" w:color="auto"/>
      </w:divBdr>
    </w:div>
    <w:div w:id="420176668">
      <w:bodyDiv w:val="1"/>
      <w:marLeft w:val="0"/>
      <w:marRight w:val="0"/>
      <w:marTop w:val="0"/>
      <w:marBottom w:val="0"/>
      <w:divBdr>
        <w:top w:val="none" w:sz="0" w:space="0" w:color="auto"/>
        <w:left w:val="none" w:sz="0" w:space="0" w:color="auto"/>
        <w:bottom w:val="none" w:sz="0" w:space="0" w:color="auto"/>
        <w:right w:val="none" w:sz="0" w:space="0" w:color="auto"/>
      </w:divBdr>
    </w:div>
    <w:div w:id="420958097">
      <w:bodyDiv w:val="1"/>
      <w:marLeft w:val="0"/>
      <w:marRight w:val="0"/>
      <w:marTop w:val="0"/>
      <w:marBottom w:val="0"/>
      <w:divBdr>
        <w:top w:val="none" w:sz="0" w:space="0" w:color="auto"/>
        <w:left w:val="none" w:sz="0" w:space="0" w:color="auto"/>
        <w:bottom w:val="none" w:sz="0" w:space="0" w:color="auto"/>
        <w:right w:val="none" w:sz="0" w:space="0" w:color="auto"/>
      </w:divBdr>
    </w:div>
    <w:div w:id="422645995">
      <w:bodyDiv w:val="1"/>
      <w:marLeft w:val="0"/>
      <w:marRight w:val="0"/>
      <w:marTop w:val="0"/>
      <w:marBottom w:val="0"/>
      <w:divBdr>
        <w:top w:val="none" w:sz="0" w:space="0" w:color="auto"/>
        <w:left w:val="none" w:sz="0" w:space="0" w:color="auto"/>
        <w:bottom w:val="none" w:sz="0" w:space="0" w:color="auto"/>
        <w:right w:val="none" w:sz="0" w:space="0" w:color="auto"/>
      </w:divBdr>
    </w:div>
    <w:div w:id="422841073">
      <w:bodyDiv w:val="1"/>
      <w:marLeft w:val="0"/>
      <w:marRight w:val="0"/>
      <w:marTop w:val="0"/>
      <w:marBottom w:val="0"/>
      <w:divBdr>
        <w:top w:val="none" w:sz="0" w:space="0" w:color="auto"/>
        <w:left w:val="none" w:sz="0" w:space="0" w:color="auto"/>
        <w:bottom w:val="none" w:sz="0" w:space="0" w:color="auto"/>
        <w:right w:val="none" w:sz="0" w:space="0" w:color="auto"/>
      </w:divBdr>
    </w:div>
    <w:div w:id="423385065">
      <w:bodyDiv w:val="1"/>
      <w:marLeft w:val="0"/>
      <w:marRight w:val="0"/>
      <w:marTop w:val="0"/>
      <w:marBottom w:val="0"/>
      <w:divBdr>
        <w:top w:val="none" w:sz="0" w:space="0" w:color="auto"/>
        <w:left w:val="none" w:sz="0" w:space="0" w:color="auto"/>
        <w:bottom w:val="none" w:sz="0" w:space="0" w:color="auto"/>
        <w:right w:val="none" w:sz="0" w:space="0" w:color="auto"/>
      </w:divBdr>
    </w:div>
    <w:div w:id="423722499">
      <w:bodyDiv w:val="1"/>
      <w:marLeft w:val="0"/>
      <w:marRight w:val="0"/>
      <w:marTop w:val="0"/>
      <w:marBottom w:val="0"/>
      <w:divBdr>
        <w:top w:val="none" w:sz="0" w:space="0" w:color="auto"/>
        <w:left w:val="none" w:sz="0" w:space="0" w:color="auto"/>
        <w:bottom w:val="none" w:sz="0" w:space="0" w:color="auto"/>
        <w:right w:val="none" w:sz="0" w:space="0" w:color="auto"/>
      </w:divBdr>
    </w:div>
    <w:div w:id="424233074">
      <w:bodyDiv w:val="1"/>
      <w:marLeft w:val="0"/>
      <w:marRight w:val="0"/>
      <w:marTop w:val="0"/>
      <w:marBottom w:val="0"/>
      <w:divBdr>
        <w:top w:val="none" w:sz="0" w:space="0" w:color="auto"/>
        <w:left w:val="none" w:sz="0" w:space="0" w:color="auto"/>
        <w:bottom w:val="none" w:sz="0" w:space="0" w:color="auto"/>
        <w:right w:val="none" w:sz="0" w:space="0" w:color="auto"/>
      </w:divBdr>
    </w:div>
    <w:div w:id="424424744">
      <w:bodyDiv w:val="1"/>
      <w:marLeft w:val="0"/>
      <w:marRight w:val="0"/>
      <w:marTop w:val="0"/>
      <w:marBottom w:val="0"/>
      <w:divBdr>
        <w:top w:val="none" w:sz="0" w:space="0" w:color="auto"/>
        <w:left w:val="none" w:sz="0" w:space="0" w:color="auto"/>
        <w:bottom w:val="none" w:sz="0" w:space="0" w:color="auto"/>
        <w:right w:val="none" w:sz="0" w:space="0" w:color="auto"/>
      </w:divBdr>
    </w:div>
    <w:div w:id="425686324">
      <w:bodyDiv w:val="1"/>
      <w:marLeft w:val="0"/>
      <w:marRight w:val="0"/>
      <w:marTop w:val="0"/>
      <w:marBottom w:val="0"/>
      <w:divBdr>
        <w:top w:val="none" w:sz="0" w:space="0" w:color="auto"/>
        <w:left w:val="none" w:sz="0" w:space="0" w:color="auto"/>
        <w:bottom w:val="none" w:sz="0" w:space="0" w:color="auto"/>
        <w:right w:val="none" w:sz="0" w:space="0" w:color="auto"/>
      </w:divBdr>
    </w:div>
    <w:div w:id="432479739">
      <w:bodyDiv w:val="1"/>
      <w:marLeft w:val="0"/>
      <w:marRight w:val="0"/>
      <w:marTop w:val="0"/>
      <w:marBottom w:val="0"/>
      <w:divBdr>
        <w:top w:val="none" w:sz="0" w:space="0" w:color="auto"/>
        <w:left w:val="none" w:sz="0" w:space="0" w:color="auto"/>
        <w:bottom w:val="none" w:sz="0" w:space="0" w:color="auto"/>
        <w:right w:val="none" w:sz="0" w:space="0" w:color="auto"/>
      </w:divBdr>
    </w:div>
    <w:div w:id="433012108">
      <w:bodyDiv w:val="1"/>
      <w:marLeft w:val="0"/>
      <w:marRight w:val="0"/>
      <w:marTop w:val="0"/>
      <w:marBottom w:val="0"/>
      <w:divBdr>
        <w:top w:val="none" w:sz="0" w:space="0" w:color="auto"/>
        <w:left w:val="none" w:sz="0" w:space="0" w:color="auto"/>
        <w:bottom w:val="none" w:sz="0" w:space="0" w:color="auto"/>
        <w:right w:val="none" w:sz="0" w:space="0" w:color="auto"/>
      </w:divBdr>
    </w:div>
    <w:div w:id="435830895">
      <w:bodyDiv w:val="1"/>
      <w:marLeft w:val="0"/>
      <w:marRight w:val="0"/>
      <w:marTop w:val="0"/>
      <w:marBottom w:val="0"/>
      <w:divBdr>
        <w:top w:val="none" w:sz="0" w:space="0" w:color="auto"/>
        <w:left w:val="none" w:sz="0" w:space="0" w:color="auto"/>
        <w:bottom w:val="none" w:sz="0" w:space="0" w:color="auto"/>
        <w:right w:val="none" w:sz="0" w:space="0" w:color="auto"/>
      </w:divBdr>
    </w:div>
    <w:div w:id="435831883">
      <w:bodyDiv w:val="1"/>
      <w:marLeft w:val="0"/>
      <w:marRight w:val="0"/>
      <w:marTop w:val="0"/>
      <w:marBottom w:val="0"/>
      <w:divBdr>
        <w:top w:val="none" w:sz="0" w:space="0" w:color="auto"/>
        <w:left w:val="none" w:sz="0" w:space="0" w:color="auto"/>
        <w:bottom w:val="none" w:sz="0" w:space="0" w:color="auto"/>
        <w:right w:val="none" w:sz="0" w:space="0" w:color="auto"/>
      </w:divBdr>
    </w:div>
    <w:div w:id="437412377">
      <w:bodyDiv w:val="1"/>
      <w:marLeft w:val="0"/>
      <w:marRight w:val="0"/>
      <w:marTop w:val="0"/>
      <w:marBottom w:val="0"/>
      <w:divBdr>
        <w:top w:val="none" w:sz="0" w:space="0" w:color="auto"/>
        <w:left w:val="none" w:sz="0" w:space="0" w:color="auto"/>
        <w:bottom w:val="none" w:sz="0" w:space="0" w:color="auto"/>
        <w:right w:val="none" w:sz="0" w:space="0" w:color="auto"/>
      </w:divBdr>
    </w:div>
    <w:div w:id="437674370">
      <w:bodyDiv w:val="1"/>
      <w:marLeft w:val="0"/>
      <w:marRight w:val="0"/>
      <w:marTop w:val="0"/>
      <w:marBottom w:val="0"/>
      <w:divBdr>
        <w:top w:val="none" w:sz="0" w:space="0" w:color="auto"/>
        <w:left w:val="none" w:sz="0" w:space="0" w:color="auto"/>
        <w:bottom w:val="none" w:sz="0" w:space="0" w:color="auto"/>
        <w:right w:val="none" w:sz="0" w:space="0" w:color="auto"/>
      </w:divBdr>
    </w:div>
    <w:div w:id="444231409">
      <w:bodyDiv w:val="1"/>
      <w:marLeft w:val="0"/>
      <w:marRight w:val="0"/>
      <w:marTop w:val="0"/>
      <w:marBottom w:val="0"/>
      <w:divBdr>
        <w:top w:val="none" w:sz="0" w:space="0" w:color="auto"/>
        <w:left w:val="none" w:sz="0" w:space="0" w:color="auto"/>
        <w:bottom w:val="none" w:sz="0" w:space="0" w:color="auto"/>
        <w:right w:val="none" w:sz="0" w:space="0" w:color="auto"/>
      </w:divBdr>
    </w:div>
    <w:div w:id="445077859">
      <w:bodyDiv w:val="1"/>
      <w:marLeft w:val="0"/>
      <w:marRight w:val="0"/>
      <w:marTop w:val="0"/>
      <w:marBottom w:val="0"/>
      <w:divBdr>
        <w:top w:val="none" w:sz="0" w:space="0" w:color="auto"/>
        <w:left w:val="none" w:sz="0" w:space="0" w:color="auto"/>
        <w:bottom w:val="none" w:sz="0" w:space="0" w:color="auto"/>
        <w:right w:val="none" w:sz="0" w:space="0" w:color="auto"/>
      </w:divBdr>
    </w:div>
    <w:div w:id="450823833">
      <w:bodyDiv w:val="1"/>
      <w:marLeft w:val="0"/>
      <w:marRight w:val="0"/>
      <w:marTop w:val="0"/>
      <w:marBottom w:val="0"/>
      <w:divBdr>
        <w:top w:val="none" w:sz="0" w:space="0" w:color="auto"/>
        <w:left w:val="none" w:sz="0" w:space="0" w:color="auto"/>
        <w:bottom w:val="none" w:sz="0" w:space="0" w:color="auto"/>
        <w:right w:val="none" w:sz="0" w:space="0" w:color="auto"/>
      </w:divBdr>
    </w:div>
    <w:div w:id="453445848">
      <w:bodyDiv w:val="1"/>
      <w:marLeft w:val="0"/>
      <w:marRight w:val="0"/>
      <w:marTop w:val="0"/>
      <w:marBottom w:val="0"/>
      <w:divBdr>
        <w:top w:val="none" w:sz="0" w:space="0" w:color="auto"/>
        <w:left w:val="none" w:sz="0" w:space="0" w:color="auto"/>
        <w:bottom w:val="none" w:sz="0" w:space="0" w:color="auto"/>
        <w:right w:val="none" w:sz="0" w:space="0" w:color="auto"/>
      </w:divBdr>
    </w:div>
    <w:div w:id="460003971">
      <w:bodyDiv w:val="1"/>
      <w:marLeft w:val="0"/>
      <w:marRight w:val="0"/>
      <w:marTop w:val="0"/>
      <w:marBottom w:val="0"/>
      <w:divBdr>
        <w:top w:val="none" w:sz="0" w:space="0" w:color="auto"/>
        <w:left w:val="none" w:sz="0" w:space="0" w:color="auto"/>
        <w:bottom w:val="none" w:sz="0" w:space="0" w:color="auto"/>
        <w:right w:val="none" w:sz="0" w:space="0" w:color="auto"/>
      </w:divBdr>
    </w:div>
    <w:div w:id="462230728">
      <w:bodyDiv w:val="1"/>
      <w:marLeft w:val="0"/>
      <w:marRight w:val="0"/>
      <w:marTop w:val="0"/>
      <w:marBottom w:val="0"/>
      <w:divBdr>
        <w:top w:val="none" w:sz="0" w:space="0" w:color="auto"/>
        <w:left w:val="none" w:sz="0" w:space="0" w:color="auto"/>
        <w:bottom w:val="none" w:sz="0" w:space="0" w:color="auto"/>
        <w:right w:val="none" w:sz="0" w:space="0" w:color="auto"/>
      </w:divBdr>
    </w:div>
    <w:div w:id="465120249">
      <w:bodyDiv w:val="1"/>
      <w:marLeft w:val="0"/>
      <w:marRight w:val="0"/>
      <w:marTop w:val="0"/>
      <w:marBottom w:val="0"/>
      <w:divBdr>
        <w:top w:val="none" w:sz="0" w:space="0" w:color="auto"/>
        <w:left w:val="none" w:sz="0" w:space="0" w:color="auto"/>
        <w:bottom w:val="none" w:sz="0" w:space="0" w:color="auto"/>
        <w:right w:val="none" w:sz="0" w:space="0" w:color="auto"/>
      </w:divBdr>
    </w:div>
    <w:div w:id="466171205">
      <w:bodyDiv w:val="1"/>
      <w:marLeft w:val="0"/>
      <w:marRight w:val="0"/>
      <w:marTop w:val="0"/>
      <w:marBottom w:val="0"/>
      <w:divBdr>
        <w:top w:val="none" w:sz="0" w:space="0" w:color="auto"/>
        <w:left w:val="none" w:sz="0" w:space="0" w:color="auto"/>
        <w:bottom w:val="none" w:sz="0" w:space="0" w:color="auto"/>
        <w:right w:val="none" w:sz="0" w:space="0" w:color="auto"/>
      </w:divBdr>
    </w:div>
    <w:div w:id="467557737">
      <w:bodyDiv w:val="1"/>
      <w:marLeft w:val="0"/>
      <w:marRight w:val="0"/>
      <w:marTop w:val="0"/>
      <w:marBottom w:val="0"/>
      <w:divBdr>
        <w:top w:val="none" w:sz="0" w:space="0" w:color="auto"/>
        <w:left w:val="none" w:sz="0" w:space="0" w:color="auto"/>
        <w:bottom w:val="none" w:sz="0" w:space="0" w:color="auto"/>
        <w:right w:val="none" w:sz="0" w:space="0" w:color="auto"/>
      </w:divBdr>
    </w:div>
    <w:div w:id="468131860">
      <w:bodyDiv w:val="1"/>
      <w:marLeft w:val="0"/>
      <w:marRight w:val="0"/>
      <w:marTop w:val="0"/>
      <w:marBottom w:val="0"/>
      <w:divBdr>
        <w:top w:val="none" w:sz="0" w:space="0" w:color="auto"/>
        <w:left w:val="none" w:sz="0" w:space="0" w:color="auto"/>
        <w:bottom w:val="none" w:sz="0" w:space="0" w:color="auto"/>
        <w:right w:val="none" w:sz="0" w:space="0" w:color="auto"/>
      </w:divBdr>
    </w:div>
    <w:div w:id="469975802">
      <w:bodyDiv w:val="1"/>
      <w:marLeft w:val="0"/>
      <w:marRight w:val="0"/>
      <w:marTop w:val="0"/>
      <w:marBottom w:val="0"/>
      <w:divBdr>
        <w:top w:val="none" w:sz="0" w:space="0" w:color="auto"/>
        <w:left w:val="none" w:sz="0" w:space="0" w:color="auto"/>
        <w:bottom w:val="none" w:sz="0" w:space="0" w:color="auto"/>
        <w:right w:val="none" w:sz="0" w:space="0" w:color="auto"/>
      </w:divBdr>
    </w:div>
    <w:div w:id="471292453">
      <w:bodyDiv w:val="1"/>
      <w:marLeft w:val="0"/>
      <w:marRight w:val="0"/>
      <w:marTop w:val="0"/>
      <w:marBottom w:val="0"/>
      <w:divBdr>
        <w:top w:val="none" w:sz="0" w:space="0" w:color="auto"/>
        <w:left w:val="none" w:sz="0" w:space="0" w:color="auto"/>
        <w:bottom w:val="none" w:sz="0" w:space="0" w:color="auto"/>
        <w:right w:val="none" w:sz="0" w:space="0" w:color="auto"/>
      </w:divBdr>
    </w:div>
    <w:div w:id="477577935">
      <w:bodyDiv w:val="1"/>
      <w:marLeft w:val="0"/>
      <w:marRight w:val="0"/>
      <w:marTop w:val="0"/>
      <w:marBottom w:val="0"/>
      <w:divBdr>
        <w:top w:val="none" w:sz="0" w:space="0" w:color="auto"/>
        <w:left w:val="none" w:sz="0" w:space="0" w:color="auto"/>
        <w:bottom w:val="none" w:sz="0" w:space="0" w:color="auto"/>
        <w:right w:val="none" w:sz="0" w:space="0" w:color="auto"/>
      </w:divBdr>
    </w:div>
    <w:div w:id="478617381">
      <w:bodyDiv w:val="1"/>
      <w:marLeft w:val="0"/>
      <w:marRight w:val="0"/>
      <w:marTop w:val="0"/>
      <w:marBottom w:val="0"/>
      <w:divBdr>
        <w:top w:val="none" w:sz="0" w:space="0" w:color="auto"/>
        <w:left w:val="none" w:sz="0" w:space="0" w:color="auto"/>
        <w:bottom w:val="none" w:sz="0" w:space="0" w:color="auto"/>
        <w:right w:val="none" w:sz="0" w:space="0" w:color="auto"/>
      </w:divBdr>
    </w:div>
    <w:div w:id="478813658">
      <w:bodyDiv w:val="1"/>
      <w:marLeft w:val="0"/>
      <w:marRight w:val="0"/>
      <w:marTop w:val="0"/>
      <w:marBottom w:val="0"/>
      <w:divBdr>
        <w:top w:val="none" w:sz="0" w:space="0" w:color="auto"/>
        <w:left w:val="none" w:sz="0" w:space="0" w:color="auto"/>
        <w:bottom w:val="none" w:sz="0" w:space="0" w:color="auto"/>
        <w:right w:val="none" w:sz="0" w:space="0" w:color="auto"/>
      </w:divBdr>
    </w:div>
    <w:div w:id="479269910">
      <w:bodyDiv w:val="1"/>
      <w:marLeft w:val="0"/>
      <w:marRight w:val="0"/>
      <w:marTop w:val="0"/>
      <w:marBottom w:val="0"/>
      <w:divBdr>
        <w:top w:val="none" w:sz="0" w:space="0" w:color="auto"/>
        <w:left w:val="none" w:sz="0" w:space="0" w:color="auto"/>
        <w:bottom w:val="none" w:sz="0" w:space="0" w:color="auto"/>
        <w:right w:val="none" w:sz="0" w:space="0" w:color="auto"/>
      </w:divBdr>
    </w:div>
    <w:div w:id="480925261">
      <w:bodyDiv w:val="1"/>
      <w:marLeft w:val="0"/>
      <w:marRight w:val="0"/>
      <w:marTop w:val="0"/>
      <w:marBottom w:val="0"/>
      <w:divBdr>
        <w:top w:val="none" w:sz="0" w:space="0" w:color="auto"/>
        <w:left w:val="none" w:sz="0" w:space="0" w:color="auto"/>
        <w:bottom w:val="none" w:sz="0" w:space="0" w:color="auto"/>
        <w:right w:val="none" w:sz="0" w:space="0" w:color="auto"/>
      </w:divBdr>
    </w:div>
    <w:div w:id="483280516">
      <w:bodyDiv w:val="1"/>
      <w:marLeft w:val="0"/>
      <w:marRight w:val="0"/>
      <w:marTop w:val="0"/>
      <w:marBottom w:val="0"/>
      <w:divBdr>
        <w:top w:val="none" w:sz="0" w:space="0" w:color="auto"/>
        <w:left w:val="none" w:sz="0" w:space="0" w:color="auto"/>
        <w:bottom w:val="none" w:sz="0" w:space="0" w:color="auto"/>
        <w:right w:val="none" w:sz="0" w:space="0" w:color="auto"/>
      </w:divBdr>
    </w:div>
    <w:div w:id="487671167">
      <w:bodyDiv w:val="1"/>
      <w:marLeft w:val="0"/>
      <w:marRight w:val="0"/>
      <w:marTop w:val="0"/>
      <w:marBottom w:val="0"/>
      <w:divBdr>
        <w:top w:val="none" w:sz="0" w:space="0" w:color="auto"/>
        <w:left w:val="none" w:sz="0" w:space="0" w:color="auto"/>
        <w:bottom w:val="none" w:sz="0" w:space="0" w:color="auto"/>
        <w:right w:val="none" w:sz="0" w:space="0" w:color="auto"/>
      </w:divBdr>
    </w:div>
    <w:div w:id="487745706">
      <w:bodyDiv w:val="1"/>
      <w:marLeft w:val="0"/>
      <w:marRight w:val="0"/>
      <w:marTop w:val="0"/>
      <w:marBottom w:val="0"/>
      <w:divBdr>
        <w:top w:val="none" w:sz="0" w:space="0" w:color="auto"/>
        <w:left w:val="none" w:sz="0" w:space="0" w:color="auto"/>
        <w:bottom w:val="none" w:sz="0" w:space="0" w:color="auto"/>
        <w:right w:val="none" w:sz="0" w:space="0" w:color="auto"/>
      </w:divBdr>
    </w:div>
    <w:div w:id="488135014">
      <w:bodyDiv w:val="1"/>
      <w:marLeft w:val="0"/>
      <w:marRight w:val="0"/>
      <w:marTop w:val="0"/>
      <w:marBottom w:val="0"/>
      <w:divBdr>
        <w:top w:val="none" w:sz="0" w:space="0" w:color="auto"/>
        <w:left w:val="none" w:sz="0" w:space="0" w:color="auto"/>
        <w:bottom w:val="none" w:sz="0" w:space="0" w:color="auto"/>
        <w:right w:val="none" w:sz="0" w:space="0" w:color="auto"/>
      </w:divBdr>
    </w:div>
    <w:div w:id="488787503">
      <w:bodyDiv w:val="1"/>
      <w:marLeft w:val="0"/>
      <w:marRight w:val="0"/>
      <w:marTop w:val="0"/>
      <w:marBottom w:val="0"/>
      <w:divBdr>
        <w:top w:val="none" w:sz="0" w:space="0" w:color="auto"/>
        <w:left w:val="none" w:sz="0" w:space="0" w:color="auto"/>
        <w:bottom w:val="none" w:sz="0" w:space="0" w:color="auto"/>
        <w:right w:val="none" w:sz="0" w:space="0" w:color="auto"/>
      </w:divBdr>
    </w:div>
    <w:div w:id="492187216">
      <w:bodyDiv w:val="1"/>
      <w:marLeft w:val="0"/>
      <w:marRight w:val="0"/>
      <w:marTop w:val="0"/>
      <w:marBottom w:val="0"/>
      <w:divBdr>
        <w:top w:val="none" w:sz="0" w:space="0" w:color="auto"/>
        <w:left w:val="none" w:sz="0" w:space="0" w:color="auto"/>
        <w:bottom w:val="none" w:sz="0" w:space="0" w:color="auto"/>
        <w:right w:val="none" w:sz="0" w:space="0" w:color="auto"/>
      </w:divBdr>
    </w:div>
    <w:div w:id="494566197">
      <w:bodyDiv w:val="1"/>
      <w:marLeft w:val="0"/>
      <w:marRight w:val="0"/>
      <w:marTop w:val="0"/>
      <w:marBottom w:val="0"/>
      <w:divBdr>
        <w:top w:val="none" w:sz="0" w:space="0" w:color="auto"/>
        <w:left w:val="none" w:sz="0" w:space="0" w:color="auto"/>
        <w:bottom w:val="none" w:sz="0" w:space="0" w:color="auto"/>
        <w:right w:val="none" w:sz="0" w:space="0" w:color="auto"/>
      </w:divBdr>
    </w:div>
    <w:div w:id="494690944">
      <w:bodyDiv w:val="1"/>
      <w:marLeft w:val="0"/>
      <w:marRight w:val="0"/>
      <w:marTop w:val="0"/>
      <w:marBottom w:val="0"/>
      <w:divBdr>
        <w:top w:val="none" w:sz="0" w:space="0" w:color="auto"/>
        <w:left w:val="none" w:sz="0" w:space="0" w:color="auto"/>
        <w:bottom w:val="none" w:sz="0" w:space="0" w:color="auto"/>
        <w:right w:val="none" w:sz="0" w:space="0" w:color="auto"/>
      </w:divBdr>
    </w:div>
    <w:div w:id="496112197">
      <w:bodyDiv w:val="1"/>
      <w:marLeft w:val="0"/>
      <w:marRight w:val="0"/>
      <w:marTop w:val="0"/>
      <w:marBottom w:val="0"/>
      <w:divBdr>
        <w:top w:val="none" w:sz="0" w:space="0" w:color="auto"/>
        <w:left w:val="none" w:sz="0" w:space="0" w:color="auto"/>
        <w:bottom w:val="none" w:sz="0" w:space="0" w:color="auto"/>
        <w:right w:val="none" w:sz="0" w:space="0" w:color="auto"/>
      </w:divBdr>
    </w:div>
    <w:div w:id="496574273">
      <w:bodyDiv w:val="1"/>
      <w:marLeft w:val="0"/>
      <w:marRight w:val="0"/>
      <w:marTop w:val="0"/>
      <w:marBottom w:val="0"/>
      <w:divBdr>
        <w:top w:val="none" w:sz="0" w:space="0" w:color="auto"/>
        <w:left w:val="none" w:sz="0" w:space="0" w:color="auto"/>
        <w:bottom w:val="none" w:sz="0" w:space="0" w:color="auto"/>
        <w:right w:val="none" w:sz="0" w:space="0" w:color="auto"/>
      </w:divBdr>
    </w:div>
    <w:div w:id="498351174">
      <w:bodyDiv w:val="1"/>
      <w:marLeft w:val="0"/>
      <w:marRight w:val="0"/>
      <w:marTop w:val="0"/>
      <w:marBottom w:val="0"/>
      <w:divBdr>
        <w:top w:val="none" w:sz="0" w:space="0" w:color="auto"/>
        <w:left w:val="none" w:sz="0" w:space="0" w:color="auto"/>
        <w:bottom w:val="none" w:sz="0" w:space="0" w:color="auto"/>
        <w:right w:val="none" w:sz="0" w:space="0" w:color="auto"/>
      </w:divBdr>
    </w:div>
    <w:div w:id="499278906">
      <w:bodyDiv w:val="1"/>
      <w:marLeft w:val="0"/>
      <w:marRight w:val="0"/>
      <w:marTop w:val="0"/>
      <w:marBottom w:val="0"/>
      <w:divBdr>
        <w:top w:val="none" w:sz="0" w:space="0" w:color="auto"/>
        <w:left w:val="none" w:sz="0" w:space="0" w:color="auto"/>
        <w:bottom w:val="none" w:sz="0" w:space="0" w:color="auto"/>
        <w:right w:val="none" w:sz="0" w:space="0" w:color="auto"/>
      </w:divBdr>
    </w:div>
    <w:div w:id="500048669">
      <w:bodyDiv w:val="1"/>
      <w:marLeft w:val="0"/>
      <w:marRight w:val="0"/>
      <w:marTop w:val="0"/>
      <w:marBottom w:val="0"/>
      <w:divBdr>
        <w:top w:val="none" w:sz="0" w:space="0" w:color="auto"/>
        <w:left w:val="none" w:sz="0" w:space="0" w:color="auto"/>
        <w:bottom w:val="none" w:sz="0" w:space="0" w:color="auto"/>
        <w:right w:val="none" w:sz="0" w:space="0" w:color="auto"/>
      </w:divBdr>
    </w:div>
    <w:div w:id="503740380">
      <w:bodyDiv w:val="1"/>
      <w:marLeft w:val="0"/>
      <w:marRight w:val="0"/>
      <w:marTop w:val="0"/>
      <w:marBottom w:val="0"/>
      <w:divBdr>
        <w:top w:val="none" w:sz="0" w:space="0" w:color="auto"/>
        <w:left w:val="none" w:sz="0" w:space="0" w:color="auto"/>
        <w:bottom w:val="none" w:sz="0" w:space="0" w:color="auto"/>
        <w:right w:val="none" w:sz="0" w:space="0" w:color="auto"/>
      </w:divBdr>
    </w:div>
    <w:div w:id="504368674">
      <w:bodyDiv w:val="1"/>
      <w:marLeft w:val="0"/>
      <w:marRight w:val="0"/>
      <w:marTop w:val="0"/>
      <w:marBottom w:val="0"/>
      <w:divBdr>
        <w:top w:val="none" w:sz="0" w:space="0" w:color="auto"/>
        <w:left w:val="none" w:sz="0" w:space="0" w:color="auto"/>
        <w:bottom w:val="none" w:sz="0" w:space="0" w:color="auto"/>
        <w:right w:val="none" w:sz="0" w:space="0" w:color="auto"/>
      </w:divBdr>
    </w:div>
    <w:div w:id="505247826">
      <w:bodyDiv w:val="1"/>
      <w:marLeft w:val="0"/>
      <w:marRight w:val="0"/>
      <w:marTop w:val="0"/>
      <w:marBottom w:val="0"/>
      <w:divBdr>
        <w:top w:val="none" w:sz="0" w:space="0" w:color="auto"/>
        <w:left w:val="none" w:sz="0" w:space="0" w:color="auto"/>
        <w:bottom w:val="none" w:sz="0" w:space="0" w:color="auto"/>
        <w:right w:val="none" w:sz="0" w:space="0" w:color="auto"/>
      </w:divBdr>
    </w:div>
    <w:div w:id="505748828">
      <w:bodyDiv w:val="1"/>
      <w:marLeft w:val="0"/>
      <w:marRight w:val="0"/>
      <w:marTop w:val="0"/>
      <w:marBottom w:val="0"/>
      <w:divBdr>
        <w:top w:val="none" w:sz="0" w:space="0" w:color="auto"/>
        <w:left w:val="none" w:sz="0" w:space="0" w:color="auto"/>
        <w:bottom w:val="none" w:sz="0" w:space="0" w:color="auto"/>
        <w:right w:val="none" w:sz="0" w:space="0" w:color="auto"/>
      </w:divBdr>
    </w:div>
    <w:div w:id="507253848">
      <w:bodyDiv w:val="1"/>
      <w:marLeft w:val="0"/>
      <w:marRight w:val="0"/>
      <w:marTop w:val="0"/>
      <w:marBottom w:val="0"/>
      <w:divBdr>
        <w:top w:val="none" w:sz="0" w:space="0" w:color="auto"/>
        <w:left w:val="none" w:sz="0" w:space="0" w:color="auto"/>
        <w:bottom w:val="none" w:sz="0" w:space="0" w:color="auto"/>
        <w:right w:val="none" w:sz="0" w:space="0" w:color="auto"/>
      </w:divBdr>
    </w:div>
    <w:div w:id="509419106">
      <w:bodyDiv w:val="1"/>
      <w:marLeft w:val="0"/>
      <w:marRight w:val="0"/>
      <w:marTop w:val="0"/>
      <w:marBottom w:val="0"/>
      <w:divBdr>
        <w:top w:val="none" w:sz="0" w:space="0" w:color="auto"/>
        <w:left w:val="none" w:sz="0" w:space="0" w:color="auto"/>
        <w:bottom w:val="none" w:sz="0" w:space="0" w:color="auto"/>
        <w:right w:val="none" w:sz="0" w:space="0" w:color="auto"/>
      </w:divBdr>
    </w:div>
    <w:div w:id="511723493">
      <w:bodyDiv w:val="1"/>
      <w:marLeft w:val="0"/>
      <w:marRight w:val="0"/>
      <w:marTop w:val="0"/>
      <w:marBottom w:val="0"/>
      <w:divBdr>
        <w:top w:val="none" w:sz="0" w:space="0" w:color="auto"/>
        <w:left w:val="none" w:sz="0" w:space="0" w:color="auto"/>
        <w:bottom w:val="none" w:sz="0" w:space="0" w:color="auto"/>
        <w:right w:val="none" w:sz="0" w:space="0" w:color="auto"/>
      </w:divBdr>
    </w:div>
    <w:div w:id="511839245">
      <w:bodyDiv w:val="1"/>
      <w:marLeft w:val="0"/>
      <w:marRight w:val="0"/>
      <w:marTop w:val="0"/>
      <w:marBottom w:val="0"/>
      <w:divBdr>
        <w:top w:val="none" w:sz="0" w:space="0" w:color="auto"/>
        <w:left w:val="none" w:sz="0" w:space="0" w:color="auto"/>
        <w:bottom w:val="none" w:sz="0" w:space="0" w:color="auto"/>
        <w:right w:val="none" w:sz="0" w:space="0" w:color="auto"/>
      </w:divBdr>
    </w:div>
    <w:div w:id="513232111">
      <w:bodyDiv w:val="1"/>
      <w:marLeft w:val="0"/>
      <w:marRight w:val="0"/>
      <w:marTop w:val="0"/>
      <w:marBottom w:val="0"/>
      <w:divBdr>
        <w:top w:val="none" w:sz="0" w:space="0" w:color="auto"/>
        <w:left w:val="none" w:sz="0" w:space="0" w:color="auto"/>
        <w:bottom w:val="none" w:sz="0" w:space="0" w:color="auto"/>
        <w:right w:val="none" w:sz="0" w:space="0" w:color="auto"/>
      </w:divBdr>
    </w:div>
    <w:div w:id="515264804">
      <w:bodyDiv w:val="1"/>
      <w:marLeft w:val="0"/>
      <w:marRight w:val="0"/>
      <w:marTop w:val="0"/>
      <w:marBottom w:val="0"/>
      <w:divBdr>
        <w:top w:val="none" w:sz="0" w:space="0" w:color="auto"/>
        <w:left w:val="none" w:sz="0" w:space="0" w:color="auto"/>
        <w:bottom w:val="none" w:sz="0" w:space="0" w:color="auto"/>
        <w:right w:val="none" w:sz="0" w:space="0" w:color="auto"/>
      </w:divBdr>
    </w:div>
    <w:div w:id="517894703">
      <w:bodyDiv w:val="1"/>
      <w:marLeft w:val="0"/>
      <w:marRight w:val="0"/>
      <w:marTop w:val="0"/>
      <w:marBottom w:val="0"/>
      <w:divBdr>
        <w:top w:val="none" w:sz="0" w:space="0" w:color="auto"/>
        <w:left w:val="none" w:sz="0" w:space="0" w:color="auto"/>
        <w:bottom w:val="none" w:sz="0" w:space="0" w:color="auto"/>
        <w:right w:val="none" w:sz="0" w:space="0" w:color="auto"/>
      </w:divBdr>
    </w:div>
    <w:div w:id="521480106">
      <w:bodyDiv w:val="1"/>
      <w:marLeft w:val="0"/>
      <w:marRight w:val="0"/>
      <w:marTop w:val="0"/>
      <w:marBottom w:val="0"/>
      <w:divBdr>
        <w:top w:val="none" w:sz="0" w:space="0" w:color="auto"/>
        <w:left w:val="none" w:sz="0" w:space="0" w:color="auto"/>
        <w:bottom w:val="none" w:sz="0" w:space="0" w:color="auto"/>
        <w:right w:val="none" w:sz="0" w:space="0" w:color="auto"/>
      </w:divBdr>
    </w:div>
    <w:div w:id="526404321">
      <w:bodyDiv w:val="1"/>
      <w:marLeft w:val="0"/>
      <w:marRight w:val="0"/>
      <w:marTop w:val="0"/>
      <w:marBottom w:val="0"/>
      <w:divBdr>
        <w:top w:val="none" w:sz="0" w:space="0" w:color="auto"/>
        <w:left w:val="none" w:sz="0" w:space="0" w:color="auto"/>
        <w:bottom w:val="none" w:sz="0" w:space="0" w:color="auto"/>
        <w:right w:val="none" w:sz="0" w:space="0" w:color="auto"/>
      </w:divBdr>
    </w:div>
    <w:div w:id="529883043">
      <w:bodyDiv w:val="1"/>
      <w:marLeft w:val="0"/>
      <w:marRight w:val="0"/>
      <w:marTop w:val="0"/>
      <w:marBottom w:val="0"/>
      <w:divBdr>
        <w:top w:val="none" w:sz="0" w:space="0" w:color="auto"/>
        <w:left w:val="none" w:sz="0" w:space="0" w:color="auto"/>
        <w:bottom w:val="none" w:sz="0" w:space="0" w:color="auto"/>
        <w:right w:val="none" w:sz="0" w:space="0" w:color="auto"/>
      </w:divBdr>
    </w:div>
    <w:div w:id="531111210">
      <w:bodyDiv w:val="1"/>
      <w:marLeft w:val="0"/>
      <w:marRight w:val="0"/>
      <w:marTop w:val="0"/>
      <w:marBottom w:val="0"/>
      <w:divBdr>
        <w:top w:val="none" w:sz="0" w:space="0" w:color="auto"/>
        <w:left w:val="none" w:sz="0" w:space="0" w:color="auto"/>
        <w:bottom w:val="none" w:sz="0" w:space="0" w:color="auto"/>
        <w:right w:val="none" w:sz="0" w:space="0" w:color="auto"/>
      </w:divBdr>
    </w:div>
    <w:div w:id="534854252">
      <w:bodyDiv w:val="1"/>
      <w:marLeft w:val="0"/>
      <w:marRight w:val="0"/>
      <w:marTop w:val="0"/>
      <w:marBottom w:val="0"/>
      <w:divBdr>
        <w:top w:val="none" w:sz="0" w:space="0" w:color="auto"/>
        <w:left w:val="none" w:sz="0" w:space="0" w:color="auto"/>
        <w:bottom w:val="none" w:sz="0" w:space="0" w:color="auto"/>
        <w:right w:val="none" w:sz="0" w:space="0" w:color="auto"/>
      </w:divBdr>
    </w:div>
    <w:div w:id="534931092">
      <w:bodyDiv w:val="1"/>
      <w:marLeft w:val="0"/>
      <w:marRight w:val="0"/>
      <w:marTop w:val="0"/>
      <w:marBottom w:val="0"/>
      <w:divBdr>
        <w:top w:val="none" w:sz="0" w:space="0" w:color="auto"/>
        <w:left w:val="none" w:sz="0" w:space="0" w:color="auto"/>
        <w:bottom w:val="none" w:sz="0" w:space="0" w:color="auto"/>
        <w:right w:val="none" w:sz="0" w:space="0" w:color="auto"/>
      </w:divBdr>
    </w:div>
    <w:div w:id="535049757">
      <w:bodyDiv w:val="1"/>
      <w:marLeft w:val="0"/>
      <w:marRight w:val="0"/>
      <w:marTop w:val="0"/>
      <w:marBottom w:val="0"/>
      <w:divBdr>
        <w:top w:val="none" w:sz="0" w:space="0" w:color="auto"/>
        <w:left w:val="none" w:sz="0" w:space="0" w:color="auto"/>
        <w:bottom w:val="none" w:sz="0" w:space="0" w:color="auto"/>
        <w:right w:val="none" w:sz="0" w:space="0" w:color="auto"/>
      </w:divBdr>
    </w:div>
    <w:div w:id="535196210">
      <w:bodyDiv w:val="1"/>
      <w:marLeft w:val="0"/>
      <w:marRight w:val="0"/>
      <w:marTop w:val="0"/>
      <w:marBottom w:val="0"/>
      <w:divBdr>
        <w:top w:val="none" w:sz="0" w:space="0" w:color="auto"/>
        <w:left w:val="none" w:sz="0" w:space="0" w:color="auto"/>
        <w:bottom w:val="none" w:sz="0" w:space="0" w:color="auto"/>
        <w:right w:val="none" w:sz="0" w:space="0" w:color="auto"/>
      </w:divBdr>
    </w:div>
    <w:div w:id="537666689">
      <w:bodyDiv w:val="1"/>
      <w:marLeft w:val="0"/>
      <w:marRight w:val="0"/>
      <w:marTop w:val="0"/>
      <w:marBottom w:val="0"/>
      <w:divBdr>
        <w:top w:val="none" w:sz="0" w:space="0" w:color="auto"/>
        <w:left w:val="none" w:sz="0" w:space="0" w:color="auto"/>
        <w:bottom w:val="none" w:sz="0" w:space="0" w:color="auto"/>
        <w:right w:val="none" w:sz="0" w:space="0" w:color="auto"/>
      </w:divBdr>
    </w:div>
    <w:div w:id="537815155">
      <w:bodyDiv w:val="1"/>
      <w:marLeft w:val="0"/>
      <w:marRight w:val="0"/>
      <w:marTop w:val="0"/>
      <w:marBottom w:val="0"/>
      <w:divBdr>
        <w:top w:val="none" w:sz="0" w:space="0" w:color="auto"/>
        <w:left w:val="none" w:sz="0" w:space="0" w:color="auto"/>
        <w:bottom w:val="none" w:sz="0" w:space="0" w:color="auto"/>
        <w:right w:val="none" w:sz="0" w:space="0" w:color="auto"/>
      </w:divBdr>
    </w:div>
    <w:div w:id="540359837">
      <w:bodyDiv w:val="1"/>
      <w:marLeft w:val="0"/>
      <w:marRight w:val="0"/>
      <w:marTop w:val="0"/>
      <w:marBottom w:val="0"/>
      <w:divBdr>
        <w:top w:val="none" w:sz="0" w:space="0" w:color="auto"/>
        <w:left w:val="none" w:sz="0" w:space="0" w:color="auto"/>
        <w:bottom w:val="none" w:sz="0" w:space="0" w:color="auto"/>
        <w:right w:val="none" w:sz="0" w:space="0" w:color="auto"/>
      </w:divBdr>
    </w:div>
    <w:div w:id="542404055">
      <w:bodyDiv w:val="1"/>
      <w:marLeft w:val="0"/>
      <w:marRight w:val="0"/>
      <w:marTop w:val="0"/>
      <w:marBottom w:val="0"/>
      <w:divBdr>
        <w:top w:val="none" w:sz="0" w:space="0" w:color="auto"/>
        <w:left w:val="none" w:sz="0" w:space="0" w:color="auto"/>
        <w:bottom w:val="none" w:sz="0" w:space="0" w:color="auto"/>
        <w:right w:val="none" w:sz="0" w:space="0" w:color="auto"/>
      </w:divBdr>
    </w:div>
    <w:div w:id="544146360">
      <w:bodyDiv w:val="1"/>
      <w:marLeft w:val="0"/>
      <w:marRight w:val="0"/>
      <w:marTop w:val="0"/>
      <w:marBottom w:val="0"/>
      <w:divBdr>
        <w:top w:val="none" w:sz="0" w:space="0" w:color="auto"/>
        <w:left w:val="none" w:sz="0" w:space="0" w:color="auto"/>
        <w:bottom w:val="none" w:sz="0" w:space="0" w:color="auto"/>
        <w:right w:val="none" w:sz="0" w:space="0" w:color="auto"/>
      </w:divBdr>
    </w:div>
    <w:div w:id="544293855">
      <w:bodyDiv w:val="1"/>
      <w:marLeft w:val="0"/>
      <w:marRight w:val="0"/>
      <w:marTop w:val="0"/>
      <w:marBottom w:val="0"/>
      <w:divBdr>
        <w:top w:val="none" w:sz="0" w:space="0" w:color="auto"/>
        <w:left w:val="none" w:sz="0" w:space="0" w:color="auto"/>
        <w:bottom w:val="none" w:sz="0" w:space="0" w:color="auto"/>
        <w:right w:val="none" w:sz="0" w:space="0" w:color="auto"/>
      </w:divBdr>
    </w:div>
    <w:div w:id="545290076">
      <w:bodyDiv w:val="1"/>
      <w:marLeft w:val="0"/>
      <w:marRight w:val="0"/>
      <w:marTop w:val="0"/>
      <w:marBottom w:val="0"/>
      <w:divBdr>
        <w:top w:val="none" w:sz="0" w:space="0" w:color="auto"/>
        <w:left w:val="none" w:sz="0" w:space="0" w:color="auto"/>
        <w:bottom w:val="none" w:sz="0" w:space="0" w:color="auto"/>
        <w:right w:val="none" w:sz="0" w:space="0" w:color="auto"/>
      </w:divBdr>
    </w:div>
    <w:div w:id="548030615">
      <w:bodyDiv w:val="1"/>
      <w:marLeft w:val="0"/>
      <w:marRight w:val="0"/>
      <w:marTop w:val="0"/>
      <w:marBottom w:val="0"/>
      <w:divBdr>
        <w:top w:val="none" w:sz="0" w:space="0" w:color="auto"/>
        <w:left w:val="none" w:sz="0" w:space="0" w:color="auto"/>
        <w:bottom w:val="none" w:sz="0" w:space="0" w:color="auto"/>
        <w:right w:val="none" w:sz="0" w:space="0" w:color="auto"/>
      </w:divBdr>
    </w:div>
    <w:div w:id="548956922">
      <w:bodyDiv w:val="1"/>
      <w:marLeft w:val="0"/>
      <w:marRight w:val="0"/>
      <w:marTop w:val="0"/>
      <w:marBottom w:val="0"/>
      <w:divBdr>
        <w:top w:val="none" w:sz="0" w:space="0" w:color="auto"/>
        <w:left w:val="none" w:sz="0" w:space="0" w:color="auto"/>
        <w:bottom w:val="none" w:sz="0" w:space="0" w:color="auto"/>
        <w:right w:val="none" w:sz="0" w:space="0" w:color="auto"/>
      </w:divBdr>
    </w:div>
    <w:div w:id="551889423">
      <w:bodyDiv w:val="1"/>
      <w:marLeft w:val="0"/>
      <w:marRight w:val="0"/>
      <w:marTop w:val="0"/>
      <w:marBottom w:val="0"/>
      <w:divBdr>
        <w:top w:val="none" w:sz="0" w:space="0" w:color="auto"/>
        <w:left w:val="none" w:sz="0" w:space="0" w:color="auto"/>
        <w:bottom w:val="none" w:sz="0" w:space="0" w:color="auto"/>
        <w:right w:val="none" w:sz="0" w:space="0" w:color="auto"/>
      </w:divBdr>
    </w:div>
    <w:div w:id="553350905">
      <w:bodyDiv w:val="1"/>
      <w:marLeft w:val="0"/>
      <w:marRight w:val="0"/>
      <w:marTop w:val="0"/>
      <w:marBottom w:val="0"/>
      <w:divBdr>
        <w:top w:val="none" w:sz="0" w:space="0" w:color="auto"/>
        <w:left w:val="none" w:sz="0" w:space="0" w:color="auto"/>
        <w:bottom w:val="none" w:sz="0" w:space="0" w:color="auto"/>
        <w:right w:val="none" w:sz="0" w:space="0" w:color="auto"/>
      </w:divBdr>
    </w:div>
    <w:div w:id="556166498">
      <w:bodyDiv w:val="1"/>
      <w:marLeft w:val="0"/>
      <w:marRight w:val="0"/>
      <w:marTop w:val="0"/>
      <w:marBottom w:val="0"/>
      <w:divBdr>
        <w:top w:val="none" w:sz="0" w:space="0" w:color="auto"/>
        <w:left w:val="none" w:sz="0" w:space="0" w:color="auto"/>
        <w:bottom w:val="none" w:sz="0" w:space="0" w:color="auto"/>
        <w:right w:val="none" w:sz="0" w:space="0" w:color="auto"/>
      </w:divBdr>
    </w:div>
    <w:div w:id="560756584">
      <w:bodyDiv w:val="1"/>
      <w:marLeft w:val="0"/>
      <w:marRight w:val="0"/>
      <w:marTop w:val="0"/>
      <w:marBottom w:val="0"/>
      <w:divBdr>
        <w:top w:val="none" w:sz="0" w:space="0" w:color="auto"/>
        <w:left w:val="none" w:sz="0" w:space="0" w:color="auto"/>
        <w:bottom w:val="none" w:sz="0" w:space="0" w:color="auto"/>
        <w:right w:val="none" w:sz="0" w:space="0" w:color="auto"/>
      </w:divBdr>
    </w:div>
    <w:div w:id="561529765">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66182723">
      <w:bodyDiv w:val="1"/>
      <w:marLeft w:val="0"/>
      <w:marRight w:val="0"/>
      <w:marTop w:val="0"/>
      <w:marBottom w:val="0"/>
      <w:divBdr>
        <w:top w:val="none" w:sz="0" w:space="0" w:color="auto"/>
        <w:left w:val="none" w:sz="0" w:space="0" w:color="auto"/>
        <w:bottom w:val="none" w:sz="0" w:space="0" w:color="auto"/>
        <w:right w:val="none" w:sz="0" w:space="0" w:color="auto"/>
      </w:divBdr>
    </w:div>
    <w:div w:id="566762903">
      <w:bodyDiv w:val="1"/>
      <w:marLeft w:val="0"/>
      <w:marRight w:val="0"/>
      <w:marTop w:val="0"/>
      <w:marBottom w:val="0"/>
      <w:divBdr>
        <w:top w:val="none" w:sz="0" w:space="0" w:color="auto"/>
        <w:left w:val="none" w:sz="0" w:space="0" w:color="auto"/>
        <w:bottom w:val="none" w:sz="0" w:space="0" w:color="auto"/>
        <w:right w:val="none" w:sz="0" w:space="0" w:color="auto"/>
      </w:divBdr>
    </w:div>
    <w:div w:id="569272972">
      <w:bodyDiv w:val="1"/>
      <w:marLeft w:val="0"/>
      <w:marRight w:val="0"/>
      <w:marTop w:val="0"/>
      <w:marBottom w:val="0"/>
      <w:divBdr>
        <w:top w:val="none" w:sz="0" w:space="0" w:color="auto"/>
        <w:left w:val="none" w:sz="0" w:space="0" w:color="auto"/>
        <w:bottom w:val="none" w:sz="0" w:space="0" w:color="auto"/>
        <w:right w:val="none" w:sz="0" w:space="0" w:color="auto"/>
      </w:divBdr>
    </w:div>
    <w:div w:id="570772111">
      <w:bodyDiv w:val="1"/>
      <w:marLeft w:val="0"/>
      <w:marRight w:val="0"/>
      <w:marTop w:val="0"/>
      <w:marBottom w:val="0"/>
      <w:divBdr>
        <w:top w:val="none" w:sz="0" w:space="0" w:color="auto"/>
        <w:left w:val="none" w:sz="0" w:space="0" w:color="auto"/>
        <w:bottom w:val="none" w:sz="0" w:space="0" w:color="auto"/>
        <w:right w:val="none" w:sz="0" w:space="0" w:color="auto"/>
      </w:divBdr>
    </w:div>
    <w:div w:id="572199613">
      <w:bodyDiv w:val="1"/>
      <w:marLeft w:val="0"/>
      <w:marRight w:val="0"/>
      <w:marTop w:val="0"/>
      <w:marBottom w:val="0"/>
      <w:divBdr>
        <w:top w:val="none" w:sz="0" w:space="0" w:color="auto"/>
        <w:left w:val="none" w:sz="0" w:space="0" w:color="auto"/>
        <w:bottom w:val="none" w:sz="0" w:space="0" w:color="auto"/>
        <w:right w:val="none" w:sz="0" w:space="0" w:color="auto"/>
      </w:divBdr>
    </w:div>
    <w:div w:id="574245569">
      <w:bodyDiv w:val="1"/>
      <w:marLeft w:val="0"/>
      <w:marRight w:val="0"/>
      <w:marTop w:val="0"/>
      <w:marBottom w:val="0"/>
      <w:divBdr>
        <w:top w:val="none" w:sz="0" w:space="0" w:color="auto"/>
        <w:left w:val="none" w:sz="0" w:space="0" w:color="auto"/>
        <w:bottom w:val="none" w:sz="0" w:space="0" w:color="auto"/>
        <w:right w:val="none" w:sz="0" w:space="0" w:color="auto"/>
      </w:divBdr>
    </w:div>
    <w:div w:id="574586134">
      <w:bodyDiv w:val="1"/>
      <w:marLeft w:val="0"/>
      <w:marRight w:val="0"/>
      <w:marTop w:val="0"/>
      <w:marBottom w:val="0"/>
      <w:divBdr>
        <w:top w:val="none" w:sz="0" w:space="0" w:color="auto"/>
        <w:left w:val="none" w:sz="0" w:space="0" w:color="auto"/>
        <w:bottom w:val="none" w:sz="0" w:space="0" w:color="auto"/>
        <w:right w:val="none" w:sz="0" w:space="0" w:color="auto"/>
      </w:divBdr>
    </w:div>
    <w:div w:id="576477036">
      <w:bodyDiv w:val="1"/>
      <w:marLeft w:val="0"/>
      <w:marRight w:val="0"/>
      <w:marTop w:val="0"/>
      <w:marBottom w:val="0"/>
      <w:divBdr>
        <w:top w:val="none" w:sz="0" w:space="0" w:color="auto"/>
        <w:left w:val="none" w:sz="0" w:space="0" w:color="auto"/>
        <w:bottom w:val="none" w:sz="0" w:space="0" w:color="auto"/>
        <w:right w:val="none" w:sz="0" w:space="0" w:color="auto"/>
      </w:divBdr>
    </w:div>
    <w:div w:id="579871714">
      <w:bodyDiv w:val="1"/>
      <w:marLeft w:val="0"/>
      <w:marRight w:val="0"/>
      <w:marTop w:val="0"/>
      <w:marBottom w:val="0"/>
      <w:divBdr>
        <w:top w:val="none" w:sz="0" w:space="0" w:color="auto"/>
        <w:left w:val="none" w:sz="0" w:space="0" w:color="auto"/>
        <w:bottom w:val="none" w:sz="0" w:space="0" w:color="auto"/>
        <w:right w:val="none" w:sz="0" w:space="0" w:color="auto"/>
      </w:divBdr>
    </w:div>
    <w:div w:id="581644401">
      <w:bodyDiv w:val="1"/>
      <w:marLeft w:val="0"/>
      <w:marRight w:val="0"/>
      <w:marTop w:val="0"/>
      <w:marBottom w:val="0"/>
      <w:divBdr>
        <w:top w:val="none" w:sz="0" w:space="0" w:color="auto"/>
        <w:left w:val="none" w:sz="0" w:space="0" w:color="auto"/>
        <w:bottom w:val="none" w:sz="0" w:space="0" w:color="auto"/>
        <w:right w:val="none" w:sz="0" w:space="0" w:color="auto"/>
      </w:divBdr>
    </w:div>
    <w:div w:id="583416089">
      <w:bodyDiv w:val="1"/>
      <w:marLeft w:val="0"/>
      <w:marRight w:val="0"/>
      <w:marTop w:val="0"/>
      <w:marBottom w:val="0"/>
      <w:divBdr>
        <w:top w:val="none" w:sz="0" w:space="0" w:color="auto"/>
        <w:left w:val="none" w:sz="0" w:space="0" w:color="auto"/>
        <w:bottom w:val="none" w:sz="0" w:space="0" w:color="auto"/>
        <w:right w:val="none" w:sz="0" w:space="0" w:color="auto"/>
      </w:divBdr>
    </w:div>
    <w:div w:id="585378730">
      <w:bodyDiv w:val="1"/>
      <w:marLeft w:val="0"/>
      <w:marRight w:val="0"/>
      <w:marTop w:val="0"/>
      <w:marBottom w:val="0"/>
      <w:divBdr>
        <w:top w:val="none" w:sz="0" w:space="0" w:color="auto"/>
        <w:left w:val="none" w:sz="0" w:space="0" w:color="auto"/>
        <w:bottom w:val="none" w:sz="0" w:space="0" w:color="auto"/>
        <w:right w:val="none" w:sz="0" w:space="0" w:color="auto"/>
      </w:divBdr>
    </w:div>
    <w:div w:id="600526438">
      <w:bodyDiv w:val="1"/>
      <w:marLeft w:val="0"/>
      <w:marRight w:val="0"/>
      <w:marTop w:val="0"/>
      <w:marBottom w:val="0"/>
      <w:divBdr>
        <w:top w:val="none" w:sz="0" w:space="0" w:color="auto"/>
        <w:left w:val="none" w:sz="0" w:space="0" w:color="auto"/>
        <w:bottom w:val="none" w:sz="0" w:space="0" w:color="auto"/>
        <w:right w:val="none" w:sz="0" w:space="0" w:color="auto"/>
      </w:divBdr>
    </w:div>
    <w:div w:id="602231700">
      <w:bodyDiv w:val="1"/>
      <w:marLeft w:val="0"/>
      <w:marRight w:val="0"/>
      <w:marTop w:val="0"/>
      <w:marBottom w:val="0"/>
      <w:divBdr>
        <w:top w:val="none" w:sz="0" w:space="0" w:color="auto"/>
        <w:left w:val="none" w:sz="0" w:space="0" w:color="auto"/>
        <w:bottom w:val="none" w:sz="0" w:space="0" w:color="auto"/>
        <w:right w:val="none" w:sz="0" w:space="0" w:color="auto"/>
      </w:divBdr>
    </w:div>
    <w:div w:id="605620166">
      <w:bodyDiv w:val="1"/>
      <w:marLeft w:val="0"/>
      <w:marRight w:val="0"/>
      <w:marTop w:val="0"/>
      <w:marBottom w:val="0"/>
      <w:divBdr>
        <w:top w:val="none" w:sz="0" w:space="0" w:color="auto"/>
        <w:left w:val="none" w:sz="0" w:space="0" w:color="auto"/>
        <w:bottom w:val="none" w:sz="0" w:space="0" w:color="auto"/>
        <w:right w:val="none" w:sz="0" w:space="0" w:color="auto"/>
      </w:divBdr>
    </w:div>
    <w:div w:id="605774410">
      <w:bodyDiv w:val="1"/>
      <w:marLeft w:val="0"/>
      <w:marRight w:val="0"/>
      <w:marTop w:val="0"/>
      <w:marBottom w:val="0"/>
      <w:divBdr>
        <w:top w:val="none" w:sz="0" w:space="0" w:color="auto"/>
        <w:left w:val="none" w:sz="0" w:space="0" w:color="auto"/>
        <w:bottom w:val="none" w:sz="0" w:space="0" w:color="auto"/>
        <w:right w:val="none" w:sz="0" w:space="0" w:color="auto"/>
      </w:divBdr>
    </w:div>
    <w:div w:id="607011107">
      <w:bodyDiv w:val="1"/>
      <w:marLeft w:val="0"/>
      <w:marRight w:val="0"/>
      <w:marTop w:val="0"/>
      <w:marBottom w:val="0"/>
      <w:divBdr>
        <w:top w:val="none" w:sz="0" w:space="0" w:color="auto"/>
        <w:left w:val="none" w:sz="0" w:space="0" w:color="auto"/>
        <w:bottom w:val="none" w:sz="0" w:space="0" w:color="auto"/>
        <w:right w:val="none" w:sz="0" w:space="0" w:color="auto"/>
      </w:divBdr>
    </w:div>
    <w:div w:id="607156715">
      <w:bodyDiv w:val="1"/>
      <w:marLeft w:val="0"/>
      <w:marRight w:val="0"/>
      <w:marTop w:val="0"/>
      <w:marBottom w:val="0"/>
      <w:divBdr>
        <w:top w:val="none" w:sz="0" w:space="0" w:color="auto"/>
        <w:left w:val="none" w:sz="0" w:space="0" w:color="auto"/>
        <w:bottom w:val="none" w:sz="0" w:space="0" w:color="auto"/>
        <w:right w:val="none" w:sz="0" w:space="0" w:color="auto"/>
      </w:divBdr>
    </w:div>
    <w:div w:id="607810713">
      <w:bodyDiv w:val="1"/>
      <w:marLeft w:val="0"/>
      <w:marRight w:val="0"/>
      <w:marTop w:val="0"/>
      <w:marBottom w:val="0"/>
      <w:divBdr>
        <w:top w:val="none" w:sz="0" w:space="0" w:color="auto"/>
        <w:left w:val="none" w:sz="0" w:space="0" w:color="auto"/>
        <w:bottom w:val="none" w:sz="0" w:space="0" w:color="auto"/>
        <w:right w:val="none" w:sz="0" w:space="0" w:color="auto"/>
      </w:divBdr>
    </w:div>
    <w:div w:id="607930966">
      <w:bodyDiv w:val="1"/>
      <w:marLeft w:val="0"/>
      <w:marRight w:val="0"/>
      <w:marTop w:val="0"/>
      <w:marBottom w:val="0"/>
      <w:divBdr>
        <w:top w:val="none" w:sz="0" w:space="0" w:color="auto"/>
        <w:left w:val="none" w:sz="0" w:space="0" w:color="auto"/>
        <w:bottom w:val="none" w:sz="0" w:space="0" w:color="auto"/>
        <w:right w:val="none" w:sz="0" w:space="0" w:color="auto"/>
      </w:divBdr>
    </w:div>
    <w:div w:id="609163463">
      <w:bodyDiv w:val="1"/>
      <w:marLeft w:val="0"/>
      <w:marRight w:val="0"/>
      <w:marTop w:val="0"/>
      <w:marBottom w:val="0"/>
      <w:divBdr>
        <w:top w:val="none" w:sz="0" w:space="0" w:color="auto"/>
        <w:left w:val="none" w:sz="0" w:space="0" w:color="auto"/>
        <w:bottom w:val="none" w:sz="0" w:space="0" w:color="auto"/>
        <w:right w:val="none" w:sz="0" w:space="0" w:color="auto"/>
      </w:divBdr>
    </w:div>
    <w:div w:id="610551948">
      <w:bodyDiv w:val="1"/>
      <w:marLeft w:val="0"/>
      <w:marRight w:val="0"/>
      <w:marTop w:val="0"/>
      <w:marBottom w:val="0"/>
      <w:divBdr>
        <w:top w:val="none" w:sz="0" w:space="0" w:color="auto"/>
        <w:left w:val="none" w:sz="0" w:space="0" w:color="auto"/>
        <w:bottom w:val="none" w:sz="0" w:space="0" w:color="auto"/>
        <w:right w:val="none" w:sz="0" w:space="0" w:color="auto"/>
      </w:divBdr>
    </w:div>
    <w:div w:id="614215875">
      <w:bodyDiv w:val="1"/>
      <w:marLeft w:val="0"/>
      <w:marRight w:val="0"/>
      <w:marTop w:val="0"/>
      <w:marBottom w:val="0"/>
      <w:divBdr>
        <w:top w:val="none" w:sz="0" w:space="0" w:color="auto"/>
        <w:left w:val="none" w:sz="0" w:space="0" w:color="auto"/>
        <w:bottom w:val="none" w:sz="0" w:space="0" w:color="auto"/>
        <w:right w:val="none" w:sz="0" w:space="0" w:color="auto"/>
      </w:divBdr>
    </w:div>
    <w:div w:id="615449991">
      <w:bodyDiv w:val="1"/>
      <w:marLeft w:val="0"/>
      <w:marRight w:val="0"/>
      <w:marTop w:val="0"/>
      <w:marBottom w:val="0"/>
      <w:divBdr>
        <w:top w:val="none" w:sz="0" w:space="0" w:color="auto"/>
        <w:left w:val="none" w:sz="0" w:space="0" w:color="auto"/>
        <w:bottom w:val="none" w:sz="0" w:space="0" w:color="auto"/>
        <w:right w:val="none" w:sz="0" w:space="0" w:color="auto"/>
      </w:divBdr>
    </w:div>
    <w:div w:id="615452701">
      <w:bodyDiv w:val="1"/>
      <w:marLeft w:val="0"/>
      <w:marRight w:val="0"/>
      <w:marTop w:val="0"/>
      <w:marBottom w:val="0"/>
      <w:divBdr>
        <w:top w:val="none" w:sz="0" w:space="0" w:color="auto"/>
        <w:left w:val="none" w:sz="0" w:space="0" w:color="auto"/>
        <w:bottom w:val="none" w:sz="0" w:space="0" w:color="auto"/>
        <w:right w:val="none" w:sz="0" w:space="0" w:color="auto"/>
      </w:divBdr>
    </w:div>
    <w:div w:id="619141738">
      <w:bodyDiv w:val="1"/>
      <w:marLeft w:val="0"/>
      <w:marRight w:val="0"/>
      <w:marTop w:val="0"/>
      <w:marBottom w:val="0"/>
      <w:divBdr>
        <w:top w:val="none" w:sz="0" w:space="0" w:color="auto"/>
        <w:left w:val="none" w:sz="0" w:space="0" w:color="auto"/>
        <w:bottom w:val="none" w:sz="0" w:space="0" w:color="auto"/>
        <w:right w:val="none" w:sz="0" w:space="0" w:color="auto"/>
      </w:divBdr>
    </w:div>
    <w:div w:id="621114988">
      <w:bodyDiv w:val="1"/>
      <w:marLeft w:val="0"/>
      <w:marRight w:val="0"/>
      <w:marTop w:val="0"/>
      <w:marBottom w:val="0"/>
      <w:divBdr>
        <w:top w:val="none" w:sz="0" w:space="0" w:color="auto"/>
        <w:left w:val="none" w:sz="0" w:space="0" w:color="auto"/>
        <w:bottom w:val="none" w:sz="0" w:space="0" w:color="auto"/>
        <w:right w:val="none" w:sz="0" w:space="0" w:color="auto"/>
      </w:divBdr>
    </w:div>
    <w:div w:id="624502513">
      <w:bodyDiv w:val="1"/>
      <w:marLeft w:val="0"/>
      <w:marRight w:val="0"/>
      <w:marTop w:val="0"/>
      <w:marBottom w:val="0"/>
      <w:divBdr>
        <w:top w:val="none" w:sz="0" w:space="0" w:color="auto"/>
        <w:left w:val="none" w:sz="0" w:space="0" w:color="auto"/>
        <w:bottom w:val="none" w:sz="0" w:space="0" w:color="auto"/>
        <w:right w:val="none" w:sz="0" w:space="0" w:color="auto"/>
      </w:divBdr>
    </w:div>
    <w:div w:id="625935747">
      <w:bodyDiv w:val="1"/>
      <w:marLeft w:val="0"/>
      <w:marRight w:val="0"/>
      <w:marTop w:val="0"/>
      <w:marBottom w:val="0"/>
      <w:divBdr>
        <w:top w:val="none" w:sz="0" w:space="0" w:color="auto"/>
        <w:left w:val="none" w:sz="0" w:space="0" w:color="auto"/>
        <w:bottom w:val="none" w:sz="0" w:space="0" w:color="auto"/>
        <w:right w:val="none" w:sz="0" w:space="0" w:color="auto"/>
      </w:divBdr>
    </w:div>
    <w:div w:id="626082931">
      <w:bodyDiv w:val="1"/>
      <w:marLeft w:val="0"/>
      <w:marRight w:val="0"/>
      <w:marTop w:val="0"/>
      <w:marBottom w:val="0"/>
      <w:divBdr>
        <w:top w:val="none" w:sz="0" w:space="0" w:color="auto"/>
        <w:left w:val="none" w:sz="0" w:space="0" w:color="auto"/>
        <w:bottom w:val="none" w:sz="0" w:space="0" w:color="auto"/>
        <w:right w:val="none" w:sz="0" w:space="0" w:color="auto"/>
      </w:divBdr>
    </w:div>
    <w:div w:id="628391084">
      <w:bodyDiv w:val="1"/>
      <w:marLeft w:val="0"/>
      <w:marRight w:val="0"/>
      <w:marTop w:val="0"/>
      <w:marBottom w:val="0"/>
      <w:divBdr>
        <w:top w:val="none" w:sz="0" w:space="0" w:color="auto"/>
        <w:left w:val="none" w:sz="0" w:space="0" w:color="auto"/>
        <w:bottom w:val="none" w:sz="0" w:space="0" w:color="auto"/>
        <w:right w:val="none" w:sz="0" w:space="0" w:color="auto"/>
      </w:divBdr>
    </w:div>
    <w:div w:id="628634154">
      <w:bodyDiv w:val="1"/>
      <w:marLeft w:val="0"/>
      <w:marRight w:val="0"/>
      <w:marTop w:val="0"/>
      <w:marBottom w:val="0"/>
      <w:divBdr>
        <w:top w:val="none" w:sz="0" w:space="0" w:color="auto"/>
        <w:left w:val="none" w:sz="0" w:space="0" w:color="auto"/>
        <w:bottom w:val="none" w:sz="0" w:space="0" w:color="auto"/>
        <w:right w:val="none" w:sz="0" w:space="0" w:color="auto"/>
      </w:divBdr>
    </w:div>
    <w:div w:id="629164688">
      <w:bodyDiv w:val="1"/>
      <w:marLeft w:val="0"/>
      <w:marRight w:val="0"/>
      <w:marTop w:val="0"/>
      <w:marBottom w:val="0"/>
      <w:divBdr>
        <w:top w:val="none" w:sz="0" w:space="0" w:color="auto"/>
        <w:left w:val="none" w:sz="0" w:space="0" w:color="auto"/>
        <w:bottom w:val="none" w:sz="0" w:space="0" w:color="auto"/>
        <w:right w:val="none" w:sz="0" w:space="0" w:color="auto"/>
      </w:divBdr>
    </w:div>
    <w:div w:id="629819695">
      <w:bodyDiv w:val="1"/>
      <w:marLeft w:val="0"/>
      <w:marRight w:val="0"/>
      <w:marTop w:val="0"/>
      <w:marBottom w:val="0"/>
      <w:divBdr>
        <w:top w:val="none" w:sz="0" w:space="0" w:color="auto"/>
        <w:left w:val="none" w:sz="0" w:space="0" w:color="auto"/>
        <w:bottom w:val="none" w:sz="0" w:space="0" w:color="auto"/>
        <w:right w:val="none" w:sz="0" w:space="0" w:color="auto"/>
      </w:divBdr>
    </w:div>
    <w:div w:id="630136586">
      <w:bodyDiv w:val="1"/>
      <w:marLeft w:val="0"/>
      <w:marRight w:val="0"/>
      <w:marTop w:val="0"/>
      <w:marBottom w:val="0"/>
      <w:divBdr>
        <w:top w:val="none" w:sz="0" w:space="0" w:color="auto"/>
        <w:left w:val="none" w:sz="0" w:space="0" w:color="auto"/>
        <w:bottom w:val="none" w:sz="0" w:space="0" w:color="auto"/>
        <w:right w:val="none" w:sz="0" w:space="0" w:color="auto"/>
      </w:divBdr>
    </w:div>
    <w:div w:id="634413653">
      <w:bodyDiv w:val="1"/>
      <w:marLeft w:val="0"/>
      <w:marRight w:val="0"/>
      <w:marTop w:val="0"/>
      <w:marBottom w:val="0"/>
      <w:divBdr>
        <w:top w:val="none" w:sz="0" w:space="0" w:color="auto"/>
        <w:left w:val="none" w:sz="0" w:space="0" w:color="auto"/>
        <w:bottom w:val="none" w:sz="0" w:space="0" w:color="auto"/>
        <w:right w:val="none" w:sz="0" w:space="0" w:color="auto"/>
      </w:divBdr>
    </w:div>
    <w:div w:id="634869198">
      <w:bodyDiv w:val="1"/>
      <w:marLeft w:val="0"/>
      <w:marRight w:val="0"/>
      <w:marTop w:val="0"/>
      <w:marBottom w:val="0"/>
      <w:divBdr>
        <w:top w:val="none" w:sz="0" w:space="0" w:color="auto"/>
        <w:left w:val="none" w:sz="0" w:space="0" w:color="auto"/>
        <w:bottom w:val="none" w:sz="0" w:space="0" w:color="auto"/>
        <w:right w:val="none" w:sz="0" w:space="0" w:color="auto"/>
      </w:divBdr>
    </w:div>
    <w:div w:id="636378449">
      <w:bodyDiv w:val="1"/>
      <w:marLeft w:val="0"/>
      <w:marRight w:val="0"/>
      <w:marTop w:val="0"/>
      <w:marBottom w:val="0"/>
      <w:divBdr>
        <w:top w:val="none" w:sz="0" w:space="0" w:color="auto"/>
        <w:left w:val="none" w:sz="0" w:space="0" w:color="auto"/>
        <w:bottom w:val="none" w:sz="0" w:space="0" w:color="auto"/>
        <w:right w:val="none" w:sz="0" w:space="0" w:color="auto"/>
      </w:divBdr>
    </w:div>
    <w:div w:id="642318462">
      <w:bodyDiv w:val="1"/>
      <w:marLeft w:val="0"/>
      <w:marRight w:val="0"/>
      <w:marTop w:val="0"/>
      <w:marBottom w:val="0"/>
      <w:divBdr>
        <w:top w:val="none" w:sz="0" w:space="0" w:color="auto"/>
        <w:left w:val="none" w:sz="0" w:space="0" w:color="auto"/>
        <w:bottom w:val="none" w:sz="0" w:space="0" w:color="auto"/>
        <w:right w:val="none" w:sz="0" w:space="0" w:color="auto"/>
      </w:divBdr>
    </w:div>
    <w:div w:id="642924675">
      <w:bodyDiv w:val="1"/>
      <w:marLeft w:val="0"/>
      <w:marRight w:val="0"/>
      <w:marTop w:val="0"/>
      <w:marBottom w:val="0"/>
      <w:divBdr>
        <w:top w:val="none" w:sz="0" w:space="0" w:color="auto"/>
        <w:left w:val="none" w:sz="0" w:space="0" w:color="auto"/>
        <w:bottom w:val="none" w:sz="0" w:space="0" w:color="auto"/>
        <w:right w:val="none" w:sz="0" w:space="0" w:color="auto"/>
      </w:divBdr>
    </w:div>
    <w:div w:id="643582661">
      <w:bodyDiv w:val="1"/>
      <w:marLeft w:val="0"/>
      <w:marRight w:val="0"/>
      <w:marTop w:val="0"/>
      <w:marBottom w:val="0"/>
      <w:divBdr>
        <w:top w:val="none" w:sz="0" w:space="0" w:color="auto"/>
        <w:left w:val="none" w:sz="0" w:space="0" w:color="auto"/>
        <w:bottom w:val="none" w:sz="0" w:space="0" w:color="auto"/>
        <w:right w:val="none" w:sz="0" w:space="0" w:color="auto"/>
      </w:divBdr>
    </w:div>
    <w:div w:id="647367816">
      <w:bodyDiv w:val="1"/>
      <w:marLeft w:val="0"/>
      <w:marRight w:val="0"/>
      <w:marTop w:val="0"/>
      <w:marBottom w:val="0"/>
      <w:divBdr>
        <w:top w:val="none" w:sz="0" w:space="0" w:color="auto"/>
        <w:left w:val="none" w:sz="0" w:space="0" w:color="auto"/>
        <w:bottom w:val="none" w:sz="0" w:space="0" w:color="auto"/>
        <w:right w:val="none" w:sz="0" w:space="0" w:color="auto"/>
      </w:divBdr>
    </w:div>
    <w:div w:id="648023943">
      <w:bodyDiv w:val="1"/>
      <w:marLeft w:val="0"/>
      <w:marRight w:val="0"/>
      <w:marTop w:val="0"/>
      <w:marBottom w:val="0"/>
      <w:divBdr>
        <w:top w:val="none" w:sz="0" w:space="0" w:color="auto"/>
        <w:left w:val="none" w:sz="0" w:space="0" w:color="auto"/>
        <w:bottom w:val="none" w:sz="0" w:space="0" w:color="auto"/>
        <w:right w:val="none" w:sz="0" w:space="0" w:color="auto"/>
      </w:divBdr>
    </w:div>
    <w:div w:id="654605252">
      <w:bodyDiv w:val="1"/>
      <w:marLeft w:val="0"/>
      <w:marRight w:val="0"/>
      <w:marTop w:val="0"/>
      <w:marBottom w:val="0"/>
      <w:divBdr>
        <w:top w:val="none" w:sz="0" w:space="0" w:color="auto"/>
        <w:left w:val="none" w:sz="0" w:space="0" w:color="auto"/>
        <w:bottom w:val="none" w:sz="0" w:space="0" w:color="auto"/>
        <w:right w:val="none" w:sz="0" w:space="0" w:color="auto"/>
      </w:divBdr>
    </w:div>
    <w:div w:id="655189507">
      <w:bodyDiv w:val="1"/>
      <w:marLeft w:val="0"/>
      <w:marRight w:val="0"/>
      <w:marTop w:val="0"/>
      <w:marBottom w:val="0"/>
      <w:divBdr>
        <w:top w:val="none" w:sz="0" w:space="0" w:color="auto"/>
        <w:left w:val="none" w:sz="0" w:space="0" w:color="auto"/>
        <w:bottom w:val="none" w:sz="0" w:space="0" w:color="auto"/>
        <w:right w:val="none" w:sz="0" w:space="0" w:color="auto"/>
      </w:divBdr>
    </w:div>
    <w:div w:id="657226435">
      <w:bodyDiv w:val="1"/>
      <w:marLeft w:val="0"/>
      <w:marRight w:val="0"/>
      <w:marTop w:val="0"/>
      <w:marBottom w:val="0"/>
      <w:divBdr>
        <w:top w:val="none" w:sz="0" w:space="0" w:color="auto"/>
        <w:left w:val="none" w:sz="0" w:space="0" w:color="auto"/>
        <w:bottom w:val="none" w:sz="0" w:space="0" w:color="auto"/>
        <w:right w:val="none" w:sz="0" w:space="0" w:color="auto"/>
      </w:divBdr>
    </w:div>
    <w:div w:id="657459929">
      <w:bodyDiv w:val="1"/>
      <w:marLeft w:val="0"/>
      <w:marRight w:val="0"/>
      <w:marTop w:val="0"/>
      <w:marBottom w:val="0"/>
      <w:divBdr>
        <w:top w:val="none" w:sz="0" w:space="0" w:color="auto"/>
        <w:left w:val="none" w:sz="0" w:space="0" w:color="auto"/>
        <w:bottom w:val="none" w:sz="0" w:space="0" w:color="auto"/>
        <w:right w:val="none" w:sz="0" w:space="0" w:color="auto"/>
      </w:divBdr>
    </w:div>
    <w:div w:id="658534478">
      <w:bodyDiv w:val="1"/>
      <w:marLeft w:val="0"/>
      <w:marRight w:val="0"/>
      <w:marTop w:val="0"/>
      <w:marBottom w:val="0"/>
      <w:divBdr>
        <w:top w:val="none" w:sz="0" w:space="0" w:color="auto"/>
        <w:left w:val="none" w:sz="0" w:space="0" w:color="auto"/>
        <w:bottom w:val="none" w:sz="0" w:space="0" w:color="auto"/>
        <w:right w:val="none" w:sz="0" w:space="0" w:color="auto"/>
      </w:divBdr>
    </w:div>
    <w:div w:id="660082081">
      <w:bodyDiv w:val="1"/>
      <w:marLeft w:val="0"/>
      <w:marRight w:val="0"/>
      <w:marTop w:val="0"/>
      <w:marBottom w:val="0"/>
      <w:divBdr>
        <w:top w:val="none" w:sz="0" w:space="0" w:color="auto"/>
        <w:left w:val="none" w:sz="0" w:space="0" w:color="auto"/>
        <w:bottom w:val="none" w:sz="0" w:space="0" w:color="auto"/>
        <w:right w:val="none" w:sz="0" w:space="0" w:color="auto"/>
      </w:divBdr>
    </w:div>
    <w:div w:id="662126273">
      <w:bodyDiv w:val="1"/>
      <w:marLeft w:val="0"/>
      <w:marRight w:val="0"/>
      <w:marTop w:val="0"/>
      <w:marBottom w:val="0"/>
      <w:divBdr>
        <w:top w:val="none" w:sz="0" w:space="0" w:color="auto"/>
        <w:left w:val="none" w:sz="0" w:space="0" w:color="auto"/>
        <w:bottom w:val="none" w:sz="0" w:space="0" w:color="auto"/>
        <w:right w:val="none" w:sz="0" w:space="0" w:color="auto"/>
      </w:divBdr>
    </w:div>
    <w:div w:id="663823158">
      <w:bodyDiv w:val="1"/>
      <w:marLeft w:val="0"/>
      <w:marRight w:val="0"/>
      <w:marTop w:val="0"/>
      <w:marBottom w:val="0"/>
      <w:divBdr>
        <w:top w:val="none" w:sz="0" w:space="0" w:color="auto"/>
        <w:left w:val="none" w:sz="0" w:space="0" w:color="auto"/>
        <w:bottom w:val="none" w:sz="0" w:space="0" w:color="auto"/>
        <w:right w:val="none" w:sz="0" w:space="0" w:color="auto"/>
      </w:divBdr>
    </w:div>
    <w:div w:id="666516371">
      <w:bodyDiv w:val="1"/>
      <w:marLeft w:val="0"/>
      <w:marRight w:val="0"/>
      <w:marTop w:val="0"/>
      <w:marBottom w:val="0"/>
      <w:divBdr>
        <w:top w:val="none" w:sz="0" w:space="0" w:color="auto"/>
        <w:left w:val="none" w:sz="0" w:space="0" w:color="auto"/>
        <w:bottom w:val="none" w:sz="0" w:space="0" w:color="auto"/>
        <w:right w:val="none" w:sz="0" w:space="0" w:color="auto"/>
      </w:divBdr>
    </w:div>
    <w:div w:id="671572087">
      <w:bodyDiv w:val="1"/>
      <w:marLeft w:val="0"/>
      <w:marRight w:val="0"/>
      <w:marTop w:val="0"/>
      <w:marBottom w:val="0"/>
      <w:divBdr>
        <w:top w:val="none" w:sz="0" w:space="0" w:color="auto"/>
        <w:left w:val="none" w:sz="0" w:space="0" w:color="auto"/>
        <w:bottom w:val="none" w:sz="0" w:space="0" w:color="auto"/>
        <w:right w:val="none" w:sz="0" w:space="0" w:color="auto"/>
      </w:divBdr>
    </w:div>
    <w:div w:id="671638007">
      <w:bodyDiv w:val="1"/>
      <w:marLeft w:val="0"/>
      <w:marRight w:val="0"/>
      <w:marTop w:val="0"/>
      <w:marBottom w:val="0"/>
      <w:divBdr>
        <w:top w:val="none" w:sz="0" w:space="0" w:color="auto"/>
        <w:left w:val="none" w:sz="0" w:space="0" w:color="auto"/>
        <w:bottom w:val="none" w:sz="0" w:space="0" w:color="auto"/>
        <w:right w:val="none" w:sz="0" w:space="0" w:color="auto"/>
      </w:divBdr>
    </w:div>
    <w:div w:id="671681699">
      <w:bodyDiv w:val="1"/>
      <w:marLeft w:val="0"/>
      <w:marRight w:val="0"/>
      <w:marTop w:val="0"/>
      <w:marBottom w:val="0"/>
      <w:divBdr>
        <w:top w:val="none" w:sz="0" w:space="0" w:color="auto"/>
        <w:left w:val="none" w:sz="0" w:space="0" w:color="auto"/>
        <w:bottom w:val="none" w:sz="0" w:space="0" w:color="auto"/>
        <w:right w:val="none" w:sz="0" w:space="0" w:color="auto"/>
      </w:divBdr>
    </w:div>
    <w:div w:id="673994166">
      <w:bodyDiv w:val="1"/>
      <w:marLeft w:val="0"/>
      <w:marRight w:val="0"/>
      <w:marTop w:val="0"/>
      <w:marBottom w:val="0"/>
      <w:divBdr>
        <w:top w:val="none" w:sz="0" w:space="0" w:color="auto"/>
        <w:left w:val="none" w:sz="0" w:space="0" w:color="auto"/>
        <w:bottom w:val="none" w:sz="0" w:space="0" w:color="auto"/>
        <w:right w:val="none" w:sz="0" w:space="0" w:color="auto"/>
      </w:divBdr>
    </w:div>
    <w:div w:id="676031794">
      <w:bodyDiv w:val="1"/>
      <w:marLeft w:val="0"/>
      <w:marRight w:val="0"/>
      <w:marTop w:val="0"/>
      <w:marBottom w:val="0"/>
      <w:divBdr>
        <w:top w:val="none" w:sz="0" w:space="0" w:color="auto"/>
        <w:left w:val="none" w:sz="0" w:space="0" w:color="auto"/>
        <w:bottom w:val="none" w:sz="0" w:space="0" w:color="auto"/>
        <w:right w:val="none" w:sz="0" w:space="0" w:color="auto"/>
      </w:divBdr>
    </w:div>
    <w:div w:id="682442712">
      <w:bodyDiv w:val="1"/>
      <w:marLeft w:val="0"/>
      <w:marRight w:val="0"/>
      <w:marTop w:val="0"/>
      <w:marBottom w:val="0"/>
      <w:divBdr>
        <w:top w:val="none" w:sz="0" w:space="0" w:color="auto"/>
        <w:left w:val="none" w:sz="0" w:space="0" w:color="auto"/>
        <w:bottom w:val="none" w:sz="0" w:space="0" w:color="auto"/>
        <w:right w:val="none" w:sz="0" w:space="0" w:color="auto"/>
      </w:divBdr>
    </w:div>
    <w:div w:id="684138561">
      <w:bodyDiv w:val="1"/>
      <w:marLeft w:val="0"/>
      <w:marRight w:val="0"/>
      <w:marTop w:val="0"/>
      <w:marBottom w:val="0"/>
      <w:divBdr>
        <w:top w:val="none" w:sz="0" w:space="0" w:color="auto"/>
        <w:left w:val="none" w:sz="0" w:space="0" w:color="auto"/>
        <w:bottom w:val="none" w:sz="0" w:space="0" w:color="auto"/>
        <w:right w:val="none" w:sz="0" w:space="0" w:color="auto"/>
      </w:divBdr>
    </w:div>
    <w:div w:id="685982253">
      <w:bodyDiv w:val="1"/>
      <w:marLeft w:val="0"/>
      <w:marRight w:val="0"/>
      <w:marTop w:val="0"/>
      <w:marBottom w:val="0"/>
      <w:divBdr>
        <w:top w:val="none" w:sz="0" w:space="0" w:color="auto"/>
        <w:left w:val="none" w:sz="0" w:space="0" w:color="auto"/>
        <w:bottom w:val="none" w:sz="0" w:space="0" w:color="auto"/>
        <w:right w:val="none" w:sz="0" w:space="0" w:color="auto"/>
      </w:divBdr>
    </w:div>
    <w:div w:id="687372624">
      <w:bodyDiv w:val="1"/>
      <w:marLeft w:val="0"/>
      <w:marRight w:val="0"/>
      <w:marTop w:val="0"/>
      <w:marBottom w:val="0"/>
      <w:divBdr>
        <w:top w:val="none" w:sz="0" w:space="0" w:color="auto"/>
        <w:left w:val="none" w:sz="0" w:space="0" w:color="auto"/>
        <w:bottom w:val="none" w:sz="0" w:space="0" w:color="auto"/>
        <w:right w:val="none" w:sz="0" w:space="0" w:color="auto"/>
      </w:divBdr>
    </w:div>
    <w:div w:id="688065367">
      <w:bodyDiv w:val="1"/>
      <w:marLeft w:val="0"/>
      <w:marRight w:val="0"/>
      <w:marTop w:val="0"/>
      <w:marBottom w:val="0"/>
      <w:divBdr>
        <w:top w:val="none" w:sz="0" w:space="0" w:color="auto"/>
        <w:left w:val="none" w:sz="0" w:space="0" w:color="auto"/>
        <w:bottom w:val="none" w:sz="0" w:space="0" w:color="auto"/>
        <w:right w:val="none" w:sz="0" w:space="0" w:color="auto"/>
      </w:divBdr>
    </w:div>
    <w:div w:id="693308058">
      <w:bodyDiv w:val="1"/>
      <w:marLeft w:val="0"/>
      <w:marRight w:val="0"/>
      <w:marTop w:val="0"/>
      <w:marBottom w:val="0"/>
      <w:divBdr>
        <w:top w:val="none" w:sz="0" w:space="0" w:color="auto"/>
        <w:left w:val="none" w:sz="0" w:space="0" w:color="auto"/>
        <w:bottom w:val="none" w:sz="0" w:space="0" w:color="auto"/>
        <w:right w:val="none" w:sz="0" w:space="0" w:color="auto"/>
      </w:divBdr>
    </w:div>
    <w:div w:id="694887108">
      <w:bodyDiv w:val="1"/>
      <w:marLeft w:val="0"/>
      <w:marRight w:val="0"/>
      <w:marTop w:val="0"/>
      <w:marBottom w:val="0"/>
      <w:divBdr>
        <w:top w:val="none" w:sz="0" w:space="0" w:color="auto"/>
        <w:left w:val="none" w:sz="0" w:space="0" w:color="auto"/>
        <w:bottom w:val="none" w:sz="0" w:space="0" w:color="auto"/>
        <w:right w:val="none" w:sz="0" w:space="0" w:color="auto"/>
      </w:divBdr>
    </w:div>
    <w:div w:id="704869525">
      <w:bodyDiv w:val="1"/>
      <w:marLeft w:val="0"/>
      <w:marRight w:val="0"/>
      <w:marTop w:val="0"/>
      <w:marBottom w:val="0"/>
      <w:divBdr>
        <w:top w:val="none" w:sz="0" w:space="0" w:color="auto"/>
        <w:left w:val="none" w:sz="0" w:space="0" w:color="auto"/>
        <w:bottom w:val="none" w:sz="0" w:space="0" w:color="auto"/>
        <w:right w:val="none" w:sz="0" w:space="0" w:color="auto"/>
      </w:divBdr>
    </w:div>
    <w:div w:id="704987763">
      <w:bodyDiv w:val="1"/>
      <w:marLeft w:val="0"/>
      <w:marRight w:val="0"/>
      <w:marTop w:val="0"/>
      <w:marBottom w:val="0"/>
      <w:divBdr>
        <w:top w:val="none" w:sz="0" w:space="0" w:color="auto"/>
        <w:left w:val="none" w:sz="0" w:space="0" w:color="auto"/>
        <w:bottom w:val="none" w:sz="0" w:space="0" w:color="auto"/>
        <w:right w:val="none" w:sz="0" w:space="0" w:color="auto"/>
      </w:divBdr>
    </w:div>
    <w:div w:id="705059571">
      <w:bodyDiv w:val="1"/>
      <w:marLeft w:val="0"/>
      <w:marRight w:val="0"/>
      <w:marTop w:val="0"/>
      <w:marBottom w:val="0"/>
      <w:divBdr>
        <w:top w:val="none" w:sz="0" w:space="0" w:color="auto"/>
        <w:left w:val="none" w:sz="0" w:space="0" w:color="auto"/>
        <w:bottom w:val="none" w:sz="0" w:space="0" w:color="auto"/>
        <w:right w:val="none" w:sz="0" w:space="0" w:color="auto"/>
      </w:divBdr>
    </w:div>
    <w:div w:id="705713534">
      <w:bodyDiv w:val="1"/>
      <w:marLeft w:val="0"/>
      <w:marRight w:val="0"/>
      <w:marTop w:val="0"/>
      <w:marBottom w:val="0"/>
      <w:divBdr>
        <w:top w:val="none" w:sz="0" w:space="0" w:color="auto"/>
        <w:left w:val="none" w:sz="0" w:space="0" w:color="auto"/>
        <w:bottom w:val="none" w:sz="0" w:space="0" w:color="auto"/>
        <w:right w:val="none" w:sz="0" w:space="0" w:color="auto"/>
      </w:divBdr>
    </w:div>
    <w:div w:id="706612961">
      <w:bodyDiv w:val="1"/>
      <w:marLeft w:val="0"/>
      <w:marRight w:val="0"/>
      <w:marTop w:val="0"/>
      <w:marBottom w:val="0"/>
      <w:divBdr>
        <w:top w:val="none" w:sz="0" w:space="0" w:color="auto"/>
        <w:left w:val="none" w:sz="0" w:space="0" w:color="auto"/>
        <w:bottom w:val="none" w:sz="0" w:space="0" w:color="auto"/>
        <w:right w:val="none" w:sz="0" w:space="0" w:color="auto"/>
      </w:divBdr>
    </w:div>
    <w:div w:id="707533293">
      <w:bodyDiv w:val="1"/>
      <w:marLeft w:val="0"/>
      <w:marRight w:val="0"/>
      <w:marTop w:val="0"/>
      <w:marBottom w:val="0"/>
      <w:divBdr>
        <w:top w:val="none" w:sz="0" w:space="0" w:color="auto"/>
        <w:left w:val="none" w:sz="0" w:space="0" w:color="auto"/>
        <w:bottom w:val="none" w:sz="0" w:space="0" w:color="auto"/>
        <w:right w:val="none" w:sz="0" w:space="0" w:color="auto"/>
      </w:divBdr>
    </w:div>
    <w:div w:id="709763131">
      <w:bodyDiv w:val="1"/>
      <w:marLeft w:val="0"/>
      <w:marRight w:val="0"/>
      <w:marTop w:val="0"/>
      <w:marBottom w:val="0"/>
      <w:divBdr>
        <w:top w:val="none" w:sz="0" w:space="0" w:color="auto"/>
        <w:left w:val="none" w:sz="0" w:space="0" w:color="auto"/>
        <w:bottom w:val="none" w:sz="0" w:space="0" w:color="auto"/>
        <w:right w:val="none" w:sz="0" w:space="0" w:color="auto"/>
      </w:divBdr>
    </w:div>
    <w:div w:id="714357879">
      <w:bodyDiv w:val="1"/>
      <w:marLeft w:val="0"/>
      <w:marRight w:val="0"/>
      <w:marTop w:val="0"/>
      <w:marBottom w:val="0"/>
      <w:divBdr>
        <w:top w:val="none" w:sz="0" w:space="0" w:color="auto"/>
        <w:left w:val="none" w:sz="0" w:space="0" w:color="auto"/>
        <w:bottom w:val="none" w:sz="0" w:space="0" w:color="auto"/>
        <w:right w:val="none" w:sz="0" w:space="0" w:color="auto"/>
      </w:divBdr>
    </w:div>
    <w:div w:id="714504711">
      <w:bodyDiv w:val="1"/>
      <w:marLeft w:val="0"/>
      <w:marRight w:val="0"/>
      <w:marTop w:val="0"/>
      <w:marBottom w:val="0"/>
      <w:divBdr>
        <w:top w:val="none" w:sz="0" w:space="0" w:color="auto"/>
        <w:left w:val="none" w:sz="0" w:space="0" w:color="auto"/>
        <w:bottom w:val="none" w:sz="0" w:space="0" w:color="auto"/>
        <w:right w:val="none" w:sz="0" w:space="0" w:color="auto"/>
      </w:divBdr>
    </w:div>
    <w:div w:id="717246894">
      <w:bodyDiv w:val="1"/>
      <w:marLeft w:val="0"/>
      <w:marRight w:val="0"/>
      <w:marTop w:val="0"/>
      <w:marBottom w:val="0"/>
      <w:divBdr>
        <w:top w:val="none" w:sz="0" w:space="0" w:color="auto"/>
        <w:left w:val="none" w:sz="0" w:space="0" w:color="auto"/>
        <w:bottom w:val="none" w:sz="0" w:space="0" w:color="auto"/>
        <w:right w:val="none" w:sz="0" w:space="0" w:color="auto"/>
      </w:divBdr>
    </w:div>
    <w:div w:id="718044226">
      <w:bodyDiv w:val="1"/>
      <w:marLeft w:val="0"/>
      <w:marRight w:val="0"/>
      <w:marTop w:val="0"/>
      <w:marBottom w:val="0"/>
      <w:divBdr>
        <w:top w:val="none" w:sz="0" w:space="0" w:color="auto"/>
        <w:left w:val="none" w:sz="0" w:space="0" w:color="auto"/>
        <w:bottom w:val="none" w:sz="0" w:space="0" w:color="auto"/>
        <w:right w:val="none" w:sz="0" w:space="0" w:color="auto"/>
      </w:divBdr>
    </w:div>
    <w:div w:id="719862383">
      <w:bodyDiv w:val="1"/>
      <w:marLeft w:val="0"/>
      <w:marRight w:val="0"/>
      <w:marTop w:val="0"/>
      <w:marBottom w:val="0"/>
      <w:divBdr>
        <w:top w:val="none" w:sz="0" w:space="0" w:color="auto"/>
        <w:left w:val="none" w:sz="0" w:space="0" w:color="auto"/>
        <w:bottom w:val="none" w:sz="0" w:space="0" w:color="auto"/>
        <w:right w:val="none" w:sz="0" w:space="0" w:color="auto"/>
      </w:divBdr>
    </w:div>
    <w:div w:id="720983589">
      <w:bodyDiv w:val="1"/>
      <w:marLeft w:val="0"/>
      <w:marRight w:val="0"/>
      <w:marTop w:val="0"/>
      <w:marBottom w:val="0"/>
      <w:divBdr>
        <w:top w:val="none" w:sz="0" w:space="0" w:color="auto"/>
        <w:left w:val="none" w:sz="0" w:space="0" w:color="auto"/>
        <w:bottom w:val="none" w:sz="0" w:space="0" w:color="auto"/>
        <w:right w:val="none" w:sz="0" w:space="0" w:color="auto"/>
      </w:divBdr>
    </w:div>
    <w:div w:id="725686611">
      <w:bodyDiv w:val="1"/>
      <w:marLeft w:val="0"/>
      <w:marRight w:val="0"/>
      <w:marTop w:val="0"/>
      <w:marBottom w:val="0"/>
      <w:divBdr>
        <w:top w:val="none" w:sz="0" w:space="0" w:color="auto"/>
        <w:left w:val="none" w:sz="0" w:space="0" w:color="auto"/>
        <w:bottom w:val="none" w:sz="0" w:space="0" w:color="auto"/>
        <w:right w:val="none" w:sz="0" w:space="0" w:color="auto"/>
      </w:divBdr>
    </w:div>
    <w:div w:id="726419992">
      <w:bodyDiv w:val="1"/>
      <w:marLeft w:val="0"/>
      <w:marRight w:val="0"/>
      <w:marTop w:val="0"/>
      <w:marBottom w:val="0"/>
      <w:divBdr>
        <w:top w:val="none" w:sz="0" w:space="0" w:color="auto"/>
        <w:left w:val="none" w:sz="0" w:space="0" w:color="auto"/>
        <w:bottom w:val="none" w:sz="0" w:space="0" w:color="auto"/>
        <w:right w:val="none" w:sz="0" w:space="0" w:color="auto"/>
      </w:divBdr>
    </w:div>
    <w:div w:id="727806040">
      <w:bodyDiv w:val="1"/>
      <w:marLeft w:val="0"/>
      <w:marRight w:val="0"/>
      <w:marTop w:val="0"/>
      <w:marBottom w:val="0"/>
      <w:divBdr>
        <w:top w:val="none" w:sz="0" w:space="0" w:color="auto"/>
        <w:left w:val="none" w:sz="0" w:space="0" w:color="auto"/>
        <w:bottom w:val="none" w:sz="0" w:space="0" w:color="auto"/>
        <w:right w:val="none" w:sz="0" w:space="0" w:color="auto"/>
      </w:divBdr>
    </w:div>
    <w:div w:id="729419975">
      <w:bodyDiv w:val="1"/>
      <w:marLeft w:val="0"/>
      <w:marRight w:val="0"/>
      <w:marTop w:val="0"/>
      <w:marBottom w:val="0"/>
      <w:divBdr>
        <w:top w:val="none" w:sz="0" w:space="0" w:color="auto"/>
        <w:left w:val="none" w:sz="0" w:space="0" w:color="auto"/>
        <w:bottom w:val="none" w:sz="0" w:space="0" w:color="auto"/>
        <w:right w:val="none" w:sz="0" w:space="0" w:color="auto"/>
      </w:divBdr>
    </w:div>
    <w:div w:id="729574408">
      <w:bodyDiv w:val="1"/>
      <w:marLeft w:val="0"/>
      <w:marRight w:val="0"/>
      <w:marTop w:val="0"/>
      <w:marBottom w:val="0"/>
      <w:divBdr>
        <w:top w:val="none" w:sz="0" w:space="0" w:color="auto"/>
        <w:left w:val="none" w:sz="0" w:space="0" w:color="auto"/>
        <w:bottom w:val="none" w:sz="0" w:space="0" w:color="auto"/>
        <w:right w:val="none" w:sz="0" w:space="0" w:color="auto"/>
      </w:divBdr>
    </w:div>
    <w:div w:id="730231503">
      <w:bodyDiv w:val="1"/>
      <w:marLeft w:val="0"/>
      <w:marRight w:val="0"/>
      <w:marTop w:val="0"/>
      <w:marBottom w:val="0"/>
      <w:divBdr>
        <w:top w:val="none" w:sz="0" w:space="0" w:color="auto"/>
        <w:left w:val="none" w:sz="0" w:space="0" w:color="auto"/>
        <w:bottom w:val="none" w:sz="0" w:space="0" w:color="auto"/>
        <w:right w:val="none" w:sz="0" w:space="0" w:color="auto"/>
      </w:divBdr>
    </w:div>
    <w:div w:id="732584464">
      <w:bodyDiv w:val="1"/>
      <w:marLeft w:val="0"/>
      <w:marRight w:val="0"/>
      <w:marTop w:val="0"/>
      <w:marBottom w:val="0"/>
      <w:divBdr>
        <w:top w:val="none" w:sz="0" w:space="0" w:color="auto"/>
        <w:left w:val="none" w:sz="0" w:space="0" w:color="auto"/>
        <w:bottom w:val="none" w:sz="0" w:space="0" w:color="auto"/>
        <w:right w:val="none" w:sz="0" w:space="0" w:color="auto"/>
      </w:divBdr>
    </w:div>
    <w:div w:id="733314539">
      <w:bodyDiv w:val="1"/>
      <w:marLeft w:val="0"/>
      <w:marRight w:val="0"/>
      <w:marTop w:val="0"/>
      <w:marBottom w:val="0"/>
      <w:divBdr>
        <w:top w:val="none" w:sz="0" w:space="0" w:color="auto"/>
        <w:left w:val="none" w:sz="0" w:space="0" w:color="auto"/>
        <w:bottom w:val="none" w:sz="0" w:space="0" w:color="auto"/>
        <w:right w:val="none" w:sz="0" w:space="0" w:color="auto"/>
      </w:divBdr>
    </w:div>
    <w:div w:id="734157698">
      <w:bodyDiv w:val="1"/>
      <w:marLeft w:val="0"/>
      <w:marRight w:val="0"/>
      <w:marTop w:val="0"/>
      <w:marBottom w:val="0"/>
      <w:divBdr>
        <w:top w:val="none" w:sz="0" w:space="0" w:color="auto"/>
        <w:left w:val="none" w:sz="0" w:space="0" w:color="auto"/>
        <w:bottom w:val="none" w:sz="0" w:space="0" w:color="auto"/>
        <w:right w:val="none" w:sz="0" w:space="0" w:color="auto"/>
      </w:divBdr>
    </w:div>
    <w:div w:id="734856277">
      <w:bodyDiv w:val="1"/>
      <w:marLeft w:val="0"/>
      <w:marRight w:val="0"/>
      <w:marTop w:val="0"/>
      <w:marBottom w:val="0"/>
      <w:divBdr>
        <w:top w:val="none" w:sz="0" w:space="0" w:color="auto"/>
        <w:left w:val="none" w:sz="0" w:space="0" w:color="auto"/>
        <w:bottom w:val="none" w:sz="0" w:space="0" w:color="auto"/>
        <w:right w:val="none" w:sz="0" w:space="0" w:color="auto"/>
      </w:divBdr>
    </w:div>
    <w:div w:id="737286349">
      <w:bodyDiv w:val="1"/>
      <w:marLeft w:val="0"/>
      <w:marRight w:val="0"/>
      <w:marTop w:val="0"/>
      <w:marBottom w:val="0"/>
      <w:divBdr>
        <w:top w:val="none" w:sz="0" w:space="0" w:color="auto"/>
        <w:left w:val="none" w:sz="0" w:space="0" w:color="auto"/>
        <w:bottom w:val="none" w:sz="0" w:space="0" w:color="auto"/>
        <w:right w:val="none" w:sz="0" w:space="0" w:color="auto"/>
      </w:divBdr>
    </w:div>
    <w:div w:id="738939370">
      <w:bodyDiv w:val="1"/>
      <w:marLeft w:val="0"/>
      <w:marRight w:val="0"/>
      <w:marTop w:val="0"/>
      <w:marBottom w:val="0"/>
      <w:divBdr>
        <w:top w:val="none" w:sz="0" w:space="0" w:color="auto"/>
        <w:left w:val="none" w:sz="0" w:space="0" w:color="auto"/>
        <w:bottom w:val="none" w:sz="0" w:space="0" w:color="auto"/>
        <w:right w:val="none" w:sz="0" w:space="0" w:color="auto"/>
      </w:divBdr>
    </w:div>
    <w:div w:id="739327431">
      <w:bodyDiv w:val="1"/>
      <w:marLeft w:val="0"/>
      <w:marRight w:val="0"/>
      <w:marTop w:val="0"/>
      <w:marBottom w:val="0"/>
      <w:divBdr>
        <w:top w:val="none" w:sz="0" w:space="0" w:color="auto"/>
        <w:left w:val="none" w:sz="0" w:space="0" w:color="auto"/>
        <w:bottom w:val="none" w:sz="0" w:space="0" w:color="auto"/>
        <w:right w:val="none" w:sz="0" w:space="0" w:color="auto"/>
      </w:divBdr>
    </w:div>
    <w:div w:id="740446444">
      <w:bodyDiv w:val="1"/>
      <w:marLeft w:val="0"/>
      <w:marRight w:val="0"/>
      <w:marTop w:val="0"/>
      <w:marBottom w:val="0"/>
      <w:divBdr>
        <w:top w:val="none" w:sz="0" w:space="0" w:color="auto"/>
        <w:left w:val="none" w:sz="0" w:space="0" w:color="auto"/>
        <w:bottom w:val="none" w:sz="0" w:space="0" w:color="auto"/>
        <w:right w:val="none" w:sz="0" w:space="0" w:color="auto"/>
      </w:divBdr>
    </w:div>
    <w:div w:id="740639124">
      <w:bodyDiv w:val="1"/>
      <w:marLeft w:val="0"/>
      <w:marRight w:val="0"/>
      <w:marTop w:val="0"/>
      <w:marBottom w:val="0"/>
      <w:divBdr>
        <w:top w:val="none" w:sz="0" w:space="0" w:color="auto"/>
        <w:left w:val="none" w:sz="0" w:space="0" w:color="auto"/>
        <w:bottom w:val="none" w:sz="0" w:space="0" w:color="auto"/>
        <w:right w:val="none" w:sz="0" w:space="0" w:color="auto"/>
      </w:divBdr>
    </w:div>
    <w:div w:id="740643104">
      <w:bodyDiv w:val="1"/>
      <w:marLeft w:val="0"/>
      <w:marRight w:val="0"/>
      <w:marTop w:val="0"/>
      <w:marBottom w:val="0"/>
      <w:divBdr>
        <w:top w:val="none" w:sz="0" w:space="0" w:color="auto"/>
        <w:left w:val="none" w:sz="0" w:space="0" w:color="auto"/>
        <w:bottom w:val="none" w:sz="0" w:space="0" w:color="auto"/>
        <w:right w:val="none" w:sz="0" w:space="0" w:color="auto"/>
      </w:divBdr>
    </w:div>
    <w:div w:id="741755283">
      <w:bodyDiv w:val="1"/>
      <w:marLeft w:val="0"/>
      <w:marRight w:val="0"/>
      <w:marTop w:val="0"/>
      <w:marBottom w:val="0"/>
      <w:divBdr>
        <w:top w:val="none" w:sz="0" w:space="0" w:color="auto"/>
        <w:left w:val="none" w:sz="0" w:space="0" w:color="auto"/>
        <w:bottom w:val="none" w:sz="0" w:space="0" w:color="auto"/>
        <w:right w:val="none" w:sz="0" w:space="0" w:color="auto"/>
      </w:divBdr>
    </w:div>
    <w:div w:id="746152412">
      <w:bodyDiv w:val="1"/>
      <w:marLeft w:val="0"/>
      <w:marRight w:val="0"/>
      <w:marTop w:val="0"/>
      <w:marBottom w:val="0"/>
      <w:divBdr>
        <w:top w:val="none" w:sz="0" w:space="0" w:color="auto"/>
        <w:left w:val="none" w:sz="0" w:space="0" w:color="auto"/>
        <w:bottom w:val="none" w:sz="0" w:space="0" w:color="auto"/>
        <w:right w:val="none" w:sz="0" w:space="0" w:color="auto"/>
      </w:divBdr>
    </w:div>
    <w:div w:id="749810677">
      <w:bodyDiv w:val="1"/>
      <w:marLeft w:val="0"/>
      <w:marRight w:val="0"/>
      <w:marTop w:val="0"/>
      <w:marBottom w:val="0"/>
      <w:divBdr>
        <w:top w:val="none" w:sz="0" w:space="0" w:color="auto"/>
        <w:left w:val="none" w:sz="0" w:space="0" w:color="auto"/>
        <w:bottom w:val="none" w:sz="0" w:space="0" w:color="auto"/>
        <w:right w:val="none" w:sz="0" w:space="0" w:color="auto"/>
      </w:divBdr>
    </w:div>
    <w:div w:id="752972919">
      <w:bodyDiv w:val="1"/>
      <w:marLeft w:val="0"/>
      <w:marRight w:val="0"/>
      <w:marTop w:val="0"/>
      <w:marBottom w:val="0"/>
      <w:divBdr>
        <w:top w:val="none" w:sz="0" w:space="0" w:color="auto"/>
        <w:left w:val="none" w:sz="0" w:space="0" w:color="auto"/>
        <w:bottom w:val="none" w:sz="0" w:space="0" w:color="auto"/>
        <w:right w:val="none" w:sz="0" w:space="0" w:color="auto"/>
      </w:divBdr>
    </w:div>
    <w:div w:id="755322195">
      <w:bodyDiv w:val="1"/>
      <w:marLeft w:val="0"/>
      <w:marRight w:val="0"/>
      <w:marTop w:val="0"/>
      <w:marBottom w:val="0"/>
      <w:divBdr>
        <w:top w:val="none" w:sz="0" w:space="0" w:color="auto"/>
        <w:left w:val="none" w:sz="0" w:space="0" w:color="auto"/>
        <w:bottom w:val="none" w:sz="0" w:space="0" w:color="auto"/>
        <w:right w:val="none" w:sz="0" w:space="0" w:color="auto"/>
      </w:divBdr>
    </w:div>
    <w:div w:id="757553893">
      <w:bodyDiv w:val="1"/>
      <w:marLeft w:val="0"/>
      <w:marRight w:val="0"/>
      <w:marTop w:val="0"/>
      <w:marBottom w:val="0"/>
      <w:divBdr>
        <w:top w:val="none" w:sz="0" w:space="0" w:color="auto"/>
        <w:left w:val="none" w:sz="0" w:space="0" w:color="auto"/>
        <w:bottom w:val="none" w:sz="0" w:space="0" w:color="auto"/>
        <w:right w:val="none" w:sz="0" w:space="0" w:color="auto"/>
      </w:divBdr>
    </w:div>
    <w:div w:id="759715381">
      <w:bodyDiv w:val="1"/>
      <w:marLeft w:val="0"/>
      <w:marRight w:val="0"/>
      <w:marTop w:val="0"/>
      <w:marBottom w:val="0"/>
      <w:divBdr>
        <w:top w:val="none" w:sz="0" w:space="0" w:color="auto"/>
        <w:left w:val="none" w:sz="0" w:space="0" w:color="auto"/>
        <w:bottom w:val="none" w:sz="0" w:space="0" w:color="auto"/>
        <w:right w:val="none" w:sz="0" w:space="0" w:color="auto"/>
      </w:divBdr>
    </w:div>
    <w:div w:id="763645109">
      <w:bodyDiv w:val="1"/>
      <w:marLeft w:val="0"/>
      <w:marRight w:val="0"/>
      <w:marTop w:val="0"/>
      <w:marBottom w:val="0"/>
      <w:divBdr>
        <w:top w:val="none" w:sz="0" w:space="0" w:color="auto"/>
        <w:left w:val="none" w:sz="0" w:space="0" w:color="auto"/>
        <w:bottom w:val="none" w:sz="0" w:space="0" w:color="auto"/>
        <w:right w:val="none" w:sz="0" w:space="0" w:color="auto"/>
      </w:divBdr>
    </w:div>
    <w:div w:id="766579347">
      <w:bodyDiv w:val="1"/>
      <w:marLeft w:val="0"/>
      <w:marRight w:val="0"/>
      <w:marTop w:val="0"/>
      <w:marBottom w:val="0"/>
      <w:divBdr>
        <w:top w:val="none" w:sz="0" w:space="0" w:color="auto"/>
        <w:left w:val="none" w:sz="0" w:space="0" w:color="auto"/>
        <w:bottom w:val="none" w:sz="0" w:space="0" w:color="auto"/>
        <w:right w:val="none" w:sz="0" w:space="0" w:color="auto"/>
      </w:divBdr>
    </w:div>
    <w:div w:id="769084963">
      <w:bodyDiv w:val="1"/>
      <w:marLeft w:val="0"/>
      <w:marRight w:val="0"/>
      <w:marTop w:val="0"/>
      <w:marBottom w:val="0"/>
      <w:divBdr>
        <w:top w:val="none" w:sz="0" w:space="0" w:color="auto"/>
        <w:left w:val="none" w:sz="0" w:space="0" w:color="auto"/>
        <w:bottom w:val="none" w:sz="0" w:space="0" w:color="auto"/>
        <w:right w:val="none" w:sz="0" w:space="0" w:color="auto"/>
      </w:divBdr>
    </w:div>
    <w:div w:id="770778750">
      <w:bodyDiv w:val="1"/>
      <w:marLeft w:val="0"/>
      <w:marRight w:val="0"/>
      <w:marTop w:val="0"/>
      <w:marBottom w:val="0"/>
      <w:divBdr>
        <w:top w:val="none" w:sz="0" w:space="0" w:color="auto"/>
        <w:left w:val="none" w:sz="0" w:space="0" w:color="auto"/>
        <w:bottom w:val="none" w:sz="0" w:space="0" w:color="auto"/>
        <w:right w:val="none" w:sz="0" w:space="0" w:color="auto"/>
      </w:divBdr>
    </w:div>
    <w:div w:id="775174273">
      <w:bodyDiv w:val="1"/>
      <w:marLeft w:val="0"/>
      <w:marRight w:val="0"/>
      <w:marTop w:val="0"/>
      <w:marBottom w:val="0"/>
      <w:divBdr>
        <w:top w:val="none" w:sz="0" w:space="0" w:color="auto"/>
        <w:left w:val="none" w:sz="0" w:space="0" w:color="auto"/>
        <w:bottom w:val="none" w:sz="0" w:space="0" w:color="auto"/>
        <w:right w:val="none" w:sz="0" w:space="0" w:color="auto"/>
      </w:divBdr>
    </w:div>
    <w:div w:id="775371214">
      <w:bodyDiv w:val="1"/>
      <w:marLeft w:val="0"/>
      <w:marRight w:val="0"/>
      <w:marTop w:val="0"/>
      <w:marBottom w:val="0"/>
      <w:divBdr>
        <w:top w:val="none" w:sz="0" w:space="0" w:color="auto"/>
        <w:left w:val="none" w:sz="0" w:space="0" w:color="auto"/>
        <w:bottom w:val="none" w:sz="0" w:space="0" w:color="auto"/>
        <w:right w:val="none" w:sz="0" w:space="0" w:color="auto"/>
      </w:divBdr>
    </w:div>
    <w:div w:id="781732986">
      <w:bodyDiv w:val="1"/>
      <w:marLeft w:val="0"/>
      <w:marRight w:val="0"/>
      <w:marTop w:val="0"/>
      <w:marBottom w:val="0"/>
      <w:divBdr>
        <w:top w:val="none" w:sz="0" w:space="0" w:color="auto"/>
        <w:left w:val="none" w:sz="0" w:space="0" w:color="auto"/>
        <w:bottom w:val="none" w:sz="0" w:space="0" w:color="auto"/>
        <w:right w:val="none" w:sz="0" w:space="0" w:color="auto"/>
      </w:divBdr>
    </w:div>
    <w:div w:id="781916949">
      <w:bodyDiv w:val="1"/>
      <w:marLeft w:val="0"/>
      <w:marRight w:val="0"/>
      <w:marTop w:val="0"/>
      <w:marBottom w:val="0"/>
      <w:divBdr>
        <w:top w:val="none" w:sz="0" w:space="0" w:color="auto"/>
        <w:left w:val="none" w:sz="0" w:space="0" w:color="auto"/>
        <w:bottom w:val="none" w:sz="0" w:space="0" w:color="auto"/>
        <w:right w:val="none" w:sz="0" w:space="0" w:color="auto"/>
      </w:divBdr>
    </w:div>
    <w:div w:id="782767807">
      <w:bodyDiv w:val="1"/>
      <w:marLeft w:val="0"/>
      <w:marRight w:val="0"/>
      <w:marTop w:val="0"/>
      <w:marBottom w:val="0"/>
      <w:divBdr>
        <w:top w:val="none" w:sz="0" w:space="0" w:color="auto"/>
        <w:left w:val="none" w:sz="0" w:space="0" w:color="auto"/>
        <w:bottom w:val="none" w:sz="0" w:space="0" w:color="auto"/>
        <w:right w:val="none" w:sz="0" w:space="0" w:color="auto"/>
      </w:divBdr>
    </w:div>
    <w:div w:id="783614230">
      <w:bodyDiv w:val="1"/>
      <w:marLeft w:val="0"/>
      <w:marRight w:val="0"/>
      <w:marTop w:val="0"/>
      <w:marBottom w:val="0"/>
      <w:divBdr>
        <w:top w:val="none" w:sz="0" w:space="0" w:color="auto"/>
        <w:left w:val="none" w:sz="0" w:space="0" w:color="auto"/>
        <w:bottom w:val="none" w:sz="0" w:space="0" w:color="auto"/>
        <w:right w:val="none" w:sz="0" w:space="0" w:color="auto"/>
      </w:divBdr>
    </w:div>
    <w:div w:id="786000470">
      <w:bodyDiv w:val="1"/>
      <w:marLeft w:val="0"/>
      <w:marRight w:val="0"/>
      <w:marTop w:val="0"/>
      <w:marBottom w:val="0"/>
      <w:divBdr>
        <w:top w:val="none" w:sz="0" w:space="0" w:color="auto"/>
        <w:left w:val="none" w:sz="0" w:space="0" w:color="auto"/>
        <w:bottom w:val="none" w:sz="0" w:space="0" w:color="auto"/>
        <w:right w:val="none" w:sz="0" w:space="0" w:color="auto"/>
      </w:divBdr>
    </w:div>
    <w:div w:id="786583009">
      <w:bodyDiv w:val="1"/>
      <w:marLeft w:val="0"/>
      <w:marRight w:val="0"/>
      <w:marTop w:val="0"/>
      <w:marBottom w:val="0"/>
      <w:divBdr>
        <w:top w:val="none" w:sz="0" w:space="0" w:color="auto"/>
        <w:left w:val="none" w:sz="0" w:space="0" w:color="auto"/>
        <w:bottom w:val="none" w:sz="0" w:space="0" w:color="auto"/>
        <w:right w:val="none" w:sz="0" w:space="0" w:color="auto"/>
      </w:divBdr>
    </w:div>
    <w:div w:id="789009033">
      <w:bodyDiv w:val="1"/>
      <w:marLeft w:val="0"/>
      <w:marRight w:val="0"/>
      <w:marTop w:val="0"/>
      <w:marBottom w:val="0"/>
      <w:divBdr>
        <w:top w:val="none" w:sz="0" w:space="0" w:color="auto"/>
        <w:left w:val="none" w:sz="0" w:space="0" w:color="auto"/>
        <w:bottom w:val="none" w:sz="0" w:space="0" w:color="auto"/>
        <w:right w:val="none" w:sz="0" w:space="0" w:color="auto"/>
      </w:divBdr>
    </w:div>
    <w:div w:id="790513331">
      <w:bodyDiv w:val="1"/>
      <w:marLeft w:val="0"/>
      <w:marRight w:val="0"/>
      <w:marTop w:val="0"/>
      <w:marBottom w:val="0"/>
      <w:divBdr>
        <w:top w:val="none" w:sz="0" w:space="0" w:color="auto"/>
        <w:left w:val="none" w:sz="0" w:space="0" w:color="auto"/>
        <w:bottom w:val="none" w:sz="0" w:space="0" w:color="auto"/>
        <w:right w:val="none" w:sz="0" w:space="0" w:color="auto"/>
      </w:divBdr>
    </w:div>
    <w:div w:id="790562409">
      <w:bodyDiv w:val="1"/>
      <w:marLeft w:val="0"/>
      <w:marRight w:val="0"/>
      <w:marTop w:val="0"/>
      <w:marBottom w:val="0"/>
      <w:divBdr>
        <w:top w:val="none" w:sz="0" w:space="0" w:color="auto"/>
        <w:left w:val="none" w:sz="0" w:space="0" w:color="auto"/>
        <w:bottom w:val="none" w:sz="0" w:space="0" w:color="auto"/>
        <w:right w:val="none" w:sz="0" w:space="0" w:color="auto"/>
      </w:divBdr>
    </w:div>
    <w:div w:id="795098469">
      <w:bodyDiv w:val="1"/>
      <w:marLeft w:val="0"/>
      <w:marRight w:val="0"/>
      <w:marTop w:val="0"/>
      <w:marBottom w:val="0"/>
      <w:divBdr>
        <w:top w:val="none" w:sz="0" w:space="0" w:color="auto"/>
        <w:left w:val="none" w:sz="0" w:space="0" w:color="auto"/>
        <w:bottom w:val="none" w:sz="0" w:space="0" w:color="auto"/>
        <w:right w:val="none" w:sz="0" w:space="0" w:color="auto"/>
      </w:divBdr>
    </w:div>
    <w:div w:id="797376578">
      <w:bodyDiv w:val="1"/>
      <w:marLeft w:val="0"/>
      <w:marRight w:val="0"/>
      <w:marTop w:val="0"/>
      <w:marBottom w:val="0"/>
      <w:divBdr>
        <w:top w:val="none" w:sz="0" w:space="0" w:color="auto"/>
        <w:left w:val="none" w:sz="0" w:space="0" w:color="auto"/>
        <w:bottom w:val="none" w:sz="0" w:space="0" w:color="auto"/>
        <w:right w:val="none" w:sz="0" w:space="0" w:color="auto"/>
      </w:divBdr>
    </w:div>
    <w:div w:id="799106452">
      <w:bodyDiv w:val="1"/>
      <w:marLeft w:val="0"/>
      <w:marRight w:val="0"/>
      <w:marTop w:val="0"/>
      <w:marBottom w:val="0"/>
      <w:divBdr>
        <w:top w:val="none" w:sz="0" w:space="0" w:color="auto"/>
        <w:left w:val="none" w:sz="0" w:space="0" w:color="auto"/>
        <w:bottom w:val="none" w:sz="0" w:space="0" w:color="auto"/>
        <w:right w:val="none" w:sz="0" w:space="0" w:color="auto"/>
      </w:divBdr>
    </w:div>
    <w:div w:id="805003010">
      <w:bodyDiv w:val="1"/>
      <w:marLeft w:val="0"/>
      <w:marRight w:val="0"/>
      <w:marTop w:val="0"/>
      <w:marBottom w:val="0"/>
      <w:divBdr>
        <w:top w:val="none" w:sz="0" w:space="0" w:color="auto"/>
        <w:left w:val="none" w:sz="0" w:space="0" w:color="auto"/>
        <w:bottom w:val="none" w:sz="0" w:space="0" w:color="auto"/>
        <w:right w:val="none" w:sz="0" w:space="0" w:color="auto"/>
      </w:divBdr>
    </w:div>
    <w:div w:id="808741436">
      <w:bodyDiv w:val="1"/>
      <w:marLeft w:val="0"/>
      <w:marRight w:val="0"/>
      <w:marTop w:val="0"/>
      <w:marBottom w:val="0"/>
      <w:divBdr>
        <w:top w:val="none" w:sz="0" w:space="0" w:color="auto"/>
        <w:left w:val="none" w:sz="0" w:space="0" w:color="auto"/>
        <w:bottom w:val="none" w:sz="0" w:space="0" w:color="auto"/>
        <w:right w:val="none" w:sz="0" w:space="0" w:color="auto"/>
      </w:divBdr>
    </w:div>
    <w:div w:id="808933324">
      <w:bodyDiv w:val="1"/>
      <w:marLeft w:val="0"/>
      <w:marRight w:val="0"/>
      <w:marTop w:val="0"/>
      <w:marBottom w:val="0"/>
      <w:divBdr>
        <w:top w:val="none" w:sz="0" w:space="0" w:color="auto"/>
        <w:left w:val="none" w:sz="0" w:space="0" w:color="auto"/>
        <w:bottom w:val="none" w:sz="0" w:space="0" w:color="auto"/>
        <w:right w:val="none" w:sz="0" w:space="0" w:color="auto"/>
      </w:divBdr>
    </w:div>
    <w:div w:id="810949189">
      <w:bodyDiv w:val="1"/>
      <w:marLeft w:val="0"/>
      <w:marRight w:val="0"/>
      <w:marTop w:val="0"/>
      <w:marBottom w:val="0"/>
      <w:divBdr>
        <w:top w:val="none" w:sz="0" w:space="0" w:color="auto"/>
        <w:left w:val="none" w:sz="0" w:space="0" w:color="auto"/>
        <w:bottom w:val="none" w:sz="0" w:space="0" w:color="auto"/>
        <w:right w:val="none" w:sz="0" w:space="0" w:color="auto"/>
      </w:divBdr>
    </w:div>
    <w:div w:id="811287081">
      <w:bodyDiv w:val="1"/>
      <w:marLeft w:val="0"/>
      <w:marRight w:val="0"/>
      <w:marTop w:val="0"/>
      <w:marBottom w:val="0"/>
      <w:divBdr>
        <w:top w:val="none" w:sz="0" w:space="0" w:color="auto"/>
        <w:left w:val="none" w:sz="0" w:space="0" w:color="auto"/>
        <w:bottom w:val="none" w:sz="0" w:space="0" w:color="auto"/>
        <w:right w:val="none" w:sz="0" w:space="0" w:color="auto"/>
      </w:divBdr>
    </w:div>
    <w:div w:id="812985579">
      <w:bodyDiv w:val="1"/>
      <w:marLeft w:val="0"/>
      <w:marRight w:val="0"/>
      <w:marTop w:val="0"/>
      <w:marBottom w:val="0"/>
      <w:divBdr>
        <w:top w:val="none" w:sz="0" w:space="0" w:color="auto"/>
        <w:left w:val="none" w:sz="0" w:space="0" w:color="auto"/>
        <w:bottom w:val="none" w:sz="0" w:space="0" w:color="auto"/>
        <w:right w:val="none" w:sz="0" w:space="0" w:color="auto"/>
      </w:divBdr>
    </w:div>
    <w:div w:id="813177156">
      <w:bodyDiv w:val="1"/>
      <w:marLeft w:val="0"/>
      <w:marRight w:val="0"/>
      <w:marTop w:val="0"/>
      <w:marBottom w:val="0"/>
      <w:divBdr>
        <w:top w:val="none" w:sz="0" w:space="0" w:color="auto"/>
        <w:left w:val="none" w:sz="0" w:space="0" w:color="auto"/>
        <w:bottom w:val="none" w:sz="0" w:space="0" w:color="auto"/>
        <w:right w:val="none" w:sz="0" w:space="0" w:color="auto"/>
      </w:divBdr>
    </w:div>
    <w:div w:id="815562438">
      <w:bodyDiv w:val="1"/>
      <w:marLeft w:val="0"/>
      <w:marRight w:val="0"/>
      <w:marTop w:val="0"/>
      <w:marBottom w:val="0"/>
      <w:divBdr>
        <w:top w:val="none" w:sz="0" w:space="0" w:color="auto"/>
        <w:left w:val="none" w:sz="0" w:space="0" w:color="auto"/>
        <w:bottom w:val="none" w:sz="0" w:space="0" w:color="auto"/>
        <w:right w:val="none" w:sz="0" w:space="0" w:color="auto"/>
      </w:divBdr>
    </w:div>
    <w:div w:id="815799299">
      <w:bodyDiv w:val="1"/>
      <w:marLeft w:val="0"/>
      <w:marRight w:val="0"/>
      <w:marTop w:val="0"/>
      <w:marBottom w:val="0"/>
      <w:divBdr>
        <w:top w:val="none" w:sz="0" w:space="0" w:color="auto"/>
        <w:left w:val="none" w:sz="0" w:space="0" w:color="auto"/>
        <w:bottom w:val="none" w:sz="0" w:space="0" w:color="auto"/>
        <w:right w:val="none" w:sz="0" w:space="0" w:color="auto"/>
      </w:divBdr>
    </w:div>
    <w:div w:id="816652941">
      <w:bodyDiv w:val="1"/>
      <w:marLeft w:val="0"/>
      <w:marRight w:val="0"/>
      <w:marTop w:val="0"/>
      <w:marBottom w:val="0"/>
      <w:divBdr>
        <w:top w:val="none" w:sz="0" w:space="0" w:color="auto"/>
        <w:left w:val="none" w:sz="0" w:space="0" w:color="auto"/>
        <w:bottom w:val="none" w:sz="0" w:space="0" w:color="auto"/>
        <w:right w:val="none" w:sz="0" w:space="0" w:color="auto"/>
      </w:divBdr>
    </w:div>
    <w:div w:id="817384239">
      <w:bodyDiv w:val="1"/>
      <w:marLeft w:val="0"/>
      <w:marRight w:val="0"/>
      <w:marTop w:val="0"/>
      <w:marBottom w:val="0"/>
      <w:divBdr>
        <w:top w:val="none" w:sz="0" w:space="0" w:color="auto"/>
        <w:left w:val="none" w:sz="0" w:space="0" w:color="auto"/>
        <w:bottom w:val="none" w:sz="0" w:space="0" w:color="auto"/>
        <w:right w:val="none" w:sz="0" w:space="0" w:color="auto"/>
      </w:divBdr>
    </w:div>
    <w:div w:id="818228462">
      <w:bodyDiv w:val="1"/>
      <w:marLeft w:val="0"/>
      <w:marRight w:val="0"/>
      <w:marTop w:val="0"/>
      <w:marBottom w:val="0"/>
      <w:divBdr>
        <w:top w:val="none" w:sz="0" w:space="0" w:color="auto"/>
        <w:left w:val="none" w:sz="0" w:space="0" w:color="auto"/>
        <w:bottom w:val="none" w:sz="0" w:space="0" w:color="auto"/>
        <w:right w:val="none" w:sz="0" w:space="0" w:color="auto"/>
      </w:divBdr>
    </w:div>
    <w:div w:id="818302190">
      <w:bodyDiv w:val="1"/>
      <w:marLeft w:val="0"/>
      <w:marRight w:val="0"/>
      <w:marTop w:val="0"/>
      <w:marBottom w:val="0"/>
      <w:divBdr>
        <w:top w:val="none" w:sz="0" w:space="0" w:color="auto"/>
        <w:left w:val="none" w:sz="0" w:space="0" w:color="auto"/>
        <w:bottom w:val="none" w:sz="0" w:space="0" w:color="auto"/>
        <w:right w:val="none" w:sz="0" w:space="0" w:color="auto"/>
      </w:divBdr>
    </w:div>
    <w:div w:id="819922985">
      <w:bodyDiv w:val="1"/>
      <w:marLeft w:val="0"/>
      <w:marRight w:val="0"/>
      <w:marTop w:val="0"/>
      <w:marBottom w:val="0"/>
      <w:divBdr>
        <w:top w:val="none" w:sz="0" w:space="0" w:color="auto"/>
        <w:left w:val="none" w:sz="0" w:space="0" w:color="auto"/>
        <w:bottom w:val="none" w:sz="0" w:space="0" w:color="auto"/>
        <w:right w:val="none" w:sz="0" w:space="0" w:color="auto"/>
      </w:divBdr>
    </w:div>
    <w:div w:id="826701190">
      <w:bodyDiv w:val="1"/>
      <w:marLeft w:val="0"/>
      <w:marRight w:val="0"/>
      <w:marTop w:val="0"/>
      <w:marBottom w:val="0"/>
      <w:divBdr>
        <w:top w:val="none" w:sz="0" w:space="0" w:color="auto"/>
        <w:left w:val="none" w:sz="0" w:space="0" w:color="auto"/>
        <w:bottom w:val="none" w:sz="0" w:space="0" w:color="auto"/>
        <w:right w:val="none" w:sz="0" w:space="0" w:color="auto"/>
      </w:divBdr>
    </w:div>
    <w:div w:id="826937304">
      <w:bodyDiv w:val="1"/>
      <w:marLeft w:val="0"/>
      <w:marRight w:val="0"/>
      <w:marTop w:val="0"/>
      <w:marBottom w:val="0"/>
      <w:divBdr>
        <w:top w:val="none" w:sz="0" w:space="0" w:color="auto"/>
        <w:left w:val="none" w:sz="0" w:space="0" w:color="auto"/>
        <w:bottom w:val="none" w:sz="0" w:space="0" w:color="auto"/>
        <w:right w:val="none" w:sz="0" w:space="0" w:color="auto"/>
      </w:divBdr>
    </w:div>
    <w:div w:id="827089146">
      <w:bodyDiv w:val="1"/>
      <w:marLeft w:val="0"/>
      <w:marRight w:val="0"/>
      <w:marTop w:val="0"/>
      <w:marBottom w:val="0"/>
      <w:divBdr>
        <w:top w:val="none" w:sz="0" w:space="0" w:color="auto"/>
        <w:left w:val="none" w:sz="0" w:space="0" w:color="auto"/>
        <w:bottom w:val="none" w:sz="0" w:space="0" w:color="auto"/>
        <w:right w:val="none" w:sz="0" w:space="0" w:color="auto"/>
      </w:divBdr>
    </w:div>
    <w:div w:id="827358033">
      <w:bodyDiv w:val="1"/>
      <w:marLeft w:val="0"/>
      <w:marRight w:val="0"/>
      <w:marTop w:val="0"/>
      <w:marBottom w:val="0"/>
      <w:divBdr>
        <w:top w:val="none" w:sz="0" w:space="0" w:color="auto"/>
        <w:left w:val="none" w:sz="0" w:space="0" w:color="auto"/>
        <w:bottom w:val="none" w:sz="0" w:space="0" w:color="auto"/>
        <w:right w:val="none" w:sz="0" w:space="0" w:color="auto"/>
      </w:divBdr>
    </w:div>
    <w:div w:id="827862863">
      <w:bodyDiv w:val="1"/>
      <w:marLeft w:val="0"/>
      <w:marRight w:val="0"/>
      <w:marTop w:val="0"/>
      <w:marBottom w:val="0"/>
      <w:divBdr>
        <w:top w:val="none" w:sz="0" w:space="0" w:color="auto"/>
        <w:left w:val="none" w:sz="0" w:space="0" w:color="auto"/>
        <w:bottom w:val="none" w:sz="0" w:space="0" w:color="auto"/>
        <w:right w:val="none" w:sz="0" w:space="0" w:color="auto"/>
      </w:divBdr>
    </w:div>
    <w:div w:id="828600370">
      <w:bodyDiv w:val="1"/>
      <w:marLeft w:val="0"/>
      <w:marRight w:val="0"/>
      <w:marTop w:val="0"/>
      <w:marBottom w:val="0"/>
      <w:divBdr>
        <w:top w:val="none" w:sz="0" w:space="0" w:color="auto"/>
        <w:left w:val="none" w:sz="0" w:space="0" w:color="auto"/>
        <w:bottom w:val="none" w:sz="0" w:space="0" w:color="auto"/>
        <w:right w:val="none" w:sz="0" w:space="0" w:color="auto"/>
      </w:divBdr>
    </w:div>
    <w:div w:id="830289729">
      <w:bodyDiv w:val="1"/>
      <w:marLeft w:val="0"/>
      <w:marRight w:val="0"/>
      <w:marTop w:val="0"/>
      <w:marBottom w:val="0"/>
      <w:divBdr>
        <w:top w:val="none" w:sz="0" w:space="0" w:color="auto"/>
        <w:left w:val="none" w:sz="0" w:space="0" w:color="auto"/>
        <w:bottom w:val="none" w:sz="0" w:space="0" w:color="auto"/>
        <w:right w:val="none" w:sz="0" w:space="0" w:color="auto"/>
      </w:divBdr>
    </w:div>
    <w:div w:id="832069757">
      <w:bodyDiv w:val="1"/>
      <w:marLeft w:val="0"/>
      <w:marRight w:val="0"/>
      <w:marTop w:val="0"/>
      <w:marBottom w:val="0"/>
      <w:divBdr>
        <w:top w:val="none" w:sz="0" w:space="0" w:color="auto"/>
        <w:left w:val="none" w:sz="0" w:space="0" w:color="auto"/>
        <w:bottom w:val="none" w:sz="0" w:space="0" w:color="auto"/>
        <w:right w:val="none" w:sz="0" w:space="0" w:color="auto"/>
      </w:divBdr>
    </w:div>
    <w:div w:id="832646954">
      <w:bodyDiv w:val="1"/>
      <w:marLeft w:val="0"/>
      <w:marRight w:val="0"/>
      <w:marTop w:val="0"/>
      <w:marBottom w:val="0"/>
      <w:divBdr>
        <w:top w:val="none" w:sz="0" w:space="0" w:color="auto"/>
        <w:left w:val="none" w:sz="0" w:space="0" w:color="auto"/>
        <w:bottom w:val="none" w:sz="0" w:space="0" w:color="auto"/>
        <w:right w:val="none" w:sz="0" w:space="0" w:color="auto"/>
      </w:divBdr>
    </w:div>
    <w:div w:id="833765197">
      <w:bodyDiv w:val="1"/>
      <w:marLeft w:val="0"/>
      <w:marRight w:val="0"/>
      <w:marTop w:val="0"/>
      <w:marBottom w:val="0"/>
      <w:divBdr>
        <w:top w:val="none" w:sz="0" w:space="0" w:color="auto"/>
        <w:left w:val="none" w:sz="0" w:space="0" w:color="auto"/>
        <w:bottom w:val="none" w:sz="0" w:space="0" w:color="auto"/>
        <w:right w:val="none" w:sz="0" w:space="0" w:color="auto"/>
      </w:divBdr>
    </w:div>
    <w:div w:id="834607245">
      <w:bodyDiv w:val="1"/>
      <w:marLeft w:val="0"/>
      <w:marRight w:val="0"/>
      <w:marTop w:val="0"/>
      <w:marBottom w:val="0"/>
      <w:divBdr>
        <w:top w:val="none" w:sz="0" w:space="0" w:color="auto"/>
        <w:left w:val="none" w:sz="0" w:space="0" w:color="auto"/>
        <w:bottom w:val="none" w:sz="0" w:space="0" w:color="auto"/>
        <w:right w:val="none" w:sz="0" w:space="0" w:color="auto"/>
      </w:divBdr>
    </w:div>
    <w:div w:id="834880642">
      <w:bodyDiv w:val="1"/>
      <w:marLeft w:val="0"/>
      <w:marRight w:val="0"/>
      <w:marTop w:val="0"/>
      <w:marBottom w:val="0"/>
      <w:divBdr>
        <w:top w:val="none" w:sz="0" w:space="0" w:color="auto"/>
        <w:left w:val="none" w:sz="0" w:space="0" w:color="auto"/>
        <w:bottom w:val="none" w:sz="0" w:space="0" w:color="auto"/>
        <w:right w:val="none" w:sz="0" w:space="0" w:color="auto"/>
      </w:divBdr>
    </w:div>
    <w:div w:id="836113147">
      <w:bodyDiv w:val="1"/>
      <w:marLeft w:val="0"/>
      <w:marRight w:val="0"/>
      <w:marTop w:val="0"/>
      <w:marBottom w:val="0"/>
      <w:divBdr>
        <w:top w:val="none" w:sz="0" w:space="0" w:color="auto"/>
        <w:left w:val="none" w:sz="0" w:space="0" w:color="auto"/>
        <w:bottom w:val="none" w:sz="0" w:space="0" w:color="auto"/>
        <w:right w:val="none" w:sz="0" w:space="0" w:color="auto"/>
      </w:divBdr>
    </w:div>
    <w:div w:id="837891917">
      <w:bodyDiv w:val="1"/>
      <w:marLeft w:val="0"/>
      <w:marRight w:val="0"/>
      <w:marTop w:val="0"/>
      <w:marBottom w:val="0"/>
      <w:divBdr>
        <w:top w:val="none" w:sz="0" w:space="0" w:color="auto"/>
        <w:left w:val="none" w:sz="0" w:space="0" w:color="auto"/>
        <w:bottom w:val="none" w:sz="0" w:space="0" w:color="auto"/>
        <w:right w:val="none" w:sz="0" w:space="0" w:color="auto"/>
      </w:divBdr>
    </w:div>
    <w:div w:id="839931056">
      <w:bodyDiv w:val="1"/>
      <w:marLeft w:val="0"/>
      <w:marRight w:val="0"/>
      <w:marTop w:val="0"/>
      <w:marBottom w:val="0"/>
      <w:divBdr>
        <w:top w:val="none" w:sz="0" w:space="0" w:color="auto"/>
        <w:left w:val="none" w:sz="0" w:space="0" w:color="auto"/>
        <w:bottom w:val="none" w:sz="0" w:space="0" w:color="auto"/>
        <w:right w:val="none" w:sz="0" w:space="0" w:color="auto"/>
      </w:divBdr>
    </w:div>
    <w:div w:id="840966477">
      <w:bodyDiv w:val="1"/>
      <w:marLeft w:val="0"/>
      <w:marRight w:val="0"/>
      <w:marTop w:val="0"/>
      <w:marBottom w:val="0"/>
      <w:divBdr>
        <w:top w:val="none" w:sz="0" w:space="0" w:color="auto"/>
        <w:left w:val="none" w:sz="0" w:space="0" w:color="auto"/>
        <w:bottom w:val="none" w:sz="0" w:space="0" w:color="auto"/>
        <w:right w:val="none" w:sz="0" w:space="0" w:color="auto"/>
      </w:divBdr>
    </w:div>
    <w:div w:id="843322719">
      <w:bodyDiv w:val="1"/>
      <w:marLeft w:val="0"/>
      <w:marRight w:val="0"/>
      <w:marTop w:val="0"/>
      <w:marBottom w:val="0"/>
      <w:divBdr>
        <w:top w:val="none" w:sz="0" w:space="0" w:color="auto"/>
        <w:left w:val="none" w:sz="0" w:space="0" w:color="auto"/>
        <w:bottom w:val="none" w:sz="0" w:space="0" w:color="auto"/>
        <w:right w:val="none" w:sz="0" w:space="0" w:color="auto"/>
      </w:divBdr>
    </w:div>
    <w:div w:id="844520617">
      <w:bodyDiv w:val="1"/>
      <w:marLeft w:val="0"/>
      <w:marRight w:val="0"/>
      <w:marTop w:val="0"/>
      <w:marBottom w:val="0"/>
      <w:divBdr>
        <w:top w:val="none" w:sz="0" w:space="0" w:color="auto"/>
        <w:left w:val="none" w:sz="0" w:space="0" w:color="auto"/>
        <w:bottom w:val="none" w:sz="0" w:space="0" w:color="auto"/>
        <w:right w:val="none" w:sz="0" w:space="0" w:color="auto"/>
      </w:divBdr>
    </w:div>
    <w:div w:id="844595162">
      <w:bodyDiv w:val="1"/>
      <w:marLeft w:val="0"/>
      <w:marRight w:val="0"/>
      <w:marTop w:val="0"/>
      <w:marBottom w:val="0"/>
      <w:divBdr>
        <w:top w:val="none" w:sz="0" w:space="0" w:color="auto"/>
        <w:left w:val="none" w:sz="0" w:space="0" w:color="auto"/>
        <w:bottom w:val="none" w:sz="0" w:space="0" w:color="auto"/>
        <w:right w:val="none" w:sz="0" w:space="0" w:color="auto"/>
      </w:divBdr>
    </w:div>
    <w:div w:id="845485520">
      <w:bodyDiv w:val="1"/>
      <w:marLeft w:val="0"/>
      <w:marRight w:val="0"/>
      <w:marTop w:val="0"/>
      <w:marBottom w:val="0"/>
      <w:divBdr>
        <w:top w:val="none" w:sz="0" w:space="0" w:color="auto"/>
        <w:left w:val="none" w:sz="0" w:space="0" w:color="auto"/>
        <w:bottom w:val="none" w:sz="0" w:space="0" w:color="auto"/>
        <w:right w:val="none" w:sz="0" w:space="0" w:color="auto"/>
      </w:divBdr>
    </w:div>
    <w:div w:id="847670030">
      <w:bodyDiv w:val="1"/>
      <w:marLeft w:val="0"/>
      <w:marRight w:val="0"/>
      <w:marTop w:val="0"/>
      <w:marBottom w:val="0"/>
      <w:divBdr>
        <w:top w:val="none" w:sz="0" w:space="0" w:color="auto"/>
        <w:left w:val="none" w:sz="0" w:space="0" w:color="auto"/>
        <w:bottom w:val="none" w:sz="0" w:space="0" w:color="auto"/>
        <w:right w:val="none" w:sz="0" w:space="0" w:color="auto"/>
      </w:divBdr>
    </w:div>
    <w:div w:id="851528270">
      <w:bodyDiv w:val="1"/>
      <w:marLeft w:val="0"/>
      <w:marRight w:val="0"/>
      <w:marTop w:val="0"/>
      <w:marBottom w:val="0"/>
      <w:divBdr>
        <w:top w:val="none" w:sz="0" w:space="0" w:color="auto"/>
        <w:left w:val="none" w:sz="0" w:space="0" w:color="auto"/>
        <w:bottom w:val="none" w:sz="0" w:space="0" w:color="auto"/>
        <w:right w:val="none" w:sz="0" w:space="0" w:color="auto"/>
      </w:divBdr>
    </w:div>
    <w:div w:id="852037725">
      <w:bodyDiv w:val="1"/>
      <w:marLeft w:val="0"/>
      <w:marRight w:val="0"/>
      <w:marTop w:val="0"/>
      <w:marBottom w:val="0"/>
      <w:divBdr>
        <w:top w:val="none" w:sz="0" w:space="0" w:color="auto"/>
        <w:left w:val="none" w:sz="0" w:space="0" w:color="auto"/>
        <w:bottom w:val="none" w:sz="0" w:space="0" w:color="auto"/>
        <w:right w:val="none" w:sz="0" w:space="0" w:color="auto"/>
      </w:divBdr>
    </w:div>
    <w:div w:id="852841767">
      <w:bodyDiv w:val="1"/>
      <w:marLeft w:val="0"/>
      <w:marRight w:val="0"/>
      <w:marTop w:val="0"/>
      <w:marBottom w:val="0"/>
      <w:divBdr>
        <w:top w:val="none" w:sz="0" w:space="0" w:color="auto"/>
        <w:left w:val="none" w:sz="0" w:space="0" w:color="auto"/>
        <w:bottom w:val="none" w:sz="0" w:space="0" w:color="auto"/>
        <w:right w:val="none" w:sz="0" w:space="0" w:color="auto"/>
      </w:divBdr>
    </w:div>
    <w:div w:id="855847410">
      <w:bodyDiv w:val="1"/>
      <w:marLeft w:val="0"/>
      <w:marRight w:val="0"/>
      <w:marTop w:val="0"/>
      <w:marBottom w:val="0"/>
      <w:divBdr>
        <w:top w:val="none" w:sz="0" w:space="0" w:color="auto"/>
        <w:left w:val="none" w:sz="0" w:space="0" w:color="auto"/>
        <w:bottom w:val="none" w:sz="0" w:space="0" w:color="auto"/>
        <w:right w:val="none" w:sz="0" w:space="0" w:color="auto"/>
      </w:divBdr>
    </w:div>
    <w:div w:id="859928569">
      <w:bodyDiv w:val="1"/>
      <w:marLeft w:val="0"/>
      <w:marRight w:val="0"/>
      <w:marTop w:val="0"/>
      <w:marBottom w:val="0"/>
      <w:divBdr>
        <w:top w:val="none" w:sz="0" w:space="0" w:color="auto"/>
        <w:left w:val="none" w:sz="0" w:space="0" w:color="auto"/>
        <w:bottom w:val="none" w:sz="0" w:space="0" w:color="auto"/>
        <w:right w:val="none" w:sz="0" w:space="0" w:color="auto"/>
      </w:divBdr>
    </w:div>
    <w:div w:id="862867478">
      <w:bodyDiv w:val="1"/>
      <w:marLeft w:val="0"/>
      <w:marRight w:val="0"/>
      <w:marTop w:val="0"/>
      <w:marBottom w:val="0"/>
      <w:divBdr>
        <w:top w:val="none" w:sz="0" w:space="0" w:color="auto"/>
        <w:left w:val="none" w:sz="0" w:space="0" w:color="auto"/>
        <w:bottom w:val="none" w:sz="0" w:space="0" w:color="auto"/>
        <w:right w:val="none" w:sz="0" w:space="0" w:color="auto"/>
      </w:divBdr>
    </w:div>
    <w:div w:id="864830684">
      <w:bodyDiv w:val="1"/>
      <w:marLeft w:val="0"/>
      <w:marRight w:val="0"/>
      <w:marTop w:val="0"/>
      <w:marBottom w:val="0"/>
      <w:divBdr>
        <w:top w:val="none" w:sz="0" w:space="0" w:color="auto"/>
        <w:left w:val="none" w:sz="0" w:space="0" w:color="auto"/>
        <w:bottom w:val="none" w:sz="0" w:space="0" w:color="auto"/>
        <w:right w:val="none" w:sz="0" w:space="0" w:color="auto"/>
      </w:divBdr>
    </w:div>
    <w:div w:id="864832357">
      <w:bodyDiv w:val="1"/>
      <w:marLeft w:val="0"/>
      <w:marRight w:val="0"/>
      <w:marTop w:val="0"/>
      <w:marBottom w:val="0"/>
      <w:divBdr>
        <w:top w:val="none" w:sz="0" w:space="0" w:color="auto"/>
        <w:left w:val="none" w:sz="0" w:space="0" w:color="auto"/>
        <w:bottom w:val="none" w:sz="0" w:space="0" w:color="auto"/>
        <w:right w:val="none" w:sz="0" w:space="0" w:color="auto"/>
      </w:divBdr>
    </w:div>
    <w:div w:id="864900627">
      <w:bodyDiv w:val="1"/>
      <w:marLeft w:val="0"/>
      <w:marRight w:val="0"/>
      <w:marTop w:val="0"/>
      <w:marBottom w:val="0"/>
      <w:divBdr>
        <w:top w:val="none" w:sz="0" w:space="0" w:color="auto"/>
        <w:left w:val="none" w:sz="0" w:space="0" w:color="auto"/>
        <w:bottom w:val="none" w:sz="0" w:space="0" w:color="auto"/>
        <w:right w:val="none" w:sz="0" w:space="0" w:color="auto"/>
      </w:divBdr>
    </w:div>
    <w:div w:id="865756876">
      <w:bodyDiv w:val="1"/>
      <w:marLeft w:val="0"/>
      <w:marRight w:val="0"/>
      <w:marTop w:val="0"/>
      <w:marBottom w:val="0"/>
      <w:divBdr>
        <w:top w:val="none" w:sz="0" w:space="0" w:color="auto"/>
        <w:left w:val="none" w:sz="0" w:space="0" w:color="auto"/>
        <w:bottom w:val="none" w:sz="0" w:space="0" w:color="auto"/>
        <w:right w:val="none" w:sz="0" w:space="0" w:color="auto"/>
      </w:divBdr>
    </w:div>
    <w:div w:id="865950356">
      <w:bodyDiv w:val="1"/>
      <w:marLeft w:val="0"/>
      <w:marRight w:val="0"/>
      <w:marTop w:val="0"/>
      <w:marBottom w:val="0"/>
      <w:divBdr>
        <w:top w:val="none" w:sz="0" w:space="0" w:color="auto"/>
        <w:left w:val="none" w:sz="0" w:space="0" w:color="auto"/>
        <w:bottom w:val="none" w:sz="0" w:space="0" w:color="auto"/>
        <w:right w:val="none" w:sz="0" w:space="0" w:color="auto"/>
      </w:divBdr>
    </w:div>
    <w:div w:id="869535672">
      <w:bodyDiv w:val="1"/>
      <w:marLeft w:val="0"/>
      <w:marRight w:val="0"/>
      <w:marTop w:val="0"/>
      <w:marBottom w:val="0"/>
      <w:divBdr>
        <w:top w:val="none" w:sz="0" w:space="0" w:color="auto"/>
        <w:left w:val="none" w:sz="0" w:space="0" w:color="auto"/>
        <w:bottom w:val="none" w:sz="0" w:space="0" w:color="auto"/>
        <w:right w:val="none" w:sz="0" w:space="0" w:color="auto"/>
      </w:divBdr>
    </w:div>
    <w:div w:id="870144397">
      <w:bodyDiv w:val="1"/>
      <w:marLeft w:val="0"/>
      <w:marRight w:val="0"/>
      <w:marTop w:val="0"/>
      <w:marBottom w:val="0"/>
      <w:divBdr>
        <w:top w:val="none" w:sz="0" w:space="0" w:color="auto"/>
        <w:left w:val="none" w:sz="0" w:space="0" w:color="auto"/>
        <w:bottom w:val="none" w:sz="0" w:space="0" w:color="auto"/>
        <w:right w:val="none" w:sz="0" w:space="0" w:color="auto"/>
      </w:divBdr>
    </w:div>
    <w:div w:id="870731626">
      <w:bodyDiv w:val="1"/>
      <w:marLeft w:val="0"/>
      <w:marRight w:val="0"/>
      <w:marTop w:val="0"/>
      <w:marBottom w:val="0"/>
      <w:divBdr>
        <w:top w:val="none" w:sz="0" w:space="0" w:color="auto"/>
        <w:left w:val="none" w:sz="0" w:space="0" w:color="auto"/>
        <w:bottom w:val="none" w:sz="0" w:space="0" w:color="auto"/>
        <w:right w:val="none" w:sz="0" w:space="0" w:color="auto"/>
      </w:divBdr>
    </w:div>
    <w:div w:id="870801463">
      <w:bodyDiv w:val="1"/>
      <w:marLeft w:val="0"/>
      <w:marRight w:val="0"/>
      <w:marTop w:val="0"/>
      <w:marBottom w:val="0"/>
      <w:divBdr>
        <w:top w:val="none" w:sz="0" w:space="0" w:color="auto"/>
        <w:left w:val="none" w:sz="0" w:space="0" w:color="auto"/>
        <w:bottom w:val="none" w:sz="0" w:space="0" w:color="auto"/>
        <w:right w:val="none" w:sz="0" w:space="0" w:color="auto"/>
      </w:divBdr>
    </w:div>
    <w:div w:id="872815040">
      <w:bodyDiv w:val="1"/>
      <w:marLeft w:val="0"/>
      <w:marRight w:val="0"/>
      <w:marTop w:val="0"/>
      <w:marBottom w:val="0"/>
      <w:divBdr>
        <w:top w:val="none" w:sz="0" w:space="0" w:color="auto"/>
        <w:left w:val="none" w:sz="0" w:space="0" w:color="auto"/>
        <w:bottom w:val="none" w:sz="0" w:space="0" w:color="auto"/>
        <w:right w:val="none" w:sz="0" w:space="0" w:color="auto"/>
      </w:divBdr>
    </w:div>
    <w:div w:id="873540314">
      <w:bodyDiv w:val="1"/>
      <w:marLeft w:val="0"/>
      <w:marRight w:val="0"/>
      <w:marTop w:val="0"/>
      <w:marBottom w:val="0"/>
      <w:divBdr>
        <w:top w:val="none" w:sz="0" w:space="0" w:color="auto"/>
        <w:left w:val="none" w:sz="0" w:space="0" w:color="auto"/>
        <w:bottom w:val="none" w:sz="0" w:space="0" w:color="auto"/>
        <w:right w:val="none" w:sz="0" w:space="0" w:color="auto"/>
      </w:divBdr>
    </w:div>
    <w:div w:id="875199939">
      <w:bodyDiv w:val="1"/>
      <w:marLeft w:val="0"/>
      <w:marRight w:val="0"/>
      <w:marTop w:val="0"/>
      <w:marBottom w:val="0"/>
      <w:divBdr>
        <w:top w:val="none" w:sz="0" w:space="0" w:color="auto"/>
        <w:left w:val="none" w:sz="0" w:space="0" w:color="auto"/>
        <w:bottom w:val="none" w:sz="0" w:space="0" w:color="auto"/>
        <w:right w:val="none" w:sz="0" w:space="0" w:color="auto"/>
      </w:divBdr>
    </w:div>
    <w:div w:id="875504845">
      <w:bodyDiv w:val="1"/>
      <w:marLeft w:val="0"/>
      <w:marRight w:val="0"/>
      <w:marTop w:val="0"/>
      <w:marBottom w:val="0"/>
      <w:divBdr>
        <w:top w:val="none" w:sz="0" w:space="0" w:color="auto"/>
        <w:left w:val="none" w:sz="0" w:space="0" w:color="auto"/>
        <w:bottom w:val="none" w:sz="0" w:space="0" w:color="auto"/>
        <w:right w:val="none" w:sz="0" w:space="0" w:color="auto"/>
      </w:divBdr>
    </w:div>
    <w:div w:id="877399137">
      <w:bodyDiv w:val="1"/>
      <w:marLeft w:val="0"/>
      <w:marRight w:val="0"/>
      <w:marTop w:val="0"/>
      <w:marBottom w:val="0"/>
      <w:divBdr>
        <w:top w:val="none" w:sz="0" w:space="0" w:color="auto"/>
        <w:left w:val="none" w:sz="0" w:space="0" w:color="auto"/>
        <w:bottom w:val="none" w:sz="0" w:space="0" w:color="auto"/>
        <w:right w:val="none" w:sz="0" w:space="0" w:color="auto"/>
      </w:divBdr>
    </w:div>
    <w:div w:id="882210997">
      <w:bodyDiv w:val="1"/>
      <w:marLeft w:val="0"/>
      <w:marRight w:val="0"/>
      <w:marTop w:val="0"/>
      <w:marBottom w:val="0"/>
      <w:divBdr>
        <w:top w:val="none" w:sz="0" w:space="0" w:color="auto"/>
        <w:left w:val="none" w:sz="0" w:space="0" w:color="auto"/>
        <w:bottom w:val="none" w:sz="0" w:space="0" w:color="auto"/>
        <w:right w:val="none" w:sz="0" w:space="0" w:color="auto"/>
      </w:divBdr>
    </w:div>
    <w:div w:id="883517207">
      <w:bodyDiv w:val="1"/>
      <w:marLeft w:val="0"/>
      <w:marRight w:val="0"/>
      <w:marTop w:val="0"/>
      <w:marBottom w:val="0"/>
      <w:divBdr>
        <w:top w:val="none" w:sz="0" w:space="0" w:color="auto"/>
        <w:left w:val="none" w:sz="0" w:space="0" w:color="auto"/>
        <w:bottom w:val="none" w:sz="0" w:space="0" w:color="auto"/>
        <w:right w:val="none" w:sz="0" w:space="0" w:color="auto"/>
      </w:divBdr>
    </w:div>
    <w:div w:id="888878330">
      <w:bodyDiv w:val="1"/>
      <w:marLeft w:val="0"/>
      <w:marRight w:val="0"/>
      <w:marTop w:val="0"/>
      <w:marBottom w:val="0"/>
      <w:divBdr>
        <w:top w:val="none" w:sz="0" w:space="0" w:color="auto"/>
        <w:left w:val="none" w:sz="0" w:space="0" w:color="auto"/>
        <w:bottom w:val="none" w:sz="0" w:space="0" w:color="auto"/>
        <w:right w:val="none" w:sz="0" w:space="0" w:color="auto"/>
      </w:divBdr>
    </w:div>
    <w:div w:id="894967313">
      <w:bodyDiv w:val="1"/>
      <w:marLeft w:val="0"/>
      <w:marRight w:val="0"/>
      <w:marTop w:val="0"/>
      <w:marBottom w:val="0"/>
      <w:divBdr>
        <w:top w:val="none" w:sz="0" w:space="0" w:color="auto"/>
        <w:left w:val="none" w:sz="0" w:space="0" w:color="auto"/>
        <w:bottom w:val="none" w:sz="0" w:space="0" w:color="auto"/>
        <w:right w:val="none" w:sz="0" w:space="0" w:color="auto"/>
      </w:divBdr>
    </w:div>
    <w:div w:id="895048801">
      <w:bodyDiv w:val="1"/>
      <w:marLeft w:val="0"/>
      <w:marRight w:val="0"/>
      <w:marTop w:val="0"/>
      <w:marBottom w:val="0"/>
      <w:divBdr>
        <w:top w:val="none" w:sz="0" w:space="0" w:color="auto"/>
        <w:left w:val="none" w:sz="0" w:space="0" w:color="auto"/>
        <w:bottom w:val="none" w:sz="0" w:space="0" w:color="auto"/>
        <w:right w:val="none" w:sz="0" w:space="0" w:color="auto"/>
      </w:divBdr>
    </w:div>
    <w:div w:id="895237812">
      <w:bodyDiv w:val="1"/>
      <w:marLeft w:val="0"/>
      <w:marRight w:val="0"/>
      <w:marTop w:val="0"/>
      <w:marBottom w:val="0"/>
      <w:divBdr>
        <w:top w:val="none" w:sz="0" w:space="0" w:color="auto"/>
        <w:left w:val="none" w:sz="0" w:space="0" w:color="auto"/>
        <w:bottom w:val="none" w:sz="0" w:space="0" w:color="auto"/>
        <w:right w:val="none" w:sz="0" w:space="0" w:color="auto"/>
      </w:divBdr>
    </w:div>
    <w:div w:id="895506274">
      <w:bodyDiv w:val="1"/>
      <w:marLeft w:val="0"/>
      <w:marRight w:val="0"/>
      <w:marTop w:val="0"/>
      <w:marBottom w:val="0"/>
      <w:divBdr>
        <w:top w:val="none" w:sz="0" w:space="0" w:color="auto"/>
        <w:left w:val="none" w:sz="0" w:space="0" w:color="auto"/>
        <w:bottom w:val="none" w:sz="0" w:space="0" w:color="auto"/>
        <w:right w:val="none" w:sz="0" w:space="0" w:color="auto"/>
      </w:divBdr>
    </w:div>
    <w:div w:id="895823625">
      <w:bodyDiv w:val="1"/>
      <w:marLeft w:val="0"/>
      <w:marRight w:val="0"/>
      <w:marTop w:val="0"/>
      <w:marBottom w:val="0"/>
      <w:divBdr>
        <w:top w:val="none" w:sz="0" w:space="0" w:color="auto"/>
        <w:left w:val="none" w:sz="0" w:space="0" w:color="auto"/>
        <w:bottom w:val="none" w:sz="0" w:space="0" w:color="auto"/>
        <w:right w:val="none" w:sz="0" w:space="0" w:color="auto"/>
      </w:divBdr>
    </w:div>
    <w:div w:id="896935651">
      <w:bodyDiv w:val="1"/>
      <w:marLeft w:val="0"/>
      <w:marRight w:val="0"/>
      <w:marTop w:val="0"/>
      <w:marBottom w:val="0"/>
      <w:divBdr>
        <w:top w:val="none" w:sz="0" w:space="0" w:color="auto"/>
        <w:left w:val="none" w:sz="0" w:space="0" w:color="auto"/>
        <w:bottom w:val="none" w:sz="0" w:space="0" w:color="auto"/>
        <w:right w:val="none" w:sz="0" w:space="0" w:color="auto"/>
      </w:divBdr>
    </w:div>
    <w:div w:id="897521226">
      <w:bodyDiv w:val="1"/>
      <w:marLeft w:val="0"/>
      <w:marRight w:val="0"/>
      <w:marTop w:val="0"/>
      <w:marBottom w:val="0"/>
      <w:divBdr>
        <w:top w:val="none" w:sz="0" w:space="0" w:color="auto"/>
        <w:left w:val="none" w:sz="0" w:space="0" w:color="auto"/>
        <w:bottom w:val="none" w:sz="0" w:space="0" w:color="auto"/>
        <w:right w:val="none" w:sz="0" w:space="0" w:color="auto"/>
      </w:divBdr>
    </w:div>
    <w:div w:id="902569595">
      <w:bodyDiv w:val="1"/>
      <w:marLeft w:val="0"/>
      <w:marRight w:val="0"/>
      <w:marTop w:val="0"/>
      <w:marBottom w:val="0"/>
      <w:divBdr>
        <w:top w:val="none" w:sz="0" w:space="0" w:color="auto"/>
        <w:left w:val="none" w:sz="0" w:space="0" w:color="auto"/>
        <w:bottom w:val="none" w:sz="0" w:space="0" w:color="auto"/>
        <w:right w:val="none" w:sz="0" w:space="0" w:color="auto"/>
      </w:divBdr>
    </w:div>
    <w:div w:id="903950428">
      <w:bodyDiv w:val="1"/>
      <w:marLeft w:val="0"/>
      <w:marRight w:val="0"/>
      <w:marTop w:val="0"/>
      <w:marBottom w:val="0"/>
      <w:divBdr>
        <w:top w:val="none" w:sz="0" w:space="0" w:color="auto"/>
        <w:left w:val="none" w:sz="0" w:space="0" w:color="auto"/>
        <w:bottom w:val="none" w:sz="0" w:space="0" w:color="auto"/>
        <w:right w:val="none" w:sz="0" w:space="0" w:color="auto"/>
      </w:divBdr>
    </w:div>
    <w:div w:id="904267519">
      <w:bodyDiv w:val="1"/>
      <w:marLeft w:val="0"/>
      <w:marRight w:val="0"/>
      <w:marTop w:val="0"/>
      <w:marBottom w:val="0"/>
      <w:divBdr>
        <w:top w:val="none" w:sz="0" w:space="0" w:color="auto"/>
        <w:left w:val="none" w:sz="0" w:space="0" w:color="auto"/>
        <w:bottom w:val="none" w:sz="0" w:space="0" w:color="auto"/>
        <w:right w:val="none" w:sz="0" w:space="0" w:color="auto"/>
      </w:divBdr>
    </w:div>
    <w:div w:id="904993329">
      <w:bodyDiv w:val="1"/>
      <w:marLeft w:val="0"/>
      <w:marRight w:val="0"/>
      <w:marTop w:val="0"/>
      <w:marBottom w:val="0"/>
      <w:divBdr>
        <w:top w:val="none" w:sz="0" w:space="0" w:color="auto"/>
        <w:left w:val="none" w:sz="0" w:space="0" w:color="auto"/>
        <w:bottom w:val="none" w:sz="0" w:space="0" w:color="auto"/>
        <w:right w:val="none" w:sz="0" w:space="0" w:color="auto"/>
      </w:divBdr>
    </w:div>
    <w:div w:id="905066045">
      <w:bodyDiv w:val="1"/>
      <w:marLeft w:val="0"/>
      <w:marRight w:val="0"/>
      <w:marTop w:val="0"/>
      <w:marBottom w:val="0"/>
      <w:divBdr>
        <w:top w:val="none" w:sz="0" w:space="0" w:color="auto"/>
        <w:left w:val="none" w:sz="0" w:space="0" w:color="auto"/>
        <w:bottom w:val="none" w:sz="0" w:space="0" w:color="auto"/>
        <w:right w:val="none" w:sz="0" w:space="0" w:color="auto"/>
      </w:divBdr>
    </w:div>
    <w:div w:id="906305636">
      <w:bodyDiv w:val="1"/>
      <w:marLeft w:val="0"/>
      <w:marRight w:val="0"/>
      <w:marTop w:val="0"/>
      <w:marBottom w:val="0"/>
      <w:divBdr>
        <w:top w:val="none" w:sz="0" w:space="0" w:color="auto"/>
        <w:left w:val="none" w:sz="0" w:space="0" w:color="auto"/>
        <w:bottom w:val="none" w:sz="0" w:space="0" w:color="auto"/>
        <w:right w:val="none" w:sz="0" w:space="0" w:color="auto"/>
      </w:divBdr>
    </w:div>
    <w:div w:id="906499515">
      <w:bodyDiv w:val="1"/>
      <w:marLeft w:val="0"/>
      <w:marRight w:val="0"/>
      <w:marTop w:val="0"/>
      <w:marBottom w:val="0"/>
      <w:divBdr>
        <w:top w:val="none" w:sz="0" w:space="0" w:color="auto"/>
        <w:left w:val="none" w:sz="0" w:space="0" w:color="auto"/>
        <w:bottom w:val="none" w:sz="0" w:space="0" w:color="auto"/>
        <w:right w:val="none" w:sz="0" w:space="0" w:color="auto"/>
      </w:divBdr>
    </w:div>
    <w:div w:id="908269682">
      <w:bodyDiv w:val="1"/>
      <w:marLeft w:val="0"/>
      <w:marRight w:val="0"/>
      <w:marTop w:val="0"/>
      <w:marBottom w:val="0"/>
      <w:divBdr>
        <w:top w:val="none" w:sz="0" w:space="0" w:color="auto"/>
        <w:left w:val="none" w:sz="0" w:space="0" w:color="auto"/>
        <w:bottom w:val="none" w:sz="0" w:space="0" w:color="auto"/>
        <w:right w:val="none" w:sz="0" w:space="0" w:color="auto"/>
      </w:divBdr>
    </w:div>
    <w:div w:id="915242441">
      <w:bodyDiv w:val="1"/>
      <w:marLeft w:val="0"/>
      <w:marRight w:val="0"/>
      <w:marTop w:val="0"/>
      <w:marBottom w:val="0"/>
      <w:divBdr>
        <w:top w:val="none" w:sz="0" w:space="0" w:color="auto"/>
        <w:left w:val="none" w:sz="0" w:space="0" w:color="auto"/>
        <w:bottom w:val="none" w:sz="0" w:space="0" w:color="auto"/>
        <w:right w:val="none" w:sz="0" w:space="0" w:color="auto"/>
      </w:divBdr>
    </w:div>
    <w:div w:id="916128899">
      <w:bodyDiv w:val="1"/>
      <w:marLeft w:val="0"/>
      <w:marRight w:val="0"/>
      <w:marTop w:val="0"/>
      <w:marBottom w:val="0"/>
      <w:divBdr>
        <w:top w:val="none" w:sz="0" w:space="0" w:color="auto"/>
        <w:left w:val="none" w:sz="0" w:space="0" w:color="auto"/>
        <w:bottom w:val="none" w:sz="0" w:space="0" w:color="auto"/>
        <w:right w:val="none" w:sz="0" w:space="0" w:color="auto"/>
      </w:divBdr>
    </w:div>
    <w:div w:id="916667625">
      <w:bodyDiv w:val="1"/>
      <w:marLeft w:val="0"/>
      <w:marRight w:val="0"/>
      <w:marTop w:val="0"/>
      <w:marBottom w:val="0"/>
      <w:divBdr>
        <w:top w:val="none" w:sz="0" w:space="0" w:color="auto"/>
        <w:left w:val="none" w:sz="0" w:space="0" w:color="auto"/>
        <w:bottom w:val="none" w:sz="0" w:space="0" w:color="auto"/>
        <w:right w:val="none" w:sz="0" w:space="0" w:color="auto"/>
      </w:divBdr>
    </w:div>
    <w:div w:id="917790867">
      <w:bodyDiv w:val="1"/>
      <w:marLeft w:val="0"/>
      <w:marRight w:val="0"/>
      <w:marTop w:val="0"/>
      <w:marBottom w:val="0"/>
      <w:divBdr>
        <w:top w:val="none" w:sz="0" w:space="0" w:color="auto"/>
        <w:left w:val="none" w:sz="0" w:space="0" w:color="auto"/>
        <w:bottom w:val="none" w:sz="0" w:space="0" w:color="auto"/>
        <w:right w:val="none" w:sz="0" w:space="0" w:color="auto"/>
      </w:divBdr>
    </w:div>
    <w:div w:id="919602735">
      <w:bodyDiv w:val="1"/>
      <w:marLeft w:val="0"/>
      <w:marRight w:val="0"/>
      <w:marTop w:val="0"/>
      <w:marBottom w:val="0"/>
      <w:divBdr>
        <w:top w:val="none" w:sz="0" w:space="0" w:color="auto"/>
        <w:left w:val="none" w:sz="0" w:space="0" w:color="auto"/>
        <w:bottom w:val="none" w:sz="0" w:space="0" w:color="auto"/>
        <w:right w:val="none" w:sz="0" w:space="0" w:color="auto"/>
      </w:divBdr>
    </w:div>
    <w:div w:id="919751044">
      <w:bodyDiv w:val="1"/>
      <w:marLeft w:val="0"/>
      <w:marRight w:val="0"/>
      <w:marTop w:val="0"/>
      <w:marBottom w:val="0"/>
      <w:divBdr>
        <w:top w:val="none" w:sz="0" w:space="0" w:color="auto"/>
        <w:left w:val="none" w:sz="0" w:space="0" w:color="auto"/>
        <w:bottom w:val="none" w:sz="0" w:space="0" w:color="auto"/>
        <w:right w:val="none" w:sz="0" w:space="0" w:color="auto"/>
      </w:divBdr>
    </w:div>
    <w:div w:id="923028482">
      <w:bodyDiv w:val="1"/>
      <w:marLeft w:val="0"/>
      <w:marRight w:val="0"/>
      <w:marTop w:val="0"/>
      <w:marBottom w:val="0"/>
      <w:divBdr>
        <w:top w:val="none" w:sz="0" w:space="0" w:color="auto"/>
        <w:left w:val="none" w:sz="0" w:space="0" w:color="auto"/>
        <w:bottom w:val="none" w:sz="0" w:space="0" w:color="auto"/>
        <w:right w:val="none" w:sz="0" w:space="0" w:color="auto"/>
      </w:divBdr>
    </w:div>
    <w:div w:id="925382721">
      <w:bodyDiv w:val="1"/>
      <w:marLeft w:val="0"/>
      <w:marRight w:val="0"/>
      <w:marTop w:val="0"/>
      <w:marBottom w:val="0"/>
      <w:divBdr>
        <w:top w:val="none" w:sz="0" w:space="0" w:color="auto"/>
        <w:left w:val="none" w:sz="0" w:space="0" w:color="auto"/>
        <w:bottom w:val="none" w:sz="0" w:space="0" w:color="auto"/>
        <w:right w:val="none" w:sz="0" w:space="0" w:color="auto"/>
      </w:divBdr>
    </w:div>
    <w:div w:id="929974200">
      <w:bodyDiv w:val="1"/>
      <w:marLeft w:val="0"/>
      <w:marRight w:val="0"/>
      <w:marTop w:val="0"/>
      <w:marBottom w:val="0"/>
      <w:divBdr>
        <w:top w:val="none" w:sz="0" w:space="0" w:color="auto"/>
        <w:left w:val="none" w:sz="0" w:space="0" w:color="auto"/>
        <w:bottom w:val="none" w:sz="0" w:space="0" w:color="auto"/>
        <w:right w:val="none" w:sz="0" w:space="0" w:color="auto"/>
      </w:divBdr>
    </w:div>
    <w:div w:id="932206507">
      <w:bodyDiv w:val="1"/>
      <w:marLeft w:val="0"/>
      <w:marRight w:val="0"/>
      <w:marTop w:val="0"/>
      <w:marBottom w:val="0"/>
      <w:divBdr>
        <w:top w:val="none" w:sz="0" w:space="0" w:color="auto"/>
        <w:left w:val="none" w:sz="0" w:space="0" w:color="auto"/>
        <w:bottom w:val="none" w:sz="0" w:space="0" w:color="auto"/>
        <w:right w:val="none" w:sz="0" w:space="0" w:color="auto"/>
      </w:divBdr>
    </w:div>
    <w:div w:id="932250466">
      <w:bodyDiv w:val="1"/>
      <w:marLeft w:val="0"/>
      <w:marRight w:val="0"/>
      <w:marTop w:val="0"/>
      <w:marBottom w:val="0"/>
      <w:divBdr>
        <w:top w:val="none" w:sz="0" w:space="0" w:color="auto"/>
        <w:left w:val="none" w:sz="0" w:space="0" w:color="auto"/>
        <w:bottom w:val="none" w:sz="0" w:space="0" w:color="auto"/>
        <w:right w:val="none" w:sz="0" w:space="0" w:color="auto"/>
      </w:divBdr>
    </w:div>
    <w:div w:id="934557210">
      <w:bodyDiv w:val="1"/>
      <w:marLeft w:val="0"/>
      <w:marRight w:val="0"/>
      <w:marTop w:val="0"/>
      <w:marBottom w:val="0"/>
      <w:divBdr>
        <w:top w:val="none" w:sz="0" w:space="0" w:color="auto"/>
        <w:left w:val="none" w:sz="0" w:space="0" w:color="auto"/>
        <w:bottom w:val="none" w:sz="0" w:space="0" w:color="auto"/>
        <w:right w:val="none" w:sz="0" w:space="0" w:color="auto"/>
      </w:divBdr>
    </w:div>
    <w:div w:id="934871255">
      <w:bodyDiv w:val="1"/>
      <w:marLeft w:val="0"/>
      <w:marRight w:val="0"/>
      <w:marTop w:val="0"/>
      <w:marBottom w:val="0"/>
      <w:divBdr>
        <w:top w:val="none" w:sz="0" w:space="0" w:color="auto"/>
        <w:left w:val="none" w:sz="0" w:space="0" w:color="auto"/>
        <w:bottom w:val="none" w:sz="0" w:space="0" w:color="auto"/>
        <w:right w:val="none" w:sz="0" w:space="0" w:color="auto"/>
      </w:divBdr>
    </w:div>
    <w:div w:id="936788523">
      <w:bodyDiv w:val="1"/>
      <w:marLeft w:val="0"/>
      <w:marRight w:val="0"/>
      <w:marTop w:val="0"/>
      <w:marBottom w:val="0"/>
      <w:divBdr>
        <w:top w:val="none" w:sz="0" w:space="0" w:color="auto"/>
        <w:left w:val="none" w:sz="0" w:space="0" w:color="auto"/>
        <w:bottom w:val="none" w:sz="0" w:space="0" w:color="auto"/>
        <w:right w:val="none" w:sz="0" w:space="0" w:color="auto"/>
      </w:divBdr>
    </w:div>
    <w:div w:id="936987306">
      <w:bodyDiv w:val="1"/>
      <w:marLeft w:val="0"/>
      <w:marRight w:val="0"/>
      <w:marTop w:val="0"/>
      <w:marBottom w:val="0"/>
      <w:divBdr>
        <w:top w:val="none" w:sz="0" w:space="0" w:color="auto"/>
        <w:left w:val="none" w:sz="0" w:space="0" w:color="auto"/>
        <w:bottom w:val="none" w:sz="0" w:space="0" w:color="auto"/>
        <w:right w:val="none" w:sz="0" w:space="0" w:color="auto"/>
      </w:divBdr>
    </w:div>
    <w:div w:id="938948968">
      <w:bodyDiv w:val="1"/>
      <w:marLeft w:val="0"/>
      <w:marRight w:val="0"/>
      <w:marTop w:val="0"/>
      <w:marBottom w:val="0"/>
      <w:divBdr>
        <w:top w:val="none" w:sz="0" w:space="0" w:color="auto"/>
        <w:left w:val="none" w:sz="0" w:space="0" w:color="auto"/>
        <w:bottom w:val="none" w:sz="0" w:space="0" w:color="auto"/>
        <w:right w:val="none" w:sz="0" w:space="0" w:color="auto"/>
      </w:divBdr>
    </w:div>
    <w:div w:id="940331810">
      <w:bodyDiv w:val="1"/>
      <w:marLeft w:val="0"/>
      <w:marRight w:val="0"/>
      <w:marTop w:val="0"/>
      <w:marBottom w:val="0"/>
      <w:divBdr>
        <w:top w:val="none" w:sz="0" w:space="0" w:color="auto"/>
        <w:left w:val="none" w:sz="0" w:space="0" w:color="auto"/>
        <w:bottom w:val="none" w:sz="0" w:space="0" w:color="auto"/>
        <w:right w:val="none" w:sz="0" w:space="0" w:color="auto"/>
      </w:divBdr>
    </w:div>
    <w:div w:id="940525983">
      <w:bodyDiv w:val="1"/>
      <w:marLeft w:val="0"/>
      <w:marRight w:val="0"/>
      <w:marTop w:val="0"/>
      <w:marBottom w:val="0"/>
      <w:divBdr>
        <w:top w:val="none" w:sz="0" w:space="0" w:color="auto"/>
        <w:left w:val="none" w:sz="0" w:space="0" w:color="auto"/>
        <w:bottom w:val="none" w:sz="0" w:space="0" w:color="auto"/>
        <w:right w:val="none" w:sz="0" w:space="0" w:color="auto"/>
      </w:divBdr>
    </w:div>
    <w:div w:id="941644444">
      <w:bodyDiv w:val="1"/>
      <w:marLeft w:val="0"/>
      <w:marRight w:val="0"/>
      <w:marTop w:val="0"/>
      <w:marBottom w:val="0"/>
      <w:divBdr>
        <w:top w:val="none" w:sz="0" w:space="0" w:color="auto"/>
        <w:left w:val="none" w:sz="0" w:space="0" w:color="auto"/>
        <w:bottom w:val="none" w:sz="0" w:space="0" w:color="auto"/>
        <w:right w:val="none" w:sz="0" w:space="0" w:color="auto"/>
      </w:divBdr>
    </w:div>
    <w:div w:id="941840384">
      <w:bodyDiv w:val="1"/>
      <w:marLeft w:val="0"/>
      <w:marRight w:val="0"/>
      <w:marTop w:val="0"/>
      <w:marBottom w:val="0"/>
      <w:divBdr>
        <w:top w:val="none" w:sz="0" w:space="0" w:color="auto"/>
        <w:left w:val="none" w:sz="0" w:space="0" w:color="auto"/>
        <w:bottom w:val="none" w:sz="0" w:space="0" w:color="auto"/>
        <w:right w:val="none" w:sz="0" w:space="0" w:color="auto"/>
      </w:divBdr>
    </w:div>
    <w:div w:id="945695784">
      <w:bodyDiv w:val="1"/>
      <w:marLeft w:val="0"/>
      <w:marRight w:val="0"/>
      <w:marTop w:val="0"/>
      <w:marBottom w:val="0"/>
      <w:divBdr>
        <w:top w:val="none" w:sz="0" w:space="0" w:color="auto"/>
        <w:left w:val="none" w:sz="0" w:space="0" w:color="auto"/>
        <w:bottom w:val="none" w:sz="0" w:space="0" w:color="auto"/>
        <w:right w:val="none" w:sz="0" w:space="0" w:color="auto"/>
      </w:divBdr>
    </w:div>
    <w:div w:id="947782599">
      <w:bodyDiv w:val="1"/>
      <w:marLeft w:val="0"/>
      <w:marRight w:val="0"/>
      <w:marTop w:val="0"/>
      <w:marBottom w:val="0"/>
      <w:divBdr>
        <w:top w:val="none" w:sz="0" w:space="0" w:color="auto"/>
        <w:left w:val="none" w:sz="0" w:space="0" w:color="auto"/>
        <w:bottom w:val="none" w:sz="0" w:space="0" w:color="auto"/>
        <w:right w:val="none" w:sz="0" w:space="0" w:color="auto"/>
      </w:divBdr>
    </w:div>
    <w:div w:id="949702330">
      <w:bodyDiv w:val="1"/>
      <w:marLeft w:val="0"/>
      <w:marRight w:val="0"/>
      <w:marTop w:val="0"/>
      <w:marBottom w:val="0"/>
      <w:divBdr>
        <w:top w:val="none" w:sz="0" w:space="0" w:color="auto"/>
        <w:left w:val="none" w:sz="0" w:space="0" w:color="auto"/>
        <w:bottom w:val="none" w:sz="0" w:space="0" w:color="auto"/>
        <w:right w:val="none" w:sz="0" w:space="0" w:color="auto"/>
      </w:divBdr>
    </w:div>
    <w:div w:id="949894394">
      <w:bodyDiv w:val="1"/>
      <w:marLeft w:val="0"/>
      <w:marRight w:val="0"/>
      <w:marTop w:val="0"/>
      <w:marBottom w:val="0"/>
      <w:divBdr>
        <w:top w:val="none" w:sz="0" w:space="0" w:color="auto"/>
        <w:left w:val="none" w:sz="0" w:space="0" w:color="auto"/>
        <w:bottom w:val="none" w:sz="0" w:space="0" w:color="auto"/>
        <w:right w:val="none" w:sz="0" w:space="0" w:color="auto"/>
      </w:divBdr>
    </w:div>
    <w:div w:id="950015207">
      <w:bodyDiv w:val="1"/>
      <w:marLeft w:val="0"/>
      <w:marRight w:val="0"/>
      <w:marTop w:val="0"/>
      <w:marBottom w:val="0"/>
      <w:divBdr>
        <w:top w:val="none" w:sz="0" w:space="0" w:color="auto"/>
        <w:left w:val="none" w:sz="0" w:space="0" w:color="auto"/>
        <w:bottom w:val="none" w:sz="0" w:space="0" w:color="auto"/>
        <w:right w:val="none" w:sz="0" w:space="0" w:color="auto"/>
      </w:divBdr>
    </w:div>
    <w:div w:id="950405207">
      <w:bodyDiv w:val="1"/>
      <w:marLeft w:val="0"/>
      <w:marRight w:val="0"/>
      <w:marTop w:val="0"/>
      <w:marBottom w:val="0"/>
      <w:divBdr>
        <w:top w:val="none" w:sz="0" w:space="0" w:color="auto"/>
        <w:left w:val="none" w:sz="0" w:space="0" w:color="auto"/>
        <w:bottom w:val="none" w:sz="0" w:space="0" w:color="auto"/>
        <w:right w:val="none" w:sz="0" w:space="0" w:color="auto"/>
      </w:divBdr>
    </w:div>
    <w:div w:id="952244812">
      <w:bodyDiv w:val="1"/>
      <w:marLeft w:val="0"/>
      <w:marRight w:val="0"/>
      <w:marTop w:val="0"/>
      <w:marBottom w:val="0"/>
      <w:divBdr>
        <w:top w:val="none" w:sz="0" w:space="0" w:color="auto"/>
        <w:left w:val="none" w:sz="0" w:space="0" w:color="auto"/>
        <w:bottom w:val="none" w:sz="0" w:space="0" w:color="auto"/>
        <w:right w:val="none" w:sz="0" w:space="0" w:color="auto"/>
      </w:divBdr>
    </w:div>
    <w:div w:id="952710765">
      <w:bodyDiv w:val="1"/>
      <w:marLeft w:val="0"/>
      <w:marRight w:val="0"/>
      <w:marTop w:val="0"/>
      <w:marBottom w:val="0"/>
      <w:divBdr>
        <w:top w:val="none" w:sz="0" w:space="0" w:color="auto"/>
        <w:left w:val="none" w:sz="0" w:space="0" w:color="auto"/>
        <w:bottom w:val="none" w:sz="0" w:space="0" w:color="auto"/>
        <w:right w:val="none" w:sz="0" w:space="0" w:color="auto"/>
      </w:divBdr>
    </w:div>
    <w:div w:id="953949610">
      <w:bodyDiv w:val="1"/>
      <w:marLeft w:val="0"/>
      <w:marRight w:val="0"/>
      <w:marTop w:val="0"/>
      <w:marBottom w:val="0"/>
      <w:divBdr>
        <w:top w:val="none" w:sz="0" w:space="0" w:color="auto"/>
        <w:left w:val="none" w:sz="0" w:space="0" w:color="auto"/>
        <w:bottom w:val="none" w:sz="0" w:space="0" w:color="auto"/>
        <w:right w:val="none" w:sz="0" w:space="0" w:color="auto"/>
      </w:divBdr>
    </w:div>
    <w:div w:id="955451091">
      <w:bodyDiv w:val="1"/>
      <w:marLeft w:val="0"/>
      <w:marRight w:val="0"/>
      <w:marTop w:val="0"/>
      <w:marBottom w:val="0"/>
      <w:divBdr>
        <w:top w:val="none" w:sz="0" w:space="0" w:color="auto"/>
        <w:left w:val="none" w:sz="0" w:space="0" w:color="auto"/>
        <w:bottom w:val="none" w:sz="0" w:space="0" w:color="auto"/>
        <w:right w:val="none" w:sz="0" w:space="0" w:color="auto"/>
      </w:divBdr>
    </w:div>
    <w:div w:id="958101820">
      <w:bodyDiv w:val="1"/>
      <w:marLeft w:val="0"/>
      <w:marRight w:val="0"/>
      <w:marTop w:val="0"/>
      <w:marBottom w:val="0"/>
      <w:divBdr>
        <w:top w:val="none" w:sz="0" w:space="0" w:color="auto"/>
        <w:left w:val="none" w:sz="0" w:space="0" w:color="auto"/>
        <w:bottom w:val="none" w:sz="0" w:space="0" w:color="auto"/>
        <w:right w:val="none" w:sz="0" w:space="0" w:color="auto"/>
      </w:divBdr>
    </w:div>
    <w:div w:id="959145881">
      <w:bodyDiv w:val="1"/>
      <w:marLeft w:val="0"/>
      <w:marRight w:val="0"/>
      <w:marTop w:val="0"/>
      <w:marBottom w:val="0"/>
      <w:divBdr>
        <w:top w:val="none" w:sz="0" w:space="0" w:color="auto"/>
        <w:left w:val="none" w:sz="0" w:space="0" w:color="auto"/>
        <w:bottom w:val="none" w:sz="0" w:space="0" w:color="auto"/>
        <w:right w:val="none" w:sz="0" w:space="0" w:color="auto"/>
      </w:divBdr>
    </w:div>
    <w:div w:id="959268109">
      <w:bodyDiv w:val="1"/>
      <w:marLeft w:val="0"/>
      <w:marRight w:val="0"/>
      <w:marTop w:val="0"/>
      <w:marBottom w:val="0"/>
      <w:divBdr>
        <w:top w:val="none" w:sz="0" w:space="0" w:color="auto"/>
        <w:left w:val="none" w:sz="0" w:space="0" w:color="auto"/>
        <w:bottom w:val="none" w:sz="0" w:space="0" w:color="auto"/>
        <w:right w:val="none" w:sz="0" w:space="0" w:color="auto"/>
      </w:divBdr>
    </w:div>
    <w:div w:id="965769469">
      <w:bodyDiv w:val="1"/>
      <w:marLeft w:val="0"/>
      <w:marRight w:val="0"/>
      <w:marTop w:val="0"/>
      <w:marBottom w:val="0"/>
      <w:divBdr>
        <w:top w:val="none" w:sz="0" w:space="0" w:color="auto"/>
        <w:left w:val="none" w:sz="0" w:space="0" w:color="auto"/>
        <w:bottom w:val="none" w:sz="0" w:space="0" w:color="auto"/>
        <w:right w:val="none" w:sz="0" w:space="0" w:color="auto"/>
      </w:divBdr>
    </w:div>
    <w:div w:id="969898745">
      <w:bodyDiv w:val="1"/>
      <w:marLeft w:val="0"/>
      <w:marRight w:val="0"/>
      <w:marTop w:val="0"/>
      <w:marBottom w:val="0"/>
      <w:divBdr>
        <w:top w:val="none" w:sz="0" w:space="0" w:color="auto"/>
        <w:left w:val="none" w:sz="0" w:space="0" w:color="auto"/>
        <w:bottom w:val="none" w:sz="0" w:space="0" w:color="auto"/>
        <w:right w:val="none" w:sz="0" w:space="0" w:color="auto"/>
      </w:divBdr>
    </w:div>
    <w:div w:id="977995376">
      <w:bodyDiv w:val="1"/>
      <w:marLeft w:val="0"/>
      <w:marRight w:val="0"/>
      <w:marTop w:val="0"/>
      <w:marBottom w:val="0"/>
      <w:divBdr>
        <w:top w:val="none" w:sz="0" w:space="0" w:color="auto"/>
        <w:left w:val="none" w:sz="0" w:space="0" w:color="auto"/>
        <w:bottom w:val="none" w:sz="0" w:space="0" w:color="auto"/>
        <w:right w:val="none" w:sz="0" w:space="0" w:color="auto"/>
      </w:divBdr>
    </w:div>
    <w:div w:id="981232336">
      <w:bodyDiv w:val="1"/>
      <w:marLeft w:val="0"/>
      <w:marRight w:val="0"/>
      <w:marTop w:val="0"/>
      <w:marBottom w:val="0"/>
      <w:divBdr>
        <w:top w:val="none" w:sz="0" w:space="0" w:color="auto"/>
        <w:left w:val="none" w:sz="0" w:space="0" w:color="auto"/>
        <w:bottom w:val="none" w:sz="0" w:space="0" w:color="auto"/>
        <w:right w:val="none" w:sz="0" w:space="0" w:color="auto"/>
      </w:divBdr>
    </w:div>
    <w:div w:id="982277575">
      <w:bodyDiv w:val="1"/>
      <w:marLeft w:val="0"/>
      <w:marRight w:val="0"/>
      <w:marTop w:val="0"/>
      <w:marBottom w:val="0"/>
      <w:divBdr>
        <w:top w:val="none" w:sz="0" w:space="0" w:color="auto"/>
        <w:left w:val="none" w:sz="0" w:space="0" w:color="auto"/>
        <w:bottom w:val="none" w:sz="0" w:space="0" w:color="auto"/>
        <w:right w:val="none" w:sz="0" w:space="0" w:color="auto"/>
      </w:divBdr>
    </w:div>
    <w:div w:id="986131281">
      <w:bodyDiv w:val="1"/>
      <w:marLeft w:val="0"/>
      <w:marRight w:val="0"/>
      <w:marTop w:val="0"/>
      <w:marBottom w:val="0"/>
      <w:divBdr>
        <w:top w:val="none" w:sz="0" w:space="0" w:color="auto"/>
        <w:left w:val="none" w:sz="0" w:space="0" w:color="auto"/>
        <w:bottom w:val="none" w:sz="0" w:space="0" w:color="auto"/>
        <w:right w:val="none" w:sz="0" w:space="0" w:color="auto"/>
      </w:divBdr>
    </w:div>
    <w:div w:id="987515448">
      <w:bodyDiv w:val="1"/>
      <w:marLeft w:val="0"/>
      <w:marRight w:val="0"/>
      <w:marTop w:val="0"/>
      <w:marBottom w:val="0"/>
      <w:divBdr>
        <w:top w:val="none" w:sz="0" w:space="0" w:color="auto"/>
        <w:left w:val="none" w:sz="0" w:space="0" w:color="auto"/>
        <w:bottom w:val="none" w:sz="0" w:space="0" w:color="auto"/>
        <w:right w:val="none" w:sz="0" w:space="0" w:color="auto"/>
      </w:divBdr>
    </w:div>
    <w:div w:id="988099805">
      <w:bodyDiv w:val="1"/>
      <w:marLeft w:val="0"/>
      <w:marRight w:val="0"/>
      <w:marTop w:val="0"/>
      <w:marBottom w:val="0"/>
      <w:divBdr>
        <w:top w:val="none" w:sz="0" w:space="0" w:color="auto"/>
        <w:left w:val="none" w:sz="0" w:space="0" w:color="auto"/>
        <w:bottom w:val="none" w:sz="0" w:space="0" w:color="auto"/>
        <w:right w:val="none" w:sz="0" w:space="0" w:color="auto"/>
      </w:divBdr>
    </w:div>
    <w:div w:id="991831496">
      <w:bodyDiv w:val="1"/>
      <w:marLeft w:val="0"/>
      <w:marRight w:val="0"/>
      <w:marTop w:val="0"/>
      <w:marBottom w:val="0"/>
      <w:divBdr>
        <w:top w:val="none" w:sz="0" w:space="0" w:color="auto"/>
        <w:left w:val="none" w:sz="0" w:space="0" w:color="auto"/>
        <w:bottom w:val="none" w:sz="0" w:space="0" w:color="auto"/>
        <w:right w:val="none" w:sz="0" w:space="0" w:color="auto"/>
      </w:divBdr>
    </w:div>
    <w:div w:id="995955538">
      <w:bodyDiv w:val="1"/>
      <w:marLeft w:val="0"/>
      <w:marRight w:val="0"/>
      <w:marTop w:val="0"/>
      <w:marBottom w:val="0"/>
      <w:divBdr>
        <w:top w:val="none" w:sz="0" w:space="0" w:color="auto"/>
        <w:left w:val="none" w:sz="0" w:space="0" w:color="auto"/>
        <w:bottom w:val="none" w:sz="0" w:space="0" w:color="auto"/>
        <w:right w:val="none" w:sz="0" w:space="0" w:color="auto"/>
      </w:divBdr>
    </w:div>
    <w:div w:id="996882613">
      <w:bodyDiv w:val="1"/>
      <w:marLeft w:val="0"/>
      <w:marRight w:val="0"/>
      <w:marTop w:val="0"/>
      <w:marBottom w:val="0"/>
      <w:divBdr>
        <w:top w:val="none" w:sz="0" w:space="0" w:color="auto"/>
        <w:left w:val="none" w:sz="0" w:space="0" w:color="auto"/>
        <w:bottom w:val="none" w:sz="0" w:space="0" w:color="auto"/>
        <w:right w:val="none" w:sz="0" w:space="0" w:color="auto"/>
      </w:divBdr>
    </w:div>
    <w:div w:id="998073515">
      <w:bodyDiv w:val="1"/>
      <w:marLeft w:val="0"/>
      <w:marRight w:val="0"/>
      <w:marTop w:val="0"/>
      <w:marBottom w:val="0"/>
      <w:divBdr>
        <w:top w:val="none" w:sz="0" w:space="0" w:color="auto"/>
        <w:left w:val="none" w:sz="0" w:space="0" w:color="auto"/>
        <w:bottom w:val="none" w:sz="0" w:space="0" w:color="auto"/>
        <w:right w:val="none" w:sz="0" w:space="0" w:color="auto"/>
      </w:divBdr>
    </w:div>
    <w:div w:id="1001545091">
      <w:bodyDiv w:val="1"/>
      <w:marLeft w:val="0"/>
      <w:marRight w:val="0"/>
      <w:marTop w:val="0"/>
      <w:marBottom w:val="0"/>
      <w:divBdr>
        <w:top w:val="none" w:sz="0" w:space="0" w:color="auto"/>
        <w:left w:val="none" w:sz="0" w:space="0" w:color="auto"/>
        <w:bottom w:val="none" w:sz="0" w:space="0" w:color="auto"/>
        <w:right w:val="none" w:sz="0" w:space="0" w:color="auto"/>
      </w:divBdr>
    </w:div>
    <w:div w:id="1003431650">
      <w:bodyDiv w:val="1"/>
      <w:marLeft w:val="0"/>
      <w:marRight w:val="0"/>
      <w:marTop w:val="0"/>
      <w:marBottom w:val="0"/>
      <w:divBdr>
        <w:top w:val="none" w:sz="0" w:space="0" w:color="auto"/>
        <w:left w:val="none" w:sz="0" w:space="0" w:color="auto"/>
        <w:bottom w:val="none" w:sz="0" w:space="0" w:color="auto"/>
        <w:right w:val="none" w:sz="0" w:space="0" w:color="auto"/>
      </w:divBdr>
    </w:div>
    <w:div w:id="1004167089">
      <w:bodyDiv w:val="1"/>
      <w:marLeft w:val="0"/>
      <w:marRight w:val="0"/>
      <w:marTop w:val="0"/>
      <w:marBottom w:val="0"/>
      <w:divBdr>
        <w:top w:val="none" w:sz="0" w:space="0" w:color="auto"/>
        <w:left w:val="none" w:sz="0" w:space="0" w:color="auto"/>
        <w:bottom w:val="none" w:sz="0" w:space="0" w:color="auto"/>
        <w:right w:val="none" w:sz="0" w:space="0" w:color="auto"/>
      </w:divBdr>
    </w:div>
    <w:div w:id="1004481712">
      <w:bodyDiv w:val="1"/>
      <w:marLeft w:val="0"/>
      <w:marRight w:val="0"/>
      <w:marTop w:val="0"/>
      <w:marBottom w:val="0"/>
      <w:divBdr>
        <w:top w:val="none" w:sz="0" w:space="0" w:color="auto"/>
        <w:left w:val="none" w:sz="0" w:space="0" w:color="auto"/>
        <w:bottom w:val="none" w:sz="0" w:space="0" w:color="auto"/>
        <w:right w:val="none" w:sz="0" w:space="0" w:color="auto"/>
      </w:divBdr>
    </w:div>
    <w:div w:id="1004628575">
      <w:bodyDiv w:val="1"/>
      <w:marLeft w:val="0"/>
      <w:marRight w:val="0"/>
      <w:marTop w:val="0"/>
      <w:marBottom w:val="0"/>
      <w:divBdr>
        <w:top w:val="none" w:sz="0" w:space="0" w:color="auto"/>
        <w:left w:val="none" w:sz="0" w:space="0" w:color="auto"/>
        <w:bottom w:val="none" w:sz="0" w:space="0" w:color="auto"/>
        <w:right w:val="none" w:sz="0" w:space="0" w:color="auto"/>
      </w:divBdr>
    </w:div>
    <w:div w:id="1007711772">
      <w:bodyDiv w:val="1"/>
      <w:marLeft w:val="0"/>
      <w:marRight w:val="0"/>
      <w:marTop w:val="0"/>
      <w:marBottom w:val="0"/>
      <w:divBdr>
        <w:top w:val="none" w:sz="0" w:space="0" w:color="auto"/>
        <w:left w:val="none" w:sz="0" w:space="0" w:color="auto"/>
        <w:bottom w:val="none" w:sz="0" w:space="0" w:color="auto"/>
        <w:right w:val="none" w:sz="0" w:space="0" w:color="auto"/>
      </w:divBdr>
    </w:div>
    <w:div w:id="1007713730">
      <w:bodyDiv w:val="1"/>
      <w:marLeft w:val="0"/>
      <w:marRight w:val="0"/>
      <w:marTop w:val="0"/>
      <w:marBottom w:val="0"/>
      <w:divBdr>
        <w:top w:val="none" w:sz="0" w:space="0" w:color="auto"/>
        <w:left w:val="none" w:sz="0" w:space="0" w:color="auto"/>
        <w:bottom w:val="none" w:sz="0" w:space="0" w:color="auto"/>
        <w:right w:val="none" w:sz="0" w:space="0" w:color="auto"/>
      </w:divBdr>
    </w:div>
    <w:div w:id="1010988609">
      <w:bodyDiv w:val="1"/>
      <w:marLeft w:val="0"/>
      <w:marRight w:val="0"/>
      <w:marTop w:val="0"/>
      <w:marBottom w:val="0"/>
      <w:divBdr>
        <w:top w:val="none" w:sz="0" w:space="0" w:color="auto"/>
        <w:left w:val="none" w:sz="0" w:space="0" w:color="auto"/>
        <w:bottom w:val="none" w:sz="0" w:space="0" w:color="auto"/>
        <w:right w:val="none" w:sz="0" w:space="0" w:color="auto"/>
      </w:divBdr>
    </w:div>
    <w:div w:id="1013149026">
      <w:bodyDiv w:val="1"/>
      <w:marLeft w:val="0"/>
      <w:marRight w:val="0"/>
      <w:marTop w:val="0"/>
      <w:marBottom w:val="0"/>
      <w:divBdr>
        <w:top w:val="none" w:sz="0" w:space="0" w:color="auto"/>
        <w:left w:val="none" w:sz="0" w:space="0" w:color="auto"/>
        <w:bottom w:val="none" w:sz="0" w:space="0" w:color="auto"/>
        <w:right w:val="none" w:sz="0" w:space="0" w:color="auto"/>
      </w:divBdr>
    </w:div>
    <w:div w:id="1015107128">
      <w:bodyDiv w:val="1"/>
      <w:marLeft w:val="0"/>
      <w:marRight w:val="0"/>
      <w:marTop w:val="0"/>
      <w:marBottom w:val="0"/>
      <w:divBdr>
        <w:top w:val="none" w:sz="0" w:space="0" w:color="auto"/>
        <w:left w:val="none" w:sz="0" w:space="0" w:color="auto"/>
        <w:bottom w:val="none" w:sz="0" w:space="0" w:color="auto"/>
        <w:right w:val="none" w:sz="0" w:space="0" w:color="auto"/>
      </w:divBdr>
    </w:div>
    <w:div w:id="1018964446">
      <w:bodyDiv w:val="1"/>
      <w:marLeft w:val="0"/>
      <w:marRight w:val="0"/>
      <w:marTop w:val="0"/>
      <w:marBottom w:val="0"/>
      <w:divBdr>
        <w:top w:val="none" w:sz="0" w:space="0" w:color="auto"/>
        <w:left w:val="none" w:sz="0" w:space="0" w:color="auto"/>
        <w:bottom w:val="none" w:sz="0" w:space="0" w:color="auto"/>
        <w:right w:val="none" w:sz="0" w:space="0" w:color="auto"/>
      </w:divBdr>
    </w:div>
    <w:div w:id="1023246162">
      <w:bodyDiv w:val="1"/>
      <w:marLeft w:val="0"/>
      <w:marRight w:val="0"/>
      <w:marTop w:val="0"/>
      <w:marBottom w:val="0"/>
      <w:divBdr>
        <w:top w:val="none" w:sz="0" w:space="0" w:color="auto"/>
        <w:left w:val="none" w:sz="0" w:space="0" w:color="auto"/>
        <w:bottom w:val="none" w:sz="0" w:space="0" w:color="auto"/>
        <w:right w:val="none" w:sz="0" w:space="0" w:color="auto"/>
      </w:divBdr>
    </w:div>
    <w:div w:id="1026099350">
      <w:bodyDiv w:val="1"/>
      <w:marLeft w:val="0"/>
      <w:marRight w:val="0"/>
      <w:marTop w:val="0"/>
      <w:marBottom w:val="0"/>
      <w:divBdr>
        <w:top w:val="none" w:sz="0" w:space="0" w:color="auto"/>
        <w:left w:val="none" w:sz="0" w:space="0" w:color="auto"/>
        <w:bottom w:val="none" w:sz="0" w:space="0" w:color="auto"/>
        <w:right w:val="none" w:sz="0" w:space="0" w:color="auto"/>
      </w:divBdr>
    </w:div>
    <w:div w:id="1031343629">
      <w:bodyDiv w:val="1"/>
      <w:marLeft w:val="0"/>
      <w:marRight w:val="0"/>
      <w:marTop w:val="0"/>
      <w:marBottom w:val="0"/>
      <w:divBdr>
        <w:top w:val="none" w:sz="0" w:space="0" w:color="auto"/>
        <w:left w:val="none" w:sz="0" w:space="0" w:color="auto"/>
        <w:bottom w:val="none" w:sz="0" w:space="0" w:color="auto"/>
        <w:right w:val="none" w:sz="0" w:space="0" w:color="auto"/>
      </w:divBdr>
    </w:div>
    <w:div w:id="1037664161">
      <w:bodyDiv w:val="1"/>
      <w:marLeft w:val="0"/>
      <w:marRight w:val="0"/>
      <w:marTop w:val="0"/>
      <w:marBottom w:val="0"/>
      <w:divBdr>
        <w:top w:val="none" w:sz="0" w:space="0" w:color="auto"/>
        <w:left w:val="none" w:sz="0" w:space="0" w:color="auto"/>
        <w:bottom w:val="none" w:sz="0" w:space="0" w:color="auto"/>
        <w:right w:val="none" w:sz="0" w:space="0" w:color="auto"/>
      </w:divBdr>
    </w:div>
    <w:div w:id="1041857793">
      <w:bodyDiv w:val="1"/>
      <w:marLeft w:val="0"/>
      <w:marRight w:val="0"/>
      <w:marTop w:val="0"/>
      <w:marBottom w:val="0"/>
      <w:divBdr>
        <w:top w:val="none" w:sz="0" w:space="0" w:color="auto"/>
        <w:left w:val="none" w:sz="0" w:space="0" w:color="auto"/>
        <w:bottom w:val="none" w:sz="0" w:space="0" w:color="auto"/>
        <w:right w:val="none" w:sz="0" w:space="0" w:color="auto"/>
      </w:divBdr>
    </w:div>
    <w:div w:id="1042562829">
      <w:bodyDiv w:val="1"/>
      <w:marLeft w:val="0"/>
      <w:marRight w:val="0"/>
      <w:marTop w:val="0"/>
      <w:marBottom w:val="0"/>
      <w:divBdr>
        <w:top w:val="none" w:sz="0" w:space="0" w:color="auto"/>
        <w:left w:val="none" w:sz="0" w:space="0" w:color="auto"/>
        <w:bottom w:val="none" w:sz="0" w:space="0" w:color="auto"/>
        <w:right w:val="none" w:sz="0" w:space="0" w:color="auto"/>
      </w:divBdr>
    </w:div>
    <w:div w:id="1043409618">
      <w:bodyDiv w:val="1"/>
      <w:marLeft w:val="0"/>
      <w:marRight w:val="0"/>
      <w:marTop w:val="0"/>
      <w:marBottom w:val="0"/>
      <w:divBdr>
        <w:top w:val="none" w:sz="0" w:space="0" w:color="auto"/>
        <w:left w:val="none" w:sz="0" w:space="0" w:color="auto"/>
        <w:bottom w:val="none" w:sz="0" w:space="0" w:color="auto"/>
        <w:right w:val="none" w:sz="0" w:space="0" w:color="auto"/>
      </w:divBdr>
    </w:div>
    <w:div w:id="1043943286">
      <w:bodyDiv w:val="1"/>
      <w:marLeft w:val="0"/>
      <w:marRight w:val="0"/>
      <w:marTop w:val="0"/>
      <w:marBottom w:val="0"/>
      <w:divBdr>
        <w:top w:val="none" w:sz="0" w:space="0" w:color="auto"/>
        <w:left w:val="none" w:sz="0" w:space="0" w:color="auto"/>
        <w:bottom w:val="none" w:sz="0" w:space="0" w:color="auto"/>
        <w:right w:val="none" w:sz="0" w:space="0" w:color="auto"/>
      </w:divBdr>
    </w:div>
    <w:div w:id="1044984876">
      <w:bodyDiv w:val="1"/>
      <w:marLeft w:val="0"/>
      <w:marRight w:val="0"/>
      <w:marTop w:val="0"/>
      <w:marBottom w:val="0"/>
      <w:divBdr>
        <w:top w:val="none" w:sz="0" w:space="0" w:color="auto"/>
        <w:left w:val="none" w:sz="0" w:space="0" w:color="auto"/>
        <w:bottom w:val="none" w:sz="0" w:space="0" w:color="auto"/>
        <w:right w:val="none" w:sz="0" w:space="0" w:color="auto"/>
      </w:divBdr>
    </w:div>
    <w:div w:id="1045830511">
      <w:bodyDiv w:val="1"/>
      <w:marLeft w:val="0"/>
      <w:marRight w:val="0"/>
      <w:marTop w:val="0"/>
      <w:marBottom w:val="0"/>
      <w:divBdr>
        <w:top w:val="none" w:sz="0" w:space="0" w:color="auto"/>
        <w:left w:val="none" w:sz="0" w:space="0" w:color="auto"/>
        <w:bottom w:val="none" w:sz="0" w:space="0" w:color="auto"/>
        <w:right w:val="none" w:sz="0" w:space="0" w:color="auto"/>
      </w:divBdr>
    </w:div>
    <w:div w:id="1046413376">
      <w:bodyDiv w:val="1"/>
      <w:marLeft w:val="0"/>
      <w:marRight w:val="0"/>
      <w:marTop w:val="0"/>
      <w:marBottom w:val="0"/>
      <w:divBdr>
        <w:top w:val="none" w:sz="0" w:space="0" w:color="auto"/>
        <w:left w:val="none" w:sz="0" w:space="0" w:color="auto"/>
        <w:bottom w:val="none" w:sz="0" w:space="0" w:color="auto"/>
        <w:right w:val="none" w:sz="0" w:space="0" w:color="auto"/>
      </w:divBdr>
    </w:div>
    <w:div w:id="1047267271">
      <w:bodyDiv w:val="1"/>
      <w:marLeft w:val="0"/>
      <w:marRight w:val="0"/>
      <w:marTop w:val="0"/>
      <w:marBottom w:val="0"/>
      <w:divBdr>
        <w:top w:val="none" w:sz="0" w:space="0" w:color="auto"/>
        <w:left w:val="none" w:sz="0" w:space="0" w:color="auto"/>
        <w:bottom w:val="none" w:sz="0" w:space="0" w:color="auto"/>
        <w:right w:val="none" w:sz="0" w:space="0" w:color="auto"/>
      </w:divBdr>
    </w:div>
    <w:div w:id="1048184268">
      <w:bodyDiv w:val="1"/>
      <w:marLeft w:val="0"/>
      <w:marRight w:val="0"/>
      <w:marTop w:val="0"/>
      <w:marBottom w:val="0"/>
      <w:divBdr>
        <w:top w:val="none" w:sz="0" w:space="0" w:color="auto"/>
        <w:left w:val="none" w:sz="0" w:space="0" w:color="auto"/>
        <w:bottom w:val="none" w:sz="0" w:space="0" w:color="auto"/>
        <w:right w:val="none" w:sz="0" w:space="0" w:color="auto"/>
      </w:divBdr>
    </w:div>
    <w:div w:id="1048336338">
      <w:bodyDiv w:val="1"/>
      <w:marLeft w:val="0"/>
      <w:marRight w:val="0"/>
      <w:marTop w:val="0"/>
      <w:marBottom w:val="0"/>
      <w:divBdr>
        <w:top w:val="none" w:sz="0" w:space="0" w:color="auto"/>
        <w:left w:val="none" w:sz="0" w:space="0" w:color="auto"/>
        <w:bottom w:val="none" w:sz="0" w:space="0" w:color="auto"/>
        <w:right w:val="none" w:sz="0" w:space="0" w:color="auto"/>
      </w:divBdr>
    </w:div>
    <w:div w:id="1048990364">
      <w:bodyDiv w:val="1"/>
      <w:marLeft w:val="0"/>
      <w:marRight w:val="0"/>
      <w:marTop w:val="0"/>
      <w:marBottom w:val="0"/>
      <w:divBdr>
        <w:top w:val="none" w:sz="0" w:space="0" w:color="auto"/>
        <w:left w:val="none" w:sz="0" w:space="0" w:color="auto"/>
        <w:bottom w:val="none" w:sz="0" w:space="0" w:color="auto"/>
        <w:right w:val="none" w:sz="0" w:space="0" w:color="auto"/>
      </w:divBdr>
    </w:div>
    <w:div w:id="1049646701">
      <w:bodyDiv w:val="1"/>
      <w:marLeft w:val="0"/>
      <w:marRight w:val="0"/>
      <w:marTop w:val="0"/>
      <w:marBottom w:val="0"/>
      <w:divBdr>
        <w:top w:val="none" w:sz="0" w:space="0" w:color="auto"/>
        <w:left w:val="none" w:sz="0" w:space="0" w:color="auto"/>
        <w:bottom w:val="none" w:sz="0" w:space="0" w:color="auto"/>
        <w:right w:val="none" w:sz="0" w:space="0" w:color="auto"/>
      </w:divBdr>
    </w:div>
    <w:div w:id="1051424343">
      <w:bodyDiv w:val="1"/>
      <w:marLeft w:val="0"/>
      <w:marRight w:val="0"/>
      <w:marTop w:val="0"/>
      <w:marBottom w:val="0"/>
      <w:divBdr>
        <w:top w:val="none" w:sz="0" w:space="0" w:color="auto"/>
        <w:left w:val="none" w:sz="0" w:space="0" w:color="auto"/>
        <w:bottom w:val="none" w:sz="0" w:space="0" w:color="auto"/>
        <w:right w:val="none" w:sz="0" w:space="0" w:color="auto"/>
      </w:divBdr>
    </w:div>
    <w:div w:id="1052575942">
      <w:bodyDiv w:val="1"/>
      <w:marLeft w:val="0"/>
      <w:marRight w:val="0"/>
      <w:marTop w:val="0"/>
      <w:marBottom w:val="0"/>
      <w:divBdr>
        <w:top w:val="none" w:sz="0" w:space="0" w:color="auto"/>
        <w:left w:val="none" w:sz="0" w:space="0" w:color="auto"/>
        <w:bottom w:val="none" w:sz="0" w:space="0" w:color="auto"/>
        <w:right w:val="none" w:sz="0" w:space="0" w:color="auto"/>
      </w:divBdr>
    </w:div>
    <w:div w:id="1052651503">
      <w:bodyDiv w:val="1"/>
      <w:marLeft w:val="0"/>
      <w:marRight w:val="0"/>
      <w:marTop w:val="0"/>
      <w:marBottom w:val="0"/>
      <w:divBdr>
        <w:top w:val="none" w:sz="0" w:space="0" w:color="auto"/>
        <w:left w:val="none" w:sz="0" w:space="0" w:color="auto"/>
        <w:bottom w:val="none" w:sz="0" w:space="0" w:color="auto"/>
        <w:right w:val="none" w:sz="0" w:space="0" w:color="auto"/>
      </w:divBdr>
    </w:div>
    <w:div w:id="1053653546">
      <w:bodyDiv w:val="1"/>
      <w:marLeft w:val="0"/>
      <w:marRight w:val="0"/>
      <w:marTop w:val="0"/>
      <w:marBottom w:val="0"/>
      <w:divBdr>
        <w:top w:val="none" w:sz="0" w:space="0" w:color="auto"/>
        <w:left w:val="none" w:sz="0" w:space="0" w:color="auto"/>
        <w:bottom w:val="none" w:sz="0" w:space="0" w:color="auto"/>
        <w:right w:val="none" w:sz="0" w:space="0" w:color="auto"/>
      </w:divBdr>
    </w:div>
    <w:div w:id="1053889159">
      <w:bodyDiv w:val="1"/>
      <w:marLeft w:val="0"/>
      <w:marRight w:val="0"/>
      <w:marTop w:val="0"/>
      <w:marBottom w:val="0"/>
      <w:divBdr>
        <w:top w:val="none" w:sz="0" w:space="0" w:color="auto"/>
        <w:left w:val="none" w:sz="0" w:space="0" w:color="auto"/>
        <w:bottom w:val="none" w:sz="0" w:space="0" w:color="auto"/>
        <w:right w:val="none" w:sz="0" w:space="0" w:color="auto"/>
      </w:divBdr>
    </w:div>
    <w:div w:id="1054081080">
      <w:bodyDiv w:val="1"/>
      <w:marLeft w:val="0"/>
      <w:marRight w:val="0"/>
      <w:marTop w:val="0"/>
      <w:marBottom w:val="0"/>
      <w:divBdr>
        <w:top w:val="none" w:sz="0" w:space="0" w:color="auto"/>
        <w:left w:val="none" w:sz="0" w:space="0" w:color="auto"/>
        <w:bottom w:val="none" w:sz="0" w:space="0" w:color="auto"/>
        <w:right w:val="none" w:sz="0" w:space="0" w:color="auto"/>
      </w:divBdr>
    </w:div>
    <w:div w:id="1055472706">
      <w:bodyDiv w:val="1"/>
      <w:marLeft w:val="0"/>
      <w:marRight w:val="0"/>
      <w:marTop w:val="0"/>
      <w:marBottom w:val="0"/>
      <w:divBdr>
        <w:top w:val="none" w:sz="0" w:space="0" w:color="auto"/>
        <w:left w:val="none" w:sz="0" w:space="0" w:color="auto"/>
        <w:bottom w:val="none" w:sz="0" w:space="0" w:color="auto"/>
        <w:right w:val="none" w:sz="0" w:space="0" w:color="auto"/>
      </w:divBdr>
    </w:div>
    <w:div w:id="1057119999">
      <w:bodyDiv w:val="1"/>
      <w:marLeft w:val="0"/>
      <w:marRight w:val="0"/>
      <w:marTop w:val="0"/>
      <w:marBottom w:val="0"/>
      <w:divBdr>
        <w:top w:val="none" w:sz="0" w:space="0" w:color="auto"/>
        <w:left w:val="none" w:sz="0" w:space="0" w:color="auto"/>
        <w:bottom w:val="none" w:sz="0" w:space="0" w:color="auto"/>
        <w:right w:val="none" w:sz="0" w:space="0" w:color="auto"/>
      </w:divBdr>
    </w:div>
    <w:div w:id="1060205707">
      <w:bodyDiv w:val="1"/>
      <w:marLeft w:val="0"/>
      <w:marRight w:val="0"/>
      <w:marTop w:val="0"/>
      <w:marBottom w:val="0"/>
      <w:divBdr>
        <w:top w:val="none" w:sz="0" w:space="0" w:color="auto"/>
        <w:left w:val="none" w:sz="0" w:space="0" w:color="auto"/>
        <w:bottom w:val="none" w:sz="0" w:space="0" w:color="auto"/>
        <w:right w:val="none" w:sz="0" w:space="0" w:color="auto"/>
      </w:divBdr>
    </w:div>
    <w:div w:id="1060834833">
      <w:bodyDiv w:val="1"/>
      <w:marLeft w:val="0"/>
      <w:marRight w:val="0"/>
      <w:marTop w:val="0"/>
      <w:marBottom w:val="0"/>
      <w:divBdr>
        <w:top w:val="none" w:sz="0" w:space="0" w:color="auto"/>
        <w:left w:val="none" w:sz="0" w:space="0" w:color="auto"/>
        <w:bottom w:val="none" w:sz="0" w:space="0" w:color="auto"/>
        <w:right w:val="none" w:sz="0" w:space="0" w:color="auto"/>
      </w:divBdr>
    </w:div>
    <w:div w:id="1063717797">
      <w:bodyDiv w:val="1"/>
      <w:marLeft w:val="0"/>
      <w:marRight w:val="0"/>
      <w:marTop w:val="0"/>
      <w:marBottom w:val="0"/>
      <w:divBdr>
        <w:top w:val="none" w:sz="0" w:space="0" w:color="auto"/>
        <w:left w:val="none" w:sz="0" w:space="0" w:color="auto"/>
        <w:bottom w:val="none" w:sz="0" w:space="0" w:color="auto"/>
        <w:right w:val="none" w:sz="0" w:space="0" w:color="auto"/>
      </w:divBdr>
    </w:div>
    <w:div w:id="1067920294">
      <w:bodyDiv w:val="1"/>
      <w:marLeft w:val="0"/>
      <w:marRight w:val="0"/>
      <w:marTop w:val="0"/>
      <w:marBottom w:val="0"/>
      <w:divBdr>
        <w:top w:val="none" w:sz="0" w:space="0" w:color="auto"/>
        <w:left w:val="none" w:sz="0" w:space="0" w:color="auto"/>
        <w:bottom w:val="none" w:sz="0" w:space="0" w:color="auto"/>
        <w:right w:val="none" w:sz="0" w:space="0" w:color="auto"/>
      </w:divBdr>
    </w:div>
    <w:div w:id="1070925103">
      <w:bodyDiv w:val="1"/>
      <w:marLeft w:val="0"/>
      <w:marRight w:val="0"/>
      <w:marTop w:val="0"/>
      <w:marBottom w:val="0"/>
      <w:divBdr>
        <w:top w:val="none" w:sz="0" w:space="0" w:color="auto"/>
        <w:left w:val="none" w:sz="0" w:space="0" w:color="auto"/>
        <w:bottom w:val="none" w:sz="0" w:space="0" w:color="auto"/>
        <w:right w:val="none" w:sz="0" w:space="0" w:color="auto"/>
      </w:divBdr>
    </w:div>
    <w:div w:id="1072200039">
      <w:bodyDiv w:val="1"/>
      <w:marLeft w:val="0"/>
      <w:marRight w:val="0"/>
      <w:marTop w:val="0"/>
      <w:marBottom w:val="0"/>
      <w:divBdr>
        <w:top w:val="none" w:sz="0" w:space="0" w:color="auto"/>
        <w:left w:val="none" w:sz="0" w:space="0" w:color="auto"/>
        <w:bottom w:val="none" w:sz="0" w:space="0" w:color="auto"/>
        <w:right w:val="none" w:sz="0" w:space="0" w:color="auto"/>
      </w:divBdr>
    </w:div>
    <w:div w:id="1077706491">
      <w:bodyDiv w:val="1"/>
      <w:marLeft w:val="0"/>
      <w:marRight w:val="0"/>
      <w:marTop w:val="0"/>
      <w:marBottom w:val="0"/>
      <w:divBdr>
        <w:top w:val="none" w:sz="0" w:space="0" w:color="auto"/>
        <w:left w:val="none" w:sz="0" w:space="0" w:color="auto"/>
        <w:bottom w:val="none" w:sz="0" w:space="0" w:color="auto"/>
        <w:right w:val="none" w:sz="0" w:space="0" w:color="auto"/>
      </w:divBdr>
    </w:div>
    <w:div w:id="1078331019">
      <w:bodyDiv w:val="1"/>
      <w:marLeft w:val="0"/>
      <w:marRight w:val="0"/>
      <w:marTop w:val="0"/>
      <w:marBottom w:val="0"/>
      <w:divBdr>
        <w:top w:val="none" w:sz="0" w:space="0" w:color="auto"/>
        <w:left w:val="none" w:sz="0" w:space="0" w:color="auto"/>
        <w:bottom w:val="none" w:sz="0" w:space="0" w:color="auto"/>
        <w:right w:val="none" w:sz="0" w:space="0" w:color="auto"/>
      </w:divBdr>
    </w:div>
    <w:div w:id="1085033620">
      <w:bodyDiv w:val="1"/>
      <w:marLeft w:val="0"/>
      <w:marRight w:val="0"/>
      <w:marTop w:val="0"/>
      <w:marBottom w:val="0"/>
      <w:divBdr>
        <w:top w:val="none" w:sz="0" w:space="0" w:color="auto"/>
        <w:left w:val="none" w:sz="0" w:space="0" w:color="auto"/>
        <w:bottom w:val="none" w:sz="0" w:space="0" w:color="auto"/>
        <w:right w:val="none" w:sz="0" w:space="0" w:color="auto"/>
      </w:divBdr>
    </w:div>
    <w:div w:id="1086266905">
      <w:bodyDiv w:val="1"/>
      <w:marLeft w:val="0"/>
      <w:marRight w:val="0"/>
      <w:marTop w:val="0"/>
      <w:marBottom w:val="0"/>
      <w:divBdr>
        <w:top w:val="none" w:sz="0" w:space="0" w:color="auto"/>
        <w:left w:val="none" w:sz="0" w:space="0" w:color="auto"/>
        <w:bottom w:val="none" w:sz="0" w:space="0" w:color="auto"/>
        <w:right w:val="none" w:sz="0" w:space="0" w:color="auto"/>
      </w:divBdr>
    </w:div>
    <w:div w:id="1087727910">
      <w:bodyDiv w:val="1"/>
      <w:marLeft w:val="0"/>
      <w:marRight w:val="0"/>
      <w:marTop w:val="0"/>
      <w:marBottom w:val="0"/>
      <w:divBdr>
        <w:top w:val="none" w:sz="0" w:space="0" w:color="auto"/>
        <w:left w:val="none" w:sz="0" w:space="0" w:color="auto"/>
        <w:bottom w:val="none" w:sz="0" w:space="0" w:color="auto"/>
        <w:right w:val="none" w:sz="0" w:space="0" w:color="auto"/>
      </w:divBdr>
    </w:div>
    <w:div w:id="1089429439">
      <w:bodyDiv w:val="1"/>
      <w:marLeft w:val="0"/>
      <w:marRight w:val="0"/>
      <w:marTop w:val="0"/>
      <w:marBottom w:val="0"/>
      <w:divBdr>
        <w:top w:val="none" w:sz="0" w:space="0" w:color="auto"/>
        <w:left w:val="none" w:sz="0" w:space="0" w:color="auto"/>
        <w:bottom w:val="none" w:sz="0" w:space="0" w:color="auto"/>
        <w:right w:val="none" w:sz="0" w:space="0" w:color="auto"/>
      </w:divBdr>
    </w:div>
    <w:div w:id="1095322229">
      <w:bodyDiv w:val="1"/>
      <w:marLeft w:val="0"/>
      <w:marRight w:val="0"/>
      <w:marTop w:val="0"/>
      <w:marBottom w:val="0"/>
      <w:divBdr>
        <w:top w:val="none" w:sz="0" w:space="0" w:color="auto"/>
        <w:left w:val="none" w:sz="0" w:space="0" w:color="auto"/>
        <w:bottom w:val="none" w:sz="0" w:space="0" w:color="auto"/>
        <w:right w:val="none" w:sz="0" w:space="0" w:color="auto"/>
      </w:divBdr>
    </w:div>
    <w:div w:id="1097139009">
      <w:bodyDiv w:val="1"/>
      <w:marLeft w:val="0"/>
      <w:marRight w:val="0"/>
      <w:marTop w:val="0"/>
      <w:marBottom w:val="0"/>
      <w:divBdr>
        <w:top w:val="none" w:sz="0" w:space="0" w:color="auto"/>
        <w:left w:val="none" w:sz="0" w:space="0" w:color="auto"/>
        <w:bottom w:val="none" w:sz="0" w:space="0" w:color="auto"/>
        <w:right w:val="none" w:sz="0" w:space="0" w:color="auto"/>
      </w:divBdr>
    </w:div>
    <w:div w:id="1099987352">
      <w:bodyDiv w:val="1"/>
      <w:marLeft w:val="0"/>
      <w:marRight w:val="0"/>
      <w:marTop w:val="0"/>
      <w:marBottom w:val="0"/>
      <w:divBdr>
        <w:top w:val="none" w:sz="0" w:space="0" w:color="auto"/>
        <w:left w:val="none" w:sz="0" w:space="0" w:color="auto"/>
        <w:bottom w:val="none" w:sz="0" w:space="0" w:color="auto"/>
        <w:right w:val="none" w:sz="0" w:space="0" w:color="auto"/>
      </w:divBdr>
    </w:div>
    <w:div w:id="1101679764">
      <w:bodyDiv w:val="1"/>
      <w:marLeft w:val="0"/>
      <w:marRight w:val="0"/>
      <w:marTop w:val="0"/>
      <w:marBottom w:val="0"/>
      <w:divBdr>
        <w:top w:val="none" w:sz="0" w:space="0" w:color="auto"/>
        <w:left w:val="none" w:sz="0" w:space="0" w:color="auto"/>
        <w:bottom w:val="none" w:sz="0" w:space="0" w:color="auto"/>
        <w:right w:val="none" w:sz="0" w:space="0" w:color="auto"/>
      </w:divBdr>
    </w:div>
    <w:div w:id="1102451895">
      <w:bodyDiv w:val="1"/>
      <w:marLeft w:val="0"/>
      <w:marRight w:val="0"/>
      <w:marTop w:val="0"/>
      <w:marBottom w:val="0"/>
      <w:divBdr>
        <w:top w:val="none" w:sz="0" w:space="0" w:color="auto"/>
        <w:left w:val="none" w:sz="0" w:space="0" w:color="auto"/>
        <w:bottom w:val="none" w:sz="0" w:space="0" w:color="auto"/>
        <w:right w:val="none" w:sz="0" w:space="0" w:color="auto"/>
      </w:divBdr>
    </w:div>
    <w:div w:id="1102725503">
      <w:bodyDiv w:val="1"/>
      <w:marLeft w:val="0"/>
      <w:marRight w:val="0"/>
      <w:marTop w:val="0"/>
      <w:marBottom w:val="0"/>
      <w:divBdr>
        <w:top w:val="none" w:sz="0" w:space="0" w:color="auto"/>
        <w:left w:val="none" w:sz="0" w:space="0" w:color="auto"/>
        <w:bottom w:val="none" w:sz="0" w:space="0" w:color="auto"/>
        <w:right w:val="none" w:sz="0" w:space="0" w:color="auto"/>
      </w:divBdr>
    </w:div>
    <w:div w:id="1105346605">
      <w:bodyDiv w:val="1"/>
      <w:marLeft w:val="0"/>
      <w:marRight w:val="0"/>
      <w:marTop w:val="0"/>
      <w:marBottom w:val="0"/>
      <w:divBdr>
        <w:top w:val="none" w:sz="0" w:space="0" w:color="auto"/>
        <w:left w:val="none" w:sz="0" w:space="0" w:color="auto"/>
        <w:bottom w:val="none" w:sz="0" w:space="0" w:color="auto"/>
        <w:right w:val="none" w:sz="0" w:space="0" w:color="auto"/>
      </w:divBdr>
    </w:div>
    <w:div w:id="1108888163">
      <w:bodyDiv w:val="1"/>
      <w:marLeft w:val="0"/>
      <w:marRight w:val="0"/>
      <w:marTop w:val="0"/>
      <w:marBottom w:val="0"/>
      <w:divBdr>
        <w:top w:val="none" w:sz="0" w:space="0" w:color="auto"/>
        <w:left w:val="none" w:sz="0" w:space="0" w:color="auto"/>
        <w:bottom w:val="none" w:sz="0" w:space="0" w:color="auto"/>
        <w:right w:val="none" w:sz="0" w:space="0" w:color="auto"/>
      </w:divBdr>
    </w:div>
    <w:div w:id="1109280164">
      <w:bodyDiv w:val="1"/>
      <w:marLeft w:val="0"/>
      <w:marRight w:val="0"/>
      <w:marTop w:val="0"/>
      <w:marBottom w:val="0"/>
      <w:divBdr>
        <w:top w:val="none" w:sz="0" w:space="0" w:color="auto"/>
        <w:left w:val="none" w:sz="0" w:space="0" w:color="auto"/>
        <w:bottom w:val="none" w:sz="0" w:space="0" w:color="auto"/>
        <w:right w:val="none" w:sz="0" w:space="0" w:color="auto"/>
      </w:divBdr>
    </w:div>
    <w:div w:id="1111510891">
      <w:bodyDiv w:val="1"/>
      <w:marLeft w:val="0"/>
      <w:marRight w:val="0"/>
      <w:marTop w:val="0"/>
      <w:marBottom w:val="0"/>
      <w:divBdr>
        <w:top w:val="none" w:sz="0" w:space="0" w:color="auto"/>
        <w:left w:val="none" w:sz="0" w:space="0" w:color="auto"/>
        <w:bottom w:val="none" w:sz="0" w:space="0" w:color="auto"/>
        <w:right w:val="none" w:sz="0" w:space="0" w:color="auto"/>
      </w:divBdr>
    </w:div>
    <w:div w:id="1114205631">
      <w:bodyDiv w:val="1"/>
      <w:marLeft w:val="0"/>
      <w:marRight w:val="0"/>
      <w:marTop w:val="0"/>
      <w:marBottom w:val="0"/>
      <w:divBdr>
        <w:top w:val="none" w:sz="0" w:space="0" w:color="auto"/>
        <w:left w:val="none" w:sz="0" w:space="0" w:color="auto"/>
        <w:bottom w:val="none" w:sz="0" w:space="0" w:color="auto"/>
        <w:right w:val="none" w:sz="0" w:space="0" w:color="auto"/>
      </w:divBdr>
    </w:div>
    <w:div w:id="1116872238">
      <w:bodyDiv w:val="1"/>
      <w:marLeft w:val="0"/>
      <w:marRight w:val="0"/>
      <w:marTop w:val="0"/>
      <w:marBottom w:val="0"/>
      <w:divBdr>
        <w:top w:val="none" w:sz="0" w:space="0" w:color="auto"/>
        <w:left w:val="none" w:sz="0" w:space="0" w:color="auto"/>
        <w:bottom w:val="none" w:sz="0" w:space="0" w:color="auto"/>
        <w:right w:val="none" w:sz="0" w:space="0" w:color="auto"/>
      </w:divBdr>
    </w:div>
    <w:div w:id="1117067927">
      <w:bodyDiv w:val="1"/>
      <w:marLeft w:val="0"/>
      <w:marRight w:val="0"/>
      <w:marTop w:val="0"/>
      <w:marBottom w:val="0"/>
      <w:divBdr>
        <w:top w:val="none" w:sz="0" w:space="0" w:color="auto"/>
        <w:left w:val="none" w:sz="0" w:space="0" w:color="auto"/>
        <w:bottom w:val="none" w:sz="0" w:space="0" w:color="auto"/>
        <w:right w:val="none" w:sz="0" w:space="0" w:color="auto"/>
      </w:divBdr>
    </w:div>
    <w:div w:id="1121680693">
      <w:bodyDiv w:val="1"/>
      <w:marLeft w:val="0"/>
      <w:marRight w:val="0"/>
      <w:marTop w:val="0"/>
      <w:marBottom w:val="0"/>
      <w:divBdr>
        <w:top w:val="none" w:sz="0" w:space="0" w:color="auto"/>
        <w:left w:val="none" w:sz="0" w:space="0" w:color="auto"/>
        <w:bottom w:val="none" w:sz="0" w:space="0" w:color="auto"/>
        <w:right w:val="none" w:sz="0" w:space="0" w:color="auto"/>
      </w:divBdr>
    </w:div>
    <w:div w:id="1123302558">
      <w:bodyDiv w:val="1"/>
      <w:marLeft w:val="0"/>
      <w:marRight w:val="0"/>
      <w:marTop w:val="0"/>
      <w:marBottom w:val="0"/>
      <w:divBdr>
        <w:top w:val="none" w:sz="0" w:space="0" w:color="auto"/>
        <w:left w:val="none" w:sz="0" w:space="0" w:color="auto"/>
        <w:bottom w:val="none" w:sz="0" w:space="0" w:color="auto"/>
        <w:right w:val="none" w:sz="0" w:space="0" w:color="auto"/>
      </w:divBdr>
    </w:div>
    <w:div w:id="1124617709">
      <w:bodyDiv w:val="1"/>
      <w:marLeft w:val="0"/>
      <w:marRight w:val="0"/>
      <w:marTop w:val="0"/>
      <w:marBottom w:val="0"/>
      <w:divBdr>
        <w:top w:val="none" w:sz="0" w:space="0" w:color="auto"/>
        <w:left w:val="none" w:sz="0" w:space="0" w:color="auto"/>
        <w:bottom w:val="none" w:sz="0" w:space="0" w:color="auto"/>
        <w:right w:val="none" w:sz="0" w:space="0" w:color="auto"/>
      </w:divBdr>
    </w:div>
    <w:div w:id="1126239462">
      <w:bodyDiv w:val="1"/>
      <w:marLeft w:val="0"/>
      <w:marRight w:val="0"/>
      <w:marTop w:val="0"/>
      <w:marBottom w:val="0"/>
      <w:divBdr>
        <w:top w:val="none" w:sz="0" w:space="0" w:color="auto"/>
        <w:left w:val="none" w:sz="0" w:space="0" w:color="auto"/>
        <w:bottom w:val="none" w:sz="0" w:space="0" w:color="auto"/>
        <w:right w:val="none" w:sz="0" w:space="0" w:color="auto"/>
      </w:divBdr>
    </w:div>
    <w:div w:id="1126241309">
      <w:bodyDiv w:val="1"/>
      <w:marLeft w:val="0"/>
      <w:marRight w:val="0"/>
      <w:marTop w:val="0"/>
      <w:marBottom w:val="0"/>
      <w:divBdr>
        <w:top w:val="none" w:sz="0" w:space="0" w:color="auto"/>
        <w:left w:val="none" w:sz="0" w:space="0" w:color="auto"/>
        <w:bottom w:val="none" w:sz="0" w:space="0" w:color="auto"/>
        <w:right w:val="none" w:sz="0" w:space="0" w:color="auto"/>
      </w:divBdr>
    </w:div>
    <w:div w:id="1126584126">
      <w:bodyDiv w:val="1"/>
      <w:marLeft w:val="0"/>
      <w:marRight w:val="0"/>
      <w:marTop w:val="0"/>
      <w:marBottom w:val="0"/>
      <w:divBdr>
        <w:top w:val="none" w:sz="0" w:space="0" w:color="auto"/>
        <w:left w:val="none" w:sz="0" w:space="0" w:color="auto"/>
        <w:bottom w:val="none" w:sz="0" w:space="0" w:color="auto"/>
        <w:right w:val="none" w:sz="0" w:space="0" w:color="auto"/>
      </w:divBdr>
    </w:div>
    <w:div w:id="1129863069">
      <w:bodyDiv w:val="1"/>
      <w:marLeft w:val="0"/>
      <w:marRight w:val="0"/>
      <w:marTop w:val="0"/>
      <w:marBottom w:val="0"/>
      <w:divBdr>
        <w:top w:val="none" w:sz="0" w:space="0" w:color="auto"/>
        <w:left w:val="none" w:sz="0" w:space="0" w:color="auto"/>
        <w:bottom w:val="none" w:sz="0" w:space="0" w:color="auto"/>
        <w:right w:val="none" w:sz="0" w:space="0" w:color="auto"/>
      </w:divBdr>
    </w:div>
    <w:div w:id="1131170678">
      <w:bodyDiv w:val="1"/>
      <w:marLeft w:val="0"/>
      <w:marRight w:val="0"/>
      <w:marTop w:val="0"/>
      <w:marBottom w:val="0"/>
      <w:divBdr>
        <w:top w:val="none" w:sz="0" w:space="0" w:color="auto"/>
        <w:left w:val="none" w:sz="0" w:space="0" w:color="auto"/>
        <w:bottom w:val="none" w:sz="0" w:space="0" w:color="auto"/>
        <w:right w:val="none" w:sz="0" w:space="0" w:color="auto"/>
      </w:divBdr>
    </w:div>
    <w:div w:id="1132674913">
      <w:bodyDiv w:val="1"/>
      <w:marLeft w:val="0"/>
      <w:marRight w:val="0"/>
      <w:marTop w:val="0"/>
      <w:marBottom w:val="0"/>
      <w:divBdr>
        <w:top w:val="none" w:sz="0" w:space="0" w:color="auto"/>
        <w:left w:val="none" w:sz="0" w:space="0" w:color="auto"/>
        <w:bottom w:val="none" w:sz="0" w:space="0" w:color="auto"/>
        <w:right w:val="none" w:sz="0" w:space="0" w:color="auto"/>
      </w:divBdr>
    </w:div>
    <w:div w:id="1133257569">
      <w:bodyDiv w:val="1"/>
      <w:marLeft w:val="0"/>
      <w:marRight w:val="0"/>
      <w:marTop w:val="0"/>
      <w:marBottom w:val="0"/>
      <w:divBdr>
        <w:top w:val="none" w:sz="0" w:space="0" w:color="auto"/>
        <w:left w:val="none" w:sz="0" w:space="0" w:color="auto"/>
        <w:bottom w:val="none" w:sz="0" w:space="0" w:color="auto"/>
        <w:right w:val="none" w:sz="0" w:space="0" w:color="auto"/>
      </w:divBdr>
    </w:div>
    <w:div w:id="1134637322">
      <w:bodyDiv w:val="1"/>
      <w:marLeft w:val="0"/>
      <w:marRight w:val="0"/>
      <w:marTop w:val="0"/>
      <w:marBottom w:val="0"/>
      <w:divBdr>
        <w:top w:val="none" w:sz="0" w:space="0" w:color="auto"/>
        <w:left w:val="none" w:sz="0" w:space="0" w:color="auto"/>
        <w:bottom w:val="none" w:sz="0" w:space="0" w:color="auto"/>
        <w:right w:val="none" w:sz="0" w:space="0" w:color="auto"/>
      </w:divBdr>
    </w:div>
    <w:div w:id="1140728326">
      <w:bodyDiv w:val="1"/>
      <w:marLeft w:val="0"/>
      <w:marRight w:val="0"/>
      <w:marTop w:val="0"/>
      <w:marBottom w:val="0"/>
      <w:divBdr>
        <w:top w:val="none" w:sz="0" w:space="0" w:color="auto"/>
        <w:left w:val="none" w:sz="0" w:space="0" w:color="auto"/>
        <w:bottom w:val="none" w:sz="0" w:space="0" w:color="auto"/>
        <w:right w:val="none" w:sz="0" w:space="0" w:color="auto"/>
      </w:divBdr>
    </w:div>
    <w:div w:id="1141993464">
      <w:bodyDiv w:val="1"/>
      <w:marLeft w:val="0"/>
      <w:marRight w:val="0"/>
      <w:marTop w:val="0"/>
      <w:marBottom w:val="0"/>
      <w:divBdr>
        <w:top w:val="none" w:sz="0" w:space="0" w:color="auto"/>
        <w:left w:val="none" w:sz="0" w:space="0" w:color="auto"/>
        <w:bottom w:val="none" w:sz="0" w:space="0" w:color="auto"/>
        <w:right w:val="none" w:sz="0" w:space="0" w:color="auto"/>
      </w:divBdr>
    </w:div>
    <w:div w:id="1142423775">
      <w:bodyDiv w:val="1"/>
      <w:marLeft w:val="0"/>
      <w:marRight w:val="0"/>
      <w:marTop w:val="0"/>
      <w:marBottom w:val="0"/>
      <w:divBdr>
        <w:top w:val="none" w:sz="0" w:space="0" w:color="auto"/>
        <w:left w:val="none" w:sz="0" w:space="0" w:color="auto"/>
        <w:bottom w:val="none" w:sz="0" w:space="0" w:color="auto"/>
        <w:right w:val="none" w:sz="0" w:space="0" w:color="auto"/>
      </w:divBdr>
    </w:div>
    <w:div w:id="1142623679">
      <w:bodyDiv w:val="1"/>
      <w:marLeft w:val="0"/>
      <w:marRight w:val="0"/>
      <w:marTop w:val="0"/>
      <w:marBottom w:val="0"/>
      <w:divBdr>
        <w:top w:val="none" w:sz="0" w:space="0" w:color="auto"/>
        <w:left w:val="none" w:sz="0" w:space="0" w:color="auto"/>
        <w:bottom w:val="none" w:sz="0" w:space="0" w:color="auto"/>
        <w:right w:val="none" w:sz="0" w:space="0" w:color="auto"/>
      </w:divBdr>
    </w:div>
    <w:div w:id="1144545889">
      <w:bodyDiv w:val="1"/>
      <w:marLeft w:val="0"/>
      <w:marRight w:val="0"/>
      <w:marTop w:val="0"/>
      <w:marBottom w:val="0"/>
      <w:divBdr>
        <w:top w:val="none" w:sz="0" w:space="0" w:color="auto"/>
        <w:left w:val="none" w:sz="0" w:space="0" w:color="auto"/>
        <w:bottom w:val="none" w:sz="0" w:space="0" w:color="auto"/>
        <w:right w:val="none" w:sz="0" w:space="0" w:color="auto"/>
      </w:divBdr>
    </w:div>
    <w:div w:id="1145243843">
      <w:bodyDiv w:val="1"/>
      <w:marLeft w:val="0"/>
      <w:marRight w:val="0"/>
      <w:marTop w:val="0"/>
      <w:marBottom w:val="0"/>
      <w:divBdr>
        <w:top w:val="none" w:sz="0" w:space="0" w:color="auto"/>
        <w:left w:val="none" w:sz="0" w:space="0" w:color="auto"/>
        <w:bottom w:val="none" w:sz="0" w:space="0" w:color="auto"/>
        <w:right w:val="none" w:sz="0" w:space="0" w:color="auto"/>
      </w:divBdr>
    </w:div>
    <w:div w:id="1145783708">
      <w:bodyDiv w:val="1"/>
      <w:marLeft w:val="0"/>
      <w:marRight w:val="0"/>
      <w:marTop w:val="0"/>
      <w:marBottom w:val="0"/>
      <w:divBdr>
        <w:top w:val="none" w:sz="0" w:space="0" w:color="auto"/>
        <w:left w:val="none" w:sz="0" w:space="0" w:color="auto"/>
        <w:bottom w:val="none" w:sz="0" w:space="0" w:color="auto"/>
        <w:right w:val="none" w:sz="0" w:space="0" w:color="auto"/>
      </w:divBdr>
    </w:div>
    <w:div w:id="1151675496">
      <w:bodyDiv w:val="1"/>
      <w:marLeft w:val="0"/>
      <w:marRight w:val="0"/>
      <w:marTop w:val="0"/>
      <w:marBottom w:val="0"/>
      <w:divBdr>
        <w:top w:val="none" w:sz="0" w:space="0" w:color="auto"/>
        <w:left w:val="none" w:sz="0" w:space="0" w:color="auto"/>
        <w:bottom w:val="none" w:sz="0" w:space="0" w:color="auto"/>
        <w:right w:val="none" w:sz="0" w:space="0" w:color="auto"/>
      </w:divBdr>
    </w:div>
    <w:div w:id="1157527609">
      <w:bodyDiv w:val="1"/>
      <w:marLeft w:val="0"/>
      <w:marRight w:val="0"/>
      <w:marTop w:val="0"/>
      <w:marBottom w:val="0"/>
      <w:divBdr>
        <w:top w:val="none" w:sz="0" w:space="0" w:color="auto"/>
        <w:left w:val="none" w:sz="0" w:space="0" w:color="auto"/>
        <w:bottom w:val="none" w:sz="0" w:space="0" w:color="auto"/>
        <w:right w:val="none" w:sz="0" w:space="0" w:color="auto"/>
      </w:divBdr>
    </w:div>
    <w:div w:id="1161123087">
      <w:bodyDiv w:val="1"/>
      <w:marLeft w:val="0"/>
      <w:marRight w:val="0"/>
      <w:marTop w:val="0"/>
      <w:marBottom w:val="0"/>
      <w:divBdr>
        <w:top w:val="none" w:sz="0" w:space="0" w:color="auto"/>
        <w:left w:val="none" w:sz="0" w:space="0" w:color="auto"/>
        <w:bottom w:val="none" w:sz="0" w:space="0" w:color="auto"/>
        <w:right w:val="none" w:sz="0" w:space="0" w:color="auto"/>
      </w:divBdr>
    </w:div>
    <w:div w:id="1165365480">
      <w:bodyDiv w:val="1"/>
      <w:marLeft w:val="0"/>
      <w:marRight w:val="0"/>
      <w:marTop w:val="0"/>
      <w:marBottom w:val="0"/>
      <w:divBdr>
        <w:top w:val="none" w:sz="0" w:space="0" w:color="auto"/>
        <w:left w:val="none" w:sz="0" w:space="0" w:color="auto"/>
        <w:bottom w:val="none" w:sz="0" w:space="0" w:color="auto"/>
        <w:right w:val="none" w:sz="0" w:space="0" w:color="auto"/>
      </w:divBdr>
    </w:div>
    <w:div w:id="1167011677">
      <w:bodyDiv w:val="1"/>
      <w:marLeft w:val="0"/>
      <w:marRight w:val="0"/>
      <w:marTop w:val="0"/>
      <w:marBottom w:val="0"/>
      <w:divBdr>
        <w:top w:val="none" w:sz="0" w:space="0" w:color="auto"/>
        <w:left w:val="none" w:sz="0" w:space="0" w:color="auto"/>
        <w:bottom w:val="none" w:sz="0" w:space="0" w:color="auto"/>
        <w:right w:val="none" w:sz="0" w:space="0" w:color="auto"/>
      </w:divBdr>
    </w:div>
    <w:div w:id="1170827090">
      <w:bodyDiv w:val="1"/>
      <w:marLeft w:val="0"/>
      <w:marRight w:val="0"/>
      <w:marTop w:val="0"/>
      <w:marBottom w:val="0"/>
      <w:divBdr>
        <w:top w:val="none" w:sz="0" w:space="0" w:color="auto"/>
        <w:left w:val="none" w:sz="0" w:space="0" w:color="auto"/>
        <w:bottom w:val="none" w:sz="0" w:space="0" w:color="auto"/>
        <w:right w:val="none" w:sz="0" w:space="0" w:color="auto"/>
      </w:divBdr>
    </w:div>
    <w:div w:id="1172330982">
      <w:bodyDiv w:val="1"/>
      <w:marLeft w:val="0"/>
      <w:marRight w:val="0"/>
      <w:marTop w:val="0"/>
      <w:marBottom w:val="0"/>
      <w:divBdr>
        <w:top w:val="none" w:sz="0" w:space="0" w:color="auto"/>
        <w:left w:val="none" w:sz="0" w:space="0" w:color="auto"/>
        <w:bottom w:val="none" w:sz="0" w:space="0" w:color="auto"/>
        <w:right w:val="none" w:sz="0" w:space="0" w:color="auto"/>
      </w:divBdr>
    </w:div>
    <w:div w:id="1173300047">
      <w:bodyDiv w:val="1"/>
      <w:marLeft w:val="0"/>
      <w:marRight w:val="0"/>
      <w:marTop w:val="0"/>
      <w:marBottom w:val="0"/>
      <w:divBdr>
        <w:top w:val="none" w:sz="0" w:space="0" w:color="auto"/>
        <w:left w:val="none" w:sz="0" w:space="0" w:color="auto"/>
        <w:bottom w:val="none" w:sz="0" w:space="0" w:color="auto"/>
        <w:right w:val="none" w:sz="0" w:space="0" w:color="auto"/>
      </w:divBdr>
    </w:div>
    <w:div w:id="1173758042">
      <w:bodyDiv w:val="1"/>
      <w:marLeft w:val="0"/>
      <w:marRight w:val="0"/>
      <w:marTop w:val="0"/>
      <w:marBottom w:val="0"/>
      <w:divBdr>
        <w:top w:val="none" w:sz="0" w:space="0" w:color="auto"/>
        <w:left w:val="none" w:sz="0" w:space="0" w:color="auto"/>
        <w:bottom w:val="none" w:sz="0" w:space="0" w:color="auto"/>
        <w:right w:val="none" w:sz="0" w:space="0" w:color="auto"/>
      </w:divBdr>
    </w:div>
    <w:div w:id="1177042482">
      <w:bodyDiv w:val="1"/>
      <w:marLeft w:val="0"/>
      <w:marRight w:val="0"/>
      <w:marTop w:val="0"/>
      <w:marBottom w:val="0"/>
      <w:divBdr>
        <w:top w:val="none" w:sz="0" w:space="0" w:color="auto"/>
        <w:left w:val="none" w:sz="0" w:space="0" w:color="auto"/>
        <w:bottom w:val="none" w:sz="0" w:space="0" w:color="auto"/>
        <w:right w:val="none" w:sz="0" w:space="0" w:color="auto"/>
      </w:divBdr>
    </w:div>
    <w:div w:id="1180779058">
      <w:bodyDiv w:val="1"/>
      <w:marLeft w:val="0"/>
      <w:marRight w:val="0"/>
      <w:marTop w:val="0"/>
      <w:marBottom w:val="0"/>
      <w:divBdr>
        <w:top w:val="none" w:sz="0" w:space="0" w:color="auto"/>
        <w:left w:val="none" w:sz="0" w:space="0" w:color="auto"/>
        <w:bottom w:val="none" w:sz="0" w:space="0" w:color="auto"/>
        <w:right w:val="none" w:sz="0" w:space="0" w:color="auto"/>
      </w:divBdr>
    </w:div>
    <w:div w:id="1181969224">
      <w:bodyDiv w:val="1"/>
      <w:marLeft w:val="0"/>
      <w:marRight w:val="0"/>
      <w:marTop w:val="0"/>
      <w:marBottom w:val="0"/>
      <w:divBdr>
        <w:top w:val="none" w:sz="0" w:space="0" w:color="auto"/>
        <w:left w:val="none" w:sz="0" w:space="0" w:color="auto"/>
        <w:bottom w:val="none" w:sz="0" w:space="0" w:color="auto"/>
        <w:right w:val="none" w:sz="0" w:space="0" w:color="auto"/>
      </w:divBdr>
    </w:div>
    <w:div w:id="1184787336">
      <w:bodyDiv w:val="1"/>
      <w:marLeft w:val="0"/>
      <w:marRight w:val="0"/>
      <w:marTop w:val="0"/>
      <w:marBottom w:val="0"/>
      <w:divBdr>
        <w:top w:val="none" w:sz="0" w:space="0" w:color="auto"/>
        <w:left w:val="none" w:sz="0" w:space="0" w:color="auto"/>
        <w:bottom w:val="none" w:sz="0" w:space="0" w:color="auto"/>
        <w:right w:val="none" w:sz="0" w:space="0" w:color="auto"/>
      </w:divBdr>
    </w:div>
    <w:div w:id="1185825896">
      <w:bodyDiv w:val="1"/>
      <w:marLeft w:val="0"/>
      <w:marRight w:val="0"/>
      <w:marTop w:val="0"/>
      <w:marBottom w:val="0"/>
      <w:divBdr>
        <w:top w:val="none" w:sz="0" w:space="0" w:color="auto"/>
        <w:left w:val="none" w:sz="0" w:space="0" w:color="auto"/>
        <w:bottom w:val="none" w:sz="0" w:space="0" w:color="auto"/>
        <w:right w:val="none" w:sz="0" w:space="0" w:color="auto"/>
      </w:divBdr>
    </w:div>
    <w:div w:id="1187132280">
      <w:bodyDiv w:val="1"/>
      <w:marLeft w:val="0"/>
      <w:marRight w:val="0"/>
      <w:marTop w:val="0"/>
      <w:marBottom w:val="0"/>
      <w:divBdr>
        <w:top w:val="none" w:sz="0" w:space="0" w:color="auto"/>
        <w:left w:val="none" w:sz="0" w:space="0" w:color="auto"/>
        <w:bottom w:val="none" w:sz="0" w:space="0" w:color="auto"/>
        <w:right w:val="none" w:sz="0" w:space="0" w:color="auto"/>
      </w:divBdr>
    </w:div>
    <w:div w:id="1189221991">
      <w:bodyDiv w:val="1"/>
      <w:marLeft w:val="0"/>
      <w:marRight w:val="0"/>
      <w:marTop w:val="0"/>
      <w:marBottom w:val="0"/>
      <w:divBdr>
        <w:top w:val="none" w:sz="0" w:space="0" w:color="auto"/>
        <w:left w:val="none" w:sz="0" w:space="0" w:color="auto"/>
        <w:bottom w:val="none" w:sz="0" w:space="0" w:color="auto"/>
        <w:right w:val="none" w:sz="0" w:space="0" w:color="auto"/>
      </w:divBdr>
    </w:div>
    <w:div w:id="1189871734">
      <w:bodyDiv w:val="1"/>
      <w:marLeft w:val="0"/>
      <w:marRight w:val="0"/>
      <w:marTop w:val="0"/>
      <w:marBottom w:val="0"/>
      <w:divBdr>
        <w:top w:val="none" w:sz="0" w:space="0" w:color="auto"/>
        <w:left w:val="none" w:sz="0" w:space="0" w:color="auto"/>
        <w:bottom w:val="none" w:sz="0" w:space="0" w:color="auto"/>
        <w:right w:val="none" w:sz="0" w:space="0" w:color="auto"/>
      </w:divBdr>
    </w:div>
    <w:div w:id="1190798962">
      <w:bodyDiv w:val="1"/>
      <w:marLeft w:val="0"/>
      <w:marRight w:val="0"/>
      <w:marTop w:val="0"/>
      <w:marBottom w:val="0"/>
      <w:divBdr>
        <w:top w:val="none" w:sz="0" w:space="0" w:color="auto"/>
        <w:left w:val="none" w:sz="0" w:space="0" w:color="auto"/>
        <w:bottom w:val="none" w:sz="0" w:space="0" w:color="auto"/>
        <w:right w:val="none" w:sz="0" w:space="0" w:color="auto"/>
      </w:divBdr>
    </w:div>
    <w:div w:id="1190872797">
      <w:bodyDiv w:val="1"/>
      <w:marLeft w:val="0"/>
      <w:marRight w:val="0"/>
      <w:marTop w:val="0"/>
      <w:marBottom w:val="0"/>
      <w:divBdr>
        <w:top w:val="none" w:sz="0" w:space="0" w:color="auto"/>
        <w:left w:val="none" w:sz="0" w:space="0" w:color="auto"/>
        <w:bottom w:val="none" w:sz="0" w:space="0" w:color="auto"/>
        <w:right w:val="none" w:sz="0" w:space="0" w:color="auto"/>
      </w:divBdr>
    </w:div>
    <w:div w:id="1192376477">
      <w:bodyDiv w:val="1"/>
      <w:marLeft w:val="0"/>
      <w:marRight w:val="0"/>
      <w:marTop w:val="0"/>
      <w:marBottom w:val="0"/>
      <w:divBdr>
        <w:top w:val="none" w:sz="0" w:space="0" w:color="auto"/>
        <w:left w:val="none" w:sz="0" w:space="0" w:color="auto"/>
        <w:bottom w:val="none" w:sz="0" w:space="0" w:color="auto"/>
        <w:right w:val="none" w:sz="0" w:space="0" w:color="auto"/>
      </w:divBdr>
    </w:div>
    <w:div w:id="1194730974">
      <w:bodyDiv w:val="1"/>
      <w:marLeft w:val="0"/>
      <w:marRight w:val="0"/>
      <w:marTop w:val="0"/>
      <w:marBottom w:val="0"/>
      <w:divBdr>
        <w:top w:val="none" w:sz="0" w:space="0" w:color="auto"/>
        <w:left w:val="none" w:sz="0" w:space="0" w:color="auto"/>
        <w:bottom w:val="none" w:sz="0" w:space="0" w:color="auto"/>
        <w:right w:val="none" w:sz="0" w:space="0" w:color="auto"/>
      </w:divBdr>
    </w:div>
    <w:div w:id="1195272138">
      <w:bodyDiv w:val="1"/>
      <w:marLeft w:val="0"/>
      <w:marRight w:val="0"/>
      <w:marTop w:val="0"/>
      <w:marBottom w:val="0"/>
      <w:divBdr>
        <w:top w:val="none" w:sz="0" w:space="0" w:color="auto"/>
        <w:left w:val="none" w:sz="0" w:space="0" w:color="auto"/>
        <w:bottom w:val="none" w:sz="0" w:space="0" w:color="auto"/>
        <w:right w:val="none" w:sz="0" w:space="0" w:color="auto"/>
      </w:divBdr>
    </w:div>
    <w:div w:id="1201241879">
      <w:bodyDiv w:val="1"/>
      <w:marLeft w:val="0"/>
      <w:marRight w:val="0"/>
      <w:marTop w:val="0"/>
      <w:marBottom w:val="0"/>
      <w:divBdr>
        <w:top w:val="none" w:sz="0" w:space="0" w:color="auto"/>
        <w:left w:val="none" w:sz="0" w:space="0" w:color="auto"/>
        <w:bottom w:val="none" w:sz="0" w:space="0" w:color="auto"/>
        <w:right w:val="none" w:sz="0" w:space="0" w:color="auto"/>
      </w:divBdr>
    </w:div>
    <w:div w:id="1201435259">
      <w:bodyDiv w:val="1"/>
      <w:marLeft w:val="0"/>
      <w:marRight w:val="0"/>
      <w:marTop w:val="0"/>
      <w:marBottom w:val="0"/>
      <w:divBdr>
        <w:top w:val="none" w:sz="0" w:space="0" w:color="auto"/>
        <w:left w:val="none" w:sz="0" w:space="0" w:color="auto"/>
        <w:bottom w:val="none" w:sz="0" w:space="0" w:color="auto"/>
        <w:right w:val="none" w:sz="0" w:space="0" w:color="auto"/>
      </w:divBdr>
    </w:div>
    <w:div w:id="1201553670">
      <w:bodyDiv w:val="1"/>
      <w:marLeft w:val="0"/>
      <w:marRight w:val="0"/>
      <w:marTop w:val="0"/>
      <w:marBottom w:val="0"/>
      <w:divBdr>
        <w:top w:val="none" w:sz="0" w:space="0" w:color="auto"/>
        <w:left w:val="none" w:sz="0" w:space="0" w:color="auto"/>
        <w:bottom w:val="none" w:sz="0" w:space="0" w:color="auto"/>
        <w:right w:val="none" w:sz="0" w:space="0" w:color="auto"/>
      </w:divBdr>
    </w:div>
    <w:div w:id="1203523065">
      <w:bodyDiv w:val="1"/>
      <w:marLeft w:val="0"/>
      <w:marRight w:val="0"/>
      <w:marTop w:val="0"/>
      <w:marBottom w:val="0"/>
      <w:divBdr>
        <w:top w:val="none" w:sz="0" w:space="0" w:color="auto"/>
        <w:left w:val="none" w:sz="0" w:space="0" w:color="auto"/>
        <w:bottom w:val="none" w:sz="0" w:space="0" w:color="auto"/>
        <w:right w:val="none" w:sz="0" w:space="0" w:color="auto"/>
      </w:divBdr>
    </w:div>
    <w:div w:id="1206407393">
      <w:bodyDiv w:val="1"/>
      <w:marLeft w:val="0"/>
      <w:marRight w:val="0"/>
      <w:marTop w:val="0"/>
      <w:marBottom w:val="0"/>
      <w:divBdr>
        <w:top w:val="none" w:sz="0" w:space="0" w:color="auto"/>
        <w:left w:val="none" w:sz="0" w:space="0" w:color="auto"/>
        <w:bottom w:val="none" w:sz="0" w:space="0" w:color="auto"/>
        <w:right w:val="none" w:sz="0" w:space="0" w:color="auto"/>
      </w:divBdr>
    </w:div>
    <w:div w:id="1213225348">
      <w:bodyDiv w:val="1"/>
      <w:marLeft w:val="0"/>
      <w:marRight w:val="0"/>
      <w:marTop w:val="0"/>
      <w:marBottom w:val="0"/>
      <w:divBdr>
        <w:top w:val="none" w:sz="0" w:space="0" w:color="auto"/>
        <w:left w:val="none" w:sz="0" w:space="0" w:color="auto"/>
        <w:bottom w:val="none" w:sz="0" w:space="0" w:color="auto"/>
        <w:right w:val="none" w:sz="0" w:space="0" w:color="auto"/>
      </w:divBdr>
    </w:div>
    <w:div w:id="1217351747">
      <w:bodyDiv w:val="1"/>
      <w:marLeft w:val="0"/>
      <w:marRight w:val="0"/>
      <w:marTop w:val="0"/>
      <w:marBottom w:val="0"/>
      <w:divBdr>
        <w:top w:val="none" w:sz="0" w:space="0" w:color="auto"/>
        <w:left w:val="none" w:sz="0" w:space="0" w:color="auto"/>
        <w:bottom w:val="none" w:sz="0" w:space="0" w:color="auto"/>
        <w:right w:val="none" w:sz="0" w:space="0" w:color="auto"/>
      </w:divBdr>
    </w:div>
    <w:div w:id="1217552011">
      <w:bodyDiv w:val="1"/>
      <w:marLeft w:val="0"/>
      <w:marRight w:val="0"/>
      <w:marTop w:val="0"/>
      <w:marBottom w:val="0"/>
      <w:divBdr>
        <w:top w:val="none" w:sz="0" w:space="0" w:color="auto"/>
        <w:left w:val="none" w:sz="0" w:space="0" w:color="auto"/>
        <w:bottom w:val="none" w:sz="0" w:space="0" w:color="auto"/>
        <w:right w:val="none" w:sz="0" w:space="0" w:color="auto"/>
      </w:divBdr>
    </w:div>
    <w:div w:id="1217862012">
      <w:bodyDiv w:val="1"/>
      <w:marLeft w:val="0"/>
      <w:marRight w:val="0"/>
      <w:marTop w:val="0"/>
      <w:marBottom w:val="0"/>
      <w:divBdr>
        <w:top w:val="none" w:sz="0" w:space="0" w:color="auto"/>
        <w:left w:val="none" w:sz="0" w:space="0" w:color="auto"/>
        <w:bottom w:val="none" w:sz="0" w:space="0" w:color="auto"/>
        <w:right w:val="none" w:sz="0" w:space="0" w:color="auto"/>
      </w:divBdr>
    </w:div>
    <w:div w:id="1218777959">
      <w:bodyDiv w:val="1"/>
      <w:marLeft w:val="0"/>
      <w:marRight w:val="0"/>
      <w:marTop w:val="0"/>
      <w:marBottom w:val="0"/>
      <w:divBdr>
        <w:top w:val="none" w:sz="0" w:space="0" w:color="auto"/>
        <w:left w:val="none" w:sz="0" w:space="0" w:color="auto"/>
        <w:bottom w:val="none" w:sz="0" w:space="0" w:color="auto"/>
        <w:right w:val="none" w:sz="0" w:space="0" w:color="auto"/>
      </w:divBdr>
    </w:div>
    <w:div w:id="1219972891">
      <w:bodyDiv w:val="1"/>
      <w:marLeft w:val="0"/>
      <w:marRight w:val="0"/>
      <w:marTop w:val="0"/>
      <w:marBottom w:val="0"/>
      <w:divBdr>
        <w:top w:val="none" w:sz="0" w:space="0" w:color="auto"/>
        <w:left w:val="none" w:sz="0" w:space="0" w:color="auto"/>
        <w:bottom w:val="none" w:sz="0" w:space="0" w:color="auto"/>
        <w:right w:val="none" w:sz="0" w:space="0" w:color="auto"/>
      </w:divBdr>
    </w:div>
    <w:div w:id="1221667801">
      <w:bodyDiv w:val="1"/>
      <w:marLeft w:val="0"/>
      <w:marRight w:val="0"/>
      <w:marTop w:val="0"/>
      <w:marBottom w:val="0"/>
      <w:divBdr>
        <w:top w:val="none" w:sz="0" w:space="0" w:color="auto"/>
        <w:left w:val="none" w:sz="0" w:space="0" w:color="auto"/>
        <w:bottom w:val="none" w:sz="0" w:space="0" w:color="auto"/>
        <w:right w:val="none" w:sz="0" w:space="0" w:color="auto"/>
      </w:divBdr>
    </w:div>
    <w:div w:id="1226528548">
      <w:bodyDiv w:val="1"/>
      <w:marLeft w:val="0"/>
      <w:marRight w:val="0"/>
      <w:marTop w:val="0"/>
      <w:marBottom w:val="0"/>
      <w:divBdr>
        <w:top w:val="none" w:sz="0" w:space="0" w:color="auto"/>
        <w:left w:val="none" w:sz="0" w:space="0" w:color="auto"/>
        <w:bottom w:val="none" w:sz="0" w:space="0" w:color="auto"/>
        <w:right w:val="none" w:sz="0" w:space="0" w:color="auto"/>
      </w:divBdr>
    </w:div>
    <w:div w:id="1227302332">
      <w:bodyDiv w:val="1"/>
      <w:marLeft w:val="0"/>
      <w:marRight w:val="0"/>
      <w:marTop w:val="0"/>
      <w:marBottom w:val="0"/>
      <w:divBdr>
        <w:top w:val="none" w:sz="0" w:space="0" w:color="auto"/>
        <w:left w:val="none" w:sz="0" w:space="0" w:color="auto"/>
        <w:bottom w:val="none" w:sz="0" w:space="0" w:color="auto"/>
        <w:right w:val="none" w:sz="0" w:space="0" w:color="auto"/>
      </w:divBdr>
    </w:div>
    <w:div w:id="1227495431">
      <w:bodyDiv w:val="1"/>
      <w:marLeft w:val="0"/>
      <w:marRight w:val="0"/>
      <w:marTop w:val="0"/>
      <w:marBottom w:val="0"/>
      <w:divBdr>
        <w:top w:val="none" w:sz="0" w:space="0" w:color="auto"/>
        <w:left w:val="none" w:sz="0" w:space="0" w:color="auto"/>
        <w:bottom w:val="none" w:sz="0" w:space="0" w:color="auto"/>
        <w:right w:val="none" w:sz="0" w:space="0" w:color="auto"/>
      </w:divBdr>
    </w:div>
    <w:div w:id="1228228683">
      <w:bodyDiv w:val="1"/>
      <w:marLeft w:val="0"/>
      <w:marRight w:val="0"/>
      <w:marTop w:val="0"/>
      <w:marBottom w:val="0"/>
      <w:divBdr>
        <w:top w:val="none" w:sz="0" w:space="0" w:color="auto"/>
        <w:left w:val="none" w:sz="0" w:space="0" w:color="auto"/>
        <w:bottom w:val="none" w:sz="0" w:space="0" w:color="auto"/>
        <w:right w:val="none" w:sz="0" w:space="0" w:color="auto"/>
      </w:divBdr>
    </w:div>
    <w:div w:id="1230921245">
      <w:bodyDiv w:val="1"/>
      <w:marLeft w:val="0"/>
      <w:marRight w:val="0"/>
      <w:marTop w:val="0"/>
      <w:marBottom w:val="0"/>
      <w:divBdr>
        <w:top w:val="none" w:sz="0" w:space="0" w:color="auto"/>
        <w:left w:val="none" w:sz="0" w:space="0" w:color="auto"/>
        <w:bottom w:val="none" w:sz="0" w:space="0" w:color="auto"/>
        <w:right w:val="none" w:sz="0" w:space="0" w:color="auto"/>
      </w:divBdr>
    </w:div>
    <w:div w:id="1231231463">
      <w:bodyDiv w:val="1"/>
      <w:marLeft w:val="0"/>
      <w:marRight w:val="0"/>
      <w:marTop w:val="0"/>
      <w:marBottom w:val="0"/>
      <w:divBdr>
        <w:top w:val="none" w:sz="0" w:space="0" w:color="auto"/>
        <w:left w:val="none" w:sz="0" w:space="0" w:color="auto"/>
        <w:bottom w:val="none" w:sz="0" w:space="0" w:color="auto"/>
        <w:right w:val="none" w:sz="0" w:space="0" w:color="auto"/>
      </w:divBdr>
    </w:div>
    <w:div w:id="1232276584">
      <w:bodyDiv w:val="1"/>
      <w:marLeft w:val="0"/>
      <w:marRight w:val="0"/>
      <w:marTop w:val="0"/>
      <w:marBottom w:val="0"/>
      <w:divBdr>
        <w:top w:val="none" w:sz="0" w:space="0" w:color="auto"/>
        <w:left w:val="none" w:sz="0" w:space="0" w:color="auto"/>
        <w:bottom w:val="none" w:sz="0" w:space="0" w:color="auto"/>
        <w:right w:val="none" w:sz="0" w:space="0" w:color="auto"/>
      </w:divBdr>
    </w:div>
    <w:div w:id="1232812364">
      <w:bodyDiv w:val="1"/>
      <w:marLeft w:val="0"/>
      <w:marRight w:val="0"/>
      <w:marTop w:val="0"/>
      <w:marBottom w:val="0"/>
      <w:divBdr>
        <w:top w:val="none" w:sz="0" w:space="0" w:color="auto"/>
        <w:left w:val="none" w:sz="0" w:space="0" w:color="auto"/>
        <w:bottom w:val="none" w:sz="0" w:space="0" w:color="auto"/>
        <w:right w:val="none" w:sz="0" w:space="0" w:color="auto"/>
      </w:divBdr>
    </w:div>
    <w:div w:id="1233856021">
      <w:bodyDiv w:val="1"/>
      <w:marLeft w:val="0"/>
      <w:marRight w:val="0"/>
      <w:marTop w:val="0"/>
      <w:marBottom w:val="0"/>
      <w:divBdr>
        <w:top w:val="none" w:sz="0" w:space="0" w:color="auto"/>
        <w:left w:val="none" w:sz="0" w:space="0" w:color="auto"/>
        <w:bottom w:val="none" w:sz="0" w:space="0" w:color="auto"/>
        <w:right w:val="none" w:sz="0" w:space="0" w:color="auto"/>
      </w:divBdr>
    </w:div>
    <w:div w:id="1233857988">
      <w:bodyDiv w:val="1"/>
      <w:marLeft w:val="0"/>
      <w:marRight w:val="0"/>
      <w:marTop w:val="0"/>
      <w:marBottom w:val="0"/>
      <w:divBdr>
        <w:top w:val="none" w:sz="0" w:space="0" w:color="auto"/>
        <w:left w:val="none" w:sz="0" w:space="0" w:color="auto"/>
        <w:bottom w:val="none" w:sz="0" w:space="0" w:color="auto"/>
        <w:right w:val="none" w:sz="0" w:space="0" w:color="auto"/>
      </w:divBdr>
    </w:div>
    <w:div w:id="1235897658">
      <w:bodyDiv w:val="1"/>
      <w:marLeft w:val="0"/>
      <w:marRight w:val="0"/>
      <w:marTop w:val="0"/>
      <w:marBottom w:val="0"/>
      <w:divBdr>
        <w:top w:val="none" w:sz="0" w:space="0" w:color="auto"/>
        <w:left w:val="none" w:sz="0" w:space="0" w:color="auto"/>
        <w:bottom w:val="none" w:sz="0" w:space="0" w:color="auto"/>
        <w:right w:val="none" w:sz="0" w:space="0" w:color="auto"/>
      </w:divBdr>
    </w:div>
    <w:div w:id="1237668697">
      <w:bodyDiv w:val="1"/>
      <w:marLeft w:val="0"/>
      <w:marRight w:val="0"/>
      <w:marTop w:val="0"/>
      <w:marBottom w:val="0"/>
      <w:divBdr>
        <w:top w:val="none" w:sz="0" w:space="0" w:color="auto"/>
        <w:left w:val="none" w:sz="0" w:space="0" w:color="auto"/>
        <w:bottom w:val="none" w:sz="0" w:space="0" w:color="auto"/>
        <w:right w:val="none" w:sz="0" w:space="0" w:color="auto"/>
      </w:divBdr>
    </w:div>
    <w:div w:id="1241672894">
      <w:bodyDiv w:val="1"/>
      <w:marLeft w:val="0"/>
      <w:marRight w:val="0"/>
      <w:marTop w:val="0"/>
      <w:marBottom w:val="0"/>
      <w:divBdr>
        <w:top w:val="none" w:sz="0" w:space="0" w:color="auto"/>
        <w:left w:val="none" w:sz="0" w:space="0" w:color="auto"/>
        <w:bottom w:val="none" w:sz="0" w:space="0" w:color="auto"/>
        <w:right w:val="none" w:sz="0" w:space="0" w:color="auto"/>
      </w:divBdr>
    </w:div>
    <w:div w:id="1243177387">
      <w:bodyDiv w:val="1"/>
      <w:marLeft w:val="0"/>
      <w:marRight w:val="0"/>
      <w:marTop w:val="0"/>
      <w:marBottom w:val="0"/>
      <w:divBdr>
        <w:top w:val="none" w:sz="0" w:space="0" w:color="auto"/>
        <w:left w:val="none" w:sz="0" w:space="0" w:color="auto"/>
        <w:bottom w:val="none" w:sz="0" w:space="0" w:color="auto"/>
        <w:right w:val="none" w:sz="0" w:space="0" w:color="auto"/>
      </w:divBdr>
    </w:div>
    <w:div w:id="1244800877">
      <w:bodyDiv w:val="1"/>
      <w:marLeft w:val="0"/>
      <w:marRight w:val="0"/>
      <w:marTop w:val="0"/>
      <w:marBottom w:val="0"/>
      <w:divBdr>
        <w:top w:val="none" w:sz="0" w:space="0" w:color="auto"/>
        <w:left w:val="none" w:sz="0" w:space="0" w:color="auto"/>
        <w:bottom w:val="none" w:sz="0" w:space="0" w:color="auto"/>
        <w:right w:val="none" w:sz="0" w:space="0" w:color="auto"/>
      </w:divBdr>
    </w:div>
    <w:div w:id="1246037332">
      <w:bodyDiv w:val="1"/>
      <w:marLeft w:val="0"/>
      <w:marRight w:val="0"/>
      <w:marTop w:val="0"/>
      <w:marBottom w:val="0"/>
      <w:divBdr>
        <w:top w:val="none" w:sz="0" w:space="0" w:color="auto"/>
        <w:left w:val="none" w:sz="0" w:space="0" w:color="auto"/>
        <w:bottom w:val="none" w:sz="0" w:space="0" w:color="auto"/>
        <w:right w:val="none" w:sz="0" w:space="0" w:color="auto"/>
      </w:divBdr>
    </w:div>
    <w:div w:id="1247376411">
      <w:bodyDiv w:val="1"/>
      <w:marLeft w:val="0"/>
      <w:marRight w:val="0"/>
      <w:marTop w:val="0"/>
      <w:marBottom w:val="0"/>
      <w:divBdr>
        <w:top w:val="none" w:sz="0" w:space="0" w:color="auto"/>
        <w:left w:val="none" w:sz="0" w:space="0" w:color="auto"/>
        <w:bottom w:val="none" w:sz="0" w:space="0" w:color="auto"/>
        <w:right w:val="none" w:sz="0" w:space="0" w:color="auto"/>
      </w:divBdr>
    </w:div>
    <w:div w:id="1248997680">
      <w:bodyDiv w:val="1"/>
      <w:marLeft w:val="0"/>
      <w:marRight w:val="0"/>
      <w:marTop w:val="0"/>
      <w:marBottom w:val="0"/>
      <w:divBdr>
        <w:top w:val="none" w:sz="0" w:space="0" w:color="auto"/>
        <w:left w:val="none" w:sz="0" w:space="0" w:color="auto"/>
        <w:bottom w:val="none" w:sz="0" w:space="0" w:color="auto"/>
        <w:right w:val="none" w:sz="0" w:space="0" w:color="auto"/>
      </w:divBdr>
    </w:div>
    <w:div w:id="1249802636">
      <w:bodyDiv w:val="1"/>
      <w:marLeft w:val="0"/>
      <w:marRight w:val="0"/>
      <w:marTop w:val="0"/>
      <w:marBottom w:val="0"/>
      <w:divBdr>
        <w:top w:val="none" w:sz="0" w:space="0" w:color="auto"/>
        <w:left w:val="none" w:sz="0" w:space="0" w:color="auto"/>
        <w:bottom w:val="none" w:sz="0" w:space="0" w:color="auto"/>
        <w:right w:val="none" w:sz="0" w:space="0" w:color="auto"/>
      </w:divBdr>
    </w:div>
    <w:div w:id="1251045272">
      <w:bodyDiv w:val="1"/>
      <w:marLeft w:val="0"/>
      <w:marRight w:val="0"/>
      <w:marTop w:val="0"/>
      <w:marBottom w:val="0"/>
      <w:divBdr>
        <w:top w:val="none" w:sz="0" w:space="0" w:color="auto"/>
        <w:left w:val="none" w:sz="0" w:space="0" w:color="auto"/>
        <w:bottom w:val="none" w:sz="0" w:space="0" w:color="auto"/>
        <w:right w:val="none" w:sz="0" w:space="0" w:color="auto"/>
      </w:divBdr>
    </w:div>
    <w:div w:id="1254166234">
      <w:bodyDiv w:val="1"/>
      <w:marLeft w:val="0"/>
      <w:marRight w:val="0"/>
      <w:marTop w:val="0"/>
      <w:marBottom w:val="0"/>
      <w:divBdr>
        <w:top w:val="none" w:sz="0" w:space="0" w:color="auto"/>
        <w:left w:val="none" w:sz="0" w:space="0" w:color="auto"/>
        <w:bottom w:val="none" w:sz="0" w:space="0" w:color="auto"/>
        <w:right w:val="none" w:sz="0" w:space="0" w:color="auto"/>
      </w:divBdr>
    </w:div>
    <w:div w:id="1256862693">
      <w:bodyDiv w:val="1"/>
      <w:marLeft w:val="0"/>
      <w:marRight w:val="0"/>
      <w:marTop w:val="0"/>
      <w:marBottom w:val="0"/>
      <w:divBdr>
        <w:top w:val="none" w:sz="0" w:space="0" w:color="auto"/>
        <w:left w:val="none" w:sz="0" w:space="0" w:color="auto"/>
        <w:bottom w:val="none" w:sz="0" w:space="0" w:color="auto"/>
        <w:right w:val="none" w:sz="0" w:space="0" w:color="auto"/>
      </w:divBdr>
    </w:div>
    <w:div w:id="1260865935">
      <w:bodyDiv w:val="1"/>
      <w:marLeft w:val="0"/>
      <w:marRight w:val="0"/>
      <w:marTop w:val="0"/>
      <w:marBottom w:val="0"/>
      <w:divBdr>
        <w:top w:val="none" w:sz="0" w:space="0" w:color="auto"/>
        <w:left w:val="none" w:sz="0" w:space="0" w:color="auto"/>
        <w:bottom w:val="none" w:sz="0" w:space="0" w:color="auto"/>
        <w:right w:val="none" w:sz="0" w:space="0" w:color="auto"/>
      </w:divBdr>
    </w:div>
    <w:div w:id="1261254365">
      <w:bodyDiv w:val="1"/>
      <w:marLeft w:val="0"/>
      <w:marRight w:val="0"/>
      <w:marTop w:val="0"/>
      <w:marBottom w:val="0"/>
      <w:divBdr>
        <w:top w:val="none" w:sz="0" w:space="0" w:color="auto"/>
        <w:left w:val="none" w:sz="0" w:space="0" w:color="auto"/>
        <w:bottom w:val="none" w:sz="0" w:space="0" w:color="auto"/>
        <w:right w:val="none" w:sz="0" w:space="0" w:color="auto"/>
      </w:divBdr>
    </w:div>
    <w:div w:id="1262107183">
      <w:bodyDiv w:val="1"/>
      <w:marLeft w:val="0"/>
      <w:marRight w:val="0"/>
      <w:marTop w:val="0"/>
      <w:marBottom w:val="0"/>
      <w:divBdr>
        <w:top w:val="none" w:sz="0" w:space="0" w:color="auto"/>
        <w:left w:val="none" w:sz="0" w:space="0" w:color="auto"/>
        <w:bottom w:val="none" w:sz="0" w:space="0" w:color="auto"/>
        <w:right w:val="none" w:sz="0" w:space="0" w:color="auto"/>
      </w:divBdr>
    </w:div>
    <w:div w:id="1264730277">
      <w:bodyDiv w:val="1"/>
      <w:marLeft w:val="0"/>
      <w:marRight w:val="0"/>
      <w:marTop w:val="0"/>
      <w:marBottom w:val="0"/>
      <w:divBdr>
        <w:top w:val="none" w:sz="0" w:space="0" w:color="auto"/>
        <w:left w:val="none" w:sz="0" w:space="0" w:color="auto"/>
        <w:bottom w:val="none" w:sz="0" w:space="0" w:color="auto"/>
        <w:right w:val="none" w:sz="0" w:space="0" w:color="auto"/>
      </w:divBdr>
    </w:div>
    <w:div w:id="1265191255">
      <w:bodyDiv w:val="1"/>
      <w:marLeft w:val="0"/>
      <w:marRight w:val="0"/>
      <w:marTop w:val="0"/>
      <w:marBottom w:val="0"/>
      <w:divBdr>
        <w:top w:val="none" w:sz="0" w:space="0" w:color="auto"/>
        <w:left w:val="none" w:sz="0" w:space="0" w:color="auto"/>
        <w:bottom w:val="none" w:sz="0" w:space="0" w:color="auto"/>
        <w:right w:val="none" w:sz="0" w:space="0" w:color="auto"/>
      </w:divBdr>
    </w:div>
    <w:div w:id="1266426821">
      <w:bodyDiv w:val="1"/>
      <w:marLeft w:val="0"/>
      <w:marRight w:val="0"/>
      <w:marTop w:val="0"/>
      <w:marBottom w:val="0"/>
      <w:divBdr>
        <w:top w:val="none" w:sz="0" w:space="0" w:color="auto"/>
        <w:left w:val="none" w:sz="0" w:space="0" w:color="auto"/>
        <w:bottom w:val="none" w:sz="0" w:space="0" w:color="auto"/>
        <w:right w:val="none" w:sz="0" w:space="0" w:color="auto"/>
      </w:divBdr>
    </w:div>
    <w:div w:id="1266766768">
      <w:bodyDiv w:val="1"/>
      <w:marLeft w:val="0"/>
      <w:marRight w:val="0"/>
      <w:marTop w:val="0"/>
      <w:marBottom w:val="0"/>
      <w:divBdr>
        <w:top w:val="none" w:sz="0" w:space="0" w:color="auto"/>
        <w:left w:val="none" w:sz="0" w:space="0" w:color="auto"/>
        <w:bottom w:val="none" w:sz="0" w:space="0" w:color="auto"/>
        <w:right w:val="none" w:sz="0" w:space="0" w:color="auto"/>
      </w:divBdr>
    </w:div>
    <w:div w:id="1270967927">
      <w:bodyDiv w:val="1"/>
      <w:marLeft w:val="0"/>
      <w:marRight w:val="0"/>
      <w:marTop w:val="0"/>
      <w:marBottom w:val="0"/>
      <w:divBdr>
        <w:top w:val="none" w:sz="0" w:space="0" w:color="auto"/>
        <w:left w:val="none" w:sz="0" w:space="0" w:color="auto"/>
        <w:bottom w:val="none" w:sz="0" w:space="0" w:color="auto"/>
        <w:right w:val="none" w:sz="0" w:space="0" w:color="auto"/>
      </w:divBdr>
    </w:div>
    <w:div w:id="1274359495">
      <w:bodyDiv w:val="1"/>
      <w:marLeft w:val="0"/>
      <w:marRight w:val="0"/>
      <w:marTop w:val="0"/>
      <w:marBottom w:val="0"/>
      <w:divBdr>
        <w:top w:val="none" w:sz="0" w:space="0" w:color="auto"/>
        <w:left w:val="none" w:sz="0" w:space="0" w:color="auto"/>
        <w:bottom w:val="none" w:sz="0" w:space="0" w:color="auto"/>
        <w:right w:val="none" w:sz="0" w:space="0" w:color="auto"/>
      </w:divBdr>
    </w:div>
    <w:div w:id="1274630264">
      <w:bodyDiv w:val="1"/>
      <w:marLeft w:val="0"/>
      <w:marRight w:val="0"/>
      <w:marTop w:val="0"/>
      <w:marBottom w:val="0"/>
      <w:divBdr>
        <w:top w:val="none" w:sz="0" w:space="0" w:color="auto"/>
        <w:left w:val="none" w:sz="0" w:space="0" w:color="auto"/>
        <w:bottom w:val="none" w:sz="0" w:space="0" w:color="auto"/>
        <w:right w:val="none" w:sz="0" w:space="0" w:color="auto"/>
      </w:divBdr>
    </w:div>
    <w:div w:id="1276136167">
      <w:bodyDiv w:val="1"/>
      <w:marLeft w:val="0"/>
      <w:marRight w:val="0"/>
      <w:marTop w:val="0"/>
      <w:marBottom w:val="0"/>
      <w:divBdr>
        <w:top w:val="none" w:sz="0" w:space="0" w:color="auto"/>
        <w:left w:val="none" w:sz="0" w:space="0" w:color="auto"/>
        <w:bottom w:val="none" w:sz="0" w:space="0" w:color="auto"/>
        <w:right w:val="none" w:sz="0" w:space="0" w:color="auto"/>
      </w:divBdr>
    </w:div>
    <w:div w:id="1278489096">
      <w:bodyDiv w:val="1"/>
      <w:marLeft w:val="0"/>
      <w:marRight w:val="0"/>
      <w:marTop w:val="0"/>
      <w:marBottom w:val="0"/>
      <w:divBdr>
        <w:top w:val="none" w:sz="0" w:space="0" w:color="auto"/>
        <w:left w:val="none" w:sz="0" w:space="0" w:color="auto"/>
        <w:bottom w:val="none" w:sz="0" w:space="0" w:color="auto"/>
        <w:right w:val="none" w:sz="0" w:space="0" w:color="auto"/>
      </w:divBdr>
    </w:div>
    <w:div w:id="1279525783">
      <w:bodyDiv w:val="1"/>
      <w:marLeft w:val="0"/>
      <w:marRight w:val="0"/>
      <w:marTop w:val="0"/>
      <w:marBottom w:val="0"/>
      <w:divBdr>
        <w:top w:val="none" w:sz="0" w:space="0" w:color="auto"/>
        <w:left w:val="none" w:sz="0" w:space="0" w:color="auto"/>
        <w:bottom w:val="none" w:sz="0" w:space="0" w:color="auto"/>
        <w:right w:val="none" w:sz="0" w:space="0" w:color="auto"/>
      </w:divBdr>
    </w:div>
    <w:div w:id="1284767918">
      <w:bodyDiv w:val="1"/>
      <w:marLeft w:val="0"/>
      <w:marRight w:val="0"/>
      <w:marTop w:val="0"/>
      <w:marBottom w:val="0"/>
      <w:divBdr>
        <w:top w:val="none" w:sz="0" w:space="0" w:color="auto"/>
        <w:left w:val="none" w:sz="0" w:space="0" w:color="auto"/>
        <w:bottom w:val="none" w:sz="0" w:space="0" w:color="auto"/>
        <w:right w:val="none" w:sz="0" w:space="0" w:color="auto"/>
      </w:divBdr>
    </w:div>
    <w:div w:id="1286237334">
      <w:bodyDiv w:val="1"/>
      <w:marLeft w:val="0"/>
      <w:marRight w:val="0"/>
      <w:marTop w:val="0"/>
      <w:marBottom w:val="0"/>
      <w:divBdr>
        <w:top w:val="none" w:sz="0" w:space="0" w:color="auto"/>
        <w:left w:val="none" w:sz="0" w:space="0" w:color="auto"/>
        <w:bottom w:val="none" w:sz="0" w:space="0" w:color="auto"/>
        <w:right w:val="none" w:sz="0" w:space="0" w:color="auto"/>
      </w:divBdr>
    </w:div>
    <w:div w:id="1290697528">
      <w:bodyDiv w:val="1"/>
      <w:marLeft w:val="0"/>
      <w:marRight w:val="0"/>
      <w:marTop w:val="0"/>
      <w:marBottom w:val="0"/>
      <w:divBdr>
        <w:top w:val="none" w:sz="0" w:space="0" w:color="auto"/>
        <w:left w:val="none" w:sz="0" w:space="0" w:color="auto"/>
        <w:bottom w:val="none" w:sz="0" w:space="0" w:color="auto"/>
        <w:right w:val="none" w:sz="0" w:space="0" w:color="auto"/>
      </w:divBdr>
    </w:div>
    <w:div w:id="1292439172">
      <w:bodyDiv w:val="1"/>
      <w:marLeft w:val="0"/>
      <w:marRight w:val="0"/>
      <w:marTop w:val="0"/>
      <w:marBottom w:val="0"/>
      <w:divBdr>
        <w:top w:val="none" w:sz="0" w:space="0" w:color="auto"/>
        <w:left w:val="none" w:sz="0" w:space="0" w:color="auto"/>
        <w:bottom w:val="none" w:sz="0" w:space="0" w:color="auto"/>
        <w:right w:val="none" w:sz="0" w:space="0" w:color="auto"/>
      </w:divBdr>
    </w:div>
    <w:div w:id="1292592704">
      <w:bodyDiv w:val="1"/>
      <w:marLeft w:val="0"/>
      <w:marRight w:val="0"/>
      <w:marTop w:val="0"/>
      <w:marBottom w:val="0"/>
      <w:divBdr>
        <w:top w:val="none" w:sz="0" w:space="0" w:color="auto"/>
        <w:left w:val="none" w:sz="0" w:space="0" w:color="auto"/>
        <w:bottom w:val="none" w:sz="0" w:space="0" w:color="auto"/>
        <w:right w:val="none" w:sz="0" w:space="0" w:color="auto"/>
      </w:divBdr>
    </w:div>
    <w:div w:id="1293169358">
      <w:bodyDiv w:val="1"/>
      <w:marLeft w:val="0"/>
      <w:marRight w:val="0"/>
      <w:marTop w:val="0"/>
      <w:marBottom w:val="0"/>
      <w:divBdr>
        <w:top w:val="none" w:sz="0" w:space="0" w:color="auto"/>
        <w:left w:val="none" w:sz="0" w:space="0" w:color="auto"/>
        <w:bottom w:val="none" w:sz="0" w:space="0" w:color="auto"/>
        <w:right w:val="none" w:sz="0" w:space="0" w:color="auto"/>
      </w:divBdr>
    </w:div>
    <w:div w:id="1295674231">
      <w:bodyDiv w:val="1"/>
      <w:marLeft w:val="0"/>
      <w:marRight w:val="0"/>
      <w:marTop w:val="0"/>
      <w:marBottom w:val="0"/>
      <w:divBdr>
        <w:top w:val="none" w:sz="0" w:space="0" w:color="auto"/>
        <w:left w:val="none" w:sz="0" w:space="0" w:color="auto"/>
        <w:bottom w:val="none" w:sz="0" w:space="0" w:color="auto"/>
        <w:right w:val="none" w:sz="0" w:space="0" w:color="auto"/>
      </w:divBdr>
    </w:div>
    <w:div w:id="1298218095">
      <w:bodyDiv w:val="1"/>
      <w:marLeft w:val="0"/>
      <w:marRight w:val="0"/>
      <w:marTop w:val="0"/>
      <w:marBottom w:val="0"/>
      <w:divBdr>
        <w:top w:val="none" w:sz="0" w:space="0" w:color="auto"/>
        <w:left w:val="none" w:sz="0" w:space="0" w:color="auto"/>
        <w:bottom w:val="none" w:sz="0" w:space="0" w:color="auto"/>
        <w:right w:val="none" w:sz="0" w:space="0" w:color="auto"/>
      </w:divBdr>
    </w:div>
    <w:div w:id="1300571300">
      <w:bodyDiv w:val="1"/>
      <w:marLeft w:val="0"/>
      <w:marRight w:val="0"/>
      <w:marTop w:val="0"/>
      <w:marBottom w:val="0"/>
      <w:divBdr>
        <w:top w:val="none" w:sz="0" w:space="0" w:color="auto"/>
        <w:left w:val="none" w:sz="0" w:space="0" w:color="auto"/>
        <w:bottom w:val="none" w:sz="0" w:space="0" w:color="auto"/>
        <w:right w:val="none" w:sz="0" w:space="0" w:color="auto"/>
      </w:divBdr>
    </w:div>
    <w:div w:id="1301764007">
      <w:bodyDiv w:val="1"/>
      <w:marLeft w:val="0"/>
      <w:marRight w:val="0"/>
      <w:marTop w:val="0"/>
      <w:marBottom w:val="0"/>
      <w:divBdr>
        <w:top w:val="none" w:sz="0" w:space="0" w:color="auto"/>
        <w:left w:val="none" w:sz="0" w:space="0" w:color="auto"/>
        <w:bottom w:val="none" w:sz="0" w:space="0" w:color="auto"/>
        <w:right w:val="none" w:sz="0" w:space="0" w:color="auto"/>
      </w:divBdr>
    </w:div>
    <w:div w:id="1301961425">
      <w:bodyDiv w:val="1"/>
      <w:marLeft w:val="0"/>
      <w:marRight w:val="0"/>
      <w:marTop w:val="0"/>
      <w:marBottom w:val="0"/>
      <w:divBdr>
        <w:top w:val="none" w:sz="0" w:space="0" w:color="auto"/>
        <w:left w:val="none" w:sz="0" w:space="0" w:color="auto"/>
        <w:bottom w:val="none" w:sz="0" w:space="0" w:color="auto"/>
        <w:right w:val="none" w:sz="0" w:space="0" w:color="auto"/>
      </w:divBdr>
    </w:div>
    <w:div w:id="1302612855">
      <w:bodyDiv w:val="1"/>
      <w:marLeft w:val="0"/>
      <w:marRight w:val="0"/>
      <w:marTop w:val="0"/>
      <w:marBottom w:val="0"/>
      <w:divBdr>
        <w:top w:val="none" w:sz="0" w:space="0" w:color="auto"/>
        <w:left w:val="none" w:sz="0" w:space="0" w:color="auto"/>
        <w:bottom w:val="none" w:sz="0" w:space="0" w:color="auto"/>
        <w:right w:val="none" w:sz="0" w:space="0" w:color="auto"/>
      </w:divBdr>
    </w:div>
    <w:div w:id="1303972405">
      <w:bodyDiv w:val="1"/>
      <w:marLeft w:val="0"/>
      <w:marRight w:val="0"/>
      <w:marTop w:val="0"/>
      <w:marBottom w:val="0"/>
      <w:divBdr>
        <w:top w:val="none" w:sz="0" w:space="0" w:color="auto"/>
        <w:left w:val="none" w:sz="0" w:space="0" w:color="auto"/>
        <w:bottom w:val="none" w:sz="0" w:space="0" w:color="auto"/>
        <w:right w:val="none" w:sz="0" w:space="0" w:color="auto"/>
      </w:divBdr>
    </w:div>
    <w:div w:id="1305350119">
      <w:bodyDiv w:val="1"/>
      <w:marLeft w:val="0"/>
      <w:marRight w:val="0"/>
      <w:marTop w:val="0"/>
      <w:marBottom w:val="0"/>
      <w:divBdr>
        <w:top w:val="none" w:sz="0" w:space="0" w:color="auto"/>
        <w:left w:val="none" w:sz="0" w:space="0" w:color="auto"/>
        <w:bottom w:val="none" w:sz="0" w:space="0" w:color="auto"/>
        <w:right w:val="none" w:sz="0" w:space="0" w:color="auto"/>
      </w:divBdr>
    </w:div>
    <w:div w:id="1311715833">
      <w:bodyDiv w:val="1"/>
      <w:marLeft w:val="0"/>
      <w:marRight w:val="0"/>
      <w:marTop w:val="0"/>
      <w:marBottom w:val="0"/>
      <w:divBdr>
        <w:top w:val="none" w:sz="0" w:space="0" w:color="auto"/>
        <w:left w:val="none" w:sz="0" w:space="0" w:color="auto"/>
        <w:bottom w:val="none" w:sz="0" w:space="0" w:color="auto"/>
        <w:right w:val="none" w:sz="0" w:space="0" w:color="auto"/>
      </w:divBdr>
    </w:div>
    <w:div w:id="1311866858">
      <w:bodyDiv w:val="1"/>
      <w:marLeft w:val="0"/>
      <w:marRight w:val="0"/>
      <w:marTop w:val="0"/>
      <w:marBottom w:val="0"/>
      <w:divBdr>
        <w:top w:val="none" w:sz="0" w:space="0" w:color="auto"/>
        <w:left w:val="none" w:sz="0" w:space="0" w:color="auto"/>
        <w:bottom w:val="none" w:sz="0" w:space="0" w:color="auto"/>
        <w:right w:val="none" w:sz="0" w:space="0" w:color="auto"/>
      </w:divBdr>
    </w:div>
    <w:div w:id="1313414925">
      <w:bodyDiv w:val="1"/>
      <w:marLeft w:val="0"/>
      <w:marRight w:val="0"/>
      <w:marTop w:val="0"/>
      <w:marBottom w:val="0"/>
      <w:divBdr>
        <w:top w:val="none" w:sz="0" w:space="0" w:color="auto"/>
        <w:left w:val="none" w:sz="0" w:space="0" w:color="auto"/>
        <w:bottom w:val="none" w:sz="0" w:space="0" w:color="auto"/>
        <w:right w:val="none" w:sz="0" w:space="0" w:color="auto"/>
      </w:divBdr>
    </w:div>
    <w:div w:id="1315600045">
      <w:bodyDiv w:val="1"/>
      <w:marLeft w:val="0"/>
      <w:marRight w:val="0"/>
      <w:marTop w:val="0"/>
      <w:marBottom w:val="0"/>
      <w:divBdr>
        <w:top w:val="none" w:sz="0" w:space="0" w:color="auto"/>
        <w:left w:val="none" w:sz="0" w:space="0" w:color="auto"/>
        <w:bottom w:val="none" w:sz="0" w:space="0" w:color="auto"/>
        <w:right w:val="none" w:sz="0" w:space="0" w:color="auto"/>
      </w:divBdr>
    </w:div>
    <w:div w:id="1316714757">
      <w:bodyDiv w:val="1"/>
      <w:marLeft w:val="0"/>
      <w:marRight w:val="0"/>
      <w:marTop w:val="0"/>
      <w:marBottom w:val="0"/>
      <w:divBdr>
        <w:top w:val="none" w:sz="0" w:space="0" w:color="auto"/>
        <w:left w:val="none" w:sz="0" w:space="0" w:color="auto"/>
        <w:bottom w:val="none" w:sz="0" w:space="0" w:color="auto"/>
        <w:right w:val="none" w:sz="0" w:space="0" w:color="auto"/>
      </w:divBdr>
    </w:div>
    <w:div w:id="1318920506">
      <w:bodyDiv w:val="1"/>
      <w:marLeft w:val="0"/>
      <w:marRight w:val="0"/>
      <w:marTop w:val="0"/>
      <w:marBottom w:val="0"/>
      <w:divBdr>
        <w:top w:val="none" w:sz="0" w:space="0" w:color="auto"/>
        <w:left w:val="none" w:sz="0" w:space="0" w:color="auto"/>
        <w:bottom w:val="none" w:sz="0" w:space="0" w:color="auto"/>
        <w:right w:val="none" w:sz="0" w:space="0" w:color="auto"/>
      </w:divBdr>
    </w:div>
    <w:div w:id="1322200130">
      <w:bodyDiv w:val="1"/>
      <w:marLeft w:val="0"/>
      <w:marRight w:val="0"/>
      <w:marTop w:val="0"/>
      <w:marBottom w:val="0"/>
      <w:divBdr>
        <w:top w:val="none" w:sz="0" w:space="0" w:color="auto"/>
        <w:left w:val="none" w:sz="0" w:space="0" w:color="auto"/>
        <w:bottom w:val="none" w:sz="0" w:space="0" w:color="auto"/>
        <w:right w:val="none" w:sz="0" w:space="0" w:color="auto"/>
      </w:divBdr>
    </w:div>
    <w:div w:id="1325818688">
      <w:bodyDiv w:val="1"/>
      <w:marLeft w:val="0"/>
      <w:marRight w:val="0"/>
      <w:marTop w:val="0"/>
      <w:marBottom w:val="0"/>
      <w:divBdr>
        <w:top w:val="none" w:sz="0" w:space="0" w:color="auto"/>
        <w:left w:val="none" w:sz="0" w:space="0" w:color="auto"/>
        <w:bottom w:val="none" w:sz="0" w:space="0" w:color="auto"/>
        <w:right w:val="none" w:sz="0" w:space="0" w:color="auto"/>
      </w:divBdr>
    </w:div>
    <w:div w:id="1328554377">
      <w:bodyDiv w:val="1"/>
      <w:marLeft w:val="0"/>
      <w:marRight w:val="0"/>
      <w:marTop w:val="0"/>
      <w:marBottom w:val="0"/>
      <w:divBdr>
        <w:top w:val="none" w:sz="0" w:space="0" w:color="auto"/>
        <w:left w:val="none" w:sz="0" w:space="0" w:color="auto"/>
        <w:bottom w:val="none" w:sz="0" w:space="0" w:color="auto"/>
        <w:right w:val="none" w:sz="0" w:space="0" w:color="auto"/>
      </w:divBdr>
    </w:div>
    <w:div w:id="1328945009">
      <w:bodyDiv w:val="1"/>
      <w:marLeft w:val="0"/>
      <w:marRight w:val="0"/>
      <w:marTop w:val="0"/>
      <w:marBottom w:val="0"/>
      <w:divBdr>
        <w:top w:val="none" w:sz="0" w:space="0" w:color="auto"/>
        <w:left w:val="none" w:sz="0" w:space="0" w:color="auto"/>
        <w:bottom w:val="none" w:sz="0" w:space="0" w:color="auto"/>
        <w:right w:val="none" w:sz="0" w:space="0" w:color="auto"/>
      </w:divBdr>
    </w:div>
    <w:div w:id="1334380965">
      <w:bodyDiv w:val="1"/>
      <w:marLeft w:val="0"/>
      <w:marRight w:val="0"/>
      <w:marTop w:val="0"/>
      <w:marBottom w:val="0"/>
      <w:divBdr>
        <w:top w:val="none" w:sz="0" w:space="0" w:color="auto"/>
        <w:left w:val="none" w:sz="0" w:space="0" w:color="auto"/>
        <w:bottom w:val="none" w:sz="0" w:space="0" w:color="auto"/>
        <w:right w:val="none" w:sz="0" w:space="0" w:color="auto"/>
      </w:divBdr>
    </w:div>
    <w:div w:id="1335257061">
      <w:bodyDiv w:val="1"/>
      <w:marLeft w:val="0"/>
      <w:marRight w:val="0"/>
      <w:marTop w:val="0"/>
      <w:marBottom w:val="0"/>
      <w:divBdr>
        <w:top w:val="none" w:sz="0" w:space="0" w:color="auto"/>
        <w:left w:val="none" w:sz="0" w:space="0" w:color="auto"/>
        <w:bottom w:val="none" w:sz="0" w:space="0" w:color="auto"/>
        <w:right w:val="none" w:sz="0" w:space="0" w:color="auto"/>
      </w:divBdr>
    </w:div>
    <w:div w:id="1335692556">
      <w:bodyDiv w:val="1"/>
      <w:marLeft w:val="0"/>
      <w:marRight w:val="0"/>
      <w:marTop w:val="0"/>
      <w:marBottom w:val="0"/>
      <w:divBdr>
        <w:top w:val="none" w:sz="0" w:space="0" w:color="auto"/>
        <w:left w:val="none" w:sz="0" w:space="0" w:color="auto"/>
        <w:bottom w:val="none" w:sz="0" w:space="0" w:color="auto"/>
        <w:right w:val="none" w:sz="0" w:space="0" w:color="auto"/>
      </w:divBdr>
    </w:div>
    <w:div w:id="1340542192">
      <w:bodyDiv w:val="1"/>
      <w:marLeft w:val="0"/>
      <w:marRight w:val="0"/>
      <w:marTop w:val="0"/>
      <w:marBottom w:val="0"/>
      <w:divBdr>
        <w:top w:val="none" w:sz="0" w:space="0" w:color="auto"/>
        <w:left w:val="none" w:sz="0" w:space="0" w:color="auto"/>
        <w:bottom w:val="none" w:sz="0" w:space="0" w:color="auto"/>
        <w:right w:val="none" w:sz="0" w:space="0" w:color="auto"/>
      </w:divBdr>
    </w:div>
    <w:div w:id="1342007113">
      <w:bodyDiv w:val="1"/>
      <w:marLeft w:val="0"/>
      <w:marRight w:val="0"/>
      <w:marTop w:val="0"/>
      <w:marBottom w:val="0"/>
      <w:divBdr>
        <w:top w:val="none" w:sz="0" w:space="0" w:color="auto"/>
        <w:left w:val="none" w:sz="0" w:space="0" w:color="auto"/>
        <w:bottom w:val="none" w:sz="0" w:space="0" w:color="auto"/>
        <w:right w:val="none" w:sz="0" w:space="0" w:color="auto"/>
      </w:divBdr>
    </w:div>
    <w:div w:id="1342779605">
      <w:bodyDiv w:val="1"/>
      <w:marLeft w:val="0"/>
      <w:marRight w:val="0"/>
      <w:marTop w:val="0"/>
      <w:marBottom w:val="0"/>
      <w:divBdr>
        <w:top w:val="none" w:sz="0" w:space="0" w:color="auto"/>
        <w:left w:val="none" w:sz="0" w:space="0" w:color="auto"/>
        <w:bottom w:val="none" w:sz="0" w:space="0" w:color="auto"/>
        <w:right w:val="none" w:sz="0" w:space="0" w:color="auto"/>
      </w:divBdr>
    </w:div>
    <w:div w:id="1343703120">
      <w:bodyDiv w:val="1"/>
      <w:marLeft w:val="0"/>
      <w:marRight w:val="0"/>
      <w:marTop w:val="0"/>
      <w:marBottom w:val="0"/>
      <w:divBdr>
        <w:top w:val="none" w:sz="0" w:space="0" w:color="auto"/>
        <w:left w:val="none" w:sz="0" w:space="0" w:color="auto"/>
        <w:bottom w:val="none" w:sz="0" w:space="0" w:color="auto"/>
        <w:right w:val="none" w:sz="0" w:space="0" w:color="auto"/>
      </w:divBdr>
    </w:div>
    <w:div w:id="1347634075">
      <w:bodyDiv w:val="1"/>
      <w:marLeft w:val="0"/>
      <w:marRight w:val="0"/>
      <w:marTop w:val="0"/>
      <w:marBottom w:val="0"/>
      <w:divBdr>
        <w:top w:val="none" w:sz="0" w:space="0" w:color="auto"/>
        <w:left w:val="none" w:sz="0" w:space="0" w:color="auto"/>
        <w:bottom w:val="none" w:sz="0" w:space="0" w:color="auto"/>
        <w:right w:val="none" w:sz="0" w:space="0" w:color="auto"/>
      </w:divBdr>
    </w:div>
    <w:div w:id="1348219517">
      <w:bodyDiv w:val="1"/>
      <w:marLeft w:val="0"/>
      <w:marRight w:val="0"/>
      <w:marTop w:val="0"/>
      <w:marBottom w:val="0"/>
      <w:divBdr>
        <w:top w:val="none" w:sz="0" w:space="0" w:color="auto"/>
        <w:left w:val="none" w:sz="0" w:space="0" w:color="auto"/>
        <w:bottom w:val="none" w:sz="0" w:space="0" w:color="auto"/>
        <w:right w:val="none" w:sz="0" w:space="0" w:color="auto"/>
      </w:divBdr>
    </w:div>
    <w:div w:id="1349142589">
      <w:bodyDiv w:val="1"/>
      <w:marLeft w:val="0"/>
      <w:marRight w:val="0"/>
      <w:marTop w:val="0"/>
      <w:marBottom w:val="0"/>
      <w:divBdr>
        <w:top w:val="none" w:sz="0" w:space="0" w:color="auto"/>
        <w:left w:val="none" w:sz="0" w:space="0" w:color="auto"/>
        <w:bottom w:val="none" w:sz="0" w:space="0" w:color="auto"/>
        <w:right w:val="none" w:sz="0" w:space="0" w:color="auto"/>
      </w:divBdr>
    </w:div>
    <w:div w:id="1350791990">
      <w:bodyDiv w:val="1"/>
      <w:marLeft w:val="0"/>
      <w:marRight w:val="0"/>
      <w:marTop w:val="0"/>
      <w:marBottom w:val="0"/>
      <w:divBdr>
        <w:top w:val="none" w:sz="0" w:space="0" w:color="auto"/>
        <w:left w:val="none" w:sz="0" w:space="0" w:color="auto"/>
        <w:bottom w:val="none" w:sz="0" w:space="0" w:color="auto"/>
        <w:right w:val="none" w:sz="0" w:space="0" w:color="auto"/>
      </w:divBdr>
    </w:div>
    <w:div w:id="1351569833">
      <w:bodyDiv w:val="1"/>
      <w:marLeft w:val="0"/>
      <w:marRight w:val="0"/>
      <w:marTop w:val="0"/>
      <w:marBottom w:val="0"/>
      <w:divBdr>
        <w:top w:val="none" w:sz="0" w:space="0" w:color="auto"/>
        <w:left w:val="none" w:sz="0" w:space="0" w:color="auto"/>
        <w:bottom w:val="none" w:sz="0" w:space="0" w:color="auto"/>
        <w:right w:val="none" w:sz="0" w:space="0" w:color="auto"/>
      </w:divBdr>
    </w:div>
    <w:div w:id="1352754220">
      <w:bodyDiv w:val="1"/>
      <w:marLeft w:val="0"/>
      <w:marRight w:val="0"/>
      <w:marTop w:val="0"/>
      <w:marBottom w:val="0"/>
      <w:divBdr>
        <w:top w:val="none" w:sz="0" w:space="0" w:color="auto"/>
        <w:left w:val="none" w:sz="0" w:space="0" w:color="auto"/>
        <w:bottom w:val="none" w:sz="0" w:space="0" w:color="auto"/>
        <w:right w:val="none" w:sz="0" w:space="0" w:color="auto"/>
      </w:divBdr>
    </w:div>
    <w:div w:id="1355308810">
      <w:bodyDiv w:val="1"/>
      <w:marLeft w:val="0"/>
      <w:marRight w:val="0"/>
      <w:marTop w:val="0"/>
      <w:marBottom w:val="0"/>
      <w:divBdr>
        <w:top w:val="none" w:sz="0" w:space="0" w:color="auto"/>
        <w:left w:val="none" w:sz="0" w:space="0" w:color="auto"/>
        <w:bottom w:val="none" w:sz="0" w:space="0" w:color="auto"/>
        <w:right w:val="none" w:sz="0" w:space="0" w:color="auto"/>
      </w:divBdr>
    </w:div>
    <w:div w:id="1356272011">
      <w:bodyDiv w:val="1"/>
      <w:marLeft w:val="0"/>
      <w:marRight w:val="0"/>
      <w:marTop w:val="0"/>
      <w:marBottom w:val="0"/>
      <w:divBdr>
        <w:top w:val="none" w:sz="0" w:space="0" w:color="auto"/>
        <w:left w:val="none" w:sz="0" w:space="0" w:color="auto"/>
        <w:bottom w:val="none" w:sz="0" w:space="0" w:color="auto"/>
        <w:right w:val="none" w:sz="0" w:space="0" w:color="auto"/>
      </w:divBdr>
    </w:div>
    <w:div w:id="1356689190">
      <w:bodyDiv w:val="1"/>
      <w:marLeft w:val="0"/>
      <w:marRight w:val="0"/>
      <w:marTop w:val="0"/>
      <w:marBottom w:val="0"/>
      <w:divBdr>
        <w:top w:val="none" w:sz="0" w:space="0" w:color="auto"/>
        <w:left w:val="none" w:sz="0" w:space="0" w:color="auto"/>
        <w:bottom w:val="none" w:sz="0" w:space="0" w:color="auto"/>
        <w:right w:val="none" w:sz="0" w:space="0" w:color="auto"/>
      </w:divBdr>
    </w:div>
    <w:div w:id="1359090210">
      <w:bodyDiv w:val="1"/>
      <w:marLeft w:val="0"/>
      <w:marRight w:val="0"/>
      <w:marTop w:val="0"/>
      <w:marBottom w:val="0"/>
      <w:divBdr>
        <w:top w:val="none" w:sz="0" w:space="0" w:color="auto"/>
        <w:left w:val="none" w:sz="0" w:space="0" w:color="auto"/>
        <w:bottom w:val="none" w:sz="0" w:space="0" w:color="auto"/>
        <w:right w:val="none" w:sz="0" w:space="0" w:color="auto"/>
      </w:divBdr>
    </w:div>
    <w:div w:id="1359163311">
      <w:bodyDiv w:val="1"/>
      <w:marLeft w:val="0"/>
      <w:marRight w:val="0"/>
      <w:marTop w:val="0"/>
      <w:marBottom w:val="0"/>
      <w:divBdr>
        <w:top w:val="none" w:sz="0" w:space="0" w:color="auto"/>
        <w:left w:val="none" w:sz="0" w:space="0" w:color="auto"/>
        <w:bottom w:val="none" w:sz="0" w:space="0" w:color="auto"/>
        <w:right w:val="none" w:sz="0" w:space="0" w:color="auto"/>
      </w:divBdr>
    </w:div>
    <w:div w:id="1360812765">
      <w:bodyDiv w:val="1"/>
      <w:marLeft w:val="0"/>
      <w:marRight w:val="0"/>
      <w:marTop w:val="0"/>
      <w:marBottom w:val="0"/>
      <w:divBdr>
        <w:top w:val="none" w:sz="0" w:space="0" w:color="auto"/>
        <w:left w:val="none" w:sz="0" w:space="0" w:color="auto"/>
        <w:bottom w:val="none" w:sz="0" w:space="0" w:color="auto"/>
        <w:right w:val="none" w:sz="0" w:space="0" w:color="auto"/>
      </w:divBdr>
    </w:div>
    <w:div w:id="1362977210">
      <w:bodyDiv w:val="1"/>
      <w:marLeft w:val="0"/>
      <w:marRight w:val="0"/>
      <w:marTop w:val="0"/>
      <w:marBottom w:val="0"/>
      <w:divBdr>
        <w:top w:val="none" w:sz="0" w:space="0" w:color="auto"/>
        <w:left w:val="none" w:sz="0" w:space="0" w:color="auto"/>
        <w:bottom w:val="none" w:sz="0" w:space="0" w:color="auto"/>
        <w:right w:val="none" w:sz="0" w:space="0" w:color="auto"/>
      </w:divBdr>
    </w:div>
    <w:div w:id="1364794359">
      <w:bodyDiv w:val="1"/>
      <w:marLeft w:val="0"/>
      <w:marRight w:val="0"/>
      <w:marTop w:val="0"/>
      <w:marBottom w:val="0"/>
      <w:divBdr>
        <w:top w:val="none" w:sz="0" w:space="0" w:color="auto"/>
        <w:left w:val="none" w:sz="0" w:space="0" w:color="auto"/>
        <w:bottom w:val="none" w:sz="0" w:space="0" w:color="auto"/>
        <w:right w:val="none" w:sz="0" w:space="0" w:color="auto"/>
      </w:divBdr>
    </w:div>
    <w:div w:id="1365251649">
      <w:bodyDiv w:val="1"/>
      <w:marLeft w:val="0"/>
      <w:marRight w:val="0"/>
      <w:marTop w:val="0"/>
      <w:marBottom w:val="0"/>
      <w:divBdr>
        <w:top w:val="none" w:sz="0" w:space="0" w:color="auto"/>
        <w:left w:val="none" w:sz="0" w:space="0" w:color="auto"/>
        <w:bottom w:val="none" w:sz="0" w:space="0" w:color="auto"/>
        <w:right w:val="none" w:sz="0" w:space="0" w:color="auto"/>
      </w:divBdr>
    </w:div>
    <w:div w:id="1376125098">
      <w:bodyDiv w:val="1"/>
      <w:marLeft w:val="0"/>
      <w:marRight w:val="0"/>
      <w:marTop w:val="0"/>
      <w:marBottom w:val="0"/>
      <w:divBdr>
        <w:top w:val="none" w:sz="0" w:space="0" w:color="auto"/>
        <w:left w:val="none" w:sz="0" w:space="0" w:color="auto"/>
        <w:bottom w:val="none" w:sz="0" w:space="0" w:color="auto"/>
        <w:right w:val="none" w:sz="0" w:space="0" w:color="auto"/>
      </w:divBdr>
    </w:div>
    <w:div w:id="1376809301">
      <w:bodyDiv w:val="1"/>
      <w:marLeft w:val="0"/>
      <w:marRight w:val="0"/>
      <w:marTop w:val="0"/>
      <w:marBottom w:val="0"/>
      <w:divBdr>
        <w:top w:val="none" w:sz="0" w:space="0" w:color="auto"/>
        <w:left w:val="none" w:sz="0" w:space="0" w:color="auto"/>
        <w:bottom w:val="none" w:sz="0" w:space="0" w:color="auto"/>
        <w:right w:val="none" w:sz="0" w:space="0" w:color="auto"/>
      </w:divBdr>
    </w:div>
    <w:div w:id="1377773836">
      <w:bodyDiv w:val="1"/>
      <w:marLeft w:val="0"/>
      <w:marRight w:val="0"/>
      <w:marTop w:val="0"/>
      <w:marBottom w:val="0"/>
      <w:divBdr>
        <w:top w:val="none" w:sz="0" w:space="0" w:color="auto"/>
        <w:left w:val="none" w:sz="0" w:space="0" w:color="auto"/>
        <w:bottom w:val="none" w:sz="0" w:space="0" w:color="auto"/>
        <w:right w:val="none" w:sz="0" w:space="0" w:color="auto"/>
      </w:divBdr>
    </w:div>
    <w:div w:id="1379089270">
      <w:bodyDiv w:val="1"/>
      <w:marLeft w:val="0"/>
      <w:marRight w:val="0"/>
      <w:marTop w:val="0"/>
      <w:marBottom w:val="0"/>
      <w:divBdr>
        <w:top w:val="none" w:sz="0" w:space="0" w:color="auto"/>
        <w:left w:val="none" w:sz="0" w:space="0" w:color="auto"/>
        <w:bottom w:val="none" w:sz="0" w:space="0" w:color="auto"/>
        <w:right w:val="none" w:sz="0" w:space="0" w:color="auto"/>
      </w:divBdr>
    </w:div>
    <w:div w:id="1380548211">
      <w:bodyDiv w:val="1"/>
      <w:marLeft w:val="0"/>
      <w:marRight w:val="0"/>
      <w:marTop w:val="0"/>
      <w:marBottom w:val="0"/>
      <w:divBdr>
        <w:top w:val="none" w:sz="0" w:space="0" w:color="auto"/>
        <w:left w:val="none" w:sz="0" w:space="0" w:color="auto"/>
        <w:bottom w:val="none" w:sz="0" w:space="0" w:color="auto"/>
        <w:right w:val="none" w:sz="0" w:space="0" w:color="auto"/>
      </w:divBdr>
    </w:div>
    <w:div w:id="1384676858">
      <w:bodyDiv w:val="1"/>
      <w:marLeft w:val="0"/>
      <w:marRight w:val="0"/>
      <w:marTop w:val="0"/>
      <w:marBottom w:val="0"/>
      <w:divBdr>
        <w:top w:val="none" w:sz="0" w:space="0" w:color="auto"/>
        <w:left w:val="none" w:sz="0" w:space="0" w:color="auto"/>
        <w:bottom w:val="none" w:sz="0" w:space="0" w:color="auto"/>
        <w:right w:val="none" w:sz="0" w:space="0" w:color="auto"/>
      </w:divBdr>
    </w:div>
    <w:div w:id="1384788872">
      <w:bodyDiv w:val="1"/>
      <w:marLeft w:val="0"/>
      <w:marRight w:val="0"/>
      <w:marTop w:val="0"/>
      <w:marBottom w:val="0"/>
      <w:divBdr>
        <w:top w:val="none" w:sz="0" w:space="0" w:color="auto"/>
        <w:left w:val="none" w:sz="0" w:space="0" w:color="auto"/>
        <w:bottom w:val="none" w:sz="0" w:space="0" w:color="auto"/>
        <w:right w:val="none" w:sz="0" w:space="0" w:color="auto"/>
      </w:divBdr>
    </w:div>
    <w:div w:id="1385447470">
      <w:bodyDiv w:val="1"/>
      <w:marLeft w:val="0"/>
      <w:marRight w:val="0"/>
      <w:marTop w:val="0"/>
      <w:marBottom w:val="0"/>
      <w:divBdr>
        <w:top w:val="none" w:sz="0" w:space="0" w:color="auto"/>
        <w:left w:val="none" w:sz="0" w:space="0" w:color="auto"/>
        <w:bottom w:val="none" w:sz="0" w:space="0" w:color="auto"/>
        <w:right w:val="none" w:sz="0" w:space="0" w:color="auto"/>
      </w:divBdr>
    </w:div>
    <w:div w:id="1388339102">
      <w:bodyDiv w:val="1"/>
      <w:marLeft w:val="0"/>
      <w:marRight w:val="0"/>
      <w:marTop w:val="0"/>
      <w:marBottom w:val="0"/>
      <w:divBdr>
        <w:top w:val="none" w:sz="0" w:space="0" w:color="auto"/>
        <w:left w:val="none" w:sz="0" w:space="0" w:color="auto"/>
        <w:bottom w:val="none" w:sz="0" w:space="0" w:color="auto"/>
        <w:right w:val="none" w:sz="0" w:space="0" w:color="auto"/>
      </w:divBdr>
    </w:div>
    <w:div w:id="1389232384">
      <w:bodyDiv w:val="1"/>
      <w:marLeft w:val="0"/>
      <w:marRight w:val="0"/>
      <w:marTop w:val="0"/>
      <w:marBottom w:val="0"/>
      <w:divBdr>
        <w:top w:val="none" w:sz="0" w:space="0" w:color="auto"/>
        <w:left w:val="none" w:sz="0" w:space="0" w:color="auto"/>
        <w:bottom w:val="none" w:sz="0" w:space="0" w:color="auto"/>
        <w:right w:val="none" w:sz="0" w:space="0" w:color="auto"/>
      </w:divBdr>
    </w:div>
    <w:div w:id="1389843025">
      <w:bodyDiv w:val="1"/>
      <w:marLeft w:val="0"/>
      <w:marRight w:val="0"/>
      <w:marTop w:val="0"/>
      <w:marBottom w:val="0"/>
      <w:divBdr>
        <w:top w:val="none" w:sz="0" w:space="0" w:color="auto"/>
        <w:left w:val="none" w:sz="0" w:space="0" w:color="auto"/>
        <w:bottom w:val="none" w:sz="0" w:space="0" w:color="auto"/>
        <w:right w:val="none" w:sz="0" w:space="0" w:color="auto"/>
      </w:divBdr>
    </w:div>
    <w:div w:id="1393384399">
      <w:bodyDiv w:val="1"/>
      <w:marLeft w:val="0"/>
      <w:marRight w:val="0"/>
      <w:marTop w:val="0"/>
      <w:marBottom w:val="0"/>
      <w:divBdr>
        <w:top w:val="none" w:sz="0" w:space="0" w:color="auto"/>
        <w:left w:val="none" w:sz="0" w:space="0" w:color="auto"/>
        <w:bottom w:val="none" w:sz="0" w:space="0" w:color="auto"/>
        <w:right w:val="none" w:sz="0" w:space="0" w:color="auto"/>
      </w:divBdr>
    </w:div>
    <w:div w:id="1397976676">
      <w:bodyDiv w:val="1"/>
      <w:marLeft w:val="0"/>
      <w:marRight w:val="0"/>
      <w:marTop w:val="0"/>
      <w:marBottom w:val="0"/>
      <w:divBdr>
        <w:top w:val="none" w:sz="0" w:space="0" w:color="auto"/>
        <w:left w:val="none" w:sz="0" w:space="0" w:color="auto"/>
        <w:bottom w:val="none" w:sz="0" w:space="0" w:color="auto"/>
        <w:right w:val="none" w:sz="0" w:space="0" w:color="auto"/>
      </w:divBdr>
    </w:div>
    <w:div w:id="1399399281">
      <w:bodyDiv w:val="1"/>
      <w:marLeft w:val="0"/>
      <w:marRight w:val="0"/>
      <w:marTop w:val="0"/>
      <w:marBottom w:val="0"/>
      <w:divBdr>
        <w:top w:val="none" w:sz="0" w:space="0" w:color="auto"/>
        <w:left w:val="none" w:sz="0" w:space="0" w:color="auto"/>
        <w:bottom w:val="none" w:sz="0" w:space="0" w:color="auto"/>
        <w:right w:val="none" w:sz="0" w:space="0" w:color="auto"/>
      </w:divBdr>
    </w:div>
    <w:div w:id="1403991930">
      <w:bodyDiv w:val="1"/>
      <w:marLeft w:val="0"/>
      <w:marRight w:val="0"/>
      <w:marTop w:val="0"/>
      <w:marBottom w:val="0"/>
      <w:divBdr>
        <w:top w:val="none" w:sz="0" w:space="0" w:color="auto"/>
        <w:left w:val="none" w:sz="0" w:space="0" w:color="auto"/>
        <w:bottom w:val="none" w:sz="0" w:space="0" w:color="auto"/>
        <w:right w:val="none" w:sz="0" w:space="0" w:color="auto"/>
      </w:divBdr>
    </w:div>
    <w:div w:id="1408651019">
      <w:bodyDiv w:val="1"/>
      <w:marLeft w:val="0"/>
      <w:marRight w:val="0"/>
      <w:marTop w:val="0"/>
      <w:marBottom w:val="0"/>
      <w:divBdr>
        <w:top w:val="none" w:sz="0" w:space="0" w:color="auto"/>
        <w:left w:val="none" w:sz="0" w:space="0" w:color="auto"/>
        <w:bottom w:val="none" w:sz="0" w:space="0" w:color="auto"/>
        <w:right w:val="none" w:sz="0" w:space="0" w:color="auto"/>
      </w:divBdr>
    </w:div>
    <w:div w:id="1409762663">
      <w:bodyDiv w:val="1"/>
      <w:marLeft w:val="0"/>
      <w:marRight w:val="0"/>
      <w:marTop w:val="0"/>
      <w:marBottom w:val="0"/>
      <w:divBdr>
        <w:top w:val="none" w:sz="0" w:space="0" w:color="auto"/>
        <w:left w:val="none" w:sz="0" w:space="0" w:color="auto"/>
        <w:bottom w:val="none" w:sz="0" w:space="0" w:color="auto"/>
        <w:right w:val="none" w:sz="0" w:space="0" w:color="auto"/>
      </w:divBdr>
    </w:div>
    <w:div w:id="1412043970">
      <w:bodyDiv w:val="1"/>
      <w:marLeft w:val="0"/>
      <w:marRight w:val="0"/>
      <w:marTop w:val="0"/>
      <w:marBottom w:val="0"/>
      <w:divBdr>
        <w:top w:val="none" w:sz="0" w:space="0" w:color="auto"/>
        <w:left w:val="none" w:sz="0" w:space="0" w:color="auto"/>
        <w:bottom w:val="none" w:sz="0" w:space="0" w:color="auto"/>
        <w:right w:val="none" w:sz="0" w:space="0" w:color="auto"/>
      </w:divBdr>
    </w:div>
    <w:div w:id="1418870612">
      <w:bodyDiv w:val="1"/>
      <w:marLeft w:val="0"/>
      <w:marRight w:val="0"/>
      <w:marTop w:val="0"/>
      <w:marBottom w:val="0"/>
      <w:divBdr>
        <w:top w:val="none" w:sz="0" w:space="0" w:color="auto"/>
        <w:left w:val="none" w:sz="0" w:space="0" w:color="auto"/>
        <w:bottom w:val="none" w:sz="0" w:space="0" w:color="auto"/>
        <w:right w:val="none" w:sz="0" w:space="0" w:color="auto"/>
      </w:divBdr>
    </w:div>
    <w:div w:id="1421752851">
      <w:bodyDiv w:val="1"/>
      <w:marLeft w:val="0"/>
      <w:marRight w:val="0"/>
      <w:marTop w:val="0"/>
      <w:marBottom w:val="0"/>
      <w:divBdr>
        <w:top w:val="none" w:sz="0" w:space="0" w:color="auto"/>
        <w:left w:val="none" w:sz="0" w:space="0" w:color="auto"/>
        <w:bottom w:val="none" w:sz="0" w:space="0" w:color="auto"/>
        <w:right w:val="none" w:sz="0" w:space="0" w:color="auto"/>
      </w:divBdr>
    </w:div>
    <w:div w:id="1422944220">
      <w:bodyDiv w:val="1"/>
      <w:marLeft w:val="0"/>
      <w:marRight w:val="0"/>
      <w:marTop w:val="0"/>
      <w:marBottom w:val="0"/>
      <w:divBdr>
        <w:top w:val="none" w:sz="0" w:space="0" w:color="auto"/>
        <w:left w:val="none" w:sz="0" w:space="0" w:color="auto"/>
        <w:bottom w:val="none" w:sz="0" w:space="0" w:color="auto"/>
        <w:right w:val="none" w:sz="0" w:space="0" w:color="auto"/>
      </w:divBdr>
    </w:div>
    <w:div w:id="1428841389">
      <w:bodyDiv w:val="1"/>
      <w:marLeft w:val="0"/>
      <w:marRight w:val="0"/>
      <w:marTop w:val="0"/>
      <w:marBottom w:val="0"/>
      <w:divBdr>
        <w:top w:val="none" w:sz="0" w:space="0" w:color="auto"/>
        <w:left w:val="none" w:sz="0" w:space="0" w:color="auto"/>
        <w:bottom w:val="none" w:sz="0" w:space="0" w:color="auto"/>
        <w:right w:val="none" w:sz="0" w:space="0" w:color="auto"/>
      </w:divBdr>
    </w:div>
    <w:div w:id="1431589443">
      <w:bodyDiv w:val="1"/>
      <w:marLeft w:val="0"/>
      <w:marRight w:val="0"/>
      <w:marTop w:val="0"/>
      <w:marBottom w:val="0"/>
      <w:divBdr>
        <w:top w:val="none" w:sz="0" w:space="0" w:color="auto"/>
        <w:left w:val="none" w:sz="0" w:space="0" w:color="auto"/>
        <w:bottom w:val="none" w:sz="0" w:space="0" w:color="auto"/>
        <w:right w:val="none" w:sz="0" w:space="0" w:color="auto"/>
      </w:divBdr>
    </w:div>
    <w:div w:id="1432356232">
      <w:bodyDiv w:val="1"/>
      <w:marLeft w:val="0"/>
      <w:marRight w:val="0"/>
      <w:marTop w:val="0"/>
      <w:marBottom w:val="0"/>
      <w:divBdr>
        <w:top w:val="none" w:sz="0" w:space="0" w:color="auto"/>
        <w:left w:val="none" w:sz="0" w:space="0" w:color="auto"/>
        <w:bottom w:val="none" w:sz="0" w:space="0" w:color="auto"/>
        <w:right w:val="none" w:sz="0" w:space="0" w:color="auto"/>
      </w:divBdr>
    </w:div>
    <w:div w:id="1432510444">
      <w:bodyDiv w:val="1"/>
      <w:marLeft w:val="0"/>
      <w:marRight w:val="0"/>
      <w:marTop w:val="0"/>
      <w:marBottom w:val="0"/>
      <w:divBdr>
        <w:top w:val="none" w:sz="0" w:space="0" w:color="auto"/>
        <w:left w:val="none" w:sz="0" w:space="0" w:color="auto"/>
        <w:bottom w:val="none" w:sz="0" w:space="0" w:color="auto"/>
        <w:right w:val="none" w:sz="0" w:space="0" w:color="auto"/>
      </w:divBdr>
    </w:div>
    <w:div w:id="1433041811">
      <w:bodyDiv w:val="1"/>
      <w:marLeft w:val="0"/>
      <w:marRight w:val="0"/>
      <w:marTop w:val="0"/>
      <w:marBottom w:val="0"/>
      <w:divBdr>
        <w:top w:val="none" w:sz="0" w:space="0" w:color="auto"/>
        <w:left w:val="none" w:sz="0" w:space="0" w:color="auto"/>
        <w:bottom w:val="none" w:sz="0" w:space="0" w:color="auto"/>
        <w:right w:val="none" w:sz="0" w:space="0" w:color="auto"/>
      </w:divBdr>
    </w:div>
    <w:div w:id="1434131752">
      <w:bodyDiv w:val="1"/>
      <w:marLeft w:val="0"/>
      <w:marRight w:val="0"/>
      <w:marTop w:val="0"/>
      <w:marBottom w:val="0"/>
      <w:divBdr>
        <w:top w:val="none" w:sz="0" w:space="0" w:color="auto"/>
        <w:left w:val="none" w:sz="0" w:space="0" w:color="auto"/>
        <w:bottom w:val="none" w:sz="0" w:space="0" w:color="auto"/>
        <w:right w:val="none" w:sz="0" w:space="0" w:color="auto"/>
      </w:divBdr>
    </w:div>
    <w:div w:id="1434782248">
      <w:bodyDiv w:val="1"/>
      <w:marLeft w:val="0"/>
      <w:marRight w:val="0"/>
      <w:marTop w:val="0"/>
      <w:marBottom w:val="0"/>
      <w:divBdr>
        <w:top w:val="none" w:sz="0" w:space="0" w:color="auto"/>
        <w:left w:val="none" w:sz="0" w:space="0" w:color="auto"/>
        <w:bottom w:val="none" w:sz="0" w:space="0" w:color="auto"/>
        <w:right w:val="none" w:sz="0" w:space="0" w:color="auto"/>
      </w:divBdr>
    </w:div>
    <w:div w:id="1435782934">
      <w:bodyDiv w:val="1"/>
      <w:marLeft w:val="0"/>
      <w:marRight w:val="0"/>
      <w:marTop w:val="0"/>
      <w:marBottom w:val="0"/>
      <w:divBdr>
        <w:top w:val="none" w:sz="0" w:space="0" w:color="auto"/>
        <w:left w:val="none" w:sz="0" w:space="0" w:color="auto"/>
        <w:bottom w:val="none" w:sz="0" w:space="0" w:color="auto"/>
        <w:right w:val="none" w:sz="0" w:space="0" w:color="auto"/>
      </w:divBdr>
    </w:div>
    <w:div w:id="1436056419">
      <w:bodyDiv w:val="1"/>
      <w:marLeft w:val="0"/>
      <w:marRight w:val="0"/>
      <w:marTop w:val="0"/>
      <w:marBottom w:val="0"/>
      <w:divBdr>
        <w:top w:val="none" w:sz="0" w:space="0" w:color="auto"/>
        <w:left w:val="none" w:sz="0" w:space="0" w:color="auto"/>
        <w:bottom w:val="none" w:sz="0" w:space="0" w:color="auto"/>
        <w:right w:val="none" w:sz="0" w:space="0" w:color="auto"/>
      </w:divBdr>
    </w:div>
    <w:div w:id="1436438115">
      <w:bodyDiv w:val="1"/>
      <w:marLeft w:val="0"/>
      <w:marRight w:val="0"/>
      <w:marTop w:val="0"/>
      <w:marBottom w:val="0"/>
      <w:divBdr>
        <w:top w:val="none" w:sz="0" w:space="0" w:color="auto"/>
        <w:left w:val="none" w:sz="0" w:space="0" w:color="auto"/>
        <w:bottom w:val="none" w:sz="0" w:space="0" w:color="auto"/>
        <w:right w:val="none" w:sz="0" w:space="0" w:color="auto"/>
      </w:divBdr>
    </w:div>
    <w:div w:id="1436630581">
      <w:bodyDiv w:val="1"/>
      <w:marLeft w:val="0"/>
      <w:marRight w:val="0"/>
      <w:marTop w:val="0"/>
      <w:marBottom w:val="0"/>
      <w:divBdr>
        <w:top w:val="none" w:sz="0" w:space="0" w:color="auto"/>
        <w:left w:val="none" w:sz="0" w:space="0" w:color="auto"/>
        <w:bottom w:val="none" w:sz="0" w:space="0" w:color="auto"/>
        <w:right w:val="none" w:sz="0" w:space="0" w:color="auto"/>
      </w:divBdr>
    </w:div>
    <w:div w:id="1437942679">
      <w:bodyDiv w:val="1"/>
      <w:marLeft w:val="0"/>
      <w:marRight w:val="0"/>
      <w:marTop w:val="0"/>
      <w:marBottom w:val="0"/>
      <w:divBdr>
        <w:top w:val="none" w:sz="0" w:space="0" w:color="auto"/>
        <w:left w:val="none" w:sz="0" w:space="0" w:color="auto"/>
        <w:bottom w:val="none" w:sz="0" w:space="0" w:color="auto"/>
        <w:right w:val="none" w:sz="0" w:space="0" w:color="auto"/>
      </w:divBdr>
    </w:div>
    <w:div w:id="1439838708">
      <w:bodyDiv w:val="1"/>
      <w:marLeft w:val="0"/>
      <w:marRight w:val="0"/>
      <w:marTop w:val="0"/>
      <w:marBottom w:val="0"/>
      <w:divBdr>
        <w:top w:val="none" w:sz="0" w:space="0" w:color="auto"/>
        <w:left w:val="none" w:sz="0" w:space="0" w:color="auto"/>
        <w:bottom w:val="none" w:sz="0" w:space="0" w:color="auto"/>
        <w:right w:val="none" w:sz="0" w:space="0" w:color="auto"/>
      </w:divBdr>
    </w:div>
    <w:div w:id="1440293871">
      <w:bodyDiv w:val="1"/>
      <w:marLeft w:val="0"/>
      <w:marRight w:val="0"/>
      <w:marTop w:val="0"/>
      <w:marBottom w:val="0"/>
      <w:divBdr>
        <w:top w:val="none" w:sz="0" w:space="0" w:color="auto"/>
        <w:left w:val="none" w:sz="0" w:space="0" w:color="auto"/>
        <w:bottom w:val="none" w:sz="0" w:space="0" w:color="auto"/>
        <w:right w:val="none" w:sz="0" w:space="0" w:color="auto"/>
      </w:divBdr>
    </w:div>
    <w:div w:id="1441727019">
      <w:bodyDiv w:val="1"/>
      <w:marLeft w:val="0"/>
      <w:marRight w:val="0"/>
      <w:marTop w:val="0"/>
      <w:marBottom w:val="0"/>
      <w:divBdr>
        <w:top w:val="none" w:sz="0" w:space="0" w:color="auto"/>
        <w:left w:val="none" w:sz="0" w:space="0" w:color="auto"/>
        <w:bottom w:val="none" w:sz="0" w:space="0" w:color="auto"/>
        <w:right w:val="none" w:sz="0" w:space="0" w:color="auto"/>
      </w:divBdr>
    </w:div>
    <w:div w:id="1446273154">
      <w:bodyDiv w:val="1"/>
      <w:marLeft w:val="0"/>
      <w:marRight w:val="0"/>
      <w:marTop w:val="0"/>
      <w:marBottom w:val="0"/>
      <w:divBdr>
        <w:top w:val="none" w:sz="0" w:space="0" w:color="auto"/>
        <w:left w:val="none" w:sz="0" w:space="0" w:color="auto"/>
        <w:bottom w:val="none" w:sz="0" w:space="0" w:color="auto"/>
        <w:right w:val="none" w:sz="0" w:space="0" w:color="auto"/>
      </w:divBdr>
    </w:div>
    <w:div w:id="1449352398">
      <w:bodyDiv w:val="1"/>
      <w:marLeft w:val="0"/>
      <w:marRight w:val="0"/>
      <w:marTop w:val="0"/>
      <w:marBottom w:val="0"/>
      <w:divBdr>
        <w:top w:val="none" w:sz="0" w:space="0" w:color="auto"/>
        <w:left w:val="none" w:sz="0" w:space="0" w:color="auto"/>
        <w:bottom w:val="none" w:sz="0" w:space="0" w:color="auto"/>
        <w:right w:val="none" w:sz="0" w:space="0" w:color="auto"/>
      </w:divBdr>
    </w:div>
    <w:div w:id="1449592071">
      <w:bodyDiv w:val="1"/>
      <w:marLeft w:val="0"/>
      <w:marRight w:val="0"/>
      <w:marTop w:val="0"/>
      <w:marBottom w:val="0"/>
      <w:divBdr>
        <w:top w:val="none" w:sz="0" w:space="0" w:color="auto"/>
        <w:left w:val="none" w:sz="0" w:space="0" w:color="auto"/>
        <w:bottom w:val="none" w:sz="0" w:space="0" w:color="auto"/>
        <w:right w:val="none" w:sz="0" w:space="0" w:color="auto"/>
      </w:divBdr>
    </w:div>
    <w:div w:id="1453942804">
      <w:bodyDiv w:val="1"/>
      <w:marLeft w:val="0"/>
      <w:marRight w:val="0"/>
      <w:marTop w:val="0"/>
      <w:marBottom w:val="0"/>
      <w:divBdr>
        <w:top w:val="none" w:sz="0" w:space="0" w:color="auto"/>
        <w:left w:val="none" w:sz="0" w:space="0" w:color="auto"/>
        <w:bottom w:val="none" w:sz="0" w:space="0" w:color="auto"/>
        <w:right w:val="none" w:sz="0" w:space="0" w:color="auto"/>
      </w:divBdr>
    </w:div>
    <w:div w:id="1455756322">
      <w:bodyDiv w:val="1"/>
      <w:marLeft w:val="0"/>
      <w:marRight w:val="0"/>
      <w:marTop w:val="0"/>
      <w:marBottom w:val="0"/>
      <w:divBdr>
        <w:top w:val="none" w:sz="0" w:space="0" w:color="auto"/>
        <w:left w:val="none" w:sz="0" w:space="0" w:color="auto"/>
        <w:bottom w:val="none" w:sz="0" w:space="0" w:color="auto"/>
        <w:right w:val="none" w:sz="0" w:space="0" w:color="auto"/>
      </w:divBdr>
    </w:div>
    <w:div w:id="1457213545">
      <w:bodyDiv w:val="1"/>
      <w:marLeft w:val="0"/>
      <w:marRight w:val="0"/>
      <w:marTop w:val="0"/>
      <w:marBottom w:val="0"/>
      <w:divBdr>
        <w:top w:val="none" w:sz="0" w:space="0" w:color="auto"/>
        <w:left w:val="none" w:sz="0" w:space="0" w:color="auto"/>
        <w:bottom w:val="none" w:sz="0" w:space="0" w:color="auto"/>
        <w:right w:val="none" w:sz="0" w:space="0" w:color="auto"/>
      </w:divBdr>
    </w:div>
    <w:div w:id="1458524844">
      <w:bodyDiv w:val="1"/>
      <w:marLeft w:val="0"/>
      <w:marRight w:val="0"/>
      <w:marTop w:val="0"/>
      <w:marBottom w:val="0"/>
      <w:divBdr>
        <w:top w:val="none" w:sz="0" w:space="0" w:color="auto"/>
        <w:left w:val="none" w:sz="0" w:space="0" w:color="auto"/>
        <w:bottom w:val="none" w:sz="0" w:space="0" w:color="auto"/>
        <w:right w:val="none" w:sz="0" w:space="0" w:color="auto"/>
      </w:divBdr>
    </w:div>
    <w:div w:id="1461076370">
      <w:bodyDiv w:val="1"/>
      <w:marLeft w:val="0"/>
      <w:marRight w:val="0"/>
      <w:marTop w:val="0"/>
      <w:marBottom w:val="0"/>
      <w:divBdr>
        <w:top w:val="none" w:sz="0" w:space="0" w:color="auto"/>
        <w:left w:val="none" w:sz="0" w:space="0" w:color="auto"/>
        <w:bottom w:val="none" w:sz="0" w:space="0" w:color="auto"/>
        <w:right w:val="none" w:sz="0" w:space="0" w:color="auto"/>
      </w:divBdr>
    </w:div>
    <w:div w:id="1461221516">
      <w:bodyDiv w:val="1"/>
      <w:marLeft w:val="0"/>
      <w:marRight w:val="0"/>
      <w:marTop w:val="0"/>
      <w:marBottom w:val="0"/>
      <w:divBdr>
        <w:top w:val="none" w:sz="0" w:space="0" w:color="auto"/>
        <w:left w:val="none" w:sz="0" w:space="0" w:color="auto"/>
        <w:bottom w:val="none" w:sz="0" w:space="0" w:color="auto"/>
        <w:right w:val="none" w:sz="0" w:space="0" w:color="auto"/>
      </w:divBdr>
    </w:div>
    <w:div w:id="1461414871">
      <w:bodyDiv w:val="1"/>
      <w:marLeft w:val="0"/>
      <w:marRight w:val="0"/>
      <w:marTop w:val="0"/>
      <w:marBottom w:val="0"/>
      <w:divBdr>
        <w:top w:val="none" w:sz="0" w:space="0" w:color="auto"/>
        <w:left w:val="none" w:sz="0" w:space="0" w:color="auto"/>
        <w:bottom w:val="none" w:sz="0" w:space="0" w:color="auto"/>
        <w:right w:val="none" w:sz="0" w:space="0" w:color="auto"/>
      </w:divBdr>
    </w:div>
    <w:div w:id="1461921719">
      <w:bodyDiv w:val="1"/>
      <w:marLeft w:val="0"/>
      <w:marRight w:val="0"/>
      <w:marTop w:val="0"/>
      <w:marBottom w:val="0"/>
      <w:divBdr>
        <w:top w:val="none" w:sz="0" w:space="0" w:color="auto"/>
        <w:left w:val="none" w:sz="0" w:space="0" w:color="auto"/>
        <w:bottom w:val="none" w:sz="0" w:space="0" w:color="auto"/>
        <w:right w:val="none" w:sz="0" w:space="0" w:color="auto"/>
      </w:divBdr>
    </w:div>
    <w:div w:id="1465730554">
      <w:bodyDiv w:val="1"/>
      <w:marLeft w:val="0"/>
      <w:marRight w:val="0"/>
      <w:marTop w:val="0"/>
      <w:marBottom w:val="0"/>
      <w:divBdr>
        <w:top w:val="none" w:sz="0" w:space="0" w:color="auto"/>
        <w:left w:val="none" w:sz="0" w:space="0" w:color="auto"/>
        <w:bottom w:val="none" w:sz="0" w:space="0" w:color="auto"/>
        <w:right w:val="none" w:sz="0" w:space="0" w:color="auto"/>
      </w:divBdr>
    </w:div>
    <w:div w:id="1466390288">
      <w:bodyDiv w:val="1"/>
      <w:marLeft w:val="0"/>
      <w:marRight w:val="0"/>
      <w:marTop w:val="0"/>
      <w:marBottom w:val="0"/>
      <w:divBdr>
        <w:top w:val="none" w:sz="0" w:space="0" w:color="auto"/>
        <w:left w:val="none" w:sz="0" w:space="0" w:color="auto"/>
        <w:bottom w:val="none" w:sz="0" w:space="0" w:color="auto"/>
        <w:right w:val="none" w:sz="0" w:space="0" w:color="auto"/>
      </w:divBdr>
    </w:div>
    <w:div w:id="1469858000">
      <w:bodyDiv w:val="1"/>
      <w:marLeft w:val="0"/>
      <w:marRight w:val="0"/>
      <w:marTop w:val="0"/>
      <w:marBottom w:val="0"/>
      <w:divBdr>
        <w:top w:val="none" w:sz="0" w:space="0" w:color="auto"/>
        <w:left w:val="none" w:sz="0" w:space="0" w:color="auto"/>
        <w:bottom w:val="none" w:sz="0" w:space="0" w:color="auto"/>
        <w:right w:val="none" w:sz="0" w:space="0" w:color="auto"/>
      </w:divBdr>
    </w:div>
    <w:div w:id="1473134980">
      <w:bodyDiv w:val="1"/>
      <w:marLeft w:val="0"/>
      <w:marRight w:val="0"/>
      <w:marTop w:val="0"/>
      <w:marBottom w:val="0"/>
      <w:divBdr>
        <w:top w:val="none" w:sz="0" w:space="0" w:color="auto"/>
        <w:left w:val="none" w:sz="0" w:space="0" w:color="auto"/>
        <w:bottom w:val="none" w:sz="0" w:space="0" w:color="auto"/>
        <w:right w:val="none" w:sz="0" w:space="0" w:color="auto"/>
      </w:divBdr>
    </w:div>
    <w:div w:id="1474325359">
      <w:bodyDiv w:val="1"/>
      <w:marLeft w:val="0"/>
      <w:marRight w:val="0"/>
      <w:marTop w:val="0"/>
      <w:marBottom w:val="0"/>
      <w:divBdr>
        <w:top w:val="none" w:sz="0" w:space="0" w:color="auto"/>
        <w:left w:val="none" w:sz="0" w:space="0" w:color="auto"/>
        <w:bottom w:val="none" w:sz="0" w:space="0" w:color="auto"/>
        <w:right w:val="none" w:sz="0" w:space="0" w:color="auto"/>
      </w:divBdr>
    </w:div>
    <w:div w:id="1474521009">
      <w:bodyDiv w:val="1"/>
      <w:marLeft w:val="0"/>
      <w:marRight w:val="0"/>
      <w:marTop w:val="0"/>
      <w:marBottom w:val="0"/>
      <w:divBdr>
        <w:top w:val="none" w:sz="0" w:space="0" w:color="auto"/>
        <w:left w:val="none" w:sz="0" w:space="0" w:color="auto"/>
        <w:bottom w:val="none" w:sz="0" w:space="0" w:color="auto"/>
        <w:right w:val="none" w:sz="0" w:space="0" w:color="auto"/>
      </w:divBdr>
    </w:div>
    <w:div w:id="1478913875">
      <w:bodyDiv w:val="1"/>
      <w:marLeft w:val="0"/>
      <w:marRight w:val="0"/>
      <w:marTop w:val="0"/>
      <w:marBottom w:val="0"/>
      <w:divBdr>
        <w:top w:val="none" w:sz="0" w:space="0" w:color="auto"/>
        <w:left w:val="none" w:sz="0" w:space="0" w:color="auto"/>
        <w:bottom w:val="none" w:sz="0" w:space="0" w:color="auto"/>
        <w:right w:val="none" w:sz="0" w:space="0" w:color="auto"/>
      </w:divBdr>
    </w:div>
    <w:div w:id="1480416796">
      <w:bodyDiv w:val="1"/>
      <w:marLeft w:val="0"/>
      <w:marRight w:val="0"/>
      <w:marTop w:val="0"/>
      <w:marBottom w:val="0"/>
      <w:divBdr>
        <w:top w:val="none" w:sz="0" w:space="0" w:color="auto"/>
        <w:left w:val="none" w:sz="0" w:space="0" w:color="auto"/>
        <w:bottom w:val="none" w:sz="0" w:space="0" w:color="auto"/>
        <w:right w:val="none" w:sz="0" w:space="0" w:color="auto"/>
      </w:divBdr>
    </w:div>
    <w:div w:id="1480608077">
      <w:bodyDiv w:val="1"/>
      <w:marLeft w:val="0"/>
      <w:marRight w:val="0"/>
      <w:marTop w:val="0"/>
      <w:marBottom w:val="0"/>
      <w:divBdr>
        <w:top w:val="none" w:sz="0" w:space="0" w:color="auto"/>
        <w:left w:val="none" w:sz="0" w:space="0" w:color="auto"/>
        <w:bottom w:val="none" w:sz="0" w:space="0" w:color="auto"/>
        <w:right w:val="none" w:sz="0" w:space="0" w:color="auto"/>
      </w:divBdr>
    </w:div>
    <w:div w:id="1482889904">
      <w:bodyDiv w:val="1"/>
      <w:marLeft w:val="0"/>
      <w:marRight w:val="0"/>
      <w:marTop w:val="0"/>
      <w:marBottom w:val="0"/>
      <w:divBdr>
        <w:top w:val="none" w:sz="0" w:space="0" w:color="auto"/>
        <w:left w:val="none" w:sz="0" w:space="0" w:color="auto"/>
        <w:bottom w:val="none" w:sz="0" w:space="0" w:color="auto"/>
        <w:right w:val="none" w:sz="0" w:space="0" w:color="auto"/>
      </w:divBdr>
    </w:div>
    <w:div w:id="1489326521">
      <w:bodyDiv w:val="1"/>
      <w:marLeft w:val="0"/>
      <w:marRight w:val="0"/>
      <w:marTop w:val="0"/>
      <w:marBottom w:val="0"/>
      <w:divBdr>
        <w:top w:val="none" w:sz="0" w:space="0" w:color="auto"/>
        <w:left w:val="none" w:sz="0" w:space="0" w:color="auto"/>
        <w:bottom w:val="none" w:sz="0" w:space="0" w:color="auto"/>
        <w:right w:val="none" w:sz="0" w:space="0" w:color="auto"/>
      </w:divBdr>
    </w:div>
    <w:div w:id="1490320821">
      <w:bodyDiv w:val="1"/>
      <w:marLeft w:val="0"/>
      <w:marRight w:val="0"/>
      <w:marTop w:val="0"/>
      <w:marBottom w:val="0"/>
      <w:divBdr>
        <w:top w:val="none" w:sz="0" w:space="0" w:color="auto"/>
        <w:left w:val="none" w:sz="0" w:space="0" w:color="auto"/>
        <w:bottom w:val="none" w:sz="0" w:space="0" w:color="auto"/>
        <w:right w:val="none" w:sz="0" w:space="0" w:color="auto"/>
      </w:divBdr>
    </w:div>
    <w:div w:id="1493330645">
      <w:bodyDiv w:val="1"/>
      <w:marLeft w:val="0"/>
      <w:marRight w:val="0"/>
      <w:marTop w:val="0"/>
      <w:marBottom w:val="0"/>
      <w:divBdr>
        <w:top w:val="none" w:sz="0" w:space="0" w:color="auto"/>
        <w:left w:val="none" w:sz="0" w:space="0" w:color="auto"/>
        <w:bottom w:val="none" w:sz="0" w:space="0" w:color="auto"/>
        <w:right w:val="none" w:sz="0" w:space="0" w:color="auto"/>
      </w:divBdr>
    </w:div>
    <w:div w:id="1493330841">
      <w:bodyDiv w:val="1"/>
      <w:marLeft w:val="0"/>
      <w:marRight w:val="0"/>
      <w:marTop w:val="0"/>
      <w:marBottom w:val="0"/>
      <w:divBdr>
        <w:top w:val="none" w:sz="0" w:space="0" w:color="auto"/>
        <w:left w:val="none" w:sz="0" w:space="0" w:color="auto"/>
        <w:bottom w:val="none" w:sz="0" w:space="0" w:color="auto"/>
        <w:right w:val="none" w:sz="0" w:space="0" w:color="auto"/>
      </w:divBdr>
    </w:div>
    <w:div w:id="1493642239">
      <w:bodyDiv w:val="1"/>
      <w:marLeft w:val="0"/>
      <w:marRight w:val="0"/>
      <w:marTop w:val="0"/>
      <w:marBottom w:val="0"/>
      <w:divBdr>
        <w:top w:val="none" w:sz="0" w:space="0" w:color="auto"/>
        <w:left w:val="none" w:sz="0" w:space="0" w:color="auto"/>
        <w:bottom w:val="none" w:sz="0" w:space="0" w:color="auto"/>
        <w:right w:val="none" w:sz="0" w:space="0" w:color="auto"/>
      </w:divBdr>
    </w:div>
    <w:div w:id="1494370077">
      <w:bodyDiv w:val="1"/>
      <w:marLeft w:val="0"/>
      <w:marRight w:val="0"/>
      <w:marTop w:val="0"/>
      <w:marBottom w:val="0"/>
      <w:divBdr>
        <w:top w:val="none" w:sz="0" w:space="0" w:color="auto"/>
        <w:left w:val="none" w:sz="0" w:space="0" w:color="auto"/>
        <w:bottom w:val="none" w:sz="0" w:space="0" w:color="auto"/>
        <w:right w:val="none" w:sz="0" w:space="0" w:color="auto"/>
      </w:divBdr>
    </w:div>
    <w:div w:id="1494953606">
      <w:bodyDiv w:val="1"/>
      <w:marLeft w:val="0"/>
      <w:marRight w:val="0"/>
      <w:marTop w:val="0"/>
      <w:marBottom w:val="0"/>
      <w:divBdr>
        <w:top w:val="none" w:sz="0" w:space="0" w:color="auto"/>
        <w:left w:val="none" w:sz="0" w:space="0" w:color="auto"/>
        <w:bottom w:val="none" w:sz="0" w:space="0" w:color="auto"/>
        <w:right w:val="none" w:sz="0" w:space="0" w:color="auto"/>
      </w:divBdr>
    </w:div>
    <w:div w:id="1495758641">
      <w:bodyDiv w:val="1"/>
      <w:marLeft w:val="0"/>
      <w:marRight w:val="0"/>
      <w:marTop w:val="0"/>
      <w:marBottom w:val="0"/>
      <w:divBdr>
        <w:top w:val="none" w:sz="0" w:space="0" w:color="auto"/>
        <w:left w:val="none" w:sz="0" w:space="0" w:color="auto"/>
        <w:bottom w:val="none" w:sz="0" w:space="0" w:color="auto"/>
        <w:right w:val="none" w:sz="0" w:space="0" w:color="auto"/>
      </w:divBdr>
    </w:div>
    <w:div w:id="1497116320">
      <w:bodyDiv w:val="1"/>
      <w:marLeft w:val="0"/>
      <w:marRight w:val="0"/>
      <w:marTop w:val="0"/>
      <w:marBottom w:val="0"/>
      <w:divBdr>
        <w:top w:val="none" w:sz="0" w:space="0" w:color="auto"/>
        <w:left w:val="none" w:sz="0" w:space="0" w:color="auto"/>
        <w:bottom w:val="none" w:sz="0" w:space="0" w:color="auto"/>
        <w:right w:val="none" w:sz="0" w:space="0" w:color="auto"/>
      </w:divBdr>
    </w:div>
    <w:div w:id="1497455672">
      <w:bodyDiv w:val="1"/>
      <w:marLeft w:val="0"/>
      <w:marRight w:val="0"/>
      <w:marTop w:val="0"/>
      <w:marBottom w:val="0"/>
      <w:divBdr>
        <w:top w:val="none" w:sz="0" w:space="0" w:color="auto"/>
        <w:left w:val="none" w:sz="0" w:space="0" w:color="auto"/>
        <w:bottom w:val="none" w:sz="0" w:space="0" w:color="auto"/>
        <w:right w:val="none" w:sz="0" w:space="0" w:color="auto"/>
      </w:divBdr>
    </w:div>
    <w:div w:id="1499342324">
      <w:bodyDiv w:val="1"/>
      <w:marLeft w:val="0"/>
      <w:marRight w:val="0"/>
      <w:marTop w:val="0"/>
      <w:marBottom w:val="0"/>
      <w:divBdr>
        <w:top w:val="none" w:sz="0" w:space="0" w:color="auto"/>
        <w:left w:val="none" w:sz="0" w:space="0" w:color="auto"/>
        <w:bottom w:val="none" w:sz="0" w:space="0" w:color="auto"/>
        <w:right w:val="none" w:sz="0" w:space="0" w:color="auto"/>
      </w:divBdr>
    </w:div>
    <w:div w:id="1499736775">
      <w:bodyDiv w:val="1"/>
      <w:marLeft w:val="0"/>
      <w:marRight w:val="0"/>
      <w:marTop w:val="0"/>
      <w:marBottom w:val="0"/>
      <w:divBdr>
        <w:top w:val="none" w:sz="0" w:space="0" w:color="auto"/>
        <w:left w:val="none" w:sz="0" w:space="0" w:color="auto"/>
        <w:bottom w:val="none" w:sz="0" w:space="0" w:color="auto"/>
        <w:right w:val="none" w:sz="0" w:space="0" w:color="auto"/>
      </w:divBdr>
    </w:div>
    <w:div w:id="1500005117">
      <w:bodyDiv w:val="1"/>
      <w:marLeft w:val="0"/>
      <w:marRight w:val="0"/>
      <w:marTop w:val="0"/>
      <w:marBottom w:val="0"/>
      <w:divBdr>
        <w:top w:val="none" w:sz="0" w:space="0" w:color="auto"/>
        <w:left w:val="none" w:sz="0" w:space="0" w:color="auto"/>
        <w:bottom w:val="none" w:sz="0" w:space="0" w:color="auto"/>
        <w:right w:val="none" w:sz="0" w:space="0" w:color="auto"/>
      </w:divBdr>
    </w:div>
    <w:div w:id="1501046419">
      <w:bodyDiv w:val="1"/>
      <w:marLeft w:val="0"/>
      <w:marRight w:val="0"/>
      <w:marTop w:val="0"/>
      <w:marBottom w:val="0"/>
      <w:divBdr>
        <w:top w:val="none" w:sz="0" w:space="0" w:color="auto"/>
        <w:left w:val="none" w:sz="0" w:space="0" w:color="auto"/>
        <w:bottom w:val="none" w:sz="0" w:space="0" w:color="auto"/>
        <w:right w:val="none" w:sz="0" w:space="0" w:color="auto"/>
      </w:divBdr>
    </w:div>
    <w:div w:id="1503855376">
      <w:bodyDiv w:val="1"/>
      <w:marLeft w:val="0"/>
      <w:marRight w:val="0"/>
      <w:marTop w:val="0"/>
      <w:marBottom w:val="0"/>
      <w:divBdr>
        <w:top w:val="none" w:sz="0" w:space="0" w:color="auto"/>
        <w:left w:val="none" w:sz="0" w:space="0" w:color="auto"/>
        <w:bottom w:val="none" w:sz="0" w:space="0" w:color="auto"/>
        <w:right w:val="none" w:sz="0" w:space="0" w:color="auto"/>
      </w:divBdr>
    </w:div>
    <w:div w:id="1506284430">
      <w:bodyDiv w:val="1"/>
      <w:marLeft w:val="0"/>
      <w:marRight w:val="0"/>
      <w:marTop w:val="0"/>
      <w:marBottom w:val="0"/>
      <w:divBdr>
        <w:top w:val="none" w:sz="0" w:space="0" w:color="auto"/>
        <w:left w:val="none" w:sz="0" w:space="0" w:color="auto"/>
        <w:bottom w:val="none" w:sz="0" w:space="0" w:color="auto"/>
        <w:right w:val="none" w:sz="0" w:space="0" w:color="auto"/>
      </w:divBdr>
    </w:div>
    <w:div w:id="1507287499">
      <w:bodyDiv w:val="1"/>
      <w:marLeft w:val="0"/>
      <w:marRight w:val="0"/>
      <w:marTop w:val="0"/>
      <w:marBottom w:val="0"/>
      <w:divBdr>
        <w:top w:val="none" w:sz="0" w:space="0" w:color="auto"/>
        <w:left w:val="none" w:sz="0" w:space="0" w:color="auto"/>
        <w:bottom w:val="none" w:sz="0" w:space="0" w:color="auto"/>
        <w:right w:val="none" w:sz="0" w:space="0" w:color="auto"/>
      </w:divBdr>
    </w:div>
    <w:div w:id="1510214305">
      <w:bodyDiv w:val="1"/>
      <w:marLeft w:val="0"/>
      <w:marRight w:val="0"/>
      <w:marTop w:val="0"/>
      <w:marBottom w:val="0"/>
      <w:divBdr>
        <w:top w:val="none" w:sz="0" w:space="0" w:color="auto"/>
        <w:left w:val="none" w:sz="0" w:space="0" w:color="auto"/>
        <w:bottom w:val="none" w:sz="0" w:space="0" w:color="auto"/>
        <w:right w:val="none" w:sz="0" w:space="0" w:color="auto"/>
      </w:divBdr>
    </w:div>
    <w:div w:id="1511218547">
      <w:bodyDiv w:val="1"/>
      <w:marLeft w:val="0"/>
      <w:marRight w:val="0"/>
      <w:marTop w:val="0"/>
      <w:marBottom w:val="0"/>
      <w:divBdr>
        <w:top w:val="none" w:sz="0" w:space="0" w:color="auto"/>
        <w:left w:val="none" w:sz="0" w:space="0" w:color="auto"/>
        <w:bottom w:val="none" w:sz="0" w:space="0" w:color="auto"/>
        <w:right w:val="none" w:sz="0" w:space="0" w:color="auto"/>
      </w:divBdr>
    </w:div>
    <w:div w:id="1511414260">
      <w:bodyDiv w:val="1"/>
      <w:marLeft w:val="0"/>
      <w:marRight w:val="0"/>
      <w:marTop w:val="0"/>
      <w:marBottom w:val="0"/>
      <w:divBdr>
        <w:top w:val="none" w:sz="0" w:space="0" w:color="auto"/>
        <w:left w:val="none" w:sz="0" w:space="0" w:color="auto"/>
        <w:bottom w:val="none" w:sz="0" w:space="0" w:color="auto"/>
        <w:right w:val="none" w:sz="0" w:space="0" w:color="auto"/>
      </w:divBdr>
    </w:div>
    <w:div w:id="1512836585">
      <w:bodyDiv w:val="1"/>
      <w:marLeft w:val="0"/>
      <w:marRight w:val="0"/>
      <w:marTop w:val="0"/>
      <w:marBottom w:val="0"/>
      <w:divBdr>
        <w:top w:val="none" w:sz="0" w:space="0" w:color="auto"/>
        <w:left w:val="none" w:sz="0" w:space="0" w:color="auto"/>
        <w:bottom w:val="none" w:sz="0" w:space="0" w:color="auto"/>
        <w:right w:val="none" w:sz="0" w:space="0" w:color="auto"/>
      </w:divBdr>
    </w:div>
    <w:div w:id="1514028145">
      <w:bodyDiv w:val="1"/>
      <w:marLeft w:val="0"/>
      <w:marRight w:val="0"/>
      <w:marTop w:val="0"/>
      <w:marBottom w:val="0"/>
      <w:divBdr>
        <w:top w:val="none" w:sz="0" w:space="0" w:color="auto"/>
        <w:left w:val="none" w:sz="0" w:space="0" w:color="auto"/>
        <w:bottom w:val="none" w:sz="0" w:space="0" w:color="auto"/>
        <w:right w:val="none" w:sz="0" w:space="0" w:color="auto"/>
      </w:divBdr>
    </w:div>
    <w:div w:id="1516188682">
      <w:bodyDiv w:val="1"/>
      <w:marLeft w:val="0"/>
      <w:marRight w:val="0"/>
      <w:marTop w:val="0"/>
      <w:marBottom w:val="0"/>
      <w:divBdr>
        <w:top w:val="none" w:sz="0" w:space="0" w:color="auto"/>
        <w:left w:val="none" w:sz="0" w:space="0" w:color="auto"/>
        <w:bottom w:val="none" w:sz="0" w:space="0" w:color="auto"/>
        <w:right w:val="none" w:sz="0" w:space="0" w:color="auto"/>
      </w:divBdr>
    </w:div>
    <w:div w:id="1516308329">
      <w:bodyDiv w:val="1"/>
      <w:marLeft w:val="0"/>
      <w:marRight w:val="0"/>
      <w:marTop w:val="0"/>
      <w:marBottom w:val="0"/>
      <w:divBdr>
        <w:top w:val="none" w:sz="0" w:space="0" w:color="auto"/>
        <w:left w:val="none" w:sz="0" w:space="0" w:color="auto"/>
        <w:bottom w:val="none" w:sz="0" w:space="0" w:color="auto"/>
        <w:right w:val="none" w:sz="0" w:space="0" w:color="auto"/>
      </w:divBdr>
    </w:div>
    <w:div w:id="1516842998">
      <w:bodyDiv w:val="1"/>
      <w:marLeft w:val="0"/>
      <w:marRight w:val="0"/>
      <w:marTop w:val="0"/>
      <w:marBottom w:val="0"/>
      <w:divBdr>
        <w:top w:val="none" w:sz="0" w:space="0" w:color="auto"/>
        <w:left w:val="none" w:sz="0" w:space="0" w:color="auto"/>
        <w:bottom w:val="none" w:sz="0" w:space="0" w:color="auto"/>
        <w:right w:val="none" w:sz="0" w:space="0" w:color="auto"/>
      </w:divBdr>
    </w:div>
    <w:div w:id="1518420870">
      <w:bodyDiv w:val="1"/>
      <w:marLeft w:val="0"/>
      <w:marRight w:val="0"/>
      <w:marTop w:val="0"/>
      <w:marBottom w:val="0"/>
      <w:divBdr>
        <w:top w:val="none" w:sz="0" w:space="0" w:color="auto"/>
        <w:left w:val="none" w:sz="0" w:space="0" w:color="auto"/>
        <w:bottom w:val="none" w:sz="0" w:space="0" w:color="auto"/>
        <w:right w:val="none" w:sz="0" w:space="0" w:color="auto"/>
      </w:divBdr>
    </w:div>
    <w:div w:id="1519199402">
      <w:bodyDiv w:val="1"/>
      <w:marLeft w:val="0"/>
      <w:marRight w:val="0"/>
      <w:marTop w:val="0"/>
      <w:marBottom w:val="0"/>
      <w:divBdr>
        <w:top w:val="none" w:sz="0" w:space="0" w:color="auto"/>
        <w:left w:val="none" w:sz="0" w:space="0" w:color="auto"/>
        <w:bottom w:val="none" w:sz="0" w:space="0" w:color="auto"/>
        <w:right w:val="none" w:sz="0" w:space="0" w:color="auto"/>
      </w:divBdr>
    </w:div>
    <w:div w:id="1522354631">
      <w:bodyDiv w:val="1"/>
      <w:marLeft w:val="0"/>
      <w:marRight w:val="0"/>
      <w:marTop w:val="0"/>
      <w:marBottom w:val="0"/>
      <w:divBdr>
        <w:top w:val="none" w:sz="0" w:space="0" w:color="auto"/>
        <w:left w:val="none" w:sz="0" w:space="0" w:color="auto"/>
        <w:bottom w:val="none" w:sz="0" w:space="0" w:color="auto"/>
        <w:right w:val="none" w:sz="0" w:space="0" w:color="auto"/>
      </w:divBdr>
    </w:div>
    <w:div w:id="1526167773">
      <w:bodyDiv w:val="1"/>
      <w:marLeft w:val="0"/>
      <w:marRight w:val="0"/>
      <w:marTop w:val="0"/>
      <w:marBottom w:val="0"/>
      <w:divBdr>
        <w:top w:val="none" w:sz="0" w:space="0" w:color="auto"/>
        <w:left w:val="none" w:sz="0" w:space="0" w:color="auto"/>
        <w:bottom w:val="none" w:sz="0" w:space="0" w:color="auto"/>
        <w:right w:val="none" w:sz="0" w:space="0" w:color="auto"/>
      </w:divBdr>
    </w:div>
    <w:div w:id="1527522714">
      <w:bodyDiv w:val="1"/>
      <w:marLeft w:val="0"/>
      <w:marRight w:val="0"/>
      <w:marTop w:val="0"/>
      <w:marBottom w:val="0"/>
      <w:divBdr>
        <w:top w:val="none" w:sz="0" w:space="0" w:color="auto"/>
        <w:left w:val="none" w:sz="0" w:space="0" w:color="auto"/>
        <w:bottom w:val="none" w:sz="0" w:space="0" w:color="auto"/>
        <w:right w:val="none" w:sz="0" w:space="0" w:color="auto"/>
      </w:divBdr>
    </w:div>
    <w:div w:id="1529103879">
      <w:bodyDiv w:val="1"/>
      <w:marLeft w:val="0"/>
      <w:marRight w:val="0"/>
      <w:marTop w:val="0"/>
      <w:marBottom w:val="0"/>
      <w:divBdr>
        <w:top w:val="none" w:sz="0" w:space="0" w:color="auto"/>
        <w:left w:val="none" w:sz="0" w:space="0" w:color="auto"/>
        <w:bottom w:val="none" w:sz="0" w:space="0" w:color="auto"/>
        <w:right w:val="none" w:sz="0" w:space="0" w:color="auto"/>
      </w:divBdr>
    </w:div>
    <w:div w:id="1529174934">
      <w:bodyDiv w:val="1"/>
      <w:marLeft w:val="0"/>
      <w:marRight w:val="0"/>
      <w:marTop w:val="0"/>
      <w:marBottom w:val="0"/>
      <w:divBdr>
        <w:top w:val="none" w:sz="0" w:space="0" w:color="auto"/>
        <w:left w:val="none" w:sz="0" w:space="0" w:color="auto"/>
        <w:bottom w:val="none" w:sz="0" w:space="0" w:color="auto"/>
        <w:right w:val="none" w:sz="0" w:space="0" w:color="auto"/>
      </w:divBdr>
    </w:div>
    <w:div w:id="1530752080">
      <w:bodyDiv w:val="1"/>
      <w:marLeft w:val="0"/>
      <w:marRight w:val="0"/>
      <w:marTop w:val="0"/>
      <w:marBottom w:val="0"/>
      <w:divBdr>
        <w:top w:val="none" w:sz="0" w:space="0" w:color="auto"/>
        <w:left w:val="none" w:sz="0" w:space="0" w:color="auto"/>
        <w:bottom w:val="none" w:sz="0" w:space="0" w:color="auto"/>
        <w:right w:val="none" w:sz="0" w:space="0" w:color="auto"/>
      </w:divBdr>
    </w:div>
    <w:div w:id="1531650373">
      <w:bodyDiv w:val="1"/>
      <w:marLeft w:val="0"/>
      <w:marRight w:val="0"/>
      <w:marTop w:val="0"/>
      <w:marBottom w:val="0"/>
      <w:divBdr>
        <w:top w:val="none" w:sz="0" w:space="0" w:color="auto"/>
        <w:left w:val="none" w:sz="0" w:space="0" w:color="auto"/>
        <w:bottom w:val="none" w:sz="0" w:space="0" w:color="auto"/>
        <w:right w:val="none" w:sz="0" w:space="0" w:color="auto"/>
      </w:divBdr>
    </w:div>
    <w:div w:id="1533346181">
      <w:bodyDiv w:val="1"/>
      <w:marLeft w:val="0"/>
      <w:marRight w:val="0"/>
      <w:marTop w:val="0"/>
      <w:marBottom w:val="0"/>
      <w:divBdr>
        <w:top w:val="none" w:sz="0" w:space="0" w:color="auto"/>
        <w:left w:val="none" w:sz="0" w:space="0" w:color="auto"/>
        <w:bottom w:val="none" w:sz="0" w:space="0" w:color="auto"/>
        <w:right w:val="none" w:sz="0" w:space="0" w:color="auto"/>
      </w:divBdr>
    </w:div>
    <w:div w:id="1534607718">
      <w:bodyDiv w:val="1"/>
      <w:marLeft w:val="0"/>
      <w:marRight w:val="0"/>
      <w:marTop w:val="0"/>
      <w:marBottom w:val="0"/>
      <w:divBdr>
        <w:top w:val="none" w:sz="0" w:space="0" w:color="auto"/>
        <w:left w:val="none" w:sz="0" w:space="0" w:color="auto"/>
        <w:bottom w:val="none" w:sz="0" w:space="0" w:color="auto"/>
        <w:right w:val="none" w:sz="0" w:space="0" w:color="auto"/>
      </w:divBdr>
    </w:div>
    <w:div w:id="1537546294">
      <w:bodyDiv w:val="1"/>
      <w:marLeft w:val="0"/>
      <w:marRight w:val="0"/>
      <w:marTop w:val="0"/>
      <w:marBottom w:val="0"/>
      <w:divBdr>
        <w:top w:val="none" w:sz="0" w:space="0" w:color="auto"/>
        <w:left w:val="none" w:sz="0" w:space="0" w:color="auto"/>
        <w:bottom w:val="none" w:sz="0" w:space="0" w:color="auto"/>
        <w:right w:val="none" w:sz="0" w:space="0" w:color="auto"/>
      </w:divBdr>
    </w:div>
    <w:div w:id="1539203905">
      <w:bodyDiv w:val="1"/>
      <w:marLeft w:val="0"/>
      <w:marRight w:val="0"/>
      <w:marTop w:val="0"/>
      <w:marBottom w:val="0"/>
      <w:divBdr>
        <w:top w:val="none" w:sz="0" w:space="0" w:color="auto"/>
        <w:left w:val="none" w:sz="0" w:space="0" w:color="auto"/>
        <w:bottom w:val="none" w:sz="0" w:space="0" w:color="auto"/>
        <w:right w:val="none" w:sz="0" w:space="0" w:color="auto"/>
      </w:divBdr>
    </w:div>
    <w:div w:id="1540706106">
      <w:bodyDiv w:val="1"/>
      <w:marLeft w:val="0"/>
      <w:marRight w:val="0"/>
      <w:marTop w:val="0"/>
      <w:marBottom w:val="0"/>
      <w:divBdr>
        <w:top w:val="none" w:sz="0" w:space="0" w:color="auto"/>
        <w:left w:val="none" w:sz="0" w:space="0" w:color="auto"/>
        <w:bottom w:val="none" w:sz="0" w:space="0" w:color="auto"/>
        <w:right w:val="none" w:sz="0" w:space="0" w:color="auto"/>
      </w:divBdr>
    </w:div>
    <w:div w:id="1541360331">
      <w:bodyDiv w:val="1"/>
      <w:marLeft w:val="0"/>
      <w:marRight w:val="0"/>
      <w:marTop w:val="0"/>
      <w:marBottom w:val="0"/>
      <w:divBdr>
        <w:top w:val="none" w:sz="0" w:space="0" w:color="auto"/>
        <w:left w:val="none" w:sz="0" w:space="0" w:color="auto"/>
        <w:bottom w:val="none" w:sz="0" w:space="0" w:color="auto"/>
        <w:right w:val="none" w:sz="0" w:space="0" w:color="auto"/>
      </w:divBdr>
    </w:div>
    <w:div w:id="1542785393">
      <w:bodyDiv w:val="1"/>
      <w:marLeft w:val="0"/>
      <w:marRight w:val="0"/>
      <w:marTop w:val="0"/>
      <w:marBottom w:val="0"/>
      <w:divBdr>
        <w:top w:val="none" w:sz="0" w:space="0" w:color="auto"/>
        <w:left w:val="none" w:sz="0" w:space="0" w:color="auto"/>
        <w:bottom w:val="none" w:sz="0" w:space="0" w:color="auto"/>
        <w:right w:val="none" w:sz="0" w:space="0" w:color="auto"/>
      </w:divBdr>
    </w:div>
    <w:div w:id="1542984771">
      <w:bodyDiv w:val="1"/>
      <w:marLeft w:val="0"/>
      <w:marRight w:val="0"/>
      <w:marTop w:val="0"/>
      <w:marBottom w:val="0"/>
      <w:divBdr>
        <w:top w:val="none" w:sz="0" w:space="0" w:color="auto"/>
        <w:left w:val="none" w:sz="0" w:space="0" w:color="auto"/>
        <w:bottom w:val="none" w:sz="0" w:space="0" w:color="auto"/>
        <w:right w:val="none" w:sz="0" w:space="0" w:color="auto"/>
      </w:divBdr>
    </w:div>
    <w:div w:id="1543787578">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5095063">
      <w:bodyDiv w:val="1"/>
      <w:marLeft w:val="0"/>
      <w:marRight w:val="0"/>
      <w:marTop w:val="0"/>
      <w:marBottom w:val="0"/>
      <w:divBdr>
        <w:top w:val="none" w:sz="0" w:space="0" w:color="auto"/>
        <w:left w:val="none" w:sz="0" w:space="0" w:color="auto"/>
        <w:bottom w:val="none" w:sz="0" w:space="0" w:color="auto"/>
        <w:right w:val="none" w:sz="0" w:space="0" w:color="auto"/>
      </w:divBdr>
    </w:div>
    <w:div w:id="1547378077">
      <w:bodyDiv w:val="1"/>
      <w:marLeft w:val="0"/>
      <w:marRight w:val="0"/>
      <w:marTop w:val="0"/>
      <w:marBottom w:val="0"/>
      <w:divBdr>
        <w:top w:val="none" w:sz="0" w:space="0" w:color="auto"/>
        <w:left w:val="none" w:sz="0" w:space="0" w:color="auto"/>
        <w:bottom w:val="none" w:sz="0" w:space="0" w:color="auto"/>
        <w:right w:val="none" w:sz="0" w:space="0" w:color="auto"/>
      </w:divBdr>
    </w:div>
    <w:div w:id="1548764007">
      <w:bodyDiv w:val="1"/>
      <w:marLeft w:val="0"/>
      <w:marRight w:val="0"/>
      <w:marTop w:val="0"/>
      <w:marBottom w:val="0"/>
      <w:divBdr>
        <w:top w:val="none" w:sz="0" w:space="0" w:color="auto"/>
        <w:left w:val="none" w:sz="0" w:space="0" w:color="auto"/>
        <w:bottom w:val="none" w:sz="0" w:space="0" w:color="auto"/>
        <w:right w:val="none" w:sz="0" w:space="0" w:color="auto"/>
      </w:divBdr>
    </w:div>
    <w:div w:id="1551724594">
      <w:bodyDiv w:val="1"/>
      <w:marLeft w:val="0"/>
      <w:marRight w:val="0"/>
      <w:marTop w:val="0"/>
      <w:marBottom w:val="0"/>
      <w:divBdr>
        <w:top w:val="none" w:sz="0" w:space="0" w:color="auto"/>
        <w:left w:val="none" w:sz="0" w:space="0" w:color="auto"/>
        <w:bottom w:val="none" w:sz="0" w:space="0" w:color="auto"/>
        <w:right w:val="none" w:sz="0" w:space="0" w:color="auto"/>
      </w:divBdr>
    </w:div>
    <w:div w:id="1552963854">
      <w:bodyDiv w:val="1"/>
      <w:marLeft w:val="0"/>
      <w:marRight w:val="0"/>
      <w:marTop w:val="0"/>
      <w:marBottom w:val="0"/>
      <w:divBdr>
        <w:top w:val="none" w:sz="0" w:space="0" w:color="auto"/>
        <w:left w:val="none" w:sz="0" w:space="0" w:color="auto"/>
        <w:bottom w:val="none" w:sz="0" w:space="0" w:color="auto"/>
        <w:right w:val="none" w:sz="0" w:space="0" w:color="auto"/>
      </w:divBdr>
    </w:div>
    <w:div w:id="1553883023">
      <w:bodyDiv w:val="1"/>
      <w:marLeft w:val="0"/>
      <w:marRight w:val="0"/>
      <w:marTop w:val="0"/>
      <w:marBottom w:val="0"/>
      <w:divBdr>
        <w:top w:val="none" w:sz="0" w:space="0" w:color="auto"/>
        <w:left w:val="none" w:sz="0" w:space="0" w:color="auto"/>
        <w:bottom w:val="none" w:sz="0" w:space="0" w:color="auto"/>
        <w:right w:val="none" w:sz="0" w:space="0" w:color="auto"/>
      </w:divBdr>
    </w:div>
    <w:div w:id="1555316091">
      <w:bodyDiv w:val="1"/>
      <w:marLeft w:val="0"/>
      <w:marRight w:val="0"/>
      <w:marTop w:val="0"/>
      <w:marBottom w:val="0"/>
      <w:divBdr>
        <w:top w:val="none" w:sz="0" w:space="0" w:color="auto"/>
        <w:left w:val="none" w:sz="0" w:space="0" w:color="auto"/>
        <w:bottom w:val="none" w:sz="0" w:space="0" w:color="auto"/>
        <w:right w:val="none" w:sz="0" w:space="0" w:color="auto"/>
      </w:divBdr>
    </w:div>
    <w:div w:id="1555389718">
      <w:bodyDiv w:val="1"/>
      <w:marLeft w:val="0"/>
      <w:marRight w:val="0"/>
      <w:marTop w:val="0"/>
      <w:marBottom w:val="0"/>
      <w:divBdr>
        <w:top w:val="none" w:sz="0" w:space="0" w:color="auto"/>
        <w:left w:val="none" w:sz="0" w:space="0" w:color="auto"/>
        <w:bottom w:val="none" w:sz="0" w:space="0" w:color="auto"/>
        <w:right w:val="none" w:sz="0" w:space="0" w:color="auto"/>
      </w:divBdr>
    </w:div>
    <w:div w:id="1556505047">
      <w:bodyDiv w:val="1"/>
      <w:marLeft w:val="0"/>
      <w:marRight w:val="0"/>
      <w:marTop w:val="0"/>
      <w:marBottom w:val="0"/>
      <w:divBdr>
        <w:top w:val="none" w:sz="0" w:space="0" w:color="auto"/>
        <w:left w:val="none" w:sz="0" w:space="0" w:color="auto"/>
        <w:bottom w:val="none" w:sz="0" w:space="0" w:color="auto"/>
        <w:right w:val="none" w:sz="0" w:space="0" w:color="auto"/>
      </w:divBdr>
    </w:div>
    <w:div w:id="1557161200">
      <w:bodyDiv w:val="1"/>
      <w:marLeft w:val="0"/>
      <w:marRight w:val="0"/>
      <w:marTop w:val="0"/>
      <w:marBottom w:val="0"/>
      <w:divBdr>
        <w:top w:val="none" w:sz="0" w:space="0" w:color="auto"/>
        <w:left w:val="none" w:sz="0" w:space="0" w:color="auto"/>
        <w:bottom w:val="none" w:sz="0" w:space="0" w:color="auto"/>
        <w:right w:val="none" w:sz="0" w:space="0" w:color="auto"/>
      </w:divBdr>
    </w:div>
    <w:div w:id="1558013392">
      <w:bodyDiv w:val="1"/>
      <w:marLeft w:val="0"/>
      <w:marRight w:val="0"/>
      <w:marTop w:val="0"/>
      <w:marBottom w:val="0"/>
      <w:divBdr>
        <w:top w:val="none" w:sz="0" w:space="0" w:color="auto"/>
        <w:left w:val="none" w:sz="0" w:space="0" w:color="auto"/>
        <w:bottom w:val="none" w:sz="0" w:space="0" w:color="auto"/>
        <w:right w:val="none" w:sz="0" w:space="0" w:color="auto"/>
      </w:divBdr>
    </w:div>
    <w:div w:id="1560706836">
      <w:bodyDiv w:val="1"/>
      <w:marLeft w:val="0"/>
      <w:marRight w:val="0"/>
      <w:marTop w:val="0"/>
      <w:marBottom w:val="0"/>
      <w:divBdr>
        <w:top w:val="none" w:sz="0" w:space="0" w:color="auto"/>
        <w:left w:val="none" w:sz="0" w:space="0" w:color="auto"/>
        <w:bottom w:val="none" w:sz="0" w:space="0" w:color="auto"/>
        <w:right w:val="none" w:sz="0" w:space="0" w:color="auto"/>
      </w:divBdr>
    </w:div>
    <w:div w:id="1562667292">
      <w:bodyDiv w:val="1"/>
      <w:marLeft w:val="0"/>
      <w:marRight w:val="0"/>
      <w:marTop w:val="0"/>
      <w:marBottom w:val="0"/>
      <w:divBdr>
        <w:top w:val="none" w:sz="0" w:space="0" w:color="auto"/>
        <w:left w:val="none" w:sz="0" w:space="0" w:color="auto"/>
        <w:bottom w:val="none" w:sz="0" w:space="0" w:color="auto"/>
        <w:right w:val="none" w:sz="0" w:space="0" w:color="auto"/>
      </w:divBdr>
    </w:div>
    <w:div w:id="1564873073">
      <w:bodyDiv w:val="1"/>
      <w:marLeft w:val="0"/>
      <w:marRight w:val="0"/>
      <w:marTop w:val="0"/>
      <w:marBottom w:val="0"/>
      <w:divBdr>
        <w:top w:val="none" w:sz="0" w:space="0" w:color="auto"/>
        <w:left w:val="none" w:sz="0" w:space="0" w:color="auto"/>
        <w:bottom w:val="none" w:sz="0" w:space="0" w:color="auto"/>
        <w:right w:val="none" w:sz="0" w:space="0" w:color="auto"/>
      </w:divBdr>
    </w:div>
    <w:div w:id="1569340699">
      <w:bodyDiv w:val="1"/>
      <w:marLeft w:val="0"/>
      <w:marRight w:val="0"/>
      <w:marTop w:val="0"/>
      <w:marBottom w:val="0"/>
      <w:divBdr>
        <w:top w:val="none" w:sz="0" w:space="0" w:color="auto"/>
        <w:left w:val="none" w:sz="0" w:space="0" w:color="auto"/>
        <w:bottom w:val="none" w:sz="0" w:space="0" w:color="auto"/>
        <w:right w:val="none" w:sz="0" w:space="0" w:color="auto"/>
      </w:divBdr>
    </w:div>
    <w:div w:id="1569878448">
      <w:bodyDiv w:val="1"/>
      <w:marLeft w:val="0"/>
      <w:marRight w:val="0"/>
      <w:marTop w:val="0"/>
      <w:marBottom w:val="0"/>
      <w:divBdr>
        <w:top w:val="none" w:sz="0" w:space="0" w:color="auto"/>
        <w:left w:val="none" w:sz="0" w:space="0" w:color="auto"/>
        <w:bottom w:val="none" w:sz="0" w:space="0" w:color="auto"/>
        <w:right w:val="none" w:sz="0" w:space="0" w:color="auto"/>
      </w:divBdr>
    </w:div>
    <w:div w:id="1571190779">
      <w:bodyDiv w:val="1"/>
      <w:marLeft w:val="0"/>
      <w:marRight w:val="0"/>
      <w:marTop w:val="0"/>
      <w:marBottom w:val="0"/>
      <w:divBdr>
        <w:top w:val="none" w:sz="0" w:space="0" w:color="auto"/>
        <w:left w:val="none" w:sz="0" w:space="0" w:color="auto"/>
        <w:bottom w:val="none" w:sz="0" w:space="0" w:color="auto"/>
        <w:right w:val="none" w:sz="0" w:space="0" w:color="auto"/>
      </w:divBdr>
    </w:div>
    <w:div w:id="1573075259">
      <w:bodyDiv w:val="1"/>
      <w:marLeft w:val="0"/>
      <w:marRight w:val="0"/>
      <w:marTop w:val="0"/>
      <w:marBottom w:val="0"/>
      <w:divBdr>
        <w:top w:val="none" w:sz="0" w:space="0" w:color="auto"/>
        <w:left w:val="none" w:sz="0" w:space="0" w:color="auto"/>
        <w:bottom w:val="none" w:sz="0" w:space="0" w:color="auto"/>
        <w:right w:val="none" w:sz="0" w:space="0" w:color="auto"/>
      </w:divBdr>
    </w:div>
    <w:div w:id="1573782794">
      <w:bodyDiv w:val="1"/>
      <w:marLeft w:val="0"/>
      <w:marRight w:val="0"/>
      <w:marTop w:val="0"/>
      <w:marBottom w:val="0"/>
      <w:divBdr>
        <w:top w:val="none" w:sz="0" w:space="0" w:color="auto"/>
        <w:left w:val="none" w:sz="0" w:space="0" w:color="auto"/>
        <w:bottom w:val="none" w:sz="0" w:space="0" w:color="auto"/>
        <w:right w:val="none" w:sz="0" w:space="0" w:color="auto"/>
      </w:divBdr>
    </w:div>
    <w:div w:id="1577473251">
      <w:bodyDiv w:val="1"/>
      <w:marLeft w:val="0"/>
      <w:marRight w:val="0"/>
      <w:marTop w:val="0"/>
      <w:marBottom w:val="0"/>
      <w:divBdr>
        <w:top w:val="none" w:sz="0" w:space="0" w:color="auto"/>
        <w:left w:val="none" w:sz="0" w:space="0" w:color="auto"/>
        <w:bottom w:val="none" w:sz="0" w:space="0" w:color="auto"/>
        <w:right w:val="none" w:sz="0" w:space="0" w:color="auto"/>
      </w:divBdr>
    </w:div>
    <w:div w:id="1579250672">
      <w:bodyDiv w:val="1"/>
      <w:marLeft w:val="0"/>
      <w:marRight w:val="0"/>
      <w:marTop w:val="0"/>
      <w:marBottom w:val="0"/>
      <w:divBdr>
        <w:top w:val="none" w:sz="0" w:space="0" w:color="auto"/>
        <w:left w:val="none" w:sz="0" w:space="0" w:color="auto"/>
        <w:bottom w:val="none" w:sz="0" w:space="0" w:color="auto"/>
        <w:right w:val="none" w:sz="0" w:space="0" w:color="auto"/>
      </w:divBdr>
    </w:div>
    <w:div w:id="1580867924">
      <w:bodyDiv w:val="1"/>
      <w:marLeft w:val="0"/>
      <w:marRight w:val="0"/>
      <w:marTop w:val="0"/>
      <w:marBottom w:val="0"/>
      <w:divBdr>
        <w:top w:val="none" w:sz="0" w:space="0" w:color="auto"/>
        <w:left w:val="none" w:sz="0" w:space="0" w:color="auto"/>
        <w:bottom w:val="none" w:sz="0" w:space="0" w:color="auto"/>
        <w:right w:val="none" w:sz="0" w:space="0" w:color="auto"/>
      </w:divBdr>
    </w:div>
    <w:div w:id="1584534459">
      <w:bodyDiv w:val="1"/>
      <w:marLeft w:val="0"/>
      <w:marRight w:val="0"/>
      <w:marTop w:val="0"/>
      <w:marBottom w:val="0"/>
      <w:divBdr>
        <w:top w:val="none" w:sz="0" w:space="0" w:color="auto"/>
        <w:left w:val="none" w:sz="0" w:space="0" w:color="auto"/>
        <w:bottom w:val="none" w:sz="0" w:space="0" w:color="auto"/>
        <w:right w:val="none" w:sz="0" w:space="0" w:color="auto"/>
      </w:divBdr>
    </w:div>
    <w:div w:id="1584561538">
      <w:bodyDiv w:val="1"/>
      <w:marLeft w:val="0"/>
      <w:marRight w:val="0"/>
      <w:marTop w:val="0"/>
      <w:marBottom w:val="0"/>
      <w:divBdr>
        <w:top w:val="none" w:sz="0" w:space="0" w:color="auto"/>
        <w:left w:val="none" w:sz="0" w:space="0" w:color="auto"/>
        <w:bottom w:val="none" w:sz="0" w:space="0" w:color="auto"/>
        <w:right w:val="none" w:sz="0" w:space="0" w:color="auto"/>
      </w:divBdr>
    </w:div>
    <w:div w:id="1588420990">
      <w:bodyDiv w:val="1"/>
      <w:marLeft w:val="0"/>
      <w:marRight w:val="0"/>
      <w:marTop w:val="0"/>
      <w:marBottom w:val="0"/>
      <w:divBdr>
        <w:top w:val="none" w:sz="0" w:space="0" w:color="auto"/>
        <w:left w:val="none" w:sz="0" w:space="0" w:color="auto"/>
        <w:bottom w:val="none" w:sz="0" w:space="0" w:color="auto"/>
        <w:right w:val="none" w:sz="0" w:space="0" w:color="auto"/>
      </w:divBdr>
    </w:div>
    <w:div w:id="1588617059">
      <w:bodyDiv w:val="1"/>
      <w:marLeft w:val="0"/>
      <w:marRight w:val="0"/>
      <w:marTop w:val="0"/>
      <w:marBottom w:val="0"/>
      <w:divBdr>
        <w:top w:val="none" w:sz="0" w:space="0" w:color="auto"/>
        <w:left w:val="none" w:sz="0" w:space="0" w:color="auto"/>
        <w:bottom w:val="none" w:sz="0" w:space="0" w:color="auto"/>
        <w:right w:val="none" w:sz="0" w:space="0" w:color="auto"/>
      </w:divBdr>
    </w:div>
    <w:div w:id="1589464382">
      <w:bodyDiv w:val="1"/>
      <w:marLeft w:val="0"/>
      <w:marRight w:val="0"/>
      <w:marTop w:val="0"/>
      <w:marBottom w:val="0"/>
      <w:divBdr>
        <w:top w:val="none" w:sz="0" w:space="0" w:color="auto"/>
        <w:left w:val="none" w:sz="0" w:space="0" w:color="auto"/>
        <w:bottom w:val="none" w:sz="0" w:space="0" w:color="auto"/>
        <w:right w:val="none" w:sz="0" w:space="0" w:color="auto"/>
      </w:divBdr>
    </w:div>
    <w:div w:id="1593203219">
      <w:bodyDiv w:val="1"/>
      <w:marLeft w:val="0"/>
      <w:marRight w:val="0"/>
      <w:marTop w:val="0"/>
      <w:marBottom w:val="0"/>
      <w:divBdr>
        <w:top w:val="none" w:sz="0" w:space="0" w:color="auto"/>
        <w:left w:val="none" w:sz="0" w:space="0" w:color="auto"/>
        <w:bottom w:val="none" w:sz="0" w:space="0" w:color="auto"/>
        <w:right w:val="none" w:sz="0" w:space="0" w:color="auto"/>
      </w:divBdr>
    </w:div>
    <w:div w:id="1593585093">
      <w:bodyDiv w:val="1"/>
      <w:marLeft w:val="0"/>
      <w:marRight w:val="0"/>
      <w:marTop w:val="0"/>
      <w:marBottom w:val="0"/>
      <w:divBdr>
        <w:top w:val="none" w:sz="0" w:space="0" w:color="auto"/>
        <w:left w:val="none" w:sz="0" w:space="0" w:color="auto"/>
        <w:bottom w:val="none" w:sz="0" w:space="0" w:color="auto"/>
        <w:right w:val="none" w:sz="0" w:space="0" w:color="auto"/>
      </w:divBdr>
    </w:div>
    <w:div w:id="1594508071">
      <w:bodyDiv w:val="1"/>
      <w:marLeft w:val="0"/>
      <w:marRight w:val="0"/>
      <w:marTop w:val="0"/>
      <w:marBottom w:val="0"/>
      <w:divBdr>
        <w:top w:val="none" w:sz="0" w:space="0" w:color="auto"/>
        <w:left w:val="none" w:sz="0" w:space="0" w:color="auto"/>
        <w:bottom w:val="none" w:sz="0" w:space="0" w:color="auto"/>
        <w:right w:val="none" w:sz="0" w:space="0" w:color="auto"/>
      </w:divBdr>
    </w:div>
    <w:div w:id="1596471613">
      <w:bodyDiv w:val="1"/>
      <w:marLeft w:val="0"/>
      <w:marRight w:val="0"/>
      <w:marTop w:val="0"/>
      <w:marBottom w:val="0"/>
      <w:divBdr>
        <w:top w:val="none" w:sz="0" w:space="0" w:color="auto"/>
        <w:left w:val="none" w:sz="0" w:space="0" w:color="auto"/>
        <w:bottom w:val="none" w:sz="0" w:space="0" w:color="auto"/>
        <w:right w:val="none" w:sz="0" w:space="0" w:color="auto"/>
      </w:divBdr>
    </w:div>
    <w:div w:id="1599604643">
      <w:bodyDiv w:val="1"/>
      <w:marLeft w:val="0"/>
      <w:marRight w:val="0"/>
      <w:marTop w:val="0"/>
      <w:marBottom w:val="0"/>
      <w:divBdr>
        <w:top w:val="none" w:sz="0" w:space="0" w:color="auto"/>
        <w:left w:val="none" w:sz="0" w:space="0" w:color="auto"/>
        <w:bottom w:val="none" w:sz="0" w:space="0" w:color="auto"/>
        <w:right w:val="none" w:sz="0" w:space="0" w:color="auto"/>
      </w:divBdr>
    </w:div>
    <w:div w:id="1600289847">
      <w:bodyDiv w:val="1"/>
      <w:marLeft w:val="0"/>
      <w:marRight w:val="0"/>
      <w:marTop w:val="0"/>
      <w:marBottom w:val="0"/>
      <w:divBdr>
        <w:top w:val="none" w:sz="0" w:space="0" w:color="auto"/>
        <w:left w:val="none" w:sz="0" w:space="0" w:color="auto"/>
        <w:bottom w:val="none" w:sz="0" w:space="0" w:color="auto"/>
        <w:right w:val="none" w:sz="0" w:space="0" w:color="auto"/>
      </w:divBdr>
    </w:div>
    <w:div w:id="1602684454">
      <w:bodyDiv w:val="1"/>
      <w:marLeft w:val="0"/>
      <w:marRight w:val="0"/>
      <w:marTop w:val="0"/>
      <w:marBottom w:val="0"/>
      <w:divBdr>
        <w:top w:val="none" w:sz="0" w:space="0" w:color="auto"/>
        <w:left w:val="none" w:sz="0" w:space="0" w:color="auto"/>
        <w:bottom w:val="none" w:sz="0" w:space="0" w:color="auto"/>
        <w:right w:val="none" w:sz="0" w:space="0" w:color="auto"/>
      </w:divBdr>
    </w:div>
    <w:div w:id="1602832276">
      <w:bodyDiv w:val="1"/>
      <w:marLeft w:val="0"/>
      <w:marRight w:val="0"/>
      <w:marTop w:val="0"/>
      <w:marBottom w:val="0"/>
      <w:divBdr>
        <w:top w:val="none" w:sz="0" w:space="0" w:color="auto"/>
        <w:left w:val="none" w:sz="0" w:space="0" w:color="auto"/>
        <w:bottom w:val="none" w:sz="0" w:space="0" w:color="auto"/>
        <w:right w:val="none" w:sz="0" w:space="0" w:color="auto"/>
      </w:divBdr>
    </w:div>
    <w:div w:id="1610307806">
      <w:bodyDiv w:val="1"/>
      <w:marLeft w:val="0"/>
      <w:marRight w:val="0"/>
      <w:marTop w:val="0"/>
      <w:marBottom w:val="0"/>
      <w:divBdr>
        <w:top w:val="none" w:sz="0" w:space="0" w:color="auto"/>
        <w:left w:val="none" w:sz="0" w:space="0" w:color="auto"/>
        <w:bottom w:val="none" w:sz="0" w:space="0" w:color="auto"/>
        <w:right w:val="none" w:sz="0" w:space="0" w:color="auto"/>
      </w:divBdr>
    </w:div>
    <w:div w:id="1611276846">
      <w:bodyDiv w:val="1"/>
      <w:marLeft w:val="0"/>
      <w:marRight w:val="0"/>
      <w:marTop w:val="0"/>
      <w:marBottom w:val="0"/>
      <w:divBdr>
        <w:top w:val="none" w:sz="0" w:space="0" w:color="auto"/>
        <w:left w:val="none" w:sz="0" w:space="0" w:color="auto"/>
        <w:bottom w:val="none" w:sz="0" w:space="0" w:color="auto"/>
        <w:right w:val="none" w:sz="0" w:space="0" w:color="auto"/>
      </w:divBdr>
    </w:div>
    <w:div w:id="1611551487">
      <w:bodyDiv w:val="1"/>
      <w:marLeft w:val="0"/>
      <w:marRight w:val="0"/>
      <w:marTop w:val="0"/>
      <w:marBottom w:val="0"/>
      <w:divBdr>
        <w:top w:val="none" w:sz="0" w:space="0" w:color="auto"/>
        <w:left w:val="none" w:sz="0" w:space="0" w:color="auto"/>
        <w:bottom w:val="none" w:sz="0" w:space="0" w:color="auto"/>
        <w:right w:val="none" w:sz="0" w:space="0" w:color="auto"/>
      </w:divBdr>
    </w:div>
    <w:div w:id="1615091328">
      <w:bodyDiv w:val="1"/>
      <w:marLeft w:val="0"/>
      <w:marRight w:val="0"/>
      <w:marTop w:val="0"/>
      <w:marBottom w:val="0"/>
      <w:divBdr>
        <w:top w:val="none" w:sz="0" w:space="0" w:color="auto"/>
        <w:left w:val="none" w:sz="0" w:space="0" w:color="auto"/>
        <w:bottom w:val="none" w:sz="0" w:space="0" w:color="auto"/>
        <w:right w:val="none" w:sz="0" w:space="0" w:color="auto"/>
      </w:divBdr>
    </w:div>
    <w:div w:id="1615476820">
      <w:bodyDiv w:val="1"/>
      <w:marLeft w:val="0"/>
      <w:marRight w:val="0"/>
      <w:marTop w:val="0"/>
      <w:marBottom w:val="0"/>
      <w:divBdr>
        <w:top w:val="none" w:sz="0" w:space="0" w:color="auto"/>
        <w:left w:val="none" w:sz="0" w:space="0" w:color="auto"/>
        <w:bottom w:val="none" w:sz="0" w:space="0" w:color="auto"/>
        <w:right w:val="none" w:sz="0" w:space="0" w:color="auto"/>
      </w:divBdr>
    </w:div>
    <w:div w:id="1618484975">
      <w:bodyDiv w:val="1"/>
      <w:marLeft w:val="0"/>
      <w:marRight w:val="0"/>
      <w:marTop w:val="0"/>
      <w:marBottom w:val="0"/>
      <w:divBdr>
        <w:top w:val="none" w:sz="0" w:space="0" w:color="auto"/>
        <w:left w:val="none" w:sz="0" w:space="0" w:color="auto"/>
        <w:bottom w:val="none" w:sz="0" w:space="0" w:color="auto"/>
        <w:right w:val="none" w:sz="0" w:space="0" w:color="auto"/>
      </w:divBdr>
    </w:div>
    <w:div w:id="1620987000">
      <w:bodyDiv w:val="1"/>
      <w:marLeft w:val="0"/>
      <w:marRight w:val="0"/>
      <w:marTop w:val="0"/>
      <w:marBottom w:val="0"/>
      <w:divBdr>
        <w:top w:val="none" w:sz="0" w:space="0" w:color="auto"/>
        <w:left w:val="none" w:sz="0" w:space="0" w:color="auto"/>
        <w:bottom w:val="none" w:sz="0" w:space="0" w:color="auto"/>
        <w:right w:val="none" w:sz="0" w:space="0" w:color="auto"/>
      </w:divBdr>
    </w:div>
    <w:div w:id="1621258795">
      <w:bodyDiv w:val="1"/>
      <w:marLeft w:val="0"/>
      <w:marRight w:val="0"/>
      <w:marTop w:val="0"/>
      <w:marBottom w:val="0"/>
      <w:divBdr>
        <w:top w:val="none" w:sz="0" w:space="0" w:color="auto"/>
        <w:left w:val="none" w:sz="0" w:space="0" w:color="auto"/>
        <w:bottom w:val="none" w:sz="0" w:space="0" w:color="auto"/>
        <w:right w:val="none" w:sz="0" w:space="0" w:color="auto"/>
      </w:divBdr>
    </w:div>
    <w:div w:id="1623877932">
      <w:bodyDiv w:val="1"/>
      <w:marLeft w:val="0"/>
      <w:marRight w:val="0"/>
      <w:marTop w:val="0"/>
      <w:marBottom w:val="0"/>
      <w:divBdr>
        <w:top w:val="none" w:sz="0" w:space="0" w:color="auto"/>
        <w:left w:val="none" w:sz="0" w:space="0" w:color="auto"/>
        <w:bottom w:val="none" w:sz="0" w:space="0" w:color="auto"/>
        <w:right w:val="none" w:sz="0" w:space="0" w:color="auto"/>
      </w:divBdr>
    </w:div>
    <w:div w:id="1625887492">
      <w:bodyDiv w:val="1"/>
      <w:marLeft w:val="0"/>
      <w:marRight w:val="0"/>
      <w:marTop w:val="0"/>
      <w:marBottom w:val="0"/>
      <w:divBdr>
        <w:top w:val="none" w:sz="0" w:space="0" w:color="auto"/>
        <w:left w:val="none" w:sz="0" w:space="0" w:color="auto"/>
        <w:bottom w:val="none" w:sz="0" w:space="0" w:color="auto"/>
        <w:right w:val="none" w:sz="0" w:space="0" w:color="auto"/>
      </w:divBdr>
    </w:div>
    <w:div w:id="1625960778">
      <w:bodyDiv w:val="1"/>
      <w:marLeft w:val="0"/>
      <w:marRight w:val="0"/>
      <w:marTop w:val="0"/>
      <w:marBottom w:val="0"/>
      <w:divBdr>
        <w:top w:val="none" w:sz="0" w:space="0" w:color="auto"/>
        <w:left w:val="none" w:sz="0" w:space="0" w:color="auto"/>
        <w:bottom w:val="none" w:sz="0" w:space="0" w:color="auto"/>
        <w:right w:val="none" w:sz="0" w:space="0" w:color="auto"/>
      </w:divBdr>
    </w:div>
    <w:div w:id="1627615087">
      <w:bodyDiv w:val="1"/>
      <w:marLeft w:val="0"/>
      <w:marRight w:val="0"/>
      <w:marTop w:val="0"/>
      <w:marBottom w:val="0"/>
      <w:divBdr>
        <w:top w:val="none" w:sz="0" w:space="0" w:color="auto"/>
        <w:left w:val="none" w:sz="0" w:space="0" w:color="auto"/>
        <w:bottom w:val="none" w:sz="0" w:space="0" w:color="auto"/>
        <w:right w:val="none" w:sz="0" w:space="0" w:color="auto"/>
      </w:divBdr>
    </w:div>
    <w:div w:id="1628051606">
      <w:bodyDiv w:val="1"/>
      <w:marLeft w:val="0"/>
      <w:marRight w:val="0"/>
      <w:marTop w:val="0"/>
      <w:marBottom w:val="0"/>
      <w:divBdr>
        <w:top w:val="none" w:sz="0" w:space="0" w:color="auto"/>
        <w:left w:val="none" w:sz="0" w:space="0" w:color="auto"/>
        <w:bottom w:val="none" w:sz="0" w:space="0" w:color="auto"/>
        <w:right w:val="none" w:sz="0" w:space="0" w:color="auto"/>
      </w:divBdr>
    </w:div>
    <w:div w:id="1628052012">
      <w:bodyDiv w:val="1"/>
      <w:marLeft w:val="0"/>
      <w:marRight w:val="0"/>
      <w:marTop w:val="0"/>
      <w:marBottom w:val="0"/>
      <w:divBdr>
        <w:top w:val="none" w:sz="0" w:space="0" w:color="auto"/>
        <w:left w:val="none" w:sz="0" w:space="0" w:color="auto"/>
        <w:bottom w:val="none" w:sz="0" w:space="0" w:color="auto"/>
        <w:right w:val="none" w:sz="0" w:space="0" w:color="auto"/>
      </w:divBdr>
    </w:div>
    <w:div w:id="1629891582">
      <w:bodyDiv w:val="1"/>
      <w:marLeft w:val="0"/>
      <w:marRight w:val="0"/>
      <w:marTop w:val="0"/>
      <w:marBottom w:val="0"/>
      <w:divBdr>
        <w:top w:val="none" w:sz="0" w:space="0" w:color="auto"/>
        <w:left w:val="none" w:sz="0" w:space="0" w:color="auto"/>
        <w:bottom w:val="none" w:sz="0" w:space="0" w:color="auto"/>
        <w:right w:val="none" w:sz="0" w:space="0" w:color="auto"/>
      </w:divBdr>
    </w:div>
    <w:div w:id="1630820677">
      <w:bodyDiv w:val="1"/>
      <w:marLeft w:val="0"/>
      <w:marRight w:val="0"/>
      <w:marTop w:val="0"/>
      <w:marBottom w:val="0"/>
      <w:divBdr>
        <w:top w:val="none" w:sz="0" w:space="0" w:color="auto"/>
        <w:left w:val="none" w:sz="0" w:space="0" w:color="auto"/>
        <w:bottom w:val="none" w:sz="0" w:space="0" w:color="auto"/>
        <w:right w:val="none" w:sz="0" w:space="0" w:color="auto"/>
      </w:divBdr>
    </w:div>
    <w:div w:id="1631781339">
      <w:bodyDiv w:val="1"/>
      <w:marLeft w:val="0"/>
      <w:marRight w:val="0"/>
      <w:marTop w:val="0"/>
      <w:marBottom w:val="0"/>
      <w:divBdr>
        <w:top w:val="none" w:sz="0" w:space="0" w:color="auto"/>
        <w:left w:val="none" w:sz="0" w:space="0" w:color="auto"/>
        <w:bottom w:val="none" w:sz="0" w:space="0" w:color="auto"/>
        <w:right w:val="none" w:sz="0" w:space="0" w:color="auto"/>
      </w:divBdr>
    </w:div>
    <w:div w:id="1634359434">
      <w:bodyDiv w:val="1"/>
      <w:marLeft w:val="0"/>
      <w:marRight w:val="0"/>
      <w:marTop w:val="0"/>
      <w:marBottom w:val="0"/>
      <w:divBdr>
        <w:top w:val="none" w:sz="0" w:space="0" w:color="auto"/>
        <w:left w:val="none" w:sz="0" w:space="0" w:color="auto"/>
        <w:bottom w:val="none" w:sz="0" w:space="0" w:color="auto"/>
        <w:right w:val="none" w:sz="0" w:space="0" w:color="auto"/>
      </w:divBdr>
    </w:div>
    <w:div w:id="1634753329">
      <w:bodyDiv w:val="1"/>
      <w:marLeft w:val="0"/>
      <w:marRight w:val="0"/>
      <w:marTop w:val="0"/>
      <w:marBottom w:val="0"/>
      <w:divBdr>
        <w:top w:val="none" w:sz="0" w:space="0" w:color="auto"/>
        <w:left w:val="none" w:sz="0" w:space="0" w:color="auto"/>
        <w:bottom w:val="none" w:sz="0" w:space="0" w:color="auto"/>
        <w:right w:val="none" w:sz="0" w:space="0" w:color="auto"/>
      </w:divBdr>
    </w:div>
    <w:div w:id="1635134033">
      <w:bodyDiv w:val="1"/>
      <w:marLeft w:val="0"/>
      <w:marRight w:val="0"/>
      <w:marTop w:val="0"/>
      <w:marBottom w:val="0"/>
      <w:divBdr>
        <w:top w:val="none" w:sz="0" w:space="0" w:color="auto"/>
        <w:left w:val="none" w:sz="0" w:space="0" w:color="auto"/>
        <w:bottom w:val="none" w:sz="0" w:space="0" w:color="auto"/>
        <w:right w:val="none" w:sz="0" w:space="0" w:color="auto"/>
      </w:divBdr>
    </w:div>
    <w:div w:id="1635477612">
      <w:bodyDiv w:val="1"/>
      <w:marLeft w:val="0"/>
      <w:marRight w:val="0"/>
      <w:marTop w:val="0"/>
      <w:marBottom w:val="0"/>
      <w:divBdr>
        <w:top w:val="none" w:sz="0" w:space="0" w:color="auto"/>
        <w:left w:val="none" w:sz="0" w:space="0" w:color="auto"/>
        <w:bottom w:val="none" w:sz="0" w:space="0" w:color="auto"/>
        <w:right w:val="none" w:sz="0" w:space="0" w:color="auto"/>
      </w:divBdr>
    </w:div>
    <w:div w:id="1635679230">
      <w:bodyDiv w:val="1"/>
      <w:marLeft w:val="0"/>
      <w:marRight w:val="0"/>
      <w:marTop w:val="0"/>
      <w:marBottom w:val="0"/>
      <w:divBdr>
        <w:top w:val="none" w:sz="0" w:space="0" w:color="auto"/>
        <w:left w:val="none" w:sz="0" w:space="0" w:color="auto"/>
        <w:bottom w:val="none" w:sz="0" w:space="0" w:color="auto"/>
        <w:right w:val="none" w:sz="0" w:space="0" w:color="auto"/>
      </w:divBdr>
    </w:div>
    <w:div w:id="1636371924">
      <w:bodyDiv w:val="1"/>
      <w:marLeft w:val="0"/>
      <w:marRight w:val="0"/>
      <w:marTop w:val="0"/>
      <w:marBottom w:val="0"/>
      <w:divBdr>
        <w:top w:val="none" w:sz="0" w:space="0" w:color="auto"/>
        <w:left w:val="none" w:sz="0" w:space="0" w:color="auto"/>
        <w:bottom w:val="none" w:sz="0" w:space="0" w:color="auto"/>
        <w:right w:val="none" w:sz="0" w:space="0" w:color="auto"/>
      </w:divBdr>
    </w:div>
    <w:div w:id="1637833432">
      <w:bodyDiv w:val="1"/>
      <w:marLeft w:val="0"/>
      <w:marRight w:val="0"/>
      <w:marTop w:val="0"/>
      <w:marBottom w:val="0"/>
      <w:divBdr>
        <w:top w:val="none" w:sz="0" w:space="0" w:color="auto"/>
        <w:left w:val="none" w:sz="0" w:space="0" w:color="auto"/>
        <w:bottom w:val="none" w:sz="0" w:space="0" w:color="auto"/>
        <w:right w:val="none" w:sz="0" w:space="0" w:color="auto"/>
      </w:divBdr>
    </w:div>
    <w:div w:id="1639261976">
      <w:bodyDiv w:val="1"/>
      <w:marLeft w:val="0"/>
      <w:marRight w:val="0"/>
      <w:marTop w:val="0"/>
      <w:marBottom w:val="0"/>
      <w:divBdr>
        <w:top w:val="none" w:sz="0" w:space="0" w:color="auto"/>
        <w:left w:val="none" w:sz="0" w:space="0" w:color="auto"/>
        <w:bottom w:val="none" w:sz="0" w:space="0" w:color="auto"/>
        <w:right w:val="none" w:sz="0" w:space="0" w:color="auto"/>
      </w:divBdr>
    </w:div>
    <w:div w:id="1641182935">
      <w:bodyDiv w:val="1"/>
      <w:marLeft w:val="0"/>
      <w:marRight w:val="0"/>
      <w:marTop w:val="0"/>
      <w:marBottom w:val="0"/>
      <w:divBdr>
        <w:top w:val="none" w:sz="0" w:space="0" w:color="auto"/>
        <w:left w:val="none" w:sz="0" w:space="0" w:color="auto"/>
        <w:bottom w:val="none" w:sz="0" w:space="0" w:color="auto"/>
        <w:right w:val="none" w:sz="0" w:space="0" w:color="auto"/>
      </w:divBdr>
    </w:div>
    <w:div w:id="1641612600">
      <w:bodyDiv w:val="1"/>
      <w:marLeft w:val="0"/>
      <w:marRight w:val="0"/>
      <w:marTop w:val="0"/>
      <w:marBottom w:val="0"/>
      <w:divBdr>
        <w:top w:val="none" w:sz="0" w:space="0" w:color="auto"/>
        <w:left w:val="none" w:sz="0" w:space="0" w:color="auto"/>
        <w:bottom w:val="none" w:sz="0" w:space="0" w:color="auto"/>
        <w:right w:val="none" w:sz="0" w:space="0" w:color="auto"/>
      </w:divBdr>
    </w:div>
    <w:div w:id="1642076022">
      <w:bodyDiv w:val="1"/>
      <w:marLeft w:val="0"/>
      <w:marRight w:val="0"/>
      <w:marTop w:val="0"/>
      <w:marBottom w:val="0"/>
      <w:divBdr>
        <w:top w:val="none" w:sz="0" w:space="0" w:color="auto"/>
        <w:left w:val="none" w:sz="0" w:space="0" w:color="auto"/>
        <w:bottom w:val="none" w:sz="0" w:space="0" w:color="auto"/>
        <w:right w:val="none" w:sz="0" w:space="0" w:color="auto"/>
      </w:divBdr>
    </w:div>
    <w:div w:id="1642542543">
      <w:bodyDiv w:val="1"/>
      <w:marLeft w:val="0"/>
      <w:marRight w:val="0"/>
      <w:marTop w:val="0"/>
      <w:marBottom w:val="0"/>
      <w:divBdr>
        <w:top w:val="none" w:sz="0" w:space="0" w:color="auto"/>
        <w:left w:val="none" w:sz="0" w:space="0" w:color="auto"/>
        <w:bottom w:val="none" w:sz="0" w:space="0" w:color="auto"/>
        <w:right w:val="none" w:sz="0" w:space="0" w:color="auto"/>
      </w:divBdr>
    </w:div>
    <w:div w:id="1643460133">
      <w:bodyDiv w:val="1"/>
      <w:marLeft w:val="0"/>
      <w:marRight w:val="0"/>
      <w:marTop w:val="0"/>
      <w:marBottom w:val="0"/>
      <w:divBdr>
        <w:top w:val="none" w:sz="0" w:space="0" w:color="auto"/>
        <w:left w:val="none" w:sz="0" w:space="0" w:color="auto"/>
        <w:bottom w:val="none" w:sz="0" w:space="0" w:color="auto"/>
        <w:right w:val="none" w:sz="0" w:space="0" w:color="auto"/>
      </w:divBdr>
    </w:div>
    <w:div w:id="1643734506">
      <w:bodyDiv w:val="1"/>
      <w:marLeft w:val="0"/>
      <w:marRight w:val="0"/>
      <w:marTop w:val="0"/>
      <w:marBottom w:val="0"/>
      <w:divBdr>
        <w:top w:val="none" w:sz="0" w:space="0" w:color="auto"/>
        <w:left w:val="none" w:sz="0" w:space="0" w:color="auto"/>
        <w:bottom w:val="none" w:sz="0" w:space="0" w:color="auto"/>
        <w:right w:val="none" w:sz="0" w:space="0" w:color="auto"/>
      </w:divBdr>
    </w:div>
    <w:div w:id="1644852972">
      <w:bodyDiv w:val="1"/>
      <w:marLeft w:val="0"/>
      <w:marRight w:val="0"/>
      <w:marTop w:val="0"/>
      <w:marBottom w:val="0"/>
      <w:divBdr>
        <w:top w:val="none" w:sz="0" w:space="0" w:color="auto"/>
        <w:left w:val="none" w:sz="0" w:space="0" w:color="auto"/>
        <w:bottom w:val="none" w:sz="0" w:space="0" w:color="auto"/>
        <w:right w:val="none" w:sz="0" w:space="0" w:color="auto"/>
      </w:divBdr>
    </w:div>
    <w:div w:id="1648826727">
      <w:bodyDiv w:val="1"/>
      <w:marLeft w:val="0"/>
      <w:marRight w:val="0"/>
      <w:marTop w:val="0"/>
      <w:marBottom w:val="0"/>
      <w:divBdr>
        <w:top w:val="none" w:sz="0" w:space="0" w:color="auto"/>
        <w:left w:val="none" w:sz="0" w:space="0" w:color="auto"/>
        <w:bottom w:val="none" w:sz="0" w:space="0" w:color="auto"/>
        <w:right w:val="none" w:sz="0" w:space="0" w:color="auto"/>
      </w:divBdr>
    </w:div>
    <w:div w:id="1650134658">
      <w:bodyDiv w:val="1"/>
      <w:marLeft w:val="0"/>
      <w:marRight w:val="0"/>
      <w:marTop w:val="0"/>
      <w:marBottom w:val="0"/>
      <w:divBdr>
        <w:top w:val="none" w:sz="0" w:space="0" w:color="auto"/>
        <w:left w:val="none" w:sz="0" w:space="0" w:color="auto"/>
        <w:bottom w:val="none" w:sz="0" w:space="0" w:color="auto"/>
        <w:right w:val="none" w:sz="0" w:space="0" w:color="auto"/>
      </w:divBdr>
    </w:div>
    <w:div w:id="1652251932">
      <w:bodyDiv w:val="1"/>
      <w:marLeft w:val="0"/>
      <w:marRight w:val="0"/>
      <w:marTop w:val="0"/>
      <w:marBottom w:val="0"/>
      <w:divBdr>
        <w:top w:val="none" w:sz="0" w:space="0" w:color="auto"/>
        <w:left w:val="none" w:sz="0" w:space="0" w:color="auto"/>
        <w:bottom w:val="none" w:sz="0" w:space="0" w:color="auto"/>
        <w:right w:val="none" w:sz="0" w:space="0" w:color="auto"/>
      </w:divBdr>
    </w:div>
    <w:div w:id="1657296211">
      <w:bodyDiv w:val="1"/>
      <w:marLeft w:val="0"/>
      <w:marRight w:val="0"/>
      <w:marTop w:val="0"/>
      <w:marBottom w:val="0"/>
      <w:divBdr>
        <w:top w:val="none" w:sz="0" w:space="0" w:color="auto"/>
        <w:left w:val="none" w:sz="0" w:space="0" w:color="auto"/>
        <w:bottom w:val="none" w:sz="0" w:space="0" w:color="auto"/>
        <w:right w:val="none" w:sz="0" w:space="0" w:color="auto"/>
      </w:divBdr>
    </w:div>
    <w:div w:id="1659766803">
      <w:bodyDiv w:val="1"/>
      <w:marLeft w:val="0"/>
      <w:marRight w:val="0"/>
      <w:marTop w:val="0"/>
      <w:marBottom w:val="0"/>
      <w:divBdr>
        <w:top w:val="none" w:sz="0" w:space="0" w:color="auto"/>
        <w:left w:val="none" w:sz="0" w:space="0" w:color="auto"/>
        <w:bottom w:val="none" w:sz="0" w:space="0" w:color="auto"/>
        <w:right w:val="none" w:sz="0" w:space="0" w:color="auto"/>
      </w:divBdr>
    </w:div>
    <w:div w:id="1665233711">
      <w:bodyDiv w:val="1"/>
      <w:marLeft w:val="0"/>
      <w:marRight w:val="0"/>
      <w:marTop w:val="0"/>
      <w:marBottom w:val="0"/>
      <w:divBdr>
        <w:top w:val="none" w:sz="0" w:space="0" w:color="auto"/>
        <w:left w:val="none" w:sz="0" w:space="0" w:color="auto"/>
        <w:bottom w:val="none" w:sz="0" w:space="0" w:color="auto"/>
        <w:right w:val="none" w:sz="0" w:space="0" w:color="auto"/>
      </w:divBdr>
    </w:div>
    <w:div w:id="1665664093">
      <w:bodyDiv w:val="1"/>
      <w:marLeft w:val="0"/>
      <w:marRight w:val="0"/>
      <w:marTop w:val="0"/>
      <w:marBottom w:val="0"/>
      <w:divBdr>
        <w:top w:val="none" w:sz="0" w:space="0" w:color="auto"/>
        <w:left w:val="none" w:sz="0" w:space="0" w:color="auto"/>
        <w:bottom w:val="none" w:sz="0" w:space="0" w:color="auto"/>
        <w:right w:val="none" w:sz="0" w:space="0" w:color="auto"/>
      </w:divBdr>
    </w:div>
    <w:div w:id="1668896550">
      <w:bodyDiv w:val="1"/>
      <w:marLeft w:val="0"/>
      <w:marRight w:val="0"/>
      <w:marTop w:val="0"/>
      <w:marBottom w:val="0"/>
      <w:divBdr>
        <w:top w:val="none" w:sz="0" w:space="0" w:color="auto"/>
        <w:left w:val="none" w:sz="0" w:space="0" w:color="auto"/>
        <w:bottom w:val="none" w:sz="0" w:space="0" w:color="auto"/>
        <w:right w:val="none" w:sz="0" w:space="0" w:color="auto"/>
      </w:divBdr>
    </w:div>
    <w:div w:id="1670013038">
      <w:bodyDiv w:val="1"/>
      <w:marLeft w:val="0"/>
      <w:marRight w:val="0"/>
      <w:marTop w:val="0"/>
      <w:marBottom w:val="0"/>
      <w:divBdr>
        <w:top w:val="none" w:sz="0" w:space="0" w:color="auto"/>
        <w:left w:val="none" w:sz="0" w:space="0" w:color="auto"/>
        <w:bottom w:val="none" w:sz="0" w:space="0" w:color="auto"/>
        <w:right w:val="none" w:sz="0" w:space="0" w:color="auto"/>
      </w:divBdr>
    </w:div>
    <w:div w:id="1672440792">
      <w:bodyDiv w:val="1"/>
      <w:marLeft w:val="0"/>
      <w:marRight w:val="0"/>
      <w:marTop w:val="0"/>
      <w:marBottom w:val="0"/>
      <w:divBdr>
        <w:top w:val="none" w:sz="0" w:space="0" w:color="auto"/>
        <w:left w:val="none" w:sz="0" w:space="0" w:color="auto"/>
        <w:bottom w:val="none" w:sz="0" w:space="0" w:color="auto"/>
        <w:right w:val="none" w:sz="0" w:space="0" w:color="auto"/>
      </w:divBdr>
    </w:div>
    <w:div w:id="1674457213">
      <w:bodyDiv w:val="1"/>
      <w:marLeft w:val="0"/>
      <w:marRight w:val="0"/>
      <w:marTop w:val="0"/>
      <w:marBottom w:val="0"/>
      <w:divBdr>
        <w:top w:val="none" w:sz="0" w:space="0" w:color="auto"/>
        <w:left w:val="none" w:sz="0" w:space="0" w:color="auto"/>
        <w:bottom w:val="none" w:sz="0" w:space="0" w:color="auto"/>
        <w:right w:val="none" w:sz="0" w:space="0" w:color="auto"/>
      </w:divBdr>
    </w:div>
    <w:div w:id="1674869647">
      <w:bodyDiv w:val="1"/>
      <w:marLeft w:val="0"/>
      <w:marRight w:val="0"/>
      <w:marTop w:val="0"/>
      <w:marBottom w:val="0"/>
      <w:divBdr>
        <w:top w:val="none" w:sz="0" w:space="0" w:color="auto"/>
        <w:left w:val="none" w:sz="0" w:space="0" w:color="auto"/>
        <w:bottom w:val="none" w:sz="0" w:space="0" w:color="auto"/>
        <w:right w:val="none" w:sz="0" w:space="0" w:color="auto"/>
      </w:divBdr>
    </w:div>
    <w:div w:id="1675447987">
      <w:bodyDiv w:val="1"/>
      <w:marLeft w:val="0"/>
      <w:marRight w:val="0"/>
      <w:marTop w:val="0"/>
      <w:marBottom w:val="0"/>
      <w:divBdr>
        <w:top w:val="none" w:sz="0" w:space="0" w:color="auto"/>
        <w:left w:val="none" w:sz="0" w:space="0" w:color="auto"/>
        <w:bottom w:val="none" w:sz="0" w:space="0" w:color="auto"/>
        <w:right w:val="none" w:sz="0" w:space="0" w:color="auto"/>
      </w:divBdr>
    </w:div>
    <w:div w:id="1676222035">
      <w:bodyDiv w:val="1"/>
      <w:marLeft w:val="0"/>
      <w:marRight w:val="0"/>
      <w:marTop w:val="0"/>
      <w:marBottom w:val="0"/>
      <w:divBdr>
        <w:top w:val="none" w:sz="0" w:space="0" w:color="auto"/>
        <w:left w:val="none" w:sz="0" w:space="0" w:color="auto"/>
        <w:bottom w:val="none" w:sz="0" w:space="0" w:color="auto"/>
        <w:right w:val="none" w:sz="0" w:space="0" w:color="auto"/>
      </w:divBdr>
    </w:div>
    <w:div w:id="1676573656">
      <w:bodyDiv w:val="1"/>
      <w:marLeft w:val="0"/>
      <w:marRight w:val="0"/>
      <w:marTop w:val="0"/>
      <w:marBottom w:val="0"/>
      <w:divBdr>
        <w:top w:val="none" w:sz="0" w:space="0" w:color="auto"/>
        <w:left w:val="none" w:sz="0" w:space="0" w:color="auto"/>
        <w:bottom w:val="none" w:sz="0" w:space="0" w:color="auto"/>
        <w:right w:val="none" w:sz="0" w:space="0" w:color="auto"/>
      </w:divBdr>
    </w:div>
    <w:div w:id="1688554787">
      <w:bodyDiv w:val="1"/>
      <w:marLeft w:val="0"/>
      <w:marRight w:val="0"/>
      <w:marTop w:val="0"/>
      <w:marBottom w:val="0"/>
      <w:divBdr>
        <w:top w:val="none" w:sz="0" w:space="0" w:color="auto"/>
        <w:left w:val="none" w:sz="0" w:space="0" w:color="auto"/>
        <w:bottom w:val="none" w:sz="0" w:space="0" w:color="auto"/>
        <w:right w:val="none" w:sz="0" w:space="0" w:color="auto"/>
      </w:divBdr>
    </w:div>
    <w:div w:id="1691299165">
      <w:bodyDiv w:val="1"/>
      <w:marLeft w:val="0"/>
      <w:marRight w:val="0"/>
      <w:marTop w:val="0"/>
      <w:marBottom w:val="0"/>
      <w:divBdr>
        <w:top w:val="none" w:sz="0" w:space="0" w:color="auto"/>
        <w:left w:val="none" w:sz="0" w:space="0" w:color="auto"/>
        <w:bottom w:val="none" w:sz="0" w:space="0" w:color="auto"/>
        <w:right w:val="none" w:sz="0" w:space="0" w:color="auto"/>
      </w:divBdr>
    </w:div>
    <w:div w:id="1692342560">
      <w:bodyDiv w:val="1"/>
      <w:marLeft w:val="0"/>
      <w:marRight w:val="0"/>
      <w:marTop w:val="0"/>
      <w:marBottom w:val="0"/>
      <w:divBdr>
        <w:top w:val="none" w:sz="0" w:space="0" w:color="auto"/>
        <w:left w:val="none" w:sz="0" w:space="0" w:color="auto"/>
        <w:bottom w:val="none" w:sz="0" w:space="0" w:color="auto"/>
        <w:right w:val="none" w:sz="0" w:space="0" w:color="auto"/>
      </w:divBdr>
    </w:div>
    <w:div w:id="1692800730">
      <w:bodyDiv w:val="1"/>
      <w:marLeft w:val="0"/>
      <w:marRight w:val="0"/>
      <w:marTop w:val="0"/>
      <w:marBottom w:val="0"/>
      <w:divBdr>
        <w:top w:val="none" w:sz="0" w:space="0" w:color="auto"/>
        <w:left w:val="none" w:sz="0" w:space="0" w:color="auto"/>
        <w:bottom w:val="none" w:sz="0" w:space="0" w:color="auto"/>
        <w:right w:val="none" w:sz="0" w:space="0" w:color="auto"/>
      </w:divBdr>
    </w:div>
    <w:div w:id="1693915051">
      <w:bodyDiv w:val="1"/>
      <w:marLeft w:val="0"/>
      <w:marRight w:val="0"/>
      <w:marTop w:val="0"/>
      <w:marBottom w:val="0"/>
      <w:divBdr>
        <w:top w:val="none" w:sz="0" w:space="0" w:color="auto"/>
        <w:left w:val="none" w:sz="0" w:space="0" w:color="auto"/>
        <w:bottom w:val="none" w:sz="0" w:space="0" w:color="auto"/>
        <w:right w:val="none" w:sz="0" w:space="0" w:color="auto"/>
      </w:divBdr>
    </w:div>
    <w:div w:id="1699624660">
      <w:bodyDiv w:val="1"/>
      <w:marLeft w:val="0"/>
      <w:marRight w:val="0"/>
      <w:marTop w:val="0"/>
      <w:marBottom w:val="0"/>
      <w:divBdr>
        <w:top w:val="none" w:sz="0" w:space="0" w:color="auto"/>
        <w:left w:val="none" w:sz="0" w:space="0" w:color="auto"/>
        <w:bottom w:val="none" w:sz="0" w:space="0" w:color="auto"/>
        <w:right w:val="none" w:sz="0" w:space="0" w:color="auto"/>
      </w:divBdr>
    </w:div>
    <w:div w:id="1701586525">
      <w:bodyDiv w:val="1"/>
      <w:marLeft w:val="0"/>
      <w:marRight w:val="0"/>
      <w:marTop w:val="0"/>
      <w:marBottom w:val="0"/>
      <w:divBdr>
        <w:top w:val="none" w:sz="0" w:space="0" w:color="auto"/>
        <w:left w:val="none" w:sz="0" w:space="0" w:color="auto"/>
        <w:bottom w:val="none" w:sz="0" w:space="0" w:color="auto"/>
        <w:right w:val="none" w:sz="0" w:space="0" w:color="auto"/>
      </w:divBdr>
    </w:div>
    <w:div w:id="1702365532">
      <w:bodyDiv w:val="1"/>
      <w:marLeft w:val="0"/>
      <w:marRight w:val="0"/>
      <w:marTop w:val="0"/>
      <w:marBottom w:val="0"/>
      <w:divBdr>
        <w:top w:val="none" w:sz="0" w:space="0" w:color="auto"/>
        <w:left w:val="none" w:sz="0" w:space="0" w:color="auto"/>
        <w:bottom w:val="none" w:sz="0" w:space="0" w:color="auto"/>
        <w:right w:val="none" w:sz="0" w:space="0" w:color="auto"/>
      </w:divBdr>
    </w:div>
    <w:div w:id="1702894884">
      <w:bodyDiv w:val="1"/>
      <w:marLeft w:val="0"/>
      <w:marRight w:val="0"/>
      <w:marTop w:val="0"/>
      <w:marBottom w:val="0"/>
      <w:divBdr>
        <w:top w:val="none" w:sz="0" w:space="0" w:color="auto"/>
        <w:left w:val="none" w:sz="0" w:space="0" w:color="auto"/>
        <w:bottom w:val="none" w:sz="0" w:space="0" w:color="auto"/>
        <w:right w:val="none" w:sz="0" w:space="0" w:color="auto"/>
      </w:divBdr>
    </w:div>
    <w:div w:id="1705592099">
      <w:bodyDiv w:val="1"/>
      <w:marLeft w:val="0"/>
      <w:marRight w:val="0"/>
      <w:marTop w:val="0"/>
      <w:marBottom w:val="0"/>
      <w:divBdr>
        <w:top w:val="none" w:sz="0" w:space="0" w:color="auto"/>
        <w:left w:val="none" w:sz="0" w:space="0" w:color="auto"/>
        <w:bottom w:val="none" w:sz="0" w:space="0" w:color="auto"/>
        <w:right w:val="none" w:sz="0" w:space="0" w:color="auto"/>
      </w:divBdr>
    </w:div>
    <w:div w:id="1705671425">
      <w:bodyDiv w:val="1"/>
      <w:marLeft w:val="0"/>
      <w:marRight w:val="0"/>
      <w:marTop w:val="0"/>
      <w:marBottom w:val="0"/>
      <w:divBdr>
        <w:top w:val="none" w:sz="0" w:space="0" w:color="auto"/>
        <w:left w:val="none" w:sz="0" w:space="0" w:color="auto"/>
        <w:bottom w:val="none" w:sz="0" w:space="0" w:color="auto"/>
        <w:right w:val="none" w:sz="0" w:space="0" w:color="auto"/>
      </w:divBdr>
    </w:div>
    <w:div w:id="1707100990">
      <w:bodyDiv w:val="1"/>
      <w:marLeft w:val="0"/>
      <w:marRight w:val="0"/>
      <w:marTop w:val="0"/>
      <w:marBottom w:val="0"/>
      <w:divBdr>
        <w:top w:val="none" w:sz="0" w:space="0" w:color="auto"/>
        <w:left w:val="none" w:sz="0" w:space="0" w:color="auto"/>
        <w:bottom w:val="none" w:sz="0" w:space="0" w:color="auto"/>
        <w:right w:val="none" w:sz="0" w:space="0" w:color="auto"/>
      </w:divBdr>
    </w:div>
    <w:div w:id="1718386052">
      <w:bodyDiv w:val="1"/>
      <w:marLeft w:val="0"/>
      <w:marRight w:val="0"/>
      <w:marTop w:val="0"/>
      <w:marBottom w:val="0"/>
      <w:divBdr>
        <w:top w:val="none" w:sz="0" w:space="0" w:color="auto"/>
        <w:left w:val="none" w:sz="0" w:space="0" w:color="auto"/>
        <w:bottom w:val="none" w:sz="0" w:space="0" w:color="auto"/>
        <w:right w:val="none" w:sz="0" w:space="0" w:color="auto"/>
      </w:divBdr>
    </w:div>
    <w:div w:id="1718430807">
      <w:bodyDiv w:val="1"/>
      <w:marLeft w:val="0"/>
      <w:marRight w:val="0"/>
      <w:marTop w:val="0"/>
      <w:marBottom w:val="0"/>
      <w:divBdr>
        <w:top w:val="none" w:sz="0" w:space="0" w:color="auto"/>
        <w:left w:val="none" w:sz="0" w:space="0" w:color="auto"/>
        <w:bottom w:val="none" w:sz="0" w:space="0" w:color="auto"/>
        <w:right w:val="none" w:sz="0" w:space="0" w:color="auto"/>
      </w:divBdr>
    </w:div>
    <w:div w:id="1720008903">
      <w:bodyDiv w:val="1"/>
      <w:marLeft w:val="0"/>
      <w:marRight w:val="0"/>
      <w:marTop w:val="0"/>
      <w:marBottom w:val="0"/>
      <w:divBdr>
        <w:top w:val="none" w:sz="0" w:space="0" w:color="auto"/>
        <w:left w:val="none" w:sz="0" w:space="0" w:color="auto"/>
        <w:bottom w:val="none" w:sz="0" w:space="0" w:color="auto"/>
        <w:right w:val="none" w:sz="0" w:space="0" w:color="auto"/>
      </w:divBdr>
    </w:div>
    <w:div w:id="1721906040">
      <w:bodyDiv w:val="1"/>
      <w:marLeft w:val="0"/>
      <w:marRight w:val="0"/>
      <w:marTop w:val="0"/>
      <w:marBottom w:val="0"/>
      <w:divBdr>
        <w:top w:val="none" w:sz="0" w:space="0" w:color="auto"/>
        <w:left w:val="none" w:sz="0" w:space="0" w:color="auto"/>
        <w:bottom w:val="none" w:sz="0" w:space="0" w:color="auto"/>
        <w:right w:val="none" w:sz="0" w:space="0" w:color="auto"/>
      </w:divBdr>
    </w:div>
    <w:div w:id="1724135549">
      <w:bodyDiv w:val="1"/>
      <w:marLeft w:val="0"/>
      <w:marRight w:val="0"/>
      <w:marTop w:val="0"/>
      <w:marBottom w:val="0"/>
      <w:divBdr>
        <w:top w:val="none" w:sz="0" w:space="0" w:color="auto"/>
        <w:left w:val="none" w:sz="0" w:space="0" w:color="auto"/>
        <w:bottom w:val="none" w:sz="0" w:space="0" w:color="auto"/>
        <w:right w:val="none" w:sz="0" w:space="0" w:color="auto"/>
      </w:divBdr>
    </w:div>
    <w:div w:id="1725829736">
      <w:bodyDiv w:val="1"/>
      <w:marLeft w:val="0"/>
      <w:marRight w:val="0"/>
      <w:marTop w:val="0"/>
      <w:marBottom w:val="0"/>
      <w:divBdr>
        <w:top w:val="none" w:sz="0" w:space="0" w:color="auto"/>
        <w:left w:val="none" w:sz="0" w:space="0" w:color="auto"/>
        <w:bottom w:val="none" w:sz="0" w:space="0" w:color="auto"/>
        <w:right w:val="none" w:sz="0" w:space="0" w:color="auto"/>
      </w:divBdr>
    </w:div>
    <w:div w:id="1727296624">
      <w:bodyDiv w:val="1"/>
      <w:marLeft w:val="0"/>
      <w:marRight w:val="0"/>
      <w:marTop w:val="0"/>
      <w:marBottom w:val="0"/>
      <w:divBdr>
        <w:top w:val="none" w:sz="0" w:space="0" w:color="auto"/>
        <w:left w:val="none" w:sz="0" w:space="0" w:color="auto"/>
        <w:bottom w:val="none" w:sz="0" w:space="0" w:color="auto"/>
        <w:right w:val="none" w:sz="0" w:space="0" w:color="auto"/>
      </w:divBdr>
    </w:div>
    <w:div w:id="1730108884">
      <w:bodyDiv w:val="1"/>
      <w:marLeft w:val="0"/>
      <w:marRight w:val="0"/>
      <w:marTop w:val="0"/>
      <w:marBottom w:val="0"/>
      <w:divBdr>
        <w:top w:val="none" w:sz="0" w:space="0" w:color="auto"/>
        <w:left w:val="none" w:sz="0" w:space="0" w:color="auto"/>
        <w:bottom w:val="none" w:sz="0" w:space="0" w:color="auto"/>
        <w:right w:val="none" w:sz="0" w:space="0" w:color="auto"/>
      </w:divBdr>
    </w:div>
    <w:div w:id="1730811333">
      <w:bodyDiv w:val="1"/>
      <w:marLeft w:val="0"/>
      <w:marRight w:val="0"/>
      <w:marTop w:val="0"/>
      <w:marBottom w:val="0"/>
      <w:divBdr>
        <w:top w:val="none" w:sz="0" w:space="0" w:color="auto"/>
        <w:left w:val="none" w:sz="0" w:space="0" w:color="auto"/>
        <w:bottom w:val="none" w:sz="0" w:space="0" w:color="auto"/>
        <w:right w:val="none" w:sz="0" w:space="0" w:color="auto"/>
      </w:divBdr>
    </w:div>
    <w:div w:id="1734430946">
      <w:bodyDiv w:val="1"/>
      <w:marLeft w:val="0"/>
      <w:marRight w:val="0"/>
      <w:marTop w:val="0"/>
      <w:marBottom w:val="0"/>
      <w:divBdr>
        <w:top w:val="none" w:sz="0" w:space="0" w:color="auto"/>
        <w:left w:val="none" w:sz="0" w:space="0" w:color="auto"/>
        <w:bottom w:val="none" w:sz="0" w:space="0" w:color="auto"/>
        <w:right w:val="none" w:sz="0" w:space="0" w:color="auto"/>
      </w:divBdr>
    </w:div>
    <w:div w:id="1734810033">
      <w:bodyDiv w:val="1"/>
      <w:marLeft w:val="0"/>
      <w:marRight w:val="0"/>
      <w:marTop w:val="0"/>
      <w:marBottom w:val="0"/>
      <w:divBdr>
        <w:top w:val="none" w:sz="0" w:space="0" w:color="auto"/>
        <w:left w:val="none" w:sz="0" w:space="0" w:color="auto"/>
        <w:bottom w:val="none" w:sz="0" w:space="0" w:color="auto"/>
        <w:right w:val="none" w:sz="0" w:space="0" w:color="auto"/>
      </w:divBdr>
    </w:div>
    <w:div w:id="1738237305">
      <w:bodyDiv w:val="1"/>
      <w:marLeft w:val="0"/>
      <w:marRight w:val="0"/>
      <w:marTop w:val="0"/>
      <w:marBottom w:val="0"/>
      <w:divBdr>
        <w:top w:val="none" w:sz="0" w:space="0" w:color="auto"/>
        <w:left w:val="none" w:sz="0" w:space="0" w:color="auto"/>
        <w:bottom w:val="none" w:sz="0" w:space="0" w:color="auto"/>
        <w:right w:val="none" w:sz="0" w:space="0" w:color="auto"/>
      </w:divBdr>
    </w:div>
    <w:div w:id="1739664992">
      <w:bodyDiv w:val="1"/>
      <w:marLeft w:val="0"/>
      <w:marRight w:val="0"/>
      <w:marTop w:val="0"/>
      <w:marBottom w:val="0"/>
      <w:divBdr>
        <w:top w:val="none" w:sz="0" w:space="0" w:color="auto"/>
        <w:left w:val="none" w:sz="0" w:space="0" w:color="auto"/>
        <w:bottom w:val="none" w:sz="0" w:space="0" w:color="auto"/>
        <w:right w:val="none" w:sz="0" w:space="0" w:color="auto"/>
      </w:divBdr>
    </w:div>
    <w:div w:id="1746802283">
      <w:bodyDiv w:val="1"/>
      <w:marLeft w:val="0"/>
      <w:marRight w:val="0"/>
      <w:marTop w:val="0"/>
      <w:marBottom w:val="0"/>
      <w:divBdr>
        <w:top w:val="none" w:sz="0" w:space="0" w:color="auto"/>
        <w:left w:val="none" w:sz="0" w:space="0" w:color="auto"/>
        <w:bottom w:val="none" w:sz="0" w:space="0" w:color="auto"/>
        <w:right w:val="none" w:sz="0" w:space="0" w:color="auto"/>
      </w:divBdr>
    </w:div>
    <w:div w:id="1748381730">
      <w:bodyDiv w:val="1"/>
      <w:marLeft w:val="0"/>
      <w:marRight w:val="0"/>
      <w:marTop w:val="0"/>
      <w:marBottom w:val="0"/>
      <w:divBdr>
        <w:top w:val="none" w:sz="0" w:space="0" w:color="auto"/>
        <w:left w:val="none" w:sz="0" w:space="0" w:color="auto"/>
        <w:bottom w:val="none" w:sz="0" w:space="0" w:color="auto"/>
        <w:right w:val="none" w:sz="0" w:space="0" w:color="auto"/>
      </w:divBdr>
    </w:div>
    <w:div w:id="1752845219">
      <w:bodyDiv w:val="1"/>
      <w:marLeft w:val="0"/>
      <w:marRight w:val="0"/>
      <w:marTop w:val="0"/>
      <w:marBottom w:val="0"/>
      <w:divBdr>
        <w:top w:val="none" w:sz="0" w:space="0" w:color="auto"/>
        <w:left w:val="none" w:sz="0" w:space="0" w:color="auto"/>
        <w:bottom w:val="none" w:sz="0" w:space="0" w:color="auto"/>
        <w:right w:val="none" w:sz="0" w:space="0" w:color="auto"/>
      </w:divBdr>
    </w:div>
    <w:div w:id="1753775269">
      <w:bodyDiv w:val="1"/>
      <w:marLeft w:val="0"/>
      <w:marRight w:val="0"/>
      <w:marTop w:val="0"/>
      <w:marBottom w:val="0"/>
      <w:divBdr>
        <w:top w:val="none" w:sz="0" w:space="0" w:color="auto"/>
        <w:left w:val="none" w:sz="0" w:space="0" w:color="auto"/>
        <w:bottom w:val="none" w:sz="0" w:space="0" w:color="auto"/>
        <w:right w:val="none" w:sz="0" w:space="0" w:color="auto"/>
      </w:divBdr>
    </w:div>
    <w:div w:id="1755084606">
      <w:bodyDiv w:val="1"/>
      <w:marLeft w:val="0"/>
      <w:marRight w:val="0"/>
      <w:marTop w:val="0"/>
      <w:marBottom w:val="0"/>
      <w:divBdr>
        <w:top w:val="none" w:sz="0" w:space="0" w:color="auto"/>
        <w:left w:val="none" w:sz="0" w:space="0" w:color="auto"/>
        <w:bottom w:val="none" w:sz="0" w:space="0" w:color="auto"/>
        <w:right w:val="none" w:sz="0" w:space="0" w:color="auto"/>
      </w:divBdr>
    </w:div>
    <w:div w:id="1756659650">
      <w:bodyDiv w:val="1"/>
      <w:marLeft w:val="0"/>
      <w:marRight w:val="0"/>
      <w:marTop w:val="0"/>
      <w:marBottom w:val="0"/>
      <w:divBdr>
        <w:top w:val="none" w:sz="0" w:space="0" w:color="auto"/>
        <w:left w:val="none" w:sz="0" w:space="0" w:color="auto"/>
        <w:bottom w:val="none" w:sz="0" w:space="0" w:color="auto"/>
        <w:right w:val="none" w:sz="0" w:space="0" w:color="auto"/>
      </w:divBdr>
    </w:div>
    <w:div w:id="1759515970">
      <w:bodyDiv w:val="1"/>
      <w:marLeft w:val="0"/>
      <w:marRight w:val="0"/>
      <w:marTop w:val="0"/>
      <w:marBottom w:val="0"/>
      <w:divBdr>
        <w:top w:val="none" w:sz="0" w:space="0" w:color="auto"/>
        <w:left w:val="none" w:sz="0" w:space="0" w:color="auto"/>
        <w:bottom w:val="none" w:sz="0" w:space="0" w:color="auto"/>
        <w:right w:val="none" w:sz="0" w:space="0" w:color="auto"/>
      </w:divBdr>
    </w:div>
    <w:div w:id="1759908253">
      <w:bodyDiv w:val="1"/>
      <w:marLeft w:val="0"/>
      <w:marRight w:val="0"/>
      <w:marTop w:val="0"/>
      <w:marBottom w:val="0"/>
      <w:divBdr>
        <w:top w:val="none" w:sz="0" w:space="0" w:color="auto"/>
        <w:left w:val="none" w:sz="0" w:space="0" w:color="auto"/>
        <w:bottom w:val="none" w:sz="0" w:space="0" w:color="auto"/>
        <w:right w:val="none" w:sz="0" w:space="0" w:color="auto"/>
      </w:divBdr>
    </w:div>
    <w:div w:id="1759985347">
      <w:bodyDiv w:val="1"/>
      <w:marLeft w:val="0"/>
      <w:marRight w:val="0"/>
      <w:marTop w:val="0"/>
      <w:marBottom w:val="0"/>
      <w:divBdr>
        <w:top w:val="none" w:sz="0" w:space="0" w:color="auto"/>
        <w:left w:val="none" w:sz="0" w:space="0" w:color="auto"/>
        <w:bottom w:val="none" w:sz="0" w:space="0" w:color="auto"/>
        <w:right w:val="none" w:sz="0" w:space="0" w:color="auto"/>
      </w:divBdr>
    </w:div>
    <w:div w:id="1763136330">
      <w:bodyDiv w:val="1"/>
      <w:marLeft w:val="0"/>
      <w:marRight w:val="0"/>
      <w:marTop w:val="0"/>
      <w:marBottom w:val="0"/>
      <w:divBdr>
        <w:top w:val="none" w:sz="0" w:space="0" w:color="auto"/>
        <w:left w:val="none" w:sz="0" w:space="0" w:color="auto"/>
        <w:bottom w:val="none" w:sz="0" w:space="0" w:color="auto"/>
        <w:right w:val="none" w:sz="0" w:space="0" w:color="auto"/>
      </w:divBdr>
    </w:div>
    <w:div w:id="1763800074">
      <w:bodyDiv w:val="1"/>
      <w:marLeft w:val="0"/>
      <w:marRight w:val="0"/>
      <w:marTop w:val="0"/>
      <w:marBottom w:val="0"/>
      <w:divBdr>
        <w:top w:val="none" w:sz="0" w:space="0" w:color="auto"/>
        <w:left w:val="none" w:sz="0" w:space="0" w:color="auto"/>
        <w:bottom w:val="none" w:sz="0" w:space="0" w:color="auto"/>
        <w:right w:val="none" w:sz="0" w:space="0" w:color="auto"/>
      </w:divBdr>
    </w:div>
    <w:div w:id="1764254462">
      <w:bodyDiv w:val="1"/>
      <w:marLeft w:val="0"/>
      <w:marRight w:val="0"/>
      <w:marTop w:val="0"/>
      <w:marBottom w:val="0"/>
      <w:divBdr>
        <w:top w:val="none" w:sz="0" w:space="0" w:color="auto"/>
        <w:left w:val="none" w:sz="0" w:space="0" w:color="auto"/>
        <w:bottom w:val="none" w:sz="0" w:space="0" w:color="auto"/>
        <w:right w:val="none" w:sz="0" w:space="0" w:color="auto"/>
      </w:divBdr>
    </w:div>
    <w:div w:id="1764567719">
      <w:bodyDiv w:val="1"/>
      <w:marLeft w:val="0"/>
      <w:marRight w:val="0"/>
      <w:marTop w:val="0"/>
      <w:marBottom w:val="0"/>
      <w:divBdr>
        <w:top w:val="none" w:sz="0" w:space="0" w:color="auto"/>
        <w:left w:val="none" w:sz="0" w:space="0" w:color="auto"/>
        <w:bottom w:val="none" w:sz="0" w:space="0" w:color="auto"/>
        <w:right w:val="none" w:sz="0" w:space="0" w:color="auto"/>
      </w:divBdr>
    </w:div>
    <w:div w:id="1766416444">
      <w:bodyDiv w:val="1"/>
      <w:marLeft w:val="0"/>
      <w:marRight w:val="0"/>
      <w:marTop w:val="0"/>
      <w:marBottom w:val="0"/>
      <w:divBdr>
        <w:top w:val="none" w:sz="0" w:space="0" w:color="auto"/>
        <w:left w:val="none" w:sz="0" w:space="0" w:color="auto"/>
        <w:bottom w:val="none" w:sz="0" w:space="0" w:color="auto"/>
        <w:right w:val="none" w:sz="0" w:space="0" w:color="auto"/>
      </w:divBdr>
    </w:div>
    <w:div w:id="1766880779">
      <w:bodyDiv w:val="1"/>
      <w:marLeft w:val="0"/>
      <w:marRight w:val="0"/>
      <w:marTop w:val="0"/>
      <w:marBottom w:val="0"/>
      <w:divBdr>
        <w:top w:val="none" w:sz="0" w:space="0" w:color="auto"/>
        <w:left w:val="none" w:sz="0" w:space="0" w:color="auto"/>
        <w:bottom w:val="none" w:sz="0" w:space="0" w:color="auto"/>
        <w:right w:val="none" w:sz="0" w:space="0" w:color="auto"/>
      </w:divBdr>
    </w:div>
    <w:div w:id="1766994287">
      <w:bodyDiv w:val="1"/>
      <w:marLeft w:val="0"/>
      <w:marRight w:val="0"/>
      <w:marTop w:val="0"/>
      <w:marBottom w:val="0"/>
      <w:divBdr>
        <w:top w:val="none" w:sz="0" w:space="0" w:color="auto"/>
        <w:left w:val="none" w:sz="0" w:space="0" w:color="auto"/>
        <w:bottom w:val="none" w:sz="0" w:space="0" w:color="auto"/>
        <w:right w:val="none" w:sz="0" w:space="0" w:color="auto"/>
      </w:divBdr>
    </w:div>
    <w:div w:id="1767771040">
      <w:bodyDiv w:val="1"/>
      <w:marLeft w:val="0"/>
      <w:marRight w:val="0"/>
      <w:marTop w:val="0"/>
      <w:marBottom w:val="0"/>
      <w:divBdr>
        <w:top w:val="none" w:sz="0" w:space="0" w:color="auto"/>
        <w:left w:val="none" w:sz="0" w:space="0" w:color="auto"/>
        <w:bottom w:val="none" w:sz="0" w:space="0" w:color="auto"/>
        <w:right w:val="none" w:sz="0" w:space="0" w:color="auto"/>
      </w:divBdr>
    </w:div>
    <w:div w:id="1769546013">
      <w:bodyDiv w:val="1"/>
      <w:marLeft w:val="0"/>
      <w:marRight w:val="0"/>
      <w:marTop w:val="0"/>
      <w:marBottom w:val="0"/>
      <w:divBdr>
        <w:top w:val="none" w:sz="0" w:space="0" w:color="auto"/>
        <w:left w:val="none" w:sz="0" w:space="0" w:color="auto"/>
        <w:bottom w:val="none" w:sz="0" w:space="0" w:color="auto"/>
        <w:right w:val="none" w:sz="0" w:space="0" w:color="auto"/>
      </w:divBdr>
    </w:div>
    <w:div w:id="1770080398">
      <w:bodyDiv w:val="1"/>
      <w:marLeft w:val="0"/>
      <w:marRight w:val="0"/>
      <w:marTop w:val="0"/>
      <w:marBottom w:val="0"/>
      <w:divBdr>
        <w:top w:val="none" w:sz="0" w:space="0" w:color="auto"/>
        <w:left w:val="none" w:sz="0" w:space="0" w:color="auto"/>
        <w:bottom w:val="none" w:sz="0" w:space="0" w:color="auto"/>
        <w:right w:val="none" w:sz="0" w:space="0" w:color="auto"/>
      </w:divBdr>
    </w:div>
    <w:div w:id="1770271297">
      <w:bodyDiv w:val="1"/>
      <w:marLeft w:val="0"/>
      <w:marRight w:val="0"/>
      <w:marTop w:val="0"/>
      <w:marBottom w:val="0"/>
      <w:divBdr>
        <w:top w:val="none" w:sz="0" w:space="0" w:color="auto"/>
        <w:left w:val="none" w:sz="0" w:space="0" w:color="auto"/>
        <w:bottom w:val="none" w:sz="0" w:space="0" w:color="auto"/>
        <w:right w:val="none" w:sz="0" w:space="0" w:color="auto"/>
      </w:divBdr>
    </w:div>
    <w:div w:id="1770617702">
      <w:bodyDiv w:val="1"/>
      <w:marLeft w:val="0"/>
      <w:marRight w:val="0"/>
      <w:marTop w:val="0"/>
      <w:marBottom w:val="0"/>
      <w:divBdr>
        <w:top w:val="none" w:sz="0" w:space="0" w:color="auto"/>
        <w:left w:val="none" w:sz="0" w:space="0" w:color="auto"/>
        <w:bottom w:val="none" w:sz="0" w:space="0" w:color="auto"/>
        <w:right w:val="none" w:sz="0" w:space="0" w:color="auto"/>
      </w:divBdr>
    </w:div>
    <w:div w:id="1774325440">
      <w:bodyDiv w:val="1"/>
      <w:marLeft w:val="0"/>
      <w:marRight w:val="0"/>
      <w:marTop w:val="0"/>
      <w:marBottom w:val="0"/>
      <w:divBdr>
        <w:top w:val="none" w:sz="0" w:space="0" w:color="auto"/>
        <w:left w:val="none" w:sz="0" w:space="0" w:color="auto"/>
        <w:bottom w:val="none" w:sz="0" w:space="0" w:color="auto"/>
        <w:right w:val="none" w:sz="0" w:space="0" w:color="auto"/>
      </w:divBdr>
    </w:div>
    <w:div w:id="1774547760">
      <w:bodyDiv w:val="1"/>
      <w:marLeft w:val="0"/>
      <w:marRight w:val="0"/>
      <w:marTop w:val="0"/>
      <w:marBottom w:val="0"/>
      <w:divBdr>
        <w:top w:val="none" w:sz="0" w:space="0" w:color="auto"/>
        <w:left w:val="none" w:sz="0" w:space="0" w:color="auto"/>
        <w:bottom w:val="none" w:sz="0" w:space="0" w:color="auto"/>
        <w:right w:val="none" w:sz="0" w:space="0" w:color="auto"/>
      </w:divBdr>
    </w:div>
    <w:div w:id="1775517059">
      <w:bodyDiv w:val="1"/>
      <w:marLeft w:val="0"/>
      <w:marRight w:val="0"/>
      <w:marTop w:val="0"/>
      <w:marBottom w:val="0"/>
      <w:divBdr>
        <w:top w:val="none" w:sz="0" w:space="0" w:color="auto"/>
        <w:left w:val="none" w:sz="0" w:space="0" w:color="auto"/>
        <w:bottom w:val="none" w:sz="0" w:space="0" w:color="auto"/>
        <w:right w:val="none" w:sz="0" w:space="0" w:color="auto"/>
      </w:divBdr>
    </w:div>
    <w:div w:id="1775636024">
      <w:bodyDiv w:val="1"/>
      <w:marLeft w:val="0"/>
      <w:marRight w:val="0"/>
      <w:marTop w:val="0"/>
      <w:marBottom w:val="0"/>
      <w:divBdr>
        <w:top w:val="none" w:sz="0" w:space="0" w:color="auto"/>
        <w:left w:val="none" w:sz="0" w:space="0" w:color="auto"/>
        <w:bottom w:val="none" w:sz="0" w:space="0" w:color="auto"/>
        <w:right w:val="none" w:sz="0" w:space="0" w:color="auto"/>
      </w:divBdr>
    </w:div>
    <w:div w:id="1778602861">
      <w:bodyDiv w:val="1"/>
      <w:marLeft w:val="0"/>
      <w:marRight w:val="0"/>
      <w:marTop w:val="0"/>
      <w:marBottom w:val="0"/>
      <w:divBdr>
        <w:top w:val="none" w:sz="0" w:space="0" w:color="auto"/>
        <w:left w:val="none" w:sz="0" w:space="0" w:color="auto"/>
        <w:bottom w:val="none" w:sz="0" w:space="0" w:color="auto"/>
        <w:right w:val="none" w:sz="0" w:space="0" w:color="auto"/>
      </w:divBdr>
    </w:div>
    <w:div w:id="1783570063">
      <w:bodyDiv w:val="1"/>
      <w:marLeft w:val="0"/>
      <w:marRight w:val="0"/>
      <w:marTop w:val="0"/>
      <w:marBottom w:val="0"/>
      <w:divBdr>
        <w:top w:val="none" w:sz="0" w:space="0" w:color="auto"/>
        <w:left w:val="none" w:sz="0" w:space="0" w:color="auto"/>
        <w:bottom w:val="none" w:sz="0" w:space="0" w:color="auto"/>
        <w:right w:val="none" w:sz="0" w:space="0" w:color="auto"/>
      </w:divBdr>
    </w:div>
    <w:div w:id="1786078544">
      <w:bodyDiv w:val="1"/>
      <w:marLeft w:val="0"/>
      <w:marRight w:val="0"/>
      <w:marTop w:val="0"/>
      <w:marBottom w:val="0"/>
      <w:divBdr>
        <w:top w:val="none" w:sz="0" w:space="0" w:color="auto"/>
        <w:left w:val="none" w:sz="0" w:space="0" w:color="auto"/>
        <w:bottom w:val="none" w:sz="0" w:space="0" w:color="auto"/>
        <w:right w:val="none" w:sz="0" w:space="0" w:color="auto"/>
      </w:divBdr>
    </w:div>
    <w:div w:id="1787387697">
      <w:bodyDiv w:val="1"/>
      <w:marLeft w:val="0"/>
      <w:marRight w:val="0"/>
      <w:marTop w:val="0"/>
      <w:marBottom w:val="0"/>
      <w:divBdr>
        <w:top w:val="none" w:sz="0" w:space="0" w:color="auto"/>
        <w:left w:val="none" w:sz="0" w:space="0" w:color="auto"/>
        <w:bottom w:val="none" w:sz="0" w:space="0" w:color="auto"/>
        <w:right w:val="none" w:sz="0" w:space="0" w:color="auto"/>
      </w:divBdr>
    </w:div>
    <w:div w:id="1788694989">
      <w:bodyDiv w:val="1"/>
      <w:marLeft w:val="0"/>
      <w:marRight w:val="0"/>
      <w:marTop w:val="0"/>
      <w:marBottom w:val="0"/>
      <w:divBdr>
        <w:top w:val="none" w:sz="0" w:space="0" w:color="auto"/>
        <w:left w:val="none" w:sz="0" w:space="0" w:color="auto"/>
        <w:bottom w:val="none" w:sz="0" w:space="0" w:color="auto"/>
        <w:right w:val="none" w:sz="0" w:space="0" w:color="auto"/>
      </w:divBdr>
    </w:div>
    <w:div w:id="1790468225">
      <w:bodyDiv w:val="1"/>
      <w:marLeft w:val="0"/>
      <w:marRight w:val="0"/>
      <w:marTop w:val="0"/>
      <w:marBottom w:val="0"/>
      <w:divBdr>
        <w:top w:val="none" w:sz="0" w:space="0" w:color="auto"/>
        <w:left w:val="none" w:sz="0" w:space="0" w:color="auto"/>
        <w:bottom w:val="none" w:sz="0" w:space="0" w:color="auto"/>
        <w:right w:val="none" w:sz="0" w:space="0" w:color="auto"/>
      </w:divBdr>
    </w:div>
    <w:div w:id="1792237577">
      <w:bodyDiv w:val="1"/>
      <w:marLeft w:val="0"/>
      <w:marRight w:val="0"/>
      <w:marTop w:val="0"/>
      <w:marBottom w:val="0"/>
      <w:divBdr>
        <w:top w:val="none" w:sz="0" w:space="0" w:color="auto"/>
        <w:left w:val="none" w:sz="0" w:space="0" w:color="auto"/>
        <w:bottom w:val="none" w:sz="0" w:space="0" w:color="auto"/>
        <w:right w:val="none" w:sz="0" w:space="0" w:color="auto"/>
      </w:divBdr>
    </w:div>
    <w:div w:id="1792433529">
      <w:bodyDiv w:val="1"/>
      <w:marLeft w:val="0"/>
      <w:marRight w:val="0"/>
      <w:marTop w:val="0"/>
      <w:marBottom w:val="0"/>
      <w:divBdr>
        <w:top w:val="none" w:sz="0" w:space="0" w:color="auto"/>
        <w:left w:val="none" w:sz="0" w:space="0" w:color="auto"/>
        <w:bottom w:val="none" w:sz="0" w:space="0" w:color="auto"/>
        <w:right w:val="none" w:sz="0" w:space="0" w:color="auto"/>
      </w:divBdr>
    </w:div>
    <w:div w:id="1795370624">
      <w:bodyDiv w:val="1"/>
      <w:marLeft w:val="0"/>
      <w:marRight w:val="0"/>
      <w:marTop w:val="0"/>
      <w:marBottom w:val="0"/>
      <w:divBdr>
        <w:top w:val="none" w:sz="0" w:space="0" w:color="auto"/>
        <w:left w:val="none" w:sz="0" w:space="0" w:color="auto"/>
        <w:bottom w:val="none" w:sz="0" w:space="0" w:color="auto"/>
        <w:right w:val="none" w:sz="0" w:space="0" w:color="auto"/>
      </w:divBdr>
    </w:div>
    <w:div w:id="1802725181">
      <w:bodyDiv w:val="1"/>
      <w:marLeft w:val="0"/>
      <w:marRight w:val="0"/>
      <w:marTop w:val="0"/>
      <w:marBottom w:val="0"/>
      <w:divBdr>
        <w:top w:val="none" w:sz="0" w:space="0" w:color="auto"/>
        <w:left w:val="none" w:sz="0" w:space="0" w:color="auto"/>
        <w:bottom w:val="none" w:sz="0" w:space="0" w:color="auto"/>
        <w:right w:val="none" w:sz="0" w:space="0" w:color="auto"/>
      </w:divBdr>
    </w:div>
    <w:div w:id="1803306188">
      <w:bodyDiv w:val="1"/>
      <w:marLeft w:val="0"/>
      <w:marRight w:val="0"/>
      <w:marTop w:val="0"/>
      <w:marBottom w:val="0"/>
      <w:divBdr>
        <w:top w:val="none" w:sz="0" w:space="0" w:color="auto"/>
        <w:left w:val="none" w:sz="0" w:space="0" w:color="auto"/>
        <w:bottom w:val="none" w:sz="0" w:space="0" w:color="auto"/>
        <w:right w:val="none" w:sz="0" w:space="0" w:color="auto"/>
      </w:divBdr>
    </w:div>
    <w:div w:id="1813909297">
      <w:bodyDiv w:val="1"/>
      <w:marLeft w:val="0"/>
      <w:marRight w:val="0"/>
      <w:marTop w:val="0"/>
      <w:marBottom w:val="0"/>
      <w:divBdr>
        <w:top w:val="none" w:sz="0" w:space="0" w:color="auto"/>
        <w:left w:val="none" w:sz="0" w:space="0" w:color="auto"/>
        <w:bottom w:val="none" w:sz="0" w:space="0" w:color="auto"/>
        <w:right w:val="none" w:sz="0" w:space="0" w:color="auto"/>
      </w:divBdr>
    </w:div>
    <w:div w:id="1814175497">
      <w:bodyDiv w:val="1"/>
      <w:marLeft w:val="0"/>
      <w:marRight w:val="0"/>
      <w:marTop w:val="0"/>
      <w:marBottom w:val="0"/>
      <w:divBdr>
        <w:top w:val="none" w:sz="0" w:space="0" w:color="auto"/>
        <w:left w:val="none" w:sz="0" w:space="0" w:color="auto"/>
        <w:bottom w:val="none" w:sz="0" w:space="0" w:color="auto"/>
        <w:right w:val="none" w:sz="0" w:space="0" w:color="auto"/>
      </w:divBdr>
    </w:div>
    <w:div w:id="1814329182">
      <w:bodyDiv w:val="1"/>
      <w:marLeft w:val="0"/>
      <w:marRight w:val="0"/>
      <w:marTop w:val="0"/>
      <w:marBottom w:val="0"/>
      <w:divBdr>
        <w:top w:val="none" w:sz="0" w:space="0" w:color="auto"/>
        <w:left w:val="none" w:sz="0" w:space="0" w:color="auto"/>
        <w:bottom w:val="none" w:sz="0" w:space="0" w:color="auto"/>
        <w:right w:val="none" w:sz="0" w:space="0" w:color="auto"/>
      </w:divBdr>
    </w:div>
    <w:div w:id="1814642053">
      <w:bodyDiv w:val="1"/>
      <w:marLeft w:val="0"/>
      <w:marRight w:val="0"/>
      <w:marTop w:val="0"/>
      <w:marBottom w:val="0"/>
      <w:divBdr>
        <w:top w:val="none" w:sz="0" w:space="0" w:color="auto"/>
        <w:left w:val="none" w:sz="0" w:space="0" w:color="auto"/>
        <w:bottom w:val="none" w:sz="0" w:space="0" w:color="auto"/>
        <w:right w:val="none" w:sz="0" w:space="0" w:color="auto"/>
      </w:divBdr>
    </w:div>
    <w:div w:id="1818188062">
      <w:bodyDiv w:val="1"/>
      <w:marLeft w:val="0"/>
      <w:marRight w:val="0"/>
      <w:marTop w:val="0"/>
      <w:marBottom w:val="0"/>
      <w:divBdr>
        <w:top w:val="none" w:sz="0" w:space="0" w:color="auto"/>
        <w:left w:val="none" w:sz="0" w:space="0" w:color="auto"/>
        <w:bottom w:val="none" w:sz="0" w:space="0" w:color="auto"/>
        <w:right w:val="none" w:sz="0" w:space="0" w:color="auto"/>
      </w:divBdr>
    </w:div>
    <w:div w:id="1822234612">
      <w:bodyDiv w:val="1"/>
      <w:marLeft w:val="0"/>
      <w:marRight w:val="0"/>
      <w:marTop w:val="0"/>
      <w:marBottom w:val="0"/>
      <w:divBdr>
        <w:top w:val="none" w:sz="0" w:space="0" w:color="auto"/>
        <w:left w:val="none" w:sz="0" w:space="0" w:color="auto"/>
        <w:bottom w:val="none" w:sz="0" w:space="0" w:color="auto"/>
        <w:right w:val="none" w:sz="0" w:space="0" w:color="auto"/>
      </w:divBdr>
    </w:div>
    <w:div w:id="1822505271">
      <w:bodyDiv w:val="1"/>
      <w:marLeft w:val="0"/>
      <w:marRight w:val="0"/>
      <w:marTop w:val="0"/>
      <w:marBottom w:val="0"/>
      <w:divBdr>
        <w:top w:val="none" w:sz="0" w:space="0" w:color="auto"/>
        <w:left w:val="none" w:sz="0" w:space="0" w:color="auto"/>
        <w:bottom w:val="none" w:sz="0" w:space="0" w:color="auto"/>
        <w:right w:val="none" w:sz="0" w:space="0" w:color="auto"/>
      </w:divBdr>
    </w:div>
    <w:div w:id="1824198774">
      <w:bodyDiv w:val="1"/>
      <w:marLeft w:val="0"/>
      <w:marRight w:val="0"/>
      <w:marTop w:val="0"/>
      <w:marBottom w:val="0"/>
      <w:divBdr>
        <w:top w:val="none" w:sz="0" w:space="0" w:color="auto"/>
        <w:left w:val="none" w:sz="0" w:space="0" w:color="auto"/>
        <w:bottom w:val="none" w:sz="0" w:space="0" w:color="auto"/>
        <w:right w:val="none" w:sz="0" w:space="0" w:color="auto"/>
      </w:divBdr>
    </w:div>
    <w:div w:id="1828978857">
      <w:bodyDiv w:val="1"/>
      <w:marLeft w:val="0"/>
      <w:marRight w:val="0"/>
      <w:marTop w:val="0"/>
      <w:marBottom w:val="0"/>
      <w:divBdr>
        <w:top w:val="none" w:sz="0" w:space="0" w:color="auto"/>
        <w:left w:val="none" w:sz="0" w:space="0" w:color="auto"/>
        <w:bottom w:val="none" w:sz="0" w:space="0" w:color="auto"/>
        <w:right w:val="none" w:sz="0" w:space="0" w:color="auto"/>
      </w:divBdr>
    </w:div>
    <w:div w:id="1830293441">
      <w:bodyDiv w:val="1"/>
      <w:marLeft w:val="0"/>
      <w:marRight w:val="0"/>
      <w:marTop w:val="0"/>
      <w:marBottom w:val="0"/>
      <w:divBdr>
        <w:top w:val="none" w:sz="0" w:space="0" w:color="auto"/>
        <w:left w:val="none" w:sz="0" w:space="0" w:color="auto"/>
        <w:bottom w:val="none" w:sz="0" w:space="0" w:color="auto"/>
        <w:right w:val="none" w:sz="0" w:space="0" w:color="auto"/>
      </w:divBdr>
    </w:div>
    <w:div w:id="1832408309">
      <w:bodyDiv w:val="1"/>
      <w:marLeft w:val="0"/>
      <w:marRight w:val="0"/>
      <w:marTop w:val="0"/>
      <w:marBottom w:val="0"/>
      <w:divBdr>
        <w:top w:val="none" w:sz="0" w:space="0" w:color="auto"/>
        <w:left w:val="none" w:sz="0" w:space="0" w:color="auto"/>
        <w:bottom w:val="none" w:sz="0" w:space="0" w:color="auto"/>
        <w:right w:val="none" w:sz="0" w:space="0" w:color="auto"/>
      </w:divBdr>
    </w:div>
    <w:div w:id="1833448090">
      <w:bodyDiv w:val="1"/>
      <w:marLeft w:val="0"/>
      <w:marRight w:val="0"/>
      <w:marTop w:val="0"/>
      <w:marBottom w:val="0"/>
      <w:divBdr>
        <w:top w:val="none" w:sz="0" w:space="0" w:color="auto"/>
        <w:left w:val="none" w:sz="0" w:space="0" w:color="auto"/>
        <w:bottom w:val="none" w:sz="0" w:space="0" w:color="auto"/>
        <w:right w:val="none" w:sz="0" w:space="0" w:color="auto"/>
      </w:divBdr>
    </w:div>
    <w:div w:id="1835796316">
      <w:bodyDiv w:val="1"/>
      <w:marLeft w:val="0"/>
      <w:marRight w:val="0"/>
      <w:marTop w:val="0"/>
      <w:marBottom w:val="0"/>
      <w:divBdr>
        <w:top w:val="none" w:sz="0" w:space="0" w:color="auto"/>
        <w:left w:val="none" w:sz="0" w:space="0" w:color="auto"/>
        <w:bottom w:val="none" w:sz="0" w:space="0" w:color="auto"/>
        <w:right w:val="none" w:sz="0" w:space="0" w:color="auto"/>
      </w:divBdr>
    </w:div>
    <w:div w:id="1835996340">
      <w:bodyDiv w:val="1"/>
      <w:marLeft w:val="0"/>
      <w:marRight w:val="0"/>
      <w:marTop w:val="0"/>
      <w:marBottom w:val="0"/>
      <w:divBdr>
        <w:top w:val="none" w:sz="0" w:space="0" w:color="auto"/>
        <w:left w:val="none" w:sz="0" w:space="0" w:color="auto"/>
        <w:bottom w:val="none" w:sz="0" w:space="0" w:color="auto"/>
        <w:right w:val="none" w:sz="0" w:space="0" w:color="auto"/>
      </w:divBdr>
    </w:div>
    <w:div w:id="1838231372">
      <w:bodyDiv w:val="1"/>
      <w:marLeft w:val="0"/>
      <w:marRight w:val="0"/>
      <w:marTop w:val="0"/>
      <w:marBottom w:val="0"/>
      <w:divBdr>
        <w:top w:val="none" w:sz="0" w:space="0" w:color="auto"/>
        <w:left w:val="none" w:sz="0" w:space="0" w:color="auto"/>
        <w:bottom w:val="none" w:sz="0" w:space="0" w:color="auto"/>
        <w:right w:val="none" w:sz="0" w:space="0" w:color="auto"/>
      </w:divBdr>
    </w:div>
    <w:div w:id="1840610209">
      <w:bodyDiv w:val="1"/>
      <w:marLeft w:val="0"/>
      <w:marRight w:val="0"/>
      <w:marTop w:val="0"/>
      <w:marBottom w:val="0"/>
      <w:divBdr>
        <w:top w:val="none" w:sz="0" w:space="0" w:color="auto"/>
        <w:left w:val="none" w:sz="0" w:space="0" w:color="auto"/>
        <w:bottom w:val="none" w:sz="0" w:space="0" w:color="auto"/>
        <w:right w:val="none" w:sz="0" w:space="0" w:color="auto"/>
      </w:divBdr>
    </w:div>
    <w:div w:id="1840845498">
      <w:bodyDiv w:val="1"/>
      <w:marLeft w:val="0"/>
      <w:marRight w:val="0"/>
      <w:marTop w:val="0"/>
      <w:marBottom w:val="0"/>
      <w:divBdr>
        <w:top w:val="none" w:sz="0" w:space="0" w:color="auto"/>
        <w:left w:val="none" w:sz="0" w:space="0" w:color="auto"/>
        <w:bottom w:val="none" w:sz="0" w:space="0" w:color="auto"/>
        <w:right w:val="none" w:sz="0" w:space="0" w:color="auto"/>
      </w:divBdr>
    </w:div>
    <w:div w:id="1841117609">
      <w:bodyDiv w:val="1"/>
      <w:marLeft w:val="0"/>
      <w:marRight w:val="0"/>
      <w:marTop w:val="0"/>
      <w:marBottom w:val="0"/>
      <w:divBdr>
        <w:top w:val="none" w:sz="0" w:space="0" w:color="auto"/>
        <w:left w:val="none" w:sz="0" w:space="0" w:color="auto"/>
        <w:bottom w:val="none" w:sz="0" w:space="0" w:color="auto"/>
        <w:right w:val="none" w:sz="0" w:space="0" w:color="auto"/>
      </w:divBdr>
    </w:div>
    <w:div w:id="1843811241">
      <w:bodyDiv w:val="1"/>
      <w:marLeft w:val="0"/>
      <w:marRight w:val="0"/>
      <w:marTop w:val="0"/>
      <w:marBottom w:val="0"/>
      <w:divBdr>
        <w:top w:val="none" w:sz="0" w:space="0" w:color="auto"/>
        <w:left w:val="none" w:sz="0" w:space="0" w:color="auto"/>
        <w:bottom w:val="none" w:sz="0" w:space="0" w:color="auto"/>
        <w:right w:val="none" w:sz="0" w:space="0" w:color="auto"/>
      </w:divBdr>
    </w:div>
    <w:div w:id="1845825279">
      <w:bodyDiv w:val="1"/>
      <w:marLeft w:val="0"/>
      <w:marRight w:val="0"/>
      <w:marTop w:val="0"/>
      <w:marBottom w:val="0"/>
      <w:divBdr>
        <w:top w:val="none" w:sz="0" w:space="0" w:color="auto"/>
        <w:left w:val="none" w:sz="0" w:space="0" w:color="auto"/>
        <w:bottom w:val="none" w:sz="0" w:space="0" w:color="auto"/>
        <w:right w:val="none" w:sz="0" w:space="0" w:color="auto"/>
      </w:divBdr>
    </w:div>
    <w:div w:id="1848444658">
      <w:bodyDiv w:val="1"/>
      <w:marLeft w:val="0"/>
      <w:marRight w:val="0"/>
      <w:marTop w:val="0"/>
      <w:marBottom w:val="0"/>
      <w:divBdr>
        <w:top w:val="none" w:sz="0" w:space="0" w:color="auto"/>
        <w:left w:val="none" w:sz="0" w:space="0" w:color="auto"/>
        <w:bottom w:val="none" w:sz="0" w:space="0" w:color="auto"/>
        <w:right w:val="none" w:sz="0" w:space="0" w:color="auto"/>
      </w:divBdr>
    </w:div>
    <w:div w:id="1850100676">
      <w:bodyDiv w:val="1"/>
      <w:marLeft w:val="0"/>
      <w:marRight w:val="0"/>
      <w:marTop w:val="0"/>
      <w:marBottom w:val="0"/>
      <w:divBdr>
        <w:top w:val="none" w:sz="0" w:space="0" w:color="auto"/>
        <w:left w:val="none" w:sz="0" w:space="0" w:color="auto"/>
        <w:bottom w:val="none" w:sz="0" w:space="0" w:color="auto"/>
        <w:right w:val="none" w:sz="0" w:space="0" w:color="auto"/>
      </w:divBdr>
    </w:div>
    <w:div w:id="1854951441">
      <w:bodyDiv w:val="1"/>
      <w:marLeft w:val="0"/>
      <w:marRight w:val="0"/>
      <w:marTop w:val="0"/>
      <w:marBottom w:val="0"/>
      <w:divBdr>
        <w:top w:val="none" w:sz="0" w:space="0" w:color="auto"/>
        <w:left w:val="none" w:sz="0" w:space="0" w:color="auto"/>
        <w:bottom w:val="none" w:sz="0" w:space="0" w:color="auto"/>
        <w:right w:val="none" w:sz="0" w:space="0" w:color="auto"/>
      </w:divBdr>
    </w:div>
    <w:div w:id="1855194626">
      <w:bodyDiv w:val="1"/>
      <w:marLeft w:val="0"/>
      <w:marRight w:val="0"/>
      <w:marTop w:val="0"/>
      <w:marBottom w:val="0"/>
      <w:divBdr>
        <w:top w:val="none" w:sz="0" w:space="0" w:color="auto"/>
        <w:left w:val="none" w:sz="0" w:space="0" w:color="auto"/>
        <w:bottom w:val="none" w:sz="0" w:space="0" w:color="auto"/>
        <w:right w:val="none" w:sz="0" w:space="0" w:color="auto"/>
      </w:divBdr>
    </w:div>
    <w:div w:id="1855218316">
      <w:bodyDiv w:val="1"/>
      <w:marLeft w:val="0"/>
      <w:marRight w:val="0"/>
      <w:marTop w:val="0"/>
      <w:marBottom w:val="0"/>
      <w:divBdr>
        <w:top w:val="none" w:sz="0" w:space="0" w:color="auto"/>
        <w:left w:val="none" w:sz="0" w:space="0" w:color="auto"/>
        <w:bottom w:val="none" w:sz="0" w:space="0" w:color="auto"/>
        <w:right w:val="none" w:sz="0" w:space="0" w:color="auto"/>
      </w:divBdr>
    </w:div>
    <w:div w:id="1858619605">
      <w:bodyDiv w:val="1"/>
      <w:marLeft w:val="0"/>
      <w:marRight w:val="0"/>
      <w:marTop w:val="0"/>
      <w:marBottom w:val="0"/>
      <w:divBdr>
        <w:top w:val="none" w:sz="0" w:space="0" w:color="auto"/>
        <w:left w:val="none" w:sz="0" w:space="0" w:color="auto"/>
        <w:bottom w:val="none" w:sz="0" w:space="0" w:color="auto"/>
        <w:right w:val="none" w:sz="0" w:space="0" w:color="auto"/>
      </w:divBdr>
    </w:div>
    <w:div w:id="1862434523">
      <w:bodyDiv w:val="1"/>
      <w:marLeft w:val="0"/>
      <w:marRight w:val="0"/>
      <w:marTop w:val="0"/>
      <w:marBottom w:val="0"/>
      <w:divBdr>
        <w:top w:val="none" w:sz="0" w:space="0" w:color="auto"/>
        <w:left w:val="none" w:sz="0" w:space="0" w:color="auto"/>
        <w:bottom w:val="none" w:sz="0" w:space="0" w:color="auto"/>
        <w:right w:val="none" w:sz="0" w:space="0" w:color="auto"/>
      </w:divBdr>
    </w:div>
    <w:div w:id="1863787673">
      <w:bodyDiv w:val="1"/>
      <w:marLeft w:val="0"/>
      <w:marRight w:val="0"/>
      <w:marTop w:val="0"/>
      <w:marBottom w:val="0"/>
      <w:divBdr>
        <w:top w:val="none" w:sz="0" w:space="0" w:color="auto"/>
        <w:left w:val="none" w:sz="0" w:space="0" w:color="auto"/>
        <w:bottom w:val="none" w:sz="0" w:space="0" w:color="auto"/>
        <w:right w:val="none" w:sz="0" w:space="0" w:color="auto"/>
      </w:divBdr>
    </w:div>
    <w:div w:id="1864904018">
      <w:bodyDiv w:val="1"/>
      <w:marLeft w:val="0"/>
      <w:marRight w:val="0"/>
      <w:marTop w:val="0"/>
      <w:marBottom w:val="0"/>
      <w:divBdr>
        <w:top w:val="none" w:sz="0" w:space="0" w:color="auto"/>
        <w:left w:val="none" w:sz="0" w:space="0" w:color="auto"/>
        <w:bottom w:val="none" w:sz="0" w:space="0" w:color="auto"/>
        <w:right w:val="none" w:sz="0" w:space="0" w:color="auto"/>
      </w:divBdr>
    </w:div>
    <w:div w:id="1865173399">
      <w:bodyDiv w:val="1"/>
      <w:marLeft w:val="0"/>
      <w:marRight w:val="0"/>
      <w:marTop w:val="0"/>
      <w:marBottom w:val="0"/>
      <w:divBdr>
        <w:top w:val="none" w:sz="0" w:space="0" w:color="auto"/>
        <w:left w:val="none" w:sz="0" w:space="0" w:color="auto"/>
        <w:bottom w:val="none" w:sz="0" w:space="0" w:color="auto"/>
        <w:right w:val="none" w:sz="0" w:space="0" w:color="auto"/>
      </w:divBdr>
    </w:div>
    <w:div w:id="1866670020">
      <w:bodyDiv w:val="1"/>
      <w:marLeft w:val="0"/>
      <w:marRight w:val="0"/>
      <w:marTop w:val="0"/>
      <w:marBottom w:val="0"/>
      <w:divBdr>
        <w:top w:val="none" w:sz="0" w:space="0" w:color="auto"/>
        <w:left w:val="none" w:sz="0" w:space="0" w:color="auto"/>
        <w:bottom w:val="none" w:sz="0" w:space="0" w:color="auto"/>
        <w:right w:val="none" w:sz="0" w:space="0" w:color="auto"/>
      </w:divBdr>
    </w:div>
    <w:div w:id="1867281368">
      <w:bodyDiv w:val="1"/>
      <w:marLeft w:val="0"/>
      <w:marRight w:val="0"/>
      <w:marTop w:val="0"/>
      <w:marBottom w:val="0"/>
      <w:divBdr>
        <w:top w:val="none" w:sz="0" w:space="0" w:color="auto"/>
        <w:left w:val="none" w:sz="0" w:space="0" w:color="auto"/>
        <w:bottom w:val="none" w:sz="0" w:space="0" w:color="auto"/>
        <w:right w:val="none" w:sz="0" w:space="0" w:color="auto"/>
      </w:divBdr>
    </w:div>
    <w:div w:id="1868790044">
      <w:bodyDiv w:val="1"/>
      <w:marLeft w:val="0"/>
      <w:marRight w:val="0"/>
      <w:marTop w:val="0"/>
      <w:marBottom w:val="0"/>
      <w:divBdr>
        <w:top w:val="none" w:sz="0" w:space="0" w:color="auto"/>
        <w:left w:val="none" w:sz="0" w:space="0" w:color="auto"/>
        <w:bottom w:val="none" w:sz="0" w:space="0" w:color="auto"/>
        <w:right w:val="none" w:sz="0" w:space="0" w:color="auto"/>
      </w:divBdr>
    </w:div>
    <w:div w:id="1871411182">
      <w:bodyDiv w:val="1"/>
      <w:marLeft w:val="0"/>
      <w:marRight w:val="0"/>
      <w:marTop w:val="0"/>
      <w:marBottom w:val="0"/>
      <w:divBdr>
        <w:top w:val="none" w:sz="0" w:space="0" w:color="auto"/>
        <w:left w:val="none" w:sz="0" w:space="0" w:color="auto"/>
        <w:bottom w:val="none" w:sz="0" w:space="0" w:color="auto"/>
        <w:right w:val="none" w:sz="0" w:space="0" w:color="auto"/>
      </w:divBdr>
    </w:div>
    <w:div w:id="1871452761">
      <w:bodyDiv w:val="1"/>
      <w:marLeft w:val="0"/>
      <w:marRight w:val="0"/>
      <w:marTop w:val="0"/>
      <w:marBottom w:val="0"/>
      <w:divBdr>
        <w:top w:val="none" w:sz="0" w:space="0" w:color="auto"/>
        <w:left w:val="none" w:sz="0" w:space="0" w:color="auto"/>
        <w:bottom w:val="none" w:sz="0" w:space="0" w:color="auto"/>
        <w:right w:val="none" w:sz="0" w:space="0" w:color="auto"/>
      </w:divBdr>
    </w:div>
    <w:div w:id="1872452858">
      <w:bodyDiv w:val="1"/>
      <w:marLeft w:val="0"/>
      <w:marRight w:val="0"/>
      <w:marTop w:val="0"/>
      <w:marBottom w:val="0"/>
      <w:divBdr>
        <w:top w:val="none" w:sz="0" w:space="0" w:color="auto"/>
        <w:left w:val="none" w:sz="0" w:space="0" w:color="auto"/>
        <w:bottom w:val="none" w:sz="0" w:space="0" w:color="auto"/>
        <w:right w:val="none" w:sz="0" w:space="0" w:color="auto"/>
      </w:divBdr>
    </w:div>
    <w:div w:id="1876386006">
      <w:bodyDiv w:val="1"/>
      <w:marLeft w:val="0"/>
      <w:marRight w:val="0"/>
      <w:marTop w:val="0"/>
      <w:marBottom w:val="0"/>
      <w:divBdr>
        <w:top w:val="none" w:sz="0" w:space="0" w:color="auto"/>
        <w:left w:val="none" w:sz="0" w:space="0" w:color="auto"/>
        <w:bottom w:val="none" w:sz="0" w:space="0" w:color="auto"/>
        <w:right w:val="none" w:sz="0" w:space="0" w:color="auto"/>
      </w:divBdr>
    </w:div>
    <w:div w:id="1877421873">
      <w:bodyDiv w:val="1"/>
      <w:marLeft w:val="0"/>
      <w:marRight w:val="0"/>
      <w:marTop w:val="0"/>
      <w:marBottom w:val="0"/>
      <w:divBdr>
        <w:top w:val="none" w:sz="0" w:space="0" w:color="auto"/>
        <w:left w:val="none" w:sz="0" w:space="0" w:color="auto"/>
        <w:bottom w:val="none" w:sz="0" w:space="0" w:color="auto"/>
        <w:right w:val="none" w:sz="0" w:space="0" w:color="auto"/>
      </w:divBdr>
    </w:div>
    <w:div w:id="1878082948">
      <w:bodyDiv w:val="1"/>
      <w:marLeft w:val="0"/>
      <w:marRight w:val="0"/>
      <w:marTop w:val="0"/>
      <w:marBottom w:val="0"/>
      <w:divBdr>
        <w:top w:val="none" w:sz="0" w:space="0" w:color="auto"/>
        <w:left w:val="none" w:sz="0" w:space="0" w:color="auto"/>
        <w:bottom w:val="none" w:sz="0" w:space="0" w:color="auto"/>
        <w:right w:val="none" w:sz="0" w:space="0" w:color="auto"/>
      </w:divBdr>
    </w:div>
    <w:div w:id="1878812995">
      <w:bodyDiv w:val="1"/>
      <w:marLeft w:val="0"/>
      <w:marRight w:val="0"/>
      <w:marTop w:val="0"/>
      <w:marBottom w:val="0"/>
      <w:divBdr>
        <w:top w:val="none" w:sz="0" w:space="0" w:color="auto"/>
        <w:left w:val="none" w:sz="0" w:space="0" w:color="auto"/>
        <w:bottom w:val="none" w:sz="0" w:space="0" w:color="auto"/>
        <w:right w:val="none" w:sz="0" w:space="0" w:color="auto"/>
      </w:divBdr>
    </w:div>
    <w:div w:id="1879927297">
      <w:bodyDiv w:val="1"/>
      <w:marLeft w:val="0"/>
      <w:marRight w:val="0"/>
      <w:marTop w:val="0"/>
      <w:marBottom w:val="0"/>
      <w:divBdr>
        <w:top w:val="none" w:sz="0" w:space="0" w:color="auto"/>
        <w:left w:val="none" w:sz="0" w:space="0" w:color="auto"/>
        <w:bottom w:val="none" w:sz="0" w:space="0" w:color="auto"/>
        <w:right w:val="none" w:sz="0" w:space="0" w:color="auto"/>
      </w:divBdr>
    </w:div>
    <w:div w:id="1886483838">
      <w:bodyDiv w:val="1"/>
      <w:marLeft w:val="0"/>
      <w:marRight w:val="0"/>
      <w:marTop w:val="0"/>
      <w:marBottom w:val="0"/>
      <w:divBdr>
        <w:top w:val="none" w:sz="0" w:space="0" w:color="auto"/>
        <w:left w:val="none" w:sz="0" w:space="0" w:color="auto"/>
        <w:bottom w:val="none" w:sz="0" w:space="0" w:color="auto"/>
        <w:right w:val="none" w:sz="0" w:space="0" w:color="auto"/>
      </w:divBdr>
    </w:div>
    <w:div w:id="1886718895">
      <w:bodyDiv w:val="1"/>
      <w:marLeft w:val="0"/>
      <w:marRight w:val="0"/>
      <w:marTop w:val="0"/>
      <w:marBottom w:val="0"/>
      <w:divBdr>
        <w:top w:val="none" w:sz="0" w:space="0" w:color="auto"/>
        <w:left w:val="none" w:sz="0" w:space="0" w:color="auto"/>
        <w:bottom w:val="none" w:sz="0" w:space="0" w:color="auto"/>
        <w:right w:val="none" w:sz="0" w:space="0" w:color="auto"/>
      </w:divBdr>
    </w:div>
    <w:div w:id="1890416060">
      <w:bodyDiv w:val="1"/>
      <w:marLeft w:val="0"/>
      <w:marRight w:val="0"/>
      <w:marTop w:val="0"/>
      <w:marBottom w:val="0"/>
      <w:divBdr>
        <w:top w:val="none" w:sz="0" w:space="0" w:color="auto"/>
        <w:left w:val="none" w:sz="0" w:space="0" w:color="auto"/>
        <w:bottom w:val="none" w:sz="0" w:space="0" w:color="auto"/>
        <w:right w:val="none" w:sz="0" w:space="0" w:color="auto"/>
      </w:divBdr>
    </w:div>
    <w:div w:id="1890726929">
      <w:bodyDiv w:val="1"/>
      <w:marLeft w:val="0"/>
      <w:marRight w:val="0"/>
      <w:marTop w:val="0"/>
      <w:marBottom w:val="0"/>
      <w:divBdr>
        <w:top w:val="none" w:sz="0" w:space="0" w:color="auto"/>
        <w:left w:val="none" w:sz="0" w:space="0" w:color="auto"/>
        <w:bottom w:val="none" w:sz="0" w:space="0" w:color="auto"/>
        <w:right w:val="none" w:sz="0" w:space="0" w:color="auto"/>
      </w:divBdr>
    </w:div>
    <w:div w:id="1893729371">
      <w:bodyDiv w:val="1"/>
      <w:marLeft w:val="0"/>
      <w:marRight w:val="0"/>
      <w:marTop w:val="0"/>
      <w:marBottom w:val="0"/>
      <w:divBdr>
        <w:top w:val="none" w:sz="0" w:space="0" w:color="auto"/>
        <w:left w:val="none" w:sz="0" w:space="0" w:color="auto"/>
        <w:bottom w:val="none" w:sz="0" w:space="0" w:color="auto"/>
        <w:right w:val="none" w:sz="0" w:space="0" w:color="auto"/>
      </w:divBdr>
    </w:div>
    <w:div w:id="1895922026">
      <w:bodyDiv w:val="1"/>
      <w:marLeft w:val="0"/>
      <w:marRight w:val="0"/>
      <w:marTop w:val="0"/>
      <w:marBottom w:val="0"/>
      <w:divBdr>
        <w:top w:val="none" w:sz="0" w:space="0" w:color="auto"/>
        <w:left w:val="none" w:sz="0" w:space="0" w:color="auto"/>
        <w:bottom w:val="none" w:sz="0" w:space="0" w:color="auto"/>
        <w:right w:val="none" w:sz="0" w:space="0" w:color="auto"/>
      </w:divBdr>
    </w:div>
    <w:div w:id="1899395950">
      <w:bodyDiv w:val="1"/>
      <w:marLeft w:val="0"/>
      <w:marRight w:val="0"/>
      <w:marTop w:val="0"/>
      <w:marBottom w:val="0"/>
      <w:divBdr>
        <w:top w:val="none" w:sz="0" w:space="0" w:color="auto"/>
        <w:left w:val="none" w:sz="0" w:space="0" w:color="auto"/>
        <w:bottom w:val="none" w:sz="0" w:space="0" w:color="auto"/>
        <w:right w:val="none" w:sz="0" w:space="0" w:color="auto"/>
      </w:divBdr>
    </w:div>
    <w:div w:id="1899975024">
      <w:bodyDiv w:val="1"/>
      <w:marLeft w:val="0"/>
      <w:marRight w:val="0"/>
      <w:marTop w:val="0"/>
      <w:marBottom w:val="0"/>
      <w:divBdr>
        <w:top w:val="none" w:sz="0" w:space="0" w:color="auto"/>
        <w:left w:val="none" w:sz="0" w:space="0" w:color="auto"/>
        <w:bottom w:val="none" w:sz="0" w:space="0" w:color="auto"/>
        <w:right w:val="none" w:sz="0" w:space="0" w:color="auto"/>
      </w:divBdr>
    </w:div>
    <w:div w:id="1903175562">
      <w:bodyDiv w:val="1"/>
      <w:marLeft w:val="0"/>
      <w:marRight w:val="0"/>
      <w:marTop w:val="0"/>
      <w:marBottom w:val="0"/>
      <w:divBdr>
        <w:top w:val="none" w:sz="0" w:space="0" w:color="auto"/>
        <w:left w:val="none" w:sz="0" w:space="0" w:color="auto"/>
        <w:bottom w:val="none" w:sz="0" w:space="0" w:color="auto"/>
        <w:right w:val="none" w:sz="0" w:space="0" w:color="auto"/>
      </w:divBdr>
    </w:div>
    <w:div w:id="1903633860">
      <w:bodyDiv w:val="1"/>
      <w:marLeft w:val="0"/>
      <w:marRight w:val="0"/>
      <w:marTop w:val="0"/>
      <w:marBottom w:val="0"/>
      <w:divBdr>
        <w:top w:val="none" w:sz="0" w:space="0" w:color="auto"/>
        <w:left w:val="none" w:sz="0" w:space="0" w:color="auto"/>
        <w:bottom w:val="none" w:sz="0" w:space="0" w:color="auto"/>
        <w:right w:val="none" w:sz="0" w:space="0" w:color="auto"/>
      </w:divBdr>
    </w:div>
    <w:div w:id="1905215518">
      <w:bodyDiv w:val="1"/>
      <w:marLeft w:val="0"/>
      <w:marRight w:val="0"/>
      <w:marTop w:val="0"/>
      <w:marBottom w:val="0"/>
      <w:divBdr>
        <w:top w:val="none" w:sz="0" w:space="0" w:color="auto"/>
        <w:left w:val="none" w:sz="0" w:space="0" w:color="auto"/>
        <w:bottom w:val="none" w:sz="0" w:space="0" w:color="auto"/>
        <w:right w:val="none" w:sz="0" w:space="0" w:color="auto"/>
      </w:divBdr>
    </w:div>
    <w:div w:id="1906139290">
      <w:bodyDiv w:val="1"/>
      <w:marLeft w:val="0"/>
      <w:marRight w:val="0"/>
      <w:marTop w:val="0"/>
      <w:marBottom w:val="0"/>
      <w:divBdr>
        <w:top w:val="none" w:sz="0" w:space="0" w:color="auto"/>
        <w:left w:val="none" w:sz="0" w:space="0" w:color="auto"/>
        <w:bottom w:val="none" w:sz="0" w:space="0" w:color="auto"/>
        <w:right w:val="none" w:sz="0" w:space="0" w:color="auto"/>
      </w:divBdr>
    </w:div>
    <w:div w:id="1906525234">
      <w:bodyDiv w:val="1"/>
      <w:marLeft w:val="0"/>
      <w:marRight w:val="0"/>
      <w:marTop w:val="0"/>
      <w:marBottom w:val="0"/>
      <w:divBdr>
        <w:top w:val="none" w:sz="0" w:space="0" w:color="auto"/>
        <w:left w:val="none" w:sz="0" w:space="0" w:color="auto"/>
        <w:bottom w:val="none" w:sz="0" w:space="0" w:color="auto"/>
        <w:right w:val="none" w:sz="0" w:space="0" w:color="auto"/>
      </w:divBdr>
    </w:div>
    <w:div w:id="1906648184">
      <w:bodyDiv w:val="1"/>
      <w:marLeft w:val="0"/>
      <w:marRight w:val="0"/>
      <w:marTop w:val="0"/>
      <w:marBottom w:val="0"/>
      <w:divBdr>
        <w:top w:val="none" w:sz="0" w:space="0" w:color="auto"/>
        <w:left w:val="none" w:sz="0" w:space="0" w:color="auto"/>
        <w:bottom w:val="none" w:sz="0" w:space="0" w:color="auto"/>
        <w:right w:val="none" w:sz="0" w:space="0" w:color="auto"/>
      </w:divBdr>
    </w:div>
    <w:div w:id="1907448683">
      <w:bodyDiv w:val="1"/>
      <w:marLeft w:val="0"/>
      <w:marRight w:val="0"/>
      <w:marTop w:val="0"/>
      <w:marBottom w:val="0"/>
      <w:divBdr>
        <w:top w:val="none" w:sz="0" w:space="0" w:color="auto"/>
        <w:left w:val="none" w:sz="0" w:space="0" w:color="auto"/>
        <w:bottom w:val="none" w:sz="0" w:space="0" w:color="auto"/>
        <w:right w:val="none" w:sz="0" w:space="0" w:color="auto"/>
      </w:divBdr>
    </w:div>
    <w:div w:id="1908300135">
      <w:bodyDiv w:val="1"/>
      <w:marLeft w:val="0"/>
      <w:marRight w:val="0"/>
      <w:marTop w:val="0"/>
      <w:marBottom w:val="0"/>
      <w:divBdr>
        <w:top w:val="none" w:sz="0" w:space="0" w:color="auto"/>
        <w:left w:val="none" w:sz="0" w:space="0" w:color="auto"/>
        <w:bottom w:val="none" w:sz="0" w:space="0" w:color="auto"/>
        <w:right w:val="none" w:sz="0" w:space="0" w:color="auto"/>
      </w:divBdr>
    </w:div>
    <w:div w:id="1908421456">
      <w:bodyDiv w:val="1"/>
      <w:marLeft w:val="0"/>
      <w:marRight w:val="0"/>
      <w:marTop w:val="0"/>
      <w:marBottom w:val="0"/>
      <w:divBdr>
        <w:top w:val="none" w:sz="0" w:space="0" w:color="auto"/>
        <w:left w:val="none" w:sz="0" w:space="0" w:color="auto"/>
        <w:bottom w:val="none" w:sz="0" w:space="0" w:color="auto"/>
        <w:right w:val="none" w:sz="0" w:space="0" w:color="auto"/>
      </w:divBdr>
    </w:div>
    <w:div w:id="1910311320">
      <w:bodyDiv w:val="1"/>
      <w:marLeft w:val="0"/>
      <w:marRight w:val="0"/>
      <w:marTop w:val="0"/>
      <w:marBottom w:val="0"/>
      <w:divBdr>
        <w:top w:val="none" w:sz="0" w:space="0" w:color="auto"/>
        <w:left w:val="none" w:sz="0" w:space="0" w:color="auto"/>
        <w:bottom w:val="none" w:sz="0" w:space="0" w:color="auto"/>
        <w:right w:val="none" w:sz="0" w:space="0" w:color="auto"/>
      </w:divBdr>
    </w:div>
    <w:div w:id="1912156043">
      <w:bodyDiv w:val="1"/>
      <w:marLeft w:val="0"/>
      <w:marRight w:val="0"/>
      <w:marTop w:val="0"/>
      <w:marBottom w:val="0"/>
      <w:divBdr>
        <w:top w:val="none" w:sz="0" w:space="0" w:color="auto"/>
        <w:left w:val="none" w:sz="0" w:space="0" w:color="auto"/>
        <w:bottom w:val="none" w:sz="0" w:space="0" w:color="auto"/>
        <w:right w:val="none" w:sz="0" w:space="0" w:color="auto"/>
      </w:divBdr>
    </w:div>
    <w:div w:id="1914048264">
      <w:bodyDiv w:val="1"/>
      <w:marLeft w:val="0"/>
      <w:marRight w:val="0"/>
      <w:marTop w:val="0"/>
      <w:marBottom w:val="0"/>
      <w:divBdr>
        <w:top w:val="none" w:sz="0" w:space="0" w:color="auto"/>
        <w:left w:val="none" w:sz="0" w:space="0" w:color="auto"/>
        <w:bottom w:val="none" w:sz="0" w:space="0" w:color="auto"/>
        <w:right w:val="none" w:sz="0" w:space="0" w:color="auto"/>
      </w:divBdr>
    </w:div>
    <w:div w:id="1915624964">
      <w:bodyDiv w:val="1"/>
      <w:marLeft w:val="0"/>
      <w:marRight w:val="0"/>
      <w:marTop w:val="0"/>
      <w:marBottom w:val="0"/>
      <w:divBdr>
        <w:top w:val="none" w:sz="0" w:space="0" w:color="auto"/>
        <w:left w:val="none" w:sz="0" w:space="0" w:color="auto"/>
        <w:bottom w:val="none" w:sz="0" w:space="0" w:color="auto"/>
        <w:right w:val="none" w:sz="0" w:space="0" w:color="auto"/>
      </w:divBdr>
    </w:div>
    <w:div w:id="1916817491">
      <w:bodyDiv w:val="1"/>
      <w:marLeft w:val="0"/>
      <w:marRight w:val="0"/>
      <w:marTop w:val="0"/>
      <w:marBottom w:val="0"/>
      <w:divBdr>
        <w:top w:val="none" w:sz="0" w:space="0" w:color="auto"/>
        <w:left w:val="none" w:sz="0" w:space="0" w:color="auto"/>
        <w:bottom w:val="none" w:sz="0" w:space="0" w:color="auto"/>
        <w:right w:val="none" w:sz="0" w:space="0" w:color="auto"/>
      </w:divBdr>
    </w:div>
    <w:div w:id="1919751357">
      <w:bodyDiv w:val="1"/>
      <w:marLeft w:val="0"/>
      <w:marRight w:val="0"/>
      <w:marTop w:val="0"/>
      <w:marBottom w:val="0"/>
      <w:divBdr>
        <w:top w:val="none" w:sz="0" w:space="0" w:color="auto"/>
        <w:left w:val="none" w:sz="0" w:space="0" w:color="auto"/>
        <w:bottom w:val="none" w:sz="0" w:space="0" w:color="auto"/>
        <w:right w:val="none" w:sz="0" w:space="0" w:color="auto"/>
      </w:divBdr>
    </w:div>
    <w:div w:id="1921714697">
      <w:bodyDiv w:val="1"/>
      <w:marLeft w:val="0"/>
      <w:marRight w:val="0"/>
      <w:marTop w:val="0"/>
      <w:marBottom w:val="0"/>
      <w:divBdr>
        <w:top w:val="none" w:sz="0" w:space="0" w:color="auto"/>
        <w:left w:val="none" w:sz="0" w:space="0" w:color="auto"/>
        <w:bottom w:val="none" w:sz="0" w:space="0" w:color="auto"/>
        <w:right w:val="none" w:sz="0" w:space="0" w:color="auto"/>
      </w:divBdr>
    </w:div>
    <w:div w:id="1922523209">
      <w:bodyDiv w:val="1"/>
      <w:marLeft w:val="0"/>
      <w:marRight w:val="0"/>
      <w:marTop w:val="0"/>
      <w:marBottom w:val="0"/>
      <w:divBdr>
        <w:top w:val="none" w:sz="0" w:space="0" w:color="auto"/>
        <w:left w:val="none" w:sz="0" w:space="0" w:color="auto"/>
        <w:bottom w:val="none" w:sz="0" w:space="0" w:color="auto"/>
        <w:right w:val="none" w:sz="0" w:space="0" w:color="auto"/>
      </w:divBdr>
    </w:div>
    <w:div w:id="1925139395">
      <w:bodyDiv w:val="1"/>
      <w:marLeft w:val="0"/>
      <w:marRight w:val="0"/>
      <w:marTop w:val="0"/>
      <w:marBottom w:val="0"/>
      <w:divBdr>
        <w:top w:val="none" w:sz="0" w:space="0" w:color="auto"/>
        <w:left w:val="none" w:sz="0" w:space="0" w:color="auto"/>
        <w:bottom w:val="none" w:sz="0" w:space="0" w:color="auto"/>
        <w:right w:val="none" w:sz="0" w:space="0" w:color="auto"/>
      </w:divBdr>
    </w:div>
    <w:div w:id="1926844687">
      <w:bodyDiv w:val="1"/>
      <w:marLeft w:val="0"/>
      <w:marRight w:val="0"/>
      <w:marTop w:val="0"/>
      <w:marBottom w:val="0"/>
      <w:divBdr>
        <w:top w:val="none" w:sz="0" w:space="0" w:color="auto"/>
        <w:left w:val="none" w:sz="0" w:space="0" w:color="auto"/>
        <w:bottom w:val="none" w:sz="0" w:space="0" w:color="auto"/>
        <w:right w:val="none" w:sz="0" w:space="0" w:color="auto"/>
      </w:divBdr>
    </w:div>
    <w:div w:id="1927500085">
      <w:bodyDiv w:val="1"/>
      <w:marLeft w:val="0"/>
      <w:marRight w:val="0"/>
      <w:marTop w:val="0"/>
      <w:marBottom w:val="0"/>
      <w:divBdr>
        <w:top w:val="none" w:sz="0" w:space="0" w:color="auto"/>
        <w:left w:val="none" w:sz="0" w:space="0" w:color="auto"/>
        <w:bottom w:val="none" w:sz="0" w:space="0" w:color="auto"/>
        <w:right w:val="none" w:sz="0" w:space="0" w:color="auto"/>
      </w:divBdr>
    </w:div>
    <w:div w:id="1929121581">
      <w:bodyDiv w:val="1"/>
      <w:marLeft w:val="0"/>
      <w:marRight w:val="0"/>
      <w:marTop w:val="0"/>
      <w:marBottom w:val="0"/>
      <w:divBdr>
        <w:top w:val="none" w:sz="0" w:space="0" w:color="auto"/>
        <w:left w:val="none" w:sz="0" w:space="0" w:color="auto"/>
        <w:bottom w:val="none" w:sz="0" w:space="0" w:color="auto"/>
        <w:right w:val="none" w:sz="0" w:space="0" w:color="auto"/>
      </w:divBdr>
    </w:div>
    <w:div w:id="1931770265">
      <w:bodyDiv w:val="1"/>
      <w:marLeft w:val="0"/>
      <w:marRight w:val="0"/>
      <w:marTop w:val="0"/>
      <w:marBottom w:val="0"/>
      <w:divBdr>
        <w:top w:val="none" w:sz="0" w:space="0" w:color="auto"/>
        <w:left w:val="none" w:sz="0" w:space="0" w:color="auto"/>
        <w:bottom w:val="none" w:sz="0" w:space="0" w:color="auto"/>
        <w:right w:val="none" w:sz="0" w:space="0" w:color="auto"/>
      </w:divBdr>
    </w:div>
    <w:div w:id="1931891602">
      <w:bodyDiv w:val="1"/>
      <w:marLeft w:val="0"/>
      <w:marRight w:val="0"/>
      <w:marTop w:val="0"/>
      <w:marBottom w:val="0"/>
      <w:divBdr>
        <w:top w:val="none" w:sz="0" w:space="0" w:color="auto"/>
        <w:left w:val="none" w:sz="0" w:space="0" w:color="auto"/>
        <w:bottom w:val="none" w:sz="0" w:space="0" w:color="auto"/>
        <w:right w:val="none" w:sz="0" w:space="0" w:color="auto"/>
      </w:divBdr>
    </w:div>
    <w:div w:id="1932199386">
      <w:bodyDiv w:val="1"/>
      <w:marLeft w:val="0"/>
      <w:marRight w:val="0"/>
      <w:marTop w:val="0"/>
      <w:marBottom w:val="0"/>
      <w:divBdr>
        <w:top w:val="none" w:sz="0" w:space="0" w:color="auto"/>
        <w:left w:val="none" w:sz="0" w:space="0" w:color="auto"/>
        <w:bottom w:val="none" w:sz="0" w:space="0" w:color="auto"/>
        <w:right w:val="none" w:sz="0" w:space="0" w:color="auto"/>
      </w:divBdr>
    </w:div>
    <w:div w:id="1934628754">
      <w:bodyDiv w:val="1"/>
      <w:marLeft w:val="0"/>
      <w:marRight w:val="0"/>
      <w:marTop w:val="0"/>
      <w:marBottom w:val="0"/>
      <w:divBdr>
        <w:top w:val="none" w:sz="0" w:space="0" w:color="auto"/>
        <w:left w:val="none" w:sz="0" w:space="0" w:color="auto"/>
        <w:bottom w:val="none" w:sz="0" w:space="0" w:color="auto"/>
        <w:right w:val="none" w:sz="0" w:space="0" w:color="auto"/>
      </w:divBdr>
    </w:div>
    <w:div w:id="1936358555">
      <w:bodyDiv w:val="1"/>
      <w:marLeft w:val="0"/>
      <w:marRight w:val="0"/>
      <w:marTop w:val="0"/>
      <w:marBottom w:val="0"/>
      <w:divBdr>
        <w:top w:val="none" w:sz="0" w:space="0" w:color="auto"/>
        <w:left w:val="none" w:sz="0" w:space="0" w:color="auto"/>
        <w:bottom w:val="none" w:sz="0" w:space="0" w:color="auto"/>
        <w:right w:val="none" w:sz="0" w:space="0" w:color="auto"/>
      </w:divBdr>
    </w:div>
    <w:div w:id="1937011573">
      <w:bodyDiv w:val="1"/>
      <w:marLeft w:val="0"/>
      <w:marRight w:val="0"/>
      <w:marTop w:val="0"/>
      <w:marBottom w:val="0"/>
      <w:divBdr>
        <w:top w:val="none" w:sz="0" w:space="0" w:color="auto"/>
        <w:left w:val="none" w:sz="0" w:space="0" w:color="auto"/>
        <w:bottom w:val="none" w:sz="0" w:space="0" w:color="auto"/>
        <w:right w:val="none" w:sz="0" w:space="0" w:color="auto"/>
      </w:divBdr>
    </w:div>
    <w:div w:id="1939563555">
      <w:bodyDiv w:val="1"/>
      <w:marLeft w:val="0"/>
      <w:marRight w:val="0"/>
      <w:marTop w:val="0"/>
      <w:marBottom w:val="0"/>
      <w:divBdr>
        <w:top w:val="none" w:sz="0" w:space="0" w:color="auto"/>
        <w:left w:val="none" w:sz="0" w:space="0" w:color="auto"/>
        <w:bottom w:val="none" w:sz="0" w:space="0" w:color="auto"/>
        <w:right w:val="none" w:sz="0" w:space="0" w:color="auto"/>
      </w:divBdr>
    </w:div>
    <w:div w:id="1940143359">
      <w:bodyDiv w:val="1"/>
      <w:marLeft w:val="0"/>
      <w:marRight w:val="0"/>
      <w:marTop w:val="0"/>
      <w:marBottom w:val="0"/>
      <w:divBdr>
        <w:top w:val="none" w:sz="0" w:space="0" w:color="auto"/>
        <w:left w:val="none" w:sz="0" w:space="0" w:color="auto"/>
        <w:bottom w:val="none" w:sz="0" w:space="0" w:color="auto"/>
        <w:right w:val="none" w:sz="0" w:space="0" w:color="auto"/>
      </w:divBdr>
    </w:div>
    <w:div w:id="1940992003">
      <w:bodyDiv w:val="1"/>
      <w:marLeft w:val="0"/>
      <w:marRight w:val="0"/>
      <w:marTop w:val="0"/>
      <w:marBottom w:val="0"/>
      <w:divBdr>
        <w:top w:val="none" w:sz="0" w:space="0" w:color="auto"/>
        <w:left w:val="none" w:sz="0" w:space="0" w:color="auto"/>
        <w:bottom w:val="none" w:sz="0" w:space="0" w:color="auto"/>
        <w:right w:val="none" w:sz="0" w:space="0" w:color="auto"/>
      </w:divBdr>
    </w:div>
    <w:div w:id="1942099830">
      <w:bodyDiv w:val="1"/>
      <w:marLeft w:val="0"/>
      <w:marRight w:val="0"/>
      <w:marTop w:val="0"/>
      <w:marBottom w:val="0"/>
      <w:divBdr>
        <w:top w:val="none" w:sz="0" w:space="0" w:color="auto"/>
        <w:left w:val="none" w:sz="0" w:space="0" w:color="auto"/>
        <w:bottom w:val="none" w:sz="0" w:space="0" w:color="auto"/>
        <w:right w:val="none" w:sz="0" w:space="0" w:color="auto"/>
      </w:divBdr>
    </w:div>
    <w:div w:id="1943486352">
      <w:bodyDiv w:val="1"/>
      <w:marLeft w:val="0"/>
      <w:marRight w:val="0"/>
      <w:marTop w:val="0"/>
      <w:marBottom w:val="0"/>
      <w:divBdr>
        <w:top w:val="none" w:sz="0" w:space="0" w:color="auto"/>
        <w:left w:val="none" w:sz="0" w:space="0" w:color="auto"/>
        <w:bottom w:val="none" w:sz="0" w:space="0" w:color="auto"/>
        <w:right w:val="none" w:sz="0" w:space="0" w:color="auto"/>
      </w:divBdr>
    </w:div>
    <w:div w:id="1944145052">
      <w:bodyDiv w:val="1"/>
      <w:marLeft w:val="0"/>
      <w:marRight w:val="0"/>
      <w:marTop w:val="0"/>
      <w:marBottom w:val="0"/>
      <w:divBdr>
        <w:top w:val="none" w:sz="0" w:space="0" w:color="auto"/>
        <w:left w:val="none" w:sz="0" w:space="0" w:color="auto"/>
        <w:bottom w:val="none" w:sz="0" w:space="0" w:color="auto"/>
        <w:right w:val="none" w:sz="0" w:space="0" w:color="auto"/>
      </w:divBdr>
    </w:div>
    <w:div w:id="1949386321">
      <w:bodyDiv w:val="1"/>
      <w:marLeft w:val="0"/>
      <w:marRight w:val="0"/>
      <w:marTop w:val="0"/>
      <w:marBottom w:val="0"/>
      <w:divBdr>
        <w:top w:val="none" w:sz="0" w:space="0" w:color="auto"/>
        <w:left w:val="none" w:sz="0" w:space="0" w:color="auto"/>
        <w:bottom w:val="none" w:sz="0" w:space="0" w:color="auto"/>
        <w:right w:val="none" w:sz="0" w:space="0" w:color="auto"/>
      </w:divBdr>
    </w:div>
    <w:div w:id="1949501158">
      <w:bodyDiv w:val="1"/>
      <w:marLeft w:val="0"/>
      <w:marRight w:val="0"/>
      <w:marTop w:val="0"/>
      <w:marBottom w:val="0"/>
      <w:divBdr>
        <w:top w:val="none" w:sz="0" w:space="0" w:color="auto"/>
        <w:left w:val="none" w:sz="0" w:space="0" w:color="auto"/>
        <w:bottom w:val="none" w:sz="0" w:space="0" w:color="auto"/>
        <w:right w:val="none" w:sz="0" w:space="0" w:color="auto"/>
      </w:divBdr>
    </w:div>
    <w:div w:id="1949654695">
      <w:bodyDiv w:val="1"/>
      <w:marLeft w:val="0"/>
      <w:marRight w:val="0"/>
      <w:marTop w:val="0"/>
      <w:marBottom w:val="0"/>
      <w:divBdr>
        <w:top w:val="none" w:sz="0" w:space="0" w:color="auto"/>
        <w:left w:val="none" w:sz="0" w:space="0" w:color="auto"/>
        <w:bottom w:val="none" w:sz="0" w:space="0" w:color="auto"/>
        <w:right w:val="none" w:sz="0" w:space="0" w:color="auto"/>
      </w:divBdr>
    </w:div>
    <w:div w:id="1950352379">
      <w:bodyDiv w:val="1"/>
      <w:marLeft w:val="0"/>
      <w:marRight w:val="0"/>
      <w:marTop w:val="0"/>
      <w:marBottom w:val="0"/>
      <w:divBdr>
        <w:top w:val="none" w:sz="0" w:space="0" w:color="auto"/>
        <w:left w:val="none" w:sz="0" w:space="0" w:color="auto"/>
        <w:bottom w:val="none" w:sz="0" w:space="0" w:color="auto"/>
        <w:right w:val="none" w:sz="0" w:space="0" w:color="auto"/>
      </w:divBdr>
    </w:div>
    <w:div w:id="1951081723">
      <w:bodyDiv w:val="1"/>
      <w:marLeft w:val="0"/>
      <w:marRight w:val="0"/>
      <w:marTop w:val="0"/>
      <w:marBottom w:val="0"/>
      <w:divBdr>
        <w:top w:val="none" w:sz="0" w:space="0" w:color="auto"/>
        <w:left w:val="none" w:sz="0" w:space="0" w:color="auto"/>
        <w:bottom w:val="none" w:sz="0" w:space="0" w:color="auto"/>
        <w:right w:val="none" w:sz="0" w:space="0" w:color="auto"/>
      </w:divBdr>
    </w:div>
    <w:div w:id="1952466517">
      <w:bodyDiv w:val="1"/>
      <w:marLeft w:val="0"/>
      <w:marRight w:val="0"/>
      <w:marTop w:val="0"/>
      <w:marBottom w:val="0"/>
      <w:divBdr>
        <w:top w:val="none" w:sz="0" w:space="0" w:color="auto"/>
        <w:left w:val="none" w:sz="0" w:space="0" w:color="auto"/>
        <w:bottom w:val="none" w:sz="0" w:space="0" w:color="auto"/>
        <w:right w:val="none" w:sz="0" w:space="0" w:color="auto"/>
      </w:divBdr>
    </w:div>
    <w:div w:id="1953241779">
      <w:bodyDiv w:val="1"/>
      <w:marLeft w:val="0"/>
      <w:marRight w:val="0"/>
      <w:marTop w:val="0"/>
      <w:marBottom w:val="0"/>
      <w:divBdr>
        <w:top w:val="none" w:sz="0" w:space="0" w:color="auto"/>
        <w:left w:val="none" w:sz="0" w:space="0" w:color="auto"/>
        <w:bottom w:val="none" w:sz="0" w:space="0" w:color="auto"/>
        <w:right w:val="none" w:sz="0" w:space="0" w:color="auto"/>
      </w:divBdr>
    </w:div>
    <w:div w:id="1957834504">
      <w:bodyDiv w:val="1"/>
      <w:marLeft w:val="0"/>
      <w:marRight w:val="0"/>
      <w:marTop w:val="0"/>
      <w:marBottom w:val="0"/>
      <w:divBdr>
        <w:top w:val="none" w:sz="0" w:space="0" w:color="auto"/>
        <w:left w:val="none" w:sz="0" w:space="0" w:color="auto"/>
        <w:bottom w:val="none" w:sz="0" w:space="0" w:color="auto"/>
        <w:right w:val="none" w:sz="0" w:space="0" w:color="auto"/>
      </w:divBdr>
    </w:div>
    <w:div w:id="1958677742">
      <w:bodyDiv w:val="1"/>
      <w:marLeft w:val="0"/>
      <w:marRight w:val="0"/>
      <w:marTop w:val="0"/>
      <w:marBottom w:val="0"/>
      <w:divBdr>
        <w:top w:val="none" w:sz="0" w:space="0" w:color="auto"/>
        <w:left w:val="none" w:sz="0" w:space="0" w:color="auto"/>
        <w:bottom w:val="none" w:sz="0" w:space="0" w:color="auto"/>
        <w:right w:val="none" w:sz="0" w:space="0" w:color="auto"/>
      </w:divBdr>
    </w:div>
    <w:div w:id="1959604424">
      <w:bodyDiv w:val="1"/>
      <w:marLeft w:val="0"/>
      <w:marRight w:val="0"/>
      <w:marTop w:val="0"/>
      <w:marBottom w:val="0"/>
      <w:divBdr>
        <w:top w:val="none" w:sz="0" w:space="0" w:color="auto"/>
        <w:left w:val="none" w:sz="0" w:space="0" w:color="auto"/>
        <w:bottom w:val="none" w:sz="0" w:space="0" w:color="auto"/>
        <w:right w:val="none" w:sz="0" w:space="0" w:color="auto"/>
      </w:divBdr>
    </w:div>
    <w:div w:id="1962761119">
      <w:bodyDiv w:val="1"/>
      <w:marLeft w:val="0"/>
      <w:marRight w:val="0"/>
      <w:marTop w:val="0"/>
      <w:marBottom w:val="0"/>
      <w:divBdr>
        <w:top w:val="none" w:sz="0" w:space="0" w:color="auto"/>
        <w:left w:val="none" w:sz="0" w:space="0" w:color="auto"/>
        <w:bottom w:val="none" w:sz="0" w:space="0" w:color="auto"/>
        <w:right w:val="none" w:sz="0" w:space="0" w:color="auto"/>
      </w:divBdr>
    </w:div>
    <w:div w:id="1964268951">
      <w:bodyDiv w:val="1"/>
      <w:marLeft w:val="0"/>
      <w:marRight w:val="0"/>
      <w:marTop w:val="0"/>
      <w:marBottom w:val="0"/>
      <w:divBdr>
        <w:top w:val="none" w:sz="0" w:space="0" w:color="auto"/>
        <w:left w:val="none" w:sz="0" w:space="0" w:color="auto"/>
        <w:bottom w:val="none" w:sz="0" w:space="0" w:color="auto"/>
        <w:right w:val="none" w:sz="0" w:space="0" w:color="auto"/>
      </w:divBdr>
    </w:div>
    <w:div w:id="1964380898">
      <w:bodyDiv w:val="1"/>
      <w:marLeft w:val="0"/>
      <w:marRight w:val="0"/>
      <w:marTop w:val="0"/>
      <w:marBottom w:val="0"/>
      <w:divBdr>
        <w:top w:val="none" w:sz="0" w:space="0" w:color="auto"/>
        <w:left w:val="none" w:sz="0" w:space="0" w:color="auto"/>
        <w:bottom w:val="none" w:sz="0" w:space="0" w:color="auto"/>
        <w:right w:val="none" w:sz="0" w:space="0" w:color="auto"/>
      </w:divBdr>
    </w:div>
    <w:div w:id="1965885513">
      <w:bodyDiv w:val="1"/>
      <w:marLeft w:val="0"/>
      <w:marRight w:val="0"/>
      <w:marTop w:val="0"/>
      <w:marBottom w:val="0"/>
      <w:divBdr>
        <w:top w:val="none" w:sz="0" w:space="0" w:color="auto"/>
        <w:left w:val="none" w:sz="0" w:space="0" w:color="auto"/>
        <w:bottom w:val="none" w:sz="0" w:space="0" w:color="auto"/>
        <w:right w:val="none" w:sz="0" w:space="0" w:color="auto"/>
      </w:divBdr>
    </w:div>
    <w:div w:id="1966038560">
      <w:bodyDiv w:val="1"/>
      <w:marLeft w:val="0"/>
      <w:marRight w:val="0"/>
      <w:marTop w:val="0"/>
      <w:marBottom w:val="0"/>
      <w:divBdr>
        <w:top w:val="none" w:sz="0" w:space="0" w:color="auto"/>
        <w:left w:val="none" w:sz="0" w:space="0" w:color="auto"/>
        <w:bottom w:val="none" w:sz="0" w:space="0" w:color="auto"/>
        <w:right w:val="none" w:sz="0" w:space="0" w:color="auto"/>
      </w:divBdr>
    </w:div>
    <w:div w:id="1967349118">
      <w:bodyDiv w:val="1"/>
      <w:marLeft w:val="0"/>
      <w:marRight w:val="0"/>
      <w:marTop w:val="0"/>
      <w:marBottom w:val="0"/>
      <w:divBdr>
        <w:top w:val="none" w:sz="0" w:space="0" w:color="auto"/>
        <w:left w:val="none" w:sz="0" w:space="0" w:color="auto"/>
        <w:bottom w:val="none" w:sz="0" w:space="0" w:color="auto"/>
        <w:right w:val="none" w:sz="0" w:space="0" w:color="auto"/>
      </w:divBdr>
    </w:div>
    <w:div w:id="1969623509">
      <w:bodyDiv w:val="1"/>
      <w:marLeft w:val="0"/>
      <w:marRight w:val="0"/>
      <w:marTop w:val="0"/>
      <w:marBottom w:val="0"/>
      <w:divBdr>
        <w:top w:val="none" w:sz="0" w:space="0" w:color="auto"/>
        <w:left w:val="none" w:sz="0" w:space="0" w:color="auto"/>
        <w:bottom w:val="none" w:sz="0" w:space="0" w:color="auto"/>
        <w:right w:val="none" w:sz="0" w:space="0" w:color="auto"/>
      </w:divBdr>
    </w:div>
    <w:div w:id="1971744242">
      <w:bodyDiv w:val="1"/>
      <w:marLeft w:val="0"/>
      <w:marRight w:val="0"/>
      <w:marTop w:val="0"/>
      <w:marBottom w:val="0"/>
      <w:divBdr>
        <w:top w:val="none" w:sz="0" w:space="0" w:color="auto"/>
        <w:left w:val="none" w:sz="0" w:space="0" w:color="auto"/>
        <w:bottom w:val="none" w:sz="0" w:space="0" w:color="auto"/>
        <w:right w:val="none" w:sz="0" w:space="0" w:color="auto"/>
      </w:divBdr>
    </w:div>
    <w:div w:id="1972594089">
      <w:bodyDiv w:val="1"/>
      <w:marLeft w:val="0"/>
      <w:marRight w:val="0"/>
      <w:marTop w:val="0"/>
      <w:marBottom w:val="0"/>
      <w:divBdr>
        <w:top w:val="none" w:sz="0" w:space="0" w:color="auto"/>
        <w:left w:val="none" w:sz="0" w:space="0" w:color="auto"/>
        <w:bottom w:val="none" w:sz="0" w:space="0" w:color="auto"/>
        <w:right w:val="none" w:sz="0" w:space="0" w:color="auto"/>
      </w:divBdr>
    </w:div>
    <w:div w:id="1972831261">
      <w:bodyDiv w:val="1"/>
      <w:marLeft w:val="0"/>
      <w:marRight w:val="0"/>
      <w:marTop w:val="0"/>
      <w:marBottom w:val="0"/>
      <w:divBdr>
        <w:top w:val="none" w:sz="0" w:space="0" w:color="auto"/>
        <w:left w:val="none" w:sz="0" w:space="0" w:color="auto"/>
        <w:bottom w:val="none" w:sz="0" w:space="0" w:color="auto"/>
        <w:right w:val="none" w:sz="0" w:space="0" w:color="auto"/>
      </w:divBdr>
    </w:div>
    <w:div w:id="1973704085">
      <w:bodyDiv w:val="1"/>
      <w:marLeft w:val="0"/>
      <w:marRight w:val="0"/>
      <w:marTop w:val="0"/>
      <w:marBottom w:val="0"/>
      <w:divBdr>
        <w:top w:val="none" w:sz="0" w:space="0" w:color="auto"/>
        <w:left w:val="none" w:sz="0" w:space="0" w:color="auto"/>
        <w:bottom w:val="none" w:sz="0" w:space="0" w:color="auto"/>
        <w:right w:val="none" w:sz="0" w:space="0" w:color="auto"/>
      </w:divBdr>
    </w:div>
    <w:div w:id="1974940498">
      <w:bodyDiv w:val="1"/>
      <w:marLeft w:val="0"/>
      <w:marRight w:val="0"/>
      <w:marTop w:val="0"/>
      <w:marBottom w:val="0"/>
      <w:divBdr>
        <w:top w:val="none" w:sz="0" w:space="0" w:color="auto"/>
        <w:left w:val="none" w:sz="0" w:space="0" w:color="auto"/>
        <w:bottom w:val="none" w:sz="0" w:space="0" w:color="auto"/>
        <w:right w:val="none" w:sz="0" w:space="0" w:color="auto"/>
      </w:divBdr>
    </w:div>
    <w:div w:id="1975942137">
      <w:bodyDiv w:val="1"/>
      <w:marLeft w:val="0"/>
      <w:marRight w:val="0"/>
      <w:marTop w:val="0"/>
      <w:marBottom w:val="0"/>
      <w:divBdr>
        <w:top w:val="none" w:sz="0" w:space="0" w:color="auto"/>
        <w:left w:val="none" w:sz="0" w:space="0" w:color="auto"/>
        <w:bottom w:val="none" w:sz="0" w:space="0" w:color="auto"/>
        <w:right w:val="none" w:sz="0" w:space="0" w:color="auto"/>
      </w:divBdr>
    </w:div>
    <w:div w:id="1976519203">
      <w:bodyDiv w:val="1"/>
      <w:marLeft w:val="0"/>
      <w:marRight w:val="0"/>
      <w:marTop w:val="0"/>
      <w:marBottom w:val="0"/>
      <w:divBdr>
        <w:top w:val="none" w:sz="0" w:space="0" w:color="auto"/>
        <w:left w:val="none" w:sz="0" w:space="0" w:color="auto"/>
        <w:bottom w:val="none" w:sz="0" w:space="0" w:color="auto"/>
        <w:right w:val="none" w:sz="0" w:space="0" w:color="auto"/>
      </w:divBdr>
    </w:div>
    <w:div w:id="1976714969">
      <w:bodyDiv w:val="1"/>
      <w:marLeft w:val="0"/>
      <w:marRight w:val="0"/>
      <w:marTop w:val="0"/>
      <w:marBottom w:val="0"/>
      <w:divBdr>
        <w:top w:val="none" w:sz="0" w:space="0" w:color="auto"/>
        <w:left w:val="none" w:sz="0" w:space="0" w:color="auto"/>
        <w:bottom w:val="none" w:sz="0" w:space="0" w:color="auto"/>
        <w:right w:val="none" w:sz="0" w:space="0" w:color="auto"/>
      </w:divBdr>
    </w:div>
    <w:div w:id="1977449523">
      <w:bodyDiv w:val="1"/>
      <w:marLeft w:val="0"/>
      <w:marRight w:val="0"/>
      <w:marTop w:val="0"/>
      <w:marBottom w:val="0"/>
      <w:divBdr>
        <w:top w:val="none" w:sz="0" w:space="0" w:color="auto"/>
        <w:left w:val="none" w:sz="0" w:space="0" w:color="auto"/>
        <w:bottom w:val="none" w:sz="0" w:space="0" w:color="auto"/>
        <w:right w:val="none" w:sz="0" w:space="0" w:color="auto"/>
      </w:divBdr>
    </w:div>
    <w:div w:id="1979533662">
      <w:bodyDiv w:val="1"/>
      <w:marLeft w:val="0"/>
      <w:marRight w:val="0"/>
      <w:marTop w:val="0"/>
      <w:marBottom w:val="0"/>
      <w:divBdr>
        <w:top w:val="none" w:sz="0" w:space="0" w:color="auto"/>
        <w:left w:val="none" w:sz="0" w:space="0" w:color="auto"/>
        <w:bottom w:val="none" w:sz="0" w:space="0" w:color="auto"/>
        <w:right w:val="none" w:sz="0" w:space="0" w:color="auto"/>
      </w:divBdr>
    </w:div>
    <w:div w:id="1981226073">
      <w:bodyDiv w:val="1"/>
      <w:marLeft w:val="0"/>
      <w:marRight w:val="0"/>
      <w:marTop w:val="0"/>
      <w:marBottom w:val="0"/>
      <w:divBdr>
        <w:top w:val="none" w:sz="0" w:space="0" w:color="auto"/>
        <w:left w:val="none" w:sz="0" w:space="0" w:color="auto"/>
        <w:bottom w:val="none" w:sz="0" w:space="0" w:color="auto"/>
        <w:right w:val="none" w:sz="0" w:space="0" w:color="auto"/>
      </w:divBdr>
    </w:div>
    <w:div w:id="1982422784">
      <w:bodyDiv w:val="1"/>
      <w:marLeft w:val="0"/>
      <w:marRight w:val="0"/>
      <w:marTop w:val="0"/>
      <w:marBottom w:val="0"/>
      <w:divBdr>
        <w:top w:val="none" w:sz="0" w:space="0" w:color="auto"/>
        <w:left w:val="none" w:sz="0" w:space="0" w:color="auto"/>
        <w:bottom w:val="none" w:sz="0" w:space="0" w:color="auto"/>
        <w:right w:val="none" w:sz="0" w:space="0" w:color="auto"/>
      </w:divBdr>
    </w:div>
    <w:div w:id="1985423322">
      <w:bodyDiv w:val="1"/>
      <w:marLeft w:val="0"/>
      <w:marRight w:val="0"/>
      <w:marTop w:val="0"/>
      <w:marBottom w:val="0"/>
      <w:divBdr>
        <w:top w:val="none" w:sz="0" w:space="0" w:color="auto"/>
        <w:left w:val="none" w:sz="0" w:space="0" w:color="auto"/>
        <w:bottom w:val="none" w:sz="0" w:space="0" w:color="auto"/>
        <w:right w:val="none" w:sz="0" w:space="0" w:color="auto"/>
      </w:divBdr>
    </w:div>
    <w:div w:id="1987464523">
      <w:bodyDiv w:val="1"/>
      <w:marLeft w:val="0"/>
      <w:marRight w:val="0"/>
      <w:marTop w:val="0"/>
      <w:marBottom w:val="0"/>
      <w:divBdr>
        <w:top w:val="none" w:sz="0" w:space="0" w:color="auto"/>
        <w:left w:val="none" w:sz="0" w:space="0" w:color="auto"/>
        <w:bottom w:val="none" w:sz="0" w:space="0" w:color="auto"/>
        <w:right w:val="none" w:sz="0" w:space="0" w:color="auto"/>
      </w:divBdr>
    </w:div>
    <w:div w:id="1987584628">
      <w:bodyDiv w:val="1"/>
      <w:marLeft w:val="0"/>
      <w:marRight w:val="0"/>
      <w:marTop w:val="0"/>
      <w:marBottom w:val="0"/>
      <w:divBdr>
        <w:top w:val="none" w:sz="0" w:space="0" w:color="auto"/>
        <w:left w:val="none" w:sz="0" w:space="0" w:color="auto"/>
        <w:bottom w:val="none" w:sz="0" w:space="0" w:color="auto"/>
        <w:right w:val="none" w:sz="0" w:space="0" w:color="auto"/>
      </w:divBdr>
    </w:div>
    <w:div w:id="1988169330">
      <w:bodyDiv w:val="1"/>
      <w:marLeft w:val="0"/>
      <w:marRight w:val="0"/>
      <w:marTop w:val="0"/>
      <w:marBottom w:val="0"/>
      <w:divBdr>
        <w:top w:val="none" w:sz="0" w:space="0" w:color="auto"/>
        <w:left w:val="none" w:sz="0" w:space="0" w:color="auto"/>
        <w:bottom w:val="none" w:sz="0" w:space="0" w:color="auto"/>
        <w:right w:val="none" w:sz="0" w:space="0" w:color="auto"/>
      </w:divBdr>
    </w:div>
    <w:div w:id="1988438533">
      <w:bodyDiv w:val="1"/>
      <w:marLeft w:val="0"/>
      <w:marRight w:val="0"/>
      <w:marTop w:val="0"/>
      <w:marBottom w:val="0"/>
      <w:divBdr>
        <w:top w:val="none" w:sz="0" w:space="0" w:color="auto"/>
        <w:left w:val="none" w:sz="0" w:space="0" w:color="auto"/>
        <w:bottom w:val="none" w:sz="0" w:space="0" w:color="auto"/>
        <w:right w:val="none" w:sz="0" w:space="0" w:color="auto"/>
      </w:divBdr>
    </w:div>
    <w:div w:id="1989942616">
      <w:bodyDiv w:val="1"/>
      <w:marLeft w:val="0"/>
      <w:marRight w:val="0"/>
      <w:marTop w:val="0"/>
      <w:marBottom w:val="0"/>
      <w:divBdr>
        <w:top w:val="none" w:sz="0" w:space="0" w:color="auto"/>
        <w:left w:val="none" w:sz="0" w:space="0" w:color="auto"/>
        <w:bottom w:val="none" w:sz="0" w:space="0" w:color="auto"/>
        <w:right w:val="none" w:sz="0" w:space="0" w:color="auto"/>
      </w:divBdr>
    </w:div>
    <w:div w:id="1990203501">
      <w:bodyDiv w:val="1"/>
      <w:marLeft w:val="0"/>
      <w:marRight w:val="0"/>
      <w:marTop w:val="0"/>
      <w:marBottom w:val="0"/>
      <w:divBdr>
        <w:top w:val="none" w:sz="0" w:space="0" w:color="auto"/>
        <w:left w:val="none" w:sz="0" w:space="0" w:color="auto"/>
        <w:bottom w:val="none" w:sz="0" w:space="0" w:color="auto"/>
        <w:right w:val="none" w:sz="0" w:space="0" w:color="auto"/>
      </w:divBdr>
    </w:div>
    <w:div w:id="1992827047">
      <w:bodyDiv w:val="1"/>
      <w:marLeft w:val="0"/>
      <w:marRight w:val="0"/>
      <w:marTop w:val="0"/>
      <w:marBottom w:val="0"/>
      <w:divBdr>
        <w:top w:val="none" w:sz="0" w:space="0" w:color="auto"/>
        <w:left w:val="none" w:sz="0" w:space="0" w:color="auto"/>
        <w:bottom w:val="none" w:sz="0" w:space="0" w:color="auto"/>
        <w:right w:val="none" w:sz="0" w:space="0" w:color="auto"/>
      </w:divBdr>
    </w:div>
    <w:div w:id="1993487907">
      <w:bodyDiv w:val="1"/>
      <w:marLeft w:val="0"/>
      <w:marRight w:val="0"/>
      <w:marTop w:val="0"/>
      <w:marBottom w:val="0"/>
      <w:divBdr>
        <w:top w:val="none" w:sz="0" w:space="0" w:color="auto"/>
        <w:left w:val="none" w:sz="0" w:space="0" w:color="auto"/>
        <w:bottom w:val="none" w:sz="0" w:space="0" w:color="auto"/>
        <w:right w:val="none" w:sz="0" w:space="0" w:color="auto"/>
      </w:divBdr>
    </w:div>
    <w:div w:id="1995139836">
      <w:bodyDiv w:val="1"/>
      <w:marLeft w:val="0"/>
      <w:marRight w:val="0"/>
      <w:marTop w:val="0"/>
      <w:marBottom w:val="0"/>
      <w:divBdr>
        <w:top w:val="none" w:sz="0" w:space="0" w:color="auto"/>
        <w:left w:val="none" w:sz="0" w:space="0" w:color="auto"/>
        <w:bottom w:val="none" w:sz="0" w:space="0" w:color="auto"/>
        <w:right w:val="none" w:sz="0" w:space="0" w:color="auto"/>
      </w:divBdr>
    </w:div>
    <w:div w:id="2000305532">
      <w:bodyDiv w:val="1"/>
      <w:marLeft w:val="0"/>
      <w:marRight w:val="0"/>
      <w:marTop w:val="0"/>
      <w:marBottom w:val="0"/>
      <w:divBdr>
        <w:top w:val="none" w:sz="0" w:space="0" w:color="auto"/>
        <w:left w:val="none" w:sz="0" w:space="0" w:color="auto"/>
        <w:bottom w:val="none" w:sz="0" w:space="0" w:color="auto"/>
        <w:right w:val="none" w:sz="0" w:space="0" w:color="auto"/>
      </w:divBdr>
    </w:div>
    <w:div w:id="2002002436">
      <w:bodyDiv w:val="1"/>
      <w:marLeft w:val="0"/>
      <w:marRight w:val="0"/>
      <w:marTop w:val="0"/>
      <w:marBottom w:val="0"/>
      <w:divBdr>
        <w:top w:val="none" w:sz="0" w:space="0" w:color="auto"/>
        <w:left w:val="none" w:sz="0" w:space="0" w:color="auto"/>
        <w:bottom w:val="none" w:sz="0" w:space="0" w:color="auto"/>
        <w:right w:val="none" w:sz="0" w:space="0" w:color="auto"/>
      </w:divBdr>
    </w:div>
    <w:div w:id="2004428839">
      <w:bodyDiv w:val="1"/>
      <w:marLeft w:val="0"/>
      <w:marRight w:val="0"/>
      <w:marTop w:val="0"/>
      <w:marBottom w:val="0"/>
      <w:divBdr>
        <w:top w:val="none" w:sz="0" w:space="0" w:color="auto"/>
        <w:left w:val="none" w:sz="0" w:space="0" w:color="auto"/>
        <w:bottom w:val="none" w:sz="0" w:space="0" w:color="auto"/>
        <w:right w:val="none" w:sz="0" w:space="0" w:color="auto"/>
      </w:divBdr>
    </w:div>
    <w:div w:id="2008169962">
      <w:bodyDiv w:val="1"/>
      <w:marLeft w:val="0"/>
      <w:marRight w:val="0"/>
      <w:marTop w:val="0"/>
      <w:marBottom w:val="0"/>
      <w:divBdr>
        <w:top w:val="none" w:sz="0" w:space="0" w:color="auto"/>
        <w:left w:val="none" w:sz="0" w:space="0" w:color="auto"/>
        <w:bottom w:val="none" w:sz="0" w:space="0" w:color="auto"/>
        <w:right w:val="none" w:sz="0" w:space="0" w:color="auto"/>
      </w:divBdr>
    </w:div>
    <w:div w:id="2008706556">
      <w:bodyDiv w:val="1"/>
      <w:marLeft w:val="0"/>
      <w:marRight w:val="0"/>
      <w:marTop w:val="0"/>
      <w:marBottom w:val="0"/>
      <w:divBdr>
        <w:top w:val="none" w:sz="0" w:space="0" w:color="auto"/>
        <w:left w:val="none" w:sz="0" w:space="0" w:color="auto"/>
        <w:bottom w:val="none" w:sz="0" w:space="0" w:color="auto"/>
        <w:right w:val="none" w:sz="0" w:space="0" w:color="auto"/>
      </w:divBdr>
    </w:div>
    <w:div w:id="2009401814">
      <w:bodyDiv w:val="1"/>
      <w:marLeft w:val="0"/>
      <w:marRight w:val="0"/>
      <w:marTop w:val="0"/>
      <w:marBottom w:val="0"/>
      <w:divBdr>
        <w:top w:val="none" w:sz="0" w:space="0" w:color="auto"/>
        <w:left w:val="none" w:sz="0" w:space="0" w:color="auto"/>
        <w:bottom w:val="none" w:sz="0" w:space="0" w:color="auto"/>
        <w:right w:val="none" w:sz="0" w:space="0" w:color="auto"/>
      </w:divBdr>
    </w:div>
    <w:div w:id="2009475192">
      <w:bodyDiv w:val="1"/>
      <w:marLeft w:val="0"/>
      <w:marRight w:val="0"/>
      <w:marTop w:val="0"/>
      <w:marBottom w:val="0"/>
      <w:divBdr>
        <w:top w:val="none" w:sz="0" w:space="0" w:color="auto"/>
        <w:left w:val="none" w:sz="0" w:space="0" w:color="auto"/>
        <w:bottom w:val="none" w:sz="0" w:space="0" w:color="auto"/>
        <w:right w:val="none" w:sz="0" w:space="0" w:color="auto"/>
      </w:divBdr>
    </w:div>
    <w:div w:id="2009751322">
      <w:bodyDiv w:val="1"/>
      <w:marLeft w:val="0"/>
      <w:marRight w:val="0"/>
      <w:marTop w:val="0"/>
      <w:marBottom w:val="0"/>
      <w:divBdr>
        <w:top w:val="none" w:sz="0" w:space="0" w:color="auto"/>
        <w:left w:val="none" w:sz="0" w:space="0" w:color="auto"/>
        <w:bottom w:val="none" w:sz="0" w:space="0" w:color="auto"/>
        <w:right w:val="none" w:sz="0" w:space="0" w:color="auto"/>
      </w:divBdr>
    </w:div>
    <w:div w:id="2010132799">
      <w:bodyDiv w:val="1"/>
      <w:marLeft w:val="0"/>
      <w:marRight w:val="0"/>
      <w:marTop w:val="0"/>
      <w:marBottom w:val="0"/>
      <w:divBdr>
        <w:top w:val="none" w:sz="0" w:space="0" w:color="auto"/>
        <w:left w:val="none" w:sz="0" w:space="0" w:color="auto"/>
        <w:bottom w:val="none" w:sz="0" w:space="0" w:color="auto"/>
        <w:right w:val="none" w:sz="0" w:space="0" w:color="auto"/>
      </w:divBdr>
    </w:div>
    <w:div w:id="2017220209">
      <w:bodyDiv w:val="1"/>
      <w:marLeft w:val="0"/>
      <w:marRight w:val="0"/>
      <w:marTop w:val="0"/>
      <w:marBottom w:val="0"/>
      <w:divBdr>
        <w:top w:val="none" w:sz="0" w:space="0" w:color="auto"/>
        <w:left w:val="none" w:sz="0" w:space="0" w:color="auto"/>
        <w:bottom w:val="none" w:sz="0" w:space="0" w:color="auto"/>
        <w:right w:val="none" w:sz="0" w:space="0" w:color="auto"/>
      </w:divBdr>
    </w:div>
    <w:div w:id="2017726095">
      <w:bodyDiv w:val="1"/>
      <w:marLeft w:val="0"/>
      <w:marRight w:val="0"/>
      <w:marTop w:val="0"/>
      <w:marBottom w:val="0"/>
      <w:divBdr>
        <w:top w:val="none" w:sz="0" w:space="0" w:color="auto"/>
        <w:left w:val="none" w:sz="0" w:space="0" w:color="auto"/>
        <w:bottom w:val="none" w:sz="0" w:space="0" w:color="auto"/>
        <w:right w:val="none" w:sz="0" w:space="0" w:color="auto"/>
      </w:divBdr>
    </w:div>
    <w:div w:id="2017920341">
      <w:bodyDiv w:val="1"/>
      <w:marLeft w:val="0"/>
      <w:marRight w:val="0"/>
      <w:marTop w:val="0"/>
      <w:marBottom w:val="0"/>
      <w:divBdr>
        <w:top w:val="none" w:sz="0" w:space="0" w:color="auto"/>
        <w:left w:val="none" w:sz="0" w:space="0" w:color="auto"/>
        <w:bottom w:val="none" w:sz="0" w:space="0" w:color="auto"/>
        <w:right w:val="none" w:sz="0" w:space="0" w:color="auto"/>
      </w:divBdr>
    </w:div>
    <w:div w:id="2019624612">
      <w:bodyDiv w:val="1"/>
      <w:marLeft w:val="0"/>
      <w:marRight w:val="0"/>
      <w:marTop w:val="0"/>
      <w:marBottom w:val="0"/>
      <w:divBdr>
        <w:top w:val="none" w:sz="0" w:space="0" w:color="auto"/>
        <w:left w:val="none" w:sz="0" w:space="0" w:color="auto"/>
        <w:bottom w:val="none" w:sz="0" w:space="0" w:color="auto"/>
        <w:right w:val="none" w:sz="0" w:space="0" w:color="auto"/>
      </w:divBdr>
    </w:div>
    <w:div w:id="2021539308">
      <w:bodyDiv w:val="1"/>
      <w:marLeft w:val="0"/>
      <w:marRight w:val="0"/>
      <w:marTop w:val="0"/>
      <w:marBottom w:val="0"/>
      <w:divBdr>
        <w:top w:val="none" w:sz="0" w:space="0" w:color="auto"/>
        <w:left w:val="none" w:sz="0" w:space="0" w:color="auto"/>
        <w:bottom w:val="none" w:sz="0" w:space="0" w:color="auto"/>
        <w:right w:val="none" w:sz="0" w:space="0" w:color="auto"/>
      </w:divBdr>
    </w:div>
    <w:div w:id="2023821741">
      <w:bodyDiv w:val="1"/>
      <w:marLeft w:val="0"/>
      <w:marRight w:val="0"/>
      <w:marTop w:val="0"/>
      <w:marBottom w:val="0"/>
      <w:divBdr>
        <w:top w:val="none" w:sz="0" w:space="0" w:color="auto"/>
        <w:left w:val="none" w:sz="0" w:space="0" w:color="auto"/>
        <w:bottom w:val="none" w:sz="0" w:space="0" w:color="auto"/>
        <w:right w:val="none" w:sz="0" w:space="0" w:color="auto"/>
      </w:divBdr>
    </w:div>
    <w:div w:id="2024015245">
      <w:bodyDiv w:val="1"/>
      <w:marLeft w:val="0"/>
      <w:marRight w:val="0"/>
      <w:marTop w:val="0"/>
      <w:marBottom w:val="0"/>
      <w:divBdr>
        <w:top w:val="none" w:sz="0" w:space="0" w:color="auto"/>
        <w:left w:val="none" w:sz="0" w:space="0" w:color="auto"/>
        <w:bottom w:val="none" w:sz="0" w:space="0" w:color="auto"/>
        <w:right w:val="none" w:sz="0" w:space="0" w:color="auto"/>
      </w:divBdr>
    </w:div>
    <w:div w:id="2024284421">
      <w:bodyDiv w:val="1"/>
      <w:marLeft w:val="0"/>
      <w:marRight w:val="0"/>
      <w:marTop w:val="0"/>
      <w:marBottom w:val="0"/>
      <w:divBdr>
        <w:top w:val="none" w:sz="0" w:space="0" w:color="auto"/>
        <w:left w:val="none" w:sz="0" w:space="0" w:color="auto"/>
        <w:bottom w:val="none" w:sz="0" w:space="0" w:color="auto"/>
        <w:right w:val="none" w:sz="0" w:space="0" w:color="auto"/>
      </w:divBdr>
    </w:div>
    <w:div w:id="2025933447">
      <w:bodyDiv w:val="1"/>
      <w:marLeft w:val="0"/>
      <w:marRight w:val="0"/>
      <w:marTop w:val="0"/>
      <w:marBottom w:val="0"/>
      <w:divBdr>
        <w:top w:val="none" w:sz="0" w:space="0" w:color="auto"/>
        <w:left w:val="none" w:sz="0" w:space="0" w:color="auto"/>
        <w:bottom w:val="none" w:sz="0" w:space="0" w:color="auto"/>
        <w:right w:val="none" w:sz="0" w:space="0" w:color="auto"/>
      </w:divBdr>
    </w:div>
    <w:div w:id="2026205314">
      <w:bodyDiv w:val="1"/>
      <w:marLeft w:val="0"/>
      <w:marRight w:val="0"/>
      <w:marTop w:val="0"/>
      <w:marBottom w:val="0"/>
      <w:divBdr>
        <w:top w:val="none" w:sz="0" w:space="0" w:color="auto"/>
        <w:left w:val="none" w:sz="0" w:space="0" w:color="auto"/>
        <w:bottom w:val="none" w:sz="0" w:space="0" w:color="auto"/>
        <w:right w:val="none" w:sz="0" w:space="0" w:color="auto"/>
      </w:divBdr>
    </w:div>
    <w:div w:id="2026593225">
      <w:bodyDiv w:val="1"/>
      <w:marLeft w:val="0"/>
      <w:marRight w:val="0"/>
      <w:marTop w:val="0"/>
      <w:marBottom w:val="0"/>
      <w:divBdr>
        <w:top w:val="none" w:sz="0" w:space="0" w:color="auto"/>
        <w:left w:val="none" w:sz="0" w:space="0" w:color="auto"/>
        <w:bottom w:val="none" w:sz="0" w:space="0" w:color="auto"/>
        <w:right w:val="none" w:sz="0" w:space="0" w:color="auto"/>
      </w:divBdr>
    </w:div>
    <w:div w:id="2026904901">
      <w:bodyDiv w:val="1"/>
      <w:marLeft w:val="0"/>
      <w:marRight w:val="0"/>
      <w:marTop w:val="0"/>
      <w:marBottom w:val="0"/>
      <w:divBdr>
        <w:top w:val="none" w:sz="0" w:space="0" w:color="auto"/>
        <w:left w:val="none" w:sz="0" w:space="0" w:color="auto"/>
        <w:bottom w:val="none" w:sz="0" w:space="0" w:color="auto"/>
        <w:right w:val="none" w:sz="0" w:space="0" w:color="auto"/>
      </w:divBdr>
    </w:div>
    <w:div w:id="2026975758">
      <w:bodyDiv w:val="1"/>
      <w:marLeft w:val="0"/>
      <w:marRight w:val="0"/>
      <w:marTop w:val="0"/>
      <w:marBottom w:val="0"/>
      <w:divBdr>
        <w:top w:val="none" w:sz="0" w:space="0" w:color="auto"/>
        <w:left w:val="none" w:sz="0" w:space="0" w:color="auto"/>
        <w:bottom w:val="none" w:sz="0" w:space="0" w:color="auto"/>
        <w:right w:val="none" w:sz="0" w:space="0" w:color="auto"/>
      </w:divBdr>
    </w:div>
    <w:div w:id="2026978832">
      <w:bodyDiv w:val="1"/>
      <w:marLeft w:val="0"/>
      <w:marRight w:val="0"/>
      <w:marTop w:val="0"/>
      <w:marBottom w:val="0"/>
      <w:divBdr>
        <w:top w:val="none" w:sz="0" w:space="0" w:color="auto"/>
        <w:left w:val="none" w:sz="0" w:space="0" w:color="auto"/>
        <w:bottom w:val="none" w:sz="0" w:space="0" w:color="auto"/>
        <w:right w:val="none" w:sz="0" w:space="0" w:color="auto"/>
      </w:divBdr>
    </w:div>
    <w:div w:id="2027444861">
      <w:bodyDiv w:val="1"/>
      <w:marLeft w:val="0"/>
      <w:marRight w:val="0"/>
      <w:marTop w:val="0"/>
      <w:marBottom w:val="0"/>
      <w:divBdr>
        <w:top w:val="none" w:sz="0" w:space="0" w:color="auto"/>
        <w:left w:val="none" w:sz="0" w:space="0" w:color="auto"/>
        <w:bottom w:val="none" w:sz="0" w:space="0" w:color="auto"/>
        <w:right w:val="none" w:sz="0" w:space="0" w:color="auto"/>
      </w:divBdr>
    </w:div>
    <w:div w:id="2030371048">
      <w:bodyDiv w:val="1"/>
      <w:marLeft w:val="0"/>
      <w:marRight w:val="0"/>
      <w:marTop w:val="0"/>
      <w:marBottom w:val="0"/>
      <w:divBdr>
        <w:top w:val="none" w:sz="0" w:space="0" w:color="auto"/>
        <w:left w:val="none" w:sz="0" w:space="0" w:color="auto"/>
        <w:bottom w:val="none" w:sz="0" w:space="0" w:color="auto"/>
        <w:right w:val="none" w:sz="0" w:space="0" w:color="auto"/>
      </w:divBdr>
    </w:div>
    <w:div w:id="2031183495">
      <w:bodyDiv w:val="1"/>
      <w:marLeft w:val="0"/>
      <w:marRight w:val="0"/>
      <w:marTop w:val="0"/>
      <w:marBottom w:val="0"/>
      <w:divBdr>
        <w:top w:val="none" w:sz="0" w:space="0" w:color="auto"/>
        <w:left w:val="none" w:sz="0" w:space="0" w:color="auto"/>
        <w:bottom w:val="none" w:sz="0" w:space="0" w:color="auto"/>
        <w:right w:val="none" w:sz="0" w:space="0" w:color="auto"/>
      </w:divBdr>
    </w:div>
    <w:div w:id="2031878962">
      <w:bodyDiv w:val="1"/>
      <w:marLeft w:val="0"/>
      <w:marRight w:val="0"/>
      <w:marTop w:val="0"/>
      <w:marBottom w:val="0"/>
      <w:divBdr>
        <w:top w:val="none" w:sz="0" w:space="0" w:color="auto"/>
        <w:left w:val="none" w:sz="0" w:space="0" w:color="auto"/>
        <w:bottom w:val="none" w:sz="0" w:space="0" w:color="auto"/>
        <w:right w:val="none" w:sz="0" w:space="0" w:color="auto"/>
      </w:divBdr>
    </w:div>
    <w:div w:id="2032296446">
      <w:bodyDiv w:val="1"/>
      <w:marLeft w:val="0"/>
      <w:marRight w:val="0"/>
      <w:marTop w:val="0"/>
      <w:marBottom w:val="0"/>
      <w:divBdr>
        <w:top w:val="none" w:sz="0" w:space="0" w:color="auto"/>
        <w:left w:val="none" w:sz="0" w:space="0" w:color="auto"/>
        <w:bottom w:val="none" w:sz="0" w:space="0" w:color="auto"/>
        <w:right w:val="none" w:sz="0" w:space="0" w:color="auto"/>
      </w:divBdr>
    </w:div>
    <w:div w:id="2032300780">
      <w:bodyDiv w:val="1"/>
      <w:marLeft w:val="0"/>
      <w:marRight w:val="0"/>
      <w:marTop w:val="0"/>
      <w:marBottom w:val="0"/>
      <w:divBdr>
        <w:top w:val="none" w:sz="0" w:space="0" w:color="auto"/>
        <w:left w:val="none" w:sz="0" w:space="0" w:color="auto"/>
        <w:bottom w:val="none" w:sz="0" w:space="0" w:color="auto"/>
        <w:right w:val="none" w:sz="0" w:space="0" w:color="auto"/>
      </w:divBdr>
    </w:div>
    <w:div w:id="2032564681">
      <w:bodyDiv w:val="1"/>
      <w:marLeft w:val="0"/>
      <w:marRight w:val="0"/>
      <w:marTop w:val="0"/>
      <w:marBottom w:val="0"/>
      <w:divBdr>
        <w:top w:val="none" w:sz="0" w:space="0" w:color="auto"/>
        <w:left w:val="none" w:sz="0" w:space="0" w:color="auto"/>
        <w:bottom w:val="none" w:sz="0" w:space="0" w:color="auto"/>
        <w:right w:val="none" w:sz="0" w:space="0" w:color="auto"/>
      </w:divBdr>
    </w:div>
    <w:div w:id="2035886729">
      <w:bodyDiv w:val="1"/>
      <w:marLeft w:val="0"/>
      <w:marRight w:val="0"/>
      <w:marTop w:val="0"/>
      <w:marBottom w:val="0"/>
      <w:divBdr>
        <w:top w:val="none" w:sz="0" w:space="0" w:color="auto"/>
        <w:left w:val="none" w:sz="0" w:space="0" w:color="auto"/>
        <w:bottom w:val="none" w:sz="0" w:space="0" w:color="auto"/>
        <w:right w:val="none" w:sz="0" w:space="0" w:color="auto"/>
      </w:divBdr>
    </w:div>
    <w:div w:id="2040278161">
      <w:bodyDiv w:val="1"/>
      <w:marLeft w:val="0"/>
      <w:marRight w:val="0"/>
      <w:marTop w:val="0"/>
      <w:marBottom w:val="0"/>
      <w:divBdr>
        <w:top w:val="none" w:sz="0" w:space="0" w:color="auto"/>
        <w:left w:val="none" w:sz="0" w:space="0" w:color="auto"/>
        <w:bottom w:val="none" w:sz="0" w:space="0" w:color="auto"/>
        <w:right w:val="none" w:sz="0" w:space="0" w:color="auto"/>
      </w:divBdr>
    </w:div>
    <w:div w:id="2041003377">
      <w:bodyDiv w:val="1"/>
      <w:marLeft w:val="0"/>
      <w:marRight w:val="0"/>
      <w:marTop w:val="0"/>
      <w:marBottom w:val="0"/>
      <w:divBdr>
        <w:top w:val="none" w:sz="0" w:space="0" w:color="auto"/>
        <w:left w:val="none" w:sz="0" w:space="0" w:color="auto"/>
        <w:bottom w:val="none" w:sz="0" w:space="0" w:color="auto"/>
        <w:right w:val="none" w:sz="0" w:space="0" w:color="auto"/>
      </w:divBdr>
    </w:div>
    <w:div w:id="2041858083">
      <w:bodyDiv w:val="1"/>
      <w:marLeft w:val="0"/>
      <w:marRight w:val="0"/>
      <w:marTop w:val="0"/>
      <w:marBottom w:val="0"/>
      <w:divBdr>
        <w:top w:val="none" w:sz="0" w:space="0" w:color="auto"/>
        <w:left w:val="none" w:sz="0" w:space="0" w:color="auto"/>
        <w:bottom w:val="none" w:sz="0" w:space="0" w:color="auto"/>
        <w:right w:val="none" w:sz="0" w:space="0" w:color="auto"/>
      </w:divBdr>
    </w:div>
    <w:div w:id="2043627797">
      <w:bodyDiv w:val="1"/>
      <w:marLeft w:val="0"/>
      <w:marRight w:val="0"/>
      <w:marTop w:val="0"/>
      <w:marBottom w:val="0"/>
      <w:divBdr>
        <w:top w:val="none" w:sz="0" w:space="0" w:color="auto"/>
        <w:left w:val="none" w:sz="0" w:space="0" w:color="auto"/>
        <w:bottom w:val="none" w:sz="0" w:space="0" w:color="auto"/>
        <w:right w:val="none" w:sz="0" w:space="0" w:color="auto"/>
      </w:divBdr>
    </w:div>
    <w:div w:id="2043825227">
      <w:bodyDiv w:val="1"/>
      <w:marLeft w:val="0"/>
      <w:marRight w:val="0"/>
      <w:marTop w:val="0"/>
      <w:marBottom w:val="0"/>
      <w:divBdr>
        <w:top w:val="none" w:sz="0" w:space="0" w:color="auto"/>
        <w:left w:val="none" w:sz="0" w:space="0" w:color="auto"/>
        <w:bottom w:val="none" w:sz="0" w:space="0" w:color="auto"/>
        <w:right w:val="none" w:sz="0" w:space="0" w:color="auto"/>
      </w:divBdr>
    </w:div>
    <w:div w:id="2044206224">
      <w:bodyDiv w:val="1"/>
      <w:marLeft w:val="0"/>
      <w:marRight w:val="0"/>
      <w:marTop w:val="0"/>
      <w:marBottom w:val="0"/>
      <w:divBdr>
        <w:top w:val="none" w:sz="0" w:space="0" w:color="auto"/>
        <w:left w:val="none" w:sz="0" w:space="0" w:color="auto"/>
        <w:bottom w:val="none" w:sz="0" w:space="0" w:color="auto"/>
        <w:right w:val="none" w:sz="0" w:space="0" w:color="auto"/>
      </w:divBdr>
    </w:div>
    <w:div w:id="2044555242">
      <w:bodyDiv w:val="1"/>
      <w:marLeft w:val="0"/>
      <w:marRight w:val="0"/>
      <w:marTop w:val="0"/>
      <w:marBottom w:val="0"/>
      <w:divBdr>
        <w:top w:val="none" w:sz="0" w:space="0" w:color="auto"/>
        <w:left w:val="none" w:sz="0" w:space="0" w:color="auto"/>
        <w:bottom w:val="none" w:sz="0" w:space="0" w:color="auto"/>
        <w:right w:val="none" w:sz="0" w:space="0" w:color="auto"/>
      </w:divBdr>
    </w:div>
    <w:div w:id="2045982970">
      <w:bodyDiv w:val="1"/>
      <w:marLeft w:val="0"/>
      <w:marRight w:val="0"/>
      <w:marTop w:val="0"/>
      <w:marBottom w:val="0"/>
      <w:divBdr>
        <w:top w:val="none" w:sz="0" w:space="0" w:color="auto"/>
        <w:left w:val="none" w:sz="0" w:space="0" w:color="auto"/>
        <w:bottom w:val="none" w:sz="0" w:space="0" w:color="auto"/>
        <w:right w:val="none" w:sz="0" w:space="0" w:color="auto"/>
      </w:divBdr>
    </w:div>
    <w:div w:id="2046707478">
      <w:bodyDiv w:val="1"/>
      <w:marLeft w:val="0"/>
      <w:marRight w:val="0"/>
      <w:marTop w:val="0"/>
      <w:marBottom w:val="0"/>
      <w:divBdr>
        <w:top w:val="none" w:sz="0" w:space="0" w:color="auto"/>
        <w:left w:val="none" w:sz="0" w:space="0" w:color="auto"/>
        <w:bottom w:val="none" w:sz="0" w:space="0" w:color="auto"/>
        <w:right w:val="none" w:sz="0" w:space="0" w:color="auto"/>
      </w:divBdr>
    </w:div>
    <w:div w:id="2047680122">
      <w:bodyDiv w:val="1"/>
      <w:marLeft w:val="0"/>
      <w:marRight w:val="0"/>
      <w:marTop w:val="0"/>
      <w:marBottom w:val="0"/>
      <w:divBdr>
        <w:top w:val="none" w:sz="0" w:space="0" w:color="auto"/>
        <w:left w:val="none" w:sz="0" w:space="0" w:color="auto"/>
        <w:bottom w:val="none" w:sz="0" w:space="0" w:color="auto"/>
        <w:right w:val="none" w:sz="0" w:space="0" w:color="auto"/>
      </w:divBdr>
    </w:div>
    <w:div w:id="2048139105">
      <w:bodyDiv w:val="1"/>
      <w:marLeft w:val="0"/>
      <w:marRight w:val="0"/>
      <w:marTop w:val="0"/>
      <w:marBottom w:val="0"/>
      <w:divBdr>
        <w:top w:val="none" w:sz="0" w:space="0" w:color="auto"/>
        <w:left w:val="none" w:sz="0" w:space="0" w:color="auto"/>
        <w:bottom w:val="none" w:sz="0" w:space="0" w:color="auto"/>
        <w:right w:val="none" w:sz="0" w:space="0" w:color="auto"/>
      </w:divBdr>
    </w:div>
    <w:div w:id="2048334528">
      <w:bodyDiv w:val="1"/>
      <w:marLeft w:val="0"/>
      <w:marRight w:val="0"/>
      <w:marTop w:val="0"/>
      <w:marBottom w:val="0"/>
      <w:divBdr>
        <w:top w:val="none" w:sz="0" w:space="0" w:color="auto"/>
        <w:left w:val="none" w:sz="0" w:space="0" w:color="auto"/>
        <w:bottom w:val="none" w:sz="0" w:space="0" w:color="auto"/>
        <w:right w:val="none" w:sz="0" w:space="0" w:color="auto"/>
      </w:divBdr>
    </w:div>
    <w:div w:id="2050833001">
      <w:bodyDiv w:val="1"/>
      <w:marLeft w:val="0"/>
      <w:marRight w:val="0"/>
      <w:marTop w:val="0"/>
      <w:marBottom w:val="0"/>
      <w:divBdr>
        <w:top w:val="none" w:sz="0" w:space="0" w:color="auto"/>
        <w:left w:val="none" w:sz="0" w:space="0" w:color="auto"/>
        <w:bottom w:val="none" w:sz="0" w:space="0" w:color="auto"/>
        <w:right w:val="none" w:sz="0" w:space="0" w:color="auto"/>
      </w:divBdr>
    </w:div>
    <w:div w:id="2062317381">
      <w:bodyDiv w:val="1"/>
      <w:marLeft w:val="0"/>
      <w:marRight w:val="0"/>
      <w:marTop w:val="0"/>
      <w:marBottom w:val="0"/>
      <w:divBdr>
        <w:top w:val="none" w:sz="0" w:space="0" w:color="auto"/>
        <w:left w:val="none" w:sz="0" w:space="0" w:color="auto"/>
        <w:bottom w:val="none" w:sz="0" w:space="0" w:color="auto"/>
        <w:right w:val="none" w:sz="0" w:space="0" w:color="auto"/>
      </w:divBdr>
    </w:div>
    <w:div w:id="2063357622">
      <w:bodyDiv w:val="1"/>
      <w:marLeft w:val="0"/>
      <w:marRight w:val="0"/>
      <w:marTop w:val="0"/>
      <w:marBottom w:val="0"/>
      <w:divBdr>
        <w:top w:val="none" w:sz="0" w:space="0" w:color="auto"/>
        <w:left w:val="none" w:sz="0" w:space="0" w:color="auto"/>
        <w:bottom w:val="none" w:sz="0" w:space="0" w:color="auto"/>
        <w:right w:val="none" w:sz="0" w:space="0" w:color="auto"/>
      </w:divBdr>
    </w:div>
    <w:div w:id="2063599934">
      <w:bodyDiv w:val="1"/>
      <w:marLeft w:val="0"/>
      <w:marRight w:val="0"/>
      <w:marTop w:val="0"/>
      <w:marBottom w:val="0"/>
      <w:divBdr>
        <w:top w:val="none" w:sz="0" w:space="0" w:color="auto"/>
        <w:left w:val="none" w:sz="0" w:space="0" w:color="auto"/>
        <w:bottom w:val="none" w:sz="0" w:space="0" w:color="auto"/>
        <w:right w:val="none" w:sz="0" w:space="0" w:color="auto"/>
      </w:divBdr>
    </w:div>
    <w:div w:id="2064061269">
      <w:bodyDiv w:val="1"/>
      <w:marLeft w:val="0"/>
      <w:marRight w:val="0"/>
      <w:marTop w:val="0"/>
      <w:marBottom w:val="0"/>
      <w:divBdr>
        <w:top w:val="none" w:sz="0" w:space="0" w:color="auto"/>
        <w:left w:val="none" w:sz="0" w:space="0" w:color="auto"/>
        <w:bottom w:val="none" w:sz="0" w:space="0" w:color="auto"/>
        <w:right w:val="none" w:sz="0" w:space="0" w:color="auto"/>
      </w:divBdr>
    </w:div>
    <w:div w:id="2064330875">
      <w:bodyDiv w:val="1"/>
      <w:marLeft w:val="0"/>
      <w:marRight w:val="0"/>
      <w:marTop w:val="0"/>
      <w:marBottom w:val="0"/>
      <w:divBdr>
        <w:top w:val="none" w:sz="0" w:space="0" w:color="auto"/>
        <w:left w:val="none" w:sz="0" w:space="0" w:color="auto"/>
        <w:bottom w:val="none" w:sz="0" w:space="0" w:color="auto"/>
        <w:right w:val="none" w:sz="0" w:space="0" w:color="auto"/>
      </w:divBdr>
    </w:div>
    <w:div w:id="2066638020">
      <w:bodyDiv w:val="1"/>
      <w:marLeft w:val="0"/>
      <w:marRight w:val="0"/>
      <w:marTop w:val="0"/>
      <w:marBottom w:val="0"/>
      <w:divBdr>
        <w:top w:val="none" w:sz="0" w:space="0" w:color="auto"/>
        <w:left w:val="none" w:sz="0" w:space="0" w:color="auto"/>
        <w:bottom w:val="none" w:sz="0" w:space="0" w:color="auto"/>
        <w:right w:val="none" w:sz="0" w:space="0" w:color="auto"/>
      </w:divBdr>
    </w:div>
    <w:div w:id="2069258062">
      <w:bodyDiv w:val="1"/>
      <w:marLeft w:val="0"/>
      <w:marRight w:val="0"/>
      <w:marTop w:val="0"/>
      <w:marBottom w:val="0"/>
      <w:divBdr>
        <w:top w:val="none" w:sz="0" w:space="0" w:color="auto"/>
        <w:left w:val="none" w:sz="0" w:space="0" w:color="auto"/>
        <w:bottom w:val="none" w:sz="0" w:space="0" w:color="auto"/>
        <w:right w:val="none" w:sz="0" w:space="0" w:color="auto"/>
      </w:divBdr>
    </w:div>
    <w:div w:id="2069379186">
      <w:bodyDiv w:val="1"/>
      <w:marLeft w:val="0"/>
      <w:marRight w:val="0"/>
      <w:marTop w:val="0"/>
      <w:marBottom w:val="0"/>
      <w:divBdr>
        <w:top w:val="none" w:sz="0" w:space="0" w:color="auto"/>
        <w:left w:val="none" w:sz="0" w:space="0" w:color="auto"/>
        <w:bottom w:val="none" w:sz="0" w:space="0" w:color="auto"/>
        <w:right w:val="none" w:sz="0" w:space="0" w:color="auto"/>
      </w:divBdr>
    </w:div>
    <w:div w:id="2070153436">
      <w:bodyDiv w:val="1"/>
      <w:marLeft w:val="0"/>
      <w:marRight w:val="0"/>
      <w:marTop w:val="0"/>
      <w:marBottom w:val="0"/>
      <w:divBdr>
        <w:top w:val="none" w:sz="0" w:space="0" w:color="auto"/>
        <w:left w:val="none" w:sz="0" w:space="0" w:color="auto"/>
        <w:bottom w:val="none" w:sz="0" w:space="0" w:color="auto"/>
        <w:right w:val="none" w:sz="0" w:space="0" w:color="auto"/>
      </w:divBdr>
    </w:div>
    <w:div w:id="2071149529">
      <w:bodyDiv w:val="1"/>
      <w:marLeft w:val="0"/>
      <w:marRight w:val="0"/>
      <w:marTop w:val="0"/>
      <w:marBottom w:val="0"/>
      <w:divBdr>
        <w:top w:val="none" w:sz="0" w:space="0" w:color="auto"/>
        <w:left w:val="none" w:sz="0" w:space="0" w:color="auto"/>
        <w:bottom w:val="none" w:sz="0" w:space="0" w:color="auto"/>
        <w:right w:val="none" w:sz="0" w:space="0" w:color="auto"/>
      </w:divBdr>
    </w:div>
    <w:div w:id="2075272070">
      <w:bodyDiv w:val="1"/>
      <w:marLeft w:val="0"/>
      <w:marRight w:val="0"/>
      <w:marTop w:val="0"/>
      <w:marBottom w:val="0"/>
      <w:divBdr>
        <w:top w:val="none" w:sz="0" w:space="0" w:color="auto"/>
        <w:left w:val="none" w:sz="0" w:space="0" w:color="auto"/>
        <w:bottom w:val="none" w:sz="0" w:space="0" w:color="auto"/>
        <w:right w:val="none" w:sz="0" w:space="0" w:color="auto"/>
      </w:divBdr>
    </w:div>
    <w:div w:id="2076269851">
      <w:bodyDiv w:val="1"/>
      <w:marLeft w:val="0"/>
      <w:marRight w:val="0"/>
      <w:marTop w:val="0"/>
      <w:marBottom w:val="0"/>
      <w:divBdr>
        <w:top w:val="none" w:sz="0" w:space="0" w:color="auto"/>
        <w:left w:val="none" w:sz="0" w:space="0" w:color="auto"/>
        <w:bottom w:val="none" w:sz="0" w:space="0" w:color="auto"/>
        <w:right w:val="none" w:sz="0" w:space="0" w:color="auto"/>
      </w:divBdr>
    </w:div>
    <w:div w:id="2076852639">
      <w:bodyDiv w:val="1"/>
      <w:marLeft w:val="0"/>
      <w:marRight w:val="0"/>
      <w:marTop w:val="0"/>
      <w:marBottom w:val="0"/>
      <w:divBdr>
        <w:top w:val="none" w:sz="0" w:space="0" w:color="auto"/>
        <w:left w:val="none" w:sz="0" w:space="0" w:color="auto"/>
        <w:bottom w:val="none" w:sz="0" w:space="0" w:color="auto"/>
        <w:right w:val="none" w:sz="0" w:space="0" w:color="auto"/>
      </w:divBdr>
      <w:divsChild>
        <w:div w:id="648830468">
          <w:marLeft w:val="0"/>
          <w:marRight w:val="0"/>
          <w:marTop w:val="0"/>
          <w:marBottom w:val="0"/>
          <w:divBdr>
            <w:top w:val="none" w:sz="0" w:space="0" w:color="auto"/>
            <w:left w:val="none" w:sz="0" w:space="0" w:color="auto"/>
            <w:bottom w:val="single" w:sz="8" w:space="4" w:color="4F81BD"/>
            <w:right w:val="none" w:sz="0" w:space="0" w:color="auto"/>
          </w:divBdr>
        </w:div>
        <w:div w:id="1433238468">
          <w:marLeft w:val="0"/>
          <w:marRight w:val="0"/>
          <w:marTop w:val="0"/>
          <w:marBottom w:val="0"/>
          <w:divBdr>
            <w:top w:val="none" w:sz="0" w:space="0" w:color="auto"/>
            <w:left w:val="none" w:sz="0" w:space="0" w:color="auto"/>
            <w:bottom w:val="single" w:sz="8" w:space="4" w:color="4F81BD"/>
            <w:right w:val="none" w:sz="0" w:space="0" w:color="auto"/>
          </w:divBdr>
        </w:div>
        <w:div w:id="1021510998">
          <w:marLeft w:val="0"/>
          <w:marRight w:val="0"/>
          <w:marTop w:val="0"/>
          <w:marBottom w:val="0"/>
          <w:divBdr>
            <w:top w:val="none" w:sz="0" w:space="0" w:color="auto"/>
            <w:left w:val="none" w:sz="0" w:space="0" w:color="auto"/>
            <w:bottom w:val="single" w:sz="8" w:space="4" w:color="4F81BD"/>
            <w:right w:val="none" w:sz="0" w:space="0" w:color="auto"/>
          </w:divBdr>
        </w:div>
        <w:div w:id="911355708">
          <w:marLeft w:val="0"/>
          <w:marRight w:val="0"/>
          <w:marTop w:val="0"/>
          <w:marBottom w:val="0"/>
          <w:divBdr>
            <w:top w:val="none" w:sz="0" w:space="0" w:color="auto"/>
            <w:left w:val="none" w:sz="0" w:space="0" w:color="auto"/>
            <w:bottom w:val="single" w:sz="8" w:space="4" w:color="4F81BD"/>
            <w:right w:val="none" w:sz="0" w:space="0" w:color="auto"/>
          </w:divBdr>
        </w:div>
        <w:div w:id="593131351">
          <w:marLeft w:val="0"/>
          <w:marRight w:val="0"/>
          <w:marTop w:val="0"/>
          <w:marBottom w:val="0"/>
          <w:divBdr>
            <w:top w:val="none" w:sz="0" w:space="0" w:color="auto"/>
            <w:left w:val="none" w:sz="0" w:space="0" w:color="auto"/>
            <w:bottom w:val="single" w:sz="8" w:space="4" w:color="4F81BD"/>
            <w:right w:val="none" w:sz="0" w:space="0" w:color="auto"/>
          </w:divBdr>
        </w:div>
      </w:divsChild>
    </w:div>
    <w:div w:id="2078899855">
      <w:bodyDiv w:val="1"/>
      <w:marLeft w:val="0"/>
      <w:marRight w:val="0"/>
      <w:marTop w:val="0"/>
      <w:marBottom w:val="0"/>
      <w:divBdr>
        <w:top w:val="none" w:sz="0" w:space="0" w:color="auto"/>
        <w:left w:val="none" w:sz="0" w:space="0" w:color="auto"/>
        <w:bottom w:val="none" w:sz="0" w:space="0" w:color="auto"/>
        <w:right w:val="none" w:sz="0" w:space="0" w:color="auto"/>
      </w:divBdr>
    </w:div>
    <w:div w:id="2082016321">
      <w:bodyDiv w:val="1"/>
      <w:marLeft w:val="0"/>
      <w:marRight w:val="0"/>
      <w:marTop w:val="0"/>
      <w:marBottom w:val="0"/>
      <w:divBdr>
        <w:top w:val="none" w:sz="0" w:space="0" w:color="auto"/>
        <w:left w:val="none" w:sz="0" w:space="0" w:color="auto"/>
        <w:bottom w:val="none" w:sz="0" w:space="0" w:color="auto"/>
        <w:right w:val="none" w:sz="0" w:space="0" w:color="auto"/>
      </w:divBdr>
    </w:div>
    <w:div w:id="2082288358">
      <w:bodyDiv w:val="1"/>
      <w:marLeft w:val="0"/>
      <w:marRight w:val="0"/>
      <w:marTop w:val="0"/>
      <w:marBottom w:val="0"/>
      <w:divBdr>
        <w:top w:val="none" w:sz="0" w:space="0" w:color="auto"/>
        <w:left w:val="none" w:sz="0" w:space="0" w:color="auto"/>
        <w:bottom w:val="none" w:sz="0" w:space="0" w:color="auto"/>
        <w:right w:val="none" w:sz="0" w:space="0" w:color="auto"/>
      </w:divBdr>
    </w:div>
    <w:div w:id="2083477910">
      <w:bodyDiv w:val="1"/>
      <w:marLeft w:val="0"/>
      <w:marRight w:val="0"/>
      <w:marTop w:val="0"/>
      <w:marBottom w:val="0"/>
      <w:divBdr>
        <w:top w:val="none" w:sz="0" w:space="0" w:color="auto"/>
        <w:left w:val="none" w:sz="0" w:space="0" w:color="auto"/>
        <w:bottom w:val="none" w:sz="0" w:space="0" w:color="auto"/>
        <w:right w:val="none" w:sz="0" w:space="0" w:color="auto"/>
      </w:divBdr>
    </w:div>
    <w:div w:id="2084643246">
      <w:bodyDiv w:val="1"/>
      <w:marLeft w:val="0"/>
      <w:marRight w:val="0"/>
      <w:marTop w:val="0"/>
      <w:marBottom w:val="0"/>
      <w:divBdr>
        <w:top w:val="none" w:sz="0" w:space="0" w:color="auto"/>
        <w:left w:val="none" w:sz="0" w:space="0" w:color="auto"/>
        <w:bottom w:val="none" w:sz="0" w:space="0" w:color="auto"/>
        <w:right w:val="none" w:sz="0" w:space="0" w:color="auto"/>
      </w:divBdr>
    </w:div>
    <w:div w:id="2085181290">
      <w:bodyDiv w:val="1"/>
      <w:marLeft w:val="0"/>
      <w:marRight w:val="0"/>
      <w:marTop w:val="0"/>
      <w:marBottom w:val="0"/>
      <w:divBdr>
        <w:top w:val="none" w:sz="0" w:space="0" w:color="auto"/>
        <w:left w:val="none" w:sz="0" w:space="0" w:color="auto"/>
        <w:bottom w:val="none" w:sz="0" w:space="0" w:color="auto"/>
        <w:right w:val="none" w:sz="0" w:space="0" w:color="auto"/>
      </w:divBdr>
    </w:div>
    <w:div w:id="2090417291">
      <w:bodyDiv w:val="1"/>
      <w:marLeft w:val="0"/>
      <w:marRight w:val="0"/>
      <w:marTop w:val="0"/>
      <w:marBottom w:val="0"/>
      <w:divBdr>
        <w:top w:val="none" w:sz="0" w:space="0" w:color="auto"/>
        <w:left w:val="none" w:sz="0" w:space="0" w:color="auto"/>
        <w:bottom w:val="none" w:sz="0" w:space="0" w:color="auto"/>
        <w:right w:val="none" w:sz="0" w:space="0" w:color="auto"/>
      </w:divBdr>
    </w:div>
    <w:div w:id="2090537482">
      <w:bodyDiv w:val="1"/>
      <w:marLeft w:val="0"/>
      <w:marRight w:val="0"/>
      <w:marTop w:val="0"/>
      <w:marBottom w:val="0"/>
      <w:divBdr>
        <w:top w:val="none" w:sz="0" w:space="0" w:color="auto"/>
        <w:left w:val="none" w:sz="0" w:space="0" w:color="auto"/>
        <w:bottom w:val="none" w:sz="0" w:space="0" w:color="auto"/>
        <w:right w:val="none" w:sz="0" w:space="0" w:color="auto"/>
      </w:divBdr>
    </w:div>
    <w:div w:id="2092120974">
      <w:bodyDiv w:val="1"/>
      <w:marLeft w:val="0"/>
      <w:marRight w:val="0"/>
      <w:marTop w:val="0"/>
      <w:marBottom w:val="0"/>
      <w:divBdr>
        <w:top w:val="none" w:sz="0" w:space="0" w:color="auto"/>
        <w:left w:val="none" w:sz="0" w:space="0" w:color="auto"/>
        <w:bottom w:val="none" w:sz="0" w:space="0" w:color="auto"/>
        <w:right w:val="none" w:sz="0" w:space="0" w:color="auto"/>
      </w:divBdr>
    </w:div>
    <w:div w:id="2094356466">
      <w:bodyDiv w:val="1"/>
      <w:marLeft w:val="0"/>
      <w:marRight w:val="0"/>
      <w:marTop w:val="0"/>
      <w:marBottom w:val="0"/>
      <w:divBdr>
        <w:top w:val="none" w:sz="0" w:space="0" w:color="auto"/>
        <w:left w:val="none" w:sz="0" w:space="0" w:color="auto"/>
        <w:bottom w:val="none" w:sz="0" w:space="0" w:color="auto"/>
        <w:right w:val="none" w:sz="0" w:space="0" w:color="auto"/>
      </w:divBdr>
    </w:div>
    <w:div w:id="2096436993">
      <w:bodyDiv w:val="1"/>
      <w:marLeft w:val="0"/>
      <w:marRight w:val="0"/>
      <w:marTop w:val="0"/>
      <w:marBottom w:val="0"/>
      <w:divBdr>
        <w:top w:val="none" w:sz="0" w:space="0" w:color="auto"/>
        <w:left w:val="none" w:sz="0" w:space="0" w:color="auto"/>
        <w:bottom w:val="none" w:sz="0" w:space="0" w:color="auto"/>
        <w:right w:val="none" w:sz="0" w:space="0" w:color="auto"/>
      </w:divBdr>
    </w:div>
    <w:div w:id="2099406425">
      <w:bodyDiv w:val="1"/>
      <w:marLeft w:val="0"/>
      <w:marRight w:val="0"/>
      <w:marTop w:val="0"/>
      <w:marBottom w:val="0"/>
      <w:divBdr>
        <w:top w:val="none" w:sz="0" w:space="0" w:color="auto"/>
        <w:left w:val="none" w:sz="0" w:space="0" w:color="auto"/>
        <w:bottom w:val="none" w:sz="0" w:space="0" w:color="auto"/>
        <w:right w:val="none" w:sz="0" w:space="0" w:color="auto"/>
      </w:divBdr>
    </w:div>
    <w:div w:id="2100327752">
      <w:bodyDiv w:val="1"/>
      <w:marLeft w:val="0"/>
      <w:marRight w:val="0"/>
      <w:marTop w:val="0"/>
      <w:marBottom w:val="0"/>
      <w:divBdr>
        <w:top w:val="none" w:sz="0" w:space="0" w:color="auto"/>
        <w:left w:val="none" w:sz="0" w:space="0" w:color="auto"/>
        <w:bottom w:val="none" w:sz="0" w:space="0" w:color="auto"/>
        <w:right w:val="none" w:sz="0" w:space="0" w:color="auto"/>
      </w:divBdr>
    </w:div>
    <w:div w:id="2102674957">
      <w:bodyDiv w:val="1"/>
      <w:marLeft w:val="0"/>
      <w:marRight w:val="0"/>
      <w:marTop w:val="0"/>
      <w:marBottom w:val="0"/>
      <w:divBdr>
        <w:top w:val="none" w:sz="0" w:space="0" w:color="auto"/>
        <w:left w:val="none" w:sz="0" w:space="0" w:color="auto"/>
        <w:bottom w:val="none" w:sz="0" w:space="0" w:color="auto"/>
        <w:right w:val="none" w:sz="0" w:space="0" w:color="auto"/>
      </w:divBdr>
    </w:div>
    <w:div w:id="2103450027">
      <w:bodyDiv w:val="1"/>
      <w:marLeft w:val="0"/>
      <w:marRight w:val="0"/>
      <w:marTop w:val="0"/>
      <w:marBottom w:val="0"/>
      <w:divBdr>
        <w:top w:val="none" w:sz="0" w:space="0" w:color="auto"/>
        <w:left w:val="none" w:sz="0" w:space="0" w:color="auto"/>
        <w:bottom w:val="none" w:sz="0" w:space="0" w:color="auto"/>
        <w:right w:val="none" w:sz="0" w:space="0" w:color="auto"/>
      </w:divBdr>
    </w:div>
    <w:div w:id="2104372920">
      <w:bodyDiv w:val="1"/>
      <w:marLeft w:val="0"/>
      <w:marRight w:val="0"/>
      <w:marTop w:val="0"/>
      <w:marBottom w:val="0"/>
      <w:divBdr>
        <w:top w:val="none" w:sz="0" w:space="0" w:color="auto"/>
        <w:left w:val="none" w:sz="0" w:space="0" w:color="auto"/>
        <w:bottom w:val="none" w:sz="0" w:space="0" w:color="auto"/>
        <w:right w:val="none" w:sz="0" w:space="0" w:color="auto"/>
      </w:divBdr>
    </w:div>
    <w:div w:id="2104448481">
      <w:bodyDiv w:val="1"/>
      <w:marLeft w:val="0"/>
      <w:marRight w:val="0"/>
      <w:marTop w:val="0"/>
      <w:marBottom w:val="0"/>
      <w:divBdr>
        <w:top w:val="none" w:sz="0" w:space="0" w:color="auto"/>
        <w:left w:val="none" w:sz="0" w:space="0" w:color="auto"/>
        <w:bottom w:val="none" w:sz="0" w:space="0" w:color="auto"/>
        <w:right w:val="none" w:sz="0" w:space="0" w:color="auto"/>
      </w:divBdr>
    </w:div>
    <w:div w:id="2105415152">
      <w:bodyDiv w:val="1"/>
      <w:marLeft w:val="0"/>
      <w:marRight w:val="0"/>
      <w:marTop w:val="0"/>
      <w:marBottom w:val="0"/>
      <w:divBdr>
        <w:top w:val="none" w:sz="0" w:space="0" w:color="auto"/>
        <w:left w:val="none" w:sz="0" w:space="0" w:color="auto"/>
        <w:bottom w:val="none" w:sz="0" w:space="0" w:color="auto"/>
        <w:right w:val="none" w:sz="0" w:space="0" w:color="auto"/>
      </w:divBdr>
    </w:div>
    <w:div w:id="2106461908">
      <w:bodyDiv w:val="1"/>
      <w:marLeft w:val="0"/>
      <w:marRight w:val="0"/>
      <w:marTop w:val="0"/>
      <w:marBottom w:val="0"/>
      <w:divBdr>
        <w:top w:val="none" w:sz="0" w:space="0" w:color="auto"/>
        <w:left w:val="none" w:sz="0" w:space="0" w:color="auto"/>
        <w:bottom w:val="none" w:sz="0" w:space="0" w:color="auto"/>
        <w:right w:val="none" w:sz="0" w:space="0" w:color="auto"/>
      </w:divBdr>
    </w:div>
    <w:div w:id="2106537833">
      <w:bodyDiv w:val="1"/>
      <w:marLeft w:val="0"/>
      <w:marRight w:val="0"/>
      <w:marTop w:val="0"/>
      <w:marBottom w:val="0"/>
      <w:divBdr>
        <w:top w:val="none" w:sz="0" w:space="0" w:color="auto"/>
        <w:left w:val="none" w:sz="0" w:space="0" w:color="auto"/>
        <w:bottom w:val="none" w:sz="0" w:space="0" w:color="auto"/>
        <w:right w:val="none" w:sz="0" w:space="0" w:color="auto"/>
      </w:divBdr>
    </w:div>
    <w:div w:id="2111317106">
      <w:bodyDiv w:val="1"/>
      <w:marLeft w:val="0"/>
      <w:marRight w:val="0"/>
      <w:marTop w:val="0"/>
      <w:marBottom w:val="0"/>
      <w:divBdr>
        <w:top w:val="none" w:sz="0" w:space="0" w:color="auto"/>
        <w:left w:val="none" w:sz="0" w:space="0" w:color="auto"/>
        <w:bottom w:val="none" w:sz="0" w:space="0" w:color="auto"/>
        <w:right w:val="none" w:sz="0" w:space="0" w:color="auto"/>
      </w:divBdr>
    </w:div>
    <w:div w:id="2111773606">
      <w:bodyDiv w:val="1"/>
      <w:marLeft w:val="0"/>
      <w:marRight w:val="0"/>
      <w:marTop w:val="0"/>
      <w:marBottom w:val="0"/>
      <w:divBdr>
        <w:top w:val="none" w:sz="0" w:space="0" w:color="auto"/>
        <w:left w:val="none" w:sz="0" w:space="0" w:color="auto"/>
        <w:bottom w:val="none" w:sz="0" w:space="0" w:color="auto"/>
        <w:right w:val="none" w:sz="0" w:space="0" w:color="auto"/>
      </w:divBdr>
    </w:div>
    <w:div w:id="2112891676">
      <w:bodyDiv w:val="1"/>
      <w:marLeft w:val="0"/>
      <w:marRight w:val="0"/>
      <w:marTop w:val="0"/>
      <w:marBottom w:val="0"/>
      <w:divBdr>
        <w:top w:val="none" w:sz="0" w:space="0" w:color="auto"/>
        <w:left w:val="none" w:sz="0" w:space="0" w:color="auto"/>
        <w:bottom w:val="none" w:sz="0" w:space="0" w:color="auto"/>
        <w:right w:val="none" w:sz="0" w:space="0" w:color="auto"/>
      </w:divBdr>
    </w:div>
    <w:div w:id="2113358374">
      <w:bodyDiv w:val="1"/>
      <w:marLeft w:val="0"/>
      <w:marRight w:val="0"/>
      <w:marTop w:val="0"/>
      <w:marBottom w:val="0"/>
      <w:divBdr>
        <w:top w:val="none" w:sz="0" w:space="0" w:color="auto"/>
        <w:left w:val="none" w:sz="0" w:space="0" w:color="auto"/>
        <w:bottom w:val="none" w:sz="0" w:space="0" w:color="auto"/>
        <w:right w:val="none" w:sz="0" w:space="0" w:color="auto"/>
      </w:divBdr>
    </w:div>
    <w:div w:id="2113624520">
      <w:bodyDiv w:val="1"/>
      <w:marLeft w:val="0"/>
      <w:marRight w:val="0"/>
      <w:marTop w:val="0"/>
      <w:marBottom w:val="0"/>
      <w:divBdr>
        <w:top w:val="none" w:sz="0" w:space="0" w:color="auto"/>
        <w:left w:val="none" w:sz="0" w:space="0" w:color="auto"/>
        <w:bottom w:val="none" w:sz="0" w:space="0" w:color="auto"/>
        <w:right w:val="none" w:sz="0" w:space="0" w:color="auto"/>
      </w:divBdr>
    </w:div>
    <w:div w:id="2116170225">
      <w:bodyDiv w:val="1"/>
      <w:marLeft w:val="0"/>
      <w:marRight w:val="0"/>
      <w:marTop w:val="0"/>
      <w:marBottom w:val="0"/>
      <w:divBdr>
        <w:top w:val="none" w:sz="0" w:space="0" w:color="auto"/>
        <w:left w:val="none" w:sz="0" w:space="0" w:color="auto"/>
        <w:bottom w:val="none" w:sz="0" w:space="0" w:color="auto"/>
        <w:right w:val="none" w:sz="0" w:space="0" w:color="auto"/>
      </w:divBdr>
    </w:div>
    <w:div w:id="2120026691">
      <w:bodyDiv w:val="1"/>
      <w:marLeft w:val="0"/>
      <w:marRight w:val="0"/>
      <w:marTop w:val="0"/>
      <w:marBottom w:val="0"/>
      <w:divBdr>
        <w:top w:val="none" w:sz="0" w:space="0" w:color="auto"/>
        <w:left w:val="none" w:sz="0" w:space="0" w:color="auto"/>
        <w:bottom w:val="none" w:sz="0" w:space="0" w:color="auto"/>
        <w:right w:val="none" w:sz="0" w:space="0" w:color="auto"/>
      </w:divBdr>
    </w:div>
    <w:div w:id="2120710487">
      <w:bodyDiv w:val="1"/>
      <w:marLeft w:val="0"/>
      <w:marRight w:val="0"/>
      <w:marTop w:val="0"/>
      <w:marBottom w:val="0"/>
      <w:divBdr>
        <w:top w:val="none" w:sz="0" w:space="0" w:color="auto"/>
        <w:left w:val="none" w:sz="0" w:space="0" w:color="auto"/>
        <w:bottom w:val="none" w:sz="0" w:space="0" w:color="auto"/>
        <w:right w:val="none" w:sz="0" w:space="0" w:color="auto"/>
      </w:divBdr>
    </w:div>
    <w:div w:id="2121799804">
      <w:bodyDiv w:val="1"/>
      <w:marLeft w:val="0"/>
      <w:marRight w:val="0"/>
      <w:marTop w:val="0"/>
      <w:marBottom w:val="0"/>
      <w:divBdr>
        <w:top w:val="none" w:sz="0" w:space="0" w:color="auto"/>
        <w:left w:val="none" w:sz="0" w:space="0" w:color="auto"/>
        <w:bottom w:val="none" w:sz="0" w:space="0" w:color="auto"/>
        <w:right w:val="none" w:sz="0" w:space="0" w:color="auto"/>
      </w:divBdr>
    </w:div>
    <w:div w:id="2124761700">
      <w:bodyDiv w:val="1"/>
      <w:marLeft w:val="0"/>
      <w:marRight w:val="0"/>
      <w:marTop w:val="0"/>
      <w:marBottom w:val="0"/>
      <w:divBdr>
        <w:top w:val="none" w:sz="0" w:space="0" w:color="auto"/>
        <w:left w:val="none" w:sz="0" w:space="0" w:color="auto"/>
        <w:bottom w:val="none" w:sz="0" w:space="0" w:color="auto"/>
        <w:right w:val="none" w:sz="0" w:space="0" w:color="auto"/>
      </w:divBdr>
    </w:div>
    <w:div w:id="2125731165">
      <w:bodyDiv w:val="1"/>
      <w:marLeft w:val="0"/>
      <w:marRight w:val="0"/>
      <w:marTop w:val="0"/>
      <w:marBottom w:val="0"/>
      <w:divBdr>
        <w:top w:val="none" w:sz="0" w:space="0" w:color="auto"/>
        <w:left w:val="none" w:sz="0" w:space="0" w:color="auto"/>
        <w:bottom w:val="none" w:sz="0" w:space="0" w:color="auto"/>
        <w:right w:val="none" w:sz="0" w:space="0" w:color="auto"/>
      </w:divBdr>
    </w:div>
    <w:div w:id="2125882674">
      <w:bodyDiv w:val="1"/>
      <w:marLeft w:val="0"/>
      <w:marRight w:val="0"/>
      <w:marTop w:val="0"/>
      <w:marBottom w:val="0"/>
      <w:divBdr>
        <w:top w:val="none" w:sz="0" w:space="0" w:color="auto"/>
        <w:left w:val="none" w:sz="0" w:space="0" w:color="auto"/>
        <w:bottom w:val="none" w:sz="0" w:space="0" w:color="auto"/>
        <w:right w:val="none" w:sz="0" w:space="0" w:color="auto"/>
      </w:divBdr>
    </w:div>
    <w:div w:id="2125994749">
      <w:bodyDiv w:val="1"/>
      <w:marLeft w:val="0"/>
      <w:marRight w:val="0"/>
      <w:marTop w:val="0"/>
      <w:marBottom w:val="0"/>
      <w:divBdr>
        <w:top w:val="none" w:sz="0" w:space="0" w:color="auto"/>
        <w:left w:val="none" w:sz="0" w:space="0" w:color="auto"/>
        <w:bottom w:val="none" w:sz="0" w:space="0" w:color="auto"/>
        <w:right w:val="none" w:sz="0" w:space="0" w:color="auto"/>
      </w:divBdr>
    </w:div>
    <w:div w:id="2126650765">
      <w:bodyDiv w:val="1"/>
      <w:marLeft w:val="0"/>
      <w:marRight w:val="0"/>
      <w:marTop w:val="0"/>
      <w:marBottom w:val="0"/>
      <w:divBdr>
        <w:top w:val="none" w:sz="0" w:space="0" w:color="auto"/>
        <w:left w:val="none" w:sz="0" w:space="0" w:color="auto"/>
        <w:bottom w:val="none" w:sz="0" w:space="0" w:color="auto"/>
        <w:right w:val="none" w:sz="0" w:space="0" w:color="auto"/>
      </w:divBdr>
    </w:div>
    <w:div w:id="2126847598">
      <w:bodyDiv w:val="1"/>
      <w:marLeft w:val="0"/>
      <w:marRight w:val="0"/>
      <w:marTop w:val="0"/>
      <w:marBottom w:val="0"/>
      <w:divBdr>
        <w:top w:val="none" w:sz="0" w:space="0" w:color="auto"/>
        <w:left w:val="none" w:sz="0" w:space="0" w:color="auto"/>
        <w:bottom w:val="none" w:sz="0" w:space="0" w:color="auto"/>
        <w:right w:val="none" w:sz="0" w:space="0" w:color="auto"/>
      </w:divBdr>
    </w:div>
    <w:div w:id="2127653113">
      <w:bodyDiv w:val="1"/>
      <w:marLeft w:val="0"/>
      <w:marRight w:val="0"/>
      <w:marTop w:val="0"/>
      <w:marBottom w:val="0"/>
      <w:divBdr>
        <w:top w:val="none" w:sz="0" w:space="0" w:color="auto"/>
        <w:left w:val="none" w:sz="0" w:space="0" w:color="auto"/>
        <w:bottom w:val="none" w:sz="0" w:space="0" w:color="auto"/>
        <w:right w:val="none" w:sz="0" w:space="0" w:color="auto"/>
      </w:divBdr>
    </w:div>
    <w:div w:id="2129011695">
      <w:bodyDiv w:val="1"/>
      <w:marLeft w:val="0"/>
      <w:marRight w:val="0"/>
      <w:marTop w:val="0"/>
      <w:marBottom w:val="0"/>
      <w:divBdr>
        <w:top w:val="none" w:sz="0" w:space="0" w:color="auto"/>
        <w:left w:val="none" w:sz="0" w:space="0" w:color="auto"/>
        <w:bottom w:val="none" w:sz="0" w:space="0" w:color="auto"/>
        <w:right w:val="none" w:sz="0" w:space="0" w:color="auto"/>
      </w:divBdr>
    </w:div>
    <w:div w:id="2129742198">
      <w:bodyDiv w:val="1"/>
      <w:marLeft w:val="0"/>
      <w:marRight w:val="0"/>
      <w:marTop w:val="0"/>
      <w:marBottom w:val="0"/>
      <w:divBdr>
        <w:top w:val="none" w:sz="0" w:space="0" w:color="auto"/>
        <w:left w:val="none" w:sz="0" w:space="0" w:color="auto"/>
        <w:bottom w:val="none" w:sz="0" w:space="0" w:color="auto"/>
        <w:right w:val="none" w:sz="0" w:space="0" w:color="auto"/>
      </w:divBdr>
    </w:div>
    <w:div w:id="2129926284">
      <w:bodyDiv w:val="1"/>
      <w:marLeft w:val="0"/>
      <w:marRight w:val="0"/>
      <w:marTop w:val="0"/>
      <w:marBottom w:val="0"/>
      <w:divBdr>
        <w:top w:val="none" w:sz="0" w:space="0" w:color="auto"/>
        <w:left w:val="none" w:sz="0" w:space="0" w:color="auto"/>
        <w:bottom w:val="none" w:sz="0" w:space="0" w:color="auto"/>
        <w:right w:val="none" w:sz="0" w:space="0" w:color="auto"/>
      </w:divBdr>
    </w:div>
    <w:div w:id="2130930436">
      <w:bodyDiv w:val="1"/>
      <w:marLeft w:val="0"/>
      <w:marRight w:val="0"/>
      <w:marTop w:val="0"/>
      <w:marBottom w:val="0"/>
      <w:divBdr>
        <w:top w:val="none" w:sz="0" w:space="0" w:color="auto"/>
        <w:left w:val="none" w:sz="0" w:space="0" w:color="auto"/>
        <w:bottom w:val="none" w:sz="0" w:space="0" w:color="auto"/>
        <w:right w:val="none" w:sz="0" w:space="0" w:color="auto"/>
      </w:divBdr>
    </w:div>
    <w:div w:id="2132547277">
      <w:bodyDiv w:val="1"/>
      <w:marLeft w:val="0"/>
      <w:marRight w:val="0"/>
      <w:marTop w:val="0"/>
      <w:marBottom w:val="0"/>
      <w:divBdr>
        <w:top w:val="none" w:sz="0" w:space="0" w:color="auto"/>
        <w:left w:val="none" w:sz="0" w:space="0" w:color="auto"/>
        <w:bottom w:val="none" w:sz="0" w:space="0" w:color="auto"/>
        <w:right w:val="none" w:sz="0" w:space="0" w:color="auto"/>
      </w:divBdr>
    </w:div>
    <w:div w:id="2135368259">
      <w:bodyDiv w:val="1"/>
      <w:marLeft w:val="0"/>
      <w:marRight w:val="0"/>
      <w:marTop w:val="0"/>
      <w:marBottom w:val="0"/>
      <w:divBdr>
        <w:top w:val="none" w:sz="0" w:space="0" w:color="auto"/>
        <w:left w:val="none" w:sz="0" w:space="0" w:color="auto"/>
        <w:bottom w:val="none" w:sz="0" w:space="0" w:color="auto"/>
        <w:right w:val="none" w:sz="0" w:space="0" w:color="auto"/>
      </w:divBdr>
    </w:div>
    <w:div w:id="2136757044">
      <w:bodyDiv w:val="1"/>
      <w:marLeft w:val="0"/>
      <w:marRight w:val="0"/>
      <w:marTop w:val="0"/>
      <w:marBottom w:val="0"/>
      <w:divBdr>
        <w:top w:val="none" w:sz="0" w:space="0" w:color="auto"/>
        <w:left w:val="none" w:sz="0" w:space="0" w:color="auto"/>
        <w:bottom w:val="none" w:sz="0" w:space="0" w:color="auto"/>
        <w:right w:val="none" w:sz="0" w:space="0" w:color="auto"/>
      </w:divBdr>
    </w:div>
    <w:div w:id="2138837664">
      <w:bodyDiv w:val="1"/>
      <w:marLeft w:val="0"/>
      <w:marRight w:val="0"/>
      <w:marTop w:val="0"/>
      <w:marBottom w:val="0"/>
      <w:divBdr>
        <w:top w:val="none" w:sz="0" w:space="0" w:color="auto"/>
        <w:left w:val="none" w:sz="0" w:space="0" w:color="auto"/>
        <w:bottom w:val="none" w:sz="0" w:space="0" w:color="auto"/>
        <w:right w:val="none" w:sz="0" w:space="0" w:color="auto"/>
      </w:divBdr>
    </w:div>
    <w:div w:id="2139059363">
      <w:bodyDiv w:val="1"/>
      <w:marLeft w:val="0"/>
      <w:marRight w:val="0"/>
      <w:marTop w:val="0"/>
      <w:marBottom w:val="0"/>
      <w:divBdr>
        <w:top w:val="none" w:sz="0" w:space="0" w:color="auto"/>
        <w:left w:val="none" w:sz="0" w:space="0" w:color="auto"/>
        <w:bottom w:val="none" w:sz="0" w:space="0" w:color="auto"/>
        <w:right w:val="none" w:sz="0" w:space="0" w:color="auto"/>
      </w:divBdr>
    </w:div>
    <w:div w:id="2142728247">
      <w:bodyDiv w:val="1"/>
      <w:marLeft w:val="0"/>
      <w:marRight w:val="0"/>
      <w:marTop w:val="0"/>
      <w:marBottom w:val="0"/>
      <w:divBdr>
        <w:top w:val="none" w:sz="0" w:space="0" w:color="auto"/>
        <w:left w:val="none" w:sz="0" w:space="0" w:color="auto"/>
        <w:bottom w:val="none" w:sz="0" w:space="0" w:color="auto"/>
        <w:right w:val="none" w:sz="0" w:space="0" w:color="auto"/>
      </w:divBdr>
    </w:div>
    <w:div w:id="21473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FFE3F-1DEB-4384-A485-E6DC22C8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2202</Words>
  <Characters>12554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Паденькова Татьяна Михайловна</dc:creator>
  <cp:lastModifiedBy>Gamma</cp:lastModifiedBy>
  <cp:revision>3</cp:revision>
  <cp:lastPrinted>2026-05-26T08:12:00Z</cp:lastPrinted>
  <dcterms:created xsi:type="dcterms:W3CDTF">2026-05-26T13:34:00Z</dcterms:created>
  <dcterms:modified xsi:type="dcterms:W3CDTF">2026-05-28T04:21:00Z</dcterms:modified>
</cp:coreProperties>
</file>