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999E" w14:textId="77777777" w:rsidR="000937D0" w:rsidRDefault="00022705" w:rsidP="000937D0">
      <w:pPr>
        <w:spacing w:line="276" w:lineRule="auto"/>
        <w:ind w:firstLine="6237"/>
        <w:jc w:val="center"/>
      </w:pPr>
      <w:r w:rsidRPr="00022705">
        <w:t>Приложение 1</w:t>
      </w:r>
    </w:p>
    <w:p w14:paraId="2A9C3475" w14:textId="77777777" w:rsidR="000937D0" w:rsidRDefault="00022705" w:rsidP="000937D0">
      <w:pPr>
        <w:spacing w:line="276" w:lineRule="auto"/>
        <w:ind w:firstLine="6237"/>
        <w:jc w:val="center"/>
      </w:pPr>
      <w:r w:rsidRPr="00022705">
        <w:t>к приказу ГБУ</w:t>
      </w:r>
      <w:r>
        <w:t xml:space="preserve"> </w:t>
      </w:r>
      <w:r w:rsidRPr="00022705">
        <w:t>«Калининградский</w:t>
      </w:r>
    </w:p>
    <w:p w14:paraId="57B7465B" w14:textId="77777777" w:rsidR="000937D0" w:rsidRDefault="00022705" w:rsidP="000937D0">
      <w:pPr>
        <w:spacing w:line="276" w:lineRule="auto"/>
        <w:ind w:firstLine="6237"/>
        <w:jc w:val="center"/>
      </w:pPr>
      <w:r w:rsidRPr="00022705">
        <w:t>добровольческий центр»</w:t>
      </w:r>
    </w:p>
    <w:p w14:paraId="42C0D173" w14:textId="67B97DFA" w:rsidR="00A81EF3" w:rsidRPr="004A5EEB" w:rsidRDefault="00022705" w:rsidP="000937D0">
      <w:pPr>
        <w:spacing w:line="276" w:lineRule="auto"/>
        <w:ind w:firstLine="6237"/>
        <w:jc w:val="center"/>
      </w:pPr>
      <w:proofErr w:type="gramStart"/>
      <w:r w:rsidRPr="004A5EEB">
        <w:t>от  202</w:t>
      </w:r>
      <w:r w:rsidR="00423854">
        <w:t>5</w:t>
      </w:r>
      <w:proofErr w:type="gramEnd"/>
      <w:r w:rsidRPr="004A5EEB">
        <w:t xml:space="preserve"> г. № </w:t>
      </w:r>
      <w:r w:rsidR="00423854">
        <w:t>0</w:t>
      </w:r>
      <w:r w:rsidRPr="004A5EEB">
        <w:t>-ОД</w:t>
      </w:r>
    </w:p>
    <w:p w14:paraId="20468B65" w14:textId="77777777" w:rsidR="0039571E" w:rsidRDefault="00A81EF3" w:rsidP="00022705">
      <w:pPr>
        <w:ind w:left="708"/>
        <w:jc w:val="center"/>
        <w:rPr>
          <w:b/>
          <w:sz w:val="28"/>
          <w:szCs w:val="28"/>
        </w:rPr>
      </w:pPr>
      <w:r w:rsidRPr="00A81EF3">
        <w:rPr>
          <w:b/>
          <w:sz w:val="28"/>
          <w:szCs w:val="28"/>
        </w:rPr>
        <w:t xml:space="preserve">    </w:t>
      </w:r>
    </w:p>
    <w:p w14:paraId="7A30059C" w14:textId="437FFE2B" w:rsidR="00A81EF3" w:rsidRPr="00A81EF3" w:rsidRDefault="0039571E" w:rsidP="00022705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Л О Ж Е Н И Е</w:t>
      </w:r>
    </w:p>
    <w:p w14:paraId="1F5433E6" w14:textId="197B7718" w:rsidR="00A81EF3" w:rsidRPr="00A81EF3" w:rsidRDefault="00A81EF3" w:rsidP="00A81EF3">
      <w:pPr>
        <w:jc w:val="center"/>
        <w:rPr>
          <w:b/>
          <w:sz w:val="28"/>
          <w:szCs w:val="28"/>
        </w:rPr>
      </w:pPr>
      <w:r w:rsidRPr="00A81EF3">
        <w:rPr>
          <w:b/>
          <w:sz w:val="28"/>
          <w:szCs w:val="28"/>
        </w:rPr>
        <w:t xml:space="preserve"> о проведении областной акции «Эстафета добрых дел» в 202</w:t>
      </w:r>
      <w:r w:rsidR="00423854">
        <w:rPr>
          <w:b/>
          <w:sz w:val="28"/>
          <w:szCs w:val="28"/>
        </w:rPr>
        <w:t>5</w:t>
      </w:r>
      <w:r w:rsidRPr="00A81EF3">
        <w:rPr>
          <w:b/>
          <w:sz w:val="28"/>
          <w:szCs w:val="28"/>
        </w:rPr>
        <w:t xml:space="preserve"> году</w:t>
      </w:r>
    </w:p>
    <w:p w14:paraId="7C57CCB4" w14:textId="77777777" w:rsidR="00A81EF3" w:rsidRPr="00A81EF3" w:rsidRDefault="00A81EF3" w:rsidP="00A81EF3">
      <w:pPr>
        <w:jc w:val="center"/>
        <w:rPr>
          <w:b/>
          <w:sz w:val="28"/>
          <w:szCs w:val="28"/>
        </w:rPr>
      </w:pPr>
    </w:p>
    <w:p w14:paraId="4F55008A" w14:textId="77777777" w:rsidR="00A81EF3" w:rsidRPr="00A81EF3" w:rsidRDefault="00A81EF3" w:rsidP="00A81EF3">
      <w:pPr>
        <w:numPr>
          <w:ilvl w:val="0"/>
          <w:numId w:val="31"/>
        </w:numPr>
        <w:ind w:left="714" w:hanging="357"/>
        <w:jc w:val="center"/>
        <w:rPr>
          <w:sz w:val="28"/>
          <w:szCs w:val="28"/>
        </w:rPr>
      </w:pPr>
      <w:r w:rsidRPr="00A81EF3">
        <w:rPr>
          <w:b/>
          <w:sz w:val="28"/>
          <w:szCs w:val="28"/>
        </w:rPr>
        <w:t>Общие положения</w:t>
      </w:r>
    </w:p>
    <w:p w14:paraId="0B027E62" w14:textId="20B57D5F" w:rsidR="00A81EF3" w:rsidRDefault="00A81EF3" w:rsidP="00A81EF3">
      <w:pPr>
        <w:ind w:firstLine="708"/>
        <w:jc w:val="both"/>
        <w:rPr>
          <w:sz w:val="28"/>
          <w:szCs w:val="28"/>
        </w:rPr>
      </w:pPr>
      <w:r w:rsidRPr="00A81EF3">
        <w:rPr>
          <w:sz w:val="28"/>
          <w:szCs w:val="28"/>
        </w:rPr>
        <w:t xml:space="preserve">1.1 Областная акция «Эстафета добрых дел» (далее – </w:t>
      </w:r>
      <w:r w:rsidR="003B5325">
        <w:rPr>
          <w:sz w:val="28"/>
          <w:szCs w:val="28"/>
        </w:rPr>
        <w:t>А</w:t>
      </w:r>
      <w:r w:rsidRPr="00A81EF3">
        <w:rPr>
          <w:sz w:val="28"/>
          <w:szCs w:val="28"/>
        </w:rPr>
        <w:t>кция) проводится государственным бюджетным учреждением Калининградской области «Калининградский областной центр развития добровольчества»</w:t>
      </w:r>
      <w:r w:rsidR="009E4DA2">
        <w:rPr>
          <w:sz w:val="28"/>
          <w:szCs w:val="28"/>
        </w:rPr>
        <w:t xml:space="preserve"> (далее – </w:t>
      </w:r>
      <w:r w:rsidR="0083571E">
        <w:rPr>
          <w:sz w:val="28"/>
          <w:szCs w:val="28"/>
        </w:rPr>
        <w:br/>
      </w:r>
      <w:r w:rsidR="009E4DA2">
        <w:rPr>
          <w:sz w:val="28"/>
          <w:szCs w:val="28"/>
        </w:rPr>
        <w:t>ГБУ «Калининградский</w:t>
      </w:r>
      <w:r w:rsidR="009E4DA2">
        <w:rPr>
          <w:sz w:val="28"/>
          <w:szCs w:val="28"/>
        </w:rPr>
        <w:tab/>
        <w:t xml:space="preserve"> добровольческий центр»)</w:t>
      </w:r>
      <w:r w:rsidRPr="00A81EF3">
        <w:rPr>
          <w:sz w:val="28"/>
          <w:szCs w:val="28"/>
        </w:rPr>
        <w:t xml:space="preserve"> при поддержке </w:t>
      </w:r>
      <w:r w:rsidR="0083571E">
        <w:rPr>
          <w:sz w:val="28"/>
          <w:szCs w:val="28"/>
        </w:rPr>
        <w:t xml:space="preserve">Министерства молодежной политики </w:t>
      </w:r>
      <w:r w:rsidRPr="00A81EF3">
        <w:rPr>
          <w:sz w:val="28"/>
          <w:szCs w:val="28"/>
        </w:rPr>
        <w:t>Калининградской области</w:t>
      </w:r>
      <w:r w:rsidR="0083571E">
        <w:rPr>
          <w:sz w:val="28"/>
          <w:szCs w:val="28"/>
        </w:rPr>
        <w:t xml:space="preserve"> </w:t>
      </w:r>
      <w:r w:rsidRPr="00A81EF3">
        <w:rPr>
          <w:sz w:val="28"/>
          <w:szCs w:val="28"/>
        </w:rPr>
        <w:t>и администраций муниципальных образований Калининградской области в рамках реализации государственной программы Калининградской области «Молодежь».</w:t>
      </w:r>
    </w:p>
    <w:p w14:paraId="79B73DAE" w14:textId="77777777" w:rsidR="00A81EF3" w:rsidRPr="00A81EF3" w:rsidRDefault="00A81EF3" w:rsidP="00A81EF3">
      <w:pPr>
        <w:ind w:firstLine="708"/>
        <w:jc w:val="both"/>
        <w:rPr>
          <w:sz w:val="28"/>
          <w:szCs w:val="28"/>
        </w:rPr>
      </w:pPr>
      <w:r w:rsidRPr="00A81EF3">
        <w:rPr>
          <w:sz w:val="28"/>
          <w:szCs w:val="28"/>
        </w:rPr>
        <w:t>1.2. Цели проведения акции:</w:t>
      </w:r>
    </w:p>
    <w:p w14:paraId="05C63260" w14:textId="4A2F29D5" w:rsidR="00A81EF3" w:rsidRPr="00A81EF3" w:rsidRDefault="00A81EF3" w:rsidP="00A81EF3">
      <w:pPr>
        <w:ind w:firstLine="708"/>
        <w:jc w:val="both"/>
        <w:rPr>
          <w:sz w:val="28"/>
          <w:szCs w:val="28"/>
        </w:rPr>
      </w:pPr>
      <w:r w:rsidRPr="00A81EF3">
        <w:rPr>
          <w:sz w:val="28"/>
          <w:szCs w:val="28"/>
        </w:rPr>
        <w:t>1) популяризация добровольческой деятельности среди населения муниципальн</w:t>
      </w:r>
      <w:r w:rsidR="0083571E">
        <w:rPr>
          <w:sz w:val="28"/>
          <w:szCs w:val="28"/>
        </w:rPr>
        <w:t>ых</w:t>
      </w:r>
      <w:r w:rsidRPr="00A81EF3">
        <w:rPr>
          <w:sz w:val="28"/>
          <w:szCs w:val="28"/>
        </w:rPr>
        <w:t xml:space="preserve"> образовани</w:t>
      </w:r>
      <w:r w:rsidR="0083571E">
        <w:rPr>
          <w:sz w:val="28"/>
          <w:szCs w:val="28"/>
        </w:rPr>
        <w:t>й</w:t>
      </w:r>
      <w:r w:rsidRPr="00A81EF3">
        <w:rPr>
          <w:sz w:val="28"/>
          <w:szCs w:val="28"/>
        </w:rPr>
        <w:t xml:space="preserve"> Калининградской области, вовлечение </w:t>
      </w:r>
      <w:r w:rsidRPr="00A81EF3">
        <w:rPr>
          <w:color w:val="000000" w:themeColor="text1"/>
          <w:sz w:val="28"/>
          <w:szCs w:val="28"/>
        </w:rPr>
        <w:t>населения</w:t>
      </w:r>
      <w:r w:rsidRPr="00A81EF3">
        <w:rPr>
          <w:color w:val="FF0000"/>
          <w:sz w:val="28"/>
          <w:szCs w:val="28"/>
        </w:rPr>
        <w:t xml:space="preserve"> </w:t>
      </w:r>
      <w:r w:rsidR="00FC25CE">
        <w:rPr>
          <w:color w:val="FF0000"/>
          <w:sz w:val="28"/>
          <w:szCs w:val="28"/>
        </w:rPr>
        <w:br/>
      </w:r>
      <w:r w:rsidRPr="00A81EF3">
        <w:rPr>
          <w:sz w:val="28"/>
          <w:szCs w:val="28"/>
        </w:rPr>
        <w:t>в добровольческую деятельность;</w:t>
      </w:r>
    </w:p>
    <w:p w14:paraId="1F875196" w14:textId="7CB5F85A" w:rsidR="00A81EF3" w:rsidRPr="00A81EF3" w:rsidRDefault="00A81EF3" w:rsidP="00A81EF3">
      <w:pPr>
        <w:ind w:firstLine="708"/>
        <w:jc w:val="both"/>
        <w:rPr>
          <w:sz w:val="28"/>
          <w:szCs w:val="28"/>
        </w:rPr>
      </w:pPr>
      <w:r w:rsidRPr="00A81EF3">
        <w:rPr>
          <w:sz w:val="28"/>
          <w:szCs w:val="28"/>
        </w:rPr>
        <w:t xml:space="preserve">2) </w:t>
      </w:r>
      <w:r w:rsidR="00250D0C">
        <w:rPr>
          <w:sz w:val="28"/>
          <w:szCs w:val="28"/>
        </w:rPr>
        <w:t xml:space="preserve">  </w:t>
      </w:r>
      <w:r w:rsidRPr="00A81EF3">
        <w:rPr>
          <w:sz w:val="28"/>
          <w:szCs w:val="28"/>
        </w:rPr>
        <w:t>знакомство с историей Калининградской области, своего муниципального образования, популяризация достижений жителей Калининградской области.</w:t>
      </w:r>
    </w:p>
    <w:p w14:paraId="2551B0A0" w14:textId="6D41A10B" w:rsidR="00A81EF3" w:rsidRPr="00A81EF3" w:rsidRDefault="00A81EF3" w:rsidP="00A81EF3">
      <w:pPr>
        <w:ind w:firstLine="708"/>
        <w:jc w:val="both"/>
        <w:rPr>
          <w:sz w:val="28"/>
          <w:szCs w:val="28"/>
        </w:rPr>
      </w:pPr>
      <w:r w:rsidRPr="00A81EF3">
        <w:rPr>
          <w:sz w:val="28"/>
          <w:szCs w:val="28"/>
        </w:rPr>
        <w:t xml:space="preserve">1.3. Сроки проведения акции: </w:t>
      </w:r>
      <w:r w:rsidRPr="00A81EF3">
        <w:rPr>
          <w:bCs/>
          <w:sz w:val="28"/>
          <w:szCs w:val="28"/>
        </w:rPr>
        <w:t xml:space="preserve">жеребьевка </w:t>
      </w:r>
      <w:r w:rsidR="00FC17BD">
        <w:rPr>
          <w:bCs/>
          <w:sz w:val="28"/>
          <w:szCs w:val="28"/>
        </w:rPr>
        <w:t xml:space="preserve">– </w:t>
      </w:r>
      <w:r w:rsidR="006E54B4">
        <w:rPr>
          <w:bCs/>
          <w:sz w:val="28"/>
          <w:szCs w:val="28"/>
        </w:rPr>
        <w:t xml:space="preserve">3 </w:t>
      </w:r>
      <w:r w:rsidR="00587238">
        <w:rPr>
          <w:bCs/>
          <w:sz w:val="28"/>
          <w:szCs w:val="28"/>
        </w:rPr>
        <w:t>февраля</w:t>
      </w:r>
      <w:r w:rsidRPr="00A81EF3">
        <w:rPr>
          <w:bCs/>
          <w:sz w:val="28"/>
          <w:szCs w:val="28"/>
        </w:rPr>
        <w:t xml:space="preserve"> </w:t>
      </w:r>
      <w:r w:rsidRPr="008B2C1F">
        <w:rPr>
          <w:bCs/>
          <w:sz w:val="28"/>
          <w:szCs w:val="28"/>
        </w:rPr>
        <w:t>202</w:t>
      </w:r>
      <w:r w:rsidR="00F633E2">
        <w:rPr>
          <w:bCs/>
          <w:sz w:val="28"/>
          <w:szCs w:val="28"/>
        </w:rPr>
        <w:t>5</w:t>
      </w:r>
      <w:r w:rsidRPr="00376622">
        <w:rPr>
          <w:bCs/>
          <w:color w:val="FF0000"/>
          <w:sz w:val="28"/>
          <w:szCs w:val="28"/>
        </w:rPr>
        <w:t xml:space="preserve"> </w:t>
      </w:r>
      <w:r w:rsidRPr="00A81EF3">
        <w:rPr>
          <w:bCs/>
          <w:sz w:val="28"/>
          <w:szCs w:val="28"/>
        </w:rPr>
        <w:t xml:space="preserve">года; проведение акции </w:t>
      </w:r>
      <w:r w:rsidR="006E54B4">
        <w:rPr>
          <w:bCs/>
          <w:sz w:val="28"/>
          <w:szCs w:val="28"/>
        </w:rPr>
        <w:t xml:space="preserve">с </w:t>
      </w:r>
      <w:r w:rsidR="001345D3">
        <w:rPr>
          <w:bCs/>
          <w:sz w:val="28"/>
          <w:szCs w:val="28"/>
        </w:rPr>
        <w:t>0</w:t>
      </w:r>
      <w:r w:rsidR="00F633E2">
        <w:rPr>
          <w:bCs/>
          <w:sz w:val="28"/>
          <w:szCs w:val="28"/>
        </w:rPr>
        <w:t>7</w:t>
      </w:r>
      <w:r w:rsidRPr="00A81EF3">
        <w:rPr>
          <w:sz w:val="28"/>
          <w:szCs w:val="28"/>
        </w:rPr>
        <w:t xml:space="preserve"> марта </w:t>
      </w:r>
      <w:r w:rsidR="006E54B4">
        <w:rPr>
          <w:sz w:val="28"/>
          <w:szCs w:val="28"/>
        </w:rPr>
        <w:t>по</w:t>
      </w:r>
      <w:r w:rsidRPr="00A81EF3">
        <w:rPr>
          <w:sz w:val="28"/>
          <w:szCs w:val="28"/>
        </w:rPr>
        <w:t xml:space="preserve"> </w:t>
      </w:r>
      <w:r w:rsidR="00587238">
        <w:rPr>
          <w:sz w:val="28"/>
          <w:szCs w:val="28"/>
        </w:rPr>
        <w:t>12</w:t>
      </w:r>
      <w:r w:rsidRPr="00A81EF3">
        <w:rPr>
          <w:sz w:val="28"/>
          <w:szCs w:val="28"/>
        </w:rPr>
        <w:t xml:space="preserve"> июня 202</w:t>
      </w:r>
      <w:r w:rsidR="00F633E2">
        <w:rPr>
          <w:sz w:val="28"/>
          <w:szCs w:val="28"/>
        </w:rPr>
        <w:t>5</w:t>
      </w:r>
      <w:r w:rsidRPr="00A81EF3">
        <w:rPr>
          <w:sz w:val="28"/>
          <w:szCs w:val="28"/>
        </w:rPr>
        <w:t xml:space="preserve"> года. Акция проходит в течение одной календарной недели в каждом муниципальном образовании Калининградской области в соответствии с жеребьевкой. Акция может проходить параллельно в двух муниципальных образованиях. </w:t>
      </w:r>
    </w:p>
    <w:p w14:paraId="56D5DBFE" w14:textId="77777777" w:rsidR="00A81EF3" w:rsidRPr="00A81EF3" w:rsidRDefault="00A81EF3" w:rsidP="00A81EF3">
      <w:pPr>
        <w:ind w:firstLine="708"/>
        <w:jc w:val="both"/>
        <w:rPr>
          <w:color w:val="000000" w:themeColor="text1"/>
          <w:sz w:val="28"/>
          <w:szCs w:val="28"/>
        </w:rPr>
      </w:pPr>
    </w:p>
    <w:p w14:paraId="65658D0B" w14:textId="77777777" w:rsidR="00A81EF3" w:rsidRPr="00A81EF3" w:rsidRDefault="00A81EF3" w:rsidP="00A81EF3">
      <w:pPr>
        <w:pStyle w:val="a9"/>
        <w:numPr>
          <w:ilvl w:val="0"/>
          <w:numId w:val="31"/>
        </w:numPr>
        <w:tabs>
          <w:tab w:val="left" w:pos="1134"/>
        </w:tabs>
        <w:spacing w:after="0" w:line="240" w:lineRule="auto"/>
        <w:ind w:left="714" w:hanging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EF3">
        <w:rPr>
          <w:rFonts w:ascii="Times New Roman" w:hAnsi="Times New Roman" w:cs="Times New Roman"/>
          <w:b/>
          <w:sz w:val="28"/>
          <w:szCs w:val="28"/>
        </w:rPr>
        <w:t xml:space="preserve">Требования к организаторам по проведению акции </w:t>
      </w:r>
    </w:p>
    <w:p w14:paraId="03E0BCCF" w14:textId="0FC60155" w:rsidR="00A81EF3" w:rsidRPr="00A81EF3" w:rsidRDefault="00A81EF3" w:rsidP="00A81EF3">
      <w:pPr>
        <w:ind w:firstLine="708"/>
        <w:jc w:val="both"/>
        <w:rPr>
          <w:sz w:val="28"/>
          <w:szCs w:val="28"/>
        </w:rPr>
      </w:pPr>
      <w:r w:rsidRPr="00A81EF3">
        <w:rPr>
          <w:sz w:val="28"/>
          <w:szCs w:val="28"/>
        </w:rPr>
        <w:t xml:space="preserve">2.1. </w:t>
      </w:r>
      <w:r w:rsidR="00FC25CE">
        <w:rPr>
          <w:sz w:val="28"/>
          <w:szCs w:val="28"/>
        </w:rPr>
        <w:t xml:space="preserve">     </w:t>
      </w:r>
      <w:r w:rsidRPr="00A81EF3">
        <w:rPr>
          <w:sz w:val="28"/>
          <w:szCs w:val="28"/>
        </w:rPr>
        <w:t xml:space="preserve">Организаторами акции являются: </w:t>
      </w:r>
    </w:p>
    <w:p w14:paraId="5FB8148F" w14:textId="5BE5579F" w:rsidR="00A81EF3" w:rsidRPr="00A81EF3" w:rsidRDefault="00A81EF3" w:rsidP="00A81EF3">
      <w:pPr>
        <w:pStyle w:val="a9"/>
        <w:numPr>
          <w:ilvl w:val="0"/>
          <w:numId w:val="32"/>
        </w:numPr>
        <w:spacing w:after="0" w:line="240" w:lineRule="auto"/>
        <w:ind w:left="0" w:firstLine="10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EF3">
        <w:rPr>
          <w:rFonts w:ascii="Times New Roman" w:hAnsi="Times New Roman" w:cs="Times New Roman"/>
          <w:sz w:val="28"/>
          <w:szCs w:val="28"/>
        </w:rPr>
        <w:t>ГБУ «Калининградский добровольческий центр» (далее</w:t>
      </w:r>
      <w:r w:rsidRPr="00A81EF3">
        <w:rPr>
          <w:rFonts w:ascii="Times New Roman" w:hAnsi="Times New Roman" w:cs="Times New Roman"/>
          <w:sz w:val="28"/>
          <w:szCs w:val="28"/>
        </w:rPr>
        <w:br/>
        <w:t xml:space="preserve">  - региональный организатор): обеспечивает координацию и проведение акции </w:t>
      </w:r>
      <w:r w:rsidR="00FC25CE">
        <w:rPr>
          <w:rFonts w:ascii="Times New Roman" w:hAnsi="Times New Roman" w:cs="Times New Roman"/>
          <w:sz w:val="28"/>
          <w:szCs w:val="28"/>
        </w:rPr>
        <w:br/>
      </w:r>
      <w:r w:rsidRPr="00A81EF3">
        <w:rPr>
          <w:rFonts w:ascii="Times New Roman" w:hAnsi="Times New Roman" w:cs="Times New Roman"/>
          <w:sz w:val="28"/>
          <w:szCs w:val="28"/>
        </w:rPr>
        <w:t>на территории Калининградской области, информационную, методическую, организационную и ресурсную поддержку (при необходимости);</w:t>
      </w:r>
    </w:p>
    <w:p w14:paraId="33F9971A" w14:textId="3BFE47A0" w:rsidR="00A81EF3" w:rsidRPr="00A81EF3" w:rsidRDefault="00A81EF3" w:rsidP="00A81EF3">
      <w:pPr>
        <w:pStyle w:val="a9"/>
        <w:numPr>
          <w:ilvl w:val="0"/>
          <w:numId w:val="32"/>
        </w:numPr>
        <w:spacing w:after="0" w:line="240" w:lineRule="auto"/>
        <w:ind w:left="0" w:firstLine="10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EF3">
        <w:rPr>
          <w:rFonts w:ascii="Times New Roman" w:hAnsi="Times New Roman" w:cs="Times New Roman"/>
          <w:sz w:val="28"/>
          <w:szCs w:val="28"/>
        </w:rPr>
        <w:t xml:space="preserve">муниципальные органы по работе с молодёжью, муниципальные </w:t>
      </w:r>
      <w:r w:rsidR="008544C2">
        <w:rPr>
          <w:rFonts w:ascii="Times New Roman" w:hAnsi="Times New Roman" w:cs="Times New Roman"/>
          <w:sz w:val="28"/>
          <w:szCs w:val="28"/>
        </w:rPr>
        <w:t>у</w:t>
      </w:r>
      <w:r w:rsidR="00F418E7">
        <w:rPr>
          <w:rFonts w:ascii="Times New Roman" w:hAnsi="Times New Roman" w:cs="Times New Roman"/>
          <w:sz w:val="28"/>
          <w:szCs w:val="28"/>
        </w:rPr>
        <w:t>ч</w:t>
      </w:r>
      <w:r w:rsidR="008544C2">
        <w:rPr>
          <w:rFonts w:ascii="Times New Roman" w:hAnsi="Times New Roman" w:cs="Times New Roman"/>
          <w:sz w:val="28"/>
          <w:szCs w:val="28"/>
        </w:rPr>
        <w:t>реждения</w:t>
      </w:r>
      <w:r w:rsidRPr="00A81EF3">
        <w:rPr>
          <w:rFonts w:ascii="Times New Roman" w:hAnsi="Times New Roman" w:cs="Times New Roman"/>
          <w:sz w:val="28"/>
          <w:szCs w:val="28"/>
        </w:rPr>
        <w:t xml:space="preserve"> (далее – муниципальный организатор): обеспечивают разработку плана мероприятий акции на территории муниципального образования, подготовку и проведение </w:t>
      </w:r>
      <w:r w:rsidR="00631F3D">
        <w:rPr>
          <w:rFonts w:ascii="Times New Roman" w:hAnsi="Times New Roman" w:cs="Times New Roman"/>
          <w:sz w:val="28"/>
          <w:szCs w:val="28"/>
        </w:rPr>
        <w:t>А</w:t>
      </w:r>
      <w:r w:rsidRPr="00A81EF3">
        <w:rPr>
          <w:rFonts w:ascii="Times New Roman" w:hAnsi="Times New Roman" w:cs="Times New Roman"/>
          <w:sz w:val="28"/>
          <w:szCs w:val="28"/>
        </w:rPr>
        <w:t xml:space="preserve">кции, информационное, организационное, методическое сопровождение </w:t>
      </w:r>
      <w:r w:rsidR="00631F3D">
        <w:rPr>
          <w:rFonts w:ascii="Times New Roman" w:hAnsi="Times New Roman" w:cs="Times New Roman"/>
          <w:sz w:val="28"/>
          <w:szCs w:val="28"/>
        </w:rPr>
        <w:t>А</w:t>
      </w:r>
      <w:r w:rsidRPr="00A81EF3">
        <w:rPr>
          <w:rFonts w:ascii="Times New Roman" w:hAnsi="Times New Roman" w:cs="Times New Roman"/>
          <w:sz w:val="28"/>
          <w:szCs w:val="28"/>
        </w:rPr>
        <w:t>кции</w:t>
      </w:r>
      <w:r w:rsidR="00FC25CE">
        <w:rPr>
          <w:rFonts w:ascii="Times New Roman" w:hAnsi="Times New Roman" w:cs="Times New Roman"/>
          <w:sz w:val="28"/>
          <w:szCs w:val="28"/>
        </w:rPr>
        <w:t xml:space="preserve"> </w:t>
      </w:r>
      <w:r w:rsidRPr="00A81EF3">
        <w:rPr>
          <w:rFonts w:ascii="Times New Roman" w:hAnsi="Times New Roman" w:cs="Times New Roman"/>
          <w:sz w:val="28"/>
          <w:szCs w:val="28"/>
        </w:rPr>
        <w:t>в муниципальных образованиях;</w:t>
      </w:r>
    </w:p>
    <w:p w14:paraId="0926A288" w14:textId="03094E5B" w:rsidR="00A81EF3" w:rsidRPr="00A81EF3" w:rsidRDefault="00A81EF3" w:rsidP="00A81EF3">
      <w:pPr>
        <w:pStyle w:val="a9"/>
        <w:numPr>
          <w:ilvl w:val="0"/>
          <w:numId w:val="32"/>
        </w:numPr>
        <w:spacing w:after="0" w:line="240" w:lineRule="auto"/>
        <w:ind w:left="0" w:firstLine="10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EF3">
        <w:rPr>
          <w:rFonts w:ascii="Times New Roman" w:hAnsi="Times New Roman" w:cs="Times New Roman"/>
          <w:sz w:val="28"/>
          <w:szCs w:val="28"/>
        </w:rPr>
        <w:t xml:space="preserve">иные организации (далее – локальный организатор): обеспечивают подготовку и проведение мероприятий </w:t>
      </w:r>
      <w:r w:rsidR="00631F3D">
        <w:rPr>
          <w:rFonts w:ascii="Times New Roman" w:hAnsi="Times New Roman" w:cs="Times New Roman"/>
          <w:sz w:val="28"/>
          <w:szCs w:val="28"/>
        </w:rPr>
        <w:t>А</w:t>
      </w:r>
      <w:r w:rsidRPr="00A81EF3">
        <w:rPr>
          <w:rFonts w:ascii="Times New Roman" w:hAnsi="Times New Roman" w:cs="Times New Roman"/>
          <w:sz w:val="28"/>
          <w:szCs w:val="28"/>
        </w:rPr>
        <w:t xml:space="preserve">кции, информационное, организационное, методическое сопровождение мероприятий </w:t>
      </w:r>
      <w:r w:rsidR="00631F3D">
        <w:rPr>
          <w:rFonts w:ascii="Times New Roman" w:hAnsi="Times New Roman" w:cs="Times New Roman"/>
          <w:sz w:val="28"/>
          <w:szCs w:val="28"/>
        </w:rPr>
        <w:t>А</w:t>
      </w:r>
      <w:r w:rsidRPr="00A81EF3">
        <w:rPr>
          <w:rFonts w:ascii="Times New Roman" w:hAnsi="Times New Roman" w:cs="Times New Roman"/>
          <w:sz w:val="28"/>
          <w:szCs w:val="28"/>
        </w:rPr>
        <w:t xml:space="preserve">кции в организации и/или </w:t>
      </w:r>
      <w:r w:rsidR="00FC25CE">
        <w:rPr>
          <w:rFonts w:ascii="Times New Roman" w:hAnsi="Times New Roman" w:cs="Times New Roman"/>
          <w:sz w:val="28"/>
          <w:szCs w:val="28"/>
        </w:rPr>
        <w:br/>
      </w:r>
      <w:r w:rsidRPr="00A81EF3">
        <w:rPr>
          <w:rFonts w:ascii="Times New Roman" w:hAnsi="Times New Roman" w:cs="Times New Roman"/>
          <w:sz w:val="28"/>
          <w:szCs w:val="28"/>
        </w:rPr>
        <w:t>на территории населенного пункта.</w:t>
      </w:r>
    </w:p>
    <w:p w14:paraId="2A35E5F8" w14:textId="4D49ED3D" w:rsidR="00A81EF3" w:rsidRPr="00A81EF3" w:rsidRDefault="00A81EF3" w:rsidP="00A81EF3">
      <w:pPr>
        <w:ind w:firstLine="708"/>
        <w:jc w:val="both"/>
        <w:rPr>
          <w:sz w:val="28"/>
          <w:szCs w:val="28"/>
        </w:rPr>
      </w:pPr>
      <w:r w:rsidRPr="00A81EF3">
        <w:rPr>
          <w:sz w:val="28"/>
          <w:szCs w:val="28"/>
        </w:rPr>
        <w:t>2.2.</w:t>
      </w:r>
      <w:r w:rsidR="00FC25CE">
        <w:rPr>
          <w:sz w:val="28"/>
          <w:szCs w:val="28"/>
        </w:rPr>
        <w:t xml:space="preserve"> </w:t>
      </w:r>
      <w:r w:rsidRPr="00A81EF3">
        <w:rPr>
          <w:sz w:val="28"/>
          <w:szCs w:val="28"/>
        </w:rPr>
        <w:t xml:space="preserve">Муниципальный организатор </w:t>
      </w:r>
      <w:r w:rsidR="00631F3D">
        <w:rPr>
          <w:sz w:val="28"/>
          <w:szCs w:val="28"/>
        </w:rPr>
        <w:t>А</w:t>
      </w:r>
      <w:r w:rsidRPr="00A81EF3">
        <w:rPr>
          <w:sz w:val="28"/>
          <w:szCs w:val="28"/>
        </w:rPr>
        <w:t xml:space="preserve">кции может формировать организационный комитет </w:t>
      </w:r>
      <w:r w:rsidR="00631F3D">
        <w:rPr>
          <w:sz w:val="28"/>
          <w:szCs w:val="28"/>
        </w:rPr>
        <w:t>А</w:t>
      </w:r>
      <w:r w:rsidRPr="00A81EF3">
        <w:rPr>
          <w:sz w:val="28"/>
          <w:szCs w:val="28"/>
        </w:rPr>
        <w:t xml:space="preserve">кции и привлекать локальных организаторов для подготовки и проведения </w:t>
      </w:r>
      <w:r w:rsidR="00631F3D">
        <w:rPr>
          <w:sz w:val="28"/>
          <w:szCs w:val="28"/>
        </w:rPr>
        <w:t>А</w:t>
      </w:r>
      <w:r w:rsidRPr="00A81EF3">
        <w:rPr>
          <w:sz w:val="28"/>
          <w:szCs w:val="28"/>
        </w:rPr>
        <w:t xml:space="preserve">кции на территории муниципального образования, </w:t>
      </w:r>
      <w:r w:rsidRPr="00A81EF3">
        <w:rPr>
          <w:sz w:val="28"/>
          <w:szCs w:val="28"/>
        </w:rPr>
        <w:lastRenderedPageBreak/>
        <w:t xml:space="preserve">разрабатывать и утверждать отдельное положение и/или методические материалы по проведению </w:t>
      </w:r>
      <w:r w:rsidR="00631F3D">
        <w:rPr>
          <w:sz w:val="28"/>
          <w:szCs w:val="28"/>
        </w:rPr>
        <w:t>А</w:t>
      </w:r>
      <w:r w:rsidRPr="00A81EF3">
        <w:rPr>
          <w:sz w:val="28"/>
          <w:szCs w:val="28"/>
        </w:rPr>
        <w:t>кции в муниципальном образовании.</w:t>
      </w:r>
    </w:p>
    <w:p w14:paraId="70C41529" w14:textId="4DCA7543" w:rsidR="00A81EF3" w:rsidRPr="00A81EF3" w:rsidRDefault="00A81EF3" w:rsidP="00FC25CE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EF3">
        <w:rPr>
          <w:rFonts w:ascii="Times New Roman" w:hAnsi="Times New Roman" w:cs="Times New Roman"/>
          <w:sz w:val="28"/>
          <w:szCs w:val="28"/>
        </w:rPr>
        <w:t xml:space="preserve">2.3. Муниципальный организатор </w:t>
      </w:r>
      <w:r w:rsidR="00631F3D">
        <w:rPr>
          <w:rFonts w:ascii="Times New Roman" w:hAnsi="Times New Roman" w:cs="Times New Roman"/>
          <w:sz w:val="28"/>
          <w:szCs w:val="28"/>
        </w:rPr>
        <w:t>А</w:t>
      </w:r>
      <w:r w:rsidRPr="00A81EF3">
        <w:rPr>
          <w:rFonts w:ascii="Times New Roman" w:hAnsi="Times New Roman" w:cs="Times New Roman"/>
          <w:sz w:val="28"/>
          <w:szCs w:val="28"/>
        </w:rPr>
        <w:t xml:space="preserve">кции обязуется при проведении акции организовать мероприятия не менее трех различных форматов </w:t>
      </w:r>
      <w:r w:rsidRPr="00A81EF3">
        <w:rPr>
          <w:rFonts w:ascii="Times New Roman" w:hAnsi="Times New Roman" w:cs="Times New Roman"/>
          <w:sz w:val="28"/>
          <w:szCs w:val="28"/>
        </w:rPr>
        <w:br/>
        <w:t xml:space="preserve">в соответствии с пунктом 3.2. настоящего положения. </w:t>
      </w:r>
    </w:p>
    <w:p w14:paraId="2D6CBD55" w14:textId="792069CA" w:rsidR="00A81EF3" w:rsidRPr="00A81EF3" w:rsidRDefault="00A81EF3" w:rsidP="00FC25CE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EF3">
        <w:rPr>
          <w:rFonts w:ascii="Times New Roman" w:hAnsi="Times New Roman" w:cs="Times New Roman"/>
          <w:sz w:val="28"/>
          <w:szCs w:val="28"/>
        </w:rPr>
        <w:t xml:space="preserve">2.4. Муниципальный организатор </w:t>
      </w:r>
      <w:r w:rsidR="002A6E27">
        <w:rPr>
          <w:rFonts w:ascii="Times New Roman" w:hAnsi="Times New Roman" w:cs="Times New Roman"/>
          <w:sz w:val="28"/>
          <w:szCs w:val="28"/>
        </w:rPr>
        <w:t>А</w:t>
      </w:r>
      <w:r w:rsidRPr="00A81EF3">
        <w:rPr>
          <w:rFonts w:ascii="Times New Roman" w:hAnsi="Times New Roman" w:cs="Times New Roman"/>
          <w:sz w:val="28"/>
          <w:szCs w:val="28"/>
        </w:rPr>
        <w:t xml:space="preserve">кции в ходе ее проведения направляет региональному организатору информационные и иные материалы об </w:t>
      </w:r>
      <w:r w:rsidR="002A6E27">
        <w:rPr>
          <w:rFonts w:ascii="Times New Roman" w:hAnsi="Times New Roman" w:cs="Times New Roman"/>
          <w:sz w:val="28"/>
          <w:szCs w:val="28"/>
        </w:rPr>
        <w:t>А</w:t>
      </w:r>
      <w:r w:rsidRPr="00A81EF3">
        <w:rPr>
          <w:rFonts w:ascii="Times New Roman" w:hAnsi="Times New Roman" w:cs="Times New Roman"/>
          <w:sz w:val="28"/>
          <w:szCs w:val="28"/>
        </w:rPr>
        <w:t xml:space="preserve">кции, </w:t>
      </w:r>
      <w:r w:rsidR="00FC25CE">
        <w:rPr>
          <w:rFonts w:ascii="Times New Roman" w:hAnsi="Times New Roman" w:cs="Times New Roman"/>
          <w:sz w:val="28"/>
          <w:szCs w:val="28"/>
        </w:rPr>
        <w:br/>
      </w:r>
      <w:r w:rsidRPr="00A81EF3">
        <w:rPr>
          <w:rFonts w:ascii="Times New Roman" w:hAnsi="Times New Roman" w:cs="Times New Roman"/>
          <w:sz w:val="28"/>
          <w:szCs w:val="28"/>
        </w:rPr>
        <w:t xml:space="preserve">об истории муниципального образования для публикации </w:t>
      </w:r>
      <w:r w:rsidRPr="00A81EF3">
        <w:rPr>
          <w:rFonts w:ascii="Times New Roman" w:hAnsi="Times New Roman" w:cs="Times New Roman"/>
          <w:sz w:val="28"/>
          <w:szCs w:val="28"/>
        </w:rPr>
        <w:br/>
        <w:t xml:space="preserve">на информационных ресурсах ГБУ «Калининградский добровольческий центр» </w:t>
      </w:r>
      <w:r w:rsidR="00FC25CE">
        <w:rPr>
          <w:rFonts w:ascii="Times New Roman" w:hAnsi="Times New Roman" w:cs="Times New Roman"/>
          <w:sz w:val="28"/>
          <w:szCs w:val="28"/>
        </w:rPr>
        <w:br/>
      </w:r>
      <w:r w:rsidRPr="00A81EF3">
        <w:rPr>
          <w:rFonts w:ascii="Times New Roman" w:hAnsi="Times New Roman" w:cs="Times New Roman"/>
          <w:sz w:val="28"/>
          <w:szCs w:val="28"/>
        </w:rPr>
        <w:t xml:space="preserve">в срок не позднее 3 дней до начала </w:t>
      </w:r>
      <w:r w:rsidR="002A6E27">
        <w:rPr>
          <w:rFonts w:ascii="Times New Roman" w:hAnsi="Times New Roman" w:cs="Times New Roman"/>
          <w:sz w:val="28"/>
          <w:szCs w:val="28"/>
        </w:rPr>
        <w:t>А</w:t>
      </w:r>
      <w:r w:rsidRPr="00A81EF3">
        <w:rPr>
          <w:rFonts w:ascii="Times New Roman" w:hAnsi="Times New Roman" w:cs="Times New Roman"/>
          <w:sz w:val="28"/>
          <w:szCs w:val="28"/>
        </w:rPr>
        <w:t xml:space="preserve">кции для анонса мероприятий </w:t>
      </w:r>
      <w:r w:rsidRPr="00A81EF3">
        <w:rPr>
          <w:rFonts w:ascii="Times New Roman" w:hAnsi="Times New Roman" w:cs="Times New Roman"/>
          <w:sz w:val="28"/>
          <w:szCs w:val="28"/>
        </w:rPr>
        <w:br/>
        <w:t>и не позднее 3 дней по итогам проведенных мероприятий.</w:t>
      </w:r>
    </w:p>
    <w:p w14:paraId="3FA82E09" w14:textId="4D30266B" w:rsidR="00A81EF3" w:rsidRPr="00A81EF3" w:rsidRDefault="00A81EF3" w:rsidP="00FC25CE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EF3">
        <w:rPr>
          <w:rFonts w:ascii="Times New Roman" w:hAnsi="Times New Roman" w:cs="Times New Roman"/>
          <w:sz w:val="28"/>
          <w:szCs w:val="28"/>
        </w:rPr>
        <w:t xml:space="preserve">2.5. Муниципальный организатор </w:t>
      </w:r>
      <w:r w:rsidR="002A6E27">
        <w:rPr>
          <w:rFonts w:ascii="Times New Roman" w:hAnsi="Times New Roman" w:cs="Times New Roman"/>
          <w:sz w:val="28"/>
          <w:szCs w:val="28"/>
        </w:rPr>
        <w:t>А</w:t>
      </w:r>
      <w:r w:rsidRPr="00A81EF3">
        <w:rPr>
          <w:rFonts w:ascii="Times New Roman" w:hAnsi="Times New Roman" w:cs="Times New Roman"/>
          <w:sz w:val="28"/>
          <w:szCs w:val="28"/>
        </w:rPr>
        <w:t xml:space="preserve">кции в течение </w:t>
      </w:r>
      <w:r w:rsidR="00D879B1">
        <w:rPr>
          <w:rFonts w:ascii="Times New Roman" w:hAnsi="Times New Roman" w:cs="Times New Roman"/>
          <w:sz w:val="28"/>
          <w:szCs w:val="28"/>
        </w:rPr>
        <w:t>5 рабочих</w:t>
      </w:r>
      <w:r w:rsidRPr="00A81EF3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A81EF3">
        <w:rPr>
          <w:rFonts w:ascii="Times New Roman" w:hAnsi="Times New Roman" w:cs="Times New Roman"/>
          <w:sz w:val="28"/>
          <w:szCs w:val="28"/>
        </w:rPr>
        <w:br/>
        <w:t xml:space="preserve">по завершении </w:t>
      </w:r>
      <w:r w:rsidR="002A6E27">
        <w:rPr>
          <w:rFonts w:ascii="Times New Roman" w:hAnsi="Times New Roman" w:cs="Times New Roman"/>
          <w:sz w:val="28"/>
          <w:szCs w:val="28"/>
        </w:rPr>
        <w:t>А</w:t>
      </w:r>
      <w:r w:rsidRPr="00A81EF3">
        <w:rPr>
          <w:rFonts w:ascii="Times New Roman" w:hAnsi="Times New Roman" w:cs="Times New Roman"/>
          <w:sz w:val="28"/>
          <w:szCs w:val="28"/>
        </w:rPr>
        <w:t xml:space="preserve">кции формирует и направляет региональному организатору отчет о проведении </w:t>
      </w:r>
      <w:r w:rsidR="002A6E27">
        <w:rPr>
          <w:rFonts w:ascii="Times New Roman" w:hAnsi="Times New Roman" w:cs="Times New Roman"/>
          <w:sz w:val="28"/>
          <w:szCs w:val="28"/>
        </w:rPr>
        <w:t>А</w:t>
      </w:r>
      <w:r w:rsidRPr="00A81EF3">
        <w:rPr>
          <w:rFonts w:ascii="Times New Roman" w:hAnsi="Times New Roman" w:cs="Times New Roman"/>
          <w:sz w:val="28"/>
          <w:szCs w:val="28"/>
        </w:rPr>
        <w:t>кции с приложением фото- и видеоматериалов</w:t>
      </w:r>
      <w:r w:rsidR="00587238">
        <w:rPr>
          <w:rFonts w:ascii="Times New Roman" w:hAnsi="Times New Roman" w:cs="Times New Roman"/>
          <w:sz w:val="28"/>
          <w:szCs w:val="28"/>
        </w:rPr>
        <w:t>.</w:t>
      </w:r>
    </w:p>
    <w:p w14:paraId="31FAE60A" w14:textId="77777777" w:rsidR="00A81EF3" w:rsidRPr="00A81EF3" w:rsidRDefault="00A81EF3" w:rsidP="00A81EF3">
      <w:pPr>
        <w:jc w:val="both"/>
        <w:rPr>
          <w:sz w:val="28"/>
          <w:szCs w:val="28"/>
        </w:rPr>
      </w:pPr>
    </w:p>
    <w:p w14:paraId="0157CE26" w14:textId="77777777" w:rsidR="00A81EF3" w:rsidRPr="00A81EF3" w:rsidRDefault="00A81EF3" w:rsidP="00A81EF3">
      <w:pPr>
        <w:numPr>
          <w:ilvl w:val="0"/>
          <w:numId w:val="31"/>
        </w:numPr>
        <w:jc w:val="center"/>
        <w:rPr>
          <w:sz w:val="28"/>
          <w:szCs w:val="28"/>
        </w:rPr>
      </w:pPr>
      <w:r w:rsidRPr="00A81EF3">
        <w:rPr>
          <w:b/>
          <w:sz w:val="28"/>
          <w:szCs w:val="28"/>
        </w:rPr>
        <w:t>Участники и мероприятия в рамках акции</w:t>
      </w:r>
    </w:p>
    <w:p w14:paraId="208C4A58" w14:textId="7FE83893" w:rsidR="00A81EF3" w:rsidRDefault="00A81EF3" w:rsidP="00A81EF3">
      <w:pPr>
        <w:pStyle w:val="a9"/>
        <w:numPr>
          <w:ilvl w:val="1"/>
          <w:numId w:val="31"/>
        </w:numPr>
        <w:spacing w:after="0" w:line="240" w:lineRule="auto"/>
        <w:ind w:left="0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EF3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2A6E27">
        <w:rPr>
          <w:rFonts w:ascii="Times New Roman" w:hAnsi="Times New Roman" w:cs="Times New Roman"/>
          <w:sz w:val="28"/>
          <w:szCs w:val="28"/>
        </w:rPr>
        <w:t>А</w:t>
      </w:r>
      <w:r w:rsidRPr="00A81EF3">
        <w:rPr>
          <w:rFonts w:ascii="Times New Roman" w:hAnsi="Times New Roman" w:cs="Times New Roman"/>
          <w:sz w:val="28"/>
          <w:szCs w:val="28"/>
        </w:rPr>
        <w:t>кции являются жители Калининградской области, принявшие участие в одном</w:t>
      </w:r>
      <w:r w:rsidRPr="00A81E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1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нескольких </w:t>
      </w:r>
      <w:r w:rsidRPr="00A81EF3">
        <w:rPr>
          <w:rFonts w:ascii="Times New Roman" w:hAnsi="Times New Roman" w:cs="Times New Roman"/>
          <w:sz w:val="28"/>
          <w:szCs w:val="28"/>
        </w:rPr>
        <w:t>мероприяти</w:t>
      </w:r>
      <w:r w:rsidR="008544C2">
        <w:rPr>
          <w:rFonts w:ascii="Times New Roman" w:hAnsi="Times New Roman" w:cs="Times New Roman"/>
          <w:sz w:val="28"/>
          <w:szCs w:val="28"/>
        </w:rPr>
        <w:t>ях</w:t>
      </w:r>
      <w:r w:rsidRPr="00A81EF3">
        <w:rPr>
          <w:rFonts w:ascii="Times New Roman" w:hAnsi="Times New Roman" w:cs="Times New Roman"/>
          <w:sz w:val="28"/>
          <w:szCs w:val="28"/>
        </w:rPr>
        <w:t xml:space="preserve"> </w:t>
      </w:r>
      <w:r w:rsidR="002A6E27">
        <w:rPr>
          <w:rFonts w:ascii="Times New Roman" w:hAnsi="Times New Roman" w:cs="Times New Roman"/>
          <w:sz w:val="28"/>
          <w:szCs w:val="28"/>
        </w:rPr>
        <w:t>А</w:t>
      </w:r>
      <w:r w:rsidRPr="00A81EF3">
        <w:rPr>
          <w:rFonts w:ascii="Times New Roman" w:hAnsi="Times New Roman" w:cs="Times New Roman"/>
          <w:sz w:val="28"/>
          <w:szCs w:val="28"/>
        </w:rPr>
        <w:t xml:space="preserve">кции. Участники </w:t>
      </w:r>
      <w:r w:rsidRPr="00A81EF3">
        <w:rPr>
          <w:rFonts w:ascii="Times New Roman" w:hAnsi="Times New Roman" w:cs="Times New Roman"/>
          <w:sz w:val="28"/>
          <w:szCs w:val="28"/>
        </w:rPr>
        <w:br/>
        <w:t xml:space="preserve">по итогам участия в мероприятиях </w:t>
      </w:r>
      <w:r w:rsidR="002A6E27">
        <w:rPr>
          <w:rFonts w:ascii="Times New Roman" w:hAnsi="Times New Roman" w:cs="Times New Roman"/>
          <w:sz w:val="28"/>
          <w:szCs w:val="28"/>
        </w:rPr>
        <w:t>А</w:t>
      </w:r>
      <w:r w:rsidRPr="00A81EF3">
        <w:rPr>
          <w:rFonts w:ascii="Times New Roman" w:hAnsi="Times New Roman" w:cs="Times New Roman"/>
          <w:sz w:val="28"/>
          <w:szCs w:val="28"/>
        </w:rPr>
        <w:t xml:space="preserve">кции запускают личную </w:t>
      </w:r>
      <w:r w:rsidR="008544C2">
        <w:rPr>
          <w:rFonts w:ascii="Times New Roman" w:hAnsi="Times New Roman" w:cs="Times New Roman"/>
          <w:sz w:val="28"/>
          <w:szCs w:val="28"/>
        </w:rPr>
        <w:t>«</w:t>
      </w:r>
      <w:r w:rsidRPr="00A81EF3">
        <w:rPr>
          <w:rFonts w:ascii="Times New Roman" w:hAnsi="Times New Roman" w:cs="Times New Roman"/>
          <w:sz w:val="28"/>
          <w:szCs w:val="28"/>
        </w:rPr>
        <w:t>эстафету добра</w:t>
      </w:r>
      <w:r w:rsidR="008544C2">
        <w:rPr>
          <w:rFonts w:ascii="Times New Roman" w:hAnsi="Times New Roman" w:cs="Times New Roman"/>
          <w:sz w:val="28"/>
          <w:szCs w:val="28"/>
        </w:rPr>
        <w:t>»</w:t>
      </w:r>
      <w:r w:rsidRPr="00A81EF3">
        <w:rPr>
          <w:rFonts w:ascii="Times New Roman" w:hAnsi="Times New Roman" w:cs="Times New Roman"/>
          <w:sz w:val="28"/>
          <w:szCs w:val="28"/>
        </w:rPr>
        <w:t xml:space="preserve">: публикуют в социальных сетях или передают информацию в устном порядке </w:t>
      </w:r>
      <w:r w:rsidRPr="00A81EF3">
        <w:rPr>
          <w:rFonts w:ascii="Times New Roman" w:hAnsi="Times New Roman" w:cs="Times New Roman"/>
          <w:sz w:val="28"/>
          <w:szCs w:val="28"/>
        </w:rPr>
        <w:br/>
        <w:t>о возможностях участия в добровольческой деятельности.  При публикации размещается хештег в формате #эстафетадобрыхдел39</w:t>
      </w:r>
      <w:r w:rsidR="00FC17BD">
        <w:rPr>
          <w:rFonts w:ascii="Times New Roman" w:hAnsi="Times New Roman" w:cs="Times New Roman"/>
          <w:sz w:val="28"/>
          <w:szCs w:val="28"/>
        </w:rPr>
        <w:t xml:space="preserve">, </w:t>
      </w:r>
      <w:r w:rsidRPr="00A81EF3">
        <w:rPr>
          <w:rFonts w:ascii="Times New Roman" w:hAnsi="Times New Roman" w:cs="Times New Roman"/>
          <w:sz w:val="28"/>
          <w:szCs w:val="28"/>
        </w:rPr>
        <w:t>#</w:t>
      </w:r>
      <w:r w:rsidR="00E96FF1">
        <w:rPr>
          <w:rFonts w:ascii="Times New Roman" w:hAnsi="Times New Roman" w:cs="Times New Roman"/>
          <w:sz w:val="28"/>
          <w:szCs w:val="28"/>
        </w:rPr>
        <w:t xml:space="preserve">ЭДД39, </w:t>
      </w:r>
      <w:r w:rsidR="00E96FF1" w:rsidRPr="00A81EF3">
        <w:rPr>
          <w:rFonts w:ascii="Times New Roman" w:hAnsi="Times New Roman" w:cs="Times New Roman"/>
          <w:sz w:val="28"/>
          <w:szCs w:val="28"/>
        </w:rPr>
        <w:t>#</w:t>
      </w:r>
      <w:r w:rsidR="00E96FF1">
        <w:rPr>
          <w:rFonts w:ascii="Times New Roman" w:hAnsi="Times New Roman" w:cs="Times New Roman"/>
          <w:sz w:val="28"/>
          <w:szCs w:val="28"/>
        </w:rPr>
        <w:t>добро39.</w:t>
      </w:r>
    </w:p>
    <w:p w14:paraId="0655CF31" w14:textId="040BFCD2" w:rsidR="00250D0C" w:rsidRPr="00250D0C" w:rsidRDefault="00250D0C" w:rsidP="00250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2025 год объявлен Годом защитника Отечества </w:t>
      </w:r>
      <w:r w:rsidR="009260EB">
        <w:rPr>
          <w:sz w:val="28"/>
          <w:szCs w:val="28"/>
        </w:rPr>
        <w:t>в</w:t>
      </w:r>
      <w:r w:rsidRPr="00250D0C">
        <w:rPr>
          <w:sz w:val="28"/>
          <w:szCs w:val="28"/>
        </w:rPr>
        <w:t> честь героев и участников специальной военной операции</w:t>
      </w:r>
      <w:r w:rsidR="008544C2">
        <w:rPr>
          <w:sz w:val="28"/>
          <w:szCs w:val="28"/>
        </w:rPr>
        <w:t xml:space="preserve"> (далее </w:t>
      </w:r>
      <w:r w:rsidR="008544C2" w:rsidRPr="00A81EF3">
        <w:rPr>
          <w:sz w:val="28"/>
          <w:szCs w:val="28"/>
        </w:rPr>
        <w:t>–</w:t>
      </w:r>
      <w:r w:rsidR="008544C2">
        <w:rPr>
          <w:sz w:val="28"/>
          <w:szCs w:val="28"/>
        </w:rPr>
        <w:t xml:space="preserve"> СВО)</w:t>
      </w:r>
      <w:r w:rsidR="009260EB">
        <w:rPr>
          <w:sz w:val="28"/>
          <w:szCs w:val="28"/>
        </w:rPr>
        <w:t>,</w:t>
      </w:r>
      <w:r w:rsidRPr="00250D0C">
        <w:rPr>
          <w:sz w:val="28"/>
          <w:szCs w:val="28"/>
        </w:rPr>
        <w:t xml:space="preserve"> </w:t>
      </w:r>
      <w:r w:rsidR="009260EB">
        <w:rPr>
          <w:sz w:val="28"/>
          <w:szCs w:val="28"/>
        </w:rPr>
        <w:t xml:space="preserve">а также в </w:t>
      </w:r>
      <w:r w:rsidRPr="00250D0C">
        <w:rPr>
          <w:sz w:val="28"/>
          <w:szCs w:val="28"/>
        </w:rPr>
        <w:t>память о подвигах всех предков, сражавшихся в разные исторические периоды за Родину</w:t>
      </w:r>
      <w:r w:rsidR="009260EB">
        <w:rPr>
          <w:sz w:val="28"/>
          <w:szCs w:val="28"/>
        </w:rPr>
        <w:t>,</w:t>
      </w:r>
      <w:r w:rsidRPr="00250D0C">
        <w:rPr>
          <w:sz w:val="28"/>
          <w:szCs w:val="28"/>
        </w:rPr>
        <w:t xml:space="preserve"> </w:t>
      </w:r>
      <w:r w:rsidR="009260EB">
        <w:rPr>
          <w:sz w:val="28"/>
          <w:szCs w:val="28"/>
        </w:rPr>
        <w:t>в</w:t>
      </w:r>
      <w:r w:rsidRPr="00250D0C">
        <w:rPr>
          <w:sz w:val="28"/>
          <w:szCs w:val="28"/>
        </w:rPr>
        <w:t>о славу отцов, дедов, прадедов, сокрушивших нацизм</w:t>
      </w:r>
      <w:r>
        <w:rPr>
          <w:sz w:val="28"/>
          <w:szCs w:val="28"/>
        </w:rPr>
        <w:t>.</w:t>
      </w:r>
    </w:p>
    <w:p w14:paraId="64009DF9" w14:textId="701850BE" w:rsidR="00250D0C" w:rsidRPr="008544C2" w:rsidRDefault="008544C2" w:rsidP="008544C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50D0C" w:rsidRPr="008544C2">
        <w:rPr>
          <w:sz w:val="28"/>
          <w:szCs w:val="28"/>
        </w:rPr>
        <w:t>В этом году основной упор</w:t>
      </w:r>
      <w:r>
        <w:rPr>
          <w:sz w:val="28"/>
          <w:szCs w:val="28"/>
        </w:rPr>
        <w:t xml:space="preserve"> рекомендуется</w:t>
      </w:r>
      <w:r w:rsidR="00250D0C" w:rsidRPr="008544C2">
        <w:rPr>
          <w:sz w:val="28"/>
          <w:szCs w:val="28"/>
        </w:rPr>
        <w:t xml:space="preserve"> делать на </w:t>
      </w:r>
      <w:r w:rsidR="00C06BEF" w:rsidRPr="008544C2">
        <w:rPr>
          <w:sz w:val="28"/>
          <w:szCs w:val="28"/>
        </w:rPr>
        <w:t xml:space="preserve">проведение </w:t>
      </w:r>
      <w:r w:rsidR="00250D0C" w:rsidRPr="008544C2">
        <w:rPr>
          <w:sz w:val="28"/>
          <w:szCs w:val="28"/>
        </w:rPr>
        <w:t>патриотически</w:t>
      </w:r>
      <w:r w:rsidR="00C06BEF" w:rsidRPr="008544C2">
        <w:rPr>
          <w:sz w:val="28"/>
          <w:szCs w:val="28"/>
        </w:rPr>
        <w:t>х</w:t>
      </w:r>
      <w:r w:rsidR="00250D0C" w:rsidRPr="008544C2">
        <w:rPr>
          <w:sz w:val="28"/>
          <w:szCs w:val="28"/>
        </w:rPr>
        <w:t xml:space="preserve"> мероприяти</w:t>
      </w:r>
      <w:r w:rsidR="00C06BEF" w:rsidRPr="008544C2">
        <w:rPr>
          <w:sz w:val="28"/>
          <w:szCs w:val="28"/>
        </w:rPr>
        <w:t xml:space="preserve">й, связанных с историей муниципального образования, с ветеранами </w:t>
      </w:r>
      <w:r>
        <w:rPr>
          <w:sz w:val="28"/>
          <w:szCs w:val="28"/>
        </w:rPr>
        <w:t xml:space="preserve">Великой Отечественной войны (далее </w:t>
      </w:r>
      <w:r w:rsidRPr="00A81EF3">
        <w:rPr>
          <w:sz w:val="28"/>
          <w:szCs w:val="28"/>
        </w:rPr>
        <w:t>–</w:t>
      </w:r>
      <w:r>
        <w:rPr>
          <w:sz w:val="28"/>
          <w:szCs w:val="28"/>
        </w:rPr>
        <w:t xml:space="preserve"> ВОВ)</w:t>
      </w:r>
      <w:r w:rsidR="00C06BEF" w:rsidRPr="008544C2">
        <w:rPr>
          <w:sz w:val="28"/>
          <w:szCs w:val="28"/>
        </w:rPr>
        <w:t xml:space="preserve">, участниками </w:t>
      </w:r>
      <w:r w:rsidR="002A6E27">
        <w:rPr>
          <w:sz w:val="28"/>
          <w:szCs w:val="28"/>
        </w:rPr>
        <w:br/>
      </w:r>
      <w:r w:rsidR="00C06BEF" w:rsidRPr="008544C2">
        <w:rPr>
          <w:sz w:val="28"/>
          <w:szCs w:val="28"/>
        </w:rPr>
        <w:t>СВО</w:t>
      </w:r>
      <w:r w:rsidR="002A6E27">
        <w:rPr>
          <w:sz w:val="28"/>
          <w:szCs w:val="28"/>
        </w:rPr>
        <w:t xml:space="preserve"> </w:t>
      </w:r>
      <w:r w:rsidR="00C06BEF" w:rsidRPr="008544C2">
        <w:rPr>
          <w:sz w:val="28"/>
          <w:szCs w:val="28"/>
        </w:rPr>
        <w:t xml:space="preserve">и другими локальными войнами. </w:t>
      </w:r>
    </w:p>
    <w:p w14:paraId="410CD0D6" w14:textId="50A1EE55" w:rsidR="00A81EF3" w:rsidRPr="008544C2" w:rsidRDefault="008544C2" w:rsidP="008544C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81EF3" w:rsidRPr="008544C2">
        <w:rPr>
          <w:sz w:val="28"/>
          <w:szCs w:val="28"/>
        </w:rPr>
        <w:t xml:space="preserve">В состав мероприятий </w:t>
      </w:r>
      <w:r w:rsidR="002A6E27">
        <w:rPr>
          <w:sz w:val="28"/>
          <w:szCs w:val="28"/>
        </w:rPr>
        <w:t>А</w:t>
      </w:r>
      <w:r w:rsidR="00A81EF3" w:rsidRPr="008544C2">
        <w:rPr>
          <w:sz w:val="28"/>
          <w:szCs w:val="28"/>
        </w:rPr>
        <w:t>кции в каждом муниципальном образовании могут входить:</w:t>
      </w:r>
    </w:p>
    <w:p w14:paraId="23B46FEF" w14:textId="12586D05" w:rsidR="00A81EF3" w:rsidRPr="00A81EF3" w:rsidRDefault="00A81EF3" w:rsidP="00A81EF3">
      <w:pPr>
        <w:pStyle w:val="a9"/>
        <w:numPr>
          <w:ilvl w:val="0"/>
          <w:numId w:val="33"/>
        </w:numPr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EF3">
        <w:rPr>
          <w:rFonts w:ascii="Times New Roman" w:hAnsi="Times New Roman" w:cs="Times New Roman"/>
          <w:sz w:val="28"/>
          <w:szCs w:val="28"/>
        </w:rPr>
        <w:t xml:space="preserve">адресная помощь участникам становления Калининградской области, ветеранам </w:t>
      </w:r>
      <w:r w:rsidR="00254636">
        <w:rPr>
          <w:rFonts w:ascii="Times New Roman" w:hAnsi="Times New Roman" w:cs="Times New Roman"/>
          <w:sz w:val="28"/>
          <w:szCs w:val="28"/>
        </w:rPr>
        <w:t>ВОВ</w:t>
      </w:r>
      <w:r w:rsidRPr="00A81EF3">
        <w:rPr>
          <w:rFonts w:ascii="Times New Roman" w:hAnsi="Times New Roman" w:cs="Times New Roman"/>
          <w:sz w:val="28"/>
          <w:szCs w:val="28"/>
        </w:rPr>
        <w:t>,</w:t>
      </w:r>
      <w:r w:rsidR="00587238">
        <w:rPr>
          <w:rFonts w:ascii="Times New Roman" w:hAnsi="Times New Roman" w:cs="Times New Roman"/>
          <w:sz w:val="28"/>
          <w:szCs w:val="28"/>
        </w:rPr>
        <w:t xml:space="preserve"> </w:t>
      </w:r>
      <w:r w:rsidR="00587238" w:rsidRPr="00A81EF3">
        <w:rPr>
          <w:rFonts w:ascii="Times New Roman" w:hAnsi="Times New Roman" w:cs="Times New Roman"/>
          <w:sz w:val="28"/>
          <w:szCs w:val="28"/>
        </w:rPr>
        <w:t>иным гражданам старшего возраста</w:t>
      </w:r>
      <w:r w:rsidR="008544C2">
        <w:rPr>
          <w:rFonts w:ascii="Times New Roman" w:hAnsi="Times New Roman" w:cs="Times New Roman"/>
          <w:sz w:val="28"/>
          <w:szCs w:val="28"/>
        </w:rPr>
        <w:t>,</w:t>
      </w:r>
      <w:r w:rsidRPr="00A81EF3">
        <w:rPr>
          <w:rFonts w:ascii="Times New Roman" w:hAnsi="Times New Roman" w:cs="Times New Roman"/>
          <w:sz w:val="28"/>
          <w:szCs w:val="28"/>
        </w:rPr>
        <w:t xml:space="preserve"> </w:t>
      </w:r>
      <w:r w:rsidR="00587238">
        <w:rPr>
          <w:rFonts w:ascii="Times New Roman" w:hAnsi="Times New Roman" w:cs="Times New Roman"/>
          <w:sz w:val="28"/>
          <w:szCs w:val="28"/>
        </w:rPr>
        <w:t xml:space="preserve">семьям участников </w:t>
      </w:r>
      <w:r w:rsidR="00254636">
        <w:rPr>
          <w:rFonts w:ascii="Times New Roman" w:hAnsi="Times New Roman" w:cs="Times New Roman"/>
          <w:sz w:val="28"/>
          <w:szCs w:val="28"/>
        </w:rPr>
        <w:t>СВО</w:t>
      </w:r>
      <w:r w:rsidRPr="00A81EF3">
        <w:rPr>
          <w:rFonts w:ascii="Times New Roman" w:hAnsi="Times New Roman" w:cs="Times New Roman"/>
          <w:sz w:val="28"/>
          <w:szCs w:val="28"/>
        </w:rPr>
        <w:t>;</w:t>
      </w:r>
    </w:p>
    <w:p w14:paraId="5C36D8DF" w14:textId="6F91AFCB" w:rsidR="00A81EF3" w:rsidRPr="00A81EF3" w:rsidRDefault="00A81EF3" w:rsidP="00A81EF3">
      <w:pPr>
        <w:pStyle w:val="a9"/>
        <w:numPr>
          <w:ilvl w:val="0"/>
          <w:numId w:val="33"/>
        </w:numPr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EF3">
        <w:rPr>
          <w:rFonts w:ascii="Times New Roman" w:hAnsi="Times New Roman" w:cs="Times New Roman"/>
          <w:sz w:val="28"/>
          <w:szCs w:val="28"/>
        </w:rPr>
        <w:t xml:space="preserve">встречи с участниками становления Калининградской области </w:t>
      </w:r>
      <w:r w:rsidRPr="00A81EF3">
        <w:rPr>
          <w:rFonts w:ascii="Times New Roman" w:hAnsi="Times New Roman" w:cs="Times New Roman"/>
          <w:sz w:val="28"/>
          <w:szCs w:val="28"/>
        </w:rPr>
        <w:br/>
        <w:t xml:space="preserve">и публикация в различных форматах истории становления региона </w:t>
      </w:r>
      <w:r w:rsidRPr="00A81EF3">
        <w:rPr>
          <w:rFonts w:ascii="Times New Roman" w:hAnsi="Times New Roman" w:cs="Times New Roman"/>
          <w:sz w:val="28"/>
          <w:szCs w:val="28"/>
        </w:rPr>
        <w:br/>
        <w:t>и</w:t>
      </w:r>
      <w:r w:rsidR="00FC17BD">
        <w:rPr>
          <w:rFonts w:ascii="Times New Roman" w:hAnsi="Times New Roman" w:cs="Times New Roman"/>
          <w:sz w:val="28"/>
          <w:szCs w:val="28"/>
        </w:rPr>
        <w:t>/или</w:t>
      </w:r>
      <w:r w:rsidRPr="00A81EF3">
        <w:rPr>
          <w:rFonts w:ascii="Times New Roman" w:hAnsi="Times New Roman" w:cs="Times New Roman"/>
          <w:sz w:val="28"/>
          <w:szCs w:val="28"/>
        </w:rPr>
        <w:t xml:space="preserve"> отдельно взятого муниципального образования;</w:t>
      </w:r>
    </w:p>
    <w:p w14:paraId="3F2AD3EE" w14:textId="3029C2A5" w:rsidR="00A81EF3" w:rsidRPr="00A81EF3" w:rsidRDefault="00A81EF3" w:rsidP="00A81EF3">
      <w:pPr>
        <w:pStyle w:val="a9"/>
        <w:numPr>
          <w:ilvl w:val="0"/>
          <w:numId w:val="33"/>
        </w:numPr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EF3">
        <w:rPr>
          <w:rFonts w:ascii="Times New Roman" w:hAnsi="Times New Roman" w:cs="Times New Roman"/>
          <w:sz w:val="28"/>
          <w:szCs w:val="28"/>
        </w:rPr>
        <w:t xml:space="preserve">не менее одной добровольческой </w:t>
      </w:r>
      <w:r w:rsidR="00C06BEF">
        <w:rPr>
          <w:rFonts w:ascii="Times New Roman" w:hAnsi="Times New Roman" w:cs="Times New Roman"/>
          <w:sz w:val="28"/>
          <w:szCs w:val="28"/>
        </w:rPr>
        <w:t xml:space="preserve">патриотической </w:t>
      </w:r>
      <w:r w:rsidR="002A6E27">
        <w:rPr>
          <w:rFonts w:ascii="Times New Roman" w:hAnsi="Times New Roman" w:cs="Times New Roman"/>
          <w:sz w:val="28"/>
          <w:szCs w:val="28"/>
        </w:rPr>
        <w:t>А</w:t>
      </w:r>
      <w:r w:rsidRPr="00A81EF3">
        <w:rPr>
          <w:rFonts w:ascii="Times New Roman" w:hAnsi="Times New Roman" w:cs="Times New Roman"/>
          <w:sz w:val="28"/>
          <w:szCs w:val="28"/>
        </w:rPr>
        <w:t>кции на территории муниципального образования в формате «дня единых действий» (по одному или нескольким направлениям добровольческой деятельности)</w:t>
      </w:r>
      <w:r w:rsidR="00F418E7">
        <w:rPr>
          <w:rFonts w:ascii="Times New Roman" w:hAnsi="Times New Roman" w:cs="Times New Roman"/>
          <w:sz w:val="28"/>
          <w:szCs w:val="28"/>
        </w:rPr>
        <w:t>. Акция проходит одновременно (в один и тот же день) в разных учреждениях, населенных пунктах</w:t>
      </w:r>
      <w:r w:rsidRPr="00A81EF3">
        <w:rPr>
          <w:rFonts w:ascii="Times New Roman" w:hAnsi="Times New Roman" w:cs="Times New Roman"/>
          <w:sz w:val="28"/>
          <w:szCs w:val="28"/>
        </w:rPr>
        <w:t>;</w:t>
      </w:r>
    </w:p>
    <w:p w14:paraId="0FC5F883" w14:textId="608072EC" w:rsidR="00AD682B" w:rsidRPr="009E6DF3" w:rsidRDefault="00A81EF3" w:rsidP="009E6DF3">
      <w:pPr>
        <w:pStyle w:val="a9"/>
        <w:numPr>
          <w:ilvl w:val="0"/>
          <w:numId w:val="33"/>
        </w:numPr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EF3">
        <w:rPr>
          <w:rFonts w:ascii="Times New Roman" w:hAnsi="Times New Roman" w:cs="Times New Roman"/>
          <w:sz w:val="28"/>
          <w:szCs w:val="28"/>
        </w:rPr>
        <w:t>викторины по истории, достопримечательностям,</w:t>
      </w:r>
      <w:r w:rsidR="008544C2">
        <w:rPr>
          <w:rFonts w:ascii="Times New Roman" w:hAnsi="Times New Roman" w:cs="Times New Roman"/>
          <w:sz w:val="28"/>
          <w:szCs w:val="28"/>
        </w:rPr>
        <w:t xml:space="preserve"> крупным предприятиям </w:t>
      </w:r>
      <w:r w:rsidR="002A6E27">
        <w:rPr>
          <w:rFonts w:ascii="Times New Roman" w:hAnsi="Times New Roman" w:cs="Times New Roman"/>
          <w:sz w:val="28"/>
          <w:szCs w:val="28"/>
        </w:rPr>
        <w:br/>
      </w:r>
      <w:r w:rsidR="008544C2">
        <w:rPr>
          <w:rFonts w:ascii="Times New Roman" w:hAnsi="Times New Roman" w:cs="Times New Roman"/>
          <w:sz w:val="28"/>
          <w:szCs w:val="28"/>
        </w:rPr>
        <w:t>и отраслям хозяйства,</w:t>
      </w:r>
      <w:r w:rsidRPr="00A81EF3">
        <w:rPr>
          <w:rFonts w:ascii="Times New Roman" w:hAnsi="Times New Roman" w:cs="Times New Roman"/>
          <w:sz w:val="28"/>
          <w:szCs w:val="28"/>
        </w:rPr>
        <w:t xml:space="preserve"> известным людям и их достижениям в муниципальном образовании</w:t>
      </w:r>
      <w:r w:rsidR="0028712B">
        <w:rPr>
          <w:rFonts w:ascii="Times New Roman" w:hAnsi="Times New Roman" w:cs="Times New Roman"/>
          <w:sz w:val="28"/>
          <w:szCs w:val="28"/>
        </w:rPr>
        <w:t>, в том числе нашим современникам</w:t>
      </w:r>
      <w:r w:rsidR="009260EB">
        <w:rPr>
          <w:rFonts w:ascii="Times New Roman" w:hAnsi="Times New Roman" w:cs="Times New Roman"/>
          <w:sz w:val="28"/>
          <w:szCs w:val="28"/>
        </w:rPr>
        <w:t>.</w:t>
      </w:r>
      <w:r w:rsidR="009E6DF3">
        <w:rPr>
          <w:rFonts w:ascii="Times New Roman" w:hAnsi="Times New Roman" w:cs="Times New Roman"/>
          <w:sz w:val="28"/>
          <w:szCs w:val="28"/>
        </w:rPr>
        <w:t xml:space="preserve"> </w:t>
      </w:r>
      <w:r w:rsidR="009260EB">
        <w:rPr>
          <w:rFonts w:ascii="Times New Roman" w:hAnsi="Times New Roman" w:cs="Times New Roman"/>
          <w:sz w:val="28"/>
          <w:szCs w:val="28"/>
        </w:rPr>
        <w:t>В</w:t>
      </w:r>
      <w:r w:rsidR="009E6DF3">
        <w:rPr>
          <w:rFonts w:ascii="Times New Roman" w:hAnsi="Times New Roman" w:cs="Times New Roman"/>
          <w:sz w:val="28"/>
          <w:szCs w:val="28"/>
        </w:rPr>
        <w:t xml:space="preserve">опросы викторины </w:t>
      </w:r>
      <w:r w:rsidR="009E6DF3" w:rsidRPr="009E6D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присылается </w:t>
      </w:r>
      <w:r w:rsidR="009E6DF3" w:rsidRPr="009E6D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 почту </w:t>
      </w:r>
      <w:hyperlink r:id="rId8" w:history="1">
        <w:r w:rsidR="009E6DF3" w:rsidRPr="009E6DF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dobro.39@yandex.ru</w:t>
        </w:r>
      </w:hyperlink>
      <w:r w:rsidR="009E6DF3" w:rsidRPr="009E6D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с темой письма «Викторина» </w:t>
      </w:r>
      <w:r w:rsidR="009E6DF3" w:rsidRPr="009E6DF3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пяти дней после завершения эстафеты в данном муниципальном образовании</w:t>
      </w:r>
      <w:r w:rsidR="009E6DF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12D2C5D" w14:textId="1311B213" w:rsidR="00A81EF3" w:rsidRPr="00A81EF3" w:rsidRDefault="00A81EF3" w:rsidP="00A81EF3">
      <w:pPr>
        <w:pStyle w:val="a9"/>
        <w:numPr>
          <w:ilvl w:val="0"/>
          <w:numId w:val="33"/>
        </w:numPr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EF3">
        <w:rPr>
          <w:rFonts w:ascii="Times New Roman" w:hAnsi="Times New Roman" w:cs="Times New Roman"/>
          <w:sz w:val="28"/>
          <w:szCs w:val="28"/>
        </w:rPr>
        <w:t xml:space="preserve">исследование истории муниципального образования, добровольчества </w:t>
      </w:r>
      <w:r w:rsidRPr="00A81EF3">
        <w:rPr>
          <w:rFonts w:ascii="Times New Roman" w:hAnsi="Times New Roman" w:cs="Times New Roman"/>
          <w:sz w:val="28"/>
          <w:szCs w:val="28"/>
        </w:rPr>
        <w:br/>
        <w:t xml:space="preserve">в муниципальном образовании с дальнейшим показом материалов (выставкой) </w:t>
      </w:r>
      <w:r w:rsidR="00FC25CE">
        <w:rPr>
          <w:rFonts w:ascii="Times New Roman" w:hAnsi="Times New Roman" w:cs="Times New Roman"/>
          <w:sz w:val="28"/>
          <w:szCs w:val="28"/>
        </w:rPr>
        <w:br/>
      </w:r>
      <w:r w:rsidRPr="00A81EF3">
        <w:rPr>
          <w:rFonts w:ascii="Times New Roman" w:hAnsi="Times New Roman" w:cs="Times New Roman"/>
          <w:sz w:val="28"/>
          <w:szCs w:val="28"/>
        </w:rPr>
        <w:t xml:space="preserve">в </w:t>
      </w:r>
      <w:r w:rsidR="0028712B">
        <w:rPr>
          <w:rFonts w:ascii="Times New Roman" w:hAnsi="Times New Roman" w:cs="Times New Roman"/>
          <w:sz w:val="28"/>
          <w:szCs w:val="28"/>
        </w:rPr>
        <w:t>публичных пространствах</w:t>
      </w:r>
      <w:r w:rsidRPr="00A81EF3">
        <w:rPr>
          <w:rFonts w:ascii="Times New Roman" w:hAnsi="Times New Roman" w:cs="Times New Roman"/>
          <w:sz w:val="28"/>
          <w:szCs w:val="28"/>
        </w:rPr>
        <w:t>, публикацией материалов на информационных ресурсах;</w:t>
      </w:r>
    </w:p>
    <w:p w14:paraId="4D0BBA4F" w14:textId="77777777" w:rsidR="00A81EF3" w:rsidRPr="00A81EF3" w:rsidRDefault="00A81EF3" w:rsidP="00A81EF3">
      <w:pPr>
        <w:pStyle w:val="a9"/>
        <w:numPr>
          <w:ilvl w:val="0"/>
          <w:numId w:val="33"/>
        </w:numPr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EF3">
        <w:rPr>
          <w:rFonts w:ascii="Times New Roman" w:hAnsi="Times New Roman" w:cs="Times New Roman"/>
          <w:sz w:val="28"/>
          <w:szCs w:val="28"/>
        </w:rPr>
        <w:t>встречи с известными людьми;</w:t>
      </w:r>
    </w:p>
    <w:p w14:paraId="55F75053" w14:textId="0B21BE0C" w:rsidR="00A81EF3" w:rsidRPr="00A81EF3" w:rsidRDefault="00A81EF3" w:rsidP="00A81EF3">
      <w:pPr>
        <w:pStyle w:val="a9"/>
        <w:numPr>
          <w:ilvl w:val="0"/>
          <w:numId w:val="33"/>
        </w:numPr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EF3">
        <w:rPr>
          <w:rFonts w:ascii="Times New Roman" w:hAnsi="Times New Roman" w:cs="Times New Roman"/>
          <w:sz w:val="28"/>
          <w:szCs w:val="28"/>
        </w:rPr>
        <w:t xml:space="preserve">мастер-классы, тренинги и иные обучающие мероприятия, направленные </w:t>
      </w:r>
      <w:r w:rsidR="00FC25CE">
        <w:rPr>
          <w:rFonts w:ascii="Times New Roman" w:hAnsi="Times New Roman" w:cs="Times New Roman"/>
          <w:sz w:val="28"/>
          <w:szCs w:val="28"/>
        </w:rPr>
        <w:br/>
      </w:r>
      <w:r w:rsidRPr="00A81EF3">
        <w:rPr>
          <w:rFonts w:ascii="Times New Roman" w:hAnsi="Times New Roman" w:cs="Times New Roman"/>
          <w:sz w:val="28"/>
          <w:szCs w:val="28"/>
        </w:rPr>
        <w:t>на повышение компетенций у участников добровольческой деятельности;</w:t>
      </w:r>
    </w:p>
    <w:p w14:paraId="0BD16203" w14:textId="20E7EAA2" w:rsidR="00A81EF3" w:rsidRPr="00A81EF3" w:rsidRDefault="00A81EF3" w:rsidP="00FC25CE">
      <w:pPr>
        <w:pStyle w:val="a9"/>
        <w:numPr>
          <w:ilvl w:val="0"/>
          <w:numId w:val="33"/>
        </w:numPr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EF3">
        <w:rPr>
          <w:rFonts w:ascii="Times New Roman" w:hAnsi="Times New Roman" w:cs="Times New Roman"/>
          <w:sz w:val="28"/>
          <w:szCs w:val="28"/>
        </w:rPr>
        <w:t xml:space="preserve">«добрые уроки» </w:t>
      </w:r>
      <w:r w:rsidR="00FC17BD">
        <w:rPr>
          <w:rFonts w:ascii="Times New Roman" w:hAnsi="Times New Roman" w:cs="Times New Roman"/>
          <w:sz w:val="28"/>
          <w:szCs w:val="28"/>
        </w:rPr>
        <w:t>–</w:t>
      </w:r>
      <w:r w:rsidRPr="00A81EF3">
        <w:rPr>
          <w:rFonts w:ascii="Times New Roman" w:hAnsi="Times New Roman" w:cs="Times New Roman"/>
          <w:sz w:val="28"/>
          <w:szCs w:val="28"/>
        </w:rPr>
        <w:t xml:space="preserve"> презентации добровольческой деятельности </w:t>
      </w:r>
      <w:r w:rsidRPr="00A81EF3">
        <w:rPr>
          <w:rFonts w:ascii="Times New Roman" w:hAnsi="Times New Roman" w:cs="Times New Roman"/>
          <w:sz w:val="28"/>
          <w:szCs w:val="28"/>
        </w:rPr>
        <w:br/>
        <w:t>в образовательных, спортивных, культурных и иных учреждениях муниципального образования;</w:t>
      </w:r>
    </w:p>
    <w:p w14:paraId="7AA9C91B" w14:textId="36B59A78" w:rsidR="00A81EF3" w:rsidRPr="00A81EF3" w:rsidRDefault="00A81EF3" w:rsidP="00FC25CE">
      <w:pPr>
        <w:pStyle w:val="a9"/>
        <w:numPr>
          <w:ilvl w:val="0"/>
          <w:numId w:val="33"/>
        </w:numPr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EF3">
        <w:rPr>
          <w:rFonts w:ascii="Times New Roman" w:hAnsi="Times New Roman" w:cs="Times New Roman"/>
          <w:sz w:val="28"/>
          <w:szCs w:val="28"/>
        </w:rPr>
        <w:t>экскурсии по территории муниципального образования</w:t>
      </w:r>
      <w:r w:rsidR="0028712B">
        <w:rPr>
          <w:rFonts w:ascii="Times New Roman" w:hAnsi="Times New Roman" w:cs="Times New Roman"/>
          <w:sz w:val="28"/>
          <w:szCs w:val="28"/>
        </w:rPr>
        <w:t>, предприятий</w:t>
      </w:r>
      <w:r w:rsidRPr="00A81EF3">
        <w:rPr>
          <w:rFonts w:ascii="Times New Roman" w:hAnsi="Times New Roman" w:cs="Times New Roman"/>
          <w:sz w:val="28"/>
          <w:szCs w:val="28"/>
        </w:rPr>
        <w:t xml:space="preserve"> для волонтеров или с привлечением волонтеров;</w:t>
      </w:r>
    </w:p>
    <w:p w14:paraId="5E94FD9A" w14:textId="77777777" w:rsidR="00A81EF3" w:rsidRPr="00A81EF3" w:rsidRDefault="00A81EF3" w:rsidP="00FC25CE">
      <w:pPr>
        <w:pStyle w:val="a9"/>
        <w:numPr>
          <w:ilvl w:val="0"/>
          <w:numId w:val="33"/>
        </w:numPr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EF3">
        <w:rPr>
          <w:rFonts w:ascii="Times New Roman" w:hAnsi="Times New Roman" w:cs="Times New Roman"/>
          <w:sz w:val="28"/>
          <w:szCs w:val="28"/>
        </w:rPr>
        <w:t>съемка и публикация видеоматериалов о муниципальном образовании, его истории в формате видеороликов, фильмов;</w:t>
      </w:r>
    </w:p>
    <w:p w14:paraId="14D1F343" w14:textId="57424700" w:rsidR="00A81EF3" w:rsidRDefault="00A81EF3" w:rsidP="00FC25CE">
      <w:pPr>
        <w:pStyle w:val="a9"/>
        <w:numPr>
          <w:ilvl w:val="0"/>
          <w:numId w:val="33"/>
        </w:numPr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EF3">
        <w:rPr>
          <w:rFonts w:ascii="Times New Roman" w:hAnsi="Times New Roman" w:cs="Times New Roman"/>
          <w:sz w:val="28"/>
          <w:szCs w:val="28"/>
        </w:rPr>
        <w:t>круглые столы, дискуссии, встречи представителей добровольческих объединений;</w:t>
      </w:r>
    </w:p>
    <w:p w14:paraId="24AAAF55" w14:textId="5D8ACD6A" w:rsidR="006675CD" w:rsidRPr="00A81EF3" w:rsidRDefault="006675CD" w:rsidP="00FC25CE">
      <w:pPr>
        <w:pStyle w:val="a9"/>
        <w:numPr>
          <w:ilvl w:val="0"/>
          <w:numId w:val="33"/>
        </w:numPr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благоустройство захоронений</w:t>
      </w:r>
      <w:r w:rsidR="0028712B">
        <w:rPr>
          <w:rFonts w:ascii="Times New Roman" w:hAnsi="Times New Roman" w:cs="Times New Roman"/>
          <w:sz w:val="28"/>
          <w:szCs w:val="28"/>
        </w:rPr>
        <w:t xml:space="preserve"> </w:t>
      </w:r>
      <w:r w:rsidR="009260EB">
        <w:rPr>
          <w:rFonts w:ascii="Times New Roman" w:hAnsi="Times New Roman" w:cs="Times New Roman"/>
          <w:sz w:val="28"/>
          <w:szCs w:val="28"/>
        </w:rPr>
        <w:t>Отечественной войны</w:t>
      </w:r>
      <w:r w:rsidR="0028712B">
        <w:rPr>
          <w:rFonts w:ascii="Times New Roman" w:hAnsi="Times New Roman" w:cs="Times New Roman"/>
          <w:sz w:val="28"/>
          <w:szCs w:val="28"/>
        </w:rPr>
        <w:t xml:space="preserve"> 1812 года, Первой мировой,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12B">
        <w:rPr>
          <w:rFonts w:ascii="Times New Roman" w:hAnsi="Times New Roman" w:cs="Times New Roman"/>
          <w:sz w:val="28"/>
          <w:szCs w:val="28"/>
        </w:rPr>
        <w:t>ВОВ</w:t>
      </w:r>
      <w:r w:rsidR="009260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0EB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A2">
        <w:rPr>
          <w:rFonts w:ascii="Times New Roman" w:hAnsi="Times New Roman" w:cs="Times New Roman"/>
          <w:sz w:val="28"/>
          <w:szCs w:val="28"/>
        </w:rPr>
        <w:t xml:space="preserve">участников становления </w:t>
      </w:r>
      <w:r>
        <w:rPr>
          <w:rFonts w:ascii="Times New Roman" w:hAnsi="Times New Roman" w:cs="Times New Roman"/>
          <w:sz w:val="28"/>
          <w:szCs w:val="28"/>
        </w:rPr>
        <w:t>Калининградской области</w:t>
      </w:r>
      <w:r w:rsidR="009260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на гражданских кладбищах муниципальных образований, а также исследование истории жизни этих людей с публикацией материалов</w:t>
      </w:r>
      <w:r w:rsidR="009C1E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6DFD8C" w14:textId="69E979E7" w:rsidR="00A81EF3" w:rsidRPr="00A81EF3" w:rsidRDefault="00A81EF3" w:rsidP="00FC25CE">
      <w:pPr>
        <w:pStyle w:val="a9"/>
        <w:numPr>
          <w:ilvl w:val="0"/>
          <w:numId w:val="33"/>
        </w:numPr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EF3">
        <w:rPr>
          <w:rFonts w:ascii="Times New Roman" w:hAnsi="Times New Roman" w:cs="Times New Roman"/>
          <w:sz w:val="28"/>
          <w:szCs w:val="28"/>
        </w:rPr>
        <w:t xml:space="preserve">иные мероприятия, направленные на достижение целей </w:t>
      </w:r>
      <w:r w:rsidR="002A6E27">
        <w:rPr>
          <w:rFonts w:ascii="Times New Roman" w:hAnsi="Times New Roman" w:cs="Times New Roman"/>
          <w:sz w:val="28"/>
          <w:szCs w:val="28"/>
        </w:rPr>
        <w:t>А</w:t>
      </w:r>
      <w:r w:rsidRPr="00A81EF3">
        <w:rPr>
          <w:rFonts w:ascii="Times New Roman" w:hAnsi="Times New Roman" w:cs="Times New Roman"/>
          <w:sz w:val="28"/>
          <w:szCs w:val="28"/>
        </w:rPr>
        <w:t>кции.</w:t>
      </w:r>
    </w:p>
    <w:p w14:paraId="77A4C424" w14:textId="568E8AF0" w:rsidR="00A81EF3" w:rsidRPr="00A81EF3" w:rsidRDefault="00A81EF3" w:rsidP="00FC25CE">
      <w:pPr>
        <w:ind w:firstLine="709"/>
        <w:jc w:val="both"/>
        <w:rPr>
          <w:sz w:val="28"/>
          <w:szCs w:val="28"/>
        </w:rPr>
      </w:pPr>
      <w:r w:rsidRPr="00A81EF3">
        <w:rPr>
          <w:sz w:val="28"/>
          <w:szCs w:val="28"/>
        </w:rPr>
        <w:t xml:space="preserve">Вышеперечисленные мероприятия могут получить старт (в том числе завершиться после прохождения акции) и/или быть завершены в период проведения </w:t>
      </w:r>
      <w:r w:rsidR="002A6E27">
        <w:rPr>
          <w:sz w:val="28"/>
          <w:szCs w:val="28"/>
        </w:rPr>
        <w:t>А</w:t>
      </w:r>
      <w:r w:rsidRPr="00A81EF3">
        <w:rPr>
          <w:sz w:val="28"/>
          <w:szCs w:val="28"/>
        </w:rPr>
        <w:t>кции на территории муниципального образования.</w:t>
      </w:r>
    </w:p>
    <w:p w14:paraId="025915E8" w14:textId="64BE4CA4" w:rsidR="00A81EF3" w:rsidRDefault="00A81EF3" w:rsidP="009E4DA2">
      <w:pPr>
        <w:pStyle w:val="a9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81EF3">
        <w:rPr>
          <w:rFonts w:ascii="Times New Roman" w:hAnsi="Times New Roman" w:cs="Times New Roman"/>
          <w:sz w:val="28"/>
          <w:szCs w:val="28"/>
        </w:rPr>
        <w:t xml:space="preserve">   3.3. Передача эстафеты от одного муниципального образования другому происходит в рамках встречи представителей добровольческих объединений муниципал</w:t>
      </w:r>
      <w:r w:rsidR="00B85A02">
        <w:rPr>
          <w:rFonts w:ascii="Times New Roman" w:hAnsi="Times New Roman" w:cs="Times New Roman"/>
          <w:sz w:val="28"/>
          <w:szCs w:val="28"/>
        </w:rPr>
        <w:t>ьного образования</w:t>
      </w:r>
      <w:r w:rsidRPr="00A81EF3">
        <w:rPr>
          <w:rFonts w:ascii="Times New Roman" w:hAnsi="Times New Roman" w:cs="Times New Roman"/>
          <w:sz w:val="28"/>
          <w:szCs w:val="28"/>
        </w:rPr>
        <w:t>, передающего эстафету, с представителями добровольческих объединений муниципал</w:t>
      </w:r>
      <w:r w:rsidR="00B85A02">
        <w:rPr>
          <w:rFonts w:ascii="Times New Roman" w:hAnsi="Times New Roman" w:cs="Times New Roman"/>
          <w:sz w:val="28"/>
          <w:szCs w:val="28"/>
        </w:rPr>
        <w:t>ьного образования</w:t>
      </w:r>
      <w:r w:rsidRPr="00A81EF3">
        <w:rPr>
          <w:rFonts w:ascii="Times New Roman" w:hAnsi="Times New Roman" w:cs="Times New Roman"/>
          <w:sz w:val="28"/>
          <w:szCs w:val="28"/>
        </w:rPr>
        <w:t xml:space="preserve">, принимающего эстафету (мероприятие может проводиться как очно, так и в формате онлайн </w:t>
      </w:r>
      <w:r w:rsidR="00FC25CE">
        <w:rPr>
          <w:rFonts w:ascii="Times New Roman" w:hAnsi="Times New Roman" w:cs="Times New Roman"/>
          <w:sz w:val="28"/>
          <w:szCs w:val="28"/>
        </w:rPr>
        <w:br/>
      </w:r>
      <w:r w:rsidRPr="00A81EF3">
        <w:rPr>
          <w:rFonts w:ascii="Times New Roman" w:hAnsi="Times New Roman" w:cs="Times New Roman"/>
          <w:sz w:val="28"/>
          <w:szCs w:val="28"/>
        </w:rPr>
        <w:t xml:space="preserve">с использованием доступных средств связи). На данной встрече представители муниципальных образований презентуют работу, проведенную в рамках </w:t>
      </w:r>
      <w:r w:rsidR="002A6E27">
        <w:rPr>
          <w:rFonts w:ascii="Times New Roman" w:hAnsi="Times New Roman" w:cs="Times New Roman"/>
          <w:sz w:val="28"/>
          <w:szCs w:val="28"/>
        </w:rPr>
        <w:t>А</w:t>
      </w:r>
      <w:r w:rsidRPr="00A81EF3">
        <w:rPr>
          <w:rFonts w:ascii="Times New Roman" w:hAnsi="Times New Roman" w:cs="Times New Roman"/>
          <w:sz w:val="28"/>
          <w:szCs w:val="28"/>
        </w:rPr>
        <w:t xml:space="preserve">кции, рассказывают о своем муниципальном образовании, осуществляют обмен опытом по реализации добровольческих проектов. </w:t>
      </w:r>
    </w:p>
    <w:p w14:paraId="796F3803" w14:textId="738F1F98" w:rsidR="00A81EF3" w:rsidRPr="00A81EF3" w:rsidRDefault="00A81EF3" w:rsidP="00FC17B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EF3">
        <w:rPr>
          <w:rFonts w:ascii="Times New Roman" w:hAnsi="Times New Roman" w:cs="Times New Roman"/>
          <w:sz w:val="28"/>
          <w:szCs w:val="28"/>
        </w:rPr>
        <w:t xml:space="preserve">При передаче эстафеты от одного муниципального образования другому происходит передача флага эстафеты как символа «эстафетной палочки». Флаг предоставляется ГБУ «Калининградский добровольческий центр» муниципальным образованиям, которые начинают эстафету первыми. </w:t>
      </w:r>
    </w:p>
    <w:p w14:paraId="3AC4B989" w14:textId="2DB0825E" w:rsidR="00A81EF3" w:rsidRPr="00A81EF3" w:rsidRDefault="002A6E27" w:rsidP="00FC17B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передачи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эстафеты</w:t>
      </w:r>
      <w:r w:rsidR="00A81EF3" w:rsidRPr="00A81EF3">
        <w:rPr>
          <w:rFonts w:ascii="Times New Roman" w:hAnsi="Times New Roman" w:cs="Times New Roman"/>
          <w:sz w:val="28"/>
          <w:szCs w:val="28"/>
        </w:rPr>
        <w:t xml:space="preserve"> рекомендуется включать в программу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A81EF3" w:rsidRPr="00A81EF3">
        <w:rPr>
          <w:rFonts w:ascii="Times New Roman" w:hAnsi="Times New Roman" w:cs="Times New Roman"/>
          <w:sz w:val="28"/>
          <w:szCs w:val="28"/>
        </w:rPr>
        <w:t xml:space="preserve"> выполнение совместного доброго дела представителями двух муниципальных образований, а также предусмотреть экскурсионную программу</w:t>
      </w:r>
      <w:r w:rsidR="00A81EF3">
        <w:rPr>
          <w:rFonts w:ascii="Times New Roman" w:hAnsi="Times New Roman" w:cs="Times New Roman"/>
          <w:sz w:val="28"/>
          <w:szCs w:val="28"/>
        </w:rPr>
        <w:t xml:space="preserve"> </w:t>
      </w:r>
      <w:r w:rsidR="00A81EF3">
        <w:rPr>
          <w:rFonts w:ascii="Times New Roman" w:hAnsi="Times New Roman" w:cs="Times New Roman"/>
          <w:sz w:val="28"/>
          <w:szCs w:val="28"/>
        </w:rPr>
        <w:br/>
      </w:r>
      <w:r w:rsidR="00A81EF3" w:rsidRPr="00A81EF3">
        <w:rPr>
          <w:rFonts w:ascii="Times New Roman" w:hAnsi="Times New Roman" w:cs="Times New Roman"/>
          <w:sz w:val="28"/>
          <w:szCs w:val="28"/>
        </w:rPr>
        <w:t>со стороны принимающего муниципального образования.</w:t>
      </w:r>
    </w:p>
    <w:p w14:paraId="280E8CB8" w14:textId="2B8494B4" w:rsidR="00A81EF3" w:rsidRPr="00A81EF3" w:rsidRDefault="00A81EF3" w:rsidP="00FC17B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EF3">
        <w:rPr>
          <w:rFonts w:ascii="Times New Roman" w:hAnsi="Times New Roman" w:cs="Times New Roman"/>
          <w:sz w:val="28"/>
          <w:szCs w:val="28"/>
        </w:rPr>
        <w:t>Организаторы акции в четырех муниципальных образованиях, передающих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81EF3">
        <w:rPr>
          <w:rFonts w:ascii="Times New Roman" w:hAnsi="Times New Roman" w:cs="Times New Roman"/>
          <w:sz w:val="28"/>
          <w:szCs w:val="28"/>
        </w:rPr>
        <w:t>и принимающих эстафету параллельно, могут договориться о проведении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EF3">
        <w:rPr>
          <w:rFonts w:ascii="Times New Roman" w:hAnsi="Times New Roman" w:cs="Times New Roman"/>
          <w:sz w:val="28"/>
          <w:szCs w:val="28"/>
        </w:rPr>
        <w:lastRenderedPageBreak/>
        <w:t>совместного мероприятия, на котором происходит передача эстафеты следующим муниципальным образованиям.</w:t>
      </w:r>
    </w:p>
    <w:p w14:paraId="5139416A" w14:textId="47D18268" w:rsidR="00A81EF3" w:rsidRPr="00A81EF3" w:rsidRDefault="00A81EF3" w:rsidP="009E4DA2">
      <w:pPr>
        <w:pStyle w:val="a9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1EF3">
        <w:rPr>
          <w:rFonts w:ascii="Times New Roman" w:hAnsi="Times New Roman" w:cs="Times New Roman"/>
          <w:sz w:val="28"/>
          <w:szCs w:val="28"/>
        </w:rPr>
        <w:t xml:space="preserve">    3.4. Муниципальные образования, набравшие наибольшее количество баллов по итогам рассмотрения системы ключевых показателей реализации мер содействия развитию добровольчества </w:t>
      </w:r>
      <w:r w:rsidRPr="008B2C1F">
        <w:rPr>
          <w:rFonts w:ascii="Times New Roman" w:hAnsi="Times New Roman" w:cs="Times New Roman"/>
          <w:sz w:val="28"/>
          <w:szCs w:val="28"/>
        </w:rPr>
        <w:t>за 202</w:t>
      </w:r>
      <w:r w:rsidR="006059FF">
        <w:rPr>
          <w:rFonts w:ascii="Times New Roman" w:hAnsi="Times New Roman" w:cs="Times New Roman"/>
          <w:sz w:val="28"/>
          <w:szCs w:val="28"/>
        </w:rPr>
        <w:t>4</w:t>
      </w:r>
      <w:r w:rsidRPr="008B2C1F">
        <w:rPr>
          <w:rFonts w:ascii="Times New Roman" w:hAnsi="Times New Roman" w:cs="Times New Roman"/>
          <w:sz w:val="28"/>
          <w:szCs w:val="28"/>
        </w:rPr>
        <w:t xml:space="preserve"> год</w:t>
      </w:r>
      <w:r w:rsidRPr="00A81EF3">
        <w:rPr>
          <w:rFonts w:ascii="Times New Roman" w:hAnsi="Times New Roman" w:cs="Times New Roman"/>
          <w:sz w:val="28"/>
          <w:szCs w:val="28"/>
        </w:rPr>
        <w:t xml:space="preserve">, получат (при необходимости </w:t>
      </w:r>
      <w:r w:rsidR="00FC25CE">
        <w:rPr>
          <w:rFonts w:ascii="Times New Roman" w:hAnsi="Times New Roman" w:cs="Times New Roman"/>
          <w:sz w:val="28"/>
          <w:szCs w:val="28"/>
        </w:rPr>
        <w:br/>
      </w:r>
      <w:r w:rsidRPr="00A81EF3">
        <w:rPr>
          <w:rFonts w:ascii="Times New Roman" w:hAnsi="Times New Roman" w:cs="Times New Roman"/>
          <w:sz w:val="28"/>
          <w:szCs w:val="28"/>
        </w:rPr>
        <w:t>и по предварительной заявке) ресурсную поддержку в организации мероприятий эстафеты (в том числе обеспечение транспортом для передачи эстафеты и поездки активных волонтеров на мероприятия другого муниципального образования, содействие в проведении обучающих тренингов и мастер-классов для волонтеров).</w:t>
      </w:r>
    </w:p>
    <w:p w14:paraId="1C8F5FCB" w14:textId="40EDA8B3" w:rsidR="00A81EF3" w:rsidRPr="00A81EF3" w:rsidRDefault="00A81EF3" w:rsidP="009E4DA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1EF3">
        <w:rPr>
          <w:rFonts w:ascii="Times New Roman" w:hAnsi="Times New Roman" w:cs="Times New Roman"/>
          <w:sz w:val="28"/>
          <w:szCs w:val="28"/>
        </w:rPr>
        <w:t xml:space="preserve">         3.5. В ходе </w:t>
      </w:r>
      <w:r w:rsidR="003B5325">
        <w:rPr>
          <w:rFonts w:ascii="Times New Roman" w:hAnsi="Times New Roman" w:cs="Times New Roman"/>
          <w:sz w:val="28"/>
          <w:szCs w:val="28"/>
        </w:rPr>
        <w:t>А</w:t>
      </w:r>
      <w:r w:rsidRPr="00A81EF3">
        <w:rPr>
          <w:rFonts w:ascii="Times New Roman" w:hAnsi="Times New Roman" w:cs="Times New Roman"/>
          <w:sz w:val="28"/>
          <w:szCs w:val="28"/>
        </w:rPr>
        <w:t xml:space="preserve">кции и/или по ее завершению в муниципальном образовании организатор </w:t>
      </w:r>
      <w:r w:rsidR="003B5325">
        <w:rPr>
          <w:rFonts w:ascii="Times New Roman" w:hAnsi="Times New Roman" w:cs="Times New Roman"/>
          <w:sz w:val="28"/>
          <w:szCs w:val="28"/>
        </w:rPr>
        <w:t>А</w:t>
      </w:r>
      <w:r w:rsidRPr="00A81EF3">
        <w:rPr>
          <w:rFonts w:ascii="Times New Roman" w:hAnsi="Times New Roman" w:cs="Times New Roman"/>
          <w:sz w:val="28"/>
          <w:szCs w:val="28"/>
        </w:rPr>
        <w:t>кции может сформировать группу волонтеров</w:t>
      </w:r>
      <w:r w:rsidRPr="00A81EF3">
        <w:rPr>
          <w:rFonts w:ascii="Times New Roman" w:hAnsi="Times New Roman" w:cs="Times New Roman"/>
          <w:sz w:val="28"/>
          <w:szCs w:val="28"/>
        </w:rPr>
        <w:br/>
        <w:t xml:space="preserve"> и участников, принявших максимально активное участие в подготовке</w:t>
      </w:r>
      <w:r w:rsidRPr="00A81EF3">
        <w:rPr>
          <w:rFonts w:ascii="Times New Roman" w:hAnsi="Times New Roman" w:cs="Times New Roman"/>
          <w:sz w:val="28"/>
          <w:szCs w:val="28"/>
        </w:rPr>
        <w:br/>
        <w:t xml:space="preserve"> и проведении акции, поощрить их за проведенную работу, в том числе представить на поощрение благодарностями ГБУ «Калининградский добровольческий центр». </w:t>
      </w:r>
    </w:p>
    <w:p w14:paraId="435AB1E2" w14:textId="77777777" w:rsidR="00A81EF3" w:rsidRPr="00A81EF3" w:rsidRDefault="00A81EF3" w:rsidP="00FC25CE">
      <w:pPr>
        <w:jc w:val="both"/>
        <w:rPr>
          <w:sz w:val="28"/>
          <w:szCs w:val="28"/>
        </w:rPr>
      </w:pPr>
    </w:p>
    <w:p w14:paraId="64B37896" w14:textId="4346B72A" w:rsidR="007F705E" w:rsidRDefault="00A81EF3" w:rsidP="007F705E">
      <w:pPr>
        <w:pStyle w:val="a9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EF3">
        <w:rPr>
          <w:rFonts w:ascii="Times New Roman" w:hAnsi="Times New Roman" w:cs="Times New Roman"/>
          <w:b/>
          <w:bCs/>
          <w:sz w:val="28"/>
          <w:szCs w:val="28"/>
        </w:rPr>
        <w:t xml:space="preserve">4. Конкурс </w:t>
      </w:r>
      <w:r w:rsidR="003B532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81EF3">
        <w:rPr>
          <w:rFonts w:ascii="Times New Roman" w:hAnsi="Times New Roman" w:cs="Times New Roman"/>
          <w:b/>
          <w:bCs/>
          <w:sz w:val="28"/>
          <w:szCs w:val="28"/>
        </w:rPr>
        <w:t>кции</w:t>
      </w:r>
    </w:p>
    <w:p w14:paraId="0966FB5A" w14:textId="4A2ABD78" w:rsidR="00A81EF3" w:rsidRPr="00A81EF3" w:rsidRDefault="00AD682B" w:rsidP="007F705E">
      <w:pPr>
        <w:pStyle w:val="a9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F705E">
        <w:rPr>
          <w:rFonts w:ascii="Times New Roman" w:hAnsi="Times New Roman" w:cs="Times New Roman"/>
          <w:b/>
          <w:bCs/>
          <w:sz w:val="28"/>
          <w:szCs w:val="28"/>
        </w:rPr>
        <w:t>Лучший муниципальный организатор»</w:t>
      </w:r>
    </w:p>
    <w:p w14:paraId="3FAE6D7B" w14:textId="1CDE106F" w:rsidR="00E83006" w:rsidRPr="00631F3D" w:rsidRDefault="00A81EF3" w:rsidP="00631F3D">
      <w:pPr>
        <w:pStyle w:val="a9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81EF3">
        <w:rPr>
          <w:rFonts w:ascii="Times New Roman" w:hAnsi="Times New Roman" w:cs="Times New Roman"/>
          <w:sz w:val="28"/>
          <w:szCs w:val="28"/>
        </w:rPr>
        <w:t xml:space="preserve">   4.1. </w:t>
      </w:r>
      <w:r w:rsidR="00AD682B" w:rsidRPr="00AD68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проведения </w:t>
      </w:r>
      <w:r w:rsidR="002A6E2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D682B" w:rsidRPr="00AD682B">
        <w:rPr>
          <w:rFonts w:ascii="Times New Roman" w:hAnsi="Times New Roman" w:cs="Times New Roman"/>
          <w:sz w:val="28"/>
          <w:szCs w:val="28"/>
          <w:shd w:val="clear" w:color="auto" w:fill="FFFFFF"/>
        </w:rPr>
        <w:t>кции в 2025 году муниципальному организатору, который лучше остальных провел акцию, будет вручен ежегодный переходящий кубок «Эстафета добрых дел».</w:t>
      </w:r>
    </w:p>
    <w:p w14:paraId="7C5651DE" w14:textId="03254542" w:rsidR="00A81EF3" w:rsidRPr="00A81EF3" w:rsidRDefault="00E83006" w:rsidP="00FC25C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4.2</w:t>
      </w:r>
      <w:r w:rsidR="004C4901">
        <w:rPr>
          <w:sz w:val="28"/>
          <w:szCs w:val="28"/>
          <w:shd w:val="clear" w:color="auto" w:fill="FFFFFF"/>
        </w:rPr>
        <w:t xml:space="preserve"> </w:t>
      </w:r>
      <w:r w:rsidR="00A81EF3" w:rsidRPr="00A81EF3">
        <w:rPr>
          <w:sz w:val="28"/>
          <w:szCs w:val="28"/>
          <w:shd w:val="clear" w:color="auto" w:fill="FFFFFF"/>
        </w:rPr>
        <w:t xml:space="preserve">Для оценки </w:t>
      </w:r>
      <w:r w:rsidR="00AD682B">
        <w:rPr>
          <w:sz w:val="28"/>
          <w:szCs w:val="28"/>
          <w:shd w:val="clear" w:color="auto" w:fill="FFFFFF"/>
        </w:rPr>
        <w:t>конкурса</w:t>
      </w:r>
      <w:r w:rsidR="00663553">
        <w:rPr>
          <w:sz w:val="28"/>
          <w:szCs w:val="28"/>
          <w:shd w:val="clear" w:color="auto" w:fill="FFFFFF"/>
        </w:rPr>
        <w:t xml:space="preserve"> Акции</w:t>
      </w:r>
      <w:r w:rsidR="00A81EF3" w:rsidRPr="00A81EF3">
        <w:rPr>
          <w:sz w:val="28"/>
          <w:szCs w:val="28"/>
          <w:shd w:val="clear" w:color="auto" w:fill="FFFFFF"/>
        </w:rPr>
        <w:t xml:space="preserve"> формируется жюри, в состав которого входят представители ГБУ «Калининградский добровольческий центр»</w:t>
      </w:r>
      <w:r w:rsidR="007F705E">
        <w:rPr>
          <w:sz w:val="28"/>
          <w:szCs w:val="28"/>
          <w:shd w:val="clear" w:color="auto" w:fill="FFFFFF"/>
        </w:rPr>
        <w:t>.</w:t>
      </w:r>
    </w:p>
    <w:p w14:paraId="168F9994" w14:textId="252BFF72" w:rsidR="00A81EF3" w:rsidRPr="00A81EF3" w:rsidRDefault="00A81EF3" w:rsidP="00FC25CE">
      <w:pPr>
        <w:pStyle w:val="a9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1EF3">
        <w:rPr>
          <w:rFonts w:ascii="Times New Roman" w:hAnsi="Times New Roman" w:cs="Times New Roman"/>
          <w:sz w:val="28"/>
          <w:szCs w:val="28"/>
        </w:rPr>
        <w:t xml:space="preserve">  Определение победителей конкурса осуществляется жюри путем подсчета баллов и составлением итогового рейтинга по каждому </w:t>
      </w:r>
      <w:r w:rsidR="007F705E">
        <w:rPr>
          <w:rFonts w:ascii="Times New Roman" w:hAnsi="Times New Roman" w:cs="Times New Roman"/>
          <w:sz w:val="28"/>
          <w:szCs w:val="28"/>
        </w:rPr>
        <w:t>муниципальному организатору</w:t>
      </w:r>
      <w:r w:rsidRPr="00A81EF3">
        <w:rPr>
          <w:rFonts w:ascii="Times New Roman" w:hAnsi="Times New Roman" w:cs="Times New Roman"/>
          <w:sz w:val="28"/>
          <w:szCs w:val="28"/>
        </w:rPr>
        <w:t>, при этом победителями конкурса призна</w:t>
      </w:r>
      <w:r w:rsidR="007F705E">
        <w:rPr>
          <w:rFonts w:ascii="Times New Roman" w:hAnsi="Times New Roman" w:cs="Times New Roman"/>
          <w:sz w:val="28"/>
          <w:szCs w:val="28"/>
        </w:rPr>
        <w:t>ё</w:t>
      </w:r>
      <w:r w:rsidRPr="00A81EF3">
        <w:rPr>
          <w:rFonts w:ascii="Times New Roman" w:hAnsi="Times New Roman" w:cs="Times New Roman"/>
          <w:sz w:val="28"/>
          <w:szCs w:val="28"/>
        </w:rPr>
        <w:t>тся участник, набравши</w:t>
      </w:r>
      <w:r w:rsidR="007F705E">
        <w:rPr>
          <w:rFonts w:ascii="Times New Roman" w:hAnsi="Times New Roman" w:cs="Times New Roman"/>
          <w:sz w:val="28"/>
          <w:szCs w:val="28"/>
        </w:rPr>
        <w:t>й</w:t>
      </w:r>
      <w:r w:rsidRPr="00A81EF3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 по сравнению с другими.</w:t>
      </w:r>
    </w:p>
    <w:p w14:paraId="1E0373D9" w14:textId="5192099E" w:rsidR="00A81EF3" w:rsidRPr="00A81EF3" w:rsidRDefault="00A81EF3" w:rsidP="00FC25C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EF3">
        <w:rPr>
          <w:rFonts w:ascii="Times New Roman" w:hAnsi="Times New Roman" w:cs="Times New Roman"/>
          <w:sz w:val="28"/>
          <w:szCs w:val="28"/>
        </w:rPr>
        <w:t xml:space="preserve">Итоги конкурса объявляются в течение 10 дней после завершения эстафеты во всех муниципальных образованиях. </w:t>
      </w:r>
      <w:r w:rsidRPr="00A81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Сведения о победителях размещаются </w:t>
      </w:r>
      <w:r w:rsidR="00FC2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81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информационных ресурсах ГБУ «Калининградский добровольческий центр».</w:t>
      </w:r>
    </w:p>
    <w:p w14:paraId="312ADF6B" w14:textId="0AA247B5" w:rsidR="00E83006" w:rsidRPr="00631F3D" w:rsidRDefault="00A81EF3" w:rsidP="00631F3D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1E4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631F3D" w:rsidRPr="002A6E27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победителя</w:t>
      </w:r>
      <w:r w:rsidRPr="002A6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конкурса ГБУ «Калининградский добровольческий центр» </w:t>
      </w:r>
      <w:r w:rsidR="00631F3D" w:rsidRPr="002A6E2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организует</w:t>
      </w:r>
      <w:r w:rsidRPr="002A6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1F3D" w:rsidRPr="002A6E27">
        <w:rPr>
          <w:rFonts w:ascii="Times New Roman" w:hAnsi="Times New Roman" w:cs="Times New Roman"/>
          <w:sz w:val="28"/>
          <w:szCs w:val="28"/>
          <w:shd w:val="clear" w:color="auto" w:fill="FFFFFF"/>
        </w:rPr>
        <w:t>экскурсионную программу в один из городов Калининградской области</w:t>
      </w:r>
      <w:r w:rsidRPr="002A6E2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F342A" w:rsidRPr="002A6E27">
        <w:rPr>
          <w:sz w:val="28"/>
          <w:szCs w:val="28"/>
          <w:shd w:val="clear" w:color="auto" w:fill="FFFFFF"/>
        </w:rPr>
        <w:br/>
      </w:r>
      <w:r w:rsidR="008F342A" w:rsidRPr="009E6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536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8F342A" w:rsidRPr="009E6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4789B" w:rsidRPr="009E6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 и о</w:t>
      </w:r>
      <w:r w:rsidR="008F342A" w:rsidRPr="009E6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ценочные баллы по конкурс</w:t>
      </w:r>
      <w:r w:rsidR="009E6DF3" w:rsidRPr="009E6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8F342A" w:rsidRPr="009E6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5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F342A" w:rsidRPr="009E6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кции в приложении</w:t>
      </w:r>
      <w:r w:rsidR="00221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настоящему положению.</w:t>
      </w:r>
    </w:p>
    <w:p w14:paraId="024708E3" w14:textId="77777777" w:rsidR="00A81EF3" w:rsidRPr="00A81EF3" w:rsidRDefault="00A81EF3" w:rsidP="00FC25CE">
      <w:pPr>
        <w:jc w:val="both"/>
        <w:rPr>
          <w:sz w:val="28"/>
          <w:szCs w:val="28"/>
          <w:shd w:val="clear" w:color="auto" w:fill="FFFFFF"/>
        </w:rPr>
      </w:pPr>
      <w:r w:rsidRPr="00A81EF3">
        <w:rPr>
          <w:sz w:val="28"/>
          <w:szCs w:val="28"/>
          <w:shd w:val="clear" w:color="auto" w:fill="FFFFFF"/>
        </w:rPr>
        <w:t xml:space="preserve"> </w:t>
      </w:r>
    </w:p>
    <w:p w14:paraId="7A2C9AF4" w14:textId="6F209F74" w:rsidR="00A81EF3" w:rsidRPr="00A81EF3" w:rsidRDefault="00FC25CE" w:rsidP="00FC25CE">
      <w:pPr>
        <w:ind w:left="36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</w:t>
      </w:r>
      <w:r w:rsidR="00A81EF3" w:rsidRPr="00A81EF3">
        <w:rPr>
          <w:b/>
          <w:color w:val="000000" w:themeColor="text1"/>
          <w:sz w:val="28"/>
          <w:szCs w:val="28"/>
        </w:rPr>
        <w:t>5. Контактная информация</w:t>
      </w:r>
    </w:p>
    <w:p w14:paraId="1C418AD4" w14:textId="456F8A9D" w:rsidR="00A81EF3" w:rsidRPr="00A81EF3" w:rsidRDefault="00A81EF3" w:rsidP="00FC25CE">
      <w:pPr>
        <w:ind w:left="-142"/>
        <w:jc w:val="both"/>
        <w:rPr>
          <w:color w:val="000000"/>
          <w:sz w:val="28"/>
          <w:szCs w:val="28"/>
        </w:rPr>
      </w:pPr>
      <w:r w:rsidRPr="00536EFD">
        <w:rPr>
          <w:sz w:val="28"/>
          <w:szCs w:val="28"/>
        </w:rPr>
        <w:t xml:space="preserve">           5.1.</w:t>
      </w:r>
      <w:r w:rsidR="004C4901">
        <w:rPr>
          <w:sz w:val="28"/>
          <w:szCs w:val="28"/>
        </w:rPr>
        <w:t xml:space="preserve"> </w:t>
      </w:r>
      <w:r w:rsidRPr="00A81EF3">
        <w:rPr>
          <w:sz w:val="28"/>
          <w:szCs w:val="28"/>
        </w:rPr>
        <w:t xml:space="preserve">Справочная информация по участию в акции предоставляется </w:t>
      </w:r>
      <w:r w:rsidR="003B5325">
        <w:rPr>
          <w:sz w:val="28"/>
          <w:szCs w:val="28"/>
        </w:rPr>
        <w:t>начальником</w:t>
      </w:r>
      <w:r w:rsidRPr="00A81EF3">
        <w:rPr>
          <w:sz w:val="28"/>
          <w:szCs w:val="28"/>
        </w:rPr>
        <w:t xml:space="preserve"> отдела развития добровольчества ГБУ «Калининградский добровольческий центр» Лопато Еленой Владимировной тел. 8 (4012) </w:t>
      </w:r>
      <w:r w:rsidR="003B5325">
        <w:rPr>
          <w:sz w:val="28"/>
          <w:szCs w:val="28"/>
        </w:rPr>
        <w:t>91</w:t>
      </w:r>
      <w:r w:rsidRPr="00A81EF3">
        <w:rPr>
          <w:sz w:val="28"/>
          <w:szCs w:val="28"/>
        </w:rPr>
        <w:t>-20</w:t>
      </w:r>
      <w:r w:rsidR="003B5325">
        <w:rPr>
          <w:sz w:val="28"/>
          <w:szCs w:val="28"/>
        </w:rPr>
        <w:t>-</w:t>
      </w:r>
      <w:r w:rsidRPr="00A81EF3">
        <w:rPr>
          <w:sz w:val="28"/>
          <w:szCs w:val="28"/>
        </w:rPr>
        <w:t xml:space="preserve">18,  </w:t>
      </w:r>
      <w:hyperlink r:id="rId9" w:history="1">
        <w:r w:rsidRPr="00A81EF3">
          <w:rPr>
            <w:rStyle w:val="a5"/>
            <w:sz w:val="28"/>
            <w:szCs w:val="28"/>
          </w:rPr>
          <w:t>dobro@molod39.ru</w:t>
        </w:r>
      </w:hyperlink>
      <w:r w:rsidRPr="00A81EF3">
        <w:rPr>
          <w:sz w:val="28"/>
          <w:szCs w:val="28"/>
        </w:rPr>
        <w:t>.</w:t>
      </w:r>
    </w:p>
    <w:p w14:paraId="1977A37C" w14:textId="77777777" w:rsidR="00A81EF3" w:rsidRPr="00A81EF3" w:rsidRDefault="00A81EF3" w:rsidP="00FC25CE">
      <w:pPr>
        <w:pStyle w:val="a9"/>
        <w:spacing w:line="240" w:lineRule="auto"/>
        <w:ind w:left="284" w:firstLine="136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1962BF4" w14:textId="77777777" w:rsidR="00A13420" w:rsidRDefault="00A13420" w:rsidP="00FC25CE">
      <w:pPr>
        <w:jc w:val="both"/>
        <w:rPr>
          <w:b/>
          <w:color w:val="000000" w:themeColor="text1"/>
          <w:sz w:val="28"/>
          <w:szCs w:val="28"/>
        </w:rPr>
      </w:pPr>
    </w:p>
    <w:p w14:paraId="639DC38B" w14:textId="016A1AB9" w:rsidR="00A13420" w:rsidRDefault="00A13420" w:rsidP="00FC25CE">
      <w:pPr>
        <w:jc w:val="both"/>
        <w:rPr>
          <w:b/>
          <w:color w:val="000000" w:themeColor="text1"/>
          <w:sz w:val="28"/>
          <w:szCs w:val="28"/>
        </w:rPr>
      </w:pPr>
    </w:p>
    <w:p w14:paraId="5E8FECD8" w14:textId="527DF8CE" w:rsidR="002A6E27" w:rsidRDefault="002A6E27" w:rsidP="00FC25CE">
      <w:pPr>
        <w:jc w:val="both"/>
        <w:rPr>
          <w:b/>
          <w:color w:val="000000" w:themeColor="text1"/>
          <w:sz w:val="28"/>
          <w:szCs w:val="28"/>
        </w:rPr>
      </w:pPr>
    </w:p>
    <w:p w14:paraId="45BED013" w14:textId="77777777" w:rsidR="002A6E27" w:rsidRDefault="002A6E27" w:rsidP="00FC25CE">
      <w:pPr>
        <w:jc w:val="both"/>
        <w:rPr>
          <w:b/>
          <w:color w:val="000000" w:themeColor="text1"/>
          <w:sz w:val="28"/>
          <w:szCs w:val="28"/>
        </w:rPr>
      </w:pPr>
    </w:p>
    <w:p w14:paraId="25C7E5D8" w14:textId="77777777" w:rsidR="00A13420" w:rsidRDefault="00A13420" w:rsidP="00FC25CE">
      <w:pPr>
        <w:jc w:val="both"/>
        <w:rPr>
          <w:b/>
          <w:color w:val="000000" w:themeColor="text1"/>
          <w:sz w:val="28"/>
          <w:szCs w:val="28"/>
        </w:rPr>
      </w:pPr>
    </w:p>
    <w:p w14:paraId="68224D06" w14:textId="287BBE02" w:rsidR="00A13420" w:rsidRDefault="00A13420" w:rsidP="0039571E">
      <w:pPr>
        <w:jc w:val="right"/>
        <w:rPr>
          <w:bCs/>
          <w:color w:val="000000" w:themeColor="text1"/>
          <w:sz w:val="28"/>
          <w:szCs w:val="28"/>
        </w:rPr>
      </w:pPr>
      <w:r w:rsidRPr="00A13420">
        <w:rPr>
          <w:bCs/>
          <w:color w:val="000000" w:themeColor="text1"/>
          <w:sz w:val="28"/>
          <w:szCs w:val="28"/>
        </w:rPr>
        <w:t>Приложение</w:t>
      </w:r>
    </w:p>
    <w:p w14:paraId="46EAA025" w14:textId="1F02F626" w:rsidR="00A13420" w:rsidRPr="0039571E" w:rsidRDefault="00A13420" w:rsidP="00A13420">
      <w:pPr>
        <w:jc w:val="center"/>
        <w:rPr>
          <w:b/>
          <w:color w:val="000000" w:themeColor="text1"/>
          <w:sz w:val="28"/>
          <w:szCs w:val="28"/>
        </w:rPr>
      </w:pPr>
      <w:r w:rsidRPr="0039571E">
        <w:rPr>
          <w:b/>
          <w:color w:val="000000" w:themeColor="text1"/>
          <w:sz w:val="28"/>
          <w:szCs w:val="28"/>
        </w:rPr>
        <w:t xml:space="preserve">Оценочные баллы </w:t>
      </w:r>
      <w:r w:rsidR="00FA37C8" w:rsidRPr="0039571E">
        <w:rPr>
          <w:b/>
          <w:color w:val="000000" w:themeColor="text1"/>
          <w:sz w:val="28"/>
          <w:szCs w:val="28"/>
        </w:rPr>
        <w:t>по конкурс</w:t>
      </w:r>
      <w:r w:rsidR="009E6DF3">
        <w:rPr>
          <w:b/>
          <w:color w:val="000000" w:themeColor="text1"/>
          <w:sz w:val="28"/>
          <w:szCs w:val="28"/>
        </w:rPr>
        <w:t>у</w:t>
      </w:r>
      <w:r w:rsidR="00FA37C8" w:rsidRPr="0039571E">
        <w:rPr>
          <w:b/>
          <w:color w:val="000000" w:themeColor="text1"/>
          <w:sz w:val="28"/>
          <w:szCs w:val="28"/>
        </w:rPr>
        <w:t xml:space="preserve"> Акции</w:t>
      </w:r>
    </w:p>
    <w:p w14:paraId="21A086BF" w14:textId="77777777" w:rsidR="005815A5" w:rsidRDefault="005815A5" w:rsidP="00A13420">
      <w:pPr>
        <w:jc w:val="center"/>
        <w:rPr>
          <w:bCs/>
          <w:color w:val="000000" w:themeColor="text1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BA0AE7" w14:paraId="568D2C96" w14:textId="77777777" w:rsidTr="00F412F4">
        <w:tc>
          <w:tcPr>
            <w:tcW w:w="9911" w:type="dxa"/>
            <w:gridSpan w:val="2"/>
          </w:tcPr>
          <w:p w14:paraId="6F4C20A4" w14:textId="60F92E22" w:rsidR="00BA0AE7" w:rsidRPr="00BA0AE7" w:rsidRDefault="00BA0AE7" w:rsidP="00A13420">
            <w:pPr>
              <w:jc w:val="center"/>
              <w:rPr>
                <w:b/>
                <w:sz w:val="28"/>
                <w:szCs w:val="28"/>
              </w:rPr>
            </w:pPr>
            <w:r w:rsidRPr="00BA0AE7">
              <w:rPr>
                <w:b/>
                <w:sz w:val="28"/>
                <w:szCs w:val="28"/>
              </w:rPr>
              <w:t>Лучш</w:t>
            </w:r>
            <w:r w:rsidR="00221C45">
              <w:rPr>
                <w:b/>
                <w:sz w:val="28"/>
                <w:szCs w:val="28"/>
              </w:rPr>
              <w:t>ий</w:t>
            </w:r>
            <w:r w:rsidRPr="00BA0AE7">
              <w:rPr>
                <w:b/>
                <w:sz w:val="28"/>
                <w:szCs w:val="28"/>
              </w:rPr>
              <w:t xml:space="preserve"> муниципальн</w:t>
            </w:r>
            <w:r w:rsidR="009E6DF3">
              <w:rPr>
                <w:b/>
                <w:sz w:val="28"/>
                <w:szCs w:val="28"/>
              </w:rPr>
              <w:t>ый</w:t>
            </w:r>
            <w:r w:rsidRPr="00BA0AE7">
              <w:rPr>
                <w:b/>
                <w:sz w:val="28"/>
                <w:szCs w:val="28"/>
              </w:rPr>
              <w:t xml:space="preserve"> </w:t>
            </w:r>
            <w:r w:rsidR="009E6DF3">
              <w:rPr>
                <w:b/>
                <w:sz w:val="28"/>
                <w:szCs w:val="28"/>
              </w:rPr>
              <w:t>организатор</w:t>
            </w:r>
            <w:r w:rsidRPr="00BA0AE7">
              <w:rPr>
                <w:b/>
                <w:sz w:val="28"/>
                <w:szCs w:val="28"/>
              </w:rPr>
              <w:t xml:space="preserve"> по итогам проведени</w:t>
            </w:r>
            <w:r w:rsidR="009E6DF3">
              <w:rPr>
                <w:b/>
                <w:sz w:val="28"/>
                <w:szCs w:val="28"/>
              </w:rPr>
              <w:t>я</w:t>
            </w:r>
            <w:r w:rsidRPr="00BA0AE7">
              <w:rPr>
                <w:b/>
                <w:sz w:val="28"/>
                <w:szCs w:val="28"/>
              </w:rPr>
              <w:t xml:space="preserve"> Акции</w:t>
            </w:r>
          </w:p>
        </w:tc>
      </w:tr>
      <w:tr w:rsidR="005815A5" w14:paraId="16E3D4EF" w14:textId="77777777" w:rsidTr="000A30B0">
        <w:trPr>
          <w:trHeight w:val="321"/>
        </w:trPr>
        <w:tc>
          <w:tcPr>
            <w:tcW w:w="4955" w:type="dxa"/>
          </w:tcPr>
          <w:p w14:paraId="00F45DD3" w14:textId="756670D3" w:rsidR="005815A5" w:rsidRPr="000A30B0" w:rsidRDefault="000A30B0" w:rsidP="000A30B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A30B0">
              <w:rPr>
                <w:b/>
                <w:color w:val="000000" w:themeColor="text1"/>
                <w:sz w:val="28"/>
                <w:szCs w:val="28"/>
              </w:rPr>
              <w:t>Критерий</w:t>
            </w:r>
          </w:p>
        </w:tc>
        <w:tc>
          <w:tcPr>
            <w:tcW w:w="4956" w:type="dxa"/>
          </w:tcPr>
          <w:p w14:paraId="337DCF7B" w14:textId="0A72E922" w:rsidR="00DE70BE" w:rsidRPr="000A30B0" w:rsidRDefault="000A30B0" w:rsidP="000A30B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A30B0">
              <w:rPr>
                <w:b/>
                <w:color w:val="000000" w:themeColor="text1"/>
                <w:sz w:val="28"/>
                <w:szCs w:val="28"/>
              </w:rPr>
              <w:t>Количество баллов</w:t>
            </w:r>
          </w:p>
          <w:p w14:paraId="39C00746" w14:textId="19F17BB0" w:rsidR="00DE70BE" w:rsidRPr="000A30B0" w:rsidRDefault="00DE70BE" w:rsidP="000A30B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A30B0" w14:paraId="65AD999A" w14:textId="77777777" w:rsidTr="005815A5">
        <w:tc>
          <w:tcPr>
            <w:tcW w:w="4955" w:type="dxa"/>
          </w:tcPr>
          <w:p w14:paraId="42356A2F" w14:textId="778AC79B" w:rsidR="000A30B0" w:rsidRDefault="000A30B0" w:rsidP="000A30B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Форматы проведения </w:t>
            </w:r>
            <w:proofErr w:type="gramStart"/>
            <w:r>
              <w:rPr>
                <w:bCs/>
                <w:color w:val="000000" w:themeColor="text1"/>
                <w:sz w:val="28"/>
                <w:szCs w:val="28"/>
              </w:rPr>
              <w:t>мероприятий  пункт</w:t>
            </w:r>
            <w:proofErr w:type="gramEnd"/>
            <w:r>
              <w:rPr>
                <w:bCs/>
                <w:color w:val="000000" w:themeColor="text1"/>
                <w:sz w:val="28"/>
                <w:szCs w:val="28"/>
              </w:rPr>
              <w:t xml:space="preserve"> 3.2 Положения </w:t>
            </w:r>
          </w:p>
        </w:tc>
        <w:tc>
          <w:tcPr>
            <w:tcW w:w="4956" w:type="dxa"/>
          </w:tcPr>
          <w:p w14:paraId="7DD1ED40" w14:textId="4DC86FC5" w:rsidR="000A30B0" w:rsidRDefault="000A30B0" w:rsidP="000A30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3 формата </w:t>
            </w:r>
            <w:r w:rsidR="000135D0">
              <w:rPr>
                <w:bCs/>
                <w:color w:val="000000" w:themeColor="text1"/>
                <w:sz w:val="28"/>
                <w:szCs w:val="28"/>
              </w:rPr>
              <w:t>–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D13A2">
              <w:rPr>
                <w:bCs/>
                <w:color w:val="000000" w:themeColor="text1"/>
                <w:sz w:val="28"/>
                <w:szCs w:val="28"/>
              </w:rPr>
              <w:t>1</w:t>
            </w:r>
          </w:p>
          <w:p w14:paraId="5B243BB8" w14:textId="77777777" w:rsidR="000135D0" w:rsidRDefault="000135D0" w:rsidP="000A30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14:paraId="627E26DC" w14:textId="7C3BA695" w:rsidR="000A30B0" w:rsidRDefault="000A30B0" w:rsidP="000A30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3 формата мероприятий </w:t>
            </w:r>
            <w:r w:rsidR="00221C45">
              <w:rPr>
                <w:bCs/>
                <w:color w:val="000000" w:themeColor="text1"/>
                <w:sz w:val="28"/>
                <w:szCs w:val="28"/>
              </w:rPr>
              <w:t xml:space="preserve">только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с патриотической направленностью </w:t>
            </w:r>
            <w:r w:rsidR="00631F3D"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5D13A2">
              <w:rPr>
                <w:bCs/>
                <w:color w:val="000000" w:themeColor="text1"/>
                <w:sz w:val="28"/>
                <w:szCs w:val="28"/>
              </w:rPr>
              <w:t>,</w:t>
            </w:r>
            <w:r w:rsidR="000135D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  <w:p w14:paraId="17728B42" w14:textId="77777777" w:rsidR="000135D0" w:rsidRDefault="000135D0" w:rsidP="000A30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14:paraId="7A653C28" w14:textId="77777777" w:rsidR="000135D0" w:rsidRDefault="00631F3D" w:rsidP="000A30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Ф</w:t>
            </w:r>
            <w:r w:rsidR="005D13A2">
              <w:rPr>
                <w:bCs/>
                <w:color w:val="000000" w:themeColor="text1"/>
                <w:sz w:val="28"/>
                <w:szCs w:val="28"/>
              </w:rPr>
              <w:t>ормат «день единых действий» -1</w:t>
            </w:r>
          </w:p>
          <w:p w14:paraId="163761BF" w14:textId="20551076" w:rsidR="005D13A2" w:rsidRDefault="00221C45" w:rsidP="000A30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br/>
              <w:t xml:space="preserve">*Баллы суммируются </w:t>
            </w:r>
          </w:p>
        </w:tc>
      </w:tr>
      <w:tr w:rsidR="000A30B0" w14:paraId="294B1421" w14:textId="77777777" w:rsidTr="005815A5">
        <w:tc>
          <w:tcPr>
            <w:tcW w:w="4955" w:type="dxa"/>
          </w:tcPr>
          <w:p w14:paraId="3D6CA539" w14:textId="2590EAE9" w:rsidR="000A30B0" w:rsidRDefault="000A30B0" w:rsidP="000A30B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Количество мероприятий </w:t>
            </w:r>
          </w:p>
        </w:tc>
        <w:tc>
          <w:tcPr>
            <w:tcW w:w="4956" w:type="dxa"/>
          </w:tcPr>
          <w:p w14:paraId="6AE59AA1" w14:textId="03901A91" w:rsidR="000A30B0" w:rsidRPr="000A30B0" w:rsidRDefault="000A30B0" w:rsidP="000A30B0">
            <w:pPr>
              <w:jc w:val="center"/>
              <w:rPr>
                <w:bCs/>
                <w:sz w:val="28"/>
                <w:szCs w:val="28"/>
              </w:rPr>
            </w:pPr>
            <w:r w:rsidRPr="000A30B0">
              <w:rPr>
                <w:bCs/>
                <w:sz w:val="28"/>
                <w:szCs w:val="28"/>
              </w:rPr>
              <w:t xml:space="preserve">До 10 мероприятий </w:t>
            </w:r>
            <w:r w:rsidR="00631F3D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0A30B0">
              <w:rPr>
                <w:bCs/>
                <w:sz w:val="28"/>
                <w:szCs w:val="28"/>
              </w:rPr>
              <w:t>0,5</w:t>
            </w:r>
          </w:p>
          <w:p w14:paraId="7F754528" w14:textId="538F6D76" w:rsidR="000A30B0" w:rsidRDefault="000A30B0" w:rsidP="000A30B0">
            <w:pPr>
              <w:jc w:val="center"/>
              <w:rPr>
                <w:bCs/>
                <w:sz w:val="28"/>
                <w:szCs w:val="28"/>
              </w:rPr>
            </w:pPr>
            <w:r w:rsidRPr="000A30B0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>-20</w:t>
            </w:r>
            <w:r w:rsidRPr="000A30B0">
              <w:rPr>
                <w:bCs/>
                <w:sz w:val="28"/>
                <w:szCs w:val="28"/>
              </w:rPr>
              <w:t xml:space="preserve"> мероприятий </w:t>
            </w:r>
            <w:r w:rsidR="00631F3D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0A30B0">
              <w:rPr>
                <w:bCs/>
                <w:sz w:val="28"/>
                <w:szCs w:val="28"/>
              </w:rPr>
              <w:t>1</w:t>
            </w:r>
          </w:p>
          <w:p w14:paraId="0C0B51BA" w14:textId="40673A0F" w:rsidR="000A30B0" w:rsidRPr="000A30B0" w:rsidRDefault="000A30B0" w:rsidP="000A30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20-30 мероприятий </w:t>
            </w:r>
            <w:r w:rsidR="00631F3D">
              <w:rPr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9F3A8A" w14:paraId="09268EF8" w14:textId="77777777" w:rsidTr="005815A5">
        <w:tc>
          <w:tcPr>
            <w:tcW w:w="4955" w:type="dxa"/>
          </w:tcPr>
          <w:p w14:paraId="42147B3F" w14:textId="31B8FCAC" w:rsidR="009F3A8A" w:rsidRDefault="009F3A8A" w:rsidP="000A30B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Участие в Акции населенных пунктов муниципального образования/ партнерских организаций муниципального образования</w:t>
            </w:r>
          </w:p>
        </w:tc>
        <w:tc>
          <w:tcPr>
            <w:tcW w:w="4956" w:type="dxa"/>
          </w:tcPr>
          <w:p w14:paraId="7A147A6A" w14:textId="77777777" w:rsidR="009F3A8A" w:rsidRDefault="009F3A8A" w:rsidP="009F3A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 3-х – 1 </w:t>
            </w:r>
          </w:p>
          <w:p w14:paraId="26C90737" w14:textId="3E3D5CF2" w:rsidR="009F3A8A" w:rsidRPr="000A30B0" w:rsidRDefault="009F3A8A" w:rsidP="009F3A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4-х- 2</w:t>
            </w:r>
          </w:p>
        </w:tc>
      </w:tr>
      <w:tr w:rsidR="000A30B0" w14:paraId="4A75922D" w14:textId="77777777" w:rsidTr="005815A5">
        <w:tc>
          <w:tcPr>
            <w:tcW w:w="4955" w:type="dxa"/>
          </w:tcPr>
          <w:p w14:paraId="404FFB5F" w14:textId="23150489" w:rsidR="000A30B0" w:rsidRDefault="000A30B0" w:rsidP="000A30B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Охват участников (% от численности населения</w:t>
            </w:r>
            <w:r w:rsidR="009C68D5">
              <w:rPr>
                <w:bCs/>
                <w:color w:val="000000" w:themeColor="text1"/>
                <w:sz w:val="28"/>
                <w:szCs w:val="28"/>
              </w:rPr>
              <w:t xml:space="preserve"> муниципального образования</w:t>
            </w:r>
            <w:r>
              <w:rPr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956" w:type="dxa"/>
          </w:tcPr>
          <w:p w14:paraId="23B4BBDC" w14:textId="65600570" w:rsidR="000A30B0" w:rsidRPr="005D13A2" w:rsidRDefault="005D13A2" w:rsidP="000A30B0">
            <w:pPr>
              <w:jc w:val="center"/>
              <w:rPr>
                <w:bCs/>
                <w:sz w:val="28"/>
                <w:szCs w:val="28"/>
              </w:rPr>
            </w:pPr>
            <w:r w:rsidRPr="005D13A2">
              <w:rPr>
                <w:bCs/>
                <w:sz w:val="28"/>
                <w:szCs w:val="28"/>
              </w:rPr>
              <w:t>5-</w:t>
            </w:r>
            <w:r w:rsidR="009C68D5" w:rsidRPr="005D13A2">
              <w:rPr>
                <w:bCs/>
                <w:sz w:val="28"/>
                <w:szCs w:val="28"/>
              </w:rPr>
              <w:t>1</w:t>
            </w:r>
            <w:r w:rsidRPr="005D13A2">
              <w:rPr>
                <w:bCs/>
                <w:sz w:val="28"/>
                <w:szCs w:val="28"/>
              </w:rPr>
              <w:t>0</w:t>
            </w:r>
            <w:r w:rsidR="009C68D5" w:rsidRPr="005D13A2">
              <w:rPr>
                <w:bCs/>
                <w:sz w:val="28"/>
                <w:szCs w:val="28"/>
              </w:rPr>
              <w:t xml:space="preserve">% </w:t>
            </w:r>
            <w:r w:rsidR="000A30B0" w:rsidRPr="005D13A2">
              <w:rPr>
                <w:bCs/>
                <w:sz w:val="28"/>
                <w:szCs w:val="28"/>
              </w:rPr>
              <w:t>- 0,5</w:t>
            </w:r>
          </w:p>
          <w:p w14:paraId="576B4CFE" w14:textId="5AEEC40D" w:rsidR="000A30B0" w:rsidRDefault="005D13A2" w:rsidP="000A30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D13A2">
              <w:rPr>
                <w:bCs/>
                <w:sz w:val="28"/>
                <w:szCs w:val="28"/>
              </w:rPr>
              <w:t>1</w:t>
            </w:r>
            <w:r w:rsidR="000A30B0" w:rsidRPr="005D13A2">
              <w:rPr>
                <w:bCs/>
                <w:sz w:val="28"/>
                <w:szCs w:val="28"/>
              </w:rPr>
              <w:t>5</w:t>
            </w:r>
            <w:r w:rsidRPr="005D13A2">
              <w:rPr>
                <w:bCs/>
                <w:sz w:val="28"/>
                <w:szCs w:val="28"/>
              </w:rPr>
              <w:t>-20%</w:t>
            </w:r>
            <w:r w:rsidR="000A30B0" w:rsidRPr="005D13A2">
              <w:rPr>
                <w:bCs/>
                <w:sz w:val="28"/>
                <w:szCs w:val="28"/>
              </w:rPr>
              <w:t xml:space="preserve"> -1</w:t>
            </w:r>
          </w:p>
        </w:tc>
      </w:tr>
      <w:tr w:rsidR="000A30B0" w14:paraId="1424F2D1" w14:textId="77777777" w:rsidTr="005815A5">
        <w:tc>
          <w:tcPr>
            <w:tcW w:w="4955" w:type="dxa"/>
          </w:tcPr>
          <w:p w14:paraId="1B75A363" w14:textId="63F1A964" w:rsidR="000A30B0" w:rsidRDefault="000A30B0" w:rsidP="000A30B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Количество волонтеров</w:t>
            </w:r>
          </w:p>
        </w:tc>
        <w:tc>
          <w:tcPr>
            <w:tcW w:w="4956" w:type="dxa"/>
          </w:tcPr>
          <w:p w14:paraId="5508A67B" w14:textId="0170062B" w:rsidR="000A30B0" w:rsidRDefault="005D13A2" w:rsidP="000A30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10 -</w:t>
            </w:r>
            <w:r w:rsidR="000A30B0">
              <w:rPr>
                <w:bCs/>
                <w:color w:val="000000" w:themeColor="text1"/>
                <w:sz w:val="28"/>
                <w:szCs w:val="28"/>
              </w:rPr>
              <w:t xml:space="preserve"> 15 чел.-</w:t>
            </w:r>
            <w:r w:rsidR="00631F3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A30B0">
              <w:rPr>
                <w:bCs/>
                <w:color w:val="000000" w:themeColor="text1"/>
                <w:sz w:val="28"/>
                <w:szCs w:val="28"/>
              </w:rPr>
              <w:t>0,5</w:t>
            </w:r>
          </w:p>
          <w:p w14:paraId="0B09DB0B" w14:textId="04347705" w:rsidR="000A30B0" w:rsidRDefault="000A30B0" w:rsidP="000A30B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="00631F3D">
              <w:rPr>
                <w:bCs/>
                <w:color w:val="000000" w:themeColor="text1"/>
                <w:sz w:val="28"/>
                <w:szCs w:val="28"/>
              </w:rPr>
              <w:t>С</w:t>
            </w:r>
            <w:r w:rsidR="005D13A2">
              <w:rPr>
                <w:bCs/>
                <w:color w:val="000000" w:themeColor="text1"/>
                <w:sz w:val="28"/>
                <w:szCs w:val="28"/>
              </w:rPr>
              <w:t>выше 15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чел. -1</w:t>
            </w:r>
          </w:p>
        </w:tc>
      </w:tr>
      <w:tr w:rsidR="000A30B0" w14:paraId="1F6289F3" w14:textId="77777777" w:rsidTr="005815A5">
        <w:tc>
          <w:tcPr>
            <w:tcW w:w="4955" w:type="dxa"/>
          </w:tcPr>
          <w:p w14:paraId="6883E9C8" w14:textId="2C5FC3C7" w:rsidR="000A30B0" w:rsidRDefault="000A30B0" w:rsidP="000A30B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(ветеранов</w:t>
            </w:r>
            <w:r w:rsidR="005D13A2">
              <w:rPr>
                <w:bCs/>
                <w:color w:val="000000" w:themeColor="text1"/>
                <w:sz w:val="28"/>
                <w:szCs w:val="28"/>
              </w:rPr>
              <w:t xml:space="preserve"> ВОВ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/ </w:t>
            </w:r>
            <w:r w:rsidR="005D13A2">
              <w:rPr>
                <w:bCs/>
                <w:color w:val="000000" w:themeColor="text1"/>
                <w:sz w:val="28"/>
                <w:szCs w:val="28"/>
              </w:rPr>
              <w:t>участников становления Калининградской области</w:t>
            </w:r>
            <w:r>
              <w:rPr>
                <w:bCs/>
                <w:color w:val="000000" w:themeColor="text1"/>
                <w:sz w:val="28"/>
                <w:szCs w:val="28"/>
              </w:rPr>
              <w:t>/ участников СВО и их семей)</w:t>
            </w:r>
          </w:p>
        </w:tc>
        <w:tc>
          <w:tcPr>
            <w:tcW w:w="4956" w:type="dxa"/>
          </w:tcPr>
          <w:p w14:paraId="64704940" w14:textId="41A9551F" w:rsidR="000A30B0" w:rsidRDefault="000A30B0" w:rsidP="000A30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До 10 чел.-</w:t>
            </w:r>
            <w:r w:rsidR="00631F3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0,5</w:t>
            </w:r>
          </w:p>
          <w:p w14:paraId="27AC7DCB" w14:textId="655B1821" w:rsidR="000A30B0" w:rsidRDefault="000A30B0" w:rsidP="000A30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От 10 чел</w:t>
            </w:r>
            <w:r w:rsidR="00254636">
              <w:rPr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D13A2">
              <w:rPr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0A30B0" w14:paraId="3B36B9A3" w14:textId="77777777" w:rsidTr="005815A5">
        <w:tc>
          <w:tcPr>
            <w:tcW w:w="4955" w:type="dxa"/>
          </w:tcPr>
          <w:p w14:paraId="6F32FD07" w14:textId="3E6532CF" w:rsidR="000A30B0" w:rsidRDefault="000A30B0" w:rsidP="000A30B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Проведение мероприятия </w:t>
            </w:r>
            <w:r w:rsidR="00221C45">
              <w:rPr>
                <w:bCs/>
                <w:color w:val="000000" w:themeColor="text1"/>
                <w:sz w:val="28"/>
                <w:szCs w:val="28"/>
              </w:rPr>
              <w:t>«П</w:t>
            </w:r>
            <w:r>
              <w:rPr>
                <w:bCs/>
                <w:color w:val="000000" w:themeColor="text1"/>
                <w:sz w:val="28"/>
                <w:szCs w:val="28"/>
              </w:rPr>
              <w:t>риём/передача</w:t>
            </w:r>
            <w:r w:rsidR="00221C45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флага</w:t>
            </w:r>
            <w:r w:rsidR="00221C45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956" w:type="dxa"/>
          </w:tcPr>
          <w:p w14:paraId="3B92C22E" w14:textId="54CEED7C" w:rsidR="000A30B0" w:rsidRPr="003B438A" w:rsidRDefault="000A30B0" w:rsidP="000A30B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П</w:t>
            </w:r>
            <w:r w:rsidRPr="003B438A">
              <w:rPr>
                <w:bCs/>
                <w:color w:val="000000" w:themeColor="text1"/>
                <w:sz w:val="28"/>
                <w:szCs w:val="28"/>
              </w:rPr>
              <w:t>роведение переда</w:t>
            </w:r>
            <w:r w:rsidR="00254636">
              <w:rPr>
                <w:bCs/>
                <w:color w:val="000000" w:themeColor="text1"/>
                <w:sz w:val="28"/>
                <w:szCs w:val="28"/>
              </w:rPr>
              <w:t>чи</w:t>
            </w:r>
            <w:r w:rsidRPr="003B438A">
              <w:rPr>
                <w:bCs/>
                <w:color w:val="000000" w:themeColor="text1"/>
                <w:sz w:val="28"/>
                <w:szCs w:val="28"/>
              </w:rPr>
              <w:t xml:space="preserve"> флага-0,5 </w:t>
            </w:r>
          </w:p>
          <w:p w14:paraId="083041D8" w14:textId="69CD1022" w:rsidR="000A30B0" w:rsidRPr="003B438A" w:rsidRDefault="000A30B0" w:rsidP="000A30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</w:t>
            </w:r>
            <w:r w:rsidRPr="003B438A">
              <w:rPr>
                <w:bCs/>
                <w:color w:val="000000" w:themeColor="text1"/>
                <w:sz w:val="28"/>
                <w:szCs w:val="28"/>
              </w:rPr>
              <w:t xml:space="preserve">роведение приёма/передачи -1 </w:t>
            </w:r>
          </w:p>
          <w:p w14:paraId="3E5ABADC" w14:textId="77777777" w:rsidR="000A30B0" w:rsidRPr="003B438A" w:rsidRDefault="000A30B0" w:rsidP="000A30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14:paraId="1221F167" w14:textId="2179912E" w:rsidR="000A30B0" w:rsidRDefault="000A30B0" w:rsidP="000A30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B438A">
              <w:rPr>
                <w:bCs/>
                <w:color w:val="000000" w:themeColor="text1"/>
                <w:sz w:val="28"/>
                <w:szCs w:val="28"/>
              </w:rPr>
              <w:t>Качество и количество проведения мероприяти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я </w:t>
            </w:r>
            <w:r w:rsidRPr="003B438A">
              <w:rPr>
                <w:bCs/>
                <w:color w:val="000000" w:themeColor="text1"/>
                <w:sz w:val="28"/>
                <w:szCs w:val="28"/>
              </w:rPr>
              <w:t>(совместные действия, приглашение гостей города, экскурсии, викторины и т.д.)</w:t>
            </w:r>
            <w:r w:rsidR="0025463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B438A">
              <w:rPr>
                <w:bCs/>
                <w:color w:val="000000" w:themeColor="text1"/>
                <w:sz w:val="28"/>
                <w:szCs w:val="28"/>
              </w:rPr>
              <w:t xml:space="preserve">- 0,5 </w:t>
            </w:r>
          </w:p>
        </w:tc>
      </w:tr>
      <w:tr w:rsidR="000A30B0" w14:paraId="6C825446" w14:textId="77777777" w:rsidTr="005815A5">
        <w:tc>
          <w:tcPr>
            <w:tcW w:w="4955" w:type="dxa"/>
          </w:tcPr>
          <w:p w14:paraId="66506C39" w14:textId="6E9B8A90" w:rsidR="000A30B0" w:rsidRDefault="000A30B0" w:rsidP="000A30B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97508">
              <w:rPr>
                <w:bCs/>
                <w:color w:val="000000" w:themeColor="text1"/>
                <w:sz w:val="28"/>
                <w:szCs w:val="28"/>
              </w:rPr>
              <w:t>На</w:t>
            </w:r>
            <w:r w:rsidR="00221C45">
              <w:rPr>
                <w:bCs/>
                <w:color w:val="000000" w:themeColor="text1"/>
                <w:sz w:val="28"/>
                <w:szCs w:val="28"/>
              </w:rPr>
              <w:t>правление</w:t>
            </w:r>
            <w:r w:rsidRPr="00797508">
              <w:rPr>
                <w:bCs/>
                <w:color w:val="000000" w:themeColor="text1"/>
                <w:sz w:val="28"/>
                <w:szCs w:val="28"/>
              </w:rPr>
              <w:t xml:space="preserve"> фотографий с мероприятий в фотобанк Калининградского добровольческого центра</w:t>
            </w:r>
            <w:r w:rsidR="00B005F6">
              <w:rPr>
                <w:bCs/>
                <w:color w:val="000000" w:themeColor="text1"/>
                <w:sz w:val="28"/>
                <w:szCs w:val="28"/>
              </w:rPr>
              <w:t xml:space="preserve"> в групп</w:t>
            </w:r>
            <w:r w:rsidR="00221C45">
              <w:rPr>
                <w:bCs/>
                <w:color w:val="000000" w:themeColor="text1"/>
                <w:sz w:val="28"/>
                <w:szCs w:val="28"/>
              </w:rPr>
              <w:t>у</w:t>
            </w:r>
            <w:r w:rsidR="00102A8E">
              <w:rPr>
                <w:bCs/>
                <w:color w:val="000000" w:themeColor="text1"/>
                <w:sz w:val="28"/>
                <w:szCs w:val="28"/>
              </w:rPr>
              <w:t xml:space="preserve"> «М</w:t>
            </w:r>
            <w:r w:rsidR="006E54B4">
              <w:rPr>
                <w:bCs/>
                <w:color w:val="000000" w:themeColor="text1"/>
                <w:sz w:val="28"/>
                <w:szCs w:val="28"/>
              </w:rPr>
              <w:t>ЕДИА</w:t>
            </w:r>
            <w:r w:rsidR="006E54B4" w:rsidRPr="006E54B4">
              <w:rPr>
                <w:bCs/>
                <w:color w:val="000000" w:themeColor="text1"/>
                <w:sz w:val="28"/>
                <w:szCs w:val="28"/>
              </w:rPr>
              <w:t>#</w:t>
            </w:r>
            <w:r w:rsidR="006E54B4">
              <w:rPr>
                <w:bCs/>
                <w:color w:val="000000" w:themeColor="text1"/>
                <w:sz w:val="28"/>
                <w:szCs w:val="28"/>
              </w:rPr>
              <w:t>ДОБРО</w:t>
            </w:r>
            <w:proofErr w:type="gramStart"/>
            <w:r w:rsidR="006E54B4">
              <w:rPr>
                <w:bCs/>
                <w:color w:val="000000" w:themeColor="text1"/>
                <w:sz w:val="28"/>
                <w:szCs w:val="28"/>
              </w:rPr>
              <w:t>39</w:t>
            </w:r>
            <w:r w:rsidR="00102A8E">
              <w:rPr>
                <w:bCs/>
                <w:color w:val="000000" w:themeColor="text1"/>
                <w:sz w:val="28"/>
                <w:szCs w:val="28"/>
              </w:rPr>
              <w:t>»</w:t>
            </w:r>
            <w:r w:rsidR="00221C45">
              <w:rPr>
                <w:bCs/>
                <w:color w:val="000000" w:themeColor="text1"/>
                <w:sz w:val="28"/>
                <w:szCs w:val="28"/>
              </w:rPr>
              <w:t>в</w:t>
            </w:r>
            <w:proofErr w:type="gramEnd"/>
            <w:r w:rsidR="00221C45">
              <w:rPr>
                <w:bCs/>
                <w:color w:val="000000" w:themeColor="text1"/>
                <w:sz w:val="28"/>
                <w:szCs w:val="28"/>
              </w:rPr>
              <w:t xml:space="preserve"> телеграмме</w:t>
            </w:r>
            <w:r w:rsidR="00102A8E">
              <w:rPr>
                <w:bCs/>
                <w:color w:val="000000" w:themeColor="text1"/>
                <w:sz w:val="28"/>
                <w:szCs w:val="28"/>
              </w:rPr>
              <w:t>, тем</w:t>
            </w:r>
            <w:r w:rsidR="00221C45">
              <w:rPr>
                <w:bCs/>
                <w:color w:val="000000" w:themeColor="text1"/>
                <w:sz w:val="28"/>
                <w:szCs w:val="28"/>
              </w:rPr>
              <w:t>а</w:t>
            </w:r>
            <w:r w:rsidR="003B5325">
              <w:rPr>
                <w:bCs/>
                <w:color w:val="000000" w:themeColor="text1"/>
                <w:sz w:val="28"/>
                <w:szCs w:val="28"/>
              </w:rPr>
              <w:t xml:space="preserve"> «</w:t>
            </w:r>
            <w:r w:rsidR="006E54B4">
              <w:rPr>
                <w:bCs/>
                <w:color w:val="000000" w:themeColor="text1"/>
                <w:sz w:val="28"/>
                <w:szCs w:val="28"/>
              </w:rPr>
              <w:t>Эстафета добрых дел</w:t>
            </w:r>
            <w:r w:rsidR="003B5325">
              <w:rPr>
                <w:bCs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4956" w:type="dxa"/>
          </w:tcPr>
          <w:p w14:paraId="0811CCA0" w14:textId="680AE21D" w:rsidR="000A30B0" w:rsidRPr="00797508" w:rsidRDefault="00254636" w:rsidP="000A30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</w:t>
            </w:r>
            <w:r w:rsidRPr="00797508">
              <w:rPr>
                <w:bCs/>
                <w:color w:val="000000" w:themeColor="text1"/>
                <w:sz w:val="28"/>
                <w:szCs w:val="28"/>
              </w:rPr>
              <w:t>енее 10</w:t>
            </w:r>
            <w:r w:rsidR="002627B7">
              <w:rPr>
                <w:bCs/>
                <w:color w:val="000000" w:themeColor="text1"/>
                <w:sz w:val="28"/>
                <w:szCs w:val="28"/>
              </w:rPr>
              <w:t xml:space="preserve"> фото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7508">
              <w:rPr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7508">
              <w:rPr>
                <w:bCs/>
                <w:color w:val="000000" w:themeColor="text1"/>
                <w:sz w:val="28"/>
                <w:szCs w:val="28"/>
              </w:rPr>
              <w:t>0,5</w:t>
            </w:r>
            <w:r>
              <w:rPr>
                <w:bCs/>
                <w:color w:val="000000" w:themeColor="text1"/>
                <w:sz w:val="28"/>
                <w:szCs w:val="28"/>
              </w:rPr>
              <w:br/>
              <w:t>Б</w:t>
            </w:r>
            <w:r w:rsidR="000A30B0" w:rsidRPr="00797508">
              <w:rPr>
                <w:bCs/>
                <w:color w:val="000000" w:themeColor="text1"/>
                <w:sz w:val="28"/>
                <w:szCs w:val="28"/>
              </w:rPr>
              <w:t>олее 10 фото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A30B0" w:rsidRPr="00797508">
              <w:rPr>
                <w:bCs/>
                <w:color w:val="000000" w:themeColor="text1"/>
                <w:sz w:val="28"/>
                <w:szCs w:val="28"/>
              </w:rPr>
              <w:t>-</w:t>
            </w:r>
            <w:r w:rsidR="000A30B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A30B0" w:rsidRPr="00797508">
              <w:rPr>
                <w:bCs/>
                <w:color w:val="000000" w:themeColor="text1"/>
                <w:sz w:val="28"/>
                <w:szCs w:val="28"/>
              </w:rPr>
              <w:t xml:space="preserve">1 </w:t>
            </w:r>
          </w:p>
          <w:p w14:paraId="3654C124" w14:textId="599C8177" w:rsidR="000A30B0" w:rsidRDefault="000A30B0" w:rsidP="000A30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0A30B0" w14:paraId="37E524D4" w14:textId="77777777" w:rsidTr="005815A5">
        <w:tc>
          <w:tcPr>
            <w:tcW w:w="4955" w:type="dxa"/>
          </w:tcPr>
          <w:p w14:paraId="3BD0C088" w14:textId="4AA96FFE" w:rsidR="000A30B0" w:rsidRDefault="000A30B0" w:rsidP="000A30B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97508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Количество публикаций </w:t>
            </w:r>
            <w:r w:rsidR="000135D0">
              <w:rPr>
                <w:bCs/>
                <w:color w:val="000000" w:themeColor="text1"/>
                <w:sz w:val="28"/>
                <w:szCs w:val="28"/>
              </w:rPr>
              <w:t xml:space="preserve">на профильной странице муниципального организатора </w:t>
            </w:r>
            <w:r w:rsidRPr="00797508">
              <w:rPr>
                <w:bCs/>
                <w:color w:val="000000" w:themeColor="text1"/>
                <w:sz w:val="28"/>
                <w:szCs w:val="28"/>
              </w:rPr>
              <w:t>в соц</w:t>
            </w:r>
            <w:r w:rsidR="00254636">
              <w:rPr>
                <w:bCs/>
                <w:color w:val="000000" w:themeColor="text1"/>
                <w:sz w:val="28"/>
                <w:szCs w:val="28"/>
              </w:rPr>
              <w:t>иальн</w:t>
            </w:r>
            <w:r w:rsidR="00221C45">
              <w:rPr>
                <w:bCs/>
                <w:color w:val="000000" w:themeColor="text1"/>
                <w:sz w:val="28"/>
                <w:szCs w:val="28"/>
              </w:rPr>
              <w:t>ой</w:t>
            </w:r>
            <w:r w:rsidRPr="0079750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54636">
              <w:rPr>
                <w:bCs/>
                <w:color w:val="000000" w:themeColor="text1"/>
                <w:sz w:val="28"/>
                <w:szCs w:val="28"/>
              </w:rPr>
              <w:t>с</w:t>
            </w:r>
            <w:r w:rsidRPr="00797508">
              <w:rPr>
                <w:bCs/>
                <w:color w:val="000000" w:themeColor="text1"/>
                <w:sz w:val="28"/>
                <w:szCs w:val="28"/>
              </w:rPr>
              <w:t>ет</w:t>
            </w:r>
            <w:r w:rsidR="00221C45">
              <w:rPr>
                <w:bCs/>
                <w:color w:val="000000" w:themeColor="text1"/>
                <w:sz w:val="28"/>
                <w:szCs w:val="28"/>
              </w:rPr>
              <w:t>и в «ВКонтакте»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о мероприятиях Акции</w:t>
            </w:r>
            <w:r w:rsidR="000135D0">
              <w:rPr>
                <w:bCs/>
                <w:color w:val="000000" w:themeColor="text1"/>
                <w:sz w:val="28"/>
                <w:szCs w:val="28"/>
              </w:rPr>
              <w:t xml:space="preserve"> в период проведения Акции на территории муниципального образования, а также за 7 дней до и после проведения</w:t>
            </w:r>
          </w:p>
        </w:tc>
        <w:tc>
          <w:tcPr>
            <w:tcW w:w="4956" w:type="dxa"/>
          </w:tcPr>
          <w:p w14:paraId="45E63542" w14:textId="3FDC3E87" w:rsidR="000A30B0" w:rsidRPr="00797508" w:rsidRDefault="00254636" w:rsidP="000A30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Менее </w:t>
            </w:r>
            <w:r w:rsidRPr="00797508">
              <w:rPr>
                <w:bCs/>
                <w:color w:val="000000" w:themeColor="text1"/>
                <w:sz w:val="28"/>
                <w:szCs w:val="28"/>
              </w:rPr>
              <w:t xml:space="preserve">4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797508">
              <w:rPr>
                <w:bCs/>
                <w:color w:val="000000" w:themeColor="text1"/>
                <w:sz w:val="28"/>
                <w:szCs w:val="28"/>
              </w:rPr>
              <w:t>0,5</w:t>
            </w:r>
            <w:r>
              <w:rPr>
                <w:bCs/>
                <w:color w:val="000000" w:themeColor="text1"/>
                <w:sz w:val="28"/>
                <w:szCs w:val="28"/>
              </w:rPr>
              <w:br/>
            </w:r>
            <w:r w:rsidR="000A30B0" w:rsidRPr="00797508">
              <w:rPr>
                <w:bCs/>
                <w:color w:val="000000" w:themeColor="text1"/>
                <w:sz w:val="28"/>
                <w:szCs w:val="28"/>
              </w:rPr>
              <w:t xml:space="preserve">Более </w:t>
            </w:r>
            <w:r>
              <w:rPr>
                <w:bCs/>
                <w:color w:val="000000" w:themeColor="text1"/>
                <w:sz w:val="28"/>
                <w:szCs w:val="28"/>
              </w:rPr>
              <w:t>5</w:t>
            </w:r>
            <w:r w:rsidR="000A30B0" w:rsidRPr="00797508">
              <w:rPr>
                <w:bCs/>
                <w:color w:val="000000" w:themeColor="text1"/>
                <w:sz w:val="28"/>
                <w:szCs w:val="28"/>
              </w:rPr>
              <w:t xml:space="preserve">   - </w:t>
            </w:r>
            <w:r w:rsidR="00F761C1">
              <w:rPr>
                <w:bCs/>
                <w:color w:val="000000" w:themeColor="text1"/>
                <w:sz w:val="28"/>
                <w:szCs w:val="28"/>
              </w:rPr>
              <w:t>1</w:t>
            </w:r>
          </w:p>
          <w:p w14:paraId="5276F015" w14:textId="64119A5D" w:rsidR="000A30B0" w:rsidRDefault="000A30B0" w:rsidP="000A30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0A30B0" w14:paraId="166F87CD" w14:textId="77777777" w:rsidTr="005815A5">
        <w:tc>
          <w:tcPr>
            <w:tcW w:w="4955" w:type="dxa"/>
          </w:tcPr>
          <w:p w14:paraId="0497DD60" w14:textId="4C5BC6B6" w:rsidR="000A30B0" w:rsidRDefault="000A30B0" w:rsidP="000A30B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Наличие готового </w:t>
            </w:r>
            <w:r w:rsidR="002627B7">
              <w:rPr>
                <w:bCs/>
                <w:color w:val="000000" w:themeColor="text1"/>
                <w:sz w:val="28"/>
                <w:szCs w:val="28"/>
              </w:rPr>
              <w:t>«</w:t>
            </w:r>
            <w:r>
              <w:rPr>
                <w:bCs/>
                <w:color w:val="000000" w:themeColor="text1"/>
                <w:sz w:val="28"/>
                <w:szCs w:val="28"/>
              </w:rPr>
              <w:t>продукта</w:t>
            </w:r>
            <w:r w:rsidR="002627B7">
              <w:rPr>
                <w:bCs/>
                <w:color w:val="000000" w:themeColor="text1"/>
                <w:sz w:val="28"/>
                <w:szCs w:val="28"/>
              </w:rPr>
              <w:t>»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по итогам Акции (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выставка истории развития добровольчества в муниципальном образовании, выставка развития добровольчества/добровольческого отряда в муниципальном образовании, фильм о добровольчестве, карта доброго маршрута муниципального образования</w:t>
            </w:r>
            <w:r w:rsidR="00254636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 т.д.)</w:t>
            </w:r>
          </w:p>
        </w:tc>
        <w:tc>
          <w:tcPr>
            <w:tcW w:w="4956" w:type="dxa"/>
          </w:tcPr>
          <w:p w14:paraId="511464E5" w14:textId="09415DAB" w:rsidR="000A30B0" w:rsidRPr="00797508" w:rsidRDefault="00254636" w:rsidP="000A30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</w:tbl>
    <w:p w14:paraId="709800AE" w14:textId="77777777" w:rsidR="00FA37C8" w:rsidRPr="00A13420" w:rsidRDefault="00FA37C8" w:rsidP="00A13420">
      <w:pPr>
        <w:jc w:val="center"/>
        <w:rPr>
          <w:bCs/>
          <w:color w:val="000000" w:themeColor="text1"/>
          <w:sz w:val="28"/>
          <w:szCs w:val="28"/>
        </w:rPr>
      </w:pPr>
    </w:p>
    <w:sectPr w:rsidR="00FA37C8" w:rsidRPr="00A13420" w:rsidSect="0047620B">
      <w:pgSz w:w="11906" w:h="16838"/>
      <w:pgMar w:top="818" w:right="851" w:bottom="1134" w:left="1134" w:header="568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F2D19" w14:textId="77777777" w:rsidR="009A7759" w:rsidRDefault="009A7759" w:rsidP="00C13691">
      <w:r>
        <w:separator/>
      </w:r>
    </w:p>
  </w:endnote>
  <w:endnote w:type="continuationSeparator" w:id="0">
    <w:p w14:paraId="7F6A54E7" w14:textId="77777777" w:rsidR="009A7759" w:rsidRDefault="009A7759" w:rsidP="00C1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D85E2" w14:textId="77777777" w:rsidR="009A7759" w:rsidRDefault="009A7759" w:rsidP="00C13691">
      <w:r>
        <w:separator/>
      </w:r>
    </w:p>
  </w:footnote>
  <w:footnote w:type="continuationSeparator" w:id="0">
    <w:p w14:paraId="368A04DC" w14:textId="77777777" w:rsidR="009A7759" w:rsidRDefault="009A7759" w:rsidP="00C13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  <w:sz w:val="28"/>
        <w:szCs w:val="28"/>
      </w:rPr>
    </w:lvl>
  </w:abstractNum>
  <w:abstractNum w:abstractNumId="3" w15:restartNumberingAfterBreak="0">
    <w:nsid w:val="00000004"/>
    <w:multiLevelType w:val="singleLevel"/>
    <w:tmpl w:val="84181778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i w:val="0"/>
        <w:sz w:val="28"/>
        <w:szCs w:val="28"/>
      </w:rPr>
    </w:lvl>
  </w:abstractNum>
  <w:abstractNum w:abstractNumId="4" w15:restartNumberingAfterBreak="0">
    <w:nsid w:val="00000005"/>
    <w:multiLevelType w:val="singleLevel"/>
    <w:tmpl w:val="52283A8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851"/>
        </w:tabs>
        <w:ind w:left="1646" w:hanging="795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1" w:hanging="795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99" w:hanging="795"/>
      </w:pPr>
      <w:rPr>
        <w:rFonts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2" w:hanging="1080"/>
      </w:pPr>
      <w:rPr>
        <w:rFonts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8" w:hanging="1440"/>
      </w:pPr>
      <w:rPr>
        <w:rFonts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36" w:hanging="1440"/>
      </w:pPr>
      <w:rPr>
        <w:rFonts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44" w:hanging="1800"/>
      </w:pPr>
      <w:rPr>
        <w:rFonts w:hint="default"/>
        <w:b/>
        <w:sz w:val="28"/>
        <w:szCs w:val="28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z w:val="28"/>
        <w:szCs w:val="28"/>
      </w:rPr>
    </w:lvl>
  </w:abstractNum>
  <w:abstractNum w:abstractNumId="7" w15:restartNumberingAfterBreak="0">
    <w:nsid w:val="02B04638"/>
    <w:multiLevelType w:val="hybridMultilevel"/>
    <w:tmpl w:val="11A8D44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EBA2652"/>
    <w:multiLevelType w:val="hybridMultilevel"/>
    <w:tmpl w:val="777E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435F3"/>
    <w:multiLevelType w:val="hybridMultilevel"/>
    <w:tmpl w:val="DA3E2456"/>
    <w:lvl w:ilvl="0" w:tplc="79868C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36C7C"/>
    <w:multiLevelType w:val="hybridMultilevel"/>
    <w:tmpl w:val="CF8E3B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A0830"/>
    <w:multiLevelType w:val="hybridMultilevel"/>
    <w:tmpl w:val="417CA572"/>
    <w:lvl w:ilvl="0" w:tplc="12C209F4">
      <w:start w:val="1"/>
      <w:numFmt w:val="decimal"/>
      <w:lvlText w:val="%1)"/>
      <w:lvlJc w:val="left"/>
      <w:pPr>
        <w:ind w:left="28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77" w:hanging="360"/>
      </w:pPr>
    </w:lvl>
    <w:lvl w:ilvl="2" w:tplc="0419001B" w:tentative="1">
      <w:start w:val="1"/>
      <w:numFmt w:val="lowerRoman"/>
      <w:lvlText w:val="%3."/>
      <w:lvlJc w:val="right"/>
      <w:pPr>
        <w:ind w:left="4297" w:hanging="180"/>
      </w:pPr>
    </w:lvl>
    <w:lvl w:ilvl="3" w:tplc="0419000F" w:tentative="1">
      <w:start w:val="1"/>
      <w:numFmt w:val="decimal"/>
      <w:lvlText w:val="%4."/>
      <w:lvlJc w:val="left"/>
      <w:pPr>
        <w:ind w:left="5017" w:hanging="360"/>
      </w:pPr>
    </w:lvl>
    <w:lvl w:ilvl="4" w:tplc="04190019" w:tentative="1">
      <w:start w:val="1"/>
      <w:numFmt w:val="lowerLetter"/>
      <w:lvlText w:val="%5."/>
      <w:lvlJc w:val="left"/>
      <w:pPr>
        <w:ind w:left="5737" w:hanging="360"/>
      </w:pPr>
    </w:lvl>
    <w:lvl w:ilvl="5" w:tplc="0419001B" w:tentative="1">
      <w:start w:val="1"/>
      <w:numFmt w:val="lowerRoman"/>
      <w:lvlText w:val="%6."/>
      <w:lvlJc w:val="right"/>
      <w:pPr>
        <w:ind w:left="6457" w:hanging="180"/>
      </w:pPr>
    </w:lvl>
    <w:lvl w:ilvl="6" w:tplc="0419000F" w:tentative="1">
      <w:start w:val="1"/>
      <w:numFmt w:val="decimal"/>
      <w:lvlText w:val="%7."/>
      <w:lvlJc w:val="left"/>
      <w:pPr>
        <w:ind w:left="7177" w:hanging="360"/>
      </w:pPr>
    </w:lvl>
    <w:lvl w:ilvl="7" w:tplc="04190019" w:tentative="1">
      <w:start w:val="1"/>
      <w:numFmt w:val="lowerLetter"/>
      <w:lvlText w:val="%8."/>
      <w:lvlJc w:val="left"/>
      <w:pPr>
        <w:ind w:left="7897" w:hanging="360"/>
      </w:pPr>
    </w:lvl>
    <w:lvl w:ilvl="8" w:tplc="0419001B" w:tentative="1">
      <w:start w:val="1"/>
      <w:numFmt w:val="lowerRoman"/>
      <w:lvlText w:val="%9."/>
      <w:lvlJc w:val="right"/>
      <w:pPr>
        <w:ind w:left="8617" w:hanging="180"/>
      </w:pPr>
    </w:lvl>
  </w:abstractNum>
  <w:abstractNum w:abstractNumId="12" w15:restartNumberingAfterBreak="0">
    <w:nsid w:val="2B57643B"/>
    <w:multiLevelType w:val="hybridMultilevel"/>
    <w:tmpl w:val="D54C83B4"/>
    <w:lvl w:ilvl="0" w:tplc="0A3264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32D75"/>
    <w:multiLevelType w:val="hybridMultilevel"/>
    <w:tmpl w:val="E08C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83E75"/>
    <w:multiLevelType w:val="multilevel"/>
    <w:tmpl w:val="F15273B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29D6099"/>
    <w:multiLevelType w:val="hybridMultilevel"/>
    <w:tmpl w:val="4BC0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A599B"/>
    <w:multiLevelType w:val="multilevel"/>
    <w:tmpl w:val="8BA26D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3184CCF"/>
    <w:multiLevelType w:val="hybridMultilevel"/>
    <w:tmpl w:val="D74E8E1C"/>
    <w:lvl w:ilvl="0" w:tplc="79868C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C7A33"/>
    <w:multiLevelType w:val="singleLevel"/>
    <w:tmpl w:val="1C60DE1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color w:val="auto"/>
        <w:sz w:val="28"/>
        <w:szCs w:val="28"/>
      </w:rPr>
    </w:lvl>
  </w:abstractNum>
  <w:abstractNum w:abstractNumId="19" w15:restartNumberingAfterBreak="0">
    <w:nsid w:val="3F061B68"/>
    <w:multiLevelType w:val="hybridMultilevel"/>
    <w:tmpl w:val="25BA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13460"/>
    <w:multiLevelType w:val="hybridMultilevel"/>
    <w:tmpl w:val="84FC4EF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309EA"/>
    <w:multiLevelType w:val="hybridMultilevel"/>
    <w:tmpl w:val="34447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559DB"/>
    <w:multiLevelType w:val="hybridMultilevel"/>
    <w:tmpl w:val="B0AEAD5A"/>
    <w:lvl w:ilvl="0" w:tplc="1B12E41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DB13C82"/>
    <w:multiLevelType w:val="hybridMultilevel"/>
    <w:tmpl w:val="2476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804EC"/>
    <w:multiLevelType w:val="hybridMultilevel"/>
    <w:tmpl w:val="3318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867E5"/>
    <w:multiLevelType w:val="hybridMultilevel"/>
    <w:tmpl w:val="878ED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801E9"/>
    <w:multiLevelType w:val="hybridMultilevel"/>
    <w:tmpl w:val="D3B8D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144A1"/>
    <w:multiLevelType w:val="multilevel"/>
    <w:tmpl w:val="2D4C3C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1407FB8"/>
    <w:multiLevelType w:val="hybridMultilevel"/>
    <w:tmpl w:val="777E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E69FF"/>
    <w:multiLevelType w:val="hybridMultilevel"/>
    <w:tmpl w:val="44364662"/>
    <w:lvl w:ilvl="0" w:tplc="79868C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5"/>
  </w:num>
  <w:num w:numId="9">
    <w:abstractNumId w:val="22"/>
  </w:num>
  <w:num w:numId="10">
    <w:abstractNumId w:val="18"/>
  </w:num>
  <w:num w:numId="11">
    <w:abstractNumId w:val="11"/>
  </w:num>
  <w:num w:numId="12">
    <w:abstractNumId w:val="21"/>
  </w:num>
  <w:num w:numId="13">
    <w:abstractNumId w:val="20"/>
  </w:num>
  <w:num w:numId="14">
    <w:abstractNumId w:val="12"/>
  </w:num>
  <w:num w:numId="15">
    <w:abstractNumId w:val="15"/>
  </w:num>
  <w:num w:numId="16">
    <w:abstractNumId w:val="19"/>
  </w:num>
  <w:num w:numId="17">
    <w:abstractNumId w:val="13"/>
  </w:num>
  <w:num w:numId="18">
    <w:abstractNumId w:val="24"/>
  </w:num>
  <w:num w:numId="19">
    <w:abstractNumId w:val="28"/>
  </w:num>
  <w:num w:numId="20">
    <w:abstractNumId w:val="8"/>
  </w:num>
  <w:num w:numId="21">
    <w:abstractNumId w:val="23"/>
  </w:num>
  <w:num w:numId="22">
    <w:abstractNumId w:val="26"/>
  </w:num>
  <w:num w:numId="23">
    <w:abstractNumId w:val="29"/>
  </w:num>
  <w:num w:numId="24">
    <w:abstractNumId w:val="7"/>
  </w:num>
  <w:num w:numId="25">
    <w:abstractNumId w:val="27"/>
  </w:num>
  <w:num w:numId="26">
    <w:abstractNumId w:val="16"/>
  </w:num>
  <w:num w:numId="27">
    <w:abstractNumId w:val="9"/>
  </w:num>
  <w:num w:numId="28">
    <w:abstractNumId w:val="17"/>
  </w:num>
  <w:num w:numId="29">
    <w:abstractNumId w:val="10"/>
  </w:num>
  <w:num w:numId="30">
    <w:abstractNumId w:val="14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31"/>
    <w:rsid w:val="000006BE"/>
    <w:rsid w:val="0000379B"/>
    <w:rsid w:val="00011E40"/>
    <w:rsid w:val="000135D0"/>
    <w:rsid w:val="000224BB"/>
    <w:rsid w:val="00022705"/>
    <w:rsid w:val="000249AB"/>
    <w:rsid w:val="00026798"/>
    <w:rsid w:val="000269EE"/>
    <w:rsid w:val="000415D6"/>
    <w:rsid w:val="0005125D"/>
    <w:rsid w:val="000552B4"/>
    <w:rsid w:val="00056B47"/>
    <w:rsid w:val="0006617F"/>
    <w:rsid w:val="000835E4"/>
    <w:rsid w:val="00083688"/>
    <w:rsid w:val="00086252"/>
    <w:rsid w:val="000909AA"/>
    <w:rsid w:val="000937D0"/>
    <w:rsid w:val="00094F95"/>
    <w:rsid w:val="00096492"/>
    <w:rsid w:val="000A30B0"/>
    <w:rsid w:val="000A7477"/>
    <w:rsid w:val="000B2504"/>
    <w:rsid w:val="000B3A37"/>
    <w:rsid w:val="000C417F"/>
    <w:rsid w:val="000D371D"/>
    <w:rsid w:val="000D3B8C"/>
    <w:rsid w:val="000D4CAA"/>
    <w:rsid w:val="000D69C4"/>
    <w:rsid w:val="000E4654"/>
    <w:rsid w:val="000F7F99"/>
    <w:rsid w:val="001013E4"/>
    <w:rsid w:val="00102A8E"/>
    <w:rsid w:val="00104537"/>
    <w:rsid w:val="00124CEE"/>
    <w:rsid w:val="001254CD"/>
    <w:rsid w:val="001345D3"/>
    <w:rsid w:val="001411FB"/>
    <w:rsid w:val="001450B1"/>
    <w:rsid w:val="00152294"/>
    <w:rsid w:val="0016365C"/>
    <w:rsid w:val="001660B3"/>
    <w:rsid w:val="0018150F"/>
    <w:rsid w:val="00191A94"/>
    <w:rsid w:val="001930B2"/>
    <w:rsid w:val="00194949"/>
    <w:rsid w:val="00195F43"/>
    <w:rsid w:val="001A3525"/>
    <w:rsid w:val="001B0575"/>
    <w:rsid w:val="001B167D"/>
    <w:rsid w:val="001B3062"/>
    <w:rsid w:val="001B3341"/>
    <w:rsid w:val="001B7E56"/>
    <w:rsid w:val="001C41E4"/>
    <w:rsid w:val="001C774C"/>
    <w:rsid w:val="001D1CE6"/>
    <w:rsid w:val="001D242D"/>
    <w:rsid w:val="001E23EE"/>
    <w:rsid w:val="001E70B9"/>
    <w:rsid w:val="001E7A28"/>
    <w:rsid w:val="001F27D4"/>
    <w:rsid w:val="001F40F6"/>
    <w:rsid w:val="001F5552"/>
    <w:rsid w:val="00201CF0"/>
    <w:rsid w:val="00220536"/>
    <w:rsid w:val="002219D9"/>
    <w:rsid w:val="00221C45"/>
    <w:rsid w:val="002240D2"/>
    <w:rsid w:val="00224195"/>
    <w:rsid w:val="00225887"/>
    <w:rsid w:val="0024278C"/>
    <w:rsid w:val="002442E2"/>
    <w:rsid w:val="00250D0C"/>
    <w:rsid w:val="00251B67"/>
    <w:rsid w:val="00254636"/>
    <w:rsid w:val="002627B7"/>
    <w:rsid w:val="002635F5"/>
    <w:rsid w:val="00266E3F"/>
    <w:rsid w:val="0027303A"/>
    <w:rsid w:val="002730A3"/>
    <w:rsid w:val="0028325D"/>
    <w:rsid w:val="00286E2C"/>
    <w:rsid w:val="00286F30"/>
    <w:rsid w:val="0028712B"/>
    <w:rsid w:val="00292253"/>
    <w:rsid w:val="0029585C"/>
    <w:rsid w:val="002975CD"/>
    <w:rsid w:val="002A0009"/>
    <w:rsid w:val="002A6E27"/>
    <w:rsid w:val="002B207D"/>
    <w:rsid w:val="002B791D"/>
    <w:rsid w:val="002C063D"/>
    <w:rsid w:val="002C2C93"/>
    <w:rsid w:val="002C4569"/>
    <w:rsid w:val="002D3180"/>
    <w:rsid w:val="002D7496"/>
    <w:rsid w:val="002E0E7F"/>
    <w:rsid w:val="002E23C9"/>
    <w:rsid w:val="002E3D7E"/>
    <w:rsid w:val="002E7CDB"/>
    <w:rsid w:val="002F0CC8"/>
    <w:rsid w:val="002F5243"/>
    <w:rsid w:val="00304859"/>
    <w:rsid w:val="003140A2"/>
    <w:rsid w:val="0032200A"/>
    <w:rsid w:val="00323383"/>
    <w:rsid w:val="0032498D"/>
    <w:rsid w:val="0032555C"/>
    <w:rsid w:val="0033173A"/>
    <w:rsid w:val="00344842"/>
    <w:rsid w:val="00344CA0"/>
    <w:rsid w:val="003544AB"/>
    <w:rsid w:val="003547CE"/>
    <w:rsid w:val="003614DD"/>
    <w:rsid w:val="00363492"/>
    <w:rsid w:val="00365690"/>
    <w:rsid w:val="00376622"/>
    <w:rsid w:val="0038254F"/>
    <w:rsid w:val="003871F8"/>
    <w:rsid w:val="0038751C"/>
    <w:rsid w:val="0039140F"/>
    <w:rsid w:val="003936F8"/>
    <w:rsid w:val="0039571E"/>
    <w:rsid w:val="003B438A"/>
    <w:rsid w:val="003B5325"/>
    <w:rsid w:val="003B7DEB"/>
    <w:rsid w:val="003C6C4E"/>
    <w:rsid w:val="003D07A7"/>
    <w:rsid w:val="003D263E"/>
    <w:rsid w:val="003D776F"/>
    <w:rsid w:val="003F31D7"/>
    <w:rsid w:val="003F48BE"/>
    <w:rsid w:val="00403454"/>
    <w:rsid w:val="00407603"/>
    <w:rsid w:val="00414EBC"/>
    <w:rsid w:val="0041623A"/>
    <w:rsid w:val="00423854"/>
    <w:rsid w:val="00432157"/>
    <w:rsid w:val="00432B71"/>
    <w:rsid w:val="00440255"/>
    <w:rsid w:val="00440800"/>
    <w:rsid w:val="00446495"/>
    <w:rsid w:val="0045229A"/>
    <w:rsid w:val="0047620B"/>
    <w:rsid w:val="004765BF"/>
    <w:rsid w:val="004855D1"/>
    <w:rsid w:val="00485BAC"/>
    <w:rsid w:val="00486891"/>
    <w:rsid w:val="004A5EEB"/>
    <w:rsid w:val="004B1C1F"/>
    <w:rsid w:val="004B3545"/>
    <w:rsid w:val="004C2273"/>
    <w:rsid w:val="004C4901"/>
    <w:rsid w:val="004C6413"/>
    <w:rsid w:val="004E4E7A"/>
    <w:rsid w:val="004E6100"/>
    <w:rsid w:val="004F218F"/>
    <w:rsid w:val="004F417B"/>
    <w:rsid w:val="00504F91"/>
    <w:rsid w:val="005054E6"/>
    <w:rsid w:val="0050564F"/>
    <w:rsid w:val="00515BD7"/>
    <w:rsid w:val="0051699F"/>
    <w:rsid w:val="00536EFD"/>
    <w:rsid w:val="0054789B"/>
    <w:rsid w:val="00547FBD"/>
    <w:rsid w:val="00562EBD"/>
    <w:rsid w:val="0056588F"/>
    <w:rsid w:val="00575020"/>
    <w:rsid w:val="005815A5"/>
    <w:rsid w:val="00582595"/>
    <w:rsid w:val="00583E27"/>
    <w:rsid w:val="005862D7"/>
    <w:rsid w:val="00587238"/>
    <w:rsid w:val="00590906"/>
    <w:rsid w:val="005A2864"/>
    <w:rsid w:val="005A2924"/>
    <w:rsid w:val="005A37FF"/>
    <w:rsid w:val="005A7D99"/>
    <w:rsid w:val="005B38BA"/>
    <w:rsid w:val="005B6B46"/>
    <w:rsid w:val="005B6E89"/>
    <w:rsid w:val="005C0814"/>
    <w:rsid w:val="005C6AE3"/>
    <w:rsid w:val="005C7531"/>
    <w:rsid w:val="005D13A2"/>
    <w:rsid w:val="005D2D7E"/>
    <w:rsid w:val="005D6774"/>
    <w:rsid w:val="005D7E68"/>
    <w:rsid w:val="005E2AC2"/>
    <w:rsid w:val="005E3194"/>
    <w:rsid w:val="005F22C6"/>
    <w:rsid w:val="00600FB6"/>
    <w:rsid w:val="006059FF"/>
    <w:rsid w:val="00607D6E"/>
    <w:rsid w:val="00621445"/>
    <w:rsid w:val="0062180B"/>
    <w:rsid w:val="00627FAD"/>
    <w:rsid w:val="00631F3D"/>
    <w:rsid w:val="006358C6"/>
    <w:rsid w:val="00645215"/>
    <w:rsid w:val="0064719D"/>
    <w:rsid w:val="006539B3"/>
    <w:rsid w:val="00655EEF"/>
    <w:rsid w:val="0065774E"/>
    <w:rsid w:val="00657B40"/>
    <w:rsid w:val="00660E0F"/>
    <w:rsid w:val="00663553"/>
    <w:rsid w:val="00666315"/>
    <w:rsid w:val="00666B9A"/>
    <w:rsid w:val="006675CD"/>
    <w:rsid w:val="0067754F"/>
    <w:rsid w:val="006818AF"/>
    <w:rsid w:val="00690BFB"/>
    <w:rsid w:val="006A41B8"/>
    <w:rsid w:val="006B5DD8"/>
    <w:rsid w:val="006C3F0D"/>
    <w:rsid w:val="006C61B8"/>
    <w:rsid w:val="006E360F"/>
    <w:rsid w:val="006E54B4"/>
    <w:rsid w:val="00707D1A"/>
    <w:rsid w:val="007202BC"/>
    <w:rsid w:val="00723066"/>
    <w:rsid w:val="0072761A"/>
    <w:rsid w:val="00733F4A"/>
    <w:rsid w:val="00741883"/>
    <w:rsid w:val="00747B18"/>
    <w:rsid w:val="00765BE8"/>
    <w:rsid w:val="007728A6"/>
    <w:rsid w:val="007767E7"/>
    <w:rsid w:val="00780952"/>
    <w:rsid w:val="00783BF9"/>
    <w:rsid w:val="0078402C"/>
    <w:rsid w:val="00790634"/>
    <w:rsid w:val="00797508"/>
    <w:rsid w:val="007B3525"/>
    <w:rsid w:val="007B6977"/>
    <w:rsid w:val="007C05CC"/>
    <w:rsid w:val="007C5DD2"/>
    <w:rsid w:val="007D019C"/>
    <w:rsid w:val="007D1C63"/>
    <w:rsid w:val="007D2D3F"/>
    <w:rsid w:val="007F241E"/>
    <w:rsid w:val="007F2C29"/>
    <w:rsid w:val="007F705E"/>
    <w:rsid w:val="00807DA0"/>
    <w:rsid w:val="00810A9E"/>
    <w:rsid w:val="00814CBD"/>
    <w:rsid w:val="00815411"/>
    <w:rsid w:val="00823F36"/>
    <w:rsid w:val="0083326C"/>
    <w:rsid w:val="0083571E"/>
    <w:rsid w:val="008544C2"/>
    <w:rsid w:val="00855C27"/>
    <w:rsid w:val="008560F7"/>
    <w:rsid w:val="00867D30"/>
    <w:rsid w:val="00870B84"/>
    <w:rsid w:val="0087562D"/>
    <w:rsid w:val="0088054F"/>
    <w:rsid w:val="00880D3C"/>
    <w:rsid w:val="00880F8B"/>
    <w:rsid w:val="008816EE"/>
    <w:rsid w:val="00883385"/>
    <w:rsid w:val="008964F0"/>
    <w:rsid w:val="008A6856"/>
    <w:rsid w:val="008A6FDD"/>
    <w:rsid w:val="008B2C1F"/>
    <w:rsid w:val="008B7F2C"/>
    <w:rsid w:val="008C0D19"/>
    <w:rsid w:val="008D26AE"/>
    <w:rsid w:val="008D7BC0"/>
    <w:rsid w:val="008F342A"/>
    <w:rsid w:val="008F47DA"/>
    <w:rsid w:val="008F78ED"/>
    <w:rsid w:val="0090222A"/>
    <w:rsid w:val="009028D1"/>
    <w:rsid w:val="00903451"/>
    <w:rsid w:val="00905EFB"/>
    <w:rsid w:val="009074FF"/>
    <w:rsid w:val="00907DB1"/>
    <w:rsid w:val="0091422C"/>
    <w:rsid w:val="00917981"/>
    <w:rsid w:val="009260EB"/>
    <w:rsid w:val="00931710"/>
    <w:rsid w:val="00934203"/>
    <w:rsid w:val="009515FC"/>
    <w:rsid w:val="00951C6C"/>
    <w:rsid w:val="009533B4"/>
    <w:rsid w:val="00954EBC"/>
    <w:rsid w:val="00961914"/>
    <w:rsid w:val="00963A17"/>
    <w:rsid w:val="00985FEF"/>
    <w:rsid w:val="0099130F"/>
    <w:rsid w:val="00992FC9"/>
    <w:rsid w:val="009937DB"/>
    <w:rsid w:val="00995DFA"/>
    <w:rsid w:val="00996CC7"/>
    <w:rsid w:val="009A4E52"/>
    <w:rsid w:val="009A5BE9"/>
    <w:rsid w:val="009A7759"/>
    <w:rsid w:val="009A7B54"/>
    <w:rsid w:val="009B398C"/>
    <w:rsid w:val="009B70F6"/>
    <w:rsid w:val="009C02DF"/>
    <w:rsid w:val="009C1EA9"/>
    <w:rsid w:val="009C49AA"/>
    <w:rsid w:val="009C68D5"/>
    <w:rsid w:val="009E4DA2"/>
    <w:rsid w:val="009E6DF3"/>
    <w:rsid w:val="009F39AD"/>
    <w:rsid w:val="009F3A8A"/>
    <w:rsid w:val="009F4DC7"/>
    <w:rsid w:val="00A042E6"/>
    <w:rsid w:val="00A117EE"/>
    <w:rsid w:val="00A12332"/>
    <w:rsid w:val="00A13420"/>
    <w:rsid w:val="00A15794"/>
    <w:rsid w:val="00A168C8"/>
    <w:rsid w:val="00A2013F"/>
    <w:rsid w:val="00A2051E"/>
    <w:rsid w:val="00A23B21"/>
    <w:rsid w:val="00A24B9C"/>
    <w:rsid w:val="00A30DD4"/>
    <w:rsid w:val="00A321C8"/>
    <w:rsid w:val="00A446FA"/>
    <w:rsid w:val="00A45F1D"/>
    <w:rsid w:val="00A47130"/>
    <w:rsid w:val="00A4766E"/>
    <w:rsid w:val="00A54140"/>
    <w:rsid w:val="00A60F4B"/>
    <w:rsid w:val="00A638E0"/>
    <w:rsid w:val="00A6416B"/>
    <w:rsid w:val="00A70FD6"/>
    <w:rsid w:val="00A7272D"/>
    <w:rsid w:val="00A81EF3"/>
    <w:rsid w:val="00A94168"/>
    <w:rsid w:val="00A95395"/>
    <w:rsid w:val="00A969FE"/>
    <w:rsid w:val="00A96CBE"/>
    <w:rsid w:val="00AA6B0B"/>
    <w:rsid w:val="00AB3558"/>
    <w:rsid w:val="00AB4CFD"/>
    <w:rsid w:val="00AC58A3"/>
    <w:rsid w:val="00AD682B"/>
    <w:rsid w:val="00AD6E7E"/>
    <w:rsid w:val="00AE03BD"/>
    <w:rsid w:val="00AE3451"/>
    <w:rsid w:val="00AF2099"/>
    <w:rsid w:val="00AF2291"/>
    <w:rsid w:val="00AF3CC6"/>
    <w:rsid w:val="00B005F6"/>
    <w:rsid w:val="00B00A07"/>
    <w:rsid w:val="00B07F60"/>
    <w:rsid w:val="00B1209D"/>
    <w:rsid w:val="00B133B7"/>
    <w:rsid w:val="00B20FC3"/>
    <w:rsid w:val="00B22D7A"/>
    <w:rsid w:val="00B309C7"/>
    <w:rsid w:val="00B3452C"/>
    <w:rsid w:val="00B56919"/>
    <w:rsid w:val="00B62044"/>
    <w:rsid w:val="00B62827"/>
    <w:rsid w:val="00B6649F"/>
    <w:rsid w:val="00B70873"/>
    <w:rsid w:val="00B73CDC"/>
    <w:rsid w:val="00B73FF5"/>
    <w:rsid w:val="00B822E7"/>
    <w:rsid w:val="00B85A02"/>
    <w:rsid w:val="00B9017E"/>
    <w:rsid w:val="00B9434B"/>
    <w:rsid w:val="00B96B0E"/>
    <w:rsid w:val="00BA0AE7"/>
    <w:rsid w:val="00BA7190"/>
    <w:rsid w:val="00BA728B"/>
    <w:rsid w:val="00BA7DF7"/>
    <w:rsid w:val="00BC07A0"/>
    <w:rsid w:val="00BC33C2"/>
    <w:rsid w:val="00BC5557"/>
    <w:rsid w:val="00BC73CC"/>
    <w:rsid w:val="00BC7DF7"/>
    <w:rsid w:val="00BD1641"/>
    <w:rsid w:val="00BE0960"/>
    <w:rsid w:val="00BE0E33"/>
    <w:rsid w:val="00BE50A5"/>
    <w:rsid w:val="00BF28EF"/>
    <w:rsid w:val="00C0148A"/>
    <w:rsid w:val="00C067F0"/>
    <w:rsid w:val="00C06BEF"/>
    <w:rsid w:val="00C06D88"/>
    <w:rsid w:val="00C10831"/>
    <w:rsid w:val="00C13691"/>
    <w:rsid w:val="00C22DF8"/>
    <w:rsid w:val="00C27F7D"/>
    <w:rsid w:val="00C35613"/>
    <w:rsid w:val="00C36D5B"/>
    <w:rsid w:val="00C41A48"/>
    <w:rsid w:val="00C666AB"/>
    <w:rsid w:val="00C76748"/>
    <w:rsid w:val="00C801F8"/>
    <w:rsid w:val="00C84671"/>
    <w:rsid w:val="00CB228A"/>
    <w:rsid w:val="00CC5F13"/>
    <w:rsid w:val="00CC7362"/>
    <w:rsid w:val="00CD245A"/>
    <w:rsid w:val="00CD6715"/>
    <w:rsid w:val="00CE1A33"/>
    <w:rsid w:val="00CE322C"/>
    <w:rsid w:val="00CF17C9"/>
    <w:rsid w:val="00D07A41"/>
    <w:rsid w:val="00D23ABD"/>
    <w:rsid w:val="00D23BBA"/>
    <w:rsid w:val="00D24497"/>
    <w:rsid w:val="00D24E12"/>
    <w:rsid w:val="00D259EE"/>
    <w:rsid w:val="00D333CD"/>
    <w:rsid w:val="00D44024"/>
    <w:rsid w:val="00D44996"/>
    <w:rsid w:val="00D45310"/>
    <w:rsid w:val="00D46003"/>
    <w:rsid w:val="00D51F63"/>
    <w:rsid w:val="00D53E19"/>
    <w:rsid w:val="00D57A57"/>
    <w:rsid w:val="00D606C8"/>
    <w:rsid w:val="00D63369"/>
    <w:rsid w:val="00D7186B"/>
    <w:rsid w:val="00D73FB8"/>
    <w:rsid w:val="00D745FC"/>
    <w:rsid w:val="00D75BDC"/>
    <w:rsid w:val="00D75CAE"/>
    <w:rsid w:val="00D8118F"/>
    <w:rsid w:val="00D879B1"/>
    <w:rsid w:val="00D9778B"/>
    <w:rsid w:val="00DA3ED1"/>
    <w:rsid w:val="00DA4231"/>
    <w:rsid w:val="00DA4DE9"/>
    <w:rsid w:val="00DB7677"/>
    <w:rsid w:val="00DC264B"/>
    <w:rsid w:val="00DE70BE"/>
    <w:rsid w:val="00DF7BAE"/>
    <w:rsid w:val="00E16584"/>
    <w:rsid w:val="00E202CE"/>
    <w:rsid w:val="00E43F03"/>
    <w:rsid w:val="00E45E2B"/>
    <w:rsid w:val="00E50535"/>
    <w:rsid w:val="00E52125"/>
    <w:rsid w:val="00E52F31"/>
    <w:rsid w:val="00E617B1"/>
    <w:rsid w:val="00E83006"/>
    <w:rsid w:val="00E83FAF"/>
    <w:rsid w:val="00E96FF1"/>
    <w:rsid w:val="00E97DF6"/>
    <w:rsid w:val="00EA171D"/>
    <w:rsid w:val="00EB15E7"/>
    <w:rsid w:val="00EB5AC7"/>
    <w:rsid w:val="00EB5C96"/>
    <w:rsid w:val="00EC666D"/>
    <w:rsid w:val="00EC7661"/>
    <w:rsid w:val="00ED1407"/>
    <w:rsid w:val="00EE0C27"/>
    <w:rsid w:val="00EE4BAC"/>
    <w:rsid w:val="00EF197F"/>
    <w:rsid w:val="00F03422"/>
    <w:rsid w:val="00F061C7"/>
    <w:rsid w:val="00F079F4"/>
    <w:rsid w:val="00F124FE"/>
    <w:rsid w:val="00F135B5"/>
    <w:rsid w:val="00F20A56"/>
    <w:rsid w:val="00F2104B"/>
    <w:rsid w:val="00F25D42"/>
    <w:rsid w:val="00F31CCF"/>
    <w:rsid w:val="00F418E7"/>
    <w:rsid w:val="00F443AB"/>
    <w:rsid w:val="00F633E2"/>
    <w:rsid w:val="00F64999"/>
    <w:rsid w:val="00F71D20"/>
    <w:rsid w:val="00F761C1"/>
    <w:rsid w:val="00F90C58"/>
    <w:rsid w:val="00FA37C8"/>
    <w:rsid w:val="00FB25BD"/>
    <w:rsid w:val="00FC17BD"/>
    <w:rsid w:val="00FC1E08"/>
    <w:rsid w:val="00FC25CE"/>
    <w:rsid w:val="00FC32B7"/>
    <w:rsid w:val="00FC415C"/>
    <w:rsid w:val="00FC6BBB"/>
    <w:rsid w:val="00FE3479"/>
    <w:rsid w:val="00FF0040"/>
    <w:rsid w:val="00FF47BE"/>
    <w:rsid w:val="00FF6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B816C6"/>
  <w15:docId w15:val="{B75126F7-C5A4-49D9-B53D-19598B0B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49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096492"/>
    <w:pPr>
      <w:keepNext/>
      <w:widowControl w:val="0"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i/>
      <w:szCs w:val="20"/>
    </w:rPr>
  </w:style>
  <w:style w:type="paragraph" w:styleId="3">
    <w:name w:val="heading 3"/>
    <w:basedOn w:val="a"/>
    <w:next w:val="a"/>
    <w:qFormat/>
    <w:rsid w:val="00096492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96492"/>
    <w:rPr>
      <w:rFonts w:hint="default"/>
    </w:rPr>
  </w:style>
  <w:style w:type="character" w:customStyle="1" w:styleId="WW8Num1z1">
    <w:name w:val="WW8Num1z1"/>
    <w:rsid w:val="00096492"/>
  </w:style>
  <w:style w:type="character" w:customStyle="1" w:styleId="WW8Num1z2">
    <w:name w:val="WW8Num1z2"/>
    <w:rsid w:val="00096492"/>
  </w:style>
  <w:style w:type="character" w:customStyle="1" w:styleId="WW8Num1z3">
    <w:name w:val="WW8Num1z3"/>
    <w:rsid w:val="00096492"/>
  </w:style>
  <w:style w:type="character" w:customStyle="1" w:styleId="WW8Num1z4">
    <w:name w:val="WW8Num1z4"/>
    <w:rsid w:val="00096492"/>
  </w:style>
  <w:style w:type="character" w:customStyle="1" w:styleId="WW8Num1z5">
    <w:name w:val="WW8Num1z5"/>
    <w:rsid w:val="00096492"/>
  </w:style>
  <w:style w:type="character" w:customStyle="1" w:styleId="WW8Num1z6">
    <w:name w:val="WW8Num1z6"/>
    <w:rsid w:val="00096492"/>
  </w:style>
  <w:style w:type="character" w:customStyle="1" w:styleId="WW8Num1z7">
    <w:name w:val="WW8Num1z7"/>
    <w:rsid w:val="00096492"/>
  </w:style>
  <w:style w:type="character" w:customStyle="1" w:styleId="WW8Num1z8">
    <w:name w:val="WW8Num1z8"/>
    <w:rsid w:val="00096492"/>
  </w:style>
  <w:style w:type="character" w:customStyle="1" w:styleId="WW8Num2z0">
    <w:name w:val="WW8Num2z0"/>
    <w:rsid w:val="00096492"/>
    <w:rPr>
      <w:rFonts w:hint="default"/>
    </w:rPr>
  </w:style>
  <w:style w:type="character" w:customStyle="1" w:styleId="WW8Num3z0">
    <w:name w:val="WW8Num3z0"/>
    <w:rsid w:val="00096492"/>
    <w:rPr>
      <w:rFonts w:hint="default"/>
      <w:sz w:val="28"/>
      <w:szCs w:val="28"/>
    </w:rPr>
  </w:style>
  <w:style w:type="character" w:customStyle="1" w:styleId="WW8Num3z1">
    <w:name w:val="WW8Num3z1"/>
    <w:rsid w:val="00096492"/>
  </w:style>
  <w:style w:type="character" w:customStyle="1" w:styleId="WW8Num3z2">
    <w:name w:val="WW8Num3z2"/>
    <w:rsid w:val="00096492"/>
  </w:style>
  <w:style w:type="character" w:customStyle="1" w:styleId="WW8Num3z3">
    <w:name w:val="WW8Num3z3"/>
    <w:rsid w:val="00096492"/>
  </w:style>
  <w:style w:type="character" w:customStyle="1" w:styleId="WW8Num3z4">
    <w:name w:val="WW8Num3z4"/>
    <w:rsid w:val="00096492"/>
  </w:style>
  <w:style w:type="character" w:customStyle="1" w:styleId="WW8Num3z5">
    <w:name w:val="WW8Num3z5"/>
    <w:rsid w:val="00096492"/>
  </w:style>
  <w:style w:type="character" w:customStyle="1" w:styleId="WW8Num3z6">
    <w:name w:val="WW8Num3z6"/>
    <w:rsid w:val="00096492"/>
  </w:style>
  <w:style w:type="character" w:customStyle="1" w:styleId="WW8Num3z7">
    <w:name w:val="WW8Num3z7"/>
    <w:rsid w:val="00096492"/>
  </w:style>
  <w:style w:type="character" w:customStyle="1" w:styleId="WW8Num3z8">
    <w:name w:val="WW8Num3z8"/>
    <w:rsid w:val="00096492"/>
  </w:style>
  <w:style w:type="character" w:customStyle="1" w:styleId="WW8Num4z0">
    <w:name w:val="WW8Num4z0"/>
    <w:rsid w:val="00096492"/>
    <w:rPr>
      <w:sz w:val="28"/>
      <w:szCs w:val="28"/>
    </w:rPr>
  </w:style>
  <w:style w:type="character" w:customStyle="1" w:styleId="WW8Num4z1">
    <w:name w:val="WW8Num4z1"/>
    <w:rsid w:val="00096492"/>
  </w:style>
  <w:style w:type="character" w:customStyle="1" w:styleId="WW8Num4z2">
    <w:name w:val="WW8Num4z2"/>
    <w:rsid w:val="00096492"/>
  </w:style>
  <w:style w:type="character" w:customStyle="1" w:styleId="WW8Num4z3">
    <w:name w:val="WW8Num4z3"/>
    <w:rsid w:val="00096492"/>
  </w:style>
  <w:style w:type="character" w:customStyle="1" w:styleId="WW8Num4z4">
    <w:name w:val="WW8Num4z4"/>
    <w:rsid w:val="00096492"/>
  </w:style>
  <w:style w:type="character" w:customStyle="1" w:styleId="WW8Num4z5">
    <w:name w:val="WW8Num4z5"/>
    <w:rsid w:val="00096492"/>
  </w:style>
  <w:style w:type="character" w:customStyle="1" w:styleId="WW8Num4z6">
    <w:name w:val="WW8Num4z6"/>
    <w:rsid w:val="00096492"/>
  </w:style>
  <w:style w:type="character" w:customStyle="1" w:styleId="WW8Num4z7">
    <w:name w:val="WW8Num4z7"/>
    <w:rsid w:val="00096492"/>
  </w:style>
  <w:style w:type="character" w:customStyle="1" w:styleId="WW8Num4z8">
    <w:name w:val="WW8Num4z8"/>
    <w:rsid w:val="00096492"/>
  </w:style>
  <w:style w:type="character" w:customStyle="1" w:styleId="WW8Num5z0">
    <w:name w:val="WW8Num5z0"/>
    <w:rsid w:val="00096492"/>
    <w:rPr>
      <w:rFonts w:hint="default"/>
    </w:rPr>
  </w:style>
  <w:style w:type="character" w:customStyle="1" w:styleId="WW8Num5z1">
    <w:name w:val="WW8Num5z1"/>
    <w:rsid w:val="00096492"/>
  </w:style>
  <w:style w:type="character" w:customStyle="1" w:styleId="WW8Num5z2">
    <w:name w:val="WW8Num5z2"/>
    <w:rsid w:val="00096492"/>
  </w:style>
  <w:style w:type="character" w:customStyle="1" w:styleId="WW8Num5z3">
    <w:name w:val="WW8Num5z3"/>
    <w:rsid w:val="00096492"/>
  </w:style>
  <w:style w:type="character" w:customStyle="1" w:styleId="WW8Num5z4">
    <w:name w:val="WW8Num5z4"/>
    <w:rsid w:val="00096492"/>
  </w:style>
  <w:style w:type="character" w:customStyle="1" w:styleId="WW8Num5z5">
    <w:name w:val="WW8Num5z5"/>
    <w:rsid w:val="00096492"/>
  </w:style>
  <w:style w:type="character" w:customStyle="1" w:styleId="WW8Num5z6">
    <w:name w:val="WW8Num5z6"/>
    <w:rsid w:val="00096492"/>
  </w:style>
  <w:style w:type="character" w:customStyle="1" w:styleId="WW8Num5z7">
    <w:name w:val="WW8Num5z7"/>
    <w:rsid w:val="00096492"/>
  </w:style>
  <w:style w:type="character" w:customStyle="1" w:styleId="WW8Num5z8">
    <w:name w:val="WW8Num5z8"/>
    <w:rsid w:val="00096492"/>
  </w:style>
  <w:style w:type="character" w:customStyle="1" w:styleId="WW8Num6z0">
    <w:name w:val="WW8Num6z0"/>
    <w:rsid w:val="00096492"/>
    <w:rPr>
      <w:rFonts w:hint="default"/>
    </w:rPr>
  </w:style>
  <w:style w:type="character" w:customStyle="1" w:styleId="WW8Num6z1">
    <w:name w:val="WW8Num6z1"/>
    <w:rsid w:val="00096492"/>
  </w:style>
  <w:style w:type="character" w:customStyle="1" w:styleId="WW8Num6z2">
    <w:name w:val="WW8Num6z2"/>
    <w:rsid w:val="00096492"/>
  </w:style>
  <w:style w:type="character" w:customStyle="1" w:styleId="WW8Num6z3">
    <w:name w:val="WW8Num6z3"/>
    <w:rsid w:val="00096492"/>
  </w:style>
  <w:style w:type="character" w:customStyle="1" w:styleId="WW8Num6z4">
    <w:name w:val="WW8Num6z4"/>
    <w:rsid w:val="00096492"/>
  </w:style>
  <w:style w:type="character" w:customStyle="1" w:styleId="WW8Num6z5">
    <w:name w:val="WW8Num6z5"/>
    <w:rsid w:val="00096492"/>
  </w:style>
  <w:style w:type="character" w:customStyle="1" w:styleId="WW8Num6z6">
    <w:name w:val="WW8Num6z6"/>
    <w:rsid w:val="00096492"/>
  </w:style>
  <w:style w:type="character" w:customStyle="1" w:styleId="WW8Num6z7">
    <w:name w:val="WW8Num6z7"/>
    <w:rsid w:val="00096492"/>
  </w:style>
  <w:style w:type="character" w:customStyle="1" w:styleId="WW8Num6z8">
    <w:name w:val="WW8Num6z8"/>
    <w:rsid w:val="00096492"/>
  </w:style>
  <w:style w:type="character" w:customStyle="1" w:styleId="WW8Num7z0">
    <w:name w:val="WW8Num7z0"/>
    <w:rsid w:val="00096492"/>
    <w:rPr>
      <w:rFonts w:hint="default"/>
      <w:sz w:val="28"/>
      <w:szCs w:val="28"/>
    </w:rPr>
  </w:style>
  <w:style w:type="character" w:customStyle="1" w:styleId="WW8Num7z1">
    <w:name w:val="WW8Num7z1"/>
    <w:rsid w:val="00096492"/>
  </w:style>
  <w:style w:type="character" w:customStyle="1" w:styleId="WW8Num7z2">
    <w:name w:val="WW8Num7z2"/>
    <w:rsid w:val="00096492"/>
  </w:style>
  <w:style w:type="character" w:customStyle="1" w:styleId="WW8Num7z3">
    <w:name w:val="WW8Num7z3"/>
    <w:rsid w:val="00096492"/>
  </w:style>
  <w:style w:type="character" w:customStyle="1" w:styleId="WW8Num7z4">
    <w:name w:val="WW8Num7z4"/>
    <w:rsid w:val="00096492"/>
  </w:style>
  <w:style w:type="character" w:customStyle="1" w:styleId="WW8Num7z5">
    <w:name w:val="WW8Num7z5"/>
    <w:rsid w:val="00096492"/>
  </w:style>
  <w:style w:type="character" w:customStyle="1" w:styleId="WW8Num7z6">
    <w:name w:val="WW8Num7z6"/>
    <w:rsid w:val="00096492"/>
  </w:style>
  <w:style w:type="character" w:customStyle="1" w:styleId="WW8Num7z7">
    <w:name w:val="WW8Num7z7"/>
    <w:rsid w:val="00096492"/>
  </w:style>
  <w:style w:type="character" w:customStyle="1" w:styleId="WW8Num7z8">
    <w:name w:val="WW8Num7z8"/>
    <w:rsid w:val="00096492"/>
  </w:style>
  <w:style w:type="character" w:customStyle="1" w:styleId="WW8Num8z0">
    <w:name w:val="WW8Num8z0"/>
    <w:rsid w:val="00096492"/>
    <w:rPr>
      <w:rFonts w:hint="default"/>
      <w:b/>
      <w:sz w:val="28"/>
      <w:szCs w:val="28"/>
    </w:rPr>
  </w:style>
  <w:style w:type="character" w:customStyle="1" w:styleId="WW8Num8z1">
    <w:name w:val="WW8Num8z1"/>
    <w:rsid w:val="00096492"/>
    <w:rPr>
      <w:rFonts w:hint="default"/>
      <w:b w:val="0"/>
      <w:sz w:val="28"/>
      <w:szCs w:val="28"/>
    </w:rPr>
  </w:style>
  <w:style w:type="character" w:customStyle="1" w:styleId="WW8Num9z0">
    <w:name w:val="WW8Num9z0"/>
    <w:rsid w:val="00096492"/>
    <w:rPr>
      <w:rFonts w:hint="default"/>
      <w:b w:val="0"/>
      <w:sz w:val="28"/>
      <w:szCs w:val="28"/>
    </w:rPr>
  </w:style>
  <w:style w:type="character" w:customStyle="1" w:styleId="WW8Num9z1">
    <w:name w:val="WW8Num9z1"/>
    <w:rsid w:val="00096492"/>
  </w:style>
  <w:style w:type="character" w:customStyle="1" w:styleId="WW8Num9z2">
    <w:name w:val="WW8Num9z2"/>
    <w:rsid w:val="00096492"/>
  </w:style>
  <w:style w:type="character" w:customStyle="1" w:styleId="WW8Num9z3">
    <w:name w:val="WW8Num9z3"/>
    <w:rsid w:val="00096492"/>
  </w:style>
  <w:style w:type="character" w:customStyle="1" w:styleId="WW8Num9z4">
    <w:name w:val="WW8Num9z4"/>
    <w:rsid w:val="00096492"/>
  </w:style>
  <w:style w:type="character" w:customStyle="1" w:styleId="WW8Num9z5">
    <w:name w:val="WW8Num9z5"/>
    <w:rsid w:val="00096492"/>
  </w:style>
  <w:style w:type="character" w:customStyle="1" w:styleId="WW8Num9z6">
    <w:name w:val="WW8Num9z6"/>
    <w:rsid w:val="00096492"/>
  </w:style>
  <w:style w:type="character" w:customStyle="1" w:styleId="WW8Num9z7">
    <w:name w:val="WW8Num9z7"/>
    <w:rsid w:val="00096492"/>
  </w:style>
  <w:style w:type="character" w:customStyle="1" w:styleId="WW8Num9z8">
    <w:name w:val="WW8Num9z8"/>
    <w:rsid w:val="00096492"/>
  </w:style>
  <w:style w:type="character" w:customStyle="1" w:styleId="WW8Num10z0">
    <w:name w:val="WW8Num10z0"/>
    <w:rsid w:val="00096492"/>
  </w:style>
  <w:style w:type="character" w:customStyle="1" w:styleId="WW8Num10z1">
    <w:name w:val="WW8Num10z1"/>
    <w:rsid w:val="00096492"/>
  </w:style>
  <w:style w:type="character" w:customStyle="1" w:styleId="WW8Num10z2">
    <w:name w:val="WW8Num10z2"/>
    <w:rsid w:val="00096492"/>
  </w:style>
  <w:style w:type="character" w:customStyle="1" w:styleId="WW8Num10z3">
    <w:name w:val="WW8Num10z3"/>
    <w:rsid w:val="00096492"/>
  </w:style>
  <w:style w:type="character" w:customStyle="1" w:styleId="WW8Num10z4">
    <w:name w:val="WW8Num10z4"/>
    <w:rsid w:val="00096492"/>
  </w:style>
  <w:style w:type="character" w:customStyle="1" w:styleId="WW8Num10z5">
    <w:name w:val="WW8Num10z5"/>
    <w:rsid w:val="00096492"/>
  </w:style>
  <w:style w:type="character" w:customStyle="1" w:styleId="WW8Num10z6">
    <w:name w:val="WW8Num10z6"/>
    <w:rsid w:val="00096492"/>
  </w:style>
  <w:style w:type="character" w:customStyle="1" w:styleId="WW8Num10z7">
    <w:name w:val="WW8Num10z7"/>
    <w:rsid w:val="00096492"/>
  </w:style>
  <w:style w:type="character" w:customStyle="1" w:styleId="WW8Num10z8">
    <w:name w:val="WW8Num10z8"/>
    <w:rsid w:val="00096492"/>
  </w:style>
  <w:style w:type="character" w:customStyle="1" w:styleId="WW8Num11z0">
    <w:name w:val="WW8Num11z0"/>
    <w:rsid w:val="00096492"/>
    <w:rPr>
      <w:rFonts w:hint="default"/>
    </w:rPr>
  </w:style>
  <w:style w:type="character" w:customStyle="1" w:styleId="WW8Num12z0">
    <w:name w:val="WW8Num12z0"/>
    <w:rsid w:val="00096492"/>
    <w:rPr>
      <w:rFonts w:hint="default"/>
    </w:rPr>
  </w:style>
  <w:style w:type="character" w:customStyle="1" w:styleId="WW8Num12z1">
    <w:name w:val="WW8Num12z1"/>
    <w:rsid w:val="00096492"/>
  </w:style>
  <w:style w:type="character" w:customStyle="1" w:styleId="WW8Num12z2">
    <w:name w:val="WW8Num12z2"/>
    <w:rsid w:val="00096492"/>
  </w:style>
  <w:style w:type="character" w:customStyle="1" w:styleId="WW8Num12z3">
    <w:name w:val="WW8Num12z3"/>
    <w:rsid w:val="00096492"/>
  </w:style>
  <w:style w:type="character" w:customStyle="1" w:styleId="WW8Num12z4">
    <w:name w:val="WW8Num12z4"/>
    <w:rsid w:val="00096492"/>
  </w:style>
  <w:style w:type="character" w:customStyle="1" w:styleId="WW8Num12z5">
    <w:name w:val="WW8Num12z5"/>
    <w:rsid w:val="00096492"/>
  </w:style>
  <w:style w:type="character" w:customStyle="1" w:styleId="WW8Num12z6">
    <w:name w:val="WW8Num12z6"/>
    <w:rsid w:val="00096492"/>
  </w:style>
  <w:style w:type="character" w:customStyle="1" w:styleId="WW8Num12z7">
    <w:name w:val="WW8Num12z7"/>
    <w:rsid w:val="00096492"/>
  </w:style>
  <w:style w:type="character" w:customStyle="1" w:styleId="WW8Num12z8">
    <w:name w:val="WW8Num12z8"/>
    <w:rsid w:val="00096492"/>
  </w:style>
  <w:style w:type="character" w:customStyle="1" w:styleId="WW8Num13z0">
    <w:name w:val="WW8Num13z0"/>
    <w:rsid w:val="00096492"/>
    <w:rPr>
      <w:rFonts w:hint="default"/>
    </w:rPr>
  </w:style>
  <w:style w:type="character" w:customStyle="1" w:styleId="WW8Num13z1">
    <w:name w:val="WW8Num13z1"/>
    <w:rsid w:val="00096492"/>
  </w:style>
  <w:style w:type="character" w:customStyle="1" w:styleId="WW8Num13z2">
    <w:name w:val="WW8Num13z2"/>
    <w:rsid w:val="00096492"/>
  </w:style>
  <w:style w:type="character" w:customStyle="1" w:styleId="WW8Num13z3">
    <w:name w:val="WW8Num13z3"/>
    <w:rsid w:val="00096492"/>
  </w:style>
  <w:style w:type="character" w:customStyle="1" w:styleId="WW8Num13z4">
    <w:name w:val="WW8Num13z4"/>
    <w:rsid w:val="00096492"/>
  </w:style>
  <w:style w:type="character" w:customStyle="1" w:styleId="WW8Num13z5">
    <w:name w:val="WW8Num13z5"/>
    <w:rsid w:val="00096492"/>
  </w:style>
  <w:style w:type="character" w:customStyle="1" w:styleId="WW8Num13z6">
    <w:name w:val="WW8Num13z6"/>
    <w:rsid w:val="00096492"/>
  </w:style>
  <w:style w:type="character" w:customStyle="1" w:styleId="WW8Num13z7">
    <w:name w:val="WW8Num13z7"/>
    <w:rsid w:val="00096492"/>
  </w:style>
  <w:style w:type="character" w:customStyle="1" w:styleId="WW8Num13z8">
    <w:name w:val="WW8Num13z8"/>
    <w:rsid w:val="00096492"/>
  </w:style>
  <w:style w:type="character" w:customStyle="1" w:styleId="1">
    <w:name w:val="Основной шрифт абзаца1"/>
    <w:rsid w:val="00096492"/>
  </w:style>
  <w:style w:type="character" w:customStyle="1" w:styleId="20">
    <w:name w:val="Заголовок 2 Знак"/>
    <w:rsid w:val="00096492"/>
    <w:rPr>
      <w:rFonts w:ascii="Arial" w:eastAsia="Times New Roman" w:hAnsi="Arial" w:cs="Arial"/>
      <w:b/>
      <w:i/>
      <w:sz w:val="24"/>
      <w:szCs w:val="20"/>
    </w:rPr>
  </w:style>
  <w:style w:type="character" w:customStyle="1" w:styleId="30">
    <w:name w:val="Заголовок 3 Знак"/>
    <w:rsid w:val="00096492"/>
    <w:rPr>
      <w:rFonts w:ascii="Arial" w:eastAsia="Times New Roman" w:hAnsi="Arial" w:cs="Arial"/>
      <w:b/>
      <w:bCs/>
      <w:sz w:val="26"/>
      <w:szCs w:val="26"/>
    </w:rPr>
  </w:style>
  <w:style w:type="character" w:styleId="a3">
    <w:name w:val="Strong"/>
    <w:qFormat/>
    <w:rsid w:val="00096492"/>
    <w:rPr>
      <w:b/>
      <w:bCs/>
    </w:rPr>
  </w:style>
  <w:style w:type="character" w:customStyle="1" w:styleId="apple-converted-space">
    <w:name w:val="apple-converted-space"/>
    <w:basedOn w:val="1"/>
    <w:rsid w:val="00096492"/>
  </w:style>
  <w:style w:type="character" w:customStyle="1" w:styleId="a4">
    <w:name w:val="Текст выноски Знак"/>
    <w:rsid w:val="00096492"/>
    <w:rPr>
      <w:rFonts w:ascii="Tahoma" w:eastAsia="Times New Roman" w:hAnsi="Tahoma" w:cs="Tahoma"/>
      <w:sz w:val="16"/>
      <w:szCs w:val="16"/>
    </w:rPr>
  </w:style>
  <w:style w:type="character" w:styleId="a5">
    <w:name w:val="Hyperlink"/>
    <w:rsid w:val="00096492"/>
    <w:rPr>
      <w:color w:val="0563C1"/>
      <w:u w:val="single"/>
    </w:rPr>
  </w:style>
  <w:style w:type="character" w:styleId="a6">
    <w:name w:val="Emphasis"/>
    <w:qFormat/>
    <w:rsid w:val="00096492"/>
    <w:rPr>
      <w:i/>
      <w:iCs/>
    </w:rPr>
  </w:style>
  <w:style w:type="paragraph" w:customStyle="1" w:styleId="10">
    <w:name w:val="Заголовок1"/>
    <w:basedOn w:val="a"/>
    <w:next w:val="a7"/>
    <w:rsid w:val="0009649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rsid w:val="00096492"/>
    <w:pPr>
      <w:spacing w:after="120"/>
    </w:pPr>
  </w:style>
  <w:style w:type="paragraph" w:styleId="a8">
    <w:name w:val="List"/>
    <w:basedOn w:val="a7"/>
    <w:rsid w:val="00096492"/>
    <w:rPr>
      <w:rFonts w:cs="Arial"/>
    </w:rPr>
  </w:style>
  <w:style w:type="paragraph" w:customStyle="1" w:styleId="11">
    <w:name w:val="Название1"/>
    <w:basedOn w:val="a"/>
    <w:rsid w:val="00096492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096492"/>
    <w:pPr>
      <w:suppressLineNumbers/>
    </w:pPr>
    <w:rPr>
      <w:rFonts w:cs="Arial"/>
    </w:rPr>
  </w:style>
  <w:style w:type="paragraph" w:styleId="a9">
    <w:name w:val="List Paragraph"/>
    <w:basedOn w:val="a"/>
    <w:qFormat/>
    <w:rsid w:val="000964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a">
    <w:name w:val="Balloon Text"/>
    <w:basedOn w:val="a"/>
    <w:rsid w:val="0009649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9649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Normal (Web)"/>
    <w:basedOn w:val="a"/>
    <w:rsid w:val="00096492"/>
    <w:pPr>
      <w:spacing w:before="280" w:after="280"/>
    </w:pPr>
  </w:style>
  <w:style w:type="paragraph" w:customStyle="1" w:styleId="ad">
    <w:name w:val="Знак Знак Знак Знак"/>
    <w:basedOn w:val="a"/>
    <w:rsid w:val="00096492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096492"/>
    <w:pPr>
      <w:suppressLineNumbers/>
    </w:pPr>
  </w:style>
  <w:style w:type="paragraph" w:customStyle="1" w:styleId="af">
    <w:name w:val="Заголовок таблицы"/>
    <w:basedOn w:val="ae"/>
    <w:rsid w:val="00096492"/>
    <w:pPr>
      <w:jc w:val="center"/>
    </w:pPr>
    <w:rPr>
      <w:b/>
      <w:bCs/>
    </w:rPr>
  </w:style>
  <w:style w:type="paragraph" w:styleId="af0">
    <w:name w:val="endnote text"/>
    <w:basedOn w:val="a"/>
    <w:link w:val="af1"/>
    <w:uiPriority w:val="99"/>
    <w:semiHidden/>
    <w:unhideWhenUsed/>
    <w:rsid w:val="00C13691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C13691"/>
    <w:rPr>
      <w:lang w:eastAsia="ar-SA"/>
    </w:rPr>
  </w:style>
  <w:style w:type="character" w:styleId="af2">
    <w:name w:val="endnote reference"/>
    <w:uiPriority w:val="99"/>
    <w:semiHidden/>
    <w:unhideWhenUsed/>
    <w:rsid w:val="00C13691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C13691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C13691"/>
    <w:rPr>
      <w:lang w:eastAsia="ar-SA"/>
    </w:rPr>
  </w:style>
  <w:style w:type="character" w:styleId="af5">
    <w:name w:val="footnote reference"/>
    <w:uiPriority w:val="99"/>
    <w:semiHidden/>
    <w:unhideWhenUsed/>
    <w:rsid w:val="00C13691"/>
    <w:rPr>
      <w:vertAlign w:val="superscript"/>
    </w:rPr>
  </w:style>
  <w:style w:type="table" w:styleId="af6">
    <w:name w:val="Table Grid"/>
    <w:basedOn w:val="a1"/>
    <w:uiPriority w:val="59"/>
    <w:rsid w:val="00583E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header"/>
    <w:basedOn w:val="a"/>
    <w:link w:val="af8"/>
    <w:uiPriority w:val="99"/>
    <w:unhideWhenUsed/>
    <w:rsid w:val="00BE096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E0960"/>
    <w:rPr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semiHidden/>
    <w:unhideWhenUsed/>
    <w:rsid w:val="00BE096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BE0960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B345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452C"/>
    <w:rPr>
      <w:sz w:val="24"/>
      <w:szCs w:val="24"/>
      <w:lang w:eastAsia="ar-SA"/>
    </w:rPr>
  </w:style>
  <w:style w:type="character" w:styleId="afb">
    <w:name w:val="annotation reference"/>
    <w:basedOn w:val="a0"/>
    <w:uiPriority w:val="99"/>
    <w:semiHidden/>
    <w:unhideWhenUsed/>
    <w:rsid w:val="00D44996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D4499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D44996"/>
    <w:rPr>
      <w:lang w:eastAsia="ar-SA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44996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44996"/>
    <w:rPr>
      <w:b/>
      <w:bCs/>
      <w:lang w:eastAsia="ar-SA"/>
    </w:rPr>
  </w:style>
  <w:style w:type="character" w:styleId="aff0">
    <w:name w:val="Unresolved Mention"/>
    <w:basedOn w:val="a0"/>
    <w:uiPriority w:val="99"/>
    <w:semiHidden/>
    <w:unhideWhenUsed/>
    <w:rsid w:val="00D51F63"/>
    <w:rPr>
      <w:color w:val="605E5C"/>
      <w:shd w:val="clear" w:color="auto" w:fill="E1DFDD"/>
    </w:rPr>
  </w:style>
  <w:style w:type="character" w:styleId="aff1">
    <w:name w:val="FollowedHyperlink"/>
    <w:basedOn w:val="a0"/>
    <w:uiPriority w:val="99"/>
    <w:semiHidden/>
    <w:unhideWhenUsed/>
    <w:rsid w:val="003766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ro.39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bro@molod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B38E1-92A7-4FA6-97EE-EF1DEE2E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Лопато</cp:lastModifiedBy>
  <cp:revision>33</cp:revision>
  <cp:lastPrinted>2025-02-07T10:12:00Z</cp:lastPrinted>
  <dcterms:created xsi:type="dcterms:W3CDTF">2023-01-20T09:26:00Z</dcterms:created>
  <dcterms:modified xsi:type="dcterms:W3CDTF">2025-02-07T10:12:00Z</dcterms:modified>
</cp:coreProperties>
</file>