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74F" w14:textId="77777777" w:rsidR="00C65999" w:rsidRDefault="00F37BD8" w:rsidP="00C83D13">
      <w:pPr>
        <w:tabs>
          <w:tab w:val="left" w:pos="4536"/>
        </w:tabs>
      </w:pPr>
      <w:r>
        <w:rPr>
          <w:noProof/>
          <w:lang w:eastAsia="ru-RU"/>
        </w:rPr>
        <mc:AlternateContent>
          <mc:Choice Requires="wps">
            <w:drawing>
              <wp:anchor distT="0" distB="0" distL="114300" distR="114300" simplePos="0" relativeHeight="251659264" behindDoc="0" locked="0" layoutInCell="1" allowOverlap="1" wp14:anchorId="4839CBB5" wp14:editId="6C48C8B3">
                <wp:simplePos x="0" y="0"/>
                <wp:positionH relativeFrom="column">
                  <wp:posOffset>48895</wp:posOffset>
                </wp:positionH>
                <wp:positionV relativeFrom="paragraph">
                  <wp:posOffset>-28575</wp:posOffset>
                </wp:positionV>
                <wp:extent cx="2479040" cy="18764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876425"/>
                        </a:xfrm>
                        <a:prstGeom prst="rect">
                          <a:avLst/>
                        </a:prstGeom>
                        <a:solidFill>
                          <a:srgbClr val="FFFFFF"/>
                        </a:solidFill>
                        <a:ln w="9525">
                          <a:noFill/>
                          <a:miter lim="800000"/>
                          <a:headEnd/>
                          <a:tailEnd/>
                        </a:ln>
                      </wps:spPr>
                      <wps:txb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73053634" w:rsidR="009A3F0A" w:rsidRPr="00192554" w:rsidRDefault="003902BE" w:rsidP="00EE4895">
                            <w:pPr>
                              <w:spacing w:after="0" w:line="240" w:lineRule="auto"/>
                              <w:jc w:val="cente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t>30</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01</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  </w:t>
                            </w:r>
                            <w:r w:rsidR="00607F49">
                              <w:rPr>
                                <w:rFonts w:ascii="Times New Roman" w:eastAsia="Times New Roman" w:hAnsi="Times New Roman" w:cs="Times New Roman"/>
                                <w:sz w:val="24"/>
                                <w:szCs w:val="20"/>
                                <w:u w:val="single"/>
                                <w:lang w:eastAsia="ru-RU"/>
                              </w:rPr>
                              <w:t>1</w:t>
                            </w:r>
                            <w:r w:rsidR="0041468E">
                              <w:rPr>
                                <w:rFonts w:ascii="Times New Roman" w:eastAsia="Times New Roman" w:hAnsi="Times New Roman" w:cs="Times New Roman"/>
                                <w:sz w:val="24"/>
                                <w:szCs w:val="20"/>
                                <w:u w:val="single"/>
                                <w:lang w:eastAsia="ru-RU"/>
                              </w:rPr>
                              <w:t>2</w:t>
                            </w:r>
                            <w:r>
                              <w:rPr>
                                <w:rFonts w:ascii="Times New Roman" w:eastAsia="Times New Roman" w:hAnsi="Times New Roman" w:cs="Times New Roman"/>
                                <w:sz w:val="24"/>
                                <w:szCs w:val="20"/>
                                <w:u w:val="single"/>
                                <w:lang w:eastAsia="ru-RU"/>
                              </w:rPr>
                              <w:t>7</w:t>
                            </w:r>
                          </w:p>
                          <w:p w14:paraId="219A3872" w14:textId="77777777" w:rsidR="009A3F0A" w:rsidRPr="00EE4895" w:rsidRDefault="009A3F0A" w:rsidP="00EE4895">
                            <w:pPr>
                              <w:spacing w:after="0" w:line="240" w:lineRule="auto"/>
                              <w:rPr>
                                <w:rFonts w:ascii="Times New Roman" w:eastAsia="Times New Roman" w:hAnsi="Times New Roman" w:cs="Times New Roman"/>
                                <w:sz w:val="24"/>
                                <w:szCs w:val="24"/>
                                <w:lang w:eastAsia="ru-RU"/>
                              </w:rPr>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34741EA5" w14:textId="77777777" w:rsidR="009A3F0A" w:rsidRDefault="009A3F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9CBB5" id="_x0000_t202" coordsize="21600,21600" o:spt="202" path="m,l,21600r21600,l21600,xe">
                <v:stroke joinstyle="miter"/>
                <v:path gradientshapeok="t" o:connecttype="rect"/>
              </v:shapetype>
              <v:shape id="Надпись 2" o:spid="_x0000_s1026" type="#_x0000_t202" style="position:absolute;margin-left:3.85pt;margin-top:-2.25pt;width:195.2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TRDQIAAPcDAAAOAAAAZHJzL2Uyb0RvYy54bWysU9tu2zAMfR+wfxD0vtgJkqYx4hRdugwD&#10;ugvQ7QMUWY6FyaJGKbGzrx8lu2m2vQ3TgyCK1C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" stroked="f">
                <v:textbo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73053634" w:rsidR="009A3F0A" w:rsidRPr="00192554" w:rsidRDefault="003902BE" w:rsidP="00EE4895">
                      <w:pPr>
                        <w:spacing w:after="0" w:line="240" w:lineRule="auto"/>
                        <w:jc w:val="cente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t>30</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01</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  </w:t>
                      </w:r>
                      <w:r w:rsidR="00607F49">
                        <w:rPr>
                          <w:rFonts w:ascii="Times New Roman" w:eastAsia="Times New Roman" w:hAnsi="Times New Roman" w:cs="Times New Roman"/>
                          <w:sz w:val="24"/>
                          <w:szCs w:val="20"/>
                          <w:u w:val="single"/>
                          <w:lang w:eastAsia="ru-RU"/>
                        </w:rPr>
                        <w:t>1</w:t>
                      </w:r>
                      <w:r w:rsidR="0041468E">
                        <w:rPr>
                          <w:rFonts w:ascii="Times New Roman" w:eastAsia="Times New Roman" w:hAnsi="Times New Roman" w:cs="Times New Roman"/>
                          <w:sz w:val="24"/>
                          <w:szCs w:val="20"/>
                          <w:u w:val="single"/>
                          <w:lang w:eastAsia="ru-RU"/>
                        </w:rPr>
                        <w:t>2</w:t>
                      </w:r>
                      <w:r>
                        <w:rPr>
                          <w:rFonts w:ascii="Times New Roman" w:eastAsia="Times New Roman" w:hAnsi="Times New Roman" w:cs="Times New Roman"/>
                          <w:sz w:val="24"/>
                          <w:szCs w:val="20"/>
                          <w:u w:val="single"/>
                          <w:lang w:eastAsia="ru-RU"/>
                        </w:rPr>
                        <w:t>7</w:t>
                      </w:r>
                    </w:p>
                    <w:p w14:paraId="219A3872" w14:textId="77777777" w:rsidR="009A3F0A" w:rsidRPr="00EE4895" w:rsidRDefault="009A3F0A" w:rsidP="00EE4895">
                      <w:pPr>
                        <w:spacing w:after="0" w:line="240" w:lineRule="auto"/>
                        <w:rPr>
                          <w:rFonts w:ascii="Times New Roman" w:eastAsia="Times New Roman" w:hAnsi="Times New Roman" w:cs="Times New Roman"/>
                          <w:sz w:val="24"/>
                          <w:szCs w:val="24"/>
                          <w:lang w:eastAsia="ru-RU"/>
                        </w:rPr>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34741EA5" w14:textId="77777777" w:rsidR="009A3F0A" w:rsidRDefault="009A3F0A"/>
                  </w:txbxContent>
                </v:textbox>
              </v:shape>
            </w:pict>
          </mc:Fallback>
        </mc:AlternateContent>
      </w:r>
      <w:r w:rsidR="00FD4BE7">
        <w:rPr>
          <w:noProof/>
          <w:lang w:eastAsia="ru-RU"/>
        </w:rPr>
        <mc:AlternateContent>
          <mc:Choice Requires="wps">
            <w:drawing>
              <wp:anchor distT="0" distB="0" distL="114300" distR="114300" simplePos="0" relativeHeight="251661312" behindDoc="0" locked="0" layoutInCell="1" allowOverlap="1" wp14:anchorId="3F487516" wp14:editId="59C0A2C9">
                <wp:simplePos x="0" y="0"/>
                <wp:positionH relativeFrom="column">
                  <wp:posOffset>3427095</wp:posOffset>
                </wp:positionH>
                <wp:positionV relativeFrom="paragraph">
                  <wp:posOffset>-31115</wp:posOffset>
                </wp:positionV>
                <wp:extent cx="2566670" cy="18764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876425"/>
                        </a:xfrm>
                        <a:prstGeom prst="rect">
                          <a:avLst/>
                        </a:prstGeom>
                        <a:noFill/>
                        <a:ln w="9525">
                          <a:noFill/>
                          <a:miter lim="800000"/>
                          <a:headEnd/>
                          <a:tailEnd/>
                        </a:ln>
                      </wps:spPr>
                      <wps:txb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69F32A7" w:rsidR="009A3F0A" w:rsidRPr="00EE4895" w:rsidRDefault="003902B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30</w:t>
                            </w:r>
                            <w:r w:rsidR="008D38A6">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01</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80133B">
                              <w:rPr>
                                <w:rFonts w:ascii="Times New Roman" w:eastAsia="Times New Roman" w:hAnsi="Times New Roman" w:cs="Times New Roman"/>
                                <w:sz w:val="24"/>
                                <w:szCs w:val="24"/>
                                <w:u w:val="single"/>
                                <w:lang w:eastAsia="ru-RU"/>
                              </w:rPr>
                              <w:t>1</w:t>
                            </w:r>
                            <w:r w:rsidR="00180AD2">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7</w:t>
                            </w:r>
                            <w:r w:rsidR="00732BF6">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поселокê</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87516" id="_x0000_s1027" type="#_x0000_t202" style="position:absolute;margin-left:269.85pt;margin-top:-2.45pt;width:202.1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" filled="f" stroked="f">
                <v:textbo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69F32A7" w:rsidR="009A3F0A" w:rsidRPr="00EE4895" w:rsidRDefault="003902BE"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30</w:t>
                      </w:r>
                      <w:r w:rsidR="008D38A6">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01</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80133B">
                        <w:rPr>
                          <w:rFonts w:ascii="Times New Roman" w:eastAsia="Times New Roman" w:hAnsi="Times New Roman" w:cs="Times New Roman"/>
                          <w:sz w:val="24"/>
                          <w:szCs w:val="24"/>
                          <w:u w:val="single"/>
                          <w:lang w:eastAsia="ru-RU"/>
                        </w:rPr>
                        <w:t>1</w:t>
                      </w:r>
                      <w:r w:rsidR="00180AD2">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7</w:t>
                      </w:r>
                      <w:r w:rsidR="00732BF6">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77777777"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поселокê</w:t>
                      </w:r>
                      <w:proofErr w:type="spellEnd"/>
                    </w:p>
                  </w:txbxContent>
                </v:textbox>
              </v:shape>
            </w:pict>
          </mc:Fallback>
        </mc:AlternateContent>
      </w:r>
      <w:r w:rsidR="00EE4895">
        <w:rPr>
          <w:noProof/>
          <w:lang w:eastAsia="ru-RU"/>
        </w:rPr>
        <mc:AlternateContent>
          <mc:Choice Requires="wps">
            <w:drawing>
              <wp:anchor distT="0" distB="0" distL="114300" distR="114300" simplePos="0" relativeHeight="251663360" behindDoc="0" locked="0" layoutInCell="1" allowOverlap="1" wp14:anchorId="4E31D209" wp14:editId="68537504">
                <wp:simplePos x="0" y="0"/>
                <wp:positionH relativeFrom="column">
                  <wp:posOffset>2633124</wp:posOffset>
                </wp:positionH>
                <wp:positionV relativeFrom="paragraph">
                  <wp:posOffset>130700</wp:posOffset>
                </wp:positionV>
                <wp:extent cx="795020" cy="723568"/>
                <wp:effectExtent l="0" t="0" r="508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723568"/>
                        </a:xfrm>
                        <a:prstGeom prst="rect">
                          <a:avLst/>
                        </a:prstGeom>
                        <a:solidFill>
                          <a:srgbClr val="FFFFFF"/>
                        </a:solidFill>
                        <a:ln w="9525">
                          <a:noFill/>
                          <a:miter lim="800000"/>
                          <a:headEnd/>
                          <a:tailEnd/>
                        </a:ln>
                      </wps:spPr>
                      <wps:txb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D209" id="_x0000_s1028" type="#_x0000_t202" style="position:absolute;margin-left:207.35pt;margin-top:10.3pt;width:62.6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" stroked="f">
                <v:textbo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v:textbox>
              </v:shape>
            </w:pict>
          </mc:Fallback>
        </mc:AlternateContent>
      </w:r>
    </w:p>
    <w:p w14:paraId="3C220399" w14:textId="77777777" w:rsidR="00C65999" w:rsidRPr="00C65999" w:rsidRDefault="00C65999" w:rsidP="00C65999"/>
    <w:p w14:paraId="7FF0CC82" w14:textId="77777777" w:rsidR="00C65999" w:rsidRPr="00C65999" w:rsidRDefault="00C65999" w:rsidP="00C65999"/>
    <w:p w14:paraId="53E2A5D0" w14:textId="77777777" w:rsidR="00C65999" w:rsidRPr="00C65999" w:rsidRDefault="00C65999" w:rsidP="00C65999"/>
    <w:p w14:paraId="39000FE1" w14:textId="77777777" w:rsidR="00FE22F2" w:rsidRDefault="00FE22F2" w:rsidP="00FE22F2"/>
    <w:p w14:paraId="2898EDCF" w14:textId="77777777" w:rsidR="00785731" w:rsidRDefault="00785731" w:rsidP="00785731">
      <w:pPr>
        <w:spacing w:after="0" w:line="240" w:lineRule="auto"/>
        <w:ind w:firstLine="709"/>
        <w:jc w:val="both"/>
        <w:rPr>
          <w:rFonts w:ascii="Times New Roman" w:hAnsi="Times New Roman" w:cs="Times New Roman"/>
          <w:sz w:val="24"/>
          <w:szCs w:val="24"/>
        </w:rPr>
      </w:pPr>
    </w:p>
    <w:p w14:paraId="628548F6" w14:textId="77777777" w:rsidR="0041468E" w:rsidRDefault="0041468E" w:rsidP="00785731">
      <w:pPr>
        <w:spacing w:after="0" w:line="240" w:lineRule="auto"/>
        <w:ind w:firstLine="709"/>
        <w:jc w:val="both"/>
        <w:rPr>
          <w:rFonts w:ascii="Times New Roman" w:hAnsi="Times New Roman" w:cs="Times New Roman"/>
          <w:sz w:val="24"/>
          <w:szCs w:val="24"/>
        </w:rPr>
      </w:pPr>
    </w:p>
    <w:p w14:paraId="2E4CFAEE" w14:textId="77777777" w:rsidR="0041468E" w:rsidRDefault="0041468E" w:rsidP="00785731">
      <w:pPr>
        <w:spacing w:after="0" w:line="240" w:lineRule="auto"/>
        <w:ind w:firstLine="709"/>
        <w:jc w:val="both"/>
        <w:rPr>
          <w:rFonts w:ascii="Times New Roman" w:hAnsi="Times New Roman" w:cs="Times New Roman"/>
          <w:sz w:val="24"/>
          <w:szCs w:val="24"/>
        </w:rPr>
      </w:pPr>
    </w:p>
    <w:p w14:paraId="06DE5398" w14:textId="77777777" w:rsidR="003902BE" w:rsidRPr="00582788" w:rsidRDefault="003902BE" w:rsidP="003902BE">
      <w:pPr>
        <w:spacing w:after="0"/>
        <w:rPr>
          <w:rFonts w:ascii="Times New Roman" w:hAnsi="Times New Roman"/>
          <w:sz w:val="24"/>
          <w:szCs w:val="24"/>
        </w:rPr>
      </w:pPr>
      <w:r w:rsidRPr="00582788">
        <w:rPr>
          <w:rFonts w:ascii="Times New Roman" w:hAnsi="Times New Roman"/>
          <w:sz w:val="24"/>
          <w:szCs w:val="24"/>
        </w:rPr>
        <w:t xml:space="preserve">О проведении </w:t>
      </w:r>
      <w:r>
        <w:rPr>
          <w:rFonts w:ascii="Times New Roman" w:hAnsi="Times New Roman"/>
          <w:sz w:val="24"/>
          <w:szCs w:val="24"/>
        </w:rPr>
        <w:t>44-</w:t>
      </w:r>
      <w:proofErr w:type="gramStart"/>
      <w:r>
        <w:rPr>
          <w:rFonts w:ascii="Times New Roman" w:hAnsi="Times New Roman"/>
          <w:sz w:val="24"/>
          <w:szCs w:val="24"/>
        </w:rPr>
        <w:t xml:space="preserve">й  </w:t>
      </w:r>
      <w:r w:rsidRPr="00582788">
        <w:rPr>
          <w:rFonts w:ascii="Times New Roman" w:hAnsi="Times New Roman"/>
          <w:sz w:val="24"/>
          <w:szCs w:val="24"/>
        </w:rPr>
        <w:t>открытой</w:t>
      </w:r>
      <w:proofErr w:type="gramEnd"/>
      <w:r w:rsidRPr="00582788">
        <w:rPr>
          <w:rFonts w:ascii="Times New Roman" w:hAnsi="Times New Roman"/>
          <w:sz w:val="24"/>
          <w:szCs w:val="24"/>
        </w:rPr>
        <w:t xml:space="preserve"> </w:t>
      </w:r>
      <w:r>
        <w:rPr>
          <w:rFonts w:ascii="Times New Roman" w:hAnsi="Times New Roman"/>
          <w:sz w:val="24"/>
          <w:szCs w:val="24"/>
        </w:rPr>
        <w:t xml:space="preserve"> </w:t>
      </w:r>
      <w:r w:rsidRPr="00582788">
        <w:rPr>
          <w:rFonts w:ascii="Times New Roman" w:hAnsi="Times New Roman"/>
          <w:sz w:val="24"/>
          <w:szCs w:val="24"/>
        </w:rPr>
        <w:t>Всероссийской</w:t>
      </w:r>
      <w:r w:rsidRPr="002D4CFC">
        <w:rPr>
          <w:rFonts w:ascii="Times New Roman" w:hAnsi="Times New Roman"/>
          <w:sz w:val="24"/>
          <w:szCs w:val="24"/>
        </w:rPr>
        <w:t xml:space="preserve"> </w:t>
      </w:r>
      <w:r w:rsidRPr="00582788">
        <w:rPr>
          <w:rFonts w:ascii="Times New Roman" w:hAnsi="Times New Roman"/>
          <w:sz w:val="24"/>
          <w:szCs w:val="24"/>
        </w:rPr>
        <w:t>массовой</w:t>
      </w:r>
    </w:p>
    <w:p w14:paraId="1A39A0A6" w14:textId="77777777" w:rsidR="003902BE" w:rsidRDefault="003902BE" w:rsidP="003902BE">
      <w:pPr>
        <w:spacing w:after="0"/>
        <w:rPr>
          <w:rFonts w:ascii="Times New Roman" w:hAnsi="Times New Roman"/>
          <w:sz w:val="24"/>
          <w:szCs w:val="24"/>
        </w:rPr>
      </w:pPr>
      <w:r>
        <w:rPr>
          <w:rFonts w:ascii="Times New Roman" w:hAnsi="Times New Roman"/>
          <w:sz w:val="24"/>
          <w:szCs w:val="24"/>
        </w:rPr>
        <w:t>лыжной гонки «Лыжня России-2026</w:t>
      </w:r>
      <w:r w:rsidRPr="00582788">
        <w:rPr>
          <w:rFonts w:ascii="Times New Roman" w:hAnsi="Times New Roman"/>
          <w:sz w:val="24"/>
          <w:szCs w:val="24"/>
        </w:rPr>
        <w:t>» в Урмарском</w:t>
      </w:r>
    </w:p>
    <w:p w14:paraId="2FD4BD26" w14:textId="77777777" w:rsidR="003902BE" w:rsidRDefault="003902BE" w:rsidP="003902BE">
      <w:pPr>
        <w:spacing w:after="0"/>
        <w:rPr>
          <w:rFonts w:ascii="Times New Roman" w:hAnsi="Times New Roman"/>
          <w:sz w:val="24"/>
          <w:szCs w:val="24"/>
        </w:rPr>
      </w:pPr>
      <w:r>
        <w:rPr>
          <w:rFonts w:ascii="Times New Roman" w:hAnsi="Times New Roman"/>
          <w:sz w:val="24"/>
          <w:szCs w:val="24"/>
        </w:rPr>
        <w:t>муниципальном округе Чувашской Республики</w:t>
      </w:r>
    </w:p>
    <w:p w14:paraId="0F69212A" w14:textId="77777777" w:rsidR="003902BE" w:rsidRDefault="003902BE" w:rsidP="003902BE">
      <w:pPr>
        <w:spacing w:after="0"/>
        <w:rPr>
          <w:rFonts w:ascii="Times New Roman" w:hAnsi="Times New Roman"/>
          <w:sz w:val="24"/>
          <w:szCs w:val="24"/>
        </w:rPr>
      </w:pPr>
    </w:p>
    <w:p w14:paraId="4F2A113D" w14:textId="77777777" w:rsidR="003902BE" w:rsidRDefault="003902BE" w:rsidP="003902BE">
      <w:pPr>
        <w:spacing w:after="0" w:line="240" w:lineRule="auto"/>
        <w:ind w:firstLine="709"/>
        <w:rPr>
          <w:rFonts w:ascii="Times New Roman" w:hAnsi="Times New Roman"/>
          <w:sz w:val="24"/>
          <w:szCs w:val="24"/>
        </w:rPr>
      </w:pPr>
    </w:p>
    <w:p w14:paraId="1AD9B61B" w14:textId="77777777" w:rsidR="003902BE" w:rsidRPr="00300799" w:rsidRDefault="003902BE" w:rsidP="003902BE">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300799">
        <w:rPr>
          <w:rFonts w:ascii="Times New Roman" w:hAnsi="Times New Roman"/>
          <w:sz w:val="24"/>
          <w:szCs w:val="24"/>
        </w:rPr>
        <w:t xml:space="preserve">В целях привлечения </w:t>
      </w:r>
      <w:r w:rsidRPr="00300799">
        <w:rPr>
          <w:rFonts w:ascii="Times New Roman" w:hAnsi="Times New Roman"/>
          <w:color w:val="000000"/>
          <w:sz w:val="24"/>
          <w:szCs w:val="24"/>
        </w:rPr>
        <w:t xml:space="preserve">трудящихся и обучающейся молодежи </w:t>
      </w:r>
      <w:r w:rsidRPr="00300799">
        <w:rPr>
          <w:rFonts w:ascii="Times New Roman" w:hAnsi="Times New Roman"/>
          <w:color w:val="000000"/>
          <w:spacing w:val="-5"/>
          <w:sz w:val="24"/>
          <w:szCs w:val="24"/>
        </w:rPr>
        <w:t xml:space="preserve">к регулярным занятиям лыжным спортом, </w:t>
      </w:r>
      <w:r w:rsidRPr="00300799">
        <w:rPr>
          <w:rFonts w:ascii="Times New Roman" w:hAnsi="Times New Roman"/>
          <w:color w:val="000000"/>
          <w:spacing w:val="7"/>
          <w:sz w:val="24"/>
          <w:szCs w:val="24"/>
        </w:rPr>
        <w:t xml:space="preserve">пропаганды физической культуры, спорта и здорового образа жизни среди населения, </w:t>
      </w:r>
      <w:r w:rsidRPr="00300799">
        <w:rPr>
          <w:rFonts w:ascii="Times New Roman" w:hAnsi="Times New Roman"/>
          <w:sz w:val="24"/>
          <w:szCs w:val="24"/>
        </w:rPr>
        <w:t xml:space="preserve">популяризации </w:t>
      </w:r>
      <w:r>
        <w:rPr>
          <w:rFonts w:ascii="Times New Roman" w:hAnsi="Times New Roman"/>
          <w:sz w:val="24"/>
          <w:szCs w:val="24"/>
        </w:rPr>
        <w:t>лыжных гонок, а</w:t>
      </w:r>
      <w:r w:rsidRPr="00300799">
        <w:rPr>
          <w:rFonts w:ascii="Times New Roman" w:hAnsi="Times New Roman"/>
          <w:sz w:val="24"/>
          <w:szCs w:val="24"/>
        </w:rPr>
        <w:t xml:space="preserve">дминистрация Урмарского </w:t>
      </w:r>
      <w:r>
        <w:rPr>
          <w:rFonts w:ascii="Times New Roman" w:hAnsi="Times New Roman"/>
          <w:sz w:val="24"/>
          <w:szCs w:val="24"/>
        </w:rPr>
        <w:t>муниципального округа   п о с т а н о в л я е т</w:t>
      </w:r>
      <w:r w:rsidRPr="00300799">
        <w:rPr>
          <w:rFonts w:ascii="Times New Roman" w:hAnsi="Times New Roman"/>
          <w:sz w:val="24"/>
          <w:szCs w:val="24"/>
        </w:rPr>
        <w:t xml:space="preserve">:   </w:t>
      </w:r>
    </w:p>
    <w:p w14:paraId="2D2BF078" w14:textId="052AFF00" w:rsidR="003902BE" w:rsidRPr="00300799" w:rsidRDefault="003902BE" w:rsidP="003902BE">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00799">
        <w:rPr>
          <w:rFonts w:ascii="Times New Roman" w:hAnsi="Times New Roman"/>
          <w:sz w:val="24"/>
          <w:szCs w:val="24"/>
        </w:rPr>
        <w:t xml:space="preserve">Провести </w:t>
      </w:r>
      <w:r>
        <w:rPr>
          <w:rFonts w:ascii="Times New Roman" w:hAnsi="Times New Roman"/>
          <w:sz w:val="24"/>
          <w:szCs w:val="24"/>
        </w:rPr>
        <w:t xml:space="preserve"> 14 февраля 2026</w:t>
      </w:r>
      <w:r w:rsidRPr="00300799">
        <w:rPr>
          <w:rFonts w:ascii="Times New Roman" w:hAnsi="Times New Roman"/>
          <w:sz w:val="24"/>
          <w:szCs w:val="24"/>
        </w:rPr>
        <w:t xml:space="preserve"> года </w:t>
      </w:r>
      <w:r>
        <w:rPr>
          <w:rFonts w:ascii="Times New Roman" w:hAnsi="Times New Roman"/>
          <w:sz w:val="24"/>
          <w:szCs w:val="24"/>
        </w:rPr>
        <w:t xml:space="preserve">на центральном стадионе </w:t>
      </w:r>
      <w:r w:rsidRPr="00300799">
        <w:rPr>
          <w:rFonts w:ascii="Times New Roman" w:hAnsi="Times New Roman"/>
          <w:sz w:val="24"/>
          <w:szCs w:val="24"/>
        </w:rPr>
        <w:t xml:space="preserve">п. Урмары </w:t>
      </w:r>
      <w:r>
        <w:rPr>
          <w:rFonts w:ascii="Times New Roman" w:hAnsi="Times New Roman"/>
          <w:sz w:val="24"/>
          <w:szCs w:val="24"/>
        </w:rPr>
        <w:t>44-ю</w:t>
      </w:r>
      <w:r w:rsidRPr="00C15E58">
        <w:rPr>
          <w:rFonts w:ascii="Times New Roman" w:hAnsi="Times New Roman"/>
          <w:sz w:val="24"/>
          <w:szCs w:val="24"/>
        </w:rPr>
        <w:t xml:space="preserve"> </w:t>
      </w:r>
      <w:r w:rsidRPr="00300799">
        <w:rPr>
          <w:rFonts w:ascii="Times New Roman" w:hAnsi="Times New Roman"/>
          <w:sz w:val="24"/>
          <w:szCs w:val="24"/>
        </w:rPr>
        <w:t>открытую Всероссийскую массовую лыжную гонку «Лыжня России</w:t>
      </w:r>
      <w:r>
        <w:rPr>
          <w:rFonts w:ascii="Times New Roman" w:hAnsi="Times New Roman"/>
          <w:sz w:val="24"/>
          <w:szCs w:val="24"/>
        </w:rPr>
        <w:t>-2026</w:t>
      </w:r>
      <w:r w:rsidRPr="00300799">
        <w:rPr>
          <w:rFonts w:ascii="Times New Roman" w:hAnsi="Times New Roman"/>
          <w:sz w:val="24"/>
          <w:szCs w:val="24"/>
        </w:rPr>
        <w:t>» (далее</w:t>
      </w:r>
      <w:r>
        <w:rPr>
          <w:rFonts w:ascii="Times New Roman" w:hAnsi="Times New Roman"/>
          <w:sz w:val="24"/>
          <w:szCs w:val="24"/>
        </w:rPr>
        <w:t xml:space="preserve"> -</w:t>
      </w:r>
      <w:r w:rsidRPr="00300799">
        <w:rPr>
          <w:rFonts w:ascii="Times New Roman" w:hAnsi="Times New Roman"/>
          <w:sz w:val="24"/>
          <w:szCs w:val="24"/>
        </w:rPr>
        <w:t xml:space="preserve"> Соревнование).</w:t>
      </w:r>
    </w:p>
    <w:p w14:paraId="09B4EA16" w14:textId="0731A6C3" w:rsidR="003902BE" w:rsidRPr="00300799" w:rsidRDefault="003902BE" w:rsidP="003902BE">
      <w:pPr>
        <w:pStyle w:val="af6"/>
        <w:spacing w:before="0" w:beforeAutospacing="0" w:after="0" w:afterAutospacing="0"/>
        <w:ind w:firstLine="709"/>
        <w:jc w:val="both"/>
      </w:pPr>
      <w:r>
        <w:t xml:space="preserve">2. </w:t>
      </w:r>
      <w:r w:rsidRPr="00300799">
        <w:t xml:space="preserve">Утвердить оргкомитет, положение, смету, состав судейской коллегии, </w:t>
      </w:r>
      <w:r w:rsidR="00A82F5E">
        <w:rPr>
          <w:bCs/>
          <w:color w:val="000000"/>
        </w:rPr>
        <w:t>программу.</w:t>
      </w:r>
    </w:p>
    <w:p w14:paraId="7C851432" w14:textId="60D486A9" w:rsidR="003902BE" w:rsidRPr="003902BE" w:rsidRDefault="003902BE" w:rsidP="003902BE">
      <w:pPr>
        <w:pStyle w:val="afa"/>
        <w:spacing w:after="0" w:line="240" w:lineRule="auto"/>
        <w:ind w:firstLine="709"/>
        <w:jc w:val="both"/>
        <w:rPr>
          <w:rFonts w:ascii="Times New Roman" w:hAnsi="Times New Roman"/>
          <w:sz w:val="24"/>
          <w:szCs w:val="24"/>
        </w:rPr>
      </w:pPr>
      <w:r w:rsidRPr="003902BE">
        <w:rPr>
          <w:rFonts w:ascii="Times New Roman" w:hAnsi="Times New Roman"/>
          <w:sz w:val="24"/>
          <w:szCs w:val="24"/>
        </w:rPr>
        <w:t>3.</w:t>
      </w:r>
      <w:r>
        <w:rPr>
          <w:rFonts w:ascii="Times New Roman" w:hAnsi="Times New Roman"/>
          <w:sz w:val="24"/>
          <w:szCs w:val="24"/>
        </w:rPr>
        <w:t xml:space="preserve"> </w:t>
      </w:r>
      <w:r w:rsidRPr="003902BE">
        <w:rPr>
          <w:rFonts w:ascii="Times New Roman" w:hAnsi="Times New Roman"/>
          <w:sz w:val="24"/>
          <w:szCs w:val="24"/>
        </w:rPr>
        <w:t>Заседание членов оргкомитета провести 10 февраля 2026 г. в 13.30 часов.</w:t>
      </w:r>
    </w:p>
    <w:p w14:paraId="1864C9F0" w14:textId="543EF203" w:rsidR="003902BE" w:rsidRPr="00300799" w:rsidRDefault="003902BE" w:rsidP="003902BE">
      <w:pPr>
        <w:pStyle w:val="afa"/>
        <w:spacing w:after="0" w:line="240" w:lineRule="auto"/>
        <w:ind w:firstLine="709"/>
        <w:jc w:val="both"/>
        <w:rPr>
          <w:rFonts w:ascii="Times New Roman" w:hAnsi="Times New Roman"/>
        </w:rPr>
      </w:pPr>
      <w:r w:rsidRPr="00300799">
        <w:rPr>
          <w:rFonts w:ascii="Times New Roman" w:hAnsi="Times New Roman"/>
        </w:rPr>
        <w:t>4</w:t>
      </w:r>
      <w:r>
        <w:rPr>
          <w:rFonts w:ascii="Times New Roman" w:hAnsi="Times New Roman"/>
        </w:rPr>
        <w:t xml:space="preserve">. </w:t>
      </w:r>
      <w:r w:rsidRPr="00300799">
        <w:rPr>
          <w:rFonts w:ascii="Times New Roman" w:hAnsi="Times New Roman"/>
        </w:rPr>
        <w:t xml:space="preserve">Расходы по организации и проведению соревнования в Урмарском </w:t>
      </w:r>
      <w:r>
        <w:rPr>
          <w:rFonts w:ascii="Times New Roman" w:hAnsi="Times New Roman"/>
        </w:rPr>
        <w:t xml:space="preserve">муниципальном округе </w:t>
      </w:r>
      <w:r w:rsidRPr="00300799">
        <w:rPr>
          <w:rFonts w:ascii="Times New Roman" w:hAnsi="Times New Roman"/>
        </w:rPr>
        <w:t xml:space="preserve">произвести за счет средств бюджета </w:t>
      </w:r>
      <w:r>
        <w:rPr>
          <w:rFonts w:ascii="Times New Roman" w:hAnsi="Times New Roman"/>
        </w:rPr>
        <w:t>МО</w:t>
      </w:r>
      <w:r w:rsidRPr="00300799">
        <w:rPr>
          <w:rFonts w:ascii="Times New Roman" w:hAnsi="Times New Roman"/>
        </w:rPr>
        <w:t xml:space="preserve"> по разделу 1101 «физическая культура и спорт»</w:t>
      </w:r>
      <w:r>
        <w:rPr>
          <w:rFonts w:ascii="Times New Roman" w:hAnsi="Times New Roman"/>
        </w:rPr>
        <w:t>, по разделу 0707</w:t>
      </w:r>
      <w:r w:rsidRPr="00300799">
        <w:rPr>
          <w:rFonts w:ascii="Times New Roman" w:hAnsi="Times New Roman"/>
        </w:rPr>
        <w:t xml:space="preserve"> «</w:t>
      </w:r>
      <w:r>
        <w:rPr>
          <w:rFonts w:ascii="Times New Roman" w:hAnsi="Times New Roman"/>
        </w:rPr>
        <w:t>Молодежь» в сумме (7000,00 тысяч рублей 00 копеек) и за счет привлеченных средств.</w:t>
      </w:r>
      <w:r w:rsidRPr="00300799">
        <w:rPr>
          <w:rFonts w:ascii="Times New Roman" w:hAnsi="Times New Roman"/>
        </w:rPr>
        <w:t xml:space="preserve"> </w:t>
      </w:r>
    </w:p>
    <w:p w14:paraId="6DA3B4C2" w14:textId="0DD73728" w:rsidR="003902BE" w:rsidRDefault="003902BE" w:rsidP="003902BE">
      <w:pPr>
        <w:spacing w:after="0" w:line="240" w:lineRule="auto"/>
        <w:ind w:firstLine="709"/>
        <w:jc w:val="both"/>
        <w:rPr>
          <w:rFonts w:ascii="Times New Roman" w:eastAsia="Times New Roman" w:hAnsi="Times New Roman"/>
          <w:sz w:val="24"/>
          <w:szCs w:val="24"/>
        </w:rPr>
      </w:pPr>
      <w:r w:rsidRPr="00300799">
        <w:rPr>
          <w:rFonts w:ascii="Times New Roman" w:hAnsi="Times New Roman"/>
          <w:sz w:val="24"/>
          <w:szCs w:val="24"/>
        </w:rPr>
        <w:t>5.</w:t>
      </w:r>
      <w:r>
        <w:rPr>
          <w:rFonts w:ascii="Times New Roman" w:hAnsi="Times New Roman"/>
          <w:sz w:val="24"/>
          <w:szCs w:val="24"/>
        </w:rPr>
        <w:t xml:space="preserve"> </w:t>
      </w:r>
      <w:r w:rsidRPr="00F10267">
        <w:rPr>
          <w:rFonts w:ascii="Times New Roman" w:eastAsia="Times New Roman" w:hAnsi="Times New Roman"/>
          <w:sz w:val="24"/>
          <w:szCs w:val="24"/>
        </w:rPr>
        <w:t>Рекомендовать</w:t>
      </w:r>
      <w:r>
        <w:rPr>
          <w:rFonts w:ascii="Times New Roman" w:eastAsia="Times New Roman" w:hAnsi="Times New Roman"/>
          <w:sz w:val="24"/>
          <w:szCs w:val="24"/>
        </w:rPr>
        <w:t xml:space="preserve"> и.о. главного врача</w:t>
      </w:r>
      <w:r w:rsidRPr="00F10267">
        <w:rPr>
          <w:rFonts w:ascii="Times New Roman" w:eastAsia="Times New Roman" w:hAnsi="Times New Roman"/>
          <w:sz w:val="24"/>
          <w:szCs w:val="24"/>
        </w:rPr>
        <w:t xml:space="preserve"> БУ ЧР «Урмарская ЦРБ» Министерства здравоохранения Чувашской Чувашии </w:t>
      </w:r>
      <w:r>
        <w:rPr>
          <w:rFonts w:ascii="Times New Roman" w:eastAsia="Times New Roman" w:hAnsi="Times New Roman"/>
          <w:sz w:val="24"/>
          <w:szCs w:val="24"/>
        </w:rPr>
        <w:t xml:space="preserve">Филипповой А.В. </w:t>
      </w:r>
      <w:r w:rsidRPr="00F10267">
        <w:rPr>
          <w:rFonts w:ascii="Times New Roman" w:eastAsia="Times New Roman" w:hAnsi="Times New Roman"/>
          <w:sz w:val="24"/>
          <w:szCs w:val="24"/>
        </w:rPr>
        <w:t xml:space="preserve"> обеспечить данные соревнования медицинск</w:t>
      </w:r>
      <w:r>
        <w:rPr>
          <w:rFonts w:ascii="Times New Roman" w:eastAsia="Times New Roman" w:hAnsi="Times New Roman"/>
          <w:sz w:val="24"/>
          <w:szCs w:val="24"/>
        </w:rPr>
        <w:t>им работником (по согласованию)</w:t>
      </w:r>
      <w:r>
        <w:rPr>
          <w:rFonts w:ascii="Times New Roman" w:hAnsi="Times New Roman"/>
          <w:sz w:val="24"/>
          <w:szCs w:val="24"/>
        </w:rPr>
        <w:t>.</w:t>
      </w:r>
    </w:p>
    <w:p w14:paraId="3C5A55A3" w14:textId="146BB9BF" w:rsidR="003902BE" w:rsidRPr="00300799" w:rsidRDefault="003902BE" w:rsidP="003902BE">
      <w:pPr>
        <w:spacing w:after="0" w:line="240" w:lineRule="auto"/>
        <w:ind w:firstLine="709"/>
        <w:jc w:val="both"/>
        <w:rPr>
          <w:rFonts w:ascii="Times New Roman" w:hAnsi="Times New Roman"/>
          <w:sz w:val="24"/>
          <w:szCs w:val="24"/>
        </w:rPr>
      </w:pPr>
      <w:r w:rsidRPr="00300799">
        <w:rPr>
          <w:rFonts w:ascii="Times New Roman" w:hAnsi="Times New Roman"/>
          <w:sz w:val="24"/>
          <w:szCs w:val="24"/>
        </w:rPr>
        <w:t>6.</w:t>
      </w:r>
      <w:r>
        <w:rPr>
          <w:rFonts w:ascii="Times New Roman" w:hAnsi="Times New Roman"/>
          <w:sz w:val="24"/>
          <w:szCs w:val="24"/>
        </w:rPr>
        <w:t xml:space="preserve"> </w:t>
      </w:r>
      <w:r w:rsidRPr="00300799">
        <w:rPr>
          <w:rFonts w:ascii="Times New Roman" w:hAnsi="Times New Roman"/>
          <w:sz w:val="24"/>
          <w:szCs w:val="24"/>
        </w:rPr>
        <w:t xml:space="preserve">Рекомендовать </w:t>
      </w:r>
      <w:r>
        <w:rPr>
          <w:rFonts w:ascii="Times New Roman" w:hAnsi="Times New Roman"/>
          <w:sz w:val="24"/>
          <w:szCs w:val="24"/>
        </w:rPr>
        <w:t xml:space="preserve">начальнику </w:t>
      </w:r>
      <w:r w:rsidRPr="00300799">
        <w:rPr>
          <w:rFonts w:ascii="Times New Roman" w:hAnsi="Times New Roman"/>
          <w:sz w:val="24"/>
          <w:szCs w:val="24"/>
        </w:rPr>
        <w:t xml:space="preserve"> МО МВД РФ «Урмарский» </w:t>
      </w:r>
      <w:r>
        <w:rPr>
          <w:rFonts w:ascii="Times New Roman" w:hAnsi="Times New Roman"/>
          <w:sz w:val="24"/>
          <w:szCs w:val="24"/>
        </w:rPr>
        <w:t>Софронову А.Н.</w:t>
      </w:r>
      <w:r w:rsidRPr="00300799">
        <w:rPr>
          <w:rFonts w:ascii="Times New Roman" w:hAnsi="Times New Roman"/>
          <w:sz w:val="24"/>
          <w:szCs w:val="24"/>
        </w:rPr>
        <w:t xml:space="preserve"> обеспечить безопасность проведения</w:t>
      </w:r>
      <w:r>
        <w:rPr>
          <w:rFonts w:ascii="Times New Roman" w:hAnsi="Times New Roman"/>
          <w:sz w:val="24"/>
          <w:szCs w:val="24"/>
        </w:rPr>
        <w:t xml:space="preserve"> соревнований (по согласованию).</w:t>
      </w:r>
      <w:r w:rsidRPr="00300799">
        <w:rPr>
          <w:rFonts w:ascii="Times New Roman" w:hAnsi="Times New Roman"/>
          <w:sz w:val="24"/>
          <w:szCs w:val="24"/>
        </w:rPr>
        <w:t xml:space="preserve">               </w:t>
      </w:r>
    </w:p>
    <w:p w14:paraId="70941C10" w14:textId="03C1A16B" w:rsidR="003902BE" w:rsidRDefault="003902BE" w:rsidP="003902BE">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7. </w:t>
      </w:r>
      <w:r w:rsidRPr="00300799">
        <w:rPr>
          <w:rFonts w:ascii="Times New Roman" w:hAnsi="Times New Roman"/>
          <w:sz w:val="24"/>
          <w:szCs w:val="24"/>
        </w:rPr>
        <w:t xml:space="preserve">Предложить индивидуальным предпринимателям и юридическим лицам организовать в день </w:t>
      </w:r>
      <w:r>
        <w:rPr>
          <w:rFonts w:ascii="Times New Roman" w:hAnsi="Times New Roman"/>
          <w:sz w:val="24"/>
          <w:szCs w:val="24"/>
        </w:rPr>
        <w:t xml:space="preserve">проведения </w:t>
      </w:r>
      <w:r w:rsidRPr="00300799">
        <w:rPr>
          <w:rFonts w:ascii="Times New Roman" w:hAnsi="Times New Roman"/>
          <w:sz w:val="24"/>
          <w:szCs w:val="24"/>
        </w:rPr>
        <w:t>соревнований торговые ряды с горячим питанием</w:t>
      </w:r>
      <w:r>
        <w:rPr>
          <w:rFonts w:ascii="Times New Roman" w:eastAsia="Times New Roman" w:hAnsi="Times New Roman"/>
          <w:sz w:val="24"/>
          <w:szCs w:val="24"/>
        </w:rPr>
        <w:t>.</w:t>
      </w:r>
    </w:p>
    <w:p w14:paraId="7D058772" w14:textId="365A2EDC" w:rsidR="003902BE" w:rsidRPr="005C7916" w:rsidRDefault="003902BE" w:rsidP="003902BE">
      <w:pPr>
        <w:spacing w:after="0" w:line="240" w:lineRule="auto"/>
        <w:ind w:firstLine="709"/>
        <w:jc w:val="both"/>
        <w:rPr>
          <w:rFonts w:ascii="Times New Roman" w:hAnsi="Times New Roman"/>
          <w:sz w:val="24"/>
          <w:szCs w:val="24"/>
        </w:rPr>
      </w:pPr>
      <w:r w:rsidRPr="00E374A0">
        <w:rPr>
          <w:rFonts w:ascii="Times New Roman" w:hAnsi="Times New Roman"/>
          <w:sz w:val="24"/>
          <w:szCs w:val="24"/>
        </w:rPr>
        <w:t>8.</w:t>
      </w:r>
      <w:r>
        <w:rPr>
          <w:rFonts w:ascii="Times New Roman" w:hAnsi="Times New Roman"/>
          <w:sz w:val="24"/>
          <w:szCs w:val="24"/>
        </w:rPr>
        <w:t xml:space="preserve"> </w:t>
      </w:r>
      <w:r w:rsidRPr="00E374A0">
        <w:rPr>
          <w:rFonts w:ascii="Times New Roman" w:hAnsi="Times New Roman"/>
          <w:sz w:val="24"/>
          <w:szCs w:val="24"/>
        </w:rPr>
        <w:t>Рекомендовать редакции районной газеты «Хер</w:t>
      </w:r>
      <w:r>
        <w:rPr>
          <w:rFonts w:ascii="Times New Roman" w:hAnsi="Times New Roman"/>
          <w:sz w:val="24"/>
          <w:szCs w:val="24"/>
        </w:rPr>
        <w:t xml:space="preserve">ле Ялав» обеспечить освещение и </w:t>
      </w:r>
      <w:r w:rsidRPr="00E374A0">
        <w:rPr>
          <w:rFonts w:ascii="Times New Roman" w:hAnsi="Times New Roman"/>
          <w:sz w:val="24"/>
          <w:szCs w:val="24"/>
        </w:rPr>
        <w:t xml:space="preserve">публикацию </w:t>
      </w:r>
      <w:r>
        <w:rPr>
          <w:rFonts w:ascii="Times New Roman" w:hAnsi="Times New Roman"/>
          <w:sz w:val="24"/>
          <w:szCs w:val="24"/>
        </w:rPr>
        <w:t xml:space="preserve">соревнования </w:t>
      </w:r>
      <w:r w:rsidRPr="005C7916">
        <w:rPr>
          <w:rFonts w:ascii="Times New Roman" w:hAnsi="Times New Roman"/>
          <w:sz w:val="24"/>
          <w:szCs w:val="24"/>
        </w:rPr>
        <w:t xml:space="preserve">в </w:t>
      </w:r>
      <w:r>
        <w:rPr>
          <w:rFonts w:ascii="Times New Roman" w:hAnsi="Times New Roman"/>
          <w:sz w:val="24"/>
          <w:szCs w:val="24"/>
        </w:rPr>
        <w:t>п. Урмары.</w:t>
      </w:r>
    </w:p>
    <w:p w14:paraId="582A2782" w14:textId="3CC46F1C" w:rsidR="003902BE" w:rsidRPr="00300799" w:rsidRDefault="003902BE" w:rsidP="003902BE">
      <w:pPr>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300799">
        <w:rPr>
          <w:rFonts w:ascii="Times New Roman" w:hAnsi="Times New Roman"/>
          <w:sz w:val="24"/>
          <w:szCs w:val="24"/>
        </w:rPr>
        <w:t xml:space="preserve">Рекомендовать руководителям организаций всех форм собственности Урмарского </w:t>
      </w:r>
      <w:r>
        <w:rPr>
          <w:rFonts w:ascii="Times New Roman" w:hAnsi="Times New Roman"/>
          <w:sz w:val="24"/>
          <w:szCs w:val="24"/>
        </w:rPr>
        <w:t xml:space="preserve">муниципального округа  </w:t>
      </w:r>
      <w:r w:rsidRPr="00300799">
        <w:rPr>
          <w:rFonts w:ascii="Times New Roman" w:hAnsi="Times New Roman"/>
          <w:sz w:val="24"/>
          <w:szCs w:val="24"/>
        </w:rPr>
        <w:t>принять необходимые меры по обеспечению</w:t>
      </w:r>
      <w:r>
        <w:rPr>
          <w:rFonts w:ascii="Times New Roman" w:hAnsi="Times New Roman"/>
          <w:sz w:val="24"/>
          <w:szCs w:val="24"/>
        </w:rPr>
        <w:t xml:space="preserve"> участия команд на соревновании.</w:t>
      </w:r>
    </w:p>
    <w:p w14:paraId="643A933F" w14:textId="718025B8" w:rsidR="003902BE" w:rsidRPr="00D17248" w:rsidRDefault="003902BE" w:rsidP="003902BE">
      <w:pPr>
        <w:spacing w:after="0" w:line="240" w:lineRule="auto"/>
        <w:jc w:val="both"/>
        <w:rPr>
          <w:rFonts w:ascii="Times New Roman" w:hAnsi="Times New Roman"/>
          <w:sz w:val="24"/>
          <w:szCs w:val="24"/>
        </w:rPr>
      </w:pPr>
      <w:r>
        <w:rPr>
          <w:rFonts w:ascii="Times New Roman" w:hAnsi="Times New Roman"/>
          <w:sz w:val="24"/>
          <w:szCs w:val="24"/>
        </w:rPr>
        <w:t xml:space="preserve">         10. </w:t>
      </w:r>
      <w:r w:rsidRPr="00300799">
        <w:rPr>
          <w:rFonts w:ascii="Times New Roman" w:hAnsi="Times New Roman"/>
          <w:sz w:val="24"/>
          <w:szCs w:val="24"/>
        </w:rPr>
        <w:t xml:space="preserve">Контроль за исполнением настоящего постановления возложить на </w:t>
      </w:r>
      <w:r>
        <w:rPr>
          <w:rFonts w:ascii="Times New Roman" w:hAnsi="Times New Roman"/>
          <w:sz w:val="24"/>
          <w:szCs w:val="24"/>
        </w:rPr>
        <w:t xml:space="preserve">первого </w:t>
      </w:r>
      <w:r w:rsidRPr="00D17248">
        <w:rPr>
          <w:rFonts w:ascii="Times New Roman" w:hAnsi="Times New Roman"/>
          <w:sz w:val="24"/>
          <w:szCs w:val="24"/>
          <w:shd w:val="clear" w:color="auto" w:fill="FFFFFF"/>
        </w:rPr>
        <w:t xml:space="preserve">заместителя главы администрации </w:t>
      </w:r>
      <w:r>
        <w:rPr>
          <w:rFonts w:ascii="Times New Roman" w:hAnsi="Times New Roman"/>
          <w:sz w:val="24"/>
          <w:szCs w:val="24"/>
          <w:shd w:val="clear" w:color="auto" w:fill="FFFFFF"/>
        </w:rPr>
        <w:t xml:space="preserve">Урмарского </w:t>
      </w:r>
      <w:r w:rsidRPr="00D17248">
        <w:rPr>
          <w:rFonts w:ascii="Times New Roman" w:hAnsi="Times New Roman"/>
          <w:sz w:val="24"/>
          <w:szCs w:val="24"/>
          <w:shd w:val="clear" w:color="auto" w:fill="FFFFFF"/>
        </w:rPr>
        <w:t xml:space="preserve">МО - начальника отдела организационно-контрольной и </w:t>
      </w:r>
      <w:r>
        <w:rPr>
          <w:rFonts w:ascii="Times New Roman" w:hAnsi="Times New Roman"/>
          <w:sz w:val="24"/>
          <w:szCs w:val="24"/>
          <w:shd w:val="clear" w:color="auto" w:fill="FFFFFF"/>
        </w:rPr>
        <w:t>кадровой</w:t>
      </w:r>
      <w:r w:rsidRPr="00D17248">
        <w:rPr>
          <w:rFonts w:ascii="Times New Roman" w:hAnsi="Times New Roman"/>
          <w:sz w:val="24"/>
          <w:szCs w:val="24"/>
          <w:shd w:val="clear" w:color="auto" w:fill="FFFFFF"/>
        </w:rPr>
        <w:t xml:space="preserve"> работы</w:t>
      </w:r>
      <w:r w:rsidRPr="00D17248">
        <w:rPr>
          <w:rFonts w:ascii="Times New Roman" w:hAnsi="Times New Roman"/>
          <w:sz w:val="24"/>
          <w:szCs w:val="24"/>
        </w:rPr>
        <w:t xml:space="preserve"> </w:t>
      </w:r>
      <w:r>
        <w:rPr>
          <w:rFonts w:ascii="Times New Roman" w:hAnsi="Times New Roman"/>
          <w:sz w:val="24"/>
          <w:szCs w:val="24"/>
        </w:rPr>
        <w:t xml:space="preserve"> Кошелькова</w:t>
      </w:r>
      <w:r w:rsidRPr="009E5DC1">
        <w:rPr>
          <w:rFonts w:ascii="Times New Roman" w:hAnsi="Times New Roman"/>
          <w:sz w:val="24"/>
          <w:szCs w:val="24"/>
        </w:rPr>
        <w:t xml:space="preserve"> </w:t>
      </w:r>
      <w:r>
        <w:rPr>
          <w:rFonts w:ascii="Times New Roman" w:hAnsi="Times New Roman"/>
          <w:sz w:val="24"/>
          <w:szCs w:val="24"/>
        </w:rPr>
        <w:t>Олега Михайловича.</w:t>
      </w:r>
    </w:p>
    <w:p w14:paraId="362FBCBE" w14:textId="77777777" w:rsidR="003902BE" w:rsidRDefault="003902BE" w:rsidP="003902BE">
      <w:pPr>
        <w:spacing w:after="0" w:line="240" w:lineRule="auto"/>
        <w:ind w:hanging="142"/>
        <w:jc w:val="both"/>
        <w:rPr>
          <w:rFonts w:ascii="Times New Roman" w:hAnsi="Times New Roman"/>
          <w:sz w:val="24"/>
          <w:szCs w:val="24"/>
        </w:rPr>
      </w:pPr>
    </w:p>
    <w:p w14:paraId="25B237D8" w14:textId="77777777" w:rsidR="003902BE" w:rsidRPr="00300799" w:rsidRDefault="003902BE" w:rsidP="003902BE">
      <w:pPr>
        <w:spacing w:after="0" w:line="240" w:lineRule="auto"/>
        <w:jc w:val="both"/>
        <w:rPr>
          <w:rFonts w:ascii="Times New Roman" w:hAnsi="Times New Roman"/>
          <w:sz w:val="24"/>
          <w:szCs w:val="24"/>
        </w:rPr>
      </w:pPr>
    </w:p>
    <w:p w14:paraId="4115120A" w14:textId="77777777" w:rsidR="003902BE" w:rsidRPr="00300799" w:rsidRDefault="003902BE" w:rsidP="003902BE">
      <w:pPr>
        <w:spacing w:after="0"/>
        <w:rPr>
          <w:rFonts w:ascii="Times New Roman" w:hAnsi="Times New Roman"/>
          <w:sz w:val="24"/>
          <w:szCs w:val="24"/>
        </w:rPr>
      </w:pPr>
      <w:r>
        <w:rPr>
          <w:rFonts w:ascii="Times New Roman" w:hAnsi="Times New Roman"/>
          <w:sz w:val="24"/>
          <w:szCs w:val="24"/>
        </w:rPr>
        <w:t xml:space="preserve"> </w:t>
      </w:r>
      <w:r w:rsidRPr="00300799">
        <w:rPr>
          <w:rFonts w:ascii="Times New Roman" w:hAnsi="Times New Roman"/>
          <w:sz w:val="24"/>
          <w:szCs w:val="24"/>
        </w:rPr>
        <w:t>Глава Урмарского</w:t>
      </w:r>
    </w:p>
    <w:p w14:paraId="6061E8CA" w14:textId="5C33FE5A" w:rsidR="003902BE" w:rsidRPr="00300799" w:rsidRDefault="003902BE" w:rsidP="003902BE">
      <w:pPr>
        <w:spacing w:after="0"/>
        <w:rPr>
          <w:rFonts w:ascii="Times New Roman" w:hAnsi="Times New Roman"/>
          <w:sz w:val="24"/>
          <w:szCs w:val="24"/>
        </w:rPr>
      </w:pPr>
      <w:r w:rsidRPr="00300799">
        <w:rPr>
          <w:rFonts w:ascii="Times New Roman" w:hAnsi="Times New Roman"/>
          <w:sz w:val="24"/>
          <w:szCs w:val="24"/>
        </w:rPr>
        <w:t xml:space="preserve"> </w:t>
      </w:r>
      <w:r>
        <w:rPr>
          <w:rFonts w:ascii="Times New Roman" w:hAnsi="Times New Roman"/>
          <w:sz w:val="24"/>
          <w:szCs w:val="24"/>
        </w:rPr>
        <w:t>муниципального округа</w:t>
      </w:r>
      <w:r w:rsidRPr="00300799">
        <w:rPr>
          <w:rFonts w:ascii="Times New Roman" w:hAnsi="Times New Roman"/>
          <w:sz w:val="24"/>
          <w:szCs w:val="24"/>
        </w:rPr>
        <w:t xml:space="preserve">                                                         </w:t>
      </w:r>
      <w:r>
        <w:rPr>
          <w:rFonts w:ascii="Times New Roman" w:hAnsi="Times New Roman"/>
          <w:sz w:val="24"/>
          <w:szCs w:val="24"/>
        </w:rPr>
        <w:t xml:space="preserve">                           </w:t>
      </w:r>
      <w:r w:rsidRPr="00300799">
        <w:rPr>
          <w:rFonts w:ascii="Times New Roman" w:hAnsi="Times New Roman"/>
          <w:sz w:val="24"/>
          <w:szCs w:val="24"/>
        </w:rPr>
        <w:t xml:space="preserve"> </w:t>
      </w:r>
      <w:r>
        <w:rPr>
          <w:rFonts w:ascii="Times New Roman" w:hAnsi="Times New Roman"/>
          <w:sz w:val="24"/>
          <w:szCs w:val="24"/>
        </w:rPr>
        <w:t xml:space="preserve">В.В.Шигильдеев                    </w:t>
      </w:r>
      <w:r w:rsidRPr="00300799">
        <w:rPr>
          <w:rFonts w:ascii="Times New Roman" w:hAnsi="Times New Roman"/>
          <w:sz w:val="24"/>
          <w:szCs w:val="24"/>
        </w:rPr>
        <w:t xml:space="preserve">          </w:t>
      </w:r>
      <w:r>
        <w:rPr>
          <w:rFonts w:ascii="Times New Roman" w:hAnsi="Times New Roman"/>
          <w:sz w:val="24"/>
          <w:szCs w:val="24"/>
        </w:rPr>
        <w:t xml:space="preserve">        </w:t>
      </w:r>
    </w:p>
    <w:p w14:paraId="135808F4" w14:textId="77777777" w:rsidR="003902BE" w:rsidRDefault="003902BE" w:rsidP="003902BE">
      <w:pPr>
        <w:spacing w:after="0"/>
        <w:rPr>
          <w:rFonts w:ascii="Times New Roman" w:hAnsi="Times New Roman"/>
          <w:sz w:val="20"/>
          <w:szCs w:val="20"/>
        </w:rPr>
      </w:pPr>
    </w:p>
    <w:p w14:paraId="757685A4" w14:textId="77777777" w:rsidR="003902BE" w:rsidRDefault="003902BE" w:rsidP="003902BE">
      <w:pPr>
        <w:spacing w:after="0"/>
        <w:rPr>
          <w:rFonts w:ascii="Times New Roman" w:hAnsi="Times New Roman"/>
          <w:sz w:val="20"/>
          <w:szCs w:val="20"/>
        </w:rPr>
      </w:pPr>
    </w:p>
    <w:p w14:paraId="51B19BEF" w14:textId="77777777" w:rsidR="003902BE" w:rsidRDefault="003902BE" w:rsidP="003902BE">
      <w:pPr>
        <w:spacing w:after="0"/>
        <w:rPr>
          <w:rFonts w:ascii="Times New Roman" w:hAnsi="Times New Roman"/>
          <w:sz w:val="20"/>
          <w:szCs w:val="20"/>
        </w:rPr>
      </w:pPr>
    </w:p>
    <w:p w14:paraId="16D748C8" w14:textId="77777777" w:rsidR="00A82F5E" w:rsidRDefault="00A82F5E" w:rsidP="003902BE">
      <w:pPr>
        <w:spacing w:after="0"/>
        <w:rPr>
          <w:rFonts w:ascii="Times New Roman" w:hAnsi="Times New Roman"/>
          <w:sz w:val="20"/>
          <w:szCs w:val="20"/>
        </w:rPr>
      </w:pPr>
    </w:p>
    <w:p w14:paraId="5EF1D784" w14:textId="77777777" w:rsidR="003902BE" w:rsidRDefault="003902BE" w:rsidP="003902BE">
      <w:pPr>
        <w:spacing w:after="0"/>
        <w:rPr>
          <w:rFonts w:ascii="Times New Roman" w:hAnsi="Times New Roman"/>
          <w:sz w:val="20"/>
          <w:szCs w:val="20"/>
        </w:rPr>
      </w:pPr>
    </w:p>
    <w:p w14:paraId="694F7313" w14:textId="35492AA8" w:rsidR="003902BE" w:rsidRPr="00543575" w:rsidRDefault="003902BE" w:rsidP="003902BE">
      <w:pPr>
        <w:spacing w:after="0"/>
        <w:rPr>
          <w:rFonts w:ascii="Times New Roman" w:hAnsi="Times New Roman"/>
          <w:sz w:val="20"/>
          <w:szCs w:val="20"/>
        </w:rPr>
      </w:pPr>
      <w:r>
        <w:rPr>
          <w:rFonts w:ascii="Times New Roman" w:hAnsi="Times New Roman"/>
          <w:sz w:val="20"/>
          <w:szCs w:val="20"/>
        </w:rPr>
        <w:t>К</w:t>
      </w:r>
      <w:r w:rsidRPr="00543575">
        <w:rPr>
          <w:rFonts w:ascii="Times New Roman" w:hAnsi="Times New Roman"/>
          <w:sz w:val="20"/>
          <w:szCs w:val="20"/>
        </w:rPr>
        <w:t>раснов Александр Валериевич</w:t>
      </w:r>
    </w:p>
    <w:p w14:paraId="27FE7E8A" w14:textId="4D6D63A6" w:rsidR="003902BE" w:rsidRDefault="003902BE" w:rsidP="003902BE">
      <w:pPr>
        <w:spacing w:after="0"/>
        <w:rPr>
          <w:rFonts w:ascii="Times New Roman" w:hAnsi="Times New Roman"/>
          <w:sz w:val="20"/>
          <w:szCs w:val="20"/>
        </w:rPr>
      </w:pPr>
      <w:r w:rsidRPr="00543575">
        <w:rPr>
          <w:rFonts w:ascii="Times New Roman" w:hAnsi="Times New Roman"/>
          <w:sz w:val="20"/>
          <w:szCs w:val="20"/>
        </w:rPr>
        <w:t>8(83544)2-31-38</w:t>
      </w:r>
    </w:p>
    <w:p w14:paraId="52F64978" w14:textId="77777777" w:rsidR="003902BE" w:rsidRPr="00543575" w:rsidRDefault="003902BE" w:rsidP="003902BE">
      <w:pPr>
        <w:spacing w:after="0"/>
        <w:rPr>
          <w:rFonts w:ascii="Times New Roman" w:hAnsi="Times New Roman"/>
          <w:sz w:val="20"/>
          <w:szCs w:val="20"/>
        </w:rPr>
      </w:pPr>
    </w:p>
    <w:p w14:paraId="6538259A" w14:textId="77777777" w:rsidR="00076EAA" w:rsidRDefault="003902BE" w:rsidP="003902BE">
      <w:pPr>
        <w:spacing w:after="0" w:line="240" w:lineRule="auto"/>
        <w:jc w:val="center"/>
        <w:rPr>
          <w:rFonts w:ascii="Times New Roman" w:hAnsi="Times New Roman"/>
        </w:rPr>
      </w:pPr>
      <w:r>
        <w:rPr>
          <w:rFonts w:ascii="Times New Roman" w:hAnsi="Times New Roman"/>
        </w:rPr>
        <w:t xml:space="preserve">                                                                    </w:t>
      </w:r>
    </w:p>
    <w:p w14:paraId="6949376B" w14:textId="562A9B67" w:rsidR="003902BE" w:rsidRPr="00582788" w:rsidRDefault="00076EAA" w:rsidP="003902BE">
      <w:pPr>
        <w:spacing w:after="0" w:line="240" w:lineRule="auto"/>
        <w:jc w:val="center"/>
        <w:rPr>
          <w:rFonts w:ascii="Times New Roman" w:hAnsi="Times New Roman"/>
        </w:rPr>
      </w:pPr>
      <w:r>
        <w:rPr>
          <w:rFonts w:ascii="Times New Roman" w:hAnsi="Times New Roman"/>
        </w:rPr>
        <w:lastRenderedPageBreak/>
        <w:t xml:space="preserve">                                                                    </w:t>
      </w:r>
      <w:r w:rsidR="003902BE">
        <w:rPr>
          <w:rFonts w:ascii="Times New Roman" w:hAnsi="Times New Roman"/>
        </w:rPr>
        <w:t xml:space="preserve">  </w:t>
      </w:r>
      <w:r>
        <w:rPr>
          <w:rFonts w:ascii="Times New Roman" w:hAnsi="Times New Roman"/>
        </w:rPr>
        <w:t xml:space="preserve">    </w:t>
      </w:r>
      <w:r w:rsidR="003902BE" w:rsidRPr="00582788">
        <w:rPr>
          <w:rFonts w:ascii="Times New Roman" w:hAnsi="Times New Roman"/>
        </w:rPr>
        <w:t xml:space="preserve">Приложение </w:t>
      </w:r>
      <w:r>
        <w:rPr>
          <w:rFonts w:ascii="Times New Roman" w:hAnsi="Times New Roman"/>
        </w:rPr>
        <w:t>№</w:t>
      </w:r>
      <w:r w:rsidR="003902BE">
        <w:rPr>
          <w:rFonts w:ascii="Times New Roman" w:hAnsi="Times New Roman"/>
        </w:rPr>
        <w:t>1</w:t>
      </w:r>
    </w:p>
    <w:p w14:paraId="38DFE20F" w14:textId="58AA6495" w:rsidR="003902BE" w:rsidRPr="00582788" w:rsidRDefault="003902BE" w:rsidP="003902BE">
      <w:pPr>
        <w:spacing w:after="0" w:line="240" w:lineRule="auto"/>
        <w:jc w:val="center"/>
        <w:rPr>
          <w:rFonts w:ascii="Times New Roman" w:hAnsi="Times New Roman"/>
        </w:rPr>
      </w:pPr>
      <w:r>
        <w:rPr>
          <w:rFonts w:ascii="Times New Roman" w:hAnsi="Times New Roman"/>
        </w:rPr>
        <w:t xml:space="preserve">                                                                                                         </w:t>
      </w:r>
      <w:r w:rsidRPr="00582788">
        <w:rPr>
          <w:rFonts w:ascii="Times New Roman" w:hAnsi="Times New Roman"/>
        </w:rPr>
        <w:t>к постановлению администрации</w:t>
      </w:r>
    </w:p>
    <w:p w14:paraId="7FF01949" w14:textId="77777777" w:rsidR="003902BE" w:rsidRDefault="003902BE" w:rsidP="003902BE">
      <w:pPr>
        <w:spacing w:after="0" w:line="240" w:lineRule="auto"/>
        <w:jc w:val="right"/>
        <w:rPr>
          <w:rFonts w:ascii="Times New Roman" w:hAnsi="Times New Roman"/>
        </w:rPr>
      </w:pPr>
      <w:r w:rsidRPr="00582788">
        <w:rPr>
          <w:rFonts w:ascii="Times New Roman" w:hAnsi="Times New Roman"/>
        </w:rPr>
        <w:t xml:space="preserve">Урмарского </w:t>
      </w:r>
      <w:r>
        <w:rPr>
          <w:rFonts w:ascii="Times New Roman" w:hAnsi="Times New Roman"/>
        </w:rPr>
        <w:t>муниципального округа</w:t>
      </w:r>
      <w:r w:rsidRPr="00582788">
        <w:rPr>
          <w:rFonts w:ascii="Times New Roman" w:hAnsi="Times New Roman"/>
        </w:rPr>
        <w:t xml:space="preserve"> </w:t>
      </w:r>
      <w:r>
        <w:rPr>
          <w:rFonts w:ascii="Times New Roman" w:hAnsi="Times New Roman"/>
        </w:rPr>
        <w:t xml:space="preserve"> </w:t>
      </w:r>
    </w:p>
    <w:p w14:paraId="3906FC6E" w14:textId="547D0EA1" w:rsidR="003902BE" w:rsidRPr="00582788" w:rsidRDefault="003902BE" w:rsidP="003902BE">
      <w:pPr>
        <w:spacing w:after="0" w:line="240" w:lineRule="auto"/>
        <w:jc w:val="center"/>
        <w:rPr>
          <w:rFonts w:ascii="Times New Roman" w:hAnsi="Times New Roman"/>
        </w:rPr>
      </w:pPr>
      <w:r>
        <w:rPr>
          <w:rFonts w:ascii="Times New Roman" w:hAnsi="Times New Roman"/>
        </w:rPr>
        <w:t xml:space="preserve">                                                                                        </w:t>
      </w:r>
      <w:r w:rsidRPr="00582788">
        <w:rPr>
          <w:rFonts w:ascii="Times New Roman" w:hAnsi="Times New Roman"/>
        </w:rPr>
        <w:t>Чувашской Республики</w:t>
      </w:r>
    </w:p>
    <w:p w14:paraId="5C0EEBFD" w14:textId="397EE752" w:rsidR="003902BE" w:rsidRPr="00582788" w:rsidRDefault="003902BE" w:rsidP="003902BE">
      <w:pPr>
        <w:spacing w:after="0" w:line="240" w:lineRule="auto"/>
        <w:jc w:val="center"/>
        <w:rPr>
          <w:rFonts w:ascii="Times New Roman" w:hAnsi="Times New Roman"/>
        </w:rPr>
      </w:pPr>
      <w:r w:rsidRPr="00582788">
        <w:rPr>
          <w:rFonts w:ascii="Times New Roman" w:hAnsi="Times New Roman"/>
        </w:rPr>
        <w:t xml:space="preserve">                                    </w:t>
      </w:r>
      <w:r>
        <w:rPr>
          <w:rFonts w:ascii="Times New Roman" w:hAnsi="Times New Roman"/>
        </w:rPr>
        <w:t xml:space="preserve">                                                </w:t>
      </w:r>
      <w:r w:rsidRPr="00582788">
        <w:rPr>
          <w:rFonts w:ascii="Times New Roman" w:hAnsi="Times New Roman"/>
        </w:rPr>
        <w:t xml:space="preserve">от </w:t>
      </w:r>
      <w:r>
        <w:rPr>
          <w:rFonts w:ascii="Times New Roman" w:hAnsi="Times New Roman"/>
        </w:rPr>
        <w:t xml:space="preserve">30.01.2026 </w:t>
      </w:r>
      <w:r w:rsidRPr="00582788">
        <w:rPr>
          <w:rFonts w:ascii="Times New Roman" w:hAnsi="Times New Roman"/>
        </w:rPr>
        <w:t xml:space="preserve"> №</w:t>
      </w:r>
      <w:r>
        <w:rPr>
          <w:rFonts w:ascii="Times New Roman" w:hAnsi="Times New Roman"/>
        </w:rPr>
        <w:t>127</w:t>
      </w:r>
    </w:p>
    <w:p w14:paraId="4380358E" w14:textId="77777777" w:rsidR="003902BE" w:rsidRDefault="003902BE" w:rsidP="003902BE">
      <w:pPr>
        <w:spacing w:after="0" w:line="240" w:lineRule="auto"/>
        <w:jc w:val="right"/>
        <w:rPr>
          <w:rFonts w:ascii="Times New Roman" w:hAnsi="Times New Roman"/>
        </w:rPr>
      </w:pPr>
    </w:p>
    <w:p w14:paraId="289370F6" w14:textId="77777777" w:rsidR="003902BE" w:rsidRDefault="003902BE" w:rsidP="003902BE">
      <w:pPr>
        <w:spacing w:after="0" w:line="240" w:lineRule="auto"/>
        <w:jc w:val="right"/>
        <w:rPr>
          <w:rFonts w:ascii="Times New Roman" w:hAnsi="Times New Roman"/>
        </w:rPr>
      </w:pPr>
    </w:p>
    <w:p w14:paraId="3B61682E" w14:textId="77777777" w:rsidR="003902BE" w:rsidRDefault="003902BE" w:rsidP="003902BE">
      <w:pPr>
        <w:spacing w:after="0" w:line="240" w:lineRule="auto"/>
        <w:jc w:val="right"/>
        <w:rPr>
          <w:rFonts w:ascii="Times New Roman" w:hAnsi="Times New Roman"/>
        </w:rPr>
      </w:pPr>
    </w:p>
    <w:p w14:paraId="22E68C3F" w14:textId="77777777" w:rsidR="003902BE" w:rsidRPr="000E738C" w:rsidRDefault="003902BE" w:rsidP="003902BE">
      <w:pPr>
        <w:spacing w:after="0"/>
        <w:jc w:val="center"/>
        <w:rPr>
          <w:rFonts w:ascii="Times New Roman" w:hAnsi="Times New Roman"/>
          <w:b/>
          <w:sz w:val="24"/>
          <w:szCs w:val="24"/>
        </w:rPr>
      </w:pPr>
      <w:r w:rsidRPr="000E738C">
        <w:rPr>
          <w:rFonts w:ascii="Times New Roman" w:hAnsi="Times New Roman"/>
          <w:b/>
          <w:sz w:val="24"/>
          <w:szCs w:val="24"/>
        </w:rPr>
        <w:t>Оргкомитет</w:t>
      </w:r>
    </w:p>
    <w:p w14:paraId="019F1712" w14:textId="77777777" w:rsidR="003902BE" w:rsidRDefault="003902BE" w:rsidP="003902BE">
      <w:pPr>
        <w:spacing w:after="0"/>
        <w:jc w:val="center"/>
        <w:rPr>
          <w:rFonts w:ascii="Times New Roman" w:hAnsi="Times New Roman"/>
          <w:b/>
          <w:sz w:val="24"/>
          <w:szCs w:val="24"/>
        </w:rPr>
      </w:pPr>
      <w:r w:rsidRPr="000E738C">
        <w:rPr>
          <w:rFonts w:ascii="Times New Roman" w:hAnsi="Times New Roman"/>
          <w:b/>
          <w:sz w:val="24"/>
          <w:szCs w:val="24"/>
        </w:rPr>
        <w:t xml:space="preserve">по проведению </w:t>
      </w:r>
      <w:r>
        <w:rPr>
          <w:rFonts w:ascii="Times New Roman" w:hAnsi="Times New Roman"/>
          <w:b/>
          <w:sz w:val="24"/>
          <w:szCs w:val="24"/>
        </w:rPr>
        <w:t>44-й</w:t>
      </w:r>
      <w:r w:rsidRPr="000E738C">
        <w:rPr>
          <w:rFonts w:ascii="Times New Roman" w:hAnsi="Times New Roman"/>
          <w:b/>
          <w:sz w:val="24"/>
          <w:szCs w:val="24"/>
        </w:rPr>
        <w:t xml:space="preserve"> открытой Всероссийской массовой</w:t>
      </w:r>
    </w:p>
    <w:p w14:paraId="4F44BA45" w14:textId="77777777" w:rsidR="003902BE" w:rsidRPr="00716A26" w:rsidRDefault="003902BE" w:rsidP="003902BE">
      <w:pPr>
        <w:spacing w:after="0"/>
        <w:ind w:right="142"/>
        <w:jc w:val="center"/>
        <w:rPr>
          <w:rFonts w:ascii="Times New Roman" w:hAnsi="Times New Roman"/>
          <w:sz w:val="24"/>
          <w:szCs w:val="24"/>
        </w:rPr>
      </w:pPr>
      <w:r w:rsidRPr="000E738C">
        <w:rPr>
          <w:rFonts w:ascii="Times New Roman" w:hAnsi="Times New Roman"/>
          <w:b/>
          <w:sz w:val="24"/>
          <w:szCs w:val="24"/>
        </w:rPr>
        <w:t>лыжной гонк</w:t>
      </w:r>
      <w:r>
        <w:rPr>
          <w:rFonts w:ascii="Times New Roman" w:hAnsi="Times New Roman"/>
          <w:b/>
          <w:sz w:val="24"/>
          <w:szCs w:val="24"/>
        </w:rPr>
        <w:t>и</w:t>
      </w:r>
      <w:r w:rsidRPr="000E738C">
        <w:rPr>
          <w:rFonts w:ascii="Times New Roman" w:hAnsi="Times New Roman"/>
          <w:b/>
          <w:sz w:val="24"/>
          <w:szCs w:val="24"/>
        </w:rPr>
        <w:t xml:space="preserve"> «Лыжня России</w:t>
      </w:r>
      <w:r>
        <w:rPr>
          <w:rFonts w:ascii="Times New Roman" w:hAnsi="Times New Roman"/>
          <w:b/>
          <w:sz w:val="24"/>
          <w:szCs w:val="24"/>
        </w:rPr>
        <w:t>-2026</w:t>
      </w:r>
      <w:r w:rsidRPr="000E738C">
        <w:rPr>
          <w:rFonts w:ascii="Times New Roman" w:hAnsi="Times New Roman"/>
          <w:b/>
          <w:sz w:val="24"/>
          <w:szCs w:val="24"/>
        </w:rPr>
        <w:t xml:space="preserve">» в Урмарском </w:t>
      </w:r>
      <w:r w:rsidRPr="002D4CFC">
        <w:rPr>
          <w:rFonts w:ascii="Times New Roman" w:hAnsi="Times New Roman"/>
          <w:b/>
          <w:sz w:val="24"/>
          <w:szCs w:val="24"/>
        </w:rPr>
        <w:t>муниципальном округе</w:t>
      </w:r>
      <w:r>
        <w:rPr>
          <w:rFonts w:ascii="Times New Roman" w:hAnsi="Times New Roman"/>
          <w:sz w:val="24"/>
          <w:szCs w:val="24"/>
        </w:rPr>
        <w:t xml:space="preserve">  </w:t>
      </w:r>
    </w:p>
    <w:p w14:paraId="1AAAD3C5" w14:textId="77777777" w:rsidR="003902BE" w:rsidRPr="003E4BB4" w:rsidRDefault="003902BE" w:rsidP="003902BE">
      <w:pPr>
        <w:tabs>
          <w:tab w:val="left" w:pos="5835"/>
        </w:tabs>
        <w:rPr>
          <w:rFonts w:ascii="Times New Roman" w:hAnsi="Times New Roman"/>
          <w:sz w:val="24"/>
          <w:szCs w:val="24"/>
        </w:rPr>
      </w:pPr>
    </w:p>
    <w:p w14:paraId="268ADE52" w14:textId="77777777" w:rsidR="003902BE" w:rsidRPr="003E4BB4" w:rsidRDefault="003902BE" w:rsidP="003902BE">
      <w:pPr>
        <w:tabs>
          <w:tab w:val="left" w:pos="5835"/>
        </w:tabs>
        <w:spacing w:after="0" w:line="240" w:lineRule="auto"/>
        <w:ind w:firstLine="720"/>
        <w:jc w:val="both"/>
        <w:rPr>
          <w:rFonts w:ascii="Times New Roman" w:hAnsi="Times New Roman"/>
          <w:sz w:val="24"/>
          <w:szCs w:val="24"/>
        </w:rPr>
      </w:pPr>
      <w:r w:rsidRPr="003E4BB4">
        <w:rPr>
          <w:rFonts w:ascii="Times New Roman" w:hAnsi="Times New Roman"/>
          <w:sz w:val="24"/>
          <w:szCs w:val="24"/>
        </w:rPr>
        <w:t>1. Шигильдеев В.В. – глава Урмарского муниципального округа – председатель;</w:t>
      </w:r>
    </w:p>
    <w:p w14:paraId="387FBAA5" w14:textId="77777777" w:rsidR="003902BE" w:rsidRPr="003E4BB4" w:rsidRDefault="003902BE" w:rsidP="003902BE">
      <w:pPr>
        <w:spacing w:after="0" w:line="240" w:lineRule="auto"/>
        <w:ind w:firstLine="720"/>
        <w:jc w:val="both"/>
        <w:rPr>
          <w:rFonts w:ascii="Times New Roman" w:hAnsi="Times New Roman"/>
          <w:b/>
          <w:bCs/>
          <w:sz w:val="24"/>
          <w:szCs w:val="24"/>
        </w:rPr>
      </w:pPr>
      <w:r w:rsidRPr="003E4BB4">
        <w:rPr>
          <w:rFonts w:ascii="Times New Roman" w:hAnsi="Times New Roman"/>
          <w:sz w:val="24"/>
          <w:szCs w:val="24"/>
        </w:rPr>
        <w:t>2.</w:t>
      </w:r>
      <w:r>
        <w:rPr>
          <w:rFonts w:ascii="Times New Roman" w:hAnsi="Times New Roman"/>
          <w:sz w:val="24"/>
          <w:szCs w:val="24"/>
        </w:rPr>
        <w:t>Кошельков О.М.</w:t>
      </w:r>
      <w:r w:rsidRPr="003E4BB4">
        <w:rPr>
          <w:rFonts w:ascii="Times New Roman" w:hAnsi="Times New Roman"/>
          <w:sz w:val="24"/>
          <w:szCs w:val="24"/>
        </w:rPr>
        <w:t xml:space="preserve"> –</w:t>
      </w:r>
      <w:r w:rsidRPr="003E4BB4">
        <w:rPr>
          <w:rFonts w:ascii="Times New Roman" w:hAnsi="Times New Roman"/>
          <w:b/>
          <w:bCs/>
          <w:sz w:val="24"/>
          <w:szCs w:val="24"/>
        </w:rPr>
        <w:t xml:space="preserve"> </w:t>
      </w:r>
      <w:r w:rsidRPr="0016525A">
        <w:rPr>
          <w:rFonts w:ascii="Times New Roman" w:hAnsi="Times New Roman"/>
          <w:bCs/>
          <w:sz w:val="24"/>
          <w:szCs w:val="24"/>
        </w:rPr>
        <w:t>первый</w:t>
      </w:r>
      <w:r>
        <w:rPr>
          <w:rFonts w:ascii="Times New Roman" w:hAnsi="Times New Roman"/>
          <w:b/>
          <w:bCs/>
          <w:sz w:val="24"/>
          <w:szCs w:val="24"/>
        </w:rPr>
        <w:t xml:space="preserve"> </w:t>
      </w:r>
      <w:r w:rsidRPr="003E4BB4">
        <w:rPr>
          <w:rFonts w:ascii="Times New Roman" w:hAnsi="Times New Roman"/>
          <w:sz w:val="24"/>
          <w:szCs w:val="24"/>
          <w:shd w:val="clear" w:color="auto" w:fill="FFFFFF"/>
        </w:rPr>
        <w:t xml:space="preserve">заместитель главы администрации </w:t>
      </w:r>
      <w:r>
        <w:rPr>
          <w:rFonts w:ascii="Times New Roman" w:hAnsi="Times New Roman"/>
          <w:sz w:val="24"/>
          <w:szCs w:val="24"/>
          <w:shd w:val="clear" w:color="auto" w:fill="FFFFFF"/>
        </w:rPr>
        <w:t xml:space="preserve">Урмарского </w:t>
      </w:r>
      <w:r w:rsidRPr="004C49C6">
        <w:rPr>
          <w:rFonts w:ascii="Times New Roman" w:hAnsi="Times New Roman"/>
          <w:sz w:val="24"/>
          <w:szCs w:val="24"/>
        </w:rPr>
        <w:t>муниципального округа</w:t>
      </w:r>
      <w:r w:rsidRPr="003E4BB4">
        <w:rPr>
          <w:rFonts w:ascii="Times New Roman" w:hAnsi="Times New Roman"/>
          <w:sz w:val="24"/>
          <w:szCs w:val="24"/>
          <w:shd w:val="clear" w:color="auto" w:fill="FFFFFF"/>
        </w:rPr>
        <w:t xml:space="preserve"> - начальник отдела организационно-контрольной и </w:t>
      </w:r>
      <w:r>
        <w:rPr>
          <w:rFonts w:ascii="Times New Roman" w:hAnsi="Times New Roman"/>
          <w:sz w:val="24"/>
          <w:szCs w:val="24"/>
          <w:shd w:val="clear" w:color="auto" w:fill="FFFFFF"/>
        </w:rPr>
        <w:t>кадровой</w:t>
      </w:r>
      <w:r w:rsidRPr="003E4BB4">
        <w:rPr>
          <w:rFonts w:ascii="Times New Roman" w:hAnsi="Times New Roman"/>
          <w:sz w:val="24"/>
          <w:szCs w:val="24"/>
          <w:shd w:val="clear" w:color="auto" w:fill="FFFFFF"/>
        </w:rPr>
        <w:t xml:space="preserve"> работы</w:t>
      </w:r>
      <w:r w:rsidRPr="003E4BB4">
        <w:rPr>
          <w:rFonts w:ascii="Times New Roman" w:hAnsi="Times New Roman"/>
          <w:sz w:val="24"/>
          <w:szCs w:val="24"/>
        </w:rPr>
        <w:t xml:space="preserve"> – заместитель председателя оргкомитета;</w:t>
      </w:r>
    </w:p>
    <w:p w14:paraId="17281107" w14:textId="77777777" w:rsidR="003902BE" w:rsidRPr="003E4BB4" w:rsidRDefault="003902BE" w:rsidP="003902BE">
      <w:pPr>
        <w:spacing w:after="0" w:line="240" w:lineRule="auto"/>
        <w:ind w:firstLine="720"/>
        <w:jc w:val="both"/>
        <w:rPr>
          <w:rFonts w:ascii="Times New Roman" w:hAnsi="Times New Roman"/>
          <w:b/>
          <w:sz w:val="24"/>
          <w:szCs w:val="24"/>
        </w:rPr>
      </w:pPr>
      <w:r>
        <w:rPr>
          <w:rFonts w:ascii="Times New Roman" w:hAnsi="Times New Roman"/>
          <w:sz w:val="24"/>
          <w:szCs w:val="24"/>
        </w:rPr>
        <w:t>3.Павлов С</w:t>
      </w:r>
      <w:r w:rsidRPr="003E4BB4">
        <w:rPr>
          <w:rFonts w:ascii="Times New Roman" w:hAnsi="Times New Roman"/>
          <w:sz w:val="24"/>
          <w:szCs w:val="24"/>
        </w:rPr>
        <w:t xml:space="preserve">.В. – </w:t>
      </w:r>
      <w:r>
        <w:rPr>
          <w:rFonts w:ascii="Times New Roman" w:hAnsi="Times New Roman"/>
          <w:sz w:val="24"/>
          <w:szCs w:val="24"/>
          <w:shd w:val="clear" w:color="auto" w:fill="FFFFFF"/>
        </w:rPr>
        <w:t>заместитель</w:t>
      </w:r>
      <w:r w:rsidRPr="003E4BB4">
        <w:rPr>
          <w:rFonts w:ascii="Times New Roman" w:hAnsi="Times New Roman"/>
          <w:sz w:val="24"/>
          <w:szCs w:val="24"/>
          <w:shd w:val="clear" w:color="auto" w:fill="FFFFFF"/>
        </w:rPr>
        <w:t xml:space="preserve"> главы администрации</w:t>
      </w:r>
      <w:r>
        <w:rPr>
          <w:rFonts w:ascii="Times New Roman" w:hAnsi="Times New Roman"/>
          <w:sz w:val="24"/>
          <w:szCs w:val="24"/>
          <w:shd w:val="clear" w:color="auto" w:fill="FFFFFF"/>
        </w:rPr>
        <w:t xml:space="preserve"> Урмарского</w:t>
      </w:r>
      <w:r w:rsidRPr="003E4BB4">
        <w:rPr>
          <w:rFonts w:ascii="Times New Roman" w:hAnsi="Times New Roman"/>
          <w:sz w:val="24"/>
          <w:szCs w:val="24"/>
          <w:shd w:val="clear" w:color="auto" w:fill="FFFFFF"/>
        </w:rPr>
        <w:t xml:space="preserve"> </w:t>
      </w:r>
      <w:r w:rsidRPr="004C49C6">
        <w:rPr>
          <w:rFonts w:ascii="Times New Roman" w:hAnsi="Times New Roman"/>
          <w:sz w:val="24"/>
          <w:szCs w:val="24"/>
        </w:rPr>
        <w:t>муниципального округа</w:t>
      </w:r>
      <w:r w:rsidRPr="003E4BB4">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начальник</w:t>
      </w:r>
      <w:r w:rsidRPr="003E4BB4">
        <w:rPr>
          <w:rFonts w:ascii="Times New Roman" w:hAnsi="Times New Roman"/>
          <w:sz w:val="24"/>
          <w:szCs w:val="24"/>
          <w:shd w:val="clear" w:color="auto" w:fill="FFFFFF"/>
        </w:rPr>
        <w:t xml:space="preserve"> отдела образования и молодежной политики</w:t>
      </w:r>
      <w:r w:rsidRPr="003E4BB4">
        <w:rPr>
          <w:rFonts w:ascii="Times New Roman" w:hAnsi="Times New Roman"/>
          <w:sz w:val="24"/>
          <w:szCs w:val="24"/>
        </w:rPr>
        <w:t xml:space="preserve">; </w:t>
      </w:r>
    </w:p>
    <w:p w14:paraId="7721FF26" w14:textId="77777777" w:rsidR="003902BE" w:rsidRDefault="003902BE" w:rsidP="003902BE">
      <w:pPr>
        <w:spacing w:after="0" w:line="240" w:lineRule="auto"/>
        <w:ind w:firstLine="720"/>
        <w:jc w:val="both"/>
        <w:rPr>
          <w:rFonts w:ascii="Times New Roman" w:hAnsi="Times New Roman"/>
          <w:sz w:val="24"/>
          <w:szCs w:val="24"/>
        </w:rPr>
      </w:pPr>
      <w:r w:rsidRPr="003E4BB4">
        <w:rPr>
          <w:rFonts w:ascii="Times New Roman" w:hAnsi="Times New Roman"/>
          <w:sz w:val="24"/>
          <w:szCs w:val="24"/>
        </w:rPr>
        <w:t>4.Краснов А.В. – начальник отдела культуры, социального развития и спорта администрации Урмарского муниципального округа;</w:t>
      </w:r>
    </w:p>
    <w:p w14:paraId="6E464B30"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5.Николаева Е.В. - советник  г</w:t>
      </w:r>
      <w:r w:rsidRPr="004C49C6">
        <w:rPr>
          <w:rFonts w:ascii="Times New Roman" w:hAnsi="Times New Roman"/>
          <w:sz w:val="24"/>
          <w:szCs w:val="24"/>
        </w:rPr>
        <w:t>лавы администрации Урмарского муниципального округа по работе с молодежью</w:t>
      </w:r>
      <w:r>
        <w:rPr>
          <w:rFonts w:ascii="Times New Roman" w:hAnsi="Times New Roman"/>
          <w:sz w:val="24"/>
          <w:szCs w:val="24"/>
        </w:rPr>
        <w:t>;</w:t>
      </w:r>
    </w:p>
    <w:p w14:paraId="19BF7058"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6</w:t>
      </w:r>
      <w:r w:rsidRPr="003E4BB4">
        <w:rPr>
          <w:rFonts w:ascii="Times New Roman" w:hAnsi="Times New Roman"/>
          <w:sz w:val="24"/>
          <w:szCs w:val="24"/>
        </w:rPr>
        <w:t>.</w:t>
      </w:r>
      <w:r>
        <w:rPr>
          <w:rFonts w:ascii="Times New Roman" w:hAnsi="Times New Roman"/>
          <w:sz w:val="24"/>
          <w:szCs w:val="24"/>
        </w:rPr>
        <w:t>Сергеева А.В.</w:t>
      </w:r>
      <w:r w:rsidRPr="003E4BB4">
        <w:rPr>
          <w:rFonts w:ascii="Times New Roman" w:hAnsi="Times New Roman"/>
          <w:sz w:val="24"/>
          <w:szCs w:val="24"/>
        </w:rPr>
        <w:t xml:space="preserve"> – главный специалист-эксперт отдела культуры, социального развития и спорта администрации Урмарского муниципального округа;</w:t>
      </w:r>
    </w:p>
    <w:p w14:paraId="604595D7" w14:textId="77777777" w:rsidR="003902BE" w:rsidRPr="003E4BB4" w:rsidRDefault="003902BE" w:rsidP="003902BE">
      <w:pPr>
        <w:keepNext/>
        <w:keepLines/>
        <w:shd w:val="clear" w:color="auto" w:fill="FFFFFF"/>
        <w:spacing w:after="0" w:line="240" w:lineRule="auto"/>
        <w:ind w:firstLine="720"/>
        <w:jc w:val="both"/>
        <w:outlineLvl w:val="1"/>
        <w:rPr>
          <w:rFonts w:ascii="Times New Roman" w:eastAsia="Times New Roman" w:hAnsi="Times New Roman"/>
          <w:bCs/>
          <w:sz w:val="24"/>
          <w:szCs w:val="24"/>
        </w:rPr>
      </w:pPr>
      <w:r>
        <w:rPr>
          <w:rFonts w:ascii="Times New Roman" w:eastAsia="Times New Roman" w:hAnsi="Times New Roman"/>
          <w:bCs/>
          <w:sz w:val="24"/>
          <w:szCs w:val="24"/>
        </w:rPr>
        <w:t>7</w:t>
      </w:r>
      <w:r w:rsidRPr="003E4BB4">
        <w:rPr>
          <w:rFonts w:ascii="Times New Roman" w:eastAsia="Times New Roman" w:hAnsi="Times New Roman"/>
          <w:bCs/>
          <w:sz w:val="24"/>
          <w:szCs w:val="24"/>
        </w:rPr>
        <w:t>.Шишкина Н.В.</w:t>
      </w:r>
      <w:r w:rsidRPr="003E4BB4">
        <w:rPr>
          <w:rFonts w:ascii="Times New Roman" w:eastAsia="Times New Roman" w:hAnsi="Times New Roman"/>
          <w:b/>
          <w:bCs/>
          <w:sz w:val="24"/>
          <w:szCs w:val="24"/>
        </w:rPr>
        <w:t xml:space="preserve"> </w:t>
      </w:r>
      <w:r w:rsidRPr="00F4108C">
        <w:rPr>
          <w:rFonts w:ascii="Times New Roman" w:eastAsia="Times New Roman" w:hAnsi="Times New Roman"/>
          <w:bCs/>
          <w:i/>
          <w:sz w:val="24"/>
          <w:szCs w:val="24"/>
        </w:rPr>
        <w:t>–</w:t>
      </w:r>
      <w:r>
        <w:rPr>
          <w:rFonts w:ascii="Times New Roman" w:eastAsia="Times New Roman" w:hAnsi="Times New Roman"/>
          <w:b/>
          <w:bCs/>
          <w:sz w:val="24"/>
          <w:szCs w:val="24"/>
        </w:rPr>
        <w:t xml:space="preserve"> </w:t>
      </w:r>
      <w:r w:rsidRPr="003E4BB4">
        <w:rPr>
          <w:rFonts w:ascii="Times New Roman" w:eastAsia="Times New Roman" w:hAnsi="Times New Roman"/>
          <w:bCs/>
          <w:sz w:val="24"/>
          <w:szCs w:val="24"/>
          <w:shd w:val="clear" w:color="auto" w:fill="FFFFFF"/>
        </w:rPr>
        <w:t xml:space="preserve">пресс-секретарь главы </w:t>
      </w:r>
      <w:r>
        <w:rPr>
          <w:rFonts w:ascii="Times New Roman" w:eastAsia="Times New Roman" w:hAnsi="Times New Roman"/>
          <w:bCs/>
          <w:sz w:val="24"/>
          <w:szCs w:val="24"/>
          <w:shd w:val="clear" w:color="auto" w:fill="FFFFFF"/>
        </w:rPr>
        <w:t xml:space="preserve">администрации </w:t>
      </w:r>
      <w:r w:rsidRPr="003E4BB4">
        <w:rPr>
          <w:rFonts w:ascii="Times New Roman" w:hAnsi="Times New Roman"/>
          <w:sz w:val="24"/>
          <w:szCs w:val="24"/>
        </w:rPr>
        <w:t>Урмарского муниципального округа</w:t>
      </w:r>
      <w:r w:rsidRPr="003E4BB4">
        <w:rPr>
          <w:rFonts w:ascii="Times New Roman" w:eastAsia="Times New Roman" w:hAnsi="Times New Roman"/>
          <w:bCs/>
          <w:iCs/>
          <w:sz w:val="24"/>
          <w:szCs w:val="24"/>
        </w:rPr>
        <w:t>;</w:t>
      </w:r>
    </w:p>
    <w:p w14:paraId="689249F2"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8</w:t>
      </w:r>
      <w:r w:rsidRPr="003E4BB4">
        <w:rPr>
          <w:rFonts w:ascii="Times New Roman" w:hAnsi="Times New Roman"/>
          <w:sz w:val="24"/>
          <w:szCs w:val="24"/>
        </w:rPr>
        <w:t>.</w:t>
      </w:r>
      <w:r>
        <w:rPr>
          <w:rFonts w:ascii="Times New Roman" w:hAnsi="Times New Roman"/>
          <w:sz w:val="24"/>
          <w:szCs w:val="24"/>
        </w:rPr>
        <w:t>Павлов Н.А.</w:t>
      </w:r>
      <w:r w:rsidRPr="003E4BB4">
        <w:rPr>
          <w:rFonts w:ascii="Times New Roman" w:hAnsi="Times New Roman"/>
          <w:sz w:val="24"/>
          <w:szCs w:val="24"/>
        </w:rPr>
        <w:t xml:space="preserve"> –</w:t>
      </w:r>
      <w:r>
        <w:rPr>
          <w:rFonts w:ascii="Times New Roman" w:hAnsi="Times New Roman"/>
          <w:sz w:val="24"/>
          <w:szCs w:val="24"/>
        </w:rPr>
        <w:t xml:space="preserve"> врио</w:t>
      </w:r>
      <w:r w:rsidRPr="003E4BB4">
        <w:rPr>
          <w:rFonts w:ascii="Times New Roman" w:hAnsi="Times New Roman"/>
          <w:sz w:val="24"/>
          <w:szCs w:val="24"/>
        </w:rPr>
        <w:t xml:space="preserve"> директор</w:t>
      </w:r>
      <w:r>
        <w:rPr>
          <w:rFonts w:ascii="Times New Roman" w:hAnsi="Times New Roman"/>
          <w:sz w:val="24"/>
          <w:szCs w:val="24"/>
        </w:rPr>
        <w:t>а</w:t>
      </w:r>
      <w:r w:rsidRPr="003E4BB4">
        <w:rPr>
          <w:rFonts w:ascii="Times New Roman" w:hAnsi="Times New Roman"/>
          <w:sz w:val="24"/>
          <w:szCs w:val="24"/>
        </w:rPr>
        <w:t xml:space="preserve"> АУ ДО «Урмарская СШ им. А.Ф. Федорова»;</w:t>
      </w:r>
    </w:p>
    <w:p w14:paraId="4F2BB7E2"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9</w:t>
      </w:r>
      <w:r w:rsidRPr="003E4BB4">
        <w:rPr>
          <w:rFonts w:ascii="Times New Roman" w:hAnsi="Times New Roman"/>
          <w:sz w:val="24"/>
          <w:szCs w:val="24"/>
        </w:rPr>
        <w:t xml:space="preserve">. </w:t>
      </w:r>
      <w:r>
        <w:rPr>
          <w:rFonts w:ascii="Times New Roman" w:hAnsi="Times New Roman"/>
          <w:sz w:val="24"/>
          <w:szCs w:val="24"/>
        </w:rPr>
        <w:t>Васильев К.А.</w:t>
      </w:r>
      <w:r w:rsidRPr="003E4BB4">
        <w:rPr>
          <w:rFonts w:ascii="Times New Roman" w:hAnsi="Times New Roman"/>
          <w:sz w:val="24"/>
          <w:szCs w:val="24"/>
        </w:rPr>
        <w:t xml:space="preserve"> – директор М</w:t>
      </w:r>
      <w:r>
        <w:rPr>
          <w:rFonts w:ascii="Times New Roman" w:hAnsi="Times New Roman"/>
          <w:sz w:val="24"/>
          <w:szCs w:val="24"/>
        </w:rPr>
        <w:t>АОУ</w:t>
      </w:r>
      <w:r w:rsidRPr="003E4BB4">
        <w:rPr>
          <w:rFonts w:ascii="Times New Roman" w:hAnsi="Times New Roman"/>
          <w:sz w:val="24"/>
          <w:szCs w:val="24"/>
        </w:rPr>
        <w:t xml:space="preserve"> «</w:t>
      </w:r>
      <w:r>
        <w:rPr>
          <w:rFonts w:ascii="Times New Roman" w:hAnsi="Times New Roman"/>
          <w:sz w:val="24"/>
          <w:szCs w:val="24"/>
        </w:rPr>
        <w:t>Урмарская С</w:t>
      </w:r>
      <w:r w:rsidRPr="003E4BB4">
        <w:rPr>
          <w:rFonts w:ascii="Times New Roman" w:hAnsi="Times New Roman"/>
          <w:sz w:val="24"/>
          <w:szCs w:val="24"/>
        </w:rPr>
        <w:t>ОШ</w:t>
      </w:r>
      <w:r>
        <w:rPr>
          <w:rFonts w:ascii="Times New Roman" w:hAnsi="Times New Roman"/>
          <w:sz w:val="24"/>
          <w:szCs w:val="24"/>
        </w:rPr>
        <w:t xml:space="preserve"> им.Г.Е.Егорова</w:t>
      </w:r>
      <w:r w:rsidRPr="003E4BB4">
        <w:rPr>
          <w:rFonts w:ascii="Times New Roman" w:hAnsi="Times New Roman"/>
          <w:sz w:val="24"/>
          <w:szCs w:val="24"/>
        </w:rPr>
        <w:t>»;</w:t>
      </w:r>
    </w:p>
    <w:p w14:paraId="5B3A3350"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10</w:t>
      </w:r>
      <w:r w:rsidRPr="003E4BB4">
        <w:rPr>
          <w:rFonts w:ascii="Times New Roman" w:hAnsi="Times New Roman"/>
          <w:sz w:val="24"/>
          <w:szCs w:val="24"/>
        </w:rPr>
        <w:t>.Софронов А.Н. –</w:t>
      </w:r>
      <w:r>
        <w:rPr>
          <w:rFonts w:ascii="Times New Roman" w:hAnsi="Times New Roman"/>
          <w:sz w:val="24"/>
          <w:szCs w:val="24"/>
        </w:rPr>
        <w:t xml:space="preserve"> начальник МО МВД РФ «Урмарский» </w:t>
      </w:r>
      <w:r w:rsidRPr="003E4BB4">
        <w:rPr>
          <w:rFonts w:ascii="Times New Roman" w:hAnsi="Times New Roman"/>
          <w:sz w:val="24"/>
          <w:szCs w:val="24"/>
        </w:rPr>
        <w:t>(по согласованию);</w:t>
      </w:r>
    </w:p>
    <w:p w14:paraId="62CF7893"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11</w:t>
      </w:r>
      <w:r w:rsidRPr="003E4BB4">
        <w:rPr>
          <w:rFonts w:ascii="Times New Roman" w:hAnsi="Times New Roman"/>
          <w:sz w:val="24"/>
          <w:szCs w:val="24"/>
        </w:rPr>
        <w:t>.</w:t>
      </w:r>
      <w:r>
        <w:rPr>
          <w:rFonts w:ascii="Times New Roman" w:hAnsi="Times New Roman"/>
          <w:sz w:val="24"/>
          <w:szCs w:val="24"/>
        </w:rPr>
        <w:t>Филиппова А.В.</w:t>
      </w:r>
      <w:r w:rsidRPr="003E4BB4">
        <w:rPr>
          <w:rFonts w:ascii="Times New Roman" w:hAnsi="Times New Roman"/>
          <w:sz w:val="24"/>
          <w:szCs w:val="24"/>
        </w:rPr>
        <w:t xml:space="preserve">– </w:t>
      </w:r>
      <w:r>
        <w:rPr>
          <w:rFonts w:ascii="Times New Roman" w:hAnsi="Times New Roman"/>
          <w:sz w:val="24"/>
          <w:szCs w:val="24"/>
        </w:rPr>
        <w:t>и.о. главного</w:t>
      </w:r>
      <w:r w:rsidRPr="003E4BB4">
        <w:rPr>
          <w:rFonts w:ascii="Times New Roman" w:hAnsi="Times New Roman"/>
          <w:sz w:val="24"/>
          <w:szCs w:val="24"/>
        </w:rPr>
        <w:t xml:space="preserve"> врач</w:t>
      </w:r>
      <w:r>
        <w:rPr>
          <w:rFonts w:ascii="Times New Roman" w:hAnsi="Times New Roman"/>
          <w:sz w:val="24"/>
          <w:szCs w:val="24"/>
        </w:rPr>
        <w:t>а</w:t>
      </w:r>
      <w:r w:rsidRPr="003E4BB4">
        <w:rPr>
          <w:rFonts w:ascii="Times New Roman" w:hAnsi="Times New Roman"/>
          <w:sz w:val="24"/>
          <w:szCs w:val="24"/>
        </w:rPr>
        <w:t xml:space="preserve"> БУ «Урмарская ЦРБ» МЗ ЧР (по согласованию); </w:t>
      </w:r>
    </w:p>
    <w:p w14:paraId="4C518A8D" w14:textId="77777777" w:rsidR="003902BE" w:rsidRPr="003E4BB4" w:rsidRDefault="003902BE" w:rsidP="003902BE">
      <w:pPr>
        <w:spacing w:after="0" w:line="240" w:lineRule="auto"/>
        <w:ind w:firstLine="720"/>
        <w:jc w:val="both"/>
        <w:rPr>
          <w:rFonts w:ascii="Times New Roman" w:hAnsi="Times New Roman"/>
          <w:sz w:val="24"/>
          <w:szCs w:val="24"/>
        </w:rPr>
      </w:pPr>
      <w:r>
        <w:rPr>
          <w:rFonts w:ascii="Times New Roman" w:hAnsi="Times New Roman"/>
          <w:sz w:val="24"/>
          <w:szCs w:val="24"/>
        </w:rPr>
        <w:t>12</w:t>
      </w:r>
      <w:r w:rsidRPr="003E4BB4">
        <w:rPr>
          <w:rFonts w:ascii="Times New Roman" w:hAnsi="Times New Roman"/>
          <w:sz w:val="24"/>
          <w:szCs w:val="24"/>
        </w:rPr>
        <w:t>.Сейфуллина М.А. – председатель Совета Урмарское РАЙПО (по согласованию);</w:t>
      </w:r>
    </w:p>
    <w:p w14:paraId="6F3D1352" w14:textId="77777777" w:rsidR="003902BE" w:rsidRPr="003E4BB4" w:rsidRDefault="003902BE" w:rsidP="003902BE">
      <w:pPr>
        <w:tabs>
          <w:tab w:val="left" w:pos="5835"/>
        </w:tabs>
        <w:spacing w:after="0" w:line="240" w:lineRule="auto"/>
        <w:ind w:firstLine="720"/>
        <w:jc w:val="both"/>
        <w:rPr>
          <w:rFonts w:ascii="Times New Roman" w:hAnsi="Times New Roman"/>
          <w:sz w:val="24"/>
          <w:szCs w:val="24"/>
        </w:rPr>
      </w:pPr>
      <w:r>
        <w:rPr>
          <w:rFonts w:ascii="Times New Roman" w:hAnsi="Times New Roman"/>
          <w:sz w:val="24"/>
          <w:szCs w:val="24"/>
        </w:rPr>
        <w:t>13</w:t>
      </w:r>
      <w:r w:rsidRPr="003E4BB4">
        <w:rPr>
          <w:rFonts w:ascii="Times New Roman" w:hAnsi="Times New Roman"/>
          <w:sz w:val="24"/>
          <w:szCs w:val="24"/>
        </w:rPr>
        <w:t>.Павлова З.Е. – главный редактор районного АУ «Редакция газеты «</w:t>
      </w:r>
      <w:proofErr w:type="spellStart"/>
      <w:r w:rsidRPr="003E4BB4">
        <w:rPr>
          <w:rFonts w:ascii="Times New Roman" w:hAnsi="Times New Roman"/>
          <w:sz w:val="24"/>
          <w:szCs w:val="24"/>
        </w:rPr>
        <w:t>Херле</w:t>
      </w:r>
      <w:proofErr w:type="spellEnd"/>
      <w:r w:rsidRPr="003E4BB4">
        <w:rPr>
          <w:rFonts w:ascii="Times New Roman" w:hAnsi="Times New Roman"/>
          <w:sz w:val="24"/>
          <w:szCs w:val="24"/>
        </w:rPr>
        <w:t xml:space="preserve"> </w:t>
      </w:r>
      <w:proofErr w:type="spellStart"/>
      <w:r w:rsidRPr="003E4BB4">
        <w:rPr>
          <w:rFonts w:ascii="Times New Roman" w:hAnsi="Times New Roman"/>
          <w:sz w:val="24"/>
          <w:szCs w:val="24"/>
        </w:rPr>
        <w:t>ялав</w:t>
      </w:r>
      <w:proofErr w:type="spellEnd"/>
      <w:r w:rsidRPr="003E4BB4">
        <w:rPr>
          <w:rFonts w:ascii="Times New Roman" w:hAnsi="Times New Roman"/>
          <w:sz w:val="24"/>
          <w:szCs w:val="24"/>
        </w:rPr>
        <w:t>» (по согласованию);</w:t>
      </w:r>
    </w:p>
    <w:p w14:paraId="151B114D" w14:textId="77777777" w:rsidR="003902BE" w:rsidRPr="003E4BB4" w:rsidRDefault="003902BE" w:rsidP="003902BE">
      <w:pPr>
        <w:overflowPunct w:val="0"/>
        <w:autoSpaceDE w:val="0"/>
        <w:autoSpaceDN w:val="0"/>
        <w:adjustRightInd w:val="0"/>
        <w:spacing w:line="256" w:lineRule="auto"/>
        <w:rPr>
          <w:rFonts w:ascii="Times New Roman" w:hAnsi="Times New Roman"/>
          <w:sz w:val="24"/>
          <w:szCs w:val="24"/>
        </w:rPr>
      </w:pPr>
    </w:p>
    <w:p w14:paraId="4A7368A6" w14:textId="77777777" w:rsidR="003902BE" w:rsidRDefault="003902BE" w:rsidP="003902BE">
      <w:pPr>
        <w:overflowPunct w:val="0"/>
        <w:autoSpaceDE w:val="0"/>
        <w:autoSpaceDN w:val="0"/>
        <w:adjustRightInd w:val="0"/>
        <w:rPr>
          <w:rFonts w:ascii="Times New Roman" w:hAnsi="Times New Roman"/>
          <w:sz w:val="24"/>
          <w:szCs w:val="24"/>
        </w:rPr>
      </w:pPr>
    </w:p>
    <w:p w14:paraId="1F62D9C5" w14:textId="77777777" w:rsidR="003902BE" w:rsidRDefault="003902BE" w:rsidP="003902BE">
      <w:pPr>
        <w:rPr>
          <w:rFonts w:ascii="Times New Roman" w:hAnsi="Times New Roman"/>
          <w:sz w:val="24"/>
          <w:szCs w:val="24"/>
        </w:rPr>
      </w:pPr>
    </w:p>
    <w:p w14:paraId="149C28E8" w14:textId="77777777" w:rsidR="003902BE" w:rsidRDefault="003902BE" w:rsidP="003902BE">
      <w:pPr>
        <w:rPr>
          <w:rFonts w:ascii="Times New Roman" w:hAnsi="Times New Roman"/>
          <w:sz w:val="24"/>
          <w:szCs w:val="24"/>
        </w:rPr>
      </w:pPr>
    </w:p>
    <w:p w14:paraId="45DA0F0B" w14:textId="77777777" w:rsidR="003902BE" w:rsidRDefault="003902BE" w:rsidP="003902BE">
      <w:pPr>
        <w:rPr>
          <w:rFonts w:ascii="Times New Roman" w:hAnsi="Times New Roman"/>
          <w:sz w:val="24"/>
          <w:szCs w:val="24"/>
        </w:rPr>
      </w:pPr>
    </w:p>
    <w:p w14:paraId="597FECC4" w14:textId="77777777" w:rsidR="003902BE" w:rsidRPr="002D4CFC" w:rsidRDefault="003902BE" w:rsidP="003902BE">
      <w:pPr>
        <w:rPr>
          <w:rFonts w:ascii="Times New Roman" w:hAnsi="Times New Roman"/>
          <w:sz w:val="24"/>
          <w:szCs w:val="24"/>
        </w:rPr>
      </w:pPr>
    </w:p>
    <w:p w14:paraId="2E492FB0" w14:textId="77777777" w:rsidR="003902BE" w:rsidRPr="00F4108C" w:rsidRDefault="003902BE" w:rsidP="003902BE">
      <w:pPr>
        <w:spacing w:after="0" w:line="240" w:lineRule="auto"/>
        <w:jc w:val="center"/>
        <w:rPr>
          <w:rFonts w:ascii="Times New Roman" w:hAnsi="Times New Roman"/>
          <w:b/>
          <w:sz w:val="24"/>
          <w:szCs w:val="24"/>
        </w:rPr>
      </w:pPr>
      <w:r w:rsidRPr="00F4108C">
        <w:rPr>
          <w:rFonts w:ascii="Times New Roman" w:hAnsi="Times New Roman"/>
          <w:b/>
          <w:sz w:val="24"/>
          <w:szCs w:val="24"/>
        </w:rPr>
        <w:t>Заседание оргкомитета состоится:</w:t>
      </w:r>
    </w:p>
    <w:p w14:paraId="48B7339A" w14:textId="77777777" w:rsidR="003902BE" w:rsidRPr="00F4108C" w:rsidRDefault="003902BE" w:rsidP="003902BE">
      <w:pPr>
        <w:spacing w:after="0" w:line="240" w:lineRule="auto"/>
        <w:jc w:val="center"/>
        <w:rPr>
          <w:rFonts w:ascii="Times New Roman" w:hAnsi="Times New Roman"/>
          <w:b/>
          <w:sz w:val="24"/>
          <w:szCs w:val="24"/>
        </w:rPr>
      </w:pPr>
      <w:r w:rsidRPr="00F4108C">
        <w:rPr>
          <w:rFonts w:ascii="Times New Roman" w:hAnsi="Times New Roman"/>
          <w:b/>
          <w:sz w:val="24"/>
          <w:szCs w:val="24"/>
        </w:rPr>
        <w:t xml:space="preserve">10 февраля 2026 г. в 13.30 часов </w:t>
      </w:r>
    </w:p>
    <w:p w14:paraId="37436B6B" w14:textId="77777777" w:rsidR="003902BE" w:rsidRPr="00F4108C" w:rsidRDefault="003902BE" w:rsidP="003902BE">
      <w:pPr>
        <w:spacing w:after="0" w:line="240" w:lineRule="auto"/>
        <w:jc w:val="center"/>
        <w:rPr>
          <w:rFonts w:ascii="Times New Roman" w:hAnsi="Times New Roman"/>
          <w:b/>
          <w:sz w:val="24"/>
          <w:szCs w:val="24"/>
        </w:rPr>
      </w:pPr>
      <w:r w:rsidRPr="00F4108C">
        <w:rPr>
          <w:rFonts w:ascii="Times New Roman" w:hAnsi="Times New Roman"/>
          <w:b/>
          <w:sz w:val="24"/>
          <w:szCs w:val="24"/>
        </w:rPr>
        <w:t>Место проведения: отдел культуры, социального развития и спорта администрации Урмарского МО (кабинет 216)</w:t>
      </w:r>
    </w:p>
    <w:p w14:paraId="307CC4DC" w14:textId="77777777" w:rsidR="003902BE" w:rsidRPr="00F4108C" w:rsidRDefault="003902BE" w:rsidP="003902BE">
      <w:pPr>
        <w:spacing w:after="0" w:line="240" w:lineRule="auto"/>
        <w:rPr>
          <w:rFonts w:ascii="Times New Roman" w:hAnsi="Times New Roman"/>
        </w:rPr>
      </w:pPr>
    </w:p>
    <w:p w14:paraId="1FAC3D24" w14:textId="77777777" w:rsidR="003902BE" w:rsidRDefault="003902BE" w:rsidP="003902BE">
      <w:pPr>
        <w:spacing w:after="0" w:line="240" w:lineRule="auto"/>
        <w:jc w:val="right"/>
        <w:rPr>
          <w:rFonts w:ascii="Times New Roman" w:hAnsi="Times New Roman"/>
        </w:rPr>
      </w:pPr>
    </w:p>
    <w:p w14:paraId="2DB25556" w14:textId="77777777" w:rsidR="003902BE" w:rsidRDefault="003902BE" w:rsidP="003902BE">
      <w:pPr>
        <w:spacing w:after="0" w:line="240" w:lineRule="auto"/>
        <w:jc w:val="right"/>
        <w:rPr>
          <w:rFonts w:ascii="Times New Roman" w:hAnsi="Times New Roman"/>
        </w:rPr>
      </w:pPr>
    </w:p>
    <w:p w14:paraId="2D80941E" w14:textId="77777777" w:rsidR="003902BE" w:rsidRDefault="003902BE" w:rsidP="003902BE">
      <w:pPr>
        <w:spacing w:after="0" w:line="240" w:lineRule="auto"/>
        <w:jc w:val="right"/>
        <w:rPr>
          <w:rFonts w:ascii="Times New Roman" w:hAnsi="Times New Roman"/>
        </w:rPr>
      </w:pPr>
    </w:p>
    <w:p w14:paraId="38BF0E80" w14:textId="77777777" w:rsidR="003902BE" w:rsidRDefault="003902BE" w:rsidP="003902BE">
      <w:pPr>
        <w:spacing w:after="0" w:line="240" w:lineRule="auto"/>
        <w:jc w:val="right"/>
        <w:rPr>
          <w:rFonts w:ascii="Times New Roman" w:hAnsi="Times New Roman"/>
        </w:rPr>
      </w:pPr>
    </w:p>
    <w:p w14:paraId="1BAAF7E4" w14:textId="77777777" w:rsidR="003902BE" w:rsidRDefault="003902BE" w:rsidP="003902BE">
      <w:pPr>
        <w:spacing w:after="0" w:line="240" w:lineRule="auto"/>
        <w:jc w:val="right"/>
        <w:rPr>
          <w:rFonts w:ascii="Times New Roman" w:hAnsi="Times New Roman"/>
        </w:rPr>
      </w:pPr>
    </w:p>
    <w:p w14:paraId="08F4B3C2" w14:textId="77777777" w:rsidR="003902BE" w:rsidRDefault="003902BE" w:rsidP="003902BE">
      <w:pPr>
        <w:spacing w:after="0" w:line="240" w:lineRule="auto"/>
        <w:jc w:val="right"/>
        <w:rPr>
          <w:rFonts w:ascii="Times New Roman" w:hAnsi="Times New Roman"/>
        </w:rPr>
      </w:pPr>
    </w:p>
    <w:p w14:paraId="2EA0C95B" w14:textId="77777777" w:rsidR="003902BE" w:rsidRDefault="003902BE" w:rsidP="003902BE">
      <w:pPr>
        <w:spacing w:after="0" w:line="240" w:lineRule="auto"/>
        <w:jc w:val="right"/>
        <w:rPr>
          <w:rFonts w:ascii="Times New Roman" w:hAnsi="Times New Roman"/>
        </w:rPr>
      </w:pPr>
    </w:p>
    <w:p w14:paraId="69598485" w14:textId="77777777" w:rsidR="003902BE" w:rsidRDefault="003902BE" w:rsidP="003902BE">
      <w:pPr>
        <w:spacing w:after="0" w:line="240" w:lineRule="auto"/>
        <w:jc w:val="right"/>
        <w:rPr>
          <w:rFonts w:ascii="Times New Roman" w:hAnsi="Times New Roman"/>
        </w:rPr>
      </w:pPr>
    </w:p>
    <w:p w14:paraId="36ED44A9" w14:textId="77777777" w:rsidR="003902BE" w:rsidRDefault="003902BE" w:rsidP="003902BE">
      <w:pPr>
        <w:spacing w:after="0" w:line="240" w:lineRule="auto"/>
        <w:jc w:val="right"/>
        <w:rPr>
          <w:rFonts w:ascii="Times New Roman" w:hAnsi="Times New Roman"/>
        </w:rPr>
      </w:pPr>
    </w:p>
    <w:p w14:paraId="3D98EF5C" w14:textId="170AA2DE" w:rsidR="003902BE" w:rsidRPr="003902BE" w:rsidRDefault="003902BE" w:rsidP="003902BE">
      <w:pPr>
        <w:spacing w:after="0" w:line="240" w:lineRule="auto"/>
        <w:rPr>
          <w:rFonts w:ascii="Times New Roman" w:hAnsi="Times New Roman"/>
          <w:sz w:val="24"/>
          <w:szCs w:val="24"/>
        </w:rPr>
      </w:pPr>
      <w:r>
        <w:rPr>
          <w:rFonts w:ascii="Times New Roman" w:hAnsi="Times New Roman"/>
          <w:sz w:val="24"/>
          <w:szCs w:val="24"/>
        </w:rPr>
        <w:t xml:space="preserve">                                                                                                </w:t>
      </w:r>
      <w:r w:rsidRPr="003902BE">
        <w:rPr>
          <w:rFonts w:ascii="Times New Roman" w:hAnsi="Times New Roman"/>
          <w:sz w:val="24"/>
          <w:szCs w:val="24"/>
        </w:rPr>
        <w:t xml:space="preserve">Приложение </w:t>
      </w:r>
      <w:r w:rsidR="00076EAA">
        <w:rPr>
          <w:rFonts w:ascii="Times New Roman" w:hAnsi="Times New Roman"/>
          <w:sz w:val="24"/>
          <w:szCs w:val="24"/>
        </w:rPr>
        <w:t>№</w:t>
      </w:r>
      <w:r w:rsidRPr="003902BE">
        <w:rPr>
          <w:rFonts w:ascii="Times New Roman" w:hAnsi="Times New Roman"/>
          <w:sz w:val="24"/>
          <w:szCs w:val="24"/>
        </w:rPr>
        <w:t>2</w:t>
      </w:r>
    </w:p>
    <w:p w14:paraId="2F23622E" w14:textId="6F777EAF" w:rsidR="003902BE" w:rsidRPr="003902BE" w:rsidRDefault="003902BE" w:rsidP="003902BE">
      <w:pPr>
        <w:spacing w:after="0" w:line="240" w:lineRule="auto"/>
        <w:jc w:val="center"/>
        <w:rPr>
          <w:rFonts w:ascii="Times New Roman" w:hAnsi="Times New Roman"/>
          <w:sz w:val="24"/>
          <w:szCs w:val="24"/>
        </w:rPr>
      </w:pPr>
      <w:r w:rsidRPr="003902BE">
        <w:rPr>
          <w:rFonts w:ascii="Times New Roman" w:hAnsi="Times New Roman"/>
          <w:sz w:val="24"/>
          <w:szCs w:val="24"/>
        </w:rPr>
        <w:t xml:space="preserve">                                                           </w:t>
      </w:r>
      <w:r>
        <w:rPr>
          <w:rFonts w:ascii="Times New Roman" w:hAnsi="Times New Roman"/>
          <w:sz w:val="24"/>
          <w:szCs w:val="24"/>
        </w:rPr>
        <w:t xml:space="preserve">                      </w:t>
      </w:r>
      <w:r w:rsidRPr="003902BE">
        <w:rPr>
          <w:rFonts w:ascii="Times New Roman" w:hAnsi="Times New Roman"/>
          <w:sz w:val="24"/>
          <w:szCs w:val="24"/>
        </w:rPr>
        <w:t>к постановлению администрации</w:t>
      </w:r>
    </w:p>
    <w:p w14:paraId="7B7A5CAB" w14:textId="77777777" w:rsidR="003902BE" w:rsidRPr="003902BE" w:rsidRDefault="003902BE" w:rsidP="003902BE">
      <w:pPr>
        <w:spacing w:after="0" w:line="240" w:lineRule="auto"/>
        <w:jc w:val="right"/>
        <w:rPr>
          <w:rFonts w:ascii="Times New Roman" w:hAnsi="Times New Roman"/>
          <w:sz w:val="24"/>
          <w:szCs w:val="24"/>
        </w:rPr>
      </w:pPr>
      <w:r w:rsidRPr="003902BE">
        <w:rPr>
          <w:rFonts w:ascii="Times New Roman" w:hAnsi="Times New Roman"/>
          <w:sz w:val="24"/>
          <w:szCs w:val="24"/>
        </w:rPr>
        <w:t xml:space="preserve">Урмарского муниципального округа </w:t>
      </w:r>
    </w:p>
    <w:p w14:paraId="204203C9" w14:textId="05A1F61E" w:rsidR="003902BE" w:rsidRPr="003902BE" w:rsidRDefault="003902BE" w:rsidP="003902BE">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3902BE">
        <w:rPr>
          <w:rFonts w:ascii="Times New Roman" w:hAnsi="Times New Roman"/>
          <w:sz w:val="24"/>
          <w:szCs w:val="24"/>
        </w:rPr>
        <w:t>Чувашской Республики</w:t>
      </w:r>
    </w:p>
    <w:p w14:paraId="1F97ECA5" w14:textId="367217C8" w:rsidR="003902BE" w:rsidRPr="003902BE" w:rsidRDefault="003902BE" w:rsidP="003902BE">
      <w:pPr>
        <w:spacing w:after="0" w:line="240" w:lineRule="auto"/>
        <w:jc w:val="center"/>
        <w:rPr>
          <w:rFonts w:ascii="Times New Roman" w:hAnsi="Times New Roman"/>
          <w:sz w:val="24"/>
          <w:szCs w:val="24"/>
        </w:rPr>
      </w:pPr>
      <w:r w:rsidRPr="003902BE">
        <w:rPr>
          <w:rFonts w:ascii="Times New Roman" w:hAnsi="Times New Roman"/>
          <w:sz w:val="24"/>
          <w:szCs w:val="24"/>
        </w:rPr>
        <w:t xml:space="preserve">                                    </w:t>
      </w:r>
      <w:r>
        <w:rPr>
          <w:rFonts w:ascii="Times New Roman" w:hAnsi="Times New Roman"/>
          <w:sz w:val="24"/>
          <w:szCs w:val="24"/>
        </w:rPr>
        <w:t xml:space="preserve">                        о</w:t>
      </w:r>
      <w:r w:rsidRPr="003902BE">
        <w:rPr>
          <w:rFonts w:ascii="Times New Roman" w:hAnsi="Times New Roman"/>
          <w:sz w:val="24"/>
          <w:szCs w:val="24"/>
        </w:rPr>
        <w:t>т</w:t>
      </w:r>
      <w:r>
        <w:rPr>
          <w:rFonts w:ascii="Times New Roman" w:hAnsi="Times New Roman"/>
          <w:sz w:val="24"/>
          <w:szCs w:val="24"/>
        </w:rPr>
        <w:t xml:space="preserve"> 30.01.2026 </w:t>
      </w:r>
      <w:r w:rsidRPr="003902BE">
        <w:rPr>
          <w:rFonts w:ascii="Times New Roman" w:hAnsi="Times New Roman"/>
          <w:sz w:val="24"/>
          <w:szCs w:val="24"/>
        </w:rPr>
        <w:t xml:space="preserve"> №</w:t>
      </w:r>
      <w:r>
        <w:rPr>
          <w:rFonts w:ascii="Times New Roman" w:hAnsi="Times New Roman"/>
          <w:sz w:val="24"/>
          <w:szCs w:val="24"/>
        </w:rPr>
        <w:t>127</w:t>
      </w:r>
    </w:p>
    <w:p w14:paraId="225E3961" w14:textId="77777777" w:rsidR="003902BE" w:rsidRPr="005551BA" w:rsidRDefault="003902BE" w:rsidP="003902BE">
      <w:pPr>
        <w:spacing w:after="0"/>
        <w:jc w:val="right"/>
        <w:rPr>
          <w:rFonts w:ascii="Times New Roman" w:hAnsi="Times New Roman"/>
        </w:rPr>
      </w:pPr>
    </w:p>
    <w:p w14:paraId="00915DA7" w14:textId="256310B6" w:rsidR="003902BE" w:rsidRPr="00300799" w:rsidRDefault="003902BE" w:rsidP="003902BE">
      <w:pPr>
        <w:pStyle w:val="af6"/>
        <w:spacing w:before="0" w:beforeAutospacing="0" w:after="0"/>
        <w:jc w:val="center"/>
      </w:pPr>
      <w:r w:rsidRPr="00300799">
        <w:rPr>
          <w:b/>
          <w:bCs/>
        </w:rPr>
        <w:t>Положение</w:t>
      </w:r>
      <w:r w:rsidR="00827805">
        <w:rPr>
          <w:b/>
          <w:bCs/>
        </w:rPr>
        <w:br/>
      </w:r>
      <w:r w:rsidRPr="00300799">
        <w:rPr>
          <w:b/>
          <w:bCs/>
        </w:rPr>
        <w:t>о проведении</w:t>
      </w:r>
      <w:r w:rsidRPr="00300799">
        <w:rPr>
          <w:b/>
        </w:rPr>
        <w:t xml:space="preserve"> </w:t>
      </w:r>
      <w:r>
        <w:rPr>
          <w:b/>
        </w:rPr>
        <w:t xml:space="preserve">44-й </w:t>
      </w:r>
      <w:r w:rsidRPr="00300799">
        <w:rPr>
          <w:b/>
          <w:bCs/>
        </w:rPr>
        <w:t>открытой Все</w:t>
      </w:r>
      <w:r>
        <w:rPr>
          <w:b/>
          <w:bCs/>
        </w:rPr>
        <w:t>российской массовой лыжной гонки</w:t>
      </w:r>
      <w:r w:rsidR="00827805">
        <w:rPr>
          <w:b/>
          <w:bCs/>
        </w:rPr>
        <w:br/>
      </w:r>
      <w:r w:rsidRPr="00300799">
        <w:rPr>
          <w:b/>
          <w:bCs/>
        </w:rPr>
        <w:t>«Лыжня России</w:t>
      </w:r>
      <w:r>
        <w:rPr>
          <w:b/>
          <w:bCs/>
        </w:rPr>
        <w:t xml:space="preserve">-2026» в Урмарском </w:t>
      </w:r>
      <w:r w:rsidRPr="002D4CFC">
        <w:rPr>
          <w:b/>
        </w:rPr>
        <w:t>муниципальном округе</w:t>
      </w:r>
    </w:p>
    <w:p w14:paraId="63C28C22" w14:textId="77777777" w:rsidR="003902BE" w:rsidRPr="00300799" w:rsidRDefault="003902BE" w:rsidP="00827805">
      <w:pPr>
        <w:pStyle w:val="af6"/>
        <w:spacing w:after="0"/>
        <w:jc w:val="center"/>
        <w:rPr>
          <w:b/>
          <w:bCs/>
        </w:rPr>
      </w:pPr>
      <w:r w:rsidRPr="00300799">
        <w:rPr>
          <w:b/>
          <w:bCs/>
        </w:rPr>
        <w:t>Цели и задачи.</w:t>
      </w:r>
    </w:p>
    <w:p w14:paraId="3986E499" w14:textId="77777777" w:rsidR="003902BE" w:rsidRPr="00300799" w:rsidRDefault="003902BE" w:rsidP="00827805">
      <w:pPr>
        <w:widowControl w:val="0"/>
        <w:shd w:val="clear" w:color="auto" w:fill="FFFFFF"/>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44-я</w:t>
      </w:r>
      <w:r w:rsidRPr="00300799">
        <w:rPr>
          <w:rFonts w:ascii="Times New Roman" w:hAnsi="Times New Roman"/>
          <w:color w:val="000000"/>
          <w:spacing w:val="-3"/>
          <w:sz w:val="24"/>
          <w:szCs w:val="24"/>
        </w:rPr>
        <w:t xml:space="preserve"> открытая Всероссийская массовая лыжная гонка «Лыжня России</w:t>
      </w:r>
      <w:r>
        <w:rPr>
          <w:rFonts w:ascii="Times New Roman" w:hAnsi="Times New Roman"/>
          <w:color w:val="000000"/>
          <w:spacing w:val="-3"/>
          <w:sz w:val="24"/>
          <w:szCs w:val="24"/>
        </w:rPr>
        <w:t>-2026</w:t>
      </w:r>
      <w:r w:rsidRPr="00300799">
        <w:rPr>
          <w:rFonts w:ascii="Times New Roman" w:hAnsi="Times New Roman"/>
          <w:color w:val="000000"/>
          <w:spacing w:val="-3"/>
          <w:sz w:val="24"/>
          <w:szCs w:val="24"/>
        </w:rPr>
        <w:t xml:space="preserve">» в Урмарском </w:t>
      </w:r>
      <w:r w:rsidRPr="002D4CFC">
        <w:rPr>
          <w:rFonts w:ascii="Times New Roman" w:hAnsi="Times New Roman"/>
          <w:sz w:val="24"/>
          <w:szCs w:val="24"/>
        </w:rPr>
        <w:t>муниципальном округе</w:t>
      </w:r>
      <w:r w:rsidRPr="00300799">
        <w:rPr>
          <w:rFonts w:ascii="Times New Roman" w:hAnsi="Times New Roman"/>
          <w:color w:val="000000"/>
          <w:spacing w:val="-3"/>
          <w:sz w:val="24"/>
          <w:szCs w:val="24"/>
        </w:rPr>
        <w:t xml:space="preserve"> проводится </w:t>
      </w:r>
      <w:r w:rsidRPr="00300799">
        <w:rPr>
          <w:rFonts w:ascii="Times New Roman" w:hAnsi="Times New Roman"/>
          <w:color w:val="000000"/>
          <w:spacing w:val="-6"/>
          <w:sz w:val="24"/>
          <w:szCs w:val="24"/>
        </w:rPr>
        <w:t>в целях:</w:t>
      </w:r>
      <w:r w:rsidRPr="00300799">
        <w:rPr>
          <w:rFonts w:ascii="Times New Roman" w:hAnsi="Times New Roman"/>
          <w:sz w:val="24"/>
          <w:szCs w:val="24"/>
        </w:rPr>
        <w:t xml:space="preserve"> </w:t>
      </w:r>
      <w:r w:rsidRPr="00300799">
        <w:rPr>
          <w:rFonts w:ascii="Times New Roman" w:hAnsi="Times New Roman"/>
          <w:color w:val="000000"/>
          <w:sz w:val="24"/>
          <w:szCs w:val="24"/>
        </w:rPr>
        <w:t xml:space="preserve">привлечения трудящихся и учащейся молодежи </w:t>
      </w:r>
      <w:r w:rsidRPr="00300799">
        <w:rPr>
          <w:rFonts w:ascii="Times New Roman" w:hAnsi="Times New Roman"/>
          <w:color w:val="000000"/>
          <w:spacing w:val="-5"/>
          <w:sz w:val="24"/>
          <w:szCs w:val="24"/>
        </w:rPr>
        <w:t xml:space="preserve">к регулярным занятиям лыжным спортом, </w:t>
      </w:r>
      <w:r w:rsidRPr="00300799">
        <w:rPr>
          <w:rFonts w:ascii="Times New Roman" w:hAnsi="Times New Roman"/>
          <w:color w:val="000000"/>
          <w:spacing w:val="7"/>
          <w:sz w:val="24"/>
          <w:szCs w:val="24"/>
        </w:rPr>
        <w:t xml:space="preserve">пропаганды физической культуры, спорта и здорового образа жизни среди населения, </w:t>
      </w:r>
      <w:r w:rsidRPr="00300799">
        <w:rPr>
          <w:rFonts w:ascii="Times New Roman" w:hAnsi="Times New Roman"/>
          <w:sz w:val="24"/>
          <w:szCs w:val="24"/>
        </w:rPr>
        <w:t xml:space="preserve">популяризации лыжных гонок в Урмарском </w:t>
      </w:r>
      <w:r w:rsidRPr="002D4CFC">
        <w:rPr>
          <w:rFonts w:ascii="Times New Roman" w:hAnsi="Times New Roman"/>
          <w:sz w:val="24"/>
          <w:szCs w:val="24"/>
        </w:rPr>
        <w:t>муниципальном</w:t>
      </w:r>
      <w:r>
        <w:rPr>
          <w:rFonts w:ascii="Times New Roman" w:hAnsi="Times New Roman"/>
          <w:sz w:val="24"/>
          <w:szCs w:val="24"/>
        </w:rPr>
        <w:t xml:space="preserve"> округ</w:t>
      </w:r>
      <w:r w:rsidRPr="00300799">
        <w:rPr>
          <w:rFonts w:ascii="Times New Roman" w:hAnsi="Times New Roman"/>
          <w:sz w:val="24"/>
          <w:szCs w:val="24"/>
        </w:rPr>
        <w:t>е</w:t>
      </w:r>
      <w:r>
        <w:rPr>
          <w:rFonts w:ascii="Times New Roman" w:hAnsi="Times New Roman"/>
          <w:sz w:val="24"/>
          <w:szCs w:val="24"/>
        </w:rPr>
        <w:t>, 81</w:t>
      </w:r>
      <w:r w:rsidRPr="00F36A31">
        <w:rPr>
          <w:rFonts w:ascii="Times New Roman" w:hAnsi="Times New Roman"/>
          <w:sz w:val="24"/>
          <w:szCs w:val="24"/>
        </w:rPr>
        <w:t>-й годовщине Победы в Великой Отечественной войне 1941 – 1945 годов</w:t>
      </w:r>
      <w:r w:rsidRPr="00300799">
        <w:rPr>
          <w:rFonts w:ascii="Times New Roman" w:hAnsi="Times New Roman"/>
          <w:sz w:val="24"/>
          <w:szCs w:val="24"/>
        </w:rPr>
        <w:t>.</w:t>
      </w:r>
    </w:p>
    <w:p w14:paraId="06FC8446" w14:textId="77777777" w:rsidR="003902BE" w:rsidRPr="00300799" w:rsidRDefault="003902BE" w:rsidP="00827805">
      <w:pPr>
        <w:widowControl w:val="0"/>
        <w:shd w:val="clear" w:color="auto" w:fill="FFFFFF"/>
        <w:tabs>
          <w:tab w:val="left" w:pos="1435"/>
        </w:tabs>
        <w:autoSpaceDE w:val="0"/>
        <w:autoSpaceDN w:val="0"/>
        <w:adjustRightInd w:val="0"/>
        <w:spacing w:after="0" w:line="240" w:lineRule="auto"/>
        <w:jc w:val="center"/>
        <w:rPr>
          <w:rFonts w:ascii="Times New Roman" w:hAnsi="Times New Roman"/>
          <w:color w:val="000000"/>
          <w:sz w:val="24"/>
          <w:szCs w:val="24"/>
        </w:rPr>
      </w:pPr>
      <w:r w:rsidRPr="00300799">
        <w:rPr>
          <w:rFonts w:ascii="Times New Roman" w:hAnsi="Times New Roman"/>
          <w:b/>
          <w:bCs/>
          <w:sz w:val="24"/>
          <w:szCs w:val="24"/>
        </w:rPr>
        <w:t>Сроки и место проведения</w:t>
      </w:r>
    </w:p>
    <w:p w14:paraId="206B17DF" w14:textId="6BE8220D" w:rsidR="003902BE" w:rsidRPr="002D4CFC" w:rsidRDefault="003902BE" w:rsidP="00827805">
      <w:pPr>
        <w:pStyle w:val="af6"/>
        <w:spacing w:before="0" w:beforeAutospacing="0" w:after="0"/>
        <w:ind w:firstLine="708"/>
        <w:jc w:val="both"/>
      </w:pPr>
      <w:r w:rsidRPr="00300799">
        <w:t>«Лыжня Росси</w:t>
      </w:r>
      <w:r>
        <w:t>и-2026</w:t>
      </w:r>
      <w:r w:rsidRPr="00300799">
        <w:t xml:space="preserve">» проводится </w:t>
      </w:r>
      <w:r>
        <w:t>14 февраля 2026</w:t>
      </w:r>
      <w:r w:rsidRPr="00300799">
        <w:t xml:space="preserve"> года в п. Урмары (</w:t>
      </w:r>
      <w:r>
        <w:t>центральный стадион п. Урмары), открытие соревнования в 10</w:t>
      </w:r>
      <w:r w:rsidR="00827805">
        <w:t>:</w:t>
      </w:r>
      <w:r>
        <w:t>15</w:t>
      </w:r>
      <w:r w:rsidRPr="00300799">
        <w:t>, на</w:t>
      </w:r>
      <w:r w:rsidR="00827805">
        <w:t>чало соревнования в 10:</w:t>
      </w:r>
      <w:r>
        <w:t>3</w:t>
      </w:r>
      <w:r w:rsidRPr="00300799">
        <w:t>0.</w:t>
      </w:r>
    </w:p>
    <w:p w14:paraId="477F8075" w14:textId="77777777" w:rsidR="003902BE" w:rsidRDefault="003902BE" w:rsidP="00827805">
      <w:pPr>
        <w:pStyle w:val="af6"/>
        <w:spacing w:before="0" w:beforeAutospacing="0" w:after="0"/>
        <w:jc w:val="both"/>
        <w:rPr>
          <w:bCs/>
        </w:rPr>
      </w:pPr>
      <w:r w:rsidRPr="00300799">
        <w:rPr>
          <w:bCs/>
        </w:rPr>
        <w:t>Главный судья соревнований –</w:t>
      </w:r>
      <w:r>
        <w:rPr>
          <w:bCs/>
        </w:rPr>
        <w:t xml:space="preserve"> врио </w:t>
      </w:r>
      <w:r w:rsidRPr="00300799">
        <w:rPr>
          <w:bCs/>
        </w:rPr>
        <w:t>директор</w:t>
      </w:r>
      <w:r>
        <w:rPr>
          <w:bCs/>
        </w:rPr>
        <w:t>а</w:t>
      </w:r>
      <w:r>
        <w:t xml:space="preserve"> АУ ДО «Урмарская СШ им. А.</w:t>
      </w:r>
      <w:r w:rsidRPr="00300799">
        <w:t>Ф. Федорова</w:t>
      </w:r>
      <w:r>
        <w:t xml:space="preserve"> Павлов Н.А</w:t>
      </w:r>
      <w:r>
        <w:rPr>
          <w:bCs/>
        </w:rPr>
        <w:t>., г</w:t>
      </w:r>
      <w:r w:rsidRPr="00300799">
        <w:rPr>
          <w:bCs/>
        </w:rPr>
        <w:t>лавный секретарь –</w:t>
      </w:r>
      <w:r>
        <w:rPr>
          <w:bCs/>
        </w:rPr>
        <w:t xml:space="preserve"> Ноздрин А.М., н</w:t>
      </w:r>
      <w:r w:rsidRPr="00300799">
        <w:rPr>
          <w:bCs/>
        </w:rPr>
        <w:t>ачальник дистанции –</w:t>
      </w:r>
      <w:r w:rsidRPr="007839F4">
        <w:rPr>
          <w:bCs/>
        </w:rPr>
        <w:t xml:space="preserve"> </w:t>
      </w:r>
      <w:r>
        <w:rPr>
          <w:bCs/>
        </w:rPr>
        <w:t xml:space="preserve">тренер-преподаватель </w:t>
      </w:r>
      <w:r>
        <w:t xml:space="preserve"> АУ ДО «Урмарская СШ им. А.</w:t>
      </w:r>
      <w:r w:rsidRPr="00300799">
        <w:t>Ф. Федорова»</w:t>
      </w:r>
      <w:r w:rsidRPr="00300799">
        <w:rPr>
          <w:bCs/>
        </w:rPr>
        <w:t xml:space="preserve"> </w:t>
      </w:r>
      <w:r>
        <w:rPr>
          <w:bCs/>
        </w:rPr>
        <w:t>Иванов В.Н.</w:t>
      </w:r>
    </w:p>
    <w:p w14:paraId="035465E7" w14:textId="0DC0B72D" w:rsidR="003902BE" w:rsidRPr="00827805" w:rsidRDefault="00827805" w:rsidP="00827805">
      <w:pPr>
        <w:pStyle w:val="af6"/>
        <w:spacing w:before="0" w:beforeAutospacing="0" w:after="0"/>
        <w:rPr>
          <w:b/>
          <w:bCs/>
        </w:rPr>
      </w:pPr>
      <w:r>
        <w:rPr>
          <w:b/>
          <w:bCs/>
        </w:rPr>
        <w:t xml:space="preserve">                                              </w:t>
      </w:r>
      <w:r w:rsidR="003902BE" w:rsidRPr="00300799">
        <w:rPr>
          <w:b/>
          <w:bCs/>
        </w:rPr>
        <w:t>Руководство проведением соревнований</w:t>
      </w:r>
      <w:r>
        <w:rPr>
          <w:b/>
          <w:bCs/>
        </w:rPr>
        <w:br/>
      </w:r>
      <w:r w:rsidR="003902BE" w:rsidRPr="00300799">
        <w:t xml:space="preserve">          Общее руководство подготовкой и проведением соревнования </w:t>
      </w:r>
      <w:r w:rsidR="003902BE">
        <w:t xml:space="preserve">возлагается на </w:t>
      </w:r>
      <w:r w:rsidR="003902BE" w:rsidRPr="00300799">
        <w:t xml:space="preserve">отдел </w:t>
      </w:r>
      <w:r w:rsidR="003902BE">
        <w:t>культуры, социального развития</w:t>
      </w:r>
      <w:r w:rsidR="003902BE" w:rsidRPr="00300799">
        <w:t xml:space="preserve"> </w:t>
      </w:r>
      <w:r w:rsidR="003902BE">
        <w:t xml:space="preserve">и спорта </w:t>
      </w:r>
      <w:r w:rsidR="003902BE" w:rsidRPr="00300799">
        <w:t xml:space="preserve">администрации Урмарского </w:t>
      </w:r>
      <w:r w:rsidR="003902BE">
        <w:t xml:space="preserve">муниципального округа. </w:t>
      </w:r>
      <w:r w:rsidR="003902BE" w:rsidRPr="00300799">
        <w:t>Непосредственное проведени</w:t>
      </w:r>
      <w:r w:rsidR="003902BE">
        <w:t>е соревнований возлагается на А</w:t>
      </w:r>
      <w:r w:rsidR="003902BE" w:rsidRPr="00300799">
        <w:t>У</w:t>
      </w:r>
      <w:r w:rsidR="003902BE">
        <w:t xml:space="preserve"> ДО</w:t>
      </w:r>
      <w:r w:rsidR="003902BE" w:rsidRPr="003E4BB4">
        <w:t xml:space="preserve"> </w:t>
      </w:r>
      <w:r>
        <w:t xml:space="preserve">«Урмарская </w:t>
      </w:r>
      <w:r w:rsidR="003902BE" w:rsidRPr="00300799">
        <w:t>СШ им. А.Ф. Федорова», а также на судейскую коллегию.</w:t>
      </w:r>
    </w:p>
    <w:p w14:paraId="1222F0D5" w14:textId="0C2FF93A" w:rsidR="003902BE" w:rsidRPr="002D4CFC" w:rsidRDefault="00827805" w:rsidP="00827805">
      <w:pPr>
        <w:pStyle w:val="af6"/>
        <w:spacing w:before="0" w:beforeAutospacing="0" w:after="0"/>
        <w:ind w:firstLine="567"/>
      </w:pPr>
      <w:r>
        <w:rPr>
          <w:b/>
          <w:bCs/>
        </w:rPr>
        <w:t xml:space="preserve">                                         </w:t>
      </w:r>
      <w:r w:rsidR="003902BE" w:rsidRPr="00300799">
        <w:rPr>
          <w:b/>
          <w:bCs/>
        </w:rPr>
        <w:t>Участники и программа соревнований</w:t>
      </w:r>
      <w:r>
        <w:br/>
        <w:t xml:space="preserve">         </w:t>
      </w:r>
      <w:r w:rsidR="003902BE" w:rsidRPr="00300799">
        <w:t>К участию в соревновании</w:t>
      </w:r>
      <w:r w:rsidR="003902BE">
        <w:t xml:space="preserve"> «Лыжня России-2026</w:t>
      </w:r>
      <w:r w:rsidR="003902BE" w:rsidRPr="00300799">
        <w:t xml:space="preserve">» допускаются любители лыжного спорта, имеющие медицинский допуск. </w:t>
      </w:r>
      <w:r>
        <w:br/>
        <w:t xml:space="preserve">        </w:t>
      </w:r>
      <w:r w:rsidR="003902BE">
        <w:t xml:space="preserve"> </w:t>
      </w:r>
      <w:r w:rsidR="003902BE" w:rsidRPr="00300799">
        <w:t>Участники соревнований до 17 лет включительно допускаются только при наличии допуска врача, участники с 18 лет - при наличии допуска врача и личной подписи в карточке участника, подтверждающий персональную ответственность за свое здоровье.</w:t>
      </w:r>
    </w:p>
    <w:p w14:paraId="617DD320" w14:textId="77777777" w:rsidR="003902BE" w:rsidRDefault="003902BE" w:rsidP="00827805">
      <w:pPr>
        <w:pStyle w:val="af6"/>
        <w:spacing w:before="0" w:beforeAutospacing="0" w:after="0"/>
        <w:jc w:val="center"/>
        <w:rPr>
          <w:b/>
          <w:bCs/>
        </w:rPr>
      </w:pPr>
      <w:r w:rsidRPr="00300799">
        <w:rPr>
          <w:b/>
          <w:bCs/>
        </w:rPr>
        <w:t>Дистанции соревнования «Л</w:t>
      </w:r>
      <w:r>
        <w:rPr>
          <w:b/>
          <w:bCs/>
        </w:rPr>
        <w:t xml:space="preserve">ыжня России» в Урмарском </w:t>
      </w:r>
      <w:r w:rsidRPr="002D4CFC">
        <w:rPr>
          <w:b/>
        </w:rPr>
        <w:t>муниципальном округе</w:t>
      </w:r>
    </w:p>
    <w:p w14:paraId="331951DC" w14:textId="77777777" w:rsidR="003902BE" w:rsidRDefault="003902BE" w:rsidP="00827805">
      <w:pPr>
        <w:pStyle w:val="af6"/>
        <w:numPr>
          <w:ilvl w:val="0"/>
          <w:numId w:val="31"/>
        </w:numPr>
        <w:spacing w:before="0" w:beforeAutospacing="0" w:after="0" w:afterAutospacing="0"/>
        <w:ind w:left="0" w:hanging="284"/>
      </w:pPr>
      <w:r w:rsidRPr="00300799">
        <w:t xml:space="preserve">группа: </w:t>
      </w:r>
      <w:r w:rsidRPr="00300799">
        <w:rPr>
          <w:lang w:val="en-US"/>
        </w:rPr>
        <w:t>VIP</w:t>
      </w:r>
      <w:r>
        <w:t xml:space="preserve"> (руководители организаций)  500 метров – мужчины </w:t>
      </w:r>
      <w:r w:rsidRPr="00300799">
        <w:t>и женщины;</w:t>
      </w:r>
    </w:p>
    <w:p w14:paraId="6D663997" w14:textId="77777777" w:rsidR="003902BE" w:rsidRPr="006F776C" w:rsidRDefault="003902BE" w:rsidP="00827805">
      <w:pPr>
        <w:pStyle w:val="af6"/>
        <w:numPr>
          <w:ilvl w:val="0"/>
          <w:numId w:val="31"/>
        </w:numPr>
        <w:spacing w:before="0" w:beforeAutospacing="0" w:after="0" w:afterAutospacing="0"/>
        <w:ind w:left="0" w:hanging="284"/>
      </w:pPr>
      <w:r w:rsidRPr="006F776C">
        <w:t xml:space="preserve">группа: </w:t>
      </w:r>
      <w:r>
        <w:t>дошкольники мальчики и девочки -</w:t>
      </w:r>
      <w:r w:rsidRPr="006F776C">
        <w:t xml:space="preserve"> 100 метров;</w:t>
      </w:r>
    </w:p>
    <w:p w14:paraId="05BC3970" w14:textId="77777777" w:rsidR="003902BE" w:rsidRPr="006F776C" w:rsidRDefault="003902BE" w:rsidP="00827805">
      <w:pPr>
        <w:pStyle w:val="af6"/>
        <w:numPr>
          <w:ilvl w:val="0"/>
          <w:numId w:val="31"/>
        </w:numPr>
        <w:spacing w:before="0" w:beforeAutospacing="0" w:after="0" w:afterAutospacing="0"/>
        <w:ind w:left="0" w:hanging="284"/>
      </w:pPr>
      <w:r>
        <w:t>группа: мальчики и девочки 1 класс -</w:t>
      </w:r>
      <w:r w:rsidRPr="006F776C">
        <w:t xml:space="preserve"> </w:t>
      </w:r>
      <w:r>
        <w:t>1</w:t>
      </w:r>
      <w:r w:rsidRPr="006F776C">
        <w:t>00 метров;</w:t>
      </w:r>
    </w:p>
    <w:p w14:paraId="20F4409A" w14:textId="77777777" w:rsidR="003902BE" w:rsidRDefault="003902BE" w:rsidP="00827805">
      <w:pPr>
        <w:pStyle w:val="af6"/>
        <w:numPr>
          <w:ilvl w:val="0"/>
          <w:numId w:val="31"/>
        </w:numPr>
        <w:spacing w:before="0" w:beforeAutospacing="0" w:after="0" w:afterAutospacing="0"/>
        <w:ind w:left="0" w:hanging="284"/>
      </w:pPr>
      <w:r>
        <w:t xml:space="preserve">группа: </w:t>
      </w:r>
      <w:r w:rsidRPr="00300799">
        <w:t xml:space="preserve">мальчики и девочки </w:t>
      </w:r>
      <w:r>
        <w:t xml:space="preserve">2 класс - 200 </w:t>
      </w:r>
      <w:r w:rsidRPr="006F776C">
        <w:t>метров;</w:t>
      </w:r>
    </w:p>
    <w:p w14:paraId="555F0F4A" w14:textId="77777777" w:rsidR="003902BE" w:rsidRDefault="003902BE" w:rsidP="00827805">
      <w:pPr>
        <w:pStyle w:val="af6"/>
        <w:numPr>
          <w:ilvl w:val="0"/>
          <w:numId w:val="31"/>
        </w:numPr>
        <w:spacing w:before="0" w:beforeAutospacing="0" w:after="0" w:afterAutospacing="0"/>
        <w:ind w:left="0" w:hanging="284"/>
      </w:pPr>
      <w:r>
        <w:t xml:space="preserve">группа: </w:t>
      </w:r>
      <w:r w:rsidRPr="00300799">
        <w:t xml:space="preserve">мальчики и девочки </w:t>
      </w:r>
      <w:r>
        <w:t xml:space="preserve">3 класс - 200 </w:t>
      </w:r>
      <w:r w:rsidRPr="006F776C">
        <w:t>метров;</w:t>
      </w:r>
    </w:p>
    <w:p w14:paraId="66618B30" w14:textId="24B342B5" w:rsidR="003902BE" w:rsidRPr="0040263B" w:rsidRDefault="003902BE" w:rsidP="00827805">
      <w:pPr>
        <w:numPr>
          <w:ilvl w:val="0"/>
          <w:numId w:val="31"/>
        </w:numPr>
        <w:spacing w:after="0" w:line="240" w:lineRule="auto"/>
        <w:ind w:left="0" w:hanging="284"/>
        <w:rPr>
          <w:rFonts w:ascii="Times New Roman" w:hAnsi="Times New Roman"/>
          <w:sz w:val="24"/>
          <w:szCs w:val="24"/>
        </w:rPr>
      </w:pPr>
      <w:r w:rsidRPr="0040263B">
        <w:rPr>
          <w:rFonts w:ascii="Times New Roman" w:hAnsi="Times New Roman"/>
          <w:sz w:val="24"/>
          <w:szCs w:val="24"/>
        </w:rPr>
        <w:t xml:space="preserve">группа: мальчики и девочки </w:t>
      </w:r>
      <w:r>
        <w:rPr>
          <w:rFonts w:ascii="Times New Roman" w:hAnsi="Times New Roman"/>
          <w:sz w:val="24"/>
          <w:szCs w:val="24"/>
        </w:rPr>
        <w:t>2014</w:t>
      </w:r>
      <w:r w:rsidRPr="0040263B">
        <w:rPr>
          <w:rFonts w:ascii="Times New Roman" w:hAnsi="Times New Roman"/>
          <w:sz w:val="24"/>
          <w:szCs w:val="24"/>
        </w:rPr>
        <w:t>-201</w:t>
      </w:r>
      <w:r>
        <w:rPr>
          <w:rFonts w:ascii="Times New Roman" w:hAnsi="Times New Roman"/>
          <w:sz w:val="24"/>
          <w:szCs w:val="24"/>
        </w:rPr>
        <w:t>5</w:t>
      </w:r>
      <w:r w:rsidRPr="0040263B">
        <w:rPr>
          <w:rFonts w:ascii="Times New Roman" w:hAnsi="Times New Roman"/>
          <w:sz w:val="24"/>
          <w:szCs w:val="24"/>
        </w:rPr>
        <w:t xml:space="preserve"> г.р. </w:t>
      </w:r>
      <w:r w:rsidRPr="009A5786">
        <w:rPr>
          <w:rFonts w:ascii="Times New Roman" w:hAnsi="Times New Roman" w:cs="Times New Roman"/>
          <w:sz w:val="24"/>
          <w:szCs w:val="24"/>
        </w:rPr>
        <w:t xml:space="preserve">- </w:t>
      </w:r>
      <w:r w:rsidR="009A5786" w:rsidRPr="009A5786">
        <w:rPr>
          <w:rFonts w:ascii="Times New Roman" w:hAnsi="Times New Roman" w:cs="Times New Roman"/>
        </w:rPr>
        <w:t>500 метров</w:t>
      </w:r>
      <w:r w:rsidRPr="009A5786">
        <w:rPr>
          <w:rFonts w:ascii="Times New Roman" w:hAnsi="Times New Roman" w:cs="Times New Roman"/>
          <w:sz w:val="24"/>
          <w:szCs w:val="24"/>
        </w:rPr>
        <w:t>;</w:t>
      </w:r>
    </w:p>
    <w:p w14:paraId="4725A600" w14:textId="77777777" w:rsidR="003902BE" w:rsidRDefault="003902BE" w:rsidP="00827805">
      <w:pPr>
        <w:numPr>
          <w:ilvl w:val="0"/>
          <w:numId w:val="31"/>
        </w:numPr>
        <w:spacing w:after="0" w:line="240" w:lineRule="auto"/>
        <w:ind w:left="0" w:hanging="284"/>
        <w:rPr>
          <w:rFonts w:ascii="Times New Roman" w:hAnsi="Times New Roman"/>
          <w:sz w:val="24"/>
          <w:szCs w:val="24"/>
        </w:rPr>
      </w:pPr>
      <w:r>
        <w:rPr>
          <w:rFonts w:ascii="Times New Roman" w:hAnsi="Times New Roman"/>
          <w:sz w:val="24"/>
          <w:szCs w:val="24"/>
        </w:rPr>
        <w:t>группа: мальчики и девочки 20</w:t>
      </w:r>
      <w:r w:rsidRPr="003E4BB4">
        <w:rPr>
          <w:rFonts w:ascii="Times New Roman" w:hAnsi="Times New Roman"/>
          <w:sz w:val="24"/>
          <w:szCs w:val="24"/>
        </w:rPr>
        <w:t>1</w:t>
      </w:r>
      <w:r>
        <w:rPr>
          <w:rFonts w:ascii="Times New Roman" w:hAnsi="Times New Roman"/>
          <w:sz w:val="24"/>
          <w:szCs w:val="24"/>
        </w:rPr>
        <w:t xml:space="preserve">2-2013 </w:t>
      </w:r>
      <w:r w:rsidRPr="00BE23E6">
        <w:rPr>
          <w:rFonts w:ascii="Times New Roman" w:hAnsi="Times New Roman"/>
          <w:sz w:val="24"/>
          <w:szCs w:val="24"/>
        </w:rPr>
        <w:t>г.р</w:t>
      </w:r>
      <w:r>
        <w:rPr>
          <w:rFonts w:ascii="Times New Roman" w:hAnsi="Times New Roman"/>
          <w:sz w:val="24"/>
          <w:szCs w:val="24"/>
        </w:rPr>
        <w:t>.</w:t>
      </w:r>
      <w:r w:rsidRPr="00BE23E6">
        <w:rPr>
          <w:rFonts w:ascii="Times New Roman" w:hAnsi="Times New Roman"/>
          <w:sz w:val="24"/>
          <w:szCs w:val="24"/>
        </w:rPr>
        <w:t xml:space="preserve"> - </w:t>
      </w:r>
      <w:r>
        <w:rPr>
          <w:rFonts w:ascii="Times New Roman" w:hAnsi="Times New Roman"/>
          <w:sz w:val="24"/>
          <w:szCs w:val="24"/>
        </w:rPr>
        <w:t>2</w:t>
      </w:r>
      <w:r w:rsidRPr="00BE23E6">
        <w:rPr>
          <w:rFonts w:ascii="Times New Roman" w:hAnsi="Times New Roman"/>
          <w:sz w:val="24"/>
          <w:szCs w:val="24"/>
        </w:rPr>
        <w:t xml:space="preserve"> </w:t>
      </w:r>
      <w:r>
        <w:rPr>
          <w:rFonts w:ascii="Times New Roman" w:hAnsi="Times New Roman"/>
          <w:sz w:val="24"/>
          <w:szCs w:val="24"/>
        </w:rPr>
        <w:t>к</w:t>
      </w:r>
      <w:r w:rsidRPr="00BE23E6">
        <w:rPr>
          <w:rFonts w:ascii="Times New Roman" w:hAnsi="Times New Roman"/>
          <w:sz w:val="24"/>
          <w:szCs w:val="24"/>
        </w:rPr>
        <w:t>м</w:t>
      </w:r>
      <w:r>
        <w:rPr>
          <w:rFonts w:ascii="Times New Roman" w:hAnsi="Times New Roman"/>
          <w:sz w:val="24"/>
          <w:szCs w:val="24"/>
        </w:rPr>
        <w:t>.;</w:t>
      </w:r>
    </w:p>
    <w:p w14:paraId="0A5E279E" w14:textId="77777777" w:rsidR="003902BE" w:rsidRDefault="003902BE" w:rsidP="00827805">
      <w:pPr>
        <w:numPr>
          <w:ilvl w:val="0"/>
          <w:numId w:val="31"/>
        </w:numPr>
        <w:spacing w:after="0" w:line="240" w:lineRule="auto"/>
        <w:ind w:left="0" w:hanging="284"/>
        <w:rPr>
          <w:rFonts w:ascii="Times New Roman" w:hAnsi="Times New Roman"/>
          <w:sz w:val="24"/>
          <w:szCs w:val="24"/>
        </w:rPr>
      </w:pPr>
      <w:r>
        <w:rPr>
          <w:rFonts w:ascii="Times New Roman" w:hAnsi="Times New Roman"/>
          <w:sz w:val="24"/>
          <w:szCs w:val="24"/>
        </w:rPr>
        <w:t xml:space="preserve">группа: </w:t>
      </w:r>
      <w:proofErr w:type="gramStart"/>
      <w:r>
        <w:rPr>
          <w:rFonts w:ascii="Times New Roman" w:hAnsi="Times New Roman"/>
          <w:sz w:val="24"/>
          <w:szCs w:val="24"/>
        </w:rPr>
        <w:t>мальчики  2010</w:t>
      </w:r>
      <w:proofErr w:type="gramEnd"/>
      <w:r>
        <w:rPr>
          <w:rFonts w:ascii="Times New Roman" w:hAnsi="Times New Roman"/>
          <w:sz w:val="24"/>
          <w:szCs w:val="24"/>
        </w:rPr>
        <w:t>-2011 г.р. - 2 км., девочки 2010-2011 г.р. - 2</w:t>
      </w:r>
      <w:r w:rsidRPr="003F7363">
        <w:rPr>
          <w:rFonts w:ascii="Times New Roman" w:hAnsi="Times New Roman"/>
          <w:sz w:val="24"/>
          <w:szCs w:val="24"/>
        </w:rPr>
        <w:t xml:space="preserve"> км.</w:t>
      </w:r>
      <w:r>
        <w:rPr>
          <w:rFonts w:ascii="Times New Roman" w:hAnsi="Times New Roman"/>
          <w:sz w:val="24"/>
          <w:szCs w:val="24"/>
        </w:rPr>
        <w:t>;</w:t>
      </w:r>
    </w:p>
    <w:p w14:paraId="5922952A" w14:textId="77777777" w:rsidR="003902BE" w:rsidRDefault="003902BE" w:rsidP="00827805">
      <w:pPr>
        <w:numPr>
          <w:ilvl w:val="0"/>
          <w:numId w:val="31"/>
        </w:numPr>
        <w:spacing w:after="0" w:line="240" w:lineRule="auto"/>
        <w:ind w:left="0" w:hanging="284"/>
        <w:rPr>
          <w:rFonts w:ascii="Times New Roman" w:hAnsi="Times New Roman"/>
          <w:sz w:val="24"/>
          <w:szCs w:val="24"/>
        </w:rPr>
      </w:pPr>
      <w:r>
        <w:rPr>
          <w:rFonts w:ascii="Times New Roman" w:hAnsi="Times New Roman"/>
          <w:sz w:val="24"/>
          <w:szCs w:val="24"/>
        </w:rPr>
        <w:t xml:space="preserve"> </w:t>
      </w:r>
      <w:r w:rsidRPr="003F7363">
        <w:rPr>
          <w:rFonts w:ascii="Times New Roman" w:hAnsi="Times New Roman"/>
          <w:sz w:val="24"/>
          <w:szCs w:val="24"/>
        </w:rPr>
        <w:t xml:space="preserve">группа: </w:t>
      </w:r>
      <w:r>
        <w:rPr>
          <w:rFonts w:ascii="Times New Roman" w:hAnsi="Times New Roman"/>
          <w:sz w:val="24"/>
          <w:szCs w:val="24"/>
        </w:rPr>
        <w:t>юноши 2008-2009 г.р. - 3 км</w:t>
      </w:r>
      <w:proofErr w:type="gramStart"/>
      <w:r>
        <w:rPr>
          <w:rFonts w:ascii="Times New Roman" w:hAnsi="Times New Roman"/>
          <w:sz w:val="24"/>
          <w:szCs w:val="24"/>
        </w:rPr>
        <w:t xml:space="preserve">.,  </w:t>
      </w:r>
      <w:r w:rsidRPr="003F7363">
        <w:rPr>
          <w:rFonts w:ascii="Times New Roman" w:hAnsi="Times New Roman"/>
          <w:sz w:val="24"/>
          <w:szCs w:val="24"/>
        </w:rPr>
        <w:t>дев</w:t>
      </w:r>
      <w:r>
        <w:rPr>
          <w:rFonts w:ascii="Times New Roman" w:hAnsi="Times New Roman"/>
          <w:sz w:val="24"/>
          <w:szCs w:val="24"/>
        </w:rPr>
        <w:t>ушки</w:t>
      </w:r>
      <w:proofErr w:type="gramEnd"/>
      <w:r w:rsidRPr="003F7363">
        <w:rPr>
          <w:rFonts w:ascii="Times New Roman" w:hAnsi="Times New Roman"/>
          <w:sz w:val="24"/>
          <w:szCs w:val="24"/>
        </w:rPr>
        <w:t xml:space="preserve"> 200</w:t>
      </w:r>
      <w:r>
        <w:rPr>
          <w:rFonts w:ascii="Times New Roman" w:hAnsi="Times New Roman"/>
          <w:sz w:val="24"/>
          <w:szCs w:val="24"/>
        </w:rPr>
        <w:t>8-2009</w:t>
      </w:r>
      <w:r w:rsidRPr="003F7363">
        <w:rPr>
          <w:rFonts w:ascii="Times New Roman" w:hAnsi="Times New Roman"/>
          <w:sz w:val="24"/>
          <w:szCs w:val="24"/>
        </w:rPr>
        <w:t xml:space="preserve"> г.р</w:t>
      </w:r>
      <w:r>
        <w:rPr>
          <w:rFonts w:ascii="Times New Roman" w:hAnsi="Times New Roman"/>
          <w:sz w:val="24"/>
          <w:szCs w:val="24"/>
        </w:rPr>
        <w:t>.</w:t>
      </w:r>
      <w:r w:rsidRPr="003F7363">
        <w:rPr>
          <w:rFonts w:ascii="Times New Roman" w:hAnsi="Times New Roman"/>
          <w:sz w:val="24"/>
          <w:szCs w:val="24"/>
        </w:rPr>
        <w:t xml:space="preserve"> - </w:t>
      </w:r>
      <w:r>
        <w:rPr>
          <w:rFonts w:ascii="Times New Roman" w:hAnsi="Times New Roman"/>
          <w:sz w:val="24"/>
          <w:szCs w:val="24"/>
        </w:rPr>
        <w:t>2 км.;</w:t>
      </w:r>
    </w:p>
    <w:p w14:paraId="1EC15203" w14:textId="77777777" w:rsidR="003902BE" w:rsidRDefault="003902BE" w:rsidP="00827805">
      <w:pPr>
        <w:numPr>
          <w:ilvl w:val="0"/>
          <w:numId w:val="31"/>
        </w:numPr>
        <w:spacing w:after="0" w:line="240" w:lineRule="auto"/>
        <w:ind w:left="0" w:hanging="284"/>
        <w:rPr>
          <w:rFonts w:ascii="Times New Roman" w:hAnsi="Times New Roman"/>
          <w:sz w:val="24"/>
          <w:szCs w:val="24"/>
        </w:rPr>
      </w:pPr>
      <w:r>
        <w:rPr>
          <w:rFonts w:ascii="Times New Roman" w:hAnsi="Times New Roman"/>
          <w:sz w:val="24"/>
          <w:szCs w:val="24"/>
        </w:rPr>
        <w:t xml:space="preserve"> группа: мужчины 18-29 лет – 2 км, 30-39 лет – 2</w:t>
      </w:r>
      <w:r w:rsidRPr="00426440">
        <w:rPr>
          <w:rFonts w:ascii="Times New Roman" w:hAnsi="Times New Roman"/>
          <w:sz w:val="24"/>
          <w:szCs w:val="24"/>
        </w:rPr>
        <w:t xml:space="preserve"> км</w:t>
      </w:r>
      <w:r>
        <w:rPr>
          <w:rFonts w:ascii="Times New Roman" w:hAnsi="Times New Roman"/>
          <w:sz w:val="24"/>
          <w:szCs w:val="24"/>
        </w:rPr>
        <w:t>, 40-49 лет – 2 км, 50-59 лет – 2 км, 60-69 лет – 1</w:t>
      </w:r>
      <w:r w:rsidRPr="00426440">
        <w:rPr>
          <w:rFonts w:ascii="Times New Roman" w:hAnsi="Times New Roman"/>
          <w:sz w:val="24"/>
          <w:szCs w:val="24"/>
        </w:rPr>
        <w:t xml:space="preserve"> км,</w:t>
      </w:r>
      <w:r>
        <w:rPr>
          <w:rFonts w:ascii="Times New Roman" w:hAnsi="Times New Roman"/>
          <w:sz w:val="24"/>
          <w:szCs w:val="24"/>
        </w:rPr>
        <w:t xml:space="preserve"> 70 лет и старше – 1 км.;</w:t>
      </w:r>
    </w:p>
    <w:p w14:paraId="79740A30" w14:textId="77777777" w:rsidR="003902BE" w:rsidRPr="00F4108C" w:rsidRDefault="003902BE" w:rsidP="00827805">
      <w:pPr>
        <w:numPr>
          <w:ilvl w:val="0"/>
          <w:numId w:val="31"/>
        </w:numPr>
        <w:spacing w:after="0" w:line="240" w:lineRule="auto"/>
        <w:ind w:left="0" w:hanging="284"/>
        <w:rPr>
          <w:rFonts w:ascii="Times New Roman" w:hAnsi="Times New Roman"/>
          <w:sz w:val="24"/>
          <w:szCs w:val="24"/>
        </w:rPr>
      </w:pPr>
      <w:r>
        <w:rPr>
          <w:rFonts w:ascii="Times New Roman" w:hAnsi="Times New Roman"/>
          <w:sz w:val="24"/>
          <w:szCs w:val="24"/>
        </w:rPr>
        <w:t xml:space="preserve"> </w:t>
      </w:r>
      <w:r w:rsidRPr="00426440">
        <w:rPr>
          <w:rFonts w:ascii="Times New Roman" w:hAnsi="Times New Roman"/>
          <w:sz w:val="24"/>
          <w:szCs w:val="24"/>
        </w:rPr>
        <w:t xml:space="preserve">группа: женщины </w:t>
      </w:r>
      <w:r>
        <w:rPr>
          <w:rFonts w:ascii="Times New Roman" w:hAnsi="Times New Roman"/>
          <w:sz w:val="24"/>
          <w:szCs w:val="24"/>
        </w:rPr>
        <w:t>18-</w:t>
      </w:r>
      <w:r w:rsidRPr="00426440">
        <w:rPr>
          <w:rFonts w:ascii="Times New Roman" w:hAnsi="Times New Roman"/>
          <w:sz w:val="24"/>
          <w:szCs w:val="24"/>
        </w:rPr>
        <w:t>29 лет</w:t>
      </w:r>
      <w:r>
        <w:rPr>
          <w:rFonts w:ascii="Times New Roman" w:hAnsi="Times New Roman"/>
          <w:sz w:val="24"/>
          <w:szCs w:val="24"/>
        </w:rPr>
        <w:t>, 30-39 лет,</w:t>
      </w:r>
      <w:r w:rsidRPr="00426440">
        <w:rPr>
          <w:rFonts w:ascii="Times New Roman" w:hAnsi="Times New Roman"/>
          <w:sz w:val="24"/>
          <w:szCs w:val="24"/>
        </w:rPr>
        <w:t>40-49 лет</w:t>
      </w:r>
      <w:r>
        <w:rPr>
          <w:rFonts w:ascii="Times New Roman" w:hAnsi="Times New Roman"/>
          <w:sz w:val="24"/>
          <w:szCs w:val="24"/>
        </w:rPr>
        <w:t xml:space="preserve"> - 2 км,</w:t>
      </w:r>
      <w:r w:rsidRPr="00426440">
        <w:rPr>
          <w:rFonts w:ascii="Times New Roman" w:hAnsi="Times New Roman"/>
          <w:sz w:val="24"/>
          <w:szCs w:val="24"/>
        </w:rPr>
        <w:t xml:space="preserve"> 50-59</w:t>
      </w:r>
      <w:r>
        <w:rPr>
          <w:rFonts w:ascii="Times New Roman" w:hAnsi="Times New Roman"/>
          <w:sz w:val="24"/>
          <w:szCs w:val="24"/>
        </w:rPr>
        <w:t xml:space="preserve"> лет, 60 лет и старше - 1 км.</w:t>
      </w:r>
    </w:p>
    <w:p w14:paraId="2778DD72" w14:textId="77777777" w:rsidR="00827805" w:rsidRDefault="00827805" w:rsidP="00827805">
      <w:pPr>
        <w:suppressAutoHyphens/>
        <w:spacing w:after="0" w:line="240" w:lineRule="auto"/>
        <w:ind w:firstLine="708"/>
        <w:rPr>
          <w:rFonts w:ascii="Times New Roman" w:eastAsia="Times New Roman" w:hAnsi="Times New Roman"/>
          <w:b/>
          <w:sz w:val="24"/>
          <w:szCs w:val="24"/>
          <w:u w:val="single"/>
          <w:lang w:eastAsia="ar-SA"/>
        </w:rPr>
      </w:pPr>
    </w:p>
    <w:p w14:paraId="62D41ACE" w14:textId="77777777" w:rsidR="00827805" w:rsidRDefault="00827805" w:rsidP="00827805">
      <w:pPr>
        <w:suppressAutoHyphens/>
        <w:spacing w:after="0" w:line="240" w:lineRule="auto"/>
        <w:ind w:firstLine="708"/>
        <w:rPr>
          <w:rFonts w:ascii="Times New Roman" w:eastAsia="Times New Roman" w:hAnsi="Times New Roman"/>
          <w:b/>
          <w:sz w:val="24"/>
          <w:szCs w:val="24"/>
          <w:u w:val="single"/>
          <w:lang w:eastAsia="ar-SA"/>
        </w:rPr>
      </w:pPr>
    </w:p>
    <w:p w14:paraId="7E153A1B" w14:textId="77777777" w:rsidR="00827805" w:rsidRDefault="00827805" w:rsidP="00827805">
      <w:pPr>
        <w:suppressAutoHyphens/>
        <w:spacing w:after="0" w:line="240" w:lineRule="auto"/>
        <w:ind w:firstLine="708"/>
        <w:rPr>
          <w:rFonts w:ascii="Times New Roman" w:eastAsia="Times New Roman" w:hAnsi="Times New Roman"/>
          <w:b/>
          <w:sz w:val="24"/>
          <w:szCs w:val="24"/>
          <w:u w:val="single"/>
          <w:lang w:eastAsia="ar-SA"/>
        </w:rPr>
      </w:pPr>
    </w:p>
    <w:p w14:paraId="73B7D01E" w14:textId="77777777" w:rsidR="003902BE" w:rsidRPr="006B7634" w:rsidRDefault="003902BE" w:rsidP="00827805">
      <w:pPr>
        <w:suppressAutoHyphens/>
        <w:spacing w:after="0" w:line="240" w:lineRule="auto"/>
        <w:ind w:firstLine="708"/>
        <w:rPr>
          <w:rFonts w:ascii="Times New Roman" w:eastAsia="Times New Roman" w:hAnsi="Times New Roman"/>
          <w:b/>
          <w:sz w:val="24"/>
          <w:szCs w:val="24"/>
          <w:u w:val="single"/>
          <w:lang w:eastAsia="ar-SA"/>
        </w:rPr>
      </w:pPr>
      <w:r w:rsidRPr="006B7634">
        <w:rPr>
          <w:rFonts w:ascii="Times New Roman" w:eastAsia="Times New Roman" w:hAnsi="Times New Roman"/>
          <w:b/>
          <w:sz w:val="24"/>
          <w:szCs w:val="24"/>
          <w:u w:val="single"/>
          <w:lang w:eastAsia="ar-SA"/>
        </w:rPr>
        <w:lastRenderedPageBreak/>
        <w:t>ПРИМЕЧАНИЕ:</w:t>
      </w:r>
    </w:p>
    <w:p w14:paraId="6DB7F253" w14:textId="77777777" w:rsidR="003902BE" w:rsidRPr="006B7634" w:rsidRDefault="003902BE" w:rsidP="00827805">
      <w:pPr>
        <w:suppressAutoHyphens/>
        <w:spacing w:after="0" w:line="240" w:lineRule="auto"/>
        <w:ind w:firstLine="708"/>
        <w:jc w:val="both"/>
        <w:rPr>
          <w:rFonts w:ascii="Times New Roman" w:eastAsia="Times New Roman" w:hAnsi="Times New Roman"/>
          <w:b/>
          <w:sz w:val="24"/>
          <w:szCs w:val="24"/>
          <w:lang w:eastAsia="ar-SA"/>
        </w:rPr>
      </w:pPr>
      <w:r w:rsidRPr="006B7634">
        <w:rPr>
          <w:rFonts w:ascii="Times New Roman" w:eastAsia="Times New Roman" w:hAnsi="Times New Roman"/>
          <w:b/>
          <w:sz w:val="24"/>
          <w:szCs w:val="24"/>
          <w:lang w:eastAsia="ar-SA"/>
        </w:rPr>
        <w:t xml:space="preserve">В зависимости от количества заявок, организационно-технических и погодных условий время старта и финиша, дистанция, общее время соревнований может быть изменено. </w:t>
      </w:r>
    </w:p>
    <w:p w14:paraId="44D85BDA" w14:textId="77777777" w:rsidR="003902BE" w:rsidRDefault="003902BE" w:rsidP="00827805">
      <w:pPr>
        <w:suppressAutoHyphens/>
        <w:spacing w:after="0" w:line="240" w:lineRule="auto"/>
        <w:ind w:firstLine="708"/>
        <w:jc w:val="both"/>
        <w:rPr>
          <w:rFonts w:ascii="Times New Roman" w:eastAsia="Times New Roman" w:hAnsi="Times New Roman"/>
          <w:b/>
          <w:sz w:val="24"/>
          <w:szCs w:val="24"/>
          <w:lang w:eastAsia="ar-SA"/>
        </w:rPr>
      </w:pPr>
      <w:r w:rsidRPr="006B7634">
        <w:rPr>
          <w:rFonts w:ascii="Times New Roman" w:eastAsia="Times New Roman" w:hAnsi="Times New Roman"/>
          <w:b/>
          <w:sz w:val="24"/>
          <w:szCs w:val="24"/>
          <w:lang w:eastAsia="ar-SA"/>
        </w:rPr>
        <w:t xml:space="preserve">Время старта </w:t>
      </w:r>
      <w:r>
        <w:rPr>
          <w:rFonts w:ascii="Times New Roman" w:eastAsia="Times New Roman" w:hAnsi="Times New Roman"/>
          <w:b/>
          <w:sz w:val="24"/>
          <w:szCs w:val="24"/>
          <w:lang w:eastAsia="ar-SA"/>
        </w:rPr>
        <w:t xml:space="preserve">и дистанцию </w:t>
      </w:r>
      <w:r w:rsidRPr="006B7634">
        <w:rPr>
          <w:rFonts w:ascii="Times New Roman" w:eastAsia="Times New Roman" w:hAnsi="Times New Roman"/>
          <w:b/>
          <w:sz w:val="24"/>
          <w:szCs w:val="24"/>
          <w:lang w:eastAsia="ar-SA"/>
        </w:rPr>
        <w:t>уточнять у судей соревнований.</w:t>
      </w:r>
    </w:p>
    <w:p w14:paraId="3B48A438" w14:textId="77777777" w:rsidR="003902BE" w:rsidRPr="006B7634" w:rsidRDefault="003902BE" w:rsidP="00827805">
      <w:pPr>
        <w:suppressAutoHyphens/>
        <w:spacing w:after="0" w:line="240" w:lineRule="auto"/>
        <w:ind w:firstLine="708"/>
        <w:jc w:val="both"/>
        <w:rPr>
          <w:rFonts w:ascii="Times New Roman" w:eastAsia="Times New Roman" w:hAnsi="Times New Roman"/>
          <w:b/>
          <w:sz w:val="24"/>
          <w:szCs w:val="24"/>
          <w:lang w:eastAsia="ar-SA"/>
        </w:rPr>
      </w:pPr>
    </w:p>
    <w:p w14:paraId="223BC553" w14:textId="4D550EF3" w:rsidR="003902BE" w:rsidRPr="00300799" w:rsidRDefault="00827805" w:rsidP="00827805">
      <w:pPr>
        <w:pStyle w:val="af6"/>
        <w:spacing w:before="0" w:beforeAutospacing="0" w:after="0"/>
      </w:pPr>
      <w:r>
        <w:rPr>
          <w:b/>
          <w:bCs/>
        </w:rPr>
        <w:t xml:space="preserve">                                                                    </w:t>
      </w:r>
      <w:r w:rsidR="003902BE" w:rsidRPr="00300799">
        <w:rPr>
          <w:b/>
          <w:bCs/>
        </w:rPr>
        <w:t>Награждение</w:t>
      </w:r>
      <w:r>
        <w:br/>
        <w:t xml:space="preserve">          </w:t>
      </w:r>
      <w:r w:rsidR="003902BE" w:rsidRPr="00300799">
        <w:t xml:space="preserve">Победители и призёры во всех возрастных группах награждаются дипломами, медалями и </w:t>
      </w:r>
      <w:r w:rsidR="003902BE">
        <w:t>памятными</w:t>
      </w:r>
      <w:r w:rsidR="003902BE" w:rsidRPr="00300799">
        <w:t xml:space="preserve"> призами.</w:t>
      </w:r>
    </w:p>
    <w:p w14:paraId="6A0DD3A5" w14:textId="77777777" w:rsidR="003902BE" w:rsidRDefault="003902BE" w:rsidP="00827805">
      <w:pPr>
        <w:pStyle w:val="af6"/>
        <w:spacing w:before="0" w:beforeAutospacing="0" w:after="0"/>
        <w:ind w:firstLine="708"/>
        <w:jc w:val="both"/>
      </w:pPr>
      <w:r w:rsidRPr="00300799">
        <w:t>Награждение победителей и призеров соревнования состоится после финиша каждой возрастной группы.</w:t>
      </w:r>
    </w:p>
    <w:p w14:paraId="5FAC3EB0" w14:textId="7488AEEA" w:rsidR="003902BE" w:rsidRDefault="00827805" w:rsidP="00827805">
      <w:pPr>
        <w:pStyle w:val="af6"/>
        <w:spacing w:before="0" w:beforeAutospacing="0" w:after="0"/>
      </w:pPr>
      <w:r>
        <w:rPr>
          <w:b/>
          <w:bCs/>
        </w:rPr>
        <w:t xml:space="preserve">                                                                   </w:t>
      </w:r>
      <w:r w:rsidR="003902BE" w:rsidRPr="00300799">
        <w:rPr>
          <w:b/>
          <w:bCs/>
        </w:rPr>
        <w:t>Финансирование</w:t>
      </w:r>
      <w:r>
        <w:br/>
        <w:t xml:space="preserve">           </w:t>
      </w:r>
      <w:r w:rsidR="003902BE" w:rsidRPr="00300799">
        <w:t xml:space="preserve"> Финансовые расходы на награждение победителей и призёров, осуществляется за счет средств бюджета </w:t>
      </w:r>
      <w:r w:rsidR="003902BE">
        <w:t>МО</w:t>
      </w:r>
      <w:r w:rsidR="003902BE" w:rsidRPr="00300799">
        <w:t xml:space="preserve"> по разделу 1101 «физическая культура и спорт» и за счет привлеченных средств, питание и проезд участников - за счёт командирующих организаций.</w:t>
      </w:r>
    </w:p>
    <w:p w14:paraId="35AD0FD8" w14:textId="7526475B" w:rsidR="003902BE" w:rsidRDefault="00827805" w:rsidP="00827805">
      <w:pPr>
        <w:pStyle w:val="af6"/>
        <w:spacing w:before="0" w:beforeAutospacing="0" w:after="0"/>
      </w:pPr>
      <w:r>
        <w:rPr>
          <w:b/>
          <w:bCs/>
        </w:rPr>
        <w:t xml:space="preserve">                                                                             </w:t>
      </w:r>
      <w:r w:rsidR="003902BE" w:rsidRPr="00300799">
        <w:rPr>
          <w:b/>
          <w:bCs/>
        </w:rPr>
        <w:t>Заявки</w:t>
      </w:r>
      <w:r>
        <w:br/>
        <w:t xml:space="preserve">             </w:t>
      </w:r>
      <w:r w:rsidR="003902BE" w:rsidRPr="00300799">
        <w:t xml:space="preserve">Именные заявки, заверенные врачом и руководителем </w:t>
      </w:r>
      <w:proofErr w:type="gramStart"/>
      <w:r w:rsidR="003902BE" w:rsidRPr="00300799">
        <w:t>учреждения</w:t>
      </w:r>
      <w:proofErr w:type="gramEnd"/>
      <w:r w:rsidR="003902BE" w:rsidRPr="00300799">
        <w:t xml:space="preserve"> подаются в день соревно</w:t>
      </w:r>
      <w:r w:rsidR="003902BE">
        <w:t>вания в судейскую коллегию до 10.00</w:t>
      </w:r>
      <w:r w:rsidR="003902BE" w:rsidRPr="00300799">
        <w:t xml:space="preserve"> часов. Предварительные заявки принимаются по</w:t>
      </w:r>
      <w:r w:rsidR="003902BE">
        <w:t xml:space="preserve"> телефону 2-31-38,2-17-3</w:t>
      </w:r>
      <w:r w:rsidR="003902BE" w:rsidRPr="00300799">
        <w:t>0</w:t>
      </w:r>
      <w:r w:rsidR="003902BE">
        <w:t>,2-15-65,2-33-60</w:t>
      </w:r>
      <w:r w:rsidR="003902BE" w:rsidRPr="00300799">
        <w:t xml:space="preserve"> до </w:t>
      </w:r>
      <w:r w:rsidR="003902BE">
        <w:t>13</w:t>
      </w:r>
      <w:r w:rsidR="003902BE" w:rsidRPr="00300799">
        <w:t xml:space="preserve"> февраля 17.00 часов. Участники соревнования предоставляют в мандатную комиссию паспо</w:t>
      </w:r>
      <w:r w:rsidR="003902BE">
        <w:t>рт.</w:t>
      </w:r>
    </w:p>
    <w:p w14:paraId="4B45B3ED" w14:textId="77777777" w:rsidR="003902BE" w:rsidRDefault="003902BE" w:rsidP="003902BE">
      <w:pPr>
        <w:pStyle w:val="af6"/>
        <w:spacing w:before="0" w:beforeAutospacing="0" w:after="0"/>
        <w:jc w:val="both"/>
      </w:pPr>
    </w:p>
    <w:p w14:paraId="4C145880" w14:textId="77777777" w:rsidR="003902BE" w:rsidRDefault="003902BE" w:rsidP="003902BE">
      <w:pPr>
        <w:spacing w:after="0" w:line="240" w:lineRule="auto"/>
        <w:rPr>
          <w:rFonts w:ascii="Times New Roman" w:hAnsi="Times New Roman"/>
          <w:sz w:val="24"/>
          <w:szCs w:val="24"/>
        </w:rPr>
      </w:pPr>
    </w:p>
    <w:p w14:paraId="4393F254" w14:textId="77777777" w:rsidR="003902BE" w:rsidRPr="00D40EEA" w:rsidRDefault="003902BE" w:rsidP="003902BE">
      <w:pPr>
        <w:rPr>
          <w:rFonts w:ascii="Times New Roman" w:hAnsi="Times New Roman"/>
          <w:sz w:val="24"/>
          <w:szCs w:val="24"/>
        </w:rPr>
      </w:pPr>
    </w:p>
    <w:p w14:paraId="1DC45377" w14:textId="77777777" w:rsidR="003902BE" w:rsidRDefault="003902BE" w:rsidP="003902BE">
      <w:pPr>
        <w:spacing w:after="0" w:line="240" w:lineRule="auto"/>
        <w:jc w:val="right"/>
        <w:rPr>
          <w:rFonts w:ascii="Times New Roman" w:hAnsi="Times New Roman"/>
          <w:sz w:val="24"/>
          <w:szCs w:val="24"/>
        </w:rPr>
      </w:pPr>
    </w:p>
    <w:p w14:paraId="0FC2B2A2" w14:textId="77777777" w:rsidR="003902BE" w:rsidRDefault="003902BE" w:rsidP="003902BE">
      <w:pPr>
        <w:spacing w:after="0" w:line="240" w:lineRule="auto"/>
        <w:jc w:val="right"/>
        <w:rPr>
          <w:rFonts w:ascii="Times New Roman" w:hAnsi="Times New Roman"/>
          <w:sz w:val="24"/>
          <w:szCs w:val="24"/>
        </w:rPr>
      </w:pPr>
    </w:p>
    <w:p w14:paraId="3B4B9F62" w14:textId="77777777" w:rsidR="003902BE" w:rsidRDefault="003902BE" w:rsidP="003902BE">
      <w:pPr>
        <w:spacing w:after="0" w:line="240" w:lineRule="auto"/>
        <w:jc w:val="right"/>
        <w:rPr>
          <w:rFonts w:ascii="Times New Roman" w:hAnsi="Times New Roman"/>
          <w:sz w:val="24"/>
          <w:szCs w:val="24"/>
        </w:rPr>
      </w:pPr>
      <w:r w:rsidRPr="00D40EEA">
        <w:rPr>
          <w:rFonts w:ascii="Times New Roman" w:hAnsi="Times New Roman"/>
          <w:sz w:val="24"/>
          <w:szCs w:val="24"/>
        </w:rPr>
        <w:t xml:space="preserve">                                                                     </w:t>
      </w:r>
    </w:p>
    <w:p w14:paraId="5F2E44B9" w14:textId="77777777" w:rsidR="003902BE" w:rsidRDefault="003902BE" w:rsidP="003902BE">
      <w:pPr>
        <w:spacing w:after="0" w:line="240" w:lineRule="auto"/>
        <w:rPr>
          <w:rFonts w:ascii="Times New Roman" w:hAnsi="Times New Roman"/>
          <w:sz w:val="24"/>
          <w:szCs w:val="24"/>
        </w:rPr>
      </w:pPr>
    </w:p>
    <w:p w14:paraId="0D0F4A0C" w14:textId="77777777" w:rsidR="003902BE" w:rsidRDefault="003902BE" w:rsidP="003902BE">
      <w:pPr>
        <w:spacing w:after="0" w:line="240" w:lineRule="auto"/>
        <w:rPr>
          <w:rFonts w:ascii="Times New Roman" w:hAnsi="Times New Roman"/>
        </w:rPr>
      </w:pPr>
    </w:p>
    <w:p w14:paraId="1E9863DC" w14:textId="77777777" w:rsidR="003902BE" w:rsidRDefault="003902BE" w:rsidP="003902BE">
      <w:pPr>
        <w:spacing w:after="0" w:line="240" w:lineRule="auto"/>
        <w:jc w:val="right"/>
        <w:rPr>
          <w:rFonts w:ascii="Times New Roman" w:hAnsi="Times New Roman"/>
        </w:rPr>
      </w:pPr>
    </w:p>
    <w:p w14:paraId="573BBCEC" w14:textId="77777777" w:rsidR="003902BE" w:rsidRDefault="003902BE" w:rsidP="003902BE">
      <w:pPr>
        <w:spacing w:after="0" w:line="240" w:lineRule="auto"/>
        <w:jc w:val="right"/>
        <w:rPr>
          <w:rFonts w:ascii="Times New Roman" w:hAnsi="Times New Roman"/>
        </w:rPr>
      </w:pPr>
    </w:p>
    <w:p w14:paraId="29CB86F2" w14:textId="77777777" w:rsidR="003902BE" w:rsidRDefault="003902BE" w:rsidP="003902BE">
      <w:pPr>
        <w:spacing w:after="0" w:line="240" w:lineRule="auto"/>
        <w:jc w:val="right"/>
        <w:rPr>
          <w:rFonts w:ascii="Times New Roman" w:hAnsi="Times New Roman"/>
        </w:rPr>
      </w:pPr>
    </w:p>
    <w:p w14:paraId="0004CA42" w14:textId="77777777" w:rsidR="003902BE" w:rsidRDefault="003902BE" w:rsidP="003902BE">
      <w:pPr>
        <w:spacing w:after="0" w:line="240" w:lineRule="auto"/>
        <w:jc w:val="right"/>
        <w:rPr>
          <w:rFonts w:ascii="Times New Roman" w:hAnsi="Times New Roman"/>
        </w:rPr>
      </w:pPr>
    </w:p>
    <w:p w14:paraId="52CFFF5F" w14:textId="77777777" w:rsidR="003902BE" w:rsidRDefault="003902BE" w:rsidP="003902BE">
      <w:pPr>
        <w:spacing w:after="0" w:line="240" w:lineRule="auto"/>
        <w:jc w:val="right"/>
        <w:rPr>
          <w:rFonts w:ascii="Times New Roman" w:hAnsi="Times New Roman"/>
        </w:rPr>
      </w:pPr>
    </w:p>
    <w:p w14:paraId="1084BE9A" w14:textId="77777777" w:rsidR="003902BE" w:rsidRDefault="003902BE" w:rsidP="003902BE">
      <w:pPr>
        <w:spacing w:after="0" w:line="240" w:lineRule="auto"/>
        <w:jc w:val="right"/>
        <w:rPr>
          <w:rFonts w:ascii="Times New Roman" w:hAnsi="Times New Roman"/>
        </w:rPr>
      </w:pPr>
    </w:p>
    <w:p w14:paraId="4F90C82D" w14:textId="77777777" w:rsidR="003902BE" w:rsidRDefault="003902BE" w:rsidP="003902BE">
      <w:pPr>
        <w:spacing w:after="0" w:line="240" w:lineRule="auto"/>
        <w:jc w:val="right"/>
        <w:rPr>
          <w:rFonts w:ascii="Times New Roman" w:hAnsi="Times New Roman"/>
        </w:rPr>
      </w:pPr>
    </w:p>
    <w:p w14:paraId="005C42F7" w14:textId="77777777" w:rsidR="003902BE" w:rsidRDefault="003902BE" w:rsidP="003902BE">
      <w:pPr>
        <w:spacing w:after="0" w:line="240" w:lineRule="auto"/>
        <w:jc w:val="right"/>
        <w:rPr>
          <w:rFonts w:ascii="Times New Roman" w:hAnsi="Times New Roman"/>
        </w:rPr>
      </w:pPr>
    </w:p>
    <w:p w14:paraId="6E819E52" w14:textId="77777777" w:rsidR="003902BE" w:rsidRDefault="003902BE" w:rsidP="003902BE">
      <w:pPr>
        <w:spacing w:after="0" w:line="240" w:lineRule="auto"/>
        <w:jc w:val="right"/>
        <w:rPr>
          <w:rFonts w:ascii="Times New Roman" w:hAnsi="Times New Roman"/>
        </w:rPr>
      </w:pPr>
    </w:p>
    <w:p w14:paraId="60AD7BAF" w14:textId="77777777" w:rsidR="003902BE" w:rsidRDefault="003902BE" w:rsidP="003902BE">
      <w:pPr>
        <w:spacing w:after="0" w:line="240" w:lineRule="auto"/>
        <w:rPr>
          <w:rFonts w:ascii="Times New Roman" w:hAnsi="Times New Roman"/>
        </w:rPr>
      </w:pPr>
    </w:p>
    <w:p w14:paraId="588C5323" w14:textId="77777777" w:rsidR="00827805" w:rsidRDefault="00827805" w:rsidP="003902BE">
      <w:pPr>
        <w:spacing w:after="0" w:line="240" w:lineRule="auto"/>
        <w:rPr>
          <w:rFonts w:ascii="Times New Roman" w:hAnsi="Times New Roman"/>
        </w:rPr>
      </w:pPr>
    </w:p>
    <w:p w14:paraId="1A5E40E8" w14:textId="77777777" w:rsidR="00827805" w:rsidRDefault="00827805" w:rsidP="003902BE">
      <w:pPr>
        <w:spacing w:after="0" w:line="240" w:lineRule="auto"/>
        <w:rPr>
          <w:rFonts w:ascii="Times New Roman" w:hAnsi="Times New Roman"/>
        </w:rPr>
      </w:pPr>
    </w:p>
    <w:p w14:paraId="2CECB9EE" w14:textId="77777777" w:rsidR="00827805" w:rsidRDefault="00827805" w:rsidP="003902BE">
      <w:pPr>
        <w:spacing w:after="0" w:line="240" w:lineRule="auto"/>
        <w:rPr>
          <w:rFonts w:ascii="Times New Roman" w:hAnsi="Times New Roman"/>
        </w:rPr>
      </w:pPr>
    </w:p>
    <w:p w14:paraId="10A5BB67" w14:textId="77777777" w:rsidR="00827805" w:rsidRDefault="00827805" w:rsidP="003902BE">
      <w:pPr>
        <w:spacing w:after="0" w:line="240" w:lineRule="auto"/>
        <w:rPr>
          <w:rFonts w:ascii="Times New Roman" w:hAnsi="Times New Roman"/>
        </w:rPr>
      </w:pPr>
    </w:p>
    <w:p w14:paraId="41130D06" w14:textId="77777777" w:rsidR="00827805" w:rsidRDefault="00827805" w:rsidP="003902BE">
      <w:pPr>
        <w:spacing w:after="0" w:line="240" w:lineRule="auto"/>
        <w:rPr>
          <w:rFonts w:ascii="Times New Roman" w:hAnsi="Times New Roman"/>
        </w:rPr>
      </w:pPr>
    </w:p>
    <w:p w14:paraId="12E77846" w14:textId="77777777" w:rsidR="00827805" w:rsidRDefault="00827805" w:rsidP="003902BE">
      <w:pPr>
        <w:spacing w:after="0" w:line="240" w:lineRule="auto"/>
        <w:rPr>
          <w:rFonts w:ascii="Times New Roman" w:hAnsi="Times New Roman"/>
        </w:rPr>
      </w:pPr>
    </w:p>
    <w:p w14:paraId="54FDC7C8" w14:textId="77777777" w:rsidR="00827805" w:rsidRDefault="00827805" w:rsidP="003902BE">
      <w:pPr>
        <w:spacing w:after="0" w:line="240" w:lineRule="auto"/>
        <w:rPr>
          <w:rFonts w:ascii="Times New Roman" w:hAnsi="Times New Roman"/>
        </w:rPr>
      </w:pPr>
    </w:p>
    <w:p w14:paraId="26E61FE5" w14:textId="77777777" w:rsidR="00827805" w:rsidRDefault="00827805" w:rsidP="003902BE">
      <w:pPr>
        <w:spacing w:after="0" w:line="240" w:lineRule="auto"/>
        <w:rPr>
          <w:rFonts w:ascii="Times New Roman" w:hAnsi="Times New Roman"/>
        </w:rPr>
      </w:pPr>
    </w:p>
    <w:p w14:paraId="65625EAB" w14:textId="77777777" w:rsidR="00827805" w:rsidRDefault="00827805" w:rsidP="003902BE">
      <w:pPr>
        <w:spacing w:after="0" w:line="240" w:lineRule="auto"/>
        <w:rPr>
          <w:rFonts w:ascii="Times New Roman" w:hAnsi="Times New Roman"/>
        </w:rPr>
      </w:pPr>
    </w:p>
    <w:p w14:paraId="09D6B518" w14:textId="77777777" w:rsidR="00827805" w:rsidRDefault="00827805" w:rsidP="003902BE">
      <w:pPr>
        <w:spacing w:after="0" w:line="240" w:lineRule="auto"/>
        <w:rPr>
          <w:rFonts w:ascii="Times New Roman" w:hAnsi="Times New Roman"/>
        </w:rPr>
      </w:pPr>
    </w:p>
    <w:p w14:paraId="0CEE0D93" w14:textId="77777777" w:rsidR="00827805" w:rsidRDefault="00827805" w:rsidP="003902BE">
      <w:pPr>
        <w:spacing w:after="0" w:line="240" w:lineRule="auto"/>
        <w:rPr>
          <w:rFonts w:ascii="Times New Roman" w:hAnsi="Times New Roman"/>
        </w:rPr>
      </w:pPr>
    </w:p>
    <w:p w14:paraId="238B6831" w14:textId="77777777" w:rsidR="00827805" w:rsidRDefault="00827805" w:rsidP="003902BE">
      <w:pPr>
        <w:spacing w:after="0" w:line="240" w:lineRule="auto"/>
        <w:rPr>
          <w:rFonts w:ascii="Times New Roman" w:hAnsi="Times New Roman"/>
        </w:rPr>
      </w:pPr>
    </w:p>
    <w:p w14:paraId="3628E496" w14:textId="77777777" w:rsidR="00827805" w:rsidRDefault="00827805" w:rsidP="003902BE">
      <w:pPr>
        <w:spacing w:after="0" w:line="240" w:lineRule="auto"/>
        <w:rPr>
          <w:rFonts w:ascii="Times New Roman" w:hAnsi="Times New Roman"/>
        </w:rPr>
      </w:pPr>
    </w:p>
    <w:p w14:paraId="59D61E97" w14:textId="77777777" w:rsidR="00827805" w:rsidRDefault="00827805" w:rsidP="003902BE">
      <w:pPr>
        <w:spacing w:after="0" w:line="240" w:lineRule="auto"/>
        <w:rPr>
          <w:rFonts w:ascii="Times New Roman" w:hAnsi="Times New Roman"/>
        </w:rPr>
      </w:pPr>
    </w:p>
    <w:p w14:paraId="0660675E" w14:textId="77777777" w:rsidR="00827805" w:rsidRDefault="00827805" w:rsidP="003902BE">
      <w:pPr>
        <w:spacing w:after="0" w:line="240" w:lineRule="auto"/>
        <w:rPr>
          <w:rFonts w:ascii="Times New Roman" w:hAnsi="Times New Roman"/>
        </w:rPr>
      </w:pPr>
    </w:p>
    <w:p w14:paraId="5192FBC7" w14:textId="4633E36D" w:rsidR="003902BE" w:rsidRPr="003902BE" w:rsidRDefault="003902BE" w:rsidP="003902BE">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076EAA">
        <w:rPr>
          <w:rFonts w:ascii="Times New Roman" w:hAnsi="Times New Roman"/>
          <w:sz w:val="24"/>
          <w:szCs w:val="24"/>
        </w:rPr>
        <w:t xml:space="preserve">   </w:t>
      </w:r>
      <w:r w:rsidRPr="003902BE">
        <w:rPr>
          <w:rFonts w:ascii="Times New Roman" w:hAnsi="Times New Roman"/>
          <w:sz w:val="24"/>
          <w:szCs w:val="24"/>
        </w:rPr>
        <w:t xml:space="preserve">Приложение </w:t>
      </w:r>
      <w:r w:rsidR="00076EAA">
        <w:rPr>
          <w:rFonts w:ascii="Times New Roman" w:hAnsi="Times New Roman"/>
          <w:sz w:val="24"/>
          <w:szCs w:val="24"/>
        </w:rPr>
        <w:t>№</w:t>
      </w:r>
      <w:r w:rsidR="00A82F5E">
        <w:rPr>
          <w:rFonts w:ascii="Times New Roman" w:hAnsi="Times New Roman"/>
          <w:sz w:val="24"/>
          <w:szCs w:val="24"/>
        </w:rPr>
        <w:t>3</w:t>
      </w:r>
    </w:p>
    <w:p w14:paraId="0ED1ECBE" w14:textId="617075F6" w:rsidR="003902BE" w:rsidRPr="003902BE" w:rsidRDefault="003902BE" w:rsidP="003902BE">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3902BE">
        <w:rPr>
          <w:rFonts w:ascii="Times New Roman" w:hAnsi="Times New Roman"/>
          <w:sz w:val="24"/>
          <w:szCs w:val="24"/>
        </w:rPr>
        <w:t>к постановлению администрации</w:t>
      </w:r>
    </w:p>
    <w:p w14:paraId="2673FAA2" w14:textId="0B8DFEB1" w:rsidR="003902BE" w:rsidRPr="003902BE" w:rsidRDefault="003902BE" w:rsidP="003902BE">
      <w:pPr>
        <w:spacing w:after="0" w:line="240" w:lineRule="auto"/>
        <w:jc w:val="right"/>
        <w:rPr>
          <w:rFonts w:ascii="Times New Roman" w:hAnsi="Times New Roman"/>
          <w:sz w:val="24"/>
          <w:szCs w:val="24"/>
        </w:rPr>
      </w:pPr>
      <w:r>
        <w:rPr>
          <w:rFonts w:ascii="Times New Roman" w:hAnsi="Times New Roman"/>
          <w:sz w:val="24"/>
          <w:szCs w:val="24"/>
        </w:rPr>
        <w:t xml:space="preserve"> </w:t>
      </w:r>
      <w:r w:rsidRPr="003902BE">
        <w:rPr>
          <w:rFonts w:ascii="Times New Roman" w:hAnsi="Times New Roman"/>
          <w:sz w:val="24"/>
          <w:szCs w:val="24"/>
        </w:rPr>
        <w:t xml:space="preserve">Урмарского муниципального округа  </w:t>
      </w:r>
    </w:p>
    <w:p w14:paraId="4A62E8E0" w14:textId="2FEF9B72" w:rsidR="003902BE" w:rsidRPr="003902BE" w:rsidRDefault="003902BE" w:rsidP="003902BE">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3902BE">
        <w:rPr>
          <w:rFonts w:ascii="Times New Roman" w:hAnsi="Times New Roman"/>
          <w:sz w:val="24"/>
          <w:szCs w:val="24"/>
        </w:rPr>
        <w:t>Чувашской Республики</w:t>
      </w:r>
    </w:p>
    <w:p w14:paraId="4F8CB2EA" w14:textId="47639020" w:rsidR="003902BE" w:rsidRPr="003902BE" w:rsidRDefault="003902BE" w:rsidP="003902BE">
      <w:pPr>
        <w:spacing w:after="0" w:line="240" w:lineRule="auto"/>
        <w:jc w:val="center"/>
        <w:rPr>
          <w:rFonts w:ascii="Times New Roman" w:hAnsi="Times New Roman"/>
          <w:sz w:val="24"/>
          <w:szCs w:val="24"/>
        </w:rPr>
      </w:pPr>
      <w:r w:rsidRPr="003902B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076EAA">
        <w:rPr>
          <w:rFonts w:ascii="Times New Roman" w:hAnsi="Times New Roman"/>
          <w:sz w:val="24"/>
          <w:szCs w:val="24"/>
        </w:rPr>
        <w:t xml:space="preserve"> </w:t>
      </w:r>
      <w:r>
        <w:rPr>
          <w:rFonts w:ascii="Times New Roman" w:hAnsi="Times New Roman"/>
          <w:sz w:val="24"/>
          <w:szCs w:val="24"/>
        </w:rPr>
        <w:t>о</w:t>
      </w:r>
      <w:r w:rsidRPr="003902BE">
        <w:rPr>
          <w:rFonts w:ascii="Times New Roman" w:hAnsi="Times New Roman"/>
          <w:sz w:val="24"/>
          <w:szCs w:val="24"/>
        </w:rPr>
        <w:t>т</w:t>
      </w:r>
      <w:r>
        <w:rPr>
          <w:rFonts w:ascii="Times New Roman" w:hAnsi="Times New Roman"/>
          <w:sz w:val="24"/>
          <w:szCs w:val="24"/>
        </w:rPr>
        <w:t xml:space="preserve"> 30.01.2026</w:t>
      </w:r>
      <w:r w:rsidRPr="003902BE">
        <w:rPr>
          <w:rFonts w:ascii="Times New Roman" w:hAnsi="Times New Roman"/>
          <w:sz w:val="24"/>
          <w:szCs w:val="24"/>
        </w:rPr>
        <w:t xml:space="preserve"> №</w:t>
      </w:r>
      <w:r>
        <w:rPr>
          <w:rFonts w:ascii="Times New Roman" w:hAnsi="Times New Roman"/>
          <w:sz w:val="24"/>
          <w:szCs w:val="24"/>
        </w:rPr>
        <w:t>127</w:t>
      </w:r>
    </w:p>
    <w:p w14:paraId="63B8972B" w14:textId="77777777" w:rsidR="003902BE" w:rsidRDefault="003902BE" w:rsidP="003902BE">
      <w:pPr>
        <w:spacing w:after="0"/>
        <w:jc w:val="right"/>
        <w:rPr>
          <w:rFonts w:ascii="Times New Roman" w:hAnsi="Times New Roman"/>
          <w:sz w:val="24"/>
          <w:szCs w:val="24"/>
        </w:rPr>
      </w:pPr>
    </w:p>
    <w:p w14:paraId="3B8C367F" w14:textId="77777777" w:rsidR="003902BE" w:rsidRPr="00D40EEA" w:rsidRDefault="003902BE" w:rsidP="003902BE">
      <w:pPr>
        <w:spacing w:after="0"/>
        <w:jc w:val="right"/>
        <w:rPr>
          <w:rFonts w:ascii="Times New Roman" w:hAnsi="Times New Roman"/>
          <w:sz w:val="24"/>
          <w:szCs w:val="24"/>
        </w:rPr>
      </w:pPr>
    </w:p>
    <w:p w14:paraId="0D1372DE" w14:textId="77777777" w:rsidR="003902BE" w:rsidRPr="00D40EEA" w:rsidRDefault="003902BE" w:rsidP="003902BE">
      <w:pPr>
        <w:spacing w:after="0"/>
        <w:jc w:val="center"/>
        <w:rPr>
          <w:rFonts w:ascii="Times New Roman" w:hAnsi="Times New Roman"/>
          <w:b/>
          <w:sz w:val="24"/>
          <w:szCs w:val="24"/>
        </w:rPr>
      </w:pPr>
      <w:r w:rsidRPr="00D40EEA">
        <w:rPr>
          <w:rFonts w:ascii="Times New Roman" w:hAnsi="Times New Roman"/>
          <w:b/>
          <w:sz w:val="24"/>
          <w:szCs w:val="24"/>
        </w:rPr>
        <w:t xml:space="preserve">Состав судейской коллегии </w:t>
      </w:r>
    </w:p>
    <w:p w14:paraId="7B03374B" w14:textId="742CB2E6" w:rsidR="003902BE" w:rsidRDefault="003902BE" w:rsidP="00827805">
      <w:pPr>
        <w:pStyle w:val="af6"/>
        <w:spacing w:before="0" w:beforeAutospacing="0" w:after="0"/>
        <w:jc w:val="center"/>
        <w:rPr>
          <w:b/>
          <w:bCs/>
        </w:rPr>
      </w:pPr>
      <w:r w:rsidRPr="00D40EEA">
        <w:rPr>
          <w:b/>
        </w:rPr>
        <w:t>по проведению</w:t>
      </w:r>
      <w:r w:rsidRPr="00D40EEA">
        <w:rPr>
          <w:b/>
          <w:bCs/>
        </w:rPr>
        <w:t xml:space="preserve"> </w:t>
      </w:r>
      <w:r w:rsidRPr="00D40EEA">
        <w:rPr>
          <w:b/>
          <w:lang w:val="en-US"/>
        </w:rPr>
        <w:t>X</w:t>
      </w:r>
      <w:r>
        <w:rPr>
          <w:b/>
          <w:lang w:val="en-US"/>
        </w:rPr>
        <w:t>LIV</w:t>
      </w:r>
      <w:r w:rsidRPr="00D40EEA">
        <w:rPr>
          <w:b/>
          <w:bCs/>
        </w:rPr>
        <w:t xml:space="preserve"> открытой Всероссийской массовой лыжной гонки</w:t>
      </w:r>
      <w:r w:rsidR="00827805">
        <w:rPr>
          <w:b/>
          <w:bCs/>
        </w:rPr>
        <w:br/>
      </w:r>
      <w:r w:rsidRPr="00D40EEA">
        <w:rPr>
          <w:b/>
          <w:bCs/>
        </w:rPr>
        <w:t>«Лыжня России</w:t>
      </w:r>
      <w:r>
        <w:rPr>
          <w:b/>
          <w:bCs/>
        </w:rPr>
        <w:t>-202</w:t>
      </w:r>
      <w:r w:rsidRPr="00F4108C">
        <w:rPr>
          <w:b/>
          <w:bCs/>
        </w:rPr>
        <w:t>6</w:t>
      </w:r>
      <w:r>
        <w:rPr>
          <w:b/>
          <w:bCs/>
        </w:rPr>
        <w:t xml:space="preserve">» в Урмарском </w:t>
      </w:r>
      <w:r w:rsidRPr="00E50FC7">
        <w:rPr>
          <w:b/>
        </w:rPr>
        <w:t>муниципальном округе</w:t>
      </w:r>
      <w:r w:rsidRPr="00D40EEA">
        <w:rPr>
          <w:b/>
          <w:bCs/>
        </w:rPr>
        <w:t xml:space="preserve"> </w:t>
      </w:r>
    </w:p>
    <w:p w14:paraId="456D3800" w14:textId="77777777" w:rsidR="003902BE" w:rsidRPr="00D40EEA" w:rsidRDefault="003902BE" w:rsidP="003902BE">
      <w:pPr>
        <w:pStyle w:val="af6"/>
        <w:spacing w:before="0" w:beforeAutospacing="0" w:after="0"/>
        <w:jc w:val="center"/>
      </w:pPr>
    </w:p>
    <w:tbl>
      <w:tblPr>
        <w:tblW w:w="9060" w:type="dxa"/>
        <w:tblInd w:w="108" w:type="dxa"/>
        <w:tblLayout w:type="fixed"/>
        <w:tblLook w:val="0000" w:firstRow="0" w:lastRow="0" w:firstColumn="0" w:lastColumn="0" w:noHBand="0" w:noVBand="0"/>
      </w:tblPr>
      <w:tblGrid>
        <w:gridCol w:w="574"/>
        <w:gridCol w:w="4223"/>
        <w:gridCol w:w="4263"/>
      </w:tblGrid>
      <w:tr w:rsidR="003902BE" w:rsidRPr="00D40EEA" w14:paraId="0F03BD76" w14:textId="77777777" w:rsidTr="00827805">
        <w:trPr>
          <w:trHeight w:val="863"/>
        </w:trPr>
        <w:tc>
          <w:tcPr>
            <w:tcW w:w="574" w:type="dxa"/>
          </w:tcPr>
          <w:p w14:paraId="0A0A264E" w14:textId="77777777" w:rsidR="003902BE" w:rsidRPr="00D40EEA" w:rsidRDefault="003902BE" w:rsidP="005C29D0">
            <w:pPr>
              <w:spacing w:after="0"/>
              <w:jc w:val="center"/>
              <w:rPr>
                <w:rFonts w:ascii="Times New Roman" w:hAnsi="Times New Roman"/>
                <w:sz w:val="24"/>
                <w:szCs w:val="24"/>
              </w:rPr>
            </w:pPr>
            <w:r w:rsidRPr="00D40EEA">
              <w:rPr>
                <w:rFonts w:ascii="Times New Roman" w:hAnsi="Times New Roman"/>
                <w:sz w:val="24"/>
                <w:szCs w:val="24"/>
              </w:rPr>
              <w:t>№</w:t>
            </w:r>
          </w:p>
          <w:p w14:paraId="426C2AB2" w14:textId="77777777" w:rsidR="003902BE" w:rsidRPr="00D40EEA" w:rsidRDefault="003902BE" w:rsidP="005C29D0">
            <w:pPr>
              <w:spacing w:after="0"/>
              <w:rPr>
                <w:rFonts w:ascii="Times New Roman" w:hAnsi="Times New Roman"/>
                <w:sz w:val="24"/>
                <w:szCs w:val="24"/>
              </w:rPr>
            </w:pPr>
            <w:r w:rsidRPr="00D40EEA">
              <w:rPr>
                <w:rFonts w:ascii="Times New Roman" w:hAnsi="Times New Roman"/>
                <w:sz w:val="24"/>
                <w:szCs w:val="24"/>
              </w:rPr>
              <w:t>п/п</w:t>
            </w:r>
          </w:p>
        </w:tc>
        <w:tc>
          <w:tcPr>
            <w:tcW w:w="4223" w:type="dxa"/>
          </w:tcPr>
          <w:p w14:paraId="4AAEB685" w14:textId="2FE701AF" w:rsidR="003902BE" w:rsidRPr="00D40EEA" w:rsidRDefault="003902BE" w:rsidP="00827805">
            <w:pPr>
              <w:spacing w:after="0"/>
              <w:jc w:val="center"/>
              <w:rPr>
                <w:rFonts w:ascii="Times New Roman" w:hAnsi="Times New Roman"/>
                <w:sz w:val="24"/>
                <w:szCs w:val="24"/>
              </w:rPr>
            </w:pPr>
            <w:r w:rsidRPr="00D40EEA">
              <w:rPr>
                <w:rFonts w:ascii="Times New Roman" w:hAnsi="Times New Roman"/>
                <w:sz w:val="24"/>
                <w:szCs w:val="24"/>
              </w:rPr>
              <w:t>Ф. И. О.</w:t>
            </w:r>
          </w:p>
        </w:tc>
        <w:tc>
          <w:tcPr>
            <w:tcW w:w="4263" w:type="dxa"/>
          </w:tcPr>
          <w:p w14:paraId="2B9CED93" w14:textId="77777777" w:rsidR="003902BE" w:rsidRPr="00D40EEA" w:rsidRDefault="003902BE" w:rsidP="00827805">
            <w:pPr>
              <w:spacing w:after="0"/>
              <w:jc w:val="center"/>
              <w:rPr>
                <w:rFonts w:ascii="Times New Roman" w:hAnsi="Times New Roman"/>
                <w:sz w:val="24"/>
                <w:szCs w:val="24"/>
              </w:rPr>
            </w:pPr>
            <w:r w:rsidRPr="00D40EEA">
              <w:rPr>
                <w:rFonts w:ascii="Times New Roman" w:hAnsi="Times New Roman"/>
                <w:sz w:val="24"/>
                <w:szCs w:val="24"/>
              </w:rPr>
              <w:t>Занимаемая должность</w:t>
            </w:r>
          </w:p>
          <w:p w14:paraId="3E52F166" w14:textId="77777777" w:rsidR="003902BE" w:rsidRPr="00D40EEA" w:rsidRDefault="003902BE" w:rsidP="00827805">
            <w:pPr>
              <w:spacing w:after="0"/>
              <w:jc w:val="center"/>
              <w:rPr>
                <w:rFonts w:ascii="Times New Roman" w:hAnsi="Times New Roman"/>
                <w:sz w:val="24"/>
                <w:szCs w:val="24"/>
              </w:rPr>
            </w:pPr>
          </w:p>
        </w:tc>
      </w:tr>
      <w:tr w:rsidR="003902BE" w:rsidRPr="00D40EEA" w14:paraId="053996E3" w14:textId="77777777" w:rsidTr="00827805">
        <w:trPr>
          <w:trHeight w:val="293"/>
        </w:trPr>
        <w:tc>
          <w:tcPr>
            <w:tcW w:w="9060" w:type="dxa"/>
            <w:gridSpan w:val="3"/>
          </w:tcPr>
          <w:p w14:paraId="1D87FE75" w14:textId="77777777" w:rsidR="003902BE" w:rsidRPr="00D40EEA" w:rsidRDefault="003902BE" w:rsidP="005C29D0">
            <w:pPr>
              <w:spacing w:after="0"/>
              <w:jc w:val="center"/>
              <w:rPr>
                <w:rFonts w:ascii="Times New Roman" w:hAnsi="Times New Roman"/>
                <w:b/>
                <w:sz w:val="24"/>
                <w:szCs w:val="24"/>
              </w:rPr>
            </w:pPr>
            <w:r w:rsidRPr="00D40EEA">
              <w:rPr>
                <w:rFonts w:ascii="Times New Roman" w:hAnsi="Times New Roman"/>
                <w:b/>
                <w:sz w:val="24"/>
                <w:szCs w:val="24"/>
              </w:rPr>
              <w:t>Главный судья</w:t>
            </w:r>
          </w:p>
        </w:tc>
      </w:tr>
      <w:tr w:rsidR="003902BE" w:rsidRPr="00D40EEA" w14:paraId="6A1D6924" w14:textId="77777777" w:rsidTr="00827805">
        <w:trPr>
          <w:trHeight w:val="591"/>
        </w:trPr>
        <w:tc>
          <w:tcPr>
            <w:tcW w:w="574" w:type="dxa"/>
          </w:tcPr>
          <w:p w14:paraId="0D5E47C7" w14:textId="77777777" w:rsidR="003902BE" w:rsidRPr="00D40EEA" w:rsidRDefault="003902BE" w:rsidP="005C29D0">
            <w:pPr>
              <w:spacing w:after="0"/>
              <w:rPr>
                <w:rFonts w:ascii="Times New Roman" w:hAnsi="Times New Roman"/>
                <w:sz w:val="24"/>
                <w:szCs w:val="24"/>
              </w:rPr>
            </w:pPr>
          </w:p>
        </w:tc>
        <w:tc>
          <w:tcPr>
            <w:tcW w:w="4223" w:type="dxa"/>
          </w:tcPr>
          <w:p w14:paraId="74F45171" w14:textId="77777777" w:rsidR="003902BE" w:rsidRPr="00F4108C" w:rsidRDefault="003902BE" w:rsidP="005C29D0">
            <w:pPr>
              <w:spacing w:after="0"/>
              <w:rPr>
                <w:rFonts w:ascii="Times New Roman" w:hAnsi="Times New Roman"/>
                <w:sz w:val="24"/>
                <w:szCs w:val="24"/>
              </w:rPr>
            </w:pPr>
            <w:r>
              <w:rPr>
                <w:rFonts w:ascii="Times New Roman" w:hAnsi="Times New Roman"/>
                <w:sz w:val="24"/>
                <w:szCs w:val="24"/>
              </w:rPr>
              <w:t>Павлов Николай Анатольевич</w:t>
            </w:r>
          </w:p>
          <w:p w14:paraId="5BE54613" w14:textId="77777777" w:rsidR="003902BE" w:rsidRPr="00D40EEA" w:rsidRDefault="003902BE" w:rsidP="005C29D0">
            <w:pPr>
              <w:spacing w:after="0"/>
              <w:rPr>
                <w:rFonts w:ascii="Times New Roman" w:hAnsi="Times New Roman"/>
                <w:sz w:val="24"/>
                <w:szCs w:val="24"/>
              </w:rPr>
            </w:pPr>
          </w:p>
        </w:tc>
        <w:tc>
          <w:tcPr>
            <w:tcW w:w="4263" w:type="dxa"/>
          </w:tcPr>
          <w:p w14:paraId="05BE21A5" w14:textId="77777777" w:rsidR="003902BE" w:rsidRPr="00D40EEA" w:rsidRDefault="003902BE" w:rsidP="005C29D0">
            <w:pPr>
              <w:spacing w:after="0"/>
              <w:rPr>
                <w:rFonts w:ascii="Times New Roman" w:hAnsi="Times New Roman"/>
                <w:sz w:val="24"/>
                <w:szCs w:val="24"/>
              </w:rPr>
            </w:pPr>
            <w:r>
              <w:rPr>
                <w:rFonts w:ascii="Times New Roman" w:hAnsi="Times New Roman"/>
                <w:sz w:val="24"/>
                <w:szCs w:val="24"/>
              </w:rPr>
              <w:t>врио  директора АУ ДО</w:t>
            </w:r>
            <w:r w:rsidRPr="00D40EEA">
              <w:rPr>
                <w:rFonts w:ascii="Times New Roman" w:hAnsi="Times New Roman"/>
                <w:sz w:val="24"/>
                <w:szCs w:val="24"/>
              </w:rPr>
              <w:t xml:space="preserve"> «Урмар</w:t>
            </w:r>
            <w:r>
              <w:rPr>
                <w:rFonts w:ascii="Times New Roman" w:hAnsi="Times New Roman"/>
                <w:sz w:val="24"/>
                <w:szCs w:val="24"/>
              </w:rPr>
              <w:t xml:space="preserve">ская </w:t>
            </w:r>
            <w:r w:rsidRPr="00667F26">
              <w:rPr>
                <w:rFonts w:ascii="Times New Roman" w:hAnsi="Times New Roman"/>
                <w:sz w:val="24"/>
                <w:szCs w:val="24"/>
              </w:rPr>
              <w:t xml:space="preserve"> </w:t>
            </w:r>
            <w:r w:rsidRPr="00D40EEA">
              <w:rPr>
                <w:rFonts w:ascii="Times New Roman" w:hAnsi="Times New Roman"/>
                <w:sz w:val="24"/>
                <w:szCs w:val="24"/>
              </w:rPr>
              <w:t>СШ им. А. Ф. Федорова»</w:t>
            </w:r>
          </w:p>
        </w:tc>
      </w:tr>
      <w:tr w:rsidR="003902BE" w:rsidRPr="00D40EEA" w14:paraId="08A611BF" w14:textId="77777777" w:rsidTr="00827805">
        <w:trPr>
          <w:trHeight w:val="293"/>
        </w:trPr>
        <w:tc>
          <w:tcPr>
            <w:tcW w:w="9060" w:type="dxa"/>
            <w:gridSpan w:val="3"/>
          </w:tcPr>
          <w:p w14:paraId="05577EBF" w14:textId="77777777" w:rsidR="003902BE" w:rsidRPr="00D40EEA" w:rsidRDefault="003902BE" w:rsidP="005C29D0">
            <w:pPr>
              <w:pStyle w:val="340"/>
              <w:widowControl/>
              <w:spacing w:after="0"/>
              <w:jc w:val="center"/>
              <w:rPr>
                <w:rFonts w:ascii="Times New Roman" w:hAnsi="Times New Roman"/>
                <w:b/>
                <w:sz w:val="24"/>
                <w:szCs w:val="24"/>
              </w:rPr>
            </w:pPr>
            <w:r w:rsidRPr="00D40EEA">
              <w:rPr>
                <w:rFonts w:ascii="Times New Roman" w:hAnsi="Times New Roman"/>
                <w:b/>
                <w:sz w:val="24"/>
                <w:szCs w:val="24"/>
              </w:rPr>
              <w:t>Главный секретарь</w:t>
            </w:r>
          </w:p>
        </w:tc>
      </w:tr>
      <w:tr w:rsidR="003902BE" w:rsidRPr="00D40EEA" w14:paraId="7EA6717D" w14:textId="77777777" w:rsidTr="00827805">
        <w:trPr>
          <w:trHeight w:val="350"/>
        </w:trPr>
        <w:tc>
          <w:tcPr>
            <w:tcW w:w="574" w:type="dxa"/>
          </w:tcPr>
          <w:p w14:paraId="6603943E" w14:textId="77777777" w:rsidR="003902BE" w:rsidRPr="00D40EEA" w:rsidRDefault="003902BE" w:rsidP="005C29D0">
            <w:pPr>
              <w:spacing w:after="0"/>
              <w:rPr>
                <w:rFonts w:ascii="Times New Roman" w:hAnsi="Times New Roman"/>
                <w:sz w:val="24"/>
                <w:szCs w:val="24"/>
                <w:lang w:val="en-US"/>
              </w:rPr>
            </w:pPr>
          </w:p>
        </w:tc>
        <w:tc>
          <w:tcPr>
            <w:tcW w:w="4223" w:type="dxa"/>
          </w:tcPr>
          <w:p w14:paraId="325AEFC8" w14:textId="77777777" w:rsidR="003902BE" w:rsidRPr="00D40EEA" w:rsidRDefault="003902BE" w:rsidP="005C29D0">
            <w:pPr>
              <w:spacing w:after="0"/>
              <w:rPr>
                <w:rFonts w:ascii="Times New Roman" w:hAnsi="Times New Roman"/>
                <w:sz w:val="24"/>
                <w:szCs w:val="24"/>
              </w:rPr>
            </w:pPr>
            <w:r>
              <w:rPr>
                <w:rFonts w:ascii="Times New Roman" w:hAnsi="Times New Roman"/>
                <w:sz w:val="24"/>
                <w:szCs w:val="24"/>
              </w:rPr>
              <w:t>Ноздрин Александр Михайлович</w:t>
            </w:r>
          </w:p>
        </w:tc>
        <w:tc>
          <w:tcPr>
            <w:tcW w:w="4263" w:type="dxa"/>
          </w:tcPr>
          <w:p w14:paraId="505F9A11" w14:textId="71D8111F" w:rsidR="003902BE" w:rsidRPr="00D40EEA" w:rsidRDefault="003902BE" w:rsidP="00827805">
            <w:pPr>
              <w:spacing w:after="0"/>
              <w:rPr>
                <w:rFonts w:ascii="Times New Roman" w:hAnsi="Times New Roman"/>
                <w:sz w:val="24"/>
                <w:szCs w:val="24"/>
              </w:rPr>
            </w:pPr>
            <w:r>
              <w:rPr>
                <w:rFonts w:ascii="Times New Roman" w:hAnsi="Times New Roman"/>
                <w:sz w:val="24"/>
                <w:szCs w:val="24"/>
              </w:rPr>
              <w:t>тренер-преподаватель</w:t>
            </w:r>
          </w:p>
        </w:tc>
      </w:tr>
      <w:tr w:rsidR="00AF4750" w:rsidRPr="00D40EEA" w14:paraId="707AFFBE" w14:textId="77777777" w:rsidTr="00827805">
        <w:trPr>
          <w:trHeight w:val="305"/>
        </w:trPr>
        <w:tc>
          <w:tcPr>
            <w:tcW w:w="9060" w:type="dxa"/>
            <w:gridSpan w:val="3"/>
          </w:tcPr>
          <w:p w14:paraId="4FF7CCDC" w14:textId="77777777" w:rsidR="00AF4750" w:rsidRPr="00D40EEA" w:rsidRDefault="00AF4750" w:rsidP="00630B2B">
            <w:pPr>
              <w:spacing w:after="0"/>
              <w:jc w:val="center"/>
              <w:rPr>
                <w:rFonts w:ascii="Times New Roman" w:hAnsi="Times New Roman"/>
                <w:b/>
                <w:sz w:val="24"/>
                <w:szCs w:val="24"/>
              </w:rPr>
            </w:pPr>
            <w:r w:rsidRPr="00D40EEA">
              <w:rPr>
                <w:rFonts w:ascii="Times New Roman" w:hAnsi="Times New Roman"/>
                <w:b/>
                <w:sz w:val="24"/>
                <w:szCs w:val="24"/>
              </w:rPr>
              <w:t>Судьи:</w:t>
            </w:r>
          </w:p>
        </w:tc>
      </w:tr>
      <w:tr w:rsidR="00AF4750" w:rsidRPr="00D40EEA" w14:paraId="49CC6039" w14:textId="77777777" w:rsidTr="00827805">
        <w:trPr>
          <w:trHeight w:val="293"/>
        </w:trPr>
        <w:tc>
          <w:tcPr>
            <w:tcW w:w="574" w:type="dxa"/>
          </w:tcPr>
          <w:p w14:paraId="39B20479"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1</w:t>
            </w:r>
          </w:p>
        </w:tc>
        <w:tc>
          <w:tcPr>
            <w:tcW w:w="4223" w:type="dxa"/>
          </w:tcPr>
          <w:p w14:paraId="7D6277E3"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Саминов Александр Леонидович</w:t>
            </w:r>
          </w:p>
        </w:tc>
        <w:tc>
          <w:tcPr>
            <w:tcW w:w="4263" w:type="dxa"/>
          </w:tcPr>
          <w:p w14:paraId="5F909C63" w14:textId="2224546A" w:rsidR="00AF4750" w:rsidRPr="00D40EEA" w:rsidRDefault="00AF4750" w:rsidP="00827805">
            <w:pPr>
              <w:spacing w:after="0"/>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 xml:space="preserve">ренер-преподаватель </w:t>
            </w:r>
          </w:p>
        </w:tc>
      </w:tr>
      <w:tr w:rsidR="00AF4750" w:rsidRPr="00D40EEA" w14:paraId="268DA633" w14:textId="77777777" w:rsidTr="00827805">
        <w:trPr>
          <w:trHeight w:val="362"/>
        </w:trPr>
        <w:tc>
          <w:tcPr>
            <w:tcW w:w="574" w:type="dxa"/>
          </w:tcPr>
          <w:p w14:paraId="409457E1"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2</w:t>
            </w:r>
          </w:p>
        </w:tc>
        <w:tc>
          <w:tcPr>
            <w:tcW w:w="4223" w:type="dxa"/>
          </w:tcPr>
          <w:p w14:paraId="15FC1F2B"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Теплов Павел Юрьевич</w:t>
            </w:r>
          </w:p>
        </w:tc>
        <w:tc>
          <w:tcPr>
            <w:tcW w:w="4263" w:type="dxa"/>
          </w:tcPr>
          <w:p w14:paraId="50ECC6A6" w14:textId="66C73122" w:rsidR="00AF4750" w:rsidRPr="00D40EEA" w:rsidRDefault="00AF4750" w:rsidP="00827805">
            <w:pPr>
              <w:spacing w:after="0"/>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ренер-преподаватель</w:t>
            </w:r>
          </w:p>
        </w:tc>
      </w:tr>
      <w:tr w:rsidR="00AF4750" w:rsidRPr="00D40EEA" w14:paraId="69BEFFB0" w14:textId="77777777" w:rsidTr="00827805">
        <w:trPr>
          <w:trHeight w:val="305"/>
        </w:trPr>
        <w:tc>
          <w:tcPr>
            <w:tcW w:w="574" w:type="dxa"/>
          </w:tcPr>
          <w:p w14:paraId="232DA87A"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3</w:t>
            </w:r>
          </w:p>
        </w:tc>
        <w:tc>
          <w:tcPr>
            <w:tcW w:w="4223" w:type="dxa"/>
          </w:tcPr>
          <w:p w14:paraId="29A521C5" w14:textId="77777777" w:rsidR="00AF4750" w:rsidRPr="00D40EEA" w:rsidRDefault="00AF4750" w:rsidP="00630B2B">
            <w:pPr>
              <w:spacing w:after="0"/>
              <w:rPr>
                <w:rFonts w:ascii="Times New Roman" w:hAnsi="Times New Roman"/>
                <w:sz w:val="24"/>
                <w:szCs w:val="24"/>
              </w:rPr>
            </w:pPr>
            <w:r w:rsidRPr="00D40EEA">
              <w:rPr>
                <w:rFonts w:ascii="Times New Roman" w:hAnsi="Times New Roman"/>
                <w:sz w:val="24"/>
                <w:szCs w:val="24"/>
              </w:rPr>
              <w:t>Изосимов Николай Анатольевич</w:t>
            </w:r>
          </w:p>
        </w:tc>
        <w:tc>
          <w:tcPr>
            <w:tcW w:w="4263" w:type="dxa"/>
          </w:tcPr>
          <w:p w14:paraId="7B6B984F" w14:textId="02B4E243" w:rsidR="00AF4750" w:rsidRPr="00D40EEA" w:rsidRDefault="00AF4750" w:rsidP="00827805">
            <w:pPr>
              <w:shd w:val="clear" w:color="auto" w:fill="FFFFFF"/>
              <w:spacing w:after="0"/>
              <w:ind w:right="109"/>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ренер-преподаватель</w:t>
            </w:r>
          </w:p>
        </w:tc>
      </w:tr>
      <w:tr w:rsidR="00AF4750" w:rsidRPr="00D40EEA" w14:paraId="711956DA" w14:textId="77777777" w:rsidTr="00827805">
        <w:trPr>
          <w:trHeight w:val="305"/>
        </w:trPr>
        <w:tc>
          <w:tcPr>
            <w:tcW w:w="574" w:type="dxa"/>
          </w:tcPr>
          <w:p w14:paraId="5F63FFD7"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4</w:t>
            </w:r>
          </w:p>
        </w:tc>
        <w:tc>
          <w:tcPr>
            <w:tcW w:w="4223" w:type="dxa"/>
          </w:tcPr>
          <w:p w14:paraId="1A5AD371"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Мартьянов Сергей Михайлович</w:t>
            </w:r>
          </w:p>
        </w:tc>
        <w:tc>
          <w:tcPr>
            <w:tcW w:w="4263" w:type="dxa"/>
          </w:tcPr>
          <w:p w14:paraId="0B23A263" w14:textId="7058CFF2" w:rsidR="00AF4750" w:rsidRPr="00D40EEA" w:rsidRDefault="00AF4750" w:rsidP="00827805">
            <w:pPr>
              <w:spacing w:after="0"/>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ренер-</w:t>
            </w:r>
            <w:r>
              <w:rPr>
                <w:rFonts w:ascii="Times New Roman" w:hAnsi="Times New Roman"/>
                <w:sz w:val="24"/>
                <w:szCs w:val="24"/>
              </w:rPr>
              <w:t>пр</w:t>
            </w:r>
            <w:r w:rsidRPr="00D40EEA">
              <w:rPr>
                <w:rFonts w:ascii="Times New Roman" w:hAnsi="Times New Roman"/>
                <w:sz w:val="24"/>
                <w:szCs w:val="24"/>
              </w:rPr>
              <w:t xml:space="preserve">еподаватель </w:t>
            </w:r>
          </w:p>
        </w:tc>
      </w:tr>
      <w:tr w:rsidR="00AF4750" w:rsidRPr="00D40EEA" w14:paraId="707522C8" w14:textId="77777777" w:rsidTr="00827805">
        <w:trPr>
          <w:trHeight w:val="305"/>
        </w:trPr>
        <w:tc>
          <w:tcPr>
            <w:tcW w:w="574" w:type="dxa"/>
          </w:tcPr>
          <w:p w14:paraId="7425CD72"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5</w:t>
            </w:r>
          </w:p>
        </w:tc>
        <w:tc>
          <w:tcPr>
            <w:tcW w:w="4223" w:type="dxa"/>
          </w:tcPr>
          <w:p w14:paraId="6947901D"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Иванов Валерий Николаевич</w:t>
            </w:r>
          </w:p>
        </w:tc>
        <w:tc>
          <w:tcPr>
            <w:tcW w:w="4263" w:type="dxa"/>
          </w:tcPr>
          <w:p w14:paraId="6EB3529C" w14:textId="1A2E6C2F" w:rsidR="00AF4750" w:rsidRPr="00D40EEA" w:rsidRDefault="00AF4750" w:rsidP="00827805">
            <w:pPr>
              <w:pStyle w:val="350"/>
              <w:widowControl/>
              <w:spacing w:after="0"/>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 xml:space="preserve">ренер-преподаватель </w:t>
            </w:r>
          </w:p>
        </w:tc>
      </w:tr>
      <w:tr w:rsidR="00AF4750" w:rsidRPr="00D40EEA" w14:paraId="085FD3E0" w14:textId="77777777" w:rsidTr="00827805">
        <w:trPr>
          <w:trHeight w:val="293"/>
        </w:trPr>
        <w:tc>
          <w:tcPr>
            <w:tcW w:w="574" w:type="dxa"/>
          </w:tcPr>
          <w:p w14:paraId="58C43316"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6</w:t>
            </w:r>
          </w:p>
        </w:tc>
        <w:tc>
          <w:tcPr>
            <w:tcW w:w="4223" w:type="dxa"/>
          </w:tcPr>
          <w:p w14:paraId="79E8CA80"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Титов Александр Александрович</w:t>
            </w:r>
          </w:p>
        </w:tc>
        <w:tc>
          <w:tcPr>
            <w:tcW w:w="4263" w:type="dxa"/>
          </w:tcPr>
          <w:p w14:paraId="05F44DF8" w14:textId="01F8F575" w:rsidR="00AF4750" w:rsidRPr="00D40EEA" w:rsidRDefault="00AF4750" w:rsidP="00827805">
            <w:pPr>
              <w:spacing w:after="0"/>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 xml:space="preserve">ренер-преподаватель </w:t>
            </w:r>
          </w:p>
        </w:tc>
      </w:tr>
      <w:tr w:rsidR="00AF4750" w:rsidRPr="00D40EEA" w14:paraId="088E602A" w14:textId="77777777" w:rsidTr="00827805">
        <w:trPr>
          <w:trHeight w:val="917"/>
        </w:trPr>
        <w:tc>
          <w:tcPr>
            <w:tcW w:w="574" w:type="dxa"/>
          </w:tcPr>
          <w:p w14:paraId="1984EB72" w14:textId="24F8AC56" w:rsidR="00AF4750" w:rsidRDefault="00AF4750" w:rsidP="00630B2B">
            <w:pPr>
              <w:spacing w:after="0"/>
              <w:rPr>
                <w:rFonts w:ascii="Times New Roman" w:hAnsi="Times New Roman"/>
                <w:sz w:val="24"/>
                <w:szCs w:val="24"/>
              </w:rPr>
            </w:pPr>
            <w:r>
              <w:rPr>
                <w:rFonts w:ascii="Times New Roman" w:hAnsi="Times New Roman"/>
                <w:sz w:val="24"/>
                <w:szCs w:val="24"/>
              </w:rPr>
              <w:t>7</w:t>
            </w:r>
          </w:p>
          <w:p w14:paraId="6288F09C" w14:textId="72F833D5" w:rsidR="00AF4750" w:rsidRDefault="00AF4750" w:rsidP="00630B2B">
            <w:pPr>
              <w:spacing w:after="0"/>
              <w:rPr>
                <w:rFonts w:ascii="Times New Roman" w:hAnsi="Times New Roman"/>
                <w:sz w:val="24"/>
                <w:szCs w:val="24"/>
              </w:rPr>
            </w:pPr>
            <w:r>
              <w:rPr>
                <w:rFonts w:ascii="Times New Roman" w:hAnsi="Times New Roman"/>
                <w:sz w:val="24"/>
                <w:szCs w:val="24"/>
              </w:rPr>
              <w:t>8</w:t>
            </w:r>
          </w:p>
          <w:p w14:paraId="3A83698A"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9</w:t>
            </w:r>
          </w:p>
        </w:tc>
        <w:tc>
          <w:tcPr>
            <w:tcW w:w="4223" w:type="dxa"/>
          </w:tcPr>
          <w:p w14:paraId="39CF8427" w14:textId="21BA1192"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Никитин Иван Николаевич</w:t>
            </w:r>
          </w:p>
          <w:p w14:paraId="492E08DA" w14:textId="7A40DA03"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Мальков Алексей Александрович</w:t>
            </w:r>
          </w:p>
          <w:p w14:paraId="06165E81" w14:textId="77777777"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Пудриков Сергей Петрович</w:t>
            </w:r>
          </w:p>
        </w:tc>
        <w:tc>
          <w:tcPr>
            <w:tcW w:w="4263" w:type="dxa"/>
          </w:tcPr>
          <w:p w14:paraId="214A8F27" w14:textId="46ED4DB0"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тренер-преподаватель</w:t>
            </w:r>
          </w:p>
          <w:p w14:paraId="163EBC77" w14:textId="18CA3E05"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тренер-преподаватель</w:t>
            </w:r>
          </w:p>
          <w:p w14:paraId="7FD0CE7C" w14:textId="77777777" w:rsidR="00AF4750" w:rsidRPr="006F776C" w:rsidRDefault="00AF4750" w:rsidP="00630B2B">
            <w:pPr>
              <w:spacing w:after="0"/>
              <w:rPr>
                <w:rFonts w:ascii="Times New Roman" w:hAnsi="Times New Roman"/>
                <w:sz w:val="24"/>
                <w:szCs w:val="24"/>
              </w:rPr>
            </w:pPr>
            <w:r w:rsidRPr="006F776C">
              <w:rPr>
                <w:rFonts w:ascii="Times New Roman" w:hAnsi="Times New Roman"/>
                <w:sz w:val="24"/>
                <w:szCs w:val="24"/>
              </w:rPr>
              <w:t>тренер-преподаватель</w:t>
            </w:r>
          </w:p>
        </w:tc>
      </w:tr>
      <w:tr w:rsidR="00827805" w:rsidRPr="00D40EEA" w14:paraId="43210E96" w14:textId="77777777" w:rsidTr="00827805">
        <w:trPr>
          <w:trHeight w:val="232"/>
        </w:trPr>
        <w:tc>
          <w:tcPr>
            <w:tcW w:w="574" w:type="dxa"/>
          </w:tcPr>
          <w:p w14:paraId="31177804" w14:textId="043BA1A4" w:rsidR="00827805" w:rsidRDefault="00827805" w:rsidP="00630B2B">
            <w:pPr>
              <w:spacing w:after="0"/>
              <w:rPr>
                <w:rFonts w:ascii="Times New Roman" w:hAnsi="Times New Roman"/>
                <w:sz w:val="24"/>
                <w:szCs w:val="24"/>
              </w:rPr>
            </w:pPr>
            <w:r>
              <w:rPr>
                <w:rFonts w:ascii="Times New Roman" w:hAnsi="Times New Roman"/>
                <w:sz w:val="24"/>
                <w:szCs w:val="24"/>
              </w:rPr>
              <w:t>10</w:t>
            </w:r>
          </w:p>
        </w:tc>
        <w:tc>
          <w:tcPr>
            <w:tcW w:w="4223" w:type="dxa"/>
          </w:tcPr>
          <w:p w14:paraId="6C63EDFE" w14:textId="7FFDC7DC" w:rsidR="00827805" w:rsidRPr="006F776C" w:rsidRDefault="00827805" w:rsidP="00630B2B">
            <w:pPr>
              <w:spacing w:after="0"/>
              <w:rPr>
                <w:rFonts w:ascii="Times New Roman" w:hAnsi="Times New Roman"/>
                <w:sz w:val="24"/>
                <w:szCs w:val="24"/>
              </w:rPr>
            </w:pPr>
            <w:r w:rsidRPr="006F776C">
              <w:rPr>
                <w:rFonts w:ascii="Times New Roman" w:hAnsi="Times New Roman"/>
                <w:sz w:val="24"/>
                <w:szCs w:val="24"/>
              </w:rPr>
              <w:t>Орлов Валерий Петрович</w:t>
            </w:r>
          </w:p>
        </w:tc>
        <w:tc>
          <w:tcPr>
            <w:tcW w:w="4263" w:type="dxa"/>
          </w:tcPr>
          <w:p w14:paraId="50AE207C" w14:textId="060E0508" w:rsidR="00827805" w:rsidRPr="006F776C" w:rsidRDefault="00827805" w:rsidP="00827805">
            <w:pPr>
              <w:spacing w:after="0"/>
              <w:jc w:val="both"/>
              <w:rPr>
                <w:rFonts w:ascii="Times New Roman" w:hAnsi="Times New Roman"/>
                <w:sz w:val="24"/>
                <w:szCs w:val="24"/>
              </w:rPr>
            </w:pPr>
            <w:r>
              <w:rPr>
                <w:rFonts w:ascii="Times New Roman" w:hAnsi="Times New Roman"/>
                <w:sz w:val="24"/>
                <w:szCs w:val="24"/>
              </w:rPr>
              <w:t>т</w:t>
            </w:r>
            <w:r w:rsidRPr="00D40EEA">
              <w:rPr>
                <w:rFonts w:ascii="Times New Roman" w:hAnsi="Times New Roman"/>
                <w:sz w:val="24"/>
                <w:szCs w:val="24"/>
              </w:rPr>
              <w:t>ренер-преподаватель</w:t>
            </w:r>
          </w:p>
        </w:tc>
      </w:tr>
      <w:tr w:rsidR="00827805" w:rsidRPr="00D40EEA" w14:paraId="447CE355" w14:textId="77777777" w:rsidTr="00827805">
        <w:trPr>
          <w:trHeight w:val="297"/>
        </w:trPr>
        <w:tc>
          <w:tcPr>
            <w:tcW w:w="574" w:type="dxa"/>
          </w:tcPr>
          <w:p w14:paraId="20ECE315" w14:textId="7EB4B18B" w:rsidR="00827805" w:rsidRDefault="00827805" w:rsidP="00630B2B">
            <w:pPr>
              <w:spacing w:after="0"/>
              <w:rPr>
                <w:rFonts w:ascii="Times New Roman" w:hAnsi="Times New Roman"/>
                <w:sz w:val="24"/>
                <w:szCs w:val="24"/>
              </w:rPr>
            </w:pPr>
            <w:r>
              <w:rPr>
                <w:rFonts w:ascii="Times New Roman" w:hAnsi="Times New Roman"/>
                <w:sz w:val="24"/>
                <w:szCs w:val="24"/>
              </w:rPr>
              <w:t>11</w:t>
            </w:r>
          </w:p>
        </w:tc>
        <w:tc>
          <w:tcPr>
            <w:tcW w:w="4223" w:type="dxa"/>
          </w:tcPr>
          <w:p w14:paraId="3AD0647C" w14:textId="7235691A" w:rsidR="00827805" w:rsidRPr="006F776C" w:rsidRDefault="00827805" w:rsidP="00630B2B">
            <w:pPr>
              <w:spacing w:after="0"/>
              <w:rPr>
                <w:rFonts w:ascii="Times New Roman" w:hAnsi="Times New Roman"/>
                <w:sz w:val="24"/>
                <w:szCs w:val="24"/>
              </w:rPr>
            </w:pPr>
            <w:r>
              <w:rPr>
                <w:rFonts w:ascii="Times New Roman" w:hAnsi="Times New Roman"/>
                <w:sz w:val="24"/>
                <w:szCs w:val="24"/>
              </w:rPr>
              <w:t>Дмитриев Сергей Леонидович</w:t>
            </w:r>
          </w:p>
        </w:tc>
        <w:tc>
          <w:tcPr>
            <w:tcW w:w="4263" w:type="dxa"/>
          </w:tcPr>
          <w:p w14:paraId="67ABCA4D" w14:textId="0FD4CFD2" w:rsidR="00827805" w:rsidRDefault="00827805" w:rsidP="00827805">
            <w:pPr>
              <w:spacing w:after="0"/>
              <w:rPr>
                <w:rFonts w:ascii="Times New Roman" w:hAnsi="Times New Roman"/>
                <w:sz w:val="24"/>
                <w:szCs w:val="24"/>
              </w:rPr>
            </w:pPr>
            <w:r>
              <w:rPr>
                <w:rFonts w:ascii="Times New Roman" w:hAnsi="Times New Roman"/>
                <w:sz w:val="24"/>
                <w:szCs w:val="24"/>
              </w:rPr>
              <w:t>инструктор по ФК</w:t>
            </w:r>
          </w:p>
        </w:tc>
      </w:tr>
      <w:tr w:rsidR="00827805" w:rsidRPr="00D40EEA" w14:paraId="2F7FBF56" w14:textId="77777777" w:rsidTr="00827805">
        <w:trPr>
          <w:trHeight w:val="270"/>
        </w:trPr>
        <w:tc>
          <w:tcPr>
            <w:tcW w:w="574" w:type="dxa"/>
          </w:tcPr>
          <w:p w14:paraId="36AB6D8C" w14:textId="750C1EB3" w:rsidR="00827805" w:rsidRDefault="00827805" w:rsidP="00630B2B">
            <w:pPr>
              <w:spacing w:after="0"/>
              <w:rPr>
                <w:rFonts w:ascii="Times New Roman" w:hAnsi="Times New Roman"/>
                <w:sz w:val="24"/>
                <w:szCs w:val="24"/>
              </w:rPr>
            </w:pPr>
            <w:r>
              <w:rPr>
                <w:rFonts w:ascii="Times New Roman" w:hAnsi="Times New Roman"/>
                <w:sz w:val="24"/>
                <w:szCs w:val="24"/>
              </w:rPr>
              <w:t>12</w:t>
            </w:r>
          </w:p>
        </w:tc>
        <w:tc>
          <w:tcPr>
            <w:tcW w:w="4223" w:type="dxa"/>
          </w:tcPr>
          <w:p w14:paraId="69966587" w14:textId="58520260" w:rsidR="00827805" w:rsidRPr="006F776C" w:rsidRDefault="00827805" w:rsidP="00630B2B">
            <w:pPr>
              <w:spacing w:after="0"/>
              <w:rPr>
                <w:rFonts w:ascii="Times New Roman" w:hAnsi="Times New Roman"/>
                <w:sz w:val="24"/>
                <w:szCs w:val="24"/>
              </w:rPr>
            </w:pPr>
            <w:r>
              <w:rPr>
                <w:rFonts w:ascii="Times New Roman" w:hAnsi="Times New Roman"/>
                <w:sz w:val="24"/>
                <w:szCs w:val="24"/>
              </w:rPr>
              <w:t>Аршинова Людмила Михайловна</w:t>
            </w:r>
          </w:p>
        </w:tc>
        <w:tc>
          <w:tcPr>
            <w:tcW w:w="4263" w:type="dxa"/>
          </w:tcPr>
          <w:p w14:paraId="49C1EBCC" w14:textId="62E3BDAD" w:rsidR="00827805" w:rsidRPr="006F776C" w:rsidRDefault="00827805" w:rsidP="00630B2B">
            <w:pPr>
              <w:spacing w:after="0"/>
              <w:rPr>
                <w:rFonts w:ascii="Times New Roman" w:hAnsi="Times New Roman"/>
                <w:sz w:val="24"/>
                <w:szCs w:val="24"/>
              </w:rPr>
            </w:pPr>
            <w:r>
              <w:rPr>
                <w:rFonts w:ascii="Times New Roman" w:hAnsi="Times New Roman"/>
                <w:sz w:val="24"/>
                <w:szCs w:val="24"/>
              </w:rPr>
              <w:t>учитель физической культуры</w:t>
            </w:r>
          </w:p>
        </w:tc>
      </w:tr>
      <w:tr w:rsidR="00827805" w:rsidRPr="00D40EEA" w14:paraId="2111FD35" w14:textId="77777777" w:rsidTr="00827805">
        <w:trPr>
          <w:trHeight w:val="134"/>
        </w:trPr>
        <w:tc>
          <w:tcPr>
            <w:tcW w:w="574" w:type="dxa"/>
          </w:tcPr>
          <w:p w14:paraId="6ECE5DE3" w14:textId="6D02A6F2" w:rsidR="00827805" w:rsidRDefault="00827805" w:rsidP="00630B2B">
            <w:pPr>
              <w:spacing w:after="0"/>
              <w:rPr>
                <w:rFonts w:ascii="Times New Roman" w:hAnsi="Times New Roman"/>
                <w:sz w:val="24"/>
                <w:szCs w:val="24"/>
              </w:rPr>
            </w:pPr>
            <w:r>
              <w:rPr>
                <w:rFonts w:ascii="Times New Roman" w:hAnsi="Times New Roman"/>
                <w:sz w:val="24"/>
                <w:szCs w:val="24"/>
              </w:rPr>
              <w:t>13</w:t>
            </w:r>
          </w:p>
        </w:tc>
        <w:tc>
          <w:tcPr>
            <w:tcW w:w="4223" w:type="dxa"/>
          </w:tcPr>
          <w:p w14:paraId="7DF4C978" w14:textId="5AB08A38" w:rsidR="00827805" w:rsidRPr="006F776C" w:rsidRDefault="00827805" w:rsidP="00630B2B">
            <w:pPr>
              <w:spacing w:after="0"/>
              <w:rPr>
                <w:rFonts w:ascii="Times New Roman" w:hAnsi="Times New Roman"/>
                <w:sz w:val="24"/>
                <w:szCs w:val="24"/>
              </w:rPr>
            </w:pPr>
            <w:r>
              <w:rPr>
                <w:rFonts w:ascii="Times New Roman" w:hAnsi="Times New Roman"/>
                <w:sz w:val="24"/>
                <w:szCs w:val="24"/>
              </w:rPr>
              <w:t>Андреева Эльвира Олеговна</w:t>
            </w:r>
          </w:p>
        </w:tc>
        <w:tc>
          <w:tcPr>
            <w:tcW w:w="4263" w:type="dxa"/>
          </w:tcPr>
          <w:p w14:paraId="32E1F21C" w14:textId="55F07169" w:rsidR="00827805" w:rsidRPr="006F776C" w:rsidRDefault="00827805" w:rsidP="00630B2B">
            <w:pPr>
              <w:spacing w:after="0"/>
              <w:rPr>
                <w:rFonts w:ascii="Times New Roman" w:hAnsi="Times New Roman"/>
                <w:sz w:val="24"/>
                <w:szCs w:val="24"/>
              </w:rPr>
            </w:pPr>
            <w:r>
              <w:rPr>
                <w:rFonts w:ascii="Times New Roman" w:hAnsi="Times New Roman"/>
                <w:sz w:val="24"/>
                <w:szCs w:val="24"/>
              </w:rPr>
              <w:t>учитель физической культуры</w:t>
            </w:r>
          </w:p>
        </w:tc>
      </w:tr>
      <w:tr w:rsidR="00827805" w:rsidRPr="00D40EEA" w14:paraId="2C50C8A0" w14:textId="77777777" w:rsidTr="00827805">
        <w:trPr>
          <w:trHeight w:val="280"/>
        </w:trPr>
        <w:tc>
          <w:tcPr>
            <w:tcW w:w="9060" w:type="dxa"/>
            <w:gridSpan w:val="3"/>
          </w:tcPr>
          <w:p w14:paraId="79B19291" w14:textId="6BBEBFE6" w:rsidR="00827805" w:rsidRPr="00827805" w:rsidRDefault="00827805" w:rsidP="00827805">
            <w:pPr>
              <w:spacing w:after="0"/>
              <w:jc w:val="center"/>
              <w:rPr>
                <w:rFonts w:ascii="Times New Roman" w:hAnsi="Times New Roman"/>
                <w:b/>
                <w:sz w:val="24"/>
                <w:szCs w:val="24"/>
              </w:rPr>
            </w:pPr>
            <w:r w:rsidRPr="00D40EEA">
              <w:rPr>
                <w:rFonts w:ascii="Times New Roman" w:hAnsi="Times New Roman"/>
                <w:b/>
                <w:sz w:val="24"/>
                <w:szCs w:val="24"/>
              </w:rPr>
              <w:t>Судьи по награждению:</w:t>
            </w:r>
          </w:p>
        </w:tc>
      </w:tr>
      <w:tr w:rsidR="00AF4750" w:rsidRPr="00D40EEA" w14:paraId="6EFEA99E" w14:textId="77777777" w:rsidTr="00827805">
        <w:trPr>
          <w:trHeight w:val="917"/>
        </w:trPr>
        <w:tc>
          <w:tcPr>
            <w:tcW w:w="574" w:type="dxa"/>
          </w:tcPr>
          <w:p w14:paraId="6D733894" w14:textId="77777777" w:rsidR="00AF4750" w:rsidRPr="00D40EEA" w:rsidRDefault="00AF4750" w:rsidP="00630B2B">
            <w:pPr>
              <w:spacing w:after="0"/>
              <w:rPr>
                <w:rFonts w:ascii="Times New Roman" w:hAnsi="Times New Roman"/>
                <w:sz w:val="24"/>
                <w:szCs w:val="24"/>
              </w:rPr>
            </w:pPr>
            <w:r w:rsidRPr="00D40EEA">
              <w:rPr>
                <w:rFonts w:ascii="Times New Roman" w:hAnsi="Times New Roman"/>
                <w:sz w:val="24"/>
                <w:szCs w:val="24"/>
              </w:rPr>
              <w:t>1</w:t>
            </w:r>
          </w:p>
        </w:tc>
        <w:tc>
          <w:tcPr>
            <w:tcW w:w="4223" w:type="dxa"/>
          </w:tcPr>
          <w:p w14:paraId="784E83F1"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Сергеева Ариша Владимировна</w:t>
            </w:r>
          </w:p>
        </w:tc>
        <w:tc>
          <w:tcPr>
            <w:tcW w:w="4263" w:type="dxa"/>
          </w:tcPr>
          <w:p w14:paraId="7728B041" w14:textId="77777777" w:rsidR="00AF4750" w:rsidRPr="00D40EEA" w:rsidRDefault="00000000" w:rsidP="00630B2B">
            <w:pPr>
              <w:spacing w:after="0"/>
              <w:rPr>
                <w:rFonts w:ascii="Times New Roman" w:hAnsi="Times New Roman"/>
                <w:sz w:val="24"/>
                <w:szCs w:val="24"/>
              </w:rPr>
            </w:pPr>
            <w:hyperlink r:id="rId9" w:tooltip="Главный специалист - экcперт по физической культуре и спорту - ---" w:history="1">
              <w:r w:rsidR="00AF4750">
                <w:rPr>
                  <w:rFonts w:ascii="Times New Roman" w:hAnsi="Times New Roman"/>
                  <w:bCs/>
                  <w:sz w:val="24"/>
                  <w:szCs w:val="24"/>
                </w:rPr>
                <w:t>главный</w:t>
              </w:r>
              <w:r w:rsidR="00AF4750" w:rsidRPr="00D40EEA">
                <w:rPr>
                  <w:rFonts w:ascii="Times New Roman" w:hAnsi="Times New Roman"/>
                  <w:bCs/>
                  <w:sz w:val="24"/>
                  <w:szCs w:val="24"/>
                </w:rPr>
                <w:t xml:space="preserve"> специалист - эк</w:t>
              </w:r>
              <w:r w:rsidR="00AF4750">
                <w:rPr>
                  <w:rFonts w:ascii="Times New Roman" w:hAnsi="Times New Roman"/>
                  <w:bCs/>
                  <w:sz w:val="24"/>
                  <w:szCs w:val="24"/>
                </w:rPr>
                <w:t>с</w:t>
              </w:r>
              <w:r w:rsidR="00AF4750" w:rsidRPr="00D40EEA">
                <w:rPr>
                  <w:rFonts w:ascii="Times New Roman" w:hAnsi="Times New Roman"/>
                  <w:bCs/>
                  <w:sz w:val="24"/>
                  <w:szCs w:val="24"/>
                </w:rPr>
                <w:t xml:space="preserve">перт </w:t>
              </w:r>
              <w:r w:rsidR="00AF4750">
                <w:rPr>
                  <w:rFonts w:ascii="Times New Roman" w:hAnsi="Times New Roman"/>
                  <w:bCs/>
                  <w:sz w:val="24"/>
                  <w:szCs w:val="24"/>
                </w:rPr>
                <w:t>отдела культуры,</w:t>
              </w:r>
              <w:r w:rsidR="00AF4750" w:rsidRPr="00D40EEA">
                <w:rPr>
                  <w:rFonts w:ascii="Times New Roman" w:hAnsi="Times New Roman"/>
                  <w:bCs/>
                  <w:sz w:val="24"/>
                  <w:szCs w:val="24"/>
                </w:rPr>
                <w:t xml:space="preserve"> </w:t>
              </w:r>
              <w:r w:rsidR="00AF4750">
                <w:rPr>
                  <w:rFonts w:ascii="Times New Roman" w:hAnsi="Times New Roman"/>
                  <w:bCs/>
                  <w:sz w:val="24"/>
                  <w:szCs w:val="24"/>
                </w:rPr>
                <w:t xml:space="preserve">социального развития </w:t>
              </w:r>
            </w:hyperlink>
            <w:r w:rsidR="00AF4750">
              <w:rPr>
                <w:rFonts w:ascii="Times New Roman" w:hAnsi="Times New Roman"/>
                <w:bCs/>
                <w:sz w:val="24"/>
                <w:szCs w:val="24"/>
              </w:rPr>
              <w:t>и спорта</w:t>
            </w:r>
          </w:p>
        </w:tc>
      </w:tr>
      <w:tr w:rsidR="00AF4750" w:rsidRPr="00D40EEA" w14:paraId="0F64E04F" w14:textId="77777777" w:rsidTr="00827805">
        <w:trPr>
          <w:trHeight w:val="647"/>
        </w:trPr>
        <w:tc>
          <w:tcPr>
            <w:tcW w:w="574" w:type="dxa"/>
          </w:tcPr>
          <w:p w14:paraId="3ABE03EA"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2</w:t>
            </w:r>
          </w:p>
        </w:tc>
        <w:tc>
          <w:tcPr>
            <w:tcW w:w="4223" w:type="dxa"/>
          </w:tcPr>
          <w:p w14:paraId="26A9090B"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Жук Галина Игоревна</w:t>
            </w:r>
          </w:p>
        </w:tc>
        <w:tc>
          <w:tcPr>
            <w:tcW w:w="4263" w:type="dxa"/>
          </w:tcPr>
          <w:p w14:paraId="6F32EAC1" w14:textId="1CDD2AC6" w:rsidR="00AF4750" w:rsidRPr="00D40EEA" w:rsidRDefault="00AF4750" w:rsidP="00827805">
            <w:pPr>
              <w:spacing w:after="0"/>
              <w:rPr>
                <w:rFonts w:ascii="Times New Roman" w:hAnsi="Times New Roman"/>
                <w:sz w:val="24"/>
                <w:szCs w:val="24"/>
              </w:rPr>
            </w:pPr>
            <w:r>
              <w:rPr>
                <w:rFonts w:ascii="Times New Roman" w:hAnsi="Times New Roman"/>
                <w:sz w:val="24"/>
                <w:szCs w:val="24"/>
              </w:rPr>
              <w:t>з</w:t>
            </w:r>
            <w:r w:rsidRPr="00D40EEA">
              <w:rPr>
                <w:rFonts w:ascii="Times New Roman" w:hAnsi="Times New Roman"/>
                <w:sz w:val="24"/>
                <w:szCs w:val="24"/>
              </w:rPr>
              <w:t xml:space="preserve">ам. </w:t>
            </w:r>
            <w:r>
              <w:rPr>
                <w:rFonts w:ascii="Times New Roman" w:hAnsi="Times New Roman"/>
                <w:sz w:val="24"/>
                <w:szCs w:val="24"/>
              </w:rPr>
              <w:t xml:space="preserve">директора АУ ДО «Урмарская </w:t>
            </w:r>
            <w:r w:rsidRPr="00D40EEA">
              <w:rPr>
                <w:rFonts w:ascii="Times New Roman" w:hAnsi="Times New Roman"/>
                <w:sz w:val="24"/>
                <w:szCs w:val="24"/>
              </w:rPr>
              <w:t>СШ им. А. Ф. Федорова»</w:t>
            </w:r>
          </w:p>
        </w:tc>
      </w:tr>
      <w:tr w:rsidR="00AF4750" w:rsidRPr="00D40EEA" w14:paraId="00C023D4" w14:textId="77777777" w:rsidTr="00827805">
        <w:trPr>
          <w:trHeight w:val="929"/>
        </w:trPr>
        <w:tc>
          <w:tcPr>
            <w:tcW w:w="574" w:type="dxa"/>
          </w:tcPr>
          <w:p w14:paraId="2BFDE348" w14:textId="77777777" w:rsidR="00AF4750" w:rsidRPr="00D40EEA" w:rsidRDefault="00AF4750" w:rsidP="00630B2B">
            <w:pPr>
              <w:spacing w:after="0"/>
              <w:ind w:right="-8215"/>
              <w:rPr>
                <w:rFonts w:ascii="Times New Roman" w:hAnsi="Times New Roman"/>
                <w:sz w:val="24"/>
                <w:szCs w:val="24"/>
              </w:rPr>
            </w:pPr>
            <w:r>
              <w:rPr>
                <w:rFonts w:ascii="Times New Roman" w:hAnsi="Times New Roman"/>
                <w:sz w:val="24"/>
                <w:szCs w:val="24"/>
              </w:rPr>
              <w:t xml:space="preserve">3      </w:t>
            </w:r>
          </w:p>
        </w:tc>
        <w:tc>
          <w:tcPr>
            <w:tcW w:w="4223" w:type="dxa"/>
          </w:tcPr>
          <w:p w14:paraId="46051DEB" w14:textId="77777777" w:rsidR="00AF4750" w:rsidRPr="00D40EEA" w:rsidRDefault="00AF4750" w:rsidP="00630B2B">
            <w:pPr>
              <w:spacing w:after="0"/>
              <w:rPr>
                <w:rFonts w:ascii="Times New Roman" w:hAnsi="Times New Roman"/>
                <w:sz w:val="24"/>
                <w:szCs w:val="24"/>
              </w:rPr>
            </w:pPr>
            <w:r>
              <w:rPr>
                <w:rFonts w:ascii="Times New Roman" w:hAnsi="Times New Roman"/>
                <w:sz w:val="24"/>
                <w:szCs w:val="24"/>
              </w:rPr>
              <w:t>Федорова Ольга Георгиевна</w:t>
            </w:r>
          </w:p>
        </w:tc>
        <w:tc>
          <w:tcPr>
            <w:tcW w:w="4263" w:type="dxa"/>
          </w:tcPr>
          <w:p w14:paraId="4D599544" w14:textId="77777777" w:rsidR="00AF4750" w:rsidRPr="005D37EB" w:rsidRDefault="00000000" w:rsidP="00630B2B">
            <w:pPr>
              <w:spacing w:after="0"/>
              <w:rPr>
                <w:rFonts w:ascii="Times New Roman" w:hAnsi="Times New Roman"/>
                <w:bCs/>
                <w:sz w:val="24"/>
                <w:szCs w:val="24"/>
              </w:rPr>
            </w:pPr>
            <w:hyperlink r:id="rId10" w:tooltip="Главный специалист - экcперт по физической культуре и спорту - ---" w:history="1">
              <w:r w:rsidR="00AF4750">
                <w:rPr>
                  <w:rFonts w:ascii="Times New Roman" w:hAnsi="Times New Roman"/>
                  <w:bCs/>
                  <w:sz w:val="24"/>
                  <w:szCs w:val="24"/>
                </w:rPr>
                <w:t>главный</w:t>
              </w:r>
              <w:r w:rsidR="00AF4750" w:rsidRPr="00D40EEA">
                <w:rPr>
                  <w:rFonts w:ascii="Times New Roman" w:hAnsi="Times New Roman"/>
                  <w:bCs/>
                  <w:sz w:val="24"/>
                  <w:szCs w:val="24"/>
                </w:rPr>
                <w:t xml:space="preserve"> специалист - эк</w:t>
              </w:r>
              <w:r w:rsidR="00AF4750">
                <w:rPr>
                  <w:rFonts w:ascii="Times New Roman" w:hAnsi="Times New Roman"/>
                  <w:bCs/>
                  <w:sz w:val="24"/>
                  <w:szCs w:val="24"/>
                </w:rPr>
                <w:t>с</w:t>
              </w:r>
              <w:r w:rsidR="00AF4750" w:rsidRPr="00D40EEA">
                <w:rPr>
                  <w:rFonts w:ascii="Times New Roman" w:hAnsi="Times New Roman"/>
                  <w:bCs/>
                  <w:sz w:val="24"/>
                  <w:szCs w:val="24"/>
                </w:rPr>
                <w:t xml:space="preserve">перт </w:t>
              </w:r>
              <w:r w:rsidR="00AF4750">
                <w:rPr>
                  <w:rFonts w:ascii="Times New Roman" w:hAnsi="Times New Roman"/>
                  <w:bCs/>
                  <w:sz w:val="24"/>
                  <w:szCs w:val="24"/>
                </w:rPr>
                <w:t>отдела культуры,</w:t>
              </w:r>
              <w:r w:rsidR="00AF4750" w:rsidRPr="00D40EEA">
                <w:rPr>
                  <w:rFonts w:ascii="Times New Roman" w:hAnsi="Times New Roman"/>
                  <w:bCs/>
                  <w:sz w:val="24"/>
                  <w:szCs w:val="24"/>
                </w:rPr>
                <w:t xml:space="preserve"> </w:t>
              </w:r>
              <w:r w:rsidR="00AF4750">
                <w:rPr>
                  <w:rFonts w:ascii="Times New Roman" w:hAnsi="Times New Roman"/>
                  <w:bCs/>
                  <w:sz w:val="24"/>
                  <w:szCs w:val="24"/>
                </w:rPr>
                <w:t xml:space="preserve">социального развития </w:t>
              </w:r>
            </w:hyperlink>
            <w:r w:rsidR="00AF4750">
              <w:rPr>
                <w:rFonts w:ascii="Times New Roman" w:hAnsi="Times New Roman"/>
                <w:bCs/>
                <w:sz w:val="24"/>
                <w:szCs w:val="24"/>
              </w:rPr>
              <w:t>и спорта</w:t>
            </w:r>
          </w:p>
        </w:tc>
      </w:tr>
      <w:tr w:rsidR="00AF4750" w:rsidRPr="00D40EEA" w14:paraId="59A8B698" w14:textId="77777777" w:rsidTr="00827805">
        <w:trPr>
          <w:trHeight w:val="599"/>
        </w:trPr>
        <w:tc>
          <w:tcPr>
            <w:tcW w:w="574" w:type="dxa"/>
          </w:tcPr>
          <w:p w14:paraId="662B327D" w14:textId="77777777" w:rsidR="00AF4750" w:rsidRDefault="00AF4750" w:rsidP="00630B2B">
            <w:pPr>
              <w:spacing w:after="0"/>
              <w:ind w:right="-8215"/>
              <w:rPr>
                <w:rFonts w:ascii="Times New Roman" w:hAnsi="Times New Roman"/>
                <w:sz w:val="24"/>
                <w:szCs w:val="24"/>
              </w:rPr>
            </w:pPr>
            <w:r>
              <w:rPr>
                <w:rFonts w:ascii="Times New Roman" w:hAnsi="Times New Roman"/>
                <w:sz w:val="24"/>
                <w:szCs w:val="24"/>
              </w:rPr>
              <w:t>4</w:t>
            </w:r>
          </w:p>
        </w:tc>
        <w:tc>
          <w:tcPr>
            <w:tcW w:w="4223" w:type="dxa"/>
          </w:tcPr>
          <w:p w14:paraId="223CC147" w14:textId="77777777" w:rsidR="00AF4750" w:rsidRDefault="00AF4750" w:rsidP="00630B2B">
            <w:pPr>
              <w:spacing w:after="0"/>
              <w:rPr>
                <w:rFonts w:ascii="Times New Roman" w:hAnsi="Times New Roman"/>
                <w:sz w:val="24"/>
                <w:szCs w:val="24"/>
              </w:rPr>
            </w:pPr>
            <w:r>
              <w:rPr>
                <w:rFonts w:ascii="Times New Roman" w:hAnsi="Times New Roman"/>
                <w:sz w:val="24"/>
                <w:szCs w:val="24"/>
              </w:rPr>
              <w:t>Дмитриева Ирина Николаевна</w:t>
            </w:r>
          </w:p>
        </w:tc>
        <w:tc>
          <w:tcPr>
            <w:tcW w:w="4263" w:type="dxa"/>
          </w:tcPr>
          <w:p w14:paraId="0FCF73E6" w14:textId="19CB7DBD" w:rsidR="00AF4750" w:rsidRDefault="00AF4750" w:rsidP="00630B2B">
            <w:pPr>
              <w:spacing w:after="0"/>
              <w:rPr>
                <w:rFonts w:ascii="Times New Roman" w:hAnsi="Times New Roman"/>
                <w:sz w:val="24"/>
                <w:szCs w:val="24"/>
              </w:rPr>
            </w:pPr>
            <w:r>
              <w:rPr>
                <w:rFonts w:ascii="Times New Roman" w:hAnsi="Times New Roman"/>
                <w:sz w:val="24"/>
                <w:szCs w:val="24"/>
              </w:rPr>
              <w:t>инструктор по ФК</w:t>
            </w:r>
          </w:p>
          <w:p w14:paraId="249DED63" w14:textId="77777777" w:rsidR="00AF4750" w:rsidRPr="00D40EEA" w:rsidRDefault="00AF4750" w:rsidP="00630B2B">
            <w:pPr>
              <w:spacing w:after="0"/>
              <w:rPr>
                <w:rFonts w:ascii="Times New Roman" w:hAnsi="Times New Roman"/>
                <w:sz w:val="24"/>
                <w:szCs w:val="24"/>
              </w:rPr>
            </w:pPr>
          </w:p>
        </w:tc>
      </w:tr>
    </w:tbl>
    <w:p w14:paraId="6307B887" w14:textId="77777777" w:rsidR="00AF4750" w:rsidRDefault="00AF4750" w:rsidP="00AF4750">
      <w:pPr>
        <w:spacing w:after="0"/>
        <w:rPr>
          <w:rFonts w:ascii="Times New Roman" w:hAnsi="Times New Roman"/>
        </w:rPr>
      </w:pPr>
    </w:p>
    <w:p w14:paraId="0F7D03A0" w14:textId="77777777" w:rsidR="003902BE" w:rsidRDefault="003902BE" w:rsidP="003902BE">
      <w:pPr>
        <w:spacing w:after="0" w:line="240" w:lineRule="auto"/>
        <w:jc w:val="right"/>
        <w:rPr>
          <w:rFonts w:ascii="Times New Roman" w:hAnsi="Times New Roman"/>
        </w:rPr>
      </w:pPr>
    </w:p>
    <w:p w14:paraId="4A00DBC1" w14:textId="77777777" w:rsidR="003902BE" w:rsidRDefault="003902BE" w:rsidP="003902BE">
      <w:pPr>
        <w:spacing w:after="0" w:line="240" w:lineRule="auto"/>
        <w:jc w:val="right"/>
        <w:rPr>
          <w:rFonts w:ascii="Times New Roman" w:hAnsi="Times New Roman"/>
        </w:rPr>
      </w:pPr>
    </w:p>
    <w:p w14:paraId="1DFB51A8" w14:textId="77777777" w:rsidR="003902BE" w:rsidRDefault="003902BE" w:rsidP="003902BE">
      <w:pPr>
        <w:spacing w:after="0" w:line="240" w:lineRule="auto"/>
        <w:jc w:val="right"/>
        <w:rPr>
          <w:rFonts w:ascii="Times New Roman" w:hAnsi="Times New Roman"/>
        </w:rPr>
      </w:pPr>
    </w:p>
    <w:p w14:paraId="4C3857D6" w14:textId="77777777" w:rsidR="00827805" w:rsidRDefault="00827805" w:rsidP="003902BE">
      <w:pPr>
        <w:spacing w:after="0" w:line="240" w:lineRule="auto"/>
        <w:jc w:val="right"/>
        <w:rPr>
          <w:rFonts w:ascii="Times New Roman" w:hAnsi="Times New Roman"/>
        </w:rPr>
      </w:pPr>
    </w:p>
    <w:p w14:paraId="288E8E9A" w14:textId="77777777" w:rsidR="00827805" w:rsidRDefault="00827805" w:rsidP="003902BE">
      <w:pPr>
        <w:spacing w:after="0" w:line="240" w:lineRule="auto"/>
        <w:jc w:val="right"/>
        <w:rPr>
          <w:rFonts w:ascii="Times New Roman" w:hAnsi="Times New Roman"/>
        </w:rPr>
      </w:pPr>
    </w:p>
    <w:p w14:paraId="000165F8" w14:textId="77777777" w:rsidR="00827805" w:rsidRDefault="00827805" w:rsidP="003902BE">
      <w:pPr>
        <w:spacing w:after="0" w:line="240" w:lineRule="auto"/>
        <w:jc w:val="right"/>
        <w:rPr>
          <w:rFonts w:ascii="Times New Roman" w:hAnsi="Times New Roman"/>
        </w:rPr>
      </w:pPr>
    </w:p>
    <w:p w14:paraId="4D786C01" w14:textId="77777777" w:rsidR="003902BE" w:rsidRDefault="003902BE" w:rsidP="003902BE">
      <w:pPr>
        <w:spacing w:after="0" w:line="240" w:lineRule="auto"/>
        <w:jc w:val="right"/>
        <w:rPr>
          <w:rFonts w:ascii="Times New Roman" w:hAnsi="Times New Roman"/>
        </w:rPr>
      </w:pPr>
    </w:p>
    <w:p w14:paraId="35FCB763" w14:textId="77777777" w:rsidR="00AF4750" w:rsidRDefault="00AF4750" w:rsidP="003902BE">
      <w:pPr>
        <w:spacing w:after="0" w:line="240" w:lineRule="auto"/>
        <w:jc w:val="right"/>
        <w:rPr>
          <w:rFonts w:ascii="Times New Roman" w:hAnsi="Times New Roman"/>
        </w:rPr>
      </w:pPr>
    </w:p>
    <w:p w14:paraId="70BE4F1E" w14:textId="41247D48" w:rsidR="003902BE" w:rsidRPr="00076EAA" w:rsidRDefault="00827805" w:rsidP="00076EAA">
      <w:pPr>
        <w:spacing w:after="0" w:line="240" w:lineRule="auto"/>
        <w:jc w:val="center"/>
        <w:rPr>
          <w:rFonts w:ascii="Times New Roman" w:hAnsi="Times New Roman"/>
          <w:sz w:val="24"/>
          <w:szCs w:val="24"/>
        </w:rPr>
      </w:pPr>
      <w:r>
        <w:rPr>
          <w:rFonts w:ascii="Times New Roman" w:hAnsi="Times New Roman"/>
          <w:sz w:val="24"/>
          <w:szCs w:val="24"/>
        </w:rPr>
        <w:t xml:space="preserve">   </w:t>
      </w:r>
      <w:r w:rsidR="00076EAA">
        <w:rPr>
          <w:rFonts w:ascii="Times New Roman" w:hAnsi="Times New Roman"/>
          <w:sz w:val="24"/>
          <w:szCs w:val="24"/>
        </w:rPr>
        <w:t xml:space="preserve">                                </w:t>
      </w:r>
      <w:r w:rsidR="00A82F5E">
        <w:rPr>
          <w:rFonts w:ascii="Times New Roman" w:hAnsi="Times New Roman"/>
          <w:sz w:val="24"/>
          <w:szCs w:val="24"/>
        </w:rPr>
        <w:t xml:space="preserve">                   Приложение №4</w:t>
      </w:r>
    </w:p>
    <w:p w14:paraId="4FEE14F4" w14:textId="1DB3E320" w:rsidR="003902BE" w:rsidRPr="00076EAA" w:rsidRDefault="00076EAA" w:rsidP="00076EAA">
      <w:pPr>
        <w:spacing w:after="0" w:line="240" w:lineRule="auto"/>
        <w:jc w:val="center"/>
        <w:rPr>
          <w:rFonts w:ascii="Times New Roman" w:hAnsi="Times New Roman"/>
          <w:sz w:val="24"/>
          <w:szCs w:val="24"/>
        </w:rPr>
      </w:pPr>
      <w:r>
        <w:rPr>
          <w:rFonts w:ascii="Times New Roman" w:hAnsi="Times New Roman"/>
          <w:sz w:val="24"/>
          <w:szCs w:val="24"/>
        </w:rPr>
        <w:t xml:space="preserve">                                                                                </w:t>
      </w:r>
      <w:r w:rsidR="003902BE" w:rsidRPr="00076EAA">
        <w:rPr>
          <w:rFonts w:ascii="Times New Roman" w:hAnsi="Times New Roman"/>
          <w:sz w:val="24"/>
          <w:szCs w:val="24"/>
        </w:rPr>
        <w:t>к постановлению администрации</w:t>
      </w:r>
    </w:p>
    <w:p w14:paraId="60E168F8" w14:textId="035D96EC" w:rsidR="00076EAA" w:rsidRDefault="00076EAA" w:rsidP="003902BE">
      <w:pPr>
        <w:spacing w:after="0" w:line="240" w:lineRule="auto"/>
        <w:jc w:val="right"/>
        <w:rPr>
          <w:rFonts w:ascii="Times New Roman" w:hAnsi="Times New Roman"/>
          <w:sz w:val="24"/>
          <w:szCs w:val="24"/>
        </w:rPr>
      </w:pPr>
      <w:r>
        <w:rPr>
          <w:rFonts w:ascii="Times New Roman" w:hAnsi="Times New Roman"/>
          <w:sz w:val="24"/>
          <w:szCs w:val="24"/>
        </w:rPr>
        <w:t>У</w:t>
      </w:r>
      <w:r w:rsidR="003902BE" w:rsidRPr="00076EAA">
        <w:rPr>
          <w:rFonts w:ascii="Times New Roman" w:hAnsi="Times New Roman"/>
          <w:sz w:val="24"/>
          <w:szCs w:val="24"/>
        </w:rPr>
        <w:t xml:space="preserve">рмарского муниципального округа </w:t>
      </w:r>
    </w:p>
    <w:p w14:paraId="7BA6B392" w14:textId="3286995B" w:rsidR="003902BE" w:rsidRPr="00076EAA" w:rsidRDefault="00076EAA" w:rsidP="00076EAA">
      <w:pPr>
        <w:spacing w:after="0" w:line="240" w:lineRule="auto"/>
        <w:jc w:val="center"/>
        <w:rPr>
          <w:rFonts w:ascii="Times New Roman" w:hAnsi="Times New Roman"/>
          <w:sz w:val="24"/>
          <w:szCs w:val="24"/>
        </w:rPr>
      </w:pPr>
      <w:r>
        <w:rPr>
          <w:rFonts w:ascii="Times New Roman" w:hAnsi="Times New Roman"/>
          <w:sz w:val="24"/>
          <w:szCs w:val="24"/>
        </w:rPr>
        <w:t xml:space="preserve">                                                                 </w:t>
      </w:r>
      <w:r w:rsidR="003902BE" w:rsidRPr="00076EAA">
        <w:rPr>
          <w:rFonts w:ascii="Times New Roman" w:hAnsi="Times New Roman"/>
          <w:sz w:val="24"/>
          <w:szCs w:val="24"/>
        </w:rPr>
        <w:t>Чувашской Республики</w:t>
      </w:r>
    </w:p>
    <w:p w14:paraId="4543ED90" w14:textId="348898EE" w:rsidR="003902BE" w:rsidRPr="00076EAA" w:rsidRDefault="003902BE" w:rsidP="003902BE">
      <w:pPr>
        <w:spacing w:after="0" w:line="240" w:lineRule="auto"/>
        <w:jc w:val="center"/>
        <w:rPr>
          <w:rFonts w:ascii="Times New Roman" w:hAnsi="Times New Roman"/>
          <w:sz w:val="24"/>
          <w:szCs w:val="24"/>
        </w:rPr>
      </w:pPr>
      <w:r w:rsidRPr="00076EAA">
        <w:rPr>
          <w:rFonts w:ascii="Times New Roman" w:hAnsi="Times New Roman"/>
          <w:sz w:val="24"/>
          <w:szCs w:val="24"/>
        </w:rPr>
        <w:t xml:space="preserve">                                    </w:t>
      </w:r>
      <w:r w:rsidR="00076EAA">
        <w:rPr>
          <w:rFonts w:ascii="Times New Roman" w:hAnsi="Times New Roman"/>
          <w:sz w:val="24"/>
          <w:szCs w:val="24"/>
        </w:rPr>
        <w:t xml:space="preserve">                       </w:t>
      </w:r>
      <w:r w:rsidRPr="00076EAA">
        <w:rPr>
          <w:rFonts w:ascii="Times New Roman" w:hAnsi="Times New Roman"/>
          <w:sz w:val="24"/>
          <w:szCs w:val="24"/>
        </w:rPr>
        <w:t xml:space="preserve">от </w:t>
      </w:r>
      <w:r w:rsidR="00076EAA">
        <w:rPr>
          <w:rFonts w:ascii="Times New Roman" w:hAnsi="Times New Roman"/>
          <w:sz w:val="24"/>
          <w:szCs w:val="24"/>
        </w:rPr>
        <w:t>30.01.2026</w:t>
      </w:r>
      <w:r w:rsidRPr="00076EAA">
        <w:rPr>
          <w:rFonts w:ascii="Times New Roman" w:hAnsi="Times New Roman"/>
          <w:sz w:val="24"/>
          <w:szCs w:val="24"/>
        </w:rPr>
        <w:t xml:space="preserve"> №</w:t>
      </w:r>
      <w:r w:rsidR="00076EAA">
        <w:rPr>
          <w:rFonts w:ascii="Times New Roman" w:hAnsi="Times New Roman"/>
          <w:sz w:val="24"/>
          <w:szCs w:val="24"/>
        </w:rPr>
        <w:t>127</w:t>
      </w:r>
    </w:p>
    <w:p w14:paraId="59FD7B29" w14:textId="77777777" w:rsidR="003902BE" w:rsidRPr="003902BE" w:rsidRDefault="003902BE" w:rsidP="003902BE">
      <w:pPr>
        <w:pStyle w:val="af6"/>
        <w:shd w:val="clear" w:color="auto" w:fill="FFFFFF"/>
        <w:spacing w:before="0" w:beforeAutospacing="0" w:after="0"/>
        <w:jc w:val="center"/>
        <w:rPr>
          <w:b/>
          <w:bCs/>
          <w:color w:val="000000"/>
        </w:rPr>
      </w:pPr>
    </w:p>
    <w:p w14:paraId="6C6AC988" w14:textId="77777777" w:rsidR="003902BE" w:rsidRPr="0015551C" w:rsidRDefault="003902BE" w:rsidP="00076EAA">
      <w:pPr>
        <w:pStyle w:val="af6"/>
        <w:shd w:val="clear" w:color="auto" w:fill="FFFFFF"/>
        <w:spacing w:before="0" w:beforeAutospacing="0" w:after="0" w:afterAutospacing="0"/>
        <w:jc w:val="center"/>
      </w:pPr>
      <w:r w:rsidRPr="0015551C">
        <w:rPr>
          <w:b/>
          <w:bCs/>
          <w:color w:val="000000"/>
        </w:rPr>
        <w:t>Программа</w:t>
      </w:r>
    </w:p>
    <w:p w14:paraId="57C246FD" w14:textId="77777777" w:rsidR="003902BE" w:rsidRPr="0015551C" w:rsidRDefault="003902BE" w:rsidP="00076EAA">
      <w:pPr>
        <w:pStyle w:val="af6"/>
        <w:shd w:val="clear" w:color="auto" w:fill="FFFFFF"/>
        <w:spacing w:before="0" w:beforeAutospacing="0" w:after="0" w:afterAutospacing="0"/>
        <w:jc w:val="center"/>
      </w:pPr>
      <w:r>
        <w:rPr>
          <w:b/>
          <w:bCs/>
          <w:color w:val="000000"/>
        </w:rPr>
        <w:t>44-й</w:t>
      </w:r>
      <w:r w:rsidRPr="0015551C">
        <w:rPr>
          <w:b/>
          <w:bCs/>
          <w:color w:val="000000"/>
        </w:rPr>
        <w:t xml:space="preserve"> открытой Всероссийской массовой лыжной гонки</w:t>
      </w:r>
    </w:p>
    <w:p w14:paraId="532A36FE" w14:textId="77777777" w:rsidR="003902BE" w:rsidRPr="0015551C" w:rsidRDefault="003902BE" w:rsidP="00076EAA">
      <w:pPr>
        <w:pStyle w:val="af6"/>
        <w:shd w:val="clear" w:color="auto" w:fill="FFFFFF"/>
        <w:spacing w:before="0" w:beforeAutospacing="0" w:after="0" w:afterAutospacing="0"/>
        <w:jc w:val="center"/>
      </w:pPr>
      <w:r w:rsidRPr="0015551C">
        <w:rPr>
          <w:b/>
          <w:bCs/>
          <w:color w:val="000000"/>
        </w:rPr>
        <w:t>«Лыжня России-20</w:t>
      </w:r>
      <w:r>
        <w:rPr>
          <w:b/>
          <w:bCs/>
          <w:color w:val="000000"/>
        </w:rPr>
        <w:t>26</w:t>
      </w:r>
      <w:r w:rsidRPr="0015551C">
        <w:rPr>
          <w:b/>
          <w:bCs/>
          <w:color w:val="000000"/>
        </w:rPr>
        <w:t xml:space="preserve">» в Урмарском </w:t>
      </w:r>
      <w:r>
        <w:rPr>
          <w:b/>
          <w:bCs/>
          <w:color w:val="000000"/>
        </w:rPr>
        <w:t>муниципальном округе</w:t>
      </w:r>
    </w:p>
    <w:p w14:paraId="158C9B5F" w14:textId="77777777" w:rsidR="003902BE" w:rsidRPr="00667F26" w:rsidRDefault="003902BE" w:rsidP="00076EAA">
      <w:pPr>
        <w:pStyle w:val="af6"/>
        <w:shd w:val="clear" w:color="auto" w:fill="FFFFFF"/>
        <w:spacing w:before="0" w:beforeAutospacing="0" w:after="0" w:afterAutospacing="0"/>
        <w:jc w:val="center"/>
        <w:rPr>
          <w:b/>
          <w:bCs/>
          <w:color w:val="000000"/>
        </w:rPr>
      </w:pPr>
      <w:r>
        <w:rPr>
          <w:b/>
          <w:bCs/>
          <w:color w:val="000000"/>
        </w:rPr>
        <w:t>14 февраля 2026</w:t>
      </w:r>
      <w:r w:rsidRPr="0015551C">
        <w:rPr>
          <w:b/>
          <w:bCs/>
          <w:color w:val="000000"/>
        </w:rPr>
        <w:t xml:space="preserve"> г. п. Урмары</w:t>
      </w:r>
    </w:p>
    <w:p w14:paraId="54FC228B" w14:textId="77777777" w:rsidR="003902BE" w:rsidRPr="006D55AB" w:rsidRDefault="003902BE" w:rsidP="003902BE">
      <w:pPr>
        <w:pStyle w:val="af6"/>
        <w:shd w:val="clear" w:color="auto" w:fill="FFFFFF"/>
        <w:spacing w:before="0" w:beforeAutospacing="0" w:after="0"/>
        <w:rPr>
          <w:color w:val="000000"/>
        </w:rPr>
      </w:pPr>
      <w:r w:rsidRPr="006D55AB">
        <w:rPr>
          <w:color w:val="000000"/>
        </w:rPr>
        <w:t>1</w:t>
      </w:r>
      <w:r>
        <w:rPr>
          <w:color w:val="000000"/>
        </w:rPr>
        <w:t>0</w:t>
      </w:r>
      <w:r w:rsidRPr="006D55AB">
        <w:rPr>
          <w:color w:val="000000"/>
        </w:rPr>
        <w:t>.</w:t>
      </w:r>
      <w:r>
        <w:rPr>
          <w:color w:val="000000"/>
        </w:rPr>
        <w:t>1</w:t>
      </w:r>
      <w:r w:rsidRPr="006D55AB">
        <w:rPr>
          <w:color w:val="000000"/>
        </w:rPr>
        <w:t>5 – торжественное открытие соревнований</w:t>
      </w:r>
    </w:p>
    <w:p w14:paraId="67C61047" w14:textId="77777777" w:rsidR="003902BE" w:rsidRPr="006D55AB" w:rsidRDefault="003902BE" w:rsidP="003902BE">
      <w:pPr>
        <w:pStyle w:val="af6"/>
        <w:shd w:val="clear" w:color="auto" w:fill="FFFFFF"/>
        <w:spacing w:before="0" w:beforeAutospacing="0" w:after="0"/>
      </w:pPr>
      <w:r w:rsidRPr="006D55AB">
        <w:rPr>
          <w:color w:val="000000"/>
        </w:rPr>
        <w:t>1</w:t>
      </w:r>
      <w:r>
        <w:rPr>
          <w:color w:val="000000"/>
        </w:rPr>
        <w:t>0</w:t>
      </w:r>
      <w:r w:rsidRPr="006D55AB">
        <w:rPr>
          <w:color w:val="000000"/>
        </w:rPr>
        <w:t>.</w:t>
      </w:r>
      <w:r>
        <w:rPr>
          <w:color w:val="000000"/>
        </w:rPr>
        <w:t>3</w:t>
      </w:r>
      <w:r w:rsidRPr="006D55AB">
        <w:rPr>
          <w:color w:val="000000"/>
        </w:rPr>
        <w:t xml:space="preserve">0 – </w:t>
      </w:r>
      <w:r w:rsidRPr="006D55AB">
        <w:rPr>
          <w:lang w:val="en-US"/>
        </w:rPr>
        <w:t>VIP</w:t>
      </w:r>
      <w:r w:rsidRPr="006D55AB">
        <w:t xml:space="preserve"> (руководители организаций)  500 метров – мужчины и женщины</w:t>
      </w:r>
    </w:p>
    <w:p w14:paraId="346B4F35" w14:textId="77777777" w:rsidR="003902BE" w:rsidRPr="006D55AB" w:rsidRDefault="003902BE" w:rsidP="003902BE">
      <w:pPr>
        <w:pStyle w:val="af6"/>
        <w:shd w:val="clear" w:color="auto" w:fill="FFFFFF"/>
        <w:spacing w:before="0" w:beforeAutospacing="0" w:after="0"/>
        <w:rPr>
          <w:color w:val="FF0000"/>
        </w:rPr>
      </w:pPr>
      <w:r w:rsidRPr="006D55AB">
        <w:t>1</w:t>
      </w:r>
      <w:r>
        <w:t>0</w:t>
      </w:r>
      <w:r w:rsidRPr="006D55AB">
        <w:t>.</w:t>
      </w:r>
      <w:r>
        <w:t>40</w:t>
      </w:r>
      <w:r w:rsidRPr="006D55AB">
        <w:t xml:space="preserve"> – массовый старт для всех желающих, 500 метров</w:t>
      </w:r>
    </w:p>
    <w:p w14:paraId="13CA6ED0" w14:textId="77777777" w:rsidR="003902BE" w:rsidRPr="006D55AB" w:rsidRDefault="003902BE" w:rsidP="003902BE">
      <w:pPr>
        <w:pStyle w:val="af6"/>
        <w:shd w:val="clear" w:color="auto" w:fill="FFFFFF"/>
        <w:spacing w:before="0" w:beforeAutospacing="0" w:after="0"/>
      </w:pPr>
      <w:r>
        <w:t>10</w:t>
      </w:r>
      <w:r w:rsidRPr="006D55AB">
        <w:t>.</w:t>
      </w:r>
      <w:r>
        <w:t>5</w:t>
      </w:r>
      <w:r w:rsidRPr="006D55AB">
        <w:t>0 – дошколята, мальчики и девочки 100 метров</w:t>
      </w:r>
    </w:p>
    <w:p w14:paraId="5809CAC6" w14:textId="0D67E5CD" w:rsidR="003902BE" w:rsidRPr="006D55AB" w:rsidRDefault="003902BE" w:rsidP="003902BE">
      <w:pPr>
        <w:pStyle w:val="af6"/>
        <w:shd w:val="clear" w:color="auto" w:fill="FFFFFF"/>
        <w:spacing w:before="0" w:beforeAutospacing="0" w:after="0"/>
      </w:pPr>
      <w:r>
        <w:t>11</w:t>
      </w:r>
      <w:r w:rsidRPr="006D55AB">
        <w:t>.</w:t>
      </w:r>
      <w:r>
        <w:t>00</w:t>
      </w:r>
      <w:r w:rsidRPr="006D55AB">
        <w:t xml:space="preserve"> – мальчики</w:t>
      </w:r>
      <w:r w:rsidR="00CD2CB0">
        <w:t xml:space="preserve"> и девочки 1 класс - 100 метров</w:t>
      </w:r>
    </w:p>
    <w:p w14:paraId="0AB4E407" w14:textId="02D018B1" w:rsidR="003902BE" w:rsidRPr="006D55AB" w:rsidRDefault="003902BE" w:rsidP="003902BE">
      <w:pPr>
        <w:pStyle w:val="af6"/>
        <w:spacing w:before="0" w:beforeAutospacing="0" w:after="0"/>
      </w:pPr>
      <w:r w:rsidRPr="006D55AB">
        <w:t>1</w:t>
      </w:r>
      <w:r>
        <w:t>1</w:t>
      </w:r>
      <w:r w:rsidRPr="006D55AB">
        <w:t>.</w:t>
      </w:r>
      <w:r>
        <w:t>1</w:t>
      </w:r>
      <w:r w:rsidRPr="006D55AB">
        <w:t>0 – мальчики</w:t>
      </w:r>
      <w:r w:rsidR="00CD2CB0">
        <w:t xml:space="preserve"> и девочки 2 класс - 200 метров</w:t>
      </w:r>
    </w:p>
    <w:p w14:paraId="589C88B4" w14:textId="0BC71C47" w:rsidR="003902BE" w:rsidRPr="006D55AB" w:rsidRDefault="003902BE" w:rsidP="003902BE">
      <w:pPr>
        <w:pStyle w:val="af6"/>
        <w:spacing w:before="0" w:beforeAutospacing="0" w:after="0"/>
      </w:pPr>
      <w:r w:rsidRPr="006D55AB">
        <w:t>1</w:t>
      </w:r>
      <w:r>
        <w:t>1</w:t>
      </w:r>
      <w:r w:rsidRPr="006D55AB">
        <w:t>.</w:t>
      </w:r>
      <w:r>
        <w:t>20</w:t>
      </w:r>
      <w:r w:rsidRPr="006D55AB">
        <w:t xml:space="preserve"> - мальчики</w:t>
      </w:r>
      <w:r w:rsidR="00CD2CB0">
        <w:t xml:space="preserve"> и девочки 3 класс - 200 метров</w:t>
      </w:r>
    </w:p>
    <w:p w14:paraId="7F3F004E" w14:textId="7094929E" w:rsidR="003902BE" w:rsidRPr="006D55AB" w:rsidRDefault="003902BE" w:rsidP="003902BE">
      <w:pPr>
        <w:pStyle w:val="af6"/>
        <w:spacing w:before="0" w:beforeAutospacing="0" w:after="0"/>
      </w:pPr>
      <w:r>
        <w:t>11</w:t>
      </w:r>
      <w:r w:rsidRPr="006D55AB">
        <w:t>.</w:t>
      </w:r>
      <w:r w:rsidR="00CD2CB0">
        <w:t>35</w:t>
      </w:r>
      <w:r w:rsidRPr="006D55AB">
        <w:t xml:space="preserve"> – мальчики и девочки 201</w:t>
      </w:r>
      <w:r>
        <w:t>4</w:t>
      </w:r>
      <w:r w:rsidRPr="006D55AB">
        <w:t>-201</w:t>
      </w:r>
      <w:r>
        <w:t>5</w:t>
      </w:r>
      <w:r w:rsidR="00CD2CB0">
        <w:t xml:space="preserve"> г.р., 500 метров</w:t>
      </w:r>
      <w:r w:rsidRPr="006D55AB">
        <w:t xml:space="preserve"> </w:t>
      </w:r>
    </w:p>
    <w:p w14:paraId="2EFBB915" w14:textId="77777777" w:rsidR="003902BE" w:rsidRDefault="003902BE" w:rsidP="003902BE">
      <w:pPr>
        <w:pStyle w:val="af6"/>
        <w:spacing w:before="0" w:beforeAutospacing="0" w:after="0"/>
      </w:pPr>
      <w:r w:rsidRPr="006D55AB">
        <w:t>1</w:t>
      </w:r>
      <w:r>
        <w:t>1</w:t>
      </w:r>
      <w:r w:rsidRPr="006D55AB">
        <w:t>.</w:t>
      </w:r>
      <w:r>
        <w:t>55</w:t>
      </w:r>
      <w:r w:rsidRPr="006D55AB">
        <w:t xml:space="preserve"> – мальчики и девочки 201</w:t>
      </w:r>
      <w:r>
        <w:t>2</w:t>
      </w:r>
      <w:r w:rsidRPr="006D55AB">
        <w:t>-201</w:t>
      </w:r>
      <w:r>
        <w:t>3</w:t>
      </w:r>
      <w:r w:rsidRPr="006D55AB">
        <w:t xml:space="preserve"> г.р., 2 км. </w:t>
      </w:r>
    </w:p>
    <w:p w14:paraId="09F82124" w14:textId="77777777" w:rsidR="003902BE" w:rsidRDefault="003902BE" w:rsidP="003902BE">
      <w:pPr>
        <w:spacing w:after="0" w:line="240" w:lineRule="auto"/>
        <w:rPr>
          <w:rFonts w:ascii="Times New Roman" w:hAnsi="Times New Roman"/>
          <w:sz w:val="24"/>
          <w:szCs w:val="24"/>
        </w:rPr>
      </w:pPr>
      <w:r w:rsidRPr="006D55AB">
        <w:rPr>
          <w:rFonts w:ascii="Times New Roman" w:hAnsi="Times New Roman"/>
          <w:sz w:val="24"/>
          <w:szCs w:val="24"/>
        </w:rPr>
        <w:t>1</w:t>
      </w:r>
      <w:r>
        <w:rPr>
          <w:rFonts w:ascii="Times New Roman" w:hAnsi="Times New Roman"/>
          <w:sz w:val="24"/>
          <w:szCs w:val="24"/>
        </w:rPr>
        <w:t>2</w:t>
      </w:r>
      <w:r w:rsidRPr="006D55AB">
        <w:rPr>
          <w:rFonts w:ascii="Times New Roman" w:hAnsi="Times New Roman"/>
          <w:sz w:val="24"/>
          <w:szCs w:val="24"/>
        </w:rPr>
        <w:t>.</w:t>
      </w:r>
      <w:r>
        <w:rPr>
          <w:rFonts w:ascii="Times New Roman" w:hAnsi="Times New Roman"/>
          <w:sz w:val="24"/>
          <w:szCs w:val="24"/>
        </w:rPr>
        <w:t>10</w:t>
      </w:r>
      <w:r w:rsidRPr="006D55AB">
        <w:rPr>
          <w:rFonts w:ascii="Times New Roman" w:hAnsi="Times New Roman"/>
          <w:sz w:val="24"/>
          <w:szCs w:val="24"/>
        </w:rPr>
        <w:t xml:space="preserve"> –</w:t>
      </w:r>
      <w:r>
        <w:rPr>
          <w:rFonts w:ascii="Times New Roman" w:hAnsi="Times New Roman"/>
          <w:sz w:val="24"/>
          <w:szCs w:val="24"/>
        </w:rPr>
        <w:t xml:space="preserve"> девушки 2010-2011 </w:t>
      </w:r>
      <w:r w:rsidRPr="006D55AB">
        <w:rPr>
          <w:rFonts w:ascii="Times New Roman" w:hAnsi="Times New Roman"/>
          <w:sz w:val="24"/>
          <w:szCs w:val="24"/>
        </w:rPr>
        <w:t>г.р., 2 км.</w:t>
      </w:r>
    </w:p>
    <w:p w14:paraId="0DCB1F2C" w14:textId="77777777" w:rsidR="00AF4750" w:rsidRPr="006D55AB" w:rsidRDefault="00AF4750" w:rsidP="003902BE">
      <w:pPr>
        <w:spacing w:after="0" w:line="240" w:lineRule="auto"/>
        <w:rPr>
          <w:rFonts w:ascii="Times New Roman" w:hAnsi="Times New Roman"/>
          <w:sz w:val="24"/>
          <w:szCs w:val="24"/>
        </w:rPr>
      </w:pPr>
    </w:p>
    <w:p w14:paraId="0F1C12A3" w14:textId="77777777" w:rsidR="003902BE" w:rsidRDefault="003902BE" w:rsidP="003902BE">
      <w:pPr>
        <w:spacing w:after="0" w:line="240" w:lineRule="auto"/>
        <w:rPr>
          <w:rFonts w:ascii="Times New Roman" w:hAnsi="Times New Roman"/>
          <w:sz w:val="24"/>
          <w:szCs w:val="24"/>
        </w:rPr>
      </w:pPr>
      <w:r w:rsidRPr="006D55AB">
        <w:rPr>
          <w:rFonts w:ascii="Times New Roman" w:hAnsi="Times New Roman"/>
          <w:sz w:val="24"/>
          <w:szCs w:val="24"/>
        </w:rPr>
        <w:t>1</w:t>
      </w:r>
      <w:r>
        <w:rPr>
          <w:rFonts w:ascii="Times New Roman" w:hAnsi="Times New Roman"/>
          <w:sz w:val="24"/>
          <w:szCs w:val="24"/>
        </w:rPr>
        <w:t>2</w:t>
      </w:r>
      <w:r w:rsidRPr="006D55AB">
        <w:rPr>
          <w:rFonts w:ascii="Times New Roman" w:hAnsi="Times New Roman"/>
          <w:sz w:val="24"/>
          <w:szCs w:val="24"/>
        </w:rPr>
        <w:t>.</w:t>
      </w:r>
      <w:r>
        <w:rPr>
          <w:rFonts w:ascii="Times New Roman" w:hAnsi="Times New Roman"/>
          <w:sz w:val="24"/>
          <w:szCs w:val="24"/>
        </w:rPr>
        <w:t>25</w:t>
      </w:r>
      <w:r w:rsidRPr="006D55AB">
        <w:rPr>
          <w:rFonts w:ascii="Times New Roman" w:hAnsi="Times New Roman"/>
          <w:sz w:val="24"/>
          <w:szCs w:val="24"/>
        </w:rPr>
        <w:t xml:space="preserve"> – юноши</w:t>
      </w:r>
      <w:r>
        <w:rPr>
          <w:rFonts w:ascii="Times New Roman" w:hAnsi="Times New Roman"/>
          <w:sz w:val="24"/>
          <w:szCs w:val="24"/>
        </w:rPr>
        <w:t xml:space="preserve"> 2010-2011</w:t>
      </w:r>
      <w:r w:rsidRPr="006D55AB">
        <w:rPr>
          <w:rFonts w:ascii="Times New Roman" w:hAnsi="Times New Roman"/>
          <w:sz w:val="24"/>
          <w:szCs w:val="24"/>
        </w:rPr>
        <w:t xml:space="preserve"> г.р., 2 км. </w:t>
      </w:r>
    </w:p>
    <w:p w14:paraId="390B9D44" w14:textId="77777777" w:rsidR="00AF4750" w:rsidRPr="006D55AB" w:rsidRDefault="00AF4750" w:rsidP="003902BE">
      <w:pPr>
        <w:spacing w:after="0" w:line="240" w:lineRule="auto"/>
        <w:rPr>
          <w:rFonts w:ascii="Times New Roman" w:hAnsi="Times New Roman"/>
          <w:sz w:val="24"/>
          <w:szCs w:val="24"/>
        </w:rPr>
      </w:pPr>
    </w:p>
    <w:p w14:paraId="43039F4D" w14:textId="77777777" w:rsidR="003902BE" w:rsidRDefault="003902BE" w:rsidP="003902BE">
      <w:pPr>
        <w:spacing w:after="0" w:line="240" w:lineRule="auto"/>
        <w:rPr>
          <w:rFonts w:ascii="Times New Roman" w:hAnsi="Times New Roman"/>
          <w:sz w:val="24"/>
          <w:szCs w:val="24"/>
        </w:rPr>
      </w:pPr>
      <w:r w:rsidRPr="006D55AB">
        <w:rPr>
          <w:rFonts w:ascii="Times New Roman" w:hAnsi="Times New Roman"/>
          <w:sz w:val="24"/>
          <w:szCs w:val="24"/>
        </w:rPr>
        <w:t>1</w:t>
      </w:r>
      <w:r>
        <w:rPr>
          <w:rFonts w:ascii="Times New Roman" w:hAnsi="Times New Roman"/>
          <w:sz w:val="24"/>
          <w:szCs w:val="24"/>
        </w:rPr>
        <w:t>2</w:t>
      </w:r>
      <w:r w:rsidRPr="006D55AB">
        <w:rPr>
          <w:rFonts w:ascii="Times New Roman" w:hAnsi="Times New Roman"/>
          <w:sz w:val="24"/>
          <w:szCs w:val="24"/>
        </w:rPr>
        <w:t>.</w:t>
      </w:r>
      <w:r>
        <w:rPr>
          <w:rFonts w:ascii="Times New Roman" w:hAnsi="Times New Roman"/>
          <w:sz w:val="24"/>
          <w:szCs w:val="24"/>
        </w:rPr>
        <w:t>40</w:t>
      </w:r>
      <w:r w:rsidRPr="006D55AB">
        <w:rPr>
          <w:rFonts w:ascii="Times New Roman" w:hAnsi="Times New Roman"/>
          <w:sz w:val="24"/>
          <w:szCs w:val="24"/>
        </w:rPr>
        <w:t xml:space="preserve"> – девушки 20</w:t>
      </w:r>
      <w:r>
        <w:rPr>
          <w:rFonts w:ascii="Times New Roman" w:hAnsi="Times New Roman"/>
          <w:sz w:val="24"/>
          <w:szCs w:val="24"/>
        </w:rPr>
        <w:t>08-2009</w:t>
      </w:r>
      <w:r w:rsidRPr="006D55AB">
        <w:rPr>
          <w:rFonts w:ascii="Times New Roman" w:hAnsi="Times New Roman"/>
          <w:sz w:val="24"/>
          <w:szCs w:val="24"/>
        </w:rPr>
        <w:t xml:space="preserve"> г.р., 2 км. </w:t>
      </w:r>
    </w:p>
    <w:p w14:paraId="0D9D0336" w14:textId="77777777" w:rsidR="00AF4750" w:rsidRPr="006D55AB" w:rsidRDefault="00AF4750" w:rsidP="003902BE">
      <w:pPr>
        <w:spacing w:after="0" w:line="240" w:lineRule="auto"/>
        <w:rPr>
          <w:rFonts w:ascii="Times New Roman" w:hAnsi="Times New Roman"/>
          <w:sz w:val="24"/>
          <w:szCs w:val="24"/>
        </w:rPr>
      </w:pPr>
    </w:p>
    <w:p w14:paraId="7D032DA0" w14:textId="77777777" w:rsidR="003902BE" w:rsidRDefault="003902BE" w:rsidP="003902BE">
      <w:pPr>
        <w:spacing w:after="0" w:line="240" w:lineRule="auto"/>
        <w:rPr>
          <w:rFonts w:ascii="Times New Roman" w:hAnsi="Times New Roman"/>
          <w:sz w:val="24"/>
          <w:szCs w:val="24"/>
        </w:rPr>
      </w:pPr>
      <w:r>
        <w:rPr>
          <w:rFonts w:ascii="Times New Roman" w:hAnsi="Times New Roman"/>
          <w:sz w:val="24"/>
          <w:szCs w:val="24"/>
        </w:rPr>
        <w:t>12</w:t>
      </w:r>
      <w:r w:rsidRPr="006D55AB">
        <w:rPr>
          <w:rFonts w:ascii="Times New Roman" w:hAnsi="Times New Roman"/>
          <w:sz w:val="24"/>
          <w:szCs w:val="24"/>
        </w:rPr>
        <w:t>.</w:t>
      </w:r>
      <w:r>
        <w:rPr>
          <w:rFonts w:ascii="Times New Roman" w:hAnsi="Times New Roman"/>
          <w:sz w:val="24"/>
          <w:szCs w:val="24"/>
        </w:rPr>
        <w:t>55</w:t>
      </w:r>
      <w:r w:rsidRPr="006D55AB">
        <w:rPr>
          <w:rFonts w:ascii="Times New Roman" w:hAnsi="Times New Roman"/>
          <w:sz w:val="24"/>
          <w:szCs w:val="24"/>
        </w:rPr>
        <w:t xml:space="preserve"> – юноши</w:t>
      </w:r>
      <w:r>
        <w:rPr>
          <w:rFonts w:ascii="Times New Roman" w:hAnsi="Times New Roman"/>
          <w:sz w:val="24"/>
          <w:szCs w:val="24"/>
        </w:rPr>
        <w:t xml:space="preserve"> 2008-2009</w:t>
      </w:r>
      <w:r w:rsidRPr="006D55AB">
        <w:rPr>
          <w:rFonts w:ascii="Times New Roman" w:hAnsi="Times New Roman"/>
          <w:sz w:val="24"/>
          <w:szCs w:val="24"/>
        </w:rPr>
        <w:t xml:space="preserve"> г.р., 3 км.</w:t>
      </w:r>
    </w:p>
    <w:p w14:paraId="5B90E95C" w14:textId="77777777" w:rsidR="00AF4750" w:rsidRPr="006D55AB" w:rsidRDefault="00AF4750" w:rsidP="003902BE">
      <w:pPr>
        <w:spacing w:after="0" w:line="240" w:lineRule="auto"/>
        <w:rPr>
          <w:rFonts w:ascii="Times New Roman" w:hAnsi="Times New Roman"/>
          <w:sz w:val="24"/>
          <w:szCs w:val="24"/>
        </w:rPr>
      </w:pPr>
    </w:p>
    <w:p w14:paraId="7DFA5F76" w14:textId="77777777" w:rsidR="003902BE" w:rsidRPr="006D55AB" w:rsidRDefault="003902BE" w:rsidP="003902BE">
      <w:pPr>
        <w:pStyle w:val="af6"/>
        <w:spacing w:before="0" w:beforeAutospacing="0" w:after="0"/>
      </w:pPr>
      <w:r w:rsidRPr="006D55AB">
        <w:t>1</w:t>
      </w:r>
      <w:r>
        <w:t>3</w:t>
      </w:r>
      <w:r w:rsidRPr="006D55AB">
        <w:t>.</w:t>
      </w:r>
      <w:r>
        <w:t>10</w:t>
      </w:r>
      <w:r w:rsidRPr="006D55AB">
        <w:t xml:space="preserve"> – мужчины всех возрастов, 1 и 2 км.  </w:t>
      </w:r>
    </w:p>
    <w:p w14:paraId="092D3A51" w14:textId="77777777" w:rsidR="003902BE" w:rsidRPr="006D55AB" w:rsidRDefault="003902BE" w:rsidP="003902BE">
      <w:pPr>
        <w:pStyle w:val="af6"/>
        <w:spacing w:before="0" w:beforeAutospacing="0" w:after="0"/>
      </w:pPr>
      <w:r w:rsidRPr="006D55AB">
        <w:t>1</w:t>
      </w:r>
      <w:r>
        <w:t>3</w:t>
      </w:r>
      <w:r w:rsidRPr="006D55AB">
        <w:t>.</w:t>
      </w:r>
      <w:r>
        <w:t>25</w:t>
      </w:r>
      <w:r w:rsidRPr="006D55AB">
        <w:t xml:space="preserve"> - женщины всех возрастов, 1 и 2 км.  </w:t>
      </w:r>
    </w:p>
    <w:p w14:paraId="2722E010" w14:textId="77777777" w:rsidR="003902BE" w:rsidRPr="006D55AB" w:rsidRDefault="003902BE" w:rsidP="003902BE">
      <w:pPr>
        <w:spacing w:after="0" w:line="240" w:lineRule="auto"/>
        <w:rPr>
          <w:rFonts w:ascii="Times New Roman" w:hAnsi="Times New Roman"/>
          <w:sz w:val="24"/>
          <w:szCs w:val="24"/>
        </w:rPr>
      </w:pPr>
      <w:r w:rsidRPr="006D55AB">
        <w:rPr>
          <w:rFonts w:ascii="Times New Roman" w:hAnsi="Times New Roman"/>
          <w:sz w:val="24"/>
          <w:szCs w:val="24"/>
        </w:rPr>
        <w:t>1</w:t>
      </w:r>
      <w:r>
        <w:rPr>
          <w:rFonts w:ascii="Times New Roman" w:hAnsi="Times New Roman"/>
          <w:sz w:val="24"/>
          <w:szCs w:val="24"/>
        </w:rPr>
        <w:t>3</w:t>
      </w:r>
      <w:r w:rsidRPr="006D55AB">
        <w:rPr>
          <w:rFonts w:ascii="Times New Roman" w:hAnsi="Times New Roman"/>
          <w:sz w:val="24"/>
          <w:szCs w:val="24"/>
        </w:rPr>
        <w:t>.</w:t>
      </w:r>
      <w:r>
        <w:rPr>
          <w:rFonts w:ascii="Times New Roman" w:hAnsi="Times New Roman"/>
          <w:sz w:val="24"/>
          <w:szCs w:val="24"/>
        </w:rPr>
        <w:t>40</w:t>
      </w:r>
      <w:r w:rsidRPr="006D55AB">
        <w:rPr>
          <w:rFonts w:ascii="Times New Roman" w:hAnsi="Times New Roman"/>
          <w:sz w:val="24"/>
          <w:szCs w:val="24"/>
        </w:rPr>
        <w:t xml:space="preserve"> – закрытие соревнований</w:t>
      </w:r>
    </w:p>
    <w:p w14:paraId="25084843" w14:textId="44778A90" w:rsidR="003902BE" w:rsidRPr="000E3198" w:rsidRDefault="003902BE" w:rsidP="00AF4750">
      <w:pPr>
        <w:pStyle w:val="af6"/>
        <w:spacing w:before="0" w:beforeAutospacing="0" w:after="0"/>
        <w:ind w:firstLine="708"/>
        <w:jc w:val="both"/>
      </w:pPr>
      <w:r w:rsidRPr="000E3198">
        <w:t xml:space="preserve">Награждение победителей и призеров соревнований состоится после финиша каждой возрастной группы. </w:t>
      </w:r>
    </w:p>
    <w:p w14:paraId="3EDCC9CB" w14:textId="77777777" w:rsidR="003902BE" w:rsidRPr="006B7634" w:rsidRDefault="003902BE" w:rsidP="003902BE">
      <w:pPr>
        <w:suppressAutoHyphens/>
        <w:spacing w:after="0" w:line="360" w:lineRule="auto"/>
        <w:jc w:val="center"/>
        <w:rPr>
          <w:rFonts w:ascii="Times New Roman" w:eastAsia="Times New Roman" w:hAnsi="Times New Roman"/>
          <w:b/>
          <w:sz w:val="24"/>
          <w:szCs w:val="24"/>
          <w:u w:val="single"/>
          <w:lang w:eastAsia="ar-SA"/>
        </w:rPr>
      </w:pPr>
      <w:r w:rsidRPr="006B7634">
        <w:rPr>
          <w:rFonts w:ascii="Times New Roman" w:eastAsia="Times New Roman" w:hAnsi="Times New Roman"/>
          <w:b/>
          <w:sz w:val="24"/>
          <w:szCs w:val="24"/>
          <w:u w:val="single"/>
          <w:lang w:eastAsia="ar-SA"/>
        </w:rPr>
        <w:t>ПРИМЕЧАНИЕ:</w:t>
      </w:r>
    </w:p>
    <w:p w14:paraId="373634C8" w14:textId="77777777" w:rsidR="003902BE" w:rsidRPr="006B7634" w:rsidRDefault="003902BE" w:rsidP="003902BE">
      <w:pPr>
        <w:suppressAutoHyphens/>
        <w:spacing w:after="0" w:line="240" w:lineRule="auto"/>
        <w:ind w:firstLine="708"/>
        <w:rPr>
          <w:rFonts w:ascii="Times New Roman" w:eastAsia="Times New Roman" w:hAnsi="Times New Roman"/>
          <w:b/>
          <w:sz w:val="24"/>
          <w:szCs w:val="24"/>
          <w:lang w:eastAsia="ar-SA"/>
        </w:rPr>
      </w:pPr>
      <w:r w:rsidRPr="006B7634">
        <w:rPr>
          <w:rFonts w:ascii="Times New Roman" w:eastAsia="Times New Roman" w:hAnsi="Times New Roman"/>
          <w:b/>
          <w:sz w:val="24"/>
          <w:szCs w:val="24"/>
          <w:lang w:eastAsia="ar-SA"/>
        </w:rPr>
        <w:t xml:space="preserve">В зависимости от количества заявок, организационно-технических и погодных условий время старта и финиша, дистанция, общее время соревнований может быть изменено. </w:t>
      </w:r>
    </w:p>
    <w:p w14:paraId="3593B3CC" w14:textId="77777777" w:rsidR="003902BE" w:rsidRPr="006B7634" w:rsidRDefault="003902BE" w:rsidP="003902BE">
      <w:pPr>
        <w:suppressAutoHyphens/>
        <w:spacing w:after="0" w:line="240" w:lineRule="auto"/>
        <w:ind w:firstLine="708"/>
        <w:rPr>
          <w:rFonts w:ascii="Times New Roman" w:eastAsia="Times New Roman" w:hAnsi="Times New Roman"/>
          <w:b/>
          <w:sz w:val="24"/>
          <w:szCs w:val="24"/>
          <w:lang w:eastAsia="ar-SA"/>
        </w:rPr>
      </w:pPr>
      <w:r w:rsidRPr="006B7634">
        <w:rPr>
          <w:rFonts w:ascii="Times New Roman" w:eastAsia="Times New Roman" w:hAnsi="Times New Roman"/>
          <w:b/>
          <w:sz w:val="24"/>
          <w:szCs w:val="24"/>
          <w:lang w:eastAsia="ar-SA"/>
        </w:rPr>
        <w:t xml:space="preserve">Время старта </w:t>
      </w:r>
      <w:r>
        <w:rPr>
          <w:rFonts w:ascii="Times New Roman" w:eastAsia="Times New Roman" w:hAnsi="Times New Roman"/>
          <w:b/>
          <w:sz w:val="24"/>
          <w:szCs w:val="24"/>
          <w:lang w:eastAsia="ar-SA"/>
        </w:rPr>
        <w:t xml:space="preserve">и дистанцию </w:t>
      </w:r>
      <w:r w:rsidRPr="006B7634">
        <w:rPr>
          <w:rFonts w:ascii="Times New Roman" w:eastAsia="Times New Roman" w:hAnsi="Times New Roman"/>
          <w:b/>
          <w:sz w:val="24"/>
          <w:szCs w:val="24"/>
          <w:lang w:eastAsia="ar-SA"/>
        </w:rPr>
        <w:t>уточнять у судей соревнований.</w:t>
      </w:r>
    </w:p>
    <w:sectPr w:rsidR="003902BE" w:rsidRPr="006B7634" w:rsidSect="003902BE">
      <w:pgSz w:w="11907" w:h="16840" w:code="9"/>
      <w:pgMar w:top="567" w:right="703" w:bottom="21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32EE" w14:textId="77777777" w:rsidR="00435FC4" w:rsidRDefault="00435FC4" w:rsidP="00C65999">
      <w:pPr>
        <w:spacing w:after="0" w:line="240" w:lineRule="auto"/>
      </w:pPr>
      <w:r>
        <w:separator/>
      </w:r>
    </w:p>
  </w:endnote>
  <w:endnote w:type="continuationSeparator" w:id="0">
    <w:p w14:paraId="3EE9C13D" w14:textId="77777777" w:rsidR="00435FC4" w:rsidRDefault="00435FC4" w:rsidP="00C6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Baltica Chv">
    <w:charset w:val="00"/>
    <w:family w:val="auto"/>
    <w:pitch w:val="variable"/>
    <w:sig w:usb0="00000203" w:usb1="00000000" w:usb2="00000000" w:usb3="00000000" w:csb0="00000005" w:csb1="00000000"/>
  </w:font>
  <w:font w:name="Lucida Sans">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imesET">
    <w:charset w:val="00"/>
    <w:family w:val="auto"/>
    <w:pitch w:val="variable"/>
    <w:sig w:usb0="00000203" w:usb1="00000000" w:usb2="00000000" w:usb3="00000000" w:csb0="00000005" w:csb1="00000000"/>
  </w:font>
  <w:font w:name="TimesEC">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ndale Sans UI">
    <w:charset w:val="00"/>
    <w:family w:val="auto"/>
    <w:pitch w:val="variable"/>
  </w:font>
  <w:font w:name="SimSun, 宋体">
    <w:charset w:val="00"/>
    <w:family w:val="auto"/>
    <w:pitch w:val="variable"/>
  </w:font>
  <w:font w:name="Sylfaen">
    <w:panose1 w:val="010A0502050306030303"/>
    <w:charset w:val="CC"/>
    <w:family w:val="roman"/>
    <w:pitch w:val="variable"/>
    <w:sig w:usb0="04000687" w:usb1="00000000" w:usb2="00000000" w:usb3="00000000" w:csb0="0000009F" w:csb1="00000000"/>
  </w:font>
  <w:font w:name="Arial Cyr Chuv">
    <w:altName w:val="Arial"/>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AAC6" w14:textId="77777777" w:rsidR="00435FC4" w:rsidRDefault="00435FC4" w:rsidP="00C65999">
      <w:pPr>
        <w:spacing w:after="0" w:line="240" w:lineRule="auto"/>
      </w:pPr>
      <w:r>
        <w:separator/>
      </w:r>
    </w:p>
  </w:footnote>
  <w:footnote w:type="continuationSeparator" w:id="0">
    <w:p w14:paraId="2AD7B13E" w14:textId="77777777" w:rsidR="00435FC4" w:rsidRDefault="00435FC4" w:rsidP="00C65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6025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color w:val="auto"/>
        <w:sz w:val="20"/>
        <w:szCs w:val="2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multilevel"/>
    <w:tmpl w:val="00000004"/>
    <w:name w:val="WW8Num4"/>
    <w:lvl w:ilvl="0">
      <w:start w:val="3"/>
      <w:numFmt w:val="decimal"/>
      <w:lvlText w:val="%1."/>
      <w:lvlJc w:val="left"/>
      <w:pPr>
        <w:tabs>
          <w:tab w:val="num" w:pos="360"/>
        </w:tabs>
        <w:ind w:left="360" w:hanging="360"/>
      </w:pPr>
      <w:rPr>
        <w:rFonts w:ascii="Times New Roman" w:eastAsia="Times New Roman" w:hAnsi="Times New Roman" w:cs="Times New Roman"/>
        <w:color w:val="auto"/>
        <w:sz w:val="24"/>
        <w:szCs w:val="24"/>
        <w:lang w:val="ru-RU"/>
      </w:rPr>
    </w:lvl>
    <w:lvl w:ilvl="1">
      <w:start w:val="1"/>
      <w:numFmt w:val="decimal"/>
      <w:lvlText w:val="%1.%2."/>
      <w:lvlJc w:val="left"/>
      <w:pPr>
        <w:tabs>
          <w:tab w:val="num" w:pos="720"/>
        </w:tabs>
        <w:ind w:left="720" w:hanging="360"/>
      </w:pPr>
      <w:rPr>
        <w:rFonts w:ascii="Times New Roman" w:eastAsia="Times New Roman" w:hAnsi="Times New Roman" w:cs="Times New Roman"/>
        <w:color w:val="auto"/>
        <w:sz w:val="24"/>
        <w:szCs w:val="24"/>
        <w:lang w:val="ru-RU"/>
      </w:rPr>
    </w:lvl>
    <w:lvl w:ilvl="2">
      <w:start w:val="1"/>
      <w:numFmt w:val="decimal"/>
      <w:lvlText w:val="%1.%2.%3."/>
      <w:lvlJc w:val="left"/>
      <w:pPr>
        <w:tabs>
          <w:tab w:val="num" w:pos="1080"/>
        </w:tabs>
        <w:ind w:left="1080" w:hanging="360"/>
      </w:pPr>
      <w:rPr>
        <w:rFonts w:ascii="Times New Roman" w:eastAsia="Times New Roman" w:hAnsi="Times New Roman" w:cs="Times New Roman"/>
        <w:color w:val="auto"/>
        <w:sz w:val="24"/>
        <w:szCs w:val="24"/>
        <w:lang w:val="ru-RU"/>
      </w:rPr>
    </w:lvl>
    <w:lvl w:ilvl="3">
      <w:start w:val="1"/>
      <w:numFmt w:val="decimal"/>
      <w:lvlText w:val="%1.%2.%3.%4."/>
      <w:lvlJc w:val="left"/>
      <w:pPr>
        <w:tabs>
          <w:tab w:val="num" w:pos="1440"/>
        </w:tabs>
        <w:ind w:left="1440" w:hanging="360"/>
      </w:pPr>
      <w:rPr>
        <w:rFonts w:ascii="Times New Roman" w:eastAsia="Times New Roman" w:hAnsi="Times New Roman" w:cs="Times New Roman"/>
        <w:color w:val="auto"/>
        <w:sz w:val="24"/>
        <w:szCs w:val="24"/>
        <w:lang w:val="ru-RU"/>
      </w:rPr>
    </w:lvl>
    <w:lvl w:ilvl="4">
      <w:start w:val="1"/>
      <w:numFmt w:val="decimal"/>
      <w:lvlText w:val="%1.%2.%3.%4.%5."/>
      <w:lvlJc w:val="left"/>
      <w:pPr>
        <w:tabs>
          <w:tab w:val="num" w:pos="1800"/>
        </w:tabs>
        <w:ind w:left="1800" w:hanging="360"/>
      </w:pPr>
      <w:rPr>
        <w:rFonts w:ascii="Times New Roman" w:eastAsia="Times New Roman" w:hAnsi="Times New Roman" w:cs="Times New Roman"/>
        <w:color w:val="auto"/>
        <w:sz w:val="24"/>
        <w:szCs w:val="24"/>
        <w:lang w:val="ru-RU"/>
      </w:rPr>
    </w:lvl>
    <w:lvl w:ilvl="5">
      <w:start w:val="1"/>
      <w:numFmt w:val="decimal"/>
      <w:lvlText w:val="%1.%2.%3.%4.%5.%6."/>
      <w:lvlJc w:val="left"/>
      <w:pPr>
        <w:tabs>
          <w:tab w:val="num" w:pos="2160"/>
        </w:tabs>
        <w:ind w:left="2160" w:hanging="360"/>
      </w:pPr>
      <w:rPr>
        <w:rFonts w:ascii="Times New Roman" w:eastAsia="Times New Roman" w:hAnsi="Times New Roman" w:cs="Times New Roman"/>
        <w:color w:val="auto"/>
        <w:sz w:val="24"/>
        <w:szCs w:val="24"/>
        <w:lang w:val="ru-RU"/>
      </w:rPr>
    </w:lvl>
    <w:lvl w:ilvl="6">
      <w:start w:val="1"/>
      <w:numFmt w:val="decimal"/>
      <w:lvlText w:val="%1.%2.%3.%4.%5.%6.%7."/>
      <w:lvlJc w:val="left"/>
      <w:pPr>
        <w:tabs>
          <w:tab w:val="num" w:pos="2520"/>
        </w:tabs>
        <w:ind w:left="2520" w:hanging="360"/>
      </w:pPr>
      <w:rPr>
        <w:rFonts w:ascii="Times New Roman" w:eastAsia="Times New Roman" w:hAnsi="Times New Roman" w:cs="Times New Roman"/>
        <w:color w:val="auto"/>
        <w:sz w:val="24"/>
        <w:szCs w:val="24"/>
        <w:lang w:val="ru-RU"/>
      </w:rPr>
    </w:lvl>
    <w:lvl w:ilvl="7">
      <w:start w:val="1"/>
      <w:numFmt w:val="decimal"/>
      <w:lvlText w:val="%1.%2.%3.%4.%5.%6.%7.%8."/>
      <w:lvlJc w:val="left"/>
      <w:pPr>
        <w:tabs>
          <w:tab w:val="num" w:pos="2880"/>
        </w:tabs>
        <w:ind w:left="2880" w:hanging="360"/>
      </w:pPr>
      <w:rPr>
        <w:rFonts w:ascii="Times New Roman" w:eastAsia="Times New Roman" w:hAnsi="Times New Roman" w:cs="Times New Roman"/>
        <w:color w:val="auto"/>
        <w:sz w:val="24"/>
        <w:szCs w:val="24"/>
        <w:lang w:val="ru-RU"/>
      </w:rPr>
    </w:lvl>
    <w:lvl w:ilvl="8">
      <w:start w:val="1"/>
      <w:numFmt w:val="decimal"/>
      <w:lvlText w:val="%1.%2.%3.%4.%5.%6.%7.%8.%9."/>
      <w:lvlJc w:val="left"/>
      <w:pPr>
        <w:tabs>
          <w:tab w:val="num" w:pos="3240"/>
        </w:tabs>
        <w:ind w:left="3240" w:hanging="360"/>
      </w:pPr>
      <w:rPr>
        <w:rFonts w:ascii="Times New Roman" w:eastAsia="Times New Roman" w:hAnsi="Times New Roman" w:cs="Times New Roman"/>
        <w:color w:val="auto"/>
        <w:sz w:val="24"/>
        <w:szCs w:val="24"/>
        <w:lang w:val="ru-RU"/>
      </w:rPr>
    </w:lvl>
  </w:abstractNum>
  <w:abstractNum w:abstractNumId="5" w15:restartNumberingAfterBreak="0">
    <w:nsid w:val="01AD7747"/>
    <w:multiLevelType w:val="multilevel"/>
    <w:tmpl w:val="86D2958C"/>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51C2418"/>
    <w:multiLevelType w:val="hybridMultilevel"/>
    <w:tmpl w:val="2C528DCA"/>
    <w:lvl w:ilvl="0" w:tplc="EEDE42B2">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0A131E1E"/>
    <w:multiLevelType w:val="hybridMultilevel"/>
    <w:tmpl w:val="4BE4DC56"/>
    <w:lvl w:ilvl="0" w:tplc="AB22B2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0A616471"/>
    <w:multiLevelType w:val="multilevel"/>
    <w:tmpl w:val="0150B4A0"/>
    <w:lvl w:ilvl="0">
      <w:numFmt w:val="bullet"/>
      <w:lvlText w:val="-"/>
      <w:lvlJc w:val="left"/>
      <w:pPr>
        <w:ind w:left="120" w:hanging="239"/>
      </w:pPr>
      <w:rPr>
        <w:rFonts w:ascii="Microsoft Sans Serif" w:hAnsi="Microsoft Sans Serif"/>
        <w:b w:val="0"/>
        <w:i w:val="0"/>
        <w:spacing w:val="0"/>
        <w:sz w:val="22"/>
      </w:rPr>
    </w:lvl>
    <w:lvl w:ilvl="1">
      <w:numFmt w:val="bullet"/>
      <w:lvlText w:val="•"/>
      <w:lvlJc w:val="left"/>
      <w:pPr>
        <w:ind w:left="1168" w:hanging="239"/>
      </w:pPr>
    </w:lvl>
    <w:lvl w:ilvl="2">
      <w:numFmt w:val="bullet"/>
      <w:lvlText w:val="•"/>
      <w:lvlJc w:val="left"/>
      <w:pPr>
        <w:ind w:left="2216" w:hanging="239"/>
      </w:pPr>
    </w:lvl>
    <w:lvl w:ilvl="3">
      <w:numFmt w:val="bullet"/>
      <w:lvlText w:val="•"/>
      <w:lvlJc w:val="left"/>
      <w:pPr>
        <w:ind w:left="3264" w:hanging="239"/>
      </w:pPr>
    </w:lvl>
    <w:lvl w:ilvl="4">
      <w:numFmt w:val="bullet"/>
      <w:lvlText w:val="•"/>
      <w:lvlJc w:val="left"/>
      <w:pPr>
        <w:ind w:left="4312" w:hanging="239"/>
      </w:pPr>
    </w:lvl>
    <w:lvl w:ilvl="5">
      <w:numFmt w:val="bullet"/>
      <w:lvlText w:val="•"/>
      <w:lvlJc w:val="left"/>
      <w:pPr>
        <w:ind w:left="5360" w:hanging="239"/>
      </w:pPr>
    </w:lvl>
    <w:lvl w:ilvl="6">
      <w:numFmt w:val="bullet"/>
      <w:lvlText w:val="•"/>
      <w:lvlJc w:val="left"/>
      <w:pPr>
        <w:ind w:left="6408" w:hanging="239"/>
      </w:pPr>
    </w:lvl>
    <w:lvl w:ilvl="7">
      <w:numFmt w:val="bullet"/>
      <w:lvlText w:val="•"/>
      <w:lvlJc w:val="left"/>
      <w:pPr>
        <w:ind w:left="7456" w:hanging="239"/>
      </w:pPr>
    </w:lvl>
    <w:lvl w:ilvl="8">
      <w:numFmt w:val="bullet"/>
      <w:lvlText w:val="•"/>
      <w:lvlJc w:val="left"/>
      <w:pPr>
        <w:ind w:left="8504" w:hanging="239"/>
      </w:pPr>
    </w:lvl>
  </w:abstractNum>
  <w:abstractNum w:abstractNumId="9" w15:restartNumberingAfterBreak="0">
    <w:nsid w:val="0CE43F2A"/>
    <w:multiLevelType w:val="multilevel"/>
    <w:tmpl w:val="03D0BE0E"/>
    <w:lvl w:ilvl="0">
      <w:numFmt w:val="bullet"/>
      <w:lvlText w:val="-"/>
      <w:lvlJc w:val="left"/>
      <w:pPr>
        <w:ind w:left="120" w:hanging="191"/>
      </w:pPr>
      <w:rPr>
        <w:rFonts w:ascii="Microsoft Sans Serif" w:hAnsi="Microsoft Sans Serif"/>
        <w:b w:val="0"/>
        <w:i w:val="0"/>
        <w:spacing w:val="0"/>
        <w:sz w:val="22"/>
      </w:rPr>
    </w:lvl>
    <w:lvl w:ilvl="1">
      <w:numFmt w:val="bullet"/>
      <w:lvlText w:val="•"/>
      <w:lvlJc w:val="left"/>
      <w:pPr>
        <w:ind w:left="1168" w:hanging="191"/>
      </w:pPr>
    </w:lvl>
    <w:lvl w:ilvl="2">
      <w:numFmt w:val="bullet"/>
      <w:lvlText w:val="•"/>
      <w:lvlJc w:val="left"/>
      <w:pPr>
        <w:ind w:left="2216" w:hanging="191"/>
      </w:pPr>
    </w:lvl>
    <w:lvl w:ilvl="3">
      <w:numFmt w:val="bullet"/>
      <w:lvlText w:val="•"/>
      <w:lvlJc w:val="left"/>
      <w:pPr>
        <w:ind w:left="3264" w:hanging="191"/>
      </w:pPr>
    </w:lvl>
    <w:lvl w:ilvl="4">
      <w:numFmt w:val="bullet"/>
      <w:lvlText w:val="•"/>
      <w:lvlJc w:val="left"/>
      <w:pPr>
        <w:ind w:left="4312" w:hanging="191"/>
      </w:pPr>
    </w:lvl>
    <w:lvl w:ilvl="5">
      <w:numFmt w:val="bullet"/>
      <w:lvlText w:val="•"/>
      <w:lvlJc w:val="left"/>
      <w:pPr>
        <w:ind w:left="5360" w:hanging="191"/>
      </w:pPr>
    </w:lvl>
    <w:lvl w:ilvl="6">
      <w:numFmt w:val="bullet"/>
      <w:lvlText w:val="•"/>
      <w:lvlJc w:val="left"/>
      <w:pPr>
        <w:ind w:left="6408" w:hanging="191"/>
      </w:pPr>
    </w:lvl>
    <w:lvl w:ilvl="7">
      <w:numFmt w:val="bullet"/>
      <w:lvlText w:val="•"/>
      <w:lvlJc w:val="left"/>
      <w:pPr>
        <w:ind w:left="7456" w:hanging="191"/>
      </w:pPr>
    </w:lvl>
    <w:lvl w:ilvl="8">
      <w:numFmt w:val="bullet"/>
      <w:lvlText w:val="•"/>
      <w:lvlJc w:val="left"/>
      <w:pPr>
        <w:ind w:left="8504" w:hanging="191"/>
      </w:pPr>
    </w:lvl>
  </w:abstractNum>
  <w:abstractNum w:abstractNumId="10" w15:restartNumberingAfterBreak="0">
    <w:nsid w:val="1A962CC3"/>
    <w:multiLevelType w:val="hybridMultilevel"/>
    <w:tmpl w:val="C5200AC8"/>
    <w:lvl w:ilvl="0" w:tplc="97CAB06C">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1B8E3D6C"/>
    <w:multiLevelType w:val="hybridMultilevel"/>
    <w:tmpl w:val="7D9EA8AA"/>
    <w:lvl w:ilvl="0" w:tplc="0419000F">
      <w:start w:val="1"/>
      <w:numFmt w:val="decimal"/>
      <w:lvlText w:val="%1."/>
      <w:lvlJc w:val="left"/>
      <w:pPr>
        <w:ind w:left="1871"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215288"/>
    <w:multiLevelType w:val="hybridMultilevel"/>
    <w:tmpl w:val="637E3ECE"/>
    <w:lvl w:ilvl="0" w:tplc="07BE80C6">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4FF4B57"/>
    <w:multiLevelType w:val="hybridMultilevel"/>
    <w:tmpl w:val="37786CF0"/>
    <w:lvl w:ilvl="0" w:tplc="57200362">
      <w:start w:val="1"/>
      <w:numFmt w:val="decimal"/>
      <w:lvlText w:val="%1."/>
      <w:lvlJc w:val="left"/>
      <w:pPr>
        <w:ind w:left="1530" w:hanging="45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78D5800"/>
    <w:multiLevelType w:val="hybridMultilevel"/>
    <w:tmpl w:val="9C4EE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9D3BA3"/>
    <w:multiLevelType w:val="multilevel"/>
    <w:tmpl w:val="37C024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40484055"/>
    <w:multiLevelType w:val="multilevel"/>
    <w:tmpl w:val="C256EDD0"/>
    <w:styleLink w:val="a0"/>
    <w:lvl w:ilvl="0">
      <w:start w:val="1"/>
      <w:numFmt w:val="decimal"/>
      <w:pStyle w:val="1"/>
      <w:suff w:val="space"/>
      <w:lvlText w:val="%1."/>
      <w:lvlJc w:val="left"/>
      <w:pPr>
        <w:ind w:left="0" w:firstLine="709"/>
      </w:pPr>
      <w:rPr>
        <w:rFonts w:cs="Times New Roman"/>
      </w:rPr>
    </w:lvl>
    <w:lvl w:ilvl="1">
      <w:start w:val="1"/>
      <w:numFmt w:val="decimal"/>
      <w:pStyle w:val="2"/>
      <w:isLgl/>
      <w:lvlText w:val="%1.%2."/>
      <w:lvlJc w:val="left"/>
      <w:pPr>
        <w:tabs>
          <w:tab w:val="num" w:pos="1418"/>
        </w:tabs>
        <w:ind w:left="142" w:firstLine="709"/>
      </w:pPr>
      <w:rPr>
        <w:rFonts w:cs="Times New Roman"/>
        <w:strike w:val="0"/>
        <w:dstrike w:val="0"/>
        <w:u w:val="none"/>
        <w:effect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18" w15:restartNumberingAfterBreak="0">
    <w:nsid w:val="40DB45CE"/>
    <w:multiLevelType w:val="multilevel"/>
    <w:tmpl w:val="7B1A10A2"/>
    <w:styleLink w:val="WWNum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18559A1"/>
    <w:multiLevelType w:val="hybridMultilevel"/>
    <w:tmpl w:val="A0DCA262"/>
    <w:lvl w:ilvl="0" w:tplc="01B4AF72">
      <w:start w:val="1"/>
      <w:numFmt w:val="decimal"/>
      <w:lvlText w:val="%1."/>
      <w:lvlJc w:val="left"/>
      <w:pPr>
        <w:ind w:left="4046" w:hanging="360"/>
      </w:pPr>
      <w:rPr>
        <w:rFonts w:ascii="Times New Roman" w:hAnsi="Times New Roman" w:cs="Times New Roman" w:hint="default"/>
        <w:sz w:val="24"/>
        <w:szCs w:val="24"/>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20" w15:restartNumberingAfterBreak="0">
    <w:nsid w:val="475436B1"/>
    <w:multiLevelType w:val="hybridMultilevel"/>
    <w:tmpl w:val="13ECA4E4"/>
    <w:lvl w:ilvl="0" w:tplc="F736648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1" w15:restartNumberingAfterBreak="0">
    <w:nsid w:val="47DF6C9B"/>
    <w:multiLevelType w:val="hybridMultilevel"/>
    <w:tmpl w:val="B640542C"/>
    <w:lvl w:ilvl="0" w:tplc="A10240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2" w15:restartNumberingAfterBreak="0">
    <w:nsid w:val="4B6A6B62"/>
    <w:multiLevelType w:val="multilevel"/>
    <w:tmpl w:val="B5C03AD8"/>
    <w:lvl w:ilvl="0">
      <w:start w:val="1"/>
      <w:numFmt w:val="decimal"/>
      <w:lvlText w:val="%1)"/>
      <w:lvlJc w:val="left"/>
      <w:pPr>
        <w:ind w:left="120" w:hanging="373"/>
      </w:pPr>
      <w:rPr>
        <w:rFonts w:ascii="Times New Roman" w:hAnsi="Times New Roman"/>
        <w:b w:val="0"/>
        <w:i w:val="0"/>
        <w:spacing w:val="0"/>
        <w:sz w:val="22"/>
      </w:rPr>
    </w:lvl>
    <w:lvl w:ilvl="1">
      <w:numFmt w:val="bullet"/>
      <w:lvlText w:val="•"/>
      <w:lvlJc w:val="left"/>
      <w:pPr>
        <w:ind w:left="1168" w:hanging="373"/>
      </w:pPr>
    </w:lvl>
    <w:lvl w:ilvl="2">
      <w:numFmt w:val="bullet"/>
      <w:lvlText w:val="•"/>
      <w:lvlJc w:val="left"/>
      <w:pPr>
        <w:ind w:left="2216" w:hanging="373"/>
      </w:pPr>
    </w:lvl>
    <w:lvl w:ilvl="3">
      <w:numFmt w:val="bullet"/>
      <w:lvlText w:val="•"/>
      <w:lvlJc w:val="left"/>
      <w:pPr>
        <w:ind w:left="3264" w:hanging="373"/>
      </w:pPr>
    </w:lvl>
    <w:lvl w:ilvl="4">
      <w:numFmt w:val="bullet"/>
      <w:lvlText w:val="•"/>
      <w:lvlJc w:val="left"/>
      <w:pPr>
        <w:ind w:left="4312" w:hanging="373"/>
      </w:pPr>
    </w:lvl>
    <w:lvl w:ilvl="5">
      <w:numFmt w:val="bullet"/>
      <w:lvlText w:val="•"/>
      <w:lvlJc w:val="left"/>
      <w:pPr>
        <w:ind w:left="5360" w:hanging="373"/>
      </w:pPr>
    </w:lvl>
    <w:lvl w:ilvl="6">
      <w:numFmt w:val="bullet"/>
      <w:lvlText w:val="•"/>
      <w:lvlJc w:val="left"/>
      <w:pPr>
        <w:ind w:left="6408" w:hanging="373"/>
      </w:pPr>
    </w:lvl>
    <w:lvl w:ilvl="7">
      <w:numFmt w:val="bullet"/>
      <w:lvlText w:val="•"/>
      <w:lvlJc w:val="left"/>
      <w:pPr>
        <w:ind w:left="7456" w:hanging="373"/>
      </w:pPr>
    </w:lvl>
    <w:lvl w:ilvl="8">
      <w:numFmt w:val="bullet"/>
      <w:lvlText w:val="•"/>
      <w:lvlJc w:val="left"/>
      <w:pPr>
        <w:ind w:left="8504" w:hanging="373"/>
      </w:pPr>
    </w:lvl>
  </w:abstractNum>
  <w:abstractNum w:abstractNumId="23" w15:restartNumberingAfterBreak="0">
    <w:nsid w:val="5095203E"/>
    <w:multiLevelType w:val="multilevel"/>
    <w:tmpl w:val="3F7A86BA"/>
    <w:lvl w:ilvl="0">
      <w:start w:val="1"/>
      <w:numFmt w:val="decimal"/>
      <w:lvlText w:val="%1."/>
      <w:lvlJc w:val="left"/>
      <w:pPr>
        <w:ind w:left="1830" w:hanging="456"/>
      </w:pPr>
      <w:rPr>
        <w:rFonts w:ascii="Times New Roman" w:hAnsi="Times New Roman"/>
        <w:b w:val="0"/>
        <w:i w:val="0"/>
        <w:spacing w:val="0"/>
        <w:sz w:val="22"/>
      </w:rPr>
    </w:lvl>
    <w:lvl w:ilvl="1">
      <w:start w:val="1"/>
      <w:numFmt w:val="decimal"/>
      <w:lvlText w:val="%2."/>
      <w:lvlJc w:val="left"/>
      <w:pPr>
        <w:ind w:left="5889" w:hanging="245"/>
      </w:pPr>
      <w:rPr>
        <w:rFonts w:ascii="Times New Roman" w:hAnsi="Times New Roman"/>
        <w:b/>
        <w:i w:val="0"/>
        <w:color w:val="26282D"/>
        <w:spacing w:val="0"/>
        <w:sz w:val="22"/>
      </w:rPr>
    </w:lvl>
    <w:lvl w:ilvl="2">
      <w:start w:val="1"/>
      <w:numFmt w:val="decimal"/>
      <w:lvlText w:val="%2.%3."/>
      <w:lvlJc w:val="left"/>
      <w:pPr>
        <w:ind w:left="1830" w:hanging="594"/>
      </w:pPr>
      <w:rPr>
        <w:rFonts w:ascii="Times New Roman" w:hAnsi="Times New Roman"/>
        <w:b w:val="0"/>
        <w:i w:val="0"/>
        <w:spacing w:val="0"/>
        <w:sz w:val="22"/>
      </w:rPr>
    </w:lvl>
    <w:lvl w:ilvl="3">
      <w:start w:val="1"/>
      <w:numFmt w:val="decimal"/>
      <w:lvlText w:val="%2.%3.%4."/>
      <w:lvlJc w:val="left"/>
      <w:pPr>
        <w:ind w:left="1830" w:hanging="637"/>
      </w:pPr>
      <w:rPr>
        <w:rFonts w:ascii="Times New Roman" w:hAnsi="Times New Roman"/>
        <w:b w:val="0"/>
        <w:i w:val="0"/>
        <w:spacing w:val="0"/>
        <w:sz w:val="22"/>
      </w:rPr>
    </w:lvl>
    <w:lvl w:ilvl="4">
      <w:numFmt w:val="bullet"/>
      <w:lvlText w:val="•"/>
      <w:lvlJc w:val="left"/>
      <w:pPr>
        <w:ind w:left="7495" w:hanging="637"/>
      </w:pPr>
    </w:lvl>
    <w:lvl w:ilvl="5">
      <w:numFmt w:val="bullet"/>
      <w:lvlText w:val="•"/>
      <w:lvlJc w:val="left"/>
      <w:pPr>
        <w:ind w:left="8297" w:hanging="637"/>
      </w:pPr>
    </w:lvl>
    <w:lvl w:ilvl="6">
      <w:numFmt w:val="bullet"/>
      <w:lvlText w:val="•"/>
      <w:lvlJc w:val="left"/>
      <w:pPr>
        <w:ind w:left="9100" w:hanging="637"/>
      </w:pPr>
    </w:lvl>
    <w:lvl w:ilvl="7">
      <w:numFmt w:val="bullet"/>
      <w:lvlText w:val="•"/>
      <w:lvlJc w:val="left"/>
      <w:pPr>
        <w:ind w:left="9902" w:hanging="637"/>
      </w:pPr>
    </w:lvl>
    <w:lvl w:ilvl="8">
      <w:numFmt w:val="bullet"/>
      <w:lvlText w:val="•"/>
      <w:lvlJc w:val="left"/>
      <w:pPr>
        <w:ind w:left="10705" w:hanging="637"/>
      </w:pPr>
    </w:lvl>
  </w:abstractNum>
  <w:abstractNum w:abstractNumId="24" w15:restartNumberingAfterBreak="0">
    <w:nsid w:val="55090E54"/>
    <w:multiLevelType w:val="multilevel"/>
    <w:tmpl w:val="A448FA70"/>
    <w:styleLink w:val="a1"/>
    <w:lvl w:ilvl="0">
      <w:start w:val="1"/>
      <w:numFmt w:val="bullet"/>
      <w:pStyle w:val="3"/>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974432"/>
    <w:multiLevelType w:val="hybridMultilevel"/>
    <w:tmpl w:val="F10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8DC3EAA"/>
    <w:multiLevelType w:val="multilevel"/>
    <w:tmpl w:val="CDF6F084"/>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5BC842EA"/>
    <w:multiLevelType w:val="multilevel"/>
    <w:tmpl w:val="3932AF68"/>
    <w:lvl w:ilvl="0">
      <w:start w:val="1"/>
      <w:numFmt w:val="decimal"/>
      <w:lvlText w:val="%1."/>
      <w:lvlJc w:val="left"/>
      <w:pPr>
        <w:ind w:left="1287" w:hanging="360"/>
      </w:pPr>
      <w:rPr>
        <w:rFonts w:ascii="Times New Roman" w:hAnsi="Times New Roman" w:cs="Times New Roman"/>
        <w:b w:val="0"/>
        <w:i w:val="0"/>
      </w:rPr>
    </w:lvl>
    <w:lvl w:ilvl="1">
      <w:start w:val="1"/>
      <w:numFmt w:val="decimal"/>
      <w:pStyle w:val="20"/>
      <w:isLgl/>
      <w:lvlText w:val="%1.%2."/>
      <w:lvlJc w:val="left"/>
      <w:pPr>
        <w:ind w:left="6501" w:hanging="405"/>
      </w:pPr>
      <w:rPr>
        <w:rFonts w:ascii="Times New Roman" w:hAnsi="Times New Roman" w:cs="Times New Roman"/>
      </w:rPr>
    </w:lvl>
    <w:lvl w:ilvl="2">
      <w:start w:val="1"/>
      <w:numFmt w:val="decimal"/>
      <w:pStyle w:val="30"/>
      <w:isLgl/>
      <w:lvlText w:val="%1.%2.%3."/>
      <w:lvlJc w:val="left"/>
      <w:pPr>
        <w:ind w:left="1854" w:hanging="720"/>
      </w:pPr>
      <w:rPr>
        <w:rFonts w:ascii="Times New Roman" w:hAnsi="Times New Roman" w:cs="Times New Roman"/>
      </w:rPr>
    </w:lvl>
    <w:lvl w:ilvl="3">
      <w:start w:val="1"/>
      <w:numFmt w:val="decimal"/>
      <w:isLgl/>
      <w:lvlText w:val="%1.%2.%3.%4."/>
      <w:lvlJc w:val="left"/>
      <w:pPr>
        <w:ind w:left="1647" w:hanging="720"/>
      </w:pPr>
      <w:rPr>
        <w:rFonts w:ascii="Times New Roman" w:hAnsi="Times New Roman" w:cs="Times New Roman"/>
      </w:rPr>
    </w:lvl>
    <w:lvl w:ilvl="4">
      <w:start w:val="1"/>
      <w:numFmt w:val="decimal"/>
      <w:isLgl/>
      <w:lvlText w:val="%1.%2.%3.%4.%5."/>
      <w:lvlJc w:val="left"/>
      <w:pPr>
        <w:ind w:left="2007" w:hanging="1080"/>
      </w:pPr>
      <w:rPr>
        <w:rFonts w:ascii="Times New Roman" w:hAnsi="Times New Roman" w:cs="Times New Roman"/>
      </w:rPr>
    </w:lvl>
    <w:lvl w:ilvl="5">
      <w:start w:val="1"/>
      <w:numFmt w:val="decimal"/>
      <w:isLgl/>
      <w:lvlText w:val="%1.%2.%3.%4.%5.%6."/>
      <w:lvlJc w:val="left"/>
      <w:pPr>
        <w:ind w:left="2007" w:hanging="1080"/>
      </w:pPr>
      <w:rPr>
        <w:rFonts w:ascii="Times New Roman" w:hAnsi="Times New Roman" w:cs="Times New Roman"/>
      </w:rPr>
    </w:lvl>
    <w:lvl w:ilvl="6">
      <w:start w:val="1"/>
      <w:numFmt w:val="decimal"/>
      <w:isLgl/>
      <w:lvlText w:val="%1.%2.%3.%4.%5.%6.%7."/>
      <w:lvlJc w:val="left"/>
      <w:pPr>
        <w:ind w:left="2367" w:hanging="1440"/>
      </w:pPr>
      <w:rPr>
        <w:rFonts w:ascii="Times New Roman" w:hAnsi="Times New Roman" w:cs="Times New Roman"/>
      </w:rPr>
    </w:lvl>
    <w:lvl w:ilvl="7">
      <w:start w:val="1"/>
      <w:numFmt w:val="decimal"/>
      <w:isLgl/>
      <w:lvlText w:val="%1.%2.%3.%4.%5.%6.%7.%8."/>
      <w:lvlJc w:val="left"/>
      <w:pPr>
        <w:ind w:left="2367" w:hanging="1440"/>
      </w:pPr>
      <w:rPr>
        <w:rFonts w:ascii="Times New Roman" w:hAnsi="Times New Roman" w:cs="Times New Roman"/>
      </w:rPr>
    </w:lvl>
    <w:lvl w:ilvl="8">
      <w:start w:val="1"/>
      <w:numFmt w:val="decimal"/>
      <w:isLgl/>
      <w:lvlText w:val="%1.%2.%3.%4.%5.%6.%7.%8.%9."/>
      <w:lvlJc w:val="left"/>
      <w:pPr>
        <w:ind w:left="2727" w:hanging="1800"/>
      </w:pPr>
      <w:rPr>
        <w:rFonts w:ascii="Times New Roman" w:hAnsi="Times New Roman" w:cs="Times New Roman"/>
      </w:rPr>
    </w:lvl>
  </w:abstractNum>
  <w:abstractNum w:abstractNumId="28" w15:restartNumberingAfterBreak="0">
    <w:nsid w:val="608D21FC"/>
    <w:multiLevelType w:val="singleLevel"/>
    <w:tmpl w:val="608D21FC"/>
    <w:lvl w:ilvl="0">
      <w:start w:val="1"/>
      <w:numFmt w:val="decimal"/>
      <w:suff w:val="space"/>
      <w:lvlText w:val="%1."/>
      <w:lvlJc w:val="left"/>
      <w:pPr>
        <w:ind w:left="0" w:firstLine="0"/>
      </w:pPr>
    </w:lvl>
  </w:abstractNum>
  <w:abstractNum w:abstractNumId="29" w15:restartNumberingAfterBreak="0">
    <w:nsid w:val="63697258"/>
    <w:multiLevelType w:val="multilevel"/>
    <w:tmpl w:val="8B42E4FA"/>
    <w:lvl w:ilvl="0">
      <w:start w:val="1"/>
      <w:numFmt w:val="decimal"/>
      <w:lvlText w:val="%1."/>
      <w:lvlJc w:val="left"/>
      <w:pPr>
        <w:ind w:left="1080" w:hanging="360"/>
      </w:pPr>
    </w:lvl>
    <w:lvl w:ilvl="1">
      <w:start w:val="1"/>
      <w:numFmt w:val="decimal"/>
      <w:isLgl/>
      <w:lvlText w:val="%1.%2"/>
      <w:lvlJc w:val="left"/>
      <w:pPr>
        <w:ind w:left="1310" w:hanging="60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0" w15:restartNumberingAfterBreak="0">
    <w:nsid w:val="754A6ACC"/>
    <w:multiLevelType w:val="multilevel"/>
    <w:tmpl w:val="CC6CC878"/>
    <w:lvl w:ilvl="0">
      <w:numFmt w:val="bullet"/>
      <w:lvlText w:val="-"/>
      <w:lvlJc w:val="left"/>
      <w:pPr>
        <w:ind w:left="120" w:hanging="224"/>
      </w:pPr>
      <w:rPr>
        <w:rFonts w:ascii="Microsoft Sans Serif" w:hAnsi="Microsoft Sans Serif"/>
        <w:b w:val="0"/>
        <w:i w:val="0"/>
        <w:spacing w:val="0"/>
        <w:sz w:val="22"/>
      </w:rPr>
    </w:lvl>
    <w:lvl w:ilvl="1">
      <w:numFmt w:val="bullet"/>
      <w:lvlText w:val="•"/>
      <w:lvlJc w:val="left"/>
      <w:pPr>
        <w:ind w:left="1168" w:hanging="224"/>
      </w:pPr>
    </w:lvl>
    <w:lvl w:ilvl="2">
      <w:numFmt w:val="bullet"/>
      <w:lvlText w:val="•"/>
      <w:lvlJc w:val="left"/>
      <w:pPr>
        <w:ind w:left="2216" w:hanging="224"/>
      </w:pPr>
    </w:lvl>
    <w:lvl w:ilvl="3">
      <w:numFmt w:val="bullet"/>
      <w:lvlText w:val="•"/>
      <w:lvlJc w:val="left"/>
      <w:pPr>
        <w:ind w:left="3264" w:hanging="224"/>
      </w:pPr>
    </w:lvl>
    <w:lvl w:ilvl="4">
      <w:numFmt w:val="bullet"/>
      <w:lvlText w:val="•"/>
      <w:lvlJc w:val="left"/>
      <w:pPr>
        <w:ind w:left="4312" w:hanging="224"/>
      </w:pPr>
    </w:lvl>
    <w:lvl w:ilvl="5">
      <w:numFmt w:val="bullet"/>
      <w:lvlText w:val="•"/>
      <w:lvlJc w:val="left"/>
      <w:pPr>
        <w:ind w:left="5360" w:hanging="224"/>
      </w:pPr>
    </w:lvl>
    <w:lvl w:ilvl="6">
      <w:numFmt w:val="bullet"/>
      <w:lvlText w:val="•"/>
      <w:lvlJc w:val="left"/>
      <w:pPr>
        <w:ind w:left="6408" w:hanging="224"/>
      </w:pPr>
    </w:lvl>
    <w:lvl w:ilvl="7">
      <w:numFmt w:val="bullet"/>
      <w:lvlText w:val="•"/>
      <w:lvlJc w:val="left"/>
      <w:pPr>
        <w:ind w:left="7456" w:hanging="224"/>
      </w:pPr>
    </w:lvl>
    <w:lvl w:ilvl="8">
      <w:numFmt w:val="bullet"/>
      <w:lvlText w:val="•"/>
      <w:lvlJc w:val="left"/>
      <w:pPr>
        <w:ind w:left="8504" w:hanging="224"/>
      </w:pPr>
    </w:lvl>
  </w:abstractNum>
  <w:abstractNum w:abstractNumId="31" w15:restartNumberingAfterBreak="0">
    <w:nsid w:val="75C3107E"/>
    <w:multiLevelType w:val="multilevel"/>
    <w:tmpl w:val="E2DCB988"/>
    <w:lvl w:ilvl="0">
      <w:start w:val="1"/>
      <w:numFmt w:val="decimal"/>
      <w:lvlText w:val="%1)"/>
      <w:lvlJc w:val="left"/>
      <w:pPr>
        <w:ind w:left="170" w:hanging="170"/>
      </w:pPr>
      <w:rPr>
        <w:rFonts w:ascii="Times New Roman" w:hAnsi="Times New Roman"/>
        <w:b w:val="0"/>
        <w:i w:val="0"/>
        <w:spacing w:val="0"/>
        <w:sz w:val="22"/>
      </w:rPr>
    </w:lvl>
    <w:lvl w:ilvl="1">
      <w:start w:val="1"/>
      <w:numFmt w:val="decimal"/>
      <w:lvlText w:val="%1.%2."/>
      <w:lvlJc w:val="left"/>
      <w:pPr>
        <w:ind w:left="134" w:hanging="429"/>
      </w:pPr>
      <w:rPr>
        <w:rFonts w:ascii="Times New Roman" w:hAnsi="Times New Roman"/>
        <w:b w:val="0"/>
        <w:i w:val="0"/>
        <w:spacing w:val="0"/>
        <w:sz w:val="22"/>
      </w:rPr>
    </w:lvl>
    <w:lvl w:ilvl="2">
      <w:start w:val="1"/>
      <w:numFmt w:val="decimal"/>
      <w:lvlText w:val="%1.%2.%3."/>
      <w:lvlJc w:val="left"/>
      <w:pPr>
        <w:ind w:left="-1014" w:hanging="710"/>
      </w:pPr>
      <w:rPr>
        <w:rFonts w:ascii="Times New Roman" w:hAnsi="Times New Roman"/>
        <w:b w:val="0"/>
        <w:i w:val="0"/>
        <w:spacing w:val="0"/>
        <w:sz w:val="22"/>
      </w:rPr>
    </w:lvl>
    <w:lvl w:ilvl="3">
      <w:numFmt w:val="bullet"/>
      <w:lvlText w:val="•"/>
      <w:lvlJc w:val="left"/>
      <w:pPr>
        <w:ind w:left="2170" w:hanging="710"/>
      </w:pPr>
    </w:lvl>
    <w:lvl w:ilvl="4">
      <w:numFmt w:val="bullet"/>
      <w:lvlText w:val="•"/>
      <w:lvlJc w:val="left"/>
      <w:pPr>
        <w:ind w:left="3192" w:hanging="710"/>
      </w:pPr>
    </w:lvl>
    <w:lvl w:ilvl="5">
      <w:numFmt w:val="bullet"/>
      <w:lvlText w:val="•"/>
      <w:lvlJc w:val="left"/>
      <w:pPr>
        <w:ind w:left="4214" w:hanging="710"/>
      </w:pPr>
    </w:lvl>
    <w:lvl w:ilvl="6">
      <w:numFmt w:val="bullet"/>
      <w:lvlText w:val="•"/>
      <w:lvlJc w:val="left"/>
      <w:pPr>
        <w:ind w:left="5237" w:hanging="710"/>
      </w:pPr>
    </w:lvl>
    <w:lvl w:ilvl="7">
      <w:numFmt w:val="bullet"/>
      <w:lvlText w:val="•"/>
      <w:lvlJc w:val="left"/>
      <w:pPr>
        <w:ind w:left="6259" w:hanging="710"/>
      </w:pPr>
    </w:lvl>
    <w:lvl w:ilvl="8">
      <w:numFmt w:val="bullet"/>
      <w:lvlText w:val="•"/>
      <w:lvlJc w:val="left"/>
      <w:pPr>
        <w:ind w:left="7281" w:hanging="710"/>
      </w:pPr>
    </w:lvl>
  </w:abstractNum>
  <w:num w:numId="1" w16cid:durableId="1008285980">
    <w:abstractNumId w:val="0"/>
  </w:num>
  <w:num w:numId="2" w16cid:durableId="2068144422">
    <w:abstractNumId w:val="27"/>
  </w:num>
  <w:num w:numId="3" w16cid:durableId="939490957">
    <w:abstractNumId w:val="26"/>
  </w:num>
  <w:num w:numId="4" w16cid:durableId="1863857375">
    <w:abstractNumId w:val="13"/>
  </w:num>
  <w:num w:numId="5" w16cid:durableId="1239942107">
    <w:abstractNumId w:val="24"/>
  </w:num>
  <w:num w:numId="6" w16cid:durableId="345864824">
    <w:abstractNumId w:val="17"/>
  </w:num>
  <w:num w:numId="7" w16cid:durableId="725567939">
    <w:abstractNumId w:val="5"/>
  </w:num>
  <w:num w:numId="8" w16cid:durableId="745147234">
    <w:abstractNumId w:val="18"/>
  </w:num>
  <w:num w:numId="9" w16cid:durableId="124854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526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847880">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748570229">
    <w:abstractNumId w:val="8"/>
  </w:num>
  <w:num w:numId="13" w16cid:durableId="119497559">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1370376661">
    <w:abstractNumId w:val="9"/>
  </w:num>
  <w:num w:numId="15" w16cid:durableId="1636986284">
    <w:abstractNumId w:val="22"/>
    <w:lvlOverride w:ilvl="0">
      <w:startOverride w:val="1"/>
    </w:lvlOverride>
    <w:lvlOverride w:ilvl="1"/>
    <w:lvlOverride w:ilvl="2"/>
    <w:lvlOverride w:ilvl="3"/>
    <w:lvlOverride w:ilvl="4"/>
    <w:lvlOverride w:ilvl="5"/>
    <w:lvlOverride w:ilvl="6"/>
    <w:lvlOverride w:ilvl="7"/>
    <w:lvlOverride w:ilvl="8"/>
  </w:num>
  <w:num w:numId="16" w16cid:durableId="489489964">
    <w:abstractNumId w:val="30"/>
  </w:num>
  <w:num w:numId="17" w16cid:durableId="1227762850">
    <w:abstractNumId w:val="28"/>
    <w:lvlOverride w:ilvl="0">
      <w:startOverride w:val="1"/>
    </w:lvlOverride>
  </w:num>
  <w:num w:numId="18" w16cid:durableId="1141575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481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9466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016270">
    <w:abstractNumId w:val="11"/>
  </w:num>
  <w:num w:numId="22" w16cid:durableId="1431118174">
    <w:abstractNumId w:val="20"/>
  </w:num>
  <w:num w:numId="23" w16cid:durableId="1119105106">
    <w:abstractNumId w:val="1"/>
  </w:num>
  <w:num w:numId="24" w16cid:durableId="1952737281">
    <w:abstractNumId w:val="29"/>
  </w:num>
  <w:num w:numId="25" w16cid:durableId="1206403594">
    <w:abstractNumId w:val="15"/>
  </w:num>
  <w:num w:numId="26" w16cid:durableId="359204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46945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187562">
    <w:abstractNumId w:val="14"/>
  </w:num>
  <w:num w:numId="29" w16cid:durableId="1200776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3738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86222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95"/>
    <w:rsid w:val="00000687"/>
    <w:rsid w:val="00002176"/>
    <w:rsid w:val="0000283E"/>
    <w:rsid w:val="0000290A"/>
    <w:rsid w:val="00002946"/>
    <w:rsid w:val="00003239"/>
    <w:rsid w:val="00003593"/>
    <w:rsid w:val="000036F7"/>
    <w:rsid w:val="00003E05"/>
    <w:rsid w:val="000049E2"/>
    <w:rsid w:val="000055BD"/>
    <w:rsid w:val="0000598D"/>
    <w:rsid w:val="00005BC9"/>
    <w:rsid w:val="00005EA9"/>
    <w:rsid w:val="000062D7"/>
    <w:rsid w:val="00006AB5"/>
    <w:rsid w:val="00006EB7"/>
    <w:rsid w:val="000110E4"/>
    <w:rsid w:val="000113D6"/>
    <w:rsid w:val="000116D8"/>
    <w:rsid w:val="000119BB"/>
    <w:rsid w:val="00012104"/>
    <w:rsid w:val="000128EE"/>
    <w:rsid w:val="00013134"/>
    <w:rsid w:val="0001322A"/>
    <w:rsid w:val="00013858"/>
    <w:rsid w:val="00013E82"/>
    <w:rsid w:val="0001463B"/>
    <w:rsid w:val="00014F74"/>
    <w:rsid w:val="00015055"/>
    <w:rsid w:val="000154CA"/>
    <w:rsid w:val="000161FF"/>
    <w:rsid w:val="0001795B"/>
    <w:rsid w:val="00017FC7"/>
    <w:rsid w:val="00020078"/>
    <w:rsid w:val="00020BE1"/>
    <w:rsid w:val="000210A9"/>
    <w:rsid w:val="00023847"/>
    <w:rsid w:val="00024CCF"/>
    <w:rsid w:val="00024E55"/>
    <w:rsid w:val="00024EF8"/>
    <w:rsid w:val="00026A03"/>
    <w:rsid w:val="00026DCE"/>
    <w:rsid w:val="00027EA9"/>
    <w:rsid w:val="000302FF"/>
    <w:rsid w:val="00031083"/>
    <w:rsid w:val="00031A66"/>
    <w:rsid w:val="00031A7C"/>
    <w:rsid w:val="00032572"/>
    <w:rsid w:val="000328C1"/>
    <w:rsid w:val="00035542"/>
    <w:rsid w:val="0003598D"/>
    <w:rsid w:val="00035C98"/>
    <w:rsid w:val="0003640C"/>
    <w:rsid w:val="00036FBA"/>
    <w:rsid w:val="00037C9A"/>
    <w:rsid w:val="000404FE"/>
    <w:rsid w:val="00043DBD"/>
    <w:rsid w:val="0004660D"/>
    <w:rsid w:val="00046FD2"/>
    <w:rsid w:val="000471A6"/>
    <w:rsid w:val="00047E9A"/>
    <w:rsid w:val="00050B1D"/>
    <w:rsid w:val="00050FFA"/>
    <w:rsid w:val="00051660"/>
    <w:rsid w:val="00053BFA"/>
    <w:rsid w:val="00053E85"/>
    <w:rsid w:val="0005456F"/>
    <w:rsid w:val="0005458F"/>
    <w:rsid w:val="000545E4"/>
    <w:rsid w:val="00055BEE"/>
    <w:rsid w:val="0005764F"/>
    <w:rsid w:val="00057D60"/>
    <w:rsid w:val="000602DA"/>
    <w:rsid w:val="00060E96"/>
    <w:rsid w:val="000613C3"/>
    <w:rsid w:val="0006145B"/>
    <w:rsid w:val="0006185D"/>
    <w:rsid w:val="00061A6A"/>
    <w:rsid w:val="00062059"/>
    <w:rsid w:val="0006261A"/>
    <w:rsid w:val="00062BC8"/>
    <w:rsid w:val="00062FEA"/>
    <w:rsid w:val="00063786"/>
    <w:rsid w:val="00064727"/>
    <w:rsid w:val="000648A4"/>
    <w:rsid w:val="00064C1E"/>
    <w:rsid w:val="00065A23"/>
    <w:rsid w:val="00065E88"/>
    <w:rsid w:val="00066121"/>
    <w:rsid w:val="000662B1"/>
    <w:rsid w:val="000662F7"/>
    <w:rsid w:val="0006672D"/>
    <w:rsid w:val="00070034"/>
    <w:rsid w:val="000707A0"/>
    <w:rsid w:val="0007117C"/>
    <w:rsid w:val="00071941"/>
    <w:rsid w:val="00073FA3"/>
    <w:rsid w:val="00074156"/>
    <w:rsid w:val="00075195"/>
    <w:rsid w:val="00075ABD"/>
    <w:rsid w:val="00075B6E"/>
    <w:rsid w:val="00076EAA"/>
    <w:rsid w:val="000774C3"/>
    <w:rsid w:val="00077B42"/>
    <w:rsid w:val="0008004D"/>
    <w:rsid w:val="000803B7"/>
    <w:rsid w:val="000807F3"/>
    <w:rsid w:val="00080A09"/>
    <w:rsid w:val="00080B71"/>
    <w:rsid w:val="00080D8E"/>
    <w:rsid w:val="00082B3A"/>
    <w:rsid w:val="000833B2"/>
    <w:rsid w:val="000834E6"/>
    <w:rsid w:val="00084507"/>
    <w:rsid w:val="00084B04"/>
    <w:rsid w:val="000855D7"/>
    <w:rsid w:val="00085A2D"/>
    <w:rsid w:val="00085E7F"/>
    <w:rsid w:val="0008602A"/>
    <w:rsid w:val="000861C3"/>
    <w:rsid w:val="000862C9"/>
    <w:rsid w:val="00086350"/>
    <w:rsid w:val="00086899"/>
    <w:rsid w:val="00086955"/>
    <w:rsid w:val="00087810"/>
    <w:rsid w:val="000906D0"/>
    <w:rsid w:val="0009086B"/>
    <w:rsid w:val="00090AB7"/>
    <w:rsid w:val="00090D36"/>
    <w:rsid w:val="00091D7D"/>
    <w:rsid w:val="000923D5"/>
    <w:rsid w:val="000952E3"/>
    <w:rsid w:val="00095F01"/>
    <w:rsid w:val="0009632D"/>
    <w:rsid w:val="00096AA9"/>
    <w:rsid w:val="000977FA"/>
    <w:rsid w:val="00097C16"/>
    <w:rsid w:val="000A085B"/>
    <w:rsid w:val="000A09AE"/>
    <w:rsid w:val="000A0DAA"/>
    <w:rsid w:val="000A0F13"/>
    <w:rsid w:val="000A1838"/>
    <w:rsid w:val="000A1C89"/>
    <w:rsid w:val="000A1D69"/>
    <w:rsid w:val="000A21B6"/>
    <w:rsid w:val="000A21FA"/>
    <w:rsid w:val="000A2F94"/>
    <w:rsid w:val="000A3529"/>
    <w:rsid w:val="000A396B"/>
    <w:rsid w:val="000A3D73"/>
    <w:rsid w:val="000A49C0"/>
    <w:rsid w:val="000A51A8"/>
    <w:rsid w:val="000A52D2"/>
    <w:rsid w:val="000A55E3"/>
    <w:rsid w:val="000A5C1A"/>
    <w:rsid w:val="000A5E72"/>
    <w:rsid w:val="000A6B4C"/>
    <w:rsid w:val="000A7475"/>
    <w:rsid w:val="000B0528"/>
    <w:rsid w:val="000B1B53"/>
    <w:rsid w:val="000B3412"/>
    <w:rsid w:val="000B6629"/>
    <w:rsid w:val="000B6978"/>
    <w:rsid w:val="000B6D7A"/>
    <w:rsid w:val="000B710F"/>
    <w:rsid w:val="000B79AB"/>
    <w:rsid w:val="000C01BA"/>
    <w:rsid w:val="000C11F7"/>
    <w:rsid w:val="000C1A91"/>
    <w:rsid w:val="000C2AED"/>
    <w:rsid w:val="000C34F8"/>
    <w:rsid w:val="000C39F1"/>
    <w:rsid w:val="000C3B24"/>
    <w:rsid w:val="000C403B"/>
    <w:rsid w:val="000C5083"/>
    <w:rsid w:val="000C627C"/>
    <w:rsid w:val="000C66C2"/>
    <w:rsid w:val="000C6709"/>
    <w:rsid w:val="000C6A21"/>
    <w:rsid w:val="000C786A"/>
    <w:rsid w:val="000C7DB6"/>
    <w:rsid w:val="000C7E4B"/>
    <w:rsid w:val="000D08C5"/>
    <w:rsid w:val="000D0A9E"/>
    <w:rsid w:val="000D2361"/>
    <w:rsid w:val="000D25F9"/>
    <w:rsid w:val="000D3A7E"/>
    <w:rsid w:val="000D3EFC"/>
    <w:rsid w:val="000D42A3"/>
    <w:rsid w:val="000D4533"/>
    <w:rsid w:val="000D528C"/>
    <w:rsid w:val="000D53F4"/>
    <w:rsid w:val="000D5CCE"/>
    <w:rsid w:val="000D6771"/>
    <w:rsid w:val="000D7F8E"/>
    <w:rsid w:val="000E0B15"/>
    <w:rsid w:val="000E0BDF"/>
    <w:rsid w:val="000E10B8"/>
    <w:rsid w:val="000E1262"/>
    <w:rsid w:val="000E1568"/>
    <w:rsid w:val="000E18F7"/>
    <w:rsid w:val="000E31AA"/>
    <w:rsid w:val="000E3255"/>
    <w:rsid w:val="000E3E74"/>
    <w:rsid w:val="000E40C2"/>
    <w:rsid w:val="000E4FCA"/>
    <w:rsid w:val="000E511C"/>
    <w:rsid w:val="000E5508"/>
    <w:rsid w:val="000E6D50"/>
    <w:rsid w:val="000E7285"/>
    <w:rsid w:val="000E7CB8"/>
    <w:rsid w:val="000F1111"/>
    <w:rsid w:val="000F1B08"/>
    <w:rsid w:val="000F2537"/>
    <w:rsid w:val="000F259D"/>
    <w:rsid w:val="000F3350"/>
    <w:rsid w:val="000F39C3"/>
    <w:rsid w:val="000F431B"/>
    <w:rsid w:val="000F51C5"/>
    <w:rsid w:val="000F752A"/>
    <w:rsid w:val="000F7E81"/>
    <w:rsid w:val="001006CF"/>
    <w:rsid w:val="00101E7F"/>
    <w:rsid w:val="00101F89"/>
    <w:rsid w:val="0010395F"/>
    <w:rsid w:val="001039B9"/>
    <w:rsid w:val="00103D4D"/>
    <w:rsid w:val="00103D70"/>
    <w:rsid w:val="001044A1"/>
    <w:rsid w:val="00105341"/>
    <w:rsid w:val="00105E83"/>
    <w:rsid w:val="00110CEB"/>
    <w:rsid w:val="0011146D"/>
    <w:rsid w:val="00111A80"/>
    <w:rsid w:val="00112097"/>
    <w:rsid w:val="0011226D"/>
    <w:rsid w:val="0011389B"/>
    <w:rsid w:val="001139A1"/>
    <w:rsid w:val="00113E90"/>
    <w:rsid w:val="00113FE1"/>
    <w:rsid w:val="001142D8"/>
    <w:rsid w:val="00114806"/>
    <w:rsid w:val="001149B7"/>
    <w:rsid w:val="001159BD"/>
    <w:rsid w:val="00115CE2"/>
    <w:rsid w:val="00117363"/>
    <w:rsid w:val="00117541"/>
    <w:rsid w:val="001175ED"/>
    <w:rsid w:val="00117EB2"/>
    <w:rsid w:val="00117EC5"/>
    <w:rsid w:val="001214D7"/>
    <w:rsid w:val="001217E5"/>
    <w:rsid w:val="0012193A"/>
    <w:rsid w:val="00121CB2"/>
    <w:rsid w:val="00122E15"/>
    <w:rsid w:val="0012330C"/>
    <w:rsid w:val="00123DF5"/>
    <w:rsid w:val="00123E1C"/>
    <w:rsid w:val="00125D48"/>
    <w:rsid w:val="0012656F"/>
    <w:rsid w:val="001268B7"/>
    <w:rsid w:val="001274B3"/>
    <w:rsid w:val="00130DCC"/>
    <w:rsid w:val="00133292"/>
    <w:rsid w:val="00134A3D"/>
    <w:rsid w:val="00134EDF"/>
    <w:rsid w:val="001353D9"/>
    <w:rsid w:val="00135C2A"/>
    <w:rsid w:val="00137043"/>
    <w:rsid w:val="00140250"/>
    <w:rsid w:val="00140A3A"/>
    <w:rsid w:val="0014117F"/>
    <w:rsid w:val="0014126C"/>
    <w:rsid w:val="0014293D"/>
    <w:rsid w:val="00142DB4"/>
    <w:rsid w:val="00143F93"/>
    <w:rsid w:val="00144481"/>
    <w:rsid w:val="00145BE8"/>
    <w:rsid w:val="00145D28"/>
    <w:rsid w:val="00146017"/>
    <w:rsid w:val="00150378"/>
    <w:rsid w:val="001533B2"/>
    <w:rsid w:val="00153A42"/>
    <w:rsid w:val="00153C98"/>
    <w:rsid w:val="00154EA5"/>
    <w:rsid w:val="00157C1C"/>
    <w:rsid w:val="00157E7D"/>
    <w:rsid w:val="001602BA"/>
    <w:rsid w:val="001616D0"/>
    <w:rsid w:val="00161BA4"/>
    <w:rsid w:val="00161F2D"/>
    <w:rsid w:val="00163811"/>
    <w:rsid w:val="00164A93"/>
    <w:rsid w:val="00164F5B"/>
    <w:rsid w:val="00165603"/>
    <w:rsid w:val="0016611C"/>
    <w:rsid w:val="00166174"/>
    <w:rsid w:val="001662B2"/>
    <w:rsid w:val="00166F65"/>
    <w:rsid w:val="0016787D"/>
    <w:rsid w:val="00170369"/>
    <w:rsid w:val="0017037D"/>
    <w:rsid w:val="0017063F"/>
    <w:rsid w:val="00170640"/>
    <w:rsid w:val="00170A9D"/>
    <w:rsid w:val="00170F0F"/>
    <w:rsid w:val="001711BE"/>
    <w:rsid w:val="00171491"/>
    <w:rsid w:val="00171622"/>
    <w:rsid w:val="00172591"/>
    <w:rsid w:val="001728CD"/>
    <w:rsid w:val="00172DD0"/>
    <w:rsid w:val="00172F29"/>
    <w:rsid w:val="00173DE0"/>
    <w:rsid w:val="001748D0"/>
    <w:rsid w:val="00174A9B"/>
    <w:rsid w:val="00174E15"/>
    <w:rsid w:val="00175F80"/>
    <w:rsid w:val="00175FD2"/>
    <w:rsid w:val="0017614E"/>
    <w:rsid w:val="001764EB"/>
    <w:rsid w:val="00176645"/>
    <w:rsid w:val="0017744E"/>
    <w:rsid w:val="00177C1A"/>
    <w:rsid w:val="00177CA6"/>
    <w:rsid w:val="00180746"/>
    <w:rsid w:val="00180AD2"/>
    <w:rsid w:val="00181F2D"/>
    <w:rsid w:val="0018206F"/>
    <w:rsid w:val="00182422"/>
    <w:rsid w:val="001824DE"/>
    <w:rsid w:val="00182E99"/>
    <w:rsid w:val="001835DF"/>
    <w:rsid w:val="00184502"/>
    <w:rsid w:val="0018468F"/>
    <w:rsid w:val="00184726"/>
    <w:rsid w:val="00184E50"/>
    <w:rsid w:val="00186346"/>
    <w:rsid w:val="00190120"/>
    <w:rsid w:val="001901F6"/>
    <w:rsid w:val="001911A1"/>
    <w:rsid w:val="00191E55"/>
    <w:rsid w:val="00192554"/>
    <w:rsid w:val="0019383E"/>
    <w:rsid w:val="00193CC9"/>
    <w:rsid w:val="001950F9"/>
    <w:rsid w:val="00195242"/>
    <w:rsid w:val="00195C9E"/>
    <w:rsid w:val="0019609B"/>
    <w:rsid w:val="001965E5"/>
    <w:rsid w:val="001966DC"/>
    <w:rsid w:val="001966E8"/>
    <w:rsid w:val="00196BE3"/>
    <w:rsid w:val="001A048E"/>
    <w:rsid w:val="001A2A22"/>
    <w:rsid w:val="001A3D93"/>
    <w:rsid w:val="001A4342"/>
    <w:rsid w:val="001A496F"/>
    <w:rsid w:val="001A4BEB"/>
    <w:rsid w:val="001A4C9E"/>
    <w:rsid w:val="001A678F"/>
    <w:rsid w:val="001A788F"/>
    <w:rsid w:val="001A7C46"/>
    <w:rsid w:val="001B24C7"/>
    <w:rsid w:val="001B360B"/>
    <w:rsid w:val="001B3957"/>
    <w:rsid w:val="001B429B"/>
    <w:rsid w:val="001B42FB"/>
    <w:rsid w:val="001B482B"/>
    <w:rsid w:val="001B4A3F"/>
    <w:rsid w:val="001B4FC6"/>
    <w:rsid w:val="001B5A2F"/>
    <w:rsid w:val="001B5A6D"/>
    <w:rsid w:val="001B5C9E"/>
    <w:rsid w:val="001B69A0"/>
    <w:rsid w:val="001B74C7"/>
    <w:rsid w:val="001B7668"/>
    <w:rsid w:val="001C04AF"/>
    <w:rsid w:val="001C074C"/>
    <w:rsid w:val="001C086A"/>
    <w:rsid w:val="001C0D22"/>
    <w:rsid w:val="001C0D6C"/>
    <w:rsid w:val="001C1E8B"/>
    <w:rsid w:val="001C2411"/>
    <w:rsid w:val="001C3B5A"/>
    <w:rsid w:val="001C3BD0"/>
    <w:rsid w:val="001C3C51"/>
    <w:rsid w:val="001C3D0F"/>
    <w:rsid w:val="001C4B3E"/>
    <w:rsid w:val="001C507C"/>
    <w:rsid w:val="001C5566"/>
    <w:rsid w:val="001C68A6"/>
    <w:rsid w:val="001C79A2"/>
    <w:rsid w:val="001C7D6D"/>
    <w:rsid w:val="001D09A4"/>
    <w:rsid w:val="001D1A37"/>
    <w:rsid w:val="001D2343"/>
    <w:rsid w:val="001D351F"/>
    <w:rsid w:val="001D4AEE"/>
    <w:rsid w:val="001D4CC7"/>
    <w:rsid w:val="001D4EC9"/>
    <w:rsid w:val="001D4EE2"/>
    <w:rsid w:val="001D584A"/>
    <w:rsid w:val="001D5E16"/>
    <w:rsid w:val="001D7E1B"/>
    <w:rsid w:val="001E0C5B"/>
    <w:rsid w:val="001E0F10"/>
    <w:rsid w:val="001E258C"/>
    <w:rsid w:val="001E32FC"/>
    <w:rsid w:val="001E388B"/>
    <w:rsid w:val="001E3FAE"/>
    <w:rsid w:val="001E447A"/>
    <w:rsid w:val="001E4552"/>
    <w:rsid w:val="001E54FD"/>
    <w:rsid w:val="001E5F45"/>
    <w:rsid w:val="001E67F7"/>
    <w:rsid w:val="001F3259"/>
    <w:rsid w:val="001F378B"/>
    <w:rsid w:val="001F3F94"/>
    <w:rsid w:val="001F51F2"/>
    <w:rsid w:val="001F641C"/>
    <w:rsid w:val="001F698E"/>
    <w:rsid w:val="001F6B37"/>
    <w:rsid w:val="001F704C"/>
    <w:rsid w:val="001F7CE2"/>
    <w:rsid w:val="002006E7"/>
    <w:rsid w:val="00200C5C"/>
    <w:rsid w:val="002011CE"/>
    <w:rsid w:val="0020195F"/>
    <w:rsid w:val="002038E2"/>
    <w:rsid w:val="00203BE3"/>
    <w:rsid w:val="00203D6B"/>
    <w:rsid w:val="00204852"/>
    <w:rsid w:val="00205040"/>
    <w:rsid w:val="00205442"/>
    <w:rsid w:val="0020548A"/>
    <w:rsid w:val="00205A8F"/>
    <w:rsid w:val="00206440"/>
    <w:rsid w:val="00206485"/>
    <w:rsid w:val="0021114C"/>
    <w:rsid w:val="00211B7D"/>
    <w:rsid w:val="00211E14"/>
    <w:rsid w:val="0021277D"/>
    <w:rsid w:val="00212918"/>
    <w:rsid w:val="00212D19"/>
    <w:rsid w:val="00213491"/>
    <w:rsid w:val="002134CB"/>
    <w:rsid w:val="00213B9D"/>
    <w:rsid w:val="00214439"/>
    <w:rsid w:val="002163DD"/>
    <w:rsid w:val="0021644C"/>
    <w:rsid w:val="002164BB"/>
    <w:rsid w:val="00217FC9"/>
    <w:rsid w:val="002216D5"/>
    <w:rsid w:val="00222614"/>
    <w:rsid w:val="00222D62"/>
    <w:rsid w:val="002235C6"/>
    <w:rsid w:val="00223BBA"/>
    <w:rsid w:val="00225193"/>
    <w:rsid w:val="002255C2"/>
    <w:rsid w:val="0022619C"/>
    <w:rsid w:val="00226D7C"/>
    <w:rsid w:val="00227772"/>
    <w:rsid w:val="00232FB3"/>
    <w:rsid w:val="00233EAB"/>
    <w:rsid w:val="00234195"/>
    <w:rsid w:val="00234CFF"/>
    <w:rsid w:val="00235BED"/>
    <w:rsid w:val="00237EBE"/>
    <w:rsid w:val="002402DE"/>
    <w:rsid w:val="002405A0"/>
    <w:rsid w:val="00240D65"/>
    <w:rsid w:val="00241E01"/>
    <w:rsid w:val="0024273B"/>
    <w:rsid w:val="00243627"/>
    <w:rsid w:val="00243C3A"/>
    <w:rsid w:val="00243FD9"/>
    <w:rsid w:val="00244910"/>
    <w:rsid w:val="002456BC"/>
    <w:rsid w:val="002459A1"/>
    <w:rsid w:val="00245A9E"/>
    <w:rsid w:val="0024611C"/>
    <w:rsid w:val="0024635F"/>
    <w:rsid w:val="0024676F"/>
    <w:rsid w:val="00247699"/>
    <w:rsid w:val="00247B0C"/>
    <w:rsid w:val="002503AD"/>
    <w:rsid w:val="002508CB"/>
    <w:rsid w:val="00252D73"/>
    <w:rsid w:val="0025351E"/>
    <w:rsid w:val="00253581"/>
    <w:rsid w:val="002537BA"/>
    <w:rsid w:val="00253CD7"/>
    <w:rsid w:val="00254215"/>
    <w:rsid w:val="00255036"/>
    <w:rsid w:val="00255EED"/>
    <w:rsid w:val="0025661E"/>
    <w:rsid w:val="0025724B"/>
    <w:rsid w:val="00260843"/>
    <w:rsid w:val="00261480"/>
    <w:rsid w:val="00262A2C"/>
    <w:rsid w:val="002634B6"/>
    <w:rsid w:val="0026388F"/>
    <w:rsid w:val="00263CC8"/>
    <w:rsid w:val="0026484B"/>
    <w:rsid w:val="00264A84"/>
    <w:rsid w:val="00265416"/>
    <w:rsid w:val="002669E2"/>
    <w:rsid w:val="00267704"/>
    <w:rsid w:val="00271045"/>
    <w:rsid w:val="00271C9C"/>
    <w:rsid w:val="002723F2"/>
    <w:rsid w:val="00272F53"/>
    <w:rsid w:val="00274239"/>
    <w:rsid w:val="002745C4"/>
    <w:rsid w:val="00275CF0"/>
    <w:rsid w:val="00276B61"/>
    <w:rsid w:val="0028114D"/>
    <w:rsid w:val="00281816"/>
    <w:rsid w:val="00281AC7"/>
    <w:rsid w:val="0028223B"/>
    <w:rsid w:val="00282B03"/>
    <w:rsid w:val="00282B51"/>
    <w:rsid w:val="00282D43"/>
    <w:rsid w:val="002833DB"/>
    <w:rsid w:val="002846CA"/>
    <w:rsid w:val="00285220"/>
    <w:rsid w:val="002865ED"/>
    <w:rsid w:val="002869E6"/>
    <w:rsid w:val="00287218"/>
    <w:rsid w:val="002872D4"/>
    <w:rsid w:val="0029148D"/>
    <w:rsid w:val="00291644"/>
    <w:rsid w:val="00291F40"/>
    <w:rsid w:val="002922F0"/>
    <w:rsid w:val="002927DE"/>
    <w:rsid w:val="00292BF3"/>
    <w:rsid w:val="0029310D"/>
    <w:rsid w:val="00293219"/>
    <w:rsid w:val="0029334D"/>
    <w:rsid w:val="00294677"/>
    <w:rsid w:val="0029494E"/>
    <w:rsid w:val="002957C0"/>
    <w:rsid w:val="00295C08"/>
    <w:rsid w:val="00296191"/>
    <w:rsid w:val="00296203"/>
    <w:rsid w:val="00296C16"/>
    <w:rsid w:val="00296D99"/>
    <w:rsid w:val="00297283"/>
    <w:rsid w:val="002A025F"/>
    <w:rsid w:val="002A09A6"/>
    <w:rsid w:val="002A190A"/>
    <w:rsid w:val="002A19A3"/>
    <w:rsid w:val="002A2A0C"/>
    <w:rsid w:val="002A32E7"/>
    <w:rsid w:val="002A391D"/>
    <w:rsid w:val="002A3FBC"/>
    <w:rsid w:val="002A4776"/>
    <w:rsid w:val="002A5AD5"/>
    <w:rsid w:val="002A7E01"/>
    <w:rsid w:val="002B07FC"/>
    <w:rsid w:val="002B0C10"/>
    <w:rsid w:val="002B0D53"/>
    <w:rsid w:val="002B185B"/>
    <w:rsid w:val="002B1E51"/>
    <w:rsid w:val="002B2037"/>
    <w:rsid w:val="002B21CF"/>
    <w:rsid w:val="002B2F61"/>
    <w:rsid w:val="002B3A45"/>
    <w:rsid w:val="002B4617"/>
    <w:rsid w:val="002B4DA9"/>
    <w:rsid w:val="002B5110"/>
    <w:rsid w:val="002B5C9C"/>
    <w:rsid w:val="002B6CC4"/>
    <w:rsid w:val="002B6CF7"/>
    <w:rsid w:val="002B732B"/>
    <w:rsid w:val="002C0ADD"/>
    <w:rsid w:val="002C0B06"/>
    <w:rsid w:val="002C3D94"/>
    <w:rsid w:val="002C4272"/>
    <w:rsid w:val="002C456F"/>
    <w:rsid w:val="002C46E6"/>
    <w:rsid w:val="002C4F67"/>
    <w:rsid w:val="002C50D8"/>
    <w:rsid w:val="002C52BA"/>
    <w:rsid w:val="002C59C2"/>
    <w:rsid w:val="002C6070"/>
    <w:rsid w:val="002C651E"/>
    <w:rsid w:val="002C679A"/>
    <w:rsid w:val="002C696D"/>
    <w:rsid w:val="002C7D15"/>
    <w:rsid w:val="002D0235"/>
    <w:rsid w:val="002D0B8D"/>
    <w:rsid w:val="002D19B4"/>
    <w:rsid w:val="002D24EE"/>
    <w:rsid w:val="002D2622"/>
    <w:rsid w:val="002D2A0D"/>
    <w:rsid w:val="002D2AA4"/>
    <w:rsid w:val="002D3C02"/>
    <w:rsid w:val="002D486C"/>
    <w:rsid w:val="002D4ACF"/>
    <w:rsid w:val="002D534D"/>
    <w:rsid w:val="002D53F2"/>
    <w:rsid w:val="002D5562"/>
    <w:rsid w:val="002D576D"/>
    <w:rsid w:val="002D64AB"/>
    <w:rsid w:val="002D656A"/>
    <w:rsid w:val="002D73A2"/>
    <w:rsid w:val="002D7703"/>
    <w:rsid w:val="002D7E3E"/>
    <w:rsid w:val="002E0D0B"/>
    <w:rsid w:val="002E12EC"/>
    <w:rsid w:val="002E22F0"/>
    <w:rsid w:val="002E34D6"/>
    <w:rsid w:val="002E4EBE"/>
    <w:rsid w:val="002E5864"/>
    <w:rsid w:val="002E597A"/>
    <w:rsid w:val="002E62DF"/>
    <w:rsid w:val="002E6A52"/>
    <w:rsid w:val="002E6D1A"/>
    <w:rsid w:val="002E71A7"/>
    <w:rsid w:val="002F13F3"/>
    <w:rsid w:val="002F1D82"/>
    <w:rsid w:val="002F265D"/>
    <w:rsid w:val="002F2B74"/>
    <w:rsid w:val="002F2F44"/>
    <w:rsid w:val="002F3371"/>
    <w:rsid w:val="002F3828"/>
    <w:rsid w:val="002F3B12"/>
    <w:rsid w:val="002F48B3"/>
    <w:rsid w:val="002F59D5"/>
    <w:rsid w:val="002F6028"/>
    <w:rsid w:val="002F6035"/>
    <w:rsid w:val="003005EA"/>
    <w:rsid w:val="003009F8"/>
    <w:rsid w:val="00300DC0"/>
    <w:rsid w:val="003038F5"/>
    <w:rsid w:val="00303A03"/>
    <w:rsid w:val="00304375"/>
    <w:rsid w:val="00306FD3"/>
    <w:rsid w:val="00307315"/>
    <w:rsid w:val="003079AB"/>
    <w:rsid w:val="00310F3D"/>
    <w:rsid w:val="003117B2"/>
    <w:rsid w:val="003119B7"/>
    <w:rsid w:val="003121E2"/>
    <w:rsid w:val="00312A1F"/>
    <w:rsid w:val="0031358E"/>
    <w:rsid w:val="003139A6"/>
    <w:rsid w:val="0031436D"/>
    <w:rsid w:val="00314C93"/>
    <w:rsid w:val="00315164"/>
    <w:rsid w:val="0031541B"/>
    <w:rsid w:val="0031560B"/>
    <w:rsid w:val="00315E3A"/>
    <w:rsid w:val="003161B3"/>
    <w:rsid w:val="00316A2C"/>
    <w:rsid w:val="0031741A"/>
    <w:rsid w:val="00317EC7"/>
    <w:rsid w:val="00317F0B"/>
    <w:rsid w:val="00320633"/>
    <w:rsid w:val="00320D8D"/>
    <w:rsid w:val="00322A7E"/>
    <w:rsid w:val="003235D9"/>
    <w:rsid w:val="0032467F"/>
    <w:rsid w:val="00324972"/>
    <w:rsid w:val="00325E4F"/>
    <w:rsid w:val="003263AA"/>
    <w:rsid w:val="0032665A"/>
    <w:rsid w:val="00326982"/>
    <w:rsid w:val="00326AD2"/>
    <w:rsid w:val="00330E5D"/>
    <w:rsid w:val="00331B88"/>
    <w:rsid w:val="0033251E"/>
    <w:rsid w:val="00332F81"/>
    <w:rsid w:val="00333D66"/>
    <w:rsid w:val="0033648C"/>
    <w:rsid w:val="003366CB"/>
    <w:rsid w:val="00336C52"/>
    <w:rsid w:val="003378F6"/>
    <w:rsid w:val="00337A3C"/>
    <w:rsid w:val="00337E08"/>
    <w:rsid w:val="00340707"/>
    <w:rsid w:val="00340730"/>
    <w:rsid w:val="00341916"/>
    <w:rsid w:val="00342D34"/>
    <w:rsid w:val="00342D8E"/>
    <w:rsid w:val="00343077"/>
    <w:rsid w:val="003435BE"/>
    <w:rsid w:val="003435D2"/>
    <w:rsid w:val="00343D9B"/>
    <w:rsid w:val="00344090"/>
    <w:rsid w:val="00346649"/>
    <w:rsid w:val="00346AF3"/>
    <w:rsid w:val="00346C70"/>
    <w:rsid w:val="00346EB7"/>
    <w:rsid w:val="00350089"/>
    <w:rsid w:val="003509AE"/>
    <w:rsid w:val="00350C97"/>
    <w:rsid w:val="00350F55"/>
    <w:rsid w:val="00351768"/>
    <w:rsid w:val="00352AB1"/>
    <w:rsid w:val="00352F02"/>
    <w:rsid w:val="0035316F"/>
    <w:rsid w:val="00354215"/>
    <w:rsid w:val="00354DFC"/>
    <w:rsid w:val="00354E64"/>
    <w:rsid w:val="00356419"/>
    <w:rsid w:val="003568A6"/>
    <w:rsid w:val="00356E8B"/>
    <w:rsid w:val="0035704B"/>
    <w:rsid w:val="0036030A"/>
    <w:rsid w:val="003606CE"/>
    <w:rsid w:val="00360770"/>
    <w:rsid w:val="00360793"/>
    <w:rsid w:val="003608A0"/>
    <w:rsid w:val="00360D5B"/>
    <w:rsid w:val="00360F8D"/>
    <w:rsid w:val="00362CA7"/>
    <w:rsid w:val="00364467"/>
    <w:rsid w:val="00364F4A"/>
    <w:rsid w:val="00365F37"/>
    <w:rsid w:val="00366225"/>
    <w:rsid w:val="003672D9"/>
    <w:rsid w:val="003675EC"/>
    <w:rsid w:val="00371E55"/>
    <w:rsid w:val="00371E74"/>
    <w:rsid w:val="003723F8"/>
    <w:rsid w:val="00372523"/>
    <w:rsid w:val="0037275A"/>
    <w:rsid w:val="00372D70"/>
    <w:rsid w:val="00373A54"/>
    <w:rsid w:val="00375448"/>
    <w:rsid w:val="00375513"/>
    <w:rsid w:val="00375B18"/>
    <w:rsid w:val="00375DE8"/>
    <w:rsid w:val="00376680"/>
    <w:rsid w:val="003771D5"/>
    <w:rsid w:val="00377AA8"/>
    <w:rsid w:val="0038123F"/>
    <w:rsid w:val="003814BC"/>
    <w:rsid w:val="00381BAD"/>
    <w:rsid w:val="00382167"/>
    <w:rsid w:val="003835B1"/>
    <w:rsid w:val="003835E7"/>
    <w:rsid w:val="003839F2"/>
    <w:rsid w:val="003850D5"/>
    <w:rsid w:val="00386395"/>
    <w:rsid w:val="0038646B"/>
    <w:rsid w:val="003866F2"/>
    <w:rsid w:val="003902BE"/>
    <w:rsid w:val="00393329"/>
    <w:rsid w:val="003934F4"/>
    <w:rsid w:val="00393652"/>
    <w:rsid w:val="00393692"/>
    <w:rsid w:val="00393DBA"/>
    <w:rsid w:val="00396294"/>
    <w:rsid w:val="0039790C"/>
    <w:rsid w:val="003A1037"/>
    <w:rsid w:val="003A2224"/>
    <w:rsid w:val="003A24E4"/>
    <w:rsid w:val="003A2BDB"/>
    <w:rsid w:val="003A3269"/>
    <w:rsid w:val="003A43BC"/>
    <w:rsid w:val="003A4A72"/>
    <w:rsid w:val="003A4C0A"/>
    <w:rsid w:val="003B0287"/>
    <w:rsid w:val="003B09BD"/>
    <w:rsid w:val="003B1E19"/>
    <w:rsid w:val="003B1E83"/>
    <w:rsid w:val="003B24B6"/>
    <w:rsid w:val="003B3216"/>
    <w:rsid w:val="003B3A82"/>
    <w:rsid w:val="003B3D52"/>
    <w:rsid w:val="003B3F37"/>
    <w:rsid w:val="003B404B"/>
    <w:rsid w:val="003B406B"/>
    <w:rsid w:val="003B4212"/>
    <w:rsid w:val="003B5176"/>
    <w:rsid w:val="003B5340"/>
    <w:rsid w:val="003B54CC"/>
    <w:rsid w:val="003B5A99"/>
    <w:rsid w:val="003B5B1C"/>
    <w:rsid w:val="003B6F47"/>
    <w:rsid w:val="003B7474"/>
    <w:rsid w:val="003B7D6E"/>
    <w:rsid w:val="003B7F58"/>
    <w:rsid w:val="003C03B6"/>
    <w:rsid w:val="003C0896"/>
    <w:rsid w:val="003C2BA2"/>
    <w:rsid w:val="003C38BC"/>
    <w:rsid w:val="003C39A1"/>
    <w:rsid w:val="003C3BE9"/>
    <w:rsid w:val="003C3CFE"/>
    <w:rsid w:val="003C3D5E"/>
    <w:rsid w:val="003C3E12"/>
    <w:rsid w:val="003C4357"/>
    <w:rsid w:val="003C43D4"/>
    <w:rsid w:val="003C5FA4"/>
    <w:rsid w:val="003C6A55"/>
    <w:rsid w:val="003C702A"/>
    <w:rsid w:val="003D0D7B"/>
    <w:rsid w:val="003D13C2"/>
    <w:rsid w:val="003D144E"/>
    <w:rsid w:val="003D2EE4"/>
    <w:rsid w:val="003D33EE"/>
    <w:rsid w:val="003D3B17"/>
    <w:rsid w:val="003D42E6"/>
    <w:rsid w:val="003D454D"/>
    <w:rsid w:val="003D4B1D"/>
    <w:rsid w:val="003D4F8F"/>
    <w:rsid w:val="003D532C"/>
    <w:rsid w:val="003D5656"/>
    <w:rsid w:val="003D6780"/>
    <w:rsid w:val="003D7866"/>
    <w:rsid w:val="003E10DA"/>
    <w:rsid w:val="003E219C"/>
    <w:rsid w:val="003E22BD"/>
    <w:rsid w:val="003E2784"/>
    <w:rsid w:val="003E3423"/>
    <w:rsid w:val="003E35E9"/>
    <w:rsid w:val="003E38F3"/>
    <w:rsid w:val="003E5795"/>
    <w:rsid w:val="003E631D"/>
    <w:rsid w:val="003E6B9B"/>
    <w:rsid w:val="003E6CB1"/>
    <w:rsid w:val="003F0203"/>
    <w:rsid w:val="003F248E"/>
    <w:rsid w:val="003F2E62"/>
    <w:rsid w:val="003F32E7"/>
    <w:rsid w:val="003F350E"/>
    <w:rsid w:val="003F50A7"/>
    <w:rsid w:val="003F5734"/>
    <w:rsid w:val="003F6682"/>
    <w:rsid w:val="003F67E6"/>
    <w:rsid w:val="003F6D8A"/>
    <w:rsid w:val="003F7DEE"/>
    <w:rsid w:val="0040061D"/>
    <w:rsid w:val="00401C5E"/>
    <w:rsid w:val="0040320C"/>
    <w:rsid w:val="00403B8C"/>
    <w:rsid w:val="00404B3D"/>
    <w:rsid w:val="004066D9"/>
    <w:rsid w:val="00406743"/>
    <w:rsid w:val="00407419"/>
    <w:rsid w:val="004078FD"/>
    <w:rsid w:val="004079FF"/>
    <w:rsid w:val="00410D0D"/>
    <w:rsid w:val="0041217D"/>
    <w:rsid w:val="004127DE"/>
    <w:rsid w:val="00412E33"/>
    <w:rsid w:val="00413C77"/>
    <w:rsid w:val="00414130"/>
    <w:rsid w:val="0041445F"/>
    <w:rsid w:val="0041468E"/>
    <w:rsid w:val="00415647"/>
    <w:rsid w:val="00416214"/>
    <w:rsid w:val="0041793D"/>
    <w:rsid w:val="00417D44"/>
    <w:rsid w:val="00421107"/>
    <w:rsid w:val="0042246A"/>
    <w:rsid w:val="00423CF2"/>
    <w:rsid w:val="00423FB4"/>
    <w:rsid w:val="00425628"/>
    <w:rsid w:val="00425D4F"/>
    <w:rsid w:val="0042618C"/>
    <w:rsid w:val="004265F0"/>
    <w:rsid w:val="00427303"/>
    <w:rsid w:val="004274DB"/>
    <w:rsid w:val="0043091B"/>
    <w:rsid w:val="00431B14"/>
    <w:rsid w:val="00431D18"/>
    <w:rsid w:val="004328B9"/>
    <w:rsid w:val="00433FE3"/>
    <w:rsid w:val="0043455E"/>
    <w:rsid w:val="00434912"/>
    <w:rsid w:val="004349E0"/>
    <w:rsid w:val="004356E9"/>
    <w:rsid w:val="00435950"/>
    <w:rsid w:val="00435FC4"/>
    <w:rsid w:val="00437403"/>
    <w:rsid w:val="0043782B"/>
    <w:rsid w:val="00437BBD"/>
    <w:rsid w:val="004400D6"/>
    <w:rsid w:val="004401F1"/>
    <w:rsid w:val="00440576"/>
    <w:rsid w:val="00440847"/>
    <w:rsid w:val="00440949"/>
    <w:rsid w:val="00440DAC"/>
    <w:rsid w:val="004414F2"/>
    <w:rsid w:val="00441585"/>
    <w:rsid w:val="00441D2C"/>
    <w:rsid w:val="00442322"/>
    <w:rsid w:val="00442C0A"/>
    <w:rsid w:val="00443D29"/>
    <w:rsid w:val="004455E1"/>
    <w:rsid w:val="00445DF4"/>
    <w:rsid w:val="00445E69"/>
    <w:rsid w:val="004463B6"/>
    <w:rsid w:val="004479D4"/>
    <w:rsid w:val="0045010A"/>
    <w:rsid w:val="00450A45"/>
    <w:rsid w:val="0045103F"/>
    <w:rsid w:val="00451521"/>
    <w:rsid w:val="00451600"/>
    <w:rsid w:val="00451BCB"/>
    <w:rsid w:val="0045229E"/>
    <w:rsid w:val="0045269E"/>
    <w:rsid w:val="004528B7"/>
    <w:rsid w:val="00452985"/>
    <w:rsid w:val="00452CDB"/>
    <w:rsid w:val="00453791"/>
    <w:rsid w:val="00453A21"/>
    <w:rsid w:val="00455587"/>
    <w:rsid w:val="0045601C"/>
    <w:rsid w:val="00457125"/>
    <w:rsid w:val="004602A9"/>
    <w:rsid w:val="00460D38"/>
    <w:rsid w:val="004611FA"/>
    <w:rsid w:val="0046162F"/>
    <w:rsid w:val="00461960"/>
    <w:rsid w:val="004621A3"/>
    <w:rsid w:val="0046340F"/>
    <w:rsid w:val="00463633"/>
    <w:rsid w:val="00463760"/>
    <w:rsid w:val="00463964"/>
    <w:rsid w:val="00463C94"/>
    <w:rsid w:val="00463ED4"/>
    <w:rsid w:val="004700FB"/>
    <w:rsid w:val="00471786"/>
    <w:rsid w:val="00471CBB"/>
    <w:rsid w:val="00471FF7"/>
    <w:rsid w:val="00472459"/>
    <w:rsid w:val="00474C2F"/>
    <w:rsid w:val="00475A62"/>
    <w:rsid w:val="0047702B"/>
    <w:rsid w:val="004802EE"/>
    <w:rsid w:val="004806A8"/>
    <w:rsid w:val="00482236"/>
    <w:rsid w:val="00482D0F"/>
    <w:rsid w:val="00483CBA"/>
    <w:rsid w:val="0048431B"/>
    <w:rsid w:val="00484E60"/>
    <w:rsid w:val="004850FF"/>
    <w:rsid w:val="00485451"/>
    <w:rsid w:val="004859A3"/>
    <w:rsid w:val="00485D09"/>
    <w:rsid w:val="0048698F"/>
    <w:rsid w:val="00487777"/>
    <w:rsid w:val="00487999"/>
    <w:rsid w:val="00487D36"/>
    <w:rsid w:val="0049038D"/>
    <w:rsid w:val="00491237"/>
    <w:rsid w:val="00493F6D"/>
    <w:rsid w:val="004940CD"/>
    <w:rsid w:val="00495FE0"/>
    <w:rsid w:val="00497CBD"/>
    <w:rsid w:val="00497EF2"/>
    <w:rsid w:val="004A0195"/>
    <w:rsid w:val="004A159B"/>
    <w:rsid w:val="004A2536"/>
    <w:rsid w:val="004A43B8"/>
    <w:rsid w:val="004A4492"/>
    <w:rsid w:val="004A5B38"/>
    <w:rsid w:val="004A614F"/>
    <w:rsid w:val="004A6FF6"/>
    <w:rsid w:val="004B00D7"/>
    <w:rsid w:val="004B031C"/>
    <w:rsid w:val="004B0B28"/>
    <w:rsid w:val="004B2C70"/>
    <w:rsid w:val="004B2FB9"/>
    <w:rsid w:val="004B30DF"/>
    <w:rsid w:val="004B33F7"/>
    <w:rsid w:val="004B3610"/>
    <w:rsid w:val="004B548B"/>
    <w:rsid w:val="004B673A"/>
    <w:rsid w:val="004C0224"/>
    <w:rsid w:val="004C05BC"/>
    <w:rsid w:val="004C0F54"/>
    <w:rsid w:val="004C1552"/>
    <w:rsid w:val="004C1596"/>
    <w:rsid w:val="004C2C9F"/>
    <w:rsid w:val="004C3653"/>
    <w:rsid w:val="004C48DB"/>
    <w:rsid w:val="004C5FC9"/>
    <w:rsid w:val="004C5FF4"/>
    <w:rsid w:val="004C6107"/>
    <w:rsid w:val="004C63EE"/>
    <w:rsid w:val="004C65AF"/>
    <w:rsid w:val="004C74EC"/>
    <w:rsid w:val="004C764C"/>
    <w:rsid w:val="004D105A"/>
    <w:rsid w:val="004D1443"/>
    <w:rsid w:val="004D1531"/>
    <w:rsid w:val="004D1B5F"/>
    <w:rsid w:val="004D1E9C"/>
    <w:rsid w:val="004D2246"/>
    <w:rsid w:val="004D26F6"/>
    <w:rsid w:val="004D2C69"/>
    <w:rsid w:val="004D3342"/>
    <w:rsid w:val="004D4A11"/>
    <w:rsid w:val="004D5358"/>
    <w:rsid w:val="004D754C"/>
    <w:rsid w:val="004D75DB"/>
    <w:rsid w:val="004E15E5"/>
    <w:rsid w:val="004E1A7C"/>
    <w:rsid w:val="004E20CB"/>
    <w:rsid w:val="004E2844"/>
    <w:rsid w:val="004E2AFD"/>
    <w:rsid w:val="004E2B59"/>
    <w:rsid w:val="004E3677"/>
    <w:rsid w:val="004E390C"/>
    <w:rsid w:val="004E4C7E"/>
    <w:rsid w:val="004E6119"/>
    <w:rsid w:val="004E7A00"/>
    <w:rsid w:val="004F0A59"/>
    <w:rsid w:val="004F0EFB"/>
    <w:rsid w:val="004F2204"/>
    <w:rsid w:val="004F3DDD"/>
    <w:rsid w:val="004F439A"/>
    <w:rsid w:val="004F4B72"/>
    <w:rsid w:val="004F72DD"/>
    <w:rsid w:val="004F7648"/>
    <w:rsid w:val="0050006D"/>
    <w:rsid w:val="0050030D"/>
    <w:rsid w:val="0050213A"/>
    <w:rsid w:val="005021A4"/>
    <w:rsid w:val="00502539"/>
    <w:rsid w:val="005026C1"/>
    <w:rsid w:val="00502AC3"/>
    <w:rsid w:val="00502CBC"/>
    <w:rsid w:val="00502D7D"/>
    <w:rsid w:val="00503FC7"/>
    <w:rsid w:val="00505109"/>
    <w:rsid w:val="005065F0"/>
    <w:rsid w:val="005067B2"/>
    <w:rsid w:val="00506C82"/>
    <w:rsid w:val="00510E6C"/>
    <w:rsid w:val="0051148B"/>
    <w:rsid w:val="00512356"/>
    <w:rsid w:val="005125CD"/>
    <w:rsid w:val="00512683"/>
    <w:rsid w:val="00512ECF"/>
    <w:rsid w:val="00512EF0"/>
    <w:rsid w:val="00513705"/>
    <w:rsid w:val="00514063"/>
    <w:rsid w:val="00515168"/>
    <w:rsid w:val="00515852"/>
    <w:rsid w:val="00515E59"/>
    <w:rsid w:val="00515F9D"/>
    <w:rsid w:val="00521167"/>
    <w:rsid w:val="00522E1E"/>
    <w:rsid w:val="00523175"/>
    <w:rsid w:val="00524039"/>
    <w:rsid w:val="00524368"/>
    <w:rsid w:val="00524E16"/>
    <w:rsid w:val="005255E5"/>
    <w:rsid w:val="005256FE"/>
    <w:rsid w:val="00525C77"/>
    <w:rsid w:val="00526406"/>
    <w:rsid w:val="005266F5"/>
    <w:rsid w:val="0053004C"/>
    <w:rsid w:val="00530B70"/>
    <w:rsid w:val="00530CD8"/>
    <w:rsid w:val="0053138E"/>
    <w:rsid w:val="005322B8"/>
    <w:rsid w:val="00532DE4"/>
    <w:rsid w:val="005332E1"/>
    <w:rsid w:val="00533F17"/>
    <w:rsid w:val="0053524D"/>
    <w:rsid w:val="005352D2"/>
    <w:rsid w:val="00535373"/>
    <w:rsid w:val="00535846"/>
    <w:rsid w:val="00536218"/>
    <w:rsid w:val="00536D2E"/>
    <w:rsid w:val="00540369"/>
    <w:rsid w:val="005421AA"/>
    <w:rsid w:val="005422F6"/>
    <w:rsid w:val="00543157"/>
    <w:rsid w:val="00543641"/>
    <w:rsid w:val="00543694"/>
    <w:rsid w:val="00544669"/>
    <w:rsid w:val="00544681"/>
    <w:rsid w:val="0054493B"/>
    <w:rsid w:val="005452B3"/>
    <w:rsid w:val="005468B0"/>
    <w:rsid w:val="00547753"/>
    <w:rsid w:val="00547B29"/>
    <w:rsid w:val="00547BD3"/>
    <w:rsid w:val="005517EC"/>
    <w:rsid w:val="00551896"/>
    <w:rsid w:val="00551A6C"/>
    <w:rsid w:val="00552D62"/>
    <w:rsid w:val="00553760"/>
    <w:rsid w:val="00554535"/>
    <w:rsid w:val="005545FB"/>
    <w:rsid w:val="00554A56"/>
    <w:rsid w:val="00556D5C"/>
    <w:rsid w:val="005573B7"/>
    <w:rsid w:val="00557770"/>
    <w:rsid w:val="005601B5"/>
    <w:rsid w:val="00561429"/>
    <w:rsid w:val="005614F6"/>
    <w:rsid w:val="00561698"/>
    <w:rsid w:val="00561B0E"/>
    <w:rsid w:val="0056240B"/>
    <w:rsid w:val="00562B86"/>
    <w:rsid w:val="005640A1"/>
    <w:rsid w:val="0056455A"/>
    <w:rsid w:val="00565462"/>
    <w:rsid w:val="00565556"/>
    <w:rsid w:val="00565E22"/>
    <w:rsid w:val="00566495"/>
    <w:rsid w:val="0056671B"/>
    <w:rsid w:val="00566BF3"/>
    <w:rsid w:val="00572C2B"/>
    <w:rsid w:val="00573153"/>
    <w:rsid w:val="00573EAE"/>
    <w:rsid w:val="005745A3"/>
    <w:rsid w:val="00574DF6"/>
    <w:rsid w:val="005755F1"/>
    <w:rsid w:val="00575A37"/>
    <w:rsid w:val="00575AD4"/>
    <w:rsid w:val="00576389"/>
    <w:rsid w:val="00576575"/>
    <w:rsid w:val="0057664A"/>
    <w:rsid w:val="00576DF5"/>
    <w:rsid w:val="0057737A"/>
    <w:rsid w:val="00577A99"/>
    <w:rsid w:val="00577D2C"/>
    <w:rsid w:val="00580506"/>
    <w:rsid w:val="005807AD"/>
    <w:rsid w:val="00580CDD"/>
    <w:rsid w:val="005812B7"/>
    <w:rsid w:val="005818E9"/>
    <w:rsid w:val="00581CE8"/>
    <w:rsid w:val="005825D1"/>
    <w:rsid w:val="00583144"/>
    <w:rsid w:val="00583AC2"/>
    <w:rsid w:val="005847EB"/>
    <w:rsid w:val="00585C6A"/>
    <w:rsid w:val="0058647B"/>
    <w:rsid w:val="00587051"/>
    <w:rsid w:val="005902F9"/>
    <w:rsid w:val="005905FE"/>
    <w:rsid w:val="005908F4"/>
    <w:rsid w:val="00590C76"/>
    <w:rsid w:val="00590F35"/>
    <w:rsid w:val="00590F6C"/>
    <w:rsid w:val="00591E43"/>
    <w:rsid w:val="00592045"/>
    <w:rsid w:val="0059205F"/>
    <w:rsid w:val="00592D2C"/>
    <w:rsid w:val="005941E1"/>
    <w:rsid w:val="00594ADF"/>
    <w:rsid w:val="005975CD"/>
    <w:rsid w:val="005A1D4C"/>
    <w:rsid w:val="005A2450"/>
    <w:rsid w:val="005A31A4"/>
    <w:rsid w:val="005A3813"/>
    <w:rsid w:val="005A4987"/>
    <w:rsid w:val="005A4C00"/>
    <w:rsid w:val="005A4CC1"/>
    <w:rsid w:val="005A55EC"/>
    <w:rsid w:val="005A5F1E"/>
    <w:rsid w:val="005A606D"/>
    <w:rsid w:val="005A6D2D"/>
    <w:rsid w:val="005A6E28"/>
    <w:rsid w:val="005A73BB"/>
    <w:rsid w:val="005A78A2"/>
    <w:rsid w:val="005B06E9"/>
    <w:rsid w:val="005B1A12"/>
    <w:rsid w:val="005B23A8"/>
    <w:rsid w:val="005B515D"/>
    <w:rsid w:val="005B7075"/>
    <w:rsid w:val="005B7C39"/>
    <w:rsid w:val="005C00F3"/>
    <w:rsid w:val="005C05C2"/>
    <w:rsid w:val="005C0663"/>
    <w:rsid w:val="005C06BD"/>
    <w:rsid w:val="005C0828"/>
    <w:rsid w:val="005C2C00"/>
    <w:rsid w:val="005C2FF6"/>
    <w:rsid w:val="005C3EDC"/>
    <w:rsid w:val="005C4D5F"/>
    <w:rsid w:val="005C59AB"/>
    <w:rsid w:val="005C5E33"/>
    <w:rsid w:val="005C7074"/>
    <w:rsid w:val="005C71C8"/>
    <w:rsid w:val="005C72B4"/>
    <w:rsid w:val="005D0496"/>
    <w:rsid w:val="005D1B23"/>
    <w:rsid w:val="005D237B"/>
    <w:rsid w:val="005D2A23"/>
    <w:rsid w:val="005D2BFB"/>
    <w:rsid w:val="005D2C3C"/>
    <w:rsid w:val="005D2E0D"/>
    <w:rsid w:val="005D3185"/>
    <w:rsid w:val="005D32E3"/>
    <w:rsid w:val="005D38EA"/>
    <w:rsid w:val="005D3E95"/>
    <w:rsid w:val="005D5477"/>
    <w:rsid w:val="005D5635"/>
    <w:rsid w:val="005E0999"/>
    <w:rsid w:val="005E0E97"/>
    <w:rsid w:val="005E1191"/>
    <w:rsid w:val="005E25EF"/>
    <w:rsid w:val="005E2C54"/>
    <w:rsid w:val="005E3387"/>
    <w:rsid w:val="005E5441"/>
    <w:rsid w:val="005E66EB"/>
    <w:rsid w:val="005E79E2"/>
    <w:rsid w:val="005F0BDC"/>
    <w:rsid w:val="005F0EB1"/>
    <w:rsid w:val="005F1739"/>
    <w:rsid w:val="005F20AA"/>
    <w:rsid w:val="005F310E"/>
    <w:rsid w:val="005F33CA"/>
    <w:rsid w:val="005F3433"/>
    <w:rsid w:val="005F3685"/>
    <w:rsid w:val="005F4991"/>
    <w:rsid w:val="005F52CE"/>
    <w:rsid w:val="005F551A"/>
    <w:rsid w:val="005F5BD6"/>
    <w:rsid w:val="005F73B0"/>
    <w:rsid w:val="005F7A9C"/>
    <w:rsid w:val="006030C2"/>
    <w:rsid w:val="00603475"/>
    <w:rsid w:val="00603FD8"/>
    <w:rsid w:val="00604CB2"/>
    <w:rsid w:val="00605217"/>
    <w:rsid w:val="0060550E"/>
    <w:rsid w:val="00605F2B"/>
    <w:rsid w:val="006061B3"/>
    <w:rsid w:val="006074E1"/>
    <w:rsid w:val="00607F49"/>
    <w:rsid w:val="0061144D"/>
    <w:rsid w:val="00612A64"/>
    <w:rsid w:val="0061321B"/>
    <w:rsid w:val="00614226"/>
    <w:rsid w:val="00615232"/>
    <w:rsid w:val="0061543A"/>
    <w:rsid w:val="0061670D"/>
    <w:rsid w:val="00617DB5"/>
    <w:rsid w:val="00617F96"/>
    <w:rsid w:val="006201B8"/>
    <w:rsid w:val="00620E42"/>
    <w:rsid w:val="00621924"/>
    <w:rsid w:val="00621A95"/>
    <w:rsid w:val="0062213D"/>
    <w:rsid w:val="006233FF"/>
    <w:rsid w:val="006241C7"/>
    <w:rsid w:val="0062425E"/>
    <w:rsid w:val="00624C2F"/>
    <w:rsid w:val="0062597C"/>
    <w:rsid w:val="006259E1"/>
    <w:rsid w:val="00626DD2"/>
    <w:rsid w:val="00627026"/>
    <w:rsid w:val="00627ABA"/>
    <w:rsid w:val="00630159"/>
    <w:rsid w:val="006311C3"/>
    <w:rsid w:val="00632338"/>
    <w:rsid w:val="00632461"/>
    <w:rsid w:val="00633909"/>
    <w:rsid w:val="00634579"/>
    <w:rsid w:val="00634CD6"/>
    <w:rsid w:val="00635096"/>
    <w:rsid w:val="0063568A"/>
    <w:rsid w:val="00635B64"/>
    <w:rsid w:val="006378B5"/>
    <w:rsid w:val="00637B1B"/>
    <w:rsid w:val="00637E64"/>
    <w:rsid w:val="0064055D"/>
    <w:rsid w:val="006413A2"/>
    <w:rsid w:val="00641B00"/>
    <w:rsid w:val="00645DC1"/>
    <w:rsid w:val="006464B5"/>
    <w:rsid w:val="0064695B"/>
    <w:rsid w:val="00646DC6"/>
    <w:rsid w:val="0065058D"/>
    <w:rsid w:val="00650DA9"/>
    <w:rsid w:val="00650EF4"/>
    <w:rsid w:val="006510D3"/>
    <w:rsid w:val="00652190"/>
    <w:rsid w:val="0065445B"/>
    <w:rsid w:val="0065450B"/>
    <w:rsid w:val="00655D95"/>
    <w:rsid w:val="00655F14"/>
    <w:rsid w:val="0065637B"/>
    <w:rsid w:val="0065722E"/>
    <w:rsid w:val="006601B6"/>
    <w:rsid w:val="0066022A"/>
    <w:rsid w:val="006610F9"/>
    <w:rsid w:val="00661419"/>
    <w:rsid w:val="00661C51"/>
    <w:rsid w:val="00661E3E"/>
    <w:rsid w:val="00662C8B"/>
    <w:rsid w:val="0066313D"/>
    <w:rsid w:val="00663426"/>
    <w:rsid w:val="00664105"/>
    <w:rsid w:val="006644D8"/>
    <w:rsid w:val="006648FA"/>
    <w:rsid w:val="00664AA3"/>
    <w:rsid w:val="006652FA"/>
    <w:rsid w:val="0066687F"/>
    <w:rsid w:val="006668B8"/>
    <w:rsid w:val="0066774E"/>
    <w:rsid w:val="006702A4"/>
    <w:rsid w:val="00670704"/>
    <w:rsid w:val="0067081B"/>
    <w:rsid w:val="00670C3C"/>
    <w:rsid w:val="0067240D"/>
    <w:rsid w:val="006726E1"/>
    <w:rsid w:val="00672DEC"/>
    <w:rsid w:val="0067300D"/>
    <w:rsid w:val="0067399F"/>
    <w:rsid w:val="0067491F"/>
    <w:rsid w:val="00675C94"/>
    <w:rsid w:val="00675EA8"/>
    <w:rsid w:val="006765BA"/>
    <w:rsid w:val="00680066"/>
    <w:rsid w:val="0068013A"/>
    <w:rsid w:val="00680201"/>
    <w:rsid w:val="00680C66"/>
    <w:rsid w:val="00681269"/>
    <w:rsid w:val="00681E6F"/>
    <w:rsid w:val="0068326E"/>
    <w:rsid w:val="0068390B"/>
    <w:rsid w:val="00683F75"/>
    <w:rsid w:val="0068410D"/>
    <w:rsid w:val="00684951"/>
    <w:rsid w:val="00686333"/>
    <w:rsid w:val="006874ED"/>
    <w:rsid w:val="00687544"/>
    <w:rsid w:val="006878B2"/>
    <w:rsid w:val="00687976"/>
    <w:rsid w:val="00690519"/>
    <w:rsid w:val="00690942"/>
    <w:rsid w:val="00690BBA"/>
    <w:rsid w:val="00690D6B"/>
    <w:rsid w:val="00691E30"/>
    <w:rsid w:val="0069227D"/>
    <w:rsid w:val="00693D8C"/>
    <w:rsid w:val="00694971"/>
    <w:rsid w:val="0069678B"/>
    <w:rsid w:val="006972CB"/>
    <w:rsid w:val="00697F4F"/>
    <w:rsid w:val="006A0009"/>
    <w:rsid w:val="006A05E3"/>
    <w:rsid w:val="006A0C4F"/>
    <w:rsid w:val="006A131B"/>
    <w:rsid w:val="006A2015"/>
    <w:rsid w:val="006A366B"/>
    <w:rsid w:val="006A3769"/>
    <w:rsid w:val="006A47FF"/>
    <w:rsid w:val="006A48ED"/>
    <w:rsid w:val="006A4C3E"/>
    <w:rsid w:val="006A537C"/>
    <w:rsid w:val="006A54EA"/>
    <w:rsid w:val="006A56F0"/>
    <w:rsid w:val="006A5D20"/>
    <w:rsid w:val="006A6587"/>
    <w:rsid w:val="006A76D2"/>
    <w:rsid w:val="006B1054"/>
    <w:rsid w:val="006B252A"/>
    <w:rsid w:val="006B3B08"/>
    <w:rsid w:val="006B3DEB"/>
    <w:rsid w:val="006B5877"/>
    <w:rsid w:val="006B5DF4"/>
    <w:rsid w:val="006B60CD"/>
    <w:rsid w:val="006B65B1"/>
    <w:rsid w:val="006B6D25"/>
    <w:rsid w:val="006C0B8A"/>
    <w:rsid w:val="006C1A10"/>
    <w:rsid w:val="006C41A5"/>
    <w:rsid w:val="006C459F"/>
    <w:rsid w:val="006C5A53"/>
    <w:rsid w:val="006C6339"/>
    <w:rsid w:val="006C7479"/>
    <w:rsid w:val="006C78B2"/>
    <w:rsid w:val="006D03EB"/>
    <w:rsid w:val="006D0965"/>
    <w:rsid w:val="006D0982"/>
    <w:rsid w:val="006D12A4"/>
    <w:rsid w:val="006D2AFC"/>
    <w:rsid w:val="006D3515"/>
    <w:rsid w:val="006D43F9"/>
    <w:rsid w:val="006D517E"/>
    <w:rsid w:val="006D546D"/>
    <w:rsid w:val="006D5939"/>
    <w:rsid w:val="006D5DBD"/>
    <w:rsid w:val="006D6533"/>
    <w:rsid w:val="006D661B"/>
    <w:rsid w:val="006D6E49"/>
    <w:rsid w:val="006D7CB1"/>
    <w:rsid w:val="006D7DD0"/>
    <w:rsid w:val="006E04FC"/>
    <w:rsid w:val="006E0731"/>
    <w:rsid w:val="006E1744"/>
    <w:rsid w:val="006E1949"/>
    <w:rsid w:val="006E1B41"/>
    <w:rsid w:val="006E1C34"/>
    <w:rsid w:val="006E20A4"/>
    <w:rsid w:val="006E357C"/>
    <w:rsid w:val="006E3F55"/>
    <w:rsid w:val="006E4A49"/>
    <w:rsid w:val="006E5478"/>
    <w:rsid w:val="006E5963"/>
    <w:rsid w:val="006E5E36"/>
    <w:rsid w:val="006E7F17"/>
    <w:rsid w:val="006F012D"/>
    <w:rsid w:val="006F1676"/>
    <w:rsid w:val="006F1B9F"/>
    <w:rsid w:val="006F34D2"/>
    <w:rsid w:val="006F3A36"/>
    <w:rsid w:val="006F46AB"/>
    <w:rsid w:val="006F640C"/>
    <w:rsid w:val="006F74A5"/>
    <w:rsid w:val="007009B9"/>
    <w:rsid w:val="007029C8"/>
    <w:rsid w:val="00702CFC"/>
    <w:rsid w:val="00702EFD"/>
    <w:rsid w:val="00702F32"/>
    <w:rsid w:val="00703888"/>
    <w:rsid w:val="007041B3"/>
    <w:rsid w:val="00704484"/>
    <w:rsid w:val="00705361"/>
    <w:rsid w:val="0070676E"/>
    <w:rsid w:val="00706D6C"/>
    <w:rsid w:val="007073C9"/>
    <w:rsid w:val="00707646"/>
    <w:rsid w:val="00707CCF"/>
    <w:rsid w:val="00711C6C"/>
    <w:rsid w:val="007122CC"/>
    <w:rsid w:val="0071264D"/>
    <w:rsid w:val="00712C4F"/>
    <w:rsid w:val="00712EB2"/>
    <w:rsid w:val="00713162"/>
    <w:rsid w:val="00713AC5"/>
    <w:rsid w:val="00713BEE"/>
    <w:rsid w:val="00715325"/>
    <w:rsid w:val="00715633"/>
    <w:rsid w:val="00721BFE"/>
    <w:rsid w:val="007221CE"/>
    <w:rsid w:val="00723DC4"/>
    <w:rsid w:val="00723DDB"/>
    <w:rsid w:val="00724946"/>
    <w:rsid w:val="00725E57"/>
    <w:rsid w:val="00725E67"/>
    <w:rsid w:val="00726511"/>
    <w:rsid w:val="00726543"/>
    <w:rsid w:val="00727A0A"/>
    <w:rsid w:val="00727A11"/>
    <w:rsid w:val="00727E81"/>
    <w:rsid w:val="00730DE1"/>
    <w:rsid w:val="00731539"/>
    <w:rsid w:val="00732BF6"/>
    <w:rsid w:val="00732E6A"/>
    <w:rsid w:val="007339E5"/>
    <w:rsid w:val="00733AF3"/>
    <w:rsid w:val="00733B5C"/>
    <w:rsid w:val="00734498"/>
    <w:rsid w:val="00734A57"/>
    <w:rsid w:val="00734EAB"/>
    <w:rsid w:val="007364F5"/>
    <w:rsid w:val="00736AAA"/>
    <w:rsid w:val="00737B12"/>
    <w:rsid w:val="00737B28"/>
    <w:rsid w:val="00740AAC"/>
    <w:rsid w:val="00740BB3"/>
    <w:rsid w:val="0074124E"/>
    <w:rsid w:val="007420C8"/>
    <w:rsid w:val="00743425"/>
    <w:rsid w:val="0074346A"/>
    <w:rsid w:val="00743843"/>
    <w:rsid w:val="007443B0"/>
    <w:rsid w:val="00744FD2"/>
    <w:rsid w:val="007454C2"/>
    <w:rsid w:val="00747036"/>
    <w:rsid w:val="00747343"/>
    <w:rsid w:val="00752894"/>
    <w:rsid w:val="00752D8A"/>
    <w:rsid w:val="00753C25"/>
    <w:rsid w:val="00755CC8"/>
    <w:rsid w:val="00756340"/>
    <w:rsid w:val="00756842"/>
    <w:rsid w:val="00756FF9"/>
    <w:rsid w:val="00757910"/>
    <w:rsid w:val="00757BB1"/>
    <w:rsid w:val="00757FE6"/>
    <w:rsid w:val="007605AD"/>
    <w:rsid w:val="0076144C"/>
    <w:rsid w:val="0076163D"/>
    <w:rsid w:val="00761FC6"/>
    <w:rsid w:val="007625B3"/>
    <w:rsid w:val="007626A8"/>
    <w:rsid w:val="00763130"/>
    <w:rsid w:val="00763A74"/>
    <w:rsid w:val="00763D8D"/>
    <w:rsid w:val="00764D9E"/>
    <w:rsid w:val="00765A2E"/>
    <w:rsid w:val="007665A7"/>
    <w:rsid w:val="00767ADA"/>
    <w:rsid w:val="0077048C"/>
    <w:rsid w:val="00770B52"/>
    <w:rsid w:val="00771396"/>
    <w:rsid w:val="00771443"/>
    <w:rsid w:val="007716C8"/>
    <w:rsid w:val="007718BE"/>
    <w:rsid w:val="00772437"/>
    <w:rsid w:val="0077385D"/>
    <w:rsid w:val="007754EB"/>
    <w:rsid w:val="007756CE"/>
    <w:rsid w:val="00775935"/>
    <w:rsid w:val="00775B80"/>
    <w:rsid w:val="00776BB3"/>
    <w:rsid w:val="00776FC6"/>
    <w:rsid w:val="007770EB"/>
    <w:rsid w:val="007776A4"/>
    <w:rsid w:val="00777C47"/>
    <w:rsid w:val="00777CF8"/>
    <w:rsid w:val="00780855"/>
    <w:rsid w:val="0078086C"/>
    <w:rsid w:val="00780C02"/>
    <w:rsid w:val="00780D05"/>
    <w:rsid w:val="00781201"/>
    <w:rsid w:val="00784853"/>
    <w:rsid w:val="00785731"/>
    <w:rsid w:val="00790748"/>
    <w:rsid w:val="007913B3"/>
    <w:rsid w:val="00791CF8"/>
    <w:rsid w:val="00792113"/>
    <w:rsid w:val="0079240D"/>
    <w:rsid w:val="0079270E"/>
    <w:rsid w:val="0079292C"/>
    <w:rsid w:val="007934AA"/>
    <w:rsid w:val="00793559"/>
    <w:rsid w:val="00793807"/>
    <w:rsid w:val="00797213"/>
    <w:rsid w:val="007A050A"/>
    <w:rsid w:val="007A18C2"/>
    <w:rsid w:val="007A1E51"/>
    <w:rsid w:val="007A271B"/>
    <w:rsid w:val="007A2E93"/>
    <w:rsid w:val="007A3F52"/>
    <w:rsid w:val="007A453A"/>
    <w:rsid w:val="007A456F"/>
    <w:rsid w:val="007A5840"/>
    <w:rsid w:val="007A656A"/>
    <w:rsid w:val="007A66EB"/>
    <w:rsid w:val="007A6B12"/>
    <w:rsid w:val="007B013D"/>
    <w:rsid w:val="007B10F9"/>
    <w:rsid w:val="007B1144"/>
    <w:rsid w:val="007B2636"/>
    <w:rsid w:val="007B28C6"/>
    <w:rsid w:val="007B2A14"/>
    <w:rsid w:val="007B2DB2"/>
    <w:rsid w:val="007B2F7D"/>
    <w:rsid w:val="007B3E33"/>
    <w:rsid w:val="007B5532"/>
    <w:rsid w:val="007B5711"/>
    <w:rsid w:val="007B5D40"/>
    <w:rsid w:val="007B6B17"/>
    <w:rsid w:val="007C00C0"/>
    <w:rsid w:val="007C0D90"/>
    <w:rsid w:val="007C1AAF"/>
    <w:rsid w:val="007C1C89"/>
    <w:rsid w:val="007C3FB5"/>
    <w:rsid w:val="007C47EE"/>
    <w:rsid w:val="007C4C91"/>
    <w:rsid w:val="007C520F"/>
    <w:rsid w:val="007C6279"/>
    <w:rsid w:val="007C7A3A"/>
    <w:rsid w:val="007C7C2A"/>
    <w:rsid w:val="007C7F34"/>
    <w:rsid w:val="007D0870"/>
    <w:rsid w:val="007D0A5D"/>
    <w:rsid w:val="007D16F9"/>
    <w:rsid w:val="007D1B6E"/>
    <w:rsid w:val="007D1DAC"/>
    <w:rsid w:val="007D2F2F"/>
    <w:rsid w:val="007D4446"/>
    <w:rsid w:val="007D5172"/>
    <w:rsid w:val="007D547F"/>
    <w:rsid w:val="007D57CE"/>
    <w:rsid w:val="007D5A90"/>
    <w:rsid w:val="007D5D39"/>
    <w:rsid w:val="007D5DC4"/>
    <w:rsid w:val="007D6197"/>
    <w:rsid w:val="007D61C8"/>
    <w:rsid w:val="007E093C"/>
    <w:rsid w:val="007E0B8B"/>
    <w:rsid w:val="007E0FCE"/>
    <w:rsid w:val="007E23EB"/>
    <w:rsid w:val="007E27EF"/>
    <w:rsid w:val="007E2842"/>
    <w:rsid w:val="007E3B61"/>
    <w:rsid w:val="007E5C2E"/>
    <w:rsid w:val="007E621D"/>
    <w:rsid w:val="007E703F"/>
    <w:rsid w:val="007E775F"/>
    <w:rsid w:val="007E77E5"/>
    <w:rsid w:val="007F0D06"/>
    <w:rsid w:val="007F1040"/>
    <w:rsid w:val="007F14CE"/>
    <w:rsid w:val="007F1B16"/>
    <w:rsid w:val="007F1ECF"/>
    <w:rsid w:val="007F235B"/>
    <w:rsid w:val="007F378C"/>
    <w:rsid w:val="007F3837"/>
    <w:rsid w:val="007F4259"/>
    <w:rsid w:val="007F45F5"/>
    <w:rsid w:val="007F4B28"/>
    <w:rsid w:val="007F5314"/>
    <w:rsid w:val="007F54A4"/>
    <w:rsid w:val="007F5C11"/>
    <w:rsid w:val="007F68AC"/>
    <w:rsid w:val="007F71AA"/>
    <w:rsid w:val="00800127"/>
    <w:rsid w:val="00800DD5"/>
    <w:rsid w:val="00800E90"/>
    <w:rsid w:val="0080133B"/>
    <w:rsid w:val="00801D1F"/>
    <w:rsid w:val="0080340B"/>
    <w:rsid w:val="0080409D"/>
    <w:rsid w:val="00804B53"/>
    <w:rsid w:val="00804C31"/>
    <w:rsid w:val="00804C91"/>
    <w:rsid w:val="00806156"/>
    <w:rsid w:val="00806479"/>
    <w:rsid w:val="008075C7"/>
    <w:rsid w:val="00810D12"/>
    <w:rsid w:val="00810FAD"/>
    <w:rsid w:val="00811334"/>
    <w:rsid w:val="00811BFE"/>
    <w:rsid w:val="0081214B"/>
    <w:rsid w:val="008122CE"/>
    <w:rsid w:val="00812619"/>
    <w:rsid w:val="00813243"/>
    <w:rsid w:val="008137BC"/>
    <w:rsid w:val="00813BC5"/>
    <w:rsid w:val="00815CB3"/>
    <w:rsid w:val="008162F6"/>
    <w:rsid w:val="0081673F"/>
    <w:rsid w:val="0081720C"/>
    <w:rsid w:val="008175A5"/>
    <w:rsid w:val="0081765A"/>
    <w:rsid w:val="0081769A"/>
    <w:rsid w:val="00817A69"/>
    <w:rsid w:val="00817F97"/>
    <w:rsid w:val="00820A90"/>
    <w:rsid w:val="00820B74"/>
    <w:rsid w:val="008216BB"/>
    <w:rsid w:val="00822E6E"/>
    <w:rsid w:val="00822F9A"/>
    <w:rsid w:val="00823DB6"/>
    <w:rsid w:val="00824157"/>
    <w:rsid w:val="00826220"/>
    <w:rsid w:val="0082650A"/>
    <w:rsid w:val="00826865"/>
    <w:rsid w:val="00826C38"/>
    <w:rsid w:val="00827329"/>
    <w:rsid w:val="00827496"/>
    <w:rsid w:val="00827805"/>
    <w:rsid w:val="00827E82"/>
    <w:rsid w:val="0083019F"/>
    <w:rsid w:val="00831043"/>
    <w:rsid w:val="00831EBB"/>
    <w:rsid w:val="00832BDF"/>
    <w:rsid w:val="00832D1F"/>
    <w:rsid w:val="00833106"/>
    <w:rsid w:val="008333A6"/>
    <w:rsid w:val="00834227"/>
    <w:rsid w:val="00834951"/>
    <w:rsid w:val="00836520"/>
    <w:rsid w:val="008405AA"/>
    <w:rsid w:val="008406EF"/>
    <w:rsid w:val="00841E1D"/>
    <w:rsid w:val="00843B5A"/>
    <w:rsid w:val="008443CF"/>
    <w:rsid w:val="0084455A"/>
    <w:rsid w:val="00845480"/>
    <w:rsid w:val="0084710E"/>
    <w:rsid w:val="00847BFD"/>
    <w:rsid w:val="00850014"/>
    <w:rsid w:val="00850EC4"/>
    <w:rsid w:val="008514BB"/>
    <w:rsid w:val="0085238B"/>
    <w:rsid w:val="008533C3"/>
    <w:rsid w:val="008539F1"/>
    <w:rsid w:val="00856872"/>
    <w:rsid w:val="0085690F"/>
    <w:rsid w:val="00856D09"/>
    <w:rsid w:val="00857BED"/>
    <w:rsid w:val="00861683"/>
    <w:rsid w:val="008630BD"/>
    <w:rsid w:val="0086409D"/>
    <w:rsid w:val="0086424D"/>
    <w:rsid w:val="008651A5"/>
    <w:rsid w:val="008661E9"/>
    <w:rsid w:val="00870237"/>
    <w:rsid w:val="00870635"/>
    <w:rsid w:val="00870F16"/>
    <w:rsid w:val="00871E55"/>
    <w:rsid w:val="00872729"/>
    <w:rsid w:val="00872844"/>
    <w:rsid w:val="00874385"/>
    <w:rsid w:val="00875127"/>
    <w:rsid w:val="00875361"/>
    <w:rsid w:val="00875A32"/>
    <w:rsid w:val="008761C0"/>
    <w:rsid w:val="00876610"/>
    <w:rsid w:val="008770C8"/>
    <w:rsid w:val="00880995"/>
    <w:rsid w:val="00881215"/>
    <w:rsid w:val="00882184"/>
    <w:rsid w:val="0088255D"/>
    <w:rsid w:val="00882AD3"/>
    <w:rsid w:val="00882F17"/>
    <w:rsid w:val="00882F72"/>
    <w:rsid w:val="00884C32"/>
    <w:rsid w:val="00885CA4"/>
    <w:rsid w:val="008862B0"/>
    <w:rsid w:val="008901E2"/>
    <w:rsid w:val="008901F3"/>
    <w:rsid w:val="00890FA5"/>
    <w:rsid w:val="008915E8"/>
    <w:rsid w:val="00891846"/>
    <w:rsid w:val="00891B04"/>
    <w:rsid w:val="00892624"/>
    <w:rsid w:val="008927B2"/>
    <w:rsid w:val="0089359C"/>
    <w:rsid w:val="00894424"/>
    <w:rsid w:val="008945C0"/>
    <w:rsid w:val="00894D96"/>
    <w:rsid w:val="00894DDF"/>
    <w:rsid w:val="0089538A"/>
    <w:rsid w:val="0089609A"/>
    <w:rsid w:val="00896A9F"/>
    <w:rsid w:val="00896DEE"/>
    <w:rsid w:val="00897898"/>
    <w:rsid w:val="008A1225"/>
    <w:rsid w:val="008A1513"/>
    <w:rsid w:val="008A19E8"/>
    <w:rsid w:val="008A21A2"/>
    <w:rsid w:val="008A2601"/>
    <w:rsid w:val="008A34D1"/>
    <w:rsid w:val="008A3776"/>
    <w:rsid w:val="008A414A"/>
    <w:rsid w:val="008A4E35"/>
    <w:rsid w:val="008A4E5C"/>
    <w:rsid w:val="008A5304"/>
    <w:rsid w:val="008A5514"/>
    <w:rsid w:val="008A5DDF"/>
    <w:rsid w:val="008A62EA"/>
    <w:rsid w:val="008A78A7"/>
    <w:rsid w:val="008B08CC"/>
    <w:rsid w:val="008B0C99"/>
    <w:rsid w:val="008B16FD"/>
    <w:rsid w:val="008B17FF"/>
    <w:rsid w:val="008B29D9"/>
    <w:rsid w:val="008B36D5"/>
    <w:rsid w:val="008B4211"/>
    <w:rsid w:val="008B4595"/>
    <w:rsid w:val="008B4C3D"/>
    <w:rsid w:val="008B4CE5"/>
    <w:rsid w:val="008B5B80"/>
    <w:rsid w:val="008B5C49"/>
    <w:rsid w:val="008B6A8A"/>
    <w:rsid w:val="008B7469"/>
    <w:rsid w:val="008C0692"/>
    <w:rsid w:val="008C1489"/>
    <w:rsid w:val="008C1623"/>
    <w:rsid w:val="008C19FE"/>
    <w:rsid w:val="008C2922"/>
    <w:rsid w:val="008C2B01"/>
    <w:rsid w:val="008C3FA2"/>
    <w:rsid w:val="008C422E"/>
    <w:rsid w:val="008C46C5"/>
    <w:rsid w:val="008C4EF0"/>
    <w:rsid w:val="008C4F36"/>
    <w:rsid w:val="008C5E36"/>
    <w:rsid w:val="008C5FBC"/>
    <w:rsid w:val="008D0707"/>
    <w:rsid w:val="008D0BBB"/>
    <w:rsid w:val="008D2248"/>
    <w:rsid w:val="008D38A6"/>
    <w:rsid w:val="008D3FB1"/>
    <w:rsid w:val="008D4AC2"/>
    <w:rsid w:val="008D533E"/>
    <w:rsid w:val="008D5A6B"/>
    <w:rsid w:val="008D5F18"/>
    <w:rsid w:val="008D75E7"/>
    <w:rsid w:val="008E0708"/>
    <w:rsid w:val="008E1041"/>
    <w:rsid w:val="008E121C"/>
    <w:rsid w:val="008E1506"/>
    <w:rsid w:val="008E1518"/>
    <w:rsid w:val="008E1B79"/>
    <w:rsid w:val="008E20C5"/>
    <w:rsid w:val="008E25CB"/>
    <w:rsid w:val="008E2B94"/>
    <w:rsid w:val="008E350B"/>
    <w:rsid w:val="008E38A1"/>
    <w:rsid w:val="008E3F97"/>
    <w:rsid w:val="008E49FC"/>
    <w:rsid w:val="008E50B9"/>
    <w:rsid w:val="008E56A9"/>
    <w:rsid w:val="008E5C25"/>
    <w:rsid w:val="008E6E25"/>
    <w:rsid w:val="008E7365"/>
    <w:rsid w:val="008E7465"/>
    <w:rsid w:val="008F036E"/>
    <w:rsid w:val="008F09AB"/>
    <w:rsid w:val="008F0EDA"/>
    <w:rsid w:val="008F13DD"/>
    <w:rsid w:val="008F14C0"/>
    <w:rsid w:val="008F21E2"/>
    <w:rsid w:val="008F52E4"/>
    <w:rsid w:val="008F5D9E"/>
    <w:rsid w:val="008F76B5"/>
    <w:rsid w:val="009002F1"/>
    <w:rsid w:val="009009D3"/>
    <w:rsid w:val="00900E14"/>
    <w:rsid w:val="00901271"/>
    <w:rsid w:val="00901BA9"/>
    <w:rsid w:val="00902759"/>
    <w:rsid w:val="00903588"/>
    <w:rsid w:val="00903F07"/>
    <w:rsid w:val="009060BB"/>
    <w:rsid w:val="009060D6"/>
    <w:rsid w:val="00906BC3"/>
    <w:rsid w:val="00906DE0"/>
    <w:rsid w:val="0090750C"/>
    <w:rsid w:val="00907556"/>
    <w:rsid w:val="0090764E"/>
    <w:rsid w:val="00907951"/>
    <w:rsid w:val="00907B47"/>
    <w:rsid w:val="009106B9"/>
    <w:rsid w:val="00910D09"/>
    <w:rsid w:val="0091112A"/>
    <w:rsid w:val="009118DB"/>
    <w:rsid w:val="009129A9"/>
    <w:rsid w:val="00913196"/>
    <w:rsid w:val="0091335A"/>
    <w:rsid w:val="00913721"/>
    <w:rsid w:val="00915FA3"/>
    <w:rsid w:val="0091609E"/>
    <w:rsid w:val="009179CB"/>
    <w:rsid w:val="00917C0B"/>
    <w:rsid w:val="009200CF"/>
    <w:rsid w:val="009202CA"/>
    <w:rsid w:val="009232EF"/>
    <w:rsid w:val="009235B9"/>
    <w:rsid w:val="00923729"/>
    <w:rsid w:val="00923BD2"/>
    <w:rsid w:val="00923F56"/>
    <w:rsid w:val="00925569"/>
    <w:rsid w:val="009262B0"/>
    <w:rsid w:val="00926753"/>
    <w:rsid w:val="00931373"/>
    <w:rsid w:val="00931861"/>
    <w:rsid w:val="00931F0B"/>
    <w:rsid w:val="00931F74"/>
    <w:rsid w:val="00934ADC"/>
    <w:rsid w:val="00935777"/>
    <w:rsid w:val="00936870"/>
    <w:rsid w:val="0094058B"/>
    <w:rsid w:val="00940F5F"/>
    <w:rsid w:val="00942909"/>
    <w:rsid w:val="00942A9C"/>
    <w:rsid w:val="00942E11"/>
    <w:rsid w:val="00942F01"/>
    <w:rsid w:val="00943828"/>
    <w:rsid w:val="009440E3"/>
    <w:rsid w:val="009442F8"/>
    <w:rsid w:val="009456AA"/>
    <w:rsid w:val="00946289"/>
    <w:rsid w:val="0094713F"/>
    <w:rsid w:val="00947BD2"/>
    <w:rsid w:val="00947D69"/>
    <w:rsid w:val="009502A0"/>
    <w:rsid w:val="00950D32"/>
    <w:rsid w:val="00950D73"/>
    <w:rsid w:val="00950E01"/>
    <w:rsid w:val="00951163"/>
    <w:rsid w:val="00952988"/>
    <w:rsid w:val="00952D83"/>
    <w:rsid w:val="00954DA6"/>
    <w:rsid w:val="00955038"/>
    <w:rsid w:val="00955757"/>
    <w:rsid w:val="00955C29"/>
    <w:rsid w:val="009566BB"/>
    <w:rsid w:val="009567D2"/>
    <w:rsid w:val="00956E62"/>
    <w:rsid w:val="0095791B"/>
    <w:rsid w:val="00960EF4"/>
    <w:rsid w:val="0096146D"/>
    <w:rsid w:val="00961880"/>
    <w:rsid w:val="009618AF"/>
    <w:rsid w:val="00963B18"/>
    <w:rsid w:val="00965944"/>
    <w:rsid w:val="00966ACA"/>
    <w:rsid w:val="00970BDC"/>
    <w:rsid w:val="00970E81"/>
    <w:rsid w:val="00971FBA"/>
    <w:rsid w:val="00972222"/>
    <w:rsid w:val="00972A91"/>
    <w:rsid w:val="00972B5A"/>
    <w:rsid w:val="00972FE7"/>
    <w:rsid w:val="00973240"/>
    <w:rsid w:val="009738D6"/>
    <w:rsid w:val="00973978"/>
    <w:rsid w:val="00974ED9"/>
    <w:rsid w:val="00975D8F"/>
    <w:rsid w:val="00975ED4"/>
    <w:rsid w:val="00976266"/>
    <w:rsid w:val="0097679F"/>
    <w:rsid w:val="0097688B"/>
    <w:rsid w:val="00976A2B"/>
    <w:rsid w:val="00976A44"/>
    <w:rsid w:val="00976A65"/>
    <w:rsid w:val="0097738F"/>
    <w:rsid w:val="009775D0"/>
    <w:rsid w:val="0098037E"/>
    <w:rsid w:val="0098140D"/>
    <w:rsid w:val="009816AF"/>
    <w:rsid w:val="00981A65"/>
    <w:rsid w:val="00982AD0"/>
    <w:rsid w:val="00983890"/>
    <w:rsid w:val="00984195"/>
    <w:rsid w:val="00985CD8"/>
    <w:rsid w:val="00985DDD"/>
    <w:rsid w:val="00986143"/>
    <w:rsid w:val="00986B25"/>
    <w:rsid w:val="00986F7D"/>
    <w:rsid w:val="0099008F"/>
    <w:rsid w:val="00990EAC"/>
    <w:rsid w:val="0099292E"/>
    <w:rsid w:val="00992A88"/>
    <w:rsid w:val="009938FB"/>
    <w:rsid w:val="00994153"/>
    <w:rsid w:val="009956E8"/>
    <w:rsid w:val="009968BF"/>
    <w:rsid w:val="00996A10"/>
    <w:rsid w:val="00996D7F"/>
    <w:rsid w:val="00997443"/>
    <w:rsid w:val="00997FE5"/>
    <w:rsid w:val="009A013C"/>
    <w:rsid w:val="009A08CA"/>
    <w:rsid w:val="009A1D36"/>
    <w:rsid w:val="009A317A"/>
    <w:rsid w:val="009A3AF8"/>
    <w:rsid w:val="009A3F0A"/>
    <w:rsid w:val="009A417B"/>
    <w:rsid w:val="009A4209"/>
    <w:rsid w:val="009A4C3D"/>
    <w:rsid w:val="009A576E"/>
    <w:rsid w:val="009A5786"/>
    <w:rsid w:val="009A5CCE"/>
    <w:rsid w:val="009A6AEA"/>
    <w:rsid w:val="009A73A8"/>
    <w:rsid w:val="009A7C8E"/>
    <w:rsid w:val="009A7E35"/>
    <w:rsid w:val="009B0184"/>
    <w:rsid w:val="009B04BD"/>
    <w:rsid w:val="009B0AC8"/>
    <w:rsid w:val="009B19F2"/>
    <w:rsid w:val="009B1C23"/>
    <w:rsid w:val="009B2793"/>
    <w:rsid w:val="009B2E02"/>
    <w:rsid w:val="009B5A89"/>
    <w:rsid w:val="009B63B0"/>
    <w:rsid w:val="009B6E37"/>
    <w:rsid w:val="009B71E2"/>
    <w:rsid w:val="009B7E52"/>
    <w:rsid w:val="009C0BB9"/>
    <w:rsid w:val="009C1087"/>
    <w:rsid w:val="009C120E"/>
    <w:rsid w:val="009C1598"/>
    <w:rsid w:val="009C1B8B"/>
    <w:rsid w:val="009C2299"/>
    <w:rsid w:val="009C248A"/>
    <w:rsid w:val="009C3AB0"/>
    <w:rsid w:val="009C3B53"/>
    <w:rsid w:val="009C3EA2"/>
    <w:rsid w:val="009C427B"/>
    <w:rsid w:val="009C4576"/>
    <w:rsid w:val="009C45F0"/>
    <w:rsid w:val="009C47CE"/>
    <w:rsid w:val="009C4F32"/>
    <w:rsid w:val="009C763E"/>
    <w:rsid w:val="009D0C96"/>
    <w:rsid w:val="009D0E32"/>
    <w:rsid w:val="009D0EB9"/>
    <w:rsid w:val="009D1415"/>
    <w:rsid w:val="009D156C"/>
    <w:rsid w:val="009D17AA"/>
    <w:rsid w:val="009D19E5"/>
    <w:rsid w:val="009D202F"/>
    <w:rsid w:val="009D265A"/>
    <w:rsid w:val="009D2812"/>
    <w:rsid w:val="009D2939"/>
    <w:rsid w:val="009D2B29"/>
    <w:rsid w:val="009D358B"/>
    <w:rsid w:val="009D3983"/>
    <w:rsid w:val="009D3D4B"/>
    <w:rsid w:val="009D4248"/>
    <w:rsid w:val="009D44A3"/>
    <w:rsid w:val="009D6B03"/>
    <w:rsid w:val="009D6D0E"/>
    <w:rsid w:val="009D7565"/>
    <w:rsid w:val="009D7EEE"/>
    <w:rsid w:val="009E0093"/>
    <w:rsid w:val="009E06F2"/>
    <w:rsid w:val="009E0C3D"/>
    <w:rsid w:val="009E1023"/>
    <w:rsid w:val="009E11D0"/>
    <w:rsid w:val="009E307D"/>
    <w:rsid w:val="009E3102"/>
    <w:rsid w:val="009E4832"/>
    <w:rsid w:val="009E4E3E"/>
    <w:rsid w:val="009E54C4"/>
    <w:rsid w:val="009E5D81"/>
    <w:rsid w:val="009E6DA4"/>
    <w:rsid w:val="009E70FA"/>
    <w:rsid w:val="009E72EE"/>
    <w:rsid w:val="009F0515"/>
    <w:rsid w:val="009F06F8"/>
    <w:rsid w:val="009F0E54"/>
    <w:rsid w:val="009F1207"/>
    <w:rsid w:val="009F1A64"/>
    <w:rsid w:val="009F1C23"/>
    <w:rsid w:val="009F2293"/>
    <w:rsid w:val="009F27B6"/>
    <w:rsid w:val="009F2B57"/>
    <w:rsid w:val="009F3234"/>
    <w:rsid w:val="009F40B2"/>
    <w:rsid w:val="009F4471"/>
    <w:rsid w:val="009F5C7C"/>
    <w:rsid w:val="009F6ABB"/>
    <w:rsid w:val="009F6CAF"/>
    <w:rsid w:val="009F6D76"/>
    <w:rsid w:val="009F70B9"/>
    <w:rsid w:val="009F71B7"/>
    <w:rsid w:val="009F751D"/>
    <w:rsid w:val="00A000BE"/>
    <w:rsid w:val="00A00D69"/>
    <w:rsid w:val="00A010F0"/>
    <w:rsid w:val="00A012E1"/>
    <w:rsid w:val="00A01412"/>
    <w:rsid w:val="00A01AB8"/>
    <w:rsid w:val="00A0299C"/>
    <w:rsid w:val="00A02EBE"/>
    <w:rsid w:val="00A03A14"/>
    <w:rsid w:val="00A03CCA"/>
    <w:rsid w:val="00A03EA4"/>
    <w:rsid w:val="00A049ED"/>
    <w:rsid w:val="00A0506D"/>
    <w:rsid w:val="00A068A9"/>
    <w:rsid w:val="00A1038A"/>
    <w:rsid w:val="00A10527"/>
    <w:rsid w:val="00A1180F"/>
    <w:rsid w:val="00A11AE3"/>
    <w:rsid w:val="00A12353"/>
    <w:rsid w:val="00A129B6"/>
    <w:rsid w:val="00A13B24"/>
    <w:rsid w:val="00A149E9"/>
    <w:rsid w:val="00A14DC9"/>
    <w:rsid w:val="00A155B9"/>
    <w:rsid w:val="00A16023"/>
    <w:rsid w:val="00A20846"/>
    <w:rsid w:val="00A20F49"/>
    <w:rsid w:val="00A221EC"/>
    <w:rsid w:val="00A22EEF"/>
    <w:rsid w:val="00A22F48"/>
    <w:rsid w:val="00A231ED"/>
    <w:rsid w:val="00A23209"/>
    <w:rsid w:val="00A2334A"/>
    <w:rsid w:val="00A239EA"/>
    <w:rsid w:val="00A23B2D"/>
    <w:rsid w:val="00A23D18"/>
    <w:rsid w:val="00A23DF6"/>
    <w:rsid w:val="00A25477"/>
    <w:rsid w:val="00A25928"/>
    <w:rsid w:val="00A259FA"/>
    <w:rsid w:val="00A25DCF"/>
    <w:rsid w:val="00A26DC2"/>
    <w:rsid w:val="00A270F8"/>
    <w:rsid w:val="00A314AD"/>
    <w:rsid w:val="00A31A6B"/>
    <w:rsid w:val="00A31E7F"/>
    <w:rsid w:val="00A32B35"/>
    <w:rsid w:val="00A33A07"/>
    <w:rsid w:val="00A35AA5"/>
    <w:rsid w:val="00A35CA5"/>
    <w:rsid w:val="00A35EA2"/>
    <w:rsid w:val="00A36312"/>
    <w:rsid w:val="00A3660E"/>
    <w:rsid w:val="00A366CC"/>
    <w:rsid w:val="00A3687F"/>
    <w:rsid w:val="00A369CC"/>
    <w:rsid w:val="00A36F79"/>
    <w:rsid w:val="00A377BA"/>
    <w:rsid w:val="00A379D9"/>
    <w:rsid w:val="00A4075F"/>
    <w:rsid w:val="00A40D5C"/>
    <w:rsid w:val="00A41B3B"/>
    <w:rsid w:val="00A41FC3"/>
    <w:rsid w:val="00A424B4"/>
    <w:rsid w:val="00A4261F"/>
    <w:rsid w:val="00A42FFE"/>
    <w:rsid w:val="00A436B6"/>
    <w:rsid w:val="00A43E5A"/>
    <w:rsid w:val="00A44E4C"/>
    <w:rsid w:val="00A450A9"/>
    <w:rsid w:val="00A451B5"/>
    <w:rsid w:val="00A45E12"/>
    <w:rsid w:val="00A46690"/>
    <w:rsid w:val="00A469CC"/>
    <w:rsid w:val="00A47061"/>
    <w:rsid w:val="00A47E77"/>
    <w:rsid w:val="00A47ED8"/>
    <w:rsid w:val="00A51B71"/>
    <w:rsid w:val="00A52857"/>
    <w:rsid w:val="00A539D6"/>
    <w:rsid w:val="00A54A05"/>
    <w:rsid w:val="00A55794"/>
    <w:rsid w:val="00A55AC0"/>
    <w:rsid w:val="00A55EB7"/>
    <w:rsid w:val="00A577CC"/>
    <w:rsid w:val="00A57897"/>
    <w:rsid w:val="00A604C7"/>
    <w:rsid w:val="00A60F50"/>
    <w:rsid w:val="00A60F5E"/>
    <w:rsid w:val="00A60FEC"/>
    <w:rsid w:val="00A61624"/>
    <w:rsid w:val="00A61A63"/>
    <w:rsid w:val="00A620F4"/>
    <w:rsid w:val="00A6241A"/>
    <w:rsid w:val="00A64570"/>
    <w:rsid w:val="00A646BC"/>
    <w:rsid w:val="00A649EC"/>
    <w:rsid w:val="00A65747"/>
    <w:rsid w:val="00A65C2B"/>
    <w:rsid w:val="00A66A49"/>
    <w:rsid w:val="00A6754F"/>
    <w:rsid w:val="00A675D9"/>
    <w:rsid w:val="00A714EE"/>
    <w:rsid w:val="00A723B1"/>
    <w:rsid w:val="00A72DB7"/>
    <w:rsid w:val="00A73704"/>
    <w:rsid w:val="00A740AD"/>
    <w:rsid w:val="00A74A4C"/>
    <w:rsid w:val="00A76577"/>
    <w:rsid w:val="00A76B68"/>
    <w:rsid w:val="00A76D3B"/>
    <w:rsid w:val="00A77F14"/>
    <w:rsid w:val="00A80118"/>
    <w:rsid w:val="00A80444"/>
    <w:rsid w:val="00A815CA"/>
    <w:rsid w:val="00A8165B"/>
    <w:rsid w:val="00A8295F"/>
    <w:rsid w:val="00A82F5E"/>
    <w:rsid w:val="00A83495"/>
    <w:rsid w:val="00A84620"/>
    <w:rsid w:val="00A848D6"/>
    <w:rsid w:val="00A858B8"/>
    <w:rsid w:val="00A86549"/>
    <w:rsid w:val="00A86FED"/>
    <w:rsid w:val="00A87AD1"/>
    <w:rsid w:val="00A87C35"/>
    <w:rsid w:val="00A90079"/>
    <w:rsid w:val="00A909F4"/>
    <w:rsid w:val="00A90C01"/>
    <w:rsid w:val="00A90C0C"/>
    <w:rsid w:val="00A91069"/>
    <w:rsid w:val="00A92C79"/>
    <w:rsid w:val="00A92CE1"/>
    <w:rsid w:val="00A938AD"/>
    <w:rsid w:val="00A9492C"/>
    <w:rsid w:val="00A95831"/>
    <w:rsid w:val="00A95FE5"/>
    <w:rsid w:val="00A9687A"/>
    <w:rsid w:val="00A968D6"/>
    <w:rsid w:val="00A96BAE"/>
    <w:rsid w:val="00A97E26"/>
    <w:rsid w:val="00A97FD7"/>
    <w:rsid w:val="00AA0758"/>
    <w:rsid w:val="00AA09B8"/>
    <w:rsid w:val="00AA0B77"/>
    <w:rsid w:val="00AA11BA"/>
    <w:rsid w:val="00AA1A20"/>
    <w:rsid w:val="00AA1F20"/>
    <w:rsid w:val="00AA2407"/>
    <w:rsid w:val="00AA2C96"/>
    <w:rsid w:val="00AA2DB1"/>
    <w:rsid w:val="00AA3C89"/>
    <w:rsid w:val="00AA64C7"/>
    <w:rsid w:val="00AA6C15"/>
    <w:rsid w:val="00AA772B"/>
    <w:rsid w:val="00AB012E"/>
    <w:rsid w:val="00AB051B"/>
    <w:rsid w:val="00AB0CF5"/>
    <w:rsid w:val="00AB0D56"/>
    <w:rsid w:val="00AB11D2"/>
    <w:rsid w:val="00AB1879"/>
    <w:rsid w:val="00AB213D"/>
    <w:rsid w:val="00AB25FE"/>
    <w:rsid w:val="00AB2B62"/>
    <w:rsid w:val="00AB30CE"/>
    <w:rsid w:val="00AB3C8E"/>
    <w:rsid w:val="00AB409F"/>
    <w:rsid w:val="00AB43C3"/>
    <w:rsid w:val="00AB4958"/>
    <w:rsid w:val="00AB4A86"/>
    <w:rsid w:val="00AB7358"/>
    <w:rsid w:val="00AC0A03"/>
    <w:rsid w:val="00AC0FAB"/>
    <w:rsid w:val="00AC2128"/>
    <w:rsid w:val="00AC27C0"/>
    <w:rsid w:val="00AC3840"/>
    <w:rsid w:val="00AC3B63"/>
    <w:rsid w:val="00AC5B6C"/>
    <w:rsid w:val="00AC6DCE"/>
    <w:rsid w:val="00AC6E09"/>
    <w:rsid w:val="00AC6FF0"/>
    <w:rsid w:val="00AC7033"/>
    <w:rsid w:val="00AC7831"/>
    <w:rsid w:val="00AD1B61"/>
    <w:rsid w:val="00AD2094"/>
    <w:rsid w:val="00AD2DD8"/>
    <w:rsid w:val="00AD2F95"/>
    <w:rsid w:val="00AD44A0"/>
    <w:rsid w:val="00AD4B3C"/>
    <w:rsid w:val="00AD6314"/>
    <w:rsid w:val="00AD63FC"/>
    <w:rsid w:val="00AD6586"/>
    <w:rsid w:val="00AD7D74"/>
    <w:rsid w:val="00AE0D0A"/>
    <w:rsid w:val="00AE185A"/>
    <w:rsid w:val="00AE43F9"/>
    <w:rsid w:val="00AE4C69"/>
    <w:rsid w:val="00AE5C2E"/>
    <w:rsid w:val="00AE6B23"/>
    <w:rsid w:val="00AF00DD"/>
    <w:rsid w:val="00AF0362"/>
    <w:rsid w:val="00AF097F"/>
    <w:rsid w:val="00AF183B"/>
    <w:rsid w:val="00AF20CF"/>
    <w:rsid w:val="00AF20EC"/>
    <w:rsid w:val="00AF4750"/>
    <w:rsid w:val="00AF5091"/>
    <w:rsid w:val="00AF55B2"/>
    <w:rsid w:val="00AF5A26"/>
    <w:rsid w:val="00AF5E34"/>
    <w:rsid w:val="00AF61A8"/>
    <w:rsid w:val="00AF6251"/>
    <w:rsid w:val="00AF6D02"/>
    <w:rsid w:val="00AF777E"/>
    <w:rsid w:val="00AF7C3D"/>
    <w:rsid w:val="00AF7DE3"/>
    <w:rsid w:val="00B00F92"/>
    <w:rsid w:val="00B01509"/>
    <w:rsid w:val="00B01631"/>
    <w:rsid w:val="00B01BF9"/>
    <w:rsid w:val="00B01C7B"/>
    <w:rsid w:val="00B03E24"/>
    <w:rsid w:val="00B04FFE"/>
    <w:rsid w:val="00B05228"/>
    <w:rsid w:val="00B0538D"/>
    <w:rsid w:val="00B05921"/>
    <w:rsid w:val="00B0664C"/>
    <w:rsid w:val="00B0718D"/>
    <w:rsid w:val="00B07B84"/>
    <w:rsid w:val="00B10A2C"/>
    <w:rsid w:val="00B12208"/>
    <w:rsid w:val="00B12833"/>
    <w:rsid w:val="00B1440E"/>
    <w:rsid w:val="00B145A4"/>
    <w:rsid w:val="00B152BE"/>
    <w:rsid w:val="00B15543"/>
    <w:rsid w:val="00B1633C"/>
    <w:rsid w:val="00B16B66"/>
    <w:rsid w:val="00B16CD7"/>
    <w:rsid w:val="00B202B0"/>
    <w:rsid w:val="00B20BBA"/>
    <w:rsid w:val="00B20CF3"/>
    <w:rsid w:val="00B20F0B"/>
    <w:rsid w:val="00B21680"/>
    <w:rsid w:val="00B217F4"/>
    <w:rsid w:val="00B21E53"/>
    <w:rsid w:val="00B2282D"/>
    <w:rsid w:val="00B22B90"/>
    <w:rsid w:val="00B23063"/>
    <w:rsid w:val="00B230D9"/>
    <w:rsid w:val="00B234DC"/>
    <w:rsid w:val="00B23DC9"/>
    <w:rsid w:val="00B24082"/>
    <w:rsid w:val="00B24A21"/>
    <w:rsid w:val="00B25943"/>
    <w:rsid w:val="00B25DA6"/>
    <w:rsid w:val="00B26179"/>
    <w:rsid w:val="00B26E1E"/>
    <w:rsid w:val="00B27DED"/>
    <w:rsid w:val="00B302FD"/>
    <w:rsid w:val="00B30AB2"/>
    <w:rsid w:val="00B31287"/>
    <w:rsid w:val="00B319FE"/>
    <w:rsid w:val="00B31BF2"/>
    <w:rsid w:val="00B32C10"/>
    <w:rsid w:val="00B3393C"/>
    <w:rsid w:val="00B34D8B"/>
    <w:rsid w:val="00B3564B"/>
    <w:rsid w:val="00B35B5A"/>
    <w:rsid w:val="00B35D3B"/>
    <w:rsid w:val="00B36E92"/>
    <w:rsid w:val="00B37EAA"/>
    <w:rsid w:val="00B37F1F"/>
    <w:rsid w:val="00B400EA"/>
    <w:rsid w:val="00B402EC"/>
    <w:rsid w:val="00B414A7"/>
    <w:rsid w:val="00B42566"/>
    <w:rsid w:val="00B42FD3"/>
    <w:rsid w:val="00B45974"/>
    <w:rsid w:val="00B45DEF"/>
    <w:rsid w:val="00B462A1"/>
    <w:rsid w:val="00B46AF8"/>
    <w:rsid w:val="00B46CCE"/>
    <w:rsid w:val="00B473DA"/>
    <w:rsid w:val="00B4742B"/>
    <w:rsid w:val="00B50359"/>
    <w:rsid w:val="00B506C7"/>
    <w:rsid w:val="00B516D5"/>
    <w:rsid w:val="00B52BFE"/>
    <w:rsid w:val="00B52C55"/>
    <w:rsid w:val="00B531C6"/>
    <w:rsid w:val="00B53561"/>
    <w:rsid w:val="00B543F9"/>
    <w:rsid w:val="00B54D3D"/>
    <w:rsid w:val="00B54ED1"/>
    <w:rsid w:val="00B5524B"/>
    <w:rsid w:val="00B565AD"/>
    <w:rsid w:val="00B567CA"/>
    <w:rsid w:val="00B56D6B"/>
    <w:rsid w:val="00B56EC8"/>
    <w:rsid w:val="00B5776D"/>
    <w:rsid w:val="00B57A83"/>
    <w:rsid w:val="00B60500"/>
    <w:rsid w:val="00B63915"/>
    <w:rsid w:val="00B65256"/>
    <w:rsid w:val="00B66287"/>
    <w:rsid w:val="00B66AA6"/>
    <w:rsid w:val="00B66F74"/>
    <w:rsid w:val="00B6732F"/>
    <w:rsid w:val="00B67B6A"/>
    <w:rsid w:val="00B67D54"/>
    <w:rsid w:val="00B67D65"/>
    <w:rsid w:val="00B7013A"/>
    <w:rsid w:val="00B71147"/>
    <w:rsid w:val="00B7174F"/>
    <w:rsid w:val="00B728B8"/>
    <w:rsid w:val="00B74584"/>
    <w:rsid w:val="00B746DA"/>
    <w:rsid w:val="00B74987"/>
    <w:rsid w:val="00B74B11"/>
    <w:rsid w:val="00B75D28"/>
    <w:rsid w:val="00B760BE"/>
    <w:rsid w:val="00B7633D"/>
    <w:rsid w:val="00B76B83"/>
    <w:rsid w:val="00B77324"/>
    <w:rsid w:val="00B806A6"/>
    <w:rsid w:val="00B80F0A"/>
    <w:rsid w:val="00B8292F"/>
    <w:rsid w:val="00B83646"/>
    <w:rsid w:val="00B83A98"/>
    <w:rsid w:val="00B84076"/>
    <w:rsid w:val="00B8618B"/>
    <w:rsid w:val="00B86886"/>
    <w:rsid w:val="00B86DEA"/>
    <w:rsid w:val="00B871F4"/>
    <w:rsid w:val="00B8777C"/>
    <w:rsid w:val="00B9175A"/>
    <w:rsid w:val="00B9340E"/>
    <w:rsid w:val="00B93661"/>
    <w:rsid w:val="00B93FBE"/>
    <w:rsid w:val="00B946BC"/>
    <w:rsid w:val="00B953D3"/>
    <w:rsid w:val="00B965DD"/>
    <w:rsid w:val="00B96891"/>
    <w:rsid w:val="00B96D80"/>
    <w:rsid w:val="00B97008"/>
    <w:rsid w:val="00B971D9"/>
    <w:rsid w:val="00B9726D"/>
    <w:rsid w:val="00B97C43"/>
    <w:rsid w:val="00B97C7F"/>
    <w:rsid w:val="00B97F5B"/>
    <w:rsid w:val="00BA0164"/>
    <w:rsid w:val="00BA1287"/>
    <w:rsid w:val="00BA177F"/>
    <w:rsid w:val="00BA2622"/>
    <w:rsid w:val="00BA2720"/>
    <w:rsid w:val="00BA2C78"/>
    <w:rsid w:val="00BA2E57"/>
    <w:rsid w:val="00BA385C"/>
    <w:rsid w:val="00BA38D9"/>
    <w:rsid w:val="00BA460E"/>
    <w:rsid w:val="00BA5948"/>
    <w:rsid w:val="00BA5B90"/>
    <w:rsid w:val="00BA5BD0"/>
    <w:rsid w:val="00BA6B30"/>
    <w:rsid w:val="00BA6F6A"/>
    <w:rsid w:val="00BB0CF1"/>
    <w:rsid w:val="00BB119B"/>
    <w:rsid w:val="00BB20BD"/>
    <w:rsid w:val="00BB25EA"/>
    <w:rsid w:val="00BB2623"/>
    <w:rsid w:val="00BB26BC"/>
    <w:rsid w:val="00BB2894"/>
    <w:rsid w:val="00BB2BEB"/>
    <w:rsid w:val="00BB36AB"/>
    <w:rsid w:val="00BB40F5"/>
    <w:rsid w:val="00BB4A1A"/>
    <w:rsid w:val="00BB50AA"/>
    <w:rsid w:val="00BB51BF"/>
    <w:rsid w:val="00BB548C"/>
    <w:rsid w:val="00BB5600"/>
    <w:rsid w:val="00BB56F8"/>
    <w:rsid w:val="00BB5901"/>
    <w:rsid w:val="00BB60D3"/>
    <w:rsid w:val="00BB79B6"/>
    <w:rsid w:val="00BC08C4"/>
    <w:rsid w:val="00BC0CF1"/>
    <w:rsid w:val="00BC24E5"/>
    <w:rsid w:val="00BC2611"/>
    <w:rsid w:val="00BC34E1"/>
    <w:rsid w:val="00BC3EEF"/>
    <w:rsid w:val="00BC4D57"/>
    <w:rsid w:val="00BC5328"/>
    <w:rsid w:val="00BC6B41"/>
    <w:rsid w:val="00BC703A"/>
    <w:rsid w:val="00BC768C"/>
    <w:rsid w:val="00BC7FD6"/>
    <w:rsid w:val="00BD0B05"/>
    <w:rsid w:val="00BD1D2F"/>
    <w:rsid w:val="00BD200A"/>
    <w:rsid w:val="00BD24C7"/>
    <w:rsid w:val="00BD3C57"/>
    <w:rsid w:val="00BD4D99"/>
    <w:rsid w:val="00BD4EF1"/>
    <w:rsid w:val="00BD4FE0"/>
    <w:rsid w:val="00BD5B47"/>
    <w:rsid w:val="00BD69A6"/>
    <w:rsid w:val="00BD6A18"/>
    <w:rsid w:val="00BD73DC"/>
    <w:rsid w:val="00BE06E5"/>
    <w:rsid w:val="00BE0D4B"/>
    <w:rsid w:val="00BE1392"/>
    <w:rsid w:val="00BE158E"/>
    <w:rsid w:val="00BE15CA"/>
    <w:rsid w:val="00BE2786"/>
    <w:rsid w:val="00BE34AC"/>
    <w:rsid w:val="00BE3A91"/>
    <w:rsid w:val="00BE56AF"/>
    <w:rsid w:val="00BE57FD"/>
    <w:rsid w:val="00BE6278"/>
    <w:rsid w:val="00BE6BB7"/>
    <w:rsid w:val="00BE6BFA"/>
    <w:rsid w:val="00BE76E1"/>
    <w:rsid w:val="00BE7D36"/>
    <w:rsid w:val="00BF02BD"/>
    <w:rsid w:val="00BF086F"/>
    <w:rsid w:val="00BF1348"/>
    <w:rsid w:val="00BF1483"/>
    <w:rsid w:val="00BF2F1F"/>
    <w:rsid w:val="00BF318A"/>
    <w:rsid w:val="00BF3A58"/>
    <w:rsid w:val="00BF3CDF"/>
    <w:rsid w:val="00BF489A"/>
    <w:rsid w:val="00BF4A84"/>
    <w:rsid w:val="00BF628E"/>
    <w:rsid w:val="00BF6335"/>
    <w:rsid w:val="00BF63B6"/>
    <w:rsid w:val="00C001B5"/>
    <w:rsid w:val="00C0087A"/>
    <w:rsid w:val="00C00DB0"/>
    <w:rsid w:val="00C0237E"/>
    <w:rsid w:val="00C04271"/>
    <w:rsid w:val="00C04699"/>
    <w:rsid w:val="00C0654D"/>
    <w:rsid w:val="00C07387"/>
    <w:rsid w:val="00C075E7"/>
    <w:rsid w:val="00C0793B"/>
    <w:rsid w:val="00C107FB"/>
    <w:rsid w:val="00C10F42"/>
    <w:rsid w:val="00C1179D"/>
    <w:rsid w:val="00C11AF7"/>
    <w:rsid w:val="00C11D9C"/>
    <w:rsid w:val="00C11EC7"/>
    <w:rsid w:val="00C1261B"/>
    <w:rsid w:val="00C12D93"/>
    <w:rsid w:val="00C13D72"/>
    <w:rsid w:val="00C14B76"/>
    <w:rsid w:val="00C15C05"/>
    <w:rsid w:val="00C15E69"/>
    <w:rsid w:val="00C16839"/>
    <w:rsid w:val="00C16B91"/>
    <w:rsid w:val="00C16C0F"/>
    <w:rsid w:val="00C21A2C"/>
    <w:rsid w:val="00C22380"/>
    <w:rsid w:val="00C228FC"/>
    <w:rsid w:val="00C22B60"/>
    <w:rsid w:val="00C22F9C"/>
    <w:rsid w:val="00C2316E"/>
    <w:rsid w:val="00C23619"/>
    <w:rsid w:val="00C236CD"/>
    <w:rsid w:val="00C23764"/>
    <w:rsid w:val="00C24469"/>
    <w:rsid w:val="00C247EF"/>
    <w:rsid w:val="00C2571E"/>
    <w:rsid w:val="00C272DF"/>
    <w:rsid w:val="00C27A28"/>
    <w:rsid w:val="00C30155"/>
    <w:rsid w:val="00C301F0"/>
    <w:rsid w:val="00C30372"/>
    <w:rsid w:val="00C30D42"/>
    <w:rsid w:val="00C31611"/>
    <w:rsid w:val="00C32EAB"/>
    <w:rsid w:val="00C34F36"/>
    <w:rsid w:val="00C350F1"/>
    <w:rsid w:val="00C35230"/>
    <w:rsid w:val="00C35C6E"/>
    <w:rsid w:val="00C35F93"/>
    <w:rsid w:val="00C3611E"/>
    <w:rsid w:val="00C368D0"/>
    <w:rsid w:val="00C36D2F"/>
    <w:rsid w:val="00C3791E"/>
    <w:rsid w:val="00C40181"/>
    <w:rsid w:val="00C40812"/>
    <w:rsid w:val="00C40A6C"/>
    <w:rsid w:val="00C40F51"/>
    <w:rsid w:val="00C43CF0"/>
    <w:rsid w:val="00C454DA"/>
    <w:rsid w:val="00C4585D"/>
    <w:rsid w:val="00C45C21"/>
    <w:rsid w:val="00C463F6"/>
    <w:rsid w:val="00C467A5"/>
    <w:rsid w:val="00C46931"/>
    <w:rsid w:val="00C50359"/>
    <w:rsid w:val="00C517F1"/>
    <w:rsid w:val="00C51D81"/>
    <w:rsid w:val="00C52FAB"/>
    <w:rsid w:val="00C53AC8"/>
    <w:rsid w:val="00C53BC7"/>
    <w:rsid w:val="00C5544C"/>
    <w:rsid w:val="00C5600E"/>
    <w:rsid w:val="00C562D2"/>
    <w:rsid w:val="00C564BB"/>
    <w:rsid w:val="00C56E36"/>
    <w:rsid w:val="00C57B0A"/>
    <w:rsid w:val="00C60744"/>
    <w:rsid w:val="00C61E4A"/>
    <w:rsid w:val="00C62216"/>
    <w:rsid w:val="00C627AD"/>
    <w:rsid w:val="00C62A9A"/>
    <w:rsid w:val="00C65999"/>
    <w:rsid w:val="00C660C3"/>
    <w:rsid w:val="00C6651F"/>
    <w:rsid w:val="00C6675C"/>
    <w:rsid w:val="00C66FC8"/>
    <w:rsid w:val="00C67A67"/>
    <w:rsid w:val="00C707E8"/>
    <w:rsid w:val="00C70E2D"/>
    <w:rsid w:val="00C71993"/>
    <w:rsid w:val="00C71A10"/>
    <w:rsid w:val="00C72491"/>
    <w:rsid w:val="00C729AC"/>
    <w:rsid w:val="00C746E8"/>
    <w:rsid w:val="00C74B75"/>
    <w:rsid w:val="00C74FAD"/>
    <w:rsid w:val="00C75384"/>
    <w:rsid w:val="00C76077"/>
    <w:rsid w:val="00C765BB"/>
    <w:rsid w:val="00C76A87"/>
    <w:rsid w:val="00C76C02"/>
    <w:rsid w:val="00C775B1"/>
    <w:rsid w:val="00C7792B"/>
    <w:rsid w:val="00C80E0D"/>
    <w:rsid w:val="00C81BBF"/>
    <w:rsid w:val="00C81C2E"/>
    <w:rsid w:val="00C83801"/>
    <w:rsid w:val="00C83D13"/>
    <w:rsid w:val="00C84F87"/>
    <w:rsid w:val="00C8662E"/>
    <w:rsid w:val="00C86E0D"/>
    <w:rsid w:val="00C874BA"/>
    <w:rsid w:val="00C87A8E"/>
    <w:rsid w:val="00C87B25"/>
    <w:rsid w:val="00C90423"/>
    <w:rsid w:val="00C90C30"/>
    <w:rsid w:val="00C91F98"/>
    <w:rsid w:val="00C92769"/>
    <w:rsid w:val="00C9335A"/>
    <w:rsid w:val="00C93EDD"/>
    <w:rsid w:val="00C9441C"/>
    <w:rsid w:val="00C9450B"/>
    <w:rsid w:val="00C94793"/>
    <w:rsid w:val="00C96B98"/>
    <w:rsid w:val="00C96FA4"/>
    <w:rsid w:val="00C97213"/>
    <w:rsid w:val="00CA0397"/>
    <w:rsid w:val="00CA0733"/>
    <w:rsid w:val="00CA10E9"/>
    <w:rsid w:val="00CA3405"/>
    <w:rsid w:val="00CA3945"/>
    <w:rsid w:val="00CA396A"/>
    <w:rsid w:val="00CA41CD"/>
    <w:rsid w:val="00CA4628"/>
    <w:rsid w:val="00CA537B"/>
    <w:rsid w:val="00CA67DB"/>
    <w:rsid w:val="00CA6BCE"/>
    <w:rsid w:val="00CA763A"/>
    <w:rsid w:val="00CA77A7"/>
    <w:rsid w:val="00CA795D"/>
    <w:rsid w:val="00CB0FBD"/>
    <w:rsid w:val="00CB2A12"/>
    <w:rsid w:val="00CB2CD9"/>
    <w:rsid w:val="00CB324B"/>
    <w:rsid w:val="00CB3F76"/>
    <w:rsid w:val="00CB46F0"/>
    <w:rsid w:val="00CB4F73"/>
    <w:rsid w:val="00CB57C9"/>
    <w:rsid w:val="00CB6009"/>
    <w:rsid w:val="00CB60E0"/>
    <w:rsid w:val="00CB7D3E"/>
    <w:rsid w:val="00CC01F1"/>
    <w:rsid w:val="00CC02B6"/>
    <w:rsid w:val="00CC1F32"/>
    <w:rsid w:val="00CC2559"/>
    <w:rsid w:val="00CC2CB5"/>
    <w:rsid w:val="00CC4F4D"/>
    <w:rsid w:val="00CC5198"/>
    <w:rsid w:val="00CC51F8"/>
    <w:rsid w:val="00CC565F"/>
    <w:rsid w:val="00CC5851"/>
    <w:rsid w:val="00CC58F2"/>
    <w:rsid w:val="00CC67F5"/>
    <w:rsid w:val="00CC7DE3"/>
    <w:rsid w:val="00CD09B8"/>
    <w:rsid w:val="00CD0D87"/>
    <w:rsid w:val="00CD1179"/>
    <w:rsid w:val="00CD29CA"/>
    <w:rsid w:val="00CD2BAB"/>
    <w:rsid w:val="00CD2CB0"/>
    <w:rsid w:val="00CD32B0"/>
    <w:rsid w:val="00CD6315"/>
    <w:rsid w:val="00CD6B30"/>
    <w:rsid w:val="00CD6F26"/>
    <w:rsid w:val="00CD6FEC"/>
    <w:rsid w:val="00CD798F"/>
    <w:rsid w:val="00CE0DD6"/>
    <w:rsid w:val="00CE1399"/>
    <w:rsid w:val="00CE25D9"/>
    <w:rsid w:val="00CE34B2"/>
    <w:rsid w:val="00CE35C1"/>
    <w:rsid w:val="00CE43F5"/>
    <w:rsid w:val="00CE4D11"/>
    <w:rsid w:val="00CE504B"/>
    <w:rsid w:val="00CE5284"/>
    <w:rsid w:val="00CE5432"/>
    <w:rsid w:val="00CE59F0"/>
    <w:rsid w:val="00CE5B7E"/>
    <w:rsid w:val="00CE6A38"/>
    <w:rsid w:val="00CF0AF9"/>
    <w:rsid w:val="00CF1E69"/>
    <w:rsid w:val="00CF274E"/>
    <w:rsid w:val="00CF2E17"/>
    <w:rsid w:val="00CF365F"/>
    <w:rsid w:val="00CF3909"/>
    <w:rsid w:val="00CF4089"/>
    <w:rsid w:val="00CF4CDF"/>
    <w:rsid w:val="00CF5336"/>
    <w:rsid w:val="00CF595A"/>
    <w:rsid w:val="00CF5CB5"/>
    <w:rsid w:val="00CF6115"/>
    <w:rsid w:val="00CF6729"/>
    <w:rsid w:val="00D00A0D"/>
    <w:rsid w:val="00D00E50"/>
    <w:rsid w:val="00D03250"/>
    <w:rsid w:val="00D03505"/>
    <w:rsid w:val="00D04023"/>
    <w:rsid w:val="00D04BC0"/>
    <w:rsid w:val="00D05304"/>
    <w:rsid w:val="00D0567B"/>
    <w:rsid w:val="00D06B55"/>
    <w:rsid w:val="00D06CC5"/>
    <w:rsid w:val="00D07C8C"/>
    <w:rsid w:val="00D11FB3"/>
    <w:rsid w:val="00D12406"/>
    <w:rsid w:val="00D127E8"/>
    <w:rsid w:val="00D14835"/>
    <w:rsid w:val="00D14880"/>
    <w:rsid w:val="00D14B23"/>
    <w:rsid w:val="00D15602"/>
    <w:rsid w:val="00D169C4"/>
    <w:rsid w:val="00D16D5F"/>
    <w:rsid w:val="00D17A9E"/>
    <w:rsid w:val="00D17F2A"/>
    <w:rsid w:val="00D210C1"/>
    <w:rsid w:val="00D214E9"/>
    <w:rsid w:val="00D2172B"/>
    <w:rsid w:val="00D23BBF"/>
    <w:rsid w:val="00D23E6F"/>
    <w:rsid w:val="00D243C0"/>
    <w:rsid w:val="00D24609"/>
    <w:rsid w:val="00D269FD"/>
    <w:rsid w:val="00D26E78"/>
    <w:rsid w:val="00D27204"/>
    <w:rsid w:val="00D3169F"/>
    <w:rsid w:val="00D322B5"/>
    <w:rsid w:val="00D323DD"/>
    <w:rsid w:val="00D32BD5"/>
    <w:rsid w:val="00D338C4"/>
    <w:rsid w:val="00D33A71"/>
    <w:rsid w:val="00D33B62"/>
    <w:rsid w:val="00D33E91"/>
    <w:rsid w:val="00D3432D"/>
    <w:rsid w:val="00D3556E"/>
    <w:rsid w:val="00D35BDC"/>
    <w:rsid w:val="00D376A2"/>
    <w:rsid w:val="00D37C18"/>
    <w:rsid w:val="00D37F38"/>
    <w:rsid w:val="00D403D2"/>
    <w:rsid w:val="00D40E6A"/>
    <w:rsid w:val="00D4147E"/>
    <w:rsid w:val="00D415AB"/>
    <w:rsid w:val="00D42132"/>
    <w:rsid w:val="00D42B7A"/>
    <w:rsid w:val="00D43803"/>
    <w:rsid w:val="00D43E60"/>
    <w:rsid w:val="00D44887"/>
    <w:rsid w:val="00D459C9"/>
    <w:rsid w:val="00D45A86"/>
    <w:rsid w:val="00D46F60"/>
    <w:rsid w:val="00D47293"/>
    <w:rsid w:val="00D47D86"/>
    <w:rsid w:val="00D51A17"/>
    <w:rsid w:val="00D52892"/>
    <w:rsid w:val="00D52F1D"/>
    <w:rsid w:val="00D530A6"/>
    <w:rsid w:val="00D536E1"/>
    <w:rsid w:val="00D54331"/>
    <w:rsid w:val="00D54D25"/>
    <w:rsid w:val="00D55279"/>
    <w:rsid w:val="00D565E5"/>
    <w:rsid w:val="00D5663B"/>
    <w:rsid w:val="00D56B46"/>
    <w:rsid w:val="00D56F27"/>
    <w:rsid w:val="00D576C8"/>
    <w:rsid w:val="00D57B40"/>
    <w:rsid w:val="00D6287E"/>
    <w:rsid w:val="00D62E9D"/>
    <w:rsid w:val="00D6316D"/>
    <w:rsid w:val="00D65049"/>
    <w:rsid w:val="00D66CF8"/>
    <w:rsid w:val="00D7028A"/>
    <w:rsid w:val="00D7319E"/>
    <w:rsid w:val="00D748DA"/>
    <w:rsid w:val="00D749F8"/>
    <w:rsid w:val="00D74A3A"/>
    <w:rsid w:val="00D759B7"/>
    <w:rsid w:val="00D75C0F"/>
    <w:rsid w:val="00D76513"/>
    <w:rsid w:val="00D769D5"/>
    <w:rsid w:val="00D77482"/>
    <w:rsid w:val="00D77C9E"/>
    <w:rsid w:val="00D8066E"/>
    <w:rsid w:val="00D811B1"/>
    <w:rsid w:val="00D82A21"/>
    <w:rsid w:val="00D82EA3"/>
    <w:rsid w:val="00D84252"/>
    <w:rsid w:val="00D842BF"/>
    <w:rsid w:val="00D8486A"/>
    <w:rsid w:val="00D84D75"/>
    <w:rsid w:val="00D850C7"/>
    <w:rsid w:val="00D857AD"/>
    <w:rsid w:val="00D8617A"/>
    <w:rsid w:val="00D86E65"/>
    <w:rsid w:val="00D87391"/>
    <w:rsid w:val="00D92085"/>
    <w:rsid w:val="00D924E6"/>
    <w:rsid w:val="00D92CC9"/>
    <w:rsid w:val="00D93825"/>
    <w:rsid w:val="00D94F4E"/>
    <w:rsid w:val="00D95AA5"/>
    <w:rsid w:val="00D9679F"/>
    <w:rsid w:val="00D976CA"/>
    <w:rsid w:val="00DA1263"/>
    <w:rsid w:val="00DA1B23"/>
    <w:rsid w:val="00DA4511"/>
    <w:rsid w:val="00DA51D3"/>
    <w:rsid w:val="00DA523F"/>
    <w:rsid w:val="00DA648E"/>
    <w:rsid w:val="00DA73CE"/>
    <w:rsid w:val="00DB0392"/>
    <w:rsid w:val="00DB1C59"/>
    <w:rsid w:val="00DB2384"/>
    <w:rsid w:val="00DB2978"/>
    <w:rsid w:val="00DB29FB"/>
    <w:rsid w:val="00DB2C19"/>
    <w:rsid w:val="00DB3AEE"/>
    <w:rsid w:val="00DB4586"/>
    <w:rsid w:val="00DB7F30"/>
    <w:rsid w:val="00DC1BB1"/>
    <w:rsid w:val="00DC2C50"/>
    <w:rsid w:val="00DC2E56"/>
    <w:rsid w:val="00DC3084"/>
    <w:rsid w:val="00DC47A4"/>
    <w:rsid w:val="00DC4A14"/>
    <w:rsid w:val="00DC56D0"/>
    <w:rsid w:val="00DC56FC"/>
    <w:rsid w:val="00DC60A5"/>
    <w:rsid w:val="00DC61CD"/>
    <w:rsid w:val="00DC6523"/>
    <w:rsid w:val="00DC6DA4"/>
    <w:rsid w:val="00DC7ECA"/>
    <w:rsid w:val="00DD018C"/>
    <w:rsid w:val="00DD11D5"/>
    <w:rsid w:val="00DD230E"/>
    <w:rsid w:val="00DD4E9B"/>
    <w:rsid w:val="00DD5737"/>
    <w:rsid w:val="00DD5A44"/>
    <w:rsid w:val="00DD6CEA"/>
    <w:rsid w:val="00DE025C"/>
    <w:rsid w:val="00DE0635"/>
    <w:rsid w:val="00DE06ED"/>
    <w:rsid w:val="00DE11D9"/>
    <w:rsid w:val="00DE2D9A"/>
    <w:rsid w:val="00DE6CAF"/>
    <w:rsid w:val="00DE75A5"/>
    <w:rsid w:val="00DF0327"/>
    <w:rsid w:val="00DF0C8E"/>
    <w:rsid w:val="00DF0EAA"/>
    <w:rsid w:val="00DF2022"/>
    <w:rsid w:val="00DF2A14"/>
    <w:rsid w:val="00DF2E62"/>
    <w:rsid w:val="00DF321A"/>
    <w:rsid w:val="00DF3450"/>
    <w:rsid w:val="00DF36B4"/>
    <w:rsid w:val="00DF3906"/>
    <w:rsid w:val="00DF3B6D"/>
    <w:rsid w:val="00DF47BB"/>
    <w:rsid w:val="00DF53DB"/>
    <w:rsid w:val="00DF5457"/>
    <w:rsid w:val="00DF614E"/>
    <w:rsid w:val="00DF63B3"/>
    <w:rsid w:val="00DF6457"/>
    <w:rsid w:val="00DF6F03"/>
    <w:rsid w:val="00DF7004"/>
    <w:rsid w:val="00DF72CA"/>
    <w:rsid w:val="00E02614"/>
    <w:rsid w:val="00E02D9C"/>
    <w:rsid w:val="00E02F09"/>
    <w:rsid w:val="00E0453F"/>
    <w:rsid w:val="00E05676"/>
    <w:rsid w:val="00E07026"/>
    <w:rsid w:val="00E07C39"/>
    <w:rsid w:val="00E07F4B"/>
    <w:rsid w:val="00E100B6"/>
    <w:rsid w:val="00E10F1B"/>
    <w:rsid w:val="00E11944"/>
    <w:rsid w:val="00E1347D"/>
    <w:rsid w:val="00E13503"/>
    <w:rsid w:val="00E13A77"/>
    <w:rsid w:val="00E14C05"/>
    <w:rsid w:val="00E14F23"/>
    <w:rsid w:val="00E15C95"/>
    <w:rsid w:val="00E15D6B"/>
    <w:rsid w:val="00E16B4E"/>
    <w:rsid w:val="00E16D7B"/>
    <w:rsid w:val="00E16E61"/>
    <w:rsid w:val="00E174A4"/>
    <w:rsid w:val="00E17921"/>
    <w:rsid w:val="00E17F62"/>
    <w:rsid w:val="00E20041"/>
    <w:rsid w:val="00E21307"/>
    <w:rsid w:val="00E2227C"/>
    <w:rsid w:val="00E22D20"/>
    <w:rsid w:val="00E22DA9"/>
    <w:rsid w:val="00E2308A"/>
    <w:rsid w:val="00E23294"/>
    <w:rsid w:val="00E24E3B"/>
    <w:rsid w:val="00E25988"/>
    <w:rsid w:val="00E304DA"/>
    <w:rsid w:val="00E30E80"/>
    <w:rsid w:val="00E3129E"/>
    <w:rsid w:val="00E31756"/>
    <w:rsid w:val="00E35DF7"/>
    <w:rsid w:val="00E36AB7"/>
    <w:rsid w:val="00E37FA8"/>
    <w:rsid w:val="00E40981"/>
    <w:rsid w:val="00E40D68"/>
    <w:rsid w:val="00E41317"/>
    <w:rsid w:val="00E418C1"/>
    <w:rsid w:val="00E41C11"/>
    <w:rsid w:val="00E4266E"/>
    <w:rsid w:val="00E438AA"/>
    <w:rsid w:val="00E44C64"/>
    <w:rsid w:val="00E462DF"/>
    <w:rsid w:val="00E46CB8"/>
    <w:rsid w:val="00E470B6"/>
    <w:rsid w:val="00E47360"/>
    <w:rsid w:val="00E500B0"/>
    <w:rsid w:val="00E506B6"/>
    <w:rsid w:val="00E5093C"/>
    <w:rsid w:val="00E51756"/>
    <w:rsid w:val="00E52AE3"/>
    <w:rsid w:val="00E52DC8"/>
    <w:rsid w:val="00E52E27"/>
    <w:rsid w:val="00E54CA9"/>
    <w:rsid w:val="00E56441"/>
    <w:rsid w:val="00E56A79"/>
    <w:rsid w:val="00E57079"/>
    <w:rsid w:val="00E602F2"/>
    <w:rsid w:val="00E60DE9"/>
    <w:rsid w:val="00E61EDF"/>
    <w:rsid w:val="00E6203F"/>
    <w:rsid w:val="00E62A65"/>
    <w:rsid w:val="00E64457"/>
    <w:rsid w:val="00E648A0"/>
    <w:rsid w:val="00E65528"/>
    <w:rsid w:val="00E662FA"/>
    <w:rsid w:val="00E66453"/>
    <w:rsid w:val="00E665AE"/>
    <w:rsid w:val="00E66806"/>
    <w:rsid w:val="00E67D3D"/>
    <w:rsid w:val="00E70B94"/>
    <w:rsid w:val="00E710CE"/>
    <w:rsid w:val="00E718CE"/>
    <w:rsid w:val="00E71B48"/>
    <w:rsid w:val="00E72210"/>
    <w:rsid w:val="00E73153"/>
    <w:rsid w:val="00E737B7"/>
    <w:rsid w:val="00E738CE"/>
    <w:rsid w:val="00E739EA"/>
    <w:rsid w:val="00E73D8D"/>
    <w:rsid w:val="00E74711"/>
    <w:rsid w:val="00E75379"/>
    <w:rsid w:val="00E755C6"/>
    <w:rsid w:val="00E76817"/>
    <w:rsid w:val="00E77E2D"/>
    <w:rsid w:val="00E809DD"/>
    <w:rsid w:val="00E80AAB"/>
    <w:rsid w:val="00E81E69"/>
    <w:rsid w:val="00E82C46"/>
    <w:rsid w:val="00E83533"/>
    <w:rsid w:val="00E8436B"/>
    <w:rsid w:val="00E84586"/>
    <w:rsid w:val="00E84ABA"/>
    <w:rsid w:val="00E8505A"/>
    <w:rsid w:val="00E85764"/>
    <w:rsid w:val="00E85A5D"/>
    <w:rsid w:val="00E85AF6"/>
    <w:rsid w:val="00E8626F"/>
    <w:rsid w:val="00E87ECB"/>
    <w:rsid w:val="00E9061D"/>
    <w:rsid w:val="00E9119E"/>
    <w:rsid w:val="00E912DE"/>
    <w:rsid w:val="00E9166D"/>
    <w:rsid w:val="00E9186D"/>
    <w:rsid w:val="00E93A8A"/>
    <w:rsid w:val="00E9634E"/>
    <w:rsid w:val="00E966EB"/>
    <w:rsid w:val="00E96C85"/>
    <w:rsid w:val="00E97D0C"/>
    <w:rsid w:val="00EA0472"/>
    <w:rsid w:val="00EA04B1"/>
    <w:rsid w:val="00EA07C1"/>
    <w:rsid w:val="00EA0A19"/>
    <w:rsid w:val="00EA117D"/>
    <w:rsid w:val="00EA11C1"/>
    <w:rsid w:val="00EA1E39"/>
    <w:rsid w:val="00EA24E6"/>
    <w:rsid w:val="00EA3BCD"/>
    <w:rsid w:val="00EA418F"/>
    <w:rsid w:val="00EA45DB"/>
    <w:rsid w:val="00EA51FC"/>
    <w:rsid w:val="00EA57EA"/>
    <w:rsid w:val="00EA5ED4"/>
    <w:rsid w:val="00EA705B"/>
    <w:rsid w:val="00EB0247"/>
    <w:rsid w:val="00EB06DD"/>
    <w:rsid w:val="00EB1D15"/>
    <w:rsid w:val="00EB1FA2"/>
    <w:rsid w:val="00EB2AAD"/>
    <w:rsid w:val="00EB30E2"/>
    <w:rsid w:val="00EB38EB"/>
    <w:rsid w:val="00EB3F1C"/>
    <w:rsid w:val="00EB4B58"/>
    <w:rsid w:val="00EB53CA"/>
    <w:rsid w:val="00EB5A7F"/>
    <w:rsid w:val="00EB5CD7"/>
    <w:rsid w:val="00EC0318"/>
    <w:rsid w:val="00EC06D2"/>
    <w:rsid w:val="00EC0C66"/>
    <w:rsid w:val="00EC1AA2"/>
    <w:rsid w:val="00EC27BB"/>
    <w:rsid w:val="00EC2C22"/>
    <w:rsid w:val="00EC2DB0"/>
    <w:rsid w:val="00EC2FBE"/>
    <w:rsid w:val="00EC3AFB"/>
    <w:rsid w:val="00EC4D25"/>
    <w:rsid w:val="00EC4E63"/>
    <w:rsid w:val="00EC6299"/>
    <w:rsid w:val="00EC7542"/>
    <w:rsid w:val="00EC7770"/>
    <w:rsid w:val="00EC79DA"/>
    <w:rsid w:val="00ED0F81"/>
    <w:rsid w:val="00ED1A2C"/>
    <w:rsid w:val="00ED21B5"/>
    <w:rsid w:val="00ED2572"/>
    <w:rsid w:val="00ED2D9D"/>
    <w:rsid w:val="00ED3087"/>
    <w:rsid w:val="00ED3B6D"/>
    <w:rsid w:val="00ED4694"/>
    <w:rsid w:val="00ED6045"/>
    <w:rsid w:val="00ED70E6"/>
    <w:rsid w:val="00EE1495"/>
    <w:rsid w:val="00EE1595"/>
    <w:rsid w:val="00EE1B25"/>
    <w:rsid w:val="00EE1F82"/>
    <w:rsid w:val="00EE2479"/>
    <w:rsid w:val="00EE2731"/>
    <w:rsid w:val="00EE3882"/>
    <w:rsid w:val="00EE42BB"/>
    <w:rsid w:val="00EE46A2"/>
    <w:rsid w:val="00EE4895"/>
    <w:rsid w:val="00EE505B"/>
    <w:rsid w:val="00EE51E9"/>
    <w:rsid w:val="00EE526C"/>
    <w:rsid w:val="00EE65B7"/>
    <w:rsid w:val="00EE6D20"/>
    <w:rsid w:val="00EE7C3E"/>
    <w:rsid w:val="00EF0098"/>
    <w:rsid w:val="00EF1288"/>
    <w:rsid w:val="00EF1A1C"/>
    <w:rsid w:val="00EF20C7"/>
    <w:rsid w:val="00EF28AD"/>
    <w:rsid w:val="00EF2D97"/>
    <w:rsid w:val="00EF3CDA"/>
    <w:rsid w:val="00EF4880"/>
    <w:rsid w:val="00EF4961"/>
    <w:rsid w:val="00EF4A15"/>
    <w:rsid w:val="00EF4BB5"/>
    <w:rsid w:val="00EF4BF5"/>
    <w:rsid w:val="00EF5064"/>
    <w:rsid w:val="00EF50E9"/>
    <w:rsid w:val="00EF52B1"/>
    <w:rsid w:val="00EF5470"/>
    <w:rsid w:val="00EF7DF8"/>
    <w:rsid w:val="00EF7FB6"/>
    <w:rsid w:val="00F00399"/>
    <w:rsid w:val="00F009ED"/>
    <w:rsid w:val="00F00BD7"/>
    <w:rsid w:val="00F010C8"/>
    <w:rsid w:val="00F01418"/>
    <w:rsid w:val="00F01CDD"/>
    <w:rsid w:val="00F02065"/>
    <w:rsid w:val="00F02434"/>
    <w:rsid w:val="00F025F4"/>
    <w:rsid w:val="00F02613"/>
    <w:rsid w:val="00F029E2"/>
    <w:rsid w:val="00F0303E"/>
    <w:rsid w:val="00F039A2"/>
    <w:rsid w:val="00F03F99"/>
    <w:rsid w:val="00F04C05"/>
    <w:rsid w:val="00F06241"/>
    <w:rsid w:val="00F064A2"/>
    <w:rsid w:val="00F06C46"/>
    <w:rsid w:val="00F06EA2"/>
    <w:rsid w:val="00F07668"/>
    <w:rsid w:val="00F076F3"/>
    <w:rsid w:val="00F07D38"/>
    <w:rsid w:val="00F07DD6"/>
    <w:rsid w:val="00F105F3"/>
    <w:rsid w:val="00F1141B"/>
    <w:rsid w:val="00F114B8"/>
    <w:rsid w:val="00F11658"/>
    <w:rsid w:val="00F12242"/>
    <w:rsid w:val="00F124C0"/>
    <w:rsid w:val="00F12AB5"/>
    <w:rsid w:val="00F13035"/>
    <w:rsid w:val="00F1334E"/>
    <w:rsid w:val="00F134EB"/>
    <w:rsid w:val="00F13D08"/>
    <w:rsid w:val="00F13DA5"/>
    <w:rsid w:val="00F1487E"/>
    <w:rsid w:val="00F14AB7"/>
    <w:rsid w:val="00F166A9"/>
    <w:rsid w:val="00F16A42"/>
    <w:rsid w:val="00F17A65"/>
    <w:rsid w:val="00F17F8D"/>
    <w:rsid w:val="00F219A6"/>
    <w:rsid w:val="00F23478"/>
    <w:rsid w:val="00F25242"/>
    <w:rsid w:val="00F25E07"/>
    <w:rsid w:val="00F267C2"/>
    <w:rsid w:val="00F2722B"/>
    <w:rsid w:val="00F30537"/>
    <w:rsid w:val="00F30EB4"/>
    <w:rsid w:val="00F31053"/>
    <w:rsid w:val="00F3120C"/>
    <w:rsid w:val="00F32BDC"/>
    <w:rsid w:val="00F32D9E"/>
    <w:rsid w:val="00F330DA"/>
    <w:rsid w:val="00F33EBD"/>
    <w:rsid w:val="00F351CC"/>
    <w:rsid w:val="00F368C8"/>
    <w:rsid w:val="00F36A0D"/>
    <w:rsid w:val="00F36C99"/>
    <w:rsid w:val="00F37971"/>
    <w:rsid w:val="00F37A09"/>
    <w:rsid w:val="00F37BD8"/>
    <w:rsid w:val="00F40FD1"/>
    <w:rsid w:val="00F41C15"/>
    <w:rsid w:val="00F4260C"/>
    <w:rsid w:val="00F4484A"/>
    <w:rsid w:val="00F4534E"/>
    <w:rsid w:val="00F457E6"/>
    <w:rsid w:val="00F45897"/>
    <w:rsid w:val="00F45BAD"/>
    <w:rsid w:val="00F507FC"/>
    <w:rsid w:val="00F51E09"/>
    <w:rsid w:val="00F520CE"/>
    <w:rsid w:val="00F54B59"/>
    <w:rsid w:val="00F54F49"/>
    <w:rsid w:val="00F55918"/>
    <w:rsid w:val="00F5617F"/>
    <w:rsid w:val="00F566AF"/>
    <w:rsid w:val="00F56F93"/>
    <w:rsid w:val="00F6019B"/>
    <w:rsid w:val="00F60338"/>
    <w:rsid w:val="00F61336"/>
    <w:rsid w:val="00F61739"/>
    <w:rsid w:val="00F635EE"/>
    <w:rsid w:val="00F637C9"/>
    <w:rsid w:val="00F63CDA"/>
    <w:rsid w:val="00F64087"/>
    <w:rsid w:val="00F65749"/>
    <w:rsid w:val="00F65AEC"/>
    <w:rsid w:val="00F660F0"/>
    <w:rsid w:val="00F66B83"/>
    <w:rsid w:val="00F673B8"/>
    <w:rsid w:val="00F67688"/>
    <w:rsid w:val="00F6770E"/>
    <w:rsid w:val="00F677CE"/>
    <w:rsid w:val="00F67A0F"/>
    <w:rsid w:val="00F67AAE"/>
    <w:rsid w:val="00F67EBA"/>
    <w:rsid w:val="00F703C9"/>
    <w:rsid w:val="00F710B4"/>
    <w:rsid w:val="00F711A9"/>
    <w:rsid w:val="00F71400"/>
    <w:rsid w:val="00F7150C"/>
    <w:rsid w:val="00F71592"/>
    <w:rsid w:val="00F71ACC"/>
    <w:rsid w:val="00F71B10"/>
    <w:rsid w:val="00F728A0"/>
    <w:rsid w:val="00F73135"/>
    <w:rsid w:val="00F733E1"/>
    <w:rsid w:val="00F735E9"/>
    <w:rsid w:val="00F73F30"/>
    <w:rsid w:val="00F74233"/>
    <w:rsid w:val="00F747B2"/>
    <w:rsid w:val="00F7482D"/>
    <w:rsid w:val="00F758CE"/>
    <w:rsid w:val="00F7639F"/>
    <w:rsid w:val="00F80E98"/>
    <w:rsid w:val="00F81209"/>
    <w:rsid w:val="00F8196C"/>
    <w:rsid w:val="00F82674"/>
    <w:rsid w:val="00F826D7"/>
    <w:rsid w:val="00F841ED"/>
    <w:rsid w:val="00F845F6"/>
    <w:rsid w:val="00F847D1"/>
    <w:rsid w:val="00F84D8B"/>
    <w:rsid w:val="00F85719"/>
    <w:rsid w:val="00F8573E"/>
    <w:rsid w:val="00F85816"/>
    <w:rsid w:val="00F85DA0"/>
    <w:rsid w:val="00F866DA"/>
    <w:rsid w:val="00F87B8B"/>
    <w:rsid w:val="00F90461"/>
    <w:rsid w:val="00F90D98"/>
    <w:rsid w:val="00F91228"/>
    <w:rsid w:val="00F912F6"/>
    <w:rsid w:val="00F91E07"/>
    <w:rsid w:val="00F91F13"/>
    <w:rsid w:val="00F91F5B"/>
    <w:rsid w:val="00F927AD"/>
    <w:rsid w:val="00F92C7C"/>
    <w:rsid w:val="00F938F3"/>
    <w:rsid w:val="00F945BC"/>
    <w:rsid w:val="00F9513D"/>
    <w:rsid w:val="00F954D5"/>
    <w:rsid w:val="00F95E89"/>
    <w:rsid w:val="00F96660"/>
    <w:rsid w:val="00FA1094"/>
    <w:rsid w:val="00FA10BA"/>
    <w:rsid w:val="00FA13F1"/>
    <w:rsid w:val="00FA28C0"/>
    <w:rsid w:val="00FA3BEF"/>
    <w:rsid w:val="00FA3CAF"/>
    <w:rsid w:val="00FA3EBA"/>
    <w:rsid w:val="00FA4B45"/>
    <w:rsid w:val="00FA589D"/>
    <w:rsid w:val="00FA5A98"/>
    <w:rsid w:val="00FA5BAA"/>
    <w:rsid w:val="00FA648D"/>
    <w:rsid w:val="00FA6810"/>
    <w:rsid w:val="00FA6FE2"/>
    <w:rsid w:val="00FA717C"/>
    <w:rsid w:val="00FA7A95"/>
    <w:rsid w:val="00FA7DB5"/>
    <w:rsid w:val="00FB06F9"/>
    <w:rsid w:val="00FB0AC5"/>
    <w:rsid w:val="00FB0ECB"/>
    <w:rsid w:val="00FB163F"/>
    <w:rsid w:val="00FB1B13"/>
    <w:rsid w:val="00FB229B"/>
    <w:rsid w:val="00FB2511"/>
    <w:rsid w:val="00FB4D58"/>
    <w:rsid w:val="00FB4ECA"/>
    <w:rsid w:val="00FB5CAA"/>
    <w:rsid w:val="00FB7360"/>
    <w:rsid w:val="00FC10EE"/>
    <w:rsid w:val="00FC1328"/>
    <w:rsid w:val="00FC1FA5"/>
    <w:rsid w:val="00FC2786"/>
    <w:rsid w:val="00FC33E3"/>
    <w:rsid w:val="00FC3A21"/>
    <w:rsid w:val="00FC4B44"/>
    <w:rsid w:val="00FC5F04"/>
    <w:rsid w:val="00FC68C3"/>
    <w:rsid w:val="00FC69FA"/>
    <w:rsid w:val="00FC7710"/>
    <w:rsid w:val="00FC7D1B"/>
    <w:rsid w:val="00FC7EE9"/>
    <w:rsid w:val="00FD1034"/>
    <w:rsid w:val="00FD125E"/>
    <w:rsid w:val="00FD4428"/>
    <w:rsid w:val="00FD4BE7"/>
    <w:rsid w:val="00FD6544"/>
    <w:rsid w:val="00FD6563"/>
    <w:rsid w:val="00FD6E05"/>
    <w:rsid w:val="00FD6F58"/>
    <w:rsid w:val="00FD7677"/>
    <w:rsid w:val="00FD79BE"/>
    <w:rsid w:val="00FE147A"/>
    <w:rsid w:val="00FE22F2"/>
    <w:rsid w:val="00FE230A"/>
    <w:rsid w:val="00FE24F0"/>
    <w:rsid w:val="00FE34B4"/>
    <w:rsid w:val="00FE35CE"/>
    <w:rsid w:val="00FE35CF"/>
    <w:rsid w:val="00FE3799"/>
    <w:rsid w:val="00FE3DD3"/>
    <w:rsid w:val="00FE5EC1"/>
    <w:rsid w:val="00FE634C"/>
    <w:rsid w:val="00FE6541"/>
    <w:rsid w:val="00FE6A9E"/>
    <w:rsid w:val="00FE7D23"/>
    <w:rsid w:val="00FF03A1"/>
    <w:rsid w:val="00FF1109"/>
    <w:rsid w:val="00FF2D49"/>
    <w:rsid w:val="00FF3652"/>
    <w:rsid w:val="00FF4181"/>
    <w:rsid w:val="00FF4443"/>
    <w:rsid w:val="00FF4B92"/>
    <w:rsid w:val="00FF4B9D"/>
    <w:rsid w:val="00FF4DBC"/>
    <w:rsid w:val="00FF5F34"/>
    <w:rsid w:val="00FF634D"/>
    <w:rsid w:val="00FF67A8"/>
    <w:rsid w:val="00FF6CC7"/>
    <w:rsid w:val="00FF77B7"/>
    <w:rsid w:val="00FF7B53"/>
    <w:rsid w:val="00FF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9EB"/>
  <w15:docId w15:val="{831382E3-3385-4A4A-9355-4FA24990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qFormat/>
    <w:rsid w:val="009442F8"/>
    <w:pPr>
      <w:spacing w:after="0" w:line="240" w:lineRule="auto"/>
    </w:pPr>
    <w:rPr>
      <w:rFonts w:ascii="Calibri" w:eastAsia="Calibri" w:hAnsi="Calibri" w:cs="Times New Roman"/>
    </w:rPr>
  </w:style>
  <w:style w:type="table" w:styleId="af1">
    <w:name w:val="Table Grid"/>
    <w:basedOn w:val="a4"/>
    <w:uiPriority w:val="59"/>
    <w:qFormat/>
    <w:rsid w:val="0094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uiPriority w:val="99"/>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1"/>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af7"/>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 Знак16"/>
    <w:link w:val="af6"/>
    <w:uiPriority w:val="99"/>
    <w:qFormat/>
    <w:locked/>
    <w:rsid w:val="00024CCF"/>
    <w:rPr>
      <w:rFonts w:ascii="Times New Roman" w:eastAsia="Times New Roman" w:hAnsi="Times New Roman" w:cs="Times New Roman"/>
      <w:sz w:val="24"/>
      <w:szCs w:val="24"/>
      <w:lang w:eastAsia="ru-RU"/>
    </w:rPr>
  </w:style>
  <w:style w:type="paragraph" w:styleId="af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9"/>
    <w:uiPriority w:val="99"/>
    <w:unhideWhenUsed/>
    <w:qFormat/>
    <w:rsid w:val="00E506B6"/>
    <w:pPr>
      <w:spacing w:after="120"/>
      <w:ind w:left="283"/>
    </w:pPr>
  </w:style>
  <w:style w:type="character" w:customStyle="1" w:styleId="af9">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8"/>
    <w:uiPriority w:val="99"/>
    <w:rsid w:val="00E506B6"/>
  </w:style>
  <w:style w:type="character" w:customStyle="1" w:styleId="22">
    <w:name w:val="Заголовок 2 Знак"/>
    <w:basedOn w:val="a3"/>
    <w:link w:val="21"/>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a">
    <w:name w:val="Body Text"/>
    <w:aliases w:val="бпОсновной текст,Основной текст Знак Знак,bt"/>
    <w:basedOn w:val="a2"/>
    <w:link w:val="afb"/>
    <w:uiPriority w:val="99"/>
    <w:unhideWhenUsed/>
    <w:qFormat/>
    <w:rsid w:val="00BD0B05"/>
    <w:pPr>
      <w:spacing w:after="120"/>
    </w:pPr>
  </w:style>
  <w:style w:type="character" w:customStyle="1" w:styleId="afb">
    <w:name w:val="Основной текст Знак"/>
    <w:aliases w:val="бпОсновной текст Знак,Основной текст Знак Знак Знак,bt Знак"/>
    <w:basedOn w:val="a3"/>
    <w:link w:val="afa"/>
    <w:uiPriority w:val="99"/>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uiPriority w:val="99"/>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uiPriority w:val="99"/>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c">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d"/>
    <w:uiPriority w:val="99"/>
    <w:unhideWhenUsed/>
    <w:qFormat/>
    <w:rsid w:val="008D0707"/>
    <w:pPr>
      <w:spacing w:after="0" w:line="240" w:lineRule="auto"/>
    </w:pPr>
    <w:rPr>
      <w:rFonts w:ascii="Consolas" w:eastAsia="Calibri" w:hAnsi="Consolas" w:cs="Times New Roman"/>
      <w:sz w:val="21"/>
      <w:szCs w:val="21"/>
    </w:rPr>
  </w:style>
  <w:style w:type="character" w:customStyle="1" w:styleId="afd">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c"/>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e">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7">
    <w:name w:val="Основной текст (2)_"/>
    <w:link w:val="28"/>
    <w:locked/>
    <w:rsid w:val="000E3E74"/>
    <w:rPr>
      <w:b/>
      <w:bCs/>
      <w:sz w:val="26"/>
      <w:szCs w:val="26"/>
      <w:shd w:val="clear" w:color="auto" w:fill="FFFFFF"/>
    </w:rPr>
  </w:style>
  <w:style w:type="paragraph" w:customStyle="1" w:styleId="28">
    <w:name w:val="Основной текст (2)"/>
    <w:basedOn w:val="a2"/>
    <w:link w:val="27"/>
    <w:qFormat/>
    <w:rsid w:val="000E3E74"/>
    <w:pPr>
      <w:widowControl w:val="0"/>
      <w:shd w:val="clear" w:color="auto" w:fill="FFFFFF"/>
      <w:spacing w:before="60" w:after="240" w:line="322" w:lineRule="exact"/>
      <w:jc w:val="center"/>
    </w:pPr>
    <w:rPr>
      <w:b/>
      <w:bCs/>
      <w:sz w:val="26"/>
      <w:szCs w:val="26"/>
    </w:rPr>
  </w:style>
  <w:style w:type="character" w:customStyle="1" w:styleId="aff0">
    <w:name w:val="Основной текст_"/>
    <w:link w:val="14"/>
    <w:rsid w:val="000E3E74"/>
    <w:rPr>
      <w:sz w:val="26"/>
      <w:szCs w:val="26"/>
      <w:shd w:val="clear" w:color="auto" w:fill="FFFFFF"/>
    </w:rPr>
  </w:style>
  <w:style w:type="paragraph" w:customStyle="1" w:styleId="14">
    <w:name w:val="Основной текст1"/>
    <w:basedOn w:val="a2"/>
    <w:link w:val="aff0"/>
    <w:qFormat/>
    <w:rsid w:val="000E3E74"/>
    <w:pPr>
      <w:widowControl w:val="0"/>
      <w:shd w:val="clear" w:color="auto" w:fill="FFFFFF"/>
      <w:spacing w:before="240" w:after="60" w:line="0" w:lineRule="atLeast"/>
      <w:jc w:val="both"/>
    </w:pPr>
    <w:rPr>
      <w:sz w:val="26"/>
      <w:szCs w:val="26"/>
    </w:rPr>
  </w:style>
  <w:style w:type="paragraph" w:customStyle="1" w:styleId="aff1">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2">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3">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5"/>
    <w:uiPriority w:val="99"/>
    <w:qFormat/>
    <w:locked/>
    <w:rsid w:val="009D1415"/>
    <w:rPr>
      <w:rFonts w:ascii="Times New Roman" w:hAnsi="Times New Roman" w:cs="Times New Roman"/>
      <w:sz w:val="20"/>
      <w:szCs w:val="20"/>
    </w:rPr>
  </w:style>
  <w:style w:type="paragraph" w:styleId="af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4"/>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6">
    <w:name w:val="Текст примечания Знак"/>
    <w:link w:val="aff7"/>
    <w:uiPriority w:val="99"/>
    <w:qFormat/>
    <w:locked/>
    <w:rsid w:val="00487D36"/>
  </w:style>
  <w:style w:type="character" w:customStyle="1" w:styleId="aff8">
    <w:name w:val="Текст концевой сноски Знак"/>
    <w:link w:val="aff9"/>
    <w:uiPriority w:val="99"/>
    <w:qFormat/>
    <w:locked/>
    <w:rsid w:val="00487D36"/>
  </w:style>
  <w:style w:type="character" w:customStyle="1" w:styleId="affa">
    <w:name w:val="Заголовок Знак"/>
    <w:link w:val="affb"/>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rsid w:val="00487D36"/>
  </w:style>
  <w:style w:type="character" w:customStyle="1" w:styleId="affc">
    <w:name w:val="Подзаголовок Знак"/>
    <w:link w:val="affd"/>
    <w:uiPriority w:val="11"/>
    <w:locked/>
    <w:rsid w:val="00487D36"/>
    <w:rPr>
      <w:rFonts w:ascii="Times New Roman" w:eastAsia="Times New Roman" w:hAnsi="Times New Roman" w:cs="Times New Roman"/>
      <w:color w:val="5A5A5A"/>
      <w:spacing w:val="15"/>
    </w:rPr>
  </w:style>
  <w:style w:type="character" w:customStyle="1" w:styleId="affe">
    <w:name w:val="Красная строка Знак"/>
    <w:link w:val="afff"/>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9">
    <w:name w:val="Цитата 2 Знак"/>
    <w:link w:val="2a"/>
    <w:uiPriority w:val="29"/>
    <w:locked/>
    <w:rsid w:val="00487D36"/>
    <w:rPr>
      <w:rFonts w:ascii="Times New Roman" w:eastAsia="Times New Roman" w:hAnsi="Times New Roman" w:cs="Times New Roman"/>
      <w:i/>
      <w:iCs/>
      <w:color w:val="404040"/>
    </w:rPr>
  </w:style>
  <w:style w:type="character" w:customStyle="1" w:styleId="afff0">
    <w:name w:val="Выделенная цитата Знак"/>
    <w:link w:val="afff1"/>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2">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3">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uiPriority w:val="99"/>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b">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uiPriority w:val="99"/>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uiPriority w:val="99"/>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c">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4">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5">
    <w:name w:val="Внимание: криминал!!"/>
    <w:basedOn w:val="afff4"/>
    <w:next w:val="a2"/>
    <w:autoRedefine/>
    <w:uiPriority w:val="99"/>
    <w:qFormat/>
    <w:rsid w:val="00487D36"/>
    <w:pPr>
      <w:shd w:val="clear" w:color="auto" w:fill="auto"/>
      <w:spacing w:before="0" w:after="0"/>
      <w:ind w:left="0" w:right="0" w:firstLine="0"/>
    </w:pPr>
  </w:style>
  <w:style w:type="paragraph" w:customStyle="1" w:styleId="afff6">
    <w:name w:val="Внимание: недобросовестность!"/>
    <w:basedOn w:val="afff4"/>
    <w:next w:val="a2"/>
    <w:autoRedefine/>
    <w:uiPriority w:val="99"/>
    <w:qFormat/>
    <w:rsid w:val="00487D36"/>
    <w:pPr>
      <w:shd w:val="clear" w:color="auto" w:fill="auto"/>
      <w:spacing w:before="0" w:after="0"/>
      <w:ind w:left="0" w:right="0" w:firstLine="0"/>
    </w:pPr>
  </w:style>
  <w:style w:type="paragraph" w:customStyle="1" w:styleId="afff7">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7"/>
    <w:next w:val="a2"/>
    <w:autoRedefine/>
    <w:uiPriority w:val="99"/>
    <w:qFormat/>
    <w:rsid w:val="00487D36"/>
    <w:pPr>
      <w:shd w:val="clear" w:color="auto" w:fill="F0F0F0"/>
    </w:pPr>
    <w:rPr>
      <w:rFonts w:ascii="Arial" w:hAnsi="Arial" w:cs="Arial"/>
      <w:b/>
      <w:bCs/>
      <w:color w:val="0058A9"/>
    </w:rPr>
  </w:style>
  <w:style w:type="paragraph" w:customStyle="1" w:styleId="afff8">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9">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a">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b">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c">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d">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e">
    <w:name w:val="Заголовок ЭР (правое окно)"/>
    <w:basedOn w:val="afffd"/>
    <w:next w:val="a2"/>
    <w:autoRedefine/>
    <w:uiPriority w:val="99"/>
    <w:qFormat/>
    <w:rsid w:val="00487D36"/>
    <w:pPr>
      <w:spacing w:before="0" w:after="0"/>
      <w:jc w:val="left"/>
    </w:pPr>
    <w:rPr>
      <w:b w:val="0"/>
      <w:bCs w:val="0"/>
      <w:color w:val="auto"/>
      <w:sz w:val="24"/>
      <w:szCs w:val="24"/>
    </w:rPr>
  </w:style>
  <w:style w:type="paragraph" w:customStyle="1" w:styleId="affff">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f0">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1">
    <w:name w:val="Информация об изменениях"/>
    <w:basedOn w:val="affff0"/>
    <w:next w:val="a2"/>
    <w:autoRedefine/>
    <w:uiPriority w:val="99"/>
    <w:qFormat/>
    <w:rsid w:val="00487D36"/>
    <w:pPr>
      <w:shd w:val="clear" w:color="auto" w:fill="EAEFED"/>
      <w:spacing w:before="180"/>
      <w:ind w:left="360" w:right="360"/>
    </w:pPr>
    <w:rPr>
      <w:color w:val="auto"/>
      <w:sz w:val="24"/>
      <w:szCs w:val="24"/>
    </w:rPr>
  </w:style>
  <w:style w:type="paragraph" w:customStyle="1" w:styleId="affff2">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3">
    <w:name w:val="Информация об изменениях документа"/>
    <w:basedOn w:val="aff1"/>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4">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Колонтитул (левый)"/>
    <w:basedOn w:val="affff4"/>
    <w:next w:val="a2"/>
    <w:autoRedefine/>
    <w:uiPriority w:val="99"/>
    <w:qFormat/>
    <w:rsid w:val="00487D36"/>
    <w:pPr>
      <w:jc w:val="both"/>
    </w:pPr>
    <w:rPr>
      <w:sz w:val="16"/>
      <w:szCs w:val="16"/>
    </w:rPr>
  </w:style>
  <w:style w:type="paragraph" w:customStyle="1" w:styleId="affff6">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7">
    <w:name w:val="Колонтитул (правый)"/>
    <w:basedOn w:val="affff6"/>
    <w:next w:val="a2"/>
    <w:autoRedefine/>
    <w:uiPriority w:val="99"/>
    <w:qFormat/>
    <w:rsid w:val="00487D36"/>
    <w:pPr>
      <w:jc w:val="both"/>
    </w:pPr>
    <w:rPr>
      <w:sz w:val="16"/>
      <w:szCs w:val="16"/>
    </w:rPr>
  </w:style>
  <w:style w:type="paragraph" w:customStyle="1" w:styleId="affff8">
    <w:name w:val="Комментарий пользователя"/>
    <w:basedOn w:val="aff1"/>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9">
    <w:name w:val="Куда обратиться?"/>
    <w:basedOn w:val="afff4"/>
    <w:next w:val="a2"/>
    <w:autoRedefine/>
    <w:uiPriority w:val="99"/>
    <w:qFormat/>
    <w:rsid w:val="00487D36"/>
    <w:pPr>
      <w:shd w:val="clear" w:color="auto" w:fill="auto"/>
      <w:spacing w:before="0" w:after="0"/>
      <w:ind w:left="0" w:right="0" w:firstLine="0"/>
    </w:pPr>
  </w:style>
  <w:style w:type="paragraph" w:customStyle="1" w:styleId="affffa">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b">
    <w:name w:val="Необходимые документы"/>
    <w:basedOn w:val="afff4"/>
    <w:next w:val="a2"/>
    <w:autoRedefine/>
    <w:uiPriority w:val="99"/>
    <w:qFormat/>
    <w:rsid w:val="00487D36"/>
    <w:pPr>
      <w:shd w:val="clear" w:color="auto" w:fill="auto"/>
      <w:spacing w:before="0" w:after="0"/>
      <w:ind w:left="0" w:right="0" w:firstLine="118"/>
    </w:pPr>
  </w:style>
  <w:style w:type="paragraph" w:customStyle="1" w:styleId="affffc">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d">
    <w:name w:val="Оглавление"/>
    <w:basedOn w:val="afff2"/>
    <w:next w:val="a2"/>
    <w:autoRedefine/>
    <w:uiPriority w:val="99"/>
    <w:qFormat/>
    <w:rsid w:val="00487D36"/>
    <w:pPr>
      <w:tabs>
        <w:tab w:val="left" w:pos="708"/>
      </w:tabs>
      <w:ind w:left="140"/>
    </w:pPr>
    <w:rPr>
      <w:rFonts w:ascii="Arial" w:hAnsi="Arial" w:cs="Arial"/>
      <w:sz w:val="24"/>
      <w:szCs w:val="24"/>
    </w:rPr>
  </w:style>
  <w:style w:type="paragraph" w:customStyle="1" w:styleId="affffe">
    <w:name w:val="Переменная часть"/>
    <w:basedOn w:val="afff7"/>
    <w:next w:val="a2"/>
    <w:autoRedefine/>
    <w:uiPriority w:val="99"/>
    <w:qFormat/>
    <w:rsid w:val="00487D36"/>
    <w:rPr>
      <w:rFonts w:ascii="Arial" w:hAnsi="Arial" w:cs="Arial"/>
      <w:sz w:val="20"/>
      <w:szCs w:val="20"/>
    </w:rPr>
  </w:style>
  <w:style w:type="paragraph" w:customStyle="1" w:styleId="afffff">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f0">
    <w:name w:val="Подзаголовок для информации об изменениях"/>
    <w:basedOn w:val="affff0"/>
    <w:next w:val="a2"/>
    <w:autoRedefine/>
    <w:uiPriority w:val="99"/>
    <w:qFormat/>
    <w:rsid w:val="00487D36"/>
    <w:rPr>
      <w:b/>
      <w:bCs/>
      <w:sz w:val="24"/>
      <w:szCs w:val="24"/>
    </w:rPr>
  </w:style>
  <w:style w:type="paragraph" w:customStyle="1" w:styleId="afffff1">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2">
    <w:name w:val="Постоянная часть"/>
    <w:basedOn w:val="afff7"/>
    <w:next w:val="a2"/>
    <w:autoRedefine/>
    <w:uiPriority w:val="99"/>
    <w:qFormat/>
    <w:rsid w:val="00487D36"/>
    <w:rPr>
      <w:rFonts w:ascii="Arial" w:hAnsi="Arial" w:cs="Arial"/>
      <w:sz w:val="22"/>
      <w:szCs w:val="22"/>
    </w:rPr>
  </w:style>
  <w:style w:type="paragraph" w:customStyle="1" w:styleId="afffff3">
    <w:name w:val="Пример."/>
    <w:basedOn w:val="afff4"/>
    <w:next w:val="a2"/>
    <w:autoRedefine/>
    <w:uiPriority w:val="99"/>
    <w:qFormat/>
    <w:rsid w:val="00487D36"/>
    <w:pPr>
      <w:shd w:val="clear" w:color="auto" w:fill="auto"/>
      <w:spacing w:before="0" w:after="0"/>
      <w:ind w:left="0" w:right="0" w:firstLine="0"/>
    </w:pPr>
  </w:style>
  <w:style w:type="paragraph" w:customStyle="1" w:styleId="afffff4">
    <w:name w:val="Примечание."/>
    <w:basedOn w:val="afff4"/>
    <w:next w:val="a2"/>
    <w:autoRedefine/>
    <w:uiPriority w:val="99"/>
    <w:qFormat/>
    <w:rsid w:val="00487D36"/>
    <w:pPr>
      <w:shd w:val="clear" w:color="auto" w:fill="auto"/>
      <w:spacing w:before="0" w:after="0"/>
      <w:ind w:left="0" w:right="0" w:firstLine="0"/>
    </w:pPr>
  </w:style>
  <w:style w:type="paragraph" w:customStyle="1" w:styleId="afffff5">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6">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7">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8">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9">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a">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b">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c">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d">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e">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f">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f0">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1">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2">
    <w:name w:val="Содержимое врезки"/>
    <w:basedOn w:val="afa"/>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3">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1">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4">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5">
    <w:name w:val="annotation reference"/>
    <w:uiPriority w:val="99"/>
    <w:unhideWhenUsed/>
    <w:qFormat/>
    <w:rsid w:val="00487D36"/>
    <w:rPr>
      <w:sz w:val="16"/>
    </w:rPr>
  </w:style>
  <w:style w:type="character" w:styleId="affffff6">
    <w:name w:val="endnote reference"/>
    <w:uiPriority w:val="99"/>
    <w:unhideWhenUsed/>
    <w:qFormat/>
    <w:rsid w:val="00487D36"/>
    <w:rPr>
      <w:vertAlign w:val="superscript"/>
    </w:rPr>
  </w:style>
  <w:style w:type="character" w:styleId="affffff7">
    <w:name w:val="Subtle Emphasis"/>
    <w:uiPriority w:val="19"/>
    <w:qFormat/>
    <w:rsid w:val="00487D36"/>
    <w:rPr>
      <w:i/>
      <w:iCs/>
      <w:color w:val="404040"/>
    </w:rPr>
  </w:style>
  <w:style w:type="character" w:styleId="affffff8">
    <w:name w:val="Intense Emphasis"/>
    <w:uiPriority w:val="21"/>
    <w:qFormat/>
    <w:rsid w:val="00487D36"/>
    <w:rPr>
      <w:b/>
      <w:bCs/>
      <w:i/>
      <w:iCs/>
      <w:color w:val="auto"/>
    </w:rPr>
  </w:style>
  <w:style w:type="character" w:styleId="affffff9">
    <w:name w:val="Subtle Reference"/>
    <w:uiPriority w:val="31"/>
    <w:qFormat/>
    <w:rsid w:val="00487D36"/>
    <w:rPr>
      <w:smallCaps/>
      <w:color w:val="404040"/>
    </w:rPr>
  </w:style>
  <w:style w:type="character" w:styleId="affffffa">
    <w:name w:val="Intense Reference"/>
    <w:uiPriority w:val="32"/>
    <w:qFormat/>
    <w:rsid w:val="00487D36"/>
    <w:rPr>
      <w:b/>
      <w:bCs/>
      <w:smallCaps/>
      <w:color w:val="404040"/>
      <w:spacing w:val="5"/>
    </w:rPr>
  </w:style>
  <w:style w:type="character" w:styleId="affffffb">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7">
    <w:name w:val="annotation text"/>
    <w:basedOn w:val="a2"/>
    <w:link w:val="aff6"/>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9">
    <w:name w:val="endnote text"/>
    <w:basedOn w:val="a2"/>
    <w:link w:val="aff8"/>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b">
    <w:name w:val="Title"/>
    <w:basedOn w:val="a2"/>
    <w:next w:val="a2"/>
    <w:link w:val="affa"/>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d">
    <w:name w:val="Subtitle"/>
    <w:basedOn w:val="a2"/>
    <w:next w:val="a2"/>
    <w:link w:val="affc"/>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f">
    <w:name w:val="Body Text First Indent"/>
    <w:basedOn w:val="afa"/>
    <w:link w:val="affe"/>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b"/>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a">
    <w:name w:val="Quote"/>
    <w:basedOn w:val="a2"/>
    <w:next w:val="a2"/>
    <w:link w:val="29"/>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1">
    <w:name w:val="Intense Quote"/>
    <w:basedOn w:val="a2"/>
    <w:next w:val="a2"/>
    <w:link w:val="afff0"/>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c">
    <w:name w:val="Активная гипертекстовая ссылка"/>
    <w:rsid w:val="00487D36"/>
    <w:rPr>
      <w:b/>
      <w:bCs w:val="0"/>
      <w:color w:val="auto"/>
      <w:sz w:val="26"/>
      <w:u w:val="single"/>
    </w:rPr>
  </w:style>
  <w:style w:type="character" w:customStyle="1" w:styleId="affffffd">
    <w:name w:val="Выделение для Базового Поиска"/>
    <w:rsid w:val="00487D36"/>
    <w:rPr>
      <w:b/>
      <w:bCs w:val="0"/>
      <w:color w:val="0058A9"/>
      <w:sz w:val="26"/>
    </w:rPr>
  </w:style>
  <w:style w:type="character" w:customStyle="1" w:styleId="affffffe">
    <w:name w:val="Выделение для Базового Поиска (курсив)"/>
    <w:rsid w:val="00487D36"/>
    <w:rPr>
      <w:b/>
      <w:bCs w:val="0"/>
      <w:i/>
      <w:iCs w:val="0"/>
      <w:color w:val="0058A9"/>
      <w:sz w:val="26"/>
    </w:rPr>
  </w:style>
  <w:style w:type="character" w:customStyle="1" w:styleId="afffffff">
    <w:name w:val="Заголовок своего сообщения"/>
    <w:rsid w:val="00487D36"/>
    <w:rPr>
      <w:b/>
      <w:bCs w:val="0"/>
      <w:color w:val="26282F"/>
      <w:sz w:val="26"/>
    </w:rPr>
  </w:style>
  <w:style w:type="character" w:customStyle="1" w:styleId="afffffff0">
    <w:name w:val="Заголовок чужого сообщения"/>
    <w:rsid w:val="00487D36"/>
    <w:rPr>
      <w:b/>
      <w:bCs w:val="0"/>
      <w:color w:val="FF0000"/>
      <w:sz w:val="26"/>
    </w:rPr>
  </w:style>
  <w:style w:type="character" w:customStyle="1" w:styleId="afffffff1">
    <w:name w:val="Найденные слова"/>
    <w:uiPriority w:val="99"/>
    <w:rsid w:val="00487D36"/>
    <w:rPr>
      <w:b/>
      <w:bCs w:val="0"/>
      <w:color w:val="26282F"/>
      <w:sz w:val="26"/>
    </w:rPr>
  </w:style>
  <w:style w:type="character" w:customStyle="1" w:styleId="afffffff2">
    <w:name w:val="Не вступил в силу"/>
    <w:uiPriority w:val="99"/>
    <w:rsid w:val="00487D36"/>
    <w:rPr>
      <w:b/>
      <w:bCs w:val="0"/>
      <w:color w:val="000000"/>
      <w:sz w:val="26"/>
    </w:rPr>
  </w:style>
  <w:style w:type="character" w:customStyle="1" w:styleId="afffffff3">
    <w:name w:val="Опечатки"/>
    <w:rsid w:val="00487D36"/>
    <w:rPr>
      <w:color w:val="FF0000"/>
      <w:sz w:val="26"/>
    </w:rPr>
  </w:style>
  <w:style w:type="character" w:customStyle="1" w:styleId="afffffff4">
    <w:name w:val="Продолжение ссылки"/>
    <w:uiPriority w:val="99"/>
    <w:rsid w:val="00487D36"/>
    <w:rPr>
      <w:b/>
      <w:bCs w:val="0"/>
      <w:color w:val="auto"/>
      <w:sz w:val="26"/>
    </w:rPr>
  </w:style>
  <w:style w:type="character" w:customStyle="1" w:styleId="afffffff5">
    <w:name w:val="Сравнение редакций"/>
    <w:rsid w:val="00487D36"/>
    <w:rPr>
      <w:b/>
      <w:bCs w:val="0"/>
      <w:color w:val="26282F"/>
      <w:sz w:val="26"/>
    </w:rPr>
  </w:style>
  <w:style w:type="character" w:customStyle="1" w:styleId="afffffff6">
    <w:name w:val="Сравнение редакций. Добавленный фрагмент"/>
    <w:rsid w:val="00487D36"/>
    <w:rPr>
      <w:color w:val="000000"/>
    </w:rPr>
  </w:style>
  <w:style w:type="character" w:customStyle="1" w:styleId="afffffff7">
    <w:name w:val="Сравнение редакций. Удаленный фрагмент"/>
    <w:rsid w:val="00487D36"/>
    <w:rPr>
      <w:color w:val="000000"/>
    </w:rPr>
  </w:style>
  <w:style w:type="character" w:customStyle="1" w:styleId="afffffff8">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e">
    <w:name w:val="Замещающий текст2"/>
    <w:semiHidden/>
    <w:rsid w:val="00487D36"/>
    <w:rPr>
      <w:rFonts w:ascii="Times New Roman" w:hAnsi="Times New Roman" w:cs="Times New Roman" w:hint="default"/>
      <w:color w:val="808080"/>
    </w:rPr>
  </w:style>
  <w:style w:type="character" w:customStyle="1" w:styleId="afffffff9">
    <w:name w:val="Ссылка на утративший силу документ"/>
    <w:uiPriority w:val="99"/>
    <w:rsid w:val="00487D36"/>
    <w:rPr>
      <w:color w:val="749232"/>
      <w:u w:val="single"/>
    </w:rPr>
  </w:style>
  <w:style w:type="character" w:customStyle="1" w:styleId="afffffffa">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0">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2">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b">
    <w:name w:val="Подпись Знак"/>
    <w:basedOn w:val="a3"/>
    <w:link w:val="afffffffc"/>
    <w:semiHidden/>
    <w:locked/>
    <w:rsid w:val="00B52BFE"/>
    <w:rPr>
      <w:rFonts w:ascii="TimesET" w:eastAsia="Times New Roman" w:hAnsi="TimesET" w:cs="Times New Roman"/>
      <w:sz w:val="24"/>
      <w:szCs w:val="20"/>
      <w:lang w:eastAsia="ru-RU"/>
    </w:rPr>
  </w:style>
  <w:style w:type="character" w:customStyle="1" w:styleId="afffffffd">
    <w:name w:val="Шапка Знак"/>
    <w:basedOn w:val="a3"/>
    <w:link w:val="afffffffe"/>
    <w:semiHidden/>
    <w:locked/>
    <w:rsid w:val="00B52BFE"/>
    <w:rPr>
      <w:rFonts w:ascii="Arial" w:eastAsia="Times New Roman" w:hAnsi="Arial" w:cs="Times New Roman"/>
      <w:i/>
      <w:sz w:val="20"/>
      <w:szCs w:val="20"/>
      <w:shd w:val="pct20" w:color="auto" w:fill="auto"/>
      <w:lang w:val="x-none" w:eastAsia="x-none"/>
    </w:rPr>
  </w:style>
  <w:style w:type="character" w:customStyle="1" w:styleId="affffffff">
    <w:name w:val="Схема документа Знак"/>
    <w:basedOn w:val="a3"/>
    <w:link w:val="affffffff0"/>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1">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2">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3">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3">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4">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5">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e">
    <w:name w:val="Message Header"/>
    <w:basedOn w:val="a2"/>
    <w:link w:val="afffffffd"/>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6">
    <w:name w:val="Таблица"/>
    <w:basedOn w:val="afffffffe"/>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4">
    <w:name w:val="Таблотст2"/>
    <w:basedOn w:val="affffffff6"/>
    <w:uiPriority w:val="99"/>
    <w:qFormat/>
    <w:rsid w:val="00B52BFE"/>
    <w:pPr>
      <w:ind w:left="170"/>
    </w:pPr>
  </w:style>
  <w:style w:type="paragraph" w:customStyle="1" w:styleId="N2">
    <w:name w:val="ТаблотсN2"/>
    <w:basedOn w:val="affffffff6"/>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7">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8">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9">
    <w:name w:val="Таблица Шапка"/>
    <w:basedOn w:val="affffffff4"/>
    <w:uiPriority w:val="99"/>
    <w:qFormat/>
    <w:rsid w:val="00B52BFE"/>
    <w:pPr>
      <w:spacing w:before="80" w:after="80"/>
      <w:jc w:val="center"/>
    </w:pPr>
    <w:rPr>
      <w:i/>
    </w:rPr>
  </w:style>
  <w:style w:type="paragraph" w:customStyle="1" w:styleId="14121111">
    <w:name w:val="Ñòèëü14121111"/>
    <w:basedOn w:val="afa"/>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a">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b">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c">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c">
    <w:name w:val="Signature"/>
    <w:basedOn w:val="a2"/>
    <w:link w:val="afffffffb"/>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d">
    <w:name w:val="Основной шрифт"/>
    <w:rsid w:val="00B52BFE"/>
  </w:style>
  <w:style w:type="paragraph" w:styleId="affffffff0">
    <w:name w:val="Document Map"/>
    <w:basedOn w:val="a2"/>
    <w:link w:val="affffffff"/>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e">
    <w:name w:val="Знак Знак"/>
    <w:aliases w:val="Обычный (веб) Знак,Обычный (веб)1 Знак"/>
    <w:link w:val="afffffffff"/>
    <w:uiPriority w:val="99"/>
    <w:locked/>
    <w:rsid w:val="00B52BFE"/>
    <w:rPr>
      <w:sz w:val="24"/>
      <w:szCs w:val="24"/>
      <w:lang w:val="ru-RU" w:eastAsia="ru-RU" w:bidi="ar-SA"/>
    </w:rPr>
  </w:style>
  <w:style w:type="character" w:customStyle="1" w:styleId="afffffffff0">
    <w:name w:val="Цветовое выделение для Текст"/>
    <w:uiPriority w:val="99"/>
    <w:rsid w:val="00B52BFE"/>
  </w:style>
  <w:style w:type="paragraph" w:customStyle="1" w:styleId="afffffffff1">
    <w:name w:val="Таблица Боковик"/>
    <w:basedOn w:val="affffffff4"/>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2">
    <w:name w:val="page number"/>
    <w:basedOn w:val="a3"/>
    <w:uiPriority w:val="99"/>
    <w:rsid w:val="009F6ABB"/>
  </w:style>
  <w:style w:type="paragraph" w:styleId="afffffffff3">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4">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5">
    <w:name w:val="List"/>
    <w:basedOn w:val="afa"/>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6">
    <w:name w:val="Колонтитул_"/>
    <w:basedOn w:val="a3"/>
    <w:link w:val="afffffffff7"/>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7">
    <w:name w:val="Колонтитул"/>
    <w:basedOn w:val="a2"/>
    <w:link w:val="afffffffff6"/>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5">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6">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8">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9">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a">
    <w:name w:val="Date"/>
    <w:basedOn w:val="a2"/>
    <w:next w:val="a2"/>
    <w:link w:val="afffffffffb"/>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b">
    <w:name w:val="Дата Знак"/>
    <w:basedOn w:val="a3"/>
    <w:link w:val="afffffffffa"/>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c">
    <w:name w:val="Подпись к картинке_"/>
    <w:link w:val="afffffffffd"/>
    <w:locked/>
    <w:rsid w:val="00AF097F"/>
    <w:rPr>
      <w:sz w:val="23"/>
      <w:szCs w:val="23"/>
      <w:shd w:val="clear" w:color="auto" w:fill="FFFFFF"/>
    </w:rPr>
  </w:style>
  <w:style w:type="paragraph" w:customStyle="1" w:styleId="afffffffffd">
    <w:name w:val="Подпись к картинке"/>
    <w:basedOn w:val="a2"/>
    <w:link w:val="afffffffffc"/>
    <w:rsid w:val="00AF097F"/>
    <w:pPr>
      <w:widowControl w:val="0"/>
      <w:shd w:val="clear" w:color="auto" w:fill="FFFFFF"/>
      <w:spacing w:after="0" w:line="360" w:lineRule="exact"/>
      <w:jc w:val="both"/>
    </w:pPr>
    <w:rPr>
      <w:sz w:val="23"/>
      <w:szCs w:val="23"/>
    </w:rPr>
  </w:style>
  <w:style w:type="paragraph" w:customStyle="1" w:styleId="2f7">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8">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e">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0">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1">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9">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2">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a">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3">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4">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5">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6">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7">
    <w:name w:val="Устав"/>
    <w:basedOn w:val="a2"/>
    <w:link w:val="affffffffff8"/>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8">
    <w:name w:val="Устав Знак"/>
    <w:link w:val="affffffffff7"/>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b">
    <w:name w:val="List 2"/>
    <w:basedOn w:val="a2"/>
    <w:uiPriority w:val="99"/>
    <w:unhideWhenUsed/>
    <w:rsid w:val="000D2361"/>
    <w:pPr>
      <w:ind w:left="566" w:hanging="283"/>
    </w:pPr>
    <w:rPr>
      <w:rFonts w:ascii="Calibri" w:eastAsia="Times New Roman" w:hAnsi="Calibri" w:cs="Times New Roman"/>
    </w:rPr>
  </w:style>
  <w:style w:type="paragraph" w:styleId="affffffffff9">
    <w:name w:val="Salutation"/>
    <w:basedOn w:val="a2"/>
    <w:next w:val="a2"/>
    <w:link w:val="affffffffffa"/>
    <w:uiPriority w:val="99"/>
    <w:unhideWhenUsed/>
    <w:rsid w:val="000D2361"/>
    <w:rPr>
      <w:rFonts w:ascii="Calibri" w:eastAsia="Calibri" w:hAnsi="Calibri" w:cs="Times New Roman"/>
      <w:sz w:val="20"/>
      <w:szCs w:val="20"/>
      <w:lang w:val="x-none" w:eastAsia="x-none"/>
    </w:rPr>
  </w:style>
  <w:style w:type="character" w:customStyle="1" w:styleId="affffffffffa">
    <w:name w:val="Приветствие Знак"/>
    <w:basedOn w:val="a3"/>
    <w:link w:val="affffffffff9"/>
    <w:uiPriority w:val="99"/>
    <w:rsid w:val="000D2361"/>
    <w:rPr>
      <w:rFonts w:ascii="Calibri" w:eastAsia="Calibri" w:hAnsi="Calibri" w:cs="Times New Roman"/>
      <w:sz w:val="20"/>
      <w:szCs w:val="20"/>
      <w:lang w:val="x-none" w:eastAsia="x-none"/>
    </w:rPr>
  </w:style>
  <w:style w:type="paragraph" w:customStyle="1" w:styleId="affffffffffb">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c">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d">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e">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0">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3">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c">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1">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d">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e">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f">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f0">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7"/>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1">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2">
    <w:name w:val="Тема примечания Знак"/>
    <w:basedOn w:val="1f8"/>
    <w:link w:val="afffffffffff3"/>
    <w:uiPriority w:val="99"/>
    <w:semiHidden/>
    <w:qFormat/>
    <w:locked/>
    <w:rsid w:val="009A73A8"/>
    <w:rPr>
      <w:rFonts w:ascii="Arial" w:eastAsia="Times New Roman" w:hAnsi="Arial" w:cs="Arial"/>
      <w:b/>
      <w:bCs/>
      <w:sz w:val="20"/>
      <w:szCs w:val="20"/>
    </w:rPr>
  </w:style>
  <w:style w:type="character" w:customStyle="1" w:styleId="afffffffffff4">
    <w:name w:val="Текст абзаца Знак"/>
    <w:link w:val="afffffffffff5"/>
    <w:locked/>
    <w:rsid w:val="009A73A8"/>
    <w:rPr>
      <w:rFonts w:ascii="Times New Roman" w:eastAsia="Times New Roman" w:hAnsi="Times New Roman" w:cs="Times New Roman"/>
      <w:sz w:val="24"/>
      <w:szCs w:val="24"/>
    </w:rPr>
  </w:style>
  <w:style w:type="paragraph" w:customStyle="1" w:styleId="afffffffffff5">
    <w:name w:val="Текст абзаца"/>
    <w:basedOn w:val="a2"/>
    <w:link w:val="afffffffffff4"/>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6">
    <w:name w:val="Placeholder Text"/>
    <w:uiPriority w:val="99"/>
    <w:semiHidden/>
    <w:rsid w:val="009A73A8"/>
    <w:rPr>
      <w:color w:val="808080"/>
    </w:rPr>
  </w:style>
  <w:style w:type="character" w:customStyle="1" w:styleId="afffffffffff7">
    <w:name w:val="Название Знак"/>
    <w:locked/>
    <w:rsid w:val="009A73A8"/>
    <w:rPr>
      <w:rFonts w:ascii="Calibri Light" w:eastAsia="SimSun" w:hAnsi="Calibri Light" w:cs="Calibri Light" w:hint="default"/>
      <w:spacing w:val="-10"/>
      <w:sz w:val="56"/>
      <w:szCs w:val="56"/>
    </w:rPr>
  </w:style>
  <w:style w:type="paragraph" w:styleId="afffffffffff3">
    <w:name w:val="annotation subject"/>
    <w:basedOn w:val="aff7"/>
    <w:next w:val="aff7"/>
    <w:link w:val="afffffffffff2"/>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6"/>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8">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9">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9"/>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 w:type="paragraph" w:customStyle="1" w:styleId="formattexttopleveltext">
    <w:name w:val="formattext topleveltext"/>
    <w:basedOn w:val="a2"/>
    <w:rsid w:val="00996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Абзац списка10"/>
    <w:basedOn w:val="a2"/>
    <w:rsid w:val="002C6070"/>
    <w:pPr>
      <w:suppressAutoHyphens/>
      <w:ind w:left="720"/>
    </w:pPr>
    <w:rPr>
      <w:rFonts w:ascii="Calibri" w:eastAsia="Calibri" w:hAnsi="Calibri" w:cs="Calibri"/>
      <w:lang w:eastAsia="ar-SA"/>
    </w:rPr>
  </w:style>
  <w:style w:type="paragraph" w:customStyle="1" w:styleId="afffffffff">
    <w:basedOn w:val="a2"/>
    <w:next w:val="af6"/>
    <w:link w:val="affffffffe"/>
    <w:uiPriority w:val="99"/>
    <w:unhideWhenUsed/>
    <w:qFormat/>
    <w:rsid w:val="00ED6045"/>
    <w:pPr>
      <w:spacing w:before="100" w:beforeAutospacing="1" w:after="119" w:line="240" w:lineRule="auto"/>
    </w:pPr>
    <w:rPr>
      <w:sz w:val="24"/>
      <w:szCs w:val="24"/>
      <w:lang w:eastAsia="ru-RU"/>
    </w:rPr>
  </w:style>
  <w:style w:type="paragraph" w:customStyle="1" w:styleId="afffffffffffa">
    <w:basedOn w:val="a2"/>
    <w:next w:val="af6"/>
    <w:uiPriority w:val="99"/>
    <w:unhideWhenUsed/>
    <w:qFormat/>
    <w:rsid w:val="00E6645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b">
    <w:basedOn w:val="a2"/>
    <w:next w:val="af6"/>
    <w:uiPriority w:val="99"/>
    <w:unhideWhenUsed/>
    <w:qFormat/>
    <w:rsid w:val="00FC3A2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c">
    <w:basedOn w:val="a2"/>
    <w:next w:val="af6"/>
    <w:uiPriority w:val="99"/>
    <w:unhideWhenUsed/>
    <w:qFormat/>
    <w:rsid w:val="00763D8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d">
    <w:basedOn w:val="a2"/>
    <w:next w:val="af6"/>
    <w:uiPriority w:val="99"/>
    <w:unhideWhenUsed/>
    <w:qFormat/>
    <w:rsid w:val="00970BD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e">
    <w:basedOn w:val="a2"/>
    <w:next w:val="af6"/>
    <w:uiPriority w:val="99"/>
    <w:unhideWhenUsed/>
    <w:qFormat/>
    <w:rsid w:val="0029494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f">
    <w:basedOn w:val="a2"/>
    <w:next w:val="af6"/>
    <w:uiPriority w:val="99"/>
    <w:unhideWhenUsed/>
    <w:qFormat/>
    <w:rsid w:val="00A22F4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1b">
    <w:name w:val="Абзац списка11"/>
    <w:basedOn w:val="a2"/>
    <w:rsid w:val="00AB4A86"/>
    <w:pPr>
      <w:suppressAutoHyphens/>
      <w:ind w:left="720"/>
    </w:pPr>
    <w:rPr>
      <w:rFonts w:ascii="Calibri" w:eastAsia="Calibri" w:hAnsi="Calibri" w:cs="Calibri"/>
      <w:lang w:eastAsia="ar-SA"/>
    </w:rPr>
  </w:style>
  <w:style w:type="paragraph" w:customStyle="1" w:styleId="125">
    <w:name w:val="Абзац списка12"/>
    <w:basedOn w:val="a2"/>
    <w:rsid w:val="009A013C"/>
    <w:pPr>
      <w:suppressAutoHyphens/>
      <w:ind w:left="720"/>
    </w:pPr>
    <w:rPr>
      <w:rFonts w:ascii="Calibri" w:eastAsia="Calibri" w:hAnsi="Calibri" w:cs="Calibri"/>
      <w:lang w:eastAsia="ar-SA"/>
    </w:rPr>
  </w:style>
  <w:style w:type="paragraph" w:customStyle="1" w:styleId="133">
    <w:name w:val="Абзац списка13"/>
    <w:basedOn w:val="a2"/>
    <w:rsid w:val="00482D0F"/>
    <w:pPr>
      <w:suppressAutoHyphens/>
      <w:ind w:left="720"/>
    </w:pPr>
    <w:rPr>
      <w:rFonts w:ascii="Calibri" w:eastAsia="Calibri" w:hAnsi="Calibri" w:cs="Calibri"/>
      <w:lang w:eastAsia="ar-SA"/>
    </w:rPr>
  </w:style>
  <w:style w:type="table" w:customStyle="1" w:styleId="102">
    <w:name w:val="Сетка таблицы10"/>
    <w:basedOn w:val="a4"/>
    <w:next w:val="af1"/>
    <w:uiPriority w:val="39"/>
    <w:rsid w:val="005D2C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0">
    <w:name w:val="Основной текст 34"/>
    <w:basedOn w:val="a2"/>
    <w:rsid w:val="003902BE"/>
    <w:pPr>
      <w:widowControl w:val="0"/>
      <w:overflowPunct w:val="0"/>
      <w:autoSpaceDE w:val="0"/>
      <w:autoSpaceDN w:val="0"/>
      <w:adjustRightInd w:val="0"/>
      <w:spacing w:after="160" w:line="259" w:lineRule="auto"/>
    </w:pPr>
    <w:rPr>
      <w:rFonts w:ascii="Calibri" w:eastAsia="Calibri" w:hAnsi="Calibri" w:cs="Times New Roman"/>
      <w:szCs w:val="20"/>
      <w:lang w:eastAsia="ru-RU"/>
    </w:rPr>
  </w:style>
  <w:style w:type="paragraph" w:customStyle="1" w:styleId="350">
    <w:name w:val="Основной текст 35"/>
    <w:basedOn w:val="a2"/>
    <w:rsid w:val="00AF4750"/>
    <w:pPr>
      <w:widowControl w:val="0"/>
      <w:overflowPunct w:val="0"/>
      <w:autoSpaceDE w:val="0"/>
      <w:autoSpaceDN w:val="0"/>
      <w:adjustRightInd w:val="0"/>
      <w:spacing w:after="160" w:line="259" w:lineRule="auto"/>
    </w:pPr>
    <w:rPr>
      <w:rFonts w:ascii="Calibri" w:eastAsia="Calibri"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86">
      <w:bodyDiv w:val="1"/>
      <w:marLeft w:val="0"/>
      <w:marRight w:val="0"/>
      <w:marTop w:val="0"/>
      <w:marBottom w:val="0"/>
      <w:divBdr>
        <w:top w:val="none" w:sz="0" w:space="0" w:color="auto"/>
        <w:left w:val="none" w:sz="0" w:space="0" w:color="auto"/>
        <w:bottom w:val="none" w:sz="0" w:space="0" w:color="auto"/>
        <w:right w:val="none" w:sz="0" w:space="0" w:color="auto"/>
      </w:divBdr>
    </w:div>
    <w:div w:id="3288268">
      <w:bodyDiv w:val="1"/>
      <w:marLeft w:val="0"/>
      <w:marRight w:val="0"/>
      <w:marTop w:val="0"/>
      <w:marBottom w:val="0"/>
      <w:divBdr>
        <w:top w:val="none" w:sz="0" w:space="0" w:color="auto"/>
        <w:left w:val="none" w:sz="0" w:space="0" w:color="auto"/>
        <w:bottom w:val="none" w:sz="0" w:space="0" w:color="auto"/>
        <w:right w:val="none" w:sz="0" w:space="0" w:color="auto"/>
      </w:divBdr>
    </w:div>
    <w:div w:id="4021537">
      <w:bodyDiv w:val="1"/>
      <w:marLeft w:val="0"/>
      <w:marRight w:val="0"/>
      <w:marTop w:val="0"/>
      <w:marBottom w:val="0"/>
      <w:divBdr>
        <w:top w:val="none" w:sz="0" w:space="0" w:color="auto"/>
        <w:left w:val="none" w:sz="0" w:space="0" w:color="auto"/>
        <w:bottom w:val="none" w:sz="0" w:space="0" w:color="auto"/>
        <w:right w:val="none" w:sz="0" w:space="0" w:color="auto"/>
      </w:divBdr>
    </w:div>
    <w:div w:id="5794165">
      <w:bodyDiv w:val="1"/>
      <w:marLeft w:val="0"/>
      <w:marRight w:val="0"/>
      <w:marTop w:val="0"/>
      <w:marBottom w:val="0"/>
      <w:divBdr>
        <w:top w:val="none" w:sz="0" w:space="0" w:color="auto"/>
        <w:left w:val="none" w:sz="0" w:space="0" w:color="auto"/>
        <w:bottom w:val="none" w:sz="0" w:space="0" w:color="auto"/>
        <w:right w:val="none" w:sz="0" w:space="0" w:color="auto"/>
      </w:divBdr>
    </w:div>
    <w:div w:id="6760790">
      <w:bodyDiv w:val="1"/>
      <w:marLeft w:val="0"/>
      <w:marRight w:val="0"/>
      <w:marTop w:val="0"/>
      <w:marBottom w:val="0"/>
      <w:divBdr>
        <w:top w:val="none" w:sz="0" w:space="0" w:color="auto"/>
        <w:left w:val="none" w:sz="0" w:space="0" w:color="auto"/>
        <w:bottom w:val="none" w:sz="0" w:space="0" w:color="auto"/>
        <w:right w:val="none" w:sz="0" w:space="0" w:color="auto"/>
      </w:divBdr>
    </w:div>
    <w:div w:id="7144737">
      <w:bodyDiv w:val="1"/>
      <w:marLeft w:val="0"/>
      <w:marRight w:val="0"/>
      <w:marTop w:val="0"/>
      <w:marBottom w:val="0"/>
      <w:divBdr>
        <w:top w:val="none" w:sz="0" w:space="0" w:color="auto"/>
        <w:left w:val="none" w:sz="0" w:space="0" w:color="auto"/>
        <w:bottom w:val="none" w:sz="0" w:space="0" w:color="auto"/>
        <w:right w:val="none" w:sz="0" w:space="0" w:color="auto"/>
      </w:divBdr>
    </w:div>
    <w:div w:id="8915646">
      <w:bodyDiv w:val="1"/>
      <w:marLeft w:val="0"/>
      <w:marRight w:val="0"/>
      <w:marTop w:val="0"/>
      <w:marBottom w:val="0"/>
      <w:divBdr>
        <w:top w:val="none" w:sz="0" w:space="0" w:color="auto"/>
        <w:left w:val="none" w:sz="0" w:space="0" w:color="auto"/>
        <w:bottom w:val="none" w:sz="0" w:space="0" w:color="auto"/>
        <w:right w:val="none" w:sz="0" w:space="0" w:color="auto"/>
      </w:divBdr>
    </w:div>
    <w:div w:id="9643399">
      <w:bodyDiv w:val="1"/>
      <w:marLeft w:val="0"/>
      <w:marRight w:val="0"/>
      <w:marTop w:val="0"/>
      <w:marBottom w:val="0"/>
      <w:divBdr>
        <w:top w:val="none" w:sz="0" w:space="0" w:color="auto"/>
        <w:left w:val="none" w:sz="0" w:space="0" w:color="auto"/>
        <w:bottom w:val="none" w:sz="0" w:space="0" w:color="auto"/>
        <w:right w:val="none" w:sz="0" w:space="0" w:color="auto"/>
      </w:divBdr>
    </w:div>
    <w:div w:id="10255699">
      <w:bodyDiv w:val="1"/>
      <w:marLeft w:val="0"/>
      <w:marRight w:val="0"/>
      <w:marTop w:val="0"/>
      <w:marBottom w:val="0"/>
      <w:divBdr>
        <w:top w:val="none" w:sz="0" w:space="0" w:color="auto"/>
        <w:left w:val="none" w:sz="0" w:space="0" w:color="auto"/>
        <w:bottom w:val="none" w:sz="0" w:space="0" w:color="auto"/>
        <w:right w:val="none" w:sz="0" w:space="0" w:color="auto"/>
      </w:divBdr>
    </w:div>
    <w:div w:id="11030902">
      <w:bodyDiv w:val="1"/>
      <w:marLeft w:val="0"/>
      <w:marRight w:val="0"/>
      <w:marTop w:val="0"/>
      <w:marBottom w:val="0"/>
      <w:divBdr>
        <w:top w:val="none" w:sz="0" w:space="0" w:color="auto"/>
        <w:left w:val="none" w:sz="0" w:space="0" w:color="auto"/>
        <w:bottom w:val="none" w:sz="0" w:space="0" w:color="auto"/>
        <w:right w:val="none" w:sz="0" w:space="0" w:color="auto"/>
      </w:divBdr>
    </w:div>
    <w:div w:id="11541494">
      <w:bodyDiv w:val="1"/>
      <w:marLeft w:val="0"/>
      <w:marRight w:val="0"/>
      <w:marTop w:val="0"/>
      <w:marBottom w:val="0"/>
      <w:divBdr>
        <w:top w:val="none" w:sz="0" w:space="0" w:color="auto"/>
        <w:left w:val="none" w:sz="0" w:space="0" w:color="auto"/>
        <w:bottom w:val="none" w:sz="0" w:space="0" w:color="auto"/>
        <w:right w:val="none" w:sz="0" w:space="0" w:color="auto"/>
      </w:divBdr>
    </w:div>
    <w:div w:id="12072897">
      <w:bodyDiv w:val="1"/>
      <w:marLeft w:val="0"/>
      <w:marRight w:val="0"/>
      <w:marTop w:val="0"/>
      <w:marBottom w:val="0"/>
      <w:divBdr>
        <w:top w:val="none" w:sz="0" w:space="0" w:color="auto"/>
        <w:left w:val="none" w:sz="0" w:space="0" w:color="auto"/>
        <w:bottom w:val="none" w:sz="0" w:space="0" w:color="auto"/>
        <w:right w:val="none" w:sz="0" w:space="0" w:color="auto"/>
      </w:divBdr>
    </w:div>
    <w:div w:id="13042493">
      <w:bodyDiv w:val="1"/>
      <w:marLeft w:val="0"/>
      <w:marRight w:val="0"/>
      <w:marTop w:val="0"/>
      <w:marBottom w:val="0"/>
      <w:divBdr>
        <w:top w:val="none" w:sz="0" w:space="0" w:color="auto"/>
        <w:left w:val="none" w:sz="0" w:space="0" w:color="auto"/>
        <w:bottom w:val="none" w:sz="0" w:space="0" w:color="auto"/>
        <w:right w:val="none" w:sz="0" w:space="0" w:color="auto"/>
      </w:divBdr>
    </w:div>
    <w:div w:id="13043278">
      <w:bodyDiv w:val="1"/>
      <w:marLeft w:val="0"/>
      <w:marRight w:val="0"/>
      <w:marTop w:val="0"/>
      <w:marBottom w:val="0"/>
      <w:divBdr>
        <w:top w:val="none" w:sz="0" w:space="0" w:color="auto"/>
        <w:left w:val="none" w:sz="0" w:space="0" w:color="auto"/>
        <w:bottom w:val="none" w:sz="0" w:space="0" w:color="auto"/>
        <w:right w:val="none" w:sz="0" w:space="0" w:color="auto"/>
      </w:divBdr>
    </w:div>
    <w:div w:id="14162123">
      <w:bodyDiv w:val="1"/>
      <w:marLeft w:val="0"/>
      <w:marRight w:val="0"/>
      <w:marTop w:val="0"/>
      <w:marBottom w:val="0"/>
      <w:divBdr>
        <w:top w:val="none" w:sz="0" w:space="0" w:color="auto"/>
        <w:left w:val="none" w:sz="0" w:space="0" w:color="auto"/>
        <w:bottom w:val="none" w:sz="0" w:space="0" w:color="auto"/>
        <w:right w:val="none" w:sz="0" w:space="0" w:color="auto"/>
      </w:divBdr>
    </w:div>
    <w:div w:id="14381482">
      <w:bodyDiv w:val="1"/>
      <w:marLeft w:val="0"/>
      <w:marRight w:val="0"/>
      <w:marTop w:val="0"/>
      <w:marBottom w:val="0"/>
      <w:divBdr>
        <w:top w:val="none" w:sz="0" w:space="0" w:color="auto"/>
        <w:left w:val="none" w:sz="0" w:space="0" w:color="auto"/>
        <w:bottom w:val="none" w:sz="0" w:space="0" w:color="auto"/>
        <w:right w:val="none" w:sz="0" w:space="0" w:color="auto"/>
      </w:divBdr>
    </w:div>
    <w:div w:id="14425632">
      <w:bodyDiv w:val="1"/>
      <w:marLeft w:val="0"/>
      <w:marRight w:val="0"/>
      <w:marTop w:val="0"/>
      <w:marBottom w:val="0"/>
      <w:divBdr>
        <w:top w:val="none" w:sz="0" w:space="0" w:color="auto"/>
        <w:left w:val="none" w:sz="0" w:space="0" w:color="auto"/>
        <w:bottom w:val="none" w:sz="0" w:space="0" w:color="auto"/>
        <w:right w:val="none" w:sz="0" w:space="0" w:color="auto"/>
      </w:divBdr>
    </w:div>
    <w:div w:id="15276337">
      <w:bodyDiv w:val="1"/>
      <w:marLeft w:val="0"/>
      <w:marRight w:val="0"/>
      <w:marTop w:val="0"/>
      <w:marBottom w:val="0"/>
      <w:divBdr>
        <w:top w:val="none" w:sz="0" w:space="0" w:color="auto"/>
        <w:left w:val="none" w:sz="0" w:space="0" w:color="auto"/>
        <w:bottom w:val="none" w:sz="0" w:space="0" w:color="auto"/>
        <w:right w:val="none" w:sz="0" w:space="0" w:color="auto"/>
      </w:divBdr>
    </w:div>
    <w:div w:id="15884588">
      <w:bodyDiv w:val="1"/>
      <w:marLeft w:val="0"/>
      <w:marRight w:val="0"/>
      <w:marTop w:val="0"/>
      <w:marBottom w:val="0"/>
      <w:divBdr>
        <w:top w:val="none" w:sz="0" w:space="0" w:color="auto"/>
        <w:left w:val="none" w:sz="0" w:space="0" w:color="auto"/>
        <w:bottom w:val="none" w:sz="0" w:space="0" w:color="auto"/>
        <w:right w:val="none" w:sz="0" w:space="0" w:color="auto"/>
      </w:divBdr>
    </w:div>
    <w:div w:id="17971825">
      <w:bodyDiv w:val="1"/>
      <w:marLeft w:val="0"/>
      <w:marRight w:val="0"/>
      <w:marTop w:val="0"/>
      <w:marBottom w:val="0"/>
      <w:divBdr>
        <w:top w:val="none" w:sz="0" w:space="0" w:color="auto"/>
        <w:left w:val="none" w:sz="0" w:space="0" w:color="auto"/>
        <w:bottom w:val="none" w:sz="0" w:space="0" w:color="auto"/>
        <w:right w:val="none" w:sz="0" w:space="0" w:color="auto"/>
      </w:divBdr>
    </w:div>
    <w:div w:id="21980728">
      <w:bodyDiv w:val="1"/>
      <w:marLeft w:val="0"/>
      <w:marRight w:val="0"/>
      <w:marTop w:val="0"/>
      <w:marBottom w:val="0"/>
      <w:divBdr>
        <w:top w:val="none" w:sz="0" w:space="0" w:color="auto"/>
        <w:left w:val="none" w:sz="0" w:space="0" w:color="auto"/>
        <w:bottom w:val="none" w:sz="0" w:space="0" w:color="auto"/>
        <w:right w:val="none" w:sz="0" w:space="0" w:color="auto"/>
      </w:divBdr>
    </w:div>
    <w:div w:id="22369777">
      <w:bodyDiv w:val="1"/>
      <w:marLeft w:val="0"/>
      <w:marRight w:val="0"/>
      <w:marTop w:val="0"/>
      <w:marBottom w:val="0"/>
      <w:divBdr>
        <w:top w:val="none" w:sz="0" w:space="0" w:color="auto"/>
        <w:left w:val="none" w:sz="0" w:space="0" w:color="auto"/>
        <w:bottom w:val="none" w:sz="0" w:space="0" w:color="auto"/>
        <w:right w:val="none" w:sz="0" w:space="0" w:color="auto"/>
      </w:divBdr>
    </w:div>
    <w:div w:id="23218531">
      <w:bodyDiv w:val="1"/>
      <w:marLeft w:val="0"/>
      <w:marRight w:val="0"/>
      <w:marTop w:val="0"/>
      <w:marBottom w:val="0"/>
      <w:divBdr>
        <w:top w:val="none" w:sz="0" w:space="0" w:color="auto"/>
        <w:left w:val="none" w:sz="0" w:space="0" w:color="auto"/>
        <w:bottom w:val="none" w:sz="0" w:space="0" w:color="auto"/>
        <w:right w:val="none" w:sz="0" w:space="0" w:color="auto"/>
      </w:divBdr>
    </w:div>
    <w:div w:id="26371389">
      <w:bodyDiv w:val="1"/>
      <w:marLeft w:val="0"/>
      <w:marRight w:val="0"/>
      <w:marTop w:val="0"/>
      <w:marBottom w:val="0"/>
      <w:divBdr>
        <w:top w:val="none" w:sz="0" w:space="0" w:color="auto"/>
        <w:left w:val="none" w:sz="0" w:space="0" w:color="auto"/>
        <w:bottom w:val="none" w:sz="0" w:space="0" w:color="auto"/>
        <w:right w:val="none" w:sz="0" w:space="0" w:color="auto"/>
      </w:divBdr>
    </w:div>
    <w:div w:id="26490738">
      <w:bodyDiv w:val="1"/>
      <w:marLeft w:val="0"/>
      <w:marRight w:val="0"/>
      <w:marTop w:val="0"/>
      <w:marBottom w:val="0"/>
      <w:divBdr>
        <w:top w:val="none" w:sz="0" w:space="0" w:color="auto"/>
        <w:left w:val="none" w:sz="0" w:space="0" w:color="auto"/>
        <w:bottom w:val="none" w:sz="0" w:space="0" w:color="auto"/>
        <w:right w:val="none" w:sz="0" w:space="0" w:color="auto"/>
      </w:divBdr>
    </w:div>
    <w:div w:id="26953526">
      <w:bodyDiv w:val="1"/>
      <w:marLeft w:val="0"/>
      <w:marRight w:val="0"/>
      <w:marTop w:val="0"/>
      <w:marBottom w:val="0"/>
      <w:divBdr>
        <w:top w:val="none" w:sz="0" w:space="0" w:color="auto"/>
        <w:left w:val="none" w:sz="0" w:space="0" w:color="auto"/>
        <w:bottom w:val="none" w:sz="0" w:space="0" w:color="auto"/>
        <w:right w:val="none" w:sz="0" w:space="0" w:color="auto"/>
      </w:divBdr>
    </w:div>
    <w:div w:id="33388787">
      <w:bodyDiv w:val="1"/>
      <w:marLeft w:val="0"/>
      <w:marRight w:val="0"/>
      <w:marTop w:val="0"/>
      <w:marBottom w:val="0"/>
      <w:divBdr>
        <w:top w:val="none" w:sz="0" w:space="0" w:color="auto"/>
        <w:left w:val="none" w:sz="0" w:space="0" w:color="auto"/>
        <w:bottom w:val="none" w:sz="0" w:space="0" w:color="auto"/>
        <w:right w:val="none" w:sz="0" w:space="0" w:color="auto"/>
      </w:divBdr>
    </w:div>
    <w:div w:id="34500495">
      <w:bodyDiv w:val="1"/>
      <w:marLeft w:val="0"/>
      <w:marRight w:val="0"/>
      <w:marTop w:val="0"/>
      <w:marBottom w:val="0"/>
      <w:divBdr>
        <w:top w:val="none" w:sz="0" w:space="0" w:color="auto"/>
        <w:left w:val="none" w:sz="0" w:space="0" w:color="auto"/>
        <w:bottom w:val="none" w:sz="0" w:space="0" w:color="auto"/>
        <w:right w:val="none" w:sz="0" w:space="0" w:color="auto"/>
      </w:divBdr>
    </w:div>
    <w:div w:id="34548002">
      <w:bodyDiv w:val="1"/>
      <w:marLeft w:val="0"/>
      <w:marRight w:val="0"/>
      <w:marTop w:val="0"/>
      <w:marBottom w:val="0"/>
      <w:divBdr>
        <w:top w:val="none" w:sz="0" w:space="0" w:color="auto"/>
        <w:left w:val="none" w:sz="0" w:space="0" w:color="auto"/>
        <w:bottom w:val="none" w:sz="0" w:space="0" w:color="auto"/>
        <w:right w:val="none" w:sz="0" w:space="0" w:color="auto"/>
      </w:divBdr>
    </w:div>
    <w:div w:id="35471725">
      <w:bodyDiv w:val="1"/>
      <w:marLeft w:val="0"/>
      <w:marRight w:val="0"/>
      <w:marTop w:val="0"/>
      <w:marBottom w:val="0"/>
      <w:divBdr>
        <w:top w:val="none" w:sz="0" w:space="0" w:color="auto"/>
        <w:left w:val="none" w:sz="0" w:space="0" w:color="auto"/>
        <w:bottom w:val="none" w:sz="0" w:space="0" w:color="auto"/>
        <w:right w:val="none" w:sz="0" w:space="0" w:color="auto"/>
      </w:divBdr>
    </w:div>
    <w:div w:id="37173509">
      <w:bodyDiv w:val="1"/>
      <w:marLeft w:val="0"/>
      <w:marRight w:val="0"/>
      <w:marTop w:val="0"/>
      <w:marBottom w:val="0"/>
      <w:divBdr>
        <w:top w:val="none" w:sz="0" w:space="0" w:color="auto"/>
        <w:left w:val="none" w:sz="0" w:space="0" w:color="auto"/>
        <w:bottom w:val="none" w:sz="0" w:space="0" w:color="auto"/>
        <w:right w:val="none" w:sz="0" w:space="0" w:color="auto"/>
      </w:divBdr>
    </w:div>
    <w:div w:id="37634878">
      <w:bodyDiv w:val="1"/>
      <w:marLeft w:val="0"/>
      <w:marRight w:val="0"/>
      <w:marTop w:val="0"/>
      <w:marBottom w:val="0"/>
      <w:divBdr>
        <w:top w:val="none" w:sz="0" w:space="0" w:color="auto"/>
        <w:left w:val="none" w:sz="0" w:space="0" w:color="auto"/>
        <w:bottom w:val="none" w:sz="0" w:space="0" w:color="auto"/>
        <w:right w:val="none" w:sz="0" w:space="0" w:color="auto"/>
      </w:divBdr>
    </w:div>
    <w:div w:id="37901422">
      <w:bodyDiv w:val="1"/>
      <w:marLeft w:val="0"/>
      <w:marRight w:val="0"/>
      <w:marTop w:val="0"/>
      <w:marBottom w:val="0"/>
      <w:divBdr>
        <w:top w:val="none" w:sz="0" w:space="0" w:color="auto"/>
        <w:left w:val="none" w:sz="0" w:space="0" w:color="auto"/>
        <w:bottom w:val="none" w:sz="0" w:space="0" w:color="auto"/>
        <w:right w:val="none" w:sz="0" w:space="0" w:color="auto"/>
      </w:divBdr>
    </w:div>
    <w:div w:id="38895164">
      <w:bodyDiv w:val="1"/>
      <w:marLeft w:val="0"/>
      <w:marRight w:val="0"/>
      <w:marTop w:val="0"/>
      <w:marBottom w:val="0"/>
      <w:divBdr>
        <w:top w:val="none" w:sz="0" w:space="0" w:color="auto"/>
        <w:left w:val="none" w:sz="0" w:space="0" w:color="auto"/>
        <w:bottom w:val="none" w:sz="0" w:space="0" w:color="auto"/>
        <w:right w:val="none" w:sz="0" w:space="0" w:color="auto"/>
      </w:divBdr>
    </w:div>
    <w:div w:id="42798610">
      <w:bodyDiv w:val="1"/>
      <w:marLeft w:val="0"/>
      <w:marRight w:val="0"/>
      <w:marTop w:val="0"/>
      <w:marBottom w:val="0"/>
      <w:divBdr>
        <w:top w:val="none" w:sz="0" w:space="0" w:color="auto"/>
        <w:left w:val="none" w:sz="0" w:space="0" w:color="auto"/>
        <w:bottom w:val="none" w:sz="0" w:space="0" w:color="auto"/>
        <w:right w:val="none" w:sz="0" w:space="0" w:color="auto"/>
      </w:divBdr>
    </w:div>
    <w:div w:id="43410794">
      <w:bodyDiv w:val="1"/>
      <w:marLeft w:val="0"/>
      <w:marRight w:val="0"/>
      <w:marTop w:val="0"/>
      <w:marBottom w:val="0"/>
      <w:divBdr>
        <w:top w:val="none" w:sz="0" w:space="0" w:color="auto"/>
        <w:left w:val="none" w:sz="0" w:space="0" w:color="auto"/>
        <w:bottom w:val="none" w:sz="0" w:space="0" w:color="auto"/>
        <w:right w:val="none" w:sz="0" w:space="0" w:color="auto"/>
      </w:divBdr>
    </w:div>
    <w:div w:id="45371635">
      <w:bodyDiv w:val="1"/>
      <w:marLeft w:val="0"/>
      <w:marRight w:val="0"/>
      <w:marTop w:val="0"/>
      <w:marBottom w:val="0"/>
      <w:divBdr>
        <w:top w:val="none" w:sz="0" w:space="0" w:color="auto"/>
        <w:left w:val="none" w:sz="0" w:space="0" w:color="auto"/>
        <w:bottom w:val="none" w:sz="0" w:space="0" w:color="auto"/>
        <w:right w:val="none" w:sz="0" w:space="0" w:color="auto"/>
      </w:divBdr>
    </w:div>
    <w:div w:id="45957130">
      <w:bodyDiv w:val="1"/>
      <w:marLeft w:val="0"/>
      <w:marRight w:val="0"/>
      <w:marTop w:val="0"/>
      <w:marBottom w:val="0"/>
      <w:divBdr>
        <w:top w:val="none" w:sz="0" w:space="0" w:color="auto"/>
        <w:left w:val="none" w:sz="0" w:space="0" w:color="auto"/>
        <w:bottom w:val="none" w:sz="0" w:space="0" w:color="auto"/>
        <w:right w:val="none" w:sz="0" w:space="0" w:color="auto"/>
      </w:divBdr>
    </w:div>
    <w:div w:id="46495916">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48462461">
      <w:bodyDiv w:val="1"/>
      <w:marLeft w:val="0"/>
      <w:marRight w:val="0"/>
      <w:marTop w:val="0"/>
      <w:marBottom w:val="0"/>
      <w:divBdr>
        <w:top w:val="none" w:sz="0" w:space="0" w:color="auto"/>
        <w:left w:val="none" w:sz="0" w:space="0" w:color="auto"/>
        <w:bottom w:val="none" w:sz="0" w:space="0" w:color="auto"/>
        <w:right w:val="none" w:sz="0" w:space="0" w:color="auto"/>
      </w:divBdr>
    </w:div>
    <w:div w:id="49423605">
      <w:bodyDiv w:val="1"/>
      <w:marLeft w:val="0"/>
      <w:marRight w:val="0"/>
      <w:marTop w:val="0"/>
      <w:marBottom w:val="0"/>
      <w:divBdr>
        <w:top w:val="none" w:sz="0" w:space="0" w:color="auto"/>
        <w:left w:val="none" w:sz="0" w:space="0" w:color="auto"/>
        <w:bottom w:val="none" w:sz="0" w:space="0" w:color="auto"/>
        <w:right w:val="none" w:sz="0" w:space="0" w:color="auto"/>
      </w:divBdr>
    </w:div>
    <w:div w:id="49768828">
      <w:bodyDiv w:val="1"/>
      <w:marLeft w:val="0"/>
      <w:marRight w:val="0"/>
      <w:marTop w:val="0"/>
      <w:marBottom w:val="0"/>
      <w:divBdr>
        <w:top w:val="none" w:sz="0" w:space="0" w:color="auto"/>
        <w:left w:val="none" w:sz="0" w:space="0" w:color="auto"/>
        <w:bottom w:val="none" w:sz="0" w:space="0" w:color="auto"/>
        <w:right w:val="none" w:sz="0" w:space="0" w:color="auto"/>
      </w:divBdr>
    </w:div>
    <w:div w:id="50009075">
      <w:bodyDiv w:val="1"/>
      <w:marLeft w:val="0"/>
      <w:marRight w:val="0"/>
      <w:marTop w:val="0"/>
      <w:marBottom w:val="0"/>
      <w:divBdr>
        <w:top w:val="none" w:sz="0" w:space="0" w:color="auto"/>
        <w:left w:val="none" w:sz="0" w:space="0" w:color="auto"/>
        <w:bottom w:val="none" w:sz="0" w:space="0" w:color="auto"/>
        <w:right w:val="none" w:sz="0" w:space="0" w:color="auto"/>
      </w:divBdr>
    </w:div>
    <w:div w:id="50156160">
      <w:bodyDiv w:val="1"/>
      <w:marLeft w:val="0"/>
      <w:marRight w:val="0"/>
      <w:marTop w:val="0"/>
      <w:marBottom w:val="0"/>
      <w:divBdr>
        <w:top w:val="none" w:sz="0" w:space="0" w:color="auto"/>
        <w:left w:val="none" w:sz="0" w:space="0" w:color="auto"/>
        <w:bottom w:val="none" w:sz="0" w:space="0" w:color="auto"/>
        <w:right w:val="none" w:sz="0" w:space="0" w:color="auto"/>
      </w:divBdr>
    </w:div>
    <w:div w:id="53890285">
      <w:bodyDiv w:val="1"/>
      <w:marLeft w:val="0"/>
      <w:marRight w:val="0"/>
      <w:marTop w:val="0"/>
      <w:marBottom w:val="0"/>
      <w:divBdr>
        <w:top w:val="none" w:sz="0" w:space="0" w:color="auto"/>
        <w:left w:val="none" w:sz="0" w:space="0" w:color="auto"/>
        <w:bottom w:val="none" w:sz="0" w:space="0" w:color="auto"/>
        <w:right w:val="none" w:sz="0" w:space="0" w:color="auto"/>
      </w:divBdr>
    </w:div>
    <w:div w:id="53966009">
      <w:bodyDiv w:val="1"/>
      <w:marLeft w:val="0"/>
      <w:marRight w:val="0"/>
      <w:marTop w:val="0"/>
      <w:marBottom w:val="0"/>
      <w:divBdr>
        <w:top w:val="none" w:sz="0" w:space="0" w:color="auto"/>
        <w:left w:val="none" w:sz="0" w:space="0" w:color="auto"/>
        <w:bottom w:val="none" w:sz="0" w:space="0" w:color="auto"/>
        <w:right w:val="none" w:sz="0" w:space="0" w:color="auto"/>
      </w:divBdr>
    </w:div>
    <w:div w:id="54284212">
      <w:bodyDiv w:val="1"/>
      <w:marLeft w:val="0"/>
      <w:marRight w:val="0"/>
      <w:marTop w:val="0"/>
      <w:marBottom w:val="0"/>
      <w:divBdr>
        <w:top w:val="none" w:sz="0" w:space="0" w:color="auto"/>
        <w:left w:val="none" w:sz="0" w:space="0" w:color="auto"/>
        <w:bottom w:val="none" w:sz="0" w:space="0" w:color="auto"/>
        <w:right w:val="none" w:sz="0" w:space="0" w:color="auto"/>
      </w:divBdr>
    </w:div>
    <w:div w:id="54395477">
      <w:bodyDiv w:val="1"/>
      <w:marLeft w:val="0"/>
      <w:marRight w:val="0"/>
      <w:marTop w:val="0"/>
      <w:marBottom w:val="0"/>
      <w:divBdr>
        <w:top w:val="none" w:sz="0" w:space="0" w:color="auto"/>
        <w:left w:val="none" w:sz="0" w:space="0" w:color="auto"/>
        <w:bottom w:val="none" w:sz="0" w:space="0" w:color="auto"/>
        <w:right w:val="none" w:sz="0" w:space="0" w:color="auto"/>
      </w:divBdr>
    </w:div>
    <w:div w:id="56053494">
      <w:bodyDiv w:val="1"/>
      <w:marLeft w:val="0"/>
      <w:marRight w:val="0"/>
      <w:marTop w:val="0"/>
      <w:marBottom w:val="0"/>
      <w:divBdr>
        <w:top w:val="none" w:sz="0" w:space="0" w:color="auto"/>
        <w:left w:val="none" w:sz="0" w:space="0" w:color="auto"/>
        <w:bottom w:val="none" w:sz="0" w:space="0" w:color="auto"/>
        <w:right w:val="none" w:sz="0" w:space="0" w:color="auto"/>
      </w:divBdr>
    </w:div>
    <w:div w:id="60296151">
      <w:bodyDiv w:val="1"/>
      <w:marLeft w:val="0"/>
      <w:marRight w:val="0"/>
      <w:marTop w:val="0"/>
      <w:marBottom w:val="0"/>
      <w:divBdr>
        <w:top w:val="none" w:sz="0" w:space="0" w:color="auto"/>
        <w:left w:val="none" w:sz="0" w:space="0" w:color="auto"/>
        <w:bottom w:val="none" w:sz="0" w:space="0" w:color="auto"/>
        <w:right w:val="none" w:sz="0" w:space="0" w:color="auto"/>
      </w:divBdr>
    </w:div>
    <w:div w:id="63768012">
      <w:bodyDiv w:val="1"/>
      <w:marLeft w:val="0"/>
      <w:marRight w:val="0"/>
      <w:marTop w:val="0"/>
      <w:marBottom w:val="0"/>
      <w:divBdr>
        <w:top w:val="none" w:sz="0" w:space="0" w:color="auto"/>
        <w:left w:val="none" w:sz="0" w:space="0" w:color="auto"/>
        <w:bottom w:val="none" w:sz="0" w:space="0" w:color="auto"/>
        <w:right w:val="none" w:sz="0" w:space="0" w:color="auto"/>
      </w:divBdr>
    </w:div>
    <w:div w:id="69471397">
      <w:bodyDiv w:val="1"/>
      <w:marLeft w:val="0"/>
      <w:marRight w:val="0"/>
      <w:marTop w:val="0"/>
      <w:marBottom w:val="0"/>
      <w:divBdr>
        <w:top w:val="none" w:sz="0" w:space="0" w:color="auto"/>
        <w:left w:val="none" w:sz="0" w:space="0" w:color="auto"/>
        <w:bottom w:val="none" w:sz="0" w:space="0" w:color="auto"/>
        <w:right w:val="none" w:sz="0" w:space="0" w:color="auto"/>
      </w:divBdr>
    </w:div>
    <w:div w:id="71513655">
      <w:bodyDiv w:val="1"/>
      <w:marLeft w:val="0"/>
      <w:marRight w:val="0"/>
      <w:marTop w:val="0"/>
      <w:marBottom w:val="0"/>
      <w:divBdr>
        <w:top w:val="none" w:sz="0" w:space="0" w:color="auto"/>
        <w:left w:val="none" w:sz="0" w:space="0" w:color="auto"/>
        <w:bottom w:val="none" w:sz="0" w:space="0" w:color="auto"/>
        <w:right w:val="none" w:sz="0" w:space="0" w:color="auto"/>
      </w:divBdr>
    </w:div>
    <w:div w:id="72047582">
      <w:bodyDiv w:val="1"/>
      <w:marLeft w:val="0"/>
      <w:marRight w:val="0"/>
      <w:marTop w:val="0"/>
      <w:marBottom w:val="0"/>
      <w:divBdr>
        <w:top w:val="none" w:sz="0" w:space="0" w:color="auto"/>
        <w:left w:val="none" w:sz="0" w:space="0" w:color="auto"/>
        <w:bottom w:val="none" w:sz="0" w:space="0" w:color="auto"/>
        <w:right w:val="none" w:sz="0" w:space="0" w:color="auto"/>
      </w:divBdr>
    </w:div>
    <w:div w:id="72317831">
      <w:bodyDiv w:val="1"/>
      <w:marLeft w:val="0"/>
      <w:marRight w:val="0"/>
      <w:marTop w:val="0"/>
      <w:marBottom w:val="0"/>
      <w:divBdr>
        <w:top w:val="none" w:sz="0" w:space="0" w:color="auto"/>
        <w:left w:val="none" w:sz="0" w:space="0" w:color="auto"/>
        <w:bottom w:val="none" w:sz="0" w:space="0" w:color="auto"/>
        <w:right w:val="none" w:sz="0" w:space="0" w:color="auto"/>
      </w:divBdr>
    </w:div>
    <w:div w:id="72359996">
      <w:bodyDiv w:val="1"/>
      <w:marLeft w:val="0"/>
      <w:marRight w:val="0"/>
      <w:marTop w:val="0"/>
      <w:marBottom w:val="0"/>
      <w:divBdr>
        <w:top w:val="none" w:sz="0" w:space="0" w:color="auto"/>
        <w:left w:val="none" w:sz="0" w:space="0" w:color="auto"/>
        <w:bottom w:val="none" w:sz="0" w:space="0" w:color="auto"/>
        <w:right w:val="none" w:sz="0" w:space="0" w:color="auto"/>
      </w:divBdr>
    </w:div>
    <w:div w:id="73861529">
      <w:bodyDiv w:val="1"/>
      <w:marLeft w:val="0"/>
      <w:marRight w:val="0"/>
      <w:marTop w:val="0"/>
      <w:marBottom w:val="0"/>
      <w:divBdr>
        <w:top w:val="none" w:sz="0" w:space="0" w:color="auto"/>
        <w:left w:val="none" w:sz="0" w:space="0" w:color="auto"/>
        <w:bottom w:val="none" w:sz="0" w:space="0" w:color="auto"/>
        <w:right w:val="none" w:sz="0" w:space="0" w:color="auto"/>
      </w:divBdr>
    </w:div>
    <w:div w:id="74599219">
      <w:bodyDiv w:val="1"/>
      <w:marLeft w:val="0"/>
      <w:marRight w:val="0"/>
      <w:marTop w:val="0"/>
      <w:marBottom w:val="0"/>
      <w:divBdr>
        <w:top w:val="none" w:sz="0" w:space="0" w:color="auto"/>
        <w:left w:val="none" w:sz="0" w:space="0" w:color="auto"/>
        <w:bottom w:val="none" w:sz="0" w:space="0" w:color="auto"/>
        <w:right w:val="none" w:sz="0" w:space="0" w:color="auto"/>
      </w:divBdr>
    </w:div>
    <w:div w:id="75442306">
      <w:bodyDiv w:val="1"/>
      <w:marLeft w:val="0"/>
      <w:marRight w:val="0"/>
      <w:marTop w:val="0"/>
      <w:marBottom w:val="0"/>
      <w:divBdr>
        <w:top w:val="none" w:sz="0" w:space="0" w:color="auto"/>
        <w:left w:val="none" w:sz="0" w:space="0" w:color="auto"/>
        <w:bottom w:val="none" w:sz="0" w:space="0" w:color="auto"/>
        <w:right w:val="none" w:sz="0" w:space="0" w:color="auto"/>
      </w:divBdr>
    </w:div>
    <w:div w:id="75977132">
      <w:bodyDiv w:val="1"/>
      <w:marLeft w:val="0"/>
      <w:marRight w:val="0"/>
      <w:marTop w:val="0"/>
      <w:marBottom w:val="0"/>
      <w:divBdr>
        <w:top w:val="none" w:sz="0" w:space="0" w:color="auto"/>
        <w:left w:val="none" w:sz="0" w:space="0" w:color="auto"/>
        <w:bottom w:val="none" w:sz="0" w:space="0" w:color="auto"/>
        <w:right w:val="none" w:sz="0" w:space="0" w:color="auto"/>
      </w:divBdr>
    </w:div>
    <w:div w:id="76053174">
      <w:bodyDiv w:val="1"/>
      <w:marLeft w:val="0"/>
      <w:marRight w:val="0"/>
      <w:marTop w:val="0"/>
      <w:marBottom w:val="0"/>
      <w:divBdr>
        <w:top w:val="none" w:sz="0" w:space="0" w:color="auto"/>
        <w:left w:val="none" w:sz="0" w:space="0" w:color="auto"/>
        <w:bottom w:val="none" w:sz="0" w:space="0" w:color="auto"/>
        <w:right w:val="none" w:sz="0" w:space="0" w:color="auto"/>
      </w:divBdr>
    </w:div>
    <w:div w:id="77405054">
      <w:bodyDiv w:val="1"/>
      <w:marLeft w:val="0"/>
      <w:marRight w:val="0"/>
      <w:marTop w:val="0"/>
      <w:marBottom w:val="0"/>
      <w:divBdr>
        <w:top w:val="none" w:sz="0" w:space="0" w:color="auto"/>
        <w:left w:val="none" w:sz="0" w:space="0" w:color="auto"/>
        <w:bottom w:val="none" w:sz="0" w:space="0" w:color="auto"/>
        <w:right w:val="none" w:sz="0" w:space="0" w:color="auto"/>
      </w:divBdr>
    </w:div>
    <w:div w:id="78064330">
      <w:bodyDiv w:val="1"/>
      <w:marLeft w:val="0"/>
      <w:marRight w:val="0"/>
      <w:marTop w:val="0"/>
      <w:marBottom w:val="0"/>
      <w:divBdr>
        <w:top w:val="none" w:sz="0" w:space="0" w:color="auto"/>
        <w:left w:val="none" w:sz="0" w:space="0" w:color="auto"/>
        <w:bottom w:val="none" w:sz="0" w:space="0" w:color="auto"/>
        <w:right w:val="none" w:sz="0" w:space="0" w:color="auto"/>
      </w:divBdr>
    </w:div>
    <w:div w:id="7937845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0875163">
      <w:bodyDiv w:val="1"/>
      <w:marLeft w:val="0"/>
      <w:marRight w:val="0"/>
      <w:marTop w:val="0"/>
      <w:marBottom w:val="0"/>
      <w:divBdr>
        <w:top w:val="none" w:sz="0" w:space="0" w:color="auto"/>
        <w:left w:val="none" w:sz="0" w:space="0" w:color="auto"/>
        <w:bottom w:val="none" w:sz="0" w:space="0" w:color="auto"/>
        <w:right w:val="none" w:sz="0" w:space="0" w:color="auto"/>
      </w:divBdr>
    </w:div>
    <w:div w:id="84422695">
      <w:bodyDiv w:val="1"/>
      <w:marLeft w:val="0"/>
      <w:marRight w:val="0"/>
      <w:marTop w:val="0"/>
      <w:marBottom w:val="0"/>
      <w:divBdr>
        <w:top w:val="none" w:sz="0" w:space="0" w:color="auto"/>
        <w:left w:val="none" w:sz="0" w:space="0" w:color="auto"/>
        <w:bottom w:val="none" w:sz="0" w:space="0" w:color="auto"/>
        <w:right w:val="none" w:sz="0" w:space="0" w:color="auto"/>
      </w:divBdr>
    </w:div>
    <w:div w:id="87965580">
      <w:bodyDiv w:val="1"/>
      <w:marLeft w:val="0"/>
      <w:marRight w:val="0"/>
      <w:marTop w:val="0"/>
      <w:marBottom w:val="0"/>
      <w:divBdr>
        <w:top w:val="none" w:sz="0" w:space="0" w:color="auto"/>
        <w:left w:val="none" w:sz="0" w:space="0" w:color="auto"/>
        <w:bottom w:val="none" w:sz="0" w:space="0" w:color="auto"/>
        <w:right w:val="none" w:sz="0" w:space="0" w:color="auto"/>
      </w:divBdr>
    </w:div>
    <w:div w:id="88165444">
      <w:bodyDiv w:val="1"/>
      <w:marLeft w:val="0"/>
      <w:marRight w:val="0"/>
      <w:marTop w:val="0"/>
      <w:marBottom w:val="0"/>
      <w:divBdr>
        <w:top w:val="none" w:sz="0" w:space="0" w:color="auto"/>
        <w:left w:val="none" w:sz="0" w:space="0" w:color="auto"/>
        <w:bottom w:val="none" w:sz="0" w:space="0" w:color="auto"/>
        <w:right w:val="none" w:sz="0" w:space="0" w:color="auto"/>
      </w:divBdr>
    </w:div>
    <w:div w:id="89013960">
      <w:bodyDiv w:val="1"/>
      <w:marLeft w:val="0"/>
      <w:marRight w:val="0"/>
      <w:marTop w:val="0"/>
      <w:marBottom w:val="0"/>
      <w:divBdr>
        <w:top w:val="none" w:sz="0" w:space="0" w:color="auto"/>
        <w:left w:val="none" w:sz="0" w:space="0" w:color="auto"/>
        <w:bottom w:val="none" w:sz="0" w:space="0" w:color="auto"/>
        <w:right w:val="none" w:sz="0" w:space="0" w:color="auto"/>
      </w:divBdr>
    </w:div>
    <w:div w:id="94253502">
      <w:bodyDiv w:val="1"/>
      <w:marLeft w:val="0"/>
      <w:marRight w:val="0"/>
      <w:marTop w:val="0"/>
      <w:marBottom w:val="0"/>
      <w:divBdr>
        <w:top w:val="none" w:sz="0" w:space="0" w:color="auto"/>
        <w:left w:val="none" w:sz="0" w:space="0" w:color="auto"/>
        <w:bottom w:val="none" w:sz="0" w:space="0" w:color="auto"/>
        <w:right w:val="none" w:sz="0" w:space="0" w:color="auto"/>
      </w:divBdr>
    </w:div>
    <w:div w:id="94399739">
      <w:bodyDiv w:val="1"/>
      <w:marLeft w:val="0"/>
      <w:marRight w:val="0"/>
      <w:marTop w:val="0"/>
      <w:marBottom w:val="0"/>
      <w:divBdr>
        <w:top w:val="none" w:sz="0" w:space="0" w:color="auto"/>
        <w:left w:val="none" w:sz="0" w:space="0" w:color="auto"/>
        <w:bottom w:val="none" w:sz="0" w:space="0" w:color="auto"/>
        <w:right w:val="none" w:sz="0" w:space="0" w:color="auto"/>
      </w:divBdr>
    </w:div>
    <w:div w:id="95374743">
      <w:bodyDiv w:val="1"/>
      <w:marLeft w:val="0"/>
      <w:marRight w:val="0"/>
      <w:marTop w:val="0"/>
      <w:marBottom w:val="0"/>
      <w:divBdr>
        <w:top w:val="none" w:sz="0" w:space="0" w:color="auto"/>
        <w:left w:val="none" w:sz="0" w:space="0" w:color="auto"/>
        <w:bottom w:val="none" w:sz="0" w:space="0" w:color="auto"/>
        <w:right w:val="none" w:sz="0" w:space="0" w:color="auto"/>
      </w:divBdr>
    </w:div>
    <w:div w:id="102506091">
      <w:bodyDiv w:val="1"/>
      <w:marLeft w:val="0"/>
      <w:marRight w:val="0"/>
      <w:marTop w:val="0"/>
      <w:marBottom w:val="0"/>
      <w:divBdr>
        <w:top w:val="none" w:sz="0" w:space="0" w:color="auto"/>
        <w:left w:val="none" w:sz="0" w:space="0" w:color="auto"/>
        <w:bottom w:val="none" w:sz="0" w:space="0" w:color="auto"/>
        <w:right w:val="none" w:sz="0" w:space="0" w:color="auto"/>
      </w:divBdr>
    </w:div>
    <w:div w:id="106319396">
      <w:bodyDiv w:val="1"/>
      <w:marLeft w:val="0"/>
      <w:marRight w:val="0"/>
      <w:marTop w:val="0"/>
      <w:marBottom w:val="0"/>
      <w:divBdr>
        <w:top w:val="none" w:sz="0" w:space="0" w:color="auto"/>
        <w:left w:val="none" w:sz="0" w:space="0" w:color="auto"/>
        <w:bottom w:val="none" w:sz="0" w:space="0" w:color="auto"/>
        <w:right w:val="none" w:sz="0" w:space="0" w:color="auto"/>
      </w:divBdr>
    </w:div>
    <w:div w:id="106970446">
      <w:bodyDiv w:val="1"/>
      <w:marLeft w:val="0"/>
      <w:marRight w:val="0"/>
      <w:marTop w:val="0"/>
      <w:marBottom w:val="0"/>
      <w:divBdr>
        <w:top w:val="none" w:sz="0" w:space="0" w:color="auto"/>
        <w:left w:val="none" w:sz="0" w:space="0" w:color="auto"/>
        <w:bottom w:val="none" w:sz="0" w:space="0" w:color="auto"/>
        <w:right w:val="none" w:sz="0" w:space="0" w:color="auto"/>
      </w:divBdr>
    </w:div>
    <w:div w:id="107237068">
      <w:bodyDiv w:val="1"/>
      <w:marLeft w:val="0"/>
      <w:marRight w:val="0"/>
      <w:marTop w:val="0"/>
      <w:marBottom w:val="0"/>
      <w:divBdr>
        <w:top w:val="none" w:sz="0" w:space="0" w:color="auto"/>
        <w:left w:val="none" w:sz="0" w:space="0" w:color="auto"/>
        <w:bottom w:val="none" w:sz="0" w:space="0" w:color="auto"/>
        <w:right w:val="none" w:sz="0" w:space="0" w:color="auto"/>
      </w:divBdr>
    </w:div>
    <w:div w:id="109935988">
      <w:bodyDiv w:val="1"/>
      <w:marLeft w:val="0"/>
      <w:marRight w:val="0"/>
      <w:marTop w:val="0"/>
      <w:marBottom w:val="0"/>
      <w:divBdr>
        <w:top w:val="none" w:sz="0" w:space="0" w:color="auto"/>
        <w:left w:val="none" w:sz="0" w:space="0" w:color="auto"/>
        <w:bottom w:val="none" w:sz="0" w:space="0" w:color="auto"/>
        <w:right w:val="none" w:sz="0" w:space="0" w:color="auto"/>
      </w:divBdr>
    </w:div>
    <w:div w:id="110785404">
      <w:bodyDiv w:val="1"/>
      <w:marLeft w:val="0"/>
      <w:marRight w:val="0"/>
      <w:marTop w:val="0"/>
      <w:marBottom w:val="0"/>
      <w:divBdr>
        <w:top w:val="none" w:sz="0" w:space="0" w:color="auto"/>
        <w:left w:val="none" w:sz="0" w:space="0" w:color="auto"/>
        <w:bottom w:val="none" w:sz="0" w:space="0" w:color="auto"/>
        <w:right w:val="none" w:sz="0" w:space="0" w:color="auto"/>
      </w:divBdr>
    </w:div>
    <w:div w:id="111360085">
      <w:bodyDiv w:val="1"/>
      <w:marLeft w:val="0"/>
      <w:marRight w:val="0"/>
      <w:marTop w:val="0"/>
      <w:marBottom w:val="0"/>
      <w:divBdr>
        <w:top w:val="none" w:sz="0" w:space="0" w:color="auto"/>
        <w:left w:val="none" w:sz="0" w:space="0" w:color="auto"/>
        <w:bottom w:val="none" w:sz="0" w:space="0" w:color="auto"/>
        <w:right w:val="none" w:sz="0" w:space="0" w:color="auto"/>
      </w:divBdr>
    </w:div>
    <w:div w:id="113527566">
      <w:bodyDiv w:val="1"/>
      <w:marLeft w:val="0"/>
      <w:marRight w:val="0"/>
      <w:marTop w:val="0"/>
      <w:marBottom w:val="0"/>
      <w:divBdr>
        <w:top w:val="none" w:sz="0" w:space="0" w:color="auto"/>
        <w:left w:val="none" w:sz="0" w:space="0" w:color="auto"/>
        <w:bottom w:val="none" w:sz="0" w:space="0" w:color="auto"/>
        <w:right w:val="none" w:sz="0" w:space="0" w:color="auto"/>
      </w:divBdr>
    </w:div>
    <w:div w:id="114296246">
      <w:bodyDiv w:val="1"/>
      <w:marLeft w:val="0"/>
      <w:marRight w:val="0"/>
      <w:marTop w:val="0"/>
      <w:marBottom w:val="0"/>
      <w:divBdr>
        <w:top w:val="none" w:sz="0" w:space="0" w:color="auto"/>
        <w:left w:val="none" w:sz="0" w:space="0" w:color="auto"/>
        <w:bottom w:val="none" w:sz="0" w:space="0" w:color="auto"/>
        <w:right w:val="none" w:sz="0" w:space="0" w:color="auto"/>
      </w:divBdr>
    </w:div>
    <w:div w:id="115755455">
      <w:bodyDiv w:val="1"/>
      <w:marLeft w:val="0"/>
      <w:marRight w:val="0"/>
      <w:marTop w:val="0"/>
      <w:marBottom w:val="0"/>
      <w:divBdr>
        <w:top w:val="none" w:sz="0" w:space="0" w:color="auto"/>
        <w:left w:val="none" w:sz="0" w:space="0" w:color="auto"/>
        <w:bottom w:val="none" w:sz="0" w:space="0" w:color="auto"/>
        <w:right w:val="none" w:sz="0" w:space="0" w:color="auto"/>
      </w:divBdr>
    </w:div>
    <w:div w:id="115949925">
      <w:bodyDiv w:val="1"/>
      <w:marLeft w:val="0"/>
      <w:marRight w:val="0"/>
      <w:marTop w:val="0"/>
      <w:marBottom w:val="0"/>
      <w:divBdr>
        <w:top w:val="none" w:sz="0" w:space="0" w:color="auto"/>
        <w:left w:val="none" w:sz="0" w:space="0" w:color="auto"/>
        <w:bottom w:val="none" w:sz="0" w:space="0" w:color="auto"/>
        <w:right w:val="none" w:sz="0" w:space="0" w:color="auto"/>
      </w:divBdr>
    </w:div>
    <w:div w:id="120223444">
      <w:bodyDiv w:val="1"/>
      <w:marLeft w:val="0"/>
      <w:marRight w:val="0"/>
      <w:marTop w:val="0"/>
      <w:marBottom w:val="0"/>
      <w:divBdr>
        <w:top w:val="none" w:sz="0" w:space="0" w:color="auto"/>
        <w:left w:val="none" w:sz="0" w:space="0" w:color="auto"/>
        <w:bottom w:val="none" w:sz="0" w:space="0" w:color="auto"/>
        <w:right w:val="none" w:sz="0" w:space="0" w:color="auto"/>
      </w:divBdr>
    </w:div>
    <w:div w:id="121073002">
      <w:bodyDiv w:val="1"/>
      <w:marLeft w:val="0"/>
      <w:marRight w:val="0"/>
      <w:marTop w:val="0"/>
      <w:marBottom w:val="0"/>
      <w:divBdr>
        <w:top w:val="none" w:sz="0" w:space="0" w:color="auto"/>
        <w:left w:val="none" w:sz="0" w:space="0" w:color="auto"/>
        <w:bottom w:val="none" w:sz="0" w:space="0" w:color="auto"/>
        <w:right w:val="none" w:sz="0" w:space="0" w:color="auto"/>
      </w:divBdr>
    </w:div>
    <w:div w:id="123280763">
      <w:bodyDiv w:val="1"/>
      <w:marLeft w:val="0"/>
      <w:marRight w:val="0"/>
      <w:marTop w:val="0"/>
      <w:marBottom w:val="0"/>
      <w:divBdr>
        <w:top w:val="none" w:sz="0" w:space="0" w:color="auto"/>
        <w:left w:val="none" w:sz="0" w:space="0" w:color="auto"/>
        <w:bottom w:val="none" w:sz="0" w:space="0" w:color="auto"/>
        <w:right w:val="none" w:sz="0" w:space="0" w:color="auto"/>
      </w:divBdr>
    </w:div>
    <w:div w:id="123618110">
      <w:bodyDiv w:val="1"/>
      <w:marLeft w:val="0"/>
      <w:marRight w:val="0"/>
      <w:marTop w:val="0"/>
      <w:marBottom w:val="0"/>
      <w:divBdr>
        <w:top w:val="none" w:sz="0" w:space="0" w:color="auto"/>
        <w:left w:val="none" w:sz="0" w:space="0" w:color="auto"/>
        <w:bottom w:val="none" w:sz="0" w:space="0" w:color="auto"/>
        <w:right w:val="none" w:sz="0" w:space="0" w:color="auto"/>
      </w:divBdr>
    </w:div>
    <w:div w:id="124782010">
      <w:bodyDiv w:val="1"/>
      <w:marLeft w:val="0"/>
      <w:marRight w:val="0"/>
      <w:marTop w:val="0"/>
      <w:marBottom w:val="0"/>
      <w:divBdr>
        <w:top w:val="none" w:sz="0" w:space="0" w:color="auto"/>
        <w:left w:val="none" w:sz="0" w:space="0" w:color="auto"/>
        <w:bottom w:val="none" w:sz="0" w:space="0" w:color="auto"/>
        <w:right w:val="none" w:sz="0" w:space="0" w:color="auto"/>
      </w:divBdr>
    </w:div>
    <w:div w:id="128744018">
      <w:bodyDiv w:val="1"/>
      <w:marLeft w:val="0"/>
      <w:marRight w:val="0"/>
      <w:marTop w:val="0"/>
      <w:marBottom w:val="0"/>
      <w:divBdr>
        <w:top w:val="none" w:sz="0" w:space="0" w:color="auto"/>
        <w:left w:val="none" w:sz="0" w:space="0" w:color="auto"/>
        <w:bottom w:val="none" w:sz="0" w:space="0" w:color="auto"/>
        <w:right w:val="none" w:sz="0" w:space="0" w:color="auto"/>
      </w:divBdr>
    </w:div>
    <w:div w:id="129566698">
      <w:bodyDiv w:val="1"/>
      <w:marLeft w:val="0"/>
      <w:marRight w:val="0"/>
      <w:marTop w:val="0"/>
      <w:marBottom w:val="0"/>
      <w:divBdr>
        <w:top w:val="none" w:sz="0" w:space="0" w:color="auto"/>
        <w:left w:val="none" w:sz="0" w:space="0" w:color="auto"/>
        <w:bottom w:val="none" w:sz="0" w:space="0" w:color="auto"/>
        <w:right w:val="none" w:sz="0" w:space="0" w:color="auto"/>
      </w:divBdr>
    </w:div>
    <w:div w:id="132917895">
      <w:bodyDiv w:val="1"/>
      <w:marLeft w:val="0"/>
      <w:marRight w:val="0"/>
      <w:marTop w:val="0"/>
      <w:marBottom w:val="0"/>
      <w:divBdr>
        <w:top w:val="none" w:sz="0" w:space="0" w:color="auto"/>
        <w:left w:val="none" w:sz="0" w:space="0" w:color="auto"/>
        <w:bottom w:val="none" w:sz="0" w:space="0" w:color="auto"/>
        <w:right w:val="none" w:sz="0" w:space="0" w:color="auto"/>
      </w:divBdr>
    </w:div>
    <w:div w:id="138574214">
      <w:bodyDiv w:val="1"/>
      <w:marLeft w:val="0"/>
      <w:marRight w:val="0"/>
      <w:marTop w:val="0"/>
      <w:marBottom w:val="0"/>
      <w:divBdr>
        <w:top w:val="none" w:sz="0" w:space="0" w:color="auto"/>
        <w:left w:val="none" w:sz="0" w:space="0" w:color="auto"/>
        <w:bottom w:val="none" w:sz="0" w:space="0" w:color="auto"/>
        <w:right w:val="none" w:sz="0" w:space="0" w:color="auto"/>
      </w:divBdr>
    </w:div>
    <w:div w:id="139082881">
      <w:bodyDiv w:val="1"/>
      <w:marLeft w:val="0"/>
      <w:marRight w:val="0"/>
      <w:marTop w:val="0"/>
      <w:marBottom w:val="0"/>
      <w:divBdr>
        <w:top w:val="none" w:sz="0" w:space="0" w:color="auto"/>
        <w:left w:val="none" w:sz="0" w:space="0" w:color="auto"/>
        <w:bottom w:val="none" w:sz="0" w:space="0" w:color="auto"/>
        <w:right w:val="none" w:sz="0" w:space="0" w:color="auto"/>
      </w:divBdr>
    </w:div>
    <w:div w:id="139155608">
      <w:bodyDiv w:val="1"/>
      <w:marLeft w:val="0"/>
      <w:marRight w:val="0"/>
      <w:marTop w:val="0"/>
      <w:marBottom w:val="0"/>
      <w:divBdr>
        <w:top w:val="none" w:sz="0" w:space="0" w:color="auto"/>
        <w:left w:val="none" w:sz="0" w:space="0" w:color="auto"/>
        <w:bottom w:val="none" w:sz="0" w:space="0" w:color="auto"/>
        <w:right w:val="none" w:sz="0" w:space="0" w:color="auto"/>
      </w:divBdr>
    </w:div>
    <w:div w:id="139687595">
      <w:bodyDiv w:val="1"/>
      <w:marLeft w:val="0"/>
      <w:marRight w:val="0"/>
      <w:marTop w:val="0"/>
      <w:marBottom w:val="0"/>
      <w:divBdr>
        <w:top w:val="none" w:sz="0" w:space="0" w:color="auto"/>
        <w:left w:val="none" w:sz="0" w:space="0" w:color="auto"/>
        <w:bottom w:val="none" w:sz="0" w:space="0" w:color="auto"/>
        <w:right w:val="none" w:sz="0" w:space="0" w:color="auto"/>
      </w:divBdr>
    </w:div>
    <w:div w:id="141697676">
      <w:bodyDiv w:val="1"/>
      <w:marLeft w:val="0"/>
      <w:marRight w:val="0"/>
      <w:marTop w:val="0"/>
      <w:marBottom w:val="0"/>
      <w:divBdr>
        <w:top w:val="none" w:sz="0" w:space="0" w:color="auto"/>
        <w:left w:val="none" w:sz="0" w:space="0" w:color="auto"/>
        <w:bottom w:val="none" w:sz="0" w:space="0" w:color="auto"/>
        <w:right w:val="none" w:sz="0" w:space="0" w:color="auto"/>
      </w:divBdr>
    </w:div>
    <w:div w:id="147018172">
      <w:bodyDiv w:val="1"/>
      <w:marLeft w:val="0"/>
      <w:marRight w:val="0"/>
      <w:marTop w:val="0"/>
      <w:marBottom w:val="0"/>
      <w:divBdr>
        <w:top w:val="none" w:sz="0" w:space="0" w:color="auto"/>
        <w:left w:val="none" w:sz="0" w:space="0" w:color="auto"/>
        <w:bottom w:val="none" w:sz="0" w:space="0" w:color="auto"/>
        <w:right w:val="none" w:sz="0" w:space="0" w:color="auto"/>
      </w:divBdr>
    </w:div>
    <w:div w:id="147407034">
      <w:bodyDiv w:val="1"/>
      <w:marLeft w:val="0"/>
      <w:marRight w:val="0"/>
      <w:marTop w:val="0"/>
      <w:marBottom w:val="0"/>
      <w:divBdr>
        <w:top w:val="none" w:sz="0" w:space="0" w:color="auto"/>
        <w:left w:val="none" w:sz="0" w:space="0" w:color="auto"/>
        <w:bottom w:val="none" w:sz="0" w:space="0" w:color="auto"/>
        <w:right w:val="none" w:sz="0" w:space="0" w:color="auto"/>
      </w:divBdr>
    </w:div>
    <w:div w:id="150407867">
      <w:bodyDiv w:val="1"/>
      <w:marLeft w:val="0"/>
      <w:marRight w:val="0"/>
      <w:marTop w:val="0"/>
      <w:marBottom w:val="0"/>
      <w:divBdr>
        <w:top w:val="none" w:sz="0" w:space="0" w:color="auto"/>
        <w:left w:val="none" w:sz="0" w:space="0" w:color="auto"/>
        <w:bottom w:val="none" w:sz="0" w:space="0" w:color="auto"/>
        <w:right w:val="none" w:sz="0" w:space="0" w:color="auto"/>
      </w:divBdr>
    </w:div>
    <w:div w:id="151457649">
      <w:bodyDiv w:val="1"/>
      <w:marLeft w:val="0"/>
      <w:marRight w:val="0"/>
      <w:marTop w:val="0"/>
      <w:marBottom w:val="0"/>
      <w:divBdr>
        <w:top w:val="none" w:sz="0" w:space="0" w:color="auto"/>
        <w:left w:val="none" w:sz="0" w:space="0" w:color="auto"/>
        <w:bottom w:val="none" w:sz="0" w:space="0" w:color="auto"/>
        <w:right w:val="none" w:sz="0" w:space="0" w:color="auto"/>
      </w:divBdr>
    </w:div>
    <w:div w:id="155414682">
      <w:bodyDiv w:val="1"/>
      <w:marLeft w:val="0"/>
      <w:marRight w:val="0"/>
      <w:marTop w:val="0"/>
      <w:marBottom w:val="0"/>
      <w:divBdr>
        <w:top w:val="none" w:sz="0" w:space="0" w:color="auto"/>
        <w:left w:val="none" w:sz="0" w:space="0" w:color="auto"/>
        <w:bottom w:val="none" w:sz="0" w:space="0" w:color="auto"/>
        <w:right w:val="none" w:sz="0" w:space="0" w:color="auto"/>
      </w:divBdr>
    </w:div>
    <w:div w:id="156072431">
      <w:bodyDiv w:val="1"/>
      <w:marLeft w:val="0"/>
      <w:marRight w:val="0"/>
      <w:marTop w:val="0"/>
      <w:marBottom w:val="0"/>
      <w:divBdr>
        <w:top w:val="none" w:sz="0" w:space="0" w:color="auto"/>
        <w:left w:val="none" w:sz="0" w:space="0" w:color="auto"/>
        <w:bottom w:val="none" w:sz="0" w:space="0" w:color="auto"/>
        <w:right w:val="none" w:sz="0" w:space="0" w:color="auto"/>
      </w:divBdr>
    </w:div>
    <w:div w:id="156773693">
      <w:bodyDiv w:val="1"/>
      <w:marLeft w:val="0"/>
      <w:marRight w:val="0"/>
      <w:marTop w:val="0"/>
      <w:marBottom w:val="0"/>
      <w:divBdr>
        <w:top w:val="none" w:sz="0" w:space="0" w:color="auto"/>
        <w:left w:val="none" w:sz="0" w:space="0" w:color="auto"/>
        <w:bottom w:val="none" w:sz="0" w:space="0" w:color="auto"/>
        <w:right w:val="none" w:sz="0" w:space="0" w:color="auto"/>
      </w:divBdr>
    </w:div>
    <w:div w:id="163475752">
      <w:bodyDiv w:val="1"/>
      <w:marLeft w:val="0"/>
      <w:marRight w:val="0"/>
      <w:marTop w:val="0"/>
      <w:marBottom w:val="0"/>
      <w:divBdr>
        <w:top w:val="none" w:sz="0" w:space="0" w:color="auto"/>
        <w:left w:val="none" w:sz="0" w:space="0" w:color="auto"/>
        <w:bottom w:val="none" w:sz="0" w:space="0" w:color="auto"/>
        <w:right w:val="none" w:sz="0" w:space="0" w:color="auto"/>
      </w:divBdr>
    </w:div>
    <w:div w:id="166360752">
      <w:bodyDiv w:val="1"/>
      <w:marLeft w:val="0"/>
      <w:marRight w:val="0"/>
      <w:marTop w:val="0"/>
      <w:marBottom w:val="0"/>
      <w:divBdr>
        <w:top w:val="none" w:sz="0" w:space="0" w:color="auto"/>
        <w:left w:val="none" w:sz="0" w:space="0" w:color="auto"/>
        <w:bottom w:val="none" w:sz="0" w:space="0" w:color="auto"/>
        <w:right w:val="none" w:sz="0" w:space="0" w:color="auto"/>
      </w:divBdr>
    </w:div>
    <w:div w:id="175854325">
      <w:bodyDiv w:val="1"/>
      <w:marLeft w:val="0"/>
      <w:marRight w:val="0"/>
      <w:marTop w:val="0"/>
      <w:marBottom w:val="0"/>
      <w:divBdr>
        <w:top w:val="none" w:sz="0" w:space="0" w:color="auto"/>
        <w:left w:val="none" w:sz="0" w:space="0" w:color="auto"/>
        <w:bottom w:val="none" w:sz="0" w:space="0" w:color="auto"/>
        <w:right w:val="none" w:sz="0" w:space="0" w:color="auto"/>
      </w:divBdr>
    </w:div>
    <w:div w:id="181214839">
      <w:bodyDiv w:val="1"/>
      <w:marLeft w:val="0"/>
      <w:marRight w:val="0"/>
      <w:marTop w:val="0"/>
      <w:marBottom w:val="0"/>
      <w:divBdr>
        <w:top w:val="none" w:sz="0" w:space="0" w:color="auto"/>
        <w:left w:val="none" w:sz="0" w:space="0" w:color="auto"/>
        <w:bottom w:val="none" w:sz="0" w:space="0" w:color="auto"/>
        <w:right w:val="none" w:sz="0" w:space="0" w:color="auto"/>
      </w:divBdr>
    </w:div>
    <w:div w:id="182745655">
      <w:bodyDiv w:val="1"/>
      <w:marLeft w:val="0"/>
      <w:marRight w:val="0"/>
      <w:marTop w:val="0"/>
      <w:marBottom w:val="0"/>
      <w:divBdr>
        <w:top w:val="none" w:sz="0" w:space="0" w:color="auto"/>
        <w:left w:val="none" w:sz="0" w:space="0" w:color="auto"/>
        <w:bottom w:val="none" w:sz="0" w:space="0" w:color="auto"/>
        <w:right w:val="none" w:sz="0" w:space="0" w:color="auto"/>
      </w:divBdr>
    </w:div>
    <w:div w:id="184904308">
      <w:bodyDiv w:val="1"/>
      <w:marLeft w:val="0"/>
      <w:marRight w:val="0"/>
      <w:marTop w:val="0"/>
      <w:marBottom w:val="0"/>
      <w:divBdr>
        <w:top w:val="none" w:sz="0" w:space="0" w:color="auto"/>
        <w:left w:val="none" w:sz="0" w:space="0" w:color="auto"/>
        <w:bottom w:val="none" w:sz="0" w:space="0" w:color="auto"/>
        <w:right w:val="none" w:sz="0" w:space="0" w:color="auto"/>
      </w:divBdr>
    </w:div>
    <w:div w:id="187261447">
      <w:bodyDiv w:val="1"/>
      <w:marLeft w:val="0"/>
      <w:marRight w:val="0"/>
      <w:marTop w:val="0"/>
      <w:marBottom w:val="0"/>
      <w:divBdr>
        <w:top w:val="none" w:sz="0" w:space="0" w:color="auto"/>
        <w:left w:val="none" w:sz="0" w:space="0" w:color="auto"/>
        <w:bottom w:val="none" w:sz="0" w:space="0" w:color="auto"/>
        <w:right w:val="none" w:sz="0" w:space="0" w:color="auto"/>
      </w:divBdr>
    </w:div>
    <w:div w:id="188372668">
      <w:bodyDiv w:val="1"/>
      <w:marLeft w:val="0"/>
      <w:marRight w:val="0"/>
      <w:marTop w:val="0"/>
      <w:marBottom w:val="0"/>
      <w:divBdr>
        <w:top w:val="none" w:sz="0" w:space="0" w:color="auto"/>
        <w:left w:val="none" w:sz="0" w:space="0" w:color="auto"/>
        <w:bottom w:val="none" w:sz="0" w:space="0" w:color="auto"/>
        <w:right w:val="none" w:sz="0" w:space="0" w:color="auto"/>
      </w:divBdr>
    </w:div>
    <w:div w:id="188951813">
      <w:bodyDiv w:val="1"/>
      <w:marLeft w:val="0"/>
      <w:marRight w:val="0"/>
      <w:marTop w:val="0"/>
      <w:marBottom w:val="0"/>
      <w:divBdr>
        <w:top w:val="none" w:sz="0" w:space="0" w:color="auto"/>
        <w:left w:val="none" w:sz="0" w:space="0" w:color="auto"/>
        <w:bottom w:val="none" w:sz="0" w:space="0" w:color="auto"/>
        <w:right w:val="none" w:sz="0" w:space="0" w:color="auto"/>
      </w:divBdr>
    </w:div>
    <w:div w:id="189538517">
      <w:bodyDiv w:val="1"/>
      <w:marLeft w:val="0"/>
      <w:marRight w:val="0"/>
      <w:marTop w:val="0"/>
      <w:marBottom w:val="0"/>
      <w:divBdr>
        <w:top w:val="none" w:sz="0" w:space="0" w:color="auto"/>
        <w:left w:val="none" w:sz="0" w:space="0" w:color="auto"/>
        <w:bottom w:val="none" w:sz="0" w:space="0" w:color="auto"/>
        <w:right w:val="none" w:sz="0" w:space="0" w:color="auto"/>
      </w:divBdr>
    </w:div>
    <w:div w:id="191917788">
      <w:bodyDiv w:val="1"/>
      <w:marLeft w:val="0"/>
      <w:marRight w:val="0"/>
      <w:marTop w:val="0"/>
      <w:marBottom w:val="0"/>
      <w:divBdr>
        <w:top w:val="none" w:sz="0" w:space="0" w:color="auto"/>
        <w:left w:val="none" w:sz="0" w:space="0" w:color="auto"/>
        <w:bottom w:val="none" w:sz="0" w:space="0" w:color="auto"/>
        <w:right w:val="none" w:sz="0" w:space="0" w:color="auto"/>
      </w:divBdr>
    </w:div>
    <w:div w:id="193613698">
      <w:bodyDiv w:val="1"/>
      <w:marLeft w:val="0"/>
      <w:marRight w:val="0"/>
      <w:marTop w:val="0"/>
      <w:marBottom w:val="0"/>
      <w:divBdr>
        <w:top w:val="none" w:sz="0" w:space="0" w:color="auto"/>
        <w:left w:val="none" w:sz="0" w:space="0" w:color="auto"/>
        <w:bottom w:val="none" w:sz="0" w:space="0" w:color="auto"/>
        <w:right w:val="none" w:sz="0" w:space="0" w:color="auto"/>
      </w:divBdr>
    </w:div>
    <w:div w:id="197472898">
      <w:bodyDiv w:val="1"/>
      <w:marLeft w:val="0"/>
      <w:marRight w:val="0"/>
      <w:marTop w:val="0"/>
      <w:marBottom w:val="0"/>
      <w:divBdr>
        <w:top w:val="none" w:sz="0" w:space="0" w:color="auto"/>
        <w:left w:val="none" w:sz="0" w:space="0" w:color="auto"/>
        <w:bottom w:val="none" w:sz="0" w:space="0" w:color="auto"/>
        <w:right w:val="none" w:sz="0" w:space="0" w:color="auto"/>
      </w:divBdr>
    </w:div>
    <w:div w:id="197858846">
      <w:bodyDiv w:val="1"/>
      <w:marLeft w:val="0"/>
      <w:marRight w:val="0"/>
      <w:marTop w:val="0"/>
      <w:marBottom w:val="0"/>
      <w:divBdr>
        <w:top w:val="none" w:sz="0" w:space="0" w:color="auto"/>
        <w:left w:val="none" w:sz="0" w:space="0" w:color="auto"/>
        <w:bottom w:val="none" w:sz="0" w:space="0" w:color="auto"/>
        <w:right w:val="none" w:sz="0" w:space="0" w:color="auto"/>
      </w:divBdr>
    </w:div>
    <w:div w:id="199979955">
      <w:bodyDiv w:val="1"/>
      <w:marLeft w:val="0"/>
      <w:marRight w:val="0"/>
      <w:marTop w:val="0"/>
      <w:marBottom w:val="0"/>
      <w:divBdr>
        <w:top w:val="none" w:sz="0" w:space="0" w:color="auto"/>
        <w:left w:val="none" w:sz="0" w:space="0" w:color="auto"/>
        <w:bottom w:val="none" w:sz="0" w:space="0" w:color="auto"/>
        <w:right w:val="none" w:sz="0" w:space="0" w:color="auto"/>
      </w:divBdr>
    </w:div>
    <w:div w:id="204412810">
      <w:bodyDiv w:val="1"/>
      <w:marLeft w:val="0"/>
      <w:marRight w:val="0"/>
      <w:marTop w:val="0"/>
      <w:marBottom w:val="0"/>
      <w:divBdr>
        <w:top w:val="none" w:sz="0" w:space="0" w:color="auto"/>
        <w:left w:val="none" w:sz="0" w:space="0" w:color="auto"/>
        <w:bottom w:val="none" w:sz="0" w:space="0" w:color="auto"/>
        <w:right w:val="none" w:sz="0" w:space="0" w:color="auto"/>
      </w:divBdr>
    </w:div>
    <w:div w:id="207180509">
      <w:bodyDiv w:val="1"/>
      <w:marLeft w:val="0"/>
      <w:marRight w:val="0"/>
      <w:marTop w:val="0"/>
      <w:marBottom w:val="0"/>
      <w:divBdr>
        <w:top w:val="none" w:sz="0" w:space="0" w:color="auto"/>
        <w:left w:val="none" w:sz="0" w:space="0" w:color="auto"/>
        <w:bottom w:val="none" w:sz="0" w:space="0" w:color="auto"/>
        <w:right w:val="none" w:sz="0" w:space="0" w:color="auto"/>
      </w:divBdr>
    </w:div>
    <w:div w:id="208886542">
      <w:bodyDiv w:val="1"/>
      <w:marLeft w:val="0"/>
      <w:marRight w:val="0"/>
      <w:marTop w:val="0"/>
      <w:marBottom w:val="0"/>
      <w:divBdr>
        <w:top w:val="none" w:sz="0" w:space="0" w:color="auto"/>
        <w:left w:val="none" w:sz="0" w:space="0" w:color="auto"/>
        <w:bottom w:val="none" w:sz="0" w:space="0" w:color="auto"/>
        <w:right w:val="none" w:sz="0" w:space="0" w:color="auto"/>
      </w:divBdr>
    </w:div>
    <w:div w:id="209538696">
      <w:bodyDiv w:val="1"/>
      <w:marLeft w:val="0"/>
      <w:marRight w:val="0"/>
      <w:marTop w:val="0"/>
      <w:marBottom w:val="0"/>
      <w:divBdr>
        <w:top w:val="none" w:sz="0" w:space="0" w:color="auto"/>
        <w:left w:val="none" w:sz="0" w:space="0" w:color="auto"/>
        <w:bottom w:val="none" w:sz="0" w:space="0" w:color="auto"/>
        <w:right w:val="none" w:sz="0" w:space="0" w:color="auto"/>
      </w:divBdr>
    </w:div>
    <w:div w:id="211582356">
      <w:bodyDiv w:val="1"/>
      <w:marLeft w:val="0"/>
      <w:marRight w:val="0"/>
      <w:marTop w:val="0"/>
      <w:marBottom w:val="0"/>
      <w:divBdr>
        <w:top w:val="none" w:sz="0" w:space="0" w:color="auto"/>
        <w:left w:val="none" w:sz="0" w:space="0" w:color="auto"/>
        <w:bottom w:val="none" w:sz="0" w:space="0" w:color="auto"/>
        <w:right w:val="none" w:sz="0" w:space="0" w:color="auto"/>
      </w:divBdr>
    </w:div>
    <w:div w:id="212233675">
      <w:bodyDiv w:val="1"/>
      <w:marLeft w:val="0"/>
      <w:marRight w:val="0"/>
      <w:marTop w:val="0"/>
      <w:marBottom w:val="0"/>
      <w:divBdr>
        <w:top w:val="none" w:sz="0" w:space="0" w:color="auto"/>
        <w:left w:val="none" w:sz="0" w:space="0" w:color="auto"/>
        <w:bottom w:val="none" w:sz="0" w:space="0" w:color="auto"/>
        <w:right w:val="none" w:sz="0" w:space="0" w:color="auto"/>
      </w:divBdr>
    </w:div>
    <w:div w:id="212429544">
      <w:bodyDiv w:val="1"/>
      <w:marLeft w:val="0"/>
      <w:marRight w:val="0"/>
      <w:marTop w:val="0"/>
      <w:marBottom w:val="0"/>
      <w:divBdr>
        <w:top w:val="none" w:sz="0" w:space="0" w:color="auto"/>
        <w:left w:val="none" w:sz="0" w:space="0" w:color="auto"/>
        <w:bottom w:val="none" w:sz="0" w:space="0" w:color="auto"/>
        <w:right w:val="none" w:sz="0" w:space="0" w:color="auto"/>
      </w:divBdr>
    </w:div>
    <w:div w:id="213391788">
      <w:bodyDiv w:val="1"/>
      <w:marLeft w:val="0"/>
      <w:marRight w:val="0"/>
      <w:marTop w:val="0"/>
      <w:marBottom w:val="0"/>
      <w:divBdr>
        <w:top w:val="none" w:sz="0" w:space="0" w:color="auto"/>
        <w:left w:val="none" w:sz="0" w:space="0" w:color="auto"/>
        <w:bottom w:val="none" w:sz="0" w:space="0" w:color="auto"/>
        <w:right w:val="none" w:sz="0" w:space="0" w:color="auto"/>
      </w:divBdr>
    </w:div>
    <w:div w:id="214128387">
      <w:bodyDiv w:val="1"/>
      <w:marLeft w:val="0"/>
      <w:marRight w:val="0"/>
      <w:marTop w:val="0"/>
      <w:marBottom w:val="0"/>
      <w:divBdr>
        <w:top w:val="none" w:sz="0" w:space="0" w:color="auto"/>
        <w:left w:val="none" w:sz="0" w:space="0" w:color="auto"/>
        <w:bottom w:val="none" w:sz="0" w:space="0" w:color="auto"/>
        <w:right w:val="none" w:sz="0" w:space="0" w:color="auto"/>
      </w:divBdr>
    </w:div>
    <w:div w:id="215360384">
      <w:bodyDiv w:val="1"/>
      <w:marLeft w:val="0"/>
      <w:marRight w:val="0"/>
      <w:marTop w:val="0"/>
      <w:marBottom w:val="0"/>
      <w:divBdr>
        <w:top w:val="none" w:sz="0" w:space="0" w:color="auto"/>
        <w:left w:val="none" w:sz="0" w:space="0" w:color="auto"/>
        <w:bottom w:val="none" w:sz="0" w:space="0" w:color="auto"/>
        <w:right w:val="none" w:sz="0" w:space="0" w:color="auto"/>
      </w:divBdr>
    </w:div>
    <w:div w:id="218562890">
      <w:bodyDiv w:val="1"/>
      <w:marLeft w:val="0"/>
      <w:marRight w:val="0"/>
      <w:marTop w:val="0"/>
      <w:marBottom w:val="0"/>
      <w:divBdr>
        <w:top w:val="none" w:sz="0" w:space="0" w:color="auto"/>
        <w:left w:val="none" w:sz="0" w:space="0" w:color="auto"/>
        <w:bottom w:val="none" w:sz="0" w:space="0" w:color="auto"/>
        <w:right w:val="none" w:sz="0" w:space="0" w:color="auto"/>
      </w:divBdr>
    </w:div>
    <w:div w:id="219168539">
      <w:bodyDiv w:val="1"/>
      <w:marLeft w:val="0"/>
      <w:marRight w:val="0"/>
      <w:marTop w:val="0"/>
      <w:marBottom w:val="0"/>
      <w:divBdr>
        <w:top w:val="none" w:sz="0" w:space="0" w:color="auto"/>
        <w:left w:val="none" w:sz="0" w:space="0" w:color="auto"/>
        <w:bottom w:val="none" w:sz="0" w:space="0" w:color="auto"/>
        <w:right w:val="none" w:sz="0" w:space="0" w:color="auto"/>
      </w:divBdr>
    </w:div>
    <w:div w:id="226301469">
      <w:bodyDiv w:val="1"/>
      <w:marLeft w:val="0"/>
      <w:marRight w:val="0"/>
      <w:marTop w:val="0"/>
      <w:marBottom w:val="0"/>
      <w:divBdr>
        <w:top w:val="none" w:sz="0" w:space="0" w:color="auto"/>
        <w:left w:val="none" w:sz="0" w:space="0" w:color="auto"/>
        <w:bottom w:val="none" w:sz="0" w:space="0" w:color="auto"/>
        <w:right w:val="none" w:sz="0" w:space="0" w:color="auto"/>
      </w:divBdr>
    </w:div>
    <w:div w:id="226578646">
      <w:bodyDiv w:val="1"/>
      <w:marLeft w:val="0"/>
      <w:marRight w:val="0"/>
      <w:marTop w:val="0"/>
      <w:marBottom w:val="0"/>
      <w:divBdr>
        <w:top w:val="none" w:sz="0" w:space="0" w:color="auto"/>
        <w:left w:val="none" w:sz="0" w:space="0" w:color="auto"/>
        <w:bottom w:val="none" w:sz="0" w:space="0" w:color="auto"/>
        <w:right w:val="none" w:sz="0" w:space="0" w:color="auto"/>
      </w:divBdr>
    </w:div>
    <w:div w:id="227767256">
      <w:bodyDiv w:val="1"/>
      <w:marLeft w:val="0"/>
      <w:marRight w:val="0"/>
      <w:marTop w:val="0"/>
      <w:marBottom w:val="0"/>
      <w:divBdr>
        <w:top w:val="none" w:sz="0" w:space="0" w:color="auto"/>
        <w:left w:val="none" w:sz="0" w:space="0" w:color="auto"/>
        <w:bottom w:val="none" w:sz="0" w:space="0" w:color="auto"/>
        <w:right w:val="none" w:sz="0" w:space="0" w:color="auto"/>
      </w:divBdr>
    </w:div>
    <w:div w:id="228149871">
      <w:bodyDiv w:val="1"/>
      <w:marLeft w:val="0"/>
      <w:marRight w:val="0"/>
      <w:marTop w:val="0"/>
      <w:marBottom w:val="0"/>
      <w:divBdr>
        <w:top w:val="none" w:sz="0" w:space="0" w:color="auto"/>
        <w:left w:val="none" w:sz="0" w:space="0" w:color="auto"/>
        <w:bottom w:val="none" w:sz="0" w:space="0" w:color="auto"/>
        <w:right w:val="none" w:sz="0" w:space="0" w:color="auto"/>
      </w:divBdr>
    </w:div>
    <w:div w:id="230239610">
      <w:bodyDiv w:val="1"/>
      <w:marLeft w:val="0"/>
      <w:marRight w:val="0"/>
      <w:marTop w:val="0"/>
      <w:marBottom w:val="0"/>
      <w:divBdr>
        <w:top w:val="none" w:sz="0" w:space="0" w:color="auto"/>
        <w:left w:val="none" w:sz="0" w:space="0" w:color="auto"/>
        <w:bottom w:val="none" w:sz="0" w:space="0" w:color="auto"/>
        <w:right w:val="none" w:sz="0" w:space="0" w:color="auto"/>
      </w:divBdr>
    </w:div>
    <w:div w:id="232544322">
      <w:bodyDiv w:val="1"/>
      <w:marLeft w:val="0"/>
      <w:marRight w:val="0"/>
      <w:marTop w:val="0"/>
      <w:marBottom w:val="0"/>
      <w:divBdr>
        <w:top w:val="none" w:sz="0" w:space="0" w:color="auto"/>
        <w:left w:val="none" w:sz="0" w:space="0" w:color="auto"/>
        <w:bottom w:val="none" w:sz="0" w:space="0" w:color="auto"/>
        <w:right w:val="none" w:sz="0" w:space="0" w:color="auto"/>
      </w:divBdr>
    </w:div>
    <w:div w:id="233047055">
      <w:bodyDiv w:val="1"/>
      <w:marLeft w:val="0"/>
      <w:marRight w:val="0"/>
      <w:marTop w:val="0"/>
      <w:marBottom w:val="0"/>
      <w:divBdr>
        <w:top w:val="none" w:sz="0" w:space="0" w:color="auto"/>
        <w:left w:val="none" w:sz="0" w:space="0" w:color="auto"/>
        <w:bottom w:val="none" w:sz="0" w:space="0" w:color="auto"/>
        <w:right w:val="none" w:sz="0" w:space="0" w:color="auto"/>
      </w:divBdr>
    </w:div>
    <w:div w:id="234510766">
      <w:bodyDiv w:val="1"/>
      <w:marLeft w:val="0"/>
      <w:marRight w:val="0"/>
      <w:marTop w:val="0"/>
      <w:marBottom w:val="0"/>
      <w:divBdr>
        <w:top w:val="none" w:sz="0" w:space="0" w:color="auto"/>
        <w:left w:val="none" w:sz="0" w:space="0" w:color="auto"/>
        <w:bottom w:val="none" w:sz="0" w:space="0" w:color="auto"/>
        <w:right w:val="none" w:sz="0" w:space="0" w:color="auto"/>
      </w:divBdr>
    </w:div>
    <w:div w:id="238370944">
      <w:bodyDiv w:val="1"/>
      <w:marLeft w:val="0"/>
      <w:marRight w:val="0"/>
      <w:marTop w:val="0"/>
      <w:marBottom w:val="0"/>
      <w:divBdr>
        <w:top w:val="none" w:sz="0" w:space="0" w:color="auto"/>
        <w:left w:val="none" w:sz="0" w:space="0" w:color="auto"/>
        <w:bottom w:val="none" w:sz="0" w:space="0" w:color="auto"/>
        <w:right w:val="none" w:sz="0" w:space="0" w:color="auto"/>
      </w:divBdr>
    </w:div>
    <w:div w:id="239413870">
      <w:bodyDiv w:val="1"/>
      <w:marLeft w:val="0"/>
      <w:marRight w:val="0"/>
      <w:marTop w:val="0"/>
      <w:marBottom w:val="0"/>
      <w:divBdr>
        <w:top w:val="none" w:sz="0" w:space="0" w:color="auto"/>
        <w:left w:val="none" w:sz="0" w:space="0" w:color="auto"/>
        <w:bottom w:val="none" w:sz="0" w:space="0" w:color="auto"/>
        <w:right w:val="none" w:sz="0" w:space="0" w:color="auto"/>
      </w:divBdr>
    </w:div>
    <w:div w:id="239868775">
      <w:bodyDiv w:val="1"/>
      <w:marLeft w:val="0"/>
      <w:marRight w:val="0"/>
      <w:marTop w:val="0"/>
      <w:marBottom w:val="0"/>
      <w:divBdr>
        <w:top w:val="none" w:sz="0" w:space="0" w:color="auto"/>
        <w:left w:val="none" w:sz="0" w:space="0" w:color="auto"/>
        <w:bottom w:val="none" w:sz="0" w:space="0" w:color="auto"/>
        <w:right w:val="none" w:sz="0" w:space="0" w:color="auto"/>
      </w:divBdr>
    </w:div>
    <w:div w:id="239951981">
      <w:bodyDiv w:val="1"/>
      <w:marLeft w:val="0"/>
      <w:marRight w:val="0"/>
      <w:marTop w:val="0"/>
      <w:marBottom w:val="0"/>
      <w:divBdr>
        <w:top w:val="none" w:sz="0" w:space="0" w:color="auto"/>
        <w:left w:val="none" w:sz="0" w:space="0" w:color="auto"/>
        <w:bottom w:val="none" w:sz="0" w:space="0" w:color="auto"/>
        <w:right w:val="none" w:sz="0" w:space="0" w:color="auto"/>
      </w:divBdr>
    </w:div>
    <w:div w:id="240405601">
      <w:bodyDiv w:val="1"/>
      <w:marLeft w:val="0"/>
      <w:marRight w:val="0"/>
      <w:marTop w:val="0"/>
      <w:marBottom w:val="0"/>
      <w:divBdr>
        <w:top w:val="none" w:sz="0" w:space="0" w:color="auto"/>
        <w:left w:val="none" w:sz="0" w:space="0" w:color="auto"/>
        <w:bottom w:val="none" w:sz="0" w:space="0" w:color="auto"/>
        <w:right w:val="none" w:sz="0" w:space="0" w:color="auto"/>
      </w:divBdr>
    </w:div>
    <w:div w:id="240992818">
      <w:bodyDiv w:val="1"/>
      <w:marLeft w:val="0"/>
      <w:marRight w:val="0"/>
      <w:marTop w:val="0"/>
      <w:marBottom w:val="0"/>
      <w:divBdr>
        <w:top w:val="none" w:sz="0" w:space="0" w:color="auto"/>
        <w:left w:val="none" w:sz="0" w:space="0" w:color="auto"/>
        <w:bottom w:val="none" w:sz="0" w:space="0" w:color="auto"/>
        <w:right w:val="none" w:sz="0" w:space="0" w:color="auto"/>
      </w:divBdr>
    </w:div>
    <w:div w:id="242490202">
      <w:bodyDiv w:val="1"/>
      <w:marLeft w:val="0"/>
      <w:marRight w:val="0"/>
      <w:marTop w:val="0"/>
      <w:marBottom w:val="0"/>
      <w:divBdr>
        <w:top w:val="none" w:sz="0" w:space="0" w:color="auto"/>
        <w:left w:val="none" w:sz="0" w:space="0" w:color="auto"/>
        <w:bottom w:val="none" w:sz="0" w:space="0" w:color="auto"/>
        <w:right w:val="none" w:sz="0" w:space="0" w:color="auto"/>
      </w:divBdr>
    </w:div>
    <w:div w:id="243882915">
      <w:bodyDiv w:val="1"/>
      <w:marLeft w:val="0"/>
      <w:marRight w:val="0"/>
      <w:marTop w:val="0"/>
      <w:marBottom w:val="0"/>
      <w:divBdr>
        <w:top w:val="none" w:sz="0" w:space="0" w:color="auto"/>
        <w:left w:val="none" w:sz="0" w:space="0" w:color="auto"/>
        <w:bottom w:val="none" w:sz="0" w:space="0" w:color="auto"/>
        <w:right w:val="none" w:sz="0" w:space="0" w:color="auto"/>
      </w:divBdr>
    </w:div>
    <w:div w:id="244149949">
      <w:bodyDiv w:val="1"/>
      <w:marLeft w:val="0"/>
      <w:marRight w:val="0"/>
      <w:marTop w:val="0"/>
      <w:marBottom w:val="0"/>
      <w:divBdr>
        <w:top w:val="none" w:sz="0" w:space="0" w:color="auto"/>
        <w:left w:val="none" w:sz="0" w:space="0" w:color="auto"/>
        <w:bottom w:val="none" w:sz="0" w:space="0" w:color="auto"/>
        <w:right w:val="none" w:sz="0" w:space="0" w:color="auto"/>
      </w:divBdr>
    </w:div>
    <w:div w:id="244874513">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
    <w:div w:id="249122554">
      <w:bodyDiv w:val="1"/>
      <w:marLeft w:val="0"/>
      <w:marRight w:val="0"/>
      <w:marTop w:val="0"/>
      <w:marBottom w:val="0"/>
      <w:divBdr>
        <w:top w:val="none" w:sz="0" w:space="0" w:color="auto"/>
        <w:left w:val="none" w:sz="0" w:space="0" w:color="auto"/>
        <w:bottom w:val="none" w:sz="0" w:space="0" w:color="auto"/>
        <w:right w:val="none" w:sz="0" w:space="0" w:color="auto"/>
      </w:divBdr>
    </w:div>
    <w:div w:id="250629020">
      <w:bodyDiv w:val="1"/>
      <w:marLeft w:val="0"/>
      <w:marRight w:val="0"/>
      <w:marTop w:val="0"/>
      <w:marBottom w:val="0"/>
      <w:divBdr>
        <w:top w:val="none" w:sz="0" w:space="0" w:color="auto"/>
        <w:left w:val="none" w:sz="0" w:space="0" w:color="auto"/>
        <w:bottom w:val="none" w:sz="0" w:space="0" w:color="auto"/>
        <w:right w:val="none" w:sz="0" w:space="0" w:color="auto"/>
      </w:divBdr>
    </w:div>
    <w:div w:id="251278752">
      <w:bodyDiv w:val="1"/>
      <w:marLeft w:val="0"/>
      <w:marRight w:val="0"/>
      <w:marTop w:val="0"/>
      <w:marBottom w:val="0"/>
      <w:divBdr>
        <w:top w:val="none" w:sz="0" w:space="0" w:color="auto"/>
        <w:left w:val="none" w:sz="0" w:space="0" w:color="auto"/>
        <w:bottom w:val="none" w:sz="0" w:space="0" w:color="auto"/>
        <w:right w:val="none" w:sz="0" w:space="0" w:color="auto"/>
      </w:divBdr>
    </w:div>
    <w:div w:id="256253615">
      <w:bodyDiv w:val="1"/>
      <w:marLeft w:val="0"/>
      <w:marRight w:val="0"/>
      <w:marTop w:val="0"/>
      <w:marBottom w:val="0"/>
      <w:divBdr>
        <w:top w:val="none" w:sz="0" w:space="0" w:color="auto"/>
        <w:left w:val="none" w:sz="0" w:space="0" w:color="auto"/>
        <w:bottom w:val="none" w:sz="0" w:space="0" w:color="auto"/>
        <w:right w:val="none" w:sz="0" w:space="0" w:color="auto"/>
      </w:divBdr>
    </w:div>
    <w:div w:id="257296751">
      <w:bodyDiv w:val="1"/>
      <w:marLeft w:val="0"/>
      <w:marRight w:val="0"/>
      <w:marTop w:val="0"/>
      <w:marBottom w:val="0"/>
      <w:divBdr>
        <w:top w:val="none" w:sz="0" w:space="0" w:color="auto"/>
        <w:left w:val="none" w:sz="0" w:space="0" w:color="auto"/>
        <w:bottom w:val="none" w:sz="0" w:space="0" w:color="auto"/>
        <w:right w:val="none" w:sz="0" w:space="0" w:color="auto"/>
      </w:divBdr>
    </w:div>
    <w:div w:id="263460566">
      <w:bodyDiv w:val="1"/>
      <w:marLeft w:val="0"/>
      <w:marRight w:val="0"/>
      <w:marTop w:val="0"/>
      <w:marBottom w:val="0"/>
      <w:divBdr>
        <w:top w:val="none" w:sz="0" w:space="0" w:color="auto"/>
        <w:left w:val="none" w:sz="0" w:space="0" w:color="auto"/>
        <w:bottom w:val="none" w:sz="0" w:space="0" w:color="auto"/>
        <w:right w:val="none" w:sz="0" w:space="0" w:color="auto"/>
      </w:divBdr>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6697720">
      <w:bodyDiv w:val="1"/>
      <w:marLeft w:val="0"/>
      <w:marRight w:val="0"/>
      <w:marTop w:val="0"/>
      <w:marBottom w:val="0"/>
      <w:divBdr>
        <w:top w:val="none" w:sz="0" w:space="0" w:color="auto"/>
        <w:left w:val="none" w:sz="0" w:space="0" w:color="auto"/>
        <w:bottom w:val="none" w:sz="0" w:space="0" w:color="auto"/>
        <w:right w:val="none" w:sz="0" w:space="0" w:color="auto"/>
      </w:divBdr>
    </w:div>
    <w:div w:id="268704089">
      <w:bodyDiv w:val="1"/>
      <w:marLeft w:val="0"/>
      <w:marRight w:val="0"/>
      <w:marTop w:val="0"/>
      <w:marBottom w:val="0"/>
      <w:divBdr>
        <w:top w:val="none" w:sz="0" w:space="0" w:color="auto"/>
        <w:left w:val="none" w:sz="0" w:space="0" w:color="auto"/>
        <w:bottom w:val="none" w:sz="0" w:space="0" w:color="auto"/>
        <w:right w:val="none" w:sz="0" w:space="0" w:color="auto"/>
      </w:divBdr>
    </w:div>
    <w:div w:id="273558283">
      <w:bodyDiv w:val="1"/>
      <w:marLeft w:val="0"/>
      <w:marRight w:val="0"/>
      <w:marTop w:val="0"/>
      <w:marBottom w:val="0"/>
      <w:divBdr>
        <w:top w:val="none" w:sz="0" w:space="0" w:color="auto"/>
        <w:left w:val="none" w:sz="0" w:space="0" w:color="auto"/>
        <w:bottom w:val="none" w:sz="0" w:space="0" w:color="auto"/>
        <w:right w:val="none" w:sz="0" w:space="0" w:color="auto"/>
      </w:divBdr>
    </w:div>
    <w:div w:id="278418109">
      <w:bodyDiv w:val="1"/>
      <w:marLeft w:val="0"/>
      <w:marRight w:val="0"/>
      <w:marTop w:val="0"/>
      <w:marBottom w:val="0"/>
      <w:divBdr>
        <w:top w:val="none" w:sz="0" w:space="0" w:color="auto"/>
        <w:left w:val="none" w:sz="0" w:space="0" w:color="auto"/>
        <w:bottom w:val="none" w:sz="0" w:space="0" w:color="auto"/>
        <w:right w:val="none" w:sz="0" w:space="0" w:color="auto"/>
      </w:divBdr>
    </w:div>
    <w:div w:id="281158590">
      <w:bodyDiv w:val="1"/>
      <w:marLeft w:val="0"/>
      <w:marRight w:val="0"/>
      <w:marTop w:val="0"/>
      <w:marBottom w:val="0"/>
      <w:divBdr>
        <w:top w:val="none" w:sz="0" w:space="0" w:color="auto"/>
        <w:left w:val="none" w:sz="0" w:space="0" w:color="auto"/>
        <w:bottom w:val="none" w:sz="0" w:space="0" w:color="auto"/>
        <w:right w:val="none" w:sz="0" w:space="0" w:color="auto"/>
      </w:divBdr>
    </w:div>
    <w:div w:id="283312816">
      <w:bodyDiv w:val="1"/>
      <w:marLeft w:val="0"/>
      <w:marRight w:val="0"/>
      <w:marTop w:val="0"/>
      <w:marBottom w:val="0"/>
      <w:divBdr>
        <w:top w:val="none" w:sz="0" w:space="0" w:color="auto"/>
        <w:left w:val="none" w:sz="0" w:space="0" w:color="auto"/>
        <w:bottom w:val="none" w:sz="0" w:space="0" w:color="auto"/>
        <w:right w:val="none" w:sz="0" w:space="0" w:color="auto"/>
      </w:divBdr>
    </w:div>
    <w:div w:id="286358785">
      <w:bodyDiv w:val="1"/>
      <w:marLeft w:val="0"/>
      <w:marRight w:val="0"/>
      <w:marTop w:val="0"/>
      <w:marBottom w:val="0"/>
      <w:divBdr>
        <w:top w:val="none" w:sz="0" w:space="0" w:color="auto"/>
        <w:left w:val="none" w:sz="0" w:space="0" w:color="auto"/>
        <w:bottom w:val="none" w:sz="0" w:space="0" w:color="auto"/>
        <w:right w:val="none" w:sz="0" w:space="0" w:color="auto"/>
      </w:divBdr>
    </w:div>
    <w:div w:id="288166188">
      <w:bodyDiv w:val="1"/>
      <w:marLeft w:val="0"/>
      <w:marRight w:val="0"/>
      <w:marTop w:val="0"/>
      <w:marBottom w:val="0"/>
      <w:divBdr>
        <w:top w:val="none" w:sz="0" w:space="0" w:color="auto"/>
        <w:left w:val="none" w:sz="0" w:space="0" w:color="auto"/>
        <w:bottom w:val="none" w:sz="0" w:space="0" w:color="auto"/>
        <w:right w:val="none" w:sz="0" w:space="0" w:color="auto"/>
      </w:divBdr>
    </w:div>
    <w:div w:id="288754104">
      <w:bodyDiv w:val="1"/>
      <w:marLeft w:val="0"/>
      <w:marRight w:val="0"/>
      <w:marTop w:val="0"/>
      <w:marBottom w:val="0"/>
      <w:divBdr>
        <w:top w:val="none" w:sz="0" w:space="0" w:color="auto"/>
        <w:left w:val="none" w:sz="0" w:space="0" w:color="auto"/>
        <w:bottom w:val="none" w:sz="0" w:space="0" w:color="auto"/>
        <w:right w:val="none" w:sz="0" w:space="0" w:color="auto"/>
      </w:divBdr>
    </w:div>
    <w:div w:id="292833863">
      <w:bodyDiv w:val="1"/>
      <w:marLeft w:val="0"/>
      <w:marRight w:val="0"/>
      <w:marTop w:val="0"/>
      <w:marBottom w:val="0"/>
      <w:divBdr>
        <w:top w:val="none" w:sz="0" w:space="0" w:color="auto"/>
        <w:left w:val="none" w:sz="0" w:space="0" w:color="auto"/>
        <w:bottom w:val="none" w:sz="0" w:space="0" w:color="auto"/>
        <w:right w:val="none" w:sz="0" w:space="0" w:color="auto"/>
      </w:divBdr>
    </w:div>
    <w:div w:id="296111998">
      <w:bodyDiv w:val="1"/>
      <w:marLeft w:val="0"/>
      <w:marRight w:val="0"/>
      <w:marTop w:val="0"/>
      <w:marBottom w:val="0"/>
      <w:divBdr>
        <w:top w:val="none" w:sz="0" w:space="0" w:color="auto"/>
        <w:left w:val="none" w:sz="0" w:space="0" w:color="auto"/>
        <w:bottom w:val="none" w:sz="0" w:space="0" w:color="auto"/>
        <w:right w:val="none" w:sz="0" w:space="0" w:color="auto"/>
      </w:divBdr>
    </w:div>
    <w:div w:id="296571663">
      <w:bodyDiv w:val="1"/>
      <w:marLeft w:val="0"/>
      <w:marRight w:val="0"/>
      <w:marTop w:val="0"/>
      <w:marBottom w:val="0"/>
      <w:divBdr>
        <w:top w:val="none" w:sz="0" w:space="0" w:color="auto"/>
        <w:left w:val="none" w:sz="0" w:space="0" w:color="auto"/>
        <w:bottom w:val="none" w:sz="0" w:space="0" w:color="auto"/>
        <w:right w:val="none" w:sz="0" w:space="0" w:color="auto"/>
      </w:divBdr>
    </w:div>
    <w:div w:id="297565073">
      <w:bodyDiv w:val="1"/>
      <w:marLeft w:val="0"/>
      <w:marRight w:val="0"/>
      <w:marTop w:val="0"/>
      <w:marBottom w:val="0"/>
      <w:divBdr>
        <w:top w:val="none" w:sz="0" w:space="0" w:color="auto"/>
        <w:left w:val="none" w:sz="0" w:space="0" w:color="auto"/>
        <w:bottom w:val="none" w:sz="0" w:space="0" w:color="auto"/>
        <w:right w:val="none" w:sz="0" w:space="0" w:color="auto"/>
      </w:divBdr>
    </w:div>
    <w:div w:id="297731947">
      <w:bodyDiv w:val="1"/>
      <w:marLeft w:val="0"/>
      <w:marRight w:val="0"/>
      <w:marTop w:val="0"/>
      <w:marBottom w:val="0"/>
      <w:divBdr>
        <w:top w:val="none" w:sz="0" w:space="0" w:color="auto"/>
        <w:left w:val="none" w:sz="0" w:space="0" w:color="auto"/>
        <w:bottom w:val="none" w:sz="0" w:space="0" w:color="auto"/>
        <w:right w:val="none" w:sz="0" w:space="0" w:color="auto"/>
      </w:divBdr>
    </w:div>
    <w:div w:id="299069035">
      <w:bodyDiv w:val="1"/>
      <w:marLeft w:val="0"/>
      <w:marRight w:val="0"/>
      <w:marTop w:val="0"/>
      <w:marBottom w:val="0"/>
      <w:divBdr>
        <w:top w:val="none" w:sz="0" w:space="0" w:color="auto"/>
        <w:left w:val="none" w:sz="0" w:space="0" w:color="auto"/>
        <w:bottom w:val="none" w:sz="0" w:space="0" w:color="auto"/>
        <w:right w:val="none" w:sz="0" w:space="0" w:color="auto"/>
      </w:divBdr>
    </w:div>
    <w:div w:id="301082461">
      <w:bodyDiv w:val="1"/>
      <w:marLeft w:val="0"/>
      <w:marRight w:val="0"/>
      <w:marTop w:val="0"/>
      <w:marBottom w:val="0"/>
      <w:divBdr>
        <w:top w:val="none" w:sz="0" w:space="0" w:color="auto"/>
        <w:left w:val="none" w:sz="0" w:space="0" w:color="auto"/>
        <w:bottom w:val="none" w:sz="0" w:space="0" w:color="auto"/>
        <w:right w:val="none" w:sz="0" w:space="0" w:color="auto"/>
      </w:divBdr>
    </w:div>
    <w:div w:id="301540139">
      <w:bodyDiv w:val="1"/>
      <w:marLeft w:val="0"/>
      <w:marRight w:val="0"/>
      <w:marTop w:val="0"/>
      <w:marBottom w:val="0"/>
      <w:divBdr>
        <w:top w:val="none" w:sz="0" w:space="0" w:color="auto"/>
        <w:left w:val="none" w:sz="0" w:space="0" w:color="auto"/>
        <w:bottom w:val="none" w:sz="0" w:space="0" w:color="auto"/>
        <w:right w:val="none" w:sz="0" w:space="0" w:color="auto"/>
      </w:divBdr>
    </w:div>
    <w:div w:id="301545791">
      <w:bodyDiv w:val="1"/>
      <w:marLeft w:val="0"/>
      <w:marRight w:val="0"/>
      <w:marTop w:val="0"/>
      <w:marBottom w:val="0"/>
      <w:divBdr>
        <w:top w:val="none" w:sz="0" w:space="0" w:color="auto"/>
        <w:left w:val="none" w:sz="0" w:space="0" w:color="auto"/>
        <w:bottom w:val="none" w:sz="0" w:space="0" w:color="auto"/>
        <w:right w:val="none" w:sz="0" w:space="0" w:color="auto"/>
      </w:divBdr>
    </w:div>
    <w:div w:id="302085325">
      <w:bodyDiv w:val="1"/>
      <w:marLeft w:val="0"/>
      <w:marRight w:val="0"/>
      <w:marTop w:val="0"/>
      <w:marBottom w:val="0"/>
      <w:divBdr>
        <w:top w:val="none" w:sz="0" w:space="0" w:color="auto"/>
        <w:left w:val="none" w:sz="0" w:space="0" w:color="auto"/>
        <w:bottom w:val="none" w:sz="0" w:space="0" w:color="auto"/>
        <w:right w:val="none" w:sz="0" w:space="0" w:color="auto"/>
      </w:divBdr>
    </w:div>
    <w:div w:id="302739179">
      <w:bodyDiv w:val="1"/>
      <w:marLeft w:val="0"/>
      <w:marRight w:val="0"/>
      <w:marTop w:val="0"/>
      <w:marBottom w:val="0"/>
      <w:divBdr>
        <w:top w:val="none" w:sz="0" w:space="0" w:color="auto"/>
        <w:left w:val="none" w:sz="0" w:space="0" w:color="auto"/>
        <w:bottom w:val="none" w:sz="0" w:space="0" w:color="auto"/>
        <w:right w:val="none" w:sz="0" w:space="0" w:color="auto"/>
      </w:divBdr>
    </w:div>
    <w:div w:id="305474865">
      <w:bodyDiv w:val="1"/>
      <w:marLeft w:val="0"/>
      <w:marRight w:val="0"/>
      <w:marTop w:val="0"/>
      <w:marBottom w:val="0"/>
      <w:divBdr>
        <w:top w:val="none" w:sz="0" w:space="0" w:color="auto"/>
        <w:left w:val="none" w:sz="0" w:space="0" w:color="auto"/>
        <w:bottom w:val="none" w:sz="0" w:space="0" w:color="auto"/>
        <w:right w:val="none" w:sz="0" w:space="0" w:color="auto"/>
      </w:divBdr>
    </w:div>
    <w:div w:id="306932839">
      <w:bodyDiv w:val="1"/>
      <w:marLeft w:val="0"/>
      <w:marRight w:val="0"/>
      <w:marTop w:val="0"/>
      <w:marBottom w:val="0"/>
      <w:divBdr>
        <w:top w:val="none" w:sz="0" w:space="0" w:color="auto"/>
        <w:left w:val="none" w:sz="0" w:space="0" w:color="auto"/>
        <w:bottom w:val="none" w:sz="0" w:space="0" w:color="auto"/>
        <w:right w:val="none" w:sz="0" w:space="0" w:color="auto"/>
      </w:divBdr>
    </w:div>
    <w:div w:id="308440584">
      <w:bodyDiv w:val="1"/>
      <w:marLeft w:val="0"/>
      <w:marRight w:val="0"/>
      <w:marTop w:val="0"/>
      <w:marBottom w:val="0"/>
      <w:divBdr>
        <w:top w:val="none" w:sz="0" w:space="0" w:color="auto"/>
        <w:left w:val="none" w:sz="0" w:space="0" w:color="auto"/>
        <w:bottom w:val="none" w:sz="0" w:space="0" w:color="auto"/>
        <w:right w:val="none" w:sz="0" w:space="0" w:color="auto"/>
      </w:divBdr>
    </w:div>
    <w:div w:id="309746909">
      <w:bodyDiv w:val="1"/>
      <w:marLeft w:val="0"/>
      <w:marRight w:val="0"/>
      <w:marTop w:val="0"/>
      <w:marBottom w:val="0"/>
      <w:divBdr>
        <w:top w:val="none" w:sz="0" w:space="0" w:color="auto"/>
        <w:left w:val="none" w:sz="0" w:space="0" w:color="auto"/>
        <w:bottom w:val="none" w:sz="0" w:space="0" w:color="auto"/>
        <w:right w:val="none" w:sz="0" w:space="0" w:color="auto"/>
      </w:divBdr>
    </w:div>
    <w:div w:id="313066350">
      <w:bodyDiv w:val="1"/>
      <w:marLeft w:val="0"/>
      <w:marRight w:val="0"/>
      <w:marTop w:val="0"/>
      <w:marBottom w:val="0"/>
      <w:divBdr>
        <w:top w:val="none" w:sz="0" w:space="0" w:color="auto"/>
        <w:left w:val="none" w:sz="0" w:space="0" w:color="auto"/>
        <w:bottom w:val="none" w:sz="0" w:space="0" w:color="auto"/>
        <w:right w:val="none" w:sz="0" w:space="0" w:color="auto"/>
      </w:divBdr>
    </w:div>
    <w:div w:id="313293979">
      <w:bodyDiv w:val="1"/>
      <w:marLeft w:val="0"/>
      <w:marRight w:val="0"/>
      <w:marTop w:val="0"/>
      <w:marBottom w:val="0"/>
      <w:divBdr>
        <w:top w:val="none" w:sz="0" w:space="0" w:color="auto"/>
        <w:left w:val="none" w:sz="0" w:space="0" w:color="auto"/>
        <w:bottom w:val="none" w:sz="0" w:space="0" w:color="auto"/>
        <w:right w:val="none" w:sz="0" w:space="0" w:color="auto"/>
      </w:divBdr>
    </w:div>
    <w:div w:id="315304147">
      <w:bodyDiv w:val="1"/>
      <w:marLeft w:val="0"/>
      <w:marRight w:val="0"/>
      <w:marTop w:val="0"/>
      <w:marBottom w:val="0"/>
      <w:divBdr>
        <w:top w:val="none" w:sz="0" w:space="0" w:color="auto"/>
        <w:left w:val="none" w:sz="0" w:space="0" w:color="auto"/>
        <w:bottom w:val="none" w:sz="0" w:space="0" w:color="auto"/>
        <w:right w:val="none" w:sz="0" w:space="0" w:color="auto"/>
      </w:divBdr>
    </w:div>
    <w:div w:id="315914764">
      <w:bodyDiv w:val="1"/>
      <w:marLeft w:val="0"/>
      <w:marRight w:val="0"/>
      <w:marTop w:val="0"/>
      <w:marBottom w:val="0"/>
      <w:divBdr>
        <w:top w:val="none" w:sz="0" w:space="0" w:color="auto"/>
        <w:left w:val="none" w:sz="0" w:space="0" w:color="auto"/>
        <w:bottom w:val="none" w:sz="0" w:space="0" w:color="auto"/>
        <w:right w:val="none" w:sz="0" w:space="0" w:color="auto"/>
      </w:divBdr>
    </w:div>
    <w:div w:id="317612113">
      <w:bodyDiv w:val="1"/>
      <w:marLeft w:val="0"/>
      <w:marRight w:val="0"/>
      <w:marTop w:val="0"/>
      <w:marBottom w:val="0"/>
      <w:divBdr>
        <w:top w:val="none" w:sz="0" w:space="0" w:color="auto"/>
        <w:left w:val="none" w:sz="0" w:space="0" w:color="auto"/>
        <w:bottom w:val="none" w:sz="0" w:space="0" w:color="auto"/>
        <w:right w:val="none" w:sz="0" w:space="0" w:color="auto"/>
      </w:divBdr>
    </w:div>
    <w:div w:id="317929192">
      <w:bodyDiv w:val="1"/>
      <w:marLeft w:val="0"/>
      <w:marRight w:val="0"/>
      <w:marTop w:val="0"/>
      <w:marBottom w:val="0"/>
      <w:divBdr>
        <w:top w:val="none" w:sz="0" w:space="0" w:color="auto"/>
        <w:left w:val="none" w:sz="0" w:space="0" w:color="auto"/>
        <w:bottom w:val="none" w:sz="0" w:space="0" w:color="auto"/>
        <w:right w:val="none" w:sz="0" w:space="0" w:color="auto"/>
      </w:divBdr>
    </w:div>
    <w:div w:id="319114361">
      <w:bodyDiv w:val="1"/>
      <w:marLeft w:val="0"/>
      <w:marRight w:val="0"/>
      <w:marTop w:val="0"/>
      <w:marBottom w:val="0"/>
      <w:divBdr>
        <w:top w:val="none" w:sz="0" w:space="0" w:color="auto"/>
        <w:left w:val="none" w:sz="0" w:space="0" w:color="auto"/>
        <w:bottom w:val="none" w:sz="0" w:space="0" w:color="auto"/>
        <w:right w:val="none" w:sz="0" w:space="0" w:color="auto"/>
      </w:divBdr>
    </w:div>
    <w:div w:id="322010851">
      <w:bodyDiv w:val="1"/>
      <w:marLeft w:val="0"/>
      <w:marRight w:val="0"/>
      <w:marTop w:val="0"/>
      <w:marBottom w:val="0"/>
      <w:divBdr>
        <w:top w:val="none" w:sz="0" w:space="0" w:color="auto"/>
        <w:left w:val="none" w:sz="0" w:space="0" w:color="auto"/>
        <w:bottom w:val="none" w:sz="0" w:space="0" w:color="auto"/>
        <w:right w:val="none" w:sz="0" w:space="0" w:color="auto"/>
      </w:divBdr>
    </w:div>
    <w:div w:id="324166893">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783702">
      <w:bodyDiv w:val="1"/>
      <w:marLeft w:val="0"/>
      <w:marRight w:val="0"/>
      <w:marTop w:val="0"/>
      <w:marBottom w:val="0"/>
      <w:divBdr>
        <w:top w:val="none" w:sz="0" w:space="0" w:color="auto"/>
        <w:left w:val="none" w:sz="0" w:space="0" w:color="auto"/>
        <w:bottom w:val="none" w:sz="0" w:space="0" w:color="auto"/>
        <w:right w:val="none" w:sz="0" w:space="0" w:color="auto"/>
      </w:divBdr>
    </w:div>
    <w:div w:id="327176659">
      <w:bodyDiv w:val="1"/>
      <w:marLeft w:val="0"/>
      <w:marRight w:val="0"/>
      <w:marTop w:val="0"/>
      <w:marBottom w:val="0"/>
      <w:divBdr>
        <w:top w:val="none" w:sz="0" w:space="0" w:color="auto"/>
        <w:left w:val="none" w:sz="0" w:space="0" w:color="auto"/>
        <w:bottom w:val="none" w:sz="0" w:space="0" w:color="auto"/>
        <w:right w:val="none" w:sz="0" w:space="0" w:color="auto"/>
      </w:divBdr>
    </w:div>
    <w:div w:id="327945158">
      <w:bodyDiv w:val="1"/>
      <w:marLeft w:val="0"/>
      <w:marRight w:val="0"/>
      <w:marTop w:val="0"/>
      <w:marBottom w:val="0"/>
      <w:divBdr>
        <w:top w:val="none" w:sz="0" w:space="0" w:color="auto"/>
        <w:left w:val="none" w:sz="0" w:space="0" w:color="auto"/>
        <w:bottom w:val="none" w:sz="0" w:space="0" w:color="auto"/>
        <w:right w:val="none" w:sz="0" w:space="0" w:color="auto"/>
      </w:divBdr>
    </w:div>
    <w:div w:id="331185530">
      <w:bodyDiv w:val="1"/>
      <w:marLeft w:val="0"/>
      <w:marRight w:val="0"/>
      <w:marTop w:val="0"/>
      <w:marBottom w:val="0"/>
      <w:divBdr>
        <w:top w:val="none" w:sz="0" w:space="0" w:color="auto"/>
        <w:left w:val="none" w:sz="0" w:space="0" w:color="auto"/>
        <w:bottom w:val="none" w:sz="0" w:space="0" w:color="auto"/>
        <w:right w:val="none" w:sz="0" w:space="0" w:color="auto"/>
      </w:divBdr>
    </w:div>
    <w:div w:id="331643947">
      <w:bodyDiv w:val="1"/>
      <w:marLeft w:val="0"/>
      <w:marRight w:val="0"/>
      <w:marTop w:val="0"/>
      <w:marBottom w:val="0"/>
      <w:divBdr>
        <w:top w:val="none" w:sz="0" w:space="0" w:color="auto"/>
        <w:left w:val="none" w:sz="0" w:space="0" w:color="auto"/>
        <w:bottom w:val="none" w:sz="0" w:space="0" w:color="auto"/>
        <w:right w:val="none" w:sz="0" w:space="0" w:color="auto"/>
      </w:divBdr>
    </w:div>
    <w:div w:id="332489239">
      <w:bodyDiv w:val="1"/>
      <w:marLeft w:val="0"/>
      <w:marRight w:val="0"/>
      <w:marTop w:val="0"/>
      <w:marBottom w:val="0"/>
      <w:divBdr>
        <w:top w:val="none" w:sz="0" w:space="0" w:color="auto"/>
        <w:left w:val="none" w:sz="0" w:space="0" w:color="auto"/>
        <w:bottom w:val="none" w:sz="0" w:space="0" w:color="auto"/>
        <w:right w:val="none" w:sz="0" w:space="0" w:color="auto"/>
      </w:divBdr>
    </w:div>
    <w:div w:id="333799259">
      <w:bodyDiv w:val="1"/>
      <w:marLeft w:val="0"/>
      <w:marRight w:val="0"/>
      <w:marTop w:val="0"/>
      <w:marBottom w:val="0"/>
      <w:divBdr>
        <w:top w:val="none" w:sz="0" w:space="0" w:color="auto"/>
        <w:left w:val="none" w:sz="0" w:space="0" w:color="auto"/>
        <w:bottom w:val="none" w:sz="0" w:space="0" w:color="auto"/>
        <w:right w:val="none" w:sz="0" w:space="0" w:color="auto"/>
      </w:divBdr>
    </w:div>
    <w:div w:id="340204067">
      <w:bodyDiv w:val="1"/>
      <w:marLeft w:val="0"/>
      <w:marRight w:val="0"/>
      <w:marTop w:val="0"/>
      <w:marBottom w:val="0"/>
      <w:divBdr>
        <w:top w:val="none" w:sz="0" w:space="0" w:color="auto"/>
        <w:left w:val="none" w:sz="0" w:space="0" w:color="auto"/>
        <w:bottom w:val="none" w:sz="0" w:space="0" w:color="auto"/>
        <w:right w:val="none" w:sz="0" w:space="0" w:color="auto"/>
      </w:divBdr>
    </w:div>
    <w:div w:id="341513300">
      <w:bodyDiv w:val="1"/>
      <w:marLeft w:val="0"/>
      <w:marRight w:val="0"/>
      <w:marTop w:val="0"/>
      <w:marBottom w:val="0"/>
      <w:divBdr>
        <w:top w:val="none" w:sz="0" w:space="0" w:color="auto"/>
        <w:left w:val="none" w:sz="0" w:space="0" w:color="auto"/>
        <w:bottom w:val="none" w:sz="0" w:space="0" w:color="auto"/>
        <w:right w:val="none" w:sz="0" w:space="0" w:color="auto"/>
      </w:divBdr>
    </w:div>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342711967">
      <w:bodyDiv w:val="1"/>
      <w:marLeft w:val="0"/>
      <w:marRight w:val="0"/>
      <w:marTop w:val="0"/>
      <w:marBottom w:val="0"/>
      <w:divBdr>
        <w:top w:val="none" w:sz="0" w:space="0" w:color="auto"/>
        <w:left w:val="none" w:sz="0" w:space="0" w:color="auto"/>
        <w:bottom w:val="none" w:sz="0" w:space="0" w:color="auto"/>
        <w:right w:val="none" w:sz="0" w:space="0" w:color="auto"/>
      </w:divBdr>
    </w:div>
    <w:div w:id="343023855">
      <w:bodyDiv w:val="1"/>
      <w:marLeft w:val="0"/>
      <w:marRight w:val="0"/>
      <w:marTop w:val="0"/>
      <w:marBottom w:val="0"/>
      <w:divBdr>
        <w:top w:val="none" w:sz="0" w:space="0" w:color="auto"/>
        <w:left w:val="none" w:sz="0" w:space="0" w:color="auto"/>
        <w:bottom w:val="none" w:sz="0" w:space="0" w:color="auto"/>
        <w:right w:val="none" w:sz="0" w:space="0" w:color="auto"/>
      </w:divBdr>
    </w:div>
    <w:div w:id="343629272">
      <w:bodyDiv w:val="1"/>
      <w:marLeft w:val="0"/>
      <w:marRight w:val="0"/>
      <w:marTop w:val="0"/>
      <w:marBottom w:val="0"/>
      <w:divBdr>
        <w:top w:val="none" w:sz="0" w:space="0" w:color="auto"/>
        <w:left w:val="none" w:sz="0" w:space="0" w:color="auto"/>
        <w:bottom w:val="none" w:sz="0" w:space="0" w:color="auto"/>
        <w:right w:val="none" w:sz="0" w:space="0" w:color="auto"/>
      </w:divBdr>
    </w:div>
    <w:div w:id="349768364">
      <w:bodyDiv w:val="1"/>
      <w:marLeft w:val="0"/>
      <w:marRight w:val="0"/>
      <w:marTop w:val="0"/>
      <w:marBottom w:val="0"/>
      <w:divBdr>
        <w:top w:val="none" w:sz="0" w:space="0" w:color="auto"/>
        <w:left w:val="none" w:sz="0" w:space="0" w:color="auto"/>
        <w:bottom w:val="none" w:sz="0" w:space="0" w:color="auto"/>
        <w:right w:val="none" w:sz="0" w:space="0" w:color="auto"/>
      </w:divBdr>
    </w:div>
    <w:div w:id="350106295">
      <w:bodyDiv w:val="1"/>
      <w:marLeft w:val="0"/>
      <w:marRight w:val="0"/>
      <w:marTop w:val="0"/>
      <w:marBottom w:val="0"/>
      <w:divBdr>
        <w:top w:val="none" w:sz="0" w:space="0" w:color="auto"/>
        <w:left w:val="none" w:sz="0" w:space="0" w:color="auto"/>
        <w:bottom w:val="none" w:sz="0" w:space="0" w:color="auto"/>
        <w:right w:val="none" w:sz="0" w:space="0" w:color="auto"/>
      </w:divBdr>
    </w:div>
    <w:div w:id="352345033">
      <w:bodyDiv w:val="1"/>
      <w:marLeft w:val="0"/>
      <w:marRight w:val="0"/>
      <w:marTop w:val="0"/>
      <w:marBottom w:val="0"/>
      <w:divBdr>
        <w:top w:val="none" w:sz="0" w:space="0" w:color="auto"/>
        <w:left w:val="none" w:sz="0" w:space="0" w:color="auto"/>
        <w:bottom w:val="none" w:sz="0" w:space="0" w:color="auto"/>
        <w:right w:val="none" w:sz="0" w:space="0" w:color="auto"/>
      </w:divBdr>
    </w:div>
    <w:div w:id="354354698">
      <w:bodyDiv w:val="1"/>
      <w:marLeft w:val="0"/>
      <w:marRight w:val="0"/>
      <w:marTop w:val="0"/>
      <w:marBottom w:val="0"/>
      <w:divBdr>
        <w:top w:val="none" w:sz="0" w:space="0" w:color="auto"/>
        <w:left w:val="none" w:sz="0" w:space="0" w:color="auto"/>
        <w:bottom w:val="none" w:sz="0" w:space="0" w:color="auto"/>
        <w:right w:val="none" w:sz="0" w:space="0" w:color="auto"/>
      </w:divBdr>
    </w:div>
    <w:div w:id="357781164">
      <w:bodyDiv w:val="1"/>
      <w:marLeft w:val="0"/>
      <w:marRight w:val="0"/>
      <w:marTop w:val="0"/>
      <w:marBottom w:val="0"/>
      <w:divBdr>
        <w:top w:val="none" w:sz="0" w:space="0" w:color="auto"/>
        <w:left w:val="none" w:sz="0" w:space="0" w:color="auto"/>
        <w:bottom w:val="none" w:sz="0" w:space="0" w:color="auto"/>
        <w:right w:val="none" w:sz="0" w:space="0" w:color="auto"/>
      </w:divBdr>
    </w:div>
    <w:div w:id="358552065">
      <w:bodyDiv w:val="1"/>
      <w:marLeft w:val="0"/>
      <w:marRight w:val="0"/>
      <w:marTop w:val="0"/>
      <w:marBottom w:val="0"/>
      <w:divBdr>
        <w:top w:val="none" w:sz="0" w:space="0" w:color="auto"/>
        <w:left w:val="none" w:sz="0" w:space="0" w:color="auto"/>
        <w:bottom w:val="none" w:sz="0" w:space="0" w:color="auto"/>
        <w:right w:val="none" w:sz="0" w:space="0" w:color="auto"/>
      </w:divBdr>
    </w:div>
    <w:div w:id="360086585">
      <w:bodyDiv w:val="1"/>
      <w:marLeft w:val="0"/>
      <w:marRight w:val="0"/>
      <w:marTop w:val="0"/>
      <w:marBottom w:val="0"/>
      <w:divBdr>
        <w:top w:val="none" w:sz="0" w:space="0" w:color="auto"/>
        <w:left w:val="none" w:sz="0" w:space="0" w:color="auto"/>
        <w:bottom w:val="none" w:sz="0" w:space="0" w:color="auto"/>
        <w:right w:val="none" w:sz="0" w:space="0" w:color="auto"/>
      </w:divBdr>
    </w:div>
    <w:div w:id="360136003">
      <w:bodyDiv w:val="1"/>
      <w:marLeft w:val="0"/>
      <w:marRight w:val="0"/>
      <w:marTop w:val="0"/>
      <w:marBottom w:val="0"/>
      <w:divBdr>
        <w:top w:val="none" w:sz="0" w:space="0" w:color="auto"/>
        <w:left w:val="none" w:sz="0" w:space="0" w:color="auto"/>
        <w:bottom w:val="none" w:sz="0" w:space="0" w:color="auto"/>
        <w:right w:val="none" w:sz="0" w:space="0" w:color="auto"/>
      </w:divBdr>
    </w:div>
    <w:div w:id="361711182">
      <w:bodyDiv w:val="1"/>
      <w:marLeft w:val="0"/>
      <w:marRight w:val="0"/>
      <w:marTop w:val="0"/>
      <w:marBottom w:val="0"/>
      <w:divBdr>
        <w:top w:val="none" w:sz="0" w:space="0" w:color="auto"/>
        <w:left w:val="none" w:sz="0" w:space="0" w:color="auto"/>
        <w:bottom w:val="none" w:sz="0" w:space="0" w:color="auto"/>
        <w:right w:val="none" w:sz="0" w:space="0" w:color="auto"/>
      </w:divBdr>
    </w:div>
    <w:div w:id="365057493">
      <w:bodyDiv w:val="1"/>
      <w:marLeft w:val="0"/>
      <w:marRight w:val="0"/>
      <w:marTop w:val="0"/>
      <w:marBottom w:val="0"/>
      <w:divBdr>
        <w:top w:val="none" w:sz="0" w:space="0" w:color="auto"/>
        <w:left w:val="none" w:sz="0" w:space="0" w:color="auto"/>
        <w:bottom w:val="none" w:sz="0" w:space="0" w:color="auto"/>
        <w:right w:val="none" w:sz="0" w:space="0" w:color="auto"/>
      </w:divBdr>
    </w:div>
    <w:div w:id="369769830">
      <w:bodyDiv w:val="1"/>
      <w:marLeft w:val="0"/>
      <w:marRight w:val="0"/>
      <w:marTop w:val="0"/>
      <w:marBottom w:val="0"/>
      <w:divBdr>
        <w:top w:val="none" w:sz="0" w:space="0" w:color="auto"/>
        <w:left w:val="none" w:sz="0" w:space="0" w:color="auto"/>
        <w:bottom w:val="none" w:sz="0" w:space="0" w:color="auto"/>
        <w:right w:val="none" w:sz="0" w:space="0" w:color="auto"/>
      </w:divBdr>
    </w:div>
    <w:div w:id="374045057">
      <w:bodyDiv w:val="1"/>
      <w:marLeft w:val="0"/>
      <w:marRight w:val="0"/>
      <w:marTop w:val="0"/>
      <w:marBottom w:val="0"/>
      <w:divBdr>
        <w:top w:val="none" w:sz="0" w:space="0" w:color="auto"/>
        <w:left w:val="none" w:sz="0" w:space="0" w:color="auto"/>
        <w:bottom w:val="none" w:sz="0" w:space="0" w:color="auto"/>
        <w:right w:val="none" w:sz="0" w:space="0" w:color="auto"/>
      </w:divBdr>
    </w:div>
    <w:div w:id="374549087">
      <w:bodyDiv w:val="1"/>
      <w:marLeft w:val="0"/>
      <w:marRight w:val="0"/>
      <w:marTop w:val="0"/>
      <w:marBottom w:val="0"/>
      <w:divBdr>
        <w:top w:val="none" w:sz="0" w:space="0" w:color="auto"/>
        <w:left w:val="none" w:sz="0" w:space="0" w:color="auto"/>
        <w:bottom w:val="none" w:sz="0" w:space="0" w:color="auto"/>
        <w:right w:val="none" w:sz="0" w:space="0" w:color="auto"/>
      </w:divBdr>
    </w:div>
    <w:div w:id="376586218">
      <w:bodyDiv w:val="1"/>
      <w:marLeft w:val="0"/>
      <w:marRight w:val="0"/>
      <w:marTop w:val="0"/>
      <w:marBottom w:val="0"/>
      <w:divBdr>
        <w:top w:val="none" w:sz="0" w:space="0" w:color="auto"/>
        <w:left w:val="none" w:sz="0" w:space="0" w:color="auto"/>
        <w:bottom w:val="none" w:sz="0" w:space="0" w:color="auto"/>
        <w:right w:val="none" w:sz="0" w:space="0" w:color="auto"/>
      </w:divBdr>
    </w:div>
    <w:div w:id="378435508">
      <w:bodyDiv w:val="1"/>
      <w:marLeft w:val="0"/>
      <w:marRight w:val="0"/>
      <w:marTop w:val="0"/>
      <w:marBottom w:val="0"/>
      <w:divBdr>
        <w:top w:val="none" w:sz="0" w:space="0" w:color="auto"/>
        <w:left w:val="none" w:sz="0" w:space="0" w:color="auto"/>
        <w:bottom w:val="none" w:sz="0" w:space="0" w:color="auto"/>
        <w:right w:val="none" w:sz="0" w:space="0" w:color="auto"/>
      </w:divBdr>
    </w:div>
    <w:div w:id="382289872">
      <w:bodyDiv w:val="1"/>
      <w:marLeft w:val="0"/>
      <w:marRight w:val="0"/>
      <w:marTop w:val="0"/>
      <w:marBottom w:val="0"/>
      <w:divBdr>
        <w:top w:val="none" w:sz="0" w:space="0" w:color="auto"/>
        <w:left w:val="none" w:sz="0" w:space="0" w:color="auto"/>
        <w:bottom w:val="none" w:sz="0" w:space="0" w:color="auto"/>
        <w:right w:val="none" w:sz="0" w:space="0" w:color="auto"/>
      </w:divBdr>
    </w:div>
    <w:div w:id="383674655">
      <w:bodyDiv w:val="1"/>
      <w:marLeft w:val="0"/>
      <w:marRight w:val="0"/>
      <w:marTop w:val="0"/>
      <w:marBottom w:val="0"/>
      <w:divBdr>
        <w:top w:val="none" w:sz="0" w:space="0" w:color="auto"/>
        <w:left w:val="none" w:sz="0" w:space="0" w:color="auto"/>
        <w:bottom w:val="none" w:sz="0" w:space="0" w:color="auto"/>
        <w:right w:val="none" w:sz="0" w:space="0" w:color="auto"/>
      </w:divBdr>
    </w:div>
    <w:div w:id="388386599">
      <w:bodyDiv w:val="1"/>
      <w:marLeft w:val="0"/>
      <w:marRight w:val="0"/>
      <w:marTop w:val="0"/>
      <w:marBottom w:val="0"/>
      <w:divBdr>
        <w:top w:val="none" w:sz="0" w:space="0" w:color="auto"/>
        <w:left w:val="none" w:sz="0" w:space="0" w:color="auto"/>
        <w:bottom w:val="none" w:sz="0" w:space="0" w:color="auto"/>
        <w:right w:val="none" w:sz="0" w:space="0" w:color="auto"/>
      </w:divBdr>
    </w:div>
    <w:div w:id="389814959">
      <w:bodyDiv w:val="1"/>
      <w:marLeft w:val="0"/>
      <w:marRight w:val="0"/>
      <w:marTop w:val="0"/>
      <w:marBottom w:val="0"/>
      <w:divBdr>
        <w:top w:val="none" w:sz="0" w:space="0" w:color="auto"/>
        <w:left w:val="none" w:sz="0" w:space="0" w:color="auto"/>
        <w:bottom w:val="none" w:sz="0" w:space="0" w:color="auto"/>
        <w:right w:val="none" w:sz="0" w:space="0" w:color="auto"/>
      </w:divBdr>
    </w:div>
    <w:div w:id="390427468">
      <w:bodyDiv w:val="1"/>
      <w:marLeft w:val="0"/>
      <w:marRight w:val="0"/>
      <w:marTop w:val="0"/>
      <w:marBottom w:val="0"/>
      <w:divBdr>
        <w:top w:val="none" w:sz="0" w:space="0" w:color="auto"/>
        <w:left w:val="none" w:sz="0" w:space="0" w:color="auto"/>
        <w:bottom w:val="none" w:sz="0" w:space="0" w:color="auto"/>
        <w:right w:val="none" w:sz="0" w:space="0" w:color="auto"/>
      </w:divBdr>
    </w:div>
    <w:div w:id="392626581">
      <w:bodyDiv w:val="1"/>
      <w:marLeft w:val="0"/>
      <w:marRight w:val="0"/>
      <w:marTop w:val="0"/>
      <w:marBottom w:val="0"/>
      <w:divBdr>
        <w:top w:val="none" w:sz="0" w:space="0" w:color="auto"/>
        <w:left w:val="none" w:sz="0" w:space="0" w:color="auto"/>
        <w:bottom w:val="none" w:sz="0" w:space="0" w:color="auto"/>
        <w:right w:val="none" w:sz="0" w:space="0" w:color="auto"/>
      </w:divBdr>
    </w:div>
    <w:div w:id="397435504">
      <w:bodyDiv w:val="1"/>
      <w:marLeft w:val="0"/>
      <w:marRight w:val="0"/>
      <w:marTop w:val="0"/>
      <w:marBottom w:val="0"/>
      <w:divBdr>
        <w:top w:val="none" w:sz="0" w:space="0" w:color="auto"/>
        <w:left w:val="none" w:sz="0" w:space="0" w:color="auto"/>
        <w:bottom w:val="none" w:sz="0" w:space="0" w:color="auto"/>
        <w:right w:val="none" w:sz="0" w:space="0" w:color="auto"/>
      </w:divBdr>
    </w:div>
    <w:div w:id="398678270">
      <w:bodyDiv w:val="1"/>
      <w:marLeft w:val="0"/>
      <w:marRight w:val="0"/>
      <w:marTop w:val="0"/>
      <w:marBottom w:val="0"/>
      <w:divBdr>
        <w:top w:val="none" w:sz="0" w:space="0" w:color="auto"/>
        <w:left w:val="none" w:sz="0" w:space="0" w:color="auto"/>
        <w:bottom w:val="none" w:sz="0" w:space="0" w:color="auto"/>
        <w:right w:val="none" w:sz="0" w:space="0" w:color="auto"/>
      </w:divBdr>
    </w:div>
    <w:div w:id="399060464">
      <w:bodyDiv w:val="1"/>
      <w:marLeft w:val="0"/>
      <w:marRight w:val="0"/>
      <w:marTop w:val="0"/>
      <w:marBottom w:val="0"/>
      <w:divBdr>
        <w:top w:val="none" w:sz="0" w:space="0" w:color="auto"/>
        <w:left w:val="none" w:sz="0" w:space="0" w:color="auto"/>
        <w:bottom w:val="none" w:sz="0" w:space="0" w:color="auto"/>
        <w:right w:val="none" w:sz="0" w:space="0" w:color="auto"/>
      </w:divBdr>
    </w:div>
    <w:div w:id="399594862">
      <w:bodyDiv w:val="1"/>
      <w:marLeft w:val="0"/>
      <w:marRight w:val="0"/>
      <w:marTop w:val="0"/>
      <w:marBottom w:val="0"/>
      <w:divBdr>
        <w:top w:val="none" w:sz="0" w:space="0" w:color="auto"/>
        <w:left w:val="none" w:sz="0" w:space="0" w:color="auto"/>
        <w:bottom w:val="none" w:sz="0" w:space="0" w:color="auto"/>
        <w:right w:val="none" w:sz="0" w:space="0" w:color="auto"/>
      </w:divBdr>
    </w:div>
    <w:div w:id="400056749">
      <w:bodyDiv w:val="1"/>
      <w:marLeft w:val="0"/>
      <w:marRight w:val="0"/>
      <w:marTop w:val="0"/>
      <w:marBottom w:val="0"/>
      <w:divBdr>
        <w:top w:val="none" w:sz="0" w:space="0" w:color="auto"/>
        <w:left w:val="none" w:sz="0" w:space="0" w:color="auto"/>
        <w:bottom w:val="none" w:sz="0" w:space="0" w:color="auto"/>
        <w:right w:val="none" w:sz="0" w:space="0" w:color="auto"/>
      </w:divBdr>
    </w:div>
    <w:div w:id="401830267">
      <w:bodyDiv w:val="1"/>
      <w:marLeft w:val="0"/>
      <w:marRight w:val="0"/>
      <w:marTop w:val="0"/>
      <w:marBottom w:val="0"/>
      <w:divBdr>
        <w:top w:val="none" w:sz="0" w:space="0" w:color="auto"/>
        <w:left w:val="none" w:sz="0" w:space="0" w:color="auto"/>
        <w:bottom w:val="none" w:sz="0" w:space="0" w:color="auto"/>
        <w:right w:val="none" w:sz="0" w:space="0" w:color="auto"/>
      </w:divBdr>
    </w:div>
    <w:div w:id="401875533">
      <w:bodyDiv w:val="1"/>
      <w:marLeft w:val="0"/>
      <w:marRight w:val="0"/>
      <w:marTop w:val="0"/>
      <w:marBottom w:val="0"/>
      <w:divBdr>
        <w:top w:val="none" w:sz="0" w:space="0" w:color="auto"/>
        <w:left w:val="none" w:sz="0" w:space="0" w:color="auto"/>
        <w:bottom w:val="none" w:sz="0" w:space="0" w:color="auto"/>
        <w:right w:val="none" w:sz="0" w:space="0" w:color="auto"/>
      </w:divBdr>
    </w:div>
    <w:div w:id="402991423">
      <w:bodyDiv w:val="1"/>
      <w:marLeft w:val="0"/>
      <w:marRight w:val="0"/>
      <w:marTop w:val="0"/>
      <w:marBottom w:val="0"/>
      <w:divBdr>
        <w:top w:val="none" w:sz="0" w:space="0" w:color="auto"/>
        <w:left w:val="none" w:sz="0" w:space="0" w:color="auto"/>
        <w:bottom w:val="none" w:sz="0" w:space="0" w:color="auto"/>
        <w:right w:val="none" w:sz="0" w:space="0" w:color="auto"/>
      </w:divBdr>
    </w:div>
    <w:div w:id="407922627">
      <w:bodyDiv w:val="1"/>
      <w:marLeft w:val="0"/>
      <w:marRight w:val="0"/>
      <w:marTop w:val="0"/>
      <w:marBottom w:val="0"/>
      <w:divBdr>
        <w:top w:val="none" w:sz="0" w:space="0" w:color="auto"/>
        <w:left w:val="none" w:sz="0" w:space="0" w:color="auto"/>
        <w:bottom w:val="none" w:sz="0" w:space="0" w:color="auto"/>
        <w:right w:val="none" w:sz="0" w:space="0" w:color="auto"/>
      </w:divBdr>
    </w:div>
    <w:div w:id="409160883">
      <w:bodyDiv w:val="1"/>
      <w:marLeft w:val="0"/>
      <w:marRight w:val="0"/>
      <w:marTop w:val="0"/>
      <w:marBottom w:val="0"/>
      <w:divBdr>
        <w:top w:val="none" w:sz="0" w:space="0" w:color="auto"/>
        <w:left w:val="none" w:sz="0" w:space="0" w:color="auto"/>
        <w:bottom w:val="none" w:sz="0" w:space="0" w:color="auto"/>
        <w:right w:val="none" w:sz="0" w:space="0" w:color="auto"/>
      </w:divBdr>
    </w:div>
    <w:div w:id="411781232">
      <w:bodyDiv w:val="1"/>
      <w:marLeft w:val="0"/>
      <w:marRight w:val="0"/>
      <w:marTop w:val="0"/>
      <w:marBottom w:val="0"/>
      <w:divBdr>
        <w:top w:val="none" w:sz="0" w:space="0" w:color="auto"/>
        <w:left w:val="none" w:sz="0" w:space="0" w:color="auto"/>
        <w:bottom w:val="none" w:sz="0" w:space="0" w:color="auto"/>
        <w:right w:val="none" w:sz="0" w:space="0" w:color="auto"/>
      </w:divBdr>
    </w:div>
    <w:div w:id="413283042">
      <w:bodyDiv w:val="1"/>
      <w:marLeft w:val="0"/>
      <w:marRight w:val="0"/>
      <w:marTop w:val="0"/>
      <w:marBottom w:val="0"/>
      <w:divBdr>
        <w:top w:val="none" w:sz="0" w:space="0" w:color="auto"/>
        <w:left w:val="none" w:sz="0" w:space="0" w:color="auto"/>
        <w:bottom w:val="none" w:sz="0" w:space="0" w:color="auto"/>
        <w:right w:val="none" w:sz="0" w:space="0" w:color="auto"/>
      </w:divBdr>
    </w:div>
    <w:div w:id="413673520">
      <w:bodyDiv w:val="1"/>
      <w:marLeft w:val="0"/>
      <w:marRight w:val="0"/>
      <w:marTop w:val="0"/>
      <w:marBottom w:val="0"/>
      <w:divBdr>
        <w:top w:val="none" w:sz="0" w:space="0" w:color="auto"/>
        <w:left w:val="none" w:sz="0" w:space="0" w:color="auto"/>
        <w:bottom w:val="none" w:sz="0" w:space="0" w:color="auto"/>
        <w:right w:val="none" w:sz="0" w:space="0" w:color="auto"/>
      </w:divBdr>
    </w:div>
    <w:div w:id="416025819">
      <w:bodyDiv w:val="1"/>
      <w:marLeft w:val="0"/>
      <w:marRight w:val="0"/>
      <w:marTop w:val="0"/>
      <w:marBottom w:val="0"/>
      <w:divBdr>
        <w:top w:val="none" w:sz="0" w:space="0" w:color="auto"/>
        <w:left w:val="none" w:sz="0" w:space="0" w:color="auto"/>
        <w:bottom w:val="none" w:sz="0" w:space="0" w:color="auto"/>
        <w:right w:val="none" w:sz="0" w:space="0" w:color="auto"/>
      </w:divBdr>
    </w:div>
    <w:div w:id="420176668">
      <w:bodyDiv w:val="1"/>
      <w:marLeft w:val="0"/>
      <w:marRight w:val="0"/>
      <w:marTop w:val="0"/>
      <w:marBottom w:val="0"/>
      <w:divBdr>
        <w:top w:val="none" w:sz="0" w:space="0" w:color="auto"/>
        <w:left w:val="none" w:sz="0" w:space="0" w:color="auto"/>
        <w:bottom w:val="none" w:sz="0" w:space="0" w:color="auto"/>
        <w:right w:val="none" w:sz="0" w:space="0" w:color="auto"/>
      </w:divBdr>
    </w:div>
    <w:div w:id="420958097">
      <w:bodyDiv w:val="1"/>
      <w:marLeft w:val="0"/>
      <w:marRight w:val="0"/>
      <w:marTop w:val="0"/>
      <w:marBottom w:val="0"/>
      <w:divBdr>
        <w:top w:val="none" w:sz="0" w:space="0" w:color="auto"/>
        <w:left w:val="none" w:sz="0" w:space="0" w:color="auto"/>
        <w:bottom w:val="none" w:sz="0" w:space="0" w:color="auto"/>
        <w:right w:val="none" w:sz="0" w:space="0" w:color="auto"/>
      </w:divBdr>
    </w:div>
    <w:div w:id="422645995">
      <w:bodyDiv w:val="1"/>
      <w:marLeft w:val="0"/>
      <w:marRight w:val="0"/>
      <w:marTop w:val="0"/>
      <w:marBottom w:val="0"/>
      <w:divBdr>
        <w:top w:val="none" w:sz="0" w:space="0" w:color="auto"/>
        <w:left w:val="none" w:sz="0" w:space="0" w:color="auto"/>
        <w:bottom w:val="none" w:sz="0" w:space="0" w:color="auto"/>
        <w:right w:val="none" w:sz="0" w:space="0" w:color="auto"/>
      </w:divBdr>
    </w:div>
    <w:div w:id="422841073">
      <w:bodyDiv w:val="1"/>
      <w:marLeft w:val="0"/>
      <w:marRight w:val="0"/>
      <w:marTop w:val="0"/>
      <w:marBottom w:val="0"/>
      <w:divBdr>
        <w:top w:val="none" w:sz="0" w:space="0" w:color="auto"/>
        <w:left w:val="none" w:sz="0" w:space="0" w:color="auto"/>
        <w:bottom w:val="none" w:sz="0" w:space="0" w:color="auto"/>
        <w:right w:val="none" w:sz="0" w:space="0" w:color="auto"/>
      </w:divBdr>
    </w:div>
    <w:div w:id="423385065">
      <w:bodyDiv w:val="1"/>
      <w:marLeft w:val="0"/>
      <w:marRight w:val="0"/>
      <w:marTop w:val="0"/>
      <w:marBottom w:val="0"/>
      <w:divBdr>
        <w:top w:val="none" w:sz="0" w:space="0" w:color="auto"/>
        <w:left w:val="none" w:sz="0" w:space="0" w:color="auto"/>
        <w:bottom w:val="none" w:sz="0" w:space="0" w:color="auto"/>
        <w:right w:val="none" w:sz="0" w:space="0" w:color="auto"/>
      </w:divBdr>
    </w:div>
    <w:div w:id="423722499">
      <w:bodyDiv w:val="1"/>
      <w:marLeft w:val="0"/>
      <w:marRight w:val="0"/>
      <w:marTop w:val="0"/>
      <w:marBottom w:val="0"/>
      <w:divBdr>
        <w:top w:val="none" w:sz="0" w:space="0" w:color="auto"/>
        <w:left w:val="none" w:sz="0" w:space="0" w:color="auto"/>
        <w:bottom w:val="none" w:sz="0" w:space="0" w:color="auto"/>
        <w:right w:val="none" w:sz="0" w:space="0" w:color="auto"/>
      </w:divBdr>
    </w:div>
    <w:div w:id="424233074">
      <w:bodyDiv w:val="1"/>
      <w:marLeft w:val="0"/>
      <w:marRight w:val="0"/>
      <w:marTop w:val="0"/>
      <w:marBottom w:val="0"/>
      <w:divBdr>
        <w:top w:val="none" w:sz="0" w:space="0" w:color="auto"/>
        <w:left w:val="none" w:sz="0" w:space="0" w:color="auto"/>
        <w:bottom w:val="none" w:sz="0" w:space="0" w:color="auto"/>
        <w:right w:val="none" w:sz="0" w:space="0" w:color="auto"/>
      </w:divBdr>
    </w:div>
    <w:div w:id="424424744">
      <w:bodyDiv w:val="1"/>
      <w:marLeft w:val="0"/>
      <w:marRight w:val="0"/>
      <w:marTop w:val="0"/>
      <w:marBottom w:val="0"/>
      <w:divBdr>
        <w:top w:val="none" w:sz="0" w:space="0" w:color="auto"/>
        <w:left w:val="none" w:sz="0" w:space="0" w:color="auto"/>
        <w:bottom w:val="none" w:sz="0" w:space="0" w:color="auto"/>
        <w:right w:val="none" w:sz="0" w:space="0" w:color="auto"/>
      </w:divBdr>
    </w:div>
    <w:div w:id="425686324">
      <w:bodyDiv w:val="1"/>
      <w:marLeft w:val="0"/>
      <w:marRight w:val="0"/>
      <w:marTop w:val="0"/>
      <w:marBottom w:val="0"/>
      <w:divBdr>
        <w:top w:val="none" w:sz="0" w:space="0" w:color="auto"/>
        <w:left w:val="none" w:sz="0" w:space="0" w:color="auto"/>
        <w:bottom w:val="none" w:sz="0" w:space="0" w:color="auto"/>
        <w:right w:val="none" w:sz="0" w:space="0" w:color="auto"/>
      </w:divBdr>
    </w:div>
    <w:div w:id="432479739">
      <w:bodyDiv w:val="1"/>
      <w:marLeft w:val="0"/>
      <w:marRight w:val="0"/>
      <w:marTop w:val="0"/>
      <w:marBottom w:val="0"/>
      <w:divBdr>
        <w:top w:val="none" w:sz="0" w:space="0" w:color="auto"/>
        <w:left w:val="none" w:sz="0" w:space="0" w:color="auto"/>
        <w:bottom w:val="none" w:sz="0" w:space="0" w:color="auto"/>
        <w:right w:val="none" w:sz="0" w:space="0" w:color="auto"/>
      </w:divBdr>
    </w:div>
    <w:div w:id="433012108">
      <w:bodyDiv w:val="1"/>
      <w:marLeft w:val="0"/>
      <w:marRight w:val="0"/>
      <w:marTop w:val="0"/>
      <w:marBottom w:val="0"/>
      <w:divBdr>
        <w:top w:val="none" w:sz="0" w:space="0" w:color="auto"/>
        <w:left w:val="none" w:sz="0" w:space="0" w:color="auto"/>
        <w:bottom w:val="none" w:sz="0" w:space="0" w:color="auto"/>
        <w:right w:val="none" w:sz="0" w:space="0" w:color="auto"/>
      </w:divBdr>
    </w:div>
    <w:div w:id="435830895">
      <w:bodyDiv w:val="1"/>
      <w:marLeft w:val="0"/>
      <w:marRight w:val="0"/>
      <w:marTop w:val="0"/>
      <w:marBottom w:val="0"/>
      <w:divBdr>
        <w:top w:val="none" w:sz="0" w:space="0" w:color="auto"/>
        <w:left w:val="none" w:sz="0" w:space="0" w:color="auto"/>
        <w:bottom w:val="none" w:sz="0" w:space="0" w:color="auto"/>
        <w:right w:val="none" w:sz="0" w:space="0" w:color="auto"/>
      </w:divBdr>
    </w:div>
    <w:div w:id="435831883">
      <w:bodyDiv w:val="1"/>
      <w:marLeft w:val="0"/>
      <w:marRight w:val="0"/>
      <w:marTop w:val="0"/>
      <w:marBottom w:val="0"/>
      <w:divBdr>
        <w:top w:val="none" w:sz="0" w:space="0" w:color="auto"/>
        <w:left w:val="none" w:sz="0" w:space="0" w:color="auto"/>
        <w:bottom w:val="none" w:sz="0" w:space="0" w:color="auto"/>
        <w:right w:val="none" w:sz="0" w:space="0" w:color="auto"/>
      </w:divBdr>
    </w:div>
    <w:div w:id="437412377">
      <w:bodyDiv w:val="1"/>
      <w:marLeft w:val="0"/>
      <w:marRight w:val="0"/>
      <w:marTop w:val="0"/>
      <w:marBottom w:val="0"/>
      <w:divBdr>
        <w:top w:val="none" w:sz="0" w:space="0" w:color="auto"/>
        <w:left w:val="none" w:sz="0" w:space="0" w:color="auto"/>
        <w:bottom w:val="none" w:sz="0" w:space="0" w:color="auto"/>
        <w:right w:val="none" w:sz="0" w:space="0" w:color="auto"/>
      </w:divBdr>
    </w:div>
    <w:div w:id="437674370">
      <w:bodyDiv w:val="1"/>
      <w:marLeft w:val="0"/>
      <w:marRight w:val="0"/>
      <w:marTop w:val="0"/>
      <w:marBottom w:val="0"/>
      <w:divBdr>
        <w:top w:val="none" w:sz="0" w:space="0" w:color="auto"/>
        <w:left w:val="none" w:sz="0" w:space="0" w:color="auto"/>
        <w:bottom w:val="none" w:sz="0" w:space="0" w:color="auto"/>
        <w:right w:val="none" w:sz="0" w:space="0" w:color="auto"/>
      </w:divBdr>
    </w:div>
    <w:div w:id="444231409">
      <w:bodyDiv w:val="1"/>
      <w:marLeft w:val="0"/>
      <w:marRight w:val="0"/>
      <w:marTop w:val="0"/>
      <w:marBottom w:val="0"/>
      <w:divBdr>
        <w:top w:val="none" w:sz="0" w:space="0" w:color="auto"/>
        <w:left w:val="none" w:sz="0" w:space="0" w:color="auto"/>
        <w:bottom w:val="none" w:sz="0" w:space="0" w:color="auto"/>
        <w:right w:val="none" w:sz="0" w:space="0" w:color="auto"/>
      </w:divBdr>
    </w:div>
    <w:div w:id="445077859">
      <w:bodyDiv w:val="1"/>
      <w:marLeft w:val="0"/>
      <w:marRight w:val="0"/>
      <w:marTop w:val="0"/>
      <w:marBottom w:val="0"/>
      <w:divBdr>
        <w:top w:val="none" w:sz="0" w:space="0" w:color="auto"/>
        <w:left w:val="none" w:sz="0" w:space="0" w:color="auto"/>
        <w:bottom w:val="none" w:sz="0" w:space="0" w:color="auto"/>
        <w:right w:val="none" w:sz="0" w:space="0" w:color="auto"/>
      </w:divBdr>
    </w:div>
    <w:div w:id="450823833">
      <w:bodyDiv w:val="1"/>
      <w:marLeft w:val="0"/>
      <w:marRight w:val="0"/>
      <w:marTop w:val="0"/>
      <w:marBottom w:val="0"/>
      <w:divBdr>
        <w:top w:val="none" w:sz="0" w:space="0" w:color="auto"/>
        <w:left w:val="none" w:sz="0" w:space="0" w:color="auto"/>
        <w:bottom w:val="none" w:sz="0" w:space="0" w:color="auto"/>
        <w:right w:val="none" w:sz="0" w:space="0" w:color="auto"/>
      </w:divBdr>
    </w:div>
    <w:div w:id="453445848">
      <w:bodyDiv w:val="1"/>
      <w:marLeft w:val="0"/>
      <w:marRight w:val="0"/>
      <w:marTop w:val="0"/>
      <w:marBottom w:val="0"/>
      <w:divBdr>
        <w:top w:val="none" w:sz="0" w:space="0" w:color="auto"/>
        <w:left w:val="none" w:sz="0" w:space="0" w:color="auto"/>
        <w:bottom w:val="none" w:sz="0" w:space="0" w:color="auto"/>
        <w:right w:val="none" w:sz="0" w:space="0" w:color="auto"/>
      </w:divBdr>
    </w:div>
    <w:div w:id="460003971">
      <w:bodyDiv w:val="1"/>
      <w:marLeft w:val="0"/>
      <w:marRight w:val="0"/>
      <w:marTop w:val="0"/>
      <w:marBottom w:val="0"/>
      <w:divBdr>
        <w:top w:val="none" w:sz="0" w:space="0" w:color="auto"/>
        <w:left w:val="none" w:sz="0" w:space="0" w:color="auto"/>
        <w:bottom w:val="none" w:sz="0" w:space="0" w:color="auto"/>
        <w:right w:val="none" w:sz="0" w:space="0" w:color="auto"/>
      </w:divBdr>
    </w:div>
    <w:div w:id="462230728">
      <w:bodyDiv w:val="1"/>
      <w:marLeft w:val="0"/>
      <w:marRight w:val="0"/>
      <w:marTop w:val="0"/>
      <w:marBottom w:val="0"/>
      <w:divBdr>
        <w:top w:val="none" w:sz="0" w:space="0" w:color="auto"/>
        <w:left w:val="none" w:sz="0" w:space="0" w:color="auto"/>
        <w:bottom w:val="none" w:sz="0" w:space="0" w:color="auto"/>
        <w:right w:val="none" w:sz="0" w:space="0" w:color="auto"/>
      </w:divBdr>
    </w:div>
    <w:div w:id="465120249">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67557737">
      <w:bodyDiv w:val="1"/>
      <w:marLeft w:val="0"/>
      <w:marRight w:val="0"/>
      <w:marTop w:val="0"/>
      <w:marBottom w:val="0"/>
      <w:divBdr>
        <w:top w:val="none" w:sz="0" w:space="0" w:color="auto"/>
        <w:left w:val="none" w:sz="0" w:space="0" w:color="auto"/>
        <w:bottom w:val="none" w:sz="0" w:space="0" w:color="auto"/>
        <w:right w:val="none" w:sz="0" w:space="0" w:color="auto"/>
      </w:divBdr>
    </w:div>
    <w:div w:id="468131860">
      <w:bodyDiv w:val="1"/>
      <w:marLeft w:val="0"/>
      <w:marRight w:val="0"/>
      <w:marTop w:val="0"/>
      <w:marBottom w:val="0"/>
      <w:divBdr>
        <w:top w:val="none" w:sz="0" w:space="0" w:color="auto"/>
        <w:left w:val="none" w:sz="0" w:space="0" w:color="auto"/>
        <w:bottom w:val="none" w:sz="0" w:space="0" w:color="auto"/>
        <w:right w:val="none" w:sz="0" w:space="0" w:color="auto"/>
      </w:divBdr>
    </w:div>
    <w:div w:id="469975802">
      <w:bodyDiv w:val="1"/>
      <w:marLeft w:val="0"/>
      <w:marRight w:val="0"/>
      <w:marTop w:val="0"/>
      <w:marBottom w:val="0"/>
      <w:divBdr>
        <w:top w:val="none" w:sz="0" w:space="0" w:color="auto"/>
        <w:left w:val="none" w:sz="0" w:space="0" w:color="auto"/>
        <w:bottom w:val="none" w:sz="0" w:space="0" w:color="auto"/>
        <w:right w:val="none" w:sz="0" w:space="0" w:color="auto"/>
      </w:divBdr>
    </w:div>
    <w:div w:id="471292453">
      <w:bodyDiv w:val="1"/>
      <w:marLeft w:val="0"/>
      <w:marRight w:val="0"/>
      <w:marTop w:val="0"/>
      <w:marBottom w:val="0"/>
      <w:divBdr>
        <w:top w:val="none" w:sz="0" w:space="0" w:color="auto"/>
        <w:left w:val="none" w:sz="0" w:space="0" w:color="auto"/>
        <w:bottom w:val="none" w:sz="0" w:space="0" w:color="auto"/>
        <w:right w:val="none" w:sz="0" w:space="0" w:color="auto"/>
      </w:divBdr>
    </w:div>
    <w:div w:id="477577935">
      <w:bodyDiv w:val="1"/>
      <w:marLeft w:val="0"/>
      <w:marRight w:val="0"/>
      <w:marTop w:val="0"/>
      <w:marBottom w:val="0"/>
      <w:divBdr>
        <w:top w:val="none" w:sz="0" w:space="0" w:color="auto"/>
        <w:left w:val="none" w:sz="0" w:space="0" w:color="auto"/>
        <w:bottom w:val="none" w:sz="0" w:space="0" w:color="auto"/>
        <w:right w:val="none" w:sz="0" w:space="0" w:color="auto"/>
      </w:divBdr>
    </w:div>
    <w:div w:id="478617381">
      <w:bodyDiv w:val="1"/>
      <w:marLeft w:val="0"/>
      <w:marRight w:val="0"/>
      <w:marTop w:val="0"/>
      <w:marBottom w:val="0"/>
      <w:divBdr>
        <w:top w:val="none" w:sz="0" w:space="0" w:color="auto"/>
        <w:left w:val="none" w:sz="0" w:space="0" w:color="auto"/>
        <w:bottom w:val="none" w:sz="0" w:space="0" w:color="auto"/>
        <w:right w:val="none" w:sz="0" w:space="0" w:color="auto"/>
      </w:divBdr>
    </w:div>
    <w:div w:id="478813658">
      <w:bodyDiv w:val="1"/>
      <w:marLeft w:val="0"/>
      <w:marRight w:val="0"/>
      <w:marTop w:val="0"/>
      <w:marBottom w:val="0"/>
      <w:divBdr>
        <w:top w:val="none" w:sz="0" w:space="0" w:color="auto"/>
        <w:left w:val="none" w:sz="0" w:space="0" w:color="auto"/>
        <w:bottom w:val="none" w:sz="0" w:space="0" w:color="auto"/>
        <w:right w:val="none" w:sz="0" w:space="0" w:color="auto"/>
      </w:divBdr>
    </w:div>
    <w:div w:id="479269910">
      <w:bodyDiv w:val="1"/>
      <w:marLeft w:val="0"/>
      <w:marRight w:val="0"/>
      <w:marTop w:val="0"/>
      <w:marBottom w:val="0"/>
      <w:divBdr>
        <w:top w:val="none" w:sz="0" w:space="0" w:color="auto"/>
        <w:left w:val="none" w:sz="0" w:space="0" w:color="auto"/>
        <w:bottom w:val="none" w:sz="0" w:space="0" w:color="auto"/>
        <w:right w:val="none" w:sz="0" w:space="0" w:color="auto"/>
      </w:divBdr>
    </w:div>
    <w:div w:id="480925261">
      <w:bodyDiv w:val="1"/>
      <w:marLeft w:val="0"/>
      <w:marRight w:val="0"/>
      <w:marTop w:val="0"/>
      <w:marBottom w:val="0"/>
      <w:divBdr>
        <w:top w:val="none" w:sz="0" w:space="0" w:color="auto"/>
        <w:left w:val="none" w:sz="0" w:space="0" w:color="auto"/>
        <w:bottom w:val="none" w:sz="0" w:space="0" w:color="auto"/>
        <w:right w:val="none" w:sz="0" w:space="0" w:color="auto"/>
      </w:divBdr>
    </w:div>
    <w:div w:id="483280516">
      <w:bodyDiv w:val="1"/>
      <w:marLeft w:val="0"/>
      <w:marRight w:val="0"/>
      <w:marTop w:val="0"/>
      <w:marBottom w:val="0"/>
      <w:divBdr>
        <w:top w:val="none" w:sz="0" w:space="0" w:color="auto"/>
        <w:left w:val="none" w:sz="0" w:space="0" w:color="auto"/>
        <w:bottom w:val="none" w:sz="0" w:space="0" w:color="auto"/>
        <w:right w:val="none" w:sz="0" w:space="0" w:color="auto"/>
      </w:divBdr>
    </w:div>
    <w:div w:id="487671167">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8135014">
      <w:bodyDiv w:val="1"/>
      <w:marLeft w:val="0"/>
      <w:marRight w:val="0"/>
      <w:marTop w:val="0"/>
      <w:marBottom w:val="0"/>
      <w:divBdr>
        <w:top w:val="none" w:sz="0" w:space="0" w:color="auto"/>
        <w:left w:val="none" w:sz="0" w:space="0" w:color="auto"/>
        <w:bottom w:val="none" w:sz="0" w:space="0" w:color="auto"/>
        <w:right w:val="none" w:sz="0" w:space="0" w:color="auto"/>
      </w:divBdr>
    </w:div>
    <w:div w:id="488787503">
      <w:bodyDiv w:val="1"/>
      <w:marLeft w:val="0"/>
      <w:marRight w:val="0"/>
      <w:marTop w:val="0"/>
      <w:marBottom w:val="0"/>
      <w:divBdr>
        <w:top w:val="none" w:sz="0" w:space="0" w:color="auto"/>
        <w:left w:val="none" w:sz="0" w:space="0" w:color="auto"/>
        <w:bottom w:val="none" w:sz="0" w:space="0" w:color="auto"/>
        <w:right w:val="none" w:sz="0" w:space="0" w:color="auto"/>
      </w:divBdr>
    </w:div>
    <w:div w:id="492187216">
      <w:bodyDiv w:val="1"/>
      <w:marLeft w:val="0"/>
      <w:marRight w:val="0"/>
      <w:marTop w:val="0"/>
      <w:marBottom w:val="0"/>
      <w:divBdr>
        <w:top w:val="none" w:sz="0" w:space="0" w:color="auto"/>
        <w:left w:val="none" w:sz="0" w:space="0" w:color="auto"/>
        <w:bottom w:val="none" w:sz="0" w:space="0" w:color="auto"/>
        <w:right w:val="none" w:sz="0" w:space="0" w:color="auto"/>
      </w:divBdr>
    </w:div>
    <w:div w:id="494566197">
      <w:bodyDiv w:val="1"/>
      <w:marLeft w:val="0"/>
      <w:marRight w:val="0"/>
      <w:marTop w:val="0"/>
      <w:marBottom w:val="0"/>
      <w:divBdr>
        <w:top w:val="none" w:sz="0" w:space="0" w:color="auto"/>
        <w:left w:val="none" w:sz="0" w:space="0" w:color="auto"/>
        <w:bottom w:val="none" w:sz="0" w:space="0" w:color="auto"/>
        <w:right w:val="none" w:sz="0" w:space="0" w:color="auto"/>
      </w:divBdr>
    </w:div>
    <w:div w:id="494690944">
      <w:bodyDiv w:val="1"/>
      <w:marLeft w:val="0"/>
      <w:marRight w:val="0"/>
      <w:marTop w:val="0"/>
      <w:marBottom w:val="0"/>
      <w:divBdr>
        <w:top w:val="none" w:sz="0" w:space="0" w:color="auto"/>
        <w:left w:val="none" w:sz="0" w:space="0" w:color="auto"/>
        <w:bottom w:val="none" w:sz="0" w:space="0" w:color="auto"/>
        <w:right w:val="none" w:sz="0" w:space="0" w:color="auto"/>
      </w:divBdr>
    </w:div>
    <w:div w:id="496112197">
      <w:bodyDiv w:val="1"/>
      <w:marLeft w:val="0"/>
      <w:marRight w:val="0"/>
      <w:marTop w:val="0"/>
      <w:marBottom w:val="0"/>
      <w:divBdr>
        <w:top w:val="none" w:sz="0" w:space="0" w:color="auto"/>
        <w:left w:val="none" w:sz="0" w:space="0" w:color="auto"/>
        <w:bottom w:val="none" w:sz="0" w:space="0" w:color="auto"/>
        <w:right w:val="none" w:sz="0" w:space="0" w:color="auto"/>
      </w:divBdr>
    </w:div>
    <w:div w:id="496574273">
      <w:bodyDiv w:val="1"/>
      <w:marLeft w:val="0"/>
      <w:marRight w:val="0"/>
      <w:marTop w:val="0"/>
      <w:marBottom w:val="0"/>
      <w:divBdr>
        <w:top w:val="none" w:sz="0" w:space="0" w:color="auto"/>
        <w:left w:val="none" w:sz="0" w:space="0" w:color="auto"/>
        <w:bottom w:val="none" w:sz="0" w:space="0" w:color="auto"/>
        <w:right w:val="none" w:sz="0" w:space="0" w:color="auto"/>
      </w:divBdr>
    </w:div>
    <w:div w:id="498351174">
      <w:bodyDiv w:val="1"/>
      <w:marLeft w:val="0"/>
      <w:marRight w:val="0"/>
      <w:marTop w:val="0"/>
      <w:marBottom w:val="0"/>
      <w:divBdr>
        <w:top w:val="none" w:sz="0" w:space="0" w:color="auto"/>
        <w:left w:val="none" w:sz="0" w:space="0" w:color="auto"/>
        <w:bottom w:val="none" w:sz="0" w:space="0" w:color="auto"/>
        <w:right w:val="none" w:sz="0" w:space="0" w:color="auto"/>
      </w:divBdr>
    </w:div>
    <w:div w:id="499278906">
      <w:bodyDiv w:val="1"/>
      <w:marLeft w:val="0"/>
      <w:marRight w:val="0"/>
      <w:marTop w:val="0"/>
      <w:marBottom w:val="0"/>
      <w:divBdr>
        <w:top w:val="none" w:sz="0" w:space="0" w:color="auto"/>
        <w:left w:val="none" w:sz="0" w:space="0" w:color="auto"/>
        <w:bottom w:val="none" w:sz="0" w:space="0" w:color="auto"/>
        <w:right w:val="none" w:sz="0" w:space="0" w:color="auto"/>
      </w:divBdr>
    </w:div>
    <w:div w:id="500048669">
      <w:bodyDiv w:val="1"/>
      <w:marLeft w:val="0"/>
      <w:marRight w:val="0"/>
      <w:marTop w:val="0"/>
      <w:marBottom w:val="0"/>
      <w:divBdr>
        <w:top w:val="none" w:sz="0" w:space="0" w:color="auto"/>
        <w:left w:val="none" w:sz="0" w:space="0" w:color="auto"/>
        <w:bottom w:val="none" w:sz="0" w:space="0" w:color="auto"/>
        <w:right w:val="none" w:sz="0" w:space="0" w:color="auto"/>
      </w:divBdr>
    </w:div>
    <w:div w:id="503740380">
      <w:bodyDiv w:val="1"/>
      <w:marLeft w:val="0"/>
      <w:marRight w:val="0"/>
      <w:marTop w:val="0"/>
      <w:marBottom w:val="0"/>
      <w:divBdr>
        <w:top w:val="none" w:sz="0" w:space="0" w:color="auto"/>
        <w:left w:val="none" w:sz="0" w:space="0" w:color="auto"/>
        <w:bottom w:val="none" w:sz="0" w:space="0" w:color="auto"/>
        <w:right w:val="none" w:sz="0" w:space="0" w:color="auto"/>
      </w:divBdr>
    </w:div>
    <w:div w:id="504368674">
      <w:bodyDiv w:val="1"/>
      <w:marLeft w:val="0"/>
      <w:marRight w:val="0"/>
      <w:marTop w:val="0"/>
      <w:marBottom w:val="0"/>
      <w:divBdr>
        <w:top w:val="none" w:sz="0" w:space="0" w:color="auto"/>
        <w:left w:val="none" w:sz="0" w:space="0" w:color="auto"/>
        <w:bottom w:val="none" w:sz="0" w:space="0" w:color="auto"/>
        <w:right w:val="none" w:sz="0" w:space="0" w:color="auto"/>
      </w:divBdr>
    </w:div>
    <w:div w:id="505247826">
      <w:bodyDiv w:val="1"/>
      <w:marLeft w:val="0"/>
      <w:marRight w:val="0"/>
      <w:marTop w:val="0"/>
      <w:marBottom w:val="0"/>
      <w:divBdr>
        <w:top w:val="none" w:sz="0" w:space="0" w:color="auto"/>
        <w:left w:val="none" w:sz="0" w:space="0" w:color="auto"/>
        <w:bottom w:val="none" w:sz="0" w:space="0" w:color="auto"/>
        <w:right w:val="none" w:sz="0" w:space="0" w:color="auto"/>
      </w:divBdr>
    </w:div>
    <w:div w:id="505748828">
      <w:bodyDiv w:val="1"/>
      <w:marLeft w:val="0"/>
      <w:marRight w:val="0"/>
      <w:marTop w:val="0"/>
      <w:marBottom w:val="0"/>
      <w:divBdr>
        <w:top w:val="none" w:sz="0" w:space="0" w:color="auto"/>
        <w:left w:val="none" w:sz="0" w:space="0" w:color="auto"/>
        <w:bottom w:val="none" w:sz="0" w:space="0" w:color="auto"/>
        <w:right w:val="none" w:sz="0" w:space="0" w:color="auto"/>
      </w:divBdr>
    </w:div>
    <w:div w:id="507253848">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1723493">
      <w:bodyDiv w:val="1"/>
      <w:marLeft w:val="0"/>
      <w:marRight w:val="0"/>
      <w:marTop w:val="0"/>
      <w:marBottom w:val="0"/>
      <w:divBdr>
        <w:top w:val="none" w:sz="0" w:space="0" w:color="auto"/>
        <w:left w:val="none" w:sz="0" w:space="0" w:color="auto"/>
        <w:bottom w:val="none" w:sz="0" w:space="0" w:color="auto"/>
        <w:right w:val="none" w:sz="0" w:space="0" w:color="auto"/>
      </w:divBdr>
    </w:div>
    <w:div w:id="51183924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515264804">
      <w:bodyDiv w:val="1"/>
      <w:marLeft w:val="0"/>
      <w:marRight w:val="0"/>
      <w:marTop w:val="0"/>
      <w:marBottom w:val="0"/>
      <w:divBdr>
        <w:top w:val="none" w:sz="0" w:space="0" w:color="auto"/>
        <w:left w:val="none" w:sz="0" w:space="0" w:color="auto"/>
        <w:bottom w:val="none" w:sz="0" w:space="0" w:color="auto"/>
        <w:right w:val="none" w:sz="0" w:space="0" w:color="auto"/>
      </w:divBdr>
    </w:div>
    <w:div w:id="517894703">
      <w:bodyDiv w:val="1"/>
      <w:marLeft w:val="0"/>
      <w:marRight w:val="0"/>
      <w:marTop w:val="0"/>
      <w:marBottom w:val="0"/>
      <w:divBdr>
        <w:top w:val="none" w:sz="0" w:space="0" w:color="auto"/>
        <w:left w:val="none" w:sz="0" w:space="0" w:color="auto"/>
        <w:bottom w:val="none" w:sz="0" w:space="0" w:color="auto"/>
        <w:right w:val="none" w:sz="0" w:space="0" w:color="auto"/>
      </w:divBdr>
    </w:div>
    <w:div w:id="521480106">
      <w:bodyDiv w:val="1"/>
      <w:marLeft w:val="0"/>
      <w:marRight w:val="0"/>
      <w:marTop w:val="0"/>
      <w:marBottom w:val="0"/>
      <w:divBdr>
        <w:top w:val="none" w:sz="0" w:space="0" w:color="auto"/>
        <w:left w:val="none" w:sz="0" w:space="0" w:color="auto"/>
        <w:bottom w:val="none" w:sz="0" w:space="0" w:color="auto"/>
        <w:right w:val="none" w:sz="0" w:space="0" w:color="auto"/>
      </w:divBdr>
    </w:div>
    <w:div w:id="526404321">
      <w:bodyDiv w:val="1"/>
      <w:marLeft w:val="0"/>
      <w:marRight w:val="0"/>
      <w:marTop w:val="0"/>
      <w:marBottom w:val="0"/>
      <w:divBdr>
        <w:top w:val="none" w:sz="0" w:space="0" w:color="auto"/>
        <w:left w:val="none" w:sz="0" w:space="0" w:color="auto"/>
        <w:bottom w:val="none" w:sz="0" w:space="0" w:color="auto"/>
        <w:right w:val="none" w:sz="0" w:space="0" w:color="auto"/>
      </w:divBdr>
    </w:div>
    <w:div w:id="529883043">
      <w:bodyDiv w:val="1"/>
      <w:marLeft w:val="0"/>
      <w:marRight w:val="0"/>
      <w:marTop w:val="0"/>
      <w:marBottom w:val="0"/>
      <w:divBdr>
        <w:top w:val="none" w:sz="0" w:space="0" w:color="auto"/>
        <w:left w:val="none" w:sz="0" w:space="0" w:color="auto"/>
        <w:bottom w:val="none" w:sz="0" w:space="0" w:color="auto"/>
        <w:right w:val="none" w:sz="0" w:space="0" w:color="auto"/>
      </w:divBdr>
    </w:div>
    <w:div w:id="531111210">
      <w:bodyDiv w:val="1"/>
      <w:marLeft w:val="0"/>
      <w:marRight w:val="0"/>
      <w:marTop w:val="0"/>
      <w:marBottom w:val="0"/>
      <w:divBdr>
        <w:top w:val="none" w:sz="0" w:space="0" w:color="auto"/>
        <w:left w:val="none" w:sz="0" w:space="0" w:color="auto"/>
        <w:bottom w:val="none" w:sz="0" w:space="0" w:color="auto"/>
        <w:right w:val="none" w:sz="0" w:space="0" w:color="auto"/>
      </w:divBdr>
    </w:div>
    <w:div w:id="534854252">
      <w:bodyDiv w:val="1"/>
      <w:marLeft w:val="0"/>
      <w:marRight w:val="0"/>
      <w:marTop w:val="0"/>
      <w:marBottom w:val="0"/>
      <w:divBdr>
        <w:top w:val="none" w:sz="0" w:space="0" w:color="auto"/>
        <w:left w:val="none" w:sz="0" w:space="0" w:color="auto"/>
        <w:bottom w:val="none" w:sz="0" w:space="0" w:color="auto"/>
        <w:right w:val="none" w:sz="0" w:space="0" w:color="auto"/>
      </w:divBdr>
    </w:div>
    <w:div w:id="534931092">
      <w:bodyDiv w:val="1"/>
      <w:marLeft w:val="0"/>
      <w:marRight w:val="0"/>
      <w:marTop w:val="0"/>
      <w:marBottom w:val="0"/>
      <w:divBdr>
        <w:top w:val="none" w:sz="0" w:space="0" w:color="auto"/>
        <w:left w:val="none" w:sz="0" w:space="0" w:color="auto"/>
        <w:bottom w:val="none" w:sz="0" w:space="0" w:color="auto"/>
        <w:right w:val="none" w:sz="0" w:space="0" w:color="auto"/>
      </w:divBdr>
    </w:div>
    <w:div w:id="535049757">
      <w:bodyDiv w:val="1"/>
      <w:marLeft w:val="0"/>
      <w:marRight w:val="0"/>
      <w:marTop w:val="0"/>
      <w:marBottom w:val="0"/>
      <w:divBdr>
        <w:top w:val="none" w:sz="0" w:space="0" w:color="auto"/>
        <w:left w:val="none" w:sz="0" w:space="0" w:color="auto"/>
        <w:bottom w:val="none" w:sz="0" w:space="0" w:color="auto"/>
        <w:right w:val="none" w:sz="0" w:space="0" w:color="auto"/>
      </w:divBdr>
    </w:div>
    <w:div w:id="535196210">
      <w:bodyDiv w:val="1"/>
      <w:marLeft w:val="0"/>
      <w:marRight w:val="0"/>
      <w:marTop w:val="0"/>
      <w:marBottom w:val="0"/>
      <w:divBdr>
        <w:top w:val="none" w:sz="0" w:space="0" w:color="auto"/>
        <w:left w:val="none" w:sz="0" w:space="0" w:color="auto"/>
        <w:bottom w:val="none" w:sz="0" w:space="0" w:color="auto"/>
        <w:right w:val="none" w:sz="0" w:space="0" w:color="auto"/>
      </w:divBdr>
    </w:div>
    <w:div w:id="537666689">
      <w:bodyDiv w:val="1"/>
      <w:marLeft w:val="0"/>
      <w:marRight w:val="0"/>
      <w:marTop w:val="0"/>
      <w:marBottom w:val="0"/>
      <w:divBdr>
        <w:top w:val="none" w:sz="0" w:space="0" w:color="auto"/>
        <w:left w:val="none" w:sz="0" w:space="0" w:color="auto"/>
        <w:bottom w:val="none" w:sz="0" w:space="0" w:color="auto"/>
        <w:right w:val="none" w:sz="0" w:space="0" w:color="auto"/>
      </w:divBdr>
    </w:div>
    <w:div w:id="537815155">
      <w:bodyDiv w:val="1"/>
      <w:marLeft w:val="0"/>
      <w:marRight w:val="0"/>
      <w:marTop w:val="0"/>
      <w:marBottom w:val="0"/>
      <w:divBdr>
        <w:top w:val="none" w:sz="0" w:space="0" w:color="auto"/>
        <w:left w:val="none" w:sz="0" w:space="0" w:color="auto"/>
        <w:bottom w:val="none" w:sz="0" w:space="0" w:color="auto"/>
        <w:right w:val="none" w:sz="0" w:space="0" w:color="auto"/>
      </w:divBdr>
    </w:div>
    <w:div w:id="540359837">
      <w:bodyDiv w:val="1"/>
      <w:marLeft w:val="0"/>
      <w:marRight w:val="0"/>
      <w:marTop w:val="0"/>
      <w:marBottom w:val="0"/>
      <w:divBdr>
        <w:top w:val="none" w:sz="0" w:space="0" w:color="auto"/>
        <w:left w:val="none" w:sz="0" w:space="0" w:color="auto"/>
        <w:bottom w:val="none" w:sz="0" w:space="0" w:color="auto"/>
        <w:right w:val="none" w:sz="0" w:space="0" w:color="auto"/>
      </w:divBdr>
    </w:div>
    <w:div w:id="542404055">
      <w:bodyDiv w:val="1"/>
      <w:marLeft w:val="0"/>
      <w:marRight w:val="0"/>
      <w:marTop w:val="0"/>
      <w:marBottom w:val="0"/>
      <w:divBdr>
        <w:top w:val="none" w:sz="0" w:space="0" w:color="auto"/>
        <w:left w:val="none" w:sz="0" w:space="0" w:color="auto"/>
        <w:bottom w:val="none" w:sz="0" w:space="0" w:color="auto"/>
        <w:right w:val="none" w:sz="0" w:space="0" w:color="auto"/>
      </w:divBdr>
    </w:div>
    <w:div w:id="544146360">
      <w:bodyDiv w:val="1"/>
      <w:marLeft w:val="0"/>
      <w:marRight w:val="0"/>
      <w:marTop w:val="0"/>
      <w:marBottom w:val="0"/>
      <w:divBdr>
        <w:top w:val="none" w:sz="0" w:space="0" w:color="auto"/>
        <w:left w:val="none" w:sz="0" w:space="0" w:color="auto"/>
        <w:bottom w:val="none" w:sz="0" w:space="0" w:color="auto"/>
        <w:right w:val="none" w:sz="0" w:space="0" w:color="auto"/>
      </w:divBdr>
    </w:div>
    <w:div w:id="544293855">
      <w:bodyDiv w:val="1"/>
      <w:marLeft w:val="0"/>
      <w:marRight w:val="0"/>
      <w:marTop w:val="0"/>
      <w:marBottom w:val="0"/>
      <w:divBdr>
        <w:top w:val="none" w:sz="0" w:space="0" w:color="auto"/>
        <w:left w:val="none" w:sz="0" w:space="0" w:color="auto"/>
        <w:bottom w:val="none" w:sz="0" w:space="0" w:color="auto"/>
        <w:right w:val="none" w:sz="0" w:space="0" w:color="auto"/>
      </w:divBdr>
    </w:div>
    <w:div w:id="545290076">
      <w:bodyDiv w:val="1"/>
      <w:marLeft w:val="0"/>
      <w:marRight w:val="0"/>
      <w:marTop w:val="0"/>
      <w:marBottom w:val="0"/>
      <w:divBdr>
        <w:top w:val="none" w:sz="0" w:space="0" w:color="auto"/>
        <w:left w:val="none" w:sz="0" w:space="0" w:color="auto"/>
        <w:bottom w:val="none" w:sz="0" w:space="0" w:color="auto"/>
        <w:right w:val="none" w:sz="0" w:space="0" w:color="auto"/>
      </w:divBdr>
    </w:div>
    <w:div w:id="548030615">
      <w:bodyDiv w:val="1"/>
      <w:marLeft w:val="0"/>
      <w:marRight w:val="0"/>
      <w:marTop w:val="0"/>
      <w:marBottom w:val="0"/>
      <w:divBdr>
        <w:top w:val="none" w:sz="0" w:space="0" w:color="auto"/>
        <w:left w:val="none" w:sz="0" w:space="0" w:color="auto"/>
        <w:bottom w:val="none" w:sz="0" w:space="0" w:color="auto"/>
        <w:right w:val="none" w:sz="0" w:space="0" w:color="auto"/>
      </w:divBdr>
    </w:div>
    <w:div w:id="548956922">
      <w:bodyDiv w:val="1"/>
      <w:marLeft w:val="0"/>
      <w:marRight w:val="0"/>
      <w:marTop w:val="0"/>
      <w:marBottom w:val="0"/>
      <w:divBdr>
        <w:top w:val="none" w:sz="0" w:space="0" w:color="auto"/>
        <w:left w:val="none" w:sz="0" w:space="0" w:color="auto"/>
        <w:bottom w:val="none" w:sz="0" w:space="0" w:color="auto"/>
        <w:right w:val="none" w:sz="0" w:space="0" w:color="auto"/>
      </w:divBdr>
    </w:div>
    <w:div w:id="551889423">
      <w:bodyDiv w:val="1"/>
      <w:marLeft w:val="0"/>
      <w:marRight w:val="0"/>
      <w:marTop w:val="0"/>
      <w:marBottom w:val="0"/>
      <w:divBdr>
        <w:top w:val="none" w:sz="0" w:space="0" w:color="auto"/>
        <w:left w:val="none" w:sz="0" w:space="0" w:color="auto"/>
        <w:bottom w:val="none" w:sz="0" w:space="0" w:color="auto"/>
        <w:right w:val="none" w:sz="0" w:space="0" w:color="auto"/>
      </w:divBdr>
    </w:div>
    <w:div w:id="553350905">
      <w:bodyDiv w:val="1"/>
      <w:marLeft w:val="0"/>
      <w:marRight w:val="0"/>
      <w:marTop w:val="0"/>
      <w:marBottom w:val="0"/>
      <w:divBdr>
        <w:top w:val="none" w:sz="0" w:space="0" w:color="auto"/>
        <w:left w:val="none" w:sz="0" w:space="0" w:color="auto"/>
        <w:bottom w:val="none" w:sz="0" w:space="0" w:color="auto"/>
        <w:right w:val="none" w:sz="0" w:space="0" w:color="auto"/>
      </w:divBdr>
    </w:div>
    <w:div w:id="556166498">
      <w:bodyDiv w:val="1"/>
      <w:marLeft w:val="0"/>
      <w:marRight w:val="0"/>
      <w:marTop w:val="0"/>
      <w:marBottom w:val="0"/>
      <w:divBdr>
        <w:top w:val="none" w:sz="0" w:space="0" w:color="auto"/>
        <w:left w:val="none" w:sz="0" w:space="0" w:color="auto"/>
        <w:bottom w:val="none" w:sz="0" w:space="0" w:color="auto"/>
        <w:right w:val="none" w:sz="0" w:space="0" w:color="auto"/>
      </w:divBdr>
    </w:div>
    <w:div w:id="560756584">
      <w:bodyDiv w:val="1"/>
      <w:marLeft w:val="0"/>
      <w:marRight w:val="0"/>
      <w:marTop w:val="0"/>
      <w:marBottom w:val="0"/>
      <w:divBdr>
        <w:top w:val="none" w:sz="0" w:space="0" w:color="auto"/>
        <w:left w:val="none" w:sz="0" w:space="0" w:color="auto"/>
        <w:bottom w:val="none" w:sz="0" w:space="0" w:color="auto"/>
        <w:right w:val="none" w:sz="0" w:space="0" w:color="auto"/>
      </w:divBdr>
    </w:div>
    <w:div w:id="561529765">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6182723">
      <w:bodyDiv w:val="1"/>
      <w:marLeft w:val="0"/>
      <w:marRight w:val="0"/>
      <w:marTop w:val="0"/>
      <w:marBottom w:val="0"/>
      <w:divBdr>
        <w:top w:val="none" w:sz="0" w:space="0" w:color="auto"/>
        <w:left w:val="none" w:sz="0" w:space="0" w:color="auto"/>
        <w:bottom w:val="none" w:sz="0" w:space="0" w:color="auto"/>
        <w:right w:val="none" w:sz="0" w:space="0" w:color="auto"/>
      </w:divBdr>
    </w:div>
    <w:div w:id="566762903">
      <w:bodyDiv w:val="1"/>
      <w:marLeft w:val="0"/>
      <w:marRight w:val="0"/>
      <w:marTop w:val="0"/>
      <w:marBottom w:val="0"/>
      <w:divBdr>
        <w:top w:val="none" w:sz="0" w:space="0" w:color="auto"/>
        <w:left w:val="none" w:sz="0" w:space="0" w:color="auto"/>
        <w:bottom w:val="none" w:sz="0" w:space="0" w:color="auto"/>
        <w:right w:val="none" w:sz="0" w:space="0" w:color="auto"/>
      </w:divBdr>
    </w:div>
    <w:div w:id="569272972">
      <w:bodyDiv w:val="1"/>
      <w:marLeft w:val="0"/>
      <w:marRight w:val="0"/>
      <w:marTop w:val="0"/>
      <w:marBottom w:val="0"/>
      <w:divBdr>
        <w:top w:val="none" w:sz="0" w:space="0" w:color="auto"/>
        <w:left w:val="none" w:sz="0" w:space="0" w:color="auto"/>
        <w:bottom w:val="none" w:sz="0" w:space="0" w:color="auto"/>
        <w:right w:val="none" w:sz="0" w:space="0" w:color="auto"/>
      </w:divBdr>
    </w:div>
    <w:div w:id="570772111">
      <w:bodyDiv w:val="1"/>
      <w:marLeft w:val="0"/>
      <w:marRight w:val="0"/>
      <w:marTop w:val="0"/>
      <w:marBottom w:val="0"/>
      <w:divBdr>
        <w:top w:val="none" w:sz="0" w:space="0" w:color="auto"/>
        <w:left w:val="none" w:sz="0" w:space="0" w:color="auto"/>
        <w:bottom w:val="none" w:sz="0" w:space="0" w:color="auto"/>
        <w:right w:val="none" w:sz="0" w:space="0" w:color="auto"/>
      </w:divBdr>
    </w:div>
    <w:div w:id="572199613">
      <w:bodyDiv w:val="1"/>
      <w:marLeft w:val="0"/>
      <w:marRight w:val="0"/>
      <w:marTop w:val="0"/>
      <w:marBottom w:val="0"/>
      <w:divBdr>
        <w:top w:val="none" w:sz="0" w:space="0" w:color="auto"/>
        <w:left w:val="none" w:sz="0" w:space="0" w:color="auto"/>
        <w:bottom w:val="none" w:sz="0" w:space="0" w:color="auto"/>
        <w:right w:val="none" w:sz="0" w:space="0" w:color="auto"/>
      </w:divBdr>
    </w:div>
    <w:div w:id="574245569">
      <w:bodyDiv w:val="1"/>
      <w:marLeft w:val="0"/>
      <w:marRight w:val="0"/>
      <w:marTop w:val="0"/>
      <w:marBottom w:val="0"/>
      <w:divBdr>
        <w:top w:val="none" w:sz="0" w:space="0" w:color="auto"/>
        <w:left w:val="none" w:sz="0" w:space="0" w:color="auto"/>
        <w:bottom w:val="none" w:sz="0" w:space="0" w:color="auto"/>
        <w:right w:val="none" w:sz="0" w:space="0" w:color="auto"/>
      </w:divBdr>
    </w:div>
    <w:div w:id="574586134">
      <w:bodyDiv w:val="1"/>
      <w:marLeft w:val="0"/>
      <w:marRight w:val="0"/>
      <w:marTop w:val="0"/>
      <w:marBottom w:val="0"/>
      <w:divBdr>
        <w:top w:val="none" w:sz="0" w:space="0" w:color="auto"/>
        <w:left w:val="none" w:sz="0" w:space="0" w:color="auto"/>
        <w:bottom w:val="none" w:sz="0" w:space="0" w:color="auto"/>
        <w:right w:val="none" w:sz="0" w:space="0" w:color="auto"/>
      </w:divBdr>
    </w:div>
    <w:div w:id="576477036">
      <w:bodyDiv w:val="1"/>
      <w:marLeft w:val="0"/>
      <w:marRight w:val="0"/>
      <w:marTop w:val="0"/>
      <w:marBottom w:val="0"/>
      <w:divBdr>
        <w:top w:val="none" w:sz="0" w:space="0" w:color="auto"/>
        <w:left w:val="none" w:sz="0" w:space="0" w:color="auto"/>
        <w:bottom w:val="none" w:sz="0" w:space="0" w:color="auto"/>
        <w:right w:val="none" w:sz="0" w:space="0" w:color="auto"/>
      </w:divBdr>
    </w:div>
    <w:div w:id="579871714">
      <w:bodyDiv w:val="1"/>
      <w:marLeft w:val="0"/>
      <w:marRight w:val="0"/>
      <w:marTop w:val="0"/>
      <w:marBottom w:val="0"/>
      <w:divBdr>
        <w:top w:val="none" w:sz="0" w:space="0" w:color="auto"/>
        <w:left w:val="none" w:sz="0" w:space="0" w:color="auto"/>
        <w:bottom w:val="none" w:sz="0" w:space="0" w:color="auto"/>
        <w:right w:val="none" w:sz="0" w:space="0" w:color="auto"/>
      </w:divBdr>
    </w:div>
    <w:div w:id="581644401">
      <w:bodyDiv w:val="1"/>
      <w:marLeft w:val="0"/>
      <w:marRight w:val="0"/>
      <w:marTop w:val="0"/>
      <w:marBottom w:val="0"/>
      <w:divBdr>
        <w:top w:val="none" w:sz="0" w:space="0" w:color="auto"/>
        <w:left w:val="none" w:sz="0" w:space="0" w:color="auto"/>
        <w:bottom w:val="none" w:sz="0" w:space="0" w:color="auto"/>
        <w:right w:val="none" w:sz="0" w:space="0" w:color="auto"/>
      </w:divBdr>
    </w:div>
    <w:div w:id="583416089">
      <w:bodyDiv w:val="1"/>
      <w:marLeft w:val="0"/>
      <w:marRight w:val="0"/>
      <w:marTop w:val="0"/>
      <w:marBottom w:val="0"/>
      <w:divBdr>
        <w:top w:val="none" w:sz="0" w:space="0" w:color="auto"/>
        <w:left w:val="none" w:sz="0" w:space="0" w:color="auto"/>
        <w:bottom w:val="none" w:sz="0" w:space="0" w:color="auto"/>
        <w:right w:val="none" w:sz="0" w:space="0" w:color="auto"/>
      </w:divBdr>
    </w:div>
    <w:div w:id="585378730">
      <w:bodyDiv w:val="1"/>
      <w:marLeft w:val="0"/>
      <w:marRight w:val="0"/>
      <w:marTop w:val="0"/>
      <w:marBottom w:val="0"/>
      <w:divBdr>
        <w:top w:val="none" w:sz="0" w:space="0" w:color="auto"/>
        <w:left w:val="none" w:sz="0" w:space="0" w:color="auto"/>
        <w:bottom w:val="none" w:sz="0" w:space="0" w:color="auto"/>
        <w:right w:val="none" w:sz="0" w:space="0" w:color="auto"/>
      </w:divBdr>
    </w:div>
    <w:div w:id="600526438">
      <w:bodyDiv w:val="1"/>
      <w:marLeft w:val="0"/>
      <w:marRight w:val="0"/>
      <w:marTop w:val="0"/>
      <w:marBottom w:val="0"/>
      <w:divBdr>
        <w:top w:val="none" w:sz="0" w:space="0" w:color="auto"/>
        <w:left w:val="none" w:sz="0" w:space="0" w:color="auto"/>
        <w:bottom w:val="none" w:sz="0" w:space="0" w:color="auto"/>
        <w:right w:val="none" w:sz="0" w:space="0" w:color="auto"/>
      </w:divBdr>
    </w:div>
    <w:div w:id="602231700">
      <w:bodyDiv w:val="1"/>
      <w:marLeft w:val="0"/>
      <w:marRight w:val="0"/>
      <w:marTop w:val="0"/>
      <w:marBottom w:val="0"/>
      <w:divBdr>
        <w:top w:val="none" w:sz="0" w:space="0" w:color="auto"/>
        <w:left w:val="none" w:sz="0" w:space="0" w:color="auto"/>
        <w:bottom w:val="none" w:sz="0" w:space="0" w:color="auto"/>
        <w:right w:val="none" w:sz="0" w:space="0" w:color="auto"/>
      </w:divBdr>
    </w:div>
    <w:div w:id="605620166">
      <w:bodyDiv w:val="1"/>
      <w:marLeft w:val="0"/>
      <w:marRight w:val="0"/>
      <w:marTop w:val="0"/>
      <w:marBottom w:val="0"/>
      <w:divBdr>
        <w:top w:val="none" w:sz="0" w:space="0" w:color="auto"/>
        <w:left w:val="none" w:sz="0" w:space="0" w:color="auto"/>
        <w:bottom w:val="none" w:sz="0" w:space="0" w:color="auto"/>
        <w:right w:val="none" w:sz="0" w:space="0" w:color="auto"/>
      </w:divBdr>
    </w:div>
    <w:div w:id="605774410">
      <w:bodyDiv w:val="1"/>
      <w:marLeft w:val="0"/>
      <w:marRight w:val="0"/>
      <w:marTop w:val="0"/>
      <w:marBottom w:val="0"/>
      <w:divBdr>
        <w:top w:val="none" w:sz="0" w:space="0" w:color="auto"/>
        <w:left w:val="none" w:sz="0" w:space="0" w:color="auto"/>
        <w:bottom w:val="none" w:sz="0" w:space="0" w:color="auto"/>
        <w:right w:val="none" w:sz="0" w:space="0" w:color="auto"/>
      </w:divBdr>
    </w:div>
    <w:div w:id="607011107">
      <w:bodyDiv w:val="1"/>
      <w:marLeft w:val="0"/>
      <w:marRight w:val="0"/>
      <w:marTop w:val="0"/>
      <w:marBottom w:val="0"/>
      <w:divBdr>
        <w:top w:val="none" w:sz="0" w:space="0" w:color="auto"/>
        <w:left w:val="none" w:sz="0" w:space="0" w:color="auto"/>
        <w:bottom w:val="none" w:sz="0" w:space="0" w:color="auto"/>
        <w:right w:val="none" w:sz="0" w:space="0" w:color="auto"/>
      </w:divBdr>
    </w:div>
    <w:div w:id="607156715">
      <w:bodyDiv w:val="1"/>
      <w:marLeft w:val="0"/>
      <w:marRight w:val="0"/>
      <w:marTop w:val="0"/>
      <w:marBottom w:val="0"/>
      <w:divBdr>
        <w:top w:val="none" w:sz="0" w:space="0" w:color="auto"/>
        <w:left w:val="none" w:sz="0" w:space="0" w:color="auto"/>
        <w:bottom w:val="none" w:sz="0" w:space="0" w:color="auto"/>
        <w:right w:val="none" w:sz="0" w:space="0" w:color="auto"/>
      </w:divBdr>
    </w:div>
    <w:div w:id="607810713">
      <w:bodyDiv w:val="1"/>
      <w:marLeft w:val="0"/>
      <w:marRight w:val="0"/>
      <w:marTop w:val="0"/>
      <w:marBottom w:val="0"/>
      <w:divBdr>
        <w:top w:val="none" w:sz="0" w:space="0" w:color="auto"/>
        <w:left w:val="none" w:sz="0" w:space="0" w:color="auto"/>
        <w:bottom w:val="none" w:sz="0" w:space="0" w:color="auto"/>
        <w:right w:val="none" w:sz="0" w:space="0" w:color="auto"/>
      </w:divBdr>
    </w:div>
    <w:div w:id="607930966">
      <w:bodyDiv w:val="1"/>
      <w:marLeft w:val="0"/>
      <w:marRight w:val="0"/>
      <w:marTop w:val="0"/>
      <w:marBottom w:val="0"/>
      <w:divBdr>
        <w:top w:val="none" w:sz="0" w:space="0" w:color="auto"/>
        <w:left w:val="none" w:sz="0" w:space="0" w:color="auto"/>
        <w:bottom w:val="none" w:sz="0" w:space="0" w:color="auto"/>
        <w:right w:val="none" w:sz="0" w:space="0" w:color="auto"/>
      </w:divBdr>
    </w:div>
    <w:div w:id="609163463">
      <w:bodyDiv w:val="1"/>
      <w:marLeft w:val="0"/>
      <w:marRight w:val="0"/>
      <w:marTop w:val="0"/>
      <w:marBottom w:val="0"/>
      <w:divBdr>
        <w:top w:val="none" w:sz="0" w:space="0" w:color="auto"/>
        <w:left w:val="none" w:sz="0" w:space="0" w:color="auto"/>
        <w:bottom w:val="none" w:sz="0" w:space="0" w:color="auto"/>
        <w:right w:val="none" w:sz="0" w:space="0" w:color="auto"/>
      </w:divBdr>
    </w:div>
    <w:div w:id="610551948">
      <w:bodyDiv w:val="1"/>
      <w:marLeft w:val="0"/>
      <w:marRight w:val="0"/>
      <w:marTop w:val="0"/>
      <w:marBottom w:val="0"/>
      <w:divBdr>
        <w:top w:val="none" w:sz="0" w:space="0" w:color="auto"/>
        <w:left w:val="none" w:sz="0" w:space="0" w:color="auto"/>
        <w:bottom w:val="none" w:sz="0" w:space="0" w:color="auto"/>
        <w:right w:val="none" w:sz="0" w:space="0" w:color="auto"/>
      </w:divBdr>
    </w:div>
    <w:div w:id="614215875">
      <w:bodyDiv w:val="1"/>
      <w:marLeft w:val="0"/>
      <w:marRight w:val="0"/>
      <w:marTop w:val="0"/>
      <w:marBottom w:val="0"/>
      <w:divBdr>
        <w:top w:val="none" w:sz="0" w:space="0" w:color="auto"/>
        <w:left w:val="none" w:sz="0" w:space="0" w:color="auto"/>
        <w:bottom w:val="none" w:sz="0" w:space="0" w:color="auto"/>
        <w:right w:val="none" w:sz="0" w:space="0" w:color="auto"/>
      </w:divBdr>
    </w:div>
    <w:div w:id="615449991">
      <w:bodyDiv w:val="1"/>
      <w:marLeft w:val="0"/>
      <w:marRight w:val="0"/>
      <w:marTop w:val="0"/>
      <w:marBottom w:val="0"/>
      <w:divBdr>
        <w:top w:val="none" w:sz="0" w:space="0" w:color="auto"/>
        <w:left w:val="none" w:sz="0" w:space="0" w:color="auto"/>
        <w:bottom w:val="none" w:sz="0" w:space="0" w:color="auto"/>
        <w:right w:val="none" w:sz="0" w:space="0" w:color="auto"/>
      </w:divBdr>
    </w:div>
    <w:div w:id="615452701">
      <w:bodyDiv w:val="1"/>
      <w:marLeft w:val="0"/>
      <w:marRight w:val="0"/>
      <w:marTop w:val="0"/>
      <w:marBottom w:val="0"/>
      <w:divBdr>
        <w:top w:val="none" w:sz="0" w:space="0" w:color="auto"/>
        <w:left w:val="none" w:sz="0" w:space="0" w:color="auto"/>
        <w:bottom w:val="none" w:sz="0" w:space="0" w:color="auto"/>
        <w:right w:val="none" w:sz="0" w:space="0" w:color="auto"/>
      </w:divBdr>
    </w:div>
    <w:div w:id="619141738">
      <w:bodyDiv w:val="1"/>
      <w:marLeft w:val="0"/>
      <w:marRight w:val="0"/>
      <w:marTop w:val="0"/>
      <w:marBottom w:val="0"/>
      <w:divBdr>
        <w:top w:val="none" w:sz="0" w:space="0" w:color="auto"/>
        <w:left w:val="none" w:sz="0" w:space="0" w:color="auto"/>
        <w:bottom w:val="none" w:sz="0" w:space="0" w:color="auto"/>
        <w:right w:val="none" w:sz="0" w:space="0" w:color="auto"/>
      </w:divBdr>
    </w:div>
    <w:div w:id="621114988">
      <w:bodyDiv w:val="1"/>
      <w:marLeft w:val="0"/>
      <w:marRight w:val="0"/>
      <w:marTop w:val="0"/>
      <w:marBottom w:val="0"/>
      <w:divBdr>
        <w:top w:val="none" w:sz="0" w:space="0" w:color="auto"/>
        <w:left w:val="none" w:sz="0" w:space="0" w:color="auto"/>
        <w:bottom w:val="none" w:sz="0" w:space="0" w:color="auto"/>
        <w:right w:val="none" w:sz="0" w:space="0" w:color="auto"/>
      </w:divBdr>
    </w:div>
    <w:div w:id="624502513">
      <w:bodyDiv w:val="1"/>
      <w:marLeft w:val="0"/>
      <w:marRight w:val="0"/>
      <w:marTop w:val="0"/>
      <w:marBottom w:val="0"/>
      <w:divBdr>
        <w:top w:val="none" w:sz="0" w:space="0" w:color="auto"/>
        <w:left w:val="none" w:sz="0" w:space="0" w:color="auto"/>
        <w:bottom w:val="none" w:sz="0" w:space="0" w:color="auto"/>
        <w:right w:val="none" w:sz="0" w:space="0" w:color="auto"/>
      </w:divBdr>
    </w:div>
    <w:div w:id="625935747">
      <w:bodyDiv w:val="1"/>
      <w:marLeft w:val="0"/>
      <w:marRight w:val="0"/>
      <w:marTop w:val="0"/>
      <w:marBottom w:val="0"/>
      <w:divBdr>
        <w:top w:val="none" w:sz="0" w:space="0" w:color="auto"/>
        <w:left w:val="none" w:sz="0" w:space="0" w:color="auto"/>
        <w:bottom w:val="none" w:sz="0" w:space="0" w:color="auto"/>
        <w:right w:val="none" w:sz="0" w:space="0" w:color="auto"/>
      </w:divBdr>
    </w:div>
    <w:div w:id="626082931">
      <w:bodyDiv w:val="1"/>
      <w:marLeft w:val="0"/>
      <w:marRight w:val="0"/>
      <w:marTop w:val="0"/>
      <w:marBottom w:val="0"/>
      <w:divBdr>
        <w:top w:val="none" w:sz="0" w:space="0" w:color="auto"/>
        <w:left w:val="none" w:sz="0" w:space="0" w:color="auto"/>
        <w:bottom w:val="none" w:sz="0" w:space="0" w:color="auto"/>
        <w:right w:val="none" w:sz="0" w:space="0" w:color="auto"/>
      </w:divBdr>
    </w:div>
    <w:div w:id="628391084">
      <w:bodyDiv w:val="1"/>
      <w:marLeft w:val="0"/>
      <w:marRight w:val="0"/>
      <w:marTop w:val="0"/>
      <w:marBottom w:val="0"/>
      <w:divBdr>
        <w:top w:val="none" w:sz="0" w:space="0" w:color="auto"/>
        <w:left w:val="none" w:sz="0" w:space="0" w:color="auto"/>
        <w:bottom w:val="none" w:sz="0" w:space="0" w:color="auto"/>
        <w:right w:val="none" w:sz="0" w:space="0" w:color="auto"/>
      </w:divBdr>
    </w:div>
    <w:div w:id="628634154">
      <w:bodyDiv w:val="1"/>
      <w:marLeft w:val="0"/>
      <w:marRight w:val="0"/>
      <w:marTop w:val="0"/>
      <w:marBottom w:val="0"/>
      <w:divBdr>
        <w:top w:val="none" w:sz="0" w:space="0" w:color="auto"/>
        <w:left w:val="none" w:sz="0" w:space="0" w:color="auto"/>
        <w:bottom w:val="none" w:sz="0" w:space="0" w:color="auto"/>
        <w:right w:val="none" w:sz="0" w:space="0" w:color="auto"/>
      </w:divBdr>
    </w:div>
    <w:div w:id="629164688">
      <w:bodyDiv w:val="1"/>
      <w:marLeft w:val="0"/>
      <w:marRight w:val="0"/>
      <w:marTop w:val="0"/>
      <w:marBottom w:val="0"/>
      <w:divBdr>
        <w:top w:val="none" w:sz="0" w:space="0" w:color="auto"/>
        <w:left w:val="none" w:sz="0" w:space="0" w:color="auto"/>
        <w:bottom w:val="none" w:sz="0" w:space="0" w:color="auto"/>
        <w:right w:val="none" w:sz="0" w:space="0" w:color="auto"/>
      </w:divBdr>
    </w:div>
    <w:div w:id="629819695">
      <w:bodyDiv w:val="1"/>
      <w:marLeft w:val="0"/>
      <w:marRight w:val="0"/>
      <w:marTop w:val="0"/>
      <w:marBottom w:val="0"/>
      <w:divBdr>
        <w:top w:val="none" w:sz="0" w:space="0" w:color="auto"/>
        <w:left w:val="none" w:sz="0" w:space="0" w:color="auto"/>
        <w:bottom w:val="none" w:sz="0" w:space="0" w:color="auto"/>
        <w:right w:val="none" w:sz="0" w:space="0" w:color="auto"/>
      </w:divBdr>
    </w:div>
    <w:div w:id="630136586">
      <w:bodyDiv w:val="1"/>
      <w:marLeft w:val="0"/>
      <w:marRight w:val="0"/>
      <w:marTop w:val="0"/>
      <w:marBottom w:val="0"/>
      <w:divBdr>
        <w:top w:val="none" w:sz="0" w:space="0" w:color="auto"/>
        <w:left w:val="none" w:sz="0" w:space="0" w:color="auto"/>
        <w:bottom w:val="none" w:sz="0" w:space="0" w:color="auto"/>
        <w:right w:val="none" w:sz="0" w:space="0" w:color="auto"/>
      </w:divBdr>
    </w:div>
    <w:div w:id="634413653">
      <w:bodyDiv w:val="1"/>
      <w:marLeft w:val="0"/>
      <w:marRight w:val="0"/>
      <w:marTop w:val="0"/>
      <w:marBottom w:val="0"/>
      <w:divBdr>
        <w:top w:val="none" w:sz="0" w:space="0" w:color="auto"/>
        <w:left w:val="none" w:sz="0" w:space="0" w:color="auto"/>
        <w:bottom w:val="none" w:sz="0" w:space="0" w:color="auto"/>
        <w:right w:val="none" w:sz="0" w:space="0" w:color="auto"/>
      </w:divBdr>
    </w:div>
    <w:div w:id="634869198">
      <w:bodyDiv w:val="1"/>
      <w:marLeft w:val="0"/>
      <w:marRight w:val="0"/>
      <w:marTop w:val="0"/>
      <w:marBottom w:val="0"/>
      <w:divBdr>
        <w:top w:val="none" w:sz="0" w:space="0" w:color="auto"/>
        <w:left w:val="none" w:sz="0" w:space="0" w:color="auto"/>
        <w:bottom w:val="none" w:sz="0" w:space="0" w:color="auto"/>
        <w:right w:val="none" w:sz="0" w:space="0" w:color="auto"/>
      </w:divBdr>
    </w:div>
    <w:div w:id="636378449">
      <w:bodyDiv w:val="1"/>
      <w:marLeft w:val="0"/>
      <w:marRight w:val="0"/>
      <w:marTop w:val="0"/>
      <w:marBottom w:val="0"/>
      <w:divBdr>
        <w:top w:val="none" w:sz="0" w:space="0" w:color="auto"/>
        <w:left w:val="none" w:sz="0" w:space="0" w:color="auto"/>
        <w:bottom w:val="none" w:sz="0" w:space="0" w:color="auto"/>
        <w:right w:val="none" w:sz="0" w:space="0" w:color="auto"/>
      </w:divBdr>
    </w:div>
    <w:div w:id="642318462">
      <w:bodyDiv w:val="1"/>
      <w:marLeft w:val="0"/>
      <w:marRight w:val="0"/>
      <w:marTop w:val="0"/>
      <w:marBottom w:val="0"/>
      <w:divBdr>
        <w:top w:val="none" w:sz="0" w:space="0" w:color="auto"/>
        <w:left w:val="none" w:sz="0" w:space="0" w:color="auto"/>
        <w:bottom w:val="none" w:sz="0" w:space="0" w:color="auto"/>
        <w:right w:val="none" w:sz="0" w:space="0" w:color="auto"/>
      </w:divBdr>
    </w:div>
    <w:div w:id="642924675">
      <w:bodyDiv w:val="1"/>
      <w:marLeft w:val="0"/>
      <w:marRight w:val="0"/>
      <w:marTop w:val="0"/>
      <w:marBottom w:val="0"/>
      <w:divBdr>
        <w:top w:val="none" w:sz="0" w:space="0" w:color="auto"/>
        <w:left w:val="none" w:sz="0" w:space="0" w:color="auto"/>
        <w:bottom w:val="none" w:sz="0" w:space="0" w:color="auto"/>
        <w:right w:val="none" w:sz="0" w:space="0" w:color="auto"/>
      </w:divBdr>
    </w:div>
    <w:div w:id="643582661">
      <w:bodyDiv w:val="1"/>
      <w:marLeft w:val="0"/>
      <w:marRight w:val="0"/>
      <w:marTop w:val="0"/>
      <w:marBottom w:val="0"/>
      <w:divBdr>
        <w:top w:val="none" w:sz="0" w:space="0" w:color="auto"/>
        <w:left w:val="none" w:sz="0" w:space="0" w:color="auto"/>
        <w:bottom w:val="none" w:sz="0" w:space="0" w:color="auto"/>
        <w:right w:val="none" w:sz="0" w:space="0" w:color="auto"/>
      </w:divBdr>
    </w:div>
    <w:div w:id="647367816">
      <w:bodyDiv w:val="1"/>
      <w:marLeft w:val="0"/>
      <w:marRight w:val="0"/>
      <w:marTop w:val="0"/>
      <w:marBottom w:val="0"/>
      <w:divBdr>
        <w:top w:val="none" w:sz="0" w:space="0" w:color="auto"/>
        <w:left w:val="none" w:sz="0" w:space="0" w:color="auto"/>
        <w:bottom w:val="none" w:sz="0" w:space="0" w:color="auto"/>
        <w:right w:val="none" w:sz="0" w:space="0" w:color="auto"/>
      </w:divBdr>
    </w:div>
    <w:div w:id="648023943">
      <w:bodyDiv w:val="1"/>
      <w:marLeft w:val="0"/>
      <w:marRight w:val="0"/>
      <w:marTop w:val="0"/>
      <w:marBottom w:val="0"/>
      <w:divBdr>
        <w:top w:val="none" w:sz="0" w:space="0" w:color="auto"/>
        <w:left w:val="none" w:sz="0" w:space="0" w:color="auto"/>
        <w:bottom w:val="none" w:sz="0" w:space="0" w:color="auto"/>
        <w:right w:val="none" w:sz="0" w:space="0" w:color="auto"/>
      </w:divBdr>
    </w:div>
    <w:div w:id="654605252">
      <w:bodyDiv w:val="1"/>
      <w:marLeft w:val="0"/>
      <w:marRight w:val="0"/>
      <w:marTop w:val="0"/>
      <w:marBottom w:val="0"/>
      <w:divBdr>
        <w:top w:val="none" w:sz="0" w:space="0" w:color="auto"/>
        <w:left w:val="none" w:sz="0" w:space="0" w:color="auto"/>
        <w:bottom w:val="none" w:sz="0" w:space="0" w:color="auto"/>
        <w:right w:val="none" w:sz="0" w:space="0" w:color="auto"/>
      </w:divBdr>
    </w:div>
    <w:div w:id="655189507">
      <w:bodyDiv w:val="1"/>
      <w:marLeft w:val="0"/>
      <w:marRight w:val="0"/>
      <w:marTop w:val="0"/>
      <w:marBottom w:val="0"/>
      <w:divBdr>
        <w:top w:val="none" w:sz="0" w:space="0" w:color="auto"/>
        <w:left w:val="none" w:sz="0" w:space="0" w:color="auto"/>
        <w:bottom w:val="none" w:sz="0" w:space="0" w:color="auto"/>
        <w:right w:val="none" w:sz="0" w:space="0" w:color="auto"/>
      </w:divBdr>
    </w:div>
    <w:div w:id="657226435">
      <w:bodyDiv w:val="1"/>
      <w:marLeft w:val="0"/>
      <w:marRight w:val="0"/>
      <w:marTop w:val="0"/>
      <w:marBottom w:val="0"/>
      <w:divBdr>
        <w:top w:val="none" w:sz="0" w:space="0" w:color="auto"/>
        <w:left w:val="none" w:sz="0" w:space="0" w:color="auto"/>
        <w:bottom w:val="none" w:sz="0" w:space="0" w:color="auto"/>
        <w:right w:val="none" w:sz="0" w:space="0" w:color="auto"/>
      </w:divBdr>
    </w:div>
    <w:div w:id="657459929">
      <w:bodyDiv w:val="1"/>
      <w:marLeft w:val="0"/>
      <w:marRight w:val="0"/>
      <w:marTop w:val="0"/>
      <w:marBottom w:val="0"/>
      <w:divBdr>
        <w:top w:val="none" w:sz="0" w:space="0" w:color="auto"/>
        <w:left w:val="none" w:sz="0" w:space="0" w:color="auto"/>
        <w:bottom w:val="none" w:sz="0" w:space="0" w:color="auto"/>
        <w:right w:val="none" w:sz="0" w:space="0" w:color="auto"/>
      </w:divBdr>
    </w:div>
    <w:div w:id="658534478">
      <w:bodyDiv w:val="1"/>
      <w:marLeft w:val="0"/>
      <w:marRight w:val="0"/>
      <w:marTop w:val="0"/>
      <w:marBottom w:val="0"/>
      <w:divBdr>
        <w:top w:val="none" w:sz="0" w:space="0" w:color="auto"/>
        <w:left w:val="none" w:sz="0" w:space="0" w:color="auto"/>
        <w:bottom w:val="none" w:sz="0" w:space="0" w:color="auto"/>
        <w:right w:val="none" w:sz="0" w:space="0" w:color="auto"/>
      </w:divBdr>
    </w:div>
    <w:div w:id="660082081">
      <w:bodyDiv w:val="1"/>
      <w:marLeft w:val="0"/>
      <w:marRight w:val="0"/>
      <w:marTop w:val="0"/>
      <w:marBottom w:val="0"/>
      <w:divBdr>
        <w:top w:val="none" w:sz="0" w:space="0" w:color="auto"/>
        <w:left w:val="none" w:sz="0" w:space="0" w:color="auto"/>
        <w:bottom w:val="none" w:sz="0" w:space="0" w:color="auto"/>
        <w:right w:val="none" w:sz="0" w:space="0" w:color="auto"/>
      </w:divBdr>
    </w:div>
    <w:div w:id="662126273">
      <w:bodyDiv w:val="1"/>
      <w:marLeft w:val="0"/>
      <w:marRight w:val="0"/>
      <w:marTop w:val="0"/>
      <w:marBottom w:val="0"/>
      <w:divBdr>
        <w:top w:val="none" w:sz="0" w:space="0" w:color="auto"/>
        <w:left w:val="none" w:sz="0" w:space="0" w:color="auto"/>
        <w:bottom w:val="none" w:sz="0" w:space="0" w:color="auto"/>
        <w:right w:val="none" w:sz="0" w:space="0" w:color="auto"/>
      </w:divBdr>
    </w:div>
    <w:div w:id="663823158">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71572087">
      <w:bodyDiv w:val="1"/>
      <w:marLeft w:val="0"/>
      <w:marRight w:val="0"/>
      <w:marTop w:val="0"/>
      <w:marBottom w:val="0"/>
      <w:divBdr>
        <w:top w:val="none" w:sz="0" w:space="0" w:color="auto"/>
        <w:left w:val="none" w:sz="0" w:space="0" w:color="auto"/>
        <w:bottom w:val="none" w:sz="0" w:space="0" w:color="auto"/>
        <w:right w:val="none" w:sz="0" w:space="0" w:color="auto"/>
      </w:divBdr>
    </w:div>
    <w:div w:id="671638007">
      <w:bodyDiv w:val="1"/>
      <w:marLeft w:val="0"/>
      <w:marRight w:val="0"/>
      <w:marTop w:val="0"/>
      <w:marBottom w:val="0"/>
      <w:divBdr>
        <w:top w:val="none" w:sz="0" w:space="0" w:color="auto"/>
        <w:left w:val="none" w:sz="0" w:space="0" w:color="auto"/>
        <w:bottom w:val="none" w:sz="0" w:space="0" w:color="auto"/>
        <w:right w:val="none" w:sz="0" w:space="0" w:color="auto"/>
      </w:divBdr>
    </w:div>
    <w:div w:id="671681699">
      <w:bodyDiv w:val="1"/>
      <w:marLeft w:val="0"/>
      <w:marRight w:val="0"/>
      <w:marTop w:val="0"/>
      <w:marBottom w:val="0"/>
      <w:divBdr>
        <w:top w:val="none" w:sz="0" w:space="0" w:color="auto"/>
        <w:left w:val="none" w:sz="0" w:space="0" w:color="auto"/>
        <w:bottom w:val="none" w:sz="0" w:space="0" w:color="auto"/>
        <w:right w:val="none" w:sz="0" w:space="0" w:color="auto"/>
      </w:divBdr>
    </w:div>
    <w:div w:id="673994166">
      <w:bodyDiv w:val="1"/>
      <w:marLeft w:val="0"/>
      <w:marRight w:val="0"/>
      <w:marTop w:val="0"/>
      <w:marBottom w:val="0"/>
      <w:divBdr>
        <w:top w:val="none" w:sz="0" w:space="0" w:color="auto"/>
        <w:left w:val="none" w:sz="0" w:space="0" w:color="auto"/>
        <w:bottom w:val="none" w:sz="0" w:space="0" w:color="auto"/>
        <w:right w:val="none" w:sz="0" w:space="0" w:color="auto"/>
      </w:divBdr>
    </w:div>
    <w:div w:id="676031794">
      <w:bodyDiv w:val="1"/>
      <w:marLeft w:val="0"/>
      <w:marRight w:val="0"/>
      <w:marTop w:val="0"/>
      <w:marBottom w:val="0"/>
      <w:divBdr>
        <w:top w:val="none" w:sz="0" w:space="0" w:color="auto"/>
        <w:left w:val="none" w:sz="0" w:space="0" w:color="auto"/>
        <w:bottom w:val="none" w:sz="0" w:space="0" w:color="auto"/>
        <w:right w:val="none" w:sz="0" w:space="0" w:color="auto"/>
      </w:divBdr>
    </w:div>
    <w:div w:id="682442712">
      <w:bodyDiv w:val="1"/>
      <w:marLeft w:val="0"/>
      <w:marRight w:val="0"/>
      <w:marTop w:val="0"/>
      <w:marBottom w:val="0"/>
      <w:divBdr>
        <w:top w:val="none" w:sz="0" w:space="0" w:color="auto"/>
        <w:left w:val="none" w:sz="0" w:space="0" w:color="auto"/>
        <w:bottom w:val="none" w:sz="0" w:space="0" w:color="auto"/>
        <w:right w:val="none" w:sz="0" w:space="0" w:color="auto"/>
      </w:divBdr>
    </w:div>
    <w:div w:id="684138561">
      <w:bodyDiv w:val="1"/>
      <w:marLeft w:val="0"/>
      <w:marRight w:val="0"/>
      <w:marTop w:val="0"/>
      <w:marBottom w:val="0"/>
      <w:divBdr>
        <w:top w:val="none" w:sz="0" w:space="0" w:color="auto"/>
        <w:left w:val="none" w:sz="0" w:space="0" w:color="auto"/>
        <w:bottom w:val="none" w:sz="0" w:space="0" w:color="auto"/>
        <w:right w:val="none" w:sz="0" w:space="0" w:color="auto"/>
      </w:divBdr>
    </w:div>
    <w:div w:id="685982253">
      <w:bodyDiv w:val="1"/>
      <w:marLeft w:val="0"/>
      <w:marRight w:val="0"/>
      <w:marTop w:val="0"/>
      <w:marBottom w:val="0"/>
      <w:divBdr>
        <w:top w:val="none" w:sz="0" w:space="0" w:color="auto"/>
        <w:left w:val="none" w:sz="0" w:space="0" w:color="auto"/>
        <w:bottom w:val="none" w:sz="0" w:space="0" w:color="auto"/>
        <w:right w:val="none" w:sz="0" w:space="0" w:color="auto"/>
      </w:divBdr>
    </w:div>
    <w:div w:id="687372624">
      <w:bodyDiv w:val="1"/>
      <w:marLeft w:val="0"/>
      <w:marRight w:val="0"/>
      <w:marTop w:val="0"/>
      <w:marBottom w:val="0"/>
      <w:divBdr>
        <w:top w:val="none" w:sz="0" w:space="0" w:color="auto"/>
        <w:left w:val="none" w:sz="0" w:space="0" w:color="auto"/>
        <w:bottom w:val="none" w:sz="0" w:space="0" w:color="auto"/>
        <w:right w:val="none" w:sz="0" w:space="0" w:color="auto"/>
      </w:divBdr>
    </w:div>
    <w:div w:id="688065367">
      <w:bodyDiv w:val="1"/>
      <w:marLeft w:val="0"/>
      <w:marRight w:val="0"/>
      <w:marTop w:val="0"/>
      <w:marBottom w:val="0"/>
      <w:divBdr>
        <w:top w:val="none" w:sz="0" w:space="0" w:color="auto"/>
        <w:left w:val="none" w:sz="0" w:space="0" w:color="auto"/>
        <w:bottom w:val="none" w:sz="0" w:space="0" w:color="auto"/>
        <w:right w:val="none" w:sz="0" w:space="0" w:color="auto"/>
      </w:divBdr>
    </w:div>
    <w:div w:id="693308058">
      <w:bodyDiv w:val="1"/>
      <w:marLeft w:val="0"/>
      <w:marRight w:val="0"/>
      <w:marTop w:val="0"/>
      <w:marBottom w:val="0"/>
      <w:divBdr>
        <w:top w:val="none" w:sz="0" w:space="0" w:color="auto"/>
        <w:left w:val="none" w:sz="0" w:space="0" w:color="auto"/>
        <w:bottom w:val="none" w:sz="0" w:space="0" w:color="auto"/>
        <w:right w:val="none" w:sz="0" w:space="0" w:color="auto"/>
      </w:divBdr>
    </w:div>
    <w:div w:id="694887108">
      <w:bodyDiv w:val="1"/>
      <w:marLeft w:val="0"/>
      <w:marRight w:val="0"/>
      <w:marTop w:val="0"/>
      <w:marBottom w:val="0"/>
      <w:divBdr>
        <w:top w:val="none" w:sz="0" w:space="0" w:color="auto"/>
        <w:left w:val="none" w:sz="0" w:space="0" w:color="auto"/>
        <w:bottom w:val="none" w:sz="0" w:space="0" w:color="auto"/>
        <w:right w:val="none" w:sz="0" w:space="0" w:color="auto"/>
      </w:divBdr>
    </w:div>
    <w:div w:id="704869525">
      <w:bodyDiv w:val="1"/>
      <w:marLeft w:val="0"/>
      <w:marRight w:val="0"/>
      <w:marTop w:val="0"/>
      <w:marBottom w:val="0"/>
      <w:divBdr>
        <w:top w:val="none" w:sz="0" w:space="0" w:color="auto"/>
        <w:left w:val="none" w:sz="0" w:space="0" w:color="auto"/>
        <w:bottom w:val="none" w:sz="0" w:space="0" w:color="auto"/>
        <w:right w:val="none" w:sz="0" w:space="0" w:color="auto"/>
      </w:divBdr>
    </w:div>
    <w:div w:id="704987763">
      <w:bodyDiv w:val="1"/>
      <w:marLeft w:val="0"/>
      <w:marRight w:val="0"/>
      <w:marTop w:val="0"/>
      <w:marBottom w:val="0"/>
      <w:divBdr>
        <w:top w:val="none" w:sz="0" w:space="0" w:color="auto"/>
        <w:left w:val="none" w:sz="0" w:space="0" w:color="auto"/>
        <w:bottom w:val="none" w:sz="0" w:space="0" w:color="auto"/>
        <w:right w:val="none" w:sz="0" w:space="0" w:color="auto"/>
      </w:divBdr>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705713534">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07533293">
      <w:bodyDiv w:val="1"/>
      <w:marLeft w:val="0"/>
      <w:marRight w:val="0"/>
      <w:marTop w:val="0"/>
      <w:marBottom w:val="0"/>
      <w:divBdr>
        <w:top w:val="none" w:sz="0" w:space="0" w:color="auto"/>
        <w:left w:val="none" w:sz="0" w:space="0" w:color="auto"/>
        <w:bottom w:val="none" w:sz="0" w:space="0" w:color="auto"/>
        <w:right w:val="none" w:sz="0" w:space="0" w:color="auto"/>
      </w:divBdr>
    </w:div>
    <w:div w:id="709763131">
      <w:bodyDiv w:val="1"/>
      <w:marLeft w:val="0"/>
      <w:marRight w:val="0"/>
      <w:marTop w:val="0"/>
      <w:marBottom w:val="0"/>
      <w:divBdr>
        <w:top w:val="none" w:sz="0" w:space="0" w:color="auto"/>
        <w:left w:val="none" w:sz="0" w:space="0" w:color="auto"/>
        <w:bottom w:val="none" w:sz="0" w:space="0" w:color="auto"/>
        <w:right w:val="none" w:sz="0" w:space="0" w:color="auto"/>
      </w:divBdr>
    </w:div>
    <w:div w:id="714357879">
      <w:bodyDiv w:val="1"/>
      <w:marLeft w:val="0"/>
      <w:marRight w:val="0"/>
      <w:marTop w:val="0"/>
      <w:marBottom w:val="0"/>
      <w:divBdr>
        <w:top w:val="none" w:sz="0" w:space="0" w:color="auto"/>
        <w:left w:val="none" w:sz="0" w:space="0" w:color="auto"/>
        <w:bottom w:val="none" w:sz="0" w:space="0" w:color="auto"/>
        <w:right w:val="none" w:sz="0" w:space="0" w:color="auto"/>
      </w:divBdr>
    </w:div>
    <w:div w:id="714504711">
      <w:bodyDiv w:val="1"/>
      <w:marLeft w:val="0"/>
      <w:marRight w:val="0"/>
      <w:marTop w:val="0"/>
      <w:marBottom w:val="0"/>
      <w:divBdr>
        <w:top w:val="none" w:sz="0" w:space="0" w:color="auto"/>
        <w:left w:val="none" w:sz="0" w:space="0" w:color="auto"/>
        <w:bottom w:val="none" w:sz="0" w:space="0" w:color="auto"/>
        <w:right w:val="none" w:sz="0" w:space="0" w:color="auto"/>
      </w:divBdr>
    </w:div>
    <w:div w:id="717246894">
      <w:bodyDiv w:val="1"/>
      <w:marLeft w:val="0"/>
      <w:marRight w:val="0"/>
      <w:marTop w:val="0"/>
      <w:marBottom w:val="0"/>
      <w:divBdr>
        <w:top w:val="none" w:sz="0" w:space="0" w:color="auto"/>
        <w:left w:val="none" w:sz="0" w:space="0" w:color="auto"/>
        <w:bottom w:val="none" w:sz="0" w:space="0" w:color="auto"/>
        <w:right w:val="none" w:sz="0" w:space="0" w:color="auto"/>
      </w:divBdr>
    </w:div>
    <w:div w:id="718044226">
      <w:bodyDiv w:val="1"/>
      <w:marLeft w:val="0"/>
      <w:marRight w:val="0"/>
      <w:marTop w:val="0"/>
      <w:marBottom w:val="0"/>
      <w:divBdr>
        <w:top w:val="none" w:sz="0" w:space="0" w:color="auto"/>
        <w:left w:val="none" w:sz="0" w:space="0" w:color="auto"/>
        <w:bottom w:val="none" w:sz="0" w:space="0" w:color="auto"/>
        <w:right w:val="none" w:sz="0" w:space="0" w:color="auto"/>
      </w:divBdr>
    </w:div>
    <w:div w:id="719862383">
      <w:bodyDiv w:val="1"/>
      <w:marLeft w:val="0"/>
      <w:marRight w:val="0"/>
      <w:marTop w:val="0"/>
      <w:marBottom w:val="0"/>
      <w:divBdr>
        <w:top w:val="none" w:sz="0" w:space="0" w:color="auto"/>
        <w:left w:val="none" w:sz="0" w:space="0" w:color="auto"/>
        <w:bottom w:val="none" w:sz="0" w:space="0" w:color="auto"/>
        <w:right w:val="none" w:sz="0" w:space="0" w:color="auto"/>
      </w:divBdr>
    </w:div>
    <w:div w:id="720983589">
      <w:bodyDiv w:val="1"/>
      <w:marLeft w:val="0"/>
      <w:marRight w:val="0"/>
      <w:marTop w:val="0"/>
      <w:marBottom w:val="0"/>
      <w:divBdr>
        <w:top w:val="none" w:sz="0" w:space="0" w:color="auto"/>
        <w:left w:val="none" w:sz="0" w:space="0" w:color="auto"/>
        <w:bottom w:val="none" w:sz="0" w:space="0" w:color="auto"/>
        <w:right w:val="none" w:sz="0" w:space="0" w:color="auto"/>
      </w:divBdr>
    </w:div>
    <w:div w:id="725686611">
      <w:bodyDiv w:val="1"/>
      <w:marLeft w:val="0"/>
      <w:marRight w:val="0"/>
      <w:marTop w:val="0"/>
      <w:marBottom w:val="0"/>
      <w:divBdr>
        <w:top w:val="none" w:sz="0" w:space="0" w:color="auto"/>
        <w:left w:val="none" w:sz="0" w:space="0" w:color="auto"/>
        <w:bottom w:val="none" w:sz="0" w:space="0" w:color="auto"/>
        <w:right w:val="none" w:sz="0" w:space="0" w:color="auto"/>
      </w:divBdr>
    </w:div>
    <w:div w:id="726419992">
      <w:bodyDiv w:val="1"/>
      <w:marLeft w:val="0"/>
      <w:marRight w:val="0"/>
      <w:marTop w:val="0"/>
      <w:marBottom w:val="0"/>
      <w:divBdr>
        <w:top w:val="none" w:sz="0" w:space="0" w:color="auto"/>
        <w:left w:val="none" w:sz="0" w:space="0" w:color="auto"/>
        <w:bottom w:val="none" w:sz="0" w:space="0" w:color="auto"/>
        <w:right w:val="none" w:sz="0" w:space="0" w:color="auto"/>
      </w:divBdr>
    </w:div>
    <w:div w:id="727806040">
      <w:bodyDiv w:val="1"/>
      <w:marLeft w:val="0"/>
      <w:marRight w:val="0"/>
      <w:marTop w:val="0"/>
      <w:marBottom w:val="0"/>
      <w:divBdr>
        <w:top w:val="none" w:sz="0" w:space="0" w:color="auto"/>
        <w:left w:val="none" w:sz="0" w:space="0" w:color="auto"/>
        <w:bottom w:val="none" w:sz="0" w:space="0" w:color="auto"/>
        <w:right w:val="none" w:sz="0" w:space="0" w:color="auto"/>
      </w:divBdr>
    </w:div>
    <w:div w:id="729419975">
      <w:bodyDiv w:val="1"/>
      <w:marLeft w:val="0"/>
      <w:marRight w:val="0"/>
      <w:marTop w:val="0"/>
      <w:marBottom w:val="0"/>
      <w:divBdr>
        <w:top w:val="none" w:sz="0" w:space="0" w:color="auto"/>
        <w:left w:val="none" w:sz="0" w:space="0" w:color="auto"/>
        <w:bottom w:val="none" w:sz="0" w:space="0" w:color="auto"/>
        <w:right w:val="none" w:sz="0" w:space="0" w:color="auto"/>
      </w:divBdr>
    </w:div>
    <w:div w:id="729574408">
      <w:bodyDiv w:val="1"/>
      <w:marLeft w:val="0"/>
      <w:marRight w:val="0"/>
      <w:marTop w:val="0"/>
      <w:marBottom w:val="0"/>
      <w:divBdr>
        <w:top w:val="none" w:sz="0" w:space="0" w:color="auto"/>
        <w:left w:val="none" w:sz="0" w:space="0" w:color="auto"/>
        <w:bottom w:val="none" w:sz="0" w:space="0" w:color="auto"/>
        <w:right w:val="none" w:sz="0" w:space="0" w:color="auto"/>
      </w:divBdr>
    </w:div>
    <w:div w:id="730231503">
      <w:bodyDiv w:val="1"/>
      <w:marLeft w:val="0"/>
      <w:marRight w:val="0"/>
      <w:marTop w:val="0"/>
      <w:marBottom w:val="0"/>
      <w:divBdr>
        <w:top w:val="none" w:sz="0" w:space="0" w:color="auto"/>
        <w:left w:val="none" w:sz="0" w:space="0" w:color="auto"/>
        <w:bottom w:val="none" w:sz="0" w:space="0" w:color="auto"/>
        <w:right w:val="none" w:sz="0" w:space="0" w:color="auto"/>
      </w:divBdr>
    </w:div>
    <w:div w:id="732584464">
      <w:bodyDiv w:val="1"/>
      <w:marLeft w:val="0"/>
      <w:marRight w:val="0"/>
      <w:marTop w:val="0"/>
      <w:marBottom w:val="0"/>
      <w:divBdr>
        <w:top w:val="none" w:sz="0" w:space="0" w:color="auto"/>
        <w:left w:val="none" w:sz="0" w:space="0" w:color="auto"/>
        <w:bottom w:val="none" w:sz="0" w:space="0" w:color="auto"/>
        <w:right w:val="none" w:sz="0" w:space="0" w:color="auto"/>
      </w:divBdr>
    </w:div>
    <w:div w:id="733314539">
      <w:bodyDiv w:val="1"/>
      <w:marLeft w:val="0"/>
      <w:marRight w:val="0"/>
      <w:marTop w:val="0"/>
      <w:marBottom w:val="0"/>
      <w:divBdr>
        <w:top w:val="none" w:sz="0" w:space="0" w:color="auto"/>
        <w:left w:val="none" w:sz="0" w:space="0" w:color="auto"/>
        <w:bottom w:val="none" w:sz="0" w:space="0" w:color="auto"/>
        <w:right w:val="none" w:sz="0" w:space="0" w:color="auto"/>
      </w:divBdr>
    </w:div>
    <w:div w:id="734157698">
      <w:bodyDiv w:val="1"/>
      <w:marLeft w:val="0"/>
      <w:marRight w:val="0"/>
      <w:marTop w:val="0"/>
      <w:marBottom w:val="0"/>
      <w:divBdr>
        <w:top w:val="none" w:sz="0" w:space="0" w:color="auto"/>
        <w:left w:val="none" w:sz="0" w:space="0" w:color="auto"/>
        <w:bottom w:val="none" w:sz="0" w:space="0" w:color="auto"/>
        <w:right w:val="none" w:sz="0" w:space="0" w:color="auto"/>
      </w:divBdr>
    </w:div>
    <w:div w:id="734856277">
      <w:bodyDiv w:val="1"/>
      <w:marLeft w:val="0"/>
      <w:marRight w:val="0"/>
      <w:marTop w:val="0"/>
      <w:marBottom w:val="0"/>
      <w:divBdr>
        <w:top w:val="none" w:sz="0" w:space="0" w:color="auto"/>
        <w:left w:val="none" w:sz="0" w:space="0" w:color="auto"/>
        <w:bottom w:val="none" w:sz="0" w:space="0" w:color="auto"/>
        <w:right w:val="none" w:sz="0" w:space="0" w:color="auto"/>
      </w:divBdr>
    </w:div>
    <w:div w:id="737286349">
      <w:bodyDiv w:val="1"/>
      <w:marLeft w:val="0"/>
      <w:marRight w:val="0"/>
      <w:marTop w:val="0"/>
      <w:marBottom w:val="0"/>
      <w:divBdr>
        <w:top w:val="none" w:sz="0" w:space="0" w:color="auto"/>
        <w:left w:val="none" w:sz="0" w:space="0" w:color="auto"/>
        <w:bottom w:val="none" w:sz="0" w:space="0" w:color="auto"/>
        <w:right w:val="none" w:sz="0" w:space="0" w:color="auto"/>
      </w:divBdr>
    </w:div>
    <w:div w:id="738939370">
      <w:bodyDiv w:val="1"/>
      <w:marLeft w:val="0"/>
      <w:marRight w:val="0"/>
      <w:marTop w:val="0"/>
      <w:marBottom w:val="0"/>
      <w:divBdr>
        <w:top w:val="none" w:sz="0" w:space="0" w:color="auto"/>
        <w:left w:val="none" w:sz="0" w:space="0" w:color="auto"/>
        <w:bottom w:val="none" w:sz="0" w:space="0" w:color="auto"/>
        <w:right w:val="none" w:sz="0" w:space="0" w:color="auto"/>
      </w:divBdr>
    </w:div>
    <w:div w:id="739327431">
      <w:bodyDiv w:val="1"/>
      <w:marLeft w:val="0"/>
      <w:marRight w:val="0"/>
      <w:marTop w:val="0"/>
      <w:marBottom w:val="0"/>
      <w:divBdr>
        <w:top w:val="none" w:sz="0" w:space="0" w:color="auto"/>
        <w:left w:val="none" w:sz="0" w:space="0" w:color="auto"/>
        <w:bottom w:val="none" w:sz="0" w:space="0" w:color="auto"/>
        <w:right w:val="none" w:sz="0" w:space="0" w:color="auto"/>
      </w:divBdr>
    </w:div>
    <w:div w:id="740446444">
      <w:bodyDiv w:val="1"/>
      <w:marLeft w:val="0"/>
      <w:marRight w:val="0"/>
      <w:marTop w:val="0"/>
      <w:marBottom w:val="0"/>
      <w:divBdr>
        <w:top w:val="none" w:sz="0" w:space="0" w:color="auto"/>
        <w:left w:val="none" w:sz="0" w:space="0" w:color="auto"/>
        <w:bottom w:val="none" w:sz="0" w:space="0" w:color="auto"/>
        <w:right w:val="none" w:sz="0" w:space="0" w:color="auto"/>
      </w:divBdr>
    </w:div>
    <w:div w:id="740639124">
      <w:bodyDiv w:val="1"/>
      <w:marLeft w:val="0"/>
      <w:marRight w:val="0"/>
      <w:marTop w:val="0"/>
      <w:marBottom w:val="0"/>
      <w:divBdr>
        <w:top w:val="none" w:sz="0" w:space="0" w:color="auto"/>
        <w:left w:val="none" w:sz="0" w:space="0" w:color="auto"/>
        <w:bottom w:val="none" w:sz="0" w:space="0" w:color="auto"/>
        <w:right w:val="none" w:sz="0" w:space="0" w:color="auto"/>
      </w:divBdr>
    </w:div>
    <w:div w:id="740643104">
      <w:bodyDiv w:val="1"/>
      <w:marLeft w:val="0"/>
      <w:marRight w:val="0"/>
      <w:marTop w:val="0"/>
      <w:marBottom w:val="0"/>
      <w:divBdr>
        <w:top w:val="none" w:sz="0" w:space="0" w:color="auto"/>
        <w:left w:val="none" w:sz="0" w:space="0" w:color="auto"/>
        <w:bottom w:val="none" w:sz="0" w:space="0" w:color="auto"/>
        <w:right w:val="none" w:sz="0" w:space="0" w:color="auto"/>
      </w:divBdr>
    </w:div>
    <w:div w:id="741755283">
      <w:bodyDiv w:val="1"/>
      <w:marLeft w:val="0"/>
      <w:marRight w:val="0"/>
      <w:marTop w:val="0"/>
      <w:marBottom w:val="0"/>
      <w:divBdr>
        <w:top w:val="none" w:sz="0" w:space="0" w:color="auto"/>
        <w:left w:val="none" w:sz="0" w:space="0" w:color="auto"/>
        <w:bottom w:val="none" w:sz="0" w:space="0" w:color="auto"/>
        <w:right w:val="none" w:sz="0" w:space="0" w:color="auto"/>
      </w:divBdr>
    </w:div>
    <w:div w:id="746152412">
      <w:bodyDiv w:val="1"/>
      <w:marLeft w:val="0"/>
      <w:marRight w:val="0"/>
      <w:marTop w:val="0"/>
      <w:marBottom w:val="0"/>
      <w:divBdr>
        <w:top w:val="none" w:sz="0" w:space="0" w:color="auto"/>
        <w:left w:val="none" w:sz="0" w:space="0" w:color="auto"/>
        <w:bottom w:val="none" w:sz="0" w:space="0" w:color="auto"/>
        <w:right w:val="none" w:sz="0" w:space="0" w:color="auto"/>
      </w:divBdr>
    </w:div>
    <w:div w:id="749810677">
      <w:bodyDiv w:val="1"/>
      <w:marLeft w:val="0"/>
      <w:marRight w:val="0"/>
      <w:marTop w:val="0"/>
      <w:marBottom w:val="0"/>
      <w:divBdr>
        <w:top w:val="none" w:sz="0" w:space="0" w:color="auto"/>
        <w:left w:val="none" w:sz="0" w:space="0" w:color="auto"/>
        <w:bottom w:val="none" w:sz="0" w:space="0" w:color="auto"/>
        <w:right w:val="none" w:sz="0" w:space="0" w:color="auto"/>
      </w:divBdr>
    </w:div>
    <w:div w:id="752972919">
      <w:bodyDiv w:val="1"/>
      <w:marLeft w:val="0"/>
      <w:marRight w:val="0"/>
      <w:marTop w:val="0"/>
      <w:marBottom w:val="0"/>
      <w:divBdr>
        <w:top w:val="none" w:sz="0" w:space="0" w:color="auto"/>
        <w:left w:val="none" w:sz="0" w:space="0" w:color="auto"/>
        <w:bottom w:val="none" w:sz="0" w:space="0" w:color="auto"/>
        <w:right w:val="none" w:sz="0" w:space="0" w:color="auto"/>
      </w:divBdr>
    </w:div>
    <w:div w:id="755322195">
      <w:bodyDiv w:val="1"/>
      <w:marLeft w:val="0"/>
      <w:marRight w:val="0"/>
      <w:marTop w:val="0"/>
      <w:marBottom w:val="0"/>
      <w:divBdr>
        <w:top w:val="none" w:sz="0" w:space="0" w:color="auto"/>
        <w:left w:val="none" w:sz="0" w:space="0" w:color="auto"/>
        <w:bottom w:val="none" w:sz="0" w:space="0" w:color="auto"/>
        <w:right w:val="none" w:sz="0" w:space="0" w:color="auto"/>
      </w:divBdr>
    </w:div>
    <w:div w:id="757553893">
      <w:bodyDiv w:val="1"/>
      <w:marLeft w:val="0"/>
      <w:marRight w:val="0"/>
      <w:marTop w:val="0"/>
      <w:marBottom w:val="0"/>
      <w:divBdr>
        <w:top w:val="none" w:sz="0" w:space="0" w:color="auto"/>
        <w:left w:val="none" w:sz="0" w:space="0" w:color="auto"/>
        <w:bottom w:val="none" w:sz="0" w:space="0" w:color="auto"/>
        <w:right w:val="none" w:sz="0" w:space="0" w:color="auto"/>
      </w:divBdr>
    </w:div>
    <w:div w:id="759715381">
      <w:bodyDiv w:val="1"/>
      <w:marLeft w:val="0"/>
      <w:marRight w:val="0"/>
      <w:marTop w:val="0"/>
      <w:marBottom w:val="0"/>
      <w:divBdr>
        <w:top w:val="none" w:sz="0" w:space="0" w:color="auto"/>
        <w:left w:val="none" w:sz="0" w:space="0" w:color="auto"/>
        <w:bottom w:val="none" w:sz="0" w:space="0" w:color="auto"/>
        <w:right w:val="none" w:sz="0" w:space="0" w:color="auto"/>
      </w:divBdr>
    </w:div>
    <w:div w:id="763645109">
      <w:bodyDiv w:val="1"/>
      <w:marLeft w:val="0"/>
      <w:marRight w:val="0"/>
      <w:marTop w:val="0"/>
      <w:marBottom w:val="0"/>
      <w:divBdr>
        <w:top w:val="none" w:sz="0" w:space="0" w:color="auto"/>
        <w:left w:val="none" w:sz="0" w:space="0" w:color="auto"/>
        <w:bottom w:val="none" w:sz="0" w:space="0" w:color="auto"/>
        <w:right w:val="none" w:sz="0" w:space="0" w:color="auto"/>
      </w:divBdr>
    </w:div>
    <w:div w:id="766579347">
      <w:bodyDiv w:val="1"/>
      <w:marLeft w:val="0"/>
      <w:marRight w:val="0"/>
      <w:marTop w:val="0"/>
      <w:marBottom w:val="0"/>
      <w:divBdr>
        <w:top w:val="none" w:sz="0" w:space="0" w:color="auto"/>
        <w:left w:val="none" w:sz="0" w:space="0" w:color="auto"/>
        <w:bottom w:val="none" w:sz="0" w:space="0" w:color="auto"/>
        <w:right w:val="none" w:sz="0" w:space="0" w:color="auto"/>
      </w:divBdr>
    </w:div>
    <w:div w:id="769084963">
      <w:bodyDiv w:val="1"/>
      <w:marLeft w:val="0"/>
      <w:marRight w:val="0"/>
      <w:marTop w:val="0"/>
      <w:marBottom w:val="0"/>
      <w:divBdr>
        <w:top w:val="none" w:sz="0" w:space="0" w:color="auto"/>
        <w:left w:val="none" w:sz="0" w:space="0" w:color="auto"/>
        <w:bottom w:val="none" w:sz="0" w:space="0" w:color="auto"/>
        <w:right w:val="none" w:sz="0" w:space="0" w:color="auto"/>
      </w:divBdr>
    </w:div>
    <w:div w:id="770778750">
      <w:bodyDiv w:val="1"/>
      <w:marLeft w:val="0"/>
      <w:marRight w:val="0"/>
      <w:marTop w:val="0"/>
      <w:marBottom w:val="0"/>
      <w:divBdr>
        <w:top w:val="none" w:sz="0" w:space="0" w:color="auto"/>
        <w:left w:val="none" w:sz="0" w:space="0" w:color="auto"/>
        <w:bottom w:val="none" w:sz="0" w:space="0" w:color="auto"/>
        <w:right w:val="none" w:sz="0" w:space="0" w:color="auto"/>
      </w:divBdr>
    </w:div>
    <w:div w:id="775174273">
      <w:bodyDiv w:val="1"/>
      <w:marLeft w:val="0"/>
      <w:marRight w:val="0"/>
      <w:marTop w:val="0"/>
      <w:marBottom w:val="0"/>
      <w:divBdr>
        <w:top w:val="none" w:sz="0" w:space="0" w:color="auto"/>
        <w:left w:val="none" w:sz="0" w:space="0" w:color="auto"/>
        <w:bottom w:val="none" w:sz="0" w:space="0" w:color="auto"/>
        <w:right w:val="none" w:sz="0" w:space="0" w:color="auto"/>
      </w:divBdr>
    </w:div>
    <w:div w:id="775371214">
      <w:bodyDiv w:val="1"/>
      <w:marLeft w:val="0"/>
      <w:marRight w:val="0"/>
      <w:marTop w:val="0"/>
      <w:marBottom w:val="0"/>
      <w:divBdr>
        <w:top w:val="none" w:sz="0" w:space="0" w:color="auto"/>
        <w:left w:val="none" w:sz="0" w:space="0" w:color="auto"/>
        <w:bottom w:val="none" w:sz="0" w:space="0" w:color="auto"/>
        <w:right w:val="none" w:sz="0" w:space="0" w:color="auto"/>
      </w:divBdr>
    </w:div>
    <w:div w:id="781732986">
      <w:bodyDiv w:val="1"/>
      <w:marLeft w:val="0"/>
      <w:marRight w:val="0"/>
      <w:marTop w:val="0"/>
      <w:marBottom w:val="0"/>
      <w:divBdr>
        <w:top w:val="none" w:sz="0" w:space="0" w:color="auto"/>
        <w:left w:val="none" w:sz="0" w:space="0" w:color="auto"/>
        <w:bottom w:val="none" w:sz="0" w:space="0" w:color="auto"/>
        <w:right w:val="none" w:sz="0" w:space="0" w:color="auto"/>
      </w:divBdr>
    </w:div>
    <w:div w:id="781916949">
      <w:bodyDiv w:val="1"/>
      <w:marLeft w:val="0"/>
      <w:marRight w:val="0"/>
      <w:marTop w:val="0"/>
      <w:marBottom w:val="0"/>
      <w:divBdr>
        <w:top w:val="none" w:sz="0" w:space="0" w:color="auto"/>
        <w:left w:val="none" w:sz="0" w:space="0" w:color="auto"/>
        <w:bottom w:val="none" w:sz="0" w:space="0" w:color="auto"/>
        <w:right w:val="none" w:sz="0" w:space="0" w:color="auto"/>
      </w:divBdr>
    </w:div>
    <w:div w:id="782767807">
      <w:bodyDiv w:val="1"/>
      <w:marLeft w:val="0"/>
      <w:marRight w:val="0"/>
      <w:marTop w:val="0"/>
      <w:marBottom w:val="0"/>
      <w:divBdr>
        <w:top w:val="none" w:sz="0" w:space="0" w:color="auto"/>
        <w:left w:val="none" w:sz="0" w:space="0" w:color="auto"/>
        <w:bottom w:val="none" w:sz="0" w:space="0" w:color="auto"/>
        <w:right w:val="none" w:sz="0" w:space="0" w:color="auto"/>
      </w:divBdr>
    </w:div>
    <w:div w:id="783614230">
      <w:bodyDiv w:val="1"/>
      <w:marLeft w:val="0"/>
      <w:marRight w:val="0"/>
      <w:marTop w:val="0"/>
      <w:marBottom w:val="0"/>
      <w:divBdr>
        <w:top w:val="none" w:sz="0" w:space="0" w:color="auto"/>
        <w:left w:val="none" w:sz="0" w:space="0" w:color="auto"/>
        <w:bottom w:val="none" w:sz="0" w:space="0" w:color="auto"/>
        <w:right w:val="none" w:sz="0" w:space="0" w:color="auto"/>
      </w:divBdr>
    </w:div>
    <w:div w:id="786000470">
      <w:bodyDiv w:val="1"/>
      <w:marLeft w:val="0"/>
      <w:marRight w:val="0"/>
      <w:marTop w:val="0"/>
      <w:marBottom w:val="0"/>
      <w:divBdr>
        <w:top w:val="none" w:sz="0" w:space="0" w:color="auto"/>
        <w:left w:val="none" w:sz="0" w:space="0" w:color="auto"/>
        <w:bottom w:val="none" w:sz="0" w:space="0" w:color="auto"/>
        <w:right w:val="none" w:sz="0" w:space="0" w:color="auto"/>
      </w:divBdr>
    </w:div>
    <w:div w:id="786583009">
      <w:bodyDiv w:val="1"/>
      <w:marLeft w:val="0"/>
      <w:marRight w:val="0"/>
      <w:marTop w:val="0"/>
      <w:marBottom w:val="0"/>
      <w:divBdr>
        <w:top w:val="none" w:sz="0" w:space="0" w:color="auto"/>
        <w:left w:val="none" w:sz="0" w:space="0" w:color="auto"/>
        <w:bottom w:val="none" w:sz="0" w:space="0" w:color="auto"/>
        <w:right w:val="none" w:sz="0" w:space="0" w:color="auto"/>
      </w:divBdr>
    </w:div>
    <w:div w:id="789009033">
      <w:bodyDiv w:val="1"/>
      <w:marLeft w:val="0"/>
      <w:marRight w:val="0"/>
      <w:marTop w:val="0"/>
      <w:marBottom w:val="0"/>
      <w:divBdr>
        <w:top w:val="none" w:sz="0" w:space="0" w:color="auto"/>
        <w:left w:val="none" w:sz="0" w:space="0" w:color="auto"/>
        <w:bottom w:val="none" w:sz="0" w:space="0" w:color="auto"/>
        <w:right w:val="none" w:sz="0" w:space="0" w:color="auto"/>
      </w:divBdr>
    </w:div>
    <w:div w:id="790513331">
      <w:bodyDiv w:val="1"/>
      <w:marLeft w:val="0"/>
      <w:marRight w:val="0"/>
      <w:marTop w:val="0"/>
      <w:marBottom w:val="0"/>
      <w:divBdr>
        <w:top w:val="none" w:sz="0" w:space="0" w:color="auto"/>
        <w:left w:val="none" w:sz="0" w:space="0" w:color="auto"/>
        <w:bottom w:val="none" w:sz="0" w:space="0" w:color="auto"/>
        <w:right w:val="none" w:sz="0" w:space="0" w:color="auto"/>
      </w:divBdr>
    </w:div>
    <w:div w:id="790562409">
      <w:bodyDiv w:val="1"/>
      <w:marLeft w:val="0"/>
      <w:marRight w:val="0"/>
      <w:marTop w:val="0"/>
      <w:marBottom w:val="0"/>
      <w:divBdr>
        <w:top w:val="none" w:sz="0" w:space="0" w:color="auto"/>
        <w:left w:val="none" w:sz="0" w:space="0" w:color="auto"/>
        <w:bottom w:val="none" w:sz="0" w:space="0" w:color="auto"/>
        <w:right w:val="none" w:sz="0" w:space="0" w:color="auto"/>
      </w:divBdr>
    </w:div>
    <w:div w:id="795098469">
      <w:bodyDiv w:val="1"/>
      <w:marLeft w:val="0"/>
      <w:marRight w:val="0"/>
      <w:marTop w:val="0"/>
      <w:marBottom w:val="0"/>
      <w:divBdr>
        <w:top w:val="none" w:sz="0" w:space="0" w:color="auto"/>
        <w:left w:val="none" w:sz="0" w:space="0" w:color="auto"/>
        <w:bottom w:val="none" w:sz="0" w:space="0" w:color="auto"/>
        <w:right w:val="none" w:sz="0" w:space="0" w:color="auto"/>
      </w:divBdr>
    </w:div>
    <w:div w:id="797376578">
      <w:bodyDiv w:val="1"/>
      <w:marLeft w:val="0"/>
      <w:marRight w:val="0"/>
      <w:marTop w:val="0"/>
      <w:marBottom w:val="0"/>
      <w:divBdr>
        <w:top w:val="none" w:sz="0" w:space="0" w:color="auto"/>
        <w:left w:val="none" w:sz="0" w:space="0" w:color="auto"/>
        <w:bottom w:val="none" w:sz="0" w:space="0" w:color="auto"/>
        <w:right w:val="none" w:sz="0" w:space="0" w:color="auto"/>
      </w:divBdr>
    </w:div>
    <w:div w:id="799106452">
      <w:bodyDiv w:val="1"/>
      <w:marLeft w:val="0"/>
      <w:marRight w:val="0"/>
      <w:marTop w:val="0"/>
      <w:marBottom w:val="0"/>
      <w:divBdr>
        <w:top w:val="none" w:sz="0" w:space="0" w:color="auto"/>
        <w:left w:val="none" w:sz="0" w:space="0" w:color="auto"/>
        <w:bottom w:val="none" w:sz="0" w:space="0" w:color="auto"/>
        <w:right w:val="none" w:sz="0" w:space="0" w:color="auto"/>
      </w:divBdr>
    </w:div>
    <w:div w:id="805003010">
      <w:bodyDiv w:val="1"/>
      <w:marLeft w:val="0"/>
      <w:marRight w:val="0"/>
      <w:marTop w:val="0"/>
      <w:marBottom w:val="0"/>
      <w:divBdr>
        <w:top w:val="none" w:sz="0" w:space="0" w:color="auto"/>
        <w:left w:val="none" w:sz="0" w:space="0" w:color="auto"/>
        <w:bottom w:val="none" w:sz="0" w:space="0" w:color="auto"/>
        <w:right w:val="none" w:sz="0" w:space="0" w:color="auto"/>
      </w:divBdr>
    </w:div>
    <w:div w:id="808741436">
      <w:bodyDiv w:val="1"/>
      <w:marLeft w:val="0"/>
      <w:marRight w:val="0"/>
      <w:marTop w:val="0"/>
      <w:marBottom w:val="0"/>
      <w:divBdr>
        <w:top w:val="none" w:sz="0" w:space="0" w:color="auto"/>
        <w:left w:val="none" w:sz="0" w:space="0" w:color="auto"/>
        <w:bottom w:val="none" w:sz="0" w:space="0" w:color="auto"/>
        <w:right w:val="none" w:sz="0" w:space="0" w:color="auto"/>
      </w:divBdr>
    </w:div>
    <w:div w:id="808933324">
      <w:bodyDiv w:val="1"/>
      <w:marLeft w:val="0"/>
      <w:marRight w:val="0"/>
      <w:marTop w:val="0"/>
      <w:marBottom w:val="0"/>
      <w:divBdr>
        <w:top w:val="none" w:sz="0" w:space="0" w:color="auto"/>
        <w:left w:val="none" w:sz="0" w:space="0" w:color="auto"/>
        <w:bottom w:val="none" w:sz="0" w:space="0" w:color="auto"/>
        <w:right w:val="none" w:sz="0" w:space="0" w:color="auto"/>
      </w:divBdr>
    </w:div>
    <w:div w:id="810949189">
      <w:bodyDiv w:val="1"/>
      <w:marLeft w:val="0"/>
      <w:marRight w:val="0"/>
      <w:marTop w:val="0"/>
      <w:marBottom w:val="0"/>
      <w:divBdr>
        <w:top w:val="none" w:sz="0" w:space="0" w:color="auto"/>
        <w:left w:val="none" w:sz="0" w:space="0" w:color="auto"/>
        <w:bottom w:val="none" w:sz="0" w:space="0" w:color="auto"/>
        <w:right w:val="none" w:sz="0" w:space="0" w:color="auto"/>
      </w:divBdr>
    </w:div>
    <w:div w:id="811287081">
      <w:bodyDiv w:val="1"/>
      <w:marLeft w:val="0"/>
      <w:marRight w:val="0"/>
      <w:marTop w:val="0"/>
      <w:marBottom w:val="0"/>
      <w:divBdr>
        <w:top w:val="none" w:sz="0" w:space="0" w:color="auto"/>
        <w:left w:val="none" w:sz="0" w:space="0" w:color="auto"/>
        <w:bottom w:val="none" w:sz="0" w:space="0" w:color="auto"/>
        <w:right w:val="none" w:sz="0" w:space="0" w:color="auto"/>
      </w:divBdr>
    </w:div>
    <w:div w:id="812985579">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 w:id="815562438">
      <w:bodyDiv w:val="1"/>
      <w:marLeft w:val="0"/>
      <w:marRight w:val="0"/>
      <w:marTop w:val="0"/>
      <w:marBottom w:val="0"/>
      <w:divBdr>
        <w:top w:val="none" w:sz="0" w:space="0" w:color="auto"/>
        <w:left w:val="none" w:sz="0" w:space="0" w:color="auto"/>
        <w:bottom w:val="none" w:sz="0" w:space="0" w:color="auto"/>
        <w:right w:val="none" w:sz="0" w:space="0" w:color="auto"/>
      </w:divBdr>
    </w:div>
    <w:div w:id="815799299">
      <w:bodyDiv w:val="1"/>
      <w:marLeft w:val="0"/>
      <w:marRight w:val="0"/>
      <w:marTop w:val="0"/>
      <w:marBottom w:val="0"/>
      <w:divBdr>
        <w:top w:val="none" w:sz="0" w:space="0" w:color="auto"/>
        <w:left w:val="none" w:sz="0" w:space="0" w:color="auto"/>
        <w:bottom w:val="none" w:sz="0" w:space="0" w:color="auto"/>
        <w:right w:val="none" w:sz="0" w:space="0" w:color="auto"/>
      </w:divBdr>
    </w:div>
    <w:div w:id="816652941">
      <w:bodyDiv w:val="1"/>
      <w:marLeft w:val="0"/>
      <w:marRight w:val="0"/>
      <w:marTop w:val="0"/>
      <w:marBottom w:val="0"/>
      <w:divBdr>
        <w:top w:val="none" w:sz="0" w:space="0" w:color="auto"/>
        <w:left w:val="none" w:sz="0" w:space="0" w:color="auto"/>
        <w:bottom w:val="none" w:sz="0" w:space="0" w:color="auto"/>
        <w:right w:val="none" w:sz="0" w:space="0" w:color="auto"/>
      </w:divBdr>
    </w:div>
    <w:div w:id="817384239">
      <w:bodyDiv w:val="1"/>
      <w:marLeft w:val="0"/>
      <w:marRight w:val="0"/>
      <w:marTop w:val="0"/>
      <w:marBottom w:val="0"/>
      <w:divBdr>
        <w:top w:val="none" w:sz="0" w:space="0" w:color="auto"/>
        <w:left w:val="none" w:sz="0" w:space="0" w:color="auto"/>
        <w:bottom w:val="none" w:sz="0" w:space="0" w:color="auto"/>
        <w:right w:val="none" w:sz="0" w:space="0" w:color="auto"/>
      </w:divBdr>
    </w:div>
    <w:div w:id="818228462">
      <w:bodyDiv w:val="1"/>
      <w:marLeft w:val="0"/>
      <w:marRight w:val="0"/>
      <w:marTop w:val="0"/>
      <w:marBottom w:val="0"/>
      <w:divBdr>
        <w:top w:val="none" w:sz="0" w:space="0" w:color="auto"/>
        <w:left w:val="none" w:sz="0" w:space="0" w:color="auto"/>
        <w:bottom w:val="none" w:sz="0" w:space="0" w:color="auto"/>
        <w:right w:val="none" w:sz="0" w:space="0" w:color="auto"/>
      </w:divBdr>
    </w:div>
    <w:div w:id="818302190">
      <w:bodyDiv w:val="1"/>
      <w:marLeft w:val="0"/>
      <w:marRight w:val="0"/>
      <w:marTop w:val="0"/>
      <w:marBottom w:val="0"/>
      <w:divBdr>
        <w:top w:val="none" w:sz="0" w:space="0" w:color="auto"/>
        <w:left w:val="none" w:sz="0" w:space="0" w:color="auto"/>
        <w:bottom w:val="none" w:sz="0" w:space="0" w:color="auto"/>
        <w:right w:val="none" w:sz="0" w:space="0" w:color="auto"/>
      </w:divBdr>
    </w:div>
    <w:div w:id="819922985">
      <w:bodyDiv w:val="1"/>
      <w:marLeft w:val="0"/>
      <w:marRight w:val="0"/>
      <w:marTop w:val="0"/>
      <w:marBottom w:val="0"/>
      <w:divBdr>
        <w:top w:val="none" w:sz="0" w:space="0" w:color="auto"/>
        <w:left w:val="none" w:sz="0" w:space="0" w:color="auto"/>
        <w:bottom w:val="none" w:sz="0" w:space="0" w:color="auto"/>
        <w:right w:val="none" w:sz="0" w:space="0" w:color="auto"/>
      </w:divBdr>
    </w:div>
    <w:div w:id="826701190">
      <w:bodyDiv w:val="1"/>
      <w:marLeft w:val="0"/>
      <w:marRight w:val="0"/>
      <w:marTop w:val="0"/>
      <w:marBottom w:val="0"/>
      <w:divBdr>
        <w:top w:val="none" w:sz="0" w:space="0" w:color="auto"/>
        <w:left w:val="none" w:sz="0" w:space="0" w:color="auto"/>
        <w:bottom w:val="none" w:sz="0" w:space="0" w:color="auto"/>
        <w:right w:val="none" w:sz="0" w:space="0" w:color="auto"/>
      </w:divBdr>
    </w:div>
    <w:div w:id="826937304">
      <w:bodyDiv w:val="1"/>
      <w:marLeft w:val="0"/>
      <w:marRight w:val="0"/>
      <w:marTop w:val="0"/>
      <w:marBottom w:val="0"/>
      <w:divBdr>
        <w:top w:val="none" w:sz="0" w:space="0" w:color="auto"/>
        <w:left w:val="none" w:sz="0" w:space="0" w:color="auto"/>
        <w:bottom w:val="none" w:sz="0" w:space="0" w:color="auto"/>
        <w:right w:val="none" w:sz="0" w:space="0" w:color="auto"/>
      </w:divBdr>
    </w:div>
    <w:div w:id="827089146">
      <w:bodyDiv w:val="1"/>
      <w:marLeft w:val="0"/>
      <w:marRight w:val="0"/>
      <w:marTop w:val="0"/>
      <w:marBottom w:val="0"/>
      <w:divBdr>
        <w:top w:val="none" w:sz="0" w:space="0" w:color="auto"/>
        <w:left w:val="none" w:sz="0" w:space="0" w:color="auto"/>
        <w:bottom w:val="none" w:sz="0" w:space="0" w:color="auto"/>
        <w:right w:val="none" w:sz="0" w:space="0" w:color="auto"/>
      </w:divBdr>
    </w:div>
    <w:div w:id="827358033">
      <w:bodyDiv w:val="1"/>
      <w:marLeft w:val="0"/>
      <w:marRight w:val="0"/>
      <w:marTop w:val="0"/>
      <w:marBottom w:val="0"/>
      <w:divBdr>
        <w:top w:val="none" w:sz="0" w:space="0" w:color="auto"/>
        <w:left w:val="none" w:sz="0" w:space="0" w:color="auto"/>
        <w:bottom w:val="none" w:sz="0" w:space="0" w:color="auto"/>
        <w:right w:val="none" w:sz="0" w:space="0" w:color="auto"/>
      </w:divBdr>
    </w:div>
    <w:div w:id="827862863">
      <w:bodyDiv w:val="1"/>
      <w:marLeft w:val="0"/>
      <w:marRight w:val="0"/>
      <w:marTop w:val="0"/>
      <w:marBottom w:val="0"/>
      <w:divBdr>
        <w:top w:val="none" w:sz="0" w:space="0" w:color="auto"/>
        <w:left w:val="none" w:sz="0" w:space="0" w:color="auto"/>
        <w:bottom w:val="none" w:sz="0" w:space="0" w:color="auto"/>
        <w:right w:val="none" w:sz="0" w:space="0" w:color="auto"/>
      </w:divBdr>
    </w:div>
    <w:div w:id="828600370">
      <w:bodyDiv w:val="1"/>
      <w:marLeft w:val="0"/>
      <w:marRight w:val="0"/>
      <w:marTop w:val="0"/>
      <w:marBottom w:val="0"/>
      <w:divBdr>
        <w:top w:val="none" w:sz="0" w:space="0" w:color="auto"/>
        <w:left w:val="none" w:sz="0" w:space="0" w:color="auto"/>
        <w:bottom w:val="none" w:sz="0" w:space="0" w:color="auto"/>
        <w:right w:val="none" w:sz="0" w:space="0" w:color="auto"/>
      </w:divBdr>
    </w:div>
    <w:div w:id="830289729">
      <w:bodyDiv w:val="1"/>
      <w:marLeft w:val="0"/>
      <w:marRight w:val="0"/>
      <w:marTop w:val="0"/>
      <w:marBottom w:val="0"/>
      <w:divBdr>
        <w:top w:val="none" w:sz="0" w:space="0" w:color="auto"/>
        <w:left w:val="none" w:sz="0" w:space="0" w:color="auto"/>
        <w:bottom w:val="none" w:sz="0" w:space="0" w:color="auto"/>
        <w:right w:val="none" w:sz="0" w:space="0" w:color="auto"/>
      </w:divBdr>
    </w:div>
    <w:div w:id="832069757">
      <w:bodyDiv w:val="1"/>
      <w:marLeft w:val="0"/>
      <w:marRight w:val="0"/>
      <w:marTop w:val="0"/>
      <w:marBottom w:val="0"/>
      <w:divBdr>
        <w:top w:val="none" w:sz="0" w:space="0" w:color="auto"/>
        <w:left w:val="none" w:sz="0" w:space="0" w:color="auto"/>
        <w:bottom w:val="none" w:sz="0" w:space="0" w:color="auto"/>
        <w:right w:val="none" w:sz="0" w:space="0" w:color="auto"/>
      </w:divBdr>
    </w:div>
    <w:div w:id="832646954">
      <w:bodyDiv w:val="1"/>
      <w:marLeft w:val="0"/>
      <w:marRight w:val="0"/>
      <w:marTop w:val="0"/>
      <w:marBottom w:val="0"/>
      <w:divBdr>
        <w:top w:val="none" w:sz="0" w:space="0" w:color="auto"/>
        <w:left w:val="none" w:sz="0" w:space="0" w:color="auto"/>
        <w:bottom w:val="none" w:sz="0" w:space="0" w:color="auto"/>
        <w:right w:val="none" w:sz="0" w:space="0" w:color="auto"/>
      </w:divBdr>
    </w:div>
    <w:div w:id="833765197">
      <w:bodyDiv w:val="1"/>
      <w:marLeft w:val="0"/>
      <w:marRight w:val="0"/>
      <w:marTop w:val="0"/>
      <w:marBottom w:val="0"/>
      <w:divBdr>
        <w:top w:val="none" w:sz="0" w:space="0" w:color="auto"/>
        <w:left w:val="none" w:sz="0" w:space="0" w:color="auto"/>
        <w:bottom w:val="none" w:sz="0" w:space="0" w:color="auto"/>
        <w:right w:val="none" w:sz="0" w:space="0" w:color="auto"/>
      </w:divBdr>
    </w:div>
    <w:div w:id="834607245">
      <w:bodyDiv w:val="1"/>
      <w:marLeft w:val="0"/>
      <w:marRight w:val="0"/>
      <w:marTop w:val="0"/>
      <w:marBottom w:val="0"/>
      <w:divBdr>
        <w:top w:val="none" w:sz="0" w:space="0" w:color="auto"/>
        <w:left w:val="none" w:sz="0" w:space="0" w:color="auto"/>
        <w:bottom w:val="none" w:sz="0" w:space="0" w:color="auto"/>
        <w:right w:val="none" w:sz="0" w:space="0" w:color="auto"/>
      </w:divBdr>
    </w:div>
    <w:div w:id="834880642">
      <w:bodyDiv w:val="1"/>
      <w:marLeft w:val="0"/>
      <w:marRight w:val="0"/>
      <w:marTop w:val="0"/>
      <w:marBottom w:val="0"/>
      <w:divBdr>
        <w:top w:val="none" w:sz="0" w:space="0" w:color="auto"/>
        <w:left w:val="none" w:sz="0" w:space="0" w:color="auto"/>
        <w:bottom w:val="none" w:sz="0" w:space="0" w:color="auto"/>
        <w:right w:val="none" w:sz="0" w:space="0" w:color="auto"/>
      </w:divBdr>
    </w:div>
    <w:div w:id="836113147">
      <w:bodyDiv w:val="1"/>
      <w:marLeft w:val="0"/>
      <w:marRight w:val="0"/>
      <w:marTop w:val="0"/>
      <w:marBottom w:val="0"/>
      <w:divBdr>
        <w:top w:val="none" w:sz="0" w:space="0" w:color="auto"/>
        <w:left w:val="none" w:sz="0" w:space="0" w:color="auto"/>
        <w:bottom w:val="none" w:sz="0" w:space="0" w:color="auto"/>
        <w:right w:val="none" w:sz="0" w:space="0" w:color="auto"/>
      </w:divBdr>
    </w:div>
    <w:div w:id="837891917">
      <w:bodyDiv w:val="1"/>
      <w:marLeft w:val="0"/>
      <w:marRight w:val="0"/>
      <w:marTop w:val="0"/>
      <w:marBottom w:val="0"/>
      <w:divBdr>
        <w:top w:val="none" w:sz="0" w:space="0" w:color="auto"/>
        <w:left w:val="none" w:sz="0" w:space="0" w:color="auto"/>
        <w:bottom w:val="none" w:sz="0" w:space="0" w:color="auto"/>
        <w:right w:val="none" w:sz="0" w:space="0" w:color="auto"/>
      </w:divBdr>
    </w:div>
    <w:div w:id="839931056">
      <w:bodyDiv w:val="1"/>
      <w:marLeft w:val="0"/>
      <w:marRight w:val="0"/>
      <w:marTop w:val="0"/>
      <w:marBottom w:val="0"/>
      <w:divBdr>
        <w:top w:val="none" w:sz="0" w:space="0" w:color="auto"/>
        <w:left w:val="none" w:sz="0" w:space="0" w:color="auto"/>
        <w:bottom w:val="none" w:sz="0" w:space="0" w:color="auto"/>
        <w:right w:val="none" w:sz="0" w:space="0" w:color="auto"/>
      </w:divBdr>
    </w:div>
    <w:div w:id="840966477">
      <w:bodyDiv w:val="1"/>
      <w:marLeft w:val="0"/>
      <w:marRight w:val="0"/>
      <w:marTop w:val="0"/>
      <w:marBottom w:val="0"/>
      <w:divBdr>
        <w:top w:val="none" w:sz="0" w:space="0" w:color="auto"/>
        <w:left w:val="none" w:sz="0" w:space="0" w:color="auto"/>
        <w:bottom w:val="none" w:sz="0" w:space="0" w:color="auto"/>
        <w:right w:val="none" w:sz="0" w:space="0" w:color="auto"/>
      </w:divBdr>
    </w:div>
    <w:div w:id="843322719">
      <w:bodyDiv w:val="1"/>
      <w:marLeft w:val="0"/>
      <w:marRight w:val="0"/>
      <w:marTop w:val="0"/>
      <w:marBottom w:val="0"/>
      <w:divBdr>
        <w:top w:val="none" w:sz="0" w:space="0" w:color="auto"/>
        <w:left w:val="none" w:sz="0" w:space="0" w:color="auto"/>
        <w:bottom w:val="none" w:sz="0" w:space="0" w:color="auto"/>
        <w:right w:val="none" w:sz="0" w:space="0" w:color="auto"/>
      </w:divBdr>
    </w:div>
    <w:div w:id="844520617">
      <w:bodyDiv w:val="1"/>
      <w:marLeft w:val="0"/>
      <w:marRight w:val="0"/>
      <w:marTop w:val="0"/>
      <w:marBottom w:val="0"/>
      <w:divBdr>
        <w:top w:val="none" w:sz="0" w:space="0" w:color="auto"/>
        <w:left w:val="none" w:sz="0" w:space="0" w:color="auto"/>
        <w:bottom w:val="none" w:sz="0" w:space="0" w:color="auto"/>
        <w:right w:val="none" w:sz="0" w:space="0" w:color="auto"/>
      </w:divBdr>
    </w:div>
    <w:div w:id="844595162">
      <w:bodyDiv w:val="1"/>
      <w:marLeft w:val="0"/>
      <w:marRight w:val="0"/>
      <w:marTop w:val="0"/>
      <w:marBottom w:val="0"/>
      <w:divBdr>
        <w:top w:val="none" w:sz="0" w:space="0" w:color="auto"/>
        <w:left w:val="none" w:sz="0" w:space="0" w:color="auto"/>
        <w:bottom w:val="none" w:sz="0" w:space="0" w:color="auto"/>
        <w:right w:val="none" w:sz="0" w:space="0" w:color="auto"/>
      </w:divBdr>
    </w:div>
    <w:div w:id="845485520">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1528270">
      <w:bodyDiv w:val="1"/>
      <w:marLeft w:val="0"/>
      <w:marRight w:val="0"/>
      <w:marTop w:val="0"/>
      <w:marBottom w:val="0"/>
      <w:divBdr>
        <w:top w:val="none" w:sz="0" w:space="0" w:color="auto"/>
        <w:left w:val="none" w:sz="0" w:space="0" w:color="auto"/>
        <w:bottom w:val="none" w:sz="0" w:space="0" w:color="auto"/>
        <w:right w:val="none" w:sz="0" w:space="0" w:color="auto"/>
      </w:divBdr>
    </w:div>
    <w:div w:id="852037725">
      <w:bodyDiv w:val="1"/>
      <w:marLeft w:val="0"/>
      <w:marRight w:val="0"/>
      <w:marTop w:val="0"/>
      <w:marBottom w:val="0"/>
      <w:divBdr>
        <w:top w:val="none" w:sz="0" w:space="0" w:color="auto"/>
        <w:left w:val="none" w:sz="0" w:space="0" w:color="auto"/>
        <w:bottom w:val="none" w:sz="0" w:space="0" w:color="auto"/>
        <w:right w:val="none" w:sz="0" w:space="0" w:color="auto"/>
      </w:divBdr>
    </w:div>
    <w:div w:id="852841767">
      <w:bodyDiv w:val="1"/>
      <w:marLeft w:val="0"/>
      <w:marRight w:val="0"/>
      <w:marTop w:val="0"/>
      <w:marBottom w:val="0"/>
      <w:divBdr>
        <w:top w:val="none" w:sz="0" w:space="0" w:color="auto"/>
        <w:left w:val="none" w:sz="0" w:space="0" w:color="auto"/>
        <w:bottom w:val="none" w:sz="0" w:space="0" w:color="auto"/>
        <w:right w:val="none" w:sz="0" w:space="0" w:color="auto"/>
      </w:divBdr>
    </w:div>
    <w:div w:id="855847410">
      <w:bodyDiv w:val="1"/>
      <w:marLeft w:val="0"/>
      <w:marRight w:val="0"/>
      <w:marTop w:val="0"/>
      <w:marBottom w:val="0"/>
      <w:divBdr>
        <w:top w:val="none" w:sz="0" w:space="0" w:color="auto"/>
        <w:left w:val="none" w:sz="0" w:space="0" w:color="auto"/>
        <w:bottom w:val="none" w:sz="0" w:space="0" w:color="auto"/>
        <w:right w:val="none" w:sz="0" w:space="0" w:color="auto"/>
      </w:divBdr>
    </w:div>
    <w:div w:id="859928569">
      <w:bodyDiv w:val="1"/>
      <w:marLeft w:val="0"/>
      <w:marRight w:val="0"/>
      <w:marTop w:val="0"/>
      <w:marBottom w:val="0"/>
      <w:divBdr>
        <w:top w:val="none" w:sz="0" w:space="0" w:color="auto"/>
        <w:left w:val="none" w:sz="0" w:space="0" w:color="auto"/>
        <w:bottom w:val="none" w:sz="0" w:space="0" w:color="auto"/>
        <w:right w:val="none" w:sz="0" w:space="0" w:color="auto"/>
      </w:divBdr>
    </w:div>
    <w:div w:id="862867478">
      <w:bodyDiv w:val="1"/>
      <w:marLeft w:val="0"/>
      <w:marRight w:val="0"/>
      <w:marTop w:val="0"/>
      <w:marBottom w:val="0"/>
      <w:divBdr>
        <w:top w:val="none" w:sz="0" w:space="0" w:color="auto"/>
        <w:left w:val="none" w:sz="0" w:space="0" w:color="auto"/>
        <w:bottom w:val="none" w:sz="0" w:space="0" w:color="auto"/>
        <w:right w:val="none" w:sz="0" w:space="0" w:color="auto"/>
      </w:divBdr>
    </w:div>
    <w:div w:id="864830684">
      <w:bodyDiv w:val="1"/>
      <w:marLeft w:val="0"/>
      <w:marRight w:val="0"/>
      <w:marTop w:val="0"/>
      <w:marBottom w:val="0"/>
      <w:divBdr>
        <w:top w:val="none" w:sz="0" w:space="0" w:color="auto"/>
        <w:left w:val="none" w:sz="0" w:space="0" w:color="auto"/>
        <w:bottom w:val="none" w:sz="0" w:space="0" w:color="auto"/>
        <w:right w:val="none" w:sz="0" w:space="0" w:color="auto"/>
      </w:divBdr>
    </w:div>
    <w:div w:id="864832357">
      <w:bodyDiv w:val="1"/>
      <w:marLeft w:val="0"/>
      <w:marRight w:val="0"/>
      <w:marTop w:val="0"/>
      <w:marBottom w:val="0"/>
      <w:divBdr>
        <w:top w:val="none" w:sz="0" w:space="0" w:color="auto"/>
        <w:left w:val="none" w:sz="0" w:space="0" w:color="auto"/>
        <w:bottom w:val="none" w:sz="0" w:space="0" w:color="auto"/>
        <w:right w:val="none" w:sz="0" w:space="0" w:color="auto"/>
      </w:divBdr>
    </w:div>
    <w:div w:id="864900627">
      <w:bodyDiv w:val="1"/>
      <w:marLeft w:val="0"/>
      <w:marRight w:val="0"/>
      <w:marTop w:val="0"/>
      <w:marBottom w:val="0"/>
      <w:divBdr>
        <w:top w:val="none" w:sz="0" w:space="0" w:color="auto"/>
        <w:left w:val="none" w:sz="0" w:space="0" w:color="auto"/>
        <w:bottom w:val="none" w:sz="0" w:space="0" w:color="auto"/>
        <w:right w:val="none" w:sz="0" w:space="0" w:color="auto"/>
      </w:divBdr>
    </w:div>
    <w:div w:id="865756876">
      <w:bodyDiv w:val="1"/>
      <w:marLeft w:val="0"/>
      <w:marRight w:val="0"/>
      <w:marTop w:val="0"/>
      <w:marBottom w:val="0"/>
      <w:divBdr>
        <w:top w:val="none" w:sz="0" w:space="0" w:color="auto"/>
        <w:left w:val="none" w:sz="0" w:space="0" w:color="auto"/>
        <w:bottom w:val="none" w:sz="0" w:space="0" w:color="auto"/>
        <w:right w:val="none" w:sz="0" w:space="0" w:color="auto"/>
      </w:divBdr>
    </w:div>
    <w:div w:id="865950356">
      <w:bodyDiv w:val="1"/>
      <w:marLeft w:val="0"/>
      <w:marRight w:val="0"/>
      <w:marTop w:val="0"/>
      <w:marBottom w:val="0"/>
      <w:divBdr>
        <w:top w:val="none" w:sz="0" w:space="0" w:color="auto"/>
        <w:left w:val="none" w:sz="0" w:space="0" w:color="auto"/>
        <w:bottom w:val="none" w:sz="0" w:space="0" w:color="auto"/>
        <w:right w:val="none" w:sz="0" w:space="0" w:color="auto"/>
      </w:divBdr>
    </w:div>
    <w:div w:id="869535672">
      <w:bodyDiv w:val="1"/>
      <w:marLeft w:val="0"/>
      <w:marRight w:val="0"/>
      <w:marTop w:val="0"/>
      <w:marBottom w:val="0"/>
      <w:divBdr>
        <w:top w:val="none" w:sz="0" w:space="0" w:color="auto"/>
        <w:left w:val="none" w:sz="0" w:space="0" w:color="auto"/>
        <w:bottom w:val="none" w:sz="0" w:space="0" w:color="auto"/>
        <w:right w:val="none" w:sz="0" w:space="0" w:color="auto"/>
      </w:divBdr>
    </w:div>
    <w:div w:id="870144397">
      <w:bodyDiv w:val="1"/>
      <w:marLeft w:val="0"/>
      <w:marRight w:val="0"/>
      <w:marTop w:val="0"/>
      <w:marBottom w:val="0"/>
      <w:divBdr>
        <w:top w:val="none" w:sz="0" w:space="0" w:color="auto"/>
        <w:left w:val="none" w:sz="0" w:space="0" w:color="auto"/>
        <w:bottom w:val="none" w:sz="0" w:space="0" w:color="auto"/>
        <w:right w:val="none" w:sz="0" w:space="0" w:color="auto"/>
      </w:divBdr>
    </w:div>
    <w:div w:id="870731626">
      <w:bodyDiv w:val="1"/>
      <w:marLeft w:val="0"/>
      <w:marRight w:val="0"/>
      <w:marTop w:val="0"/>
      <w:marBottom w:val="0"/>
      <w:divBdr>
        <w:top w:val="none" w:sz="0" w:space="0" w:color="auto"/>
        <w:left w:val="none" w:sz="0" w:space="0" w:color="auto"/>
        <w:bottom w:val="none" w:sz="0" w:space="0" w:color="auto"/>
        <w:right w:val="none" w:sz="0" w:space="0" w:color="auto"/>
      </w:divBdr>
    </w:div>
    <w:div w:id="870801463">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540314">
      <w:bodyDiv w:val="1"/>
      <w:marLeft w:val="0"/>
      <w:marRight w:val="0"/>
      <w:marTop w:val="0"/>
      <w:marBottom w:val="0"/>
      <w:divBdr>
        <w:top w:val="none" w:sz="0" w:space="0" w:color="auto"/>
        <w:left w:val="none" w:sz="0" w:space="0" w:color="auto"/>
        <w:bottom w:val="none" w:sz="0" w:space="0" w:color="auto"/>
        <w:right w:val="none" w:sz="0" w:space="0" w:color="auto"/>
      </w:divBdr>
    </w:div>
    <w:div w:id="875199939">
      <w:bodyDiv w:val="1"/>
      <w:marLeft w:val="0"/>
      <w:marRight w:val="0"/>
      <w:marTop w:val="0"/>
      <w:marBottom w:val="0"/>
      <w:divBdr>
        <w:top w:val="none" w:sz="0" w:space="0" w:color="auto"/>
        <w:left w:val="none" w:sz="0" w:space="0" w:color="auto"/>
        <w:bottom w:val="none" w:sz="0" w:space="0" w:color="auto"/>
        <w:right w:val="none" w:sz="0" w:space="0" w:color="auto"/>
      </w:divBdr>
    </w:div>
    <w:div w:id="875504845">
      <w:bodyDiv w:val="1"/>
      <w:marLeft w:val="0"/>
      <w:marRight w:val="0"/>
      <w:marTop w:val="0"/>
      <w:marBottom w:val="0"/>
      <w:divBdr>
        <w:top w:val="none" w:sz="0" w:space="0" w:color="auto"/>
        <w:left w:val="none" w:sz="0" w:space="0" w:color="auto"/>
        <w:bottom w:val="none" w:sz="0" w:space="0" w:color="auto"/>
        <w:right w:val="none" w:sz="0" w:space="0" w:color="auto"/>
      </w:divBdr>
    </w:div>
    <w:div w:id="877399137">
      <w:bodyDiv w:val="1"/>
      <w:marLeft w:val="0"/>
      <w:marRight w:val="0"/>
      <w:marTop w:val="0"/>
      <w:marBottom w:val="0"/>
      <w:divBdr>
        <w:top w:val="none" w:sz="0" w:space="0" w:color="auto"/>
        <w:left w:val="none" w:sz="0" w:space="0" w:color="auto"/>
        <w:bottom w:val="none" w:sz="0" w:space="0" w:color="auto"/>
        <w:right w:val="none" w:sz="0" w:space="0" w:color="auto"/>
      </w:divBdr>
    </w:div>
    <w:div w:id="882210997">
      <w:bodyDiv w:val="1"/>
      <w:marLeft w:val="0"/>
      <w:marRight w:val="0"/>
      <w:marTop w:val="0"/>
      <w:marBottom w:val="0"/>
      <w:divBdr>
        <w:top w:val="none" w:sz="0" w:space="0" w:color="auto"/>
        <w:left w:val="none" w:sz="0" w:space="0" w:color="auto"/>
        <w:bottom w:val="none" w:sz="0" w:space="0" w:color="auto"/>
        <w:right w:val="none" w:sz="0" w:space="0" w:color="auto"/>
      </w:divBdr>
    </w:div>
    <w:div w:id="883517207">
      <w:bodyDiv w:val="1"/>
      <w:marLeft w:val="0"/>
      <w:marRight w:val="0"/>
      <w:marTop w:val="0"/>
      <w:marBottom w:val="0"/>
      <w:divBdr>
        <w:top w:val="none" w:sz="0" w:space="0" w:color="auto"/>
        <w:left w:val="none" w:sz="0" w:space="0" w:color="auto"/>
        <w:bottom w:val="none" w:sz="0" w:space="0" w:color="auto"/>
        <w:right w:val="none" w:sz="0" w:space="0" w:color="auto"/>
      </w:divBdr>
    </w:div>
    <w:div w:id="888878330">
      <w:bodyDiv w:val="1"/>
      <w:marLeft w:val="0"/>
      <w:marRight w:val="0"/>
      <w:marTop w:val="0"/>
      <w:marBottom w:val="0"/>
      <w:divBdr>
        <w:top w:val="none" w:sz="0" w:space="0" w:color="auto"/>
        <w:left w:val="none" w:sz="0" w:space="0" w:color="auto"/>
        <w:bottom w:val="none" w:sz="0" w:space="0" w:color="auto"/>
        <w:right w:val="none" w:sz="0" w:space="0" w:color="auto"/>
      </w:divBdr>
    </w:div>
    <w:div w:id="894967313">
      <w:bodyDiv w:val="1"/>
      <w:marLeft w:val="0"/>
      <w:marRight w:val="0"/>
      <w:marTop w:val="0"/>
      <w:marBottom w:val="0"/>
      <w:divBdr>
        <w:top w:val="none" w:sz="0" w:space="0" w:color="auto"/>
        <w:left w:val="none" w:sz="0" w:space="0" w:color="auto"/>
        <w:bottom w:val="none" w:sz="0" w:space="0" w:color="auto"/>
        <w:right w:val="none" w:sz="0" w:space="0" w:color="auto"/>
      </w:divBdr>
    </w:div>
    <w:div w:id="895048801">
      <w:bodyDiv w:val="1"/>
      <w:marLeft w:val="0"/>
      <w:marRight w:val="0"/>
      <w:marTop w:val="0"/>
      <w:marBottom w:val="0"/>
      <w:divBdr>
        <w:top w:val="none" w:sz="0" w:space="0" w:color="auto"/>
        <w:left w:val="none" w:sz="0" w:space="0" w:color="auto"/>
        <w:bottom w:val="none" w:sz="0" w:space="0" w:color="auto"/>
        <w:right w:val="none" w:sz="0" w:space="0" w:color="auto"/>
      </w:divBdr>
    </w:div>
    <w:div w:id="895237812">
      <w:bodyDiv w:val="1"/>
      <w:marLeft w:val="0"/>
      <w:marRight w:val="0"/>
      <w:marTop w:val="0"/>
      <w:marBottom w:val="0"/>
      <w:divBdr>
        <w:top w:val="none" w:sz="0" w:space="0" w:color="auto"/>
        <w:left w:val="none" w:sz="0" w:space="0" w:color="auto"/>
        <w:bottom w:val="none" w:sz="0" w:space="0" w:color="auto"/>
        <w:right w:val="none" w:sz="0" w:space="0" w:color="auto"/>
      </w:divBdr>
    </w:div>
    <w:div w:id="895506274">
      <w:bodyDiv w:val="1"/>
      <w:marLeft w:val="0"/>
      <w:marRight w:val="0"/>
      <w:marTop w:val="0"/>
      <w:marBottom w:val="0"/>
      <w:divBdr>
        <w:top w:val="none" w:sz="0" w:space="0" w:color="auto"/>
        <w:left w:val="none" w:sz="0" w:space="0" w:color="auto"/>
        <w:bottom w:val="none" w:sz="0" w:space="0" w:color="auto"/>
        <w:right w:val="none" w:sz="0" w:space="0" w:color="auto"/>
      </w:divBdr>
    </w:div>
    <w:div w:id="895823625">
      <w:bodyDiv w:val="1"/>
      <w:marLeft w:val="0"/>
      <w:marRight w:val="0"/>
      <w:marTop w:val="0"/>
      <w:marBottom w:val="0"/>
      <w:divBdr>
        <w:top w:val="none" w:sz="0" w:space="0" w:color="auto"/>
        <w:left w:val="none" w:sz="0" w:space="0" w:color="auto"/>
        <w:bottom w:val="none" w:sz="0" w:space="0" w:color="auto"/>
        <w:right w:val="none" w:sz="0" w:space="0" w:color="auto"/>
      </w:divBdr>
    </w:div>
    <w:div w:id="896935651">
      <w:bodyDiv w:val="1"/>
      <w:marLeft w:val="0"/>
      <w:marRight w:val="0"/>
      <w:marTop w:val="0"/>
      <w:marBottom w:val="0"/>
      <w:divBdr>
        <w:top w:val="none" w:sz="0" w:space="0" w:color="auto"/>
        <w:left w:val="none" w:sz="0" w:space="0" w:color="auto"/>
        <w:bottom w:val="none" w:sz="0" w:space="0" w:color="auto"/>
        <w:right w:val="none" w:sz="0" w:space="0" w:color="auto"/>
      </w:divBdr>
    </w:div>
    <w:div w:id="897521226">
      <w:bodyDiv w:val="1"/>
      <w:marLeft w:val="0"/>
      <w:marRight w:val="0"/>
      <w:marTop w:val="0"/>
      <w:marBottom w:val="0"/>
      <w:divBdr>
        <w:top w:val="none" w:sz="0" w:space="0" w:color="auto"/>
        <w:left w:val="none" w:sz="0" w:space="0" w:color="auto"/>
        <w:bottom w:val="none" w:sz="0" w:space="0" w:color="auto"/>
        <w:right w:val="none" w:sz="0" w:space="0" w:color="auto"/>
      </w:divBdr>
    </w:div>
    <w:div w:id="902569595">
      <w:bodyDiv w:val="1"/>
      <w:marLeft w:val="0"/>
      <w:marRight w:val="0"/>
      <w:marTop w:val="0"/>
      <w:marBottom w:val="0"/>
      <w:divBdr>
        <w:top w:val="none" w:sz="0" w:space="0" w:color="auto"/>
        <w:left w:val="none" w:sz="0" w:space="0" w:color="auto"/>
        <w:bottom w:val="none" w:sz="0" w:space="0" w:color="auto"/>
        <w:right w:val="none" w:sz="0" w:space="0" w:color="auto"/>
      </w:divBdr>
    </w:div>
    <w:div w:id="903950428">
      <w:bodyDiv w:val="1"/>
      <w:marLeft w:val="0"/>
      <w:marRight w:val="0"/>
      <w:marTop w:val="0"/>
      <w:marBottom w:val="0"/>
      <w:divBdr>
        <w:top w:val="none" w:sz="0" w:space="0" w:color="auto"/>
        <w:left w:val="none" w:sz="0" w:space="0" w:color="auto"/>
        <w:bottom w:val="none" w:sz="0" w:space="0" w:color="auto"/>
        <w:right w:val="none" w:sz="0" w:space="0" w:color="auto"/>
      </w:divBdr>
    </w:div>
    <w:div w:id="904267519">
      <w:bodyDiv w:val="1"/>
      <w:marLeft w:val="0"/>
      <w:marRight w:val="0"/>
      <w:marTop w:val="0"/>
      <w:marBottom w:val="0"/>
      <w:divBdr>
        <w:top w:val="none" w:sz="0" w:space="0" w:color="auto"/>
        <w:left w:val="none" w:sz="0" w:space="0" w:color="auto"/>
        <w:bottom w:val="none" w:sz="0" w:space="0" w:color="auto"/>
        <w:right w:val="none" w:sz="0" w:space="0" w:color="auto"/>
      </w:divBdr>
    </w:div>
    <w:div w:id="904993329">
      <w:bodyDiv w:val="1"/>
      <w:marLeft w:val="0"/>
      <w:marRight w:val="0"/>
      <w:marTop w:val="0"/>
      <w:marBottom w:val="0"/>
      <w:divBdr>
        <w:top w:val="none" w:sz="0" w:space="0" w:color="auto"/>
        <w:left w:val="none" w:sz="0" w:space="0" w:color="auto"/>
        <w:bottom w:val="none" w:sz="0" w:space="0" w:color="auto"/>
        <w:right w:val="none" w:sz="0" w:space="0" w:color="auto"/>
      </w:divBdr>
    </w:div>
    <w:div w:id="905066045">
      <w:bodyDiv w:val="1"/>
      <w:marLeft w:val="0"/>
      <w:marRight w:val="0"/>
      <w:marTop w:val="0"/>
      <w:marBottom w:val="0"/>
      <w:divBdr>
        <w:top w:val="none" w:sz="0" w:space="0" w:color="auto"/>
        <w:left w:val="none" w:sz="0" w:space="0" w:color="auto"/>
        <w:bottom w:val="none" w:sz="0" w:space="0" w:color="auto"/>
        <w:right w:val="none" w:sz="0" w:space="0" w:color="auto"/>
      </w:divBdr>
    </w:div>
    <w:div w:id="906305636">
      <w:bodyDiv w:val="1"/>
      <w:marLeft w:val="0"/>
      <w:marRight w:val="0"/>
      <w:marTop w:val="0"/>
      <w:marBottom w:val="0"/>
      <w:divBdr>
        <w:top w:val="none" w:sz="0" w:space="0" w:color="auto"/>
        <w:left w:val="none" w:sz="0" w:space="0" w:color="auto"/>
        <w:bottom w:val="none" w:sz="0" w:space="0" w:color="auto"/>
        <w:right w:val="none" w:sz="0" w:space="0" w:color="auto"/>
      </w:divBdr>
    </w:div>
    <w:div w:id="906499515">
      <w:bodyDiv w:val="1"/>
      <w:marLeft w:val="0"/>
      <w:marRight w:val="0"/>
      <w:marTop w:val="0"/>
      <w:marBottom w:val="0"/>
      <w:divBdr>
        <w:top w:val="none" w:sz="0" w:space="0" w:color="auto"/>
        <w:left w:val="none" w:sz="0" w:space="0" w:color="auto"/>
        <w:bottom w:val="none" w:sz="0" w:space="0" w:color="auto"/>
        <w:right w:val="none" w:sz="0" w:space="0" w:color="auto"/>
      </w:divBdr>
    </w:div>
    <w:div w:id="908269682">
      <w:bodyDiv w:val="1"/>
      <w:marLeft w:val="0"/>
      <w:marRight w:val="0"/>
      <w:marTop w:val="0"/>
      <w:marBottom w:val="0"/>
      <w:divBdr>
        <w:top w:val="none" w:sz="0" w:space="0" w:color="auto"/>
        <w:left w:val="none" w:sz="0" w:space="0" w:color="auto"/>
        <w:bottom w:val="none" w:sz="0" w:space="0" w:color="auto"/>
        <w:right w:val="none" w:sz="0" w:space="0" w:color="auto"/>
      </w:divBdr>
    </w:div>
    <w:div w:id="915242441">
      <w:bodyDiv w:val="1"/>
      <w:marLeft w:val="0"/>
      <w:marRight w:val="0"/>
      <w:marTop w:val="0"/>
      <w:marBottom w:val="0"/>
      <w:divBdr>
        <w:top w:val="none" w:sz="0" w:space="0" w:color="auto"/>
        <w:left w:val="none" w:sz="0" w:space="0" w:color="auto"/>
        <w:bottom w:val="none" w:sz="0" w:space="0" w:color="auto"/>
        <w:right w:val="none" w:sz="0" w:space="0" w:color="auto"/>
      </w:divBdr>
    </w:div>
    <w:div w:id="916128899">
      <w:bodyDiv w:val="1"/>
      <w:marLeft w:val="0"/>
      <w:marRight w:val="0"/>
      <w:marTop w:val="0"/>
      <w:marBottom w:val="0"/>
      <w:divBdr>
        <w:top w:val="none" w:sz="0" w:space="0" w:color="auto"/>
        <w:left w:val="none" w:sz="0" w:space="0" w:color="auto"/>
        <w:bottom w:val="none" w:sz="0" w:space="0" w:color="auto"/>
        <w:right w:val="none" w:sz="0" w:space="0" w:color="auto"/>
      </w:divBdr>
    </w:div>
    <w:div w:id="916667625">
      <w:bodyDiv w:val="1"/>
      <w:marLeft w:val="0"/>
      <w:marRight w:val="0"/>
      <w:marTop w:val="0"/>
      <w:marBottom w:val="0"/>
      <w:divBdr>
        <w:top w:val="none" w:sz="0" w:space="0" w:color="auto"/>
        <w:left w:val="none" w:sz="0" w:space="0" w:color="auto"/>
        <w:bottom w:val="none" w:sz="0" w:space="0" w:color="auto"/>
        <w:right w:val="none" w:sz="0" w:space="0" w:color="auto"/>
      </w:divBdr>
    </w:div>
    <w:div w:id="917790867">
      <w:bodyDiv w:val="1"/>
      <w:marLeft w:val="0"/>
      <w:marRight w:val="0"/>
      <w:marTop w:val="0"/>
      <w:marBottom w:val="0"/>
      <w:divBdr>
        <w:top w:val="none" w:sz="0" w:space="0" w:color="auto"/>
        <w:left w:val="none" w:sz="0" w:space="0" w:color="auto"/>
        <w:bottom w:val="none" w:sz="0" w:space="0" w:color="auto"/>
        <w:right w:val="none" w:sz="0" w:space="0" w:color="auto"/>
      </w:divBdr>
    </w:div>
    <w:div w:id="919602735">
      <w:bodyDiv w:val="1"/>
      <w:marLeft w:val="0"/>
      <w:marRight w:val="0"/>
      <w:marTop w:val="0"/>
      <w:marBottom w:val="0"/>
      <w:divBdr>
        <w:top w:val="none" w:sz="0" w:space="0" w:color="auto"/>
        <w:left w:val="none" w:sz="0" w:space="0" w:color="auto"/>
        <w:bottom w:val="none" w:sz="0" w:space="0" w:color="auto"/>
        <w:right w:val="none" w:sz="0" w:space="0" w:color="auto"/>
      </w:divBdr>
    </w:div>
    <w:div w:id="919751044">
      <w:bodyDiv w:val="1"/>
      <w:marLeft w:val="0"/>
      <w:marRight w:val="0"/>
      <w:marTop w:val="0"/>
      <w:marBottom w:val="0"/>
      <w:divBdr>
        <w:top w:val="none" w:sz="0" w:space="0" w:color="auto"/>
        <w:left w:val="none" w:sz="0" w:space="0" w:color="auto"/>
        <w:bottom w:val="none" w:sz="0" w:space="0" w:color="auto"/>
        <w:right w:val="none" w:sz="0" w:space="0" w:color="auto"/>
      </w:divBdr>
    </w:div>
    <w:div w:id="923028482">
      <w:bodyDiv w:val="1"/>
      <w:marLeft w:val="0"/>
      <w:marRight w:val="0"/>
      <w:marTop w:val="0"/>
      <w:marBottom w:val="0"/>
      <w:divBdr>
        <w:top w:val="none" w:sz="0" w:space="0" w:color="auto"/>
        <w:left w:val="none" w:sz="0" w:space="0" w:color="auto"/>
        <w:bottom w:val="none" w:sz="0" w:space="0" w:color="auto"/>
        <w:right w:val="none" w:sz="0" w:space="0" w:color="auto"/>
      </w:divBdr>
    </w:div>
    <w:div w:id="925382721">
      <w:bodyDiv w:val="1"/>
      <w:marLeft w:val="0"/>
      <w:marRight w:val="0"/>
      <w:marTop w:val="0"/>
      <w:marBottom w:val="0"/>
      <w:divBdr>
        <w:top w:val="none" w:sz="0" w:space="0" w:color="auto"/>
        <w:left w:val="none" w:sz="0" w:space="0" w:color="auto"/>
        <w:bottom w:val="none" w:sz="0" w:space="0" w:color="auto"/>
        <w:right w:val="none" w:sz="0" w:space="0" w:color="auto"/>
      </w:divBdr>
    </w:div>
    <w:div w:id="929974200">
      <w:bodyDiv w:val="1"/>
      <w:marLeft w:val="0"/>
      <w:marRight w:val="0"/>
      <w:marTop w:val="0"/>
      <w:marBottom w:val="0"/>
      <w:divBdr>
        <w:top w:val="none" w:sz="0" w:space="0" w:color="auto"/>
        <w:left w:val="none" w:sz="0" w:space="0" w:color="auto"/>
        <w:bottom w:val="none" w:sz="0" w:space="0" w:color="auto"/>
        <w:right w:val="none" w:sz="0" w:space="0" w:color="auto"/>
      </w:divBdr>
    </w:div>
    <w:div w:id="932206507">
      <w:bodyDiv w:val="1"/>
      <w:marLeft w:val="0"/>
      <w:marRight w:val="0"/>
      <w:marTop w:val="0"/>
      <w:marBottom w:val="0"/>
      <w:divBdr>
        <w:top w:val="none" w:sz="0" w:space="0" w:color="auto"/>
        <w:left w:val="none" w:sz="0" w:space="0" w:color="auto"/>
        <w:bottom w:val="none" w:sz="0" w:space="0" w:color="auto"/>
        <w:right w:val="none" w:sz="0" w:space="0" w:color="auto"/>
      </w:divBdr>
    </w:div>
    <w:div w:id="932250466">
      <w:bodyDiv w:val="1"/>
      <w:marLeft w:val="0"/>
      <w:marRight w:val="0"/>
      <w:marTop w:val="0"/>
      <w:marBottom w:val="0"/>
      <w:divBdr>
        <w:top w:val="none" w:sz="0" w:space="0" w:color="auto"/>
        <w:left w:val="none" w:sz="0" w:space="0" w:color="auto"/>
        <w:bottom w:val="none" w:sz="0" w:space="0" w:color="auto"/>
        <w:right w:val="none" w:sz="0" w:space="0" w:color="auto"/>
      </w:divBdr>
    </w:div>
    <w:div w:id="934557210">
      <w:bodyDiv w:val="1"/>
      <w:marLeft w:val="0"/>
      <w:marRight w:val="0"/>
      <w:marTop w:val="0"/>
      <w:marBottom w:val="0"/>
      <w:divBdr>
        <w:top w:val="none" w:sz="0" w:space="0" w:color="auto"/>
        <w:left w:val="none" w:sz="0" w:space="0" w:color="auto"/>
        <w:bottom w:val="none" w:sz="0" w:space="0" w:color="auto"/>
        <w:right w:val="none" w:sz="0" w:space="0" w:color="auto"/>
      </w:divBdr>
    </w:div>
    <w:div w:id="934871255">
      <w:bodyDiv w:val="1"/>
      <w:marLeft w:val="0"/>
      <w:marRight w:val="0"/>
      <w:marTop w:val="0"/>
      <w:marBottom w:val="0"/>
      <w:divBdr>
        <w:top w:val="none" w:sz="0" w:space="0" w:color="auto"/>
        <w:left w:val="none" w:sz="0" w:space="0" w:color="auto"/>
        <w:bottom w:val="none" w:sz="0" w:space="0" w:color="auto"/>
        <w:right w:val="none" w:sz="0" w:space="0" w:color="auto"/>
      </w:divBdr>
    </w:div>
    <w:div w:id="936788523">
      <w:bodyDiv w:val="1"/>
      <w:marLeft w:val="0"/>
      <w:marRight w:val="0"/>
      <w:marTop w:val="0"/>
      <w:marBottom w:val="0"/>
      <w:divBdr>
        <w:top w:val="none" w:sz="0" w:space="0" w:color="auto"/>
        <w:left w:val="none" w:sz="0" w:space="0" w:color="auto"/>
        <w:bottom w:val="none" w:sz="0" w:space="0" w:color="auto"/>
        <w:right w:val="none" w:sz="0" w:space="0" w:color="auto"/>
      </w:divBdr>
    </w:div>
    <w:div w:id="936987306">
      <w:bodyDiv w:val="1"/>
      <w:marLeft w:val="0"/>
      <w:marRight w:val="0"/>
      <w:marTop w:val="0"/>
      <w:marBottom w:val="0"/>
      <w:divBdr>
        <w:top w:val="none" w:sz="0" w:space="0" w:color="auto"/>
        <w:left w:val="none" w:sz="0" w:space="0" w:color="auto"/>
        <w:bottom w:val="none" w:sz="0" w:space="0" w:color="auto"/>
        <w:right w:val="none" w:sz="0" w:space="0" w:color="auto"/>
      </w:divBdr>
    </w:div>
    <w:div w:id="938948968">
      <w:bodyDiv w:val="1"/>
      <w:marLeft w:val="0"/>
      <w:marRight w:val="0"/>
      <w:marTop w:val="0"/>
      <w:marBottom w:val="0"/>
      <w:divBdr>
        <w:top w:val="none" w:sz="0" w:space="0" w:color="auto"/>
        <w:left w:val="none" w:sz="0" w:space="0" w:color="auto"/>
        <w:bottom w:val="none" w:sz="0" w:space="0" w:color="auto"/>
        <w:right w:val="none" w:sz="0" w:space="0" w:color="auto"/>
      </w:divBdr>
    </w:div>
    <w:div w:id="940331810">
      <w:bodyDiv w:val="1"/>
      <w:marLeft w:val="0"/>
      <w:marRight w:val="0"/>
      <w:marTop w:val="0"/>
      <w:marBottom w:val="0"/>
      <w:divBdr>
        <w:top w:val="none" w:sz="0" w:space="0" w:color="auto"/>
        <w:left w:val="none" w:sz="0" w:space="0" w:color="auto"/>
        <w:bottom w:val="none" w:sz="0" w:space="0" w:color="auto"/>
        <w:right w:val="none" w:sz="0" w:space="0" w:color="auto"/>
      </w:divBdr>
    </w:div>
    <w:div w:id="940525983">
      <w:bodyDiv w:val="1"/>
      <w:marLeft w:val="0"/>
      <w:marRight w:val="0"/>
      <w:marTop w:val="0"/>
      <w:marBottom w:val="0"/>
      <w:divBdr>
        <w:top w:val="none" w:sz="0" w:space="0" w:color="auto"/>
        <w:left w:val="none" w:sz="0" w:space="0" w:color="auto"/>
        <w:bottom w:val="none" w:sz="0" w:space="0" w:color="auto"/>
        <w:right w:val="none" w:sz="0" w:space="0" w:color="auto"/>
      </w:divBdr>
    </w:div>
    <w:div w:id="941644444">
      <w:bodyDiv w:val="1"/>
      <w:marLeft w:val="0"/>
      <w:marRight w:val="0"/>
      <w:marTop w:val="0"/>
      <w:marBottom w:val="0"/>
      <w:divBdr>
        <w:top w:val="none" w:sz="0" w:space="0" w:color="auto"/>
        <w:left w:val="none" w:sz="0" w:space="0" w:color="auto"/>
        <w:bottom w:val="none" w:sz="0" w:space="0" w:color="auto"/>
        <w:right w:val="none" w:sz="0" w:space="0" w:color="auto"/>
      </w:divBdr>
    </w:div>
    <w:div w:id="941840384">
      <w:bodyDiv w:val="1"/>
      <w:marLeft w:val="0"/>
      <w:marRight w:val="0"/>
      <w:marTop w:val="0"/>
      <w:marBottom w:val="0"/>
      <w:divBdr>
        <w:top w:val="none" w:sz="0" w:space="0" w:color="auto"/>
        <w:left w:val="none" w:sz="0" w:space="0" w:color="auto"/>
        <w:bottom w:val="none" w:sz="0" w:space="0" w:color="auto"/>
        <w:right w:val="none" w:sz="0" w:space="0" w:color="auto"/>
      </w:divBdr>
    </w:div>
    <w:div w:id="945695784">
      <w:bodyDiv w:val="1"/>
      <w:marLeft w:val="0"/>
      <w:marRight w:val="0"/>
      <w:marTop w:val="0"/>
      <w:marBottom w:val="0"/>
      <w:divBdr>
        <w:top w:val="none" w:sz="0" w:space="0" w:color="auto"/>
        <w:left w:val="none" w:sz="0" w:space="0" w:color="auto"/>
        <w:bottom w:val="none" w:sz="0" w:space="0" w:color="auto"/>
        <w:right w:val="none" w:sz="0" w:space="0" w:color="auto"/>
      </w:divBdr>
    </w:div>
    <w:div w:id="947782599">
      <w:bodyDiv w:val="1"/>
      <w:marLeft w:val="0"/>
      <w:marRight w:val="0"/>
      <w:marTop w:val="0"/>
      <w:marBottom w:val="0"/>
      <w:divBdr>
        <w:top w:val="none" w:sz="0" w:space="0" w:color="auto"/>
        <w:left w:val="none" w:sz="0" w:space="0" w:color="auto"/>
        <w:bottom w:val="none" w:sz="0" w:space="0" w:color="auto"/>
        <w:right w:val="none" w:sz="0" w:space="0" w:color="auto"/>
      </w:divBdr>
    </w:div>
    <w:div w:id="949702330">
      <w:bodyDiv w:val="1"/>
      <w:marLeft w:val="0"/>
      <w:marRight w:val="0"/>
      <w:marTop w:val="0"/>
      <w:marBottom w:val="0"/>
      <w:divBdr>
        <w:top w:val="none" w:sz="0" w:space="0" w:color="auto"/>
        <w:left w:val="none" w:sz="0" w:space="0" w:color="auto"/>
        <w:bottom w:val="none" w:sz="0" w:space="0" w:color="auto"/>
        <w:right w:val="none" w:sz="0" w:space="0" w:color="auto"/>
      </w:divBdr>
    </w:div>
    <w:div w:id="949894394">
      <w:bodyDiv w:val="1"/>
      <w:marLeft w:val="0"/>
      <w:marRight w:val="0"/>
      <w:marTop w:val="0"/>
      <w:marBottom w:val="0"/>
      <w:divBdr>
        <w:top w:val="none" w:sz="0" w:space="0" w:color="auto"/>
        <w:left w:val="none" w:sz="0" w:space="0" w:color="auto"/>
        <w:bottom w:val="none" w:sz="0" w:space="0" w:color="auto"/>
        <w:right w:val="none" w:sz="0" w:space="0" w:color="auto"/>
      </w:divBdr>
    </w:div>
    <w:div w:id="950015207">
      <w:bodyDiv w:val="1"/>
      <w:marLeft w:val="0"/>
      <w:marRight w:val="0"/>
      <w:marTop w:val="0"/>
      <w:marBottom w:val="0"/>
      <w:divBdr>
        <w:top w:val="none" w:sz="0" w:space="0" w:color="auto"/>
        <w:left w:val="none" w:sz="0" w:space="0" w:color="auto"/>
        <w:bottom w:val="none" w:sz="0" w:space="0" w:color="auto"/>
        <w:right w:val="none" w:sz="0" w:space="0" w:color="auto"/>
      </w:divBdr>
    </w:div>
    <w:div w:id="950405207">
      <w:bodyDiv w:val="1"/>
      <w:marLeft w:val="0"/>
      <w:marRight w:val="0"/>
      <w:marTop w:val="0"/>
      <w:marBottom w:val="0"/>
      <w:divBdr>
        <w:top w:val="none" w:sz="0" w:space="0" w:color="auto"/>
        <w:left w:val="none" w:sz="0" w:space="0" w:color="auto"/>
        <w:bottom w:val="none" w:sz="0" w:space="0" w:color="auto"/>
        <w:right w:val="none" w:sz="0" w:space="0" w:color="auto"/>
      </w:divBdr>
    </w:div>
    <w:div w:id="952244812">
      <w:bodyDiv w:val="1"/>
      <w:marLeft w:val="0"/>
      <w:marRight w:val="0"/>
      <w:marTop w:val="0"/>
      <w:marBottom w:val="0"/>
      <w:divBdr>
        <w:top w:val="none" w:sz="0" w:space="0" w:color="auto"/>
        <w:left w:val="none" w:sz="0" w:space="0" w:color="auto"/>
        <w:bottom w:val="none" w:sz="0" w:space="0" w:color="auto"/>
        <w:right w:val="none" w:sz="0" w:space="0" w:color="auto"/>
      </w:divBdr>
    </w:div>
    <w:div w:id="952710765">
      <w:bodyDiv w:val="1"/>
      <w:marLeft w:val="0"/>
      <w:marRight w:val="0"/>
      <w:marTop w:val="0"/>
      <w:marBottom w:val="0"/>
      <w:divBdr>
        <w:top w:val="none" w:sz="0" w:space="0" w:color="auto"/>
        <w:left w:val="none" w:sz="0" w:space="0" w:color="auto"/>
        <w:bottom w:val="none" w:sz="0" w:space="0" w:color="auto"/>
        <w:right w:val="none" w:sz="0" w:space="0" w:color="auto"/>
      </w:divBdr>
    </w:div>
    <w:div w:id="953949610">
      <w:bodyDiv w:val="1"/>
      <w:marLeft w:val="0"/>
      <w:marRight w:val="0"/>
      <w:marTop w:val="0"/>
      <w:marBottom w:val="0"/>
      <w:divBdr>
        <w:top w:val="none" w:sz="0" w:space="0" w:color="auto"/>
        <w:left w:val="none" w:sz="0" w:space="0" w:color="auto"/>
        <w:bottom w:val="none" w:sz="0" w:space="0" w:color="auto"/>
        <w:right w:val="none" w:sz="0" w:space="0" w:color="auto"/>
      </w:divBdr>
    </w:div>
    <w:div w:id="955451091">
      <w:bodyDiv w:val="1"/>
      <w:marLeft w:val="0"/>
      <w:marRight w:val="0"/>
      <w:marTop w:val="0"/>
      <w:marBottom w:val="0"/>
      <w:divBdr>
        <w:top w:val="none" w:sz="0" w:space="0" w:color="auto"/>
        <w:left w:val="none" w:sz="0" w:space="0" w:color="auto"/>
        <w:bottom w:val="none" w:sz="0" w:space="0" w:color="auto"/>
        <w:right w:val="none" w:sz="0" w:space="0" w:color="auto"/>
      </w:divBdr>
    </w:div>
    <w:div w:id="958101820">
      <w:bodyDiv w:val="1"/>
      <w:marLeft w:val="0"/>
      <w:marRight w:val="0"/>
      <w:marTop w:val="0"/>
      <w:marBottom w:val="0"/>
      <w:divBdr>
        <w:top w:val="none" w:sz="0" w:space="0" w:color="auto"/>
        <w:left w:val="none" w:sz="0" w:space="0" w:color="auto"/>
        <w:bottom w:val="none" w:sz="0" w:space="0" w:color="auto"/>
        <w:right w:val="none" w:sz="0" w:space="0" w:color="auto"/>
      </w:divBdr>
    </w:div>
    <w:div w:id="959145881">
      <w:bodyDiv w:val="1"/>
      <w:marLeft w:val="0"/>
      <w:marRight w:val="0"/>
      <w:marTop w:val="0"/>
      <w:marBottom w:val="0"/>
      <w:divBdr>
        <w:top w:val="none" w:sz="0" w:space="0" w:color="auto"/>
        <w:left w:val="none" w:sz="0" w:space="0" w:color="auto"/>
        <w:bottom w:val="none" w:sz="0" w:space="0" w:color="auto"/>
        <w:right w:val="none" w:sz="0" w:space="0" w:color="auto"/>
      </w:divBdr>
    </w:div>
    <w:div w:id="959268109">
      <w:bodyDiv w:val="1"/>
      <w:marLeft w:val="0"/>
      <w:marRight w:val="0"/>
      <w:marTop w:val="0"/>
      <w:marBottom w:val="0"/>
      <w:divBdr>
        <w:top w:val="none" w:sz="0" w:space="0" w:color="auto"/>
        <w:left w:val="none" w:sz="0" w:space="0" w:color="auto"/>
        <w:bottom w:val="none" w:sz="0" w:space="0" w:color="auto"/>
        <w:right w:val="none" w:sz="0" w:space="0" w:color="auto"/>
      </w:divBdr>
    </w:div>
    <w:div w:id="965769469">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77995376">
      <w:bodyDiv w:val="1"/>
      <w:marLeft w:val="0"/>
      <w:marRight w:val="0"/>
      <w:marTop w:val="0"/>
      <w:marBottom w:val="0"/>
      <w:divBdr>
        <w:top w:val="none" w:sz="0" w:space="0" w:color="auto"/>
        <w:left w:val="none" w:sz="0" w:space="0" w:color="auto"/>
        <w:bottom w:val="none" w:sz="0" w:space="0" w:color="auto"/>
        <w:right w:val="none" w:sz="0" w:space="0" w:color="auto"/>
      </w:divBdr>
    </w:div>
    <w:div w:id="981232336">
      <w:bodyDiv w:val="1"/>
      <w:marLeft w:val="0"/>
      <w:marRight w:val="0"/>
      <w:marTop w:val="0"/>
      <w:marBottom w:val="0"/>
      <w:divBdr>
        <w:top w:val="none" w:sz="0" w:space="0" w:color="auto"/>
        <w:left w:val="none" w:sz="0" w:space="0" w:color="auto"/>
        <w:bottom w:val="none" w:sz="0" w:space="0" w:color="auto"/>
        <w:right w:val="none" w:sz="0" w:space="0" w:color="auto"/>
      </w:divBdr>
    </w:div>
    <w:div w:id="982277575">
      <w:bodyDiv w:val="1"/>
      <w:marLeft w:val="0"/>
      <w:marRight w:val="0"/>
      <w:marTop w:val="0"/>
      <w:marBottom w:val="0"/>
      <w:divBdr>
        <w:top w:val="none" w:sz="0" w:space="0" w:color="auto"/>
        <w:left w:val="none" w:sz="0" w:space="0" w:color="auto"/>
        <w:bottom w:val="none" w:sz="0" w:space="0" w:color="auto"/>
        <w:right w:val="none" w:sz="0" w:space="0" w:color="auto"/>
      </w:divBdr>
    </w:div>
    <w:div w:id="986131281">
      <w:bodyDiv w:val="1"/>
      <w:marLeft w:val="0"/>
      <w:marRight w:val="0"/>
      <w:marTop w:val="0"/>
      <w:marBottom w:val="0"/>
      <w:divBdr>
        <w:top w:val="none" w:sz="0" w:space="0" w:color="auto"/>
        <w:left w:val="none" w:sz="0" w:space="0" w:color="auto"/>
        <w:bottom w:val="none" w:sz="0" w:space="0" w:color="auto"/>
        <w:right w:val="none" w:sz="0" w:space="0" w:color="auto"/>
      </w:divBdr>
    </w:div>
    <w:div w:id="987515448">
      <w:bodyDiv w:val="1"/>
      <w:marLeft w:val="0"/>
      <w:marRight w:val="0"/>
      <w:marTop w:val="0"/>
      <w:marBottom w:val="0"/>
      <w:divBdr>
        <w:top w:val="none" w:sz="0" w:space="0" w:color="auto"/>
        <w:left w:val="none" w:sz="0" w:space="0" w:color="auto"/>
        <w:bottom w:val="none" w:sz="0" w:space="0" w:color="auto"/>
        <w:right w:val="none" w:sz="0" w:space="0" w:color="auto"/>
      </w:divBdr>
    </w:div>
    <w:div w:id="988099805">
      <w:bodyDiv w:val="1"/>
      <w:marLeft w:val="0"/>
      <w:marRight w:val="0"/>
      <w:marTop w:val="0"/>
      <w:marBottom w:val="0"/>
      <w:divBdr>
        <w:top w:val="none" w:sz="0" w:space="0" w:color="auto"/>
        <w:left w:val="none" w:sz="0" w:space="0" w:color="auto"/>
        <w:bottom w:val="none" w:sz="0" w:space="0" w:color="auto"/>
        <w:right w:val="none" w:sz="0" w:space="0" w:color="auto"/>
      </w:divBdr>
    </w:div>
    <w:div w:id="991831496">
      <w:bodyDiv w:val="1"/>
      <w:marLeft w:val="0"/>
      <w:marRight w:val="0"/>
      <w:marTop w:val="0"/>
      <w:marBottom w:val="0"/>
      <w:divBdr>
        <w:top w:val="none" w:sz="0" w:space="0" w:color="auto"/>
        <w:left w:val="none" w:sz="0" w:space="0" w:color="auto"/>
        <w:bottom w:val="none" w:sz="0" w:space="0" w:color="auto"/>
        <w:right w:val="none" w:sz="0" w:space="0" w:color="auto"/>
      </w:divBdr>
    </w:div>
    <w:div w:id="995955538">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998073515">
      <w:bodyDiv w:val="1"/>
      <w:marLeft w:val="0"/>
      <w:marRight w:val="0"/>
      <w:marTop w:val="0"/>
      <w:marBottom w:val="0"/>
      <w:divBdr>
        <w:top w:val="none" w:sz="0" w:space="0" w:color="auto"/>
        <w:left w:val="none" w:sz="0" w:space="0" w:color="auto"/>
        <w:bottom w:val="none" w:sz="0" w:space="0" w:color="auto"/>
        <w:right w:val="none" w:sz="0" w:space="0" w:color="auto"/>
      </w:divBdr>
    </w:div>
    <w:div w:id="1001545091">
      <w:bodyDiv w:val="1"/>
      <w:marLeft w:val="0"/>
      <w:marRight w:val="0"/>
      <w:marTop w:val="0"/>
      <w:marBottom w:val="0"/>
      <w:divBdr>
        <w:top w:val="none" w:sz="0" w:space="0" w:color="auto"/>
        <w:left w:val="none" w:sz="0" w:space="0" w:color="auto"/>
        <w:bottom w:val="none" w:sz="0" w:space="0" w:color="auto"/>
        <w:right w:val="none" w:sz="0" w:space="0" w:color="auto"/>
      </w:divBdr>
    </w:div>
    <w:div w:id="1003431650">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28575">
      <w:bodyDiv w:val="1"/>
      <w:marLeft w:val="0"/>
      <w:marRight w:val="0"/>
      <w:marTop w:val="0"/>
      <w:marBottom w:val="0"/>
      <w:divBdr>
        <w:top w:val="none" w:sz="0" w:space="0" w:color="auto"/>
        <w:left w:val="none" w:sz="0" w:space="0" w:color="auto"/>
        <w:bottom w:val="none" w:sz="0" w:space="0" w:color="auto"/>
        <w:right w:val="none" w:sz="0" w:space="0" w:color="auto"/>
      </w:divBdr>
    </w:div>
    <w:div w:id="1007711772">
      <w:bodyDiv w:val="1"/>
      <w:marLeft w:val="0"/>
      <w:marRight w:val="0"/>
      <w:marTop w:val="0"/>
      <w:marBottom w:val="0"/>
      <w:divBdr>
        <w:top w:val="none" w:sz="0" w:space="0" w:color="auto"/>
        <w:left w:val="none" w:sz="0" w:space="0" w:color="auto"/>
        <w:bottom w:val="none" w:sz="0" w:space="0" w:color="auto"/>
        <w:right w:val="none" w:sz="0" w:space="0" w:color="auto"/>
      </w:divBdr>
    </w:div>
    <w:div w:id="1007713730">
      <w:bodyDiv w:val="1"/>
      <w:marLeft w:val="0"/>
      <w:marRight w:val="0"/>
      <w:marTop w:val="0"/>
      <w:marBottom w:val="0"/>
      <w:divBdr>
        <w:top w:val="none" w:sz="0" w:space="0" w:color="auto"/>
        <w:left w:val="none" w:sz="0" w:space="0" w:color="auto"/>
        <w:bottom w:val="none" w:sz="0" w:space="0" w:color="auto"/>
        <w:right w:val="none" w:sz="0" w:space="0" w:color="auto"/>
      </w:divBdr>
    </w:div>
    <w:div w:id="1010988609">
      <w:bodyDiv w:val="1"/>
      <w:marLeft w:val="0"/>
      <w:marRight w:val="0"/>
      <w:marTop w:val="0"/>
      <w:marBottom w:val="0"/>
      <w:divBdr>
        <w:top w:val="none" w:sz="0" w:space="0" w:color="auto"/>
        <w:left w:val="none" w:sz="0" w:space="0" w:color="auto"/>
        <w:bottom w:val="none" w:sz="0" w:space="0" w:color="auto"/>
        <w:right w:val="none" w:sz="0" w:space="0" w:color="auto"/>
      </w:divBdr>
    </w:div>
    <w:div w:id="1013149026">
      <w:bodyDiv w:val="1"/>
      <w:marLeft w:val="0"/>
      <w:marRight w:val="0"/>
      <w:marTop w:val="0"/>
      <w:marBottom w:val="0"/>
      <w:divBdr>
        <w:top w:val="none" w:sz="0" w:space="0" w:color="auto"/>
        <w:left w:val="none" w:sz="0" w:space="0" w:color="auto"/>
        <w:bottom w:val="none" w:sz="0" w:space="0" w:color="auto"/>
        <w:right w:val="none" w:sz="0" w:space="0" w:color="auto"/>
      </w:divBdr>
    </w:div>
    <w:div w:id="1015107128">
      <w:bodyDiv w:val="1"/>
      <w:marLeft w:val="0"/>
      <w:marRight w:val="0"/>
      <w:marTop w:val="0"/>
      <w:marBottom w:val="0"/>
      <w:divBdr>
        <w:top w:val="none" w:sz="0" w:space="0" w:color="auto"/>
        <w:left w:val="none" w:sz="0" w:space="0" w:color="auto"/>
        <w:bottom w:val="none" w:sz="0" w:space="0" w:color="auto"/>
        <w:right w:val="none" w:sz="0" w:space="0" w:color="auto"/>
      </w:divBdr>
    </w:div>
    <w:div w:id="1018964446">
      <w:bodyDiv w:val="1"/>
      <w:marLeft w:val="0"/>
      <w:marRight w:val="0"/>
      <w:marTop w:val="0"/>
      <w:marBottom w:val="0"/>
      <w:divBdr>
        <w:top w:val="none" w:sz="0" w:space="0" w:color="auto"/>
        <w:left w:val="none" w:sz="0" w:space="0" w:color="auto"/>
        <w:bottom w:val="none" w:sz="0" w:space="0" w:color="auto"/>
        <w:right w:val="none" w:sz="0" w:space="0" w:color="auto"/>
      </w:divBdr>
    </w:div>
    <w:div w:id="1023246162">
      <w:bodyDiv w:val="1"/>
      <w:marLeft w:val="0"/>
      <w:marRight w:val="0"/>
      <w:marTop w:val="0"/>
      <w:marBottom w:val="0"/>
      <w:divBdr>
        <w:top w:val="none" w:sz="0" w:space="0" w:color="auto"/>
        <w:left w:val="none" w:sz="0" w:space="0" w:color="auto"/>
        <w:bottom w:val="none" w:sz="0" w:space="0" w:color="auto"/>
        <w:right w:val="none" w:sz="0" w:space="0" w:color="auto"/>
      </w:divBdr>
    </w:div>
    <w:div w:id="1026099350">
      <w:bodyDiv w:val="1"/>
      <w:marLeft w:val="0"/>
      <w:marRight w:val="0"/>
      <w:marTop w:val="0"/>
      <w:marBottom w:val="0"/>
      <w:divBdr>
        <w:top w:val="none" w:sz="0" w:space="0" w:color="auto"/>
        <w:left w:val="none" w:sz="0" w:space="0" w:color="auto"/>
        <w:bottom w:val="none" w:sz="0" w:space="0" w:color="auto"/>
        <w:right w:val="none" w:sz="0" w:space="0" w:color="auto"/>
      </w:divBdr>
    </w:div>
    <w:div w:id="1031343629">
      <w:bodyDiv w:val="1"/>
      <w:marLeft w:val="0"/>
      <w:marRight w:val="0"/>
      <w:marTop w:val="0"/>
      <w:marBottom w:val="0"/>
      <w:divBdr>
        <w:top w:val="none" w:sz="0" w:space="0" w:color="auto"/>
        <w:left w:val="none" w:sz="0" w:space="0" w:color="auto"/>
        <w:bottom w:val="none" w:sz="0" w:space="0" w:color="auto"/>
        <w:right w:val="none" w:sz="0" w:space="0" w:color="auto"/>
      </w:divBdr>
    </w:div>
    <w:div w:id="1037664161">
      <w:bodyDiv w:val="1"/>
      <w:marLeft w:val="0"/>
      <w:marRight w:val="0"/>
      <w:marTop w:val="0"/>
      <w:marBottom w:val="0"/>
      <w:divBdr>
        <w:top w:val="none" w:sz="0" w:space="0" w:color="auto"/>
        <w:left w:val="none" w:sz="0" w:space="0" w:color="auto"/>
        <w:bottom w:val="none" w:sz="0" w:space="0" w:color="auto"/>
        <w:right w:val="none" w:sz="0" w:space="0" w:color="auto"/>
      </w:divBdr>
    </w:div>
    <w:div w:id="1041857793">
      <w:bodyDiv w:val="1"/>
      <w:marLeft w:val="0"/>
      <w:marRight w:val="0"/>
      <w:marTop w:val="0"/>
      <w:marBottom w:val="0"/>
      <w:divBdr>
        <w:top w:val="none" w:sz="0" w:space="0" w:color="auto"/>
        <w:left w:val="none" w:sz="0" w:space="0" w:color="auto"/>
        <w:bottom w:val="none" w:sz="0" w:space="0" w:color="auto"/>
        <w:right w:val="none" w:sz="0" w:space="0" w:color="auto"/>
      </w:divBdr>
    </w:div>
    <w:div w:id="1042562829">
      <w:bodyDiv w:val="1"/>
      <w:marLeft w:val="0"/>
      <w:marRight w:val="0"/>
      <w:marTop w:val="0"/>
      <w:marBottom w:val="0"/>
      <w:divBdr>
        <w:top w:val="none" w:sz="0" w:space="0" w:color="auto"/>
        <w:left w:val="none" w:sz="0" w:space="0" w:color="auto"/>
        <w:bottom w:val="none" w:sz="0" w:space="0" w:color="auto"/>
        <w:right w:val="none" w:sz="0" w:space="0" w:color="auto"/>
      </w:divBdr>
    </w:div>
    <w:div w:id="1043409618">
      <w:bodyDiv w:val="1"/>
      <w:marLeft w:val="0"/>
      <w:marRight w:val="0"/>
      <w:marTop w:val="0"/>
      <w:marBottom w:val="0"/>
      <w:divBdr>
        <w:top w:val="none" w:sz="0" w:space="0" w:color="auto"/>
        <w:left w:val="none" w:sz="0" w:space="0" w:color="auto"/>
        <w:bottom w:val="none" w:sz="0" w:space="0" w:color="auto"/>
        <w:right w:val="none" w:sz="0" w:space="0" w:color="auto"/>
      </w:divBdr>
    </w:div>
    <w:div w:id="1043943286">
      <w:bodyDiv w:val="1"/>
      <w:marLeft w:val="0"/>
      <w:marRight w:val="0"/>
      <w:marTop w:val="0"/>
      <w:marBottom w:val="0"/>
      <w:divBdr>
        <w:top w:val="none" w:sz="0" w:space="0" w:color="auto"/>
        <w:left w:val="none" w:sz="0" w:space="0" w:color="auto"/>
        <w:bottom w:val="none" w:sz="0" w:space="0" w:color="auto"/>
        <w:right w:val="none" w:sz="0" w:space="0" w:color="auto"/>
      </w:divBdr>
    </w:div>
    <w:div w:id="1044984876">
      <w:bodyDiv w:val="1"/>
      <w:marLeft w:val="0"/>
      <w:marRight w:val="0"/>
      <w:marTop w:val="0"/>
      <w:marBottom w:val="0"/>
      <w:divBdr>
        <w:top w:val="none" w:sz="0" w:space="0" w:color="auto"/>
        <w:left w:val="none" w:sz="0" w:space="0" w:color="auto"/>
        <w:bottom w:val="none" w:sz="0" w:space="0" w:color="auto"/>
        <w:right w:val="none" w:sz="0" w:space="0" w:color="auto"/>
      </w:divBdr>
    </w:div>
    <w:div w:id="1045830511">
      <w:bodyDiv w:val="1"/>
      <w:marLeft w:val="0"/>
      <w:marRight w:val="0"/>
      <w:marTop w:val="0"/>
      <w:marBottom w:val="0"/>
      <w:divBdr>
        <w:top w:val="none" w:sz="0" w:space="0" w:color="auto"/>
        <w:left w:val="none" w:sz="0" w:space="0" w:color="auto"/>
        <w:bottom w:val="none" w:sz="0" w:space="0" w:color="auto"/>
        <w:right w:val="none" w:sz="0" w:space="0" w:color="auto"/>
      </w:divBdr>
    </w:div>
    <w:div w:id="1046413376">
      <w:bodyDiv w:val="1"/>
      <w:marLeft w:val="0"/>
      <w:marRight w:val="0"/>
      <w:marTop w:val="0"/>
      <w:marBottom w:val="0"/>
      <w:divBdr>
        <w:top w:val="none" w:sz="0" w:space="0" w:color="auto"/>
        <w:left w:val="none" w:sz="0" w:space="0" w:color="auto"/>
        <w:bottom w:val="none" w:sz="0" w:space="0" w:color="auto"/>
        <w:right w:val="none" w:sz="0" w:space="0" w:color="auto"/>
      </w:divBdr>
    </w:div>
    <w:div w:id="1047267271">
      <w:bodyDiv w:val="1"/>
      <w:marLeft w:val="0"/>
      <w:marRight w:val="0"/>
      <w:marTop w:val="0"/>
      <w:marBottom w:val="0"/>
      <w:divBdr>
        <w:top w:val="none" w:sz="0" w:space="0" w:color="auto"/>
        <w:left w:val="none" w:sz="0" w:space="0" w:color="auto"/>
        <w:bottom w:val="none" w:sz="0" w:space="0" w:color="auto"/>
        <w:right w:val="none" w:sz="0" w:space="0" w:color="auto"/>
      </w:divBdr>
    </w:div>
    <w:div w:id="1048184268">
      <w:bodyDiv w:val="1"/>
      <w:marLeft w:val="0"/>
      <w:marRight w:val="0"/>
      <w:marTop w:val="0"/>
      <w:marBottom w:val="0"/>
      <w:divBdr>
        <w:top w:val="none" w:sz="0" w:space="0" w:color="auto"/>
        <w:left w:val="none" w:sz="0" w:space="0" w:color="auto"/>
        <w:bottom w:val="none" w:sz="0" w:space="0" w:color="auto"/>
        <w:right w:val="none" w:sz="0" w:space="0" w:color="auto"/>
      </w:divBdr>
    </w:div>
    <w:div w:id="1048336338">
      <w:bodyDiv w:val="1"/>
      <w:marLeft w:val="0"/>
      <w:marRight w:val="0"/>
      <w:marTop w:val="0"/>
      <w:marBottom w:val="0"/>
      <w:divBdr>
        <w:top w:val="none" w:sz="0" w:space="0" w:color="auto"/>
        <w:left w:val="none" w:sz="0" w:space="0" w:color="auto"/>
        <w:bottom w:val="none" w:sz="0" w:space="0" w:color="auto"/>
        <w:right w:val="none" w:sz="0" w:space="0" w:color="auto"/>
      </w:divBdr>
    </w:div>
    <w:div w:id="1048990364">
      <w:bodyDiv w:val="1"/>
      <w:marLeft w:val="0"/>
      <w:marRight w:val="0"/>
      <w:marTop w:val="0"/>
      <w:marBottom w:val="0"/>
      <w:divBdr>
        <w:top w:val="none" w:sz="0" w:space="0" w:color="auto"/>
        <w:left w:val="none" w:sz="0" w:space="0" w:color="auto"/>
        <w:bottom w:val="none" w:sz="0" w:space="0" w:color="auto"/>
        <w:right w:val="none" w:sz="0" w:space="0" w:color="auto"/>
      </w:divBdr>
    </w:div>
    <w:div w:id="1049646701">
      <w:bodyDiv w:val="1"/>
      <w:marLeft w:val="0"/>
      <w:marRight w:val="0"/>
      <w:marTop w:val="0"/>
      <w:marBottom w:val="0"/>
      <w:divBdr>
        <w:top w:val="none" w:sz="0" w:space="0" w:color="auto"/>
        <w:left w:val="none" w:sz="0" w:space="0" w:color="auto"/>
        <w:bottom w:val="none" w:sz="0" w:space="0" w:color="auto"/>
        <w:right w:val="none" w:sz="0" w:space="0" w:color="auto"/>
      </w:divBdr>
    </w:div>
    <w:div w:id="1051424343">
      <w:bodyDiv w:val="1"/>
      <w:marLeft w:val="0"/>
      <w:marRight w:val="0"/>
      <w:marTop w:val="0"/>
      <w:marBottom w:val="0"/>
      <w:divBdr>
        <w:top w:val="none" w:sz="0" w:space="0" w:color="auto"/>
        <w:left w:val="none" w:sz="0" w:space="0" w:color="auto"/>
        <w:bottom w:val="none" w:sz="0" w:space="0" w:color="auto"/>
        <w:right w:val="none" w:sz="0" w:space="0" w:color="auto"/>
      </w:divBdr>
    </w:div>
    <w:div w:id="1052575942">
      <w:bodyDiv w:val="1"/>
      <w:marLeft w:val="0"/>
      <w:marRight w:val="0"/>
      <w:marTop w:val="0"/>
      <w:marBottom w:val="0"/>
      <w:divBdr>
        <w:top w:val="none" w:sz="0" w:space="0" w:color="auto"/>
        <w:left w:val="none" w:sz="0" w:space="0" w:color="auto"/>
        <w:bottom w:val="none" w:sz="0" w:space="0" w:color="auto"/>
        <w:right w:val="none" w:sz="0" w:space="0" w:color="auto"/>
      </w:divBdr>
    </w:div>
    <w:div w:id="1052651503">
      <w:bodyDiv w:val="1"/>
      <w:marLeft w:val="0"/>
      <w:marRight w:val="0"/>
      <w:marTop w:val="0"/>
      <w:marBottom w:val="0"/>
      <w:divBdr>
        <w:top w:val="none" w:sz="0" w:space="0" w:color="auto"/>
        <w:left w:val="none" w:sz="0" w:space="0" w:color="auto"/>
        <w:bottom w:val="none" w:sz="0" w:space="0" w:color="auto"/>
        <w:right w:val="none" w:sz="0" w:space="0" w:color="auto"/>
      </w:divBdr>
    </w:div>
    <w:div w:id="1053653546">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080">
      <w:bodyDiv w:val="1"/>
      <w:marLeft w:val="0"/>
      <w:marRight w:val="0"/>
      <w:marTop w:val="0"/>
      <w:marBottom w:val="0"/>
      <w:divBdr>
        <w:top w:val="none" w:sz="0" w:space="0" w:color="auto"/>
        <w:left w:val="none" w:sz="0" w:space="0" w:color="auto"/>
        <w:bottom w:val="none" w:sz="0" w:space="0" w:color="auto"/>
        <w:right w:val="none" w:sz="0" w:space="0" w:color="auto"/>
      </w:divBdr>
    </w:div>
    <w:div w:id="1055472706">
      <w:bodyDiv w:val="1"/>
      <w:marLeft w:val="0"/>
      <w:marRight w:val="0"/>
      <w:marTop w:val="0"/>
      <w:marBottom w:val="0"/>
      <w:divBdr>
        <w:top w:val="none" w:sz="0" w:space="0" w:color="auto"/>
        <w:left w:val="none" w:sz="0" w:space="0" w:color="auto"/>
        <w:bottom w:val="none" w:sz="0" w:space="0" w:color="auto"/>
        <w:right w:val="none" w:sz="0" w:space="0" w:color="auto"/>
      </w:divBdr>
    </w:div>
    <w:div w:id="1057119999">
      <w:bodyDiv w:val="1"/>
      <w:marLeft w:val="0"/>
      <w:marRight w:val="0"/>
      <w:marTop w:val="0"/>
      <w:marBottom w:val="0"/>
      <w:divBdr>
        <w:top w:val="none" w:sz="0" w:space="0" w:color="auto"/>
        <w:left w:val="none" w:sz="0" w:space="0" w:color="auto"/>
        <w:bottom w:val="none" w:sz="0" w:space="0" w:color="auto"/>
        <w:right w:val="none" w:sz="0" w:space="0" w:color="auto"/>
      </w:divBdr>
    </w:div>
    <w:div w:id="1060205707">
      <w:bodyDiv w:val="1"/>
      <w:marLeft w:val="0"/>
      <w:marRight w:val="0"/>
      <w:marTop w:val="0"/>
      <w:marBottom w:val="0"/>
      <w:divBdr>
        <w:top w:val="none" w:sz="0" w:space="0" w:color="auto"/>
        <w:left w:val="none" w:sz="0" w:space="0" w:color="auto"/>
        <w:bottom w:val="none" w:sz="0" w:space="0" w:color="auto"/>
        <w:right w:val="none" w:sz="0" w:space="0" w:color="auto"/>
      </w:divBdr>
    </w:div>
    <w:div w:id="1060834833">
      <w:bodyDiv w:val="1"/>
      <w:marLeft w:val="0"/>
      <w:marRight w:val="0"/>
      <w:marTop w:val="0"/>
      <w:marBottom w:val="0"/>
      <w:divBdr>
        <w:top w:val="none" w:sz="0" w:space="0" w:color="auto"/>
        <w:left w:val="none" w:sz="0" w:space="0" w:color="auto"/>
        <w:bottom w:val="none" w:sz="0" w:space="0" w:color="auto"/>
        <w:right w:val="none" w:sz="0" w:space="0" w:color="auto"/>
      </w:divBdr>
    </w:div>
    <w:div w:id="1063717797">
      <w:bodyDiv w:val="1"/>
      <w:marLeft w:val="0"/>
      <w:marRight w:val="0"/>
      <w:marTop w:val="0"/>
      <w:marBottom w:val="0"/>
      <w:divBdr>
        <w:top w:val="none" w:sz="0" w:space="0" w:color="auto"/>
        <w:left w:val="none" w:sz="0" w:space="0" w:color="auto"/>
        <w:bottom w:val="none" w:sz="0" w:space="0" w:color="auto"/>
        <w:right w:val="none" w:sz="0" w:space="0" w:color="auto"/>
      </w:divBdr>
    </w:div>
    <w:div w:id="1067920294">
      <w:bodyDiv w:val="1"/>
      <w:marLeft w:val="0"/>
      <w:marRight w:val="0"/>
      <w:marTop w:val="0"/>
      <w:marBottom w:val="0"/>
      <w:divBdr>
        <w:top w:val="none" w:sz="0" w:space="0" w:color="auto"/>
        <w:left w:val="none" w:sz="0" w:space="0" w:color="auto"/>
        <w:bottom w:val="none" w:sz="0" w:space="0" w:color="auto"/>
        <w:right w:val="none" w:sz="0" w:space="0" w:color="auto"/>
      </w:divBdr>
    </w:div>
    <w:div w:id="1070925103">
      <w:bodyDiv w:val="1"/>
      <w:marLeft w:val="0"/>
      <w:marRight w:val="0"/>
      <w:marTop w:val="0"/>
      <w:marBottom w:val="0"/>
      <w:divBdr>
        <w:top w:val="none" w:sz="0" w:space="0" w:color="auto"/>
        <w:left w:val="none" w:sz="0" w:space="0" w:color="auto"/>
        <w:bottom w:val="none" w:sz="0" w:space="0" w:color="auto"/>
        <w:right w:val="none" w:sz="0" w:space="0" w:color="auto"/>
      </w:divBdr>
    </w:div>
    <w:div w:id="1072200039">
      <w:bodyDiv w:val="1"/>
      <w:marLeft w:val="0"/>
      <w:marRight w:val="0"/>
      <w:marTop w:val="0"/>
      <w:marBottom w:val="0"/>
      <w:divBdr>
        <w:top w:val="none" w:sz="0" w:space="0" w:color="auto"/>
        <w:left w:val="none" w:sz="0" w:space="0" w:color="auto"/>
        <w:bottom w:val="none" w:sz="0" w:space="0" w:color="auto"/>
        <w:right w:val="none" w:sz="0" w:space="0" w:color="auto"/>
      </w:divBdr>
    </w:div>
    <w:div w:id="1077706491">
      <w:bodyDiv w:val="1"/>
      <w:marLeft w:val="0"/>
      <w:marRight w:val="0"/>
      <w:marTop w:val="0"/>
      <w:marBottom w:val="0"/>
      <w:divBdr>
        <w:top w:val="none" w:sz="0" w:space="0" w:color="auto"/>
        <w:left w:val="none" w:sz="0" w:space="0" w:color="auto"/>
        <w:bottom w:val="none" w:sz="0" w:space="0" w:color="auto"/>
        <w:right w:val="none" w:sz="0" w:space="0" w:color="auto"/>
      </w:divBdr>
    </w:div>
    <w:div w:id="1078331019">
      <w:bodyDiv w:val="1"/>
      <w:marLeft w:val="0"/>
      <w:marRight w:val="0"/>
      <w:marTop w:val="0"/>
      <w:marBottom w:val="0"/>
      <w:divBdr>
        <w:top w:val="none" w:sz="0" w:space="0" w:color="auto"/>
        <w:left w:val="none" w:sz="0" w:space="0" w:color="auto"/>
        <w:bottom w:val="none" w:sz="0" w:space="0" w:color="auto"/>
        <w:right w:val="none" w:sz="0" w:space="0" w:color="auto"/>
      </w:divBdr>
    </w:div>
    <w:div w:id="1085033620">
      <w:bodyDiv w:val="1"/>
      <w:marLeft w:val="0"/>
      <w:marRight w:val="0"/>
      <w:marTop w:val="0"/>
      <w:marBottom w:val="0"/>
      <w:divBdr>
        <w:top w:val="none" w:sz="0" w:space="0" w:color="auto"/>
        <w:left w:val="none" w:sz="0" w:space="0" w:color="auto"/>
        <w:bottom w:val="none" w:sz="0" w:space="0" w:color="auto"/>
        <w:right w:val="none" w:sz="0" w:space="0" w:color="auto"/>
      </w:divBdr>
    </w:div>
    <w:div w:id="1086266905">
      <w:bodyDiv w:val="1"/>
      <w:marLeft w:val="0"/>
      <w:marRight w:val="0"/>
      <w:marTop w:val="0"/>
      <w:marBottom w:val="0"/>
      <w:divBdr>
        <w:top w:val="none" w:sz="0" w:space="0" w:color="auto"/>
        <w:left w:val="none" w:sz="0" w:space="0" w:color="auto"/>
        <w:bottom w:val="none" w:sz="0" w:space="0" w:color="auto"/>
        <w:right w:val="none" w:sz="0" w:space="0" w:color="auto"/>
      </w:divBdr>
    </w:div>
    <w:div w:id="1087727910">
      <w:bodyDiv w:val="1"/>
      <w:marLeft w:val="0"/>
      <w:marRight w:val="0"/>
      <w:marTop w:val="0"/>
      <w:marBottom w:val="0"/>
      <w:divBdr>
        <w:top w:val="none" w:sz="0" w:space="0" w:color="auto"/>
        <w:left w:val="none" w:sz="0" w:space="0" w:color="auto"/>
        <w:bottom w:val="none" w:sz="0" w:space="0" w:color="auto"/>
        <w:right w:val="none" w:sz="0" w:space="0" w:color="auto"/>
      </w:divBdr>
    </w:div>
    <w:div w:id="1089429439">
      <w:bodyDiv w:val="1"/>
      <w:marLeft w:val="0"/>
      <w:marRight w:val="0"/>
      <w:marTop w:val="0"/>
      <w:marBottom w:val="0"/>
      <w:divBdr>
        <w:top w:val="none" w:sz="0" w:space="0" w:color="auto"/>
        <w:left w:val="none" w:sz="0" w:space="0" w:color="auto"/>
        <w:bottom w:val="none" w:sz="0" w:space="0" w:color="auto"/>
        <w:right w:val="none" w:sz="0" w:space="0" w:color="auto"/>
      </w:divBdr>
    </w:div>
    <w:div w:id="1095322229">
      <w:bodyDiv w:val="1"/>
      <w:marLeft w:val="0"/>
      <w:marRight w:val="0"/>
      <w:marTop w:val="0"/>
      <w:marBottom w:val="0"/>
      <w:divBdr>
        <w:top w:val="none" w:sz="0" w:space="0" w:color="auto"/>
        <w:left w:val="none" w:sz="0" w:space="0" w:color="auto"/>
        <w:bottom w:val="none" w:sz="0" w:space="0" w:color="auto"/>
        <w:right w:val="none" w:sz="0" w:space="0" w:color="auto"/>
      </w:divBdr>
    </w:div>
    <w:div w:id="1097139009">
      <w:bodyDiv w:val="1"/>
      <w:marLeft w:val="0"/>
      <w:marRight w:val="0"/>
      <w:marTop w:val="0"/>
      <w:marBottom w:val="0"/>
      <w:divBdr>
        <w:top w:val="none" w:sz="0" w:space="0" w:color="auto"/>
        <w:left w:val="none" w:sz="0" w:space="0" w:color="auto"/>
        <w:bottom w:val="none" w:sz="0" w:space="0" w:color="auto"/>
        <w:right w:val="none" w:sz="0" w:space="0" w:color="auto"/>
      </w:divBdr>
    </w:div>
    <w:div w:id="1099987352">
      <w:bodyDiv w:val="1"/>
      <w:marLeft w:val="0"/>
      <w:marRight w:val="0"/>
      <w:marTop w:val="0"/>
      <w:marBottom w:val="0"/>
      <w:divBdr>
        <w:top w:val="none" w:sz="0" w:space="0" w:color="auto"/>
        <w:left w:val="none" w:sz="0" w:space="0" w:color="auto"/>
        <w:bottom w:val="none" w:sz="0" w:space="0" w:color="auto"/>
        <w:right w:val="none" w:sz="0" w:space="0" w:color="auto"/>
      </w:divBdr>
    </w:div>
    <w:div w:id="1101679764">
      <w:bodyDiv w:val="1"/>
      <w:marLeft w:val="0"/>
      <w:marRight w:val="0"/>
      <w:marTop w:val="0"/>
      <w:marBottom w:val="0"/>
      <w:divBdr>
        <w:top w:val="none" w:sz="0" w:space="0" w:color="auto"/>
        <w:left w:val="none" w:sz="0" w:space="0" w:color="auto"/>
        <w:bottom w:val="none" w:sz="0" w:space="0" w:color="auto"/>
        <w:right w:val="none" w:sz="0" w:space="0" w:color="auto"/>
      </w:divBdr>
    </w:div>
    <w:div w:id="1102451895">
      <w:bodyDiv w:val="1"/>
      <w:marLeft w:val="0"/>
      <w:marRight w:val="0"/>
      <w:marTop w:val="0"/>
      <w:marBottom w:val="0"/>
      <w:divBdr>
        <w:top w:val="none" w:sz="0" w:space="0" w:color="auto"/>
        <w:left w:val="none" w:sz="0" w:space="0" w:color="auto"/>
        <w:bottom w:val="none" w:sz="0" w:space="0" w:color="auto"/>
        <w:right w:val="none" w:sz="0" w:space="0" w:color="auto"/>
      </w:divBdr>
    </w:div>
    <w:div w:id="1102725503">
      <w:bodyDiv w:val="1"/>
      <w:marLeft w:val="0"/>
      <w:marRight w:val="0"/>
      <w:marTop w:val="0"/>
      <w:marBottom w:val="0"/>
      <w:divBdr>
        <w:top w:val="none" w:sz="0" w:space="0" w:color="auto"/>
        <w:left w:val="none" w:sz="0" w:space="0" w:color="auto"/>
        <w:bottom w:val="none" w:sz="0" w:space="0" w:color="auto"/>
        <w:right w:val="none" w:sz="0" w:space="0" w:color="auto"/>
      </w:divBdr>
    </w:div>
    <w:div w:id="1105346605">
      <w:bodyDiv w:val="1"/>
      <w:marLeft w:val="0"/>
      <w:marRight w:val="0"/>
      <w:marTop w:val="0"/>
      <w:marBottom w:val="0"/>
      <w:divBdr>
        <w:top w:val="none" w:sz="0" w:space="0" w:color="auto"/>
        <w:left w:val="none" w:sz="0" w:space="0" w:color="auto"/>
        <w:bottom w:val="none" w:sz="0" w:space="0" w:color="auto"/>
        <w:right w:val="none" w:sz="0" w:space="0" w:color="auto"/>
      </w:divBdr>
    </w:div>
    <w:div w:id="1108888163">
      <w:bodyDiv w:val="1"/>
      <w:marLeft w:val="0"/>
      <w:marRight w:val="0"/>
      <w:marTop w:val="0"/>
      <w:marBottom w:val="0"/>
      <w:divBdr>
        <w:top w:val="none" w:sz="0" w:space="0" w:color="auto"/>
        <w:left w:val="none" w:sz="0" w:space="0" w:color="auto"/>
        <w:bottom w:val="none" w:sz="0" w:space="0" w:color="auto"/>
        <w:right w:val="none" w:sz="0" w:space="0" w:color="auto"/>
      </w:divBdr>
    </w:div>
    <w:div w:id="1109280164">
      <w:bodyDiv w:val="1"/>
      <w:marLeft w:val="0"/>
      <w:marRight w:val="0"/>
      <w:marTop w:val="0"/>
      <w:marBottom w:val="0"/>
      <w:divBdr>
        <w:top w:val="none" w:sz="0" w:space="0" w:color="auto"/>
        <w:left w:val="none" w:sz="0" w:space="0" w:color="auto"/>
        <w:bottom w:val="none" w:sz="0" w:space="0" w:color="auto"/>
        <w:right w:val="none" w:sz="0" w:space="0" w:color="auto"/>
      </w:divBdr>
    </w:div>
    <w:div w:id="1111510891">
      <w:bodyDiv w:val="1"/>
      <w:marLeft w:val="0"/>
      <w:marRight w:val="0"/>
      <w:marTop w:val="0"/>
      <w:marBottom w:val="0"/>
      <w:divBdr>
        <w:top w:val="none" w:sz="0" w:space="0" w:color="auto"/>
        <w:left w:val="none" w:sz="0" w:space="0" w:color="auto"/>
        <w:bottom w:val="none" w:sz="0" w:space="0" w:color="auto"/>
        <w:right w:val="none" w:sz="0" w:space="0" w:color="auto"/>
      </w:divBdr>
    </w:div>
    <w:div w:id="1114205631">
      <w:bodyDiv w:val="1"/>
      <w:marLeft w:val="0"/>
      <w:marRight w:val="0"/>
      <w:marTop w:val="0"/>
      <w:marBottom w:val="0"/>
      <w:divBdr>
        <w:top w:val="none" w:sz="0" w:space="0" w:color="auto"/>
        <w:left w:val="none" w:sz="0" w:space="0" w:color="auto"/>
        <w:bottom w:val="none" w:sz="0" w:space="0" w:color="auto"/>
        <w:right w:val="none" w:sz="0" w:space="0" w:color="auto"/>
      </w:divBdr>
    </w:div>
    <w:div w:id="1116872238">
      <w:bodyDiv w:val="1"/>
      <w:marLeft w:val="0"/>
      <w:marRight w:val="0"/>
      <w:marTop w:val="0"/>
      <w:marBottom w:val="0"/>
      <w:divBdr>
        <w:top w:val="none" w:sz="0" w:space="0" w:color="auto"/>
        <w:left w:val="none" w:sz="0" w:space="0" w:color="auto"/>
        <w:bottom w:val="none" w:sz="0" w:space="0" w:color="auto"/>
        <w:right w:val="none" w:sz="0" w:space="0" w:color="auto"/>
      </w:divBdr>
    </w:div>
    <w:div w:id="1117067927">
      <w:bodyDiv w:val="1"/>
      <w:marLeft w:val="0"/>
      <w:marRight w:val="0"/>
      <w:marTop w:val="0"/>
      <w:marBottom w:val="0"/>
      <w:divBdr>
        <w:top w:val="none" w:sz="0" w:space="0" w:color="auto"/>
        <w:left w:val="none" w:sz="0" w:space="0" w:color="auto"/>
        <w:bottom w:val="none" w:sz="0" w:space="0" w:color="auto"/>
        <w:right w:val="none" w:sz="0" w:space="0" w:color="auto"/>
      </w:divBdr>
    </w:div>
    <w:div w:id="1121680693">
      <w:bodyDiv w:val="1"/>
      <w:marLeft w:val="0"/>
      <w:marRight w:val="0"/>
      <w:marTop w:val="0"/>
      <w:marBottom w:val="0"/>
      <w:divBdr>
        <w:top w:val="none" w:sz="0" w:space="0" w:color="auto"/>
        <w:left w:val="none" w:sz="0" w:space="0" w:color="auto"/>
        <w:bottom w:val="none" w:sz="0" w:space="0" w:color="auto"/>
        <w:right w:val="none" w:sz="0" w:space="0" w:color="auto"/>
      </w:divBdr>
    </w:div>
    <w:div w:id="1123302558">
      <w:bodyDiv w:val="1"/>
      <w:marLeft w:val="0"/>
      <w:marRight w:val="0"/>
      <w:marTop w:val="0"/>
      <w:marBottom w:val="0"/>
      <w:divBdr>
        <w:top w:val="none" w:sz="0" w:space="0" w:color="auto"/>
        <w:left w:val="none" w:sz="0" w:space="0" w:color="auto"/>
        <w:bottom w:val="none" w:sz="0" w:space="0" w:color="auto"/>
        <w:right w:val="none" w:sz="0" w:space="0" w:color="auto"/>
      </w:divBdr>
    </w:div>
    <w:div w:id="1124617709">
      <w:bodyDiv w:val="1"/>
      <w:marLeft w:val="0"/>
      <w:marRight w:val="0"/>
      <w:marTop w:val="0"/>
      <w:marBottom w:val="0"/>
      <w:divBdr>
        <w:top w:val="none" w:sz="0" w:space="0" w:color="auto"/>
        <w:left w:val="none" w:sz="0" w:space="0" w:color="auto"/>
        <w:bottom w:val="none" w:sz="0" w:space="0" w:color="auto"/>
        <w:right w:val="none" w:sz="0" w:space="0" w:color="auto"/>
      </w:divBdr>
    </w:div>
    <w:div w:id="1126239462">
      <w:bodyDiv w:val="1"/>
      <w:marLeft w:val="0"/>
      <w:marRight w:val="0"/>
      <w:marTop w:val="0"/>
      <w:marBottom w:val="0"/>
      <w:divBdr>
        <w:top w:val="none" w:sz="0" w:space="0" w:color="auto"/>
        <w:left w:val="none" w:sz="0" w:space="0" w:color="auto"/>
        <w:bottom w:val="none" w:sz="0" w:space="0" w:color="auto"/>
        <w:right w:val="none" w:sz="0" w:space="0" w:color="auto"/>
      </w:divBdr>
    </w:div>
    <w:div w:id="1126241309">
      <w:bodyDiv w:val="1"/>
      <w:marLeft w:val="0"/>
      <w:marRight w:val="0"/>
      <w:marTop w:val="0"/>
      <w:marBottom w:val="0"/>
      <w:divBdr>
        <w:top w:val="none" w:sz="0" w:space="0" w:color="auto"/>
        <w:left w:val="none" w:sz="0" w:space="0" w:color="auto"/>
        <w:bottom w:val="none" w:sz="0" w:space="0" w:color="auto"/>
        <w:right w:val="none" w:sz="0" w:space="0" w:color="auto"/>
      </w:divBdr>
    </w:div>
    <w:div w:id="1126584126">
      <w:bodyDiv w:val="1"/>
      <w:marLeft w:val="0"/>
      <w:marRight w:val="0"/>
      <w:marTop w:val="0"/>
      <w:marBottom w:val="0"/>
      <w:divBdr>
        <w:top w:val="none" w:sz="0" w:space="0" w:color="auto"/>
        <w:left w:val="none" w:sz="0" w:space="0" w:color="auto"/>
        <w:bottom w:val="none" w:sz="0" w:space="0" w:color="auto"/>
        <w:right w:val="none" w:sz="0" w:space="0" w:color="auto"/>
      </w:divBdr>
    </w:div>
    <w:div w:id="112986306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2674913">
      <w:bodyDiv w:val="1"/>
      <w:marLeft w:val="0"/>
      <w:marRight w:val="0"/>
      <w:marTop w:val="0"/>
      <w:marBottom w:val="0"/>
      <w:divBdr>
        <w:top w:val="none" w:sz="0" w:space="0" w:color="auto"/>
        <w:left w:val="none" w:sz="0" w:space="0" w:color="auto"/>
        <w:bottom w:val="none" w:sz="0" w:space="0" w:color="auto"/>
        <w:right w:val="none" w:sz="0" w:space="0" w:color="auto"/>
      </w:divBdr>
    </w:div>
    <w:div w:id="1133257569">
      <w:bodyDiv w:val="1"/>
      <w:marLeft w:val="0"/>
      <w:marRight w:val="0"/>
      <w:marTop w:val="0"/>
      <w:marBottom w:val="0"/>
      <w:divBdr>
        <w:top w:val="none" w:sz="0" w:space="0" w:color="auto"/>
        <w:left w:val="none" w:sz="0" w:space="0" w:color="auto"/>
        <w:bottom w:val="none" w:sz="0" w:space="0" w:color="auto"/>
        <w:right w:val="none" w:sz="0" w:space="0" w:color="auto"/>
      </w:divBdr>
    </w:div>
    <w:div w:id="1134637322">
      <w:bodyDiv w:val="1"/>
      <w:marLeft w:val="0"/>
      <w:marRight w:val="0"/>
      <w:marTop w:val="0"/>
      <w:marBottom w:val="0"/>
      <w:divBdr>
        <w:top w:val="none" w:sz="0" w:space="0" w:color="auto"/>
        <w:left w:val="none" w:sz="0" w:space="0" w:color="auto"/>
        <w:bottom w:val="none" w:sz="0" w:space="0" w:color="auto"/>
        <w:right w:val="none" w:sz="0" w:space="0" w:color="auto"/>
      </w:divBdr>
    </w:div>
    <w:div w:id="1140728326">
      <w:bodyDiv w:val="1"/>
      <w:marLeft w:val="0"/>
      <w:marRight w:val="0"/>
      <w:marTop w:val="0"/>
      <w:marBottom w:val="0"/>
      <w:divBdr>
        <w:top w:val="none" w:sz="0" w:space="0" w:color="auto"/>
        <w:left w:val="none" w:sz="0" w:space="0" w:color="auto"/>
        <w:bottom w:val="none" w:sz="0" w:space="0" w:color="auto"/>
        <w:right w:val="none" w:sz="0" w:space="0" w:color="auto"/>
      </w:divBdr>
    </w:div>
    <w:div w:id="1141993464">
      <w:bodyDiv w:val="1"/>
      <w:marLeft w:val="0"/>
      <w:marRight w:val="0"/>
      <w:marTop w:val="0"/>
      <w:marBottom w:val="0"/>
      <w:divBdr>
        <w:top w:val="none" w:sz="0" w:space="0" w:color="auto"/>
        <w:left w:val="none" w:sz="0" w:space="0" w:color="auto"/>
        <w:bottom w:val="none" w:sz="0" w:space="0" w:color="auto"/>
        <w:right w:val="none" w:sz="0" w:space="0" w:color="auto"/>
      </w:divBdr>
    </w:div>
    <w:div w:id="1142423775">
      <w:bodyDiv w:val="1"/>
      <w:marLeft w:val="0"/>
      <w:marRight w:val="0"/>
      <w:marTop w:val="0"/>
      <w:marBottom w:val="0"/>
      <w:divBdr>
        <w:top w:val="none" w:sz="0" w:space="0" w:color="auto"/>
        <w:left w:val="none" w:sz="0" w:space="0" w:color="auto"/>
        <w:bottom w:val="none" w:sz="0" w:space="0" w:color="auto"/>
        <w:right w:val="none" w:sz="0" w:space="0" w:color="auto"/>
      </w:divBdr>
    </w:div>
    <w:div w:id="1142623679">
      <w:bodyDiv w:val="1"/>
      <w:marLeft w:val="0"/>
      <w:marRight w:val="0"/>
      <w:marTop w:val="0"/>
      <w:marBottom w:val="0"/>
      <w:divBdr>
        <w:top w:val="none" w:sz="0" w:space="0" w:color="auto"/>
        <w:left w:val="none" w:sz="0" w:space="0" w:color="auto"/>
        <w:bottom w:val="none" w:sz="0" w:space="0" w:color="auto"/>
        <w:right w:val="none" w:sz="0" w:space="0" w:color="auto"/>
      </w:divBdr>
    </w:div>
    <w:div w:id="1144545889">
      <w:bodyDiv w:val="1"/>
      <w:marLeft w:val="0"/>
      <w:marRight w:val="0"/>
      <w:marTop w:val="0"/>
      <w:marBottom w:val="0"/>
      <w:divBdr>
        <w:top w:val="none" w:sz="0" w:space="0" w:color="auto"/>
        <w:left w:val="none" w:sz="0" w:space="0" w:color="auto"/>
        <w:bottom w:val="none" w:sz="0" w:space="0" w:color="auto"/>
        <w:right w:val="none" w:sz="0" w:space="0" w:color="auto"/>
      </w:divBdr>
    </w:div>
    <w:div w:id="1145243843">
      <w:bodyDiv w:val="1"/>
      <w:marLeft w:val="0"/>
      <w:marRight w:val="0"/>
      <w:marTop w:val="0"/>
      <w:marBottom w:val="0"/>
      <w:divBdr>
        <w:top w:val="none" w:sz="0" w:space="0" w:color="auto"/>
        <w:left w:val="none" w:sz="0" w:space="0" w:color="auto"/>
        <w:bottom w:val="none" w:sz="0" w:space="0" w:color="auto"/>
        <w:right w:val="none" w:sz="0" w:space="0" w:color="auto"/>
      </w:divBdr>
    </w:div>
    <w:div w:id="1145783708">
      <w:bodyDiv w:val="1"/>
      <w:marLeft w:val="0"/>
      <w:marRight w:val="0"/>
      <w:marTop w:val="0"/>
      <w:marBottom w:val="0"/>
      <w:divBdr>
        <w:top w:val="none" w:sz="0" w:space="0" w:color="auto"/>
        <w:left w:val="none" w:sz="0" w:space="0" w:color="auto"/>
        <w:bottom w:val="none" w:sz="0" w:space="0" w:color="auto"/>
        <w:right w:val="none" w:sz="0" w:space="0" w:color="auto"/>
      </w:divBdr>
    </w:div>
    <w:div w:id="1151675496">
      <w:bodyDiv w:val="1"/>
      <w:marLeft w:val="0"/>
      <w:marRight w:val="0"/>
      <w:marTop w:val="0"/>
      <w:marBottom w:val="0"/>
      <w:divBdr>
        <w:top w:val="none" w:sz="0" w:space="0" w:color="auto"/>
        <w:left w:val="none" w:sz="0" w:space="0" w:color="auto"/>
        <w:bottom w:val="none" w:sz="0" w:space="0" w:color="auto"/>
        <w:right w:val="none" w:sz="0" w:space="0" w:color="auto"/>
      </w:divBdr>
    </w:div>
    <w:div w:id="1157527609">
      <w:bodyDiv w:val="1"/>
      <w:marLeft w:val="0"/>
      <w:marRight w:val="0"/>
      <w:marTop w:val="0"/>
      <w:marBottom w:val="0"/>
      <w:divBdr>
        <w:top w:val="none" w:sz="0" w:space="0" w:color="auto"/>
        <w:left w:val="none" w:sz="0" w:space="0" w:color="auto"/>
        <w:bottom w:val="none" w:sz="0" w:space="0" w:color="auto"/>
        <w:right w:val="none" w:sz="0" w:space="0" w:color="auto"/>
      </w:divBdr>
    </w:div>
    <w:div w:id="1161123087">
      <w:bodyDiv w:val="1"/>
      <w:marLeft w:val="0"/>
      <w:marRight w:val="0"/>
      <w:marTop w:val="0"/>
      <w:marBottom w:val="0"/>
      <w:divBdr>
        <w:top w:val="none" w:sz="0" w:space="0" w:color="auto"/>
        <w:left w:val="none" w:sz="0" w:space="0" w:color="auto"/>
        <w:bottom w:val="none" w:sz="0" w:space="0" w:color="auto"/>
        <w:right w:val="none" w:sz="0" w:space="0" w:color="auto"/>
      </w:divBdr>
    </w:div>
    <w:div w:id="1165365480">
      <w:bodyDiv w:val="1"/>
      <w:marLeft w:val="0"/>
      <w:marRight w:val="0"/>
      <w:marTop w:val="0"/>
      <w:marBottom w:val="0"/>
      <w:divBdr>
        <w:top w:val="none" w:sz="0" w:space="0" w:color="auto"/>
        <w:left w:val="none" w:sz="0" w:space="0" w:color="auto"/>
        <w:bottom w:val="none" w:sz="0" w:space="0" w:color="auto"/>
        <w:right w:val="none" w:sz="0" w:space="0" w:color="auto"/>
      </w:divBdr>
    </w:div>
    <w:div w:id="1167011677">
      <w:bodyDiv w:val="1"/>
      <w:marLeft w:val="0"/>
      <w:marRight w:val="0"/>
      <w:marTop w:val="0"/>
      <w:marBottom w:val="0"/>
      <w:divBdr>
        <w:top w:val="none" w:sz="0" w:space="0" w:color="auto"/>
        <w:left w:val="none" w:sz="0" w:space="0" w:color="auto"/>
        <w:bottom w:val="none" w:sz="0" w:space="0" w:color="auto"/>
        <w:right w:val="none" w:sz="0" w:space="0" w:color="auto"/>
      </w:divBdr>
    </w:div>
    <w:div w:id="1170827090">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173300047">
      <w:bodyDiv w:val="1"/>
      <w:marLeft w:val="0"/>
      <w:marRight w:val="0"/>
      <w:marTop w:val="0"/>
      <w:marBottom w:val="0"/>
      <w:divBdr>
        <w:top w:val="none" w:sz="0" w:space="0" w:color="auto"/>
        <w:left w:val="none" w:sz="0" w:space="0" w:color="auto"/>
        <w:bottom w:val="none" w:sz="0" w:space="0" w:color="auto"/>
        <w:right w:val="none" w:sz="0" w:space="0" w:color="auto"/>
      </w:divBdr>
    </w:div>
    <w:div w:id="1173758042">
      <w:bodyDiv w:val="1"/>
      <w:marLeft w:val="0"/>
      <w:marRight w:val="0"/>
      <w:marTop w:val="0"/>
      <w:marBottom w:val="0"/>
      <w:divBdr>
        <w:top w:val="none" w:sz="0" w:space="0" w:color="auto"/>
        <w:left w:val="none" w:sz="0" w:space="0" w:color="auto"/>
        <w:bottom w:val="none" w:sz="0" w:space="0" w:color="auto"/>
        <w:right w:val="none" w:sz="0" w:space="0" w:color="auto"/>
      </w:divBdr>
    </w:div>
    <w:div w:id="1177042482">
      <w:bodyDiv w:val="1"/>
      <w:marLeft w:val="0"/>
      <w:marRight w:val="0"/>
      <w:marTop w:val="0"/>
      <w:marBottom w:val="0"/>
      <w:divBdr>
        <w:top w:val="none" w:sz="0" w:space="0" w:color="auto"/>
        <w:left w:val="none" w:sz="0" w:space="0" w:color="auto"/>
        <w:bottom w:val="none" w:sz="0" w:space="0" w:color="auto"/>
        <w:right w:val="none" w:sz="0" w:space="0" w:color="auto"/>
      </w:divBdr>
    </w:div>
    <w:div w:id="1180779058">
      <w:bodyDiv w:val="1"/>
      <w:marLeft w:val="0"/>
      <w:marRight w:val="0"/>
      <w:marTop w:val="0"/>
      <w:marBottom w:val="0"/>
      <w:divBdr>
        <w:top w:val="none" w:sz="0" w:space="0" w:color="auto"/>
        <w:left w:val="none" w:sz="0" w:space="0" w:color="auto"/>
        <w:bottom w:val="none" w:sz="0" w:space="0" w:color="auto"/>
        <w:right w:val="none" w:sz="0" w:space="0" w:color="auto"/>
      </w:divBdr>
    </w:div>
    <w:div w:id="1181969224">
      <w:bodyDiv w:val="1"/>
      <w:marLeft w:val="0"/>
      <w:marRight w:val="0"/>
      <w:marTop w:val="0"/>
      <w:marBottom w:val="0"/>
      <w:divBdr>
        <w:top w:val="none" w:sz="0" w:space="0" w:color="auto"/>
        <w:left w:val="none" w:sz="0" w:space="0" w:color="auto"/>
        <w:bottom w:val="none" w:sz="0" w:space="0" w:color="auto"/>
        <w:right w:val="none" w:sz="0" w:space="0" w:color="auto"/>
      </w:divBdr>
    </w:div>
    <w:div w:id="1184787336">
      <w:bodyDiv w:val="1"/>
      <w:marLeft w:val="0"/>
      <w:marRight w:val="0"/>
      <w:marTop w:val="0"/>
      <w:marBottom w:val="0"/>
      <w:divBdr>
        <w:top w:val="none" w:sz="0" w:space="0" w:color="auto"/>
        <w:left w:val="none" w:sz="0" w:space="0" w:color="auto"/>
        <w:bottom w:val="none" w:sz="0" w:space="0" w:color="auto"/>
        <w:right w:val="none" w:sz="0" w:space="0" w:color="auto"/>
      </w:divBdr>
    </w:div>
    <w:div w:id="1185825896">
      <w:bodyDiv w:val="1"/>
      <w:marLeft w:val="0"/>
      <w:marRight w:val="0"/>
      <w:marTop w:val="0"/>
      <w:marBottom w:val="0"/>
      <w:divBdr>
        <w:top w:val="none" w:sz="0" w:space="0" w:color="auto"/>
        <w:left w:val="none" w:sz="0" w:space="0" w:color="auto"/>
        <w:bottom w:val="none" w:sz="0" w:space="0" w:color="auto"/>
        <w:right w:val="none" w:sz="0" w:space="0" w:color="auto"/>
      </w:divBdr>
    </w:div>
    <w:div w:id="1187132280">
      <w:bodyDiv w:val="1"/>
      <w:marLeft w:val="0"/>
      <w:marRight w:val="0"/>
      <w:marTop w:val="0"/>
      <w:marBottom w:val="0"/>
      <w:divBdr>
        <w:top w:val="none" w:sz="0" w:space="0" w:color="auto"/>
        <w:left w:val="none" w:sz="0" w:space="0" w:color="auto"/>
        <w:bottom w:val="none" w:sz="0" w:space="0" w:color="auto"/>
        <w:right w:val="none" w:sz="0" w:space="0" w:color="auto"/>
      </w:divBdr>
    </w:div>
    <w:div w:id="1189221991">
      <w:bodyDiv w:val="1"/>
      <w:marLeft w:val="0"/>
      <w:marRight w:val="0"/>
      <w:marTop w:val="0"/>
      <w:marBottom w:val="0"/>
      <w:divBdr>
        <w:top w:val="none" w:sz="0" w:space="0" w:color="auto"/>
        <w:left w:val="none" w:sz="0" w:space="0" w:color="auto"/>
        <w:bottom w:val="none" w:sz="0" w:space="0" w:color="auto"/>
        <w:right w:val="none" w:sz="0" w:space="0" w:color="auto"/>
      </w:divBdr>
    </w:div>
    <w:div w:id="1189871734">
      <w:bodyDiv w:val="1"/>
      <w:marLeft w:val="0"/>
      <w:marRight w:val="0"/>
      <w:marTop w:val="0"/>
      <w:marBottom w:val="0"/>
      <w:divBdr>
        <w:top w:val="none" w:sz="0" w:space="0" w:color="auto"/>
        <w:left w:val="none" w:sz="0" w:space="0" w:color="auto"/>
        <w:bottom w:val="none" w:sz="0" w:space="0" w:color="auto"/>
        <w:right w:val="none" w:sz="0" w:space="0" w:color="auto"/>
      </w:divBdr>
    </w:div>
    <w:div w:id="1190798962">
      <w:bodyDiv w:val="1"/>
      <w:marLeft w:val="0"/>
      <w:marRight w:val="0"/>
      <w:marTop w:val="0"/>
      <w:marBottom w:val="0"/>
      <w:divBdr>
        <w:top w:val="none" w:sz="0" w:space="0" w:color="auto"/>
        <w:left w:val="none" w:sz="0" w:space="0" w:color="auto"/>
        <w:bottom w:val="none" w:sz="0" w:space="0" w:color="auto"/>
        <w:right w:val="none" w:sz="0" w:space="0" w:color="auto"/>
      </w:divBdr>
    </w:div>
    <w:div w:id="1190872797">
      <w:bodyDiv w:val="1"/>
      <w:marLeft w:val="0"/>
      <w:marRight w:val="0"/>
      <w:marTop w:val="0"/>
      <w:marBottom w:val="0"/>
      <w:divBdr>
        <w:top w:val="none" w:sz="0" w:space="0" w:color="auto"/>
        <w:left w:val="none" w:sz="0" w:space="0" w:color="auto"/>
        <w:bottom w:val="none" w:sz="0" w:space="0" w:color="auto"/>
        <w:right w:val="none" w:sz="0" w:space="0" w:color="auto"/>
      </w:divBdr>
    </w:div>
    <w:div w:id="1192376477">
      <w:bodyDiv w:val="1"/>
      <w:marLeft w:val="0"/>
      <w:marRight w:val="0"/>
      <w:marTop w:val="0"/>
      <w:marBottom w:val="0"/>
      <w:divBdr>
        <w:top w:val="none" w:sz="0" w:space="0" w:color="auto"/>
        <w:left w:val="none" w:sz="0" w:space="0" w:color="auto"/>
        <w:bottom w:val="none" w:sz="0" w:space="0" w:color="auto"/>
        <w:right w:val="none" w:sz="0" w:space="0" w:color="auto"/>
      </w:divBdr>
    </w:div>
    <w:div w:id="1194730974">
      <w:bodyDiv w:val="1"/>
      <w:marLeft w:val="0"/>
      <w:marRight w:val="0"/>
      <w:marTop w:val="0"/>
      <w:marBottom w:val="0"/>
      <w:divBdr>
        <w:top w:val="none" w:sz="0" w:space="0" w:color="auto"/>
        <w:left w:val="none" w:sz="0" w:space="0" w:color="auto"/>
        <w:bottom w:val="none" w:sz="0" w:space="0" w:color="auto"/>
        <w:right w:val="none" w:sz="0" w:space="0" w:color="auto"/>
      </w:divBdr>
    </w:div>
    <w:div w:id="1195272138">
      <w:bodyDiv w:val="1"/>
      <w:marLeft w:val="0"/>
      <w:marRight w:val="0"/>
      <w:marTop w:val="0"/>
      <w:marBottom w:val="0"/>
      <w:divBdr>
        <w:top w:val="none" w:sz="0" w:space="0" w:color="auto"/>
        <w:left w:val="none" w:sz="0" w:space="0" w:color="auto"/>
        <w:bottom w:val="none" w:sz="0" w:space="0" w:color="auto"/>
        <w:right w:val="none" w:sz="0" w:space="0" w:color="auto"/>
      </w:divBdr>
    </w:div>
    <w:div w:id="1201241879">
      <w:bodyDiv w:val="1"/>
      <w:marLeft w:val="0"/>
      <w:marRight w:val="0"/>
      <w:marTop w:val="0"/>
      <w:marBottom w:val="0"/>
      <w:divBdr>
        <w:top w:val="none" w:sz="0" w:space="0" w:color="auto"/>
        <w:left w:val="none" w:sz="0" w:space="0" w:color="auto"/>
        <w:bottom w:val="none" w:sz="0" w:space="0" w:color="auto"/>
        <w:right w:val="none" w:sz="0" w:space="0" w:color="auto"/>
      </w:divBdr>
    </w:div>
    <w:div w:id="1201435259">
      <w:bodyDiv w:val="1"/>
      <w:marLeft w:val="0"/>
      <w:marRight w:val="0"/>
      <w:marTop w:val="0"/>
      <w:marBottom w:val="0"/>
      <w:divBdr>
        <w:top w:val="none" w:sz="0" w:space="0" w:color="auto"/>
        <w:left w:val="none" w:sz="0" w:space="0" w:color="auto"/>
        <w:bottom w:val="none" w:sz="0" w:space="0" w:color="auto"/>
        <w:right w:val="none" w:sz="0" w:space="0" w:color="auto"/>
      </w:divBdr>
    </w:div>
    <w:div w:id="1201553670">
      <w:bodyDiv w:val="1"/>
      <w:marLeft w:val="0"/>
      <w:marRight w:val="0"/>
      <w:marTop w:val="0"/>
      <w:marBottom w:val="0"/>
      <w:divBdr>
        <w:top w:val="none" w:sz="0" w:space="0" w:color="auto"/>
        <w:left w:val="none" w:sz="0" w:space="0" w:color="auto"/>
        <w:bottom w:val="none" w:sz="0" w:space="0" w:color="auto"/>
        <w:right w:val="none" w:sz="0" w:space="0" w:color="auto"/>
      </w:divBdr>
    </w:div>
    <w:div w:id="1203523065">
      <w:bodyDiv w:val="1"/>
      <w:marLeft w:val="0"/>
      <w:marRight w:val="0"/>
      <w:marTop w:val="0"/>
      <w:marBottom w:val="0"/>
      <w:divBdr>
        <w:top w:val="none" w:sz="0" w:space="0" w:color="auto"/>
        <w:left w:val="none" w:sz="0" w:space="0" w:color="auto"/>
        <w:bottom w:val="none" w:sz="0" w:space="0" w:color="auto"/>
        <w:right w:val="none" w:sz="0" w:space="0" w:color="auto"/>
      </w:divBdr>
    </w:div>
    <w:div w:id="1206407393">
      <w:bodyDiv w:val="1"/>
      <w:marLeft w:val="0"/>
      <w:marRight w:val="0"/>
      <w:marTop w:val="0"/>
      <w:marBottom w:val="0"/>
      <w:divBdr>
        <w:top w:val="none" w:sz="0" w:space="0" w:color="auto"/>
        <w:left w:val="none" w:sz="0" w:space="0" w:color="auto"/>
        <w:bottom w:val="none" w:sz="0" w:space="0" w:color="auto"/>
        <w:right w:val="none" w:sz="0" w:space="0" w:color="auto"/>
      </w:divBdr>
    </w:div>
    <w:div w:id="1213225348">
      <w:bodyDiv w:val="1"/>
      <w:marLeft w:val="0"/>
      <w:marRight w:val="0"/>
      <w:marTop w:val="0"/>
      <w:marBottom w:val="0"/>
      <w:divBdr>
        <w:top w:val="none" w:sz="0" w:space="0" w:color="auto"/>
        <w:left w:val="none" w:sz="0" w:space="0" w:color="auto"/>
        <w:bottom w:val="none" w:sz="0" w:space="0" w:color="auto"/>
        <w:right w:val="none" w:sz="0" w:space="0" w:color="auto"/>
      </w:divBdr>
    </w:div>
    <w:div w:id="1217351747">
      <w:bodyDiv w:val="1"/>
      <w:marLeft w:val="0"/>
      <w:marRight w:val="0"/>
      <w:marTop w:val="0"/>
      <w:marBottom w:val="0"/>
      <w:divBdr>
        <w:top w:val="none" w:sz="0" w:space="0" w:color="auto"/>
        <w:left w:val="none" w:sz="0" w:space="0" w:color="auto"/>
        <w:bottom w:val="none" w:sz="0" w:space="0" w:color="auto"/>
        <w:right w:val="none" w:sz="0" w:space="0" w:color="auto"/>
      </w:divBdr>
    </w:div>
    <w:div w:id="1217552011">
      <w:bodyDiv w:val="1"/>
      <w:marLeft w:val="0"/>
      <w:marRight w:val="0"/>
      <w:marTop w:val="0"/>
      <w:marBottom w:val="0"/>
      <w:divBdr>
        <w:top w:val="none" w:sz="0" w:space="0" w:color="auto"/>
        <w:left w:val="none" w:sz="0" w:space="0" w:color="auto"/>
        <w:bottom w:val="none" w:sz="0" w:space="0" w:color="auto"/>
        <w:right w:val="none" w:sz="0" w:space="0" w:color="auto"/>
      </w:divBdr>
    </w:div>
    <w:div w:id="1217862012">
      <w:bodyDiv w:val="1"/>
      <w:marLeft w:val="0"/>
      <w:marRight w:val="0"/>
      <w:marTop w:val="0"/>
      <w:marBottom w:val="0"/>
      <w:divBdr>
        <w:top w:val="none" w:sz="0" w:space="0" w:color="auto"/>
        <w:left w:val="none" w:sz="0" w:space="0" w:color="auto"/>
        <w:bottom w:val="none" w:sz="0" w:space="0" w:color="auto"/>
        <w:right w:val="none" w:sz="0" w:space="0" w:color="auto"/>
      </w:divBdr>
    </w:div>
    <w:div w:id="1218777959">
      <w:bodyDiv w:val="1"/>
      <w:marLeft w:val="0"/>
      <w:marRight w:val="0"/>
      <w:marTop w:val="0"/>
      <w:marBottom w:val="0"/>
      <w:divBdr>
        <w:top w:val="none" w:sz="0" w:space="0" w:color="auto"/>
        <w:left w:val="none" w:sz="0" w:space="0" w:color="auto"/>
        <w:bottom w:val="none" w:sz="0" w:space="0" w:color="auto"/>
        <w:right w:val="none" w:sz="0" w:space="0" w:color="auto"/>
      </w:divBdr>
    </w:div>
    <w:div w:id="1219972891">
      <w:bodyDiv w:val="1"/>
      <w:marLeft w:val="0"/>
      <w:marRight w:val="0"/>
      <w:marTop w:val="0"/>
      <w:marBottom w:val="0"/>
      <w:divBdr>
        <w:top w:val="none" w:sz="0" w:space="0" w:color="auto"/>
        <w:left w:val="none" w:sz="0" w:space="0" w:color="auto"/>
        <w:bottom w:val="none" w:sz="0" w:space="0" w:color="auto"/>
        <w:right w:val="none" w:sz="0" w:space="0" w:color="auto"/>
      </w:divBdr>
    </w:div>
    <w:div w:id="1221667801">
      <w:bodyDiv w:val="1"/>
      <w:marLeft w:val="0"/>
      <w:marRight w:val="0"/>
      <w:marTop w:val="0"/>
      <w:marBottom w:val="0"/>
      <w:divBdr>
        <w:top w:val="none" w:sz="0" w:space="0" w:color="auto"/>
        <w:left w:val="none" w:sz="0" w:space="0" w:color="auto"/>
        <w:bottom w:val="none" w:sz="0" w:space="0" w:color="auto"/>
        <w:right w:val="none" w:sz="0" w:space="0" w:color="auto"/>
      </w:divBdr>
    </w:div>
    <w:div w:id="1226528548">
      <w:bodyDiv w:val="1"/>
      <w:marLeft w:val="0"/>
      <w:marRight w:val="0"/>
      <w:marTop w:val="0"/>
      <w:marBottom w:val="0"/>
      <w:divBdr>
        <w:top w:val="none" w:sz="0" w:space="0" w:color="auto"/>
        <w:left w:val="none" w:sz="0" w:space="0" w:color="auto"/>
        <w:bottom w:val="none" w:sz="0" w:space="0" w:color="auto"/>
        <w:right w:val="none" w:sz="0" w:space="0" w:color="auto"/>
      </w:divBdr>
    </w:div>
    <w:div w:id="1227302332">
      <w:bodyDiv w:val="1"/>
      <w:marLeft w:val="0"/>
      <w:marRight w:val="0"/>
      <w:marTop w:val="0"/>
      <w:marBottom w:val="0"/>
      <w:divBdr>
        <w:top w:val="none" w:sz="0" w:space="0" w:color="auto"/>
        <w:left w:val="none" w:sz="0" w:space="0" w:color="auto"/>
        <w:bottom w:val="none" w:sz="0" w:space="0" w:color="auto"/>
        <w:right w:val="none" w:sz="0" w:space="0" w:color="auto"/>
      </w:divBdr>
    </w:div>
    <w:div w:id="122749543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921245">
      <w:bodyDiv w:val="1"/>
      <w:marLeft w:val="0"/>
      <w:marRight w:val="0"/>
      <w:marTop w:val="0"/>
      <w:marBottom w:val="0"/>
      <w:divBdr>
        <w:top w:val="none" w:sz="0" w:space="0" w:color="auto"/>
        <w:left w:val="none" w:sz="0" w:space="0" w:color="auto"/>
        <w:bottom w:val="none" w:sz="0" w:space="0" w:color="auto"/>
        <w:right w:val="none" w:sz="0" w:space="0" w:color="auto"/>
      </w:divBdr>
    </w:div>
    <w:div w:id="1231231463">
      <w:bodyDiv w:val="1"/>
      <w:marLeft w:val="0"/>
      <w:marRight w:val="0"/>
      <w:marTop w:val="0"/>
      <w:marBottom w:val="0"/>
      <w:divBdr>
        <w:top w:val="none" w:sz="0" w:space="0" w:color="auto"/>
        <w:left w:val="none" w:sz="0" w:space="0" w:color="auto"/>
        <w:bottom w:val="none" w:sz="0" w:space="0" w:color="auto"/>
        <w:right w:val="none" w:sz="0" w:space="0" w:color="auto"/>
      </w:divBdr>
    </w:div>
    <w:div w:id="1232276584">
      <w:bodyDiv w:val="1"/>
      <w:marLeft w:val="0"/>
      <w:marRight w:val="0"/>
      <w:marTop w:val="0"/>
      <w:marBottom w:val="0"/>
      <w:divBdr>
        <w:top w:val="none" w:sz="0" w:space="0" w:color="auto"/>
        <w:left w:val="none" w:sz="0" w:space="0" w:color="auto"/>
        <w:bottom w:val="none" w:sz="0" w:space="0" w:color="auto"/>
        <w:right w:val="none" w:sz="0" w:space="0" w:color="auto"/>
      </w:divBdr>
    </w:div>
    <w:div w:id="1232812364">
      <w:bodyDiv w:val="1"/>
      <w:marLeft w:val="0"/>
      <w:marRight w:val="0"/>
      <w:marTop w:val="0"/>
      <w:marBottom w:val="0"/>
      <w:divBdr>
        <w:top w:val="none" w:sz="0" w:space="0" w:color="auto"/>
        <w:left w:val="none" w:sz="0" w:space="0" w:color="auto"/>
        <w:bottom w:val="none" w:sz="0" w:space="0" w:color="auto"/>
        <w:right w:val="none" w:sz="0" w:space="0" w:color="auto"/>
      </w:divBdr>
    </w:div>
    <w:div w:id="1233856021">
      <w:bodyDiv w:val="1"/>
      <w:marLeft w:val="0"/>
      <w:marRight w:val="0"/>
      <w:marTop w:val="0"/>
      <w:marBottom w:val="0"/>
      <w:divBdr>
        <w:top w:val="none" w:sz="0" w:space="0" w:color="auto"/>
        <w:left w:val="none" w:sz="0" w:space="0" w:color="auto"/>
        <w:bottom w:val="none" w:sz="0" w:space="0" w:color="auto"/>
        <w:right w:val="none" w:sz="0" w:space="0" w:color="auto"/>
      </w:divBdr>
    </w:div>
    <w:div w:id="1233857988">
      <w:bodyDiv w:val="1"/>
      <w:marLeft w:val="0"/>
      <w:marRight w:val="0"/>
      <w:marTop w:val="0"/>
      <w:marBottom w:val="0"/>
      <w:divBdr>
        <w:top w:val="none" w:sz="0" w:space="0" w:color="auto"/>
        <w:left w:val="none" w:sz="0" w:space="0" w:color="auto"/>
        <w:bottom w:val="none" w:sz="0" w:space="0" w:color="auto"/>
        <w:right w:val="none" w:sz="0" w:space="0" w:color="auto"/>
      </w:divBdr>
    </w:div>
    <w:div w:id="1235897658">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41672894">
      <w:bodyDiv w:val="1"/>
      <w:marLeft w:val="0"/>
      <w:marRight w:val="0"/>
      <w:marTop w:val="0"/>
      <w:marBottom w:val="0"/>
      <w:divBdr>
        <w:top w:val="none" w:sz="0" w:space="0" w:color="auto"/>
        <w:left w:val="none" w:sz="0" w:space="0" w:color="auto"/>
        <w:bottom w:val="none" w:sz="0" w:space="0" w:color="auto"/>
        <w:right w:val="none" w:sz="0" w:space="0" w:color="auto"/>
      </w:divBdr>
    </w:div>
    <w:div w:id="1243177387">
      <w:bodyDiv w:val="1"/>
      <w:marLeft w:val="0"/>
      <w:marRight w:val="0"/>
      <w:marTop w:val="0"/>
      <w:marBottom w:val="0"/>
      <w:divBdr>
        <w:top w:val="none" w:sz="0" w:space="0" w:color="auto"/>
        <w:left w:val="none" w:sz="0" w:space="0" w:color="auto"/>
        <w:bottom w:val="none" w:sz="0" w:space="0" w:color="auto"/>
        <w:right w:val="none" w:sz="0" w:space="0" w:color="auto"/>
      </w:divBdr>
    </w:div>
    <w:div w:id="1244800877">
      <w:bodyDiv w:val="1"/>
      <w:marLeft w:val="0"/>
      <w:marRight w:val="0"/>
      <w:marTop w:val="0"/>
      <w:marBottom w:val="0"/>
      <w:divBdr>
        <w:top w:val="none" w:sz="0" w:space="0" w:color="auto"/>
        <w:left w:val="none" w:sz="0" w:space="0" w:color="auto"/>
        <w:bottom w:val="none" w:sz="0" w:space="0" w:color="auto"/>
        <w:right w:val="none" w:sz="0" w:space="0" w:color="auto"/>
      </w:divBdr>
    </w:div>
    <w:div w:id="1246037332">
      <w:bodyDiv w:val="1"/>
      <w:marLeft w:val="0"/>
      <w:marRight w:val="0"/>
      <w:marTop w:val="0"/>
      <w:marBottom w:val="0"/>
      <w:divBdr>
        <w:top w:val="none" w:sz="0" w:space="0" w:color="auto"/>
        <w:left w:val="none" w:sz="0" w:space="0" w:color="auto"/>
        <w:bottom w:val="none" w:sz="0" w:space="0" w:color="auto"/>
        <w:right w:val="none" w:sz="0" w:space="0" w:color="auto"/>
      </w:divBdr>
    </w:div>
    <w:div w:id="1247376411">
      <w:bodyDiv w:val="1"/>
      <w:marLeft w:val="0"/>
      <w:marRight w:val="0"/>
      <w:marTop w:val="0"/>
      <w:marBottom w:val="0"/>
      <w:divBdr>
        <w:top w:val="none" w:sz="0" w:space="0" w:color="auto"/>
        <w:left w:val="none" w:sz="0" w:space="0" w:color="auto"/>
        <w:bottom w:val="none" w:sz="0" w:space="0" w:color="auto"/>
        <w:right w:val="none" w:sz="0" w:space="0" w:color="auto"/>
      </w:divBdr>
    </w:div>
    <w:div w:id="1248997680">
      <w:bodyDiv w:val="1"/>
      <w:marLeft w:val="0"/>
      <w:marRight w:val="0"/>
      <w:marTop w:val="0"/>
      <w:marBottom w:val="0"/>
      <w:divBdr>
        <w:top w:val="none" w:sz="0" w:space="0" w:color="auto"/>
        <w:left w:val="none" w:sz="0" w:space="0" w:color="auto"/>
        <w:bottom w:val="none" w:sz="0" w:space="0" w:color="auto"/>
        <w:right w:val="none" w:sz="0" w:space="0" w:color="auto"/>
      </w:divBdr>
    </w:div>
    <w:div w:id="1249802636">
      <w:bodyDiv w:val="1"/>
      <w:marLeft w:val="0"/>
      <w:marRight w:val="0"/>
      <w:marTop w:val="0"/>
      <w:marBottom w:val="0"/>
      <w:divBdr>
        <w:top w:val="none" w:sz="0" w:space="0" w:color="auto"/>
        <w:left w:val="none" w:sz="0" w:space="0" w:color="auto"/>
        <w:bottom w:val="none" w:sz="0" w:space="0" w:color="auto"/>
        <w:right w:val="none" w:sz="0" w:space="0" w:color="auto"/>
      </w:divBdr>
    </w:div>
    <w:div w:id="1251045272">
      <w:bodyDiv w:val="1"/>
      <w:marLeft w:val="0"/>
      <w:marRight w:val="0"/>
      <w:marTop w:val="0"/>
      <w:marBottom w:val="0"/>
      <w:divBdr>
        <w:top w:val="none" w:sz="0" w:space="0" w:color="auto"/>
        <w:left w:val="none" w:sz="0" w:space="0" w:color="auto"/>
        <w:bottom w:val="none" w:sz="0" w:space="0" w:color="auto"/>
        <w:right w:val="none" w:sz="0" w:space="0" w:color="auto"/>
      </w:divBdr>
    </w:div>
    <w:div w:id="1254166234">
      <w:bodyDiv w:val="1"/>
      <w:marLeft w:val="0"/>
      <w:marRight w:val="0"/>
      <w:marTop w:val="0"/>
      <w:marBottom w:val="0"/>
      <w:divBdr>
        <w:top w:val="none" w:sz="0" w:space="0" w:color="auto"/>
        <w:left w:val="none" w:sz="0" w:space="0" w:color="auto"/>
        <w:bottom w:val="none" w:sz="0" w:space="0" w:color="auto"/>
        <w:right w:val="none" w:sz="0" w:space="0" w:color="auto"/>
      </w:divBdr>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60865935">
      <w:bodyDiv w:val="1"/>
      <w:marLeft w:val="0"/>
      <w:marRight w:val="0"/>
      <w:marTop w:val="0"/>
      <w:marBottom w:val="0"/>
      <w:divBdr>
        <w:top w:val="none" w:sz="0" w:space="0" w:color="auto"/>
        <w:left w:val="none" w:sz="0" w:space="0" w:color="auto"/>
        <w:bottom w:val="none" w:sz="0" w:space="0" w:color="auto"/>
        <w:right w:val="none" w:sz="0" w:space="0" w:color="auto"/>
      </w:divBdr>
    </w:div>
    <w:div w:id="1261254365">
      <w:bodyDiv w:val="1"/>
      <w:marLeft w:val="0"/>
      <w:marRight w:val="0"/>
      <w:marTop w:val="0"/>
      <w:marBottom w:val="0"/>
      <w:divBdr>
        <w:top w:val="none" w:sz="0" w:space="0" w:color="auto"/>
        <w:left w:val="none" w:sz="0" w:space="0" w:color="auto"/>
        <w:bottom w:val="none" w:sz="0" w:space="0" w:color="auto"/>
        <w:right w:val="none" w:sz="0" w:space="0" w:color="auto"/>
      </w:divBdr>
    </w:div>
    <w:div w:id="1262107183">
      <w:bodyDiv w:val="1"/>
      <w:marLeft w:val="0"/>
      <w:marRight w:val="0"/>
      <w:marTop w:val="0"/>
      <w:marBottom w:val="0"/>
      <w:divBdr>
        <w:top w:val="none" w:sz="0" w:space="0" w:color="auto"/>
        <w:left w:val="none" w:sz="0" w:space="0" w:color="auto"/>
        <w:bottom w:val="none" w:sz="0" w:space="0" w:color="auto"/>
        <w:right w:val="none" w:sz="0" w:space="0" w:color="auto"/>
      </w:divBdr>
    </w:div>
    <w:div w:id="1264730277">
      <w:bodyDiv w:val="1"/>
      <w:marLeft w:val="0"/>
      <w:marRight w:val="0"/>
      <w:marTop w:val="0"/>
      <w:marBottom w:val="0"/>
      <w:divBdr>
        <w:top w:val="none" w:sz="0" w:space="0" w:color="auto"/>
        <w:left w:val="none" w:sz="0" w:space="0" w:color="auto"/>
        <w:bottom w:val="none" w:sz="0" w:space="0" w:color="auto"/>
        <w:right w:val="none" w:sz="0" w:space="0" w:color="auto"/>
      </w:divBdr>
    </w:div>
    <w:div w:id="1265191255">
      <w:bodyDiv w:val="1"/>
      <w:marLeft w:val="0"/>
      <w:marRight w:val="0"/>
      <w:marTop w:val="0"/>
      <w:marBottom w:val="0"/>
      <w:divBdr>
        <w:top w:val="none" w:sz="0" w:space="0" w:color="auto"/>
        <w:left w:val="none" w:sz="0" w:space="0" w:color="auto"/>
        <w:bottom w:val="none" w:sz="0" w:space="0" w:color="auto"/>
        <w:right w:val="none" w:sz="0" w:space="0" w:color="auto"/>
      </w:divBdr>
    </w:div>
    <w:div w:id="1266426821">
      <w:bodyDiv w:val="1"/>
      <w:marLeft w:val="0"/>
      <w:marRight w:val="0"/>
      <w:marTop w:val="0"/>
      <w:marBottom w:val="0"/>
      <w:divBdr>
        <w:top w:val="none" w:sz="0" w:space="0" w:color="auto"/>
        <w:left w:val="none" w:sz="0" w:space="0" w:color="auto"/>
        <w:bottom w:val="none" w:sz="0" w:space="0" w:color="auto"/>
        <w:right w:val="none" w:sz="0" w:space="0" w:color="auto"/>
      </w:divBdr>
    </w:div>
    <w:div w:id="1266766768">
      <w:bodyDiv w:val="1"/>
      <w:marLeft w:val="0"/>
      <w:marRight w:val="0"/>
      <w:marTop w:val="0"/>
      <w:marBottom w:val="0"/>
      <w:divBdr>
        <w:top w:val="none" w:sz="0" w:space="0" w:color="auto"/>
        <w:left w:val="none" w:sz="0" w:space="0" w:color="auto"/>
        <w:bottom w:val="none" w:sz="0" w:space="0" w:color="auto"/>
        <w:right w:val="none" w:sz="0" w:space="0" w:color="auto"/>
      </w:divBdr>
    </w:div>
    <w:div w:id="1270967927">
      <w:bodyDiv w:val="1"/>
      <w:marLeft w:val="0"/>
      <w:marRight w:val="0"/>
      <w:marTop w:val="0"/>
      <w:marBottom w:val="0"/>
      <w:divBdr>
        <w:top w:val="none" w:sz="0" w:space="0" w:color="auto"/>
        <w:left w:val="none" w:sz="0" w:space="0" w:color="auto"/>
        <w:bottom w:val="none" w:sz="0" w:space="0" w:color="auto"/>
        <w:right w:val="none" w:sz="0" w:space="0" w:color="auto"/>
      </w:divBdr>
    </w:div>
    <w:div w:id="1274359495">
      <w:bodyDiv w:val="1"/>
      <w:marLeft w:val="0"/>
      <w:marRight w:val="0"/>
      <w:marTop w:val="0"/>
      <w:marBottom w:val="0"/>
      <w:divBdr>
        <w:top w:val="none" w:sz="0" w:space="0" w:color="auto"/>
        <w:left w:val="none" w:sz="0" w:space="0" w:color="auto"/>
        <w:bottom w:val="none" w:sz="0" w:space="0" w:color="auto"/>
        <w:right w:val="none" w:sz="0" w:space="0" w:color="auto"/>
      </w:divBdr>
    </w:div>
    <w:div w:id="1274630264">
      <w:bodyDiv w:val="1"/>
      <w:marLeft w:val="0"/>
      <w:marRight w:val="0"/>
      <w:marTop w:val="0"/>
      <w:marBottom w:val="0"/>
      <w:divBdr>
        <w:top w:val="none" w:sz="0" w:space="0" w:color="auto"/>
        <w:left w:val="none" w:sz="0" w:space="0" w:color="auto"/>
        <w:bottom w:val="none" w:sz="0" w:space="0" w:color="auto"/>
        <w:right w:val="none" w:sz="0" w:space="0" w:color="auto"/>
      </w:divBdr>
    </w:div>
    <w:div w:id="1276136167">
      <w:bodyDiv w:val="1"/>
      <w:marLeft w:val="0"/>
      <w:marRight w:val="0"/>
      <w:marTop w:val="0"/>
      <w:marBottom w:val="0"/>
      <w:divBdr>
        <w:top w:val="none" w:sz="0" w:space="0" w:color="auto"/>
        <w:left w:val="none" w:sz="0" w:space="0" w:color="auto"/>
        <w:bottom w:val="none" w:sz="0" w:space="0" w:color="auto"/>
        <w:right w:val="none" w:sz="0" w:space="0" w:color="auto"/>
      </w:divBdr>
    </w:div>
    <w:div w:id="1278489096">
      <w:bodyDiv w:val="1"/>
      <w:marLeft w:val="0"/>
      <w:marRight w:val="0"/>
      <w:marTop w:val="0"/>
      <w:marBottom w:val="0"/>
      <w:divBdr>
        <w:top w:val="none" w:sz="0" w:space="0" w:color="auto"/>
        <w:left w:val="none" w:sz="0" w:space="0" w:color="auto"/>
        <w:bottom w:val="none" w:sz="0" w:space="0" w:color="auto"/>
        <w:right w:val="none" w:sz="0" w:space="0" w:color="auto"/>
      </w:divBdr>
    </w:div>
    <w:div w:id="1279525783">
      <w:bodyDiv w:val="1"/>
      <w:marLeft w:val="0"/>
      <w:marRight w:val="0"/>
      <w:marTop w:val="0"/>
      <w:marBottom w:val="0"/>
      <w:divBdr>
        <w:top w:val="none" w:sz="0" w:space="0" w:color="auto"/>
        <w:left w:val="none" w:sz="0" w:space="0" w:color="auto"/>
        <w:bottom w:val="none" w:sz="0" w:space="0" w:color="auto"/>
        <w:right w:val="none" w:sz="0" w:space="0" w:color="auto"/>
      </w:divBdr>
    </w:div>
    <w:div w:id="1284767918">
      <w:bodyDiv w:val="1"/>
      <w:marLeft w:val="0"/>
      <w:marRight w:val="0"/>
      <w:marTop w:val="0"/>
      <w:marBottom w:val="0"/>
      <w:divBdr>
        <w:top w:val="none" w:sz="0" w:space="0" w:color="auto"/>
        <w:left w:val="none" w:sz="0" w:space="0" w:color="auto"/>
        <w:bottom w:val="none" w:sz="0" w:space="0" w:color="auto"/>
        <w:right w:val="none" w:sz="0" w:space="0" w:color="auto"/>
      </w:divBdr>
    </w:div>
    <w:div w:id="1286237334">
      <w:bodyDiv w:val="1"/>
      <w:marLeft w:val="0"/>
      <w:marRight w:val="0"/>
      <w:marTop w:val="0"/>
      <w:marBottom w:val="0"/>
      <w:divBdr>
        <w:top w:val="none" w:sz="0" w:space="0" w:color="auto"/>
        <w:left w:val="none" w:sz="0" w:space="0" w:color="auto"/>
        <w:bottom w:val="none" w:sz="0" w:space="0" w:color="auto"/>
        <w:right w:val="none" w:sz="0" w:space="0" w:color="auto"/>
      </w:divBdr>
    </w:div>
    <w:div w:id="1290697528">
      <w:bodyDiv w:val="1"/>
      <w:marLeft w:val="0"/>
      <w:marRight w:val="0"/>
      <w:marTop w:val="0"/>
      <w:marBottom w:val="0"/>
      <w:divBdr>
        <w:top w:val="none" w:sz="0" w:space="0" w:color="auto"/>
        <w:left w:val="none" w:sz="0" w:space="0" w:color="auto"/>
        <w:bottom w:val="none" w:sz="0" w:space="0" w:color="auto"/>
        <w:right w:val="none" w:sz="0" w:space="0" w:color="auto"/>
      </w:divBdr>
    </w:div>
    <w:div w:id="1292439172">
      <w:bodyDiv w:val="1"/>
      <w:marLeft w:val="0"/>
      <w:marRight w:val="0"/>
      <w:marTop w:val="0"/>
      <w:marBottom w:val="0"/>
      <w:divBdr>
        <w:top w:val="none" w:sz="0" w:space="0" w:color="auto"/>
        <w:left w:val="none" w:sz="0" w:space="0" w:color="auto"/>
        <w:bottom w:val="none" w:sz="0" w:space="0" w:color="auto"/>
        <w:right w:val="none" w:sz="0" w:space="0" w:color="auto"/>
      </w:divBdr>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
    <w:div w:id="1293169358">
      <w:bodyDiv w:val="1"/>
      <w:marLeft w:val="0"/>
      <w:marRight w:val="0"/>
      <w:marTop w:val="0"/>
      <w:marBottom w:val="0"/>
      <w:divBdr>
        <w:top w:val="none" w:sz="0" w:space="0" w:color="auto"/>
        <w:left w:val="none" w:sz="0" w:space="0" w:color="auto"/>
        <w:bottom w:val="none" w:sz="0" w:space="0" w:color="auto"/>
        <w:right w:val="none" w:sz="0" w:space="0" w:color="auto"/>
      </w:divBdr>
    </w:div>
    <w:div w:id="1295674231">
      <w:bodyDiv w:val="1"/>
      <w:marLeft w:val="0"/>
      <w:marRight w:val="0"/>
      <w:marTop w:val="0"/>
      <w:marBottom w:val="0"/>
      <w:divBdr>
        <w:top w:val="none" w:sz="0" w:space="0" w:color="auto"/>
        <w:left w:val="none" w:sz="0" w:space="0" w:color="auto"/>
        <w:bottom w:val="none" w:sz="0" w:space="0" w:color="auto"/>
        <w:right w:val="none" w:sz="0" w:space="0" w:color="auto"/>
      </w:divBdr>
    </w:div>
    <w:div w:id="1298218095">
      <w:bodyDiv w:val="1"/>
      <w:marLeft w:val="0"/>
      <w:marRight w:val="0"/>
      <w:marTop w:val="0"/>
      <w:marBottom w:val="0"/>
      <w:divBdr>
        <w:top w:val="none" w:sz="0" w:space="0" w:color="auto"/>
        <w:left w:val="none" w:sz="0" w:space="0" w:color="auto"/>
        <w:bottom w:val="none" w:sz="0" w:space="0" w:color="auto"/>
        <w:right w:val="none" w:sz="0" w:space="0" w:color="auto"/>
      </w:divBdr>
    </w:div>
    <w:div w:id="1300571300">
      <w:bodyDiv w:val="1"/>
      <w:marLeft w:val="0"/>
      <w:marRight w:val="0"/>
      <w:marTop w:val="0"/>
      <w:marBottom w:val="0"/>
      <w:divBdr>
        <w:top w:val="none" w:sz="0" w:space="0" w:color="auto"/>
        <w:left w:val="none" w:sz="0" w:space="0" w:color="auto"/>
        <w:bottom w:val="none" w:sz="0" w:space="0" w:color="auto"/>
        <w:right w:val="none" w:sz="0" w:space="0" w:color="auto"/>
      </w:divBdr>
    </w:div>
    <w:div w:id="1301764007">
      <w:bodyDiv w:val="1"/>
      <w:marLeft w:val="0"/>
      <w:marRight w:val="0"/>
      <w:marTop w:val="0"/>
      <w:marBottom w:val="0"/>
      <w:divBdr>
        <w:top w:val="none" w:sz="0" w:space="0" w:color="auto"/>
        <w:left w:val="none" w:sz="0" w:space="0" w:color="auto"/>
        <w:bottom w:val="none" w:sz="0" w:space="0" w:color="auto"/>
        <w:right w:val="none" w:sz="0" w:space="0" w:color="auto"/>
      </w:divBdr>
    </w:div>
    <w:div w:id="1301961425">
      <w:bodyDiv w:val="1"/>
      <w:marLeft w:val="0"/>
      <w:marRight w:val="0"/>
      <w:marTop w:val="0"/>
      <w:marBottom w:val="0"/>
      <w:divBdr>
        <w:top w:val="none" w:sz="0" w:space="0" w:color="auto"/>
        <w:left w:val="none" w:sz="0" w:space="0" w:color="auto"/>
        <w:bottom w:val="none" w:sz="0" w:space="0" w:color="auto"/>
        <w:right w:val="none" w:sz="0" w:space="0" w:color="auto"/>
      </w:divBdr>
    </w:div>
    <w:div w:id="1302612855">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5350119">
      <w:bodyDiv w:val="1"/>
      <w:marLeft w:val="0"/>
      <w:marRight w:val="0"/>
      <w:marTop w:val="0"/>
      <w:marBottom w:val="0"/>
      <w:divBdr>
        <w:top w:val="none" w:sz="0" w:space="0" w:color="auto"/>
        <w:left w:val="none" w:sz="0" w:space="0" w:color="auto"/>
        <w:bottom w:val="none" w:sz="0" w:space="0" w:color="auto"/>
        <w:right w:val="none" w:sz="0" w:space="0" w:color="auto"/>
      </w:divBdr>
    </w:div>
    <w:div w:id="1311715833">
      <w:bodyDiv w:val="1"/>
      <w:marLeft w:val="0"/>
      <w:marRight w:val="0"/>
      <w:marTop w:val="0"/>
      <w:marBottom w:val="0"/>
      <w:divBdr>
        <w:top w:val="none" w:sz="0" w:space="0" w:color="auto"/>
        <w:left w:val="none" w:sz="0" w:space="0" w:color="auto"/>
        <w:bottom w:val="none" w:sz="0" w:space="0" w:color="auto"/>
        <w:right w:val="none" w:sz="0" w:space="0" w:color="auto"/>
      </w:divBdr>
    </w:div>
    <w:div w:id="1311866858">
      <w:bodyDiv w:val="1"/>
      <w:marLeft w:val="0"/>
      <w:marRight w:val="0"/>
      <w:marTop w:val="0"/>
      <w:marBottom w:val="0"/>
      <w:divBdr>
        <w:top w:val="none" w:sz="0" w:space="0" w:color="auto"/>
        <w:left w:val="none" w:sz="0" w:space="0" w:color="auto"/>
        <w:bottom w:val="none" w:sz="0" w:space="0" w:color="auto"/>
        <w:right w:val="none" w:sz="0" w:space="0" w:color="auto"/>
      </w:divBdr>
    </w:div>
    <w:div w:id="1313414925">
      <w:bodyDiv w:val="1"/>
      <w:marLeft w:val="0"/>
      <w:marRight w:val="0"/>
      <w:marTop w:val="0"/>
      <w:marBottom w:val="0"/>
      <w:divBdr>
        <w:top w:val="none" w:sz="0" w:space="0" w:color="auto"/>
        <w:left w:val="none" w:sz="0" w:space="0" w:color="auto"/>
        <w:bottom w:val="none" w:sz="0" w:space="0" w:color="auto"/>
        <w:right w:val="none" w:sz="0" w:space="0" w:color="auto"/>
      </w:divBdr>
    </w:div>
    <w:div w:id="1315600045">
      <w:bodyDiv w:val="1"/>
      <w:marLeft w:val="0"/>
      <w:marRight w:val="0"/>
      <w:marTop w:val="0"/>
      <w:marBottom w:val="0"/>
      <w:divBdr>
        <w:top w:val="none" w:sz="0" w:space="0" w:color="auto"/>
        <w:left w:val="none" w:sz="0" w:space="0" w:color="auto"/>
        <w:bottom w:val="none" w:sz="0" w:space="0" w:color="auto"/>
        <w:right w:val="none" w:sz="0" w:space="0" w:color="auto"/>
      </w:divBdr>
    </w:div>
    <w:div w:id="1316714757">
      <w:bodyDiv w:val="1"/>
      <w:marLeft w:val="0"/>
      <w:marRight w:val="0"/>
      <w:marTop w:val="0"/>
      <w:marBottom w:val="0"/>
      <w:divBdr>
        <w:top w:val="none" w:sz="0" w:space="0" w:color="auto"/>
        <w:left w:val="none" w:sz="0" w:space="0" w:color="auto"/>
        <w:bottom w:val="none" w:sz="0" w:space="0" w:color="auto"/>
        <w:right w:val="none" w:sz="0" w:space="0" w:color="auto"/>
      </w:divBdr>
    </w:div>
    <w:div w:id="1318920506">
      <w:bodyDiv w:val="1"/>
      <w:marLeft w:val="0"/>
      <w:marRight w:val="0"/>
      <w:marTop w:val="0"/>
      <w:marBottom w:val="0"/>
      <w:divBdr>
        <w:top w:val="none" w:sz="0" w:space="0" w:color="auto"/>
        <w:left w:val="none" w:sz="0" w:space="0" w:color="auto"/>
        <w:bottom w:val="none" w:sz="0" w:space="0" w:color="auto"/>
        <w:right w:val="none" w:sz="0" w:space="0" w:color="auto"/>
      </w:divBdr>
    </w:div>
    <w:div w:id="1322200130">
      <w:bodyDiv w:val="1"/>
      <w:marLeft w:val="0"/>
      <w:marRight w:val="0"/>
      <w:marTop w:val="0"/>
      <w:marBottom w:val="0"/>
      <w:divBdr>
        <w:top w:val="none" w:sz="0" w:space="0" w:color="auto"/>
        <w:left w:val="none" w:sz="0" w:space="0" w:color="auto"/>
        <w:bottom w:val="none" w:sz="0" w:space="0" w:color="auto"/>
        <w:right w:val="none" w:sz="0" w:space="0" w:color="auto"/>
      </w:divBdr>
    </w:div>
    <w:div w:id="1325818688">
      <w:bodyDiv w:val="1"/>
      <w:marLeft w:val="0"/>
      <w:marRight w:val="0"/>
      <w:marTop w:val="0"/>
      <w:marBottom w:val="0"/>
      <w:divBdr>
        <w:top w:val="none" w:sz="0" w:space="0" w:color="auto"/>
        <w:left w:val="none" w:sz="0" w:space="0" w:color="auto"/>
        <w:bottom w:val="none" w:sz="0" w:space="0" w:color="auto"/>
        <w:right w:val="none" w:sz="0" w:space="0" w:color="auto"/>
      </w:divBdr>
    </w:div>
    <w:div w:id="1328554377">
      <w:bodyDiv w:val="1"/>
      <w:marLeft w:val="0"/>
      <w:marRight w:val="0"/>
      <w:marTop w:val="0"/>
      <w:marBottom w:val="0"/>
      <w:divBdr>
        <w:top w:val="none" w:sz="0" w:space="0" w:color="auto"/>
        <w:left w:val="none" w:sz="0" w:space="0" w:color="auto"/>
        <w:bottom w:val="none" w:sz="0" w:space="0" w:color="auto"/>
        <w:right w:val="none" w:sz="0" w:space="0" w:color="auto"/>
      </w:divBdr>
    </w:div>
    <w:div w:id="1328945009">
      <w:bodyDiv w:val="1"/>
      <w:marLeft w:val="0"/>
      <w:marRight w:val="0"/>
      <w:marTop w:val="0"/>
      <w:marBottom w:val="0"/>
      <w:divBdr>
        <w:top w:val="none" w:sz="0" w:space="0" w:color="auto"/>
        <w:left w:val="none" w:sz="0" w:space="0" w:color="auto"/>
        <w:bottom w:val="none" w:sz="0" w:space="0" w:color="auto"/>
        <w:right w:val="none" w:sz="0" w:space="0" w:color="auto"/>
      </w:divBdr>
    </w:div>
    <w:div w:id="1334380965">
      <w:bodyDiv w:val="1"/>
      <w:marLeft w:val="0"/>
      <w:marRight w:val="0"/>
      <w:marTop w:val="0"/>
      <w:marBottom w:val="0"/>
      <w:divBdr>
        <w:top w:val="none" w:sz="0" w:space="0" w:color="auto"/>
        <w:left w:val="none" w:sz="0" w:space="0" w:color="auto"/>
        <w:bottom w:val="none" w:sz="0" w:space="0" w:color="auto"/>
        <w:right w:val="none" w:sz="0" w:space="0" w:color="auto"/>
      </w:divBdr>
    </w:div>
    <w:div w:id="1335257061">
      <w:bodyDiv w:val="1"/>
      <w:marLeft w:val="0"/>
      <w:marRight w:val="0"/>
      <w:marTop w:val="0"/>
      <w:marBottom w:val="0"/>
      <w:divBdr>
        <w:top w:val="none" w:sz="0" w:space="0" w:color="auto"/>
        <w:left w:val="none" w:sz="0" w:space="0" w:color="auto"/>
        <w:bottom w:val="none" w:sz="0" w:space="0" w:color="auto"/>
        <w:right w:val="none" w:sz="0" w:space="0" w:color="auto"/>
      </w:divBdr>
    </w:div>
    <w:div w:id="1335692556">
      <w:bodyDiv w:val="1"/>
      <w:marLeft w:val="0"/>
      <w:marRight w:val="0"/>
      <w:marTop w:val="0"/>
      <w:marBottom w:val="0"/>
      <w:divBdr>
        <w:top w:val="none" w:sz="0" w:space="0" w:color="auto"/>
        <w:left w:val="none" w:sz="0" w:space="0" w:color="auto"/>
        <w:bottom w:val="none" w:sz="0" w:space="0" w:color="auto"/>
        <w:right w:val="none" w:sz="0" w:space="0" w:color="auto"/>
      </w:divBdr>
    </w:div>
    <w:div w:id="1340542192">
      <w:bodyDiv w:val="1"/>
      <w:marLeft w:val="0"/>
      <w:marRight w:val="0"/>
      <w:marTop w:val="0"/>
      <w:marBottom w:val="0"/>
      <w:divBdr>
        <w:top w:val="none" w:sz="0" w:space="0" w:color="auto"/>
        <w:left w:val="none" w:sz="0" w:space="0" w:color="auto"/>
        <w:bottom w:val="none" w:sz="0" w:space="0" w:color="auto"/>
        <w:right w:val="none" w:sz="0" w:space="0" w:color="auto"/>
      </w:divBdr>
    </w:div>
    <w:div w:id="1342007113">
      <w:bodyDiv w:val="1"/>
      <w:marLeft w:val="0"/>
      <w:marRight w:val="0"/>
      <w:marTop w:val="0"/>
      <w:marBottom w:val="0"/>
      <w:divBdr>
        <w:top w:val="none" w:sz="0" w:space="0" w:color="auto"/>
        <w:left w:val="none" w:sz="0" w:space="0" w:color="auto"/>
        <w:bottom w:val="none" w:sz="0" w:space="0" w:color="auto"/>
        <w:right w:val="none" w:sz="0" w:space="0" w:color="auto"/>
      </w:divBdr>
    </w:div>
    <w:div w:id="1342779605">
      <w:bodyDiv w:val="1"/>
      <w:marLeft w:val="0"/>
      <w:marRight w:val="0"/>
      <w:marTop w:val="0"/>
      <w:marBottom w:val="0"/>
      <w:divBdr>
        <w:top w:val="none" w:sz="0" w:space="0" w:color="auto"/>
        <w:left w:val="none" w:sz="0" w:space="0" w:color="auto"/>
        <w:bottom w:val="none" w:sz="0" w:space="0" w:color="auto"/>
        <w:right w:val="none" w:sz="0" w:space="0" w:color="auto"/>
      </w:divBdr>
    </w:div>
    <w:div w:id="1343703120">
      <w:bodyDiv w:val="1"/>
      <w:marLeft w:val="0"/>
      <w:marRight w:val="0"/>
      <w:marTop w:val="0"/>
      <w:marBottom w:val="0"/>
      <w:divBdr>
        <w:top w:val="none" w:sz="0" w:space="0" w:color="auto"/>
        <w:left w:val="none" w:sz="0" w:space="0" w:color="auto"/>
        <w:bottom w:val="none" w:sz="0" w:space="0" w:color="auto"/>
        <w:right w:val="none" w:sz="0" w:space="0" w:color="auto"/>
      </w:divBdr>
    </w:div>
    <w:div w:id="1347634075">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9142589">
      <w:bodyDiv w:val="1"/>
      <w:marLeft w:val="0"/>
      <w:marRight w:val="0"/>
      <w:marTop w:val="0"/>
      <w:marBottom w:val="0"/>
      <w:divBdr>
        <w:top w:val="none" w:sz="0" w:space="0" w:color="auto"/>
        <w:left w:val="none" w:sz="0" w:space="0" w:color="auto"/>
        <w:bottom w:val="none" w:sz="0" w:space="0" w:color="auto"/>
        <w:right w:val="none" w:sz="0" w:space="0" w:color="auto"/>
      </w:divBdr>
    </w:div>
    <w:div w:id="1350791990">
      <w:bodyDiv w:val="1"/>
      <w:marLeft w:val="0"/>
      <w:marRight w:val="0"/>
      <w:marTop w:val="0"/>
      <w:marBottom w:val="0"/>
      <w:divBdr>
        <w:top w:val="none" w:sz="0" w:space="0" w:color="auto"/>
        <w:left w:val="none" w:sz="0" w:space="0" w:color="auto"/>
        <w:bottom w:val="none" w:sz="0" w:space="0" w:color="auto"/>
        <w:right w:val="none" w:sz="0" w:space="0" w:color="auto"/>
      </w:divBdr>
    </w:div>
    <w:div w:id="1351569833">
      <w:bodyDiv w:val="1"/>
      <w:marLeft w:val="0"/>
      <w:marRight w:val="0"/>
      <w:marTop w:val="0"/>
      <w:marBottom w:val="0"/>
      <w:divBdr>
        <w:top w:val="none" w:sz="0" w:space="0" w:color="auto"/>
        <w:left w:val="none" w:sz="0" w:space="0" w:color="auto"/>
        <w:bottom w:val="none" w:sz="0" w:space="0" w:color="auto"/>
        <w:right w:val="none" w:sz="0" w:space="0" w:color="auto"/>
      </w:divBdr>
    </w:div>
    <w:div w:id="1352754220">
      <w:bodyDiv w:val="1"/>
      <w:marLeft w:val="0"/>
      <w:marRight w:val="0"/>
      <w:marTop w:val="0"/>
      <w:marBottom w:val="0"/>
      <w:divBdr>
        <w:top w:val="none" w:sz="0" w:space="0" w:color="auto"/>
        <w:left w:val="none" w:sz="0" w:space="0" w:color="auto"/>
        <w:bottom w:val="none" w:sz="0" w:space="0" w:color="auto"/>
        <w:right w:val="none" w:sz="0" w:space="0" w:color="auto"/>
      </w:divBdr>
    </w:div>
    <w:div w:id="1355308810">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56689190">
      <w:bodyDiv w:val="1"/>
      <w:marLeft w:val="0"/>
      <w:marRight w:val="0"/>
      <w:marTop w:val="0"/>
      <w:marBottom w:val="0"/>
      <w:divBdr>
        <w:top w:val="none" w:sz="0" w:space="0" w:color="auto"/>
        <w:left w:val="none" w:sz="0" w:space="0" w:color="auto"/>
        <w:bottom w:val="none" w:sz="0" w:space="0" w:color="auto"/>
        <w:right w:val="none" w:sz="0" w:space="0" w:color="auto"/>
      </w:divBdr>
    </w:div>
    <w:div w:id="1359090210">
      <w:bodyDiv w:val="1"/>
      <w:marLeft w:val="0"/>
      <w:marRight w:val="0"/>
      <w:marTop w:val="0"/>
      <w:marBottom w:val="0"/>
      <w:divBdr>
        <w:top w:val="none" w:sz="0" w:space="0" w:color="auto"/>
        <w:left w:val="none" w:sz="0" w:space="0" w:color="auto"/>
        <w:bottom w:val="none" w:sz="0" w:space="0" w:color="auto"/>
        <w:right w:val="none" w:sz="0" w:space="0" w:color="auto"/>
      </w:divBdr>
    </w:div>
    <w:div w:id="1359163311">
      <w:bodyDiv w:val="1"/>
      <w:marLeft w:val="0"/>
      <w:marRight w:val="0"/>
      <w:marTop w:val="0"/>
      <w:marBottom w:val="0"/>
      <w:divBdr>
        <w:top w:val="none" w:sz="0" w:space="0" w:color="auto"/>
        <w:left w:val="none" w:sz="0" w:space="0" w:color="auto"/>
        <w:bottom w:val="none" w:sz="0" w:space="0" w:color="auto"/>
        <w:right w:val="none" w:sz="0" w:space="0" w:color="auto"/>
      </w:divBdr>
    </w:div>
    <w:div w:id="1360812765">
      <w:bodyDiv w:val="1"/>
      <w:marLeft w:val="0"/>
      <w:marRight w:val="0"/>
      <w:marTop w:val="0"/>
      <w:marBottom w:val="0"/>
      <w:divBdr>
        <w:top w:val="none" w:sz="0" w:space="0" w:color="auto"/>
        <w:left w:val="none" w:sz="0" w:space="0" w:color="auto"/>
        <w:bottom w:val="none" w:sz="0" w:space="0" w:color="auto"/>
        <w:right w:val="none" w:sz="0" w:space="0" w:color="auto"/>
      </w:divBdr>
    </w:div>
    <w:div w:id="1362977210">
      <w:bodyDiv w:val="1"/>
      <w:marLeft w:val="0"/>
      <w:marRight w:val="0"/>
      <w:marTop w:val="0"/>
      <w:marBottom w:val="0"/>
      <w:divBdr>
        <w:top w:val="none" w:sz="0" w:space="0" w:color="auto"/>
        <w:left w:val="none" w:sz="0" w:space="0" w:color="auto"/>
        <w:bottom w:val="none" w:sz="0" w:space="0" w:color="auto"/>
        <w:right w:val="none" w:sz="0" w:space="0" w:color="auto"/>
      </w:divBdr>
    </w:div>
    <w:div w:id="1364794359">
      <w:bodyDiv w:val="1"/>
      <w:marLeft w:val="0"/>
      <w:marRight w:val="0"/>
      <w:marTop w:val="0"/>
      <w:marBottom w:val="0"/>
      <w:divBdr>
        <w:top w:val="none" w:sz="0" w:space="0" w:color="auto"/>
        <w:left w:val="none" w:sz="0" w:space="0" w:color="auto"/>
        <w:bottom w:val="none" w:sz="0" w:space="0" w:color="auto"/>
        <w:right w:val="none" w:sz="0" w:space="0" w:color="auto"/>
      </w:divBdr>
    </w:div>
    <w:div w:id="1365251649">
      <w:bodyDiv w:val="1"/>
      <w:marLeft w:val="0"/>
      <w:marRight w:val="0"/>
      <w:marTop w:val="0"/>
      <w:marBottom w:val="0"/>
      <w:divBdr>
        <w:top w:val="none" w:sz="0" w:space="0" w:color="auto"/>
        <w:left w:val="none" w:sz="0" w:space="0" w:color="auto"/>
        <w:bottom w:val="none" w:sz="0" w:space="0" w:color="auto"/>
        <w:right w:val="none" w:sz="0" w:space="0" w:color="auto"/>
      </w:divBdr>
    </w:div>
    <w:div w:id="1376125098">
      <w:bodyDiv w:val="1"/>
      <w:marLeft w:val="0"/>
      <w:marRight w:val="0"/>
      <w:marTop w:val="0"/>
      <w:marBottom w:val="0"/>
      <w:divBdr>
        <w:top w:val="none" w:sz="0" w:space="0" w:color="auto"/>
        <w:left w:val="none" w:sz="0" w:space="0" w:color="auto"/>
        <w:bottom w:val="none" w:sz="0" w:space="0" w:color="auto"/>
        <w:right w:val="none" w:sz="0" w:space="0" w:color="auto"/>
      </w:divBdr>
    </w:div>
    <w:div w:id="1376809301">
      <w:bodyDiv w:val="1"/>
      <w:marLeft w:val="0"/>
      <w:marRight w:val="0"/>
      <w:marTop w:val="0"/>
      <w:marBottom w:val="0"/>
      <w:divBdr>
        <w:top w:val="none" w:sz="0" w:space="0" w:color="auto"/>
        <w:left w:val="none" w:sz="0" w:space="0" w:color="auto"/>
        <w:bottom w:val="none" w:sz="0" w:space="0" w:color="auto"/>
        <w:right w:val="none" w:sz="0" w:space="0" w:color="auto"/>
      </w:divBdr>
    </w:div>
    <w:div w:id="1377773836">
      <w:bodyDiv w:val="1"/>
      <w:marLeft w:val="0"/>
      <w:marRight w:val="0"/>
      <w:marTop w:val="0"/>
      <w:marBottom w:val="0"/>
      <w:divBdr>
        <w:top w:val="none" w:sz="0" w:space="0" w:color="auto"/>
        <w:left w:val="none" w:sz="0" w:space="0" w:color="auto"/>
        <w:bottom w:val="none" w:sz="0" w:space="0" w:color="auto"/>
        <w:right w:val="none" w:sz="0" w:space="0" w:color="auto"/>
      </w:divBdr>
    </w:div>
    <w:div w:id="1379089270">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4676858">
      <w:bodyDiv w:val="1"/>
      <w:marLeft w:val="0"/>
      <w:marRight w:val="0"/>
      <w:marTop w:val="0"/>
      <w:marBottom w:val="0"/>
      <w:divBdr>
        <w:top w:val="none" w:sz="0" w:space="0" w:color="auto"/>
        <w:left w:val="none" w:sz="0" w:space="0" w:color="auto"/>
        <w:bottom w:val="none" w:sz="0" w:space="0" w:color="auto"/>
        <w:right w:val="none" w:sz="0" w:space="0" w:color="auto"/>
      </w:divBdr>
    </w:div>
    <w:div w:id="1384788872">
      <w:bodyDiv w:val="1"/>
      <w:marLeft w:val="0"/>
      <w:marRight w:val="0"/>
      <w:marTop w:val="0"/>
      <w:marBottom w:val="0"/>
      <w:divBdr>
        <w:top w:val="none" w:sz="0" w:space="0" w:color="auto"/>
        <w:left w:val="none" w:sz="0" w:space="0" w:color="auto"/>
        <w:bottom w:val="none" w:sz="0" w:space="0" w:color="auto"/>
        <w:right w:val="none" w:sz="0" w:space="0" w:color="auto"/>
      </w:divBdr>
    </w:div>
    <w:div w:id="1385447470">
      <w:bodyDiv w:val="1"/>
      <w:marLeft w:val="0"/>
      <w:marRight w:val="0"/>
      <w:marTop w:val="0"/>
      <w:marBottom w:val="0"/>
      <w:divBdr>
        <w:top w:val="none" w:sz="0" w:space="0" w:color="auto"/>
        <w:left w:val="none" w:sz="0" w:space="0" w:color="auto"/>
        <w:bottom w:val="none" w:sz="0" w:space="0" w:color="auto"/>
        <w:right w:val="none" w:sz="0" w:space="0" w:color="auto"/>
      </w:divBdr>
    </w:div>
    <w:div w:id="1388339102">
      <w:bodyDiv w:val="1"/>
      <w:marLeft w:val="0"/>
      <w:marRight w:val="0"/>
      <w:marTop w:val="0"/>
      <w:marBottom w:val="0"/>
      <w:divBdr>
        <w:top w:val="none" w:sz="0" w:space="0" w:color="auto"/>
        <w:left w:val="none" w:sz="0" w:space="0" w:color="auto"/>
        <w:bottom w:val="none" w:sz="0" w:space="0" w:color="auto"/>
        <w:right w:val="none" w:sz="0" w:space="0" w:color="auto"/>
      </w:divBdr>
    </w:div>
    <w:div w:id="1389232384">
      <w:bodyDiv w:val="1"/>
      <w:marLeft w:val="0"/>
      <w:marRight w:val="0"/>
      <w:marTop w:val="0"/>
      <w:marBottom w:val="0"/>
      <w:divBdr>
        <w:top w:val="none" w:sz="0" w:space="0" w:color="auto"/>
        <w:left w:val="none" w:sz="0" w:space="0" w:color="auto"/>
        <w:bottom w:val="none" w:sz="0" w:space="0" w:color="auto"/>
        <w:right w:val="none" w:sz="0" w:space="0" w:color="auto"/>
      </w:divBdr>
    </w:div>
    <w:div w:id="1389843025">
      <w:bodyDiv w:val="1"/>
      <w:marLeft w:val="0"/>
      <w:marRight w:val="0"/>
      <w:marTop w:val="0"/>
      <w:marBottom w:val="0"/>
      <w:divBdr>
        <w:top w:val="none" w:sz="0" w:space="0" w:color="auto"/>
        <w:left w:val="none" w:sz="0" w:space="0" w:color="auto"/>
        <w:bottom w:val="none" w:sz="0" w:space="0" w:color="auto"/>
        <w:right w:val="none" w:sz="0" w:space="0" w:color="auto"/>
      </w:divBdr>
    </w:div>
    <w:div w:id="1393384399">
      <w:bodyDiv w:val="1"/>
      <w:marLeft w:val="0"/>
      <w:marRight w:val="0"/>
      <w:marTop w:val="0"/>
      <w:marBottom w:val="0"/>
      <w:divBdr>
        <w:top w:val="none" w:sz="0" w:space="0" w:color="auto"/>
        <w:left w:val="none" w:sz="0" w:space="0" w:color="auto"/>
        <w:bottom w:val="none" w:sz="0" w:space="0" w:color="auto"/>
        <w:right w:val="none" w:sz="0" w:space="0" w:color="auto"/>
      </w:divBdr>
    </w:div>
    <w:div w:id="1397976676">
      <w:bodyDiv w:val="1"/>
      <w:marLeft w:val="0"/>
      <w:marRight w:val="0"/>
      <w:marTop w:val="0"/>
      <w:marBottom w:val="0"/>
      <w:divBdr>
        <w:top w:val="none" w:sz="0" w:space="0" w:color="auto"/>
        <w:left w:val="none" w:sz="0" w:space="0" w:color="auto"/>
        <w:bottom w:val="none" w:sz="0" w:space="0" w:color="auto"/>
        <w:right w:val="none" w:sz="0" w:space="0" w:color="auto"/>
      </w:divBdr>
    </w:div>
    <w:div w:id="1399399281">
      <w:bodyDiv w:val="1"/>
      <w:marLeft w:val="0"/>
      <w:marRight w:val="0"/>
      <w:marTop w:val="0"/>
      <w:marBottom w:val="0"/>
      <w:divBdr>
        <w:top w:val="none" w:sz="0" w:space="0" w:color="auto"/>
        <w:left w:val="none" w:sz="0" w:space="0" w:color="auto"/>
        <w:bottom w:val="none" w:sz="0" w:space="0" w:color="auto"/>
        <w:right w:val="none" w:sz="0" w:space="0" w:color="auto"/>
      </w:divBdr>
    </w:div>
    <w:div w:id="1403991930">
      <w:bodyDiv w:val="1"/>
      <w:marLeft w:val="0"/>
      <w:marRight w:val="0"/>
      <w:marTop w:val="0"/>
      <w:marBottom w:val="0"/>
      <w:divBdr>
        <w:top w:val="none" w:sz="0" w:space="0" w:color="auto"/>
        <w:left w:val="none" w:sz="0" w:space="0" w:color="auto"/>
        <w:bottom w:val="none" w:sz="0" w:space="0" w:color="auto"/>
        <w:right w:val="none" w:sz="0" w:space="0" w:color="auto"/>
      </w:divBdr>
    </w:div>
    <w:div w:id="1408651019">
      <w:bodyDiv w:val="1"/>
      <w:marLeft w:val="0"/>
      <w:marRight w:val="0"/>
      <w:marTop w:val="0"/>
      <w:marBottom w:val="0"/>
      <w:divBdr>
        <w:top w:val="none" w:sz="0" w:space="0" w:color="auto"/>
        <w:left w:val="none" w:sz="0" w:space="0" w:color="auto"/>
        <w:bottom w:val="none" w:sz="0" w:space="0" w:color="auto"/>
        <w:right w:val="none" w:sz="0" w:space="0" w:color="auto"/>
      </w:divBdr>
    </w:div>
    <w:div w:id="1409762663">
      <w:bodyDiv w:val="1"/>
      <w:marLeft w:val="0"/>
      <w:marRight w:val="0"/>
      <w:marTop w:val="0"/>
      <w:marBottom w:val="0"/>
      <w:divBdr>
        <w:top w:val="none" w:sz="0" w:space="0" w:color="auto"/>
        <w:left w:val="none" w:sz="0" w:space="0" w:color="auto"/>
        <w:bottom w:val="none" w:sz="0" w:space="0" w:color="auto"/>
        <w:right w:val="none" w:sz="0" w:space="0" w:color="auto"/>
      </w:divBdr>
    </w:div>
    <w:div w:id="1412043970">
      <w:bodyDiv w:val="1"/>
      <w:marLeft w:val="0"/>
      <w:marRight w:val="0"/>
      <w:marTop w:val="0"/>
      <w:marBottom w:val="0"/>
      <w:divBdr>
        <w:top w:val="none" w:sz="0" w:space="0" w:color="auto"/>
        <w:left w:val="none" w:sz="0" w:space="0" w:color="auto"/>
        <w:bottom w:val="none" w:sz="0" w:space="0" w:color="auto"/>
        <w:right w:val="none" w:sz="0" w:space="0" w:color="auto"/>
      </w:divBdr>
    </w:div>
    <w:div w:id="1418870612">
      <w:bodyDiv w:val="1"/>
      <w:marLeft w:val="0"/>
      <w:marRight w:val="0"/>
      <w:marTop w:val="0"/>
      <w:marBottom w:val="0"/>
      <w:divBdr>
        <w:top w:val="none" w:sz="0" w:space="0" w:color="auto"/>
        <w:left w:val="none" w:sz="0" w:space="0" w:color="auto"/>
        <w:bottom w:val="none" w:sz="0" w:space="0" w:color="auto"/>
        <w:right w:val="none" w:sz="0" w:space="0" w:color="auto"/>
      </w:divBdr>
    </w:div>
    <w:div w:id="1421752851">
      <w:bodyDiv w:val="1"/>
      <w:marLeft w:val="0"/>
      <w:marRight w:val="0"/>
      <w:marTop w:val="0"/>
      <w:marBottom w:val="0"/>
      <w:divBdr>
        <w:top w:val="none" w:sz="0" w:space="0" w:color="auto"/>
        <w:left w:val="none" w:sz="0" w:space="0" w:color="auto"/>
        <w:bottom w:val="none" w:sz="0" w:space="0" w:color="auto"/>
        <w:right w:val="none" w:sz="0" w:space="0" w:color="auto"/>
      </w:divBdr>
    </w:div>
    <w:div w:id="1422944220">
      <w:bodyDiv w:val="1"/>
      <w:marLeft w:val="0"/>
      <w:marRight w:val="0"/>
      <w:marTop w:val="0"/>
      <w:marBottom w:val="0"/>
      <w:divBdr>
        <w:top w:val="none" w:sz="0" w:space="0" w:color="auto"/>
        <w:left w:val="none" w:sz="0" w:space="0" w:color="auto"/>
        <w:bottom w:val="none" w:sz="0" w:space="0" w:color="auto"/>
        <w:right w:val="none" w:sz="0" w:space="0" w:color="auto"/>
      </w:divBdr>
    </w:div>
    <w:div w:id="1428841389">
      <w:bodyDiv w:val="1"/>
      <w:marLeft w:val="0"/>
      <w:marRight w:val="0"/>
      <w:marTop w:val="0"/>
      <w:marBottom w:val="0"/>
      <w:divBdr>
        <w:top w:val="none" w:sz="0" w:space="0" w:color="auto"/>
        <w:left w:val="none" w:sz="0" w:space="0" w:color="auto"/>
        <w:bottom w:val="none" w:sz="0" w:space="0" w:color="auto"/>
        <w:right w:val="none" w:sz="0" w:space="0" w:color="auto"/>
      </w:divBdr>
    </w:div>
    <w:div w:id="1431589443">
      <w:bodyDiv w:val="1"/>
      <w:marLeft w:val="0"/>
      <w:marRight w:val="0"/>
      <w:marTop w:val="0"/>
      <w:marBottom w:val="0"/>
      <w:divBdr>
        <w:top w:val="none" w:sz="0" w:space="0" w:color="auto"/>
        <w:left w:val="none" w:sz="0" w:space="0" w:color="auto"/>
        <w:bottom w:val="none" w:sz="0" w:space="0" w:color="auto"/>
        <w:right w:val="none" w:sz="0" w:space="0" w:color="auto"/>
      </w:divBdr>
    </w:div>
    <w:div w:id="1432356232">
      <w:bodyDiv w:val="1"/>
      <w:marLeft w:val="0"/>
      <w:marRight w:val="0"/>
      <w:marTop w:val="0"/>
      <w:marBottom w:val="0"/>
      <w:divBdr>
        <w:top w:val="none" w:sz="0" w:space="0" w:color="auto"/>
        <w:left w:val="none" w:sz="0" w:space="0" w:color="auto"/>
        <w:bottom w:val="none" w:sz="0" w:space="0" w:color="auto"/>
        <w:right w:val="none" w:sz="0" w:space="0" w:color="auto"/>
      </w:divBdr>
    </w:div>
    <w:div w:id="1432510444">
      <w:bodyDiv w:val="1"/>
      <w:marLeft w:val="0"/>
      <w:marRight w:val="0"/>
      <w:marTop w:val="0"/>
      <w:marBottom w:val="0"/>
      <w:divBdr>
        <w:top w:val="none" w:sz="0" w:space="0" w:color="auto"/>
        <w:left w:val="none" w:sz="0" w:space="0" w:color="auto"/>
        <w:bottom w:val="none" w:sz="0" w:space="0" w:color="auto"/>
        <w:right w:val="none" w:sz="0" w:space="0" w:color="auto"/>
      </w:divBdr>
    </w:div>
    <w:div w:id="1433041811">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34782248">
      <w:bodyDiv w:val="1"/>
      <w:marLeft w:val="0"/>
      <w:marRight w:val="0"/>
      <w:marTop w:val="0"/>
      <w:marBottom w:val="0"/>
      <w:divBdr>
        <w:top w:val="none" w:sz="0" w:space="0" w:color="auto"/>
        <w:left w:val="none" w:sz="0" w:space="0" w:color="auto"/>
        <w:bottom w:val="none" w:sz="0" w:space="0" w:color="auto"/>
        <w:right w:val="none" w:sz="0" w:space="0" w:color="auto"/>
      </w:divBdr>
    </w:div>
    <w:div w:id="1435782934">
      <w:bodyDiv w:val="1"/>
      <w:marLeft w:val="0"/>
      <w:marRight w:val="0"/>
      <w:marTop w:val="0"/>
      <w:marBottom w:val="0"/>
      <w:divBdr>
        <w:top w:val="none" w:sz="0" w:space="0" w:color="auto"/>
        <w:left w:val="none" w:sz="0" w:space="0" w:color="auto"/>
        <w:bottom w:val="none" w:sz="0" w:space="0" w:color="auto"/>
        <w:right w:val="none" w:sz="0" w:space="0" w:color="auto"/>
      </w:divBdr>
    </w:div>
    <w:div w:id="1436056419">
      <w:bodyDiv w:val="1"/>
      <w:marLeft w:val="0"/>
      <w:marRight w:val="0"/>
      <w:marTop w:val="0"/>
      <w:marBottom w:val="0"/>
      <w:divBdr>
        <w:top w:val="none" w:sz="0" w:space="0" w:color="auto"/>
        <w:left w:val="none" w:sz="0" w:space="0" w:color="auto"/>
        <w:bottom w:val="none" w:sz="0" w:space="0" w:color="auto"/>
        <w:right w:val="none" w:sz="0" w:space="0" w:color="auto"/>
      </w:divBdr>
    </w:div>
    <w:div w:id="1436438115">
      <w:bodyDiv w:val="1"/>
      <w:marLeft w:val="0"/>
      <w:marRight w:val="0"/>
      <w:marTop w:val="0"/>
      <w:marBottom w:val="0"/>
      <w:divBdr>
        <w:top w:val="none" w:sz="0" w:space="0" w:color="auto"/>
        <w:left w:val="none" w:sz="0" w:space="0" w:color="auto"/>
        <w:bottom w:val="none" w:sz="0" w:space="0" w:color="auto"/>
        <w:right w:val="none" w:sz="0" w:space="0" w:color="auto"/>
      </w:divBdr>
    </w:div>
    <w:div w:id="1436630581">
      <w:bodyDiv w:val="1"/>
      <w:marLeft w:val="0"/>
      <w:marRight w:val="0"/>
      <w:marTop w:val="0"/>
      <w:marBottom w:val="0"/>
      <w:divBdr>
        <w:top w:val="none" w:sz="0" w:space="0" w:color="auto"/>
        <w:left w:val="none" w:sz="0" w:space="0" w:color="auto"/>
        <w:bottom w:val="none" w:sz="0" w:space="0" w:color="auto"/>
        <w:right w:val="none" w:sz="0" w:space="0" w:color="auto"/>
      </w:divBdr>
    </w:div>
    <w:div w:id="1437942679">
      <w:bodyDiv w:val="1"/>
      <w:marLeft w:val="0"/>
      <w:marRight w:val="0"/>
      <w:marTop w:val="0"/>
      <w:marBottom w:val="0"/>
      <w:divBdr>
        <w:top w:val="none" w:sz="0" w:space="0" w:color="auto"/>
        <w:left w:val="none" w:sz="0" w:space="0" w:color="auto"/>
        <w:bottom w:val="none" w:sz="0" w:space="0" w:color="auto"/>
        <w:right w:val="none" w:sz="0" w:space="0" w:color="auto"/>
      </w:divBdr>
    </w:div>
    <w:div w:id="1439838708">
      <w:bodyDiv w:val="1"/>
      <w:marLeft w:val="0"/>
      <w:marRight w:val="0"/>
      <w:marTop w:val="0"/>
      <w:marBottom w:val="0"/>
      <w:divBdr>
        <w:top w:val="none" w:sz="0" w:space="0" w:color="auto"/>
        <w:left w:val="none" w:sz="0" w:space="0" w:color="auto"/>
        <w:bottom w:val="none" w:sz="0" w:space="0" w:color="auto"/>
        <w:right w:val="none" w:sz="0" w:space="0" w:color="auto"/>
      </w:divBdr>
    </w:div>
    <w:div w:id="1440293871">
      <w:bodyDiv w:val="1"/>
      <w:marLeft w:val="0"/>
      <w:marRight w:val="0"/>
      <w:marTop w:val="0"/>
      <w:marBottom w:val="0"/>
      <w:divBdr>
        <w:top w:val="none" w:sz="0" w:space="0" w:color="auto"/>
        <w:left w:val="none" w:sz="0" w:space="0" w:color="auto"/>
        <w:bottom w:val="none" w:sz="0" w:space="0" w:color="auto"/>
        <w:right w:val="none" w:sz="0" w:space="0" w:color="auto"/>
      </w:divBdr>
    </w:div>
    <w:div w:id="1441727019">
      <w:bodyDiv w:val="1"/>
      <w:marLeft w:val="0"/>
      <w:marRight w:val="0"/>
      <w:marTop w:val="0"/>
      <w:marBottom w:val="0"/>
      <w:divBdr>
        <w:top w:val="none" w:sz="0" w:space="0" w:color="auto"/>
        <w:left w:val="none" w:sz="0" w:space="0" w:color="auto"/>
        <w:bottom w:val="none" w:sz="0" w:space="0" w:color="auto"/>
        <w:right w:val="none" w:sz="0" w:space="0" w:color="auto"/>
      </w:divBdr>
    </w:div>
    <w:div w:id="1446273154">
      <w:bodyDiv w:val="1"/>
      <w:marLeft w:val="0"/>
      <w:marRight w:val="0"/>
      <w:marTop w:val="0"/>
      <w:marBottom w:val="0"/>
      <w:divBdr>
        <w:top w:val="none" w:sz="0" w:space="0" w:color="auto"/>
        <w:left w:val="none" w:sz="0" w:space="0" w:color="auto"/>
        <w:bottom w:val="none" w:sz="0" w:space="0" w:color="auto"/>
        <w:right w:val="none" w:sz="0" w:space="0" w:color="auto"/>
      </w:divBdr>
    </w:div>
    <w:div w:id="1449352398">
      <w:bodyDiv w:val="1"/>
      <w:marLeft w:val="0"/>
      <w:marRight w:val="0"/>
      <w:marTop w:val="0"/>
      <w:marBottom w:val="0"/>
      <w:divBdr>
        <w:top w:val="none" w:sz="0" w:space="0" w:color="auto"/>
        <w:left w:val="none" w:sz="0" w:space="0" w:color="auto"/>
        <w:bottom w:val="none" w:sz="0" w:space="0" w:color="auto"/>
        <w:right w:val="none" w:sz="0" w:space="0" w:color="auto"/>
      </w:divBdr>
    </w:div>
    <w:div w:id="1449592071">
      <w:bodyDiv w:val="1"/>
      <w:marLeft w:val="0"/>
      <w:marRight w:val="0"/>
      <w:marTop w:val="0"/>
      <w:marBottom w:val="0"/>
      <w:divBdr>
        <w:top w:val="none" w:sz="0" w:space="0" w:color="auto"/>
        <w:left w:val="none" w:sz="0" w:space="0" w:color="auto"/>
        <w:bottom w:val="none" w:sz="0" w:space="0" w:color="auto"/>
        <w:right w:val="none" w:sz="0" w:space="0" w:color="auto"/>
      </w:divBdr>
    </w:div>
    <w:div w:id="1453942804">
      <w:bodyDiv w:val="1"/>
      <w:marLeft w:val="0"/>
      <w:marRight w:val="0"/>
      <w:marTop w:val="0"/>
      <w:marBottom w:val="0"/>
      <w:divBdr>
        <w:top w:val="none" w:sz="0" w:space="0" w:color="auto"/>
        <w:left w:val="none" w:sz="0" w:space="0" w:color="auto"/>
        <w:bottom w:val="none" w:sz="0" w:space="0" w:color="auto"/>
        <w:right w:val="none" w:sz="0" w:space="0" w:color="auto"/>
      </w:divBdr>
    </w:div>
    <w:div w:id="1455756322">
      <w:bodyDiv w:val="1"/>
      <w:marLeft w:val="0"/>
      <w:marRight w:val="0"/>
      <w:marTop w:val="0"/>
      <w:marBottom w:val="0"/>
      <w:divBdr>
        <w:top w:val="none" w:sz="0" w:space="0" w:color="auto"/>
        <w:left w:val="none" w:sz="0" w:space="0" w:color="auto"/>
        <w:bottom w:val="none" w:sz="0" w:space="0" w:color="auto"/>
        <w:right w:val="none" w:sz="0" w:space="0" w:color="auto"/>
      </w:divBdr>
    </w:div>
    <w:div w:id="1457213545">
      <w:bodyDiv w:val="1"/>
      <w:marLeft w:val="0"/>
      <w:marRight w:val="0"/>
      <w:marTop w:val="0"/>
      <w:marBottom w:val="0"/>
      <w:divBdr>
        <w:top w:val="none" w:sz="0" w:space="0" w:color="auto"/>
        <w:left w:val="none" w:sz="0" w:space="0" w:color="auto"/>
        <w:bottom w:val="none" w:sz="0" w:space="0" w:color="auto"/>
        <w:right w:val="none" w:sz="0" w:space="0" w:color="auto"/>
      </w:divBdr>
    </w:div>
    <w:div w:id="1458524844">
      <w:bodyDiv w:val="1"/>
      <w:marLeft w:val="0"/>
      <w:marRight w:val="0"/>
      <w:marTop w:val="0"/>
      <w:marBottom w:val="0"/>
      <w:divBdr>
        <w:top w:val="none" w:sz="0" w:space="0" w:color="auto"/>
        <w:left w:val="none" w:sz="0" w:space="0" w:color="auto"/>
        <w:bottom w:val="none" w:sz="0" w:space="0" w:color="auto"/>
        <w:right w:val="none" w:sz="0" w:space="0" w:color="auto"/>
      </w:divBdr>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
    <w:div w:id="1461221516">
      <w:bodyDiv w:val="1"/>
      <w:marLeft w:val="0"/>
      <w:marRight w:val="0"/>
      <w:marTop w:val="0"/>
      <w:marBottom w:val="0"/>
      <w:divBdr>
        <w:top w:val="none" w:sz="0" w:space="0" w:color="auto"/>
        <w:left w:val="none" w:sz="0" w:space="0" w:color="auto"/>
        <w:bottom w:val="none" w:sz="0" w:space="0" w:color="auto"/>
        <w:right w:val="none" w:sz="0" w:space="0" w:color="auto"/>
      </w:divBdr>
    </w:div>
    <w:div w:id="1461414871">
      <w:bodyDiv w:val="1"/>
      <w:marLeft w:val="0"/>
      <w:marRight w:val="0"/>
      <w:marTop w:val="0"/>
      <w:marBottom w:val="0"/>
      <w:divBdr>
        <w:top w:val="none" w:sz="0" w:space="0" w:color="auto"/>
        <w:left w:val="none" w:sz="0" w:space="0" w:color="auto"/>
        <w:bottom w:val="none" w:sz="0" w:space="0" w:color="auto"/>
        <w:right w:val="none" w:sz="0" w:space="0" w:color="auto"/>
      </w:divBdr>
    </w:div>
    <w:div w:id="1461921719">
      <w:bodyDiv w:val="1"/>
      <w:marLeft w:val="0"/>
      <w:marRight w:val="0"/>
      <w:marTop w:val="0"/>
      <w:marBottom w:val="0"/>
      <w:divBdr>
        <w:top w:val="none" w:sz="0" w:space="0" w:color="auto"/>
        <w:left w:val="none" w:sz="0" w:space="0" w:color="auto"/>
        <w:bottom w:val="none" w:sz="0" w:space="0" w:color="auto"/>
        <w:right w:val="none" w:sz="0" w:space="0" w:color="auto"/>
      </w:divBdr>
    </w:div>
    <w:div w:id="1465730554">
      <w:bodyDiv w:val="1"/>
      <w:marLeft w:val="0"/>
      <w:marRight w:val="0"/>
      <w:marTop w:val="0"/>
      <w:marBottom w:val="0"/>
      <w:divBdr>
        <w:top w:val="none" w:sz="0" w:space="0" w:color="auto"/>
        <w:left w:val="none" w:sz="0" w:space="0" w:color="auto"/>
        <w:bottom w:val="none" w:sz="0" w:space="0" w:color="auto"/>
        <w:right w:val="none" w:sz="0" w:space="0" w:color="auto"/>
      </w:divBdr>
    </w:div>
    <w:div w:id="1466390288">
      <w:bodyDiv w:val="1"/>
      <w:marLeft w:val="0"/>
      <w:marRight w:val="0"/>
      <w:marTop w:val="0"/>
      <w:marBottom w:val="0"/>
      <w:divBdr>
        <w:top w:val="none" w:sz="0" w:space="0" w:color="auto"/>
        <w:left w:val="none" w:sz="0" w:space="0" w:color="auto"/>
        <w:bottom w:val="none" w:sz="0" w:space="0" w:color="auto"/>
        <w:right w:val="none" w:sz="0" w:space="0" w:color="auto"/>
      </w:divBdr>
    </w:div>
    <w:div w:id="1469858000">
      <w:bodyDiv w:val="1"/>
      <w:marLeft w:val="0"/>
      <w:marRight w:val="0"/>
      <w:marTop w:val="0"/>
      <w:marBottom w:val="0"/>
      <w:divBdr>
        <w:top w:val="none" w:sz="0" w:space="0" w:color="auto"/>
        <w:left w:val="none" w:sz="0" w:space="0" w:color="auto"/>
        <w:bottom w:val="none" w:sz="0" w:space="0" w:color="auto"/>
        <w:right w:val="none" w:sz="0" w:space="0" w:color="auto"/>
      </w:divBdr>
    </w:div>
    <w:div w:id="1473134980">
      <w:bodyDiv w:val="1"/>
      <w:marLeft w:val="0"/>
      <w:marRight w:val="0"/>
      <w:marTop w:val="0"/>
      <w:marBottom w:val="0"/>
      <w:divBdr>
        <w:top w:val="none" w:sz="0" w:space="0" w:color="auto"/>
        <w:left w:val="none" w:sz="0" w:space="0" w:color="auto"/>
        <w:bottom w:val="none" w:sz="0" w:space="0" w:color="auto"/>
        <w:right w:val="none" w:sz="0" w:space="0" w:color="auto"/>
      </w:divBdr>
    </w:div>
    <w:div w:id="1474325359">
      <w:bodyDiv w:val="1"/>
      <w:marLeft w:val="0"/>
      <w:marRight w:val="0"/>
      <w:marTop w:val="0"/>
      <w:marBottom w:val="0"/>
      <w:divBdr>
        <w:top w:val="none" w:sz="0" w:space="0" w:color="auto"/>
        <w:left w:val="none" w:sz="0" w:space="0" w:color="auto"/>
        <w:bottom w:val="none" w:sz="0" w:space="0" w:color="auto"/>
        <w:right w:val="none" w:sz="0" w:space="0" w:color="auto"/>
      </w:divBdr>
    </w:div>
    <w:div w:id="1474521009">
      <w:bodyDiv w:val="1"/>
      <w:marLeft w:val="0"/>
      <w:marRight w:val="0"/>
      <w:marTop w:val="0"/>
      <w:marBottom w:val="0"/>
      <w:divBdr>
        <w:top w:val="none" w:sz="0" w:space="0" w:color="auto"/>
        <w:left w:val="none" w:sz="0" w:space="0" w:color="auto"/>
        <w:bottom w:val="none" w:sz="0" w:space="0" w:color="auto"/>
        <w:right w:val="none" w:sz="0" w:space="0" w:color="auto"/>
      </w:divBdr>
    </w:div>
    <w:div w:id="1478913875">
      <w:bodyDiv w:val="1"/>
      <w:marLeft w:val="0"/>
      <w:marRight w:val="0"/>
      <w:marTop w:val="0"/>
      <w:marBottom w:val="0"/>
      <w:divBdr>
        <w:top w:val="none" w:sz="0" w:space="0" w:color="auto"/>
        <w:left w:val="none" w:sz="0" w:space="0" w:color="auto"/>
        <w:bottom w:val="none" w:sz="0" w:space="0" w:color="auto"/>
        <w:right w:val="none" w:sz="0" w:space="0" w:color="auto"/>
      </w:divBdr>
    </w:div>
    <w:div w:id="1480416796">
      <w:bodyDiv w:val="1"/>
      <w:marLeft w:val="0"/>
      <w:marRight w:val="0"/>
      <w:marTop w:val="0"/>
      <w:marBottom w:val="0"/>
      <w:divBdr>
        <w:top w:val="none" w:sz="0" w:space="0" w:color="auto"/>
        <w:left w:val="none" w:sz="0" w:space="0" w:color="auto"/>
        <w:bottom w:val="none" w:sz="0" w:space="0" w:color="auto"/>
        <w:right w:val="none" w:sz="0" w:space="0" w:color="auto"/>
      </w:divBdr>
    </w:div>
    <w:div w:id="1480608077">
      <w:bodyDiv w:val="1"/>
      <w:marLeft w:val="0"/>
      <w:marRight w:val="0"/>
      <w:marTop w:val="0"/>
      <w:marBottom w:val="0"/>
      <w:divBdr>
        <w:top w:val="none" w:sz="0" w:space="0" w:color="auto"/>
        <w:left w:val="none" w:sz="0" w:space="0" w:color="auto"/>
        <w:bottom w:val="none" w:sz="0" w:space="0" w:color="auto"/>
        <w:right w:val="none" w:sz="0" w:space="0" w:color="auto"/>
      </w:divBdr>
    </w:div>
    <w:div w:id="1482889904">
      <w:bodyDiv w:val="1"/>
      <w:marLeft w:val="0"/>
      <w:marRight w:val="0"/>
      <w:marTop w:val="0"/>
      <w:marBottom w:val="0"/>
      <w:divBdr>
        <w:top w:val="none" w:sz="0" w:space="0" w:color="auto"/>
        <w:left w:val="none" w:sz="0" w:space="0" w:color="auto"/>
        <w:bottom w:val="none" w:sz="0" w:space="0" w:color="auto"/>
        <w:right w:val="none" w:sz="0" w:space="0" w:color="auto"/>
      </w:divBdr>
    </w:div>
    <w:div w:id="1489326521">
      <w:bodyDiv w:val="1"/>
      <w:marLeft w:val="0"/>
      <w:marRight w:val="0"/>
      <w:marTop w:val="0"/>
      <w:marBottom w:val="0"/>
      <w:divBdr>
        <w:top w:val="none" w:sz="0" w:space="0" w:color="auto"/>
        <w:left w:val="none" w:sz="0" w:space="0" w:color="auto"/>
        <w:bottom w:val="none" w:sz="0" w:space="0" w:color="auto"/>
        <w:right w:val="none" w:sz="0" w:space="0" w:color="auto"/>
      </w:divBdr>
    </w:div>
    <w:div w:id="1490320821">
      <w:bodyDiv w:val="1"/>
      <w:marLeft w:val="0"/>
      <w:marRight w:val="0"/>
      <w:marTop w:val="0"/>
      <w:marBottom w:val="0"/>
      <w:divBdr>
        <w:top w:val="none" w:sz="0" w:space="0" w:color="auto"/>
        <w:left w:val="none" w:sz="0" w:space="0" w:color="auto"/>
        <w:bottom w:val="none" w:sz="0" w:space="0" w:color="auto"/>
        <w:right w:val="none" w:sz="0" w:space="0" w:color="auto"/>
      </w:divBdr>
    </w:div>
    <w:div w:id="1493330645">
      <w:bodyDiv w:val="1"/>
      <w:marLeft w:val="0"/>
      <w:marRight w:val="0"/>
      <w:marTop w:val="0"/>
      <w:marBottom w:val="0"/>
      <w:divBdr>
        <w:top w:val="none" w:sz="0" w:space="0" w:color="auto"/>
        <w:left w:val="none" w:sz="0" w:space="0" w:color="auto"/>
        <w:bottom w:val="none" w:sz="0" w:space="0" w:color="auto"/>
        <w:right w:val="none" w:sz="0" w:space="0" w:color="auto"/>
      </w:divBdr>
    </w:div>
    <w:div w:id="1493330841">
      <w:bodyDiv w:val="1"/>
      <w:marLeft w:val="0"/>
      <w:marRight w:val="0"/>
      <w:marTop w:val="0"/>
      <w:marBottom w:val="0"/>
      <w:divBdr>
        <w:top w:val="none" w:sz="0" w:space="0" w:color="auto"/>
        <w:left w:val="none" w:sz="0" w:space="0" w:color="auto"/>
        <w:bottom w:val="none" w:sz="0" w:space="0" w:color="auto"/>
        <w:right w:val="none" w:sz="0" w:space="0" w:color="auto"/>
      </w:divBdr>
    </w:div>
    <w:div w:id="1493642239">
      <w:bodyDiv w:val="1"/>
      <w:marLeft w:val="0"/>
      <w:marRight w:val="0"/>
      <w:marTop w:val="0"/>
      <w:marBottom w:val="0"/>
      <w:divBdr>
        <w:top w:val="none" w:sz="0" w:space="0" w:color="auto"/>
        <w:left w:val="none" w:sz="0" w:space="0" w:color="auto"/>
        <w:bottom w:val="none" w:sz="0" w:space="0" w:color="auto"/>
        <w:right w:val="none" w:sz="0" w:space="0" w:color="auto"/>
      </w:divBdr>
    </w:div>
    <w:div w:id="1494370077">
      <w:bodyDiv w:val="1"/>
      <w:marLeft w:val="0"/>
      <w:marRight w:val="0"/>
      <w:marTop w:val="0"/>
      <w:marBottom w:val="0"/>
      <w:divBdr>
        <w:top w:val="none" w:sz="0" w:space="0" w:color="auto"/>
        <w:left w:val="none" w:sz="0" w:space="0" w:color="auto"/>
        <w:bottom w:val="none" w:sz="0" w:space="0" w:color="auto"/>
        <w:right w:val="none" w:sz="0" w:space="0" w:color="auto"/>
      </w:divBdr>
    </w:div>
    <w:div w:id="1494953606">
      <w:bodyDiv w:val="1"/>
      <w:marLeft w:val="0"/>
      <w:marRight w:val="0"/>
      <w:marTop w:val="0"/>
      <w:marBottom w:val="0"/>
      <w:divBdr>
        <w:top w:val="none" w:sz="0" w:space="0" w:color="auto"/>
        <w:left w:val="none" w:sz="0" w:space="0" w:color="auto"/>
        <w:bottom w:val="none" w:sz="0" w:space="0" w:color="auto"/>
        <w:right w:val="none" w:sz="0" w:space="0" w:color="auto"/>
      </w:divBdr>
    </w:div>
    <w:div w:id="1495758641">
      <w:bodyDiv w:val="1"/>
      <w:marLeft w:val="0"/>
      <w:marRight w:val="0"/>
      <w:marTop w:val="0"/>
      <w:marBottom w:val="0"/>
      <w:divBdr>
        <w:top w:val="none" w:sz="0" w:space="0" w:color="auto"/>
        <w:left w:val="none" w:sz="0" w:space="0" w:color="auto"/>
        <w:bottom w:val="none" w:sz="0" w:space="0" w:color="auto"/>
        <w:right w:val="none" w:sz="0" w:space="0" w:color="auto"/>
      </w:divBdr>
    </w:div>
    <w:div w:id="1497116320">
      <w:bodyDiv w:val="1"/>
      <w:marLeft w:val="0"/>
      <w:marRight w:val="0"/>
      <w:marTop w:val="0"/>
      <w:marBottom w:val="0"/>
      <w:divBdr>
        <w:top w:val="none" w:sz="0" w:space="0" w:color="auto"/>
        <w:left w:val="none" w:sz="0" w:space="0" w:color="auto"/>
        <w:bottom w:val="none" w:sz="0" w:space="0" w:color="auto"/>
        <w:right w:val="none" w:sz="0" w:space="0" w:color="auto"/>
      </w:divBdr>
    </w:div>
    <w:div w:id="1497455672">
      <w:bodyDiv w:val="1"/>
      <w:marLeft w:val="0"/>
      <w:marRight w:val="0"/>
      <w:marTop w:val="0"/>
      <w:marBottom w:val="0"/>
      <w:divBdr>
        <w:top w:val="none" w:sz="0" w:space="0" w:color="auto"/>
        <w:left w:val="none" w:sz="0" w:space="0" w:color="auto"/>
        <w:bottom w:val="none" w:sz="0" w:space="0" w:color="auto"/>
        <w:right w:val="none" w:sz="0" w:space="0" w:color="auto"/>
      </w:divBdr>
    </w:div>
    <w:div w:id="1499342324">
      <w:bodyDiv w:val="1"/>
      <w:marLeft w:val="0"/>
      <w:marRight w:val="0"/>
      <w:marTop w:val="0"/>
      <w:marBottom w:val="0"/>
      <w:divBdr>
        <w:top w:val="none" w:sz="0" w:space="0" w:color="auto"/>
        <w:left w:val="none" w:sz="0" w:space="0" w:color="auto"/>
        <w:bottom w:val="none" w:sz="0" w:space="0" w:color="auto"/>
        <w:right w:val="none" w:sz="0" w:space="0" w:color="auto"/>
      </w:divBdr>
    </w:div>
    <w:div w:id="1499736775">
      <w:bodyDiv w:val="1"/>
      <w:marLeft w:val="0"/>
      <w:marRight w:val="0"/>
      <w:marTop w:val="0"/>
      <w:marBottom w:val="0"/>
      <w:divBdr>
        <w:top w:val="none" w:sz="0" w:space="0" w:color="auto"/>
        <w:left w:val="none" w:sz="0" w:space="0" w:color="auto"/>
        <w:bottom w:val="none" w:sz="0" w:space="0" w:color="auto"/>
        <w:right w:val="none" w:sz="0" w:space="0" w:color="auto"/>
      </w:divBdr>
    </w:div>
    <w:div w:id="1500005117">
      <w:bodyDiv w:val="1"/>
      <w:marLeft w:val="0"/>
      <w:marRight w:val="0"/>
      <w:marTop w:val="0"/>
      <w:marBottom w:val="0"/>
      <w:divBdr>
        <w:top w:val="none" w:sz="0" w:space="0" w:color="auto"/>
        <w:left w:val="none" w:sz="0" w:space="0" w:color="auto"/>
        <w:bottom w:val="none" w:sz="0" w:space="0" w:color="auto"/>
        <w:right w:val="none" w:sz="0" w:space="0" w:color="auto"/>
      </w:divBdr>
    </w:div>
    <w:div w:id="1501046419">
      <w:bodyDiv w:val="1"/>
      <w:marLeft w:val="0"/>
      <w:marRight w:val="0"/>
      <w:marTop w:val="0"/>
      <w:marBottom w:val="0"/>
      <w:divBdr>
        <w:top w:val="none" w:sz="0" w:space="0" w:color="auto"/>
        <w:left w:val="none" w:sz="0" w:space="0" w:color="auto"/>
        <w:bottom w:val="none" w:sz="0" w:space="0" w:color="auto"/>
        <w:right w:val="none" w:sz="0" w:space="0" w:color="auto"/>
      </w:divBdr>
    </w:div>
    <w:div w:id="1503855376">
      <w:bodyDiv w:val="1"/>
      <w:marLeft w:val="0"/>
      <w:marRight w:val="0"/>
      <w:marTop w:val="0"/>
      <w:marBottom w:val="0"/>
      <w:divBdr>
        <w:top w:val="none" w:sz="0" w:space="0" w:color="auto"/>
        <w:left w:val="none" w:sz="0" w:space="0" w:color="auto"/>
        <w:bottom w:val="none" w:sz="0" w:space="0" w:color="auto"/>
        <w:right w:val="none" w:sz="0" w:space="0" w:color="auto"/>
      </w:divBdr>
    </w:div>
    <w:div w:id="1506284430">
      <w:bodyDiv w:val="1"/>
      <w:marLeft w:val="0"/>
      <w:marRight w:val="0"/>
      <w:marTop w:val="0"/>
      <w:marBottom w:val="0"/>
      <w:divBdr>
        <w:top w:val="none" w:sz="0" w:space="0" w:color="auto"/>
        <w:left w:val="none" w:sz="0" w:space="0" w:color="auto"/>
        <w:bottom w:val="none" w:sz="0" w:space="0" w:color="auto"/>
        <w:right w:val="none" w:sz="0" w:space="0" w:color="auto"/>
      </w:divBdr>
    </w:div>
    <w:div w:id="1507287499">
      <w:bodyDiv w:val="1"/>
      <w:marLeft w:val="0"/>
      <w:marRight w:val="0"/>
      <w:marTop w:val="0"/>
      <w:marBottom w:val="0"/>
      <w:divBdr>
        <w:top w:val="none" w:sz="0" w:space="0" w:color="auto"/>
        <w:left w:val="none" w:sz="0" w:space="0" w:color="auto"/>
        <w:bottom w:val="none" w:sz="0" w:space="0" w:color="auto"/>
        <w:right w:val="none" w:sz="0" w:space="0" w:color="auto"/>
      </w:divBdr>
    </w:div>
    <w:div w:id="1510214305">
      <w:bodyDiv w:val="1"/>
      <w:marLeft w:val="0"/>
      <w:marRight w:val="0"/>
      <w:marTop w:val="0"/>
      <w:marBottom w:val="0"/>
      <w:divBdr>
        <w:top w:val="none" w:sz="0" w:space="0" w:color="auto"/>
        <w:left w:val="none" w:sz="0" w:space="0" w:color="auto"/>
        <w:bottom w:val="none" w:sz="0" w:space="0" w:color="auto"/>
        <w:right w:val="none" w:sz="0" w:space="0" w:color="auto"/>
      </w:divBdr>
    </w:div>
    <w:div w:id="1511218547">
      <w:bodyDiv w:val="1"/>
      <w:marLeft w:val="0"/>
      <w:marRight w:val="0"/>
      <w:marTop w:val="0"/>
      <w:marBottom w:val="0"/>
      <w:divBdr>
        <w:top w:val="none" w:sz="0" w:space="0" w:color="auto"/>
        <w:left w:val="none" w:sz="0" w:space="0" w:color="auto"/>
        <w:bottom w:val="none" w:sz="0" w:space="0" w:color="auto"/>
        <w:right w:val="none" w:sz="0" w:space="0" w:color="auto"/>
      </w:divBdr>
    </w:div>
    <w:div w:id="1511414260">
      <w:bodyDiv w:val="1"/>
      <w:marLeft w:val="0"/>
      <w:marRight w:val="0"/>
      <w:marTop w:val="0"/>
      <w:marBottom w:val="0"/>
      <w:divBdr>
        <w:top w:val="none" w:sz="0" w:space="0" w:color="auto"/>
        <w:left w:val="none" w:sz="0" w:space="0" w:color="auto"/>
        <w:bottom w:val="none" w:sz="0" w:space="0" w:color="auto"/>
        <w:right w:val="none" w:sz="0" w:space="0" w:color="auto"/>
      </w:divBdr>
    </w:div>
    <w:div w:id="1512836585">
      <w:bodyDiv w:val="1"/>
      <w:marLeft w:val="0"/>
      <w:marRight w:val="0"/>
      <w:marTop w:val="0"/>
      <w:marBottom w:val="0"/>
      <w:divBdr>
        <w:top w:val="none" w:sz="0" w:space="0" w:color="auto"/>
        <w:left w:val="none" w:sz="0" w:space="0" w:color="auto"/>
        <w:bottom w:val="none" w:sz="0" w:space="0" w:color="auto"/>
        <w:right w:val="none" w:sz="0" w:space="0" w:color="auto"/>
      </w:divBdr>
    </w:div>
    <w:div w:id="1514028145">
      <w:bodyDiv w:val="1"/>
      <w:marLeft w:val="0"/>
      <w:marRight w:val="0"/>
      <w:marTop w:val="0"/>
      <w:marBottom w:val="0"/>
      <w:divBdr>
        <w:top w:val="none" w:sz="0" w:space="0" w:color="auto"/>
        <w:left w:val="none" w:sz="0" w:space="0" w:color="auto"/>
        <w:bottom w:val="none" w:sz="0" w:space="0" w:color="auto"/>
        <w:right w:val="none" w:sz="0" w:space="0" w:color="auto"/>
      </w:divBdr>
    </w:div>
    <w:div w:id="1516188682">
      <w:bodyDiv w:val="1"/>
      <w:marLeft w:val="0"/>
      <w:marRight w:val="0"/>
      <w:marTop w:val="0"/>
      <w:marBottom w:val="0"/>
      <w:divBdr>
        <w:top w:val="none" w:sz="0" w:space="0" w:color="auto"/>
        <w:left w:val="none" w:sz="0" w:space="0" w:color="auto"/>
        <w:bottom w:val="none" w:sz="0" w:space="0" w:color="auto"/>
        <w:right w:val="none" w:sz="0" w:space="0" w:color="auto"/>
      </w:divBdr>
    </w:div>
    <w:div w:id="1516308329">
      <w:bodyDiv w:val="1"/>
      <w:marLeft w:val="0"/>
      <w:marRight w:val="0"/>
      <w:marTop w:val="0"/>
      <w:marBottom w:val="0"/>
      <w:divBdr>
        <w:top w:val="none" w:sz="0" w:space="0" w:color="auto"/>
        <w:left w:val="none" w:sz="0" w:space="0" w:color="auto"/>
        <w:bottom w:val="none" w:sz="0" w:space="0" w:color="auto"/>
        <w:right w:val="none" w:sz="0" w:space="0" w:color="auto"/>
      </w:divBdr>
    </w:div>
    <w:div w:id="1516842998">
      <w:bodyDiv w:val="1"/>
      <w:marLeft w:val="0"/>
      <w:marRight w:val="0"/>
      <w:marTop w:val="0"/>
      <w:marBottom w:val="0"/>
      <w:divBdr>
        <w:top w:val="none" w:sz="0" w:space="0" w:color="auto"/>
        <w:left w:val="none" w:sz="0" w:space="0" w:color="auto"/>
        <w:bottom w:val="none" w:sz="0" w:space="0" w:color="auto"/>
        <w:right w:val="none" w:sz="0" w:space="0" w:color="auto"/>
      </w:divBdr>
    </w:div>
    <w:div w:id="1518420870">
      <w:bodyDiv w:val="1"/>
      <w:marLeft w:val="0"/>
      <w:marRight w:val="0"/>
      <w:marTop w:val="0"/>
      <w:marBottom w:val="0"/>
      <w:divBdr>
        <w:top w:val="none" w:sz="0" w:space="0" w:color="auto"/>
        <w:left w:val="none" w:sz="0" w:space="0" w:color="auto"/>
        <w:bottom w:val="none" w:sz="0" w:space="0" w:color="auto"/>
        <w:right w:val="none" w:sz="0" w:space="0" w:color="auto"/>
      </w:divBdr>
    </w:div>
    <w:div w:id="1519199402">
      <w:bodyDiv w:val="1"/>
      <w:marLeft w:val="0"/>
      <w:marRight w:val="0"/>
      <w:marTop w:val="0"/>
      <w:marBottom w:val="0"/>
      <w:divBdr>
        <w:top w:val="none" w:sz="0" w:space="0" w:color="auto"/>
        <w:left w:val="none" w:sz="0" w:space="0" w:color="auto"/>
        <w:bottom w:val="none" w:sz="0" w:space="0" w:color="auto"/>
        <w:right w:val="none" w:sz="0" w:space="0" w:color="auto"/>
      </w:divBdr>
    </w:div>
    <w:div w:id="1522354631">
      <w:bodyDiv w:val="1"/>
      <w:marLeft w:val="0"/>
      <w:marRight w:val="0"/>
      <w:marTop w:val="0"/>
      <w:marBottom w:val="0"/>
      <w:divBdr>
        <w:top w:val="none" w:sz="0" w:space="0" w:color="auto"/>
        <w:left w:val="none" w:sz="0" w:space="0" w:color="auto"/>
        <w:bottom w:val="none" w:sz="0" w:space="0" w:color="auto"/>
        <w:right w:val="none" w:sz="0" w:space="0" w:color="auto"/>
      </w:divBdr>
    </w:div>
    <w:div w:id="1526167773">
      <w:bodyDiv w:val="1"/>
      <w:marLeft w:val="0"/>
      <w:marRight w:val="0"/>
      <w:marTop w:val="0"/>
      <w:marBottom w:val="0"/>
      <w:divBdr>
        <w:top w:val="none" w:sz="0" w:space="0" w:color="auto"/>
        <w:left w:val="none" w:sz="0" w:space="0" w:color="auto"/>
        <w:bottom w:val="none" w:sz="0" w:space="0" w:color="auto"/>
        <w:right w:val="none" w:sz="0" w:space="0" w:color="auto"/>
      </w:divBdr>
    </w:div>
    <w:div w:id="1527522714">
      <w:bodyDiv w:val="1"/>
      <w:marLeft w:val="0"/>
      <w:marRight w:val="0"/>
      <w:marTop w:val="0"/>
      <w:marBottom w:val="0"/>
      <w:divBdr>
        <w:top w:val="none" w:sz="0" w:space="0" w:color="auto"/>
        <w:left w:val="none" w:sz="0" w:space="0" w:color="auto"/>
        <w:bottom w:val="none" w:sz="0" w:space="0" w:color="auto"/>
        <w:right w:val="none" w:sz="0" w:space="0" w:color="auto"/>
      </w:divBdr>
    </w:div>
    <w:div w:id="1529103879">
      <w:bodyDiv w:val="1"/>
      <w:marLeft w:val="0"/>
      <w:marRight w:val="0"/>
      <w:marTop w:val="0"/>
      <w:marBottom w:val="0"/>
      <w:divBdr>
        <w:top w:val="none" w:sz="0" w:space="0" w:color="auto"/>
        <w:left w:val="none" w:sz="0" w:space="0" w:color="auto"/>
        <w:bottom w:val="none" w:sz="0" w:space="0" w:color="auto"/>
        <w:right w:val="none" w:sz="0" w:space="0" w:color="auto"/>
      </w:divBdr>
    </w:div>
    <w:div w:id="1529174934">
      <w:bodyDiv w:val="1"/>
      <w:marLeft w:val="0"/>
      <w:marRight w:val="0"/>
      <w:marTop w:val="0"/>
      <w:marBottom w:val="0"/>
      <w:divBdr>
        <w:top w:val="none" w:sz="0" w:space="0" w:color="auto"/>
        <w:left w:val="none" w:sz="0" w:space="0" w:color="auto"/>
        <w:bottom w:val="none" w:sz="0" w:space="0" w:color="auto"/>
        <w:right w:val="none" w:sz="0" w:space="0" w:color="auto"/>
      </w:divBdr>
    </w:div>
    <w:div w:id="1530752080">
      <w:bodyDiv w:val="1"/>
      <w:marLeft w:val="0"/>
      <w:marRight w:val="0"/>
      <w:marTop w:val="0"/>
      <w:marBottom w:val="0"/>
      <w:divBdr>
        <w:top w:val="none" w:sz="0" w:space="0" w:color="auto"/>
        <w:left w:val="none" w:sz="0" w:space="0" w:color="auto"/>
        <w:bottom w:val="none" w:sz="0" w:space="0" w:color="auto"/>
        <w:right w:val="none" w:sz="0" w:space="0" w:color="auto"/>
      </w:divBdr>
    </w:div>
    <w:div w:id="1531650373">
      <w:bodyDiv w:val="1"/>
      <w:marLeft w:val="0"/>
      <w:marRight w:val="0"/>
      <w:marTop w:val="0"/>
      <w:marBottom w:val="0"/>
      <w:divBdr>
        <w:top w:val="none" w:sz="0" w:space="0" w:color="auto"/>
        <w:left w:val="none" w:sz="0" w:space="0" w:color="auto"/>
        <w:bottom w:val="none" w:sz="0" w:space="0" w:color="auto"/>
        <w:right w:val="none" w:sz="0" w:space="0" w:color="auto"/>
      </w:divBdr>
    </w:div>
    <w:div w:id="1533346181">
      <w:bodyDiv w:val="1"/>
      <w:marLeft w:val="0"/>
      <w:marRight w:val="0"/>
      <w:marTop w:val="0"/>
      <w:marBottom w:val="0"/>
      <w:divBdr>
        <w:top w:val="none" w:sz="0" w:space="0" w:color="auto"/>
        <w:left w:val="none" w:sz="0" w:space="0" w:color="auto"/>
        <w:bottom w:val="none" w:sz="0" w:space="0" w:color="auto"/>
        <w:right w:val="none" w:sz="0" w:space="0" w:color="auto"/>
      </w:divBdr>
    </w:div>
    <w:div w:id="1534607718">
      <w:bodyDiv w:val="1"/>
      <w:marLeft w:val="0"/>
      <w:marRight w:val="0"/>
      <w:marTop w:val="0"/>
      <w:marBottom w:val="0"/>
      <w:divBdr>
        <w:top w:val="none" w:sz="0" w:space="0" w:color="auto"/>
        <w:left w:val="none" w:sz="0" w:space="0" w:color="auto"/>
        <w:bottom w:val="none" w:sz="0" w:space="0" w:color="auto"/>
        <w:right w:val="none" w:sz="0" w:space="0" w:color="auto"/>
      </w:divBdr>
    </w:div>
    <w:div w:id="1537546294">
      <w:bodyDiv w:val="1"/>
      <w:marLeft w:val="0"/>
      <w:marRight w:val="0"/>
      <w:marTop w:val="0"/>
      <w:marBottom w:val="0"/>
      <w:divBdr>
        <w:top w:val="none" w:sz="0" w:space="0" w:color="auto"/>
        <w:left w:val="none" w:sz="0" w:space="0" w:color="auto"/>
        <w:bottom w:val="none" w:sz="0" w:space="0" w:color="auto"/>
        <w:right w:val="none" w:sz="0" w:space="0" w:color="auto"/>
      </w:divBdr>
    </w:div>
    <w:div w:id="1539203905">
      <w:bodyDiv w:val="1"/>
      <w:marLeft w:val="0"/>
      <w:marRight w:val="0"/>
      <w:marTop w:val="0"/>
      <w:marBottom w:val="0"/>
      <w:divBdr>
        <w:top w:val="none" w:sz="0" w:space="0" w:color="auto"/>
        <w:left w:val="none" w:sz="0" w:space="0" w:color="auto"/>
        <w:bottom w:val="none" w:sz="0" w:space="0" w:color="auto"/>
        <w:right w:val="none" w:sz="0" w:space="0" w:color="auto"/>
      </w:divBdr>
    </w:div>
    <w:div w:id="1540706106">
      <w:bodyDiv w:val="1"/>
      <w:marLeft w:val="0"/>
      <w:marRight w:val="0"/>
      <w:marTop w:val="0"/>
      <w:marBottom w:val="0"/>
      <w:divBdr>
        <w:top w:val="none" w:sz="0" w:space="0" w:color="auto"/>
        <w:left w:val="none" w:sz="0" w:space="0" w:color="auto"/>
        <w:bottom w:val="none" w:sz="0" w:space="0" w:color="auto"/>
        <w:right w:val="none" w:sz="0" w:space="0" w:color="auto"/>
      </w:divBdr>
    </w:div>
    <w:div w:id="1541360331">
      <w:bodyDiv w:val="1"/>
      <w:marLeft w:val="0"/>
      <w:marRight w:val="0"/>
      <w:marTop w:val="0"/>
      <w:marBottom w:val="0"/>
      <w:divBdr>
        <w:top w:val="none" w:sz="0" w:space="0" w:color="auto"/>
        <w:left w:val="none" w:sz="0" w:space="0" w:color="auto"/>
        <w:bottom w:val="none" w:sz="0" w:space="0" w:color="auto"/>
        <w:right w:val="none" w:sz="0" w:space="0" w:color="auto"/>
      </w:divBdr>
    </w:div>
    <w:div w:id="1542785393">
      <w:bodyDiv w:val="1"/>
      <w:marLeft w:val="0"/>
      <w:marRight w:val="0"/>
      <w:marTop w:val="0"/>
      <w:marBottom w:val="0"/>
      <w:divBdr>
        <w:top w:val="none" w:sz="0" w:space="0" w:color="auto"/>
        <w:left w:val="none" w:sz="0" w:space="0" w:color="auto"/>
        <w:bottom w:val="none" w:sz="0" w:space="0" w:color="auto"/>
        <w:right w:val="none" w:sz="0" w:space="0" w:color="auto"/>
      </w:divBdr>
    </w:div>
    <w:div w:id="1542984771">
      <w:bodyDiv w:val="1"/>
      <w:marLeft w:val="0"/>
      <w:marRight w:val="0"/>
      <w:marTop w:val="0"/>
      <w:marBottom w:val="0"/>
      <w:divBdr>
        <w:top w:val="none" w:sz="0" w:space="0" w:color="auto"/>
        <w:left w:val="none" w:sz="0" w:space="0" w:color="auto"/>
        <w:bottom w:val="none" w:sz="0" w:space="0" w:color="auto"/>
        <w:right w:val="none" w:sz="0" w:space="0" w:color="auto"/>
      </w:divBdr>
    </w:div>
    <w:div w:id="1543787578">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5095063">
      <w:bodyDiv w:val="1"/>
      <w:marLeft w:val="0"/>
      <w:marRight w:val="0"/>
      <w:marTop w:val="0"/>
      <w:marBottom w:val="0"/>
      <w:divBdr>
        <w:top w:val="none" w:sz="0" w:space="0" w:color="auto"/>
        <w:left w:val="none" w:sz="0" w:space="0" w:color="auto"/>
        <w:bottom w:val="none" w:sz="0" w:space="0" w:color="auto"/>
        <w:right w:val="none" w:sz="0" w:space="0" w:color="auto"/>
      </w:divBdr>
    </w:div>
    <w:div w:id="1547378077">
      <w:bodyDiv w:val="1"/>
      <w:marLeft w:val="0"/>
      <w:marRight w:val="0"/>
      <w:marTop w:val="0"/>
      <w:marBottom w:val="0"/>
      <w:divBdr>
        <w:top w:val="none" w:sz="0" w:space="0" w:color="auto"/>
        <w:left w:val="none" w:sz="0" w:space="0" w:color="auto"/>
        <w:bottom w:val="none" w:sz="0" w:space="0" w:color="auto"/>
        <w:right w:val="none" w:sz="0" w:space="0" w:color="auto"/>
      </w:divBdr>
    </w:div>
    <w:div w:id="1548764007">
      <w:bodyDiv w:val="1"/>
      <w:marLeft w:val="0"/>
      <w:marRight w:val="0"/>
      <w:marTop w:val="0"/>
      <w:marBottom w:val="0"/>
      <w:divBdr>
        <w:top w:val="none" w:sz="0" w:space="0" w:color="auto"/>
        <w:left w:val="none" w:sz="0" w:space="0" w:color="auto"/>
        <w:bottom w:val="none" w:sz="0" w:space="0" w:color="auto"/>
        <w:right w:val="none" w:sz="0" w:space="0" w:color="auto"/>
      </w:divBdr>
    </w:div>
    <w:div w:id="1551724594">
      <w:bodyDiv w:val="1"/>
      <w:marLeft w:val="0"/>
      <w:marRight w:val="0"/>
      <w:marTop w:val="0"/>
      <w:marBottom w:val="0"/>
      <w:divBdr>
        <w:top w:val="none" w:sz="0" w:space="0" w:color="auto"/>
        <w:left w:val="none" w:sz="0" w:space="0" w:color="auto"/>
        <w:bottom w:val="none" w:sz="0" w:space="0" w:color="auto"/>
        <w:right w:val="none" w:sz="0" w:space="0" w:color="auto"/>
      </w:divBdr>
    </w:div>
    <w:div w:id="1552963854">
      <w:bodyDiv w:val="1"/>
      <w:marLeft w:val="0"/>
      <w:marRight w:val="0"/>
      <w:marTop w:val="0"/>
      <w:marBottom w:val="0"/>
      <w:divBdr>
        <w:top w:val="none" w:sz="0" w:space="0" w:color="auto"/>
        <w:left w:val="none" w:sz="0" w:space="0" w:color="auto"/>
        <w:bottom w:val="none" w:sz="0" w:space="0" w:color="auto"/>
        <w:right w:val="none" w:sz="0" w:space="0" w:color="auto"/>
      </w:divBdr>
    </w:div>
    <w:div w:id="1553883023">
      <w:bodyDiv w:val="1"/>
      <w:marLeft w:val="0"/>
      <w:marRight w:val="0"/>
      <w:marTop w:val="0"/>
      <w:marBottom w:val="0"/>
      <w:divBdr>
        <w:top w:val="none" w:sz="0" w:space="0" w:color="auto"/>
        <w:left w:val="none" w:sz="0" w:space="0" w:color="auto"/>
        <w:bottom w:val="none" w:sz="0" w:space="0" w:color="auto"/>
        <w:right w:val="none" w:sz="0" w:space="0" w:color="auto"/>
      </w:divBdr>
    </w:div>
    <w:div w:id="1555316091">
      <w:bodyDiv w:val="1"/>
      <w:marLeft w:val="0"/>
      <w:marRight w:val="0"/>
      <w:marTop w:val="0"/>
      <w:marBottom w:val="0"/>
      <w:divBdr>
        <w:top w:val="none" w:sz="0" w:space="0" w:color="auto"/>
        <w:left w:val="none" w:sz="0" w:space="0" w:color="auto"/>
        <w:bottom w:val="none" w:sz="0" w:space="0" w:color="auto"/>
        <w:right w:val="none" w:sz="0" w:space="0" w:color="auto"/>
      </w:divBdr>
    </w:div>
    <w:div w:id="1555389718">
      <w:bodyDiv w:val="1"/>
      <w:marLeft w:val="0"/>
      <w:marRight w:val="0"/>
      <w:marTop w:val="0"/>
      <w:marBottom w:val="0"/>
      <w:divBdr>
        <w:top w:val="none" w:sz="0" w:space="0" w:color="auto"/>
        <w:left w:val="none" w:sz="0" w:space="0" w:color="auto"/>
        <w:bottom w:val="none" w:sz="0" w:space="0" w:color="auto"/>
        <w:right w:val="none" w:sz="0" w:space="0" w:color="auto"/>
      </w:divBdr>
    </w:div>
    <w:div w:id="1556505047">
      <w:bodyDiv w:val="1"/>
      <w:marLeft w:val="0"/>
      <w:marRight w:val="0"/>
      <w:marTop w:val="0"/>
      <w:marBottom w:val="0"/>
      <w:divBdr>
        <w:top w:val="none" w:sz="0" w:space="0" w:color="auto"/>
        <w:left w:val="none" w:sz="0" w:space="0" w:color="auto"/>
        <w:bottom w:val="none" w:sz="0" w:space="0" w:color="auto"/>
        <w:right w:val="none" w:sz="0" w:space="0" w:color="auto"/>
      </w:divBdr>
    </w:div>
    <w:div w:id="1557161200">
      <w:bodyDiv w:val="1"/>
      <w:marLeft w:val="0"/>
      <w:marRight w:val="0"/>
      <w:marTop w:val="0"/>
      <w:marBottom w:val="0"/>
      <w:divBdr>
        <w:top w:val="none" w:sz="0" w:space="0" w:color="auto"/>
        <w:left w:val="none" w:sz="0" w:space="0" w:color="auto"/>
        <w:bottom w:val="none" w:sz="0" w:space="0" w:color="auto"/>
        <w:right w:val="none" w:sz="0" w:space="0" w:color="auto"/>
      </w:divBdr>
    </w:div>
    <w:div w:id="1558013392">
      <w:bodyDiv w:val="1"/>
      <w:marLeft w:val="0"/>
      <w:marRight w:val="0"/>
      <w:marTop w:val="0"/>
      <w:marBottom w:val="0"/>
      <w:divBdr>
        <w:top w:val="none" w:sz="0" w:space="0" w:color="auto"/>
        <w:left w:val="none" w:sz="0" w:space="0" w:color="auto"/>
        <w:bottom w:val="none" w:sz="0" w:space="0" w:color="auto"/>
        <w:right w:val="none" w:sz="0" w:space="0" w:color="auto"/>
      </w:divBdr>
    </w:div>
    <w:div w:id="1560706836">
      <w:bodyDiv w:val="1"/>
      <w:marLeft w:val="0"/>
      <w:marRight w:val="0"/>
      <w:marTop w:val="0"/>
      <w:marBottom w:val="0"/>
      <w:divBdr>
        <w:top w:val="none" w:sz="0" w:space="0" w:color="auto"/>
        <w:left w:val="none" w:sz="0" w:space="0" w:color="auto"/>
        <w:bottom w:val="none" w:sz="0" w:space="0" w:color="auto"/>
        <w:right w:val="none" w:sz="0" w:space="0" w:color="auto"/>
      </w:divBdr>
    </w:div>
    <w:div w:id="1562667292">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69340699">
      <w:bodyDiv w:val="1"/>
      <w:marLeft w:val="0"/>
      <w:marRight w:val="0"/>
      <w:marTop w:val="0"/>
      <w:marBottom w:val="0"/>
      <w:divBdr>
        <w:top w:val="none" w:sz="0" w:space="0" w:color="auto"/>
        <w:left w:val="none" w:sz="0" w:space="0" w:color="auto"/>
        <w:bottom w:val="none" w:sz="0" w:space="0" w:color="auto"/>
        <w:right w:val="none" w:sz="0" w:space="0" w:color="auto"/>
      </w:divBdr>
    </w:div>
    <w:div w:id="1569878448">
      <w:bodyDiv w:val="1"/>
      <w:marLeft w:val="0"/>
      <w:marRight w:val="0"/>
      <w:marTop w:val="0"/>
      <w:marBottom w:val="0"/>
      <w:divBdr>
        <w:top w:val="none" w:sz="0" w:space="0" w:color="auto"/>
        <w:left w:val="none" w:sz="0" w:space="0" w:color="auto"/>
        <w:bottom w:val="none" w:sz="0" w:space="0" w:color="auto"/>
        <w:right w:val="none" w:sz="0" w:space="0" w:color="auto"/>
      </w:divBdr>
    </w:div>
    <w:div w:id="1571190779">
      <w:bodyDiv w:val="1"/>
      <w:marLeft w:val="0"/>
      <w:marRight w:val="0"/>
      <w:marTop w:val="0"/>
      <w:marBottom w:val="0"/>
      <w:divBdr>
        <w:top w:val="none" w:sz="0" w:space="0" w:color="auto"/>
        <w:left w:val="none" w:sz="0" w:space="0" w:color="auto"/>
        <w:bottom w:val="none" w:sz="0" w:space="0" w:color="auto"/>
        <w:right w:val="none" w:sz="0" w:space="0" w:color="auto"/>
      </w:divBdr>
    </w:div>
    <w:div w:id="1573075259">
      <w:bodyDiv w:val="1"/>
      <w:marLeft w:val="0"/>
      <w:marRight w:val="0"/>
      <w:marTop w:val="0"/>
      <w:marBottom w:val="0"/>
      <w:divBdr>
        <w:top w:val="none" w:sz="0" w:space="0" w:color="auto"/>
        <w:left w:val="none" w:sz="0" w:space="0" w:color="auto"/>
        <w:bottom w:val="none" w:sz="0" w:space="0" w:color="auto"/>
        <w:right w:val="none" w:sz="0" w:space="0" w:color="auto"/>
      </w:divBdr>
    </w:div>
    <w:div w:id="1573782794">
      <w:bodyDiv w:val="1"/>
      <w:marLeft w:val="0"/>
      <w:marRight w:val="0"/>
      <w:marTop w:val="0"/>
      <w:marBottom w:val="0"/>
      <w:divBdr>
        <w:top w:val="none" w:sz="0" w:space="0" w:color="auto"/>
        <w:left w:val="none" w:sz="0" w:space="0" w:color="auto"/>
        <w:bottom w:val="none" w:sz="0" w:space="0" w:color="auto"/>
        <w:right w:val="none" w:sz="0" w:space="0" w:color="auto"/>
      </w:divBdr>
    </w:div>
    <w:div w:id="1577473251">
      <w:bodyDiv w:val="1"/>
      <w:marLeft w:val="0"/>
      <w:marRight w:val="0"/>
      <w:marTop w:val="0"/>
      <w:marBottom w:val="0"/>
      <w:divBdr>
        <w:top w:val="none" w:sz="0" w:space="0" w:color="auto"/>
        <w:left w:val="none" w:sz="0" w:space="0" w:color="auto"/>
        <w:bottom w:val="none" w:sz="0" w:space="0" w:color="auto"/>
        <w:right w:val="none" w:sz="0" w:space="0" w:color="auto"/>
      </w:divBdr>
    </w:div>
    <w:div w:id="1579250672">
      <w:bodyDiv w:val="1"/>
      <w:marLeft w:val="0"/>
      <w:marRight w:val="0"/>
      <w:marTop w:val="0"/>
      <w:marBottom w:val="0"/>
      <w:divBdr>
        <w:top w:val="none" w:sz="0" w:space="0" w:color="auto"/>
        <w:left w:val="none" w:sz="0" w:space="0" w:color="auto"/>
        <w:bottom w:val="none" w:sz="0" w:space="0" w:color="auto"/>
        <w:right w:val="none" w:sz="0" w:space="0" w:color="auto"/>
      </w:divBdr>
    </w:div>
    <w:div w:id="1580867924">
      <w:bodyDiv w:val="1"/>
      <w:marLeft w:val="0"/>
      <w:marRight w:val="0"/>
      <w:marTop w:val="0"/>
      <w:marBottom w:val="0"/>
      <w:divBdr>
        <w:top w:val="none" w:sz="0" w:space="0" w:color="auto"/>
        <w:left w:val="none" w:sz="0" w:space="0" w:color="auto"/>
        <w:bottom w:val="none" w:sz="0" w:space="0" w:color="auto"/>
        <w:right w:val="none" w:sz="0" w:space="0" w:color="auto"/>
      </w:divBdr>
    </w:div>
    <w:div w:id="1584534459">
      <w:bodyDiv w:val="1"/>
      <w:marLeft w:val="0"/>
      <w:marRight w:val="0"/>
      <w:marTop w:val="0"/>
      <w:marBottom w:val="0"/>
      <w:divBdr>
        <w:top w:val="none" w:sz="0" w:space="0" w:color="auto"/>
        <w:left w:val="none" w:sz="0" w:space="0" w:color="auto"/>
        <w:bottom w:val="none" w:sz="0" w:space="0" w:color="auto"/>
        <w:right w:val="none" w:sz="0" w:space="0" w:color="auto"/>
      </w:divBdr>
    </w:div>
    <w:div w:id="1584561538">
      <w:bodyDiv w:val="1"/>
      <w:marLeft w:val="0"/>
      <w:marRight w:val="0"/>
      <w:marTop w:val="0"/>
      <w:marBottom w:val="0"/>
      <w:divBdr>
        <w:top w:val="none" w:sz="0" w:space="0" w:color="auto"/>
        <w:left w:val="none" w:sz="0" w:space="0" w:color="auto"/>
        <w:bottom w:val="none" w:sz="0" w:space="0" w:color="auto"/>
        <w:right w:val="none" w:sz="0" w:space="0" w:color="auto"/>
      </w:divBdr>
    </w:div>
    <w:div w:id="1588420990">
      <w:bodyDiv w:val="1"/>
      <w:marLeft w:val="0"/>
      <w:marRight w:val="0"/>
      <w:marTop w:val="0"/>
      <w:marBottom w:val="0"/>
      <w:divBdr>
        <w:top w:val="none" w:sz="0" w:space="0" w:color="auto"/>
        <w:left w:val="none" w:sz="0" w:space="0" w:color="auto"/>
        <w:bottom w:val="none" w:sz="0" w:space="0" w:color="auto"/>
        <w:right w:val="none" w:sz="0" w:space="0" w:color="auto"/>
      </w:divBdr>
    </w:div>
    <w:div w:id="1588617059">
      <w:bodyDiv w:val="1"/>
      <w:marLeft w:val="0"/>
      <w:marRight w:val="0"/>
      <w:marTop w:val="0"/>
      <w:marBottom w:val="0"/>
      <w:divBdr>
        <w:top w:val="none" w:sz="0" w:space="0" w:color="auto"/>
        <w:left w:val="none" w:sz="0" w:space="0" w:color="auto"/>
        <w:bottom w:val="none" w:sz="0" w:space="0" w:color="auto"/>
        <w:right w:val="none" w:sz="0" w:space="0" w:color="auto"/>
      </w:divBdr>
    </w:div>
    <w:div w:id="1589464382">
      <w:bodyDiv w:val="1"/>
      <w:marLeft w:val="0"/>
      <w:marRight w:val="0"/>
      <w:marTop w:val="0"/>
      <w:marBottom w:val="0"/>
      <w:divBdr>
        <w:top w:val="none" w:sz="0" w:space="0" w:color="auto"/>
        <w:left w:val="none" w:sz="0" w:space="0" w:color="auto"/>
        <w:bottom w:val="none" w:sz="0" w:space="0" w:color="auto"/>
        <w:right w:val="none" w:sz="0" w:space="0" w:color="auto"/>
      </w:divBdr>
    </w:div>
    <w:div w:id="1593203219">
      <w:bodyDiv w:val="1"/>
      <w:marLeft w:val="0"/>
      <w:marRight w:val="0"/>
      <w:marTop w:val="0"/>
      <w:marBottom w:val="0"/>
      <w:divBdr>
        <w:top w:val="none" w:sz="0" w:space="0" w:color="auto"/>
        <w:left w:val="none" w:sz="0" w:space="0" w:color="auto"/>
        <w:bottom w:val="none" w:sz="0" w:space="0" w:color="auto"/>
        <w:right w:val="none" w:sz="0" w:space="0" w:color="auto"/>
      </w:divBdr>
    </w:div>
    <w:div w:id="1593585093">
      <w:bodyDiv w:val="1"/>
      <w:marLeft w:val="0"/>
      <w:marRight w:val="0"/>
      <w:marTop w:val="0"/>
      <w:marBottom w:val="0"/>
      <w:divBdr>
        <w:top w:val="none" w:sz="0" w:space="0" w:color="auto"/>
        <w:left w:val="none" w:sz="0" w:space="0" w:color="auto"/>
        <w:bottom w:val="none" w:sz="0" w:space="0" w:color="auto"/>
        <w:right w:val="none" w:sz="0" w:space="0" w:color="auto"/>
      </w:divBdr>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
    <w:div w:id="1596471613">
      <w:bodyDiv w:val="1"/>
      <w:marLeft w:val="0"/>
      <w:marRight w:val="0"/>
      <w:marTop w:val="0"/>
      <w:marBottom w:val="0"/>
      <w:divBdr>
        <w:top w:val="none" w:sz="0" w:space="0" w:color="auto"/>
        <w:left w:val="none" w:sz="0" w:space="0" w:color="auto"/>
        <w:bottom w:val="none" w:sz="0" w:space="0" w:color="auto"/>
        <w:right w:val="none" w:sz="0" w:space="0" w:color="auto"/>
      </w:divBdr>
    </w:div>
    <w:div w:id="1599604643">
      <w:bodyDiv w:val="1"/>
      <w:marLeft w:val="0"/>
      <w:marRight w:val="0"/>
      <w:marTop w:val="0"/>
      <w:marBottom w:val="0"/>
      <w:divBdr>
        <w:top w:val="none" w:sz="0" w:space="0" w:color="auto"/>
        <w:left w:val="none" w:sz="0" w:space="0" w:color="auto"/>
        <w:bottom w:val="none" w:sz="0" w:space="0" w:color="auto"/>
        <w:right w:val="none" w:sz="0" w:space="0" w:color="auto"/>
      </w:divBdr>
    </w:div>
    <w:div w:id="1600289847">
      <w:bodyDiv w:val="1"/>
      <w:marLeft w:val="0"/>
      <w:marRight w:val="0"/>
      <w:marTop w:val="0"/>
      <w:marBottom w:val="0"/>
      <w:divBdr>
        <w:top w:val="none" w:sz="0" w:space="0" w:color="auto"/>
        <w:left w:val="none" w:sz="0" w:space="0" w:color="auto"/>
        <w:bottom w:val="none" w:sz="0" w:space="0" w:color="auto"/>
        <w:right w:val="none" w:sz="0" w:space="0" w:color="auto"/>
      </w:divBdr>
    </w:div>
    <w:div w:id="1602684454">
      <w:bodyDiv w:val="1"/>
      <w:marLeft w:val="0"/>
      <w:marRight w:val="0"/>
      <w:marTop w:val="0"/>
      <w:marBottom w:val="0"/>
      <w:divBdr>
        <w:top w:val="none" w:sz="0" w:space="0" w:color="auto"/>
        <w:left w:val="none" w:sz="0" w:space="0" w:color="auto"/>
        <w:bottom w:val="none" w:sz="0" w:space="0" w:color="auto"/>
        <w:right w:val="none" w:sz="0" w:space="0" w:color="auto"/>
      </w:divBdr>
    </w:div>
    <w:div w:id="1602832276">
      <w:bodyDiv w:val="1"/>
      <w:marLeft w:val="0"/>
      <w:marRight w:val="0"/>
      <w:marTop w:val="0"/>
      <w:marBottom w:val="0"/>
      <w:divBdr>
        <w:top w:val="none" w:sz="0" w:space="0" w:color="auto"/>
        <w:left w:val="none" w:sz="0" w:space="0" w:color="auto"/>
        <w:bottom w:val="none" w:sz="0" w:space="0" w:color="auto"/>
        <w:right w:val="none" w:sz="0" w:space="0" w:color="auto"/>
      </w:divBdr>
    </w:div>
    <w:div w:id="1610307806">
      <w:bodyDiv w:val="1"/>
      <w:marLeft w:val="0"/>
      <w:marRight w:val="0"/>
      <w:marTop w:val="0"/>
      <w:marBottom w:val="0"/>
      <w:divBdr>
        <w:top w:val="none" w:sz="0" w:space="0" w:color="auto"/>
        <w:left w:val="none" w:sz="0" w:space="0" w:color="auto"/>
        <w:bottom w:val="none" w:sz="0" w:space="0" w:color="auto"/>
        <w:right w:val="none" w:sz="0" w:space="0" w:color="auto"/>
      </w:divBdr>
    </w:div>
    <w:div w:id="1611276846">
      <w:bodyDiv w:val="1"/>
      <w:marLeft w:val="0"/>
      <w:marRight w:val="0"/>
      <w:marTop w:val="0"/>
      <w:marBottom w:val="0"/>
      <w:divBdr>
        <w:top w:val="none" w:sz="0" w:space="0" w:color="auto"/>
        <w:left w:val="none" w:sz="0" w:space="0" w:color="auto"/>
        <w:bottom w:val="none" w:sz="0" w:space="0" w:color="auto"/>
        <w:right w:val="none" w:sz="0" w:space="0" w:color="auto"/>
      </w:divBdr>
    </w:div>
    <w:div w:id="1611551487">
      <w:bodyDiv w:val="1"/>
      <w:marLeft w:val="0"/>
      <w:marRight w:val="0"/>
      <w:marTop w:val="0"/>
      <w:marBottom w:val="0"/>
      <w:divBdr>
        <w:top w:val="none" w:sz="0" w:space="0" w:color="auto"/>
        <w:left w:val="none" w:sz="0" w:space="0" w:color="auto"/>
        <w:bottom w:val="none" w:sz="0" w:space="0" w:color="auto"/>
        <w:right w:val="none" w:sz="0" w:space="0" w:color="auto"/>
      </w:divBdr>
    </w:div>
    <w:div w:id="1615091328">
      <w:bodyDiv w:val="1"/>
      <w:marLeft w:val="0"/>
      <w:marRight w:val="0"/>
      <w:marTop w:val="0"/>
      <w:marBottom w:val="0"/>
      <w:divBdr>
        <w:top w:val="none" w:sz="0" w:space="0" w:color="auto"/>
        <w:left w:val="none" w:sz="0" w:space="0" w:color="auto"/>
        <w:bottom w:val="none" w:sz="0" w:space="0" w:color="auto"/>
        <w:right w:val="none" w:sz="0" w:space="0" w:color="auto"/>
      </w:divBdr>
    </w:div>
    <w:div w:id="1615476820">
      <w:bodyDiv w:val="1"/>
      <w:marLeft w:val="0"/>
      <w:marRight w:val="0"/>
      <w:marTop w:val="0"/>
      <w:marBottom w:val="0"/>
      <w:divBdr>
        <w:top w:val="none" w:sz="0" w:space="0" w:color="auto"/>
        <w:left w:val="none" w:sz="0" w:space="0" w:color="auto"/>
        <w:bottom w:val="none" w:sz="0" w:space="0" w:color="auto"/>
        <w:right w:val="none" w:sz="0" w:space="0" w:color="auto"/>
      </w:divBdr>
    </w:div>
    <w:div w:id="1618484975">
      <w:bodyDiv w:val="1"/>
      <w:marLeft w:val="0"/>
      <w:marRight w:val="0"/>
      <w:marTop w:val="0"/>
      <w:marBottom w:val="0"/>
      <w:divBdr>
        <w:top w:val="none" w:sz="0" w:space="0" w:color="auto"/>
        <w:left w:val="none" w:sz="0" w:space="0" w:color="auto"/>
        <w:bottom w:val="none" w:sz="0" w:space="0" w:color="auto"/>
        <w:right w:val="none" w:sz="0" w:space="0" w:color="auto"/>
      </w:divBdr>
    </w:div>
    <w:div w:id="1620987000">
      <w:bodyDiv w:val="1"/>
      <w:marLeft w:val="0"/>
      <w:marRight w:val="0"/>
      <w:marTop w:val="0"/>
      <w:marBottom w:val="0"/>
      <w:divBdr>
        <w:top w:val="none" w:sz="0" w:space="0" w:color="auto"/>
        <w:left w:val="none" w:sz="0" w:space="0" w:color="auto"/>
        <w:bottom w:val="none" w:sz="0" w:space="0" w:color="auto"/>
        <w:right w:val="none" w:sz="0" w:space="0" w:color="auto"/>
      </w:divBdr>
    </w:div>
    <w:div w:id="1621258795">
      <w:bodyDiv w:val="1"/>
      <w:marLeft w:val="0"/>
      <w:marRight w:val="0"/>
      <w:marTop w:val="0"/>
      <w:marBottom w:val="0"/>
      <w:divBdr>
        <w:top w:val="none" w:sz="0" w:space="0" w:color="auto"/>
        <w:left w:val="none" w:sz="0" w:space="0" w:color="auto"/>
        <w:bottom w:val="none" w:sz="0" w:space="0" w:color="auto"/>
        <w:right w:val="none" w:sz="0" w:space="0" w:color="auto"/>
      </w:divBdr>
    </w:div>
    <w:div w:id="1623877932">
      <w:bodyDiv w:val="1"/>
      <w:marLeft w:val="0"/>
      <w:marRight w:val="0"/>
      <w:marTop w:val="0"/>
      <w:marBottom w:val="0"/>
      <w:divBdr>
        <w:top w:val="none" w:sz="0" w:space="0" w:color="auto"/>
        <w:left w:val="none" w:sz="0" w:space="0" w:color="auto"/>
        <w:bottom w:val="none" w:sz="0" w:space="0" w:color="auto"/>
        <w:right w:val="none" w:sz="0" w:space="0" w:color="auto"/>
      </w:divBdr>
    </w:div>
    <w:div w:id="1625887492">
      <w:bodyDiv w:val="1"/>
      <w:marLeft w:val="0"/>
      <w:marRight w:val="0"/>
      <w:marTop w:val="0"/>
      <w:marBottom w:val="0"/>
      <w:divBdr>
        <w:top w:val="none" w:sz="0" w:space="0" w:color="auto"/>
        <w:left w:val="none" w:sz="0" w:space="0" w:color="auto"/>
        <w:bottom w:val="none" w:sz="0" w:space="0" w:color="auto"/>
        <w:right w:val="none" w:sz="0" w:space="0" w:color="auto"/>
      </w:divBdr>
    </w:div>
    <w:div w:id="1625960778">
      <w:bodyDiv w:val="1"/>
      <w:marLeft w:val="0"/>
      <w:marRight w:val="0"/>
      <w:marTop w:val="0"/>
      <w:marBottom w:val="0"/>
      <w:divBdr>
        <w:top w:val="none" w:sz="0" w:space="0" w:color="auto"/>
        <w:left w:val="none" w:sz="0" w:space="0" w:color="auto"/>
        <w:bottom w:val="none" w:sz="0" w:space="0" w:color="auto"/>
        <w:right w:val="none" w:sz="0" w:space="0" w:color="auto"/>
      </w:divBdr>
    </w:div>
    <w:div w:id="1627615087">
      <w:bodyDiv w:val="1"/>
      <w:marLeft w:val="0"/>
      <w:marRight w:val="0"/>
      <w:marTop w:val="0"/>
      <w:marBottom w:val="0"/>
      <w:divBdr>
        <w:top w:val="none" w:sz="0" w:space="0" w:color="auto"/>
        <w:left w:val="none" w:sz="0" w:space="0" w:color="auto"/>
        <w:bottom w:val="none" w:sz="0" w:space="0" w:color="auto"/>
        <w:right w:val="none" w:sz="0" w:space="0" w:color="auto"/>
      </w:divBdr>
    </w:div>
    <w:div w:id="1628051606">
      <w:bodyDiv w:val="1"/>
      <w:marLeft w:val="0"/>
      <w:marRight w:val="0"/>
      <w:marTop w:val="0"/>
      <w:marBottom w:val="0"/>
      <w:divBdr>
        <w:top w:val="none" w:sz="0" w:space="0" w:color="auto"/>
        <w:left w:val="none" w:sz="0" w:space="0" w:color="auto"/>
        <w:bottom w:val="none" w:sz="0" w:space="0" w:color="auto"/>
        <w:right w:val="none" w:sz="0" w:space="0" w:color="auto"/>
      </w:divBdr>
    </w:div>
    <w:div w:id="1628052012">
      <w:bodyDiv w:val="1"/>
      <w:marLeft w:val="0"/>
      <w:marRight w:val="0"/>
      <w:marTop w:val="0"/>
      <w:marBottom w:val="0"/>
      <w:divBdr>
        <w:top w:val="none" w:sz="0" w:space="0" w:color="auto"/>
        <w:left w:val="none" w:sz="0" w:space="0" w:color="auto"/>
        <w:bottom w:val="none" w:sz="0" w:space="0" w:color="auto"/>
        <w:right w:val="none" w:sz="0" w:space="0" w:color="auto"/>
      </w:divBdr>
    </w:div>
    <w:div w:id="1629891582">
      <w:bodyDiv w:val="1"/>
      <w:marLeft w:val="0"/>
      <w:marRight w:val="0"/>
      <w:marTop w:val="0"/>
      <w:marBottom w:val="0"/>
      <w:divBdr>
        <w:top w:val="none" w:sz="0" w:space="0" w:color="auto"/>
        <w:left w:val="none" w:sz="0" w:space="0" w:color="auto"/>
        <w:bottom w:val="none" w:sz="0" w:space="0" w:color="auto"/>
        <w:right w:val="none" w:sz="0" w:space="0" w:color="auto"/>
      </w:divBdr>
    </w:div>
    <w:div w:id="1630820677">
      <w:bodyDiv w:val="1"/>
      <w:marLeft w:val="0"/>
      <w:marRight w:val="0"/>
      <w:marTop w:val="0"/>
      <w:marBottom w:val="0"/>
      <w:divBdr>
        <w:top w:val="none" w:sz="0" w:space="0" w:color="auto"/>
        <w:left w:val="none" w:sz="0" w:space="0" w:color="auto"/>
        <w:bottom w:val="none" w:sz="0" w:space="0" w:color="auto"/>
        <w:right w:val="none" w:sz="0" w:space="0" w:color="auto"/>
      </w:divBdr>
    </w:div>
    <w:div w:id="1631781339">
      <w:bodyDiv w:val="1"/>
      <w:marLeft w:val="0"/>
      <w:marRight w:val="0"/>
      <w:marTop w:val="0"/>
      <w:marBottom w:val="0"/>
      <w:divBdr>
        <w:top w:val="none" w:sz="0" w:space="0" w:color="auto"/>
        <w:left w:val="none" w:sz="0" w:space="0" w:color="auto"/>
        <w:bottom w:val="none" w:sz="0" w:space="0" w:color="auto"/>
        <w:right w:val="none" w:sz="0" w:space="0" w:color="auto"/>
      </w:divBdr>
    </w:div>
    <w:div w:id="1634359434">
      <w:bodyDiv w:val="1"/>
      <w:marLeft w:val="0"/>
      <w:marRight w:val="0"/>
      <w:marTop w:val="0"/>
      <w:marBottom w:val="0"/>
      <w:divBdr>
        <w:top w:val="none" w:sz="0" w:space="0" w:color="auto"/>
        <w:left w:val="none" w:sz="0" w:space="0" w:color="auto"/>
        <w:bottom w:val="none" w:sz="0" w:space="0" w:color="auto"/>
        <w:right w:val="none" w:sz="0" w:space="0" w:color="auto"/>
      </w:divBdr>
    </w:div>
    <w:div w:id="1634753329">
      <w:bodyDiv w:val="1"/>
      <w:marLeft w:val="0"/>
      <w:marRight w:val="0"/>
      <w:marTop w:val="0"/>
      <w:marBottom w:val="0"/>
      <w:divBdr>
        <w:top w:val="none" w:sz="0" w:space="0" w:color="auto"/>
        <w:left w:val="none" w:sz="0" w:space="0" w:color="auto"/>
        <w:bottom w:val="none" w:sz="0" w:space="0" w:color="auto"/>
        <w:right w:val="none" w:sz="0" w:space="0" w:color="auto"/>
      </w:divBdr>
    </w:div>
    <w:div w:id="1635134033">
      <w:bodyDiv w:val="1"/>
      <w:marLeft w:val="0"/>
      <w:marRight w:val="0"/>
      <w:marTop w:val="0"/>
      <w:marBottom w:val="0"/>
      <w:divBdr>
        <w:top w:val="none" w:sz="0" w:space="0" w:color="auto"/>
        <w:left w:val="none" w:sz="0" w:space="0" w:color="auto"/>
        <w:bottom w:val="none" w:sz="0" w:space="0" w:color="auto"/>
        <w:right w:val="none" w:sz="0" w:space="0" w:color="auto"/>
      </w:divBdr>
    </w:div>
    <w:div w:id="1635477612">
      <w:bodyDiv w:val="1"/>
      <w:marLeft w:val="0"/>
      <w:marRight w:val="0"/>
      <w:marTop w:val="0"/>
      <w:marBottom w:val="0"/>
      <w:divBdr>
        <w:top w:val="none" w:sz="0" w:space="0" w:color="auto"/>
        <w:left w:val="none" w:sz="0" w:space="0" w:color="auto"/>
        <w:bottom w:val="none" w:sz="0" w:space="0" w:color="auto"/>
        <w:right w:val="none" w:sz="0" w:space="0" w:color="auto"/>
      </w:divBdr>
    </w:div>
    <w:div w:id="1635679230">
      <w:bodyDiv w:val="1"/>
      <w:marLeft w:val="0"/>
      <w:marRight w:val="0"/>
      <w:marTop w:val="0"/>
      <w:marBottom w:val="0"/>
      <w:divBdr>
        <w:top w:val="none" w:sz="0" w:space="0" w:color="auto"/>
        <w:left w:val="none" w:sz="0" w:space="0" w:color="auto"/>
        <w:bottom w:val="none" w:sz="0" w:space="0" w:color="auto"/>
        <w:right w:val="none" w:sz="0" w:space="0" w:color="auto"/>
      </w:divBdr>
    </w:div>
    <w:div w:id="1636371924">
      <w:bodyDiv w:val="1"/>
      <w:marLeft w:val="0"/>
      <w:marRight w:val="0"/>
      <w:marTop w:val="0"/>
      <w:marBottom w:val="0"/>
      <w:divBdr>
        <w:top w:val="none" w:sz="0" w:space="0" w:color="auto"/>
        <w:left w:val="none" w:sz="0" w:space="0" w:color="auto"/>
        <w:bottom w:val="none" w:sz="0" w:space="0" w:color="auto"/>
        <w:right w:val="none" w:sz="0" w:space="0" w:color="auto"/>
      </w:divBdr>
    </w:div>
    <w:div w:id="1637833432">
      <w:bodyDiv w:val="1"/>
      <w:marLeft w:val="0"/>
      <w:marRight w:val="0"/>
      <w:marTop w:val="0"/>
      <w:marBottom w:val="0"/>
      <w:divBdr>
        <w:top w:val="none" w:sz="0" w:space="0" w:color="auto"/>
        <w:left w:val="none" w:sz="0" w:space="0" w:color="auto"/>
        <w:bottom w:val="none" w:sz="0" w:space="0" w:color="auto"/>
        <w:right w:val="none" w:sz="0" w:space="0" w:color="auto"/>
      </w:divBdr>
    </w:div>
    <w:div w:id="1639261976">
      <w:bodyDiv w:val="1"/>
      <w:marLeft w:val="0"/>
      <w:marRight w:val="0"/>
      <w:marTop w:val="0"/>
      <w:marBottom w:val="0"/>
      <w:divBdr>
        <w:top w:val="none" w:sz="0" w:space="0" w:color="auto"/>
        <w:left w:val="none" w:sz="0" w:space="0" w:color="auto"/>
        <w:bottom w:val="none" w:sz="0" w:space="0" w:color="auto"/>
        <w:right w:val="none" w:sz="0" w:space="0" w:color="auto"/>
      </w:divBdr>
    </w:div>
    <w:div w:id="1641182935">
      <w:bodyDiv w:val="1"/>
      <w:marLeft w:val="0"/>
      <w:marRight w:val="0"/>
      <w:marTop w:val="0"/>
      <w:marBottom w:val="0"/>
      <w:divBdr>
        <w:top w:val="none" w:sz="0" w:space="0" w:color="auto"/>
        <w:left w:val="none" w:sz="0" w:space="0" w:color="auto"/>
        <w:bottom w:val="none" w:sz="0" w:space="0" w:color="auto"/>
        <w:right w:val="none" w:sz="0" w:space="0" w:color="auto"/>
      </w:divBdr>
    </w:div>
    <w:div w:id="1641612600">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2542543">
      <w:bodyDiv w:val="1"/>
      <w:marLeft w:val="0"/>
      <w:marRight w:val="0"/>
      <w:marTop w:val="0"/>
      <w:marBottom w:val="0"/>
      <w:divBdr>
        <w:top w:val="none" w:sz="0" w:space="0" w:color="auto"/>
        <w:left w:val="none" w:sz="0" w:space="0" w:color="auto"/>
        <w:bottom w:val="none" w:sz="0" w:space="0" w:color="auto"/>
        <w:right w:val="none" w:sz="0" w:space="0" w:color="auto"/>
      </w:divBdr>
    </w:div>
    <w:div w:id="1643460133">
      <w:bodyDiv w:val="1"/>
      <w:marLeft w:val="0"/>
      <w:marRight w:val="0"/>
      <w:marTop w:val="0"/>
      <w:marBottom w:val="0"/>
      <w:divBdr>
        <w:top w:val="none" w:sz="0" w:space="0" w:color="auto"/>
        <w:left w:val="none" w:sz="0" w:space="0" w:color="auto"/>
        <w:bottom w:val="none" w:sz="0" w:space="0" w:color="auto"/>
        <w:right w:val="none" w:sz="0" w:space="0" w:color="auto"/>
      </w:divBdr>
    </w:div>
    <w:div w:id="1643734506">
      <w:bodyDiv w:val="1"/>
      <w:marLeft w:val="0"/>
      <w:marRight w:val="0"/>
      <w:marTop w:val="0"/>
      <w:marBottom w:val="0"/>
      <w:divBdr>
        <w:top w:val="none" w:sz="0" w:space="0" w:color="auto"/>
        <w:left w:val="none" w:sz="0" w:space="0" w:color="auto"/>
        <w:bottom w:val="none" w:sz="0" w:space="0" w:color="auto"/>
        <w:right w:val="none" w:sz="0" w:space="0" w:color="auto"/>
      </w:divBdr>
    </w:div>
    <w:div w:id="1644852972">
      <w:bodyDiv w:val="1"/>
      <w:marLeft w:val="0"/>
      <w:marRight w:val="0"/>
      <w:marTop w:val="0"/>
      <w:marBottom w:val="0"/>
      <w:divBdr>
        <w:top w:val="none" w:sz="0" w:space="0" w:color="auto"/>
        <w:left w:val="none" w:sz="0" w:space="0" w:color="auto"/>
        <w:bottom w:val="none" w:sz="0" w:space="0" w:color="auto"/>
        <w:right w:val="none" w:sz="0" w:space="0" w:color="auto"/>
      </w:divBdr>
    </w:div>
    <w:div w:id="1648826727">
      <w:bodyDiv w:val="1"/>
      <w:marLeft w:val="0"/>
      <w:marRight w:val="0"/>
      <w:marTop w:val="0"/>
      <w:marBottom w:val="0"/>
      <w:divBdr>
        <w:top w:val="none" w:sz="0" w:space="0" w:color="auto"/>
        <w:left w:val="none" w:sz="0" w:space="0" w:color="auto"/>
        <w:bottom w:val="none" w:sz="0" w:space="0" w:color="auto"/>
        <w:right w:val="none" w:sz="0" w:space="0" w:color="auto"/>
      </w:divBdr>
    </w:div>
    <w:div w:id="1650134658">
      <w:bodyDiv w:val="1"/>
      <w:marLeft w:val="0"/>
      <w:marRight w:val="0"/>
      <w:marTop w:val="0"/>
      <w:marBottom w:val="0"/>
      <w:divBdr>
        <w:top w:val="none" w:sz="0" w:space="0" w:color="auto"/>
        <w:left w:val="none" w:sz="0" w:space="0" w:color="auto"/>
        <w:bottom w:val="none" w:sz="0" w:space="0" w:color="auto"/>
        <w:right w:val="none" w:sz="0" w:space="0" w:color="auto"/>
      </w:divBdr>
    </w:div>
    <w:div w:id="1652251932">
      <w:bodyDiv w:val="1"/>
      <w:marLeft w:val="0"/>
      <w:marRight w:val="0"/>
      <w:marTop w:val="0"/>
      <w:marBottom w:val="0"/>
      <w:divBdr>
        <w:top w:val="none" w:sz="0" w:space="0" w:color="auto"/>
        <w:left w:val="none" w:sz="0" w:space="0" w:color="auto"/>
        <w:bottom w:val="none" w:sz="0" w:space="0" w:color="auto"/>
        <w:right w:val="none" w:sz="0" w:space="0" w:color="auto"/>
      </w:divBdr>
    </w:div>
    <w:div w:id="1657296211">
      <w:bodyDiv w:val="1"/>
      <w:marLeft w:val="0"/>
      <w:marRight w:val="0"/>
      <w:marTop w:val="0"/>
      <w:marBottom w:val="0"/>
      <w:divBdr>
        <w:top w:val="none" w:sz="0" w:space="0" w:color="auto"/>
        <w:left w:val="none" w:sz="0" w:space="0" w:color="auto"/>
        <w:bottom w:val="none" w:sz="0" w:space="0" w:color="auto"/>
        <w:right w:val="none" w:sz="0" w:space="0" w:color="auto"/>
      </w:divBdr>
    </w:div>
    <w:div w:id="1659766803">
      <w:bodyDiv w:val="1"/>
      <w:marLeft w:val="0"/>
      <w:marRight w:val="0"/>
      <w:marTop w:val="0"/>
      <w:marBottom w:val="0"/>
      <w:divBdr>
        <w:top w:val="none" w:sz="0" w:space="0" w:color="auto"/>
        <w:left w:val="none" w:sz="0" w:space="0" w:color="auto"/>
        <w:bottom w:val="none" w:sz="0" w:space="0" w:color="auto"/>
        <w:right w:val="none" w:sz="0" w:space="0" w:color="auto"/>
      </w:divBdr>
    </w:div>
    <w:div w:id="1665233711">
      <w:bodyDiv w:val="1"/>
      <w:marLeft w:val="0"/>
      <w:marRight w:val="0"/>
      <w:marTop w:val="0"/>
      <w:marBottom w:val="0"/>
      <w:divBdr>
        <w:top w:val="none" w:sz="0" w:space="0" w:color="auto"/>
        <w:left w:val="none" w:sz="0" w:space="0" w:color="auto"/>
        <w:bottom w:val="none" w:sz="0" w:space="0" w:color="auto"/>
        <w:right w:val="none" w:sz="0" w:space="0" w:color="auto"/>
      </w:divBdr>
    </w:div>
    <w:div w:id="1665664093">
      <w:bodyDiv w:val="1"/>
      <w:marLeft w:val="0"/>
      <w:marRight w:val="0"/>
      <w:marTop w:val="0"/>
      <w:marBottom w:val="0"/>
      <w:divBdr>
        <w:top w:val="none" w:sz="0" w:space="0" w:color="auto"/>
        <w:left w:val="none" w:sz="0" w:space="0" w:color="auto"/>
        <w:bottom w:val="none" w:sz="0" w:space="0" w:color="auto"/>
        <w:right w:val="none" w:sz="0" w:space="0" w:color="auto"/>
      </w:divBdr>
    </w:div>
    <w:div w:id="1668896550">
      <w:bodyDiv w:val="1"/>
      <w:marLeft w:val="0"/>
      <w:marRight w:val="0"/>
      <w:marTop w:val="0"/>
      <w:marBottom w:val="0"/>
      <w:divBdr>
        <w:top w:val="none" w:sz="0" w:space="0" w:color="auto"/>
        <w:left w:val="none" w:sz="0" w:space="0" w:color="auto"/>
        <w:bottom w:val="none" w:sz="0" w:space="0" w:color="auto"/>
        <w:right w:val="none" w:sz="0" w:space="0" w:color="auto"/>
      </w:divBdr>
    </w:div>
    <w:div w:id="1670013038">
      <w:bodyDiv w:val="1"/>
      <w:marLeft w:val="0"/>
      <w:marRight w:val="0"/>
      <w:marTop w:val="0"/>
      <w:marBottom w:val="0"/>
      <w:divBdr>
        <w:top w:val="none" w:sz="0" w:space="0" w:color="auto"/>
        <w:left w:val="none" w:sz="0" w:space="0" w:color="auto"/>
        <w:bottom w:val="none" w:sz="0" w:space="0" w:color="auto"/>
        <w:right w:val="none" w:sz="0" w:space="0" w:color="auto"/>
      </w:divBdr>
    </w:div>
    <w:div w:id="1672440792">
      <w:bodyDiv w:val="1"/>
      <w:marLeft w:val="0"/>
      <w:marRight w:val="0"/>
      <w:marTop w:val="0"/>
      <w:marBottom w:val="0"/>
      <w:divBdr>
        <w:top w:val="none" w:sz="0" w:space="0" w:color="auto"/>
        <w:left w:val="none" w:sz="0" w:space="0" w:color="auto"/>
        <w:bottom w:val="none" w:sz="0" w:space="0" w:color="auto"/>
        <w:right w:val="none" w:sz="0" w:space="0" w:color="auto"/>
      </w:divBdr>
    </w:div>
    <w:div w:id="1674457213">
      <w:bodyDiv w:val="1"/>
      <w:marLeft w:val="0"/>
      <w:marRight w:val="0"/>
      <w:marTop w:val="0"/>
      <w:marBottom w:val="0"/>
      <w:divBdr>
        <w:top w:val="none" w:sz="0" w:space="0" w:color="auto"/>
        <w:left w:val="none" w:sz="0" w:space="0" w:color="auto"/>
        <w:bottom w:val="none" w:sz="0" w:space="0" w:color="auto"/>
        <w:right w:val="none" w:sz="0" w:space="0" w:color="auto"/>
      </w:divBdr>
    </w:div>
    <w:div w:id="1674869647">
      <w:bodyDiv w:val="1"/>
      <w:marLeft w:val="0"/>
      <w:marRight w:val="0"/>
      <w:marTop w:val="0"/>
      <w:marBottom w:val="0"/>
      <w:divBdr>
        <w:top w:val="none" w:sz="0" w:space="0" w:color="auto"/>
        <w:left w:val="none" w:sz="0" w:space="0" w:color="auto"/>
        <w:bottom w:val="none" w:sz="0" w:space="0" w:color="auto"/>
        <w:right w:val="none" w:sz="0" w:space="0" w:color="auto"/>
      </w:divBdr>
    </w:div>
    <w:div w:id="1675447987">
      <w:bodyDiv w:val="1"/>
      <w:marLeft w:val="0"/>
      <w:marRight w:val="0"/>
      <w:marTop w:val="0"/>
      <w:marBottom w:val="0"/>
      <w:divBdr>
        <w:top w:val="none" w:sz="0" w:space="0" w:color="auto"/>
        <w:left w:val="none" w:sz="0" w:space="0" w:color="auto"/>
        <w:bottom w:val="none" w:sz="0" w:space="0" w:color="auto"/>
        <w:right w:val="none" w:sz="0" w:space="0" w:color="auto"/>
      </w:divBdr>
    </w:div>
    <w:div w:id="1676222035">
      <w:bodyDiv w:val="1"/>
      <w:marLeft w:val="0"/>
      <w:marRight w:val="0"/>
      <w:marTop w:val="0"/>
      <w:marBottom w:val="0"/>
      <w:divBdr>
        <w:top w:val="none" w:sz="0" w:space="0" w:color="auto"/>
        <w:left w:val="none" w:sz="0" w:space="0" w:color="auto"/>
        <w:bottom w:val="none" w:sz="0" w:space="0" w:color="auto"/>
        <w:right w:val="none" w:sz="0" w:space="0" w:color="auto"/>
      </w:divBdr>
    </w:div>
    <w:div w:id="1676573656">
      <w:bodyDiv w:val="1"/>
      <w:marLeft w:val="0"/>
      <w:marRight w:val="0"/>
      <w:marTop w:val="0"/>
      <w:marBottom w:val="0"/>
      <w:divBdr>
        <w:top w:val="none" w:sz="0" w:space="0" w:color="auto"/>
        <w:left w:val="none" w:sz="0" w:space="0" w:color="auto"/>
        <w:bottom w:val="none" w:sz="0" w:space="0" w:color="auto"/>
        <w:right w:val="none" w:sz="0" w:space="0" w:color="auto"/>
      </w:divBdr>
    </w:div>
    <w:div w:id="1688554787">
      <w:bodyDiv w:val="1"/>
      <w:marLeft w:val="0"/>
      <w:marRight w:val="0"/>
      <w:marTop w:val="0"/>
      <w:marBottom w:val="0"/>
      <w:divBdr>
        <w:top w:val="none" w:sz="0" w:space="0" w:color="auto"/>
        <w:left w:val="none" w:sz="0" w:space="0" w:color="auto"/>
        <w:bottom w:val="none" w:sz="0" w:space="0" w:color="auto"/>
        <w:right w:val="none" w:sz="0" w:space="0" w:color="auto"/>
      </w:divBdr>
    </w:div>
    <w:div w:id="1691299165">
      <w:bodyDiv w:val="1"/>
      <w:marLeft w:val="0"/>
      <w:marRight w:val="0"/>
      <w:marTop w:val="0"/>
      <w:marBottom w:val="0"/>
      <w:divBdr>
        <w:top w:val="none" w:sz="0" w:space="0" w:color="auto"/>
        <w:left w:val="none" w:sz="0" w:space="0" w:color="auto"/>
        <w:bottom w:val="none" w:sz="0" w:space="0" w:color="auto"/>
        <w:right w:val="none" w:sz="0" w:space="0" w:color="auto"/>
      </w:divBdr>
    </w:div>
    <w:div w:id="1692342560">
      <w:bodyDiv w:val="1"/>
      <w:marLeft w:val="0"/>
      <w:marRight w:val="0"/>
      <w:marTop w:val="0"/>
      <w:marBottom w:val="0"/>
      <w:divBdr>
        <w:top w:val="none" w:sz="0" w:space="0" w:color="auto"/>
        <w:left w:val="none" w:sz="0" w:space="0" w:color="auto"/>
        <w:bottom w:val="none" w:sz="0" w:space="0" w:color="auto"/>
        <w:right w:val="none" w:sz="0" w:space="0" w:color="auto"/>
      </w:divBdr>
    </w:div>
    <w:div w:id="1692800730">
      <w:bodyDiv w:val="1"/>
      <w:marLeft w:val="0"/>
      <w:marRight w:val="0"/>
      <w:marTop w:val="0"/>
      <w:marBottom w:val="0"/>
      <w:divBdr>
        <w:top w:val="none" w:sz="0" w:space="0" w:color="auto"/>
        <w:left w:val="none" w:sz="0" w:space="0" w:color="auto"/>
        <w:bottom w:val="none" w:sz="0" w:space="0" w:color="auto"/>
        <w:right w:val="none" w:sz="0" w:space="0" w:color="auto"/>
      </w:divBdr>
    </w:div>
    <w:div w:id="1693915051">
      <w:bodyDiv w:val="1"/>
      <w:marLeft w:val="0"/>
      <w:marRight w:val="0"/>
      <w:marTop w:val="0"/>
      <w:marBottom w:val="0"/>
      <w:divBdr>
        <w:top w:val="none" w:sz="0" w:space="0" w:color="auto"/>
        <w:left w:val="none" w:sz="0" w:space="0" w:color="auto"/>
        <w:bottom w:val="none" w:sz="0" w:space="0" w:color="auto"/>
        <w:right w:val="none" w:sz="0" w:space="0" w:color="auto"/>
      </w:divBdr>
    </w:div>
    <w:div w:id="1699624660">
      <w:bodyDiv w:val="1"/>
      <w:marLeft w:val="0"/>
      <w:marRight w:val="0"/>
      <w:marTop w:val="0"/>
      <w:marBottom w:val="0"/>
      <w:divBdr>
        <w:top w:val="none" w:sz="0" w:space="0" w:color="auto"/>
        <w:left w:val="none" w:sz="0" w:space="0" w:color="auto"/>
        <w:bottom w:val="none" w:sz="0" w:space="0" w:color="auto"/>
        <w:right w:val="none" w:sz="0" w:space="0" w:color="auto"/>
      </w:divBdr>
    </w:div>
    <w:div w:id="1701586525">
      <w:bodyDiv w:val="1"/>
      <w:marLeft w:val="0"/>
      <w:marRight w:val="0"/>
      <w:marTop w:val="0"/>
      <w:marBottom w:val="0"/>
      <w:divBdr>
        <w:top w:val="none" w:sz="0" w:space="0" w:color="auto"/>
        <w:left w:val="none" w:sz="0" w:space="0" w:color="auto"/>
        <w:bottom w:val="none" w:sz="0" w:space="0" w:color="auto"/>
        <w:right w:val="none" w:sz="0" w:space="0" w:color="auto"/>
      </w:divBdr>
    </w:div>
    <w:div w:id="1702365532">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05592099">
      <w:bodyDiv w:val="1"/>
      <w:marLeft w:val="0"/>
      <w:marRight w:val="0"/>
      <w:marTop w:val="0"/>
      <w:marBottom w:val="0"/>
      <w:divBdr>
        <w:top w:val="none" w:sz="0" w:space="0" w:color="auto"/>
        <w:left w:val="none" w:sz="0" w:space="0" w:color="auto"/>
        <w:bottom w:val="none" w:sz="0" w:space="0" w:color="auto"/>
        <w:right w:val="none" w:sz="0" w:space="0" w:color="auto"/>
      </w:divBdr>
    </w:div>
    <w:div w:id="1705671425">
      <w:bodyDiv w:val="1"/>
      <w:marLeft w:val="0"/>
      <w:marRight w:val="0"/>
      <w:marTop w:val="0"/>
      <w:marBottom w:val="0"/>
      <w:divBdr>
        <w:top w:val="none" w:sz="0" w:space="0" w:color="auto"/>
        <w:left w:val="none" w:sz="0" w:space="0" w:color="auto"/>
        <w:bottom w:val="none" w:sz="0" w:space="0" w:color="auto"/>
        <w:right w:val="none" w:sz="0" w:space="0" w:color="auto"/>
      </w:divBdr>
    </w:div>
    <w:div w:id="1707100990">
      <w:bodyDiv w:val="1"/>
      <w:marLeft w:val="0"/>
      <w:marRight w:val="0"/>
      <w:marTop w:val="0"/>
      <w:marBottom w:val="0"/>
      <w:divBdr>
        <w:top w:val="none" w:sz="0" w:space="0" w:color="auto"/>
        <w:left w:val="none" w:sz="0" w:space="0" w:color="auto"/>
        <w:bottom w:val="none" w:sz="0" w:space="0" w:color="auto"/>
        <w:right w:val="none" w:sz="0" w:space="0" w:color="auto"/>
      </w:divBdr>
    </w:div>
    <w:div w:id="1718386052">
      <w:bodyDiv w:val="1"/>
      <w:marLeft w:val="0"/>
      <w:marRight w:val="0"/>
      <w:marTop w:val="0"/>
      <w:marBottom w:val="0"/>
      <w:divBdr>
        <w:top w:val="none" w:sz="0" w:space="0" w:color="auto"/>
        <w:left w:val="none" w:sz="0" w:space="0" w:color="auto"/>
        <w:bottom w:val="none" w:sz="0" w:space="0" w:color="auto"/>
        <w:right w:val="none" w:sz="0" w:space="0" w:color="auto"/>
      </w:divBdr>
    </w:div>
    <w:div w:id="1718430807">
      <w:bodyDiv w:val="1"/>
      <w:marLeft w:val="0"/>
      <w:marRight w:val="0"/>
      <w:marTop w:val="0"/>
      <w:marBottom w:val="0"/>
      <w:divBdr>
        <w:top w:val="none" w:sz="0" w:space="0" w:color="auto"/>
        <w:left w:val="none" w:sz="0" w:space="0" w:color="auto"/>
        <w:bottom w:val="none" w:sz="0" w:space="0" w:color="auto"/>
        <w:right w:val="none" w:sz="0" w:space="0" w:color="auto"/>
      </w:divBdr>
    </w:div>
    <w:div w:id="1720008903">
      <w:bodyDiv w:val="1"/>
      <w:marLeft w:val="0"/>
      <w:marRight w:val="0"/>
      <w:marTop w:val="0"/>
      <w:marBottom w:val="0"/>
      <w:divBdr>
        <w:top w:val="none" w:sz="0" w:space="0" w:color="auto"/>
        <w:left w:val="none" w:sz="0" w:space="0" w:color="auto"/>
        <w:bottom w:val="none" w:sz="0" w:space="0" w:color="auto"/>
        <w:right w:val="none" w:sz="0" w:space="0" w:color="auto"/>
      </w:divBdr>
    </w:div>
    <w:div w:id="1721906040">
      <w:bodyDiv w:val="1"/>
      <w:marLeft w:val="0"/>
      <w:marRight w:val="0"/>
      <w:marTop w:val="0"/>
      <w:marBottom w:val="0"/>
      <w:divBdr>
        <w:top w:val="none" w:sz="0" w:space="0" w:color="auto"/>
        <w:left w:val="none" w:sz="0" w:space="0" w:color="auto"/>
        <w:bottom w:val="none" w:sz="0" w:space="0" w:color="auto"/>
        <w:right w:val="none" w:sz="0" w:space="0" w:color="auto"/>
      </w:divBdr>
    </w:div>
    <w:div w:id="1724135549">
      <w:bodyDiv w:val="1"/>
      <w:marLeft w:val="0"/>
      <w:marRight w:val="0"/>
      <w:marTop w:val="0"/>
      <w:marBottom w:val="0"/>
      <w:divBdr>
        <w:top w:val="none" w:sz="0" w:space="0" w:color="auto"/>
        <w:left w:val="none" w:sz="0" w:space="0" w:color="auto"/>
        <w:bottom w:val="none" w:sz="0" w:space="0" w:color="auto"/>
        <w:right w:val="none" w:sz="0" w:space="0" w:color="auto"/>
      </w:divBdr>
    </w:div>
    <w:div w:id="1725829736">
      <w:bodyDiv w:val="1"/>
      <w:marLeft w:val="0"/>
      <w:marRight w:val="0"/>
      <w:marTop w:val="0"/>
      <w:marBottom w:val="0"/>
      <w:divBdr>
        <w:top w:val="none" w:sz="0" w:space="0" w:color="auto"/>
        <w:left w:val="none" w:sz="0" w:space="0" w:color="auto"/>
        <w:bottom w:val="none" w:sz="0" w:space="0" w:color="auto"/>
        <w:right w:val="none" w:sz="0" w:space="0" w:color="auto"/>
      </w:divBdr>
    </w:div>
    <w:div w:id="1727296624">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30811333">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34810033">
      <w:bodyDiv w:val="1"/>
      <w:marLeft w:val="0"/>
      <w:marRight w:val="0"/>
      <w:marTop w:val="0"/>
      <w:marBottom w:val="0"/>
      <w:divBdr>
        <w:top w:val="none" w:sz="0" w:space="0" w:color="auto"/>
        <w:left w:val="none" w:sz="0" w:space="0" w:color="auto"/>
        <w:bottom w:val="none" w:sz="0" w:space="0" w:color="auto"/>
        <w:right w:val="none" w:sz="0" w:space="0" w:color="auto"/>
      </w:divBdr>
    </w:div>
    <w:div w:id="1738237305">
      <w:bodyDiv w:val="1"/>
      <w:marLeft w:val="0"/>
      <w:marRight w:val="0"/>
      <w:marTop w:val="0"/>
      <w:marBottom w:val="0"/>
      <w:divBdr>
        <w:top w:val="none" w:sz="0" w:space="0" w:color="auto"/>
        <w:left w:val="none" w:sz="0" w:space="0" w:color="auto"/>
        <w:bottom w:val="none" w:sz="0" w:space="0" w:color="auto"/>
        <w:right w:val="none" w:sz="0" w:space="0" w:color="auto"/>
      </w:divBdr>
    </w:div>
    <w:div w:id="1739664992">
      <w:bodyDiv w:val="1"/>
      <w:marLeft w:val="0"/>
      <w:marRight w:val="0"/>
      <w:marTop w:val="0"/>
      <w:marBottom w:val="0"/>
      <w:divBdr>
        <w:top w:val="none" w:sz="0" w:space="0" w:color="auto"/>
        <w:left w:val="none" w:sz="0" w:space="0" w:color="auto"/>
        <w:bottom w:val="none" w:sz="0" w:space="0" w:color="auto"/>
        <w:right w:val="none" w:sz="0" w:space="0" w:color="auto"/>
      </w:divBdr>
    </w:div>
    <w:div w:id="1746802283">
      <w:bodyDiv w:val="1"/>
      <w:marLeft w:val="0"/>
      <w:marRight w:val="0"/>
      <w:marTop w:val="0"/>
      <w:marBottom w:val="0"/>
      <w:divBdr>
        <w:top w:val="none" w:sz="0" w:space="0" w:color="auto"/>
        <w:left w:val="none" w:sz="0" w:space="0" w:color="auto"/>
        <w:bottom w:val="none" w:sz="0" w:space="0" w:color="auto"/>
        <w:right w:val="none" w:sz="0" w:space="0" w:color="auto"/>
      </w:divBdr>
    </w:div>
    <w:div w:id="1748381730">
      <w:bodyDiv w:val="1"/>
      <w:marLeft w:val="0"/>
      <w:marRight w:val="0"/>
      <w:marTop w:val="0"/>
      <w:marBottom w:val="0"/>
      <w:divBdr>
        <w:top w:val="none" w:sz="0" w:space="0" w:color="auto"/>
        <w:left w:val="none" w:sz="0" w:space="0" w:color="auto"/>
        <w:bottom w:val="none" w:sz="0" w:space="0" w:color="auto"/>
        <w:right w:val="none" w:sz="0" w:space="0" w:color="auto"/>
      </w:divBdr>
    </w:div>
    <w:div w:id="1752845219">
      <w:bodyDiv w:val="1"/>
      <w:marLeft w:val="0"/>
      <w:marRight w:val="0"/>
      <w:marTop w:val="0"/>
      <w:marBottom w:val="0"/>
      <w:divBdr>
        <w:top w:val="none" w:sz="0" w:space="0" w:color="auto"/>
        <w:left w:val="none" w:sz="0" w:space="0" w:color="auto"/>
        <w:bottom w:val="none" w:sz="0" w:space="0" w:color="auto"/>
        <w:right w:val="none" w:sz="0" w:space="0" w:color="auto"/>
      </w:divBdr>
    </w:div>
    <w:div w:id="1753775269">
      <w:bodyDiv w:val="1"/>
      <w:marLeft w:val="0"/>
      <w:marRight w:val="0"/>
      <w:marTop w:val="0"/>
      <w:marBottom w:val="0"/>
      <w:divBdr>
        <w:top w:val="none" w:sz="0" w:space="0" w:color="auto"/>
        <w:left w:val="none" w:sz="0" w:space="0" w:color="auto"/>
        <w:bottom w:val="none" w:sz="0" w:space="0" w:color="auto"/>
        <w:right w:val="none" w:sz="0" w:space="0" w:color="auto"/>
      </w:divBdr>
    </w:div>
    <w:div w:id="1755084606">
      <w:bodyDiv w:val="1"/>
      <w:marLeft w:val="0"/>
      <w:marRight w:val="0"/>
      <w:marTop w:val="0"/>
      <w:marBottom w:val="0"/>
      <w:divBdr>
        <w:top w:val="none" w:sz="0" w:space="0" w:color="auto"/>
        <w:left w:val="none" w:sz="0" w:space="0" w:color="auto"/>
        <w:bottom w:val="none" w:sz="0" w:space="0" w:color="auto"/>
        <w:right w:val="none" w:sz="0" w:space="0" w:color="auto"/>
      </w:divBdr>
    </w:div>
    <w:div w:id="1756659650">
      <w:bodyDiv w:val="1"/>
      <w:marLeft w:val="0"/>
      <w:marRight w:val="0"/>
      <w:marTop w:val="0"/>
      <w:marBottom w:val="0"/>
      <w:divBdr>
        <w:top w:val="none" w:sz="0" w:space="0" w:color="auto"/>
        <w:left w:val="none" w:sz="0" w:space="0" w:color="auto"/>
        <w:bottom w:val="none" w:sz="0" w:space="0" w:color="auto"/>
        <w:right w:val="none" w:sz="0" w:space="0" w:color="auto"/>
      </w:divBdr>
    </w:div>
    <w:div w:id="1759515970">
      <w:bodyDiv w:val="1"/>
      <w:marLeft w:val="0"/>
      <w:marRight w:val="0"/>
      <w:marTop w:val="0"/>
      <w:marBottom w:val="0"/>
      <w:divBdr>
        <w:top w:val="none" w:sz="0" w:space="0" w:color="auto"/>
        <w:left w:val="none" w:sz="0" w:space="0" w:color="auto"/>
        <w:bottom w:val="none" w:sz="0" w:space="0" w:color="auto"/>
        <w:right w:val="none" w:sz="0" w:space="0" w:color="auto"/>
      </w:divBdr>
    </w:div>
    <w:div w:id="1759908253">
      <w:bodyDiv w:val="1"/>
      <w:marLeft w:val="0"/>
      <w:marRight w:val="0"/>
      <w:marTop w:val="0"/>
      <w:marBottom w:val="0"/>
      <w:divBdr>
        <w:top w:val="none" w:sz="0" w:space="0" w:color="auto"/>
        <w:left w:val="none" w:sz="0" w:space="0" w:color="auto"/>
        <w:bottom w:val="none" w:sz="0" w:space="0" w:color="auto"/>
        <w:right w:val="none" w:sz="0" w:space="0" w:color="auto"/>
      </w:divBdr>
    </w:div>
    <w:div w:id="1759985347">
      <w:bodyDiv w:val="1"/>
      <w:marLeft w:val="0"/>
      <w:marRight w:val="0"/>
      <w:marTop w:val="0"/>
      <w:marBottom w:val="0"/>
      <w:divBdr>
        <w:top w:val="none" w:sz="0" w:space="0" w:color="auto"/>
        <w:left w:val="none" w:sz="0" w:space="0" w:color="auto"/>
        <w:bottom w:val="none" w:sz="0" w:space="0" w:color="auto"/>
        <w:right w:val="none" w:sz="0" w:space="0" w:color="auto"/>
      </w:divBdr>
    </w:div>
    <w:div w:id="1763136330">
      <w:bodyDiv w:val="1"/>
      <w:marLeft w:val="0"/>
      <w:marRight w:val="0"/>
      <w:marTop w:val="0"/>
      <w:marBottom w:val="0"/>
      <w:divBdr>
        <w:top w:val="none" w:sz="0" w:space="0" w:color="auto"/>
        <w:left w:val="none" w:sz="0" w:space="0" w:color="auto"/>
        <w:bottom w:val="none" w:sz="0" w:space="0" w:color="auto"/>
        <w:right w:val="none" w:sz="0" w:space="0" w:color="auto"/>
      </w:divBdr>
    </w:div>
    <w:div w:id="1763800074">
      <w:bodyDiv w:val="1"/>
      <w:marLeft w:val="0"/>
      <w:marRight w:val="0"/>
      <w:marTop w:val="0"/>
      <w:marBottom w:val="0"/>
      <w:divBdr>
        <w:top w:val="none" w:sz="0" w:space="0" w:color="auto"/>
        <w:left w:val="none" w:sz="0" w:space="0" w:color="auto"/>
        <w:bottom w:val="none" w:sz="0" w:space="0" w:color="auto"/>
        <w:right w:val="none" w:sz="0" w:space="0" w:color="auto"/>
      </w:divBdr>
    </w:div>
    <w:div w:id="1764254462">
      <w:bodyDiv w:val="1"/>
      <w:marLeft w:val="0"/>
      <w:marRight w:val="0"/>
      <w:marTop w:val="0"/>
      <w:marBottom w:val="0"/>
      <w:divBdr>
        <w:top w:val="none" w:sz="0" w:space="0" w:color="auto"/>
        <w:left w:val="none" w:sz="0" w:space="0" w:color="auto"/>
        <w:bottom w:val="none" w:sz="0" w:space="0" w:color="auto"/>
        <w:right w:val="none" w:sz="0" w:space="0" w:color="auto"/>
      </w:divBdr>
    </w:div>
    <w:div w:id="1764567719">
      <w:bodyDiv w:val="1"/>
      <w:marLeft w:val="0"/>
      <w:marRight w:val="0"/>
      <w:marTop w:val="0"/>
      <w:marBottom w:val="0"/>
      <w:divBdr>
        <w:top w:val="none" w:sz="0" w:space="0" w:color="auto"/>
        <w:left w:val="none" w:sz="0" w:space="0" w:color="auto"/>
        <w:bottom w:val="none" w:sz="0" w:space="0" w:color="auto"/>
        <w:right w:val="none" w:sz="0" w:space="0" w:color="auto"/>
      </w:divBdr>
    </w:div>
    <w:div w:id="1766416444">
      <w:bodyDiv w:val="1"/>
      <w:marLeft w:val="0"/>
      <w:marRight w:val="0"/>
      <w:marTop w:val="0"/>
      <w:marBottom w:val="0"/>
      <w:divBdr>
        <w:top w:val="none" w:sz="0" w:space="0" w:color="auto"/>
        <w:left w:val="none" w:sz="0" w:space="0" w:color="auto"/>
        <w:bottom w:val="none" w:sz="0" w:space="0" w:color="auto"/>
        <w:right w:val="none" w:sz="0" w:space="0" w:color="auto"/>
      </w:divBdr>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66994287">
      <w:bodyDiv w:val="1"/>
      <w:marLeft w:val="0"/>
      <w:marRight w:val="0"/>
      <w:marTop w:val="0"/>
      <w:marBottom w:val="0"/>
      <w:divBdr>
        <w:top w:val="none" w:sz="0" w:space="0" w:color="auto"/>
        <w:left w:val="none" w:sz="0" w:space="0" w:color="auto"/>
        <w:bottom w:val="none" w:sz="0" w:space="0" w:color="auto"/>
        <w:right w:val="none" w:sz="0" w:space="0" w:color="auto"/>
      </w:divBdr>
    </w:div>
    <w:div w:id="1767771040">
      <w:bodyDiv w:val="1"/>
      <w:marLeft w:val="0"/>
      <w:marRight w:val="0"/>
      <w:marTop w:val="0"/>
      <w:marBottom w:val="0"/>
      <w:divBdr>
        <w:top w:val="none" w:sz="0" w:space="0" w:color="auto"/>
        <w:left w:val="none" w:sz="0" w:space="0" w:color="auto"/>
        <w:bottom w:val="none" w:sz="0" w:space="0" w:color="auto"/>
        <w:right w:val="none" w:sz="0" w:space="0" w:color="auto"/>
      </w:divBdr>
    </w:div>
    <w:div w:id="1769546013">
      <w:bodyDiv w:val="1"/>
      <w:marLeft w:val="0"/>
      <w:marRight w:val="0"/>
      <w:marTop w:val="0"/>
      <w:marBottom w:val="0"/>
      <w:divBdr>
        <w:top w:val="none" w:sz="0" w:space="0" w:color="auto"/>
        <w:left w:val="none" w:sz="0" w:space="0" w:color="auto"/>
        <w:bottom w:val="none" w:sz="0" w:space="0" w:color="auto"/>
        <w:right w:val="none" w:sz="0" w:space="0" w:color="auto"/>
      </w:divBdr>
    </w:div>
    <w:div w:id="1770080398">
      <w:bodyDiv w:val="1"/>
      <w:marLeft w:val="0"/>
      <w:marRight w:val="0"/>
      <w:marTop w:val="0"/>
      <w:marBottom w:val="0"/>
      <w:divBdr>
        <w:top w:val="none" w:sz="0" w:space="0" w:color="auto"/>
        <w:left w:val="none" w:sz="0" w:space="0" w:color="auto"/>
        <w:bottom w:val="none" w:sz="0" w:space="0" w:color="auto"/>
        <w:right w:val="none" w:sz="0" w:space="0" w:color="auto"/>
      </w:divBdr>
    </w:div>
    <w:div w:id="1770271297">
      <w:bodyDiv w:val="1"/>
      <w:marLeft w:val="0"/>
      <w:marRight w:val="0"/>
      <w:marTop w:val="0"/>
      <w:marBottom w:val="0"/>
      <w:divBdr>
        <w:top w:val="none" w:sz="0" w:space="0" w:color="auto"/>
        <w:left w:val="none" w:sz="0" w:space="0" w:color="auto"/>
        <w:bottom w:val="none" w:sz="0" w:space="0" w:color="auto"/>
        <w:right w:val="none" w:sz="0" w:space="0" w:color="auto"/>
      </w:divBdr>
    </w:div>
    <w:div w:id="1770617702">
      <w:bodyDiv w:val="1"/>
      <w:marLeft w:val="0"/>
      <w:marRight w:val="0"/>
      <w:marTop w:val="0"/>
      <w:marBottom w:val="0"/>
      <w:divBdr>
        <w:top w:val="none" w:sz="0" w:space="0" w:color="auto"/>
        <w:left w:val="none" w:sz="0" w:space="0" w:color="auto"/>
        <w:bottom w:val="none" w:sz="0" w:space="0" w:color="auto"/>
        <w:right w:val="none" w:sz="0" w:space="0" w:color="auto"/>
      </w:divBdr>
    </w:div>
    <w:div w:id="1774325440">
      <w:bodyDiv w:val="1"/>
      <w:marLeft w:val="0"/>
      <w:marRight w:val="0"/>
      <w:marTop w:val="0"/>
      <w:marBottom w:val="0"/>
      <w:divBdr>
        <w:top w:val="none" w:sz="0" w:space="0" w:color="auto"/>
        <w:left w:val="none" w:sz="0" w:space="0" w:color="auto"/>
        <w:bottom w:val="none" w:sz="0" w:space="0" w:color="auto"/>
        <w:right w:val="none" w:sz="0" w:space="0" w:color="auto"/>
      </w:divBdr>
    </w:div>
    <w:div w:id="1774547760">
      <w:bodyDiv w:val="1"/>
      <w:marLeft w:val="0"/>
      <w:marRight w:val="0"/>
      <w:marTop w:val="0"/>
      <w:marBottom w:val="0"/>
      <w:divBdr>
        <w:top w:val="none" w:sz="0" w:space="0" w:color="auto"/>
        <w:left w:val="none" w:sz="0" w:space="0" w:color="auto"/>
        <w:bottom w:val="none" w:sz="0" w:space="0" w:color="auto"/>
        <w:right w:val="none" w:sz="0" w:space="0" w:color="auto"/>
      </w:divBdr>
    </w:div>
    <w:div w:id="1775517059">
      <w:bodyDiv w:val="1"/>
      <w:marLeft w:val="0"/>
      <w:marRight w:val="0"/>
      <w:marTop w:val="0"/>
      <w:marBottom w:val="0"/>
      <w:divBdr>
        <w:top w:val="none" w:sz="0" w:space="0" w:color="auto"/>
        <w:left w:val="none" w:sz="0" w:space="0" w:color="auto"/>
        <w:bottom w:val="none" w:sz="0" w:space="0" w:color="auto"/>
        <w:right w:val="none" w:sz="0" w:space="0" w:color="auto"/>
      </w:divBdr>
    </w:div>
    <w:div w:id="1775636024">
      <w:bodyDiv w:val="1"/>
      <w:marLeft w:val="0"/>
      <w:marRight w:val="0"/>
      <w:marTop w:val="0"/>
      <w:marBottom w:val="0"/>
      <w:divBdr>
        <w:top w:val="none" w:sz="0" w:space="0" w:color="auto"/>
        <w:left w:val="none" w:sz="0" w:space="0" w:color="auto"/>
        <w:bottom w:val="none" w:sz="0" w:space="0" w:color="auto"/>
        <w:right w:val="none" w:sz="0" w:space="0" w:color="auto"/>
      </w:divBdr>
    </w:div>
    <w:div w:id="1778602861">
      <w:bodyDiv w:val="1"/>
      <w:marLeft w:val="0"/>
      <w:marRight w:val="0"/>
      <w:marTop w:val="0"/>
      <w:marBottom w:val="0"/>
      <w:divBdr>
        <w:top w:val="none" w:sz="0" w:space="0" w:color="auto"/>
        <w:left w:val="none" w:sz="0" w:space="0" w:color="auto"/>
        <w:bottom w:val="none" w:sz="0" w:space="0" w:color="auto"/>
        <w:right w:val="none" w:sz="0" w:space="0" w:color="auto"/>
      </w:divBdr>
    </w:div>
    <w:div w:id="1783570063">
      <w:bodyDiv w:val="1"/>
      <w:marLeft w:val="0"/>
      <w:marRight w:val="0"/>
      <w:marTop w:val="0"/>
      <w:marBottom w:val="0"/>
      <w:divBdr>
        <w:top w:val="none" w:sz="0" w:space="0" w:color="auto"/>
        <w:left w:val="none" w:sz="0" w:space="0" w:color="auto"/>
        <w:bottom w:val="none" w:sz="0" w:space="0" w:color="auto"/>
        <w:right w:val="none" w:sz="0" w:space="0" w:color="auto"/>
      </w:divBdr>
    </w:div>
    <w:div w:id="1786078544">
      <w:bodyDiv w:val="1"/>
      <w:marLeft w:val="0"/>
      <w:marRight w:val="0"/>
      <w:marTop w:val="0"/>
      <w:marBottom w:val="0"/>
      <w:divBdr>
        <w:top w:val="none" w:sz="0" w:space="0" w:color="auto"/>
        <w:left w:val="none" w:sz="0" w:space="0" w:color="auto"/>
        <w:bottom w:val="none" w:sz="0" w:space="0" w:color="auto"/>
        <w:right w:val="none" w:sz="0" w:space="0" w:color="auto"/>
      </w:divBdr>
    </w:div>
    <w:div w:id="1787387697">
      <w:bodyDiv w:val="1"/>
      <w:marLeft w:val="0"/>
      <w:marRight w:val="0"/>
      <w:marTop w:val="0"/>
      <w:marBottom w:val="0"/>
      <w:divBdr>
        <w:top w:val="none" w:sz="0" w:space="0" w:color="auto"/>
        <w:left w:val="none" w:sz="0" w:space="0" w:color="auto"/>
        <w:bottom w:val="none" w:sz="0" w:space="0" w:color="auto"/>
        <w:right w:val="none" w:sz="0" w:space="0" w:color="auto"/>
      </w:divBdr>
    </w:div>
    <w:div w:id="1788694989">
      <w:bodyDiv w:val="1"/>
      <w:marLeft w:val="0"/>
      <w:marRight w:val="0"/>
      <w:marTop w:val="0"/>
      <w:marBottom w:val="0"/>
      <w:divBdr>
        <w:top w:val="none" w:sz="0" w:space="0" w:color="auto"/>
        <w:left w:val="none" w:sz="0" w:space="0" w:color="auto"/>
        <w:bottom w:val="none" w:sz="0" w:space="0" w:color="auto"/>
        <w:right w:val="none" w:sz="0" w:space="0" w:color="auto"/>
      </w:divBdr>
    </w:div>
    <w:div w:id="1790468225">
      <w:bodyDiv w:val="1"/>
      <w:marLeft w:val="0"/>
      <w:marRight w:val="0"/>
      <w:marTop w:val="0"/>
      <w:marBottom w:val="0"/>
      <w:divBdr>
        <w:top w:val="none" w:sz="0" w:space="0" w:color="auto"/>
        <w:left w:val="none" w:sz="0" w:space="0" w:color="auto"/>
        <w:bottom w:val="none" w:sz="0" w:space="0" w:color="auto"/>
        <w:right w:val="none" w:sz="0" w:space="0" w:color="auto"/>
      </w:divBdr>
    </w:div>
    <w:div w:id="1792237577">
      <w:bodyDiv w:val="1"/>
      <w:marLeft w:val="0"/>
      <w:marRight w:val="0"/>
      <w:marTop w:val="0"/>
      <w:marBottom w:val="0"/>
      <w:divBdr>
        <w:top w:val="none" w:sz="0" w:space="0" w:color="auto"/>
        <w:left w:val="none" w:sz="0" w:space="0" w:color="auto"/>
        <w:bottom w:val="none" w:sz="0" w:space="0" w:color="auto"/>
        <w:right w:val="none" w:sz="0" w:space="0" w:color="auto"/>
      </w:divBdr>
    </w:div>
    <w:div w:id="1792433529">
      <w:bodyDiv w:val="1"/>
      <w:marLeft w:val="0"/>
      <w:marRight w:val="0"/>
      <w:marTop w:val="0"/>
      <w:marBottom w:val="0"/>
      <w:divBdr>
        <w:top w:val="none" w:sz="0" w:space="0" w:color="auto"/>
        <w:left w:val="none" w:sz="0" w:space="0" w:color="auto"/>
        <w:bottom w:val="none" w:sz="0" w:space="0" w:color="auto"/>
        <w:right w:val="none" w:sz="0" w:space="0" w:color="auto"/>
      </w:divBdr>
    </w:div>
    <w:div w:id="1795370624">
      <w:bodyDiv w:val="1"/>
      <w:marLeft w:val="0"/>
      <w:marRight w:val="0"/>
      <w:marTop w:val="0"/>
      <w:marBottom w:val="0"/>
      <w:divBdr>
        <w:top w:val="none" w:sz="0" w:space="0" w:color="auto"/>
        <w:left w:val="none" w:sz="0" w:space="0" w:color="auto"/>
        <w:bottom w:val="none" w:sz="0" w:space="0" w:color="auto"/>
        <w:right w:val="none" w:sz="0" w:space="0" w:color="auto"/>
      </w:divBdr>
    </w:div>
    <w:div w:id="1802725181">
      <w:bodyDiv w:val="1"/>
      <w:marLeft w:val="0"/>
      <w:marRight w:val="0"/>
      <w:marTop w:val="0"/>
      <w:marBottom w:val="0"/>
      <w:divBdr>
        <w:top w:val="none" w:sz="0" w:space="0" w:color="auto"/>
        <w:left w:val="none" w:sz="0" w:space="0" w:color="auto"/>
        <w:bottom w:val="none" w:sz="0" w:space="0" w:color="auto"/>
        <w:right w:val="none" w:sz="0" w:space="0" w:color="auto"/>
      </w:divBdr>
    </w:div>
    <w:div w:id="1803306188">
      <w:bodyDiv w:val="1"/>
      <w:marLeft w:val="0"/>
      <w:marRight w:val="0"/>
      <w:marTop w:val="0"/>
      <w:marBottom w:val="0"/>
      <w:divBdr>
        <w:top w:val="none" w:sz="0" w:space="0" w:color="auto"/>
        <w:left w:val="none" w:sz="0" w:space="0" w:color="auto"/>
        <w:bottom w:val="none" w:sz="0" w:space="0" w:color="auto"/>
        <w:right w:val="none" w:sz="0" w:space="0" w:color="auto"/>
      </w:divBdr>
    </w:div>
    <w:div w:id="1813909297">
      <w:bodyDiv w:val="1"/>
      <w:marLeft w:val="0"/>
      <w:marRight w:val="0"/>
      <w:marTop w:val="0"/>
      <w:marBottom w:val="0"/>
      <w:divBdr>
        <w:top w:val="none" w:sz="0" w:space="0" w:color="auto"/>
        <w:left w:val="none" w:sz="0" w:space="0" w:color="auto"/>
        <w:bottom w:val="none" w:sz="0" w:space="0" w:color="auto"/>
        <w:right w:val="none" w:sz="0" w:space="0" w:color="auto"/>
      </w:divBdr>
    </w:div>
    <w:div w:id="1814175497">
      <w:bodyDiv w:val="1"/>
      <w:marLeft w:val="0"/>
      <w:marRight w:val="0"/>
      <w:marTop w:val="0"/>
      <w:marBottom w:val="0"/>
      <w:divBdr>
        <w:top w:val="none" w:sz="0" w:space="0" w:color="auto"/>
        <w:left w:val="none" w:sz="0" w:space="0" w:color="auto"/>
        <w:bottom w:val="none" w:sz="0" w:space="0" w:color="auto"/>
        <w:right w:val="none" w:sz="0" w:space="0" w:color="auto"/>
      </w:divBdr>
    </w:div>
    <w:div w:id="1814329182">
      <w:bodyDiv w:val="1"/>
      <w:marLeft w:val="0"/>
      <w:marRight w:val="0"/>
      <w:marTop w:val="0"/>
      <w:marBottom w:val="0"/>
      <w:divBdr>
        <w:top w:val="none" w:sz="0" w:space="0" w:color="auto"/>
        <w:left w:val="none" w:sz="0" w:space="0" w:color="auto"/>
        <w:bottom w:val="none" w:sz="0" w:space="0" w:color="auto"/>
        <w:right w:val="none" w:sz="0" w:space="0" w:color="auto"/>
      </w:divBdr>
    </w:div>
    <w:div w:id="1814642053">
      <w:bodyDiv w:val="1"/>
      <w:marLeft w:val="0"/>
      <w:marRight w:val="0"/>
      <w:marTop w:val="0"/>
      <w:marBottom w:val="0"/>
      <w:divBdr>
        <w:top w:val="none" w:sz="0" w:space="0" w:color="auto"/>
        <w:left w:val="none" w:sz="0" w:space="0" w:color="auto"/>
        <w:bottom w:val="none" w:sz="0" w:space="0" w:color="auto"/>
        <w:right w:val="none" w:sz="0" w:space="0" w:color="auto"/>
      </w:divBdr>
    </w:div>
    <w:div w:id="1818188062">
      <w:bodyDiv w:val="1"/>
      <w:marLeft w:val="0"/>
      <w:marRight w:val="0"/>
      <w:marTop w:val="0"/>
      <w:marBottom w:val="0"/>
      <w:divBdr>
        <w:top w:val="none" w:sz="0" w:space="0" w:color="auto"/>
        <w:left w:val="none" w:sz="0" w:space="0" w:color="auto"/>
        <w:bottom w:val="none" w:sz="0" w:space="0" w:color="auto"/>
        <w:right w:val="none" w:sz="0" w:space="0" w:color="auto"/>
      </w:divBdr>
    </w:div>
    <w:div w:id="1822234612">
      <w:bodyDiv w:val="1"/>
      <w:marLeft w:val="0"/>
      <w:marRight w:val="0"/>
      <w:marTop w:val="0"/>
      <w:marBottom w:val="0"/>
      <w:divBdr>
        <w:top w:val="none" w:sz="0" w:space="0" w:color="auto"/>
        <w:left w:val="none" w:sz="0" w:space="0" w:color="auto"/>
        <w:bottom w:val="none" w:sz="0" w:space="0" w:color="auto"/>
        <w:right w:val="none" w:sz="0" w:space="0" w:color="auto"/>
      </w:divBdr>
    </w:div>
    <w:div w:id="1822505271">
      <w:bodyDiv w:val="1"/>
      <w:marLeft w:val="0"/>
      <w:marRight w:val="0"/>
      <w:marTop w:val="0"/>
      <w:marBottom w:val="0"/>
      <w:divBdr>
        <w:top w:val="none" w:sz="0" w:space="0" w:color="auto"/>
        <w:left w:val="none" w:sz="0" w:space="0" w:color="auto"/>
        <w:bottom w:val="none" w:sz="0" w:space="0" w:color="auto"/>
        <w:right w:val="none" w:sz="0" w:space="0" w:color="auto"/>
      </w:divBdr>
    </w:div>
    <w:div w:id="1824198774">
      <w:bodyDiv w:val="1"/>
      <w:marLeft w:val="0"/>
      <w:marRight w:val="0"/>
      <w:marTop w:val="0"/>
      <w:marBottom w:val="0"/>
      <w:divBdr>
        <w:top w:val="none" w:sz="0" w:space="0" w:color="auto"/>
        <w:left w:val="none" w:sz="0" w:space="0" w:color="auto"/>
        <w:bottom w:val="none" w:sz="0" w:space="0" w:color="auto"/>
        <w:right w:val="none" w:sz="0" w:space="0" w:color="auto"/>
      </w:divBdr>
    </w:div>
    <w:div w:id="1828978857">
      <w:bodyDiv w:val="1"/>
      <w:marLeft w:val="0"/>
      <w:marRight w:val="0"/>
      <w:marTop w:val="0"/>
      <w:marBottom w:val="0"/>
      <w:divBdr>
        <w:top w:val="none" w:sz="0" w:space="0" w:color="auto"/>
        <w:left w:val="none" w:sz="0" w:space="0" w:color="auto"/>
        <w:bottom w:val="none" w:sz="0" w:space="0" w:color="auto"/>
        <w:right w:val="none" w:sz="0" w:space="0" w:color="auto"/>
      </w:divBdr>
    </w:div>
    <w:div w:id="1830293441">
      <w:bodyDiv w:val="1"/>
      <w:marLeft w:val="0"/>
      <w:marRight w:val="0"/>
      <w:marTop w:val="0"/>
      <w:marBottom w:val="0"/>
      <w:divBdr>
        <w:top w:val="none" w:sz="0" w:space="0" w:color="auto"/>
        <w:left w:val="none" w:sz="0" w:space="0" w:color="auto"/>
        <w:bottom w:val="none" w:sz="0" w:space="0" w:color="auto"/>
        <w:right w:val="none" w:sz="0" w:space="0" w:color="auto"/>
      </w:divBdr>
    </w:div>
    <w:div w:id="1832408309">
      <w:bodyDiv w:val="1"/>
      <w:marLeft w:val="0"/>
      <w:marRight w:val="0"/>
      <w:marTop w:val="0"/>
      <w:marBottom w:val="0"/>
      <w:divBdr>
        <w:top w:val="none" w:sz="0" w:space="0" w:color="auto"/>
        <w:left w:val="none" w:sz="0" w:space="0" w:color="auto"/>
        <w:bottom w:val="none" w:sz="0" w:space="0" w:color="auto"/>
        <w:right w:val="none" w:sz="0" w:space="0" w:color="auto"/>
      </w:divBdr>
    </w:div>
    <w:div w:id="1833448090">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38231372">
      <w:bodyDiv w:val="1"/>
      <w:marLeft w:val="0"/>
      <w:marRight w:val="0"/>
      <w:marTop w:val="0"/>
      <w:marBottom w:val="0"/>
      <w:divBdr>
        <w:top w:val="none" w:sz="0" w:space="0" w:color="auto"/>
        <w:left w:val="none" w:sz="0" w:space="0" w:color="auto"/>
        <w:bottom w:val="none" w:sz="0" w:space="0" w:color="auto"/>
        <w:right w:val="none" w:sz="0" w:space="0" w:color="auto"/>
      </w:divBdr>
    </w:div>
    <w:div w:id="1840610209">
      <w:bodyDiv w:val="1"/>
      <w:marLeft w:val="0"/>
      <w:marRight w:val="0"/>
      <w:marTop w:val="0"/>
      <w:marBottom w:val="0"/>
      <w:divBdr>
        <w:top w:val="none" w:sz="0" w:space="0" w:color="auto"/>
        <w:left w:val="none" w:sz="0" w:space="0" w:color="auto"/>
        <w:bottom w:val="none" w:sz="0" w:space="0" w:color="auto"/>
        <w:right w:val="none" w:sz="0" w:space="0" w:color="auto"/>
      </w:divBdr>
    </w:div>
    <w:div w:id="1840845498">
      <w:bodyDiv w:val="1"/>
      <w:marLeft w:val="0"/>
      <w:marRight w:val="0"/>
      <w:marTop w:val="0"/>
      <w:marBottom w:val="0"/>
      <w:divBdr>
        <w:top w:val="none" w:sz="0" w:space="0" w:color="auto"/>
        <w:left w:val="none" w:sz="0" w:space="0" w:color="auto"/>
        <w:bottom w:val="none" w:sz="0" w:space="0" w:color="auto"/>
        <w:right w:val="none" w:sz="0" w:space="0" w:color="auto"/>
      </w:divBdr>
    </w:div>
    <w:div w:id="1841117609">
      <w:bodyDiv w:val="1"/>
      <w:marLeft w:val="0"/>
      <w:marRight w:val="0"/>
      <w:marTop w:val="0"/>
      <w:marBottom w:val="0"/>
      <w:divBdr>
        <w:top w:val="none" w:sz="0" w:space="0" w:color="auto"/>
        <w:left w:val="none" w:sz="0" w:space="0" w:color="auto"/>
        <w:bottom w:val="none" w:sz="0" w:space="0" w:color="auto"/>
        <w:right w:val="none" w:sz="0" w:space="0" w:color="auto"/>
      </w:divBdr>
    </w:div>
    <w:div w:id="1843811241">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48444658">
      <w:bodyDiv w:val="1"/>
      <w:marLeft w:val="0"/>
      <w:marRight w:val="0"/>
      <w:marTop w:val="0"/>
      <w:marBottom w:val="0"/>
      <w:divBdr>
        <w:top w:val="none" w:sz="0" w:space="0" w:color="auto"/>
        <w:left w:val="none" w:sz="0" w:space="0" w:color="auto"/>
        <w:bottom w:val="none" w:sz="0" w:space="0" w:color="auto"/>
        <w:right w:val="none" w:sz="0" w:space="0" w:color="auto"/>
      </w:divBdr>
    </w:div>
    <w:div w:id="1850100676">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55194626">
      <w:bodyDiv w:val="1"/>
      <w:marLeft w:val="0"/>
      <w:marRight w:val="0"/>
      <w:marTop w:val="0"/>
      <w:marBottom w:val="0"/>
      <w:divBdr>
        <w:top w:val="none" w:sz="0" w:space="0" w:color="auto"/>
        <w:left w:val="none" w:sz="0" w:space="0" w:color="auto"/>
        <w:bottom w:val="none" w:sz="0" w:space="0" w:color="auto"/>
        <w:right w:val="none" w:sz="0" w:space="0" w:color="auto"/>
      </w:divBdr>
    </w:div>
    <w:div w:id="1855218316">
      <w:bodyDiv w:val="1"/>
      <w:marLeft w:val="0"/>
      <w:marRight w:val="0"/>
      <w:marTop w:val="0"/>
      <w:marBottom w:val="0"/>
      <w:divBdr>
        <w:top w:val="none" w:sz="0" w:space="0" w:color="auto"/>
        <w:left w:val="none" w:sz="0" w:space="0" w:color="auto"/>
        <w:bottom w:val="none" w:sz="0" w:space="0" w:color="auto"/>
        <w:right w:val="none" w:sz="0" w:space="0" w:color="auto"/>
      </w:divBdr>
    </w:div>
    <w:div w:id="1858619605">
      <w:bodyDiv w:val="1"/>
      <w:marLeft w:val="0"/>
      <w:marRight w:val="0"/>
      <w:marTop w:val="0"/>
      <w:marBottom w:val="0"/>
      <w:divBdr>
        <w:top w:val="none" w:sz="0" w:space="0" w:color="auto"/>
        <w:left w:val="none" w:sz="0" w:space="0" w:color="auto"/>
        <w:bottom w:val="none" w:sz="0" w:space="0" w:color="auto"/>
        <w:right w:val="none" w:sz="0" w:space="0" w:color="auto"/>
      </w:divBdr>
    </w:div>
    <w:div w:id="1862434523">
      <w:bodyDiv w:val="1"/>
      <w:marLeft w:val="0"/>
      <w:marRight w:val="0"/>
      <w:marTop w:val="0"/>
      <w:marBottom w:val="0"/>
      <w:divBdr>
        <w:top w:val="none" w:sz="0" w:space="0" w:color="auto"/>
        <w:left w:val="none" w:sz="0" w:space="0" w:color="auto"/>
        <w:bottom w:val="none" w:sz="0" w:space="0" w:color="auto"/>
        <w:right w:val="none" w:sz="0" w:space="0" w:color="auto"/>
      </w:divBdr>
    </w:div>
    <w:div w:id="1863787673">
      <w:bodyDiv w:val="1"/>
      <w:marLeft w:val="0"/>
      <w:marRight w:val="0"/>
      <w:marTop w:val="0"/>
      <w:marBottom w:val="0"/>
      <w:divBdr>
        <w:top w:val="none" w:sz="0" w:space="0" w:color="auto"/>
        <w:left w:val="none" w:sz="0" w:space="0" w:color="auto"/>
        <w:bottom w:val="none" w:sz="0" w:space="0" w:color="auto"/>
        <w:right w:val="none" w:sz="0" w:space="0" w:color="auto"/>
      </w:divBdr>
    </w:div>
    <w:div w:id="1864904018">
      <w:bodyDiv w:val="1"/>
      <w:marLeft w:val="0"/>
      <w:marRight w:val="0"/>
      <w:marTop w:val="0"/>
      <w:marBottom w:val="0"/>
      <w:divBdr>
        <w:top w:val="none" w:sz="0" w:space="0" w:color="auto"/>
        <w:left w:val="none" w:sz="0" w:space="0" w:color="auto"/>
        <w:bottom w:val="none" w:sz="0" w:space="0" w:color="auto"/>
        <w:right w:val="none" w:sz="0" w:space="0" w:color="auto"/>
      </w:divBdr>
    </w:div>
    <w:div w:id="1865173399">
      <w:bodyDiv w:val="1"/>
      <w:marLeft w:val="0"/>
      <w:marRight w:val="0"/>
      <w:marTop w:val="0"/>
      <w:marBottom w:val="0"/>
      <w:divBdr>
        <w:top w:val="none" w:sz="0" w:space="0" w:color="auto"/>
        <w:left w:val="none" w:sz="0" w:space="0" w:color="auto"/>
        <w:bottom w:val="none" w:sz="0" w:space="0" w:color="auto"/>
        <w:right w:val="none" w:sz="0" w:space="0" w:color="auto"/>
      </w:divBdr>
    </w:div>
    <w:div w:id="1866670020">
      <w:bodyDiv w:val="1"/>
      <w:marLeft w:val="0"/>
      <w:marRight w:val="0"/>
      <w:marTop w:val="0"/>
      <w:marBottom w:val="0"/>
      <w:divBdr>
        <w:top w:val="none" w:sz="0" w:space="0" w:color="auto"/>
        <w:left w:val="none" w:sz="0" w:space="0" w:color="auto"/>
        <w:bottom w:val="none" w:sz="0" w:space="0" w:color="auto"/>
        <w:right w:val="none" w:sz="0" w:space="0" w:color="auto"/>
      </w:divBdr>
    </w:div>
    <w:div w:id="1867281368">
      <w:bodyDiv w:val="1"/>
      <w:marLeft w:val="0"/>
      <w:marRight w:val="0"/>
      <w:marTop w:val="0"/>
      <w:marBottom w:val="0"/>
      <w:divBdr>
        <w:top w:val="none" w:sz="0" w:space="0" w:color="auto"/>
        <w:left w:val="none" w:sz="0" w:space="0" w:color="auto"/>
        <w:bottom w:val="none" w:sz="0" w:space="0" w:color="auto"/>
        <w:right w:val="none" w:sz="0" w:space="0" w:color="auto"/>
      </w:divBdr>
    </w:div>
    <w:div w:id="1868790044">
      <w:bodyDiv w:val="1"/>
      <w:marLeft w:val="0"/>
      <w:marRight w:val="0"/>
      <w:marTop w:val="0"/>
      <w:marBottom w:val="0"/>
      <w:divBdr>
        <w:top w:val="none" w:sz="0" w:space="0" w:color="auto"/>
        <w:left w:val="none" w:sz="0" w:space="0" w:color="auto"/>
        <w:bottom w:val="none" w:sz="0" w:space="0" w:color="auto"/>
        <w:right w:val="none" w:sz="0" w:space="0" w:color="auto"/>
      </w:divBdr>
    </w:div>
    <w:div w:id="1871411182">
      <w:bodyDiv w:val="1"/>
      <w:marLeft w:val="0"/>
      <w:marRight w:val="0"/>
      <w:marTop w:val="0"/>
      <w:marBottom w:val="0"/>
      <w:divBdr>
        <w:top w:val="none" w:sz="0" w:space="0" w:color="auto"/>
        <w:left w:val="none" w:sz="0" w:space="0" w:color="auto"/>
        <w:bottom w:val="none" w:sz="0" w:space="0" w:color="auto"/>
        <w:right w:val="none" w:sz="0" w:space="0" w:color="auto"/>
      </w:divBdr>
    </w:div>
    <w:div w:id="1871452761">
      <w:bodyDiv w:val="1"/>
      <w:marLeft w:val="0"/>
      <w:marRight w:val="0"/>
      <w:marTop w:val="0"/>
      <w:marBottom w:val="0"/>
      <w:divBdr>
        <w:top w:val="none" w:sz="0" w:space="0" w:color="auto"/>
        <w:left w:val="none" w:sz="0" w:space="0" w:color="auto"/>
        <w:bottom w:val="none" w:sz="0" w:space="0" w:color="auto"/>
        <w:right w:val="none" w:sz="0" w:space="0" w:color="auto"/>
      </w:divBdr>
    </w:div>
    <w:div w:id="1872452858">
      <w:bodyDiv w:val="1"/>
      <w:marLeft w:val="0"/>
      <w:marRight w:val="0"/>
      <w:marTop w:val="0"/>
      <w:marBottom w:val="0"/>
      <w:divBdr>
        <w:top w:val="none" w:sz="0" w:space="0" w:color="auto"/>
        <w:left w:val="none" w:sz="0" w:space="0" w:color="auto"/>
        <w:bottom w:val="none" w:sz="0" w:space="0" w:color="auto"/>
        <w:right w:val="none" w:sz="0" w:space="0" w:color="auto"/>
      </w:divBdr>
    </w:div>
    <w:div w:id="1876386006">
      <w:bodyDiv w:val="1"/>
      <w:marLeft w:val="0"/>
      <w:marRight w:val="0"/>
      <w:marTop w:val="0"/>
      <w:marBottom w:val="0"/>
      <w:divBdr>
        <w:top w:val="none" w:sz="0" w:space="0" w:color="auto"/>
        <w:left w:val="none" w:sz="0" w:space="0" w:color="auto"/>
        <w:bottom w:val="none" w:sz="0" w:space="0" w:color="auto"/>
        <w:right w:val="none" w:sz="0" w:space="0" w:color="auto"/>
      </w:divBdr>
    </w:div>
    <w:div w:id="1877421873">
      <w:bodyDiv w:val="1"/>
      <w:marLeft w:val="0"/>
      <w:marRight w:val="0"/>
      <w:marTop w:val="0"/>
      <w:marBottom w:val="0"/>
      <w:divBdr>
        <w:top w:val="none" w:sz="0" w:space="0" w:color="auto"/>
        <w:left w:val="none" w:sz="0" w:space="0" w:color="auto"/>
        <w:bottom w:val="none" w:sz="0" w:space="0" w:color="auto"/>
        <w:right w:val="none" w:sz="0" w:space="0" w:color="auto"/>
      </w:divBdr>
    </w:div>
    <w:div w:id="1878082948">
      <w:bodyDiv w:val="1"/>
      <w:marLeft w:val="0"/>
      <w:marRight w:val="0"/>
      <w:marTop w:val="0"/>
      <w:marBottom w:val="0"/>
      <w:divBdr>
        <w:top w:val="none" w:sz="0" w:space="0" w:color="auto"/>
        <w:left w:val="none" w:sz="0" w:space="0" w:color="auto"/>
        <w:bottom w:val="none" w:sz="0" w:space="0" w:color="auto"/>
        <w:right w:val="none" w:sz="0" w:space="0" w:color="auto"/>
      </w:divBdr>
    </w:div>
    <w:div w:id="1878812995">
      <w:bodyDiv w:val="1"/>
      <w:marLeft w:val="0"/>
      <w:marRight w:val="0"/>
      <w:marTop w:val="0"/>
      <w:marBottom w:val="0"/>
      <w:divBdr>
        <w:top w:val="none" w:sz="0" w:space="0" w:color="auto"/>
        <w:left w:val="none" w:sz="0" w:space="0" w:color="auto"/>
        <w:bottom w:val="none" w:sz="0" w:space="0" w:color="auto"/>
        <w:right w:val="none" w:sz="0" w:space="0" w:color="auto"/>
      </w:divBdr>
    </w:div>
    <w:div w:id="1879927297">
      <w:bodyDiv w:val="1"/>
      <w:marLeft w:val="0"/>
      <w:marRight w:val="0"/>
      <w:marTop w:val="0"/>
      <w:marBottom w:val="0"/>
      <w:divBdr>
        <w:top w:val="none" w:sz="0" w:space="0" w:color="auto"/>
        <w:left w:val="none" w:sz="0" w:space="0" w:color="auto"/>
        <w:bottom w:val="none" w:sz="0" w:space="0" w:color="auto"/>
        <w:right w:val="none" w:sz="0" w:space="0" w:color="auto"/>
      </w:divBdr>
    </w:div>
    <w:div w:id="1886483838">
      <w:bodyDiv w:val="1"/>
      <w:marLeft w:val="0"/>
      <w:marRight w:val="0"/>
      <w:marTop w:val="0"/>
      <w:marBottom w:val="0"/>
      <w:divBdr>
        <w:top w:val="none" w:sz="0" w:space="0" w:color="auto"/>
        <w:left w:val="none" w:sz="0" w:space="0" w:color="auto"/>
        <w:bottom w:val="none" w:sz="0" w:space="0" w:color="auto"/>
        <w:right w:val="none" w:sz="0" w:space="0" w:color="auto"/>
      </w:divBdr>
    </w:div>
    <w:div w:id="1886718895">
      <w:bodyDiv w:val="1"/>
      <w:marLeft w:val="0"/>
      <w:marRight w:val="0"/>
      <w:marTop w:val="0"/>
      <w:marBottom w:val="0"/>
      <w:divBdr>
        <w:top w:val="none" w:sz="0" w:space="0" w:color="auto"/>
        <w:left w:val="none" w:sz="0" w:space="0" w:color="auto"/>
        <w:bottom w:val="none" w:sz="0" w:space="0" w:color="auto"/>
        <w:right w:val="none" w:sz="0" w:space="0" w:color="auto"/>
      </w:divBdr>
    </w:div>
    <w:div w:id="1890416060">
      <w:bodyDiv w:val="1"/>
      <w:marLeft w:val="0"/>
      <w:marRight w:val="0"/>
      <w:marTop w:val="0"/>
      <w:marBottom w:val="0"/>
      <w:divBdr>
        <w:top w:val="none" w:sz="0" w:space="0" w:color="auto"/>
        <w:left w:val="none" w:sz="0" w:space="0" w:color="auto"/>
        <w:bottom w:val="none" w:sz="0" w:space="0" w:color="auto"/>
        <w:right w:val="none" w:sz="0" w:space="0" w:color="auto"/>
      </w:divBdr>
    </w:div>
    <w:div w:id="1890726929">
      <w:bodyDiv w:val="1"/>
      <w:marLeft w:val="0"/>
      <w:marRight w:val="0"/>
      <w:marTop w:val="0"/>
      <w:marBottom w:val="0"/>
      <w:divBdr>
        <w:top w:val="none" w:sz="0" w:space="0" w:color="auto"/>
        <w:left w:val="none" w:sz="0" w:space="0" w:color="auto"/>
        <w:bottom w:val="none" w:sz="0" w:space="0" w:color="auto"/>
        <w:right w:val="none" w:sz="0" w:space="0" w:color="auto"/>
      </w:divBdr>
    </w:div>
    <w:div w:id="1893729371">
      <w:bodyDiv w:val="1"/>
      <w:marLeft w:val="0"/>
      <w:marRight w:val="0"/>
      <w:marTop w:val="0"/>
      <w:marBottom w:val="0"/>
      <w:divBdr>
        <w:top w:val="none" w:sz="0" w:space="0" w:color="auto"/>
        <w:left w:val="none" w:sz="0" w:space="0" w:color="auto"/>
        <w:bottom w:val="none" w:sz="0" w:space="0" w:color="auto"/>
        <w:right w:val="none" w:sz="0" w:space="0" w:color="auto"/>
      </w:divBdr>
    </w:div>
    <w:div w:id="1895922026">
      <w:bodyDiv w:val="1"/>
      <w:marLeft w:val="0"/>
      <w:marRight w:val="0"/>
      <w:marTop w:val="0"/>
      <w:marBottom w:val="0"/>
      <w:divBdr>
        <w:top w:val="none" w:sz="0" w:space="0" w:color="auto"/>
        <w:left w:val="none" w:sz="0" w:space="0" w:color="auto"/>
        <w:bottom w:val="none" w:sz="0" w:space="0" w:color="auto"/>
        <w:right w:val="none" w:sz="0" w:space="0" w:color="auto"/>
      </w:divBdr>
    </w:div>
    <w:div w:id="1899395950">
      <w:bodyDiv w:val="1"/>
      <w:marLeft w:val="0"/>
      <w:marRight w:val="0"/>
      <w:marTop w:val="0"/>
      <w:marBottom w:val="0"/>
      <w:divBdr>
        <w:top w:val="none" w:sz="0" w:space="0" w:color="auto"/>
        <w:left w:val="none" w:sz="0" w:space="0" w:color="auto"/>
        <w:bottom w:val="none" w:sz="0" w:space="0" w:color="auto"/>
        <w:right w:val="none" w:sz="0" w:space="0" w:color="auto"/>
      </w:divBdr>
    </w:div>
    <w:div w:id="1899975024">
      <w:bodyDiv w:val="1"/>
      <w:marLeft w:val="0"/>
      <w:marRight w:val="0"/>
      <w:marTop w:val="0"/>
      <w:marBottom w:val="0"/>
      <w:divBdr>
        <w:top w:val="none" w:sz="0" w:space="0" w:color="auto"/>
        <w:left w:val="none" w:sz="0" w:space="0" w:color="auto"/>
        <w:bottom w:val="none" w:sz="0" w:space="0" w:color="auto"/>
        <w:right w:val="none" w:sz="0" w:space="0" w:color="auto"/>
      </w:divBdr>
    </w:div>
    <w:div w:id="1903175562">
      <w:bodyDiv w:val="1"/>
      <w:marLeft w:val="0"/>
      <w:marRight w:val="0"/>
      <w:marTop w:val="0"/>
      <w:marBottom w:val="0"/>
      <w:divBdr>
        <w:top w:val="none" w:sz="0" w:space="0" w:color="auto"/>
        <w:left w:val="none" w:sz="0" w:space="0" w:color="auto"/>
        <w:bottom w:val="none" w:sz="0" w:space="0" w:color="auto"/>
        <w:right w:val="none" w:sz="0" w:space="0" w:color="auto"/>
      </w:divBdr>
    </w:div>
    <w:div w:id="1903633860">
      <w:bodyDiv w:val="1"/>
      <w:marLeft w:val="0"/>
      <w:marRight w:val="0"/>
      <w:marTop w:val="0"/>
      <w:marBottom w:val="0"/>
      <w:divBdr>
        <w:top w:val="none" w:sz="0" w:space="0" w:color="auto"/>
        <w:left w:val="none" w:sz="0" w:space="0" w:color="auto"/>
        <w:bottom w:val="none" w:sz="0" w:space="0" w:color="auto"/>
        <w:right w:val="none" w:sz="0" w:space="0" w:color="auto"/>
      </w:divBdr>
    </w:div>
    <w:div w:id="1905215518">
      <w:bodyDiv w:val="1"/>
      <w:marLeft w:val="0"/>
      <w:marRight w:val="0"/>
      <w:marTop w:val="0"/>
      <w:marBottom w:val="0"/>
      <w:divBdr>
        <w:top w:val="none" w:sz="0" w:space="0" w:color="auto"/>
        <w:left w:val="none" w:sz="0" w:space="0" w:color="auto"/>
        <w:bottom w:val="none" w:sz="0" w:space="0" w:color="auto"/>
        <w:right w:val="none" w:sz="0" w:space="0" w:color="auto"/>
      </w:divBdr>
    </w:div>
    <w:div w:id="1906139290">
      <w:bodyDiv w:val="1"/>
      <w:marLeft w:val="0"/>
      <w:marRight w:val="0"/>
      <w:marTop w:val="0"/>
      <w:marBottom w:val="0"/>
      <w:divBdr>
        <w:top w:val="none" w:sz="0" w:space="0" w:color="auto"/>
        <w:left w:val="none" w:sz="0" w:space="0" w:color="auto"/>
        <w:bottom w:val="none" w:sz="0" w:space="0" w:color="auto"/>
        <w:right w:val="none" w:sz="0" w:space="0" w:color="auto"/>
      </w:divBdr>
    </w:div>
    <w:div w:id="1906525234">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 w:id="1907448683">
      <w:bodyDiv w:val="1"/>
      <w:marLeft w:val="0"/>
      <w:marRight w:val="0"/>
      <w:marTop w:val="0"/>
      <w:marBottom w:val="0"/>
      <w:divBdr>
        <w:top w:val="none" w:sz="0" w:space="0" w:color="auto"/>
        <w:left w:val="none" w:sz="0" w:space="0" w:color="auto"/>
        <w:bottom w:val="none" w:sz="0" w:space="0" w:color="auto"/>
        <w:right w:val="none" w:sz="0" w:space="0" w:color="auto"/>
      </w:divBdr>
    </w:div>
    <w:div w:id="1908300135">
      <w:bodyDiv w:val="1"/>
      <w:marLeft w:val="0"/>
      <w:marRight w:val="0"/>
      <w:marTop w:val="0"/>
      <w:marBottom w:val="0"/>
      <w:divBdr>
        <w:top w:val="none" w:sz="0" w:space="0" w:color="auto"/>
        <w:left w:val="none" w:sz="0" w:space="0" w:color="auto"/>
        <w:bottom w:val="none" w:sz="0" w:space="0" w:color="auto"/>
        <w:right w:val="none" w:sz="0" w:space="0" w:color="auto"/>
      </w:divBdr>
    </w:div>
    <w:div w:id="1908421456">
      <w:bodyDiv w:val="1"/>
      <w:marLeft w:val="0"/>
      <w:marRight w:val="0"/>
      <w:marTop w:val="0"/>
      <w:marBottom w:val="0"/>
      <w:divBdr>
        <w:top w:val="none" w:sz="0" w:space="0" w:color="auto"/>
        <w:left w:val="none" w:sz="0" w:space="0" w:color="auto"/>
        <w:bottom w:val="none" w:sz="0" w:space="0" w:color="auto"/>
        <w:right w:val="none" w:sz="0" w:space="0" w:color="auto"/>
      </w:divBdr>
    </w:div>
    <w:div w:id="1910311320">
      <w:bodyDiv w:val="1"/>
      <w:marLeft w:val="0"/>
      <w:marRight w:val="0"/>
      <w:marTop w:val="0"/>
      <w:marBottom w:val="0"/>
      <w:divBdr>
        <w:top w:val="none" w:sz="0" w:space="0" w:color="auto"/>
        <w:left w:val="none" w:sz="0" w:space="0" w:color="auto"/>
        <w:bottom w:val="none" w:sz="0" w:space="0" w:color="auto"/>
        <w:right w:val="none" w:sz="0" w:space="0" w:color="auto"/>
      </w:divBdr>
    </w:div>
    <w:div w:id="1912156043">
      <w:bodyDiv w:val="1"/>
      <w:marLeft w:val="0"/>
      <w:marRight w:val="0"/>
      <w:marTop w:val="0"/>
      <w:marBottom w:val="0"/>
      <w:divBdr>
        <w:top w:val="none" w:sz="0" w:space="0" w:color="auto"/>
        <w:left w:val="none" w:sz="0" w:space="0" w:color="auto"/>
        <w:bottom w:val="none" w:sz="0" w:space="0" w:color="auto"/>
        <w:right w:val="none" w:sz="0" w:space="0" w:color="auto"/>
      </w:divBdr>
    </w:div>
    <w:div w:id="1914048264">
      <w:bodyDiv w:val="1"/>
      <w:marLeft w:val="0"/>
      <w:marRight w:val="0"/>
      <w:marTop w:val="0"/>
      <w:marBottom w:val="0"/>
      <w:divBdr>
        <w:top w:val="none" w:sz="0" w:space="0" w:color="auto"/>
        <w:left w:val="none" w:sz="0" w:space="0" w:color="auto"/>
        <w:bottom w:val="none" w:sz="0" w:space="0" w:color="auto"/>
        <w:right w:val="none" w:sz="0" w:space="0" w:color="auto"/>
      </w:divBdr>
    </w:div>
    <w:div w:id="1915624964">
      <w:bodyDiv w:val="1"/>
      <w:marLeft w:val="0"/>
      <w:marRight w:val="0"/>
      <w:marTop w:val="0"/>
      <w:marBottom w:val="0"/>
      <w:divBdr>
        <w:top w:val="none" w:sz="0" w:space="0" w:color="auto"/>
        <w:left w:val="none" w:sz="0" w:space="0" w:color="auto"/>
        <w:bottom w:val="none" w:sz="0" w:space="0" w:color="auto"/>
        <w:right w:val="none" w:sz="0" w:space="0" w:color="auto"/>
      </w:divBdr>
    </w:div>
    <w:div w:id="1916817491">
      <w:bodyDiv w:val="1"/>
      <w:marLeft w:val="0"/>
      <w:marRight w:val="0"/>
      <w:marTop w:val="0"/>
      <w:marBottom w:val="0"/>
      <w:divBdr>
        <w:top w:val="none" w:sz="0" w:space="0" w:color="auto"/>
        <w:left w:val="none" w:sz="0" w:space="0" w:color="auto"/>
        <w:bottom w:val="none" w:sz="0" w:space="0" w:color="auto"/>
        <w:right w:val="none" w:sz="0" w:space="0" w:color="auto"/>
      </w:divBdr>
    </w:div>
    <w:div w:id="1919751357">
      <w:bodyDiv w:val="1"/>
      <w:marLeft w:val="0"/>
      <w:marRight w:val="0"/>
      <w:marTop w:val="0"/>
      <w:marBottom w:val="0"/>
      <w:divBdr>
        <w:top w:val="none" w:sz="0" w:space="0" w:color="auto"/>
        <w:left w:val="none" w:sz="0" w:space="0" w:color="auto"/>
        <w:bottom w:val="none" w:sz="0" w:space="0" w:color="auto"/>
        <w:right w:val="none" w:sz="0" w:space="0" w:color="auto"/>
      </w:divBdr>
    </w:div>
    <w:div w:id="1921714697">
      <w:bodyDiv w:val="1"/>
      <w:marLeft w:val="0"/>
      <w:marRight w:val="0"/>
      <w:marTop w:val="0"/>
      <w:marBottom w:val="0"/>
      <w:divBdr>
        <w:top w:val="none" w:sz="0" w:space="0" w:color="auto"/>
        <w:left w:val="none" w:sz="0" w:space="0" w:color="auto"/>
        <w:bottom w:val="none" w:sz="0" w:space="0" w:color="auto"/>
        <w:right w:val="none" w:sz="0" w:space="0" w:color="auto"/>
      </w:divBdr>
    </w:div>
    <w:div w:id="1922523209">
      <w:bodyDiv w:val="1"/>
      <w:marLeft w:val="0"/>
      <w:marRight w:val="0"/>
      <w:marTop w:val="0"/>
      <w:marBottom w:val="0"/>
      <w:divBdr>
        <w:top w:val="none" w:sz="0" w:space="0" w:color="auto"/>
        <w:left w:val="none" w:sz="0" w:space="0" w:color="auto"/>
        <w:bottom w:val="none" w:sz="0" w:space="0" w:color="auto"/>
        <w:right w:val="none" w:sz="0" w:space="0" w:color="auto"/>
      </w:divBdr>
    </w:div>
    <w:div w:id="1925139395">
      <w:bodyDiv w:val="1"/>
      <w:marLeft w:val="0"/>
      <w:marRight w:val="0"/>
      <w:marTop w:val="0"/>
      <w:marBottom w:val="0"/>
      <w:divBdr>
        <w:top w:val="none" w:sz="0" w:space="0" w:color="auto"/>
        <w:left w:val="none" w:sz="0" w:space="0" w:color="auto"/>
        <w:bottom w:val="none" w:sz="0" w:space="0" w:color="auto"/>
        <w:right w:val="none" w:sz="0" w:space="0" w:color="auto"/>
      </w:divBdr>
    </w:div>
    <w:div w:id="1926844687">
      <w:bodyDiv w:val="1"/>
      <w:marLeft w:val="0"/>
      <w:marRight w:val="0"/>
      <w:marTop w:val="0"/>
      <w:marBottom w:val="0"/>
      <w:divBdr>
        <w:top w:val="none" w:sz="0" w:space="0" w:color="auto"/>
        <w:left w:val="none" w:sz="0" w:space="0" w:color="auto"/>
        <w:bottom w:val="none" w:sz="0" w:space="0" w:color="auto"/>
        <w:right w:val="none" w:sz="0" w:space="0" w:color="auto"/>
      </w:divBdr>
    </w:div>
    <w:div w:id="1927500085">
      <w:bodyDiv w:val="1"/>
      <w:marLeft w:val="0"/>
      <w:marRight w:val="0"/>
      <w:marTop w:val="0"/>
      <w:marBottom w:val="0"/>
      <w:divBdr>
        <w:top w:val="none" w:sz="0" w:space="0" w:color="auto"/>
        <w:left w:val="none" w:sz="0" w:space="0" w:color="auto"/>
        <w:bottom w:val="none" w:sz="0" w:space="0" w:color="auto"/>
        <w:right w:val="none" w:sz="0" w:space="0" w:color="auto"/>
      </w:divBdr>
    </w:div>
    <w:div w:id="1929121581">
      <w:bodyDiv w:val="1"/>
      <w:marLeft w:val="0"/>
      <w:marRight w:val="0"/>
      <w:marTop w:val="0"/>
      <w:marBottom w:val="0"/>
      <w:divBdr>
        <w:top w:val="none" w:sz="0" w:space="0" w:color="auto"/>
        <w:left w:val="none" w:sz="0" w:space="0" w:color="auto"/>
        <w:bottom w:val="none" w:sz="0" w:space="0" w:color="auto"/>
        <w:right w:val="none" w:sz="0" w:space="0" w:color="auto"/>
      </w:divBdr>
    </w:div>
    <w:div w:id="1931770265">
      <w:bodyDiv w:val="1"/>
      <w:marLeft w:val="0"/>
      <w:marRight w:val="0"/>
      <w:marTop w:val="0"/>
      <w:marBottom w:val="0"/>
      <w:divBdr>
        <w:top w:val="none" w:sz="0" w:space="0" w:color="auto"/>
        <w:left w:val="none" w:sz="0" w:space="0" w:color="auto"/>
        <w:bottom w:val="none" w:sz="0" w:space="0" w:color="auto"/>
        <w:right w:val="none" w:sz="0" w:space="0" w:color="auto"/>
      </w:divBdr>
    </w:div>
    <w:div w:id="1931891602">
      <w:bodyDiv w:val="1"/>
      <w:marLeft w:val="0"/>
      <w:marRight w:val="0"/>
      <w:marTop w:val="0"/>
      <w:marBottom w:val="0"/>
      <w:divBdr>
        <w:top w:val="none" w:sz="0" w:space="0" w:color="auto"/>
        <w:left w:val="none" w:sz="0" w:space="0" w:color="auto"/>
        <w:bottom w:val="none" w:sz="0" w:space="0" w:color="auto"/>
        <w:right w:val="none" w:sz="0" w:space="0" w:color="auto"/>
      </w:divBdr>
    </w:div>
    <w:div w:id="1932199386">
      <w:bodyDiv w:val="1"/>
      <w:marLeft w:val="0"/>
      <w:marRight w:val="0"/>
      <w:marTop w:val="0"/>
      <w:marBottom w:val="0"/>
      <w:divBdr>
        <w:top w:val="none" w:sz="0" w:space="0" w:color="auto"/>
        <w:left w:val="none" w:sz="0" w:space="0" w:color="auto"/>
        <w:bottom w:val="none" w:sz="0" w:space="0" w:color="auto"/>
        <w:right w:val="none" w:sz="0" w:space="0" w:color="auto"/>
      </w:divBdr>
    </w:div>
    <w:div w:id="1934628754">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 w:id="1937011573">
      <w:bodyDiv w:val="1"/>
      <w:marLeft w:val="0"/>
      <w:marRight w:val="0"/>
      <w:marTop w:val="0"/>
      <w:marBottom w:val="0"/>
      <w:divBdr>
        <w:top w:val="none" w:sz="0" w:space="0" w:color="auto"/>
        <w:left w:val="none" w:sz="0" w:space="0" w:color="auto"/>
        <w:bottom w:val="none" w:sz="0" w:space="0" w:color="auto"/>
        <w:right w:val="none" w:sz="0" w:space="0" w:color="auto"/>
      </w:divBdr>
    </w:div>
    <w:div w:id="1939563555">
      <w:bodyDiv w:val="1"/>
      <w:marLeft w:val="0"/>
      <w:marRight w:val="0"/>
      <w:marTop w:val="0"/>
      <w:marBottom w:val="0"/>
      <w:divBdr>
        <w:top w:val="none" w:sz="0" w:space="0" w:color="auto"/>
        <w:left w:val="none" w:sz="0" w:space="0" w:color="auto"/>
        <w:bottom w:val="none" w:sz="0" w:space="0" w:color="auto"/>
        <w:right w:val="none" w:sz="0" w:space="0" w:color="auto"/>
      </w:divBdr>
    </w:div>
    <w:div w:id="1940143359">
      <w:bodyDiv w:val="1"/>
      <w:marLeft w:val="0"/>
      <w:marRight w:val="0"/>
      <w:marTop w:val="0"/>
      <w:marBottom w:val="0"/>
      <w:divBdr>
        <w:top w:val="none" w:sz="0" w:space="0" w:color="auto"/>
        <w:left w:val="none" w:sz="0" w:space="0" w:color="auto"/>
        <w:bottom w:val="none" w:sz="0" w:space="0" w:color="auto"/>
        <w:right w:val="none" w:sz="0" w:space="0" w:color="auto"/>
      </w:divBdr>
    </w:div>
    <w:div w:id="1940992003">
      <w:bodyDiv w:val="1"/>
      <w:marLeft w:val="0"/>
      <w:marRight w:val="0"/>
      <w:marTop w:val="0"/>
      <w:marBottom w:val="0"/>
      <w:divBdr>
        <w:top w:val="none" w:sz="0" w:space="0" w:color="auto"/>
        <w:left w:val="none" w:sz="0" w:space="0" w:color="auto"/>
        <w:bottom w:val="none" w:sz="0" w:space="0" w:color="auto"/>
        <w:right w:val="none" w:sz="0" w:space="0" w:color="auto"/>
      </w:divBdr>
    </w:div>
    <w:div w:id="1942099830">
      <w:bodyDiv w:val="1"/>
      <w:marLeft w:val="0"/>
      <w:marRight w:val="0"/>
      <w:marTop w:val="0"/>
      <w:marBottom w:val="0"/>
      <w:divBdr>
        <w:top w:val="none" w:sz="0" w:space="0" w:color="auto"/>
        <w:left w:val="none" w:sz="0" w:space="0" w:color="auto"/>
        <w:bottom w:val="none" w:sz="0" w:space="0" w:color="auto"/>
        <w:right w:val="none" w:sz="0" w:space="0" w:color="auto"/>
      </w:divBdr>
    </w:div>
    <w:div w:id="1943486352">
      <w:bodyDiv w:val="1"/>
      <w:marLeft w:val="0"/>
      <w:marRight w:val="0"/>
      <w:marTop w:val="0"/>
      <w:marBottom w:val="0"/>
      <w:divBdr>
        <w:top w:val="none" w:sz="0" w:space="0" w:color="auto"/>
        <w:left w:val="none" w:sz="0" w:space="0" w:color="auto"/>
        <w:bottom w:val="none" w:sz="0" w:space="0" w:color="auto"/>
        <w:right w:val="none" w:sz="0" w:space="0" w:color="auto"/>
      </w:divBdr>
    </w:div>
    <w:div w:id="1944145052">
      <w:bodyDiv w:val="1"/>
      <w:marLeft w:val="0"/>
      <w:marRight w:val="0"/>
      <w:marTop w:val="0"/>
      <w:marBottom w:val="0"/>
      <w:divBdr>
        <w:top w:val="none" w:sz="0" w:space="0" w:color="auto"/>
        <w:left w:val="none" w:sz="0" w:space="0" w:color="auto"/>
        <w:bottom w:val="none" w:sz="0" w:space="0" w:color="auto"/>
        <w:right w:val="none" w:sz="0" w:space="0" w:color="auto"/>
      </w:divBdr>
    </w:div>
    <w:div w:id="1949386321">
      <w:bodyDiv w:val="1"/>
      <w:marLeft w:val="0"/>
      <w:marRight w:val="0"/>
      <w:marTop w:val="0"/>
      <w:marBottom w:val="0"/>
      <w:divBdr>
        <w:top w:val="none" w:sz="0" w:space="0" w:color="auto"/>
        <w:left w:val="none" w:sz="0" w:space="0" w:color="auto"/>
        <w:bottom w:val="none" w:sz="0" w:space="0" w:color="auto"/>
        <w:right w:val="none" w:sz="0" w:space="0" w:color="auto"/>
      </w:divBdr>
    </w:div>
    <w:div w:id="1949501158">
      <w:bodyDiv w:val="1"/>
      <w:marLeft w:val="0"/>
      <w:marRight w:val="0"/>
      <w:marTop w:val="0"/>
      <w:marBottom w:val="0"/>
      <w:divBdr>
        <w:top w:val="none" w:sz="0" w:space="0" w:color="auto"/>
        <w:left w:val="none" w:sz="0" w:space="0" w:color="auto"/>
        <w:bottom w:val="none" w:sz="0" w:space="0" w:color="auto"/>
        <w:right w:val="none" w:sz="0" w:space="0" w:color="auto"/>
      </w:divBdr>
    </w:div>
    <w:div w:id="1949654695">
      <w:bodyDiv w:val="1"/>
      <w:marLeft w:val="0"/>
      <w:marRight w:val="0"/>
      <w:marTop w:val="0"/>
      <w:marBottom w:val="0"/>
      <w:divBdr>
        <w:top w:val="none" w:sz="0" w:space="0" w:color="auto"/>
        <w:left w:val="none" w:sz="0" w:space="0" w:color="auto"/>
        <w:bottom w:val="none" w:sz="0" w:space="0" w:color="auto"/>
        <w:right w:val="none" w:sz="0" w:space="0" w:color="auto"/>
      </w:divBdr>
    </w:div>
    <w:div w:id="1950352379">
      <w:bodyDiv w:val="1"/>
      <w:marLeft w:val="0"/>
      <w:marRight w:val="0"/>
      <w:marTop w:val="0"/>
      <w:marBottom w:val="0"/>
      <w:divBdr>
        <w:top w:val="none" w:sz="0" w:space="0" w:color="auto"/>
        <w:left w:val="none" w:sz="0" w:space="0" w:color="auto"/>
        <w:bottom w:val="none" w:sz="0" w:space="0" w:color="auto"/>
        <w:right w:val="none" w:sz="0" w:space="0" w:color="auto"/>
      </w:divBdr>
    </w:div>
    <w:div w:id="1951081723">
      <w:bodyDiv w:val="1"/>
      <w:marLeft w:val="0"/>
      <w:marRight w:val="0"/>
      <w:marTop w:val="0"/>
      <w:marBottom w:val="0"/>
      <w:divBdr>
        <w:top w:val="none" w:sz="0" w:space="0" w:color="auto"/>
        <w:left w:val="none" w:sz="0" w:space="0" w:color="auto"/>
        <w:bottom w:val="none" w:sz="0" w:space="0" w:color="auto"/>
        <w:right w:val="none" w:sz="0" w:space="0" w:color="auto"/>
      </w:divBdr>
    </w:div>
    <w:div w:id="1952466517">
      <w:bodyDiv w:val="1"/>
      <w:marLeft w:val="0"/>
      <w:marRight w:val="0"/>
      <w:marTop w:val="0"/>
      <w:marBottom w:val="0"/>
      <w:divBdr>
        <w:top w:val="none" w:sz="0" w:space="0" w:color="auto"/>
        <w:left w:val="none" w:sz="0" w:space="0" w:color="auto"/>
        <w:bottom w:val="none" w:sz="0" w:space="0" w:color="auto"/>
        <w:right w:val="none" w:sz="0" w:space="0" w:color="auto"/>
      </w:divBdr>
    </w:div>
    <w:div w:id="1953241779">
      <w:bodyDiv w:val="1"/>
      <w:marLeft w:val="0"/>
      <w:marRight w:val="0"/>
      <w:marTop w:val="0"/>
      <w:marBottom w:val="0"/>
      <w:divBdr>
        <w:top w:val="none" w:sz="0" w:space="0" w:color="auto"/>
        <w:left w:val="none" w:sz="0" w:space="0" w:color="auto"/>
        <w:bottom w:val="none" w:sz="0" w:space="0" w:color="auto"/>
        <w:right w:val="none" w:sz="0" w:space="0" w:color="auto"/>
      </w:divBdr>
    </w:div>
    <w:div w:id="1957834504">
      <w:bodyDiv w:val="1"/>
      <w:marLeft w:val="0"/>
      <w:marRight w:val="0"/>
      <w:marTop w:val="0"/>
      <w:marBottom w:val="0"/>
      <w:divBdr>
        <w:top w:val="none" w:sz="0" w:space="0" w:color="auto"/>
        <w:left w:val="none" w:sz="0" w:space="0" w:color="auto"/>
        <w:bottom w:val="none" w:sz="0" w:space="0" w:color="auto"/>
        <w:right w:val="none" w:sz="0" w:space="0" w:color="auto"/>
      </w:divBdr>
    </w:div>
    <w:div w:id="1958677742">
      <w:bodyDiv w:val="1"/>
      <w:marLeft w:val="0"/>
      <w:marRight w:val="0"/>
      <w:marTop w:val="0"/>
      <w:marBottom w:val="0"/>
      <w:divBdr>
        <w:top w:val="none" w:sz="0" w:space="0" w:color="auto"/>
        <w:left w:val="none" w:sz="0" w:space="0" w:color="auto"/>
        <w:bottom w:val="none" w:sz="0" w:space="0" w:color="auto"/>
        <w:right w:val="none" w:sz="0" w:space="0" w:color="auto"/>
      </w:divBdr>
    </w:div>
    <w:div w:id="1959604424">
      <w:bodyDiv w:val="1"/>
      <w:marLeft w:val="0"/>
      <w:marRight w:val="0"/>
      <w:marTop w:val="0"/>
      <w:marBottom w:val="0"/>
      <w:divBdr>
        <w:top w:val="none" w:sz="0" w:space="0" w:color="auto"/>
        <w:left w:val="none" w:sz="0" w:space="0" w:color="auto"/>
        <w:bottom w:val="none" w:sz="0" w:space="0" w:color="auto"/>
        <w:right w:val="none" w:sz="0" w:space="0" w:color="auto"/>
      </w:divBdr>
    </w:div>
    <w:div w:id="1962761119">
      <w:bodyDiv w:val="1"/>
      <w:marLeft w:val="0"/>
      <w:marRight w:val="0"/>
      <w:marTop w:val="0"/>
      <w:marBottom w:val="0"/>
      <w:divBdr>
        <w:top w:val="none" w:sz="0" w:space="0" w:color="auto"/>
        <w:left w:val="none" w:sz="0" w:space="0" w:color="auto"/>
        <w:bottom w:val="none" w:sz="0" w:space="0" w:color="auto"/>
        <w:right w:val="none" w:sz="0" w:space="0" w:color="auto"/>
      </w:divBdr>
    </w:div>
    <w:div w:id="1964268951">
      <w:bodyDiv w:val="1"/>
      <w:marLeft w:val="0"/>
      <w:marRight w:val="0"/>
      <w:marTop w:val="0"/>
      <w:marBottom w:val="0"/>
      <w:divBdr>
        <w:top w:val="none" w:sz="0" w:space="0" w:color="auto"/>
        <w:left w:val="none" w:sz="0" w:space="0" w:color="auto"/>
        <w:bottom w:val="none" w:sz="0" w:space="0" w:color="auto"/>
        <w:right w:val="none" w:sz="0" w:space="0" w:color="auto"/>
      </w:divBdr>
    </w:div>
    <w:div w:id="1964380898">
      <w:bodyDiv w:val="1"/>
      <w:marLeft w:val="0"/>
      <w:marRight w:val="0"/>
      <w:marTop w:val="0"/>
      <w:marBottom w:val="0"/>
      <w:divBdr>
        <w:top w:val="none" w:sz="0" w:space="0" w:color="auto"/>
        <w:left w:val="none" w:sz="0" w:space="0" w:color="auto"/>
        <w:bottom w:val="none" w:sz="0" w:space="0" w:color="auto"/>
        <w:right w:val="none" w:sz="0" w:space="0" w:color="auto"/>
      </w:divBdr>
    </w:div>
    <w:div w:id="1965885513">
      <w:bodyDiv w:val="1"/>
      <w:marLeft w:val="0"/>
      <w:marRight w:val="0"/>
      <w:marTop w:val="0"/>
      <w:marBottom w:val="0"/>
      <w:divBdr>
        <w:top w:val="none" w:sz="0" w:space="0" w:color="auto"/>
        <w:left w:val="none" w:sz="0" w:space="0" w:color="auto"/>
        <w:bottom w:val="none" w:sz="0" w:space="0" w:color="auto"/>
        <w:right w:val="none" w:sz="0" w:space="0" w:color="auto"/>
      </w:divBdr>
    </w:div>
    <w:div w:id="1966038560">
      <w:bodyDiv w:val="1"/>
      <w:marLeft w:val="0"/>
      <w:marRight w:val="0"/>
      <w:marTop w:val="0"/>
      <w:marBottom w:val="0"/>
      <w:divBdr>
        <w:top w:val="none" w:sz="0" w:space="0" w:color="auto"/>
        <w:left w:val="none" w:sz="0" w:space="0" w:color="auto"/>
        <w:bottom w:val="none" w:sz="0" w:space="0" w:color="auto"/>
        <w:right w:val="none" w:sz="0" w:space="0" w:color="auto"/>
      </w:divBdr>
    </w:div>
    <w:div w:id="1967349118">
      <w:bodyDiv w:val="1"/>
      <w:marLeft w:val="0"/>
      <w:marRight w:val="0"/>
      <w:marTop w:val="0"/>
      <w:marBottom w:val="0"/>
      <w:divBdr>
        <w:top w:val="none" w:sz="0" w:space="0" w:color="auto"/>
        <w:left w:val="none" w:sz="0" w:space="0" w:color="auto"/>
        <w:bottom w:val="none" w:sz="0" w:space="0" w:color="auto"/>
        <w:right w:val="none" w:sz="0" w:space="0" w:color="auto"/>
      </w:divBdr>
    </w:div>
    <w:div w:id="1969623509">
      <w:bodyDiv w:val="1"/>
      <w:marLeft w:val="0"/>
      <w:marRight w:val="0"/>
      <w:marTop w:val="0"/>
      <w:marBottom w:val="0"/>
      <w:divBdr>
        <w:top w:val="none" w:sz="0" w:space="0" w:color="auto"/>
        <w:left w:val="none" w:sz="0" w:space="0" w:color="auto"/>
        <w:bottom w:val="none" w:sz="0" w:space="0" w:color="auto"/>
        <w:right w:val="none" w:sz="0" w:space="0" w:color="auto"/>
      </w:divBdr>
    </w:div>
    <w:div w:id="1971744242">
      <w:bodyDiv w:val="1"/>
      <w:marLeft w:val="0"/>
      <w:marRight w:val="0"/>
      <w:marTop w:val="0"/>
      <w:marBottom w:val="0"/>
      <w:divBdr>
        <w:top w:val="none" w:sz="0" w:space="0" w:color="auto"/>
        <w:left w:val="none" w:sz="0" w:space="0" w:color="auto"/>
        <w:bottom w:val="none" w:sz="0" w:space="0" w:color="auto"/>
        <w:right w:val="none" w:sz="0" w:space="0" w:color="auto"/>
      </w:divBdr>
    </w:div>
    <w:div w:id="1972594089">
      <w:bodyDiv w:val="1"/>
      <w:marLeft w:val="0"/>
      <w:marRight w:val="0"/>
      <w:marTop w:val="0"/>
      <w:marBottom w:val="0"/>
      <w:divBdr>
        <w:top w:val="none" w:sz="0" w:space="0" w:color="auto"/>
        <w:left w:val="none" w:sz="0" w:space="0" w:color="auto"/>
        <w:bottom w:val="none" w:sz="0" w:space="0" w:color="auto"/>
        <w:right w:val="none" w:sz="0" w:space="0" w:color="auto"/>
      </w:divBdr>
    </w:div>
    <w:div w:id="1972831261">
      <w:bodyDiv w:val="1"/>
      <w:marLeft w:val="0"/>
      <w:marRight w:val="0"/>
      <w:marTop w:val="0"/>
      <w:marBottom w:val="0"/>
      <w:divBdr>
        <w:top w:val="none" w:sz="0" w:space="0" w:color="auto"/>
        <w:left w:val="none" w:sz="0" w:space="0" w:color="auto"/>
        <w:bottom w:val="none" w:sz="0" w:space="0" w:color="auto"/>
        <w:right w:val="none" w:sz="0" w:space="0" w:color="auto"/>
      </w:divBdr>
    </w:div>
    <w:div w:id="1973704085">
      <w:bodyDiv w:val="1"/>
      <w:marLeft w:val="0"/>
      <w:marRight w:val="0"/>
      <w:marTop w:val="0"/>
      <w:marBottom w:val="0"/>
      <w:divBdr>
        <w:top w:val="none" w:sz="0" w:space="0" w:color="auto"/>
        <w:left w:val="none" w:sz="0" w:space="0" w:color="auto"/>
        <w:bottom w:val="none" w:sz="0" w:space="0" w:color="auto"/>
        <w:right w:val="none" w:sz="0" w:space="0" w:color="auto"/>
      </w:divBdr>
    </w:div>
    <w:div w:id="1974940498">
      <w:bodyDiv w:val="1"/>
      <w:marLeft w:val="0"/>
      <w:marRight w:val="0"/>
      <w:marTop w:val="0"/>
      <w:marBottom w:val="0"/>
      <w:divBdr>
        <w:top w:val="none" w:sz="0" w:space="0" w:color="auto"/>
        <w:left w:val="none" w:sz="0" w:space="0" w:color="auto"/>
        <w:bottom w:val="none" w:sz="0" w:space="0" w:color="auto"/>
        <w:right w:val="none" w:sz="0" w:space="0" w:color="auto"/>
      </w:divBdr>
    </w:div>
    <w:div w:id="1975942137">
      <w:bodyDiv w:val="1"/>
      <w:marLeft w:val="0"/>
      <w:marRight w:val="0"/>
      <w:marTop w:val="0"/>
      <w:marBottom w:val="0"/>
      <w:divBdr>
        <w:top w:val="none" w:sz="0" w:space="0" w:color="auto"/>
        <w:left w:val="none" w:sz="0" w:space="0" w:color="auto"/>
        <w:bottom w:val="none" w:sz="0" w:space="0" w:color="auto"/>
        <w:right w:val="none" w:sz="0" w:space="0" w:color="auto"/>
      </w:divBdr>
    </w:div>
    <w:div w:id="1976519203">
      <w:bodyDiv w:val="1"/>
      <w:marLeft w:val="0"/>
      <w:marRight w:val="0"/>
      <w:marTop w:val="0"/>
      <w:marBottom w:val="0"/>
      <w:divBdr>
        <w:top w:val="none" w:sz="0" w:space="0" w:color="auto"/>
        <w:left w:val="none" w:sz="0" w:space="0" w:color="auto"/>
        <w:bottom w:val="none" w:sz="0" w:space="0" w:color="auto"/>
        <w:right w:val="none" w:sz="0" w:space="0" w:color="auto"/>
      </w:divBdr>
    </w:div>
    <w:div w:id="1976714969">
      <w:bodyDiv w:val="1"/>
      <w:marLeft w:val="0"/>
      <w:marRight w:val="0"/>
      <w:marTop w:val="0"/>
      <w:marBottom w:val="0"/>
      <w:divBdr>
        <w:top w:val="none" w:sz="0" w:space="0" w:color="auto"/>
        <w:left w:val="none" w:sz="0" w:space="0" w:color="auto"/>
        <w:bottom w:val="none" w:sz="0" w:space="0" w:color="auto"/>
        <w:right w:val="none" w:sz="0" w:space="0" w:color="auto"/>
      </w:divBdr>
    </w:div>
    <w:div w:id="1977449523">
      <w:bodyDiv w:val="1"/>
      <w:marLeft w:val="0"/>
      <w:marRight w:val="0"/>
      <w:marTop w:val="0"/>
      <w:marBottom w:val="0"/>
      <w:divBdr>
        <w:top w:val="none" w:sz="0" w:space="0" w:color="auto"/>
        <w:left w:val="none" w:sz="0" w:space="0" w:color="auto"/>
        <w:bottom w:val="none" w:sz="0" w:space="0" w:color="auto"/>
        <w:right w:val="none" w:sz="0" w:space="0" w:color="auto"/>
      </w:divBdr>
    </w:div>
    <w:div w:id="1979533662">
      <w:bodyDiv w:val="1"/>
      <w:marLeft w:val="0"/>
      <w:marRight w:val="0"/>
      <w:marTop w:val="0"/>
      <w:marBottom w:val="0"/>
      <w:divBdr>
        <w:top w:val="none" w:sz="0" w:space="0" w:color="auto"/>
        <w:left w:val="none" w:sz="0" w:space="0" w:color="auto"/>
        <w:bottom w:val="none" w:sz="0" w:space="0" w:color="auto"/>
        <w:right w:val="none" w:sz="0" w:space="0" w:color="auto"/>
      </w:divBdr>
    </w:div>
    <w:div w:id="1981226073">
      <w:bodyDiv w:val="1"/>
      <w:marLeft w:val="0"/>
      <w:marRight w:val="0"/>
      <w:marTop w:val="0"/>
      <w:marBottom w:val="0"/>
      <w:divBdr>
        <w:top w:val="none" w:sz="0" w:space="0" w:color="auto"/>
        <w:left w:val="none" w:sz="0" w:space="0" w:color="auto"/>
        <w:bottom w:val="none" w:sz="0" w:space="0" w:color="auto"/>
        <w:right w:val="none" w:sz="0" w:space="0" w:color="auto"/>
      </w:divBdr>
    </w:div>
    <w:div w:id="1982422784">
      <w:bodyDiv w:val="1"/>
      <w:marLeft w:val="0"/>
      <w:marRight w:val="0"/>
      <w:marTop w:val="0"/>
      <w:marBottom w:val="0"/>
      <w:divBdr>
        <w:top w:val="none" w:sz="0" w:space="0" w:color="auto"/>
        <w:left w:val="none" w:sz="0" w:space="0" w:color="auto"/>
        <w:bottom w:val="none" w:sz="0" w:space="0" w:color="auto"/>
        <w:right w:val="none" w:sz="0" w:space="0" w:color="auto"/>
      </w:divBdr>
    </w:div>
    <w:div w:id="1985423322">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1987584628">
      <w:bodyDiv w:val="1"/>
      <w:marLeft w:val="0"/>
      <w:marRight w:val="0"/>
      <w:marTop w:val="0"/>
      <w:marBottom w:val="0"/>
      <w:divBdr>
        <w:top w:val="none" w:sz="0" w:space="0" w:color="auto"/>
        <w:left w:val="none" w:sz="0" w:space="0" w:color="auto"/>
        <w:bottom w:val="none" w:sz="0" w:space="0" w:color="auto"/>
        <w:right w:val="none" w:sz="0" w:space="0" w:color="auto"/>
      </w:divBdr>
    </w:div>
    <w:div w:id="1988169330">
      <w:bodyDiv w:val="1"/>
      <w:marLeft w:val="0"/>
      <w:marRight w:val="0"/>
      <w:marTop w:val="0"/>
      <w:marBottom w:val="0"/>
      <w:divBdr>
        <w:top w:val="none" w:sz="0" w:space="0" w:color="auto"/>
        <w:left w:val="none" w:sz="0" w:space="0" w:color="auto"/>
        <w:bottom w:val="none" w:sz="0" w:space="0" w:color="auto"/>
        <w:right w:val="none" w:sz="0" w:space="0" w:color="auto"/>
      </w:divBdr>
    </w:div>
    <w:div w:id="1988438533">
      <w:bodyDiv w:val="1"/>
      <w:marLeft w:val="0"/>
      <w:marRight w:val="0"/>
      <w:marTop w:val="0"/>
      <w:marBottom w:val="0"/>
      <w:divBdr>
        <w:top w:val="none" w:sz="0" w:space="0" w:color="auto"/>
        <w:left w:val="none" w:sz="0" w:space="0" w:color="auto"/>
        <w:bottom w:val="none" w:sz="0" w:space="0" w:color="auto"/>
        <w:right w:val="none" w:sz="0" w:space="0" w:color="auto"/>
      </w:divBdr>
    </w:div>
    <w:div w:id="1989942616">
      <w:bodyDiv w:val="1"/>
      <w:marLeft w:val="0"/>
      <w:marRight w:val="0"/>
      <w:marTop w:val="0"/>
      <w:marBottom w:val="0"/>
      <w:divBdr>
        <w:top w:val="none" w:sz="0" w:space="0" w:color="auto"/>
        <w:left w:val="none" w:sz="0" w:space="0" w:color="auto"/>
        <w:bottom w:val="none" w:sz="0" w:space="0" w:color="auto"/>
        <w:right w:val="none" w:sz="0" w:space="0" w:color="auto"/>
      </w:divBdr>
    </w:div>
    <w:div w:id="1990203501">
      <w:bodyDiv w:val="1"/>
      <w:marLeft w:val="0"/>
      <w:marRight w:val="0"/>
      <w:marTop w:val="0"/>
      <w:marBottom w:val="0"/>
      <w:divBdr>
        <w:top w:val="none" w:sz="0" w:space="0" w:color="auto"/>
        <w:left w:val="none" w:sz="0" w:space="0" w:color="auto"/>
        <w:bottom w:val="none" w:sz="0" w:space="0" w:color="auto"/>
        <w:right w:val="none" w:sz="0" w:space="0" w:color="auto"/>
      </w:divBdr>
    </w:div>
    <w:div w:id="1992827047">
      <w:bodyDiv w:val="1"/>
      <w:marLeft w:val="0"/>
      <w:marRight w:val="0"/>
      <w:marTop w:val="0"/>
      <w:marBottom w:val="0"/>
      <w:divBdr>
        <w:top w:val="none" w:sz="0" w:space="0" w:color="auto"/>
        <w:left w:val="none" w:sz="0" w:space="0" w:color="auto"/>
        <w:bottom w:val="none" w:sz="0" w:space="0" w:color="auto"/>
        <w:right w:val="none" w:sz="0" w:space="0" w:color="auto"/>
      </w:divBdr>
    </w:div>
    <w:div w:id="1993487907">
      <w:bodyDiv w:val="1"/>
      <w:marLeft w:val="0"/>
      <w:marRight w:val="0"/>
      <w:marTop w:val="0"/>
      <w:marBottom w:val="0"/>
      <w:divBdr>
        <w:top w:val="none" w:sz="0" w:space="0" w:color="auto"/>
        <w:left w:val="none" w:sz="0" w:space="0" w:color="auto"/>
        <w:bottom w:val="none" w:sz="0" w:space="0" w:color="auto"/>
        <w:right w:val="none" w:sz="0" w:space="0" w:color="auto"/>
      </w:divBdr>
    </w:div>
    <w:div w:id="1995139836">
      <w:bodyDiv w:val="1"/>
      <w:marLeft w:val="0"/>
      <w:marRight w:val="0"/>
      <w:marTop w:val="0"/>
      <w:marBottom w:val="0"/>
      <w:divBdr>
        <w:top w:val="none" w:sz="0" w:space="0" w:color="auto"/>
        <w:left w:val="none" w:sz="0" w:space="0" w:color="auto"/>
        <w:bottom w:val="none" w:sz="0" w:space="0" w:color="auto"/>
        <w:right w:val="none" w:sz="0" w:space="0" w:color="auto"/>
      </w:divBdr>
    </w:div>
    <w:div w:id="2000305532">
      <w:bodyDiv w:val="1"/>
      <w:marLeft w:val="0"/>
      <w:marRight w:val="0"/>
      <w:marTop w:val="0"/>
      <w:marBottom w:val="0"/>
      <w:divBdr>
        <w:top w:val="none" w:sz="0" w:space="0" w:color="auto"/>
        <w:left w:val="none" w:sz="0" w:space="0" w:color="auto"/>
        <w:bottom w:val="none" w:sz="0" w:space="0" w:color="auto"/>
        <w:right w:val="none" w:sz="0" w:space="0" w:color="auto"/>
      </w:divBdr>
    </w:div>
    <w:div w:id="2002002436">
      <w:bodyDiv w:val="1"/>
      <w:marLeft w:val="0"/>
      <w:marRight w:val="0"/>
      <w:marTop w:val="0"/>
      <w:marBottom w:val="0"/>
      <w:divBdr>
        <w:top w:val="none" w:sz="0" w:space="0" w:color="auto"/>
        <w:left w:val="none" w:sz="0" w:space="0" w:color="auto"/>
        <w:bottom w:val="none" w:sz="0" w:space="0" w:color="auto"/>
        <w:right w:val="none" w:sz="0" w:space="0" w:color="auto"/>
      </w:divBdr>
    </w:div>
    <w:div w:id="2004428839">
      <w:bodyDiv w:val="1"/>
      <w:marLeft w:val="0"/>
      <w:marRight w:val="0"/>
      <w:marTop w:val="0"/>
      <w:marBottom w:val="0"/>
      <w:divBdr>
        <w:top w:val="none" w:sz="0" w:space="0" w:color="auto"/>
        <w:left w:val="none" w:sz="0" w:space="0" w:color="auto"/>
        <w:bottom w:val="none" w:sz="0" w:space="0" w:color="auto"/>
        <w:right w:val="none" w:sz="0" w:space="0" w:color="auto"/>
      </w:divBdr>
    </w:div>
    <w:div w:id="2008169962">
      <w:bodyDiv w:val="1"/>
      <w:marLeft w:val="0"/>
      <w:marRight w:val="0"/>
      <w:marTop w:val="0"/>
      <w:marBottom w:val="0"/>
      <w:divBdr>
        <w:top w:val="none" w:sz="0" w:space="0" w:color="auto"/>
        <w:left w:val="none" w:sz="0" w:space="0" w:color="auto"/>
        <w:bottom w:val="none" w:sz="0" w:space="0" w:color="auto"/>
        <w:right w:val="none" w:sz="0" w:space="0" w:color="auto"/>
      </w:divBdr>
    </w:div>
    <w:div w:id="2008706556">
      <w:bodyDiv w:val="1"/>
      <w:marLeft w:val="0"/>
      <w:marRight w:val="0"/>
      <w:marTop w:val="0"/>
      <w:marBottom w:val="0"/>
      <w:divBdr>
        <w:top w:val="none" w:sz="0" w:space="0" w:color="auto"/>
        <w:left w:val="none" w:sz="0" w:space="0" w:color="auto"/>
        <w:bottom w:val="none" w:sz="0" w:space="0" w:color="auto"/>
        <w:right w:val="none" w:sz="0" w:space="0" w:color="auto"/>
      </w:divBdr>
    </w:div>
    <w:div w:id="2009401814">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09751322">
      <w:bodyDiv w:val="1"/>
      <w:marLeft w:val="0"/>
      <w:marRight w:val="0"/>
      <w:marTop w:val="0"/>
      <w:marBottom w:val="0"/>
      <w:divBdr>
        <w:top w:val="none" w:sz="0" w:space="0" w:color="auto"/>
        <w:left w:val="none" w:sz="0" w:space="0" w:color="auto"/>
        <w:bottom w:val="none" w:sz="0" w:space="0" w:color="auto"/>
        <w:right w:val="none" w:sz="0" w:space="0" w:color="auto"/>
      </w:divBdr>
    </w:div>
    <w:div w:id="2010132799">
      <w:bodyDiv w:val="1"/>
      <w:marLeft w:val="0"/>
      <w:marRight w:val="0"/>
      <w:marTop w:val="0"/>
      <w:marBottom w:val="0"/>
      <w:divBdr>
        <w:top w:val="none" w:sz="0" w:space="0" w:color="auto"/>
        <w:left w:val="none" w:sz="0" w:space="0" w:color="auto"/>
        <w:bottom w:val="none" w:sz="0" w:space="0" w:color="auto"/>
        <w:right w:val="none" w:sz="0" w:space="0" w:color="auto"/>
      </w:divBdr>
    </w:div>
    <w:div w:id="2017220209">
      <w:bodyDiv w:val="1"/>
      <w:marLeft w:val="0"/>
      <w:marRight w:val="0"/>
      <w:marTop w:val="0"/>
      <w:marBottom w:val="0"/>
      <w:divBdr>
        <w:top w:val="none" w:sz="0" w:space="0" w:color="auto"/>
        <w:left w:val="none" w:sz="0" w:space="0" w:color="auto"/>
        <w:bottom w:val="none" w:sz="0" w:space="0" w:color="auto"/>
        <w:right w:val="none" w:sz="0" w:space="0" w:color="auto"/>
      </w:divBdr>
    </w:div>
    <w:div w:id="2017726095">
      <w:bodyDiv w:val="1"/>
      <w:marLeft w:val="0"/>
      <w:marRight w:val="0"/>
      <w:marTop w:val="0"/>
      <w:marBottom w:val="0"/>
      <w:divBdr>
        <w:top w:val="none" w:sz="0" w:space="0" w:color="auto"/>
        <w:left w:val="none" w:sz="0" w:space="0" w:color="auto"/>
        <w:bottom w:val="none" w:sz="0" w:space="0" w:color="auto"/>
        <w:right w:val="none" w:sz="0" w:space="0" w:color="auto"/>
      </w:divBdr>
    </w:div>
    <w:div w:id="2017920341">
      <w:bodyDiv w:val="1"/>
      <w:marLeft w:val="0"/>
      <w:marRight w:val="0"/>
      <w:marTop w:val="0"/>
      <w:marBottom w:val="0"/>
      <w:divBdr>
        <w:top w:val="none" w:sz="0" w:space="0" w:color="auto"/>
        <w:left w:val="none" w:sz="0" w:space="0" w:color="auto"/>
        <w:bottom w:val="none" w:sz="0" w:space="0" w:color="auto"/>
        <w:right w:val="none" w:sz="0" w:space="0" w:color="auto"/>
      </w:divBdr>
    </w:div>
    <w:div w:id="2019624612">
      <w:bodyDiv w:val="1"/>
      <w:marLeft w:val="0"/>
      <w:marRight w:val="0"/>
      <w:marTop w:val="0"/>
      <w:marBottom w:val="0"/>
      <w:divBdr>
        <w:top w:val="none" w:sz="0" w:space="0" w:color="auto"/>
        <w:left w:val="none" w:sz="0" w:space="0" w:color="auto"/>
        <w:bottom w:val="none" w:sz="0" w:space="0" w:color="auto"/>
        <w:right w:val="none" w:sz="0" w:space="0" w:color="auto"/>
      </w:divBdr>
    </w:div>
    <w:div w:id="2021539308">
      <w:bodyDiv w:val="1"/>
      <w:marLeft w:val="0"/>
      <w:marRight w:val="0"/>
      <w:marTop w:val="0"/>
      <w:marBottom w:val="0"/>
      <w:divBdr>
        <w:top w:val="none" w:sz="0" w:space="0" w:color="auto"/>
        <w:left w:val="none" w:sz="0" w:space="0" w:color="auto"/>
        <w:bottom w:val="none" w:sz="0" w:space="0" w:color="auto"/>
        <w:right w:val="none" w:sz="0" w:space="0" w:color="auto"/>
      </w:divBdr>
    </w:div>
    <w:div w:id="2023821741">
      <w:bodyDiv w:val="1"/>
      <w:marLeft w:val="0"/>
      <w:marRight w:val="0"/>
      <w:marTop w:val="0"/>
      <w:marBottom w:val="0"/>
      <w:divBdr>
        <w:top w:val="none" w:sz="0" w:space="0" w:color="auto"/>
        <w:left w:val="none" w:sz="0" w:space="0" w:color="auto"/>
        <w:bottom w:val="none" w:sz="0" w:space="0" w:color="auto"/>
        <w:right w:val="none" w:sz="0" w:space="0" w:color="auto"/>
      </w:divBdr>
    </w:div>
    <w:div w:id="2024015245">
      <w:bodyDiv w:val="1"/>
      <w:marLeft w:val="0"/>
      <w:marRight w:val="0"/>
      <w:marTop w:val="0"/>
      <w:marBottom w:val="0"/>
      <w:divBdr>
        <w:top w:val="none" w:sz="0" w:space="0" w:color="auto"/>
        <w:left w:val="none" w:sz="0" w:space="0" w:color="auto"/>
        <w:bottom w:val="none" w:sz="0" w:space="0" w:color="auto"/>
        <w:right w:val="none" w:sz="0" w:space="0" w:color="auto"/>
      </w:divBdr>
    </w:div>
    <w:div w:id="2024284421">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6205314">
      <w:bodyDiv w:val="1"/>
      <w:marLeft w:val="0"/>
      <w:marRight w:val="0"/>
      <w:marTop w:val="0"/>
      <w:marBottom w:val="0"/>
      <w:divBdr>
        <w:top w:val="none" w:sz="0" w:space="0" w:color="auto"/>
        <w:left w:val="none" w:sz="0" w:space="0" w:color="auto"/>
        <w:bottom w:val="none" w:sz="0" w:space="0" w:color="auto"/>
        <w:right w:val="none" w:sz="0" w:space="0" w:color="auto"/>
      </w:divBdr>
    </w:div>
    <w:div w:id="2026593225">
      <w:bodyDiv w:val="1"/>
      <w:marLeft w:val="0"/>
      <w:marRight w:val="0"/>
      <w:marTop w:val="0"/>
      <w:marBottom w:val="0"/>
      <w:divBdr>
        <w:top w:val="none" w:sz="0" w:space="0" w:color="auto"/>
        <w:left w:val="none" w:sz="0" w:space="0" w:color="auto"/>
        <w:bottom w:val="none" w:sz="0" w:space="0" w:color="auto"/>
        <w:right w:val="none" w:sz="0" w:space="0" w:color="auto"/>
      </w:divBdr>
    </w:div>
    <w:div w:id="2026904901">
      <w:bodyDiv w:val="1"/>
      <w:marLeft w:val="0"/>
      <w:marRight w:val="0"/>
      <w:marTop w:val="0"/>
      <w:marBottom w:val="0"/>
      <w:divBdr>
        <w:top w:val="none" w:sz="0" w:space="0" w:color="auto"/>
        <w:left w:val="none" w:sz="0" w:space="0" w:color="auto"/>
        <w:bottom w:val="none" w:sz="0" w:space="0" w:color="auto"/>
        <w:right w:val="none" w:sz="0" w:space="0" w:color="auto"/>
      </w:divBdr>
    </w:div>
    <w:div w:id="2026975758">
      <w:bodyDiv w:val="1"/>
      <w:marLeft w:val="0"/>
      <w:marRight w:val="0"/>
      <w:marTop w:val="0"/>
      <w:marBottom w:val="0"/>
      <w:divBdr>
        <w:top w:val="none" w:sz="0" w:space="0" w:color="auto"/>
        <w:left w:val="none" w:sz="0" w:space="0" w:color="auto"/>
        <w:bottom w:val="none" w:sz="0" w:space="0" w:color="auto"/>
        <w:right w:val="none" w:sz="0" w:space="0" w:color="auto"/>
      </w:divBdr>
    </w:div>
    <w:div w:id="2026978832">
      <w:bodyDiv w:val="1"/>
      <w:marLeft w:val="0"/>
      <w:marRight w:val="0"/>
      <w:marTop w:val="0"/>
      <w:marBottom w:val="0"/>
      <w:divBdr>
        <w:top w:val="none" w:sz="0" w:space="0" w:color="auto"/>
        <w:left w:val="none" w:sz="0" w:space="0" w:color="auto"/>
        <w:bottom w:val="none" w:sz="0" w:space="0" w:color="auto"/>
        <w:right w:val="none" w:sz="0" w:space="0" w:color="auto"/>
      </w:divBdr>
    </w:div>
    <w:div w:id="2027444861">
      <w:bodyDiv w:val="1"/>
      <w:marLeft w:val="0"/>
      <w:marRight w:val="0"/>
      <w:marTop w:val="0"/>
      <w:marBottom w:val="0"/>
      <w:divBdr>
        <w:top w:val="none" w:sz="0" w:space="0" w:color="auto"/>
        <w:left w:val="none" w:sz="0" w:space="0" w:color="auto"/>
        <w:bottom w:val="none" w:sz="0" w:space="0" w:color="auto"/>
        <w:right w:val="none" w:sz="0" w:space="0" w:color="auto"/>
      </w:divBdr>
    </w:div>
    <w:div w:id="2030371048">
      <w:bodyDiv w:val="1"/>
      <w:marLeft w:val="0"/>
      <w:marRight w:val="0"/>
      <w:marTop w:val="0"/>
      <w:marBottom w:val="0"/>
      <w:divBdr>
        <w:top w:val="none" w:sz="0" w:space="0" w:color="auto"/>
        <w:left w:val="none" w:sz="0" w:space="0" w:color="auto"/>
        <w:bottom w:val="none" w:sz="0" w:space="0" w:color="auto"/>
        <w:right w:val="none" w:sz="0" w:space="0" w:color="auto"/>
      </w:divBdr>
    </w:div>
    <w:div w:id="2031183495">
      <w:bodyDiv w:val="1"/>
      <w:marLeft w:val="0"/>
      <w:marRight w:val="0"/>
      <w:marTop w:val="0"/>
      <w:marBottom w:val="0"/>
      <w:divBdr>
        <w:top w:val="none" w:sz="0" w:space="0" w:color="auto"/>
        <w:left w:val="none" w:sz="0" w:space="0" w:color="auto"/>
        <w:bottom w:val="none" w:sz="0" w:space="0" w:color="auto"/>
        <w:right w:val="none" w:sz="0" w:space="0" w:color="auto"/>
      </w:divBdr>
    </w:div>
    <w:div w:id="2031878962">
      <w:bodyDiv w:val="1"/>
      <w:marLeft w:val="0"/>
      <w:marRight w:val="0"/>
      <w:marTop w:val="0"/>
      <w:marBottom w:val="0"/>
      <w:divBdr>
        <w:top w:val="none" w:sz="0" w:space="0" w:color="auto"/>
        <w:left w:val="none" w:sz="0" w:space="0" w:color="auto"/>
        <w:bottom w:val="none" w:sz="0" w:space="0" w:color="auto"/>
        <w:right w:val="none" w:sz="0" w:space="0" w:color="auto"/>
      </w:divBdr>
    </w:div>
    <w:div w:id="2032296446">
      <w:bodyDiv w:val="1"/>
      <w:marLeft w:val="0"/>
      <w:marRight w:val="0"/>
      <w:marTop w:val="0"/>
      <w:marBottom w:val="0"/>
      <w:divBdr>
        <w:top w:val="none" w:sz="0" w:space="0" w:color="auto"/>
        <w:left w:val="none" w:sz="0" w:space="0" w:color="auto"/>
        <w:bottom w:val="none" w:sz="0" w:space="0" w:color="auto"/>
        <w:right w:val="none" w:sz="0" w:space="0" w:color="auto"/>
      </w:divBdr>
    </w:div>
    <w:div w:id="2032300780">
      <w:bodyDiv w:val="1"/>
      <w:marLeft w:val="0"/>
      <w:marRight w:val="0"/>
      <w:marTop w:val="0"/>
      <w:marBottom w:val="0"/>
      <w:divBdr>
        <w:top w:val="none" w:sz="0" w:space="0" w:color="auto"/>
        <w:left w:val="none" w:sz="0" w:space="0" w:color="auto"/>
        <w:bottom w:val="none" w:sz="0" w:space="0" w:color="auto"/>
        <w:right w:val="none" w:sz="0" w:space="0" w:color="auto"/>
      </w:divBdr>
    </w:div>
    <w:div w:id="2032564681">
      <w:bodyDiv w:val="1"/>
      <w:marLeft w:val="0"/>
      <w:marRight w:val="0"/>
      <w:marTop w:val="0"/>
      <w:marBottom w:val="0"/>
      <w:divBdr>
        <w:top w:val="none" w:sz="0" w:space="0" w:color="auto"/>
        <w:left w:val="none" w:sz="0" w:space="0" w:color="auto"/>
        <w:bottom w:val="none" w:sz="0" w:space="0" w:color="auto"/>
        <w:right w:val="none" w:sz="0" w:space="0" w:color="auto"/>
      </w:divBdr>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0278161">
      <w:bodyDiv w:val="1"/>
      <w:marLeft w:val="0"/>
      <w:marRight w:val="0"/>
      <w:marTop w:val="0"/>
      <w:marBottom w:val="0"/>
      <w:divBdr>
        <w:top w:val="none" w:sz="0" w:space="0" w:color="auto"/>
        <w:left w:val="none" w:sz="0" w:space="0" w:color="auto"/>
        <w:bottom w:val="none" w:sz="0" w:space="0" w:color="auto"/>
        <w:right w:val="none" w:sz="0" w:space="0" w:color="auto"/>
      </w:divBdr>
    </w:div>
    <w:div w:id="2041003377">
      <w:bodyDiv w:val="1"/>
      <w:marLeft w:val="0"/>
      <w:marRight w:val="0"/>
      <w:marTop w:val="0"/>
      <w:marBottom w:val="0"/>
      <w:divBdr>
        <w:top w:val="none" w:sz="0" w:space="0" w:color="auto"/>
        <w:left w:val="none" w:sz="0" w:space="0" w:color="auto"/>
        <w:bottom w:val="none" w:sz="0" w:space="0" w:color="auto"/>
        <w:right w:val="none" w:sz="0" w:space="0" w:color="auto"/>
      </w:divBdr>
    </w:div>
    <w:div w:id="2041858083">
      <w:bodyDiv w:val="1"/>
      <w:marLeft w:val="0"/>
      <w:marRight w:val="0"/>
      <w:marTop w:val="0"/>
      <w:marBottom w:val="0"/>
      <w:divBdr>
        <w:top w:val="none" w:sz="0" w:space="0" w:color="auto"/>
        <w:left w:val="none" w:sz="0" w:space="0" w:color="auto"/>
        <w:bottom w:val="none" w:sz="0" w:space="0" w:color="auto"/>
        <w:right w:val="none" w:sz="0" w:space="0" w:color="auto"/>
      </w:divBdr>
    </w:div>
    <w:div w:id="2043627797">
      <w:bodyDiv w:val="1"/>
      <w:marLeft w:val="0"/>
      <w:marRight w:val="0"/>
      <w:marTop w:val="0"/>
      <w:marBottom w:val="0"/>
      <w:divBdr>
        <w:top w:val="none" w:sz="0" w:space="0" w:color="auto"/>
        <w:left w:val="none" w:sz="0" w:space="0" w:color="auto"/>
        <w:bottom w:val="none" w:sz="0" w:space="0" w:color="auto"/>
        <w:right w:val="none" w:sz="0" w:space="0" w:color="auto"/>
      </w:divBdr>
    </w:div>
    <w:div w:id="2043825227">
      <w:bodyDiv w:val="1"/>
      <w:marLeft w:val="0"/>
      <w:marRight w:val="0"/>
      <w:marTop w:val="0"/>
      <w:marBottom w:val="0"/>
      <w:divBdr>
        <w:top w:val="none" w:sz="0" w:space="0" w:color="auto"/>
        <w:left w:val="none" w:sz="0" w:space="0" w:color="auto"/>
        <w:bottom w:val="none" w:sz="0" w:space="0" w:color="auto"/>
        <w:right w:val="none" w:sz="0" w:space="0" w:color="auto"/>
      </w:divBdr>
    </w:div>
    <w:div w:id="2044206224">
      <w:bodyDiv w:val="1"/>
      <w:marLeft w:val="0"/>
      <w:marRight w:val="0"/>
      <w:marTop w:val="0"/>
      <w:marBottom w:val="0"/>
      <w:divBdr>
        <w:top w:val="none" w:sz="0" w:space="0" w:color="auto"/>
        <w:left w:val="none" w:sz="0" w:space="0" w:color="auto"/>
        <w:bottom w:val="none" w:sz="0" w:space="0" w:color="auto"/>
        <w:right w:val="none" w:sz="0" w:space="0" w:color="auto"/>
      </w:divBdr>
    </w:div>
    <w:div w:id="2044555242">
      <w:bodyDiv w:val="1"/>
      <w:marLeft w:val="0"/>
      <w:marRight w:val="0"/>
      <w:marTop w:val="0"/>
      <w:marBottom w:val="0"/>
      <w:divBdr>
        <w:top w:val="none" w:sz="0" w:space="0" w:color="auto"/>
        <w:left w:val="none" w:sz="0" w:space="0" w:color="auto"/>
        <w:bottom w:val="none" w:sz="0" w:space="0" w:color="auto"/>
        <w:right w:val="none" w:sz="0" w:space="0" w:color="auto"/>
      </w:divBdr>
    </w:div>
    <w:div w:id="2045982970">
      <w:bodyDiv w:val="1"/>
      <w:marLeft w:val="0"/>
      <w:marRight w:val="0"/>
      <w:marTop w:val="0"/>
      <w:marBottom w:val="0"/>
      <w:divBdr>
        <w:top w:val="none" w:sz="0" w:space="0" w:color="auto"/>
        <w:left w:val="none" w:sz="0" w:space="0" w:color="auto"/>
        <w:bottom w:val="none" w:sz="0" w:space="0" w:color="auto"/>
        <w:right w:val="none" w:sz="0" w:space="0" w:color="auto"/>
      </w:divBdr>
    </w:div>
    <w:div w:id="2046707478">
      <w:bodyDiv w:val="1"/>
      <w:marLeft w:val="0"/>
      <w:marRight w:val="0"/>
      <w:marTop w:val="0"/>
      <w:marBottom w:val="0"/>
      <w:divBdr>
        <w:top w:val="none" w:sz="0" w:space="0" w:color="auto"/>
        <w:left w:val="none" w:sz="0" w:space="0" w:color="auto"/>
        <w:bottom w:val="none" w:sz="0" w:space="0" w:color="auto"/>
        <w:right w:val="none" w:sz="0" w:space="0" w:color="auto"/>
      </w:divBdr>
    </w:div>
    <w:div w:id="2047680122">
      <w:bodyDiv w:val="1"/>
      <w:marLeft w:val="0"/>
      <w:marRight w:val="0"/>
      <w:marTop w:val="0"/>
      <w:marBottom w:val="0"/>
      <w:divBdr>
        <w:top w:val="none" w:sz="0" w:space="0" w:color="auto"/>
        <w:left w:val="none" w:sz="0" w:space="0" w:color="auto"/>
        <w:bottom w:val="none" w:sz="0" w:space="0" w:color="auto"/>
        <w:right w:val="none" w:sz="0" w:space="0" w:color="auto"/>
      </w:divBdr>
    </w:div>
    <w:div w:id="2048139105">
      <w:bodyDiv w:val="1"/>
      <w:marLeft w:val="0"/>
      <w:marRight w:val="0"/>
      <w:marTop w:val="0"/>
      <w:marBottom w:val="0"/>
      <w:divBdr>
        <w:top w:val="none" w:sz="0" w:space="0" w:color="auto"/>
        <w:left w:val="none" w:sz="0" w:space="0" w:color="auto"/>
        <w:bottom w:val="none" w:sz="0" w:space="0" w:color="auto"/>
        <w:right w:val="none" w:sz="0" w:space="0" w:color="auto"/>
      </w:divBdr>
    </w:div>
    <w:div w:id="2048334528">
      <w:bodyDiv w:val="1"/>
      <w:marLeft w:val="0"/>
      <w:marRight w:val="0"/>
      <w:marTop w:val="0"/>
      <w:marBottom w:val="0"/>
      <w:divBdr>
        <w:top w:val="none" w:sz="0" w:space="0" w:color="auto"/>
        <w:left w:val="none" w:sz="0" w:space="0" w:color="auto"/>
        <w:bottom w:val="none" w:sz="0" w:space="0" w:color="auto"/>
        <w:right w:val="none" w:sz="0" w:space="0" w:color="auto"/>
      </w:divBdr>
    </w:div>
    <w:div w:id="2050833001">
      <w:bodyDiv w:val="1"/>
      <w:marLeft w:val="0"/>
      <w:marRight w:val="0"/>
      <w:marTop w:val="0"/>
      <w:marBottom w:val="0"/>
      <w:divBdr>
        <w:top w:val="none" w:sz="0" w:space="0" w:color="auto"/>
        <w:left w:val="none" w:sz="0" w:space="0" w:color="auto"/>
        <w:bottom w:val="none" w:sz="0" w:space="0" w:color="auto"/>
        <w:right w:val="none" w:sz="0" w:space="0" w:color="auto"/>
      </w:divBdr>
    </w:div>
    <w:div w:id="2062317381">
      <w:bodyDiv w:val="1"/>
      <w:marLeft w:val="0"/>
      <w:marRight w:val="0"/>
      <w:marTop w:val="0"/>
      <w:marBottom w:val="0"/>
      <w:divBdr>
        <w:top w:val="none" w:sz="0" w:space="0" w:color="auto"/>
        <w:left w:val="none" w:sz="0" w:space="0" w:color="auto"/>
        <w:bottom w:val="none" w:sz="0" w:space="0" w:color="auto"/>
        <w:right w:val="none" w:sz="0" w:space="0" w:color="auto"/>
      </w:divBdr>
    </w:div>
    <w:div w:id="2063357622">
      <w:bodyDiv w:val="1"/>
      <w:marLeft w:val="0"/>
      <w:marRight w:val="0"/>
      <w:marTop w:val="0"/>
      <w:marBottom w:val="0"/>
      <w:divBdr>
        <w:top w:val="none" w:sz="0" w:space="0" w:color="auto"/>
        <w:left w:val="none" w:sz="0" w:space="0" w:color="auto"/>
        <w:bottom w:val="none" w:sz="0" w:space="0" w:color="auto"/>
        <w:right w:val="none" w:sz="0" w:space="0" w:color="auto"/>
      </w:divBdr>
    </w:div>
    <w:div w:id="2063599934">
      <w:bodyDiv w:val="1"/>
      <w:marLeft w:val="0"/>
      <w:marRight w:val="0"/>
      <w:marTop w:val="0"/>
      <w:marBottom w:val="0"/>
      <w:divBdr>
        <w:top w:val="none" w:sz="0" w:space="0" w:color="auto"/>
        <w:left w:val="none" w:sz="0" w:space="0" w:color="auto"/>
        <w:bottom w:val="none" w:sz="0" w:space="0" w:color="auto"/>
        <w:right w:val="none" w:sz="0" w:space="0" w:color="auto"/>
      </w:divBdr>
    </w:div>
    <w:div w:id="2064061269">
      <w:bodyDiv w:val="1"/>
      <w:marLeft w:val="0"/>
      <w:marRight w:val="0"/>
      <w:marTop w:val="0"/>
      <w:marBottom w:val="0"/>
      <w:divBdr>
        <w:top w:val="none" w:sz="0" w:space="0" w:color="auto"/>
        <w:left w:val="none" w:sz="0" w:space="0" w:color="auto"/>
        <w:bottom w:val="none" w:sz="0" w:space="0" w:color="auto"/>
        <w:right w:val="none" w:sz="0" w:space="0" w:color="auto"/>
      </w:divBdr>
    </w:div>
    <w:div w:id="2064330875">
      <w:bodyDiv w:val="1"/>
      <w:marLeft w:val="0"/>
      <w:marRight w:val="0"/>
      <w:marTop w:val="0"/>
      <w:marBottom w:val="0"/>
      <w:divBdr>
        <w:top w:val="none" w:sz="0" w:space="0" w:color="auto"/>
        <w:left w:val="none" w:sz="0" w:space="0" w:color="auto"/>
        <w:bottom w:val="none" w:sz="0" w:space="0" w:color="auto"/>
        <w:right w:val="none" w:sz="0" w:space="0" w:color="auto"/>
      </w:divBdr>
    </w:div>
    <w:div w:id="2066638020">
      <w:bodyDiv w:val="1"/>
      <w:marLeft w:val="0"/>
      <w:marRight w:val="0"/>
      <w:marTop w:val="0"/>
      <w:marBottom w:val="0"/>
      <w:divBdr>
        <w:top w:val="none" w:sz="0" w:space="0" w:color="auto"/>
        <w:left w:val="none" w:sz="0" w:space="0" w:color="auto"/>
        <w:bottom w:val="none" w:sz="0" w:space="0" w:color="auto"/>
        <w:right w:val="none" w:sz="0" w:space="0" w:color="auto"/>
      </w:divBdr>
    </w:div>
    <w:div w:id="2069258062">
      <w:bodyDiv w:val="1"/>
      <w:marLeft w:val="0"/>
      <w:marRight w:val="0"/>
      <w:marTop w:val="0"/>
      <w:marBottom w:val="0"/>
      <w:divBdr>
        <w:top w:val="none" w:sz="0" w:space="0" w:color="auto"/>
        <w:left w:val="none" w:sz="0" w:space="0" w:color="auto"/>
        <w:bottom w:val="none" w:sz="0" w:space="0" w:color="auto"/>
        <w:right w:val="none" w:sz="0" w:space="0" w:color="auto"/>
      </w:divBdr>
    </w:div>
    <w:div w:id="2069379186">
      <w:bodyDiv w:val="1"/>
      <w:marLeft w:val="0"/>
      <w:marRight w:val="0"/>
      <w:marTop w:val="0"/>
      <w:marBottom w:val="0"/>
      <w:divBdr>
        <w:top w:val="none" w:sz="0" w:space="0" w:color="auto"/>
        <w:left w:val="none" w:sz="0" w:space="0" w:color="auto"/>
        <w:bottom w:val="none" w:sz="0" w:space="0" w:color="auto"/>
        <w:right w:val="none" w:sz="0" w:space="0" w:color="auto"/>
      </w:divBdr>
    </w:div>
    <w:div w:id="2070153436">
      <w:bodyDiv w:val="1"/>
      <w:marLeft w:val="0"/>
      <w:marRight w:val="0"/>
      <w:marTop w:val="0"/>
      <w:marBottom w:val="0"/>
      <w:divBdr>
        <w:top w:val="none" w:sz="0" w:space="0" w:color="auto"/>
        <w:left w:val="none" w:sz="0" w:space="0" w:color="auto"/>
        <w:bottom w:val="none" w:sz="0" w:space="0" w:color="auto"/>
        <w:right w:val="none" w:sz="0" w:space="0" w:color="auto"/>
      </w:divBdr>
    </w:div>
    <w:div w:id="2071149529">
      <w:bodyDiv w:val="1"/>
      <w:marLeft w:val="0"/>
      <w:marRight w:val="0"/>
      <w:marTop w:val="0"/>
      <w:marBottom w:val="0"/>
      <w:divBdr>
        <w:top w:val="none" w:sz="0" w:space="0" w:color="auto"/>
        <w:left w:val="none" w:sz="0" w:space="0" w:color="auto"/>
        <w:bottom w:val="none" w:sz="0" w:space="0" w:color="auto"/>
        <w:right w:val="none" w:sz="0" w:space="0" w:color="auto"/>
      </w:divBdr>
    </w:div>
    <w:div w:id="2075272070">
      <w:bodyDiv w:val="1"/>
      <w:marLeft w:val="0"/>
      <w:marRight w:val="0"/>
      <w:marTop w:val="0"/>
      <w:marBottom w:val="0"/>
      <w:divBdr>
        <w:top w:val="none" w:sz="0" w:space="0" w:color="auto"/>
        <w:left w:val="none" w:sz="0" w:space="0" w:color="auto"/>
        <w:bottom w:val="none" w:sz="0" w:space="0" w:color="auto"/>
        <w:right w:val="none" w:sz="0" w:space="0" w:color="auto"/>
      </w:divBdr>
    </w:div>
    <w:div w:id="2076269851">
      <w:bodyDiv w:val="1"/>
      <w:marLeft w:val="0"/>
      <w:marRight w:val="0"/>
      <w:marTop w:val="0"/>
      <w:marBottom w:val="0"/>
      <w:divBdr>
        <w:top w:val="none" w:sz="0" w:space="0" w:color="auto"/>
        <w:left w:val="none" w:sz="0" w:space="0" w:color="auto"/>
        <w:bottom w:val="none" w:sz="0" w:space="0" w:color="auto"/>
        <w:right w:val="none" w:sz="0" w:space="0" w:color="auto"/>
      </w:divBdr>
    </w:div>
    <w:div w:id="2076852639">
      <w:bodyDiv w:val="1"/>
      <w:marLeft w:val="0"/>
      <w:marRight w:val="0"/>
      <w:marTop w:val="0"/>
      <w:marBottom w:val="0"/>
      <w:divBdr>
        <w:top w:val="none" w:sz="0" w:space="0" w:color="auto"/>
        <w:left w:val="none" w:sz="0" w:space="0" w:color="auto"/>
        <w:bottom w:val="none" w:sz="0" w:space="0" w:color="auto"/>
        <w:right w:val="none" w:sz="0" w:space="0" w:color="auto"/>
      </w:divBdr>
      <w:divsChild>
        <w:div w:id="648830468">
          <w:marLeft w:val="0"/>
          <w:marRight w:val="0"/>
          <w:marTop w:val="0"/>
          <w:marBottom w:val="0"/>
          <w:divBdr>
            <w:top w:val="none" w:sz="0" w:space="0" w:color="auto"/>
            <w:left w:val="none" w:sz="0" w:space="0" w:color="auto"/>
            <w:bottom w:val="single" w:sz="8" w:space="4" w:color="4F81BD"/>
            <w:right w:val="none" w:sz="0" w:space="0" w:color="auto"/>
          </w:divBdr>
        </w:div>
        <w:div w:id="1433238468">
          <w:marLeft w:val="0"/>
          <w:marRight w:val="0"/>
          <w:marTop w:val="0"/>
          <w:marBottom w:val="0"/>
          <w:divBdr>
            <w:top w:val="none" w:sz="0" w:space="0" w:color="auto"/>
            <w:left w:val="none" w:sz="0" w:space="0" w:color="auto"/>
            <w:bottom w:val="single" w:sz="8" w:space="4" w:color="4F81BD"/>
            <w:right w:val="none" w:sz="0" w:space="0" w:color="auto"/>
          </w:divBdr>
        </w:div>
        <w:div w:id="1021510998">
          <w:marLeft w:val="0"/>
          <w:marRight w:val="0"/>
          <w:marTop w:val="0"/>
          <w:marBottom w:val="0"/>
          <w:divBdr>
            <w:top w:val="none" w:sz="0" w:space="0" w:color="auto"/>
            <w:left w:val="none" w:sz="0" w:space="0" w:color="auto"/>
            <w:bottom w:val="single" w:sz="8" w:space="4" w:color="4F81BD"/>
            <w:right w:val="none" w:sz="0" w:space="0" w:color="auto"/>
          </w:divBdr>
        </w:div>
        <w:div w:id="911355708">
          <w:marLeft w:val="0"/>
          <w:marRight w:val="0"/>
          <w:marTop w:val="0"/>
          <w:marBottom w:val="0"/>
          <w:divBdr>
            <w:top w:val="none" w:sz="0" w:space="0" w:color="auto"/>
            <w:left w:val="none" w:sz="0" w:space="0" w:color="auto"/>
            <w:bottom w:val="single" w:sz="8" w:space="4" w:color="4F81BD"/>
            <w:right w:val="none" w:sz="0" w:space="0" w:color="auto"/>
          </w:divBdr>
        </w:div>
        <w:div w:id="593131351">
          <w:marLeft w:val="0"/>
          <w:marRight w:val="0"/>
          <w:marTop w:val="0"/>
          <w:marBottom w:val="0"/>
          <w:divBdr>
            <w:top w:val="none" w:sz="0" w:space="0" w:color="auto"/>
            <w:left w:val="none" w:sz="0" w:space="0" w:color="auto"/>
            <w:bottom w:val="single" w:sz="8" w:space="4" w:color="4F81BD"/>
            <w:right w:val="none" w:sz="0" w:space="0" w:color="auto"/>
          </w:divBdr>
        </w:div>
      </w:divsChild>
    </w:div>
    <w:div w:id="2078899855">
      <w:bodyDiv w:val="1"/>
      <w:marLeft w:val="0"/>
      <w:marRight w:val="0"/>
      <w:marTop w:val="0"/>
      <w:marBottom w:val="0"/>
      <w:divBdr>
        <w:top w:val="none" w:sz="0" w:space="0" w:color="auto"/>
        <w:left w:val="none" w:sz="0" w:space="0" w:color="auto"/>
        <w:bottom w:val="none" w:sz="0" w:space="0" w:color="auto"/>
        <w:right w:val="none" w:sz="0" w:space="0" w:color="auto"/>
      </w:divBdr>
    </w:div>
    <w:div w:id="2082016321">
      <w:bodyDiv w:val="1"/>
      <w:marLeft w:val="0"/>
      <w:marRight w:val="0"/>
      <w:marTop w:val="0"/>
      <w:marBottom w:val="0"/>
      <w:divBdr>
        <w:top w:val="none" w:sz="0" w:space="0" w:color="auto"/>
        <w:left w:val="none" w:sz="0" w:space="0" w:color="auto"/>
        <w:bottom w:val="none" w:sz="0" w:space="0" w:color="auto"/>
        <w:right w:val="none" w:sz="0" w:space="0" w:color="auto"/>
      </w:divBdr>
    </w:div>
    <w:div w:id="2082288358">
      <w:bodyDiv w:val="1"/>
      <w:marLeft w:val="0"/>
      <w:marRight w:val="0"/>
      <w:marTop w:val="0"/>
      <w:marBottom w:val="0"/>
      <w:divBdr>
        <w:top w:val="none" w:sz="0" w:space="0" w:color="auto"/>
        <w:left w:val="none" w:sz="0" w:space="0" w:color="auto"/>
        <w:bottom w:val="none" w:sz="0" w:space="0" w:color="auto"/>
        <w:right w:val="none" w:sz="0" w:space="0" w:color="auto"/>
      </w:divBdr>
    </w:div>
    <w:div w:id="2083477910">
      <w:bodyDiv w:val="1"/>
      <w:marLeft w:val="0"/>
      <w:marRight w:val="0"/>
      <w:marTop w:val="0"/>
      <w:marBottom w:val="0"/>
      <w:divBdr>
        <w:top w:val="none" w:sz="0" w:space="0" w:color="auto"/>
        <w:left w:val="none" w:sz="0" w:space="0" w:color="auto"/>
        <w:bottom w:val="none" w:sz="0" w:space="0" w:color="auto"/>
        <w:right w:val="none" w:sz="0" w:space="0" w:color="auto"/>
      </w:divBdr>
    </w:div>
    <w:div w:id="2084643246">
      <w:bodyDiv w:val="1"/>
      <w:marLeft w:val="0"/>
      <w:marRight w:val="0"/>
      <w:marTop w:val="0"/>
      <w:marBottom w:val="0"/>
      <w:divBdr>
        <w:top w:val="none" w:sz="0" w:space="0" w:color="auto"/>
        <w:left w:val="none" w:sz="0" w:space="0" w:color="auto"/>
        <w:bottom w:val="none" w:sz="0" w:space="0" w:color="auto"/>
        <w:right w:val="none" w:sz="0" w:space="0" w:color="auto"/>
      </w:divBdr>
    </w:div>
    <w:div w:id="2085181290">
      <w:bodyDiv w:val="1"/>
      <w:marLeft w:val="0"/>
      <w:marRight w:val="0"/>
      <w:marTop w:val="0"/>
      <w:marBottom w:val="0"/>
      <w:divBdr>
        <w:top w:val="none" w:sz="0" w:space="0" w:color="auto"/>
        <w:left w:val="none" w:sz="0" w:space="0" w:color="auto"/>
        <w:bottom w:val="none" w:sz="0" w:space="0" w:color="auto"/>
        <w:right w:val="none" w:sz="0" w:space="0" w:color="auto"/>
      </w:divBdr>
    </w:div>
    <w:div w:id="2090417291">
      <w:bodyDiv w:val="1"/>
      <w:marLeft w:val="0"/>
      <w:marRight w:val="0"/>
      <w:marTop w:val="0"/>
      <w:marBottom w:val="0"/>
      <w:divBdr>
        <w:top w:val="none" w:sz="0" w:space="0" w:color="auto"/>
        <w:left w:val="none" w:sz="0" w:space="0" w:color="auto"/>
        <w:bottom w:val="none" w:sz="0" w:space="0" w:color="auto"/>
        <w:right w:val="none" w:sz="0" w:space="0" w:color="auto"/>
      </w:divBdr>
    </w:div>
    <w:div w:id="2090537482">
      <w:bodyDiv w:val="1"/>
      <w:marLeft w:val="0"/>
      <w:marRight w:val="0"/>
      <w:marTop w:val="0"/>
      <w:marBottom w:val="0"/>
      <w:divBdr>
        <w:top w:val="none" w:sz="0" w:space="0" w:color="auto"/>
        <w:left w:val="none" w:sz="0" w:space="0" w:color="auto"/>
        <w:bottom w:val="none" w:sz="0" w:space="0" w:color="auto"/>
        <w:right w:val="none" w:sz="0" w:space="0" w:color="auto"/>
      </w:divBdr>
    </w:div>
    <w:div w:id="2092120974">
      <w:bodyDiv w:val="1"/>
      <w:marLeft w:val="0"/>
      <w:marRight w:val="0"/>
      <w:marTop w:val="0"/>
      <w:marBottom w:val="0"/>
      <w:divBdr>
        <w:top w:val="none" w:sz="0" w:space="0" w:color="auto"/>
        <w:left w:val="none" w:sz="0" w:space="0" w:color="auto"/>
        <w:bottom w:val="none" w:sz="0" w:space="0" w:color="auto"/>
        <w:right w:val="none" w:sz="0" w:space="0" w:color="auto"/>
      </w:divBdr>
    </w:div>
    <w:div w:id="2094356466">
      <w:bodyDiv w:val="1"/>
      <w:marLeft w:val="0"/>
      <w:marRight w:val="0"/>
      <w:marTop w:val="0"/>
      <w:marBottom w:val="0"/>
      <w:divBdr>
        <w:top w:val="none" w:sz="0" w:space="0" w:color="auto"/>
        <w:left w:val="none" w:sz="0" w:space="0" w:color="auto"/>
        <w:bottom w:val="none" w:sz="0" w:space="0" w:color="auto"/>
        <w:right w:val="none" w:sz="0" w:space="0" w:color="auto"/>
      </w:divBdr>
    </w:div>
    <w:div w:id="2096436993">
      <w:bodyDiv w:val="1"/>
      <w:marLeft w:val="0"/>
      <w:marRight w:val="0"/>
      <w:marTop w:val="0"/>
      <w:marBottom w:val="0"/>
      <w:divBdr>
        <w:top w:val="none" w:sz="0" w:space="0" w:color="auto"/>
        <w:left w:val="none" w:sz="0" w:space="0" w:color="auto"/>
        <w:bottom w:val="none" w:sz="0" w:space="0" w:color="auto"/>
        <w:right w:val="none" w:sz="0" w:space="0" w:color="auto"/>
      </w:divBdr>
    </w:div>
    <w:div w:id="2099406425">
      <w:bodyDiv w:val="1"/>
      <w:marLeft w:val="0"/>
      <w:marRight w:val="0"/>
      <w:marTop w:val="0"/>
      <w:marBottom w:val="0"/>
      <w:divBdr>
        <w:top w:val="none" w:sz="0" w:space="0" w:color="auto"/>
        <w:left w:val="none" w:sz="0" w:space="0" w:color="auto"/>
        <w:bottom w:val="none" w:sz="0" w:space="0" w:color="auto"/>
        <w:right w:val="none" w:sz="0" w:space="0" w:color="auto"/>
      </w:divBdr>
    </w:div>
    <w:div w:id="2100327752">
      <w:bodyDiv w:val="1"/>
      <w:marLeft w:val="0"/>
      <w:marRight w:val="0"/>
      <w:marTop w:val="0"/>
      <w:marBottom w:val="0"/>
      <w:divBdr>
        <w:top w:val="none" w:sz="0" w:space="0" w:color="auto"/>
        <w:left w:val="none" w:sz="0" w:space="0" w:color="auto"/>
        <w:bottom w:val="none" w:sz="0" w:space="0" w:color="auto"/>
        <w:right w:val="none" w:sz="0" w:space="0" w:color="auto"/>
      </w:divBdr>
    </w:div>
    <w:div w:id="2102674957">
      <w:bodyDiv w:val="1"/>
      <w:marLeft w:val="0"/>
      <w:marRight w:val="0"/>
      <w:marTop w:val="0"/>
      <w:marBottom w:val="0"/>
      <w:divBdr>
        <w:top w:val="none" w:sz="0" w:space="0" w:color="auto"/>
        <w:left w:val="none" w:sz="0" w:space="0" w:color="auto"/>
        <w:bottom w:val="none" w:sz="0" w:space="0" w:color="auto"/>
        <w:right w:val="none" w:sz="0" w:space="0" w:color="auto"/>
      </w:divBdr>
    </w:div>
    <w:div w:id="2103450027">
      <w:bodyDiv w:val="1"/>
      <w:marLeft w:val="0"/>
      <w:marRight w:val="0"/>
      <w:marTop w:val="0"/>
      <w:marBottom w:val="0"/>
      <w:divBdr>
        <w:top w:val="none" w:sz="0" w:space="0" w:color="auto"/>
        <w:left w:val="none" w:sz="0" w:space="0" w:color="auto"/>
        <w:bottom w:val="none" w:sz="0" w:space="0" w:color="auto"/>
        <w:right w:val="none" w:sz="0" w:space="0" w:color="auto"/>
      </w:divBdr>
    </w:div>
    <w:div w:id="2104372920">
      <w:bodyDiv w:val="1"/>
      <w:marLeft w:val="0"/>
      <w:marRight w:val="0"/>
      <w:marTop w:val="0"/>
      <w:marBottom w:val="0"/>
      <w:divBdr>
        <w:top w:val="none" w:sz="0" w:space="0" w:color="auto"/>
        <w:left w:val="none" w:sz="0" w:space="0" w:color="auto"/>
        <w:bottom w:val="none" w:sz="0" w:space="0" w:color="auto"/>
        <w:right w:val="none" w:sz="0" w:space="0" w:color="auto"/>
      </w:divBdr>
    </w:div>
    <w:div w:id="2104448481">
      <w:bodyDiv w:val="1"/>
      <w:marLeft w:val="0"/>
      <w:marRight w:val="0"/>
      <w:marTop w:val="0"/>
      <w:marBottom w:val="0"/>
      <w:divBdr>
        <w:top w:val="none" w:sz="0" w:space="0" w:color="auto"/>
        <w:left w:val="none" w:sz="0" w:space="0" w:color="auto"/>
        <w:bottom w:val="none" w:sz="0" w:space="0" w:color="auto"/>
        <w:right w:val="none" w:sz="0" w:space="0" w:color="auto"/>
      </w:divBdr>
    </w:div>
    <w:div w:id="2105415152">
      <w:bodyDiv w:val="1"/>
      <w:marLeft w:val="0"/>
      <w:marRight w:val="0"/>
      <w:marTop w:val="0"/>
      <w:marBottom w:val="0"/>
      <w:divBdr>
        <w:top w:val="none" w:sz="0" w:space="0" w:color="auto"/>
        <w:left w:val="none" w:sz="0" w:space="0" w:color="auto"/>
        <w:bottom w:val="none" w:sz="0" w:space="0" w:color="auto"/>
        <w:right w:val="none" w:sz="0" w:space="0" w:color="auto"/>
      </w:divBdr>
    </w:div>
    <w:div w:id="2106461908">
      <w:bodyDiv w:val="1"/>
      <w:marLeft w:val="0"/>
      <w:marRight w:val="0"/>
      <w:marTop w:val="0"/>
      <w:marBottom w:val="0"/>
      <w:divBdr>
        <w:top w:val="none" w:sz="0" w:space="0" w:color="auto"/>
        <w:left w:val="none" w:sz="0" w:space="0" w:color="auto"/>
        <w:bottom w:val="none" w:sz="0" w:space="0" w:color="auto"/>
        <w:right w:val="none" w:sz="0" w:space="0" w:color="auto"/>
      </w:divBdr>
    </w:div>
    <w:div w:id="2106537833">
      <w:bodyDiv w:val="1"/>
      <w:marLeft w:val="0"/>
      <w:marRight w:val="0"/>
      <w:marTop w:val="0"/>
      <w:marBottom w:val="0"/>
      <w:divBdr>
        <w:top w:val="none" w:sz="0" w:space="0" w:color="auto"/>
        <w:left w:val="none" w:sz="0" w:space="0" w:color="auto"/>
        <w:bottom w:val="none" w:sz="0" w:space="0" w:color="auto"/>
        <w:right w:val="none" w:sz="0" w:space="0" w:color="auto"/>
      </w:divBdr>
    </w:div>
    <w:div w:id="2111317106">
      <w:bodyDiv w:val="1"/>
      <w:marLeft w:val="0"/>
      <w:marRight w:val="0"/>
      <w:marTop w:val="0"/>
      <w:marBottom w:val="0"/>
      <w:divBdr>
        <w:top w:val="none" w:sz="0" w:space="0" w:color="auto"/>
        <w:left w:val="none" w:sz="0" w:space="0" w:color="auto"/>
        <w:bottom w:val="none" w:sz="0" w:space="0" w:color="auto"/>
        <w:right w:val="none" w:sz="0" w:space="0" w:color="auto"/>
      </w:divBdr>
    </w:div>
    <w:div w:id="2111773606">
      <w:bodyDiv w:val="1"/>
      <w:marLeft w:val="0"/>
      <w:marRight w:val="0"/>
      <w:marTop w:val="0"/>
      <w:marBottom w:val="0"/>
      <w:divBdr>
        <w:top w:val="none" w:sz="0" w:space="0" w:color="auto"/>
        <w:left w:val="none" w:sz="0" w:space="0" w:color="auto"/>
        <w:bottom w:val="none" w:sz="0" w:space="0" w:color="auto"/>
        <w:right w:val="none" w:sz="0" w:space="0" w:color="auto"/>
      </w:divBdr>
    </w:div>
    <w:div w:id="2112891676">
      <w:bodyDiv w:val="1"/>
      <w:marLeft w:val="0"/>
      <w:marRight w:val="0"/>
      <w:marTop w:val="0"/>
      <w:marBottom w:val="0"/>
      <w:divBdr>
        <w:top w:val="none" w:sz="0" w:space="0" w:color="auto"/>
        <w:left w:val="none" w:sz="0" w:space="0" w:color="auto"/>
        <w:bottom w:val="none" w:sz="0" w:space="0" w:color="auto"/>
        <w:right w:val="none" w:sz="0" w:space="0" w:color="auto"/>
      </w:divBdr>
    </w:div>
    <w:div w:id="2113358374">
      <w:bodyDiv w:val="1"/>
      <w:marLeft w:val="0"/>
      <w:marRight w:val="0"/>
      <w:marTop w:val="0"/>
      <w:marBottom w:val="0"/>
      <w:divBdr>
        <w:top w:val="none" w:sz="0" w:space="0" w:color="auto"/>
        <w:left w:val="none" w:sz="0" w:space="0" w:color="auto"/>
        <w:bottom w:val="none" w:sz="0" w:space="0" w:color="auto"/>
        <w:right w:val="none" w:sz="0" w:space="0" w:color="auto"/>
      </w:divBdr>
    </w:div>
    <w:div w:id="2113624520">
      <w:bodyDiv w:val="1"/>
      <w:marLeft w:val="0"/>
      <w:marRight w:val="0"/>
      <w:marTop w:val="0"/>
      <w:marBottom w:val="0"/>
      <w:divBdr>
        <w:top w:val="none" w:sz="0" w:space="0" w:color="auto"/>
        <w:left w:val="none" w:sz="0" w:space="0" w:color="auto"/>
        <w:bottom w:val="none" w:sz="0" w:space="0" w:color="auto"/>
        <w:right w:val="none" w:sz="0" w:space="0" w:color="auto"/>
      </w:divBdr>
    </w:div>
    <w:div w:id="2116170225">
      <w:bodyDiv w:val="1"/>
      <w:marLeft w:val="0"/>
      <w:marRight w:val="0"/>
      <w:marTop w:val="0"/>
      <w:marBottom w:val="0"/>
      <w:divBdr>
        <w:top w:val="none" w:sz="0" w:space="0" w:color="auto"/>
        <w:left w:val="none" w:sz="0" w:space="0" w:color="auto"/>
        <w:bottom w:val="none" w:sz="0" w:space="0" w:color="auto"/>
        <w:right w:val="none" w:sz="0" w:space="0" w:color="auto"/>
      </w:divBdr>
    </w:div>
    <w:div w:id="2120026691">
      <w:bodyDiv w:val="1"/>
      <w:marLeft w:val="0"/>
      <w:marRight w:val="0"/>
      <w:marTop w:val="0"/>
      <w:marBottom w:val="0"/>
      <w:divBdr>
        <w:top w:val="none" w:sz="0" w:space="0" w:color="auto"/>
        <w:left w:val="none" w:sz="0" w:space="0" w:color="auto"/>
        <w:bottom w:val="none" w:sz="0" w:space="0" w:color="auto"/>
        <w:right w:val="none" w:sz="0" w:space="0" w:color="auto"/>
      </w:divBdr>
    </w:div>
    <w:div w:id="2120710487">
      <w:bodyDiv w:val="1"/>
      <w:marLeft w:val="0"/>
      <w:marRight w:val="0"/>
      <w:marTop w:val="0"/>
      <w:marBottom w:val="0"/>
      <w:divBdr>
        <w:top w:val="none" w:sz="0" w:space="0" w:color="auto"/>
        <w:left w:val="none" w:sz="0" w:space="0" w:color="auto"/>
        <w:bottom w:val="none" w:sz="0" w:space="0" w:color="auto"/>
        <w:right w:val="none" w:sz="0" w:space="0" w:color="auto"/>
      </w:divBdr>
    </w:div>
    <w:div w:id="2121799804">
      <w:bodyDiv w:val="1"/>
      <w:marLeft w:val="0"/>
      <w:marRight w:val="0"/>
      <w:marTop w:val="0"/>
      <w:marBottom w:val="0"/>
      <w:divBdr>
        <w:top w:val="none" w:sz="0" w:space="0" w:color="auto"/>
        <w:left w:val="none" w:sz="0" w:space="0" w:color="auto"/>
        <w:bottom w:val="none" w:sz="0" w:space="0" w:color="auto"/>
        <w:right w:val="none" w:sz="0" w:space="0" w:color="auto"/>
      </w:divBdr>
    </w:div>
    <w:div w:id="2124761700">
      <w:bodyDiv w:val="1"/>
      <w:marLeft w:val="0"/>
      <w:marRight w:val="0"/>
      <w:marTop w:val="0"/>
      <w:marBottom w:val="0"/>
      <w:divBdr>
        <w:top w:val="none" w:sz="0" w:space="0" w:color="auto"/>
        <w:left w:val="none" w:sz="0" w:space="0" w:color="auto"/>
        <w:bottom w:val="none" w:sz="0" w:space="0" w:color="auto"/>
        <w:right w:val="none" w:sz="0" w:space="0" w:color="auto"/>
      </w:divBdr>
    </w:div>
    <w:div w:id="2125731165">
      <w:bodyDiv w:val="1"/>
      <w:marLeft w:val="0"/>
      <w:marRight w:val="0"/>
      <w:marTop w:val="0"/>
      <w:marBottom w:val="0"/>
      <w:divBdr>
        <w:top w:val="none" w:sz="0" w:space="0" w:color="auto"/>
        <w:left w:val="none" w:sz="0" w:space="0" w:color="auto"/>
        <w:bottom w:val="none" w:sz="0" w:space="0" w:color="auto"/>
        <w:right w:val="none" w:sz="0" w:space="0" w:color="auto"/>
      </w:divBdr>
    </w:div>
    <w:div w:id="2125882674">
      <w:bodyDiv w:val="1"/>
      <w:marLeft w:val="0"/>
      <w:marRight w:val="0"/>
      <w:marTop w:val="0"/>
      <w:marBottom w:val="0"/>
      <w:divBdr>
        <w:top w:val="none" w:sz="0" w:space="0" w:color="auto"/>
        <w:left w:val="none" w:sz="0" w:space="0" w:color="auto"/>
        <w:bottom w:val="none" w:sz="0" w:space="0" w:color="auto"/>
        <w:right w:val="none" w:sz="0" w:space="0" w:color="auto"/>
      </w:divBdr>
    </w:div>
    <w:div w:id="2125994749">
      <w:bodyDiv w:val="1"/>
      <w:marLeft w:val="0"/>
      <w:marRight w:val="0"/>
      <w:marTop w:val="0"/>
      <w:marBottom w:val="0"/>
      <w:divBdr>
        <w:top w:val="none" w:sz="0" w:space="0" w:color="auto"/>
        <w:left w:val="none" w:sz="0" w:space="0" w:color="auto"/>
        <w:bottom w:val="none" w:sz="0" w:space="0" w:color="auto"/>
        <w:right w:val="none" w:sz="0" w:space="0" w:color="auto"/>
      </w:divBdr>
    </w:div>
    <w:div w:id="2126650765">
      <w:bodyDiv w:val="1"/>
      <w:marLeft w:val="0"/>
      <w:marRight w:val="0"/>
      <w:marTop w:val="0"/>
      <w:marBottom w:val="0"/>
      <w:divBdr>
        <w:top w:val="none" w:sz="0" w:space="0" w:color="auto"/>
        <w:left w:val="none" w:sz="0" w:space="0" w:color="auto"/>
        <w:bottom w:val="none" w:sz="0" w:space="0" w:color="auto"/>
        <w:right w:val="none" w:sz="0" w:space="0" w:color="auto"/>
      </w:divBdr>
    </w:div>
    <w:div w:id="2126847598">
      <w:bodyDiv w:val="1"/>
      <w:marLeft w:val="0"/>
      <w:marRight w:val="0"/>
      <w:marTop w:val="0"/>
      <w:marBottom w:val="0"/>
      <w:divBdr>
        <w:top w:val="none" w:sz="0" w:space="0" w:color="auto"/>
        <w:left w:val="none" w:sz="0" w:space="0" w:color="auto"/>
        <w:bottom w:val="none" w:sz="0" w:space="0" w:color="auto"/>
        <w:right w:val="none" w:sz="0" w:space="0" w:color="auto"/>
      </w:divBdr>
    </w:div>
    <w:div w:id="2127653113">
      <w:bodyDiv w:val="1"/>
      <w:marLeft w:val="0"/>
      <w:marRight w:val="0"/>
      <w:marTop w:val="0"/>
      <w:marBottom w:val="0"/>
      <w:divBdr>
        <w:top w:val="none" w:sz="0" w:space="0" w:color="auto"/>
        <w:left w:val="none" w:sz="0" w:space="0" w:color="auto"/>
        <w:bottom w:val="none" w:sz="0" w:space="0" w:color="auto"/>
        <w:right w:val="none" w:sz="0" w:space="0" w:color="auto"/>
      </w:divBdr>
    </w:div>
    <w:div w:id="2129011695">
      <w:bodyDiv w:val="1"/>
      <w:marLeft w:val="0"/>
      <w:marRight w:val="0"/>
      <w:marTop w:val="0"/>
      <w:marBottom w:val="0"/>
      <w:divBdr>
        <w:top w:val="none" w:sz="0" w:space="0" w:color="auto"/>
        <w:left w:val="none" w:sz="0" w:space="0" w:color="auto"/>
        <w:bottom w:val="none" w:sz="0" w:space="0" w:color="auto"/>
        <w:right w:val="none" w:sz="0" w:space="0" w:color="auto"/>
      </w:divBdr>
    </w:div>
    <w:div w:id="2129742198">
      <w:bodyDiv w:val="1"/>
      <w:marLeft w:val="0"/>
      <w:marRight w:val="0"/>
      <w:marTop w:val="0"/>
      <w:marBottom w:val="0"/>
      <w:divBdr>
        <w:top w:val="none" w:sz="0" w:space="0" w:color="auto"/>
        <w:left w:val="none" w:sz="0" w:space="0" w:color="auto"/>
        <w:bottom w:val="none" w:sz="0" w:space="0" w:color="auto"/>
        <w:right w:val="none" w:sz="0" w:space="0" w:color="auto"/>
      </w:divBdr>
    </w:div>
    <w:div w:id="2129926284">
      <w:bodyDiv w:val="1"/>
      <w:marLeft w:val="0"/>
      <w:marRight w:val="0"/>
      <w:marTop w:val="0"/>
      <w:marBottom w:val="0"/>
      <w:divBdr>
        <w:top w:val="none" w:sz="0" w:space="0" w:color="auto"/>
        <w:left w:val="none" w:sz="0" w:space="0" w:color="auto"/>
        <w:bottom w:val="none" w:sz="0" w:space="0" w:color="auto"/>
        <w:right w:val="none" w:sz="0" w:space="0" w:color="auto"/>
      </w:divBdr>
    </w:div>
    <w:div w:id="2130930436">
      <w:bodyDiv w:val="1"/>
      <w:marLeft w:val="0"/>
      <w:marRight w:val="0"/>
      <w:marTop w:val="0"/>
      <w:marBottom w:val="0"/>
      <w:divBdr>
        <w:top w:val="none" w:sz="0" w:space="0" w:color="auto"/>
        <w:left w:val="none" w:sz="0" w:space="0" w:color="auto"/>
        <w:bottom w:val="none" w:sz="0" w:space="0" w:color="auto"/>
        <w:right w:val="none" w:sz="0" w:space="0" w:color="auto"/>
      </w:divBdr>
    </w:div>
    <w:div w:id="2132547277">
      <w:bodyDiv w:val="1"/>
      <w:marLeft w:val="0"/>
      <w:marRight w:val="0"/>
      <w:marTop w:val="0"/>
      <w:marBottom w:val="0"/>
      <w:divBdr>
        <w:top w:val="none" w:sz="0" w:space="0" w:color="auto"/>
        <w:left w:val="none" w:sz="0" w:space="0" w:color="auto"/>
        <w:bottom w:val="none" w:sz="0" w:space="0" w:color="auto"/>
        <w:right w:val="none" w:sz="0" w:space="0" w:color="auto"/>
      </w:divBdr>
    </w:div>
    <w:div w:id="2135368259">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 w:id="2138837664">
      <w:bodyDiv w:val="1"/>
      <w:marLeft w:val="0"/>
      <w:marRight w:val="0"/>
      <w:marTop w:val="0"/>
      <w:marBottom w:val="0"/>
      <w:divBdr>
        <w:top w:val="none" w:sz="0" w:space="0" w:color="auto"/>
        <w:left w:val="none" w:sz="0" w:space="0" w:color="auto"/>
        <w:bottom w:val="none" w:sz="0" w:space="0" w:color="auto"/>
        <w:right w:val="none" w:sz="0" w:space="0" w:color="auto"/>
      </w:divBdr>
    </w:div>
    <w:div w:id="2139059363">
      <w:bodyDiv w:val="1"/>
      <w:marLeft w:val="0"/>
      <w:marRight w:val="0"/>
      <w:marTop w:val="0"/>
      <w:marBottom w:val="0"/>
      <w:divBdr>
        <w:top w:val="none" w:sz="0" w:space="0" w:color="auto"/>
        <w:left w:val="none" w:sz="0" w:space="0" w:color="auto"/>
        <w:bottom w:val="none" w:sz="0" w:space="0" w:color="auto"/>
        <w:right w:val="none" w:sz="0" w:space="0" w:color="auto"/>
      </w:divBdr>
    </w:div>
    <w:div w:id="2142728247">
      <w:bodyDiv w:val="1"/>
      <w:marLeft w:val="0"/>
      <w:marRight w:val="0"/>
      <w:marTop w:val="0"/>
      <w:marBottom w:val="0"/>
      <w:divBdr>
        <w:top w:val="none" w:sz="0" w:space="0" w:color="auto"/>
        <w:left w:val="none" w:sz="0" w:space="0" w:color="auto"/>
        <w:bottom w:val="none" w:sz="0" w:space="0" w:color="auto"/>
        <w:right w:val="none" w:sz="0" w:space="0" w:color="auto"/>
      </w:divBdr>
    </w:div>
    <w:div w:id="2147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ov.cap.ru/Person.aspx?id=16782&amp;gov_id=73" TargetMode="External"/><Relationship Id="rId4" Type="http://schemas.openxmlformats.org/officeDocument/2006/relationships/settings" Target="settings.xml"/><Relationship Id="rId9" Type="http://schemas.openxmlformats.org/officeDocument/2006/relationships/hyperlink" Target="http://gov.cap.ru/Person.aspx?id=16782&amp;gov_id=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0A564-DF60-4DBF-867C-A0557956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Паденькова Татьяна Михайловна</dc:creator>
  <cp:lastModifiedBy>сергей кириллов</cp:lastModifiedBy>
  <cp:revision>2</cp:revision>
  <cp:lastPrinted>2026-01-30T12:11:00Z</cp:lastPrinted>
  <dcterms:created xsi:type="dcterms:W3CDTF">2026-02-05T07:07:00Z</dcterms:created>
  <dcterms:modified xsi:type="dcterms:W3CDTF">2026-02-05T07:07:00Z</dcterms:modified>
</cp:coreProperties>
</file>