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213BDD" w:rsidR="009D6B6B" w:rsidP="116024AB" w:rsidRDefault="009D6B6B" w14:paraId="72A8B4D9" wp14:textId="3D38E7F5">
      <w:pPr>
        <w:pStyle w:val="7"/>
        <w:rPr>
          <w:rFonts w:ascii="Times New Roman" w:hAnsi="Times New Roman" w:eastAsia="Times New Roman" w:cs="Times New Roman"/>
          <w:b w:val="1"/>
          <w:bCs w:val="1"/>
          <w:sz w:val="28"/>
          <w:szCs w:val="28"/>
        </w:rPr>
      </w:pPr>
      <w:r w:rsidRPr="116024AB" w:rsidR="116024AB">
        <w:rPr>
          <w:rFonts w:ascii="Times New Roman" w:hAnsi="Times New Roman" w:eastAsia="Times New Roman" w:cs="Times New Roman"/>
          <w:b w:val="1"/>
          <w:bCs w:val="1"/>
          <w:sz w:val="28"/>
          <w:szCs w:val="28"/>
        </w:rPr>
        <w:t>ПОЛОЖЕНИЕ</w:t>
      </w:r>
    </w:p>
    <w:p xmlns:wp14="http://schemas.microsoft.com/office/word/2010/wordml" w:rsidRPr="00213BDD" w:rsidR="009D6B6B" w:rsidP="116024AB" w:rsidRDefault="009D6B6B" wp14:textId="77777777" w14:paraId="05BD4751">
      <w:pPr>
        <w:jc w:val="center"/>
        <w:rPr>
          <w:rFonts w:ascii="Times New Roman" w:hAnsi="Times New Roman" w:eastAsia="Times New Roman" w:cs="Times New Roman"/>
          <w:b w:val="1"/>
          <w:bCs w:val="1"/>
          <w:sz w:val="28"/>
          <w:szCs w:val="28"/>
        </w:rPr>
      </w:pPr>
      <w:r w:rsidRPr="116024AB" w:rsidR="116024AB">
        <w:rPr>
          <w:rFonts w:ascii="Times New Roman" w:hAnsi="Times New Roman" w:eastAsia="Times New Roman" w:cs="Times New Roman"/>
          <w:b w:val="1"/>
          <w:bCs w:val="1"/>
          <w:sz w:val="28"/>
          <w:szCs w:val="28"/>
        </w:rPr>
        <w:t xml:space="preserve">о проведении межрайонной </w:t>
      </w:r>
    </w:p>
    <w:p xmlns:wp14="http://schemas.microsoft.com/office/word/2010/wordml" w:rsidRPr="00213BDD" w:rsidR="009D6B6B" w:rsidP="116024AB" w:rsidRDefault="009D6B6B" wp14:textId="77777777" w14:paraId="65AAD34B">
      <w:pPr>
        <w:jc w:val="center"/>
        <w:rPr>
          <w:rFonts w:ascii="Times New Roman" w:hAnsi="Times New Roman" w:eastAsia="Times New Roman" w:cs="Times New Roman"/>
          <w:b w:val="1"/>
          <w:bCs w:val="1"/>
          <w:color w:val="000000" w:themeColor="text1" w:themeTint="FF" w:themeShade="FF"/>
          <w:sz w:val="28"/>
          <w:szCs w:val="28"/>
        </w:rPr>
      </w:pPr>
      <w:r w:rsidRPr="116024AB" w:rsidR="116024AB">
        <w:rPr>
          <w:rFonts w:ascii="Times New Roman" w:hAnsi="Times New Roman" w:eastAsia="Times New Roman" w:cs="Times New Roman"/>
          <w:b w:val="1"/>
          <w:bCs w:val="1"/>
          <w:color w:val="000000" w:themeColor="text1" w:themeTint="FF" w:themeShade="FF"/>
          <w:sz w:val="28"/>
          <w:szCs w:val="28"/>
        </w:rPr>
        <w:t xml:space="preserve">детско-юношеской патриотическо-спортивной игры </w:t>
      </w:r>
    </w:p>
    <w:p xmlns:wp14="http://schemas.microsoft.com/office/word/2010/wordml" w:rsidRPr="00213BDD" w:rsidR="009D6B6B" w:rsidP="116024AB" w:rsidRDefault="009D6B6B" w14:paraId="409D19C3" wp14:textId="6F147697">
      <w:pPr>
        <w:jc w:val="center"/>
        <w:rPr>
          <w:rFonts w:ascii="Times New Roman" w:hAnsi="Times New Roman" w:eastAsia="Times New Roman" w:cs="Times New Roman"/>
          <w:b w:val="1"/>
          <w:bCs w:val="1"/>
          <w:sz w:val="28"/>
          <w:szCs w:val="28"/>
        </w:rPr>
      </w:pPr>
      <w:r w:rsidRPr="116024AB" w:rsidR="116024AB">
        <w:rPr>
          <w:rFonts w:ascii="Times New Roman" w:hAnsi="Times New Roman" w:eastAsia="Times New Roman" w:cs="Times New Roman"/>
          <w:b w:val="1"/>
          <w:bCs w:val="1"/>
          <w:sz w:val="28"/>
          <w:szCs w:val="28"/>
        </w:rPr>
        <w:t xml:space="preserve">«Юный </w:t>
      </w:r>
      <w:proofErr w:type="spellStart"/>
      <w:r w:rsidRPr="116024AB" w:rsidR="116024AB">
        <w:rPr>
          <w:rFonts w:ascii="Times New Roman" w:hAnsi="Times New Roman" w:eastAsia="Times New Roman" w:cs="Times New Roman"/>
          <w:b w:val="1"/>
          <w:bCs w:val="1"/>
          <w:sz w:val="28"/>
          <w:szCs w:val="28"/>
        </w:rPr>
        <w:t>СПЕЦНАЗовец</w:t>
      </w:r>
      <w:proofErr w:type="spellEnd"/>
      <w:r w:rsidRPr="116024AB" w:rsidR="116024AB">
        <w:rPr>
          <w:rFonts w:ascii="Times New Roman" w:hAnsi="Times New Roman" w:eastAsia="Times New Roman" w:cs="Times New Roman"/>
          <w:b w:val="1"/>
          <w:bCs w:val="1"/>
          <w:sz w:val="28"/>
          <w:szCs w:val="28"/>
        </w:rPr>
        <w:t>»</w:t>
      </w:r>
    </w:p>
    <w:p xmlns:wp14="http://schemas.microsoft.com/office/word/2010/wordml" w:rsidRPr="00213BDD" w:rsidR="009D6B6B" w:rsidP="116024AB" w:rsidRDefault="009D6B6B" w14:paraId="5A9BF325" wp14:textId="064D00D3">
      <w:pPr>
        <w:pStyle w:val="a"/>
        <w:jc w:val="center"/>
        <w:rPr>
          <w:rFonts w:ascii="Times New Roman" w:hAnsi="Times New Roman" w:eastAsia="Times New Roman" w:cs="Times New Roman"/>
          <w:b w:val="1"/>
          <w:bCs w:val="1"/>
          <w:sz w:val="24"/>
          <w:szCs w:val="24"/>
        </w:rPr>
      </w:pPr>
    </w:p>
    <w:p xmlns:wp14="http://schemas.microsoft.com/office/word/2010/wordml" w:rsidRPr="00213BDD" w:rsidR="009D6B6B" w:rsidP="116024AB" w:rsidRDefault="009D6B6B" w14:paraId="1AEC4508" wp14:textId="209686A7">
      <w:pPr>
        <w:pStyle w:val="a"/>
        <w:jc w:val="center"/>
        <w:rPr>
          <w:rFonts w:ascii="Times New Roman" w:hAnsi="Times New Roman" w:eastAsia="Times New Roman" w:cs="Times New Roman"/>
          <w:b w:val="1"/>
          <w:bCs w:val="1"/>
          <w:sz w:val="24"/>
          <w:szCs w:val="24"/>
        </w:rPr>
      </w:pPr>
    </w:p>
    <w:p xmlns:wp14="http://schemas.microsoft.com/office/word/2010/wordml" w:rsidRPr="00213BDD" w:rsidR="009D6B6B" w:rsidP="116024AB" w:rsidRDefault="009D6B6B" w14:paraId="4DC6A9BD" wp14:textId="328C7DB3">
      <w:pPr>
        <w:pStyle w:val="a"/>
        <w:jc w:val="center"/>
        <w:rPr>
          <w:rFonts w:ascii="Times New Roman" w:hAnsi="Times New Roman" w:eastAsia="Times New Roman" w:cs="Times New Roman"/>
          <w:b w:val="1"/>
          <w:bCs w:val="1"/>
          <w:sz w:val="24"/>
          <w:szCs w:val="24"/>
        </w:rPr>
      </w:pPr>
    </w:p>
    <w:p xmlns:wp14="http://schemas.microsoft.com/office/word/2010/wordml" w:rsidRPr="00213BDD" w:rsidR="009D6B6B" w:rsidP="116024AB" w:rsidRDefault="009D6B6B" w14:paraId="69A61CB6" wp14:textId="7A0EE82A">
      <w:pPr>
        <w:pStyle w:val="a"/>
        <w:jc w:val="center"/>
        <w:rPr>
          <w:rFonts w:ascii="Times New Roman" w:hAnsi="Times New Roman" w:eastAsia="Times New Roman" w:cs="Times New Roman"/>
          <w:b w:val="1"/>
          <w:bCs w:val="1"/>
          <w:sz w:val="24"/>
          <w:szCs w:val="24"/>
        </w:rPr>
      </w:pPr>
    </w:p>
    <w:p xmlns:wp14="http://schemas.microsoft.com/office/word/2010/wordml" w:rsidRPr="00213BDD" w:rsidR="009D6B6B" w:rsidP="116024AB" w:rsidRDefault="009D6B6B" w14:paraId="32C58712" wp14:textId="5338DC55">
      <w:pPr>
        <w:pStyle w:val="a"/>
        <w:jc w:val="center"/>
        <w:rPr>
          <w:rFonts w:ascii="Times New Roman" w:hAnsi="Times New Roman" w:eastAsia="Times New Roman" w:cs="Times New Roman"/>
          <w:b w:val="1"/>
          <w:bCs w:val="1"/>
          <w:sz w:val="24"/>
          <w:szCs w:val="24"/>
        </w:rPr>
      </w:pPr>
    </w:p>
    <w:p xmlns:wp14="http://schemas.microsoft.com/office/word/2010/wordml" w:rsidRPr="00213BDD" w:rsidR="009D6B6B" w:rsidP="116024AB" w:rsidRDefault="009D6B6B" w14:paraId="022D85CD" wp14:textId="2275FF3D">
      <w:pPr>
        <w:pStyle w:val="a"/>
        <w:jc w:val="center"/>
        <w:rPr>
          <w:rFonts w:ascii="Times New Roman" w:hAnsi="Times New Roman" w:eastAsia="Times New Roman" w:cs="Times New Roman"/>
          <w:b w:val="1"/>
          <w:bCs w:val="1"/>
          <w:sz w:val="24"/>
          <w:szCs w:val="24"/>
        </w:rPr>
      </w:pPr>
    </w:p>
    <w:p xmlns:wp14="http://schemas.microsoft.com/office/word/2010/wordml" w:rsidRPr="00213BDD" w:rsidR="009D6B6B" w:rsidP="116024AB" w:rsidRDefault="009D6B6B" w14:paraId="41C8F396" wp14:textId="4B7A99D4">
      <w:pPr>
        <w:pStyle w:val="7"/>
        <w:rPr>
          <w:rFonts w:ascii="Times New Roman" w:hAnsi="Times New Roman" w:eastAsia="Times New Roman" w:cs="Times New Roman"/>
          <w:b w:val="1"/>
          <w:bCs w:val="1"/>
          <w:sz w:val="28"/>
          <w:szCs w:val="28"/>
        </w:rPr>
      </w:pPr>
      <w:r>
        <w:drawing>
          <wp:inline xmlns:wp14="http://schemas.microsoft.com/office/word/2010/wordprocessingDrawing" wp14:editId="0B0FC784" wp14:anchorId="499C30BA">
            <wp:extent cx="4572000" cy="3895725"/>
            <wp:effectExtent l="0" t="0" r="0" b="0"/>
            <wp:docPr id="1419494845" name="" title=""/>
            <wp:cNvGraphicFramePr>
              <a:graphicFrameLocks noChangeAspect="1"/>
            </wp:cNvGraphicFramePr>
            <a:graphic>
              <a:graphicData uri="http://schemas.openxmlformats.org/drawingml/2006/picture">
                <pic:pic>
                  <pic:nvPicPr>
                    <pic:cNvPr id="0" name=""/>
                    <pic:cNvPicPr/>
                  </pic:nvPicPr>
                  <pic:blipFill>
                    <a:blip r:embed="Rd967dee6fc974677">
                      <a:extLst>
                        <a:ext xmlns:a="http://schemas.openxmlformats.org/drawingml/2006/main" uri="{28A0092B-C50C-407E-A947-70E740481C1C}">
                          <a14:useLocalDpi val="0"/>
                        </a:ext>
                      </a:extLst>
                    </a:blip>
                    <a:stretch>
                      <a:fillRect/>
                    </a:stretch>
                  </pic:blipFill>
                  <pic:spPr>
                    <a:xfrm>
                      <a:off x="0" y="0"/>
                      <a:ext cx="4572000" cy="3895725"/>
                    </a:xfrm>
                    <a:prstGeom prst="rect">
                      <a:avLst/>
                    </a:prstGeom>
                  </pic:spPr>
                </pic:pic>
              </a:graphicData>
            </a:graphic>
          </wp:inline>
        </w:drawing>
      </w:r>
    </w:p>
    <w:p w:rsidR="144FC47F" w:rsidP="144FC47F" w:rsidRDefault="144FC47F" w14:paraId="65910F15" w14:textId="0BE09BEB">
      <w:pPr>
        <w:pStyle w:val="a"/>
        <w:jc w:val="center"/>
        <w:rPr>
          <w:rFonts w:ascii="Times New Roman" w:hAnsi="Times New Roman" w:eastAsia="Times New Roman" w:cs="Times New Roman"/>
          <w:b w:val="1"/>
          <w:bCs w:val="1"/>
          <w:sz w:val="24"/>
          <w:szCs w:val="24"/>
        </w:rPr>
      </w:pPr>
    </w:p>
    <w:p w:rsidR="144FC47F" w:rsidP="144FC47F" w:rsidRDefault="144FC47F" w14:paraId="6A88D9EE" w14:textId="5A7533A1">
      <w:pPr>
        <w:pStyle w:val="a"/>
        <w:jc w:val="center"/>
        <w:rPr>
          <w:rFonts w:ascii="Times New Roman" w:hAnsi="Times New Roman" w:eastAsia="Times New Roman" w:cs="Times New Roman"/>
          <w:b w:val="1"/>
          <w:bCs w:val="1"/>
          <w:sz w:val="24"/>
          <w:szCs w:val="24"/>
        </w:rPr>
      </w:pPr>
    </w:p>
    <w:p w:rsidR="144FC47F" w:rsidP="144FC47F" w:rsidRDefault="144FC47F" w14:paraId="7337712B" w14:textId="1AB99C08">
      <w:pPr>
        <w:pStyle w:val="a"/>
        <w:jc w:val="center"/>
        <w:rPr>
          <w:rFonts w:ascii="Times New Roman" w:hAnsi="Times New Roman" w:eastAsia="Times New Roman" w:cs="Times New Roman"/>
          <w:b w:val="1"/>
          <w:bCs w:val="1"/>
          <w:sz w:val="24"/>
          <w:szCs w:val="24"/>
        </w:rPr>
      </w:pPr>
    </w:p>
    <w:p w:rsidR="144FC47F" w:rsidP="144FC47F" w:rsidRDefault="144FC47F" w14:paraId="76A97746" w14:textId="541AE8B3">
      <w:pPr>
        <w:pStyle w:val="a"/>
        <w:jc w:val="center"/>
        <w:rPr>
          <w:rFonts w:ascii="Times New Roman" w:hAnsi="Times New Roman" w:eastAsia="Times New Roman" w:cs="Times New Roman"/>
          <w:b w:val="1"/>
          <w:bCs w:val="1"/>
          <w:sz w:val="24"/>
          <w:szCs w:val="24"/>
        </w:rPr>
      </w:pPr>
    </w:p>
    <w:p w:rsidR="144FC47F" w:rsidP="144FC47F" w:rsidRDefault="144FC47F" w14:paraId="08AC04E9" w14:textId="018C0DA5">
      <w:pPr>
        <w:pStyle w:val="a"/>
        <w:jc w:val="center"/>
        <w:rPr>
          <w:rFonts w:ascii="Times New Roman" w:hAnsi="Times New Roman" w:eastAsia="Times New Roman" w:cs="Times New Roman"/>
          <w:b w:val="1"/>
          <w:bCs w:val="1"/>
          <w:sz w:val="24"/>
          <w:szCs w:val="24"/>
        </w:rPr>
      </w:pPr>
    </w:p>
    <w:p w:rsidR="144FC47F" w:rsidP="144FC47F" w:rsidRDefault="144FC47F" w14:paraId="084BBB34" w14:textId="5DA9BED0">
      <w:pPr>
        <w:pStyle w:val="a"/>
        <w:jc w:val="center"/>
        <w:rPr>
          <w:rFonts w:ascii="Times New Roman" w:hAnsi="Times New Roman" w:eastAsia="Times New Roman" w:cs="Times New Roman"/>
          <w:b w:val="1"/>
          <w:bCs w:val="1"/>
          <w:sz w:val="24"/>
          <w:szCs w:val="24"/>
        </w:rPr>
      </w:pPr>
    </w:p>
    <w:p w:rsidR="144FC47F" w:rsidP="144FC47F" w:rsidRDefault="144FC47F" w14:paraId="1302CCF5" w14:textId="176DC3ED">
      <w:pPr>
        <w:pStyle w:val="a"/>
        <w:jc w:val="center"/>
        <w:rPr>
          <w:rFonts w:ascii="Times New Roman" w:hAnsi="Times New Roman" w:eastAsia="Times New Roman" w:cs="Times New Roman"/>
          <w:b w:val="1"/>
          <w:bCs w:val="1"/>
          <w:sz w:val="24"/>
          <w:szCs w:val="24"/>
        </w:rPr>
      </w:pPr>
    </w:p>
    <w:p w:rsidR="144FC47F" w:rsidP="144FC47F" w:rsidRDefault="144FC47F" w14:paraId="2B97EADD" w14:textId="125EFFCD">
      <w:pPr>
        <w:pStyle w:val="a"/>
        <w:jc w:val="center"/>
        <w:rPr>
          <w:rFonts w:ascii="Times New Roman" w:hAnsi="Times New Roman" w:eastAsia="Times New Roman" w:cs="Times New Roman"/>
          <w:b w:val="1"/>
          <w:bCs w:val="1"/>
          <w:sz w:val="24"/>
          <w:szCs w:val="24"/>
        </w:rPr>
      </w:pPr>
    </w:p>
    <w:p w:rsidR="144FC47F" w:rsidP="144FC47F" w:rsidRDefault="144FC47F" w14:paraId="7D0F93B1" w14:textId="52D35A25">
      <w:pPr>
        <w:pStyle w:val="a"/>
        <w:jc w:val="center"/>
        <w:rPr>
          <w:rFonts w:ascii="Times New Roman" w:hAnsi="Times New Roman" w:eastAsia="Times New Roman" w:cs="Times New Roman"/>
          <w:b w:val="1"/>
          <w:bCs w:val="1"/>
          <w:sz w:val="24"/>
          <w:szCs w:val="24"/>
        </w:rPr>
      </w:pPr>
    </w:p>
    <w:p w:rsidR="144FC47F" w:rsidP="144FC47F" w:rsidRDefault="144FC47F" w14:paraId="337AE2C8" w14:textId="4E960FB4">
      <w:pPr>
        <w:pStyle w:val="a"/>
        <w:jc w:val="center"/>
        <w:rPr>
          <w:rFonts w:ascii="Times New Roman" w:hAnsi="Times New Roman" w:eastAsia="Times New Roman" w:cs="Times New Roman"/>
          <w:b w:val="1"/>
          <w:bCs w:val="1"/>
          <w:sz w:val="24"/>
          <w:szCs w:val="24"/>
        </w:rPr>
      </w:pPr>
    </w:p>
    <w:p w:rsidR="144FC47F" w:rsidP="144FC47F" w:rsidRDefault="144FC47F" w14:paraId="64AA1927" w14:textId="5B2435C5">
      <w:pPr>
        <w:pStyle w:val="a"/>
        <w:jc w:val="center"/>
        <w:rPr>
          <w:rFonts w:ascii="Times New Roman" w:hAnsi="Times New Roman" w:eastAsia="Times New Roman" w:cs="Times New Roman"/>
          <w:b w:val="1"/>
          <w:bCs w:val="1"/>
          <w:sz w:val="24"/>
          <w:szCs w:val="24"/>
        </w:rPr>
      </w:pPr>
    </w:p>
    <w:p w:rsidR="144FC47F" w:rsidP="144FC47F" w:rsidRDefault="144FC47F" w14:paraId="73198FC0" w14:textId="3BB187D4">
      <w:pPr>
        <w:pStyle w:val="a"/>
        <w:jc w:val="center"/>
        <w:rPr>
          <w:rFonts w:ascii="Times New Roman" w:hAnsi="Times New Roman" w:eastAsia="Times New Roman" w:cs="Times New Roman"/>
          <w:b w:val="1"/>
          <w:bCs w:val="1"/>
          <w:sz w:val="24"/>
          <w:szCs w:val="24"/>
        </w:rPr>
      </w:pPr>
    </w:p>
    <w:p w:rsidR="144FC47F" w:rsidP="144FC47F" w:rsidRDefault="144FC47F" w14:paraId="45D99F9F" w14:textId="67DC12EE">
      <w:pPr>
        <w:pStyle w:val="a"/>
        <w:jc w:val="center"/>
        <w:rPr>
          <w:rFonts w:ascii="Times New Roman" w:hAnsi="Times New Roman" w:eastAsia="Times New Roman" w:cs="Times New Roman"/>
          <w:b w:val="1"/>
          <w:bCs w:val="1"/>
          <w:sz w:val="24"/>
          <w:szCs w:val="24"/>
        </w:rPr>
      </w:pPr>
    </w:p>
    <w:p w:rsidR="144FC47F" w:rsidP="144FC47F" w:rsidRDefault="144FC47F" w14:paraId="1E52BC61" w14:textId="03FDFAA6">
      <w:pPr>
        <w:pStyle w:val="a"/>
        <w:jc w:val="center"/>
        <w:rPr>
          <w:rFonts w:ascii="Times New Roman" w:hAnsi="Times New Roman" w:eastAsia="Times New Roman" w:cs="Times New Roman"/>
          <w:b w:val="1"/>
          <w:bCs w:val="1"/>
          <w:sz w:val="24"/>
          <w:szCs w:val="24"/>
        </w:rPr>
      </w:pPr>
    </w:p>
    <w:p w:rsidR="144FC47F" w:rsidP="144FC47F" w:rsidRDefault="144FC47F" w14:paraId="224E5B9D" w14:textId="749315D7">
      <w:pPr>
        <w:pStyle w:val="a"/>
        <w:jc w:val="center"/>
        <w:rPr>
          <w:rFonts w:ascii="Times New Roman" w:hAnsi="Times New Roman" w:eastAsia="Times New Roman" w:cs="Times New Roman"/>
          <w:b w:val="1"/>
          <w:bCs w:val="1"/>
          <w:sz w:val="24"/>
          <w:szCs w:val="24"/>
        </w:rPr>
      </w:pPr>
      <w:r w:rsidRPr="116024AB" w:rsidR="116024AB">
        <w:rPr>
          <w:rFonts w:ascii="Times New Roman" w:hAnsi="Times New Roman" w:eastAsia="Times New Roman" w:cs="Times New Roman"/>
          <w:b w:val="1"/>
          <w:bCs w:val="1"/>
          <w:sz w:val="24"/>
          <w:szCs w:val="24"/>
        </w:rPr>
        <w:t xml:space="preserve">Великий Устюг </w:t>
      </w:r>
    </w:p>
    <w:p w:rsidR="144FC47F" w:rsidP="144FC47F" w:rsidRDefault="144FC47F" w14:paraId="27E95339" w14:textId="075086B7">
      <w:pPr>
        <w:pStyle w:val="a"/>
        <w:jc w:val="center"/>
        <w:rPr>
          <w:rFonts w:ascii="Times New Roman" w:hAnsi="Times New Roman" w:eastAsia="Times New Roman" w:cs="Times New Roman"/>
          <w:b w:val="1"/>
          <w:bCs w:val="1"/>
          <w:sz w:val="24"/>
          <w:szCs w:val="24"/>
        </w:rPr>
      </w:pPr>
    </w:p>
    <w:p w:rsidR="144FC47F" w:rsidP="144FC47F" w:rsidRDefault="144FC47F" w14:paraId="79842E6E" w14:textId="6AC8DB22">
      <w:pPr>
        <w:pStyle w:val="a"/>
        <w:jc w:val="center"/>
        <w:rPr>
          <w:rFonts w:ascii="Times New Roman" w:hAnsi="Times New Roman" w:eastAsia="Times New Roman" w:cs="Times New Roman"/>
          <w:b w:val="1"/>
          <w:bCs w:val="1"/>
          <w:sz w:val="24"/>
          <w:szCs w:val="24"/>
        </w:rPr>
      </w:pPr>
      <w:r w:rsidRPr="116024AB" w:rsidR="116024AB">
        <w:rPr>
          <w:rFonts w:ascii="Times New Roman" w:hAnsi="Times New Roman" w:eastAsia="Times New Roman" w:cs="Times New Roman"/>
          <w:b w:val="1"/>
          <w:bCs w:val="1"/>
          <w:sz w:val="24"/>
          <w:szCs w:val="24"/>
        </w:rPr>
        <w:t>2022</w:t>
      </w:r>
    </w:p>
    <w:p w:rsidR="116024AB" w:rsidP="116024AB" w:rsidRDefault="116024AB" w14:paraId="0AC201B1" w14:textId="5C168E41">
      <w:pPr>
        <w:pStyle w:val="a"/>
        <w:jc w:val="center"/>
        <w:rPr>
          <w:rFonts w:ascii="Times New Roman" w:hAnsi="Times New Roman" w:eastAsia="Times New Roman" w:cs="Times New Roman"/>
          <w:b w:val="1"/>
          <w:bCs w:val="1"/>
          <w:sz w:val="24"/>
          <w:szCs w:val="24"/>
        </w:rPr>
      </w:pPr>
    </w:p>
    <w:p w:rsidR="144FC47F" w:rsidP="144FC47F" w:rsidRDefault="144FC47F" w14:paraId="5DF61028" w14:textId="30C1F066">
      <w:pPr>
        <w:pStyle w:val="a"/>
        <w:jc w:val="center"/>
        <w:rPr>
          <w:rFonts w:ascii="Times New Roman" w:hAnsi="Times New Roman" w:eastAsia="Times New Roman" w:cs="Times New Roman"/>
          <w:b w:val="1"/>
          <w:bCs w:val="1"/>
          <w:sz w:val="24"/>
          <w:szCs w:val="24"/>
        </w:rPr>
      </w:pPr>
    </w:p>
    <w:p w:rsidR="144FC47F" w:rsidP="144FC47F" w:rsidRDefault="144FC47F" w14:paraId="5A375DFE" w14:textId="0B4A4729">
      <w:pPr>
        <w:pStyle w:val="a"/>
        <w:jc w:val="center"/>
        <w:rPr>
          <w:rFonts w:ascii="Times New Roman" w:hAnsi="Times New Roman" w:eastAsia="Times New Roman" w:cs="Times New Roman"/>
          <w:b w:val="1"/>
          <w:bCs w:val="1"/>
          <w:sz w:val="24"/>
          <w:szCs w:val="24"/>
        </w:rPr>
      </w:pPr>
    </w:p>
    <w:p w:rsidR="144FC47F" w:rsidP="144FC47F" w:rsidRDefault="144FC47F" w14:paraId="740961A5" w14:textId="5A2A8807">
      <w:pPr>
        <w:pStyle w:val="a"/>
        <w:jc w:val="center"/>
        <w:rPr>
          <w:rFonts w:ascii="Times New Roman" w:hAnsi="Times New Roman" w:eastAsia="Times New Roman" w:cs="Times New Roman"/>
          <w:b w:val="1"/>
          <w:bCs w:val="1"/>
          <w:sz w:val="24"/>
          <w:szCs w:val="24"/>
        </w:rPr>
      </w:pPr>
    </w:p>
    <w:p w:rsidR="144FC47F" w:rsidP="144FC47F" w:rsidRDefault="144FC47F" w14:paraId="22694B2C" w14:textId="59AD2176">
      <w:pPr>
        <w:pStyle w:val="a"/>
        <w:jc w:val="center"/>
        <w:rPr>
          <w:rFonts w:ascii="Times New Roman" w:hAnsi="Times New Roman" w:eastAsia="Times New Roman" w:cs="Times New Roman"/>
          <w:b w:val="1"/>
          <w:bCs w:val="1"/>
          <w:sz w:val="24"/>
          <w:szCs w:val="24"/>
        </w:rPr>
      </w:pPr>
    </w:p>
    <w:p xmlns:wp14="http://schemas.microsoft.com/office/word/2010/wordml" w:rsidRPr="00213BDD" w:rsidR="009D6B6B" w:rsidP="2AE3CDE7" w:rsidRDefault="009D6B6B" w14:paraId="2FF4A0FA" wp14:textId="77777777">
      <w:pPr>
        <w:pStyle w:val="21"/>
        <w:ind w:firstLine="567"/>
        <w:jc w:val="left"/>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1. Цель и задачи</w:t>
      </w:r>
    </w:p>
    <w:p xmlns:wp14="http://schemas.microsoft.com/office/word/2010/wordml" w:rsidRPr="00213BDD" w:rsidR="009D6B6B" w:rsidP="2AE3CDE7" w:rsidRDefault="009D6B6B" w14:paraId="374000FD" wp14:textId="77777777">
      <w:pPr>
        <w:pStyle w:val="21"/>
        <w:ind w:firstLine="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Целью Игры является содействие воспитанию у детей и </w:t>
      </w:r>
      <w:proofErr w:type="gramStart"/>
      <w:r w:rsidRPr="2AE3CDE7" w:rsidR="2AE3CDE7">
        <w:rPr>
          <w:rFonts w:ascii="Times New Roman" w:hAnsi="Times New Roman" w:eastAsia="Times New Roman" w:cs="Times New Roman"/>
          <w:sz w:val="28"/>
          <w:szCs w:val="28"/>
        </w:rPr>
        <w:t>молодежи  патриотизма</w:t>
      </w:r>
      <w:proofErr w:type="gramEnd"/>
      <w:r w:rsidRPr="2AE3CDE7" w:rsidR="2AE3CDE7">
        <w:rPr>
          <w:rFonts w:ascii="Times New Roman" w:hAnsi="Times New Roman" w:eastAsia="Times New Roman" w:cs="Times New Roman"/>
          <w:sz w:val="28"/>
          <w:szCs w:val="28"/>
        </w:rPr>
        <w:t xml:space="preserve"> и гражданской ответственности за защиту Отечества.</w:t>
      </w:r>
    </w:p>
    <w:p xmlns:wp14="http://schemas.microsoft.com/office/word/2010/wordml" w:rsidRPr="00213BDD" w:rsidR="009D6B6B" w:rsidP="2AE3CDE7" w:rsidRDefault="009D6B6B" w14:paraId="5218742D" wp14:textId="77777777">
      <w:pPr>
        <w:pStyle w:val="21"/>
        <w:ind w:firstLine="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Задачи:</w:t>
      </w:r>
    </w:p>
    <w:p xmlns:wp14="http://schemas.microsoft.com/office/word/2010/wordml" w:rsidRPr="00213BDD" w:rsidR="009D6B6B" w:rsidP="2AE3CDE7" w:rsidRDefault="009D6B6B" w14:paraId="1E20D46A" wp14:textId="77777777">
      <w:pPr>
        <w:pStyle w:val="21"/>
        <w:numPr>
          <w:ilvl w:val="0"/>
          <w:numId w:val="7"/>
        </w:numPr>
        <w:tabs>
          <w:tab w:val="clear" w:leader="none" w:pos="1248"/>
        </w:tabs>
        <w:ind w:left="0" w:firstLine="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проверить уровень знаний, умений и навыков у детей и молодежи по основам безопасности жизнедеятельности, основам военной службы, общефизической подготовке;</w:t>
      </w:r>
    </w:p>
    <w:p xmlns:wp14="http://schemas.microsoft.com/office/word/2010/wordml" w:rsidRPr="00213BDD" w:rsidR="009D6B6B" w:rsidP="2AE3CDE7" w:rsidRDefault="009D6B6B" w14:paraId="7AFE90A3" wp14:textId="77777777">
      <w:pPr>
        <w:pStyle w:val="21"/>
        <w:numPr>
          <w:ilvl w:val="0"/>
          <w:numId w:val="7"/>
        </w:numPr>
        <w:tabs>
          <w:tab w:val="clear" w:leader="none" w:pos="1248"/>
        </w:tabs>
        <w:ind w:left="993" w:hanging="426"/>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приобщить участников Игры к углубленному изучению истории Отечества;</w:t>
      </w:r>
    </w:p>
    <w:p xmlns:wp14="http://schemas.microsoft.com/office/word/2010/wordml" w:rsidRPr="00213BDD" w:rsidR="009D6B6B" w:rsidP="2AE3CDE7" w:rsidRDefault="009D6B6B" w14:paraId="237C3DB3" wp14:textId="77777777">
      <w:pPr>
        <w:pStyle w:val="21"/>
        <w:ind w:left="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формировать у участников Игры позитивное отношение к службе в ВС РФ.</w:t>
      </w:r>
    </w:p>
    <w:p xmlns:wp14="http://schemas.microsoft.com/office/word/2010/wordml" w:rsidRPr="00213BDD" w:rsidR="009D6B6B" w:rsidP="2AE3CDE7" w:rsidRDefault="009D6B6B" w14:paraId="72A3D3EC" wp14:textId="77777777">
      <w:pPr>
        <w:pStyle w:val="21"/>
        <w:ind w:left="925"/>
        <w:rPr>
          <w:rFonts w:ascii="Times New Roman" w:hAnsi="Times New Roman" w:eastAsia="Times New Roman" w:cs="Times New Roman"/>
          <w:sz w:val="28"/>
          <w:szCs w:val="28"/>
        </w:rPr>
      </w:pPr>
    </w:p>
    <w:p w:rsidR="2AE3CDE7" w:rsidP="2AE3CDE7" w:rsidRDefault="2AE3CDE7" w14:paraId="727490D4" w14:textId="28F760DF">
      <w:pPr>
        <w:pStyle w:val="21"/>
        <w:ind w:left="925"/>
        <w:rPr>
          <w:rFonts w:ascii="Times New Roman" w:hAnsi="Times New Roman" w:eastAsia="Times New Roman" w:cs="Times New Roman"/>
          <w:sz w:val="28"/>
          <w:szCs w:val="28"/>
        </w:rPr>
      </w:pPr>
    </w:p>
    <w:p xmlns:wp14="http://schemas.microsoft.com/office/word/2010/wordml" w:rsidRPr="00213BDD" w:rsidR="009D6B6B" w:rsidP="2AE3CDE7" w:rsidRDefault="009D6B6B" w14:paraId="0D9679AC" wp14:textId="77777777">
      <w:pPr>
        <w:pStyle w:val="4"/>
        <w:numPr>
          <w:numId w:val="0"/>
        </w:numPr>
        <w:ind w:left="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2. Учредители и организаторы</w:t>
      </w:r>
    </w:p>
    <w:p xmlns:wp14="http://schemas.microsoft.com/office/word/2010/wordml" w:rsidRPr="00213BDD" w:rsidR="004D5D4C" w:rsidP="2AE3CDE7" w:rsidRDefault="004D5D4C" w14:paraId="45A33AAE" wp14:textId="77777777">
      <w:pP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Учредителем соревнований выступает:</w:t>
      </w:r>
    </w:p>
    <w:p xmlns:wp14="http://schemas.microsoft.com/office/word/2010/wordml" w:rsidRPr="00213BDD" w:rsidR="005870E3" w:rsidP="2AE3CDE7" w:rsidRDefault="005870E3" w14:paraId="685A7B41" wp14:textId="33D08BFB">
      <w:pPr>
        <w:ind w:firstLine="567"/>
        <w:jc w:val="both"/>
        <w:rPr>
          <w:rFonts w:ascii="Times New Roman" w:hAnsi="Times New Roman" w:eastAsia="Times New Roman" w:cs="Times New Roman"/>
          <w:sz w:val="28"/>
          <w:szCs w:val="28"/>
        </w:rPr>
      </w:pPr>
      <w:r w:rsidRPr="6D6C911A" w:rsidR="6D6C911A">
        <w:rPr>
          <w:rFonts w:ascii="Times New Roman" w:hAnsi="Times New Roman" w:eastAsia="Times New Roman" w:cs="Times New Roman"/>
          <w:sz w:val="28"/>
          <w:szCs w:val="28"/>
        </w:rPr>
        <w:t>- АНО «Военно-патриотический клуб «Вымпел-Устюг»;</w:t>
      </w:r>
    </w:p>
    <w:p xmlns:wp14="http://schemas.microsoft.com/office/word/2010/wordml" w:rsidRPr="00213BDD" w:rsidR="009D6B6B" w:rsidP="2AE3CDE7" w:rsidRDefault="009D6B6B" w14:paraId="3A36BB77" wp14:textId="77777777">
      <w:pPr>
        <w:ind w:firstLine="567"/>
        <w:jc w:val="both"/>
        <w:rPr>
          <w:rFonts w:ascii="Times New Roman" w:hAnsi="Times New Roman" w:eastAsia="Times New Roman" w:cs="Times New Roman"/>
          <w:color w:val="000000" w:themeColor="text1" w:themeTint="FF" w:themeShade="FF"/>
          <w:sz w:val="28"/>
          <w:szCs w:val="28"/>
        </w:rPr>
      </w:pPr>
      <w:r w:rsidRPr="2AE3CDE7">
        <w:rPr>
          <w:rFonts w:ascii="Times New Roman" w:hAnsi="Times New Roman" w:eastAsia="Times New Roman" w:cs="Times New Roman"/>
          <w:sz w:val="28"/>
          <w:szCs w:val="28"/>
        </w:rPr>
        <w:t xml:space="preserve">- Общественная организация </w:t>
      </w:r>
      <w:r w:rsidRPr="2AE3CDE7">
        <w:rPr>
          <w:rFonts w:ascii="Times New Roman" w:hAnsi="Times New Roman" w:eastAsia="Times New Roman" w:cs="Times New Roman"/>
          <w:color w:val="000000"/>
          <w:sz w:val="28"/>
          <w:szCs w:val="28"/>
          <w:shd w:val="clear" w:color="auto" w:fill="FFFFFF"/>
        </w:rPr>
        <w:t>Великоустюгское районное отделение "БОЕВОЕ БРАТСТВО".</w:t>
      </w:r>
    </w:p>
    <w:p xmlns:wp14="http://schemas.microsoft.com/office/word/2010/wordml" w:rsidRPr="00213BDD" w:rsidR="009D6B6B" w:rsidP="2AE3CDE7" w:rsidRDefault="009D6B6B" w14:paraId="0D0B940D" wp14:textId="77777777">
      <w:pPr>
        <w:ind w:firstLine="567"/>
        <w:jc w:val="both"/>
        <w:rPr>
          <w:rFonts w:ascii="Times New Roman" w:hAnsi="Times New Roman" w:eastAsia="Times New Roman" w:cs="Times New Roman"/>
          <w:sz w:val="28"/>
          <w:szCs w:val="28"/>
        </w:rPr>
      </w:pPr>
    </w:p>
    <w:p w:rsidR="2AE3CDE7" w:rsidP="2AE3CDE7" w:rsidRDefault="2AE3CDE7" w14:paraId="7D495C41" w14:textId="6F6078D5">
      <w:pPr>
        <w:pStyle w:val="a"/>
        <w:ind w:firstLine="567"/>
        <w:jc w:val="both"/>
        <w:rPr>
          <w:rFonts w:ascii="Times New Roman" w:hAnsi="Times New Roman" w:eastAsia="Times New Roman" w:cs="Times New Roman"/>
          <w:sz w:val="28"/>
          <w:szCs w:val="28"/>
        </w:rPr>
      </w:pPr>
    </w:p>
    <w:p w:rsidR="2AE3CDE7" w:rsidP="144FC47F" w:rsidRDefault="2AE3CDE7" w14:paraId="1863D71F" w14:textId="56FD08CA">
      <w:pPr>
        <w:pStyle w:val="a"/>
        <w:ind w:firstLine="567"/>
        <w:jc w:val="both"/>
        <w:rPr>
          <w:rFonts w:ascii="Times New Roman" w:hAnsi="Times New Roman" w:eastAsia="Times New Roman" w:cs="Times New Roman"/>
          <w:sz w:val="24"/>
          <w:szCs w:val="24"/>
        </w:rPr>
      </w:pPr>
    </w:p>
    <w:p xmlns:wp14="http://schemas.microsoft.com/office/word/2010/wordml" w:rsidRPr="00213BDD" w:rsidR="009D6B6B" w:rsidP="2AE3CDE7" w:rsidRDefault="009D6B6B" w14:paraId="4BBD3A4F" wp14:textId="77777777">
      <w:pPr>
        <w:numPr>
          <w:ilvl w:val="0"/>
          <w:numId w:val="18"/>
        </w:num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Сроки и место проведения</w:t>
      </w:r>
    </w:p>
    <w:p xmlns:wp14="http://schemas.microsoft.com/office/word/2010/wordml" w:rsidRPr="00213BDD" w:rsidR="00204086" w:rsidP="2AE3CDE7" w:rsidRDefault="009D6B6B" wp14:textId="77777777" w14:paraId="3F11ED84">
      <w:pPr>
        <w:jc w:val="both"/>
        <w:rPr>
          <w:rFonts w:ascii="Times New Roman" w:hAnsi="Times New Roman" w:eastAsia="Times New Roman" w:cs="Times New Roman"/>
          <w:sz w:val="28"/>
          <w:szCs w:val="28"/>
        </w:rPr>
      </w:pPr>
      <w:r w:rsidRPr="00213BDD">
        <w:rPr>
          <w:szCs w:val="24"/>
        </w:rPr>
        <w:tab/>
      </w:r>
      <w:r w:rsidRPr="2AE3CDE7" w:rsidR="005870E3">
        <w:rPr>
          <w:rFonts w:ascii="Times New Roman" w:hAnsi="Times New Roman" w:eastAsia="Times New Roman" w:cs="Times New Roman"/>
          <w:sz w:val="28"/>
          <w:szCs w:val="28"/>
        </w:rPr>
        <w:t xml:space="preserve">Игра проводится </w:t>
      </w:r>
      <w:r w:rsidRPr="2AE3CDE7" w:rsidR="001C62E4">
        <w:rPr>
          <w:rFonts w:ascii="Times New Roman" w:hAnsi="Times New Roman" w:eastAsia="Times New Roman" w:cs="Times New Roman"/>
          <w:sz w:val="28"/>
          <w:szCs w:val="28"/>
        </w:rPr>
        <w:t xml:space="preserve">с 1 февраля </w:t>
      </w:r>
      <w:r w:rsidRPr="2AE3CDE7" w:rsidR="00204086">
        <w:rPr>
          <w:rFonts w:ascii="Times New Roman" w:hAnsi="Times New Roman" w:eastAsia="Times New Roman" w:cs="Times New Roman"/>
          <w:sz w:val="28"/>
          <w:szCs w:val="28"/>
        </w:rPr>
        <w:t xml:space="preserve">2022 г. по 15 мая 2022 г.</w:t>
      </w:r>
    </w:p>
    <w:p xmlns:wp14="http://schemas.microsoft.com/office/word/2010/wordml" w:rsidRPr="00213BDD" w:rsidR="009D6B6B" w:rsidP="2AE3CDE7" w:rsidRDefault="009D6B6B" w14:paraId="187BD90B" wp14:textId="04D88CA3">
      <w:pPr>
        <w:pStyle w:val="a"/>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sz w:val="28"/>
          <w:szCs w:val="28"/>
        </w:rPr>
        <w:t xml:space="preserve">            Игра</w:t>
      </w: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проводится в три этапа:</w:t>
      </w:r>
    </w:p>
    <w:p xmlns:wp14="http://schemas.microsoft.com/office/word/2010/wordml" w:rsidRPr="00213BDD" w:rsidR="009D6B6B" w:rsidP="144FC47F" w:rsidRDefault="009D6B6B" w14:paraId="3C8378D0" wp14:textId="4E76DEB6">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144FC47F" w:rsidR="144FC47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первый этап (в городе базирования организаций): 10 февраля – 15 марта 2022 года – Конкурсы первого этапа будут сообщены оргкомитетом за 7 дней до начала этапа;</w:t>
      </w:r>
    </w:p>
    <w:p xmlns:wp14="http://schemas.microsoft.com/office/word/2010/wordml" w:rsidRPr="00213BDD" w:rsidR="009D6B6B" w:rsidP="144FC47F" w:rsidRDefault="009D6B6B" w14:paraId="57255477" wp14:textId="559C8AA1">
      <w:pPr>
        <w:pStyle w:val="a"/>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144FC47F" w:rsidR="144FC47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второй этап (в городе базирования организаций): 20 марта – 31 апреля 2022 года – Конкурсы первого этапа будут сообщены оргкомитетом за 5 дней до начала этапа;</w:t>
      </w:r>
    </w:p>
    <w:p xmlns:wp14="http://schemas.microsoft.com/office/word/2010/wordml" w:rsidRPr="00213BDD" w:rsidR="009D6B6B" w:rsidP="2AE3CDE7" w:rsidRDefault="009D6B6B" w14:paraId="5DEF3FEC" wp14:textId="466779B6">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третий этап (очный тур, финал) – май 2022 года – финал конкурса. Финальные испытания, определение победителей Конкурса, награждение. Место проведения г. Великий Устюг. Точное число будет сообщено за, </w:t>
      </w:r>
      <w:proofErr w:type="gramStart"/>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  недели</w:t>
      </w:r>
      <w:proofErr w:type="gramEnd"/>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до проведения Финала.</w:t>
      </w:r>
    </w:p>
    <w:p xmlns:wp14="http://schemas.microsoft.com/office/word/2010/wordml" w:rsidRPr="00213BDD" w:rsidR="009D6B6B" w:rsidP="2AE3CDE7" w:rsidRDefault="009D6B6B" w14:paraId="0D50C76F" wp14:textId="07116539">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Победители отборочного регионального этапа Конкурса, проведенного в период с февраля - апрель 2022 г., прикладывают к Заявке копию протокола регионального этапа.</w:t>
      </w:r>
    </w:p>
    <w:p xmlns:wp14="http://schemas.microsoft.com/office/word/2010/wordml" w:rsidRPr="00213BDD" w:rsidR="009D6B6B" w:rsidP="2AE3CDE7" w:rsidRDefault="009D6B6B" w14:paraId="42476360" wp14:textId="3E55A48B">
      <w:pPr>
        <w:jc w:val="both"/>
        <w:rPr>
          <w:rFonts w:ascii="Times New Roman" w:hAnsi="Times New Roman" w:eastAsia="Times New Roman" w:cs="Times New Roman"/>
          <w:sz w:val="28"/>
          <w:szCs w:val="28"/>
        </w:rPr>
      </w:pPr>
    </w:p>
    <w:p xmlns:wp14="http://schemas.microsoft.com/office/word/2010/wordml" w:rsidRPr="00213BDD" w:rsidR="009D6B6B" w:rsidP="144FC47F" w:rsidRDefault="009D6B6B" w14:paraId="77D26B59" wp14:textId="47A51C56">
      <w:pPr>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                                        </w:t>
      </w:r>
    </w:p>
    <w:p xmlns:wp14="http://schemas.microsoft.com/office/word/2010/wordml" w:rsidRPr="00213BDD" w:rsidR="009D6B6B" w:rsidP="144FC47F" w:rsidRDefault="009D6B6B" w14:paraId="22F701DA" wp14:textId="30C29DFF">
      <w:pPr>
        <w:jc w:val="both"/>
        <w:rPr>
          <w:rFonts w:ascii="Times New Roman" w:hAnsi="Times New Roman" w:eastAsia="Times New Roman" w:cs="Times New Roman"/>
          <w:sz w:val="28"/>
          <w:szCs w:val="28"/>
        </w:rPr>
      </w:pPr>
    </w:p>
    <w:p xmlns:wp14="http://schemas.microsoft.com/office/word/2010/wordml" w:rsidRPr="00213BDD" w:rsidR="009D6B6B" w:rsidP="144FC47F" w:rsidRDefault="009D6B6B" w14:paraId="371D8830" wp14:textId="6FD5B8B8">
      <w:pPr>
        <w:jc w:val="both"/>
        <w:rPr>
          <w:rFonts w:ascii="Times New Roman" w:hAnsi="Times New Roman" w:eastAsia="Times New Roman" w:cs="Times New Roman"/>
          <w:sz w:val="28"/>
          <w:szCs w:val="28"/>
        </w:rPr>
      </w:pPr>
    </w:p>
    <w:p xmlns:wp14="http://schemas.microsoft.com/office/word/2010/wordml" w:rsidRPr="00213BDD" w:rsidR="009D6B6B" w:rsidP="2AE3CDE7" w:rsidRDefault="009D6B6B" w14:paraId="7F517E31" wp14:textId="1ABDD588">
      <w:pPr>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         </w:t>
      </w:r>
    </w:p>
    <w:p xmlns:wp14="http://schemas.microsoft.com/office/word/2010/wordml" w:rsidRPr="00213BDD" w:rsidR="009D6B6B" w:rsidP="2AE3CDE7" w:rsidRDefault="009D6B6B" w14:paraId="748879A0" wp14:textId="77777777">
      <w:pPr>
        <w:numPr>
          <w:ilvl w:val="0"/>
          <w:numId w:val="18"/>
        </w:numPr>
        <w:tabs>
          <w:tab w:val="left" w:pos="567"/>
        </w:tabs>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Участники</w:t>
      </w:r>
    </w:p>
    <w:p xmlns:wp14="http://schemas.microsoft.com/office/word/2010/wordml" w:rsidRPr="00213BDD" w:rsidR="009D6B6B" w:rsidP="2AE3CDE7" w:rsidRDefault="009D6B6B" w14:paraId="3A3093ED" wp14:textId="24C1E3CD">
      <w:pPr>
        <w:numPr>
          <w:ilvl w:val="1"/>
          <w:numId w:val="18"/>
        </w:numPr>
        <w:ind w:left="0"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Участниками Игры являются учащиеся общеобразовательных школ, средних учебных заведений, военно-патриотических клубов и молодежных детских общественных объединений в возрасте от 14 до 18лет (включительно) Вологодской, Архангельской, Мурманской областей.</w:t>
      </w:r>
    </w:p>
    <w:p xmlns:wp14="http://schemas.microsoft.com/office/word/2010/wordml" w:rsidRPr="00213BDD" w:rsidR="00871475" w:rsidP="2AE3CDE7" w:rsidRDefault="00871475" w14:paraId="063B0048" wp14:textId="546147EC">
      <w:pPr>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Младшая группа - 12-13 лет </w:t>
      </w:r>
      <w:r w:rsidRPr="2AE3CDE7" w:rsidR="2AE3CDE7">
        <w:rPr>
          <w:rFonts w:ascii="Times New Roman" w:hAnsi="Times New Roman" w:eastAsia="Times New Roman" w:cs="Times New Roman"/>
          <w:sz w:val="28"/>
          <w:szCs w:val="28"/>
        </w:rPr>
        <w:t>(2009</w:t>
      </w:r>
      <w:r w:rsidRPr="2AE3CDE7" w:rsidR="2AE3CDE7">
        <w:rPr>
          <w:rFonts w:ascii="Times New Roman" w:hAnsi="Times New Roman" w:eastAsia="Times New Roman" w:cs="Times New Roman"/>
          <w:sz w:val="28"/>
          <w:szCs w:val="28"/>
        </w:rPr>
        <w:t>, 2010 год)</w:t>
      </w:r>
    </w:p>
    <w:p xmlns:wp14="http://schemas.microsoft.com/office/word/2010/wordml" w:rsidRPr="00213BDD" w:rsidR="00871475" w:rsidP="2AE3CDE7" w:rsidRDefault="00871475" w14:paraId="15BE237D" wp14:textId="309EA10E">
      <w:pPr>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Средняя группа - 14-15 лет </w:t>
      </w:r>
      <w:r w:rsidRPr="2AE3CDE7" w:rsidR="2AE3CDE7">
        <w:rPr>
          <w:rFonts w:ascii="Times New Roman" w:hAnsi="Times New Roman" w:eastAsia="Times New Roman" w:cs="Times New Roman"/>
          <w:sz w:val="28"/>
          <w:szCs w:val="28"/>
        </w:rPr>
        <w:t>(2007</w:t>
      </w:r>
      <w:r w:rsidRPr="2AE3CDE7" w:rsidR="2AE3CDE7">
        <w:rPr>
          <w:rFonts w:ascii="Times New Roman" w:hAnsi="Times New Roman" w:eastAsia="Times New Roman" w:cs="Times New Roman"/>
          <w:sz w:val="28"/>
          <w:szCs w:val="28"/>
        </w:rPr>
        <w:t>, 2008 год)</w:t>
      </w:r>
    </w:p>
    <w:p xmlns:wp14="http://schemas.microsoft.com/office/word/2010/wordml" w:rsidRPr="00213BDD" w:rsidR="00871475" w:rsidP="2AE3CDE7" w:rsidRDefault="00871475" w14:paraId="2AC349A5" wp14:textId="47E7D7F9">
      <w:pPr>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Старшая группа - 16-18 лет </w:t>
      </w:r>
      <w:r w:rsidRPr="2AE3CDE7" w:rsidR="2AE3CDE7">
        <w:rPr>
          <w:rFonts w:ascii="Times New Roman" w:hAnsi="Times New Roman" w:eastAsia="Times New Roman" w:cs="Times New Roman"/>
          <w:sz w:val="28"/>
          <w:szCs w:val="28"/>
        </w:rPr>
        <w:t>(2004</w:t>
      </w:r>
      <w:r w:rsidRPr="2AE3CDE7" w:rsidR="2AE3CDE7">
        <w:rPr>
          <w:rFonts w:ascii="Times New Roman" w:hAnsi="Times New Roman" w:eastAsia="Times New Roman" w:cs="Times New Roman"/>
          <w:sz w:val="28"/>
          <w:szCs w:val="28"/>
        </w:rPr>
        <w:t>, 2005, 2006 год)</w:t>
      </w:r>
    </w:p>
    <w:p xmlns:wp14="http://schemas.microsoft.com/office/word/2010/wordml" w:rsidRPr="00213BDD" w:rsidR="00432B63" w:rsidP="2AE3CDE7" w:rsidRDefault="00B27E31" w14:paraId="37456D6A" wp14:textId="35D43E66">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4.2 Участников на финальный этап - сопровождает 1 руководитель и 1 представитель в качестве судьи по требованию организаторов.</w:t>
      </w:r>
    </w:p>
    <w:p xmlns:wp14="http://schemas.microsoft.com/office/word/2010/wordml" w:rsidRPr="00213BDD" w:rsidR="00871475" w:rsidP="2AE3CDE7" w:rsidRDefault="00871475" w14:paraId="3DEEC669" wp14:textId="4ED01114" wp14:noSpellErr="1">
      <w:pPr>
        <w:pStyle w:val="a"/>
        <w:ind w:firstLine="567"/>
        <w:jc w:val="both"/>
        <w:rPr>
          <w:rFonts w:ascii="Times New Roman" w:hAnsi="Times New Roman" w:eastAsia="Times New Roman" w:cs="Times New Roman"/>
          <w:sz w:val="28"/>
          <w:szCs w:val="28"/>
        </w:rPr>
      </w:pPr>
    </w:p>
    <w:p xmlns:wp14="http://schemas.microsoft.com/office/word/2010/wordml" w:rsidRPr="00213BDD" w:rsidR="009D6B6B" w:rsidP="2AE3CDE7" w:rsidRDefault="009D6B6B" w14:paraId="3E7C6BC2" wp14:textId="77777777">
      <w:pPr>
        <w:numPr>
          <w:ilvl w:val="0"/>
          <w:numId w:val="18"/>
        </w:num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Содержание Игры</w:t>
      </w:r>
    </w:p>
    <w:p xmlns:wp14="http://schemas.microsoft.com/office/word/2010/wordml" w:rsidRPr="00213BDD" w:rsidR="009D6B6B" w:rsidP="2AE3CDE7" w:rsidRDefault="009D6B6B" w14:paraId="34957646" wp14:textId="78D5C4D4">
      <w:pPr>
        <w:ind w:firstLine="567"/>
        <w:jc w:val="both"/>
        <w:rPr>
          <w:rFonts w:ascii="Times New Roman" w:hAnsi="Times New Roman" w:eastAsia="Times New Roman" w:cs="Times New Roman"/>
          <w:sz w:val="28"/>
          <w:szCs w:val="28"/>
        </w:rPr>
      </w:pPr>
      <w:r w:rsidRPr="029ECC17" w:rsidR="029ECC17">
        <w:rPr>
          <w:rFonts w:ascii="Times New Roman" w:hAnsi="Times New Roman" w:eastAsia="Times New Roman" w:cs="Times New Roman"/>
          <w:sz w:val="28"/>
          <w:szCs w:val="28"/>
        </w:rPr>
        <w:t>5.1. 1 и 2 этап соревнований проводится в городах на местах расположения организаций, клубов, отрядов.</w:t>
      </w:r>
    </w:p>
    <w:p w:rsidR="0CE77592" w:rsidP="2AE3CDE7" w:rsidRDefault="0CE77592" w14:paraId="0C114C83" w14:textId="451CA6DF">
      <w:pPr>
        <w:pStyle w:val="a"/>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Финал проводится в городе Великий Устюг.</w:t>
      </w:r>
    </w:p>
    <w:p xmlns:wp14="http://schemas.microsoft.com/office/word/2010/wordml" w:rsidRPr="00213BDD" w:rsidR="009D6B6B" w:rsidP="2AE3CDE7" w:rsidRDefault="009D6B6B" w14:paraId="027BDCFD" wp14:textId="362B36F1">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5.2. Для участия в Игре в срок до 28 февраля 2022 года необходимо направить предварительную заявку на участие на адрес электронной почты: </w:t>
      </w:r>
      <w:proofErr w:type="spellStart"/>
      <w:r w:rsidRPr="2AE3CDE7" w:rsidR="2AE3CDE7">
        <w:rPr>
          <w:rFonts w:ascii="Times New Roman" w:hAnsi="Times New Roman" w:eastAsia="Times New Roman" w:cs="Times New Roman"/>
          <w:sz w:val="28"/>
          <w:szCs w:val="28"/>
          <w:u w:val="single"/>
          <w:lang w:val="en-US"/>
        </w:rPr>
        <w:t>KVNarmii</w:t>
      </w:r>
      <w:proofErr w:type="spellEnd"/>
      <w:r w:rsidRPr="2AE3CDE7" w:rsidR="2AE3CDE7">
        <w:rPr>
          <w:rFonts w:ascii="Times New Roman" w:hAnsi="Times New Roman" w:eastAsia="Times New Roman" w:cs="Times New Roman"/>
          <w:sz w:val="28"/>
          <w:szCs w:val="28"/>
          <w:u w:val="single"/>
        </w:rPr>
        <w:t>@</w:t>
      </w:r>
      <w:proofErr w:type="spellStart"/>
      <w:r w:rsidRPr="2AE3CDE7" w:rsidR="2AE3CDE7">
        <w:rPr>
          <w:rFonts w:ascii="Times New Roman" w:hAnsi="Times New Roman" w:eastAsia="Times New Roman" w:cs="Times New Roman"/>
          <w:sz w:val="28"/>
          <w:szCs w:val="28"/>
          <w:u w:val="single"/>
          <w:lang w:val="en-US"/>
        </w:rPr>
        <w:t>yandex</w:t>
      </w:r>
      <w:proofErr w:type="spellEnd"/>
      <w:r w:rsidRPr="2AE3CDE7" w:rsidR="2AE3CDE7">
        <w:rPr>
          <w:rFonts w:ascii="Times New Roman" w:hAnsi="Times New Roman" w:eastAsia="Times New Roman" w:cs="Times New Roman"/>
          <w:sz w:val="28"/>
          <w:szCs w:val="28"/>
          <w:u w:val="single"/>
        </w:rPr>
        <w:t>.</w:t>
      </w:r>
      <w:proofErr w:type="spellStart"/>
      <w:r w:rsidRPr="2AE3CDE7" w:rsidR="2AE3CDE7">
        <w:rPr>
          <w:rFonts w:ascii="Times New Roman" w:hAnsi="Times New Roman" w:eastAsia="Times New Roman" w:cs="Times New Roman"/>
          <w:sz w:val="28"/>
          <w:szCs w:val="28"/>
          <w:u w:val="single"/>
          <w:lang w:val="en-US"/>
        </w:rPr>
        <w:t>ru</w:t>
      </w:r>
      <w:proofErr w:type="spellEnd"/>
      <w:r w:rsidRPr="2AE3CDE7" w:rsidR="2AE3CDE7">
        <w:rPr>
          <w:rFonts w:ascii="Times New Roman" w:hAnsi="Times New Roman" w:eastAsia="Times New Roman" w:cs="Times New Roman"/>
          <w:sz w:val="28"/>
          <w:szCs w:val="28"/>
        </w:rPr>
        <w:t xml:space="preserve"> (Приложение 1).</w:t>
      </w:r>
    </w:p>
    <w:p xmlns:wp14="http://schemas.microsoft.com/office/word/2010/wordml" w:rsidRPr="00213BDD" w:rsidR="009D6B6B" w:rsidP="144FC47F" w:rsidRDefault="009D6B6B" w14:paraId="6BAF23C4" wp14:textId="375EAAB6">
      <w:pPr>
        <w:pStyle w:val="a"/>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5.3. Всем участникам необходимо заполнить согласие на обработку персональных данных (Приложение 2), которое передается организаторам </w:t>
      </w:r>
      <w:proofErr w:type="gramStart"/>
      <w:r w:rsidRPr="144FC47F" w:rsidR="144FC47F">
        <w:rPr>
          <w:rFonts w:ascii="Times New Roman" w:hAnsi="Times New Roman" w:eastAsia="Times New Roman" w:cs="Times New Roman"/>
          <w:sz w:val="28"/>
          <w:szCs w:val="28"/>
        </w:rPr>
        <w:t>на  Игре</w:t>
      </w:r>
      <w:proofErr w:type="gramEnd"/>
      <w:r w:rsidRPr="144FC47F" w:rsidR="144FC47F">
        <w:rPr>
          <w:rFonts w:ascii="Times New Roman" w:hAnsi="Times New Roman" w:eastAsia="Times New Roman" w:cs="Times New Roman"/>
          <w:sz w:val="28"/>
          <w:szCs w:val="28"/>
        </w:rPr>
        <w:t>.</w:t>
      </w:r>
      <w:proofErr w:type="gramStart"/>
      <w:proofErr w:type="gramEnd"/>
    </w:p>
    <w:p xmlns:wp14="http://schemas.microsoft.com/office/word/2010/wordml" w:rsidRPr="00213BDD" w:rsidR="009D6B6B" w:rsidP="2AE3CDE7" w:rsidRDefault="009D6B6B" w14:paraId="060983AA" wp14:textId="1ECF8134">
      <w:pPr>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5.4. Для получения допуска участника к участию в Игре руководители во время регистрации предъявляют следующие копии документов на каждого участника:</w:t>
      </w:r>
    </w:p>
    <w:p xmlns:wp14="http://schemas.microsoft.com/office/word/2010/wordml" w:rsidRPr="00213BDD" w:rsidR="009D6B6B" w:rsidP="2AE3CDE7" w:rsidRDefault="009D6B6B" w14:paraId="4B48CA00"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оригинал заявки на участие в Игре;</w:t>
      </w:r>
    </w:p>
    <w:p xmlns:wp14="http://schemas.microsoft.com/office/word/2010/wordml" w:rsidRPr="00213BDD" w:rsidR="009D6B6B" w:rsidP="2AE3CDE7" w:rsidRDefault="009D6B6B" w14:paraId="64CEACD4"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свидетельство о рождении/паспорт гражданина РФ;</w:t>
      </w:r>
    </w:p>
    <w:p xmlns:wp14="http://schemas.microsoft.com/office/word/2010/wordml" w:rsidRPr="00213BDD" w:rsidR="009D6B6B" w:rsidP="2AE3CDE7" w:rsidRDefault="009D6B6B" w14:paraId="64B80E30"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медицинский страховой полис;</w:t>
      </w:r>
    </w:p>
    <w:p xmlns:wp14="http://schemas.microsoft.com/office/word/2010/wordml" w:rsidRPr="00213BDD" w:rsidR="009D6B6B" w:rsidP="2AE3CDE7" w:rsidRDefault="009D6B6B" w14:paraId="7E2CBA8E"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справка из школы с фото (для каждого участника команды);</w:t>
      </w:r>
    </w:p>
    <w:p xmlns:wp14="http://schemas.microsoft.com/office/word/2010/wordml" w:rsidRPr="00213BDD" w:rsidR="009D6B6B" w:rsidP="2AE3CDE7" w:rsidRDefault="009D6B6B" w14:paraId="6C84E6EA"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медицинская карта команды (Приложение 3).</w:t>
      </w:r>
    </w:p>
    <w:p xmlns:wp14="http://schemas.microsoft.com/office/word/2010/wordml" w:rsidRPr="00213BDD" w:rsidR="009D6B6B" w:rsidP="2AE3CDE7" w:rsidRDefault="009D6B6B" w14:paraId="1ECB4C8A" wp14:textId="2559EF57">
      <w:pPr>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При отсутствии какого-либо из документов, указных в настоящем разделе, участник к участию в соревнованиях не допускается.</w:t>
      </w:r>
    </w:p>
    <w:p w:rsidR="2AE3CDE7" w:rsidP="2AE3CDE7" w:rsidRDefault="2AE3CDE7" w14:paraId="51457D4F" w14:textId="6F251274">
      <w:pPr>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5.5. Каждый участник игры должен быть обеспечена соответствующим оборудованием и инвентарем. За 7 дней перед финалом будет отдельно сообщаться что нужно иметь участнику.</w:t>
      </w:r>
    </w:p>
    <w:p xmlns:wp14="http://schemas.microsoft.com/office/word/2010/wordml" w:rsidRPr="00213BDD" w:rsidR="009D6B6B" w:rsidP="2AE3CDE7" w:rsidRDefault="009D6B6B" w14:paraId="782BF0FB" wp14:textId="4FDBDEEA">
      <w:pPr>
        <w:pStyle w:val="4"/>
        <w:numPr>
          <w:numId w:val="0"/>
        </w:numPr>
        <w:ind w:firstLine="567"/>
        <w:rPr>
          <w:rFonts w:ascii="Times New Roman" w:hAnsi="Times New Roman" w:eastAsia="Times New Roman" w:cs="Times New Roman"/>
          <w:b w:val="0"/>
          <w:bCs w:val="0"/>
          <w:sz w:val="28"/>
          <w:szCs w:val="28"/>
        </w:rPr>
      </w:pPr>
      <w:r w:rsidRPr="2AE3CDE7" w:rsidR="2AE3CDE7">
        <w:rPr>
          <w:rFonts w:ascii="Times New Roman" w:hAnsi="Times New Roman" w:eastAsia="Times New Roman" w:cs="Times New Roman"/>
          <w:b w:val="0"/>
          <w:bCs w:val="0"/>
          <w:sz w:val="28"/>
          <w:szCs w:val="28"/>
        </w:rPr>
        <w:t>5.6. Игра проводится в форме соревнований и включает следующие конкурсы:</w:t>
      </w:r>
    </w:p>
    <w:p xmlns:wp14="http://schemas.microsoft.com/office/word/2010/wordml" w:rsidRPr="00213BDD" w:rsidR="009D6B6B" w:rsidP="2AE3CDE7" w:rsidRDefault="009D6B6B" w14:paraId="2A512545" wp14:textId="77777777">
      <w:pP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 xml:space="preserve">         1) Военная теория</w:t>
      </w:r>
      <w:r w:rsidRPr="2AE3CDE7" w:rsidR="2AE3CDE7">
        <w:rPr>
          <w:rFonts w:ascii="Times New Roman" w:hAnsi="Times New Roman" w:eastAsia="Times New Roman" w:cs="Times New Roman"/>
          <w:sz w:val="28"/>
          <w:szCs w:val="28"/>
        </w:rPr>
        <w:t>;</w:t>
      </w:r>
    </w:p>
    <w:p xmlns:wp14="http://schemas.microsoft.com/office/word/2010/wordml" w:rsidRPr="00213BDD" w:rsidR="009D6B6B" w:rsidP="2AE3CDE7" w:rsidRDefault="007B4854" w14:paraId="54FA017A" wp14:textId="3889E180">
      <w:pPr>
        <w:pStyle w:val="4"/>
        <w:numPr>
          <w:numId w:val="0"/>
        </w:numPr>
        <w:ind w:firstLine="567"/>
        <w:rPr>
          <w:rFonts w:ascii="Times New Roman" w:hAnsi="Times New Roman" w:eastAsia="Times New Roman" w:cs="Times New Roman"/>
          <w:b w:val="0"/>
          <w:bCs w:val="0"/>
          <w:sz w:val="28"/>
          <w:szCs w:val="28"/>
        </w:rPr>
      </w:pPr>
      <w:r w:rsidRPr="2AE3CDE7" w:rsidR="2AE3CDE7">
        <w:rPr>
          <w:rFonts w:ascii="Times New Roman" w:hAnsi="Times New Roman" w:eastAsia="Times New Roman" w:cs="Times New Roman"/>
          <w:b w:val="0"/>
          <w:bCs w:val="0"/>
          <w:sz w:val="28"/>
          <w:szCs w:val="28"/>
        </w:rPr>
        <w:t>2) «Разборка-сборка АК-74;</w:t>
      </w:r>
    </w:p>
    <w:p xmlns:wp14="http://schemas.microsoft.com/office/word/2010/wordml" w:rsidRPr="00213BDD" w:rsidR="0065494D" w:rsidP="2AE3CDE7" w:rsidRDefault="0065494D" w14:paraId="768130E0" wp14:textId="76F46A1C">
      <w:pPr>
        <w:tabs>
          <w:tab w:val="left" w:pos="851"/>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3) «Снаряжение магазина»;</w:t>
      </w:r>
    </w:p>
    <w:p xmlns:wp14="http://schemas.microsoft.com/office/word/2010/wordml" w:rsidRPr="00213BDD" w:rsidR="0065494D" w:rsidP="2AE3CDE7" w:rsidRDefault="0065494D" w14:paraId="446BD62E" wp14:textId="13FEB273">
      <w:pPr>
        <w:tabs>
          <w:tab w:val="left" w:pos="851"/>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4) «Физическая подготовка»;</w:t>
      </w:r>
    </w:p>
    <w:p xmlns:wp14="http://schemas.microsoft.com/office/word/2010/wordml" w:rsidRPr="00213BDD" w:rsidR="009D6B6B" w:rsidP="2AE3CDE7" w:rsidRDefault="009D6B6B" w14:paraId="1E73116D" wp14:textId="1C399DFC">
      <w:pPr>
        <w:tabs>
          <w:tab w:val="left" w:pos="851"/>
        </w:tabs>
        <w:jc w:val="both"/>
        <w:rPr>
          <w:rFonts w:ascii="Times New Roman" w:hAnsi="Times New Roman" w:eastAsia="Times New Roman" w:cs="Times New Roman"/>
          <w:sz w:val="28"/>
          <w:szCs w:val="28"/>
        </w:rPr>
      </w:pPr>
      <w:r w:rsidRPr="237165BE" w:rsidR="237165BE">
        <w:rPr>
          <w:rFonts w:ascii="Times New Roman" w:hAnsi="Times New Roman" w:eastAsia="Times New Roman" w:cs="Times New Roman"/>
          <w:sz w:val="28"/>
          <w:szCs w:val="28"/>
        </w:rPr>
        <w:t xml:space="preserve">         5) «Защита»;</w:t>
      </w:r>
    </w:p>
    <w:p w:rsidR="237165BE" w:rsidP="237165BE" w:rsidRDefault="237165BE" w14:paraId="5A284A9D" w14:textId="66542BB1">
      <w:pPr>
        <w:pStyle w:val="a"/>
        <w:tabs>
          <w:tab w:val="left" w:leader="none" w:pos="851"/>
        </w:tabs>
        <w:jc w:val="both"/>
        <w:rPr>
          <w:rFonts w:ascii="Times New Roman" w:hAnsi="Times New Roman" w:eastAsia="Times New Roman" w:cs="Times New Roman"/>
          <w:sz w:val="24"/>
          <w:szCs w:val="24"/>
        </w:rPr>
      </w:pPr>
    </w:p>
    <w:p w:rsidR="237165BE" w:rsidP="237165BE" w:rsidRDefault="237165BE" w14:paraId="59833EE6" w14:textId="4D91B6BA">
      <w:pPr>
        <w:pStyle w:val="a"/>
        <w:tabs>
          <w:tab w:val="left" w:leader="none" w:pos="851"/>
        </w:tabs>
        <w:jc w:val="both"/>
        <w:rPr>
          <w:rFonts w:ascii="Times New Roman" w:hAnsi="Times New Roman" w:eastAsia="Times New Roman" w:cs="Times New Roman"/>
          <w:sz w:val="24"/>
          <w:szCs w:val="24"/>
        </w:rPr>
      </w:pPr>
    </w:p>
    <w:p w:rsidR="237165BE" w:rsidP="237165BE" w:rsidRDefault="237165BE" w14:paraId="24588CF4" w14:textId="2AE9FF8D">
      <w:pPr>
        <w:pStyle w:val="a"/>
        <w:tabs>
          <w:tab w:val="left" w:leader="none" w:pos="851"/>
        </w:tabs>
        <w:jc w:val="both"/>
        <w:rPr>
          <w:rFonts w:ascii="Times New Roman" w:hAnsi="Times New Roman" w:eastAsia="Times New Roman" w:cs="Times New Roman"/>
          <w:sz w:val="24"/>
          <w:szCs w:val="24"/>
        </w:rPr>
      </w:pPr>
    </w:p>
    <w:p xmlns:wp14="http://schemas.microsoft.com/office/word/2010/wordml" w:rsidRPr="00213BDD" w:rsidR="009D6B6B" w:rsidP="2AE3CDE7" w:rsidRDefault="009D6B6B" w14:paraId="365023CA" wp14:textId="786AC607">
      <w:pPr>
        <w:tabs>
          <w:tab w:val="left" w:pos="851"/>
        </w:tabs>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6) «Стрельба»;</w:t>
      </w:r>
    </w:p>
    <w:p xmlns:wp14="http://schemas.microsoft.com/office/word/2010/wordml" w:rsidRPr="00213BDD" w:rsidR="009D6B6B" w:rsidP="2AE3CDE7" w:rsidRDefault="009D6B6B" w14:paraId="030609F0" wp14:textId="5DB044FC">
      <w:pPr>
        <w:tabs>
          <w:tab w:val="left" w:leader="none" w:pos="851"/>
        </w:tabs>
        <w:ind/>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7) Медико-санитарная подготовка;</w:t>
      </w:r>
    </w:p>
    <w:p xmlns:wp14="http://schemas.microsoft.com/office/word/2010/wordml" w:rsidRPr="00213BDD" w:rsidR="00432B63" w:rsidP="2AE3CDE7" w:rsidRDefault="00DB7709" w14:paraId="0AE8289C" wp14:textId="63AA491A">
      <w:pPr>
        <w:tabs>
          <w:tab w:val="left" w:pos="567"/>
        </w:tabs>
        <w:ind w:left="567" w:hanging="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8) Вязка и применение Узлов;</w:t>
      </w:r>
    </w:p>
    <w:p xmlns:wp14="http://schemas.microsoft.com/office/word/2010/wordml" w:rsidRPr="00213BDD" w:rsidR="00432B63" w:rsidP="2AE3CDE7" w:rsidRDefault="00DB7709" w14:paraId="41560743" wp14:textId="4360A18C">
      <w:pPr>
        <w:tabs>
          <w:tab w:val="left" w:pos="567"/>
        </w:tabs>
        <w:ind w:left="567" w:hanging="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9) Марш-бросок;</w:t>
      </w:r>
    </w:p>
    <w:p xmlns:wp14="http://schemas.microsoft.com/office/word/2010/wordml" w:rsidRPr="00213BDD" w:rsidR="00432B63" w:rsidP="2AE3CDE7" w:rsidRDefault="00DB7709" w14:paraId="4D674C8C" wp14:textId="3B9ED084">
      <w:pPr>
        <w:tabs>
          <w:tab w:val="left" w:pos="567"/>
        </w:tabs>
        <w:ind w:left="567" w:hanging="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10) Пожарная подготовка;</w:t>
      </w:r>
    </w:p>
    <w:p xmlns:wp14="http://schemas.microsoft.com/office/word/2010/wordml" w:rsidRPr="00213BDD" w:rsidR="00DB7709" w:rsidP="2AE3CDE7" w:rsidRDefault="00B4421D" w14:paraId="65AD722B" wp14:textId="42AF289C">
      <w:pPr>
        <w:tabs>
          <w:tab w:val="left" w:pos="567"/>
        </w:tabs>
        <w:ind w:left="567" w:hanging="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        11) Топография;</w:t>
      </w:r>
    </w:p>
    <w:p xmlns:wp14="http://schemas.microsoft.com/office/word/2010/wordml" w:rsidRPr="00213BDD" w:rsidR="00B4421D" w:rsidP="2AE3CDE7" w:rsidRDefault="00B4421D" w14:paraId="76004EC2" wp14:textId="140DAD3E">
      <w:pPr>
        <w:tabs>
          <w:tab w:val="left" w:pos="567"/>
        </w:tabs>
        <w:ind w:left="567" w:hanging="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        12) Развед-задание;</w:t>
      </w:r>
    </w:p>
    <w:p xmlns:wp14="http://schemas.microsoft.com/office/word/2010/wordml" w:rsidRPr="00213BDD" w:rsidR="006C11DF" w:rsidP="2AE3CDE7" w:rsidRDefault="00822814" w14:paraId="6D9A54FE" wp14:textId="5B6C89C2">
      <w:pPr>
        <w:tabs>
          <w:tab w:val="left" w:pos="567"/>
        </w:tabs>
        <w:ind w:left="567" w:hanging="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        13) Мини ориентирование. </w:t>
      </w:r>
    </w:p>
    <w:p w:rsidR="2AE3CDE7" w:rsidP="2AE3CDE7" w:rsidRDefault="2AE3CDE7" w14:paraId="7DD953DA" w14:textId="188FF7C5">
      <w:pPr>
        <w:pStyle w:val="a"/>
        <w:tabs>
          <w:tab w:val="left" w:leader="none" w:pos="567"/>
        </w:tabs>
        <w:ind w:left="567" w:hanging="567"/>
        <w:jc w:val="both"/>
        <w:rPr>
          <w:rFonts w:ascii="Times New Roman" w:hAnsi="Times New Roman" w:eastAsia="Times New Roman" w:cs="Times New Roman"/>
          <w:sz w:val="28"/>
          <w:szCs w:val="28"/>
        </w:rPr>
      </w:pPr>
    </w:p>
    <w:p xmlns:wp14="http://schemas.microsoft.com/office/word/2010/wordml" w:rsidRPr="00213BDD" w:rsidR="009D6B6B" w:rsidP="2AE3CDE7" w:rsidRDefault="009D6B6B" w14:paraId="3937BCC6" wp14:textId="4BAF2AA0">
      <w:pPr>
        <w:pStyle w:val="a9"/>
        <w:numPr>
          <w:ilvl w:val="0"/>
          <w:numId w:val="18"/>
        </w:numPr>
        <w:tabs>
          <w:tab w:val="left" w:pos="851"/>
        </w:tabs>
        <w:jc w:val="both"/>
        <w:rPr>
          <w:rFonts w:ascii="Times New Roman" w:hAnsi="Times New Roman" w:eastAsia="Times New Roman" w:cs="Times New Roman"/>
          <w:b w:val="1"/>
          <w:bCs w:val="1"/>
          <w:sz w:val="28"/>
          <w:szCs w:val="28"/>
        </w:rPr>
      </w:pPr>
      <w:r w:rsidRPr="144FC47F" w:rsidR="144FC47F">
        <w:rPr>
          <w:rFonts w:ascii="Times New Roman" w:hAnsi="Times New Roman" w:eastAsia="Times New Roman" w:cs="Times New Roman"/>
          <w:sz w:val="28"/>
          <w:szCs w:val="28"/>
        </w:rPr>
        <w:t xml:space="preserve">      </w:t>
      </w:r>
      <w:r w:rsidRPr="144FC47F" w:rsidR="144FC47F">
        <w:rPr>
          <w:rFonts w:ascii="Times New Roman" w:hAnsi="Times New Roman" w:eastAsia="Times New Roman" w:cs="Times New Roman"/>
          <w:b w:val="1"/>
          <w:bCs w:val="1"/>
          <w:sz w:val="28"/>
          <w:szCs w:val="28"/>
        </w:rPr>
        <w:t xml:space="preserve">Условия и порядок проведения конкурсов </w:t>
      </w:r>
    </w:p>
    <w:p xmlns:wp14="http://schemas.microsoft.com/office/word/2010/wordml" w:rsidRPr="00213BDD" w:rsidR="006C11DF" w:rsidP="2AE3CDE7" w:rsidRDefault="006C11DF" w14:paraId="1C3F3C40" wp14:textId="5E7D3294">
      <w:pPr>
        <w:pStyle w:val="a9"/>
        <w:numPr>
          <w:ilvl w:val="1"/>
          <w:numId w:val="18"/>
        </w:numPr>
        <w:tabs>
          <w:tab w:val="left" w:pos="851"/>
        </w:tabs>
        <w:jc w:val="both"/>
        <w:rPr>
          <w:rFonts w:ascii="Times New Roman" w:hAnsi="Times New Roman" w:eastAsia="Times New Roman" w:cs="Times New Roman"/>
          <w:sz w:val="28"/>
          <w:szCs w:val="28"/>
        </w:rPr>
      </w:pPr>
      <w:r w:rsidRPr="029ECC17" w:rsidR="029ECC17">
        <w:rPr>
          <w:rFonts w:ascii="Times New Roman" w:hAnsi="Times New Roman" w:eastAsia="Times New Roman" w:cs="Times New Roman"/>
          <w:sz w:val="28"/>
          <w:szCs w:val="28"/>
        </w:rPr>
        <w:t>Игра пройдет в несколько этапов, перед каждым этапом команды которые подали заявки на участие, получат письмо с этапами и заданиями данного этапа.</w:t>
      </w:r>
    </w:p>
    <w:p w:rsidR="2AE3CDE7" w:rsidP="144FC47F" w:rsidRDefault="2AE3CDE7" w14:paraId="0F8E3BA3" w14:textId="70B0530D">
      <w:pPr>
        <w:tabs>
          <w:tab w:val="left" w:leader="none" w:pos="851"/>
        </w:tabs>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6.2. В независимости от погодных условий и условий места проведения игры запланированные этапы будут проведены, организаторы имеют право внести коррективы, не противоречащие основному содержанию конкурса.</w:t>
      </w:r>
    </w:p>
    <w:p xmlns:wp14="http://schemas.microsoft.com/office/word/2010/wordml" w:rsidRPr="00213BDD" w:rsidR="009D6B6B" w:rsidP="2AE3CDE7" w:rsidRDefault="009D6B6B" w14:paraId="5F59112C"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6.3. Не допускаются к участию в конкурсах команды:</w:t>
      </w:r>
    </w:p>
    <w:p xmlns:wp14="http://schemas.microsoft.com/office/word/2010/wordml" w:rsidRPr="00213BDD" w:rsidR="009D6B6B" w:rsidP="2AE3CDE7" w:rsidRDefault="009D6B6B" w14:paraId="5F36C48C" wp14:textId="77777777">
      <w:pPr>
        <w:numPr>
          <w:ilvl w:val="0"/>
          <w:numId w:val="13"/>
        </w:numPr>
        <w:tabs>
          <w:tab w:val="left" w:pos="567"/>
        </w:tabs>
        <w:ind w:left="0"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прибывшие на соревнования в не соответствующем данному положению составе;</w:t>
      </w:r>
    </w:p>
    <w:p xmlns:wp14="http://schemas.microsoft.com/office/word/2010/wordml" w:rsidRPr="00213BDD" w:rsidR="009D6B6B" w:rsidP="2AE3CDE7" w:rsidRDefault="009D6B6B" w14:paraId="57034D6E" wp14:textId="4F1515CF">
      <w:pPr>
        <w:tabs>
          <w:tab w:val="left" w:pos="993"/>
        </w:tabs>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опоздавшие по неуважительной причине (время прибытия указывается в программе на данный день).</w:t>
      </w:r>
    </w:p>
    <w:p xmlns:wp14="http://schemas.microsoft.com/office/word/2010/wordml" w:rsidRPr="00213BDD" w:rsidR="009D6B6B" w:rsidP="2AE3CDE7" w:rsidRDefault="009D6B6B" w14:paraId="1E1B0325" wp14:textId="77777777">
      <w:pPr>
        <w:tabs>
          <w:tab w:val="left" w:pos="709"/>
          <w:tab w:val="left" w:pos="993"/>
        </w:tabs>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В любом из перечисленных случаев команды занимают в данном соревновании последнее место.</w:t>
      </w:r>
    </w:p>
    <w:p xmlns:wp14="http://schemas.microsoft.com/office/word/2010/wordml" w:rsidRPr="00213BDD" w:rsidR="009D6B6B" w:rsidP="2AE3CDE7" w:rsidRDefault="009D6B6B" w14:paraId="4361E298" wp14:textId="77777777">
      <w:pPr>
        <w:pStyle w:val="21"/>
        <w:ind w:firstLine="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6.4. Руководителям команд во время проведения конкурсов (с начала инструктажа и до окончания обработки протоколов) запрещается: </w:t>
      </w:r>
    </w:p>
    <w:p xmlns:wp14="http://schemas.microsoft.com/office/word/2010/wordml" w:rsidRPr="00213BDD" w:rsidR="009D6B6B" w:rsidP="2AE3CDE7" w:rsidRDefault="009D6B6B" w14:paraId="0961EC3F" wp14:textId="77777777">
      <w:pPr>
        <w:numPr>
          <w:ilvl w:val="0"/>
          <w:numId w:val="5"/>
        </w:numPr>
        <w:tabs>
          <w:tab w:val="left" w:pos="993"/>
        </w:tabs>
        <w:ind w:left="0" w:firstLine="72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вмешиваться в работу судей;</w:t>
      </w:r>
    </w:p>
    <w:p xmlns:wp14="http://schemas.microsoft.com/office/word/2010/wordml" w:rsidRPr="00213BDD" w:rsidR="009D6B6B" w:rsidP="2AE3CDE7" w:rsidRDefault="009D6B6B" w14:paraId="20F5320D" wp14:textId="77777777">
      <w:pPr>
        <w:numPr>
          <w:ilvl w:val="0"/>
          <w:numId w:val="5"/>
        </w:numPr>
        <w:tabs>
          <w:tab w:val="left" w:pos="993"/>
        </w:tabs>
        <w:ind w:left="0" w:firstLine="72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создавать помехи для деятельности судейских бригад;</w:t>
      </w:r>
    </w:p>
    <w:p xmlns:wp14="http://schemas.microsoft.com/office/word/2010/wordml" w:rsidRPr="00213BDD" w:rsidR="009D6B6B" w:rsidP="2AE3CDE7" w:rsidRDefault="009D6B6B" w14:paraId="77DFECF2" wp14:textId="77777777">
      <w:pPr>
        <w:numPr>
          <w:ilvl w:val="0"/>
          <w:numId w:val="5"/>
        </w:numPr>
        <w:tabs>
          <w:tab w:val="left" w:pos="993"/>
        </w:tabs>
        <w:ind w:left="0" w:firstLine="72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помогать своей команде словом или действием, если не было просьбы судей;</w:t>
      </w:r>
    </w:p>
    <w:p xmlns:wp14="http://schemas.microsoft.com/office/word/2010/wordml" w:rsidRPr="00213BDD" w:rsidR="009D6B6B" w:rsidP="2AE3CDE7" w:rsidRDefault="009D6B6B" w14:paraId="5D25E606" wp14:textId="77777777">
      <w:pPr>
        <w:numPr>
          <w:ilvl w:val="0"/>
          <w:numId w:val="5"/>
        </w:numPr>
        <w:tabs>
          <w:tab w:val="left" w:pos="993"/>
        </w:tabs>
        <w:ind w:left="0" w:firstLine="72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находиться в зоне соревнований, если это не было принято оргкомитетом;</w:t>
      </w:r>
    </w:p>
    <w:p xmlns:wp14="http://schemas.microsoft.com/office/word/2010/wordml" w:rsidRPr="00213BDD" w:rsidR="009D6B6B" w:rsidP="2AE3CDE7" w:rsidRDefault="009D6B6B" w14:paraId="56B02568" wp14:textId="77777777">
      <w:pPr>
        <w:numPr>
          <w:ilvl w:val="0"/>
          <w:numId w:val="5"/>
        </w:numPr>
        <w:tabs>
          <w:tab w:val="left" w:pos="993"/>
        </w:tabs>
        <w:ind w:left="0" w:firstLine="72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привлекать к конкурсам неуказанных в заявке участников;</w:t>
      </w:r>
    </w:p>
    <w:p xmlns:wp14="http://schemas.microsoft.com/office/word/2010/wordml" w:rsidRPr="00213BDD" w:rsidR="009D6B6B" w:rsidP="2AE3CDE7" w:rsidRDefault="009D6B6B" w14:paraId="57F5C535" wp14:textId="77777777">
      <w:pPr>
        <w:numPr>
          <w:ilvl w:val="0"/>
          <w:numId w:val="5"/>
        </w:numPr>
        <w:tabs>
          <w:tab w:val="left" w:pos="993"/>
        </w:tabs>
        <w:ind w:left="0" w:firstLine="72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допускать неспортивное поведение.</w:t>
      </w:r>
    </w:p>
    <w:p xmlns:wp14="http://schemas.microsoft.com/office/word/2010/wordml" w:rsidRPr="00213BDD" w:rsidR="009D6B6B" w:rsidP="2AE3CDE7" w:rsidRDefault="009D6B6B" w14:paraId="609BAA0B" wp14:textId="77777777">
      <w:pPr>
        <w:tabs>
          <w:tab w:val="left" w:pos="993"/>
        </w:tabs>
        <w:jc w:val="both"/>
        <w:rPr>
          <w:rFonts w:ascii="Times New Roman" w:hAnsi="Times New Roman" w:eastAsia="Times New Roman" w:cs="Times New Roman"/>
          <w:sz w:val="28"/>
          <w:szCs w:val="28"/>
        </w:rPr>
      </w:pPr>
      <w:r w:rsidRPr="00213BDD">
        <w:rPr>
          <w:szCs w:val="24"/>
        </w:rPr>
        <w:tab/>
      </w:r>
      <w:r w:rsidRPr="2AE3CDE7">
        <w:rPr>
          <w:rFonts w:ascii="Times New Roman" w:hAnsi="Times New Roman" w:eastAsia="Times New Roman" w:cs="Times New Roman"/>
          <w:sz w:val="28"/>
          <w:szCs w:val="28"/>
        </w:rPr>
        <w:t xml:space="preserve">Руководители команд несут полную ответственность за соблюдение участниками правил безопасности, экологических норм, а также общее поведение участников своей команды, соблюдение запрета на курение и употребление алкоголя и любых </w:t>
      </w:r>
      <w:r w:rsidRPr="2AE3CDE7">
        <w:rPr>
          <w:rFonts w:ascii="Times New Roman" w:hAnsi="Times New Roman" w:eastAsia="Times New Roman" w:cs="Times New Roman"/>
          <w:sz w:val="28"/>
          <w:szCs w:val="28"/>
        </w:rPr>
        <w:t>психоактивных</w:t>
      </w:r>
      <w:r w:rsidRPr="2AE3CDE7">
        <w:rPr>
          <w:rFonts w:ascii="Times New Roman" w:hAnsi="Times New Roman" w:eastAsia="Times New Roman" w:cs="Times New Roman"/>
          <w:sz w:val="28"/>
          <w:szCs w:val="28"/>
        </w:rPr>
        <w:t xml:space="preserve"> веществ во время проведения районного финала.</w:t>
      </w:r>
    </w:p>
    <w:p w:rsidR="237165BE" w:rsidP="237165BE" w:rsidRDefault="237165BE" w14:paraId="5737A667" w14:textId="5CFCA080">
      <w:pPr>
        <w:tabs>
          <w:tab w:val="left" w:leader="none" w:pos="993"/>
        </w:tabs>
        <w:jc w:val="both"/>
        <w:rPr>
          <w:rFonts w:ascii="Times New Roman" w:hAnsi="Times New Roman" w:eastAsia="Times New Roman" w:cs="Times New Roman"/>
          <w:sz w:val="28"/>
          <w:szCs w:val="28"/>
        </w:rPr>
      </w:pPr>
    </w:p>
    <w:p w:rsidR="237165BE" w:rsidP="237165BE" w:rsidRDefault="237165BE" w14:paraId="4E6CAA64" w14:textId="0A679D23">
      <w:pPr>
        <w:tabs>
          <w:tab w:val="left" w:leader="none" w:pos="993"/>
        </w:tabs>
        <w:jc w:val="both"/>
        <w:rPr>
          <w:rFonts w:ascii="Times New Roman" w:hAnsi="Times New Roman" w:eastAsia="Times New Roman" w:cs="Times New Roman"/>
          <w:sz w:val="28"/>
          <w:szCs w:val="28"/>
        </w:rPr>
      </w:pPr>
    </w:p>
    <w:p w:rsidR="237165BE" w:rsidP="237165BE" w:rsidRDefault="237165BE" w14:paraId="4940CDC7" w14:textId="5C6A9CC5">
      <w:pPr>
        <w:tabs>
          <w:tab w:val="left" w:leader="none" w:pos="993"/>
        </w:tabs>
        <w:jc w:val="both"/>
        <w:rPr>
          <w:rFonts w:ascii="Times New Roman" w:hAnsi="Times New Roman" w:eastAsia="Times New Roman" w:cs="Times New Roman"/>
          <w:sz w:val="28"/>
          <w:szCs w:val="28"/>
        </w:rPr>
      </w:pPr>
    </w:p>
    <w:p w:rsidR="237165BE" w:rsidP="237165BE" w:rsidRDefault="237165BE" w14:paraId="2ECFD991" w14:textId="1B6A43FC">
      <w:pPr>
        <w:tabs>
          <w:tab w:val="left" w:leader="none" w:pos="993"/>
        </w:tabs>
        <w:jc w:val="both"/>
        <w:rPr>
          <w:rFonts w:ascii="Times New Roman" w:hAnsi="Times New Roman" w:eastAsia="Times New Roman" w:cs="Times New Roman"/>
          <w:sz w:val="28"/>
          <w:szCs w:val="28"/>
        </w:rPr>
      </w:pPr>
    </w:p>
    <w:p w:rsidR="237165BE" w:rsidP="237165BE" w:rsidRDefault="237165BE" w14:paraId="474B97C5" w14:textId="217C79C7">
      <w:pPr>
        <w:tabs>
          <w:tab w:val="left" w:leader="none" w:pos="993"/>
        </w:tabs>
        <w:jc w:val="both"/>
        <w:rPr>
          <w:rFonts w:ascii="Times New Roman" w:hAnsi="Times New Roman" w:eastAsia="Times New Roman" w:cs="Times New Roman"/>
          <w:sz w:val="28"/>
          <w:szCs w:val="28"/>
        </w:rPr>
      </w:pPr>
    </w:p>
    <w:p w:rsidR="7E4C8FB5" w:rsidP="7E4C8FB5" w:rsidRDefault="7E4C8FB5" w14:paraId="2AF92551" w14:textId="4AF490CF">
      <w:pPr>
        <w:pStyle w:val="a"/>
        <w:tabs>
          <w:tab w:val="left" w:leader="none" w:pos="993"/>
        </w:tabs>
        <w:jc w:val="both"/>
        <w:rPr>
          <w:rFonts w:ascii="Times New Roman" w:hAnsi="Times New Roman" w:eastAsia="Times New Roman" w:cs="Times New Roman"/>
          <w:sz w:val="24"/>
          <w:szCs w:val="24"/>
        </w:rPr>
      </w:pPr>
    </w:p>
    <w:p w:rsidR="7E4C8FB5" w:rsidP="7E4C8FB5" w:rsidRDefault="7E4C8FB5" w14:paraId="77C74390" w14:textId="52E08616">
      <w:pPr>
        <w:pStyle w:val="a"/>
        <w:tabs>
          <w:tab w:val="left" w:leader="none" w:pos="993"/>
        </w:tabs>
        <w:jc w:val="both"/>
        <w:rPr>
          <w:rFonts w:ascii="Times New Roman" w:hAnsi="Times New Roman" w:eastAsia="Times New Roman" w:cs="Times New Roman"/>
          <w:sz w:val="24"/>
          <w:szCs w:val="24"/>
        </w:rPr>
      </w:pPr>
    </w:p>
    <w:p xmlns:wp14="http://schemas.microsoft.com/office/word/2010/wordml" w:rsidRPr="00213BDD" w:rsidR="009D6B6B" w:rsidP="2AE3CDE7" w:rsidRDefault="009D6B6B" w14:paraId="7161CEBC" wp14:textId="77777777">
      <w:pPr>
        <w:tabs>
          <w:tab w:val="left" w:pos="993"/>
        </w:tabs>
        <w:jc w:val="both"/>
        <w:rPr>
          <w:rFonts w:ascii="Times New Roman" w:hAnsi="Times New Roman" w:eastAsia="Times New Roman" w:cs="Times New Roman"/>
          <w:sz w:val="28"/>
          <w:szCs w:val="28"/>
        </w:rPr>
      </w:pPr>
      <w:r w:rsidRPr="00213BDD">
        <w:rPr>
          <w:szCs w:val="24"/>
        </w:rPr>
        <w:tab/>
      </w:r>
      <w:r w:rsidRPr="2AE3CDE7">
        <w:rPr>
          <w:rFonts w:ascii="Times New Roman" w:hAnsi="Times New Roman" w:eastAsia="Times New Roman" w:cs="Times New Roman"/>
          <w:sz w:val="28"/>
          <w:szCs w:val="28"/>
        </w:rPr>
        <w:t>В случае фиксации судьями из перечисленных нарушений результат участнику не засчитывается, он занимает в текущем конкурсе последнее место и может быть отстранена от участия в соревнованиях районного финала.</w:t>
      </w:r>
    </w:p>
    <w:p xmlns:wp14="http://schemas.microsoft.com/office/word/2010/wordml" w:rsidRPr="00213BDD" w:rsidR="009D6B6B" w:rsidP="2AE3CDE7" w:rsidRDefault="009D6B6B" w14:paraId="61C53A60" wp14:textId="610B5C40">
      <w:pPr>
        <w:ind w:firstLine="567"/>
        <w:jc w:val="left"/>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6.5. Участники должны участвовать во всех видах программы Игры. </w:t>
      </w:r>
    </w:p>
    <w:p xmlns:wp14="http://schemas.microsoft.com/office/word/2010/wordml" w:rsidRPr="00213BDD" w:rsidR="009D6B6B" w:rsidP="2AE3CDE7" w:rsidRDefault="009D6B6B" w14:paraId="1494FCD9" wp14:textId="77FA29D7">
      <w:pPr>
        <w:pStyle w:val="21"/>
        <w:ind w:firstLine="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6.6. Порядок обращения к судьям для выяснения вопросов, связанных с результатами выступления команды на соревнованиях и подачей протестов главному судье, объявляется на первом совещании в день открытия финала.</w:t>
      </w:r>
    </w:p>
    <w:p xmlns:wp14="http://schemas.microsoft.com/office/word/2010/wordml" w:rsidRPr="00213BDD" w:rsidR="009D6B6B" w:rsidP="2AE3CDE7" w:rsidRDefault="009D6B6B" w14:paraId="4FDF2572"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6.7. В случае несогласия с решением главного судьи на поданный протест, подается заявление в апелляционное жюри.</w:t>
      </w:r>
    </w:p>
    <w:p xmlns:wp14="http://schemas.microsoft.com/office/word/2010/wordml" w:rsidRPr="00213BDD" w:rsidR="009D6B6B" w:rsidP="2AE3CDE7" w:rsidRDefault="009D6B6B" w14:paraId="0D0AB297" wp14:textId="67E4F14F">
      <w:pPr>
        <w:pStyle w:val="21"/>
        <w:ind w:firstLine="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6.8. Состав жюри и регламент его деятельности объявляются в день открытия финала.</w:t>
      </w:r>
    </w:p>
    <w:p w:rsidR="2AE3CDE7" w:rsidP="2AE3CDE7" w:rsidRDefault="2AE3CDE7" w14:paraId="4C2527FA" w14:textId="5AB387E3">
      <w:pPr>
        <w:pStyle w:val="4"/>
        <w:numPr>
          <w:numId w:val="0"/>
        </w:numPr>
        <w:ind w:firstLine="567"/>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6.9. Во время проведения этапа может проводится видео фиксация выполнения этапа.</w:t>
      </w:r>
    </w:p>
    <w:p w:rsidR="2AE3CDE7" w:rsidP="2AE3CDE7" w:rsidRDefault="2AE3CDE7" w14:paraId="6CC6B754" w14:textId="00E11A2E">
      <w:pPr>
        <w:pStyle w:val="4"/>
        <w:numPr>
          <w:numId w:val="0"/>
        </w:numPr>
        <w:ind w:firstLine="567"/>
        <w:rPr>
          <w:rFonts w:ascii="Times New Roman" w:hAnsi="Times New Roman" w:eastAsia="Times New Roman" w:cs="Times New Roman"/>
          <w:sz w:val="28"/>
          <w:szCs w:val="28"/>
        </w:rPr>
      </w:pPr>
    </w:p>
    <w:p xmlns:wp14="http://schemas.microsoft.com/office/word/2010/wordml" w:rsidRPr="00213BDD" w:rsidR="009D6B6B" w:rsidP="2AE3CDE7" w:rsidRDefault="009D6B6B" w14:paraId="2CEDF0A4" wp14:textId="77777777">
      <w:pPr>
        <w:pStyle w:val="4"/>
        <w:numPr>
          <w:numId w:val="0"/>
        </w:numPr>
        <w:ind w:firstLine="567"/>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7. Финансирование</w:t>
      </w:r>
    </w:p>
    <w:p xmlns:wp14="http://schemas.microsoft.com/office/word/2010/wordml" w:rsidRPr="00213BDD" w:rsidR="009D6B6B" w:rsidP="2AE3CDE7" w:rsidRDefault="009D6B6B" w14:paraId="22E0B5B5" wp14:textId="34695D4E">
      <w:pPr>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Расходы, связанные с отправкой команд на игру (проезд к месту проведения и обратно, проживание, питание участников руководителей и тренеров) за счет отправляющей стороны, судей в дни соревнований, награждение команд-победителей финансируются за счёт средств организаторов.</w:t>
      </w:r>
    </w:p>
    <w:p xmlns:wp14="http://schemas.microsoft.com/office/word/2010/wordml" w:rsidRPr="00213BDD" w:rsidR="009D6B6B" w:rsidP="2AE3CDE7" w:rsidRDefault="009D6B6B" w14:paraId="45FB0818" wp14:textId="77777777">
      <w:pPr>
        <w:tabs>
          <w:tab w:val="left" w:pos="567"/>
        </w:tabs>
        <w:jc w:val="both"/>
        <w:rPr>
          <w:rFonts w:ascii="Times New Roman" w:hAnsi="Times New Roman" w:eastAsia="Times New Roman" w:cs="Times New Roman"/>
          <w:b w:val="1"/>
          <w:bCs w:val="1"/>
          <w:sz w:val="28"/>
          <w:szCs w:val="28"/>
        </w:rPr>
      </w:pPr>
      <w:r w:rsidRPr="00213BDD">
        <w:rPr>
          <w:b/>
          <w:szCs w:val="24"/>
        </w:rPr>
        <w:tab/>
      </w:r>
    </w:p>
    <w:p w:rsidR="2AE3CDE7" w:rsidP="2AE3CDE7" w:rsidRDefault="2AE3CDE7" w14:paraId="78C5EDBA" w14:textId="32BA852C">
      <w:pPr>
        <w:pStyle w:val="a"/>
        <w:tabs>
          <w:tab w:val="left" w:leader="none" w:pos="567"/>
        </w:tabs>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28128056" wp14:textId="77777777">
      <w:pPr>
        <w:tabs>
          <w:tab w:val="left" w:pos="567"/>
        </w:tabs>
        <w:jc w:val="both"/>
        <w:rPr>
          <w:rFonts w:ascii="Times New Roman" w:hAnsi="Times New Roman" w:eastAsia="Times New Roman" w:cs="Times New Roman"/>
          <w:b w:val="1"/>
          <w:bCs w:val="1"/>
          <w:sz w:val="28"/>
          <w:szCs w:val="28"/>
        </w:rPr>
      </w:pPr>
      <w:r w:rsidRPr="00213BDD">
        <w:rPr>
          <w:b/>
          <w:szCs w:val="24"/>
        </w:rPr>
        <w:tab/>
      </w:r>
      <w:r w:rsidRPr="2AE3CDE7">
        <w:rPr>
          <w:rFonts w:ascii="Times New Roman" w:hAnsi="Times New Roman" w:eastAsia="Times New Roman" w:cs="Times New Roman"/>
          <w:b w:val="1"/>
          <w:bCs w:val="1"/>
          <w:sz w:val="28"/>
          <w:szCs w:val="28"/>
        </w:rPr>
        <w:t>8. Подведение итогов и награждение</w:t>
      </w:r>
    </w:p>
    <w:p xmlns:wp14="http://schemas.microsoft.com/office/word/2010/wordml" w:rsidRPr="00213BDD" w:rsidR="0065494D" w:rsidP="2AE3CDE7" w:rsidRDefault="009D6B6B" w14:paraId="1B8D8A97" wp14:textId="77777777">
      <w:pPr>
        <w:tabs>
          <w:tab w:val="left" w:pos="567"/>
        </w:tabs>
        <w:jc w:val="both"/>
        <w:rPr>
          <w:rFonts w:ascii="Times New Roman" w:hAnsi="Times New Roman" w:eastAsia="Times New Roman" w:cs="Times New Roman"/>
          <w:sz w:val="28"/>
          <w:szCs w:val="28"/>
        </w:rPr>
      </w:pPr>
      <w:r w:rsidRPr="00213BDD">
        <w:rPr>
          <w:szCs w:val="24"/>
        </w:rPr>
        <w:tab/>
      </w:r>
      <w:r w:rsidRPr="2AE3CDE7">
        <w:rPr>
          <w:rFonts w:ascii="Times New Roman" w:hAnsi="Times New Roman" w:eastAsia="Times New Roman" w:cs="Times New Roman"/>
          <w:sz w:val="28"/>
          <w:szCs w:val="28"/>
        </w:rPr>
        <w:t>8.1. Итоги подводятся по каждому из видов соревнований в каждой возрастной группе, затем суммируются и выводится общий балл.</w:t>
      </w:r>
    </w:p>
    <w:p xmlns:wp14="http://schemas.microsoft.com/office/word/2010/wordml" w:rsidRPr="00213BDD" w:rsidR="009D6B6B" w:rsidP="2AE3CDE7" w:rsidRDefault="0065494D" w14:paraId="262D89BD" wp14:textId="77777777">
      <w:pPr>
        <w:tabs>
          <w:tab w:val="left" w:pos="567"/>
        </w:tabs>
        <w:jc w:val="both"/>
        <w:rPr>
          <w:rFonts w:ascii="Times New Roman" w:hAnsi="Times New Roman" w:eastAsia="Times New Roman" w:cs="Times New Roman"/>
          <w:sz w:val="28"/>
          <w:szCs w:val="28"/>
        </w:rPr>
      </w:pPr>
      <w:r w:rsidRPr="00213BDD">
        <w:rPr>
          <w:szCs w:val="24"/>
        </w:rPr>
        <w:tab/>
      </w:r>
      <w:r w:rsidRPr="2AE3CDE7" w:rsidR="009D6B6B">
        <w:rPr>
          <w:rFonts w:ascii="Times New Roman" w:hAnsi="Times New Roman" w:eastAsia="Times New Roman" w:cs="Times New Roman"/>
          <w:sz w:val="28"/>
          <w:szCs w:val="28"/>
        </w:rPr>
        <w:t>8.2. В отдельных конкурсах «Разборка-сборка АК-74» и «</w:t>
      </w:r>
      <w:r w:rsidRPr="2AE3CDE7" w:rsidR="00C6524A">
        <w:rPr>
          <w:rFonts w:ascii="Times New Roman" w:hAnsi="Times New Roman" w:eastAsia="Times New Roman" w:cs="Times New Roman"/>
          <w:sz w:val="28"/>
          <w:szCs w:val="28"/>
        </w:rPr>
        <w:t>стрельба</w:t>
      </w:r>
      <w:r w:rsidRPr="2AE3CDE7" w:rsidR="009D6B6B">
        <w:rPr>
          <w:rFonts w:ascii="Times New Roman" w:hAnsi="Times New Roman" w:eastAsia="Times New Roman" w:cs="Times New Roman"/>
          <w:sz w:val="28"/>
          <w:szCs w:val="28"/>
        </w:rPr>
        <w:t xml:space="preserve">» определяются победители в личном зачете среди юношей и девушек. Участники, занявшие в данном конкурсе первые три места, награждаются дипломами </w:t>
      </w:r>
    </w:p>
    <w:p xmlns:wp14="http://schemas.microsoft.com/office/word/2010/wordml" w:rsidRPr="00213BDD" w:rsidR="009D6B6B" w:rsidP="2AE3CDE7" w:rsidRDefault="009D6B6B" w14:paraId="660E8C5A" wp14:textId="77777777">
      <w:pPr>
        <w:tabs>
          <w:tab w:val="left" w:pos="567"/>
        </w:tabs>
        <w:jc w:val="both"/>
        <w:rPr>
          <w:rFonts w:ascii="Times New Roman" w:hAnsi="Times New Roman" w:eastAsia="Times New Roman" w:cs="Times New Roman"/>
          <w:sz w:val="28"/>
          <w:szCs w:val="28"/>
        </w:rPr>
      </w:pPr>
      <w:r w:rsidRPr="00213BDD">
        <w:rPr>
          <w:szCs w:val="24"/>
        </w:rPr>
        <w:tab/>
      </w:r>
      <w:r w:rsidRPr="2AE3CDE7">
        <w:rPr>
          <w:rFonts w:ascii="Times New Roman" w:hAnsi="Times New Roman" w:eastAsia="Times New Roman" w:cs="Times New Roman"/>
          <w:sz w:val="28"/>
          <w:szCs w:val="28"/>
        </w:rPr>
        <w:t xml:space="preserve">8.3. Общее первенство определяется по наименьшей сумме мест, набранных командами в конкурсах </w:t>
      </w:r>
      <w:r w:rsidRPr="2AE3CDE7" w:rsidR="00A25504">
        <w:rPr>
          <w:rFonts w:ascii="Times New Roman" w:hAnsi="Times New Roman" w:eastAsia="Times New Roman" w:cs="Times New Roman"/>
          <w:sz w:val="28"/>
          <w:szCs w:val="28"/>
        </w:rPr>
        <w:t>игры</w:t>
      </w:r>
      <w:r w:rsidRPr="2AE3CDE7">
        <w:rPr>
          <w:rFonts w:ascii="Times New Roman" w:hAnsi="Times New Roman" w:eastAsia="Times New Roman" w:cs="Times New Roman"/>
          <w:sz w:val="28"/>
          <w:szCs w:val="28"/>
        </w:rPr>
        <w:t>. В случае равенства очков у двух и более участников, предпочтение отдается участнику, имеющей наибольшее количество первых мест в отдельных конкурсах.</w:t>
      </w:r>
    </w:p>
    <w:p xmlns:wp14="http://schemas.microsoft.com/office/word/2010/wordml" w:rsidRPr="00213BDD" w:rsidR="009D6B6B" w:rsidP="2AE3CDE7" w:rsidRDefault="009D6B6B" w14:paraId="38402883" wp14:textId="77777777">
      <w:pPr>
        <w:tabs>
          <w:tab w:val="left" w:pos="567"/>
        </w:tabs>
        <w:jc w:val="both"/>
        <w:rPr>
          <w:rFonts w:ascii="Times New Roman" w:hAnsi="Times New Roman" w:eastAsia="Times New Roman" w:cs="Times New Roman"/>
          <w:sz w:val="28"/>
          <w:szCs w:val="28"/>
        </w:rPr>
      </w:pPr>
      <w:r w:rsidRPr="00213BDD">
        <w:rPr>
          <w:szCs w:val="24"/>
        </w:rPr>
        <w:tab/>
      </w:r>
      <w:r w:rsidRPr="2AE3CDE7">
        <w:rPr>
          <w:rFonts w:ascii="Times New Roman" w:hAnsi="Times New Roman" w:eastAsia="Times New Roman" w:cs="Times New Roman"/>
          <w:sz w:val="28"/>
          <w:szCs w:val="28"/>
        </w:rPr>
        <w:t>8.4. Участники, занявшие</w:t>
      </w:r>
      <w:r w:rsidRPr="2AE3CDE7" w:rsidR="00916136">
        <w:rPr>
          <w:rFonts w:ascii="Times New Roman" w:hAnsi="Times New Roman" w:eastAsia="Times New Roman" w:cs="Times New Roman"/>
          <w:sz w:val="28"/>
          <w:szCs w:val="28"/>
        </w:rPr>
        <w:t xml:space="preserve"> </w:t>
      </w:r>
      <w:r w:rsidRPr="2AE3CDE7" w:rsidR="00916136">
        <w:rPr>
          <w:rFonts w:ascii="Times New Roman" w:hAnsi="Times New Roman" w:eastAsia="Times New Roman" w:cs="Times New Roman"/>
          <w:sz w:val="28"/>
          <w:szCs w:val="28"/>
          <w:lang w:val="en-US"/>
        </w:rPr>
        <w:t>I</w:t>
      </w:r>
      <w:r w:rsidRPr="2AE3CDE7" w:rsidR="00916136">
        <w:rPr>
          <w:rFonts w:ascii="Times New Roman" w:hAnsi="Times New Roman" w:eastAsia="Times New Roman" w:cs="Times New Roman"/>
          <w:sz w:val="28"/>
          <w:szCs w:val="28"/>
        </w:rPr>
        <w:t>,</w:t>
      </w:r>
      <w:r w:rsidRPr="2AE3CDE7">
        <w:rPr>
          <w:rFonts w:ascii="Times New Roman" w:hAnsi="Times New Roman" w:eastAsia="Times New Roman" w:cs="Times New Roman"/>
          <w:sz w:val="28"/>
          <w:szCs w:val="28"/>
        </w:rPr>
        <w:t xml:space="preserve"> </w:t>
      </w:r>
      <w:r w:rsidRPr="2AE3CDE7">
        <w:rPr>
          <w:rFonts w:ascii="Times New Roman" w:hAnsi="Times New Roman" w:eastAsia="Times New Roman" w:cs="Times New Roman"/>
          <w:sz w:val="28"/>
          <w:szCs w:val="28"/>
          <w:lang w:val="en-US"/>
        </w:rPr>
        <w:t>II</w:t>
      </w:r>
      <w:r w:rsidRPr="2AE3CDE7">
        <w:rPr>
          <w:rFonts w:ascii="Times New Roman" w:hAnsi="Times New Roman" w:eastAsia="Times New Roman" w:cs="Times New Roman"/>
          <w:sz w:val="28"/>
          <w:szCs w:val="28"/>
        </w:rPr>
        <w:t xml:space="preserve">, </w:t>
      </w:r>
      <w:r w:rsidRPr="2AE3CDE7">
        <w:rPr>
          <w:rFonts w:ascii="Times New Roman" w:hAnsi="Times New Roman" w:eastAsia="Times New Roman" w:cs="Times New Roman"/>
          <w:sz w:val="28"/>
          <w:szCs w:val="28"/>
          <w:lang w:val="en-US"/>
        </w:rPr>
        <w:t>III</w:t>
      </w:r>
      <w:r w:rsidRPr="2AE3CDE7">
        <w:rPr>
          <w:rFonts w:ascii="Times New Roman" w:hAnsi="Times New Roman" w:eastAsia="Times New Roman" w:cs="Times New Roman"/>
          <w:sz w:val="28"/>
          <w:szCs w:val="28"/>
        </w:rPr>
        <w:t xml:space="preserve"> места в общем зачете в каждой возрастной группе, награждаются</w:t>
      </w:r>
      <w:r w:rsidRPr="2AE3CDE7" w:rsidR="00AB7059">
        <w:rPr>
          <w:rFonts w:ascii="Times New Roman" w:hAnsi="Times New Roman" w:eastAsia="Times New Roman" w:cs="Times New Roman"/>
          <w:sz w:val="28"/>
          <w:szCs w:val="28"/>
        </w:rPr>
        <w:t xml:space="preserve"> дипломам</w:t>
      </w:r>
      <w:r w:rsidRPr="2AE3CDE7">
        <w:rPr>
          <w:rFonts w:ascii="Times New Roman" w:hAnsi="Times New Roman" w:eastAsia="Times New Roman" w:cs="Times New Roman"/>
          <w:color w:val="FF0000"/>
          <w:sz w:val="28"/>
          <w:szCs w:val="28"/>
        </w:rPr>
        <w:t xml:space="preserve">. </w:t>
      </w:r>
      <w:r w:rsidRPr="2AE3CDE7">
        <w:rPr>
          <w:rFonts w:ascii="Times New Roman" w:hAnsi="Times New Roman" w:eastAsia="Times New Roman" w:cs="Times New Roman"/>
          <w:sz w:val="28"/>
          <w:szCs w:val="28"/>
        </w:rPr>
        <w:t>Команды</w:t>
      </w:r>
      <w:r w:rsidRPr="2AE3CDE7" w:rsidR="00916136">
        <w:rPr>
          <w:rFonts w:ascii="Times New Roman" w:hAnsi="Times New Roman" w:eastAsia="Times New Roman" w:cs="Times New Roman"/>
          <w:sz w:val="28"/>
          <w:szCs w:val="28"/>
        </w:rPr>
        <w:t xml:space="preserve"> не </w:t>
      </w:r>
      <w:r w:rsidRPr="2AE3CDE7">
        <w:rPr>
          <w:rFonts w:ascii="Times New Roman" w:hAnsi="Times New Roman" w:eastAsia="Times New Roman" w:cs="Times New Roman"/>
          <w:sz w:val="28"/>
          <w:szCs w:val="28"/>
        </w:rPr>
        <w:t>занявшие</w:t>
      </w:r>
      <w:r w:rsidRPr="2AE3CDE7" w:rsidR="00916136">
        <w:rPr>
          <w:rFonts w:ascii="Times New Roman" w:hAnsi="Times New Roman" w:eastAsia="Times New Roman" w:cs="Times New Roman"/>
          <w:sz w:val="28"/>
          <w:szCs w:val="28"/>
        </w:rPr>
        <w:t xml:space="preserve"> призовые</w:t>
      </w:r>
      <w:r w:rsidRPr="2AE3CDE7">
        <w:rPr>
          <w:rFonts w:ascii="Times New Roman" w:hAnsi="Times New Roman" w:eastAsia="Times New Roman" w:cs="Times New Roman"/>
          <w:sz w:val="28"/>
          <w:szCs w:val="28"/>
        </w:rPr>
        <w:t xml:space="preserve"> </w:t>
      </w:r>
      <w:r w:rsidRPr="2AE3CDE7" w:rsidR="00916136">
        <w:rPr>
          <w:rFonts w:ascii="Times New Roman" w:hAnsi="Times New Roman" w:eastAsia="Times New Roman" w:cs="Times New Roman"/>
          <w:sz w:val="28"/>
          <w:szCs w:val="28"/>
        </w:rPr>
        <w:t>м</w:t>
      </w:r>
      <w:r w:rsidRPr="2AE3CDE7">
        <w:rPr>
          <w:rFonts w:ascii="Times New Roman" w:hAnsi="Times New Roman" w:eastAsia="Times New Roman" w:cs="Times New Roman"/>
          <w:sz w:val="28"/>
          <w:szCs w:val="28"/>
        </w:rPr>
        <w:t>еста в общекомандном зачете в каждой возрастной группе, награждаются дипломами</w:t>
      </w:r>
      <w:r w:rsidRPr="2AE3CDE7" w:rsidR="00916136">
        <w:rPr>
          <w:rFonts w:ascii="Times New Roman" w:hAnsi="Times New Roman" w:eastAsia="Times New Roman" w:cs="Times New Roman"/>
          <w:sz w:val="28"/>
          <w:szCs w:val="28"/>
        </w:rPr>
        <w:t xml:space="preserve"> участника</w:t>
      </w:r>
      <w:r w:rsidRPr="2AE3CDE7">
        <w:rPr>
          <w:rFonts w:ascii="Times New Roman" w:hAnsi="Times New Roman" w:eastAsia="Times New Roman" w:cs="Times New Roman"/>
          <w:sz w:val="28"/>
          <w:szCs w:val="28"/>
        </w:rPr>
        <w:t>.</w:t>
      </w:r>
    </w:p>
    <w:p w:rsidR="2AE3CDE7" w:rsidP="2AE3CDE7" w:rsidRDefault="2AE3CDE7" w14:paraId="6E396912" w14:textId="60C167D4">
      <w:pPr>
        <w:pStyle w:val="a"/>
        <w:tabs>
          <w:tab w:val="left" w:leader="none" w:pos="567"/>
        </w:tabs>
        <w:jc w:val="both"/>
        <w:rPr>
          <w:rFonts w:ascii="Times New Roman" w:hAnsi="Times New Roman" w:eastAsia="Times New Roman" w:cs="Times New Roman"/>
          <w:sz w:val="24"/>
          <w:szCs w:val="24"/>
        </w:rPr>
      </w:pPr>
    </w:p>
    <w:p w:rsidR="2AE3CDE7" w:rsidP="2AE3CDE7" w:rsidRDefault="2AE3CDE7" w14:paraId="1C49AA97" w14:textId="37516A8A">
      <w:pPr>
        <w:pStyle w:val="a"/>
        <w:tabs>
          <w:tab w:val="left" w:leader="none" w:pos="567"/>
        </w:tabs>
        <w:jc w:val="both"/>
        <w:rPr>
          <w:rFonts w:ascii="Times New Roman" w:hAnsi="Times New Roman" w:eastAsia="Times New Roman" w:cs="Times New Roman"/>
          <w:sz w:val="24"/>
          <w:szCs w:val="24"/>
        </w:rPr>
      </w:pPr>
    </w:p>
    <w:p w:rsidR="2AE3CDE7" w:rsidP="029ECC17" w:rsidRDefault="2AE3CDE7" w14:paraId="54BA8D33" w14:textId="6F00CD3F">
      <w:pPr>
        <w:pStyle w:val="a"/>
        <w:tabs>
          <w:tab w:val="left" w:leader="none" w:pos="567"/>
        </w:tabs>
        <w:jc w:val="both"/>
        <w:rPr>
          <w:rFonts w:ascii="Times New Roman" w:hAnsi="Times New Roman" w:eastAsia="Times New Roman" w:cs="Times New Roman"/>
          <w:b w:val="1"/>
          <w:bCs w:val="1"/>
          <w:sz w:val="24"/>
          <w:szCs w:val="24"/>
        </w:rPr>
      </w:pPr>
      <w:r w:rsidRPr="029ECC17" w:rsidR="029ECC17">
        <w:rPr>
          <w:rFonts w:ascii="Times New Roman" w:hAnsi="Times New Roman" w:eastAsia="Times New Roman" w:cs="Times New Roman"/>
          <w:b w:val="1"/>
          <w:bCs w:val="1"/>
          <w:sz w:val="28"/>
          <w:szCs w:val="28"/>
        </w:rPr>
        <w:t>9. Координатор.</w:t>
      </w:r>
    </w:p>
    <w:p w:rsidR="2AE3CDE7" w:rsidP="2AE3CDE7" w:rsidRDefault="2AE3CDE7" w14:paraId="21CBACFE" w14:textId="4EC43E25">
      <w:pPr>
        <w:pStyle w:val="a"/>
        <w:tabs>
          <w:tab w:val="left" w:leader="none" w:pos="567"/>
        </w:tabs>
        <w:jc w:val="both"/>
        <w:rPr>
          <w:rFonts w:ascii="Times New Roman" w:hAnsi="Times New Roman" w:eastAsia="Times New Roman" w:cs="Times New Roman"/>
          <w:b w:val="1"/>
          <w:bCs w:val="1"/>
          <w:sz w:val="24"/>
          <w:szCs w:val="24"/>
        </w:rPr>
      </w:pPr>
      <w:r w:rsidRPr="029ECC17" w:rsidR="029ECC17">
        <w:rPr>
          <w:rFonts w:ascii="Times New Roman" w:hAnsi="Times New Roman" w:eastAsia="Times New Roman" w:cs="Times New Roman"/>
          <w:b w:val="0"/>
          <w:bCs w:val="0"/>
          <w:sz w:val="28"/>
          <w:szCs w:val="28"/>
        </w:rPr>
        <w:t>Директор Автономной некоммерческой организации “Военно-патриотический клуб “Вымпел-Устюг” - Булдаков Илья Александрович, контактный номер - 89814404332.</w:t>
      </w:r>
    </w:p>
    <w:p w:rsidR="2AE3CDE7" w:rsidP="2AE3CDE7" w:rsidRDefault="2AE3CDE7" w14:paraId="56B7A7CC" w14:textId="3465A327">
      <w:pPr>
        <w:tabs>
          <w:tab w:val="left" w:leader="none" w:pos="567"/>
        </w:tabs>
        <w:jc w:val="right"/>
        <w:rPr>
          <w:rFonts w:ascii="Times New Roman" w:hAnsi="Times New Roman" w:eastAsia="Times New Roman" w:cs="Times New Roman"/>
          <w:sz w:val="28"/>
          <w:szCs w:val="28"/>
        </w:rPr>
      </w:pPr>
    </w:p>
    <w:p w:rsidR="2AE3CDE7" w:rsidP="2AE3CDE7" w:rsidRDefault="2AE3CDE7" w14:paraId="06663CBA" w14:textId="5A529202">
      <w:pPr>
        <w:tabs>
          <w:tab w:val="left" w:leader="none" w:pos="567"/>
        </w:tabs>
        <w:jc w:val="right"/>
        <w:rPr>
          <w:rFonts w:ascii="Times New Roman" w:hAnsi="Times New Roman" w:eastAsia="Times New Roman" w:cs="Times New Roman"/>
          <w:sz w:val="28"/>
          <w:szCs w:val="28"/>
        </w:rPr>
      </w:pPr>
    </w:p>
    <w:p w:rsidR="2AE3CDE7" w:rsidP="2AE3CDE7" w:rsidRDefault="2AE3CDE7" w14:paraId="2B4668B0" w14:textId="4662C23A">
      <w:pPr>
        <w:tabs>
          <w:tab w:val="left" w:leader="none" w:pos="567"/>
        </w:tabs>
        <w:jc w:val="right"/>
        <w:rPr>
          <w:rFonts w:ascii="Times New Roman" w:hAnsi="Times New Roman" w:eastAsia="Times New Roman" w:cs="Times New Roman"/>
          <w:sz w:val="28"/>
          <w:szCs w:val="28"/>
        </w:rPr>
      </w:pPr>
    </w:p>
    <w:p w:rsidR="2AE3CDE7" w:rsidP="237165BE" w:rsidRDefault="2AE3CDE7" w14:paraId="5FEE1DC4" w14:textId="0A29E18C">
      <w:pPr>
        <w:pStyle w:val="a"/>
        <w:tabs>
          <w:tab w:val="left" w:leader="none" w:pos="567"/>
        </w:tabs>
        <w:jc w:val="right"/>
        <w:rPr>
          <w:rFonts w:ascii="Times New Roman" w:hAnsi="Times New Roman" w:eastAsia="Times New Roman" w:cs="Times New Roman"/>
          <w:sz w:val="24"/>
          <w:szCs w:val="24"/>
        </w:rPr>
      </w:pPr>
    </w:p>
    <w:p xmlns:wp14="http://schemas.microsoft.com/office/word/2010/wordml" w:rsidRPr="00213BDD" w:rsidR="009D6B6B" w:rsidP="2AE3CDE7" w:rsidRDefault="009D6B6B" w14:paraId="3A4C3951" wp14:textId="77777777">
      <w:pPr>
        <w:tabs>
          <w:tab w:val="left" w:pos="567"/>
        </w:tabs>
        <w:jc w:val="right"/>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ПРИЛОЖЕНИЕ 1</w:t>
      </w:r>
    </w:p>
    <w:p xmlns:wp14="http://schemas.microsoft.com/office/word/2010/wordml" w:rsidRPr="00213BDD" w:rsidR="009D6B6B" w:rsidP="2AE3CDE7" w:rsidRDefault="009D6B6B" w14:paraId="3B0E4A95" wp14:textId="77777777">
      <w:pPr>
        <w:tabs>
          <w:tab w:val="left" w:pos="567"/>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Заявка </w:t>
      </w:r>
    </w:p>
    <w:p xmlns:wp14="http://schemas.microsoft.com/office/word/2010/wordml" w:rsidRPr="00213BDD" w:rsidR="00A25504" w:rsidP="2AE3CDE7" w:rsidRDefault="009D6B6B" w14:paraId="7BE47974" wp14:textId="77777777">
      <w:pPr>
        <w:jc w:val="center"/>
        <w:rPr>
          <w:rFonts w:ascii="Times New Roman" w:hAnsi="Times New Roman" w:eastAsia="Times New Roman" w:cs="Times New Roman"/>
          <w:b w:val="1"/>
          <w:bCs w:val="1"/>
          <w:color w:val="000000" w:themeColor="text1"/>
          <w:sz w:val="28"/>
          <w:szCs w:val="28"/>
        </w:rPr>
      </w:pPr>
      <w:r w:rsidRPr="2AE3CDE7" w:rsidR="2AE3CDE7">
        <w:rPr>
          <w:rFonts w:ascii="Times New Roman" w:hAnsi="Times New Roman" w:eastAsia="Times New Roman" w:cs="Times New Roman"/>
          <w:b w:val="1"/>
          <w:bCs w:val="1"/>
          <w:sz w:val="28"/>
          <w:szCs w:val="28"/>
        </w:rPr>
        <w:t xml:space="preserve">на участие в </w:t>
      </w:r>
      <w:r w:rsidRPr="2AE3CDE7" w:rsidR="2AE3CDE7">
        <w:rPr>
          <w:rFonts w:ascii="Times New Roman" w:hAnsi="Times New Roman" w:eastAsia="Times New Roman" w:cs="Times New Roman"/>
          <w:sz w:val="28"/>
          <w:szCs w:val="28"/>
        </w:rPr>
        <w:t>Межрайонная военно-спортивная игра «</w:t>
      </w:r>
      <w:r w:rsidRPr="2AE3CDE7" w:rsidR="2AE3CDE7">
        <w:rPr>
          <w:rFonts w:ascii="Times New Roman" w:hAnsi="Times New Roman" w:eastAsia="Times New Roman" w:cs="Times New Roman"/>
          <w:sz w:val="28"/>
          <w:szCs w:val="28"/>
        </w:rPr>
        <w:t>Юный</w:t>
      </w:r>
      <w:r w:rsidRPr="2AE3CDE7" w:rsidR="2AE3CDE7">
        <w:rPr>
          <w:rFonts w:ascii="Times New Roman" w:hAnsi="Times New Roman" w:eastAsia="Times New Roman" w:cs="Times New Roman"/>
          <w:sz w:val="28"/>
          <w:szCs w:val="28"/>
        </w:rPr>
        <w:t xml:space="preserve"> </w:t>
      </w:r>
      <w:proofErr w:type="spellStart"/>
      <w:r w:rsidRPr="2AE3CDE7" w:rsidR="2AE3CDE7">
        <w:rPr>
          <w:rFonts w:ascii="Times New Roman" w:hAnsi="Times New Roman" w:eastAsia="Times New Roman" w:cs="Times New Roman"/>
          <w:sz w:val="28"/>
          <w:szCs w:val="28"/>
        </w:rPr>
        <w:t>СПЕЦназовец</w:t>
      </w:r>
      <w:proofErr w:type="spellEnd"/>
      <w:r w:rsidRPr="2AE3CDE7" w:rsidR="2AE3CDE7">
        <w:rPr>
          <w:rFonts w:ascii="Times New Roman" w:hAnsi="Times New Roman" w:eastAsia="Times New Roman" w:cs="Times New Roman"/>
          <w:sz w:val="28"/>
          <w:szCs w:val="28"/>
        </w:rPr>
        <w:t>»</w:t>
      </w:r>
    </w:p>
    <w:p xmlns:wp14="http://schemas.microsoft.com/office/word/2010/wordml" w:rsidRPr="00213BDD" w:rsidR="009D6B6B" w:rsidP="2AE3CDE7" w:rsidRDefault="009D6B6B" w14:paraId="1299C43A" wp14:textId="77777777">
      <w:pPr>
        <w:tabs>
          <w:tab w:val="left" w:pos="567"/>
        </w:tabs>
        <w:jc w:val="center"/>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15BDCCB8" wp14:textId="77777777">
      <w:pPr>
        <w:tabs>
          <w:tab w:val="left" w:pos="567"/>
        </w:tabs>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От__________________________________________________________________________________________________________________________________________________________________</w:t>
      </w:r>
    </w:p>
    <w:p xmlns:wp14="http://schemas.microsoft.com/office/word/2010/wordml" w:rsidRPr="00213BDD" w:rsidR="009D6B6B" w:rsidP="2AE3CDE7" w:rsidRDefault="009D6B6B" w14:paraId="1BFD9DBB" wp14:textId="77777777">
      <w:pPr>
        <w:tabs>
          <w:tab w:val="left" w:pos="567"/>
        </w:tabs>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(полное наименование образовательной организации, название, телефон)</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
        <w:gridCol w:w="5703"/>
        <w:gridCol w:w="3203"/>
      </w:tblGrid>
      <w:tr xmlns:wp14="http://schemas.microsoft.com/office/word/2010/wordml" w:rsidRPr="00213BDD" w:rsidR="009D6B6B" w:rsidTr="2AE3CDE7" w14:paraId="22F4810C" wp14:textId="77777777">
        <w:tc>
          <w:tcPr>
            <w:tcW w:w="675" w:type="dxa"/>
            <w:tcMar/>
          </w:tcPr>
          <w:p w:rsidRPr="00213BDD" w:rsidR="009D6B6B" w:rsidP="2AE3CDE7" w:rsidRDefault="009D6B6B" w14:paraId="0F9F350F" wp14:textId="77777777">
            <w:pPr>
              <w:tabs>
                <w:tab w:val="left" w:pos="567"/>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 </w:t>
            </w:r>
            <w:r w:rsidRPr="2AE3CDE7" w:rsidR="2AE3CDE7">
              <w:rPr>
                <w:rFonts w:ascii="Times New Roman" w:hAnsi="Times New Roman" w:eastAsia="Times New Roman" w:cs="Times New Roman"/>
                <w:b w:val="1"/>
                <w:bCs w:val="1"/>
                <w:sz w:val="28"/>
                <w:szCs w:val="28"/>
              </w:rPr>
              <w:t>п</w:t>
            </w:r>
            <w:r w:rsidRPr="2AE3CDE7" w:rsidR="2AE3CDE7">
              <w:rPr>
                <w:rFonts w:ascii="Times New Roman" w:hAnsi="Times New Roman" w:eastAsia="Times New Roman" w:cs="Times New Roman"/>
                <w:b w:val="1"/>
                <w:bCs w:val="1"/>
                <w:sz w:val="28"/>
                <w:szCs w:val="28"/>
              </w:rPr>
              <w:t>/п</w:t>
            </w:r>
          </w:p>
        </w:tc>
        <w:tc>
          <w:tcPr>
            <w:tcW w:w="6084" w:type="dxa"/>
            <w:tcMar/>
          </w:tcPr>
          <w:p w:rsidRPr="00213BDD" w:rsidR="009D6B6B" w:rsidP="2AE3CDE7" w:rsidRDefault="009D6B6B" w14:paraId="1CFC8786" wp14:textId="77777777">
            <w:pPr>
              <w:tabs>
                <w:tab w:val="left" w:pos="567"/>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Фамилия, имя, отчество (полностью)</w:t>
            </w:r>
          </w:p>
        </w:tc>
        <w:tc>
          <w:tcPr>
            <w:tcW w:w="3380" w:type="dxa"/>
            <w:tcMar/>
          </w:tcPr>
          <w:p w:rsidRPr="00213BDD" w:rsidR="009D6B6B" w:rsidP="2AE3CDE7" w:rsidRDefault="009D6B6B" w14:paraId="731C82EF" wp14:textId="77777777">
            <w:pPr>
              <w:tabs>
                <w:tab w:val="left" w:pos="567"/>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Дата рождения</w:t>
            </w:r>
          </w:p>
          <w:p w:rsidRPr="00213BDD" w:rsidR="009D6B6B" w:rsidP="2AE3CDE7" w:rsidRDefault="009D6B6B" w14:paraId="7D3CF611" wp14:textId="77777777">
            <w:pPr>
              <w:tabs>
                <w:tab w:val="left" w:pos="567"/>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 (число, месяц, год)</w:t>
            </w:r>
          </w:p>
          <w:p w:rsidRPr="00213BDD" w:rsidR="009D6B6B" w:rsidP="2AE3CDE7" w:rsidRDefault="009D6B6B" w14:paraId="4DDBEF00" wp14:textId="77777777">
            <w:pPr>
              <w:tabs>
                <w:tab w:val="left" w:pos="567"/>
              </w:tabs>
              <w:jc w:val="center"/>
              <w:rPr>
                <w:rFonts w:ascii="Times New Roman" w:hAnsi="Times New Roman" w:eastAsia="Times New Roman" w:cs="Times New Roman"/>
                <w:b w:val="1"/>
                <w:bCs w:val="1"/>
                <w:sz w:val="28"/>
                <w:szCs w:val="28"/>
              </w:rPr>
            </w:pPr>
          </w:p>
        </w:tc>
      </w:tr>
      <w:tr xmlns:wp14="http://schemas.microsoft.com/office/word/2010/wordml" w:rsidRPr="00213BDD" w:rsidR="009D6B6B" w:rsidTr="2AE3CDE7" w14:paraId="3461D779" wp14:textId="77777777">
        <w:tc>
          <w:tcPr>
            <w:tcW w:w="675" w:type="dxa"/>
            <w:tcMar/>
          </w:tcPr>
          <w:p w:rsidRPr="00213BDD" w:rsidR="009D6B6B" w:rsidP="2AE3CDE7" w:rsidRDefault="009D6B6B" w14:paraId="3CF2D8B6"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0FB78278"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1FC39945"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0562CB0E" wp14:textId="77777777">
            <w:pPr>
              <w:tabs>
                <w:tab w:val="left" w:pos="567"/>
              </w:tabs>
              <w:jc w:val="both"/>
              <w:rPr>
                <w:rFonts w:ascii="Times New Roman" w:hAnsi="Times New Roman" w:eastAsia="Times New Roman" w:cs="Times New Roman"/>
                <w:sz w:val="28"/>
                <w:szCs w:val="28"/>
              </w:rPr>
            </w:pPr>
          </w:p>
        </w:tc>
      </w:tr>
      <w:tr xmlns:wp14="http://schemas.microsoft.com/office/word/2010/wordml" w:rsidRPr="00213BDD" w:rsidR="009D6B6B" w:rsidTr="2AE3CDE7" w14:paraId="34CE0A41" wp14:textId="77777777">
        <w:tc>
          <w:tcPr>
            <w:tcW w:w="675" w:type="dxa"/>
            <w:tcMar/>
          </w:tcPr>
          <w:p w:rsidRPr="00213BDD" w:rsidR="009D6B6B" w:rsidP="2AE3CDE7" w:rsidRDefault="009D6B6B" w14:paraId="62EBF3C5"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6D98A12B"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2946DB82"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5997CC1D" wp14:textId="77777777">
            <w:pPr>
              <w:tabs>
                <w:tab w:val="left" w:pos="567"/>
              </w:tabs>
              <w:jc w:val="both"/>
              <w:rPr>
                <w:rFonts w:ascii="Times New Roman" w:hAnsi="Times New Roman" w:eastAsia="Times New Roman" w:cs="Times New Roman"/>
                <w:sz w:val="28"/>
                <w:szCs w:val="28"/>
              </w:rPr>
            </w:pPr>
          </w:p>
        </w:tc>
      </w:tr>
      <w:tr xmlns:wp14="http://schemas.microsoft.com/office/word/2010/wordml" w:rsidRPr="00213BDD" w:rsidR="009D6B6B" w:rsidTr="2AE3CDE7" w14:paraId="110FFD37" wp14:textId="77777777">
        <w:tc>
          <w:tcPr>
            <w:tcW w:w="675" w:type="dxa"/>
            <w:tcMar/>
          </w:tcPr>
          <w:p w:rsidRPr="00213BDD" w:rsidR="009D6B6B" w:rsidP="2AE3CDE7" w:rsidRDefault="009D6B6B" w14:paraId="6B699379"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3FE9F23F"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1F72F646"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08CE6F91" wp14:textId="77777777">
            <w:pPr>
              <w:tabs>
                <w:tab w:val="left" w:pos="567"/>
              </w:tabs>
              <w:jc w:val="both"/>
              <w:rPr>
                <w:rFonts w:ascii="Times New Roman" w:hAnsi="Times New Roman" w:eastAsia="Times New Roman" w:cs="Times New Roman"/>
                <w:sz w:val="28"/>
                <w:szCs w:val="28"/>
              </w:rPr>
            </w:pPr>
          </w:p>
        </w:tc>
      </w:tr>
      <w:tr xmlns:wp14="http://schemas.microsoft.com/office/word/2010/wordml" w:rsidRPr="00213BDD" w:rsidR="009D6B6B" w:rsidTr="2AE3CDE7" w14:paraId="61CDCEAD" wp14:textId="77777777">
        <w:tc>
          <w:tcPr>
            <w:tcW w:w="675" w:type="dxa"/>
            <w:tcMar/>
          </w:tcPr>
          <w:p w:rsidRPr="00213BDD" w:rsidR="009D6B6B" w:rsidP="2AE3CDE7" w:rsidRDefault="009D6B6B" w14:paraId="6BB9E253"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23DE523C"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52E56223"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07547A01" wp14:textId="77777777">
            <w:pPr>
              <w:tabs>
                <w:tab w:val="left" w:pos="567"/>
              </w:tabs>
              <w:jc w:val="both"/>
              <w:rPr>
                <w:rFonts w:ascii="Times New Roman" w:hAnsi="Times New Roman" w:eastAsia="Times New Roman" w:cs="Times New Roman"/>
                <w:sz w:val="28"/>
                <w:szCs w:val="28"/>
              </w:rPr>
            </w:pPr>
          </w:p>
        </w:tc>
      </w:tr>
      <w:tr xmlns:wp14="http://schemas.microsoft.com/office/word/2010/wordml" w:rsidRPr="00213BDD" w:rsidR="009D6B6B" w:rsidTr="2AE3CDE7" w14:paraId="5043CB0F" wp14:textId="77777777">
        <w:tc>
          <w:tcPr>
            <w:tcW w:w="675" w:type="dxa"/>
            <w:tcMar/>
          </w:tcPr>
          <w:p w:rsidRPr="00213BDD" w:rsidR="009D6B6B" w:rsidP="2AE3CDE7" w:rsidRDefault="009D6B6B" w14:paraId="07459315"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6537F28F"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6DFB9E20"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70DF9E56" wp14:textId="77777777">
            <w:pPr>
              <w:tabs>
                <w:tab w:val="left" w:pos="567"/>
              </w:tabs>
              <w:jc w:val="both"/>
              <w:rPr>
                <w:rFonts w:ascii="Times New Roman" w:hAnsi="Times New Roman" w:eastAsia="Times New Roman" w:cs="Times New Roman"/>
                <w:sz w:val="28"/>
                <w:szCs w:val="28"/>
              </w:rPr>
            </w:pPr>
          </w:p>
        </w:tc>
      </w:tr>
      <w:tr xmlns:wp14="http://schemas.microsoft.com/office/word/2010/wordml" w:rsidRPr="00213BDD" w:rsidR="009D6B6B" w:rsidTr="2AE3CDE7" w14:paraId="44E871BC" wp14:textId="77777777">
        <w:tc>
          <w:tcPr>
            <w:tcW w:w="675" w:type="dxa"/>
            <w:tcMar/>
          </w:tcPr>
          <w:p w:rsidRPr="00213BDD" w:rsidR="009D6B6B" w:rsidP="2AE3CDE7" w:rsidRDefault="009D6B6B" w14:paraId="144A5D23"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738610EB"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637805D2"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463F29E8" wp14:textId="77777777">
            <w:pPr>
              <w:tabs>
                <w:tab w:val="left" w:pos="567"/>
              </w:tabs>
              <w:jc w:val="both"/>
              <w:rPr>
                <w:rFonts w:ascii="Times New Roman" w:hAnsi="Times New Roman" w:eastAsia="Times New Roman" w:cs="Times New Roman"/>
                <w:sz w:val="28"/>
                <w:szCs w:val="28"/>
              </w:rPr>
            </w:pPr>
          </w:p>
        </w:tc>
      </w:tr>
      <w:tr xmlns:wp14="http://schemas.microsoft.com/office/word/2010/wordml" w:rsidRPr="00213BDD" w:rsidR="009D6B6B" w:rsidTr="2AE3CDE7" w14:paraId="3B7B4B86" wp14:textId="77777777">
        <w:tc>
          <w:tcPr>
            <w:tcW w:w="675" w:type="dxa"/>
            <w:tcMar/>
          </w:tcPr>
          <w:p w:rsidRPr="00213BDD" w:rsidR="009D6B6B" w:rsidP="2AE3CDE7" w:rsidRDefault="009D6B6B" w14:paraId="3A0FF5F2"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5630AD66"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61829076"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2BA226A1" wp14:textId="77777777">
            <w:pPr>
              <w:tabs>
                <w:tab w:val="left" w:pos="567"/>
              </w:tabs>
              <w:jc w:val="both"/>
              <w:rPr>
                <w:rFonts w:ascii="Times New Roman" w:hAnsi="Times New Roman" w:eastAsia="Times New Roman" w:cs="Times New Roman"/>
                <w:sz w:val="28"/>
                <w:szCs w:val="28"/>
              </w:rPr>
            </w:pPr>
          </w:p>
        </w:tc>
      </w:tr>
      <w:tr xmlns:wp14="http://schemas.microsoft.com/office/word/2010/wordml" w:rsidRPr="00213BDD" w:rsidR="009D6B6B" w:rsidTr="2AE3CDE7" w14:paraId="17AD93B2" wp14:textId="77777777">
        <w:tc>
          <w:tcPr>
            <w:tcW w:w="675" w:type="dxa"/>
            <w:tcMar/>
          </w:tcPr>
          <w:p w:rsidRPr="00213BDD" w:rsidR="009D6B6B" w:rsidP="2AE3CDE7" w:rsidRDefault="009D6B6B" w14:paraId="0DE4B5B7" wp14:textId="77777777">
            <w:pPr>
              <w:tabs>
                <w:tab w:val="left" w:pos="567"/>
              </w:tabs>
              <w:jc w:val="both"/>
              <w:rPr>
                <w:rFonts w:ascii="Times New Roman" w:hAnsi="Times New Roman" w:eastAsia="Times New Roman" w:cs="Times New Roman"/>
                <w:sz w:val="28"/>
                <w:szCs w:val="28"/>
              </w:rPr>
            </w:pPr>
          </w:p>
          <w:p w:rsidRPr="00213BDD" w:rsidR="009D6B6B" w:rsidP="2AE3CDE7" w:rsidRDefault="009D6B6B" w14:paraId="66204FF1" wp14:textId="77777777">
            <w:pPr>
              <w:tabs>
                <w:tab w:val="left" w:pos="567"/>
              </w:tabs>
              <w:jc w:val="both"/>
              <w:rPr>
                <w:rFonts w:ascii="Times New Roman" w:hAnsi="Times New Roman" w:eastAsia="Times New Roman" w:cs="Times New Roman"/>
                <w:sz w:val="28"/>
                <w:szCs w:val="28"/>
              </w:rPr>
            </w:pPr>
          </w:p>
        </w:tc>
        <w:tc>
          <w:tcPr>
            <w:tcW w:w="6084" w:type="dxa"/>
            <w:tcMar/>
          </w:tcPr>
          <w:p w:rsidRPr="00213BDD" w:rsidR="009D6B6B" w:rsidP="2AE3CDE7" w:rsidRDefault="009D6B6B" w14:paraId="2DBF0D7D" wp14:textId="77777777">
            <w:pPr>
              <w:tabs>
                <w:tab w:val="left" w:pos="567"/>
              </w:tabs>
              <w:jc w:val="both"/>
              <w:rPr>
                <w:rFonts w:ascii="Times New Roman" w:hAnsi="Times New Roman" w:eastAsia="Times New Roman" w:cs="Times New Roman"/>
                <w:sz w:val="28"/>
                <w:szCs w:val="28"/>
              </w:rPr>
            </w:pPr>
          </w:p>
        </w:tc>
        <w:tc>
          <w:tcPr>
            <w:tcW w:w="3380" w:type="dxa"/>
            <w:tcMar/>
          </w:tcPr>
          <w:p w:rsidRPr="00213BDD" w:rsidR="009D6B6B" w:rsidP="2AE3CDE7" w:rsidRDefault="009D6B6B" w14:paraId="6B62F1B3" wp14:textId="77777777">
            <w:pPr>
              <w:tabs>
                <w:tab w:val="left" w:pos="567"/>
              </w:tabs>
              <w:jc w:val="both"/>
              <w:rPr>
                <w:rFonts w:ascii="Times New Roman" w:hAnsi="Times New Roman" w:eastAsia="Times New Roman" w:cs="Times New Roman"/>
                <w:sz w:val="28"/>
                <w:szCs w:val="28"/>
              </w:rPr>
            </w:pPr>
          </w:p>
        </w:tc>
      </w:tr>
    </w:tbl>
    <w:p w:rsidR="0CE77592" w:rsidP="2AE3CDE7" w:rsidRDefault="0CE77592" w14:paraId="32A079F1" w14:textId="6A460D92">
      <w:pPr>
        <w:rPr>
          <w:rFonts w:ascii="Times New Roman" w:hAnsi="Times New Roman" w:eastAsia="Times New Roman" w:cs="Times New Roman"/>
          <w:sz w:val="28"/>
          <w:szCs w:val="28"/>
        </w:rPr>
      </w:pPr>
    </w:p>
    <w:p xmlns:wp14="http://schemas.microsoft.com/office/word/2010/wordml" w:rsidRPr="00213BDD" w:rsidR="009D6B6B" w:rsidP="2AE3CDE7" w:rsidRDefault="009D6B6B" w14:paraId="02F2C34E" wp14:textId="77777777">
      <w:pPr>
        <w:tabs>
          <w:tab w:val="left" w:pos="6480"/>
        </w:tabs>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700E5DC8" wp14:textId="77777777">
      <w:pPr>
        <w:pStyle w:val="6"/>
        <w:ind w:left="-142"/>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Руководитель команды ______________________________________________________________</w:t>
      </w:r>
    </w:p>
    <w:p xmlns:wp14="http://schemas.microsoft.com/office/word/2010/wordml" w:rsidRPr="00213BDD" w:rsidR="009D6B6B" w:rsidP="2AE3CDE7" w:rsidRDefault="009D6B6B" w14:paraId="61420AAC" wp14:textId="77777777">
      <w:pPr>
        <w:tabs>
          <w:tab w:val="left" w:pos="851"/>
        </w:tabs>
        <w:ind w:firstLine="70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(Ф.И.О. полностью, должность)</w:t>
      </w:r>
    </w:p>
    <w:p xmlns:wp14="http://schemas.microsoft.com/office/word/2010/wordml" w:rsidRPr="00213BDD" w:rsidR="009D6B6B" w:rsidP="2AE3CDE7" w:rsidRDefault="009D6B6B" w14:paraId="0CF767BF" wp14:textId="058C730D">
      <w:pPr>
        <w:tabs>
          <w:tab w:val="left" w:pos="851"/>
        </w:tabs>
        <w:ind w:left="-142" w:firstLine="142"/>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Контактный телефон руководителя команды (в том числе мобильный), ___________________________________________________________________</w:t>
      </w:r>
    </w:p>
    <w:p xmlns:wp14="http://schemas.microsoft.com/office/word/2010/wordml" w:rsidRPr="00213BDD" w:rsidR="009D6B6B" w:rsidP="2AE3CDE7" w:rsidRDefault="009D6B6B" w14:paraId="680A4E5D" wp14:textId="77777777">
      <w:pPr>
        <w:pStyle w:val="6"/>
        <w:tabs>
          <w:tab w:val="left" w:pos="851"/>
        </w:tabs>
        <w:jc w:val="both"/>
        <w:rPr>
          <w:rFonts w:ascii="Times New Roman" w:hAnsi="Times New Roman" w:eastAsia="Times New Roman" w:cs="Times New Roman"/>
          <w:sz w:val="28"/>
          <w:szCs w:val="28"/>
        </w:rPr>
      </w:pPr>
      <w:r w:rsidRPr="00213BDD">
        <w:rPr>
          <w:szCs w:val="24"/>
        </w:rPr>
        <w:tab/>
      </w:r>
      <w:r w:rsidRPr="00213BDD">
        <w:rPr>
          <w:szCs w:val="24"/>
        </w:rPr>
        <w:tab/>
      </w:r>
    </w:p>
    <w:p xmlns:wp14="http://schemas.microsoft.com/office/word/2010/wordml" w:rsidRPr="00213BDD" w:rsidR="009D6B6B" w:rsidP="2AE3CDE7" w:rsidRDefault="009D6B6B" w14:paraId="19219836" wp14:textId="1A745D11">
      <w:pPr>
        <w:tabs>
          <w:tab w:val="left" w:pos="851"/>
        </w:tabs>
        <w:ind w:firstLine="70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Руководитель организации __________________ м.п.</w:t>
      </w:r>
    </w:p>
    <w:p xmlns:wp14="http://schemas.microsoft.com/office/word/2010/wordml" w:rsidRPr="00213BDD" w:rsidR="009D6B6B" w:rsidP="2AE3CDE7" w:rsidRDefault="009D6B6B" w14:paraId="1A0254C7" wp14:textId="03B07C94">
      <w:pPr>
        <w:tabs>
          <w:tab w:val="left" w:pos="6480"/>
        </w:tabs>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1AE6038B" wp14:textId="17752AA5">
      <w:pPr>
        <w:tabs>
          <w:tab w:val="left" w:pos="6480"/>
        </w:tabs>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476EAD1E" wp14:textId="2025DFCF">
      <w:pPr>
        <w:tabs>
          <w:tab w:val="left" w:pos="6480"/>
        </w:tabs>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4E1D9C2E" wp14:textId="1CFE2F83">
      <w:pPr>
        <w:tabs>
          <w:tab w:val="left" w:pos="6480"/>
        </w:tabs>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0FCF0709" wp14:textId="114930F8">
      <w:pPr>
        <w:tabs>
          <w:tab w:val="left" w:pos="6480"/>
        </w:tabs>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60405FD9" wp14:textId="2537BBAD">
      <w:pPr>
        <w:tabs>
          <w:tab w:val="left" w:pos="6480"/>
        </w:tabs>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798C2B9D" wp14:textId="48FE5623">
      <w:pPr>
        <w:tabs>
          <w:tab w:val="left" w:pos="6480"/>
        </w:tabs>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46E5EA92" wp14:textId="24929B3D">
      <w:pPr>
        <w:pStyle w:val="a"/>
        <w:tabs>
          <w:tab w:val="left" w:pos="6480"/>
        </w:tabs>
        <w:jc w:val="right"/>
        <w:rPr>
          <w:rFonts w:ascii="Times New Roman" w:hAnsi="Times New Roman" w:eastAsia="Times New Roman" w:cs="Times New Roman"/>
          <w:sz w:val="24"/>
          <w:szCs w:val="24"/>
        </w:rPr>
      </w:pPr>
      <w:r w:rsidRPr="2AE3CDE7" w:rsidR="2AE3CDE7">
        <w:rPr>
          <w:rFonts w:ascii="Times New Roman" w:hAnsi="Times New Roman" w:eastAsia="Times New Roman" w:cs="Times New Roman"/>
          <w:sz w:val="24"/>
          <w:szCs w:val="24"/>
        </w:rPr>
        <w:t>ПРИЛОЖЕНИЕ 2</w:t>
      </w:r>
    </w:p>
    <w:p xmlns:wp14="http://schemas.microsoft.com/office/word/2010/wordml" w:rsidRPr="00213BDD" w:rsidR="009D6B6B" w:rsidP="2AE3CDE7" w:rsidRDefault="009D6B6B" w14:paraId="2272D603" wp14:textId="77777777">
      <w:pPr>
        <w:tabs>
          <w:tab w:val="left" w:pos="6480"/>
        </w:tabs>
        <w:ind w:firstLine="567"/>
        <w:jc w:val="center"/>
        <w:rPr>
          <w:rFonts w:ascii="Times New Roman" w:hAnsi="Times New Roman" w:eastAsia="Times New Roman" w:cs="Times New Roman"/>
          <w:b w:val="1"/>
          <w:bCs w:val="1"/>
          <w:sz w:val="24"/>
          <w:szCs w:val="24"/>
        </w:rPr>
      </w:pPr>
      <w:r w:rsidRPr="2AE3CDE7" w:rsidR="2AE3CDE7">
        <w:rPr>
          <w:rFonts w:ascii="Times New Roman" w:hAnsi="Times New Roman" w:eastAsia="Times New Roman" w:cs="Times New Roman"/>
          <w:b w:val="1"/>
          <w:bCs w:val="1"/>
          <w:sz w:val="24"/>
          <w:szCs w:val="24"/>
        </w:rPr>
        <w:t>СОГЛАСИЕ</w:t>
      </w:r>
    </w:p>
    <w:p xmlns:wp14="http://schemas.microsoft.com/office/word/2010/wordml" w:rsidRPr="00213BDD" w:rsidR="009D6B6B" w:rsidP="2AE3CDE7" w:rsidRDefault="009D6B6B" w14:paraId="72E20953" wp14:textId="0AA5A513">
      <w:pPr>
        <w:pStyle w:val="consplusnonformat"/>
        <w:spacing w:before="0" w:after="0"/>
        <w:jc w:val="both"/>
        <w:rPr>
          <w:rFonts w:ascii="Times New Roman" w:hAnsi="Times New Roman" w:eastAsia="Times New Roman" w:cs="Times New Roman"/>
          <w:color w:val="000000"/>
          <w:sz w:val="24"/>
          <w:szCs w:val="24"/>
        </w:rPr>
      </w:pPr>
      <w:proofErr w:type="gramStart"/>
      <w:r w:rsidRPr="2AE3CDE7" w:rsidR="2AE3CDE7">
        <w:rPr>
          <w:rFonts w:ascii="Times New Roman" w:hAnsi="Times New Roman" w:eastAsia="Times New Roman" w:cs="Times New Roman"/>
          <w:color w:val="000000" w:themeColor="text1" w:themeTint="FF" w:themeShade="FF"/>
          <w:sz w:val="24"/>
          <w:szCs w:val="24"/>
        </w:rPr>
        <w:t>Я,_</w:t>
      </w:r>
      <w:proofErr w:type="gramEnd"/>
      <w:r w:rsidRPr="2AE3CDE7" w:rsidR="2AE3CDE7">
        <w:rPr>
          <w:rFonts w:ascii="Times New Roman" w:hAnsi="Times New Roman" w:eastAsia="Times New Roman" w:cs="Times New Roman"/>
          <w:color w:val="000000" w:themeColor="text1" w:themeTint="FF" w:themeShade="FF"/>
          <w:sz w:val="24"/>
          <w:szCs w:val="24"/>
        </w:rPr>
        <w:t>_______________________________________________________________,</w:t>
      </w:r>
    </w:p>
    <w:p xmlns:wp14="http://schemas.microsoft.com/office/word/2010/wordml" w:rsidRPr="00213BDD" w:rsidR="009D6B6B" w:rsidP="2AE3CDE7" w:rsidRDefault="009D6B6B" w14:paraId="55EB34FB" wp14:textId="77777777">
      <w:pPr>
        <w:pStyle w:val="consplusnonformat"/>
        <w:spacing w:before="0" w:after="0"/>
        <w:jc w:val="center"/>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(Ф.И.О. законного представителя)</w:t>
      </w:r>
    </w:p>
    <w:p xmlns:wp14="http://schemas.microsoft.com/office/word/2010/wordml" w:rsidRPr="00213BDD" w:rsidR="009D6B6B" w:rsidP="2AE3CDE7" w:rsidRDefault="009D6B6B" w14:paraId="0EC2161D" wp14:textId="69B5951C">
      <w:pPr>
        <w:pStyle w:val="consplusnonformat"/>
        <w:spacing w:before="0" w:after="0"/>
        <w:jc w:val="both"/>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________________________года рождения, постоянно проживающий (</w:t>
      </w:r>
      <w:proofErr w:type="spellStart"/>
      <w:r w:rsidRPr="2AE3CDE7" w:rsidR="2AE3CDE7">
        <w:rPr>
          <w:rFonts w:ascii="Times New Roman" w:hAnsi="Times New Roman" w:eastAsia="Times New Roman" w:cs="Times New Roman"/>
          <w:color w:val="000000" w:themeColor="text1" w:themeTint="FF" w:themeShade="FF"/>
          <w:sz w:val="24"/>
          <w:szCs w:val="24"/>
        </w:rPr>
        <w:t>ая</w:t>
      </w:r>
      <w:proofErr w:type="spellEnd"/>
      <w:r w:rsidRPr="2AE3CDE7" w:rsidR="2AE3CDE7">
        <w:rPr>
          <w:rFonts w:ascii="Times New Roman" w:hAnsi="Times New Roman" w:eastAsia="Times New Roman" w:cs="Times New Roman"/>
          <w:color w:val="000000" w:themeColor="text1" w:themeTint="FF" w:themeShade="FF"/>
          <w:sz w:val="24"/>
          <w:szCs w:val="24"/>
        </w:rPr>
        <w:t xml:space="preserve">) по </w:t>
      </w:r>
      <w:proofErr w:type="gramStart"/>
      <w:r w:rsidRPr="2AE3CDE7" w:rsidR="2AE3CDE7">
        <w:rPr>
          <w:rFonts w:ascii="Times New Roman" w:hAnsi="Times New Roman" w:eastAsia="Times New Roman" w:cs="Times New Roman"/>
          <w:color w:val="000000" w:themeColor="text1" w:themeTint="FF" w:themeShade="FF"/>
          <w:sz w:val="24"/>
          <w:szCs w:val="24"/>
        </w:rPr>
        <w:t>адресу:_</w:t>
      </w:r>
      <w:proofErr w:type="gramEnd"/>
      <w:r w:rsidRPr="2AE3CDE7" w:rsidR="2AE3CDE7">
        <w:rPr>
          <w:rFonts w:ascii="Times New Roman" w:hAnsi="Times New Roman" w:eastAsia="Times New Roman" w:cs="Times New Roman"/>
          <w:color w:val="000000" w:themeColor="text1" w:themeTint="FF" w:themeShade="FF"/>
          <w:sz w:val="24"/>
          <w:szCs w:val="24"/>
        </w:rPr>
        <w:t>___________________________________________________________</w:t>
      </w:r>
    </w:p>
    <w:p xmlns:wp14="http://schemas.microsoft.com/office/word/2010/wordml" w:rsidRPr="00213BDD" w:rsidR="009D6B6B" w:rsidP="2AE3CDE7" w:rsidRDefault="009D6B6B" w14:paraId="58666D21" wp14:textId="77777777">
      <w:pPr>
        <w:pStyle w:val="consplusnonformat"/>
        <w:spacing w:before="0" w:after="0"/>
        <w:jc w:val="both"/>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паспорт: серия _______ № _________ выдан _____________________________________________</w:t>
      </w:r>
    </w:p>
    <w:p xmlns:wp14="http://schemas.microsoft.com/office/word/2010/wordml" w:rsidRPr="00213BDD" w:rsidR="009D6B6B" w:rsidP="2AE3CDE7" w:rsidRDefault="009D6B6B" w14:paraId="09E6343E" wp14:textId="77777777">
      <w:pPr>
        <w:pStyle w:val="consplusnonformat"/>
        <w:spacing w:before="0" w:after="0"/>
        <w:jc w:val="center"/>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(вид документа, удостоверяющего личность)</w:t>
      </w:r>
    </w:p>
    <w:p xmlns:wp14="http://schemas.microsoft.com/office/word/2010/wordml" w:rsidRPr="00213BDD" w:rsidR="009D6B6B" w:rsidP="2AE3CDE7" w:rsidRDefault="009D6B6B" w14:paraId="51470407" wp14:textId="3FB1A6BB">
      <w:pPr>
        <w:pStyle w:val="consplusnonformat"/>
        <w:spacing w:before="0" w:after="0"/>
        <w:jc w:val="center"/>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_________________________________________________________________,</w:t>
      </w:r>
      <w:r>
        <w:br/>
      </w:r>
      <w:r w:rsidRPr="2AE3CDE7" w:rsidR="2AE3CDE7">
        <w:rPr>
          <w:rFonts w:ascii="Times New Roman" w:hAnsi="Times New Roman" w:eastAsia="Times New Roman" w:cs="Times New Roman"/>
          <w:color w:val="000000" w:themeColor="text1" w:themeTint="FF" w:themeShade="FF"/>
          <w:sz w:val="24"/>
          <w:szCs w:val="24"/>
        </w:rPr>
        <w:t>(когда и кем)</w:t>
      </w:r>
    </w:p>
    <w:p xmlns:wp14="http://schemas.microsoft.com/office/word/2010/wordml" w:rsidRPr="00213BDD" w:rsidR="009D6B6B" w:rsidP="2AE3CDE7" w:rsidRDefault="009D6B6B" w14:paraId="44C8CB4C" wp14:textId="01FC30DA">
      <w:pPr>
        <w:pStyle w:val="consplusnonformat"/>
        <w:spacing w:before="0" w:after="0"/>
        <w:jc w:val="both"/>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 xml:space="preserve">являюсь законным представителем субъекта персональных </w:t>
      </w:r>
      <w:proofErr w:type="gramStart"/>
      <w:r w:rsidRPr="2AE3CDE7" w:rsidR="2AE3CDE7">
        <w:rPr>
          <w:rFonts w:ascii="Times New Roman" w:hAnsi="Times New Roman" w:eastAsia="Times New Roman" w:cs="Times New Roman"/>
          <w:color w:val="000000" w:themeColor="text1" w:themeTint="FF" w:themeShade="FF"/>
          <w:sz w:val="24"/>
          <w:szCs w:val="24"/>
        </w:rPr>
        <w:t>данных:_</w:t>
      </w:r>
      <w:proofErr w:type="gramEnd"/>
      <w:r w:rsidRPr="2AE3CDE7" w:rsidR="2AE3CDE7">
        <w:rPr>
          <w:rFonts w:ascii="Times New Roman" w:hAnsi="Times New Roman" w:eastAsia="Times New Roman" w:cs="Times New Roman"/>
          <w:color w:val="000000" w:themeColor="text1" w:themeTint="FF" w:themeShade="FF"/>
          <w:sz w:val="24"/>
          <w:szCs w:val="24"/>
        </w:rPr>
        <w:t>__________________________________________________________</w:t>
      </w:r>
    </w:p>
    <w:p xmlns:wp14="http://schemas.microsoft.com/office/word/2010/wordml" w:rsidRPr="00213BDD" w:rsidR="009D6B6B" w:rsidP="2AE3CDE7" w:rsidRDefault="009D6B6B" w14:paraId="50C61F3A" wp14:textId="77777777">
      <w:pPr>
        <w:pStyle w:val="consplusnonformat"/>
        <w:spacing w:before="0" w:after="0"/>
        <w:ind w:firstLine="708"/>
        <w:jc w:val="both"/>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В соответствии со статьей  9 Федерального закона от 27 июля 2006 года № 152 –ФЗ «О персональных данных» (с последующими изменениями) даю согласие на обработку моих персональных данных, включенных в настоящее Согласие и персональных данных моего несовершеннолетнего ребенка, и подтверждаю, что, давая такое согласие, я действую своей волей и в своих интересах.</w:t>
      </w:r>
    </w:p>
    <w:p xmlns:wp14="http://schemas.microsoft.com/office/word/2010/wordml" w:rsidRPr="00213BDD" w:rsidR="009D6B6B" w:rsidP="2AE3CDE7" w:rsidRDefault="009D6B6B" w14:paraId="448492FE" wp14:textId="0C91EB1C">
      <w:pPr>
        <w:pStyle w:val="consplusnonformat"/>
        <w:spacing w:before="0" w:after="0"/>
        <w:ind w:firstLine="708"/>
        <w:jc w:val="both"/>
        <w:rPr>
          <w:rFonts w:ascii="Times New Roman" w:hAnsi="Times New Roman" w:eastAsia="Times New Roman" w:cs="Times New Roman"/>
          <w:color w:val="000000"/>
          <w:sz w:val="24"/>
          <w:szCs w:val="24"/>
        </w:rPr>
      </w:pPr>
      <w:r w:rsidRPr="0EC0383E" w:rsidR="0EC0383E">
        <w:rPr>
          <w:rFonts w:ascii="Times New Roman" w:hAnsi="Times New Roman" w:eastAsia="Times New Roman" w:cs="Times New Roman"/>
          <w:color w:val="000000" w:themeColor="text1" w:themeTint="FF" w:themeShade="FF"/>
          <w:sz w:val="24"/>
          <w:szCs w:val="24"/>
        </w:rPr>
        <w:t>Согласие дается мною для информирования и участия моего сына (моей дочери)______________________________________________________________________</w:t>
      </w:r>
    </w:p>
    <w:p xmlns:wp14="http://schemas.microsoft.com/office/word/2010/wordml" w:rsidRPr="00654745" w:rsidR="00654745" w:rsidP="2AE3CDE7" w:rsidRDefault="00654745" w14:paraId="47354083" wp14:textId="1276C761">
      <w:pPr>
        <w:jc w:val="both"/>
        <w:rPr>
          <w:rFonts w:ascii="Times New Roman" w:hAnsi="Times New Roman" w:eastAsia="Times New Roman" w:cs="Times New Roman"/>
          <w:b w:val="1"/>
          <w:bCs w:val="1"/>
          <w:sz w:val="24"/>
          <w:szCs w:val="24"/>
        </w:rPr>
      </w:pPr>
      <w:r w:rsidRPr="0EC0383E" w:rsidR="0EC0383E">
        <w:rPr>
          <w:rFonts w:ascii="Times New Roman" w:hAnsi="Times New Roman" w:eastAsia="Times New Roman" w:cs="Times New Roman"/>
          <w:b w:val="1"/>
          <w:bCs w:val="1"/>
          <w:sz w:val="24"/>
          <w:szCs w:val="24"/>
        </w:rPr>
        <w:t xml:space="preserve">В </w:t>
      </w:r>
      <w:r w:rsidRPr="0EC0383E" w:rsidR="0EC0383E">
        <w:rPr>
          <w:rFonts w:ascii="Times New Roman" w:hAnsi="Times New Roman" w:eastAsia="Times New Roman" w:cs="Times New Roman"/>
          <w:b w:val="1"/>
          <w:bCs w:val="1"/>
          <w:color w:val="000000" w:themeColor="text1" w:themeTint="FF" w:themeShade="FF"/>
          <w:sz w:val="24"/>
          <w:szCs w:val="24"/>
        </w:rPr>
        <w:t xml:space="preserve"> патриотическо-спортивной игры </w:t>
      </w:r>
      <w:r w:rsidRPr="0EC0383E" w:rsidR="0EC0383E">
        <w:rPr>
          <w:rFonts w:ascii="Times New Roman" w:hAnsi="Times New Roman" w:eastAsia="Times New Roman" w:cs="Times New Roman"/>
          <w:b w:val="1"/>
          <w:bCs w:val="1"/>
          <w:sz w:val="24"/>
          <w:szCs w:val="24"/>
        </w:rPr>
        <w:t xml:space="preserve">«Юный </w:t>
      </w:r>
      <w:proofErr w:type="spellStart"/>
      <w:r w:rsidRPr="0EC0383E" w:rsidR="0EC0383E">
        <w:rPr>
          <w:rFonts w:ascii="Times New Roman" w:hAnsi="Times New Roman" w:eastAsia="Times New Roman" w:cs="Times New Roman"/>
          <w:b w:val="1"/>
          <w:bCs w:val="1"/>
          <w:sz w:val="24"/>
          <w:szCs w:val="24"/>
        </w:rPr>
        <w:t>СПЕЦНазовец</w:t>
      </w:r>
      <w:proofErr w:type="spellEnd"/>
      <w:r w:rsidRPr="0EC0383E" w:rsidR="0EC0383E">
        <w:rPr>
          <w:rFonts w:ascii="Times New Roman" w:hAnsi="Times New Roman" w:eastAsia="Times New Roman" w:cs="Times New Roman"/>
          <w:b w:val="1"/>
          <w:bCs w:val="1"/>
          <w:sz w:val="24"/>
          <w:szCs w:val="24"/>
        </w:rPr>
        <w:t>»</w:t>
      </w:r>
    </w:p>
    <w:p xmlns:wp14="http://schemas.microsoft.com/office/word/2010/wordml" w:rsidRPr="00213BDD" w:rsidR="009D6B6B" w:rsidP="2AE3CDE7" w:rsidRDefault="009D6B6B" w14:paraId="47BDD579" wp14:textId="77777777">
      <w:pPr>
        <w:tabs>
          <w:tab w:val="left" w:pos="567"/>
        </w:tabs>
        <w:jc w:val="both"/>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sz w:val="24"/>
          <w:szCs w:val="24"/>
        </w:rPr>
        <w:t xml:space="preserve"> </w:t>
      </w:r>
      <w:r w:rsidRPr="2AE3CDE7" w:rsidR="2AE3CDE7">
        <w:rPr>
          <w:rFonts w:ascii="Times New Roman" w:hAnsi="Times New Roman" w:eastAsia="Times New Roman" w:cs="Times New Roman"/>
          <w:sz w:val="24"/>
          <w:szCs w:val="24"/>
        </w:rPr>
        <w:t xml:space="preserve">и распространяется на следующую информацию: фамилия, имя, отчество, дата рождения, контактный телефон, место учебы, класс, </w:t>
      </w:r>
      <w:r w:rsidRPr="2AE3CDE7" w:rsidR="2AE3CDE7">
        <w:rPr>
          <w:rFonts w:ascii="Times New Roman" w:hAnsi="Times New Roman" w:eastAsia="Times New Roman" w:cs="Times New Roman"/>
          <w:sz w:val="24"/>
          <w:szCs w:val="24"/>
          <w:lang w:eastAsia="zh-CN"/>
        </w:rPr>
        <w:t>название образовательной организации/учреждения, фото-, видеоматериалы (для размещения в социальных сетях в информационно-коммуникационной сети «Интернет» и ресурсах СМИ).</w:t>
      </w:r>
    </w:p>
    <w:p xmlns:wp14="http://schemas.microsoft.com/office/word/2010/wordml" w:rsidRPr="00213BDD" w:rsidR="009D6B6B" w:rsidP="2AE3CDE7" w:rsidRDefault="009D6B6B" w14:paraId="1AC7FE7C" wp14:textId="77777777">
      <w:pPr>
        <w:suppressAutoHyphens w:val="0"/>
        <w:autoSpaceDE w:val="0"/>
        <w:ind w:firstLine="709"/>
        <w:jc w:val="both"/>
        <w:rPr>
          <w:rFonts w:ascii="Times New Roman" w:hAnsi="Times New Roman" w:eastAsia="Times New Roman" w:cs="Times New Roman"/>
          <w:sz w:val="24"/>
          <w:szCs w:val="24"/>
          <w:lang w:eastAsia="ru-RU"/>
        </w:rPr>
      </w:pPr>
      <w:r w:rsidRPr="2AE3CDE7" w:rsidR="2AE3CDE7">
        <w:rPr>
          <w:rFonts w:ascii="Times New Roman" w:hAnsi="Times New Roman" w:eastAsia="Times New Roman" w:cs="Times New Roman"/>
          <w:sz w:val="24"/>
          <w:szCs w:val="24"/>
          <w:lang w:eastAsia="ru-RU"/>
        </w:rPr>
        <w:t>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xmlns:wp14="http://schemas.microsoft.com/office/word/2010/wordml" w:rsidRPr="00213BDD" w:rsidR="009D6B6B" w:rsidP="2AE3CDE7" w:rsidRDefault="009D6B6B" w14:paraId="775849BD" wp14:textId="77777777">
      <w:pPr>
        <w:ind w:firstLine="709"/>
        <w:jc w:val="both"/>
        <w:rPr>
          <w:rFonts w:ascii="Times New Roman" w:hAnsi="Times New Roman" w:eastAsia="Times New Roman" w:cs="Times New Roman"/>
          <w:sz w:val="24"/>
          <w:szCs w:val="24"/>
          <w:lang w:eastAsia="zh-CN"/>
        </w:rPr>
      </w:pPr>
      <w:r w:rsidRPr="2AE3CDE7" w:rsidR="2AE3CDE7">
        <w:rPr>
          <w:rFonts w:ascii="Times New Roman" w:hAnsi="Times New Roman" w:eastAsia="Times New Roman" w:cs="Times New Roman"/>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xmlns:wp14="http://schemas.microsoft.com/office/word/2010/wordml" w:rsidRPr="00213BDD" w:rsidR="009D6B6B" w:rsidP="2AE3CDE7" w:rsidRDefault="009D6B6B" w14:paraId="64D96AE3" wp14:textId="77777777">
      <w:pPr>
        <w:jc w:val="both"/>
        <w:rPr>
          <w:rFonts w:ascii="Times New Roman" w:hAnsi="Times New Roman" w:eastAsia="Times New Roman" w:cs="Times New Roman"/>
          <w:sz w:val="24"/>
          <w:szCs w:val="24"/>
          <w:lang w:eastAsia="ru-RU"/>
        </w:rPr>
      </w:pPr>
      <w:r w:rsidRPr="00213BDD">
        <w:rPr>
          <w:szCs w:val="24"/>
          <w:lang w:eastAsia="zh-CN"/>
        </w:rPr>
        <w:tab/>
      </w:r>
      <w:r w:rsidRPr="2AE3CDE7">
        <w:rPr>
          <w:rFonts w:ascii="Times New Roman" w:hAnsi="Times New Roman" w:eastAsia="Times New Roman" w:cs="Times New Roman"/>
          <w:sz w:val="24"/>
          <w:szCs w:val="24"/>
          <w:lang w:eastAsia="ru-RU"/>
        </w:rPr>
        <w:t>Согласие дается на срок проведения районного финала детско-юношеской оборонно-спортивной игры и срок хранения материалов по районному финалу детско-юношеской оборонно-спортивной игры и может быть в любой момент мной отозвано путем письменного заявления.</w:t>
      </w:r>
    </w:p>
    <w:p xmlns:wp14="http://schemas.microsoft.com/office/word/2010/wordml" w:rsidRPr="00213BDD" w:rsidR="009D6B6B" w:rsidP="2AE3CDE7" w:rsidRDefault="009D6B6B" w14:paraId="0DFAE634" wp14:textId="77777777">
      <w:pPr>
        <w:pStyle w:val="consplusnonformat"/>
        <w:spacing w:before="0" w:after="0"/>
        <w:rPr>
          <w:rFonts w:ascii="Times New Roman" w:hAnsi="Times New Roman" w:eastAsia="Times New Roman" w:cs="Times New Roman"/>
          <w:color w:val="000000"/>
          <w:sz w:val="24"/>
          <w:szCs w:val="24"/>
        </w:rPr>
      </w:pPr>
      <w:r w:rsidRPr="2AE3CDE7" w:rsidR="2AE3CDE7">
        <w:rPr>
          <w:rFonts w:ascii="Times New Roman" w:hAnsi="Times New Roman" w:eastAsia="Times New Roman" w:cs="Times New Roman"/>
          <w:color w:val="000000" w:themeColor="text1" w:themeTint="FF" w:themeShade="FF"/>
          <w:sz w:val="24"/>
          <w:szCs w:val="24"/>
        </w:rPr>
        <w:t xml:space="preserve">  </w:t>
      </w:r>
    </w:p>
    <w:p xmlns:wp14="http://schemas.microsoft.com/office/word/2010/wordml" w:rsidRPr="00213BDD" w:rsidR="009D6B6B" w:rsidP="2AE3CDE7" w:rsidRDefault="009D6B6B" w14:paraId="52F47FB2" wp14:textId="77777777">
      <w:pPr>
        <w:shd w:val="clear" w:color="auto" w:fill="FFFFFF" w:themeFill="background1"/>
        <w:spacing w:line="269" w:lineRule="atLeast"/>
        <w:rPr>
          <w:rFonts w:ascii="Times New Roman" w:hAnsi="Times New Roman" w:eastAsia="Times New Roman" w:cs="Times New Roman"/>
          <w:color w:val="000000"/>
          <w:spacing w:val="1"/>
          <w:sz w:val="24"/>
          <w:szCs w:val="24"/>
        </w:rPr>
      </w:pPr>
      <w:r w:rsidRPr="2AE3CDE7">
        <w:rPr>
          <w:rFonts w:ascii="Times New Roman" w:hAnsi="Times New Roman" w:eastAsia="Times New Roman" w:cs="Times New Roman"/>
          <w:color w:val="000000"/>
          <w:spacing w:val="1"/>
          <w:sz w:val="24"/>
          <w:szCs w:val="24"/>
        </w:rPr>
        <w:t>_________________________________                                   ____________</w:t>
      </w:r>
    </w:p>
    <w:p xmlns:wp14="http://schemas.microsoft.com/office/word/2010/wordml" w:rsidRPr="00213BDD" w:rsidR="009D6B6B" w:rsidP="2AE3CDE7" w:rsidRDefault="009D6B6B" w14:paraId="2ED31C9C" wp14:textId="77777777">
      <w:pPr>
        <w:shd w:val="clear" w:color="auto" w:fill="FFFFFF" w:themeFill="background1"/>
        <w:spacing w:line="269" w:lineRule="atLeast"/>
        <w:rPr>
          <w:rFonts w:ascii="Times New Roman" w:hAnsi="Times New Roman" w:eastAsia="Times New Roman" w:cs="Times New Roman"/>
          <w:color w:val="000000"/>
          <w:spacing w:val="1"/>
          <w:sz w:val="24"/>
          <w:szCs w:val="24"/>
        </w:rPr>
      </w:pPr>
      <w:r w:rsidRPr="2AE3CDE7">
        <w:rPr>
          <w:rFonts w:ascii="Times New Roman" w:hAnsi="Times New Roman" w:eastAsia="Times New Roman" w:cs="Times New Roman"/>
          <w:color w:val="000000"/>
          <w:spacing w:val="1"/>
          <w:sz w:val="24"/>
          <w:szCs w:val="24"/>
        </w:rPr>
        <w:t xml:space="preserve">     (фамилия, инициалы лица, давшего </w:t>
      </w:r>
      <w:proofErr w:type="gramStart"/>
      <w:r w:rsidRPr="2AE3CDE7">
        <w:rPr>
          <w:rFonts w:ascii="Times New Roman" w:hAnsi="Times New Roman" w:eastAsia="Times New Roman" w:cs="Times New Roman"/>
          <w:color w:val="000000"/>
          <w:spacing w:val="1"/>
          <w:sz w:val="24"/>
          <w:szCs w:val="24"/>
        </w:rPr>
        <w:t xml:space="preserve">согласие)   </w:t>
      </w:r>
      <w:proofErr w:type="gramEnd"/>
      <w:r w:rsidRPr="2AE3CDE7">
        <w:rPr>
          <w:rFonts w:ascii="Times New Roman" w:hAnsi="Times New Roman" w:eastAsia="Times New Roman" w:cs="Times New Roman"/>
          <w:color w:val="000000"/>
          <w:spacing w:val="1"/>
          <w:sz w:val="24"/>
          <w:szCs w:val="24"/>
        </w:rPr>
        <w:t xml:space="preserve">              </w:t>
      </w:r>
      <w:proofErr w:type="gramStart"/>
      <w:r w:rsidRPr="2AE3CDE7">
        <w:rPr>
          <w:rFonts w:ascii="Times New Roman" w:hAnsi="Times New Roman" w:eastAsia="Times New Roman" w:cs="Times New Roman"/>
          <w:color w:val="000000"/>
          <w:spacing w:val="1"/>
          <w:sz w:val="24"/>
          <w:szCs w:val="24"/>
        </w:rPr>
        <w:t>   (</w:t>
      </w:r>
      <w:proofErr w:type="gramEnd"/>
      <w:r w:rsidRPr="2AE3CDE7">
        <w:rPr>
          <w:rFonts w:ascii="Times New Roman" w:hAnsi="Times New Roman" w:eastAsia="Times New Roman" w:cs="Times New Roman"/>
          <w:color w:val="000000"/>
          <w:spacing w:val="1"/>
          <w:sz w:val="24"/>
          <w:szCs w:val="24"/>
        </w:rPr>
        <w:t>подпись)</w:t>
      </w:r>
      <w:r w:rsidRPr="00213BDD">
        <w:rPr>
          <w:color w:val="000000"/>
          <w:spacing w:val="1"/>
          <w:szCs w:val="24"/>
        </w:rPr>
        <w:tab/>
      </w:r>
    </w:p>
    <w:p xmlns:wp14="http://schemas.microsoft.com/office/word/2010/wordml" w:rsidRPr="00213BDD" w:rsidR="009D6B6B" w:rsidP="2AE3CDE7" w:rsidRDefault="009D6B6B" w14:paraId="6E7BEAA2" wp14:textId="77777777">
      <w:pPr>
        <w:shd w:val="clear" w:color="auto" w:fill="FFFFFF" w:themeFill="background1"/>
        <w:spacing w:line="269" w:lineRule="atLeast"/>
        <w:rPr>
          <w:rFonts w:ascii="Times New Roman" w:hAnsi="Times New Roman" w:eastAsia="Times New Roman" w:cs="Times New Roman"/>
          <w:color w:val="000000"/>
          <w:spacing w:val="1"/>
          <w:sz w:val="24"/>
          <w:szCs w:val="24"/>
        </w:rPr>
      </w:pPr>
      <w:r w:rsidRPr="2AE3CDE7">
        <w:rPr>
          <w:rFonts w:ascii="Times New Roman" w:hAnsi="Times New Roman" w:eastAsia="Times New Roman" w:cs="Times New Roman"/>
          <w:color w:val="000000"/>
          <w:spacing w:val="1"/>
          <w:sz w:val="24"/>
          <w:szCs w:val="24"/>
        </w:rPr>
        <w:t> </w:t>
      </w:r>
    </w:p>
    <w:p xmlns:wp14="http://schemas.microsoft.com/office/word/2010/wordml" w:rsidRPr="00213BDD" w:rsidR="009D6B6B" w:rsidP="2AE3CDE7" w:rsidRDefault="009D6B6B" w14:paraId="5BD25D75" wp14:textId="77777777">
      <w:pPr>
        <w:shd w:val="clear" w:color="auto" w:fill="FFFFFF" w:themeFill="background1"/>
        <w:spacing w:line="269" w:lineRule="atLeast"/>
        <w:rPr>
          <w:rFonts w:ascii="Times New Roman" w:hAnsi="Times New Roman" w:eastAsia="Times New Roman" w:cs="Times New Roman"/>
          <w:b w:val="1"/>
          <w:bCs w:val="1"/>
          <w:sz w:val="24"/>
          <w:szCs w:val="24"/>
        </w:rPr>
      </w:pPr>
      <w:r w:rsidRPr="2AE3CDE7">
        <w:rPr>
          <w:rFonts w:ascii="Times New Roman" w:hAnsi="Times New Roman" w:eastAsia="Times New Roman" w:cs="Times New Roman"/>
          <w:color w:val="000000"/>
          <w:spacing w:val="1"/>
          <w:sz w:val="24"/>
          <w:szCs w:val="24"/>
        </w:rPr>
        <w:t>«____</w:t>
      </w:r>
      <w:proofErr w:type="gramStart"/>
      <w:r w:rsidRPr="2AE3CDE7">
        <w:rPr>
          <w:rFonts w:ascii="Times New Roman" w:hAnsi="Times New Roman" w:eastAsia="Times New Roman" w:cs="Times New Roman"/>
          <w:color w:val="000000"/>
          <w:spacing w:val="1"/>
          <w:sz w:val="24"/>
          <w:szCs w:val="24"/>
        </w:rPr>
        <w:t>_»_</w:t>
      </w:r>
      <w:proofErr w:type="gramEnd"/>
      <w:r w:rsidRPr="2AE3CDE7">
        <w:rPr>
          <w:rFonts w:ascii="Times New Roman" w:hAnsi="Times New Roman" w:eastAsia="Times New Roman" w:cs="Times New Roman"/>
          <w:color w:val="000000"/>
          <w:spacing w:val="1"/>
          <w:sz w:val="24"/>
          <w:szCs w:val="24"/>
        </w:rPr>
        <w:t>________________ _________ года.</w:t>
      </w:r>
    </w:p>
    <w:p xmlns:wp14="http://schemas.microsoft.com/office/word/2010/wordml" w:rsidRPr="00213BDD" w:rsidR="009D6B6B" w:rsidP="2AE3CDE7" w:rsidRDefault="009D6B6B" w14:paraId="238601FE"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0F3CABC7" wp14:textId="77777777">
      <w:pPr>
        <w:tabs>
          <w:tab w:val="left" w:pos="6480"/>
        </w:tabs>
        <w:rPr>
          <w:rFonts w:ascii="Times New Roman" w:hAnsi="Times New Roman" w:eastAsia="Times New Roman" w:cs="Times New Roman"/>
          <w:sz w:val="28"/>
          <w:szCs w:val="28"/>
        </w:rPr>
      </w:pPr>
    </w:p>
    <w:p xmlns:wp14="http://schemas.microsoft.com/office/word/2010/wordml" w:rsidRPr="00213BDD" w:rsidR="009D6B6B" w:rsidP="2AE3CDE7" w:rsidRDefault="009D6B6B" w14:paraId="5B08B5D1" wp14:textId="77777777">
      <w:pPr>
        <w:tabs>
          <w:tab w:val="left" w:pos="6480"/>
        </w:tabs>
        <w:ind w:firstLine="567"/>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6927D32B" wp14:textId="5FF996E6">
      <w:pPr>
        <w:tabs>
          <w:tab w:val="left" w:pos="6480"/>
        </w:tabs>
        <w:ind w:firstLine="567"/>
        <w:jc w:val="right"/>
        <w:rPr>
          <w:rFonts w:ascii="Times New Roman" w:hAnsi="Times New Roman" w:eastAsia="Times New Roman" w:cs="Times New Roman"/>
          <w:sz w:val="28"/>
          <w:szCs w:val="28"/>
        </w:rPr>
      </w:pPr>
    </w:p>
    <w:p xmlns:wp14="http://schemas.microsoft.com/office/word/2010/wordml" w:rsidRPr="00213BDD" w:rsidR="009D6B6B" w:rsidP="2AE3CDE7" w:rsidRDefault="009D6B6B" w14:paraId="06F6BFDA" wp14:textId="31EB40C7">
      <w:pPr>
        <w:tabs>
          <w:tab w:val="left" w:pos="6480"/>
        </w:tabs>
        <w:ind w:firstLine="567"/>
        <w:jc w:val="right"/>
        <w:rPr>
          <w:rFonts w:ascii="Times New Roman" w:hAnsi="Times New Roman" w:eastAsia="Times New Roman" w:cs="Times New Roman"/>
          <w:sz w:val="28"/>
          <w:szCs w:val="28"/>
        </w:rPr>
      </w:pPr>
    </w:p>
    <w:p w:rsidR="0EC0383E" w:rsidP="0EC0383E" w:rsidRDefault="0EC0383E" w14:paraId="0D87472A" w14:textId="5731E91E">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180A7268" w14:textId="366851BF">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7D455961" w14:textId="10A8C8ED">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77AD60E0" w14:textId="52DA4E22">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1FB71CB4" w14:textId="4ADF7BFB">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5DCDD914" w14:textId="539E655D">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4F434FE8" w14:textId="1D6B7896">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15B3B998" w14:textId="73ADED35">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2BB414A2" w14:textId="0D3FD74C">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51675C0A" w14:textId="09C8B35F">
      <w:pPr>
        <w:pStyle w:val="a"/>
        <w:tabs>
          <w:tab w:val="left" w:leader="none" w:pos="6480"/>
        </w:tabs>
        <w:ind w:firstLine="567"/>
        <w:jc w:val="right"/>
        <w:rPr>
          <w:rFonts w:ascii="Times New Roman" w:hAnsi="Times New Roman" w:eastAsia="Times New Roman" w:cs="Times New Roman"/>
          <w:sz w:val="24"/>
          <w:szCs w:val="24"/>
        </w:rPr>
      </w:pPr>
    </w:p>
    <w:p w:rsidR="116024AB" w:rsidP="116024AB" w:rsidRDefault="116024AB" w14:paraId="1D56AD26" w14:textId="0B932B81">
      <w:pPr>
        <w:pStyle w:val="a"/>
        <w:tabs>
          <w:tab w:val="left" w:leader="none" w:pos="6480"/>
        </w:tabs>
        <w:ind w:firstLine="567"/>
        <w:jc w:val="right"/>
        <w:rPr>
          <w:rFonts w:ascii="Times New Roman" w:hAnsi="Times New Roman" w:eastAsia="Times New Roman" w:cs="Times New Roman"/>
          <w:sz w:val="24"/>
          <w:szCs w:val="24"/>
        </w:rPr>
      </w:pPr>
    </w:p>
    <w:p xmlns:wp14="http://schemas.microsoft.com/office/word/2010/wordml" w:rsidRPr="00213BDD" w:rsidR="009D6B6B" w:rsidP="2AE3CDE7" w:rsidRDefault="009D6B6B" w14:paraId="4FF40EB6" wp14:textId="74905C44">
      <w:pPr>
        <w:pStyle w:val="a"/>
        <w:tabs>
          <w:tab w:val="left" w:pos="6480"/>
        </w:tabs>
        <w:ind w:firstLine="0"/>
        <w:jc w:val="right"/>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ПРИЛОЖЕНИЕ 3</w:t>
      </w:r>
    </w:p>
    <w:p xmlns:wp14="http://schemas.microsoft.com/office/word/2010/wordml" w:rsidRPr="00213BDD" w:rsidR="009D6B6B" w:rsidP="2AE3CDE7" w:rsidRDefault="009D6B6B" w14:paraId="4E9D9DCE" wp14:textId="77777777">
      <w:pPr>
        <w:tabs>
          <w:tab w:val="left" w:pos="6480"/>
        </w:tabs>
        <w:ind w:firstLine="567"/>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Медицинская карта команды</w:t>
      </w:r>
    </w:p>
    <w:p xmlns:wp14="http://schemas.microsoft.com/office/word/2010/wordml" w:rsidRPr="00213BDD" w:rsidR="009D6B6B" w:rsidP="2AE3CDE7" w:rsidRDefault="00211A71" w14:paraId="4AF82926" wp14:textId="77777777">
      <w:pPr>
        <w:tabs>
          <w:tab w:val="left" w:pos="6480"/>
        </w:tabs>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Название </w:t>
      </w:r>
      <w:r w:rsidRPr="2AE3CDE7" w:rsidR="2AE3CDE7">
        <w:rPr>
          <w:rFonts w:ascii="Times New Roman" w:hAnsi="Times New Roman" w:eastAsia="Times New Roman" w:cs="Times New Roman"/>
          <w:sz w:val="28"/>
          <w:szCs w:val="28"/>
        </w:rPr>
        <w:t>образовательной организации_____________________________________________</w:t>
      </w:r>
    </w:p>
    <w:p xmlns:wp14="http://schemas.microsoft.com/office/word/2010/wordml" w:rsidRPr="00213BDD" w:rsidR="009D6B6B" w:rsidP="2AE3CDE7" w:rsidRDefault="009D6B6B" w14:paraId="533786D1" wp14:textId="77777777">
      <w:pPr>
        <w:tabs>
          <w:tab w:val="left" w:pos="6480"/>
        </w:tabs>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Возрастная группа___________________________________________________________________</w:t>
      </w:r>
    </w:p>
    <w:p xmlns:wp14="http://schemas.microsoft.com/office/word/2010/wordml" w:rsidRPr="00213BDD" w:rsidR="009D6B6B" w:rsidP="2AE3CDE7" w:rsidRDefault="009D6B6B" w14:paraId="16DEB4AB" wp14:textId="77777777">
      <w:pPr>
        <w:tabs>
          <w:tab w:val="left" w:pos="6480"/>
        </w:tabs>
        <w:ind w:firstLine="567"/>
        <w:jc w:val="both"/>
        <w:rPr>
          <w:rFonts w:ascii="Times New Roman" w:hAnsi="Times New Roman" w:eastAsia="Times New Roman" w:cs="Times New Roman"/>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
        <w:gridCol w:w="4080"/>
        <w:gridCol w:w="2413"/>
        <w:gridCol w:w="2413"/>
      </w:tblGrid>
      <w:tr xmlns:wp14="http://schemas.microsoft.com/office/word/2010/wordml" w:rsidRPr="00213BDD" w:rsidR="009D6B6B" w:rsidTr="2AE3CDE7" w14:paraId="6259156C" wp14:textId="77777777">
        <w:tc>
          <w:tcPr>
            <w:tcW w:w="675" w:type="dxa"/>
            <w:tcMar/>
          </w:tcPr>
          <w:p w:rsidRPr="00213BDD" w:rsidR="009D6B6B" w:rsidP="2AE3CDE7" w:rsidRDefault="009D6B6B" w14:paraId="119BD581" wp14:textId="77777777">
            <w:pPr>
              <w:tabs>
                <w:tab w:val="left" w:pos="6480"/>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 </w:t>
            </w:r>
            <w:r w:rsidRPr="2AE3CDE7" w:rsidR="2AE3CDE7">
              <w:rPr>
                <w:rFonts w:ascii="Times New Roman" w:hAnsi="Times New Roman" w:eastAsia="Times New Roman" w:cs="Times New Roman"/>
                <w:b w:val="1"/>
                <w:bCs w:val="1"/>
                <w:sz w:val="28"/>
                <w:szCs w:val="28"/>
              </w:rPr>
              <w:t>п</w:t>
            </w:r>
            <w:r w:rsidRPr="2AE3CDE7" w:rsidR="2AE3CDE7">
              <w:rPr>
                <w:rFonts w:ascii="Times New Roman" w:hAnsi="Times New Roman" w:eastAsia="Times New Roman" w:cs="Times New Roman"/>
                <w:b w:val="1"/>
                <w:bCs w:val="1"/>
                <w:sz w:val="28"/>
                <w:szCs w:val="28"/>
              </w:rPr>
              <w:t>/п</w:t>
            </w:r>
          </w:p>
        </w:tc>
        <w:tc>
          <w:tcPr>
            <w:tcW w:w="4394" w:type="dxa"/>
            <w:tcMar/>
          </w:tcPr>
          <w:p w:rsidRPr="00213BDD" w:rsidR="009D6B6B" w:rsidP="2AE3CDE7" w:rsidRDefault="009D6B6B" w14:paraId="301AA935" wp14:textId="77777777">
            <w:pPr>
              <w:tabs>
                <w:tab w:val="left" w:pos="6480"/>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Ф.И.О.</w:t>
            </w:r>
          </w:p>
        </w:tc>
        <w:tc>
          <w:tcPr>
            <w:tcW w:w="2535" w:type="dxa"/>
            <w:tcMar/>
          </w:tcPr>
          <w:p w:rsidRPr="00213BDD" w:rsidR="009D6B6B" w:rsidP="2AE3CDE7" w:rsidRDefault="009D6B6B" w14:paraId="29F6045E" wp14:textId="77777777">
            <w:pPr>
              <w:tabs>
                <w:tab w:val="left" w:pos="6480"/>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Допуск педиатра</w:t>
            </w:r>
          </w:p>
        </w:tc>
        <w:tc>
          <w:tcPr>
            <w:tcW w:w="2535" w:type="dxa"/>
            <w:tcMar/>
          </w:tcPr>
          <w:p w:rsidRPr="00213BDD" w:rsidR="009D6B6B" w:rsidP="2AE3CDE7" w:rsidRDefault="009D6B6B" w14:paraId="7150E21D" wp14:textId="77777777">
            <w:pPr>
              <w:tabs>
                <w:tab w:val="left" w:pos="6480"/>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Подпись педиатра и печать</w:t>
            </w:r>
          </w:p>
        </w:tc>
      </w:tr>
      <w:tr xmlns:wp14="http://schemas.microsoft.com/office/word/2010/wordml" w:rsidRPr="00213BDD" w:rsidR="009D6B6B" w:rsidTr="2AE3CDE7" w14:paraId="0AD9C6F4" wp14:textId="77777777">
        <w:tc>
          <w:tcPr>
            <w:tcW w:w="675" w:type="dxa"/>
            <w:tcMar/>
          </w:tcPr>
          <w:p w:rsidRPr="00213BDD" w:rsidR="009D6B6B" w:rsidP="2AE3CDE7" w:rsidRDefault="009D6B6B" w14:paraId="4B1F511A"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65F9C3DC"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5023141B"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1F3B1409" wp14:textId="77777777">
            <w:pPr>
              <w:tabs>
                <w:tab w:val="left" w:pos="6480"/>
              </w:tabs>
              <w:jc w:val="center"/>
              <w:rPr>
                <w:rFonts w:ascii="Times New Roman" w:hAnsi="Times New Roman" w:eastAsia="Times New Roman" w:cs="Times New Roman"/>
                <w:sz w:val="28"/>
                <w:szCs w:val="28"/>
              </w:rPr>
            </w:pPr>
          </w:p>
        </w:tc>
      </w:tr>
      <w:tr xmlns:wp14="http://schemas.microsoft.com/office/word/2010/wordml" w:rsidRPr="00213BDD" w:rsidR="009D6B6B" w:rsidTr="2AE3CDE7" w14:paraId="562C75D1" wp14:textId="77777777">
        <w:tc>
          <w:tcPr>
            <w:tcW w:w="675" w:type="dxa"/>
            <w:tcMar/>
          </w:tcPr>
          <w:p w:rsidRPr="00213BDD" w:rsidR="009D6B6B" w:rsidP="2AE3CDE7" w:rsidRDefault="009D6B6B" w14:paraId="664355AD"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1A965116"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7DF4E37C"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44FB30F8" wp14:textId="77777777">
            <w:pPr>
              <w:tabs>
                <w:tab w:val="left" w:pos="6480"/>
              </w:tabs>
              <w:jc w:val="center"/>
              <w:rPr>
                <w:rFonts w:ascii="Times New Roman" w:hAnsi="Times New Roman" w:eastAsia="Times New Roman" w:cs="Times New Roman"/>
                <w:sz w:val="28"/>
                <w:szCs w:val="28"/>
              </w:rPr>
            </w:pPr>
          </w:p>
        </w:tc>
      </w:tr>
      <w:tr xmlns:wp14="http://schemas.microsoft.com/office/word/2010/wordml" w:rsidRPr="00213BDD" w:rsidR="009D6B6B" w:rsidTr="2AE3CDE7" w14:paraId="1DA6542E" wp14:textId="77777777">
        <w:tc>
          <w:tcPr>
            <w:tcW w:w="675" w:type="dxa"/>
            <w:tcMar/>
          </w:tcPr>
          <w:p w:rsidRPr="00213BDD" w:rsidR="009D6B6B" w:rsidP="2AE3CDE7" w:rsidRDefault="009D6B6B" w14:paraId="3041E394"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722B00AE"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42C6D796"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6E1831B3" wp14:textId="77777777">
            <w:pPr>
              <w:tabs>
                <w:tab w:val="left" w:pos="6480"/>
              </w:tabs>
              <w:jc w:val="center"/>
              <w:rPr>
                <w:rFonts w:ascii="Times New Roman" w:hAnsi="Times New Roman" w:eastAsia="Times New Roman" w:cs="Times New Roman"/>
                <w:sz w:val="28"/>
                <w:szCs w:val="28"/>
              </w:rPr>
            </w:pPr>
          </w:p>
        </w:tc>
      </w:tr>
      <w:tr xmlns:wp14="http://schemas.microsoft.com/office/word/2010/wordml" w:rsidRPr="00213BDD" w:rsidR="009D6B6B" w:rsidTr="2AE3CDE7" w14:paraId="54E11D2A" wp14:textId="77777777">
        <w:tc>
          <w:tcPr>
            <w:tcW w:w="675" w:type="dxa"/>
            <w:tcMar/>
          </w:tcPr>
          <w:p w:rsidRPr="00213BDD" w:rsidR="009D6B6B" w:rsidP="2AE3CDE7" w:rsidRDefault="009D6B6B" w14:paraId="31126E5D"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2DE403A5"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62431CDC"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49E398E2" wp14:textId="77777777">
            <w:pPr>
              <w:tabs>
                <w:tab w:val="left" w:pos="6480"/>
              </w:tabs>
              <w:jc w:val="center"/>
              <w:rPr>
                <w:rFonts w:ascii="Times New Roman" w:hAnsi="Times New Roman" w:eastAsia="Times New Roman" w:cs="Times New Roman"/>
                <w:sz w:val="28"/>
                <w:szCs w:val="28"/>
              </w:rPr>
            </w:pPr>
          </w:p>
        </w:tc>
      </w:tr>
      <w:tr xmlns:wp14="http://schemas.microsoft.com/office/word/2010/wordml" w:rsidRPr="00213BDD" w:rsidR="009D6B6B" w:rsidTr="2AE3CDE7" w14:paraId="16287F21" wp14:textId="77777777">
        <w:tc>
          <w:tcPr>
            <w:tcW w:w="675" w:type="dxa"/>
            <w:tcMar/>
          </w:tcPr>
          <w:p w:rsidRPr="00213BDD" w:rsidR="009D6B6B" w:rsidP="2AE3CDE7" w:rsidRDefault="009D6B6B" w14:paraId="5BE93A62"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384BA73E"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34B3F2EB"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7D34F5C7" wp14:textId="77777777">
            <w:pPr>
              <w:tabs>
                <w:tab w:val="left" w:pos="6480"/>
              </w:tabs>
              <w:jc w:val="center"/>
              <w:rPr>
                <w:rFonts w:ascii="Times New Roman" w:hAnsi="Times New Roman" w:eastAsia="Times New Roman" w:cs="Times New Roman"/>
                <w:sz w:val="28"/>
                <w:szCs w:val="28"/>
              </w:rPr>
            </w:pPr>
          </w:p>
        </w:tc>
      </w:tr>
      <w:tr xmlns:wp14="http://schemas.microsoft.com/office/word/2010/wordml" w:rsidRPr="00213BDD" w:rsidR="009D6B6B" w:rsidTr="2AE3CDE7" w14:paraId="0B4020A7" wp14:textId="77777777">
        <w:tc>
          <w:tcPr>
            <w:tcW w:w="675" w:type="dxa"/>
            <w:tcMar/>
          </w:tcPr>
          <w:p w:rsidRPr="00213BDD" w:rsidR="009D6B6B" w:rsidP="2AE3CDE7" w:rsidRDefault="009D6B6B" w14:paraId="1D7B270A"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4F904CB7"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06971CD3"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2A1F701D" wp14:textId="77777777">
            <w:pPr>
              <w:tabs>
                <w:tab w:val="left" w:pos="6480"/>
              </w:tabs>
              <w:jc w:val="center"/>
              <w:rPr>
                <w:rFonts w:ascii="Times New Roman" w:hAnsi="Times New Roman" w:eastAsia="Times New Roman" w:cs="Times New Roman"/>
                <w:sz w:val="28"/>
                <w:szCs w:val="28"/>
              </w:rPr>
            </w:pPr>
          </w:p>
        </w:tc>
      </w:tr>
      <w:tr xmlns:wp14="http://schemas.microsoft.com/office/word/2010/wordml" w:rsidRPr="00213BDD" w:rsidR="009D6B6B" w:rsidTr="2AE3CDE7" w14:paraId="03EFCA41" wp14:textId="77777777">
        <w:tc>
          <w:tcPr>
            <w:tcW w:w="675" w:type="dxa"/>
            <w:tcMar/>
          </w:tcPr>
          <w:p w:rsidRPr="00213BDD" w:rsidR="009D6B6B" w:rsidP="2AE3CDE7" w:rsidRDefault="009D6B6B" w14:paraId="5F96A722"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5B95CD12"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5220BBB2"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13CB595B" wp14:textId="77777777">
            <w:pPr>
              <w:tabs>
                <w:tab w:val="left" w:pos="6480"/>
              </w:tabs>
              <w:jc w:val="center"/>
              <w:rPr>
                <w:rFonts w:ascii="Times New Roman" w:hAnsi="Times New Roman" w:eastAsia="Times New Roman" w:cs="Times New Roman"/>
                <w:sz w:val="28"/>
                <w:szCs w:val="28"/>
              </w:rPr>
            </w:pPr>
          </w:p>
        </w:tc>
      </w:tr>
      <w:tr xmlns:wp14="http://schemas.microsoft.com/office/word/2010/wordml" w:rsidRPr="00213BDD" w:rsidR="009D6B6B" w:rsidTr="2AE3CDE7" w14:paraId="6D9C8D39" wp14:textId="77777777">
        <w:tc>
          <w:tcPr>
            <w:tcW w:w="675" w:type="dxa"/>
            <w:tcMar/>
          </w:tcPr>
          <w:p w:rsidRPr="00213BDD" w:rsidR="009D6B6B" w:rsidP="2AE3CDE7" w:rsidRDefault="009D6B6B" w14:paraId="675E05EE" wp14:textId="77777777">
            <w:pPr>
              <w:tabs>
                <w:tab w:val="left" w:pos="6480"/>
              </w:tabs>
              <w:jc w:val="center"/>
              <w:rPr>
                <w:rFonts w:ascii="Times New Roman" w:hAnsi="Times New Roman" w:eastAsia="Times New Roman" w:cs="Times New Roman"/>
                <w:sz w:val="28"/>
                <w:szCs w:val="28"/>
              </w:rPr>
            </w:pPr>
          </w:p>
        </w:tc>
        <w:tc>
          <w:tcPr>
            <w:tcW w:w="4394" w:type="dxa"/>
            <w:tcMar/>
          </w:tcPr>
          <w:p w:rsidRPr="00213BDD" w:rsidR="009D6B6B" w:rsidP="2AE3CDE7" w:rsidRDefault="009D6B6B" w14:paraId="2FC17F8B"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0A4F7224" wp14:textId="77777777">
            <w:pPr>
              <w:tabs>
                <w:tab w:val="left" w:pos="6480"/>
              </w:tabs>
              <w:jc w:val="center"/>
              <w:rPr>
                <w:rFonts w:ascii="Times New Roman" w:hAnsi="Times New Roman" w:eastAsia="Times New Roman" w:cs="Times New Roman"/>
                <w:sz w:val="28"/>
                <w:szCs w:val="28"/>
              </w:rPr>
            </w:pPr>
          </w:p>
        </w:tc>
        <w:tc>
          <w:tcPr>
            <w:tcW w:w="2535" w:type="dxa"/>
            <w:tcMar/>
          </w:tcPr>
          <w:p w:rsidRPr="00213BDD" w:rsidR="009D6B6B" w:rsidP="2AE3CDE7" w:rsidRDefault="009D6B6B" w14:paraId="5AE48A43" wp14:textId="77777777">
            <w:pPr>
              <w:tabs>
                <w:tab w:val="left" w:pos="6480"/>
              </w:tabs>
              <w:jc w:val="center"/>
              <w:rPr>
                <w:rFonts w:ascii="Times New Roman" w:hAnsi="Times New Roman" w:eastAsia="Times New Roman" w:cs="Times New Roman"/>
                <w:sz w:val="28"/>
                <w:szCs w:val="28"/>
              </w:rPr>
            </w:pPr>
          </w:p>
        </w:tc>
      </w:tr>
    </w:tbl>
    <w:p w:rsidR="0CE77592" w:rsidP="2AE3CDE7" w:rsidRDefault="0CE77592" w14:paraId="1B6C04AF" w14:textId="3D5F8548">
      <w:pPr>
        <w:rPr>
          <w:rFonts w:ascii="Times New Roman" w:hAnsi="Times New Roman" w:eastAsia="Times New Roman" w:cs="Times New Roman"/>
          <w:sz w:val="28"/>
          <w:szCs w:val="28"/>
        </w:rPr>
      </w:pPr>
    </w:p>
    <w:p xmlns:wp14="http://schemas.microsoft.com/office/word/2010/wordml" w:rsidRPr="00213BDD" w:rsidR="009D6B6B" w:rsidP="2AE3CDE7" w:rsidRDefault="009D6B6B" w14:paraId="50F40DEB" wp14:textId="77777777">
      <w:pPr>
        <w:tabs>
          <w:tab w:val="left" w:pos="6480"/>
        </w:tabs>
        <w:ind w:firstLine="567"/>
        <w:jc w:val="center"/>
        <w:rPr>
          <w:rFonts w:ascii="Times New Roman" w:hAnsi="Times New Roman" w:eastAsia="Times New Roman" w:cs="Times New Roman"/>
          <w:sz w:val="28"/>
          <w:szCs w:val="28"/>
        </w:rPr>
      </w:pPr>
    </w:p>
    <w:p xmlns:wp14="http://schemas.microsoft.com/office/word/2010/wordml" w:rsidRPr="00213BDD" w:rsidR="009D6B6B" w:rsidP="2AE3CDE7" w:rsidRDefault="009D6B6B" w14:paraId="77A52294" wp14:textId="77777777">
      <w:pPr>
        <w:tabs>
          <w:tab w:val="left" w:pos="6480"/>
        </w:tabs>
        <w:ind w:firstLine="567"/>
        <w:jc w:val="both"/>
        <w:rPr>
          <w:rFonts w:ascii="Times New Roman" w:hAnsi="Times New Roman" w:eastAsia="Times New Roman" w:cs="Times New Roman"/>
          <w:sz w:val="28"/>
          <w:szCs w:val="28"/>
        </w:rPr>
      </w:pPr>
    </w:p>
    <w:p xmlns:wp14="http://schemas.microsoft.com/office/word/2010/wordml" w:rsidRPr="00213BDD" w:rsidR="009D6B6B" w:rsidP="2AE3CDE7" w:rsidRDefault="009D6B6B" w14:paraId="007DCDA8" wp14:textId="77777777">
      <w:pPr>
        <w:tabs>
          <w:tab w:val="left" w:pos="6480"/>
        </w:tabs>
        <w:ind w:firstLine="567"/>
        <w:jc w:val="both"/>
        <w:rPr>
          <w:rFonts w:ascii="Times New Roman" w:hAnsi="Times New Roman" w:eastAsia="Times New Roman" w:cs="Times New Roman"/>
          <w:b w:val="1"/>
          <w:bCs w:val="1"/>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4"/>
        <w:gridCol w:w="4757"/>
      </w:tblGrid>
      <w:tr xmlns:wp14="http://schemas.microsoft.com/office/word/2010/wordml" w:rsidRPr="00213BDD" w:rsidR="009D6B6B" w:rsidTr="2AE3CDE7" w14:paraId="51BE195E" wp14:textId="77777777">
        <w:tc>
          <w:tcPr>
            <w:tcW w:w="5069" w:type="dxa"/>
            <w:tcMar/>
          </w:tcPr>
          <w:p w:rsidRPr="00213BDD" w:rsidR="009D6B6B" w:rsidP="2AE3CDE7" w:rsidRDefault="009D6B6B" w14:paraId="472A8D3F" wp14:textId="77777777">
            <w:pPr>
              <w:tabs>
                <w:tab w:val="left" w:pos="6480"/>
              </w:tabs>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Допуск СЭС для команды</w:t>
            </w:r>
          </w:p>
          <w:p w:rsidRPr="00213BDD" w:rsidR="009D6B6B" w:rsidP="2AE3CDE7" w:rsidRDefault="009D6B6B" w14:paraId="450EA2D7" wp14:textId="77777777">
            <w:pPr>
              <w:tabs>
                <w:tab w:val="left" w:pos="6480"/>
              </w:tabs>
              <w:jc w:val="both"/>
              <w:rPr>
                <w:rFonts w:ascii="Times New Roman" w:hAnsi="Times New Roman" w:eastAsia="Times New Roman" w:cs="Times New Roman"/>
                <w:sz w:val="28"/>
                <w:szCs w:val="28"/>
              </w:rPr>
            </w:pPr>
          </w:p>
          <w:p w:rsidRPr="00213BDD" w:rsidR="009D6B6B" w:rsidP="2AE3CDE7" w:rsidRDefault="009D6B6B" w14:paraId="3DD355C9" wp14:textId="77777777">
            <w:pPr>
              <w:tabs>
                <w:tab w:val="left" w:pos="6480"/>
              </w:tabs>
              <w:jc w:val="both"/>
              <w:rPr>
                <w:rFonts w:ascii="Times New Roman" w:hAnsi="Times New Roman" w:eastAsia="Times New Roman" w:cs="Times New Roman"/>
                <w:b w:val="1"/>
                <w:bCs w:val="1"/>
                <w:sz w:val="28"/>
                <w:szCs w:val="28"/>
              </w:rPr>
            </w:pPr>
          </w:p>
        </w:tc>
        <w:tc>
          <w:tcPr>
            <w:tcW w:w="5070" w:type="dxa"/>
            <w:tcMar/>
          </w:tcPr>
          <w:p w:rsidRPr="00213BDD" w:rsidR="009D6B6B" w:rsidP="2AE3CDE7" w:rsidRDefault="009D6B6B" w14:paraId="1A81F0B1" wp14:textId="77777777">
            <w:pPr>
              <w:tabs>
                <w:tab w:val="left" w:pos="6480"/>
              </w:tabs>
              <w:jc w:val="both"/>
              <w:rPr>
                <w:rFonts w:ascii="Times New Roman" w:hAnsi="Times New Roman" w:eastAsia="Times New Roman" w:cs="Times New Roman"/>
                <w:b w:val="1"/>
                <w:bCs w:val="1"/>
                <w:sz w:val="28"/>
                <w:szCs w:val="28"/>
              </w:rPr>
            </w:pPr>
          </w:p>
        </w:tc>
      </w:tr>
    </w:tbl>
    <w:p w:rsidR="0CE77592" w:rsidP="2AE3CDE7" w:rsidRDefault="0CE77592" w14:paraId="5591979F" w14:textId="0861B586">
      <w:pPr>
        <w:rPr>
          <w:rFonts w:ascii="Times New Roman" w:hAnsi="Times New Roman" w:eastAsia="Times New Roman" w:cs="Times New Roman"/>
          <w:sz w:val="28"/>
          <w:szCs w:val="28"/>
        </w:rPr>
      </w:pPr>
    </w:p>
    <w:p xmlns:wp14="http://schemas.microsoft.com/office/word/2010/wordml" w:rsidRPr="00213BDD" w:rsidR="009D6B6B" w:rsidP="2AE3CDE7" w:rsidRDefault="009D6B6B" w14:paraId="717AAFBA"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047E7456" wp14:textId="77777777">
      <w:pPr>
        <w:tabs>
          <w:tab w:val="left" w:pos="6480"/>
        </w:tabs>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Примечания:</w:t>
      </w:r>
    </w:p>
    <w:p xmlns:wp14="http://schemas.microsoft.com/office/word/2010/wordml" w:rsidRPr="00213BDD" w:rsidR="009D6B6B" w:rsidP="2AE3CDE7" w:rsidRDefault="009D6B6B" w14:paraId="5C2E1BD4" wp14:textId="77777777">
      <w:pPr>
        <w:tabs>
          <w:tab w:val="left" w:pos="6480"/>
        </w:tabs>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в графе «Допуск педиатра» должна быть отметка «здоров», заверенная печатью;</w:t>
      </w:r>
    </w:p>
    <w:p xmlns:wp14="http://schemas.microsoft.com/office/word/2010/wordml" w:rsidRPr="00213BDD" w:rsidR="009D6B6B" w:rsidP="2AE3CDE7" w:rsidRDefault="009D6B6B" w14:paraId="2D9B4746" wp14:textId="77777777">
      <w:pPr>
        <w:tabs>
          <w:tab w:val="left" w:pos="6480"/>
        </w:tabs>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в графе «Допуск СЭС» должна быть отметка об отсутствии эпидемиологических инфекций по месту жительства, в случае отсутствия СЭС в поселении отметку может поставить врач-педиатр (не ранее, чем за сутки до отъезда).</w:t>
      </w:r>
    </w:p>
    <w:p xmlns:wp14="http://schemas.microsoft.com/office/word/2010/wordml" w:rsidRPr="00213BDD" w:rsidR="009D6B6B" w:rsidP="2AE3CDE7" w:rsidRDefault="009D6B6B" w14:paraId="56EE48EE"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2908EB2C"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121FD38A"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1FE2DD96"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27357532"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07F023C8" wp14:textId="77777777">
      <w:pPr>
        <w:tabs>
          <w:tab w:val="left" w:pos="6480"/>
        </w:tabs>
        <w:ind w:firstLine="567"/>
        <w:jc w:val="both"/>
        <w:rPr>
          <w:rFonts w:ascii="Times New Roman" w:hAnsi="Times New Roman" w:eastAsia="Times New Roman" w:cs="Times New Roman"/>
          <w:b w:val="1"/>
          <w:bCs w:val="1"/>
          <w:sz w:val="28"/>
          <w:szCs w:val="28"/>
        </w:rPr>
      </w:pPr>
    </w:p>
    <w:p w:rsidR="237165BE" w:rsidP="237165BE" w:rsidRDefault="237165BE" w14:paraId="72511CD1" w14:textId="4EB51CF3">
      <w:pPr>
        <w:pStyle w:val="a"/>
        <w:tabs>
          <w:tab w:val="left" w:leader="none" w:pos="6480"/>
        </w:tabs>
        <w:ind w:firstLine="567"/>
        <w:jc w:val="both"/>
        <w:rPr>
          <w:rFonts w:ascii="Times New Roman" w:hAnsi="Times New Roman" w:eastAsia="Times New Roman" w:cs="Times New Roman"/>
          <w:b w:val="1"/>
          <w:bCs w:val="1"/>
          <w:sz w:val="24"/>
          <w:szCs w:val="24"/>
        </w:rPr>
      </w:pPr>
    </w:p>
    <w:p w:rsidR="237165BE" w:rsidP="237165BE" w:rsidRDefault="237165BE" w14:paraId="17EB9122" w14:textId="39B476B1">
      <w:pPr>
        <w:pStyle w:val="a"/>
        <w:tabs>
          <w:tab w:val="left" w:leader="none" w:pos="6480"/>
        </w:tabs>
        <w:ind w:firstLine="567"/>
        <w:jc w:val="both"/>
        <w:rPr>
          <w:rFonts w:ascii="Times New Roman" w:hAnsi="Times New Roman" w:eastAsia="Times New Roman" w:cs="Times New Roman"/>
          <w:b w:val="1"/>
          <w:bCs w:val="1"/>
          <w:sz w:val="24"/>
          <w:szCs w:val="24"/>
        </w:rPr>
      </w:pPr>
    </w:p>
    <w:p w:rsidR="237165BE" w:rsidP="237165BE" w:rsidRDefault="237165BE" w14:paraId="0FC8EB7B" w14:textId="729E8FAA">
      <w:pPr>
        <w:pStyle w:val="a"/>
        <w:tabs>
          <w:tab w:val="left" w:leader="none" w:pos="6480"/>
        </w:tabs>
        <w:ind w:firstLine="567"/>
        <w:jc w:val="both"/>
        <w:rPr>
          <w:rFonts w:ascii="Times New Roman" w:hAnsi="Times New Roman" w:eastAsia="Times New Roman" w:cs="Times New Roman"/>
          <w:b w:val="1"/>
          <w:bCs w:val="1"/>
          <w:sz w:val="24"/>
          <w:szCs w:val="24"/>
        </w:rPr>
      </w:pPr>
    </w:p>
    <w:p xmlns:wp14="http://schemas.microsoft.com/office/word/2010/wordml" w:rsidRPr="00213BDD" w:rsidR="009D6B6B" w:rsidP="2AE3CDE7" w:rsidRDefault="009D6B6B" w14:paraId="4BDB5498" wp14:textId="77777777">
      <w:pPr>
        <w:tabs>
          <w:tab w:val="left" w:pos="6480"/>
        </w:tabs>
        <w:ind w:firstLine="567"/>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56519535" wp14:textId="523217C3">
      <w:pPr>
        <w:pStyle w:val="a"/>
        <w:tabs>
          <w:tab w:val="left" w:leader="none" w:pos="6480"/>
        </w:tabs>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ПРИЛОЖЕНИЕ 4</w:t>
      </w:r>
    </w:p>
    <w:p xmlns:wp14="http://schemas.microsoft.com/office/word/2010/wordml" w:rsidRPr="00213BDD" w:rsidR="009D6B6B" w:rsidP="2AE3CDE7" w:rsidRDefault="009D6B6B" w14:paraId="0C8FE7CE" wp14:textId="77777777">
      <w:pPr>
        <w:ind w:firstLine="567"/>
        <w:jc w:val="center"/>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0037C777" wp14:textId="77777777">
      <w:pPr>
        <w:ind w:firstLine="567"/>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Материальное обеспечение и экипировка команды.</w:t>
      </w:r>
    </w:p>
    <w:p xmlns:wp14="http://schemas.microsoft.com/office/word/2010/wordml" w:rsidRPr="00213BDD" w:rsidR="009D6B6B" w:rsidP="2AE3CDE7" w:rsidRDefault="009D6B6B" w14:paraId="66E4A388" wp14:textId="77777777">
      <w:pPr>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1. Форма одежды: </w:t>
      </w:r>
    </w:p>
    <w:p xmlns:wp14="http://schemas.microsoft.com/office/word/2010/wordml" w:rsidRPr="00213BDD" w:rsidR="009D6B6B" w:rsidP="2AE3CDE7" w:rsidRDefault="00871475" w14:paraId="61611E98" wp14:textId="77777777">
      <w:pPr>
        <w:numPr>
          <w:ilvl w:val="0"/>
          <w:numId w:val="2"/>
        </w:num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парадная</w:t>
      </w:r>
    </w:p>
    <w:p xmlns:wp14="http://schemas.microsoft.com/office/word/2010/wordml" w:rsidRPr="00213BDD" w:rsidR="009D6B6B" w:rsidP="2AE3CDE7" w:rsidRDefault="00A25504" w14:paraId="25368CAD" wp14:textId="77777777">
      <w:pPr>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спортивная форма.</w:t>
      </w:r>
    </w:p>
    <w:p xmlns:wp14="http://schemas.microsoft.com/office/word/2010/wordml" w:rsidRPr="00213BDD" w:rsidR="009D6B6B" w:rsidP="2AE3CDE7" w:rsidRDefault="009D6B6B" w14:paraId="50B8CFA8" wp14:textId="77777777">
      <w:pPr>
        <w:tabs>
          <w:tab w:val="left" w:pos="851"/>
        </w:tabs>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2. На рукаве или груди каждого участника должна быть эмблема команды.</w:t>
      </w:r>
    </w:p>
    <w:p xmlns:wp14="http://schemas.microsoft.com/office/word/2010/wordml" w:rsidRPr="00213BDD" w:rsidR="009D6B6B" w:rsidP="2AE3CDE7" w:rsidRDefault="00A25504" w14:paraId="4A59D852" wp14:textId="77777777">
      <w:pPr>
        <w:tabs>
          <w:tab w:val="left" w:pos="851"/>
        </w:tabs>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3</w:t>
      </w:r>
      <w:r w:rsidRPr="2AE3CDE7" w:rsidR="2AE3CDE7">
        <w:rPr>
          <w:rFonts w:ascii="Times New Roman" w:hAnsi="Times New Roman" w:eastAsia="Times New Roman" w:cs="Times New Roman"/>
          <w:sz w:val="28"/>
          <w:szCs w:val="28"/>
        </w:rPr>
        <w:t>. На случай холодной или дождливой погоды необходимо иметь сменную одежду и обувь, предусмотреть защиту от дождя.</w:t>
      </w:r>
    </w:p>
    <w:p xmlns:wp14="http://schemas.microsoft.com/office/word/2010/wordml" w:rsidRPr="00213BDD" w:rsidR="009D6B6B" w:rsidP="2AE3CDE7" w:rsidRDefault="00A25504" w14:paraId="67DE9061" wp14:textId="77777777">
      <w:pPr>
        <w:tabs>
          <w:tab w:val="left" w:pos="851"/>
        </w:tabs>
        <w:ind w:firstLine="567"/>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4</w:t>
      </w:r>
      <w:r w:rsidRPr="144FC47F" w:rsidR="144FC47F">
        <w:rPr>
          <w:rFonts w:ascii="Times New Roman" w:hAnsi="Times New Roman" w:eastAsia="Times New Roman" w:cs="Times New Roman"/>
          <w:sz w:val="28"/>
          <w:szCs w:val="28"/>
        </w:rPr>
        <w:t xml:space="preserve">. </w:t>
      </w:r>
      <w:r w:rsidRPr="144FC47F" w:rsidR="144FC47F">
        <w:rPr>
          <w:rFonts w:ascii="Times New Roman" w:hAnsi="Times New Roman" w:eastAsia="Times New Roman" w:cs="Times New Roman"/>
          <w:sz w:val="28"/>
          <w:szCs w:val="28"/>
        </w:rPr>
        <w:t>Обязательное личное снаряжение: туалетные принадлежности, блокнот, ручка, карандаш, противогаз, поясной ремень.</w:t>
      </w:r>
    </w:p>
    <w:p xmlns:wp14="http://schemas.microsoft.com/office/word/2010/wordml" w:rsidRPr="00213BDD" w:rsidR="009D6B6B" w:rsidP="2AE3CDE7" w:rsidRDefault="009D6B6B" w14:paraId="41004F19" wp14:textId="77777777">
      <w:pPr>
        <w:ind w:left="426"/>
        <w:jc w:val="both"/>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67C0C651" wp14:textId="77777777">
      <w:pPr>
        <w:ind w:firstLine="720"/>
        <w:jc w:val="both"/>
        <w:rPr>
          <w:rFonts w:ascii="Times New Roman" w:hAnsi="Times New Roman" w:eastAsia="Times New Roman" w:cs="Times New Roman"/>
          <w:sz w:val="28"/>
          <w:szCs w:val="28"/>
        </w:rPr>
      </w:pPr>
    </w:p>
    <w:p xmlns:wp14="http://schemas.microsoft.com/office/word/2010/wordml" w:rsidRPr="00654745" w:rsidR="009D6B6B" w:rsidP="2AE3CDE7" w:rsidRDefault="00654745" w14:paraId="3E08AB70" wp14:textId="4BCB54B2">
      <w:pPr>
        <w:pStyle w:val="a"/>
        <w:ind w:firstLine="0"/>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О дополнительном снаряжении будет сообщаться вместе с условиями очередного </w:t>
      </w:r>
      <w:proofErr w:type="gramStart"/>
      <w:r w:rsidRPr="2AE3CDE7" w:rsidR="2AE3CDE7">
        <w:rPr>
          <w:rFonts w:ascii="Times New Roman" w:hAnsi="Times New Roman" w:eastAsia="Times New Roman" w:cs="Times New Roman"/>
          <w:b w:val="1"/>
          <w:bCs w:val="1"/>
          <w:sz w:val="28"/>
          <w:szCs w:val="28"/>
        </w:rPr>
        <w:t>этапа !!!!</w:t>
      </w:r>
      <w:proofErr w:type="gramEnd"/>
      <w:proofErr w:type="gramStart"/>
      <w:proofErr w:type="gramEnd"/>
    </w:p>
    <w:p xmlns:wp14="http://schemas.microsoft.com/office/word/2010/wordml" w:rsidRPr="00654745" w:rsidR="009D6B6B" w:rsidP="2AE3CDE7" w:rsidRDefault="009D6B6B" w14:paraId="568C698B" wp14:textId="77777777">
      <w:pPr>
        <w:jc w:val="both"/>
        <w:rPr>
          <w:rFonts w:ascii="Times New Roman" w:hAnsi="Times New Roman" w:eastAsia="Times New Roman" w:cs="Times New Roman"/>
          <w:sz w:val="28"/>
          <w:szCs w:val="28"/>
        </w:rPr>
      </w:pPr>
    </w:p>
    <w:p xmlns:wp14="http://schemas.microsoft.com/office/word/2010/wordml" w:rsidRPr="00654745" w:rsidR="009D6B6B" w:rsidP="2AE3CDE7" w:rsidRDefault="009D6B6B" w14:paraId="1A939487" wp14:textId="77777777">
      <w:pPr>
        <w:jc w:val="both"/>
        <w:rPr>
          <w:rFonts w:ascii="Times New Roman" w:hAnsi="Times New Roman" w:eastAsia="Times New Roman" w:cs="Times New Roman"/>
          <w:sz w:val="28"/>
          <w:szCs w:val="28"/>
        </w:rPr>
      </w:pPr>
    </w:p>
    <w:p xmlns:wp14="http://schemas.microsoft.com/office/word/2010/wordml" w:rsidRPr="00213BDD" w:rsidR="009D6B6B" w:rsidP="2AE3CDE7" w:rsidRDefault="009D6B6B" w14:paraId="6AA258D8" wp14:textId="77777777">
      <w:pPr>
        <w:jc w:val="both"/>
        <w:rPr>
          <w:rFonts w:ascii="Times New Roman" w:hAnsi="Times New Roman" w:eastAsia="Times New Roman" w:cs="Times New Roman"/>
          <w:sz w:val="28"/>
          <w:szCs w:val="28"/>
        </w:rPr>
      </w:pPr>
    </w:p>
    <w:p w:rsidR="2AE3CDE7" w:rsidP="116024AB" w:rsidRDefault="2AE3CDE7" w14:paraId="6814E24E" w14:textId="3B2ED2B8">
      <w:pPr>
        <w:pStyle w:val="a"/>
        <w:ind/>
        <w:jc w:val="both"/>
        <w:rPr>
          <w:rFonts w:ascii="Times New Roman" w:hAnsi="Times New Roman" w:eastAsia="Times New Roman" w:cs="Times New Roman"/>
          <w:sz w:val="24"/>
          <w:szCs w:val="24"/>
        </w:rPr>
      </w:pPr>
    </w:p>
    <w:p w:rsidR="116024AB" w:rsidP="116024AB" w:rsidRDefault="116024AB" w14:paraId="7AC303E8" w14:textId="02D10787">
      <w:pPr>
        <w:pStyle w:val="a"/>
        <w:jc w:val="both"/>
        <w:rPr>
          <w:rFonts w:ascii="Times New Roman" w:hAnsi="Times New Roman" w:eastAsia="Times New Roman" w:cs="Times New Roman"/>
          <w:sz w:val="24"/>
          <w:szCs w:val="24"/>
        </w:rPr>
      </w:pPr>
    </w:p>
    <w:p w:rsidR="116024AB" w:rsidP="116024AB" w:rsidRDefault="116024AB" w14:paraId="649B3FB8" w14:textId="3C7FBF6F">
      <w:pPr>
        <w:pStyle w:val="a"/>
        <w:jc w:val="both"/>
        <w:rPr>
          <w:rFonts w:ascii="Times New Roman" w:hAnsi="Times New Roman" w:eastAsia="Times New Roman" w:cs="Times New Roman"/>
          <w:sz w:val="24"/>
          <w:szCs w:val="24"/>
        </w:rPr>
      </w:pPr>
    </w:p>
    <w:p w:rsidR="116024AB" w:rsidP="116024AB" w:rsidRDefault="116024AB" w14:paraId="09BA4FD3" w14:textId="1F32DABA">
      <w:pPr>
        <w:pStyle w:val="a"/>
        <w:jc w:val="both"/>
        <w:rPr>
          <w:rFonts w:ascii="Times New Roman" w:hAnsi="Times New Roman" w:eastAsia="Times New Roman" w:cs="Times New Roman"/>
          <w:sz w:val="24"/>
          <w:szCs w:val="24"/>
        </w:rPr>
      </w:pPr>
    </w:p>
    <w:p w:rsidR="116024AB" w:rsidP="116024AB" w:rsidRDefault="116024AB" w14:paraId="0DD25973" w14:textId="2610D07D">
      <w:pPr>
        <w:pStyle w:val="a"/>
        <w:jc w:val="both"/>
        <w:rPr>
          <w:rFonts w:ascii="Times New Roman" w:hAnsi="Times New Roman" w:eastAsia="Times New Roman" w:cs="Times New Roman"/>
          <w:sz w:val="24"/>
          <w:szCs w:val="24"/>
        </w:rPr>
      </w:pPr>
    </w:p>
    <w:p w:rsidR="116024AB" w:rsidP="116024AB" w:rsidRDefault="116024AB" w14:paraId="271187EF" w14:textId="762D0B20">
      <w:pPr>
        <w:pStyle w:val="a"/>
        <w:jc w:val="both"/>
        <w:rPr>
          <w:rFonts w:ascii="Times New Roman" w:hAnsi="Times New Roman" w:eastAsia="Times New Roman" w:cs="Times New Roman"/>
          <w:sz w:val="24"/>
          <w:szCs w:val="24"/>
        </w:rPr>
      </w:pPr>
    </w:p>
    <w:p w:rsidR="116024AB" w:rsidP="116024AB" w:rsidRDefault="116024AB" w14:paraId="7C528951" w14:textId="27BAA7D7">
      <w:pPr>
        <w:pStyle w:val="a"/>
        <w:jc w:val="both"/>
        <w:rPr>
          <w:rFonts w:ascii="Times New Roman" w:hAnsi="Times New Roman" w:eastAsia="Times New Roman" w:cs="Times New Roman"/>
          <w:sz w:val="24"/>
          <w:szCs w:val="24"/>
        </w:rPr>
      </w:pPr>
    </w:p>
    <w:p w:rsidR="116024AB" w:rsidP="116024AB" w:rsidRDefault="116024AB" w14:paraId="68E63CD0" w14:textId="6AB4CD93">
      <w:pPr>
        <w:pStyle w:val="a"/>
        <w:jc w:val="both"/>
        <w:rPr>
          <w:rFonts w:ascii="Times New Roman" w:hAnsi="Times New Roman" w:eastAsia="Times New Roman" w:cs="Times New Roman"/>
          <w:sz w:val="24"/>
          <w:szCs w:val="24"/>
        </w:rPr>
      </w:pPr>
    </w:p>
    <w:p w:rsidR="116024AB" w:rsidP="116024AB" w:rsidRDefault="116024AB" w14:paraId="2BB89948" w14:textId="310E2EB6">
      <w:pPr>
        <w:pStyle w:val="a"/>
        <w:jc w:val="both"/>
        <w:rPr>
          <w:rFonts w:ascii="Times New Roman" w:hAnsi="Times New Roman" w:eastAsia="Times New Roman" w:cs="Times New Roman"/>
          <w:sz w:val="24"/>
          <w:szCs w:val="24"/>
        </w:rPr>
      </w:pPr>
    </w:p>
    <w:p w:rsidR="116024AB" w:rsidP="116024AB" w:rsidRDefault="116024AB" w14:paraId="587267B7" w14:textId="391B08EB">
      <w:pPr>
        <w:pStyle w:val="a"/>
        <w:jc w:val="both"/>
        <w:rPr>
          <w:rFonts w:ascii="Times New Roman" w:hAnsi="Times New Roman" w:eastAsia="Times New Roman" w:cs="Times New Roman"/>
          <w:sz w:val="24"/>
          <w:szCs w:val="24"/>
        </w:rPr>
      </w:pPr>
    </w:p>
    <w:p w:rsidR="116024AB" w:rsidP="116024AB" w:rsidRDefault="116024AB" w14:paraId="13221FF1" w14:textId="5C3ADBDB">
      <w:pPr>
        <w:pStyle w:val="a"/>
        <w:jc w:val="both"/>
        <w:rPr>
          <w:rFonts w:ascii="Times New Roman" w:hAnsi="Times New Roman" w:eastAsia="Times New Roman" w:cs="Times New Roman"/>
          <w:sz w:val="24"/>
          <w:szCs w:val="24"/>
        </w:rPr>
      </w:pPr>
    </w:p>
    <w:p w:rsidR="116024AB" w:rsidP="116024AB" w:rsidRDefault="116024AB" w14:paraId="6B7051EC" w14:textId="262F97EC">
      <w:pPr>
        <w:pStyle w:val="a"/>
        <w:jc w:val="both"/>
        <w:rPr>
          <w:rFonts w:ascii="Times New Roman" w:hAnsi="Times New Roman" w:eastAsia="Times New Roman" w:cs="Times New Roman"/>
          <w:sz w:val="24"/>
          <w:szCs w:val="24"/>
        </w:rPr>
      </w:pPr>
    </w:p>
    <w:p w:rsidR="116024AB" w:rsidP="116024AB" w:rsidRDefault="116024AB" w14:paraId="598DB588" w14:textId="471800A3">
      <w:pPr>
        <w:pStyle w:val="a"/>
        <w:jc w:val="both"/>
        <w:rPr>
          <w:rFonts w:ascii="Times New Roman" w:hAnsi="Times New Roman" w:eastAsia="Times New Roman" w:cs="Times New Roman"/>
          <w:sz w:val="24"/>
          <w:szCs w:val="24"/>
        </w:rPr>
      </w:pPr>
    </w:p>
    <w:p w:rsidR="116024AB" w:rsidP="116024AB" w:rsidRDefault="116024AB" w14:paraId="19648869" w14:textId="45F66730">
      <w:pPr>
        <w:pStyle w:val="a"/>
        <w:jc w:val="both"/>
        <w:rPr>
          <w:rFonts w:ascii="Times New Roman" w:hAnsi="Times New Roman" w:eastAsia="Times New Roman" w:cs="Times New Roman"/>
          <w:sz w:val="24"/>
          <w:szCs w:val="24"/>
        </w:rPr>
      </w:pPr>
    </w:p>
    <w:p w:rsidR="116024AB" w:rsidP="116024AB" w:rsidRDefault="116024AB" w14:paraId="20960C2A" w14:textId="78E6B998">
      <w:pPr>
        <w:pStyle w:val="a"/>
        <w:jc w:val="both"/>
        <w:rPr>
          <w:rFonts w:ascii="Times New Roman" w:hAnsi="Times New Roman" w:eastAsia="Times New Roman" w:cs="Times New Roman"/>
          <w:sz w:val="24"/>
          <w:szCs w:val="24"/>
        </w:rPr>
      </w:pPr>
    </w:p>
    <w:p w:rsidR="116024AB" w:rsidP="116024AB" w:rsidRDefault="116024AB" w14:paraId="0F0347CD" w14:textId="28CCF869">
      <w:pPr>
        <w:pStyle w:val="a"/>
        <w:jc w:val="both"/>
        <w:rPr>
          <w:rFonts w:ascii="Times New Roman" w:hAnsi="Times New Roman" w:eastAsia="Times New Roman" w:cs="Times New Roman"/>
          <w:sz w:val="24"/>
          <w:szCs w:val="24"/>
        </w:rPr>
      </w:pPr>
    </w:p>
    <w:p w:rsidR="116024AB" w:rsidP="116024AB" w:rsidRDefault="116024AB" w14:paraId="2CD07612" w14:textId="74A4EBA7">
      <w:pPr>
        <w:pStyle w:val="a"/>
        <w:jc w:val="both"/>
        <w:rPr>
          <w:rFonts w:ascii="Times New Roman" w:hAnsi="Times New Roman" w:eastAsia="Times New Roman" w:cs="Times New Roman"/>
          <w:sz w:val="24"/>
          <w:szCs w:val="24"/>
        </w:rPr>
      </w:pPr>
    </w:p>
    <w:p w:rsidR="116024AB" w:rsidP="116024AB" w:rsidRDefault="116024AB" w14:paraId="4DFB8E0A" w14:textId="68ED5DF7">
      <w:pPr>
        <w:pStyle w:val="a"/>
        <w:jc w:val="both"/>
        <w:rPr>
          <w:rFonts w:ascii="Times New Roman" w:hAnsi="Times New Roman" w:eastAsia="Times New Roman" w:cs="Times New Roman"/>
          <w:sz w:val="24"/>
          <w:szCs w:val="24"/>
        </w:rPr>
      </w:pPr>
    </w:p>
    <w:p w:rsidR="116024AB" w:rsidP="116024AB" w:rsidRDefault="116024AB" w14:paraId="5C0C6E38" w14:textId="7A1F4242">
      <w:pPr>
        <w:pStyle w:val="a"/>
        <w:jc w:val="both"/>
        <w:rPr>
          <w:rFonts w:ascii="Times New Roman" w:hAnsi="Times New Roman" w:eastAsia="Times New Roman" w:cs="Times New Roman"/>
          <w:sz w:val="24"/>
          <w:szCs w:val="24"/>
        </w:rPr>
      </w:pPr>
    </w:p>
    <w:p w:rsidR="116024AB" w:rsidP="116024AB" w:rsidRDefault="116024AB" w14:paraId="501982EA" w14:textId="4EBE0179">
      <w:pPr>
        <w:pStyle w:val="a"/>
        <w:jc w:val="both"/>
        <w:rPr>
          <w:rFonts w:ascii="Times New Roman" w:hAnsi="Times New Roman" w:eastAsia="Times New Roman" w:cs="Times New Roman"/>
          <w:sz w:val="24"/>
          <w:szCs w:val="24"/>
        </w:rPr>
      </w:pPr>
    </w:p>
    <w:p w:rsidR="116024AB" w:rsidP="116024AB" w:rsidRDefault="116024AB" w14:paraId="517FD8EE" w14:textId="616A8697">
      <w:pPr>
        <w:pStyle w:val="a"/>
        <w:jc w:val="both"/>
        <w:rPr>
          <w:rFonts w:ascii="Times New Roman" w:hAnsi="Times New Roman" w:eastAsia="Times New Roman" w:cs="Times New Roman"/>
          <w:sz w:val="24"/>
          <w:szCs w:val="24"/>
        </w:rPr>
      </w:pPr>
    </w:p>
    <w:p w:rsidR="116024AB" w:rsidP="116024AB" w:rsidRDefault="116024AB" w14:paraId="531B6016" w14:textId="270B0224">
      <w:pPr>
        <w:pStyle w:val="a"/>
        <w:jc w:val="both"/>
        <w:rPr>
          <w:rFonts w:ascii="Times New Roman" w:hAnsi="Times New Roman" w:eastAsia="Times New Roman" w:cs="Times New Roman"/>
          <w:sz w:val="24"/>
          <w:szCs w:val="24"/>
        </w:rPr>
      </w:pPr>
    </w:p>
    <w:p w:rsidR="116024AB" w:rsidP="116024AB" w:rsidRDefault="116024AB" w14:paraId="4FD654D7" w14:textId="780D19C1">
      <w:pPr>
        <w:pStyle w:val="a"/>
        <w:jc w:val="both"/>
        <w:rPr>
          <w:rFonts w:ascii="Times New Roman" w:hAnsi="Times New Roman" w:eastAsia="Times New Roman" w:cs="Times New Roman"/>
          <w:sz w:val="24"/>
          <w:szCs w:val="24"/>
        </w:rPr>
      </w:pPr>
    </w:p>
    <w:p w:rsidR="116024AB" w:rsidP="116024AB" w:rsidRDefault="116024AB" w14:paraId="41ED28F5" w14:textId="7D63093F">
      <w:pPr>
        <w:pStyle w:val="a"/>
        <w:jc w:val="both"/>
        <w:rPr>
          <w:rFonts w:ascii="Times New Roman" w:hAnsi="Times New Roman" w:eastAsia="Times New Roman" w:cs="Times New Roman"/>
          <w:sz w:val="24"/>
          <w:szCs w:val="24"/>
        </w:rPr>
      </w:pPr>
    </w:p>
    <w:p xmlns:wp14="http://schemas.microsoft.com/office/word/2010/wordml" w:rsidRPr="00213BDD" w:rsidR="009D6B6B" w:rsidP="2AE3CDE7" w:rsidRDefault="009D6B6B" w14:paraId="226BF2F8" wp14:textId="0B1C5A19">
      <w:pPr>
        <w:pStyle w:val="a"/>
        <w:ind w:left="708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ПРИЛОЖЕНИЕ 5</w:t>
      </w:r>
    </w:p>
    <w:p xmlns:wp14="http://schemas.microsoft.com/office/word/2010/wordml" w:rsidRPr="00213BDD" w:rsidR="009D6B6B" w:rsidP="2AE3CDE7" w:rsidRDefault="009D6B6B" w14:paraId="779F8E76" wp14:textId="77777777">
      <w:pPr>
        <w:tabs>
          <w:tab w:val="left" w:pos="142"/>
        </w:tabs>
        <w:rPr>
          <w:rFonts w:ascii="Times New Roman" w:hAnsi="Times New Roman" w:eastAsia="Times New Roman" w:cs="Times New Roman"/>
          <w:sz w:val="28"/>
          <w:szCs w:val="28"/>
        </w:rPr>
      </w:pPr>
      <w:r w:rsidRPr="00213BDD">
        <w:rPr>
          <w:szCs w:val="24"/>
        </w:rPr>
        <w:tab/>
      </w:r>
      <w:r w:rsidRPr="00213BDD">
        <w:rPr>
          <w:szCs w:val="24"/>
        </w:rPr>
        <w:tab/>
      </w:r>
      <w:r w:rsidRPr="00213BDD">
        <w:rPr>
          <w:szCs w:val="24"/>
        </w:rPr>
        <w:tab/>
      </w:r>
      <w:r w:rsidRPr="00213BDD">
        <w:rPr>
          <w:szCs w:val="24"/>
        </w:rPr>
        <w:tab/>
      </w:r>
      <w:r w:rsidRPr="00213BDD">
        <w:rPr>
          <w:szCs w:val="24"/>
        </w:rPr>
        <w:tab/>
      </w:r>
    </w:p>
    <w:p xmlns:wp14="http://schemas.microsoft.com/office/word/2010/wordml" w:rsidRPr="00213BDD" w:rsidR="00916136" w:rsidP="2AE3CDE7" w:rsidRDefault="00916136" w14:paraId="7818863E" wp14:textId="77777777">
      <w:pPr>
        <w:tabs>
          <w:tab w:val="left" w:pos="142"/>
        </w:tabs>
        <w:jc w:val="center"/>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659887E9" wp14:textId="77777777">
      <w:pPr>
        <w:tabs>
          <w:tab w:val="left" w:pos="142"/>
        </w:tabs>
        <w:jc w:val="cente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Содержание конкурсов</w:t>
      </w:r>
    </w:p>
    <w:p xmlns:wp14="http://schemas.microsoft.com/office/word/2010/wordml" w:rsidRPr="00213BDD" w:rsidR="000A3EE9" w:rsidP="2AE3CDE7" w:rsidRDefault="00064172" w14:paraId="529EAB4E" wp14:textId="77777777">
      <w:pPr>
        <w:pStyle w:val="a9"/>
        <w:numPr>
          <w:ilvl w:val="0"/>
          <w:numId w:val="21"/>
        </w:numPr>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Военная теория:</w:t>
      </w:r>
    </w:p>
    <w:p xmlns:wp14="http://schemas.microsoft.com/office/word/2010/wordml" w:rsidRPr="00213BDD" w:rsidR="00064172" w:rsidP="2AE3CDE7" w:rsidRDefault="00064172" w14:paraId="5AF46D03" wp14:textId="77777777">
      <w:pPr>
        <w:pStyle w:val="a9"/>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 Вооружение современной Армии России </w:t>
      </w:r>
    </w:p>
    <w:p xmlns:wp14="http://schemas.microsoft.com/office/word/2010/wordml" w:rsidRPr="00213BDD" w:rsidR="00064172" w:rsidP="2AE3CDE7" w:rsidRDefault="00064172" w14:paraId="019C9B1C" wp14:textId="77777777">
      <w:pPr>
        <w:pStyle w:val="a9"/>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Воинские звания ВС и ВМФ</w:t>
      </w:r>
    </w:p>
    <w:p xmlns:wp14="http://schemas.microsoft.com/office/word/2010/wordml" w:rsidRPr="00213BDD" w:rsidR="00064172" w:rsidP="2AE3CDE7" w:rsidRDefault="00064172" w14:paraId="5659FB4C" wp14:textId="77777777">
      <w:pPr>
        <w:pStyle w:val="a9"/>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Петличные знаки (</w:t>
      </w:r>
      <w:proofErr w:type="spellStart"/>
      <w:r w:rsidRPr="2AE3CDE7" w:rsidR="2AE3CDE7">
        <w:rPr>
          <w:rFonts w:ascii="Times New Roman" w:hAnsi="Times New Roman" w:eastAsia="Times New Roman" w:cs="Times New Roman"/>
          <w:b w:val="1"/>
          <w:bCs w:val="1"/>
          <w:sz w:val="28"/>
          <w:szCs w:val="28"/>
        </w:rPr>
        <w:t>арматюры</w:t>
      </w:r>
      <w:proofErr w:type="spellEnd"/>
      <w:r w:rsidRPr="2AE3CDE7" w:rsidR="2AE3CDE7">
        <w:rPr>
          <w:rFonts w:ascii="Times New Roman" w:hAnsi="Times New Roman" w:eastAsia="Times New Roman" w:cs="Times New Roman"/>
          <w:b w:val="1"/>
          <w:bCs w:val="1"/>
          <w:sz w:val="28"/>
          <w:szCs w:val="28"/>
        </w:rPr>
        <w:t>)</w:t>
      </w:r>
    </w:p>
    <w:p xmlns:wp14="http://schemas.microsoft.com/office/word/2010/wordml" w:rsidRPr="00213BDD" w:rsidR="00064172" w:rsidP="2AE3CDE7" w:rsidRDefault="00064172" w14:paraId="08F237BD" wp14:textId="77777777">
      <w:pPr>
        <w:pStyle w:val="a9"/>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Ордена и Медали</w:t>
      </w:r>
    </w:p>
    <w:p xmlns:wp14="http://schemas.microsoft.com/office/word/2010/wordml" w:rsidRPr="00213BDD" w:rsidR="00064172" w:rsidP="2AE3CDE7" w:rsidRDefault="00064172" w14:paraId="1D4718FC" wp14:textId="77777777">
      <w:pPr>
        <w:pStyle w:val="a9"/>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Памятные даты и дни воинской славы</w:t>
      </w:r>
    </w:p>
    <w:p xmlns:wp14="http://schemas.microsoft.com/office/word/2010/wordml" w:rsidRPr="00213BDD" w:rsidR="00064172" w:rsidP="2AE3CDE7" w:rsidRDefault="00064172" w14:paraId="76CCBAEB" wp14:textId="77777777">
      <w:pPr>
        <w:pStyle w:val="a9"/>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Города герои</w:t>
      </w:r>
    </w:p>
    <w:p xmlns:wp14="http://schemas.microsoft.com/office/word/2010/wordml" w:rsidRPr="00213BDD" w:rsidR="00064172" w:rsidP="2AE3CDE7" w:rsidRDefault="00064172" w14:paraId="065022A1" wp14:textId="77777777">
      <w:pPr>
        <w:pStyle w:val="a9"/>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Герои Вологодской области</w:t>
      </w:r>
    </w:p>
    <w:p xmlns:wp14="http://schemas.microsoft.com/office/word/2010/wordml" w:rsidRPr="00213BDD" w:rsidR="009D6B6B" w:rsidP="2AE3CDE7" w:rsidRDefault="00064172" w14:paraId="711C8AAC" wp14:textId="77777777">
      <w:pPr>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Каждый участник проходит теоретическое тестирование по вышеуказанным дисциплинам </w:t>
      </w:r>
    </w:p>
    <w:p xmlns:wp14="http://schemas.microsoft.com/office/word/2010/wordml" w:rsidRPr="00213BDD" w:rsidR="00064172" w:rsidP="2AE3CDE7" w:rsidRDefault="00064172" w14:paraId="2AD8B1D5" wp14:textId="3CF489EF">
      <w:pPr>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Время: 5 минут</w:t>
      </w:r>
    </w:p>
    <w:p xmlns:wp14="http://schemas.microsoft.com/office/word/2010/wordml" w:rsidRPr="00213BDD" w:rsidR="00064172" w:rsidP="2AE3CDE7" w:rsidRDefault="00064172" w14:paraId="742163C4" wp14:textId="77777777">
      <w:pPr>
        <w:tabs>
          <w:tab w:val="left" w:pos="142"/>
        </w:tabs>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1 правильный ответ – 1 балл</w:t>
      </w:r>
    </w:p>
    <w:p xmlns:wp14="http://schemas.microsoft.com/office/word/2010/wordml" w:rsidRPr="00213BDD" w:rsidR="009D6B6B" w:rsidP="2AE3CDE7" w:rsidRDefault="009D6B6B" w14:paraId="44F69B9A" wp14:textId="77777777">
      <w:pPr>
        <w:tabs>
          <w:tab w:val="left" w:pos="142"/>
        </w:tabs>
        <w:jc w:val="center"/>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045E6C76" wp14:textId="77777777">
      <w:pP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2.  «Разборка-сборка АК-74»</w:t>
      </w:r>
    </w:p>
    <w:p xmlns:wp14="http://schemas.microsoft.com/office/word/2010/wordml" w:rsidRPr="00213BDD" w:rsidR="009D6B6B" w:rsidP="2AE3CDE7" w:rsidRDefault="00B27E31" w14:paraId="4D995B3C" wp14:textId="77777777">
      <w:pPr>
        <w:tabs>
          <w:tab w:val="left" w:pos="142"/>
          <w:tab w:val="left" w:pos="851"/>
        </w:tabs>
        <w:ind w:firstLine="709"/>
        <w:jc w:val="both"/>
        <w:rPr>
          <w:rFonts w:ascii="Times New Roman" w:hAnsi="Times New Roman" w:eastAsia="Times New Roman" w:cs="Times New Roman"/>
          <w:sz w:val="28"/>
          <w:szCs w:val="28"/>
        </w:rPr>
      </w:pPr>
      <w:proofErr w:type="gramStart"/>
      <w:r w:rsidRPr="2AE3CDE7" w:rsidR="2AE3CDE7">
        <w:rPr>
          <w:rFonts w:ascii="Times New Roman" w:hAnsi="Times New Roman" w:eastAsia="Times New Roman" w:cs="Times New Roman"/>
          <w:sz w:val="28"/>
          <w:szCs w:val="28"/>
        </w:rPr>
        <w:t xml:space="preserve">Участники </w:t>
      </w:r>
      <w:r w:rsidRPr="2AE3CDE7" w:rsidR="2AE3CDE7">
        <w:rPr>
          <w:rFonts w:ascii="Times New Roman" w:hAnsi="Times New Roman" w:eastAsia="Times New Roman" w:cs="Times New Roman"/>
          <w:sz w:val="28"/>
          <w:szCs w:val="28"/>
        </w:rPr>
        <w:t xml:space="preserve"> производит</w:t>
      </w:r>
      <w:proofErr w:type="gramEnd"/>
      <w:r w:rsidRPr="2AE3CDE7" w:rsidR="2AE3CDE7">
        <w:rPr>
          <w:rFonts w:ascii="Times New Roman" w:hAnsi="Times New Roman" w:eastAsia="Times New Roman" w:cs="Times New Roman"/>
          <w:sz w:val="28"/>
          <w:szCs w:val="28"/>
        </w:rPr>
        <w:t xml:space="preserve"> на время неполную разборку-сборку АК-74 согласно курсу ОВС «Огневая подготовка». </w:t>
      </w:r>
    </w:p>
    <w:p xmlns:wp14="http://schemas.microsoft.com/office/word/2010/wordml" w:rsidRPr="00213BDD" w:rsidR="009D6B6B" w:rsidP="2AE3CDE7" w:rsidRDefault="009D6B6B" w14:paraId="79D664AB" wp14:textId="77777777">
      <w:pPr>
        <w:shd w:val="clear" w:color="auto" w:fill="FFFFFF" w:themeFill="background1"/>
        <w:ind w:firstLine="714"/>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Порядок разборки: отделить «магазин», проверить, нет ли патрона в патроннике (снять автомат с предохранителя, отвести рукоятку затворной рамы назад, отпустить рукоятку, спустить курок с боевого взвода при положении автомата под углом 45–60 градусов от поверхности стола), вынуть пенал с принадлежностями, отделить шомпол, крышку ствольной коробки, пружину возвратного механизма, затворную раму с газовым поршнем и затвором, вынуть затвор из затворной рамы</w:t>
      </w:r>
      <w:r w:rsidRPr="2AE3CDE7" w:rsidR="2AE3CDE7">
        <w:rPr>
          <w:rFonts w:ascii="Times New Roman" w:hAnsi="Times New Roman" w:eastAsia="Times New Roman" w:cs="Times New Roman"/>
          <w:sz w:val="28"/>
          <w:szCs w:val="28"/>
        </w:rPr>
        <w:t xml:space="preserve">, отсоединить газовую трубку со ствольной накладкой (коснуться поверхности стола). Время не останавливается. </w:t>
      </w:r>
    </w:p>
    <w:p xmlns:wp14="http://schemas.microsoft.com/office/word/2010/wordml" w:rsidRPr="00213BDD" w:rsidR="009D6B6B" w:rsidP="2AE3CDE7" w:rsidRDefault="009D6B6B" w14:paraId="71FB00D5" wp14:textId="77777777">
      <w:pPr>
        <w:shd w:val="clear" w:color="auto" w:fill="FFFFFF" w:themeFill="background1"/>
        <w:ind w:firstLine="714"/>
        <w:jc w:val="both"/>
        <w:rPr>
          <w:rFonts w:ascii="Times New Roman" w:hAnsi="Times New Roman" w:eastAsia="Times New Roman" w:cs="Times New Roman"/>
          <w:spacing w:val="-7"/>
          <w:sz w:val="28"/>
          <w:szCs w:val="28"/>
        </w:rPr>
      </w:pPr>
      <w:r w:rsidRPr="2AE3CDE7">
        <w:rPr>
          <w:rFonts w:ascii="Times New Roman" w:hAnsi="Times New Roman" w:eastAsia="Times New Roman" w:cs="Times New Roman"/>
          <w:spacing w:val="-5"/>
          <w:sz w:val="28"/>
          <w:szCs w:val="28"/>
        </w:rPr>
        <w:t xml:space="preserve">Сборка осуществляется в обратном порядке. </w:t>
      </w:r>
      <w:r w:rsidRPr="2AE3CDE7">
        <w:rPr>
          <w:rFonts w:ascii="Times New Roman" w:hAnsi="Times New Roman" w:eastAsia="Times New Roman" w:cs="Times New Roman"/>
          <w:spacing w:val="-5"/>
          <w:sz w:val="28"/>
          <w:szCs w:val="28"/>
        </w:rPr>
        <w:t xml:space="preserve">После </w:t>
      </w:r>
      <w:r w:rsidRPr="2AE3CDE7">
        <w:rPr>
          <w:rFonts w:ascii="Times New Roman" w:hAnsi="Times New Roman" w:eastAsia="Times New Roman" w:cs="Times New Roman"/>
          <w:spacing w:val="-8"/>
          <w:sz w:val="28"/>
          <w:szCs w:val="28"/>
        </w:rPr>
        <w:t xml:space="preserve">присоединения крышки ствольной коробки спустить курок с боевого взвода в положении автомата </w:t>
      </w:r>
      <w:r w:rsidRPr="2AE3CDE7">
        <w:rPr>
          <w:rFonts w:ascii="Times New Roman" w:hAnsi="Times New Roman" w:eastAsia="Times New Roman" w:cs="Times New Roman"/>
          <w:sz w:val="28"/>
          <w:szCs w:val="28"/>
        </w:rPr>
        <w:t>под углом 45–60 градусов</w:t>
      </w:r>
      <w:r w:rsidRPr="2AE3CDE7">
        <w:rPr>
          <w:rFonts w:ascii="Times New Roman" w:hAnsi="Times New Roman" w:eastAsia="Times New Roman" w:cs="Times New Roman"/>
          <w:spacing w:val="-7"/>
          <w:sz w:val="28"/>
          <w:szCs w:val="28"/>
        </w:rPr>
        <w:t xml:space="preserve"> от поверхности стола и поставить автомат на предохранитель.) автомат кладется на поверхность ствола, участник докладывает «Готово», время останавливается.</w:t>
      </w:r>
    </w:p>
    <w:p xmlns:wp14="http://schemas.microsoft.com/office/word/2010/wordml" w:rsidRPr="00213BDD" w:rsidR="009D6B6B" w:rsidP="2AE3CDE7" w:rsidRDefault="009D6B6B" w14:paraId="02C4C1CE" wp14:textId="057EAE8A">
      <w:pPr>
        <w:tabs>
          <w:tab w:val="left" w:pos="851"/>
          <w:tab w:val="left" w:pos="8647"/>
        </w:tabs>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Результат определяется по сумме затраченного времени с учетом штрафов. Победителем считается участник, выполнивший задание за наименьшее время.</w:t>
      </w:r>
    </w:p>
    <w:p xmlns:wp14="http://schemas.microsoft.com/office/word/2010/wordml" w:rsidRPr="00213BDD" w:rsidR="009D6B6B" w:rsidP="2AE3CDE7" w:rsidRDefault="009D6B6B" w14:paraId="2A6E8175" wp14:textId="77777777">
      <w:pPr>
        <w:ind w:firstLine="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Штрафы (1 балл = 5 сек. дополнительного времени):</w:t>
      </w:r>
    </w:p>
    <w:p xmlns:wp14="http://schemas.microsoft.com/office/word/2010/wordml" w:rsidRPr="00213BDD" w:rsidR="009D6B6B" w:rsidP="2AE3CDE7" w:rsidRDefault="009D6B6B" w14:paraId="10EFD6CB" wp14:textId="77777777">
      <w:pPr>
        <w:numPr>
          <w:ilvl w:val="0"/>
          <w:numId w:val="27"/>
        </w:numPr>
        <w:tabs>
          <w:tab w:val="clear" w:leader="none" w:pos="1854"/>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нарушен порядок разборки-сборки АК-74 – 1 балл;</w:t>
      </w:r>
    </w:p>
    <w:p xmlns:wp14="http://schemas.microsoft.com/office/word/2010/wordml" w:rsidRPr="00213BDD" w:rsidR="009D6B6B" w:rsidP="2AE3CDE7" w:rsidRDefault="009D6B6B" w14:paraId="169F0AB4" wp14:textId="77777777">
      <w:pPr>
        <w:numPr>
          <w:ilvl w:val="0"/>
          <w:numId w:val="27"/>
        </w:numPr>
        <w:tabs>
          <w:tab w:val="clear" w:leader="none" w:pos="1854"/>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падение детали автомата – 1 балл;</w:t>
      </w:r>
    </w:p>
    <w:p xmlns:wp14="http://schemas.microsoft.com/office/word/2010/wordml" w:rsidRPr="00213BDD" w:rsidR="009D6B6B" w:rsidP="2AE3CDE7" w:rsidRDefault="009D6B6B" w14:paraId="69486E6A" wp14:textId="77777777">
      <w:pPr>
        <w:numPr>
          <w:ilvl w:val="0"/>
          <w:numId w:val="27"/>
        </w:numPr>
        <w:tabs>
          <w:tab w:val="clear" w:leader="none" w:pos="1854"/>
        </w:tabs>
        <w:ind w:left="567"/>
        <w:jc w:val="both"/>
        <w:rPr>
          <w:rFonts w:ascii="Times New Roman" w:hAnsi="Times New Roman" w:eastAsia="Times New Roman" w:cs="Times New Roman"/>
          <w:sz w:val="28"/>
          <w:szCs w:val="28"/>
        </w:rPr>
      </w:pPr>
      <w:r w:rsidRPr="0EC0383E" w:rsidR="0EC0383E">
        <w:rPr>
          <w:rFonts w:ascii="Times New Roman" w:hAnsi="Times New Roman" w:eastAsia="Times New Roman" w:cs="Times New Roman"/>
          <w:sz w:val="28"/>
          <w:szCs w:val="28"/>
        </w:rPr>
        <w:t>при разборке-сборке детали касаются или ударяются друг о друга – 1 балл;</w:t>
      </w:r>
    </w:p>
    <w:p w:rsidR="0EC0383E" w:rsidP="0EC0383E" w:rsidRDefault="0EC0383E" w14:paraId="44DD0955" w14:textId="79C8D588">
      <w:pPr>
        <w:pStyle w:val="a"/>
        <w:tabs>
          <w:tab w:val="clear" w:leader="none" w:pos="1854"/>
        </w:tabs>
        <w:jc w:val="both"/>
        <w:rPr>
          <w:rFonts w:ascii="Times New Roman" w:hAnsi="Times New Roman" w:eastAsia="Times New Roman" w:cs="Times New Roman"/>
          <w:sz w:val="24"/>
          <w:szCs w:val="24"/>
        </w:rPr>
      </w:pPr>
    </w:p>
    <w:p w:rsidR="0EC0383E" w:rsidP="0EC0383E" w:rsidRDefault="0EC0383E" w14:paraId="3D9FDACC" w14:textId="7FBD9247">
      <w:pPr>
        <w:pStyle w:val="a"/>
        <w:tabs>
          <w:tab w:val="clear" w:leader="none" w:pos="1854"/>
        </w:tabs>
        <w:jc w:val="both"/>
        <w:rPr>
          <w:rFonts w:ascii="Times New Roman" w:hAnsi="Times New Roman" w:eastAsia="Times New Roman" w:cs="Times New Roman"/>
          <w:sz w:val="24"/>
          <w:szCs w:val="24"/>
        </w:rPr>
      </w:pPr>
    </w:p>
    <w:p w:rsidR="0EC0383E" w:rsidP="0EC0383E" w:rsidRDefault="0EC0383E" w14:paraId="6781BE68" w14:textId="3F4788BF">
      <w:pPr>
        <w:pStyle w:val="a"/>
        <w:tabs>
          <w:tab w:val="clear" w:leader="none" w:pos="1854"/>
        </w:tabs>
        <w:jc w:val="both"/>
        <w:rPr>
          <w:rFonts w:ascii="Times New Roman" w:hAnsi="Times New Roman" w:eastAsia="Times New Roman" w:cs="Times New Roman"/>
          <w:sz w:val="24"/>
          <w:szCs w:val="24"/>
        </w:rPr>
      </w:pPr>
    </w:p>
    <w:p w:rsidR="2AE3CDE7" w:rsidP="0EC0383E" w:rsidRDefault="2AE3CDE7" w14:paraId="25E762C4" w14:textId="138B70A0">
      <w:pPr>
        <w:numPr>
          <w:ilvl w:val="0"/>
          <w:numId w:val="27"/>
        </w:numPr>
        <w:tabs>
          <w:tab w:val="clear" w:leader="none" w:pos="1854"/>
        </w:tabs>
        <w:ind w:left="567"/>
        <w:jc w:val="both"/>
        <w:rPr>
          <w:rFonts w:ascii="Times New Roman" w:hAnsi="Times New Roman" w:eastAsia="Times New Roman" w:cs="Times New Roman"/>
          <w:sz w:val="28"/>
          <w:szCs w:val="28"/>
        </w:rPr>
      </w:pPr>
      <w:r w:rsidRPr="0EC0383E" w:rsidR="0EC0383E">
        <w:rPr>
          <w:rFonts w:ascii="Times New Roman" w:hAnsi="Times New Roman" w:eastAsia="Times New Roman" w:cs="Times New Roman"/>
          <w:sz w:val="28"/>
          <w:szCs w:val="28"/>
        </w:rPr>
        <w:t>пропущен или не произведен контрольный спуск – 1 балл;</w:t>
      </w:r>
    </w:p>
    <w:p w:rsidR="2AE3CDE7" w:rsidP="2AE3CDE7" w:rsidRDefault="2AE3CDE7" w14:paraId="376D08E7" w14:textId="0A854391">
      <w:pPr>
        <w:numPr>
          <w:ilvl w:val="0"/>
          <w:numId w:val="27"/>
        </w:numPr>
        <w:tabs>
          <w:tab w:val="clear" w:leader="none" w:pos="1854"/>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флажок на крышке газоотводной трубки не зафиксирован – 1 балл;</w:t>
      </w:r>
    </w:p>
    <w:p xmlns:wp14="http://schemas.microsoft.com/office/word/2010/wordml" w:rsidRPr="00213BDD" w:rsidR="009D6B6B" w:rsidP="2AE3CDE7" w:rsidRDefault="009D6B6B" w14:paraId="426F82B2" wp14:textId="77777777">
      <w:pPr>
        <w:numPr>
          <w:ilvl w:val="0"/>
          <w:numId w:val="27"/>
        </w:numPr>
        <w:tabs>
          <w:tab w:val="clear" w:leader="none" w:pos="1854"/>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контрольный спуск произведен с нарушением мер безопасности – 1 балл;</w:t>
      </w:r>
    </w:p>
    <w:p xmlns:wp14="http://schemas.microsoft.com/office/word/2010/wordml" w:rsidRPr="00213BDD" w:rsidR="009D6B6B" w:rsidP="2AE3CDE7" w:rsidRDefault="009D6B6B" w14:paraId="3D5D11E7" wp14:textId="77777777">
      <w:pPr>
        <w:numPr>
          <w:ilvl w:val="0"/>
          <w:numId w:val="27"/>
        </w:numPr>
        <w:tabs>
          <w:tab w:val="clear" w:leader="none" w:pos="1854"/>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автомат не поставлен на предохранитель – 1 балл.</w:t>
      </w:r>
    </w:p>
    <w:p xmlns:wp14="http://schemas.microsoft.com/office/word/2010/wordml" w:rsidRPr="00213BDD" w:rsidR="009D6B6B" w:rsidP="2AE3CDE7" w:rsidRDefault="009D6B6B" w14:paraId="5C805F0C" wp14:textId="77777777">
      <w:pPr>
        <w:numPr>
          <w:ilvl w:val="0"/>
          <w:numId w:val="27"/>
        </w:numPr>
        <w:tabs>
          <w:tab w:val="clear" w:leader="none" w:pos="1854"/>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вставлен пенал или шомпол «не до конца»- 1;</w:t>
      </w:r>
    </w:p>
    <w:p xmlns:wp14="http://schemas.microsoft.com/office/word/2010/wordml" w:rsidRPr="00213BDD" w:rsidR="00A372EB" w:rsidP="2AE3CDE7" w:rsidRDefault="008F315C" w14:paraId="672B9EA5" wp14:textId="0F83FE03">
      <w:pPr>
        <w:numPr>
          <w:ilvl w:val="0"/>
          <w:numId w:val="27"/>
        </w:numPr>
        <w:tabs>
          <w:tab w:val="clear" w:leader="none" w:pos="1854"/>
        </w:tabs>
        <w:ind w:left="567"/>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контрольный спуск выполнен менее 45 градусов от поверхности стола – 1 балл.</w:t>
      </w:r>
      <w:proofErr w:type="gramStart"/>
      <w:proofErr w:type="gramEnd"/>
    </w:p>
    <w:p xmlns:wp14="http://schemas.microsoft.com/office/word/2010/wordml" w:rsidRPr="00213BDD" w:rsidR="00064172" w:rsidP="2AE3CDE7" w:rsidRDefault="00064172" w14:paraId="41508A3C" wp14:textId="77777777">
      <w:pPr>
        <w:rPr>
          <w:rFonts w:ascii="Times New Roman" w:hAnsi="Times New Roman" w:eastAsia="Times New Roman" w:cs="Times New Roman"/>
          <w:sz w:val="28"/>
          <w:szCs w:val="28"/>
        </w:rPr>
      </w:pPr>
    </w:p>
    <w:p xmlns:wp14="http://schemas.microsoft.com/office/word/2010/wordml" w:rsidRPr="00213BDD" w:rsidR="009D6B6B" w:rsidP="2AE3CDE7" w:rsidRDefault="009D6B6B" w14:paraId="2868576B" wp14:textId="35BEB383">
      <w:pPr>
        <w:pStyle w:val="a3"/>
        <w:jc w:val="left"/>
        <w:rPr>
          <w:rFonts w:ascii="Times New Roman" w:hAnsi="Times New Roman" w:eastAsia="Times New Roman" w:cs="Times New Roman"/>
          <w:b w:val="1"/>
          <w:bCs w:val="1"/>
          <w:sz w:val="28"/>
          <w:szCs w:val="28"/>
          <w:u w:val="none"/>
        </w:rPr>
      </w:pPr>
      <w:r w:rsidRPr="2AE3CDE7" w:rsidR="2AE3CDE7">
        <w:rPr>
          <w:rFonts w:ascii="Times New Roman" w:hAnsi="Times New Roman" w:eastAsia="Times New Roman" w:cs="Times New Roman"/>
          <w:b w:val="1"/>
          <w:bCs w:val="1"/>
          <w:sz w:val="28"/>
          <w:szCs w:val="28"/>
          <w:u w:val="none"/>
        </w:rPr>
        <w:t>3. «Снаряжение магазина»</w:t>
      </w:r>
    </w:p>
    <w:p xmlns:wp14="http://schemas.microsoft.com/office/word/2010/wordml" w:rsidRPr="00213BDD" w:rsidR="009D6B6B" w:rsidP="2AE3CDE7" w:rsidRDefault="008F315C" w14:paraId="2FA964A4" wp14:textId="77777777">
      <w:pPr>
        <w:ind w:firstLine="55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Каждый участник</w:t>
      </w:r>
      <w:r w:rsidRPr="2AE3CDE7" w:rsidR="2AE3CDE7">
        <w:rPr>
          <w:rFonts w:ascii="Times New Roman" w:hAnsi="Times New Roman" w:eastAsia="Times New Roman" w:cs="Times New Roman"/>
          <w:sz w:val="28"/>
          <w:szCs w:val="28"/>
        </w:rPr>
        <w:t xml:space="preserve"> должен снарядить магазин АК 30 учебными патронами калибра 7,62</w:t>
      </w:r>
      <w:r w:rsidRPr="2AE3CDE7" w:rsidR="2AE3CDE7">
        <w:rPr>
          <w:rFonts w:ascii="Times New Roman" w:hAnsi="Times New Roman" w:eastAsia="Times New Roman" w:cs="Times New Roman"/>
          <w:sz w:val="28"/>
          <w:szCs w:val="28"/>
        </w:rPr>
        <w:t>.</w:t>
      </w:r>
    </w:p>
    <w:p xmlns:wp14="http://schemas.microsoft.com/office/word/2010/wordml" w:rsidRPr="00213BDD" w:rsidR="00A372EB" w:rsidP="2AE3CDE7" w:rsidRDefault="00A372EB" w14:paraId="561AECED" wp14:textId="493644FA">
      <w:pPr>
        <w:ind w:firstLine="559"/>
        <w:jc w:val="both"/>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 xml:space="preserve">Побеждает участник выполнивший за наименьшее количество времени. </w:t>
      </w:r>
    </w:p>
    <w:p xmlns:wp14="http://schemas.microsoft.com/office/word/2010/wordml" w:rsidRPr="00213BDD" w:rsidR="00916136" w:rsidP="2AE3CDE7" w:rsidRDefault="00916136" w14:paraId="638B9CCE" wp14:textId="77777777">
      <w:pPr>
        <w:ind w:firstLine="55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Штрафы (1 балл – 5 секунд)</w:t>
      </w:r>
    </w:p>
    <w:p xmlns:wp14="http://schemas.microsoft.com/office/word/2010/wordml" w:rsidRPr="00213BDD" w:rsidR="00916136" w:rsidP="2AE3CDE7" w:rsidRDefault="00916136" w14:paraId="2881A7C4" wp14:textId="77777777">
      <w:pPr>
        <w:ind w:firstLine="55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падение патрона на пол (землю)</w:t>
      </w:r>
      <w:r w:rsidRPr="2AE3CDE7" w:rsidR="2AE3CDE7">
        <w:rPr>
          <w:rFonts w:ascii="Times New Roman" w:hAnsi="Times New Roman" w:eastAsia="Times New Roman" w:cs="Times New Roman"/>
          <w:sz w:val="28"/>
          <w:szCs w:val="28"/>
        </w:rPr>
        <w:t>;</w:t>
      </w:r>
    </w:p>
    <w:p xmlns:wp14="http://schemas.microsoft.com/office/word/2010/wordml" w:rsidRPr="00213BDD" w:rsidR="009D6B6B" w:rsidP="2AE3CDE7" w:rsidRDefault="009D6B6B" w14:paraId="43D6B1D6" wp14:textId="77777777">
      <w:pPr>
        <w:rPr>
          <w:rFonts w:ascii="Times New Roman" w:hAnsi="Times New Roman" w:eastAsia="Times New Roman" w:cs="Times New Roman"/>
          <w:b w:val="1"/>
          <w:bCs w:val="1"/>
          <w:sz w:val="28"/>
          <w:szCs w:val="28"/>
        </w:rPr>
      </w:pPr>
      <w:bookmarkStart w:name="_GoBack" w:id="0"/>
      <w:bookmarkEnd w:id="0"/>
    </w:p>
    <w:p xmlns:wp14="http://schemas.microsoft.com/office/word/2010/wordml" w:rsidRPr="00213BDD" w:rsidR="00211A71" w:rsidP="2AE3CDE7" w:rsidRDefault="00211A71" w14:paraId="17DBC151" wp14:textId="77777777">
      <w:pPr>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3C112032" wp14:textId="08D04E3D">
      <w:pPr>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 xml:space="preserve"> 4.  «Физическая подготовка»</w:t>
      </w:r>
    </w:p>
    <w:p xmlns:wp14="http://schemas.microsoft.com/office/word/2010/wordml" w:rsidRPr="00213BDD" w:rsidR="009D6B6B" w:rsidP="2AE3CDE7" w:rsidRDefault="009D6B6B" w14:paraId="5A2E3876" wp14:textId="77777777">
      <w:pPr>
        <w:rPr>
          <w:rFonts w:ascii="Times New Roman" w:hAnsi="Times New Roman" w:eastAsia="Times New Roman" w:cs="Times New Roman"/>
          <w:sz w:val="28"/>
          <w:szCs w:val="28"/>
        </w:rPr>
      </w:pPr>
      <w:r w:rsidRPr="2AE3CDE7" w:rsidR="2AE3CDE7">
        <w:rPr>
          <w:rFonts w:ascii="Times New Roman" w:hAnsi="Times New Roman" w:eastAsia="Times New Roman" w:cs="Times New Roman"/>
          <w:b w:val="1"/>
          <w:bCs w:val="1"/>
          <w:sz w:val="28"/>
          <w:szCs w:val="28"/>
        </w:rPr>
        <w:t xml:space="preserve">          </w:t>
      </w:r>
      <w:r w:rsidRPr="2AE3CDE7" w:rsidR="2AE3CDE7">
        <w:rPr>
          <w:rFonts w:ascii="Times New Roman" w:hAnsi="Times New Roman" w:eastAsia="Times New Roman" w:cs="Times New Roman"/>
          <w:sz w:val="28"/>
          <w:szCs w:val="28"/>
        </w:rPr>
        <w:t>Участник выполняет:</w:t>
      </w:r>
    </w:p>
    <w:p w:rsidR="2AE3CDE7" w:rsidP="2AE3CDE7" w:rsidRDefault="2AE3CDE7" w14:paraId="58E0A620" w14:textId="25641C77">
      <w:pPr>
        <w:pStyle w:val="a9"/>
        <w:numPr>
          <w:ilvl w:val="0"/>
          <w:numId w:val="28"/>
        </w:numPr>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Челночный бег 10Х10. </w:t>
      </w:r>
    </w:p>
    <w:p w:rsidR="2AE3CDE7" w:rsidP="2AE3CDE7" w:rsidRDefault="2AE3CDE7" w14:paraId="7C77B4E3" w14:textId="076DA15D">
      <w:pPr>
        <w:pStyle w:val="a"/>
        <w:ind w:left="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w:rsidR="2AE3CDE7" w:rsidP="2AE3CDE7" w:rsidRDefault="2AE3CDE7" w14:paraId="7724F371" w14:textId="5422656A">
      <w:pPr>
        <w:pStyle w:val="a"/>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Участник должен преодолеть 10 отрезков по 10 метров, каждый раз пересекая линию разворота любой частью тела. Результат участника засчитывается с точностью до 0,1 сек.</w:t>
      </w:r>
    </w:p>
    <w:p w:rsidR="2AE3CDE7" w:rsidP="2AE3CDE7" w:rsidRDefault="2AE3CDE7" w14:paraId="1073E94F" w14:textId="3FCE126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Результат не засчитывается (в протокол записывается худшее время среди всех участников +10 сек.), если участник:</w:t>
      </w:r>
    </w:p>
    <w:p w:rsidR="2AE3CDE7" w:rsidP="2AE3CDE7" w:rsidRDefault="2AE3CDE7" w14:paraId="216F7E7A" w14:textId="369FD47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начал выполнение упражнения до команды судьи «Марш» (фальстарт);</w:t>
      </w:r>
    </w:p>
    <w:p w:rsidR="2AE3CDE7" w:rsidP="2AE3CDE7" w:rsidRDefault="2AE3CDE7" w14:paraId="70FE5F18" w14:textId="7F3E975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во время выполнения упражнения помешал другому участнику;</w:t>
      </w:r>
    </w:p>
    <w:p w:rsidR="2AE3CDE7" w:rsidP="2AE3CDE7" w:rsidRDefault="2AE3CDE7" w14:paraId="7C32D23E" w14:textId="1F52C10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во время выполнения упражнения хотя бы 1 раз не пересек линию разворота.</w:t>
      </w:r>
    </w:p>
    <w:p w:rsidR="2AE3CDE7" w:rsidP="2AE3CDE7" w:rsidRDefault="2AE3CDE7" w14:paraId="28F88B02" w14:textId="5D625DDC">
      <w:pPr>
        <w:pStyle w:val="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w:rsidR="2AE3CDE7" w:rsidP="2AE3CDE7" w:rsidRDefault="2AE3CDE7" w14:paraId="7B356FD4" w14:textId="655AF1BE">
      <w:pPr>
        <w:pStyle w:val="a9"/>
        <w:numPr>
          <w:ilvl w:val="0"/>
          <w:numId w:val="28"/>
        </w:numPr>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Сгибание и разгибание рук в упоре лежа на полу (отжимание).</w:t>
      </w:r>
    </w:p>
    <w:p w:rsidR="2AE3CDE7" w:rsidP="2AE3CDE7" w:rsidRDefault="2AE3CDE7" w14:paraId="4A1A89E5" w14:textId="6D37460B">
      <w:pPr>
        <w:pStyle w:val="a"/>
        <w:ind w:left="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pPr>
    </w:p>
    <w:p w:rsidR="2AE3CDE7" w:rsidP="2AE3CDE7" w:rsidRDefault="2AE3CDE7" w14:paraId="265F9502" w14:textId="50693332">
      <w:pPr>
        <w:pStyle w:val="a"/>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Выполняется из исходного положения: упор лежа на полу, руки на ширине плеч (локти прямые), кисти вперед, плечи, туловище и ноги составляют прямую линию. Стопы упираются в пол без опоры. Засчитывается количество правильно выполненных повторений, состоящих из сгибаний и разгибаний рук, фиксируемых счетом судьи вслух (сгибая руки, необходимо коснуться грудью пола или ограничительной поверхности высотой 5 см), затем, полностью разгибая руки, вернуться в исходное положение, и продолжить выполнение упражнения). Результат участника засчитывается в количествах повторений за 1 минуту.</w:t>
      </w:r>
    </w:p>
    <w:p w:rsidR="2AE3CDE7" w:rsidP="2AE3CDE7" w:rsidRDefault="2AE3CDE7" w14:paraId="7316E645" w14:textId="2E9196C4">
      <w:pPr>
        <w:pStyle w:val="a"/>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w:rsidR="2AE3CDE7" w:rsidP="2AE3CDE7" w:rsidRDefault="2AE3CDE7" w14:paraId="0A27A6AE" w14:textId="0EDAF48E">
      <w:pPr>
        <w:pStyle w:val="a"/>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w:rsidR="2AE3CDE7" w:rsidP="2AE3CDE7" w:rsidRDefault="2AE3CDE7" w14:paraId="464C0D27" w14:textId="1DC5A3EF">
      <w:pPr>
        <w:pStyle w:val="a"/>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w:rsidR="2AE3CDE7" w:rsidP="2AE3CDE7" w:rsidRDefault="2AE3CDE7" w14:paraId="47740089" w14:textId="70FA16A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Повторение не засчитывается, если:</w:t>
      </w:r>
    </w:p>
    <w:p w:rsidR="2AE3CDE7" w:rsidP="2AE3CDE7" w:rsidRDefault="2AE3CDE7" w14:paraId="1122968C" w14:textId="0501C0C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участник во время сгибания рук не коснулся пола или ограничительно поверхности;</w:t>
      </w:r>
    </w:p>
    <w:p w:rsidR="2AE3CDE7" w:rsidP="2AE3CDE7" w:rsidRDefault="2AE3CDE7" w14:paraId="142A6D13" w14:textId="4E870B3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участник во время разгибания рук полностью не выпрямил локти;</w:t>
      </w:r>
    </w:p>
    <w:p w:rsidR="2AE3CDE7" w:rsidP="2AE3CDE7" w:rsidRDefault="2AE3CDE7" w14:paraId="42B298F1" w14:textId="0320ABF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во время выполнения повторения была нарушена прямая линия «плечи-туловище-ноги».</w:t>
      </w:r>
    </w:p>
    <w:p w:rsidR="2AE3CDE7" w:rsidP="2AE3CDE7" w:rsidRDefault="2AE3CDE7" w14:paraId="1FC3DAA5" w14:textId="5F60413D">
      <w:pPr>
        <w:pStyle w:val="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w:rsidR="2AE3CDE7" w:rsidP="2AE3CDE7" w:rsidRDefault="2AE3CDE7" w14:paraId="21567784" w14:textId="7D905A24">
      <w:pPr>
        <w:pStyle w:val="a9"/>
        <w:numPr>
          <w:ilvl w:val="0"/>
          <w:numId w:val="28"/>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Поднимание туловища из положения лежа на спине (пресс).</w:t>
      </w:r>
    </w:p>
    <w:p w:rsidR="2AE3CDE7" w:rsidP="2AE3CDE7" w:rsidRDefault="2AE3CDE7" w14:paraId="597EBE93" w14:textId="1130C928">
      <w:pPr>
        <w:pStyle w:val="a"/>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Выполняется из исходного положения: лежа на спине, на гимнастическом мате (либо туристический коврик), руки за головой «в замок», лопатки касаются мата, ноги согнуты в коленях под прямым углом, ступни прижаты судьей к полу. Засчитывается количество поднятий туловища (при подъеме локти должны касаться колен (бедер), с последующим возвратом в исходное положение), фиксируемых счетом судьи вслух. Результат участника засчитывается в количествах повторений за 1 минуту.</w:t>
      </w:r>
    </w:p>
    <w:p w:rsidR="2AE3CDE7" w:rsidP="2AE3CDE7" w:rsidRDefault="2AE3CDE7" w14:paraId="4068ECD7" w14:textId="6649CD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Повторение не засчитывается при:</w:t>
      </w:r>
    </w:p>
    <w:p w:rsidR="2AE3CDE7" w:rsidP="2AE3CDE7" w:rsidRDefault="2AE3CDE7" w14:paraId="3B3FB952" w14:textId="142E1BE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отсутствии касания локтями бедер (коленей) во время подъема;</w:t>
      </w:r>
    </w:p>
    <w:p w:rsidR="2AE3CDE7" w:rsidP="2AE3CDE7" w:rsidRDefault="2AE3CDE7" w14:paraId="561411AC" w14:textId="3729662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отсутствии касания лопатками мата (коврика);</w:t>
      </w:r>
    </w:p>
    <w:p w:rsidR="2AE3CDE7" w:rsidP="2AE3CDE7" w:rsidRDefault="2AE3CDE7" w14:paraId="5F5DD1AE" w14:textId="288AECB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размыкании пальцев рук «из замка»;</w:t>
      </w:r>
    </w:p>
    <w:p w:rsidR="2AE3CDE7" w:rsidRDefault="2AE3CDE7" w14:paraId="3C0C84C5" w14:textId="751DA2ED">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смещение таза (поднимание таза) и изменение прямого угла согнутых ног.</w:t>
      </w:r>
    </w:p>
    <w:p w:rsidR="2AE3CDE7" w:rsidP="2AE3CDE7" w:rsidRDefault="2AE3CDE7" w14:paraId="5F512991" w14:textId="706AA5CF">
      <w:pPr>
        <w:pStyle w:val="a"/>
        <w:rPr>
          <w:rFonts w:ascii="Times New Roman" w:hAnsi="Times New Roman" w:eastAsia="Times New Roman" w:cs="Times New Roman"/>
          <w:sz w:val="24"/>
          <w:szCs w:val="24"/>
        </w:rPr>
      </w:pPr>
    </w:p>
    <w:p xmlns:wp14="http://schemas.microsoft.com/office/word/2010/wordml" w:rsidRPr="00213BDD" w:rsidR="00EE1483" w:rsidP="2AE3CDE7" w:rsidRDefault="00EE1483" w14:paraId="6F8BD81B" wp14:textId="77777777">
      <w:pPr>
        <w:pStyle w:val="a9"/>
        <w:rPr>
          <w:rFonts w:ascii="Times New Roman" w:hAnsi="Times New Roman" w:eastAsia="Times New Roman" w:cs="Times New Roman"/>
          <w:sz w:val="28"/>
          <w:szCs w:val="28"/>
        </w:rPr>
      </w:pPr>
    </w:p>
    <w:p xmlns:wp14="http://schemas.microsoft.com/office/word/2010/wordml" w:rsidRPr="00213BDD" w:rsidR="00EE1483" w:rsidP="2AE3CDE7" w:rsidRDefault="00EE1483" w14:paraId="3E4B14CF" wp14:textId="59F07489">
      <w:pPr>
        <w:pStyle w:val="a9"/>
        <w:numPr>
          <w:ilvl w:val="0"/>
          <w:numId w:val="28"/>
        </w:numPr>
        <w:rPr>
          <w:rFonts w:ascii="Times New Roman" w:hAnsi="Times New Roman" w:eastAsia="Times New Roman" w:cs="Times New Roman"/>
          <w:b w:val="1"/>
          <w:bCs w:val="1"/>
          <w:sz w:val="24"/>
          <w:szCs w:val="24"/>
        </w:rPr>
      </w:pPr>
      <w:r w:rsidRPr="2AE3CDE7" w:rsidR="2AE3CDE7">
        <w:rPr>
          <w:rFonts w:ascii="Times New Roman" w:hAnsi="Times New Roman" w:eastAsia="Times New Roman" w:cs="Times New Roman"/>
          <w:b w:val="1"/>
          <w:bCs w:val="1"/>
          <w:sz w:val="28"/>
          <w:szCs w:val="28"/>
        </w:rPr>
        <w:t>Подтягивание на перекладине.</w:t>
      </w:r>
    </w:p>
    <w:p xmlns:wp14="http://schemas.microsoft.com/office/word/2010/wordml" w:rsidRPr="00213BDD" w:rsidR="00943C6B" w:rsidP="2AE3CDE7" w:rsidRDefault="00943C6B" w14:paraId="4E1F05C1" wp14:textId="77777777">
      <w:pPr>
        <w:pStyle w:val="a9"/>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Время на выполнение: 1 минута.</w:t>
      </w:r>
    </w:p>
    <w:p xmlns:wp14="http://schemas.microsoft.com/office/word/2010/wordml" w:rsidRPr="00213BDD" w:rsidR="00EE1483" w:rsidP="2AE3CDE7" w:rsidRDefault="00EE1483" w14:paraId="0D08B4B8" wp14:textId="77777777">
      <w:pPr>
        <w:pStyle w:val="a9"/>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ЮНОШИ:</w:t>
      </w:r>
    </w:p>
    <w:p xmlns:wp14="http://schemas.microsoft.com/office/word/2010/wordml" w:rsidRPr="00213BDD" w:rsidR="00EE1483" w:rsidP="2AE3CDE7" w:rsidRDefault="00EE1483" w14:paraId="2A74B9B1"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color w:val="000000"/>
          <w:sz w:val="28"/>
          <w:szCs w:val="28"/>
          <w:shd w:val="clear" w:color="auto" w:fill="FFFFFF"/>
          <w:lang w:eastAsia="ru-RU"/>
        </w:rPr>
        <w:t>Подтягивание из виса на высокой перекладине выполняется из ИП:</w:t>
      </w:r>
    </w:p>
    <w:p xmlns:wp14="http://schemas.microsoft.com/office/word/2010/wordml" w:rsidRPr="00213BDD" w:rsidR="00EE1483" w:rsidP="2AE3CDE7" w:rsidRDefault="00EE1483" w14:paraId="30BECA48" wp14:textId="77777777">
      <w:pPr>
        <w:shd w:val="clear" w:color="auto" w:fill="FFFFFF" w:themeFill="background1"/>
        <w:suppressAutoHyphens w:val="0"/>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вис хватом сверху, кисти рук на ширине плеч, руки, туловище и ноги выпрямлены, ноги не касаются пола, ступни вместе.</w:t>
      </w:r>
    </w:p>
    <w:p xmlns:wp14="http://schemas.microsoft.com/office/word/2010/wordml" w:rsidRPr="00213BDD" w:rsidR="00EE1483" w:rsidP="2AE3CDE7" w:rsidRDefault="00EE1483" w14:paraId="4C5000A6"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color w:val="000000"/>
          <w:sz w:val="28"/>
          <w:szCs w:val="28"/>
          <w:shd w:val="clear" w:color="auto" w:fill="FFFFFF"/>
          <w:lang w:eastAsia="ru-RU"/>
        </w:rPr>
        <w:t>Участник подтягивается так, чтобы подбородок поднялся выше грифа перекладины, затем опускается в вис и, зафиксировав ИП на 1 с, продолжает выполнение испытания (теста). </w:t>
      </w:r>
      <w:r w:rsidRPr="00213BDD">
        <w:rPr>
          <w:color w:val="000000"/>
          <w:szCs w:val="24"/>
          <w:lang w:eastAsia="ru-RU"/>
        </w:rPr>
        <w:br/>
      </w:r>
      <w:r w:rsidRPr="2AE3CDE7">
        <w:rPr>
          <w:rFonts w:ascii="Times New Roman" w:hAnsi="Times New Roman" w:eastAsia="Times New Roman" w:cs="Times New Roman"/>
          <w:color w:val="000000"/>
          <w:sz w:val="28"/>
          <w:szCs w:val="28"/>
          <w:shd w:val="clear" w:color="auto" w:fill="FFFFFF"/>
          <w:lang w:eastAsia="ru-RU"/>
        </w:rPr>
        <w:t>Засчитывается количество правильно выполненных попыток.</w:t>
      </w:r>
    </w:p>
    <w:p xmlns:wp14="http://schemas.microsoft.com/office/word/2010/wordml" w:rsidRPr="00213BDD" w:rsidR="00EE1483" w:rsidP="2AE3CDE7" w:rsidRDefault="00EE1483" w14:paraId="7E8B408B"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sz w:val="28"/>
          <w:szCs w:val="28"/>
          <w:lang w:eastAsia="ru-RU"/>
        </w:rPr>
        <w:t>Ошибки</w:t>
      </w:r>
      <w:r w:rsidRPr="2AE3CDE7">
        <w:rPr>
          <w:rFonts w:ascii="Times New Roman" w:hAnsi="Times New Roman" w:eastAsia="Times New Roman" w:cs="Times New Roman"/>
          <w:color w:val="000000"/>
          <w:sz w:val="28"/>
          <w:szCs w:val="28"/>
          <w:shd w:val="clear" w:color="auto" w:fill="FFFFFF"/>
          <w:lang w:eastAsia="ru-RU"/>
        </w:rPr>
        <w:t> (попытка не засчитывается):</w:t>
      </w:r>
    </w:p>
    <w:p xmlns:wp14="http://schemas.microsoft.com/office/word/2010/wordml" w:rsidRPr="00213BDD" w:rsidR="00EE1483" w:rsidP="2AE3CDE7" w:rsidRDefault="00EE1483" w14:paraId="1E9C1F9C"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подбородок тестируемого оказался ниже уровня грифа перекладины;</w:t>
      </w:r>
    </w:p>
    <w:p xmlns:wp14="http://schemas.microsoft.com/office/word/2010/wordml" w:rsidRPr="00213BDD" w:rsidR="00EE1483" w:rsidP="2AE3CDE7" w:rsidRDefault="00EE1483" w14:paraId="14D495E2"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подтягивание осуществляется рывками или махами ног (туловища);</w:t>
      </w:r>
    </w:p>
    <w:p xmlns:wp14="http://schemas.microsoft.com/office/word/2010/wordml" w:rsidRPr="00213BDD" w:rsidR="00EE1483" w:rsidP="2AE3CDE7" w:rsidRDefault="00EE1483" w14:paraId="404EED39"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широкий хват при выполнении исходного положения;</w:t>
      </w:r>
    </w:p>
    <w:p xmlns:wp14="http://schemas.microsoft.com/office/word/2010/wordml" w:rsidRPr="00213BDD" w:rsidR="00EE1483" w:rsidP="2AE3CDE7" w:rsidRDefault="00EE1483" w14:paraId="0AF1F308"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отсутствие фиксации менее 1 с исходного положения;</w:t>
      </w:r>
    </w:p>
    <w:p xmlns:wp14="http://schemas.microsoft.com/office/word/2010/wordml" w:rsidRPr="00213BDD" w:rsidR="00EE1483" w:rsidP="2AE3CDE7" w:rsidRDefault="00EE1483" w14:paraId="20D36949"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совершение «маятниковых» движений с остановкой;</w:t>
      </w:r>
    </w:p>
    <w:p xmlns:wp14="http://schemas.microsoft.com/office/word/2010/wordml" w:rsidRPr="00213BDD" w:rsidR="00EE1483" w:rsidP="2AE3CDE7" w:rsidRDefault="00EE1483" w14:paraId="53A782C0"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0EC0383E" w:rsidR="0EC0383E">
        <w:rPr>
          <w:rFonts w:ascii="Times New Roman" w:hAnsi="Times New Roman" w:eastAsia="Times New Roman" w:cs="Times New Roman"/>
          <w:color w:val="000000" w:themeColor="text1" w:themeTint="FF" w:themeShade="FF"/>
          <w:sz w:val="28"/>
          <w:szCs w:val="28"/>
          <w:lang w:eastAsia="ru-RU"/>
        </w:rPr>
        <w:t>при принятии исходного положения руки тестируемого согнуты в локтевых суставах;</w:t>
      </w:r>
    </w:p>
    <w:p w:rsidR="0EC0383E" w:rsidP="0EC0383E" w:rsidRDefault="0EC0383E" w14:paraId="789571A4" w14:textId="2E65497C">
      <w:pPr>
        <w:pStyle w:val="a"/>
        <w:shd w:val="clear" w:color="auto" w:fill="FFFFFF" w:themeFill="background1"/>
        <w:spacing w:beforeAutospacing="on" w:afterAutospacing="on"/>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60E4C210" w14:textId="274B03C0">
      <w:pPr>
        <w:pStyle w:val="a"/>
        <w:shd w:val="clear" w:color="auto" w:fill="FFFFFF" w:themeFill="background1"/>
        <w:spacing w:beforeAutospacing="on" w:afterAutospacing="on"/>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58FF5A15" w14:textId="40C90237">
      <w:pPr>
        <w:pStyle w:val="a"/>
        <w:shd w:val="clear" w:color="auto" w:fill="FFFFFF" w:themeFill="background1"/>
        <w:spacing w:beforeAutospacing="on" w:afterAutospacing="on"/>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6E41CEE0" w14:textId="703F551F">
      <w:pPr>
        <w:pStyle w:val="a"/>
        <w:shd w:val="clear" w:color="auto" w:fill="FFFFFF" w:themeFill="background1"/>
        <w:spacing w:beforeAutospacing="on" w:afterAutospacing="on"/>
        <w:rPr>
          <w:rFonts w:ascii="Times New Roman" w:hAnsi="Times New Roman" w:eastAsia="Times New Roman" w:cs="Times New Roman"/>
          <w:color w:val="000000" w:themeColor="text1" w:themeTint="FF" w:themeShade="FF"/>
          <w:sz w:val="24"/>
          <w:szCs w:val="24"/>
          <w:lang w:eastAsia="ru-RU"/>
        </w:rPr>
      </w:pPr>
    </w:p>
    <w:p xmlns:wp14="http://schemas.microsoft.com/office/word/2010/wordml" w:rsidRPr="00213BDD" w:rsidR="00EE1483" w:rsidP="2AE3CDE7" w:rsidRDefault="00EE1483" w14:paraId="6D28551E"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0EC0383E" w:rsidR="0EC0383E">
        <w:rPr>
          <w:rFonts w:ascii="Times New Roman" w:hAnsi="Times New Roman" w:eastAsia="Times New Roman" w:cs="Times New Roman"/>
          <w:color w:val="000000" w:themeColor="text1" w:themeTint="FF" w:themeShade="FF"/>
          <w:sz w:val="28"/>
          <w:szCs w:val="28"/>
          <w:lang w:eastAsia="ru-RU"/>
        </w:rPr>
        <w:t>участник при выполнении испытания раскрыл ладонь (судья увидел лицевую сторону ладони);</w:t>
      </w:r>
    </w:p>
    <w:p xmlns:wp14="http://schemas.microsoft.com/office/word/2010/wordml" w:rsidRPr="00213BDD" w:rsidR="00EE1483" w:rsidP="2AE3CDE7" w:rsidRDefault="00EE1483" w14:paraId="5EABE694"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 xml:space="preserve">при движении вверх у </w:t>
      </w:r>
      <w:r w:rsidRPr="2AE3CDE7" w:rsidR="2AE3CDE7">
        <w:rPr>
          <w:rFonts w:ascii="Times New Roman" w:hAnsi="Times New Roman" w:eastAsia="Times New Roman" w:cs="Times New Roman"/>
          <w:color w:val="000000" w:themeColor="text1" w:themeTint="FF" w:themeShade="FF"/>
          <w:sz w:val="28"/>
          <w:szCs w:val="28"/>
          <w:lang w:eastAsia="ru-RU"/>
        </w:rPr>
        <w:t>тестируемого</w:t>
      </w:r>
      <w:r w:rsidRPr="2AE3CDE7" w:rsidR="2AE3CDE7">
        <w:rPr>
          <w:rFonts w:ascii="Times New Roman" w:hAnsi="Times New Roman" w:eastAsia="Times New Roman" w:cs="Times New Roman"/>
          <w:color w:val="000000" w:themeColor="text1" w:themeTint="FF" w:themeShade="FF"/>
          <w:sz w:val="28"/>
          <w:szCs w:val="28"/>
          <w:lang w:eastAsia="ru-RU"/>
        </w:rPr>
        <w:t xml:space="preserve"> ноги согнуты в коленных суставах;</w:t>
      </w:r>
    </w:p>
    <w:p xmlns:wp14="http://schemas.microsoft.com/office/word/2010/wordml" w:rsidRPr="00213BDD" w:rsidR="00EE1483" w:rsidP="2AE3CDE7" w:rsidRDefault="00EE1483" w14:paraId="524CA2A3" wp14:textId="77777777">
      <w:pPr>
        <w:numPr>
          <w:ilvl w:val="0"/>
          <w:numId w:val="23"/>
        </w:numPr>
        <w:shd w:val="clear" w:color="auto" w:fill="FFFFFF" w:themeFill="background1"/>
        <w:suppressAutoHyphens w:val="0"/>
        <w:spacing w:before="100" w:beforeAutospacing="on" w:after="100" w:afterAutospacing="on"/>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явно видимое поочередное (неравномерное) сгибание рук.</w:t>
      </w:r>
    </w:p>
    <w:p w:rsidR="2AE3CDE7" w:rsidP="2AE3CDE7" w:rsidRDefault="2AE3CDE7" w14:paraId="7AEB7CA3" w14:textId="1F9153AD">
      <w:pPr>
        <w:shd w:val="clear" w:color="auto" w:fill="FFFFFF" w:themeFill="background1"/>
        <w:spacing w:beforeAutospacing="on" w:afterAutospacing="on"/>
        <w:ind w:left="720"/>
        <w:rPr>
          <w:rFonts w:ascii="Times New Roman" w:hAnsi="Times New Roman" w:eastAsia="Times New Roman" w:cs="Times New Roman"/>
          <w:b w:val="1"/>
          <w:bCs w:val="1"/>
          <w:color w:val="000000" w:themeColor="text1" w:themeTint="FF" w:themeShade="FF"/>
          <w:sz w:val="28"/>
          <w:szCs w:val="28"/>
          <w:lang w:eastAsia="ru-RU"/>
        </w:rPr>
      </w:pPr>
    </w:p>
    <w:p xmlns:wp14="http://schemas.microsoft.com/office/word/2010/wordml" w:rsidRPr="00213BDD" w:rsidR="00EE1483" w:rsidP="2AE3CDE7" w:rsidRDefault="00EE1483" w14:paraId="014080E5" wp14:textId="77777777">
      <w:pPr>
        <w:shd w:val="clear" w:color="auto" w:fill="FFFFFF" w:themeFill="background1"/>
        <w:suppressAutoHyphens w:val="0"/>
        <w:spacing w:before="100" w:beforeAutospacing="on" w:after="100" w:afterAutospacing="on"/>
        <w:ind w:left="720"/>
        <w:rPr>
          <w:rFonts w:ascii="Times New Roman" w:hAnsi="Times New Roman" w:eastAsia="Times New Roman" w:cs="Times New Roman"/>
          <w:b w:val="1"/>
          <w:bCs w:val="1"/>
          <w:color w:val="000000"/>
          <w:sz w:val="28"/>
          <w:szCs w:val="28"/>
          <w:lang w:eastAsia="ru-RU"/>
        </w:rPr>
      </w:pPr>
      <w:r w:rsidRPr="2AE3CDE7" w:rsidR="2AE3CDE7">
        <w:rPr>
          <w:rFonts w:ascii="Times New Roman" w:hAnsi="Times New Roman" w:eastAsia="Times New Roman" w:cs="Times New Roman"/>
          <w:b w:val="1"/>
          <w:bCs w:val="1"/>
          <w:color w:val="000000" w:themeColor="text1" w:themeTint="FF" w:themeShade="FF"/>
          <w:sz w:val="28"/>
          <w:szCs w:val="28"/>
          <w:lang w:eastAsia="ru-RU"/>
        </w:rPr>
        <w:t>ДЕВУШКИ:</w:t>
      </w:r>
    </w:p>
    <w:p xmlns:wp14="http://schemas.microsoft.com/office/word/2010/wordml" w:rsidRPr="00213BDD" w:rsidR="00EE1483" w:rsidP="2AE3CDE7" w:rsidRDefault="00EE1483" w14:paraId="53DCE049"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color w:val="000000"/>
          <w:sz w:val="28"/>
          <w:szCs w:val="28"/>
          <w:shd w:val="clear" w:color="auto" w:fill="FFFFFF"/>
          <w:lang w:eastAsia="ru-RU"/>
        </w:rPr>
        <w:t xml:space="preserve">Подтягивание из виса лежа на низкой </w:t>
      </w:r>
      <w:r w:rsidRPr="2AE3CDE7">
        <w:rPr>
          <w:rFonts w:ascii="Times New Roman" w:hAnsi="Times New Roman" w:eastAsia="Times New Roman" w:cs="Times New Roman"/>
          <w:color w:val="000000"/>
          <w:sz w:val="28"/>
          <w:szCs w:val="28"/>
          <w:shd w:val="clear" w:color="auto" w:fill="FFFFFF"/>
          <w:lang w:eastAsia="ru-RU"/>
        </w:rPr>
        <w:t>перекладине</w:t>
      </w:r>
      <w:r w:rsidRPr="2AE3CDE7">
        <w:rPr>
          <w:rFonts w:ascii="Times New Roman" w:hAnsi="Times New Roman" w:eastAsia="Times New Roman" w:cs="Times New Roman"/>
          <w:color w:val="000000"/>
          <w:sz w:val="28"/>
          <w:szCs w:val="28"/>
          <w:shd w:val="clear" w:color="auto" w:fill="FFFFFF"/>
          <w:lang w:eastAsia="ru-RU"/>
        </w:rPr>
        <w:t xml:space="preserve"> выполняется из исходного положения (ИП):</w:t>
      </w:r>
    </w:p>
    <w:p xmlns:wp14="http://schemas.microsoft.com/office/word/2010/wordml" w:rsidRPr="00213BDD" w:rsidR="00EE1483" w:rsidP="2AE3CDE7" w:rsidRDefault="00EE1483" w14:paraId="595120F3" wp14:textId="77777777">
      <w:pPr>
        <w:suppressAutoHyphens w:val="0"/>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вис</w:t>
      </w:r>
      <w:r w:rsidRPr="2AE3CDE7" w:rsidR="2AE3CDE7">
        <w:rPr>
          <w:rFonts w:ascii="Times New Roman" w:hAnsi="Times New Roman" w:eastAsia="Times New Roman" w:cs="Times New Roman"/>
          <w:color w:val="000000" w:themeColor="text1" w:themeTint="FF" w:themeShade="FF"/>
          <w:sz w:val="28"/>
          <w:szCs w:val="28"/>
          <w:lang w:eastAsia="ru-RU"/>
        </w:rPr>
        <w:t xml:space="preserve">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p xmlns:wp14="http://schemas.microsoft.com/office/word/2010/wordml" w:rsidRPr="00213BDD" w:rsidR="00EE1483" w:rsidP="2AE3CDE7" w:rsidRDefault="00EE1483" w14:paraId="099DEC77"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color w:val="000000"/>
          <w:sz w:val="28"/>
          <w:szCs w:val="28"/>
          <w:shd w:val="clear" w:color="auto" w:fill="FFFFFF"/>
          <w:lang w:eastAsia="ru-RU"/>
        </w:rPr>
        <w:t>Высота грифа перекладины для участников I — IX ступеней комплекса — 90 см.</w:t>
      </w:r>
    </w:p>
    <w:p xmlns:wp14="http://schemas.microsoft.com/office/word/2010/wordml" w:rsidRPr="00213BDD" w:rsidR="00EE1483" w:rsidP="2AE3CDE7" w:rsidRDefault="00EE1483" w14:paraId="60156C41"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color w:val="000000"/>
          <w:sz w:val="28"/>
          <w:szCs w:val="28"/>
          <w:shd w:val="clear" w:color="auto" w:fill="FFFFFF"/>
          <w:lang w:eastAsia="ru-RU"/>
        </w:rPr>
        <w:t xml:space="preserve">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w:t>
      </w:r>
      <w:r w:rsidRPr="2AE3CDE7">
        <w:rPr>
          <w:rFonts w:ascii="Times New Roman" w:hAnsi="Times New Roman" w:eastAsia="Times New Roman" w:cs="Times New Roman"/>
          <w:color w:val="000000"/>
          <w:sz w:val="28"/>
          <w:szCs w:val="28"/>
          <w:shd w:val="clear" w:color="auto" w:fill="FFFFFF"/>
          <w:lang w:eastAsia="ru-RU"/>
        </w:rPr>
        <w:lastRenderedPageBreak/>
        <w:t>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w:t>
      </w:r>
      <w:r w:rsidRPr="00213BDD">
        <w:rPr>
          <w:color w:val="000000"/>
          <w:szCs w:val="24"/>
          <w:lang w:eastAsia="ru-RU"/>
        </w:rPr>
        <w:br/>
      </w:r>
      <w:r w:rsidRPr="2AE3CDE7">
        <w:rPr>
          <w:rFonts w:ascii="Times New Roman" w:hAnsi="Times New Roman" w:eastAsia="Times New Roman" w:cs="Times New Roman"/>
          <w:color w:val="000000"/>
          <w:sz w:val="28"/>
          <w:szCs w:val="28"/>
          <w:shd w:val="clear" w:color="auto" w:fill="FFFFFF"/>
          <w:lang w:eastAsia="ru-RU"/>
        </w:rPr>
        <w:t>Помощник спортивного судьи подставляет опору под ноги участника. </w:t>
      </w:r>
      <w:r w:rsidRPr="00213BDD">
        <w:rPr>
          <w:color w:val="000000"/>
          <w:szCs w:val="24"/>
          <w:lang w:eastAsia="ru-RU"/>
        </w:rPr>
        <w:br/>
      </w:r>
      <w:r w:rsidRPr="2AE3CDE7">
        <w:rPr>
          <w:rFonts w:ascii="Times New Roman" w:hAnsi="Times New Roman" w:eastAsia="Times New Roman" w:cs="Times New Roman"/>
          <w:color w:val="000000"/>
          <w:sz w:val="28"/>
          <w:szCs w:val="28"/>
          <w:shd w:val="clear" w:color="auto" w:fill="FFFFFF"/>
          <w:lang w:eastAsia="ru-RU"/>
        </w:rPr>
        <w:t>После этого участник выпрямляет руки и занимает исходное положение (ИП).</w:t>
      </w:r>
    </w:p>
    <w:p xmlns:wp14="http://schemas.microsoft.com/office/word/2010/wordml" w:rsidRPr="00213BDD" w:rsidR="00EE1483" w:rsidP="2AE3CDE7" w:rsidRDefault="00EE1483" w14:paraId="1F26DCD8"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color w:val="000000"/>
          <w:sz w:val="28"/>
          <w:szCs w:val="28"/>
          <w:shd w:val="clear" w:color="auto" w:fill="FFFFFF"/>
          <w:lang w:eastAsia="ru-RU"/>
        </w:rPr>
        <w:t>Из ИП участник подтягивается до подъема подбородка выше грифа перекладины, затем опускается в вис и, зафиксировав </w:t>
      </w:r>
      <w:r w:rsidRPr="2AE3CDE7">
        <w:rPr>
          <w:rFonts w:ascii="Times New Roman" w:hAnsi="Times New Roman" w:eastAsia="Times New Roman" w:cs="Times New Roman"/>
          <w:sz w:val="28"/>
          <w:szCs w:val="28"/>
          <w:lang w:eastAsia="ru-RU"/>
        </w:rPr>
        <w:t>на 1 с ИП,</w:t>
      </w:r>
      <w:r w:rsidRPr="2AE3CDE7">
        <w:rPr>
          <w:rFonts w:ascii="Times New Roman" w:hAnsi="Times New Roman" w:eastAsia="Times New Roman" w:cs="Times New Roman"/>
          <w:color w:val="000000"/>
          <w:sz w:val="28"/>
          <w:szCs w:val="28"/>
          <w:shd w:val="clear" w:color="auto" w:fill="FFFFFF"/>
          <w:lang w:eastAsia="ru-RU"/>
        </w:rPr>
        <w:t> продолжает выполнение испытания (теста). </w:t>
      </w:r>
      <w:r w:rsidRPr="00213BDD">
        <w:rPr>
          <w:color w:val="000000"/>
          <w:szCs w:val="24"/>
          <w:lang w:eastAsia="ru-RU"/>
        </w:rPr>
        <w:br/>
      </w:r>
      <w:r w:rsidRPr="2AE3CDE7">
        <w:rPr>
          <w:rFonts w:ascii="Times New Roman" w:hAnsi="Times New Roman" w:eastAsia="Times New Roman" w:cs="Times New Roman"/>
          <w:color w:val="000000"/>
          <w:sz w:val="28"/>
          <w:szCs w:val="28"/>
          <w:shd w:val="clear" w:color="auto" w:fill="FFFFFF"/>
          <w:lang w:eastAsia="ru-RU"/>
        </w:rPr>
        <w:t>При подтягивании локти разведены не более чем на 45 градусов.</w:t>
      </w:r>
    </w:p>
    <w:p xmlns:wp14="http://schemas.microsoft.com/office/word/2010/wordml" w:rsidRPr="00213BDD" w:rsidR="00EE1483" w:rsidP="2AE3CDE7" w:rsidRDefault="00EE1483" w14:paraId="6FE5A303"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color w:val="000000"/>
          <w:sz w:val="28"/>
          <w:szCs w:val="28"/>
          <w:shd w:val="clear" w:color="auto" w:fill="FFFFFF"/>
          <w:lang w:eastAsia="ru-RU"/>
        </w:rPr>
        <w:t>Засчитывается количество правильно выполненных попыток, фиксируемых счетом спортивного судьи.</w:t>
      </w:r>
    </w:p>
    <w:p xmlns:wp14="http://schemas.microsoft.com/office/word/2010/wordml" w:rsidRPr="00213BDD" w:rsidR="00EE1483" w:rsidP="2AE3CDE7" w:rsidRDefault="00EE1483" w14:paraId="6CA06B0F" wp14:textId="77777777">
      <w:pPr>
        <w:suppressAutoHyphens w:val="0"/>
        <w:rPr>
          <w:rFonts w:ascii="Times New Roman" w:hAnsi="Times New Roman" w:eastAsia="Times New Roman" w:cs="Times New Roman"/>
          <w:sz w:val="28"/>
          <w:szCs w:val="28"/>
          <w:lang w:eastAsia="ru-RU"/>
        </w:rPr>
      </w:pPr>
      <w:r w:rsidRPr="2AE3CDE7">
        <w:rPr>
          <w:rFonts w:ascii="Times New Roman" w:hAnsi="Times New Roman" w:eastAsia="Times New Roman" w:cs="Times New Roman"/>
          <w:sz w:val="28"/>
          <w:szCs w:val="28"/>
          <w:lang w:eastAsia="ru-RU"/>
        </w:rPr>
        <w:t>Ошибки</w:t>
      </w:r>
      <w:r w:rsidRPr="2AE3CDE7">
        <w:rPr>
          <w:rFonts w:ascii="Times New Roman" w:hAnsi="Times New Roman" w:eastAsia="Times New Roman" w:cs="Times New Roman"/>
          <w:color w:val="000000"/>
          <w:sz w:val="28"/>
          <w:szCs w:val="28"/>
          <w:shd w:val="clear" w:color="auto" w:fill="FFFFFF"/>
          <w:lang w:eastAsia="ru-RU"/>
        </w:rPr>
        <w:t> (попытка не засчитывается):</w:t>
      </w:r>
    </w:p>
    <w:p xmlns:wp14="http://schemas.microsoft.com/office/word/2010/wordml" w:rsidRPr="00213BDD" w:rsidR="00EE1483" w:rsidP="2AE3CDE7" w:rsidRDefault="00EE1483" w14:paraId="573AF6EC" wp14:textId="77777777">
      <w:pPr>
        <w:suppressAutoHyphens w:val="0"/>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 xml:space="preserve">1) подтягивание с рывками или с </w:t>
      </w:r>
      <w:proofErr w:type="spellStart"/>
      <w:r w:rsidRPr="2AE3CDE7" w:rsidR="2AE3CDE7">
        <w:rPr>
          <w:rFonts w:ascii="Times New Roman" w:hAnsi="Times New Roman" w:eastAsia="Times New Roman" w:cs="Times New Roman"/>
          <w:color w:val="000000" w:themeColor="text1" w:themeTint="FF" w:themeShade="FF"/>
          <w:sz w:val="28"/>
          <w:szCs w:val="28"/>
          <w:lang w:eastAsia="ru-RU"/>
        </w:rPr>
        <w:t>прогибанием</w:t>
      </w:r>
      <w:proofErr w:type="spellEnd"/>
      <w:r w:rsidRPr="2AE3CDE7" w:rsidR="2AE3CDE7">
        <w:rPr>
          <w:rFonts w:ascii="Times New Roman" w:hAnsi="Times New Roman" w:eastAsia="Times New Roman" w:cs="Times New Roman"/>
          <w:color w:val="000000" w:themeColor="text1" w:themeTint="FF" w:themeShade="FF"/>
          <w:sz w:val="28"/>
          <w:szCs w:val="28"/>
          <w:lang w:eastAsia="ru-RU"/>
        </w:rPr>
        <w:t xml:space="preserve"> туловища;</w:t>
      </w:r>
      <w:r>
        <w:br/>
      </w:r>
      <w:r w:rsidRPr="2AE3CDE7" w:rsidR="2AE3CDE7">
        <w:rPr>
          <w:rFonts w:ascii="Times New Roman" w:hAnsi="Times New Roman" w:eastAsia="Times New Roman" w:cs="Times New Roman"/>
          <w:color w:val="000000" w:themeColor="text1" w:themeTint="FF" w:themeShade="FF"/>
          <w:sz w:val="28"/>
          <w:szCs w:val="28"/>
          <w:lang w:eastAsia="ru-RU"/>
        </w:rPr>
        <w:t>2) подбородок не поднялся выше грифа перекладины;</w:t>
      </w:r>
    </w:p>
    <w:p xmlns:wp14="http://schemas.microsoft.com/office/word/2010/wordml" w:rsidRPr="00213BDD" w:rsidR="00EE1483" w:rsidP="2AE3CDE7" w:rsidRDefault="00EE1483" w14:paraId="678B4314" wp14:textId="77777777">
      <w:pPr>
        <w:tabs>
          <w:tab w:val="left" w:pos="1290"/>
        </w:tabs>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3) отсутствие фиксации на 1 сек. ИП;</w:t>
      </w:r>
      <w:r>
        <w:br/>
      </w:r>
      <w:r w:rsidRPr="2AE3CDE7" w:rsidR="2AE3CDE7">
        <w:rPr>
          <w:rFonts w:ascii="Times New Roman" w:hAnsi="Times New Roman" w:eastAsia="Times New Roman" w:cs="Times New Roman"/>
          <w:color w:val="000000" w:themeColor="text1" w:themeTint="FF" w:themeShade="FF"/>
          <w:sz w:val="28"/>
          <w:szCs w:val="28"/>
          <w:lang w:eastAsia="ru-RU"/>
        </w:rPr>
        <w:t>4) поочередное сгибание рук.</w:t>
      </w:r>
    </w:p>
    <w:p xmlns:wp14="http://schemas.microsoft.com/office/word/2010/wordml" w:rsidRPr="00213BDD" w:rsidR="00871475" w:rsidP="2AE3CDE7" w:rsidRDefault="00871475" w14:paraId="2613E9C1" wp14:textId="77777777">
      <w:pPr>
        <w:tabs>
          <w:tab w:val="left" w:pos="1290"/>
        </w:tabs>
        <w:rPr>
          <w:rFonts w:ascii="Times New Roman" w:hAnsi="Times New Roman" w:eastAsia="Times New Roman" w:cs="Times New Roman"/>
          <w:color w:val="000000"/>
          <w:sz w:val="28"/>
          <w:szCs w:val="28"/>
          <w:lang w:eastAsia="ru-RU"/>
        </w:rPr>
      </w:pPr>
    </w:p>
    <w:p w:rsidR="0EC0383E" w:rsidP="0EC0383E" w:rsidRDefault="0EC0383E" w14:paraId="37D35161" w14:textId="2CADF11F">
      <w:pPr>
        <w:pStyle w:val="a"/>
        <w:tabs>
          <w:tab w:val="left" w:leader="none" w:pos="1290"/>
        </w:tabs>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5021F628" w14:textId="148DFDDB">
      <w:pPr>
        <w:pStyle w:val="a"/>
        <w:tabs>
          <w:tab w:val="left" w:leader="none" w:pos="1290"/>
        </w:tabs>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3AB3782D" w14:textId="20755608">
      <w:pPr>
        <w:pStyle w:val="a"/>
        <w:tabs>
          <w:tab w:val="left" w:leader="none" w:pos="1290"/>
        </w:tabs>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39AEF868" w14:textId="3A90B818">
      <w:pPr>
        <w:pStyle w:val="a"/>
        <w:tabs>
          <w:tab w:val="left" w:leader="none" w:pos="1290"/>
        </w:tabs>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6E4EC6F7" w14:textId="314259FB">
      <w:pPr>
        <w:pStyle w:val="a"/>
        <w:tabs>
          <w:tab w:val="left" w:leader="none" w:pos="1290"/>
        </w:tabs>
        <w:rPr>
          <w:rFonts w:ascii="Times New Roman" w:hAnsi="Times New Roman" w:eastAsia="Times New Roman" w:cs="Times New Roman"/>
          <w:color w:val="000000" w:themeColor="text1" w:themeTint="FF" w:themeShade="FF"/>
          <w:sz w:val="24"/>
          <w:szCs w:val="24"/>
          <w:lang w:eastAsia="ru-RU"/>
        </w:rPr>
      </w:pPr>
    </w:p>
    <w:p w:rsidR="0EC0383E" w:rsidP="0EC0383E" w:rsidRDefault="0EC0383E" w14:paraId="4A851DBE" w14:textId="38C4BA31">
      <w:pPr>
        <w:pStyle w:val="a"/>
        <w:tabs>
          <w:tab w:val="left" w:leader="none" w:pos="1290"/>
        </w:tabs>
        <w:rPr>
          <w:rFonts w:ascii="Times New Roman" w:hAnsi="Times New Roman" w:eastAsia="Times New Roman" w:cs="Times New Roman"/>
          <w:color w:val="000000" w:themeColor="text1" w:themeTint="FF" w:themeShade="FF"/>
          <w:sz w:val="24"/>
          <w:szCs w:val="24"/>
          <w:lang w:eastAsia="ru-RU"/>
        </w:rPr>
      </w:pPr>
    </w:p>
    <w:p xmlns:wp14="http://schemas.microsoft.com/office/word/2010/wordml" w:rsidRPr="00213BDD" w:rsidR="00871475" w:rsidP="2AE3CDE7" w:rsidRDefault="00871475" w14:paraId="7CF617C6" wp14:textId="2A6953F0">
      <w:pPr>
        <w:pStyle w:val="a9"/>
        <w:numPr>
          <w:ilvl w:val="0"/>
          <w:numId w:val="28"/>
        </w:numPr>
        <w:tabs>
          <w:tab w:val="left" w:pos="1290"/>
        </w:tabs>
        <w:rPr>
          <w:rFonts w:ascii="Times New Roman" w:hAnsi="Times New Roman" w:eastAsia="Times New Roman" w:cs="Times New Roman"/>
          <w:b w:val="1"/>
          <w:bCs w:val="1"/>
          <w:color w:val="000000"/>
          <w:sz w:val="28"/>
          <w:szCs w:val="28"/>
          <w:lang w:eastAsia="ru-RU"/>
        </w:rPr>
      </w:pPr>
      <w:r w:rsidRPr="2AE3CDE7" w:rsidR="2AE3CDE7">
        <w:rPr>
          <w:rFonts w:ascii="Times New Roman" w:hAnsi="Times New Roman" w:eastAsia="Times New Roman" w:cs="Times New Roman"/>
          <w:b w:val="1"/>
          <w:bCs w:val="1"/>
          <w:color w:val="000000" w:themeColor="text1" w:themeTint="FF" w:themeShade="FF"/>
          <w:sz w:val="28"/>
          <w:szCs w:val="28"/>
          <w:lang w:eastAsia="ru-RU"/>
        </w:rPr>
        <w:t xml:space="preserve">Тест Купера </w:t>
      </w:r>
    </w:p>
    <w:p xmlns:wp14="http://schemas.microsoft.com/office/word/2010/wordml" w:rsidRPr="00213BDD" w:rsidR="00064172" w:rsidP="2AE3CDE7" w:rsidRDefault="001B0067" w14:paraId="40D95173" wp14:textId="77777777">
      <w:pPr>
        <w:tabs>
          <w:tab w:val="left" w:pos="1290"/>
        </w:tabs>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Выполняется 2 круга на время</w:t>
      </w:r>
    </w:p>
    <w:p xmlns:wp14="http://schemas.microsoft.com/office/word/2010/wordml" w:rsidRPr="00213BDD" w:rsidR="001B0067" w:rsidP="2AE3CDE7" w:rsidRDefault="001B0067" w14:paraId="5C816F45" wp14:textId="77777777">
      <w:pPr>
        <w:tabs>
          <w:tab w:val="left" w:pos="1290"/>
        </w:tabs>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В один круг входит:</w:t>
      </w:r>
    </w:p>
    <w:p xmlns:wp14="http://schemas.microsoft.com/office/word/2010/wordml" w:rsidRPr="00213BDD" w:rsidR="001B0067" w:rsidP="2AE3CDE7" w:rsidRDefault="001B0067" w14:paraId="19007FC4" wp14:textId="77777777">
      <w:pPr>
        <w:numPr>
          <w:ilvl w:val="0"/>
          <w:numId w:val="24"/>
        </w:numPr>
        <w:shd w:val="clear" w:color="auto" w:fill="FFFFFF" w:themeFill="background1"/>
        <w:suppressAutoHyphens w:val="0"/>
        <w:spacing w:before="225" w:after="225"/>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10 отжиманий. После выполнения останьтесь в упоре лёжа.</w:t>
      </w:r>
    </w:p>
    <w:p xmlns:wp14="http://schemas.microsoft.com/office/word/2010/wordml" w:rsidRPr="00213BDD" w:rsidR="001B0067" w:rsidP="2AE3CDE7" w:rsidRDefault="001B0067" w14:paraId="2217F496" wp14:textId="0238AC6C">
      <w:pPr>
        <w:numPr>
          <w:ilvl w:val="0"/>
          <w:numId w:val="24"/>
        </w:numPr>
        <w:shd w:val="clear" w:color="auto" w:fill="FFFFFF" w:themeFill="background1"/>
        <w:suppressAutoHyphens w:val="0"/>
        <w:spacing w:before="225" w:after="225"/>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10 прыжков (армейская пружина) из упора лёжа. После выполнения перевернитесь на спину.</w:t>
      </w:r>
    </w:p>
    <w:p xmlns:wp14="http://schemas.microsoft.com/office/word/2010/wordml" w:rsidRPr="00213BDD" w:rsidR="001B0067" w:rsidP="2AE3CDE7" w:rsidRDefault="008F315C" w14:paraId="0F760B68" wp14:textId="2479DEEE">
      <w:pPr>
        <w:numPr>
          <w:ilvl w:val="0"/>
          <w:numId w:val="24"/>
        </w:numPr>
        <w:shd w:val="clear" w:color="auto" w:fill="FFFFFF" w:themeFill="background1"/>
        <w:suppressAutoHyphens w:val="0"/>
        <w:spacing w:before="225" w:after="225"/>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 xml:space="preserve">10 отведений ног за голову лежа на спине. Ноги прямые, </w:t>
      </w:r>
      <w:proofErr w:type="spellStart"/>
      <w:r w:rsidRPr="2AE3CDE7" w:rsidR="2AE3CDE7">
        <w:rPr>
          <w:rFonts w:ascii="Times New Roman" w:hAnsi="Times New Roman" w:eastAsia="Times New Roman" w:cs="Times New Roman"/>
          <w:color w:val="000000" w:themeColor="text1" w:themeTint="FF" w:themeShade="FF"/>
          <w:sz w:val="28"/>
          <w:szCs w:val="28"/>
          <w:lang w:eastAsia="ru-RU"/>
        </w:rPr>
        <w:t>косание</w:t>
      </w:r>
      <w:proofErr w:type="spellEnd"/>
      <w:r w:rsidRPr="2AE3CDE7" w:rsidR="2AE3CDE7">
        <w:rPr>
          <w:rFonts w:ascii="Times New Roman" w:hAnsi="Times New Roman" w:eastAsia="Times New Roman" w:cs="Times New Roman"/>
          <w:color w:val="000000" w:themeColor="text1" w:themeTint="FF" w:themeShade="FF"/>
          <w:sz w:val="28"/>
          <w:szCs w:val="28"/>
          <w:lang w:eastAsia="ru-RU"/>
        </w:rPr>
        <w:t xml:space="preserve"> носков пола или мата.</w:t>
      </w:r>
    </w:p>
    <w:p xmlns:wp14="http://schemas.microsoft.com/office/word/2010/wordml" w:rsidRPr="00213BDD" w:rsidR="001B0067" w:rsidP="2AE3CDE7" w:rsidRDefault="001B0067" w14:paraId="04B8D0DC" wp14:textId="4FFCD82D">
      <w:pPr>
        <w:numPr>
          <w:ilvl w:val="0"/>
          <w:numId w:val="24"/>
        </w:numPr>
        <w:shd w:val="clear" w:color="auto" w:fill="FFFFFF" w:themeFill="background1"/>
        <w:suppressAutoHyphens w:val="0"/>
        <w:spacing w:before="225" w:after="225"/>
        <w:rPr>
          <w:rFonts w:ascii="Times New Roman" w:hAnsi="Times New Roman" w:eastAsia="Times New Roman" w:cs="Times New Roman"/>
          <w:color w:val="000000"/>
          <w:sz w:val="28"/>
          <w:szCs w:val="28"/>
          <w:lang w:eastAsia="ru-RU"/>
        </w:rPr>
      </w:pPr>
      <w:r w:rsidRPr="2AE3CDE7" w:rsidR="2AE3CDE7">
        <w:rPr>
          <w:rFonts w:ascii="Times New Roman" w:hAnsi="Times New Roman" w:eastAsia="Times New Roman" w:cs="Times New Roman"/>
          <w:color w:val="000000" w:themeColor="text1" w:themeTint="FF" w:themeShade="FF"/>
          <w:sz w:val="28"/>
          <w:szCs w:val="28"/>
          <w:lang w:eastAsia="ru-RU"/>
        </w:rPr>
        <w:t>10 прыжков со сменой колена. Исходное положение на колене.</w:t>
      </w:r>
    </w:p>
    <w:p xmlns:wp14="http://schemas.microsoft.com/office/word/2010/wordml" w:rsidRPr="00213BDD" w:rsidR="009D6B6B" w:rsidP="2AE3CDE7" w:rsidRDefault="009D6B6B" w14:paraId="1E6385EC" wp14:textId="33BDD34E">
      <w:pPr>
        <w:rPr>
          <w:rFonts w:ascii="Times New Roman" w:hAnsi="Times New Roman" w:eastAsia="Times New Roman" w:cs="Times New Roman"/>
          <w:sz w:val="28"/>
          <w:szCs w:val="28"/>
        </w:rPr>
      </w:pPr>
      <w:r w:rsidRPr="2AE3CDE7" w:rsidR="2AE3CDE7">
        <w:rPr>
          <w:rFonts w:ascii="Times New Roman" w:hAnsi="Times New Roman" w:eastAsia="Times New Roman" w:cs="Times New Roman"/>
          <w:b w:val="1"/>
          <w:bCs w:val="1"/>
          <w:sz w:val="28"/>
          <w:szCs w:val="28"/>
        </w:rPr>
        <w:t>5.  «Защита»</w:t>
      </w:r>
      <w:r w:rsidRPr="2AE3CDE7" w:rsidR="2AE3CDE7">
        <w:rPr>
          <w:rFonts w:ascii="Times New Roman" w:hAnsi="Times New Roman" w:eastAsia="Times New Roman" w:cs="Times New Roman"/>
          <w:sz w:val="28"/>
          <w:szCs w:val="28"/>
        </w:rPr>
        <w:t xml:space="preserve">  </w:t>
      </w:r>
    </w:p>
    <w:p xmlns:wp14="http://schemas.microsoft.com/office/word/2010/wordml" w:rsidRPr="00213BDD" w:rsidR="009D6B6B" w:rsidP="2AE3CDE7" w:rsidRDefault="008F315C" w14:paraId="538AD5E6" wp14:textId="77777777">
      <w:pPr>
        <w:tabs>
          <w:tab w:val="left" w:pos="142"/>
          <w:tab w:val="left" w:pos="851"/>
        </w:tabs>
        <w:ind w:firstLine="709"/>
        <w:jc w:val="both"/>
        <w:rPr>
          <w:rFonts w:ascii="Times New Roman" w:hAnsi="Times New Roman" w:eastAsia="Times New Roman" w:cs="Times New Roman"/>
          <w:sz w:val="28"/>
          <w:szCs w:val="28"/>
        </w:rPr>
      </w:pPr>
      <w:proofErr w:type="gramStart"/>
      <w:r w:rsidRPr="2AE3CDE7" w:rsidR="2AE3CDE7">
        <w:rPr>
          <w:rFonts w:ascii="Times New Roman" w:hAnsi="Times New Roman" w:eastAsia="Times New Roman" w:cs="Times New Roman"/>
          <w:sz w:val="28"/>
          <w:szCs w:val="28"/>
        </w:rPr>
        <w:t>Участник  надевает</w:t>
      </w:r>
      <w:proofErr w:type="gramEnd"/>
      <w:r w:rsidRPr="2AE3CDE7" w:rsidR="2AE3CDE7">
        <w:rPr>
          <w:rFonts w:ascii="Times New Roman" w:hAnsi="Times New Roman" w:eastAsia="Times New Roman" w:cs="Times New Roman"/>
          <w:sz w:val="28"/>
          <w:szCs w:val="28"/>
        </w:rPr>
        <w:t xml:space="preserve"> защитную одежду</w:t>
      </w:r>
      <w:r w:rsidRPr="2AE3CDE7" w:rsidR="2AE3CDE7">
        <w:rPr>
          <w:rFonts w:ascii="Times New Roman" w:hAnsi="Times New Roman" w:eastAsia="Times New Roman" w:cs="Times New Roman"/>
          <w:sz w:val="28"/>
          <w:szCs w:val="28"/>
        </w:rPr>
        <w:t xml:space="preserve"> (плащ в рукава, чулки, перчатки надеть!</w:t>
      </w:r>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Газы!)</w:t>
      </w:r>
    </w:p>
    <w:p xmlns:wp14="http://schemas.microsoft.com/office/word/2010/wordml" w:rsidRPr="00213BDD" w:rsidR="009D6B6B" w:rsidP="2AE3CDE7" w:rsidRDefault="009D6B6B" w14:paraId="4474F322" wp14:textId="77777777">
      <w:pP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 xml:space="preserve">Участники одевают ОЗК поочередно, время суммируется. </w:t>
      </w:r>
    </w:p>
    <w:p xmlns:wp14="http://schemas.microsoft.com/office/word/2010/wordml" w:rsidRPr="00213BDD" w:rsidR="00EE1483" w:rsidP="2AE3CDE7" w:rsidRDefault="00EE1483" w14:paraId="7A92C18F" wp14:textId="5DAB31E3">
      <w:pPr>
        <w:rPr>
          <w:rFonts w:ascii="Times New Roman" w:hAnsi="Times New Roman" w:eastAsia="Times New Roman" w:cs="Times New Roman"/>
          <w:sz w:val="28"/>
          <w:szCs w:val="28"/>
        </w:rPr>
      </w:pPr>
      <w:r w:rsidRPr="144FC47F" w:rsidR="144FC47F">
        <w:rPr>
          <w:rFonts w:ascii="Times New Roman" w:hAnsi="Times New Roman" w:eastAsia="Times New Roman" w:cs="Times New Roman"/>
          <w:sz w:val="28"/>
          <w:szCs w:val="28"/>
        </w:rPr>
        <w:t>Побеждает участник выполнивший за наименьшее количество времени.</w:t>
      </w:r>
    </w:p>
    <w:p xmlns:wp14="http://schemas.microsoft.com/office/word/2010/wordml" w:rsidRPr="00213BDD" w:rsidR="00EE1483" w:rsidP="2AE3CDE7" w:rsidRDefault="00EE1483" w14:paraId="1037B8A3" wp14:textId="77777777">
      <w:pPr>
        <w:rPr>
          <w:rFonts w:ascii="Times New Roman" w:hAnsi="Times New Roman" w:eastAsia="Times New Roman" w:cs="Times New Roman"/>
          <w:sz w:val="28"/>
          <w:szCs w:val="28"/>
        </w:rPr>
      </w:pPr>
    </w:p>
    <w:p xmlns:wp14="http://schemas.microsoft.com/office/word/2010/wordml" w:rsidRPr="00213BDD" w:rsidR="009D6B6B" w:rsidP="2AE3CDE7" w:rsidRDefault="009D6B6B" w14:paraId="158941FC" wp14:textId="4E5DD185">
      <w:pPr>
        <w:pStyle w:val="a6"/>
        <w:spacing w:before="0" w:after="0"/>
        <w:ind w:right="90"/>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6. Стрельба</w:t>
      </w:r>
    </w:p>
    <w:p xmlns:wp14="http://schemas.microsoft.com/office/word/2010/wordml" w:rsidRPr="00213BDD" w:rsidR="009D6B6B" w:rsidP="2AE3CDE7" w:rsidRDefault="008F315C" w14:paraId="528D2DEF" wp14:textId="77777777">
      <w:pPr>
        <w:tabs>
          <w:tab w:val="left" w:pos="142"/>
          <w:tab w:val="left" w:pos="851"/>
        </w:tabs>
        <w:ind w:firstLine="70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Участник выполняет </w:t>
      </w:r>
      <w:r w:rsidRPr="2AE3CDE7" w:rsidR="2AE3CDE7">
        <w:rPr>
          <w:rFonts w:ascii="Times New Roman" w:hAnsi="Times New Roman" w:eastAsia="Times New Roman" w:cs="Times New Roman"/>
          <w:sz w:val="28"/>
          <w:szCs w:val="28"/>
        </w:rPr>
        <w:t>следующие</w:t>
      </w:r>
      <w:r w:rsidRPr="2AE3CDE7" w:rsidR="2AE3CDE7">
        <w:rPr>
          <w:rFonts w:ascii="Times New Roman" w:hAnsi="Times New Roman" w:eastAsia="Times New Roman" w:cs="Times New Roman"/>
          <w:sz w:val="28"/>
          <w:szCs w:val="28"/>
        </w:rPr>
        <w:t>.</w:t>
      </w:r>
    </w:p>
    <w:p xmlns:wp14="http://schemas.microsoft.com/office/word/2010/wordml" w:rsidRPr="00213BDD" w:rsidR="0036008E" w:rsidP="2AE3CDE7" w:rsidRDefault="0036008E" w14:paraId="7EFFFEF6" wp14:textId="77777777">
      <w:pPr>
        <w:pStyle w:val="a9"/>
        <w:numPr>
          <w:ilvl w:val="0"/>
          <w:numId w:val="25"/>
        </w:numPr>
        <w:tabs>
          <w:tab w:val="left" w:pos="142"/>
          <w:tab w:val="left" w:pos="851"/>
        </w:tabs>
        <w:jc w:val="both"/>
        <w:rPr>
          <w:rFonts w:ascii="Times New Roman" w:hAnsi="Times New Roman" w:eastAsia="Times New Roman" w:cs="Times New Roman"/>
          <w:sz w:val="28"/>
          <w:szCs w:val="28"/>
        </w:rPr>
      </w:pPr>
      <w:proofErr w:type="gramStart"/>
      <w:r w:rsidRPr="2AE3CDE7" w:rsidR="2AE3CDE7">
        <w:rPr>
          <w:rFonts w:ascii="Times New Roman" w:hAnsi="Times New Roman" w:eastAsia="Times New Roman" w:cs="Times New Roman"/>
          <w:sz w:val="28"/>
          <w:szCs w:val="28"/>
        </w:rPr>
        <w:t>Стрельба</w:t>
      </w:r>
      <w:proofErr w:type="gramEnd"/>
      <w:r w:rsidRPr="2AE3CDE7" w:rsidR="2AE3CDE7">
        <w:rPr>
          <w:rFonts w:ascii="Times New Roman" w:hAnsi="Times New Roman" w:eastAsia="Times New Roman" w:cs="Times New Roman"/>
          <w:sz w:val="28"/>
          <w:szCs w:val="28"/>
        </w:rPr>
        <w:t xml:space="preserve"> лежа по мишени №8 дистанция 10 метров </w:t>
      </w:r>
      <w:proofErr w:type="gramStart"/>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3</w:t>
      </w:r>
      <w:proofErr w:type="gramEnd"/>
      <w:r w:rsidRPr="2AE3CDE7" w:rsidR="2AE3CDE7">
        <w:rPr>
          <w:rFonts w:ascii="Times New Roman" w:hAnsi="Times New Roman" w:eastAsia="Times New Roman" w:cs="Times New Roman"/>
          <w:sz w:val="28"/>
          <w:szCs w:val="28"/>
        </w:rPr>
        <w:t xml:space="preserve"> выстрела пробных 5 выстрелов в зачет) стрельба производится из пневматической винтовки с открытым прицелом типа (МР-512, ИЖ-38)</w:t>
      </w:r>
    </w:p>
    <w:p xmlns:wp14="http://schemas.microsoft.com/office/word/2010/wordml" w:rsidRPr="00213BDD" w:rsidR="0036008E" w:rsidP="2AE3CDE7" w:rsidRDefault="0036008E" w14:paraId="1292699F" wp14:textId="77777777">
      <w:pPr>
        <w:pStyle w:val="a9"/>
        <w:tabs>
          <w:tab w:val="left" w:pos="142"/>
          <w:tab w:val="left" w:pos="851"/>
        </w:tabs>
        <w:ind w:left="106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Победитель определяется по количеству набранных очков.</w:t>
      </w:r>
    </w:p>
    <w:p xmlns:wp14="http://schemas.microsoft.com/office/word/2010/wordml" w:rsidRPr="00213BDD" w:rsidR="0036008E" w:rsidP="2AE3CDE7" w:rsidRDefault="0036008E" w14:paraId="42D27239" wp14:textId="77777777">
      <w:pPr>
        <w:pStyle w:val="a9"/>
        <w:numPr>
          <w:ilvl w:val="0"/>
          <w:numId w:val="25"/>
        </w:numPr>
        <w:tabs>
          <w:tab w:val="left" w:pos="142"/>
          <w:tab w:val="left" w:pos="851"/>
        </w:tabs>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Тактическая стрельба.</w:t>
      </w:r>
    </w:p>
    <w:p xmlns:wp14="http://schemas.microsoft.com/office/word/2010/wordml" w:rsidRPr="00213BDD" w:rsidR="009D6B6B" w:rsidP="2AE3CDE7" w:rsidRDefault="0036008E" w14:paraId="6A1C9F81" wp14:textId="77777777">
      <w:pPr>
        <w:pStyle w:val="a9"/>
        <w:tabs>
          <w:tab w:val="left" w:pos="142"/>
          <w:tab w:val="left" w:pos="851"/>
        </w:tabs>
        <w:ind w:left="106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Каждый участник команды, должен будет преодолеть маршрут и поразить мишени</w:t>
      </w:r>
      <w:r w:rsidRPr="2AE3CDE7" w:rsidR="2AE3CDE7">
        <w:rPr>
          <w:rFonts w:ascii="Times New Roman" w:hAnsi="Times New Roman" w:eastAsia="Times New Roman" w:cs="Times New Roman"/>
          <w:sz w:val="28"/>
          <w:szCs w:val="28"/>
        </w:rPr>
        <w:t xml:space="preserve"> из пневматической винтовки</w:t>
      </w:r>
      <w:r w:rsidRPr="2AE3CDE7" w:rsidR="2AE3CDE7">
        <w:rPr>
          <w:rFonts w:ascii="Times New Roman" w:hAnsi="Times New Roman" w:eastAsia="Times New Roman" w:cs="Times New Roman"/>
          <w:sz w:val="28"/>
          <w:szCs w:val="28"/>
        </w:rPr>
        <w:t>, пистолета</w:t>
      </w:r>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 xml:space="preserve">из </w:t>
      </w:r>
      <w:r w:rsidRPr="2AE3CDE7" w:rsidR="2AE3CDE7">
        <w:rPr>
          <w:rFonts w:ascii="Times New Roman" w:hAnsi="Times New Roman" w:eastAsia="Times New Roman" w:cs="Times New Roman"/>
          <w:sz w:val="28"/>
          <w:szCs w:val="28"/>
        </w:rPr>
        <w:t>положения</w:t>
      </w:r>
      <w:r w:rsidRPr="2AE3CDE7" w:rsidR="2AE3CDE7">
        <w:rPr>
          <w:rFonts w:ascii="Times New Roman" w:hAnsi="Times New Roman" w:eastAsia="Times New Roman" w:cs="Times New Roman"/>
          <w:sz w:val="28"/>
          <w:szCs w:val="28"/>
        </w:rPr>
        <w:t xml:space="preserve"> лежа, сидя, </w:t>
      </w:r>
      <w:r w:rsidRPr="2AE3CDE7" w:rsidR="2AE3CDE7">
        <w:rPr>
          <w:rFonts w:ascii="Times New Roman" w:hAnsi="Times New Roman" w:eastAsia="Times New Roman" w:cs="Times New Roman"/>
          <w:sz w:val="28"/>
          <w:szCs w:val="28"/>
        </w:rPr>
        <w:t>стоя</w:t>
      </w:r>
      <w:r w:rsidRPr="2AE3CDE7" w:rsidR="2AE3CDE7">
        <w:rPr>
          <w:rFonts w:ascii="Times New Roman" w:hAnsi="Times New Roman" w:eastAsia="Times New Roman" w:cs="Times New Roman"/>
          <w:sz w:val="28"/>
          <w:szCs w:val="28"/>
        </w:rPr>
        <w:t xml:space="preserve">, расстояние </w:t>
      </w:r>
      <w:r w:rsidRPr="2AE3CDE7" w:rsidR="2AE3CDE7">
        <w:rPr>
          <w:rFonts w:ascii="Times New Roman" w:hAnsi="Times New Roman" w:eastAsia="Times New Roman" w:cs="Times New Roman"/>
          <w:sz w:val="28"/>
          <w:szCs w:val="28"/>
        </w:rPr>
        <w:t xml:space="preserve">от </w:t>
      </w:r>
      <w:r w:rsidRPr="2AE3CDE7" w:rsidR="2AE3CDE7">
        <w:rPr>
          <w:rFonts w:ascii="Times New Roman" w:hAnsi="Times New Roman" w:eastAsia="Times New Roman" w:cs="Times New Roman"/>
          <w:sz w:val="28"/>
          <w:szCs w:val="28"/>
        </w:rPr>
        <w:t>5-25 м.</w:t>
      </w:r>
      <w:r w:rsidRPr="2AE3CDE7" w:rsidR="2AE3CDE7">
        <w:rPr>
          <w:rFonts w:ascii="Times New Roman" w:hAnsi="Times New Roman" w:eastAsia="Times New Roman" w:cs="Times New Roman"/>
          <w:sz w:val="28"/>
          <w:szCs w:val="28"/>
        </w:rPr>
        <w:t xml:space="preserve"> (винтовки с открытым прицелом типа МР</w:t>
      </w:r>
      <w:r w:rsidRPr="2AE3CDE7" w:rsidR="2AE3CDE7">
        <w:rPr>
          <w:rFonts w:ascii="Times New Roman" w:hAnsi="Times New Roman" w:eastAsia="Times New Roman" w:cs="Times New Roman"/>
          <w:sz w:val="28"/>
          <w:szCs w:val="28"/>
        </w:rPr>
        <w:t>-512, ИЖ-38</w:t>
      </w:r>
      <w:r w:rsidRPr="2AE3CDE7" w:rsidR="2AE3CDE7">
        <w:rPr>
          <w:rFonts w:ascii="Times New Roman" w:hAnsi="Times New Roman" w:eastAsia="Times New Roman" w:cs="Times New Roman"/>
          <w:sz w:val="28"/>
          <w:szCs w:val="28"/>
        </w:rPr>
        <w:t>)</w:t>
      </w:r>
      <w:r w:rsidRPr="2AE3CDE7" w:rsidR="2AE3CDE7">
        <w:rPr>
          <w:rFonts w:ascii="Times New Roman" w:hAnsi="Times New Roman" w:eastAsia="Times New Roman" w:cs="Times New Roman"/>
          <w:sz w:val="28"/>
          <w:szCs w:val="28"/>
        </w:rPr>
        <w:t xml:space="preserve"> </w:t>
      </w:r>
    </w:p>
    <w:p xmlns:wp14="http://schemas.microsoft.com/office/word/2010/wordml" w:rsidRPr="00213BDD" w:rsidR="0036008E" w:rsidP="2AE3CDE7" w:rsidRDefault="0036008E" w14:paraId="75A65DA9" wp14:textId="77777777">
      <w:pPr>
        <w:pStyle w:val="a9"/>
        <w:tabs>
          <w:tab w:val="left" w:pos="142"/>
          <w:tab w:val="left" w:pos="851"/>
        </w:tabs>
        <w:ind w:left="1069"/>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Допускается свой пневматический пистолет с </w:t>
      </w:r>
      <w:proofErr w:type="spellStart"/>
      <w:r w:rsidRPr="2AE3CDE7" w:rsidR="2AE3CDE7">
        <w:rPr>
          <w:rFonts w:ascii="Times New Roman" w:hAnsi="Times New Roman" w:eastAsia="Times New Roman" w:cs="Times New Roman"/>
          <w:sz w:val="28"/>
          <w:szCs w:val="28"/>
        </w:rPr>
        <w:t>кабурой</w:t>
      </w:r>
      <w:proofErr w:type="spellEnd"/>
      <w:r w:rsidRPr="2AE3CDE7" w:rsidR="2AE3CDE7">
        <w:rPr>
          <w:rFonts w:ascii="Times New Roman" w:hAnsi="Times New Roman" w:eastAsia="Times New Roman" w:cs="Times New Roman"/>
          <w:sz w:val="28"/>
          <w:szCs w:val="28"/>
        </w:rPr>
        <w:t>.</w:t>
      </w:r>
    </w:p>
    <w:p xmlns:wp14="http://schemas.microsoft.com/office/word/2010/wordml" w:rsidRPr="00213BDD" w:rsidR="00560EE2" w:rsidP="2AE3CDE7" w:rsidRDefault="00560EE2" w14:paraId="687C6DE0" wp14:textId="77777777">
      <w:pPr>
        <w:jc w:val="both"/>
        <w:rPr>
          <w:rFonts w:ascii="Times New Roman" w:hAnsi="Times New Roman" w:eastAsia="Times New Roman" w:cs="Times New Roman"/>
          <w:sz w:val="28"/>
          <w:szCs w:val="28"/>
        </w:rPr>
      </w:pPr>
    </w:p>
    <w:p xmlns:wp14="http://schemas.microsoft.com/office/word/2010/wordml" w:rsidRPr="00213BDD" w:rsidR="009D6B6B" w:rsidP="2AE3CDE7" w:rsidRDefault="009D6B6B" w14:paraId="5F9ADAF2" wp14:textId="77777777">
      <w:pPr>
        <w:ind w:firstLine="720"/>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Поб</w:t>
      </w:r>
      <w:r w:rsidRPr="2AE3CDE7" w:rsidR="2AE3CDE7">
        <w:rPr>
          <w:rFonts w:ascii="Times New Roman" w:hAnsi="Times New Roman" w:eastAsia="Times New Roman" w:cs="Times New Roman"/>
          <w:sz w:val="28"/>
          <w:szCs w:val="28"/>
        </w:rPr>
        <w:t>едителем считается участник</w:t>
      </w:r>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поразившая</w:t>
      </w:r>
      <w:r w:rsidRPr="2AE3CDE7" w:rsidR="2AE3CDE7">
        <w:rPr>
          <w:rFonts w:ascii="Times New Roman" w:hAnsi="Times New Roman" w:eastAsia="Times New Roman" w:cs="Times New Roman"/>
          <w:sz w:val="28"/>
          <w:szCs w:val="28"/>
        </w:rPr>
        <w:t xml:space="preserve"> наибольшее количество </w:t>
      </w:r>
      <w:r w:rsidRPr="2AE3CDE7" w:rsidR="2AE3CDE7">
        <w:rPr>
          <w:rFonts w:ascii="Times New Roman" w:hAnsi="Times New Roman" w:eastAsia="Times New Roman" w:cs="Times New Roman"/>
          <w:sz w:val="28"/>
          <w:szCs w:val="28"/>
        </w:rPr>
        <w:t>мишеней за наименьшее время.</w:t>
      </w:r>
    </w:p>
    <w:p xmlns:wp14="http://schemas.microsoft.com/office/word/2010/wordml" w:rsidRPr="00213BDD" w:rsidR="009D6B6B" w:rsidP="2AE3CDE7" w:rsidRDefault="009D6B6B" w14:paraId="5B2F9378" wp14:textId="77777777">
      <w:pPr>
        <w:ind w:firstLine="720"/>
        <w:jc w:val="both"/>
        <w:rPr>
          <w:rFonts w:ascii="Times New Roman" w:hAnsi="Times New Roman" w:eastAsia="Times New Roman" w:cs="Times New Roman"/>
          <w:sz w:val="28"/>
          <w:szCs w:val="28"/>
        </w:rPr>
      </w:pPr>
    </w:p>
    <w:p xmlns:wp14="http://schemas.microsoft.com/office/word/2010/wordml" w:rsidRPr="00213BDD" w:rsidR="00F43075" w:rsidP="2AE3CDE7" w:rsidRDefault="00F43075" w14:paraId="69E2BB2B" wp14:textId="147A45C8">
      <w:pPr>
        <w:pStyle w:val="a"/>
        <w:ind w:firstLine="720"/>
        <w:jc w:val="both"/>
        <w:rPr>
          <w:rFonts w:ascii="Times New Roman" w:hAnsi="Times New Roman" w:eastAsia="Times New Roman" w:cs="Times New Roman"/>
          <w:color w:val="000000"/>
          <w:sz w:val="24"/>
          <w:szCs w:val="24"/>
        </w:rPr>
      </w:pPr>
    </w:p>
    <w:p w:rsidR="0EC0383E" w:rsidP="0EC0383E" w:rsidRDefault="0EC0383E" w14:paraId="6D04AC6D" w14:textId="042D5CC5">
      <w:pPr>
        <w:ind w:firstLine="15"/>
        <w:rPr>
          <w:rFonts w:ascii="Times New Roman" w:hAnsi="Times New Roman" w:eastAsia="Times New Roman" w:cs="Times New Roman"/>
          <w:b w:val="1"/>
          <w:bCs w:val="1"/>
          <w:sz w:val="28"/>
          <w:szCs w:val="28"/>
        </w:rPr>
      </w:pPr>
    </w:p>
    <w:p w:rsidR="0EC0383E" w:rsidP="0EC0383E" w:rsidRDefault="0EC0383E" w14:paraId="2DED23A9" w14:textId="76F4E959">
      <w:pPr>
        <w:ind w:firstLine="15"/>
        <w:rPr>
          <w:rFonts w:ascii="Times New Roman" w:hAnsi="Times New Roman" w:eastAsia="Times New Roman" w:cs="Times New Roman"/>
          <w:b w:val="1"/>
          <w:bCs w:val="1"/>
          <w:sz w:val="28"/>
          <w:szCs w:val="28"/>
        </w:rPr>
      </w:pPr>
    </w:p>
    <w:p w:rsidR="0EC0383E" w:rsidP="0EC0383E" w:rsidRDefault="0EC0383E" w14:paraId="614B4735" w14:textId="3E166304">
      <w:pPr>
        <w:ind w:firstLine="15"/>
        <w:rPr>
          <w:rFonts w:ascii="Times New Roman" w:hAnsi="Times New Roman" w:eastAsia="Times New Roman" w:cs="Times New Roman"/>
          <w:b w:val="1"/>
          <w:bCs w:val="1"/>
          <w:sz w:val="28"/>
          <w:szCs w:val="28"/>
        </w:rPr>
      </w:pPr>
    </w:p>
    <w:p w:rsidR="0EC0383E" w:rsidP="0EC0383E" w:rsidRDefault="0EC0383E" w14:paraId="5D6D6653" w14:textId="45970EA6">
      <w:pPr>
        <w:ind w:firstLine="15"/>
        <w:rPr>
          <w:rFonts w:ascii="Times New Roman" w:hAnsi="Times New Roman" w:eastAsia="Times New Roman" w:cs="Times New Roman"/>
          <w:b w:val="1"/>
          <w:bCs w:val="1"/>
          <w:sz w:val="28"/>
          <w:szCs w:val="28"/>
        </w:rPr>
      </w:pPr>
    </w:p>
    <w:p w:rsidR="0EC0383E" w:rsidP="0EC0383E" w:rsidRDefault="0EC0383E" w14:paraId="20399722" w14:textId="1E6C8C07">
      <w:pPr>
        <w:ind w:firstLine="15"/>
        <w:rPr>
          <w:rFonts w:ascii="Times New Roman" w:hAnsi="Times New Roman" w:eastAsia="Times New Roman" w:cs="Times New Roman"/>
          <w:b w:val="1"/>
          <w:bCs w:val="1"/>
          <w:sz w:val="28"/>
          <w:szCs w:val="28"/>
        </w:rPr>
      </w:pPr>
    </w:p>
    <w:p w:rsidR="0EC0383E" w:rsidP="0EC0383E" w:rsidRDefault="0EC0383E" w14:paraId="4144FF26" w14:textId="321A8551">
      <w:pPr>
        <w:ind w:firstLine="15"/>
        <w:rPr>
          <w:rFonts w:ascii="Times New Roman" w:hAnsi="Times New Roman" w:eastAsia="Times New Roman" w:cs="Times New Roman"/>
          <w:b w:val="1"/>
          <w:bCs w:val="1"/>
          <w:sz w:val="28"/>
          <w:szCs w:val="28"/>
        </w:rPr>
      </w:pPr>
    </w:p>
    <w:p w:rsidR="0EC0383E" w:rsidP="0EC0383E" w:rsidRDefault="0EC0383E" w14:paraId="17402B89" w14:textId="5CACE192">
      <w:pPr>
        <w:ind w:firstLine="15"/>
        <w:rPr>
          <w:rFonts w:ascii="Times New Roman" w:hAnsi="Times New Roman" w:eastAsia="Times New Roman" w:cs="Times New Roman"/>
          <w:b w:val="1"/>
          <w:bCs w:val="1"/>
          <w:sz w:val="28"/>
          <w:szCs w:val="28"/>
        </w:rPr>
      </w:pPr>
    </w:p>
    <w:p w:rsidR="0EC0383E" w:rsidP="0EC0383E" w:rsidRDefault="0EC0383E" w14:paraId="167B448A" w14:textId="7BA8456B">
      <w:pPr>
        <w:ind w:firstLine="15"/>
        <w:rPr>
          <w:rFonts w:ascii="Times New Roman" w:hAnsi="Times New Roman" w:eastAsia="Times New Roman" w:cs="Times New Roman"/>
          <w:b w:val="1"/>
          <w:bCs w:val="1"/>
          <w:sz w:val="28"/>
          <w:szCs w:val="28"/>
        </w:rPr>
      </w:pPr>
    </w:p>
    <w:p xmlns:wp14="http://schemas.microsoft.com/office/word/2010/wordml" w:rsidRPr="00213BDD" w:rsidR="009D6B6B" w:rsidP="2AE3CDE7" w:rsidRDefault="009D6B6B" w14:paraId="1B773D50" wp14:textId="66CA584D">
      <w:pPr>
        <w:ind w:firstLine="15"/>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7. Медико-санитарная подготовка.</w:t>
      </w:r>
    </w:p>
    <w:p xmlns:wp14="http://schemas.microsoft.com/office/word/2010/wordml" w:rsidRPr="00213BDD" w:rsidR="009D6B6B" w:rsidP="2AE3CDE7" w:rsidRDefault="009D6B6B" w14:paraId="57C0D796" wp14:textId="77777777">
      <w:pPr>
        <w:ind w:firstLine="15"/>
        <w:jc w:val="center"/>
        <w:rPr>
          <w:rFonts w:ascii="Times New Roman" w:hAnsi="Times New Roman" w:eastAsia="Times New Roman" w:cs="Times New Roman"/>
          <w:b w:val="1"/>
          <w:bCs w:val="1"/>
          <w:sz w:val="28"/>
          <w:szCs w:val="28"/>
        </w:rPr>
      </w:pPr>
    </w:p>
    <w:p xmlns:wp14="http://schemas.microsoft.com/office/word/2010/wordml" w:rsidRPr="00213BDD" w:rsidR="009D6B6B" w:rsidP="2AE3CDE7" w:rsidRDefault="00F43075" w14:paraId="43A9FEEA" wp14:textId="77777777">
      <w:pPr>
        <w:ind w:firstLine="72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Участник</w:t>
      </w:r>
      <w:r w:rsidRPr="2AE3CDE7" w:rsidR="2AE3CDE7">
        <w:rPr>
          <w:rFonts w:ascii="Times New Roman" w:hAnsi="Times New Roman" w:eastAsia="Times New Roman" w:cs="Times New Roman"/>
          <w:sz w:val="28"/>
          <w:szCs w:val="28"/>
        </w:rPr>
        <w:t xml:space="preserve"> долж</w:t>
      </w:r>
      <w:r w:rsidRPr="2AE3CDE7" w:rsidR="2AE3CDE7">
        <w:rPr>
          <w:rFonts w:ascii="Times New Roman" w:hAnsi="Times New Roman" w:eastAsia="Times New Roman" w:cs="Times New Roman"/>
          <w:sz w:val="28"/>
          <w:szCs w:val="28"/>
        </w:rPr>
        <w:t>ен</w:t>
      </w:r>
      <w:r w:rsidRPr="2AE3CDE7" w:rsidR="2AE3CDE7">
        <w:rPr>
          <w:rFonts w:ascii="Times New Roman" w:hAnsi="Times New Roman" w:eastAsia="Times New Roman" w:cs="Times New Roman"/>
          <w:sz w:val="28"/>
          <w:szCs w:val="28"/>
        </w:rPr>
        <w:t xml:space="preserve"> </w:t>
      </w:r>
      <w:r w:rsidRPr="2AE3CDE7" w:rsidR="2AE3CDE7">
        <w:rPr>
          <w:rFonts w:ascii="Times New Roman" w:hAnsi="Times New Roman" w:eastAsia="Times New Roman" w:cs="Times New Roman"/>
          <w:sz w:val="28"/>
          <w:szCs w:val="28"/>
        </w:rPr>
        <w:t>уметь оказать медицинскую помощь при травмах, ожогах, ранениях, солнечном и тепловом ударе, поражении РВ и ОВ, накладывать жгут, различные повязки, шины, переносить пострадавших / на носилках, руках и других средствах</w:t>
      </w:r>
      <w:proofErr w:type="gramStart"/>
      <w:r w:rsidRPr="2AE3CDE7" w:rsidR="2AE3CDE7">
        <w:rPr>
          <w:rFonts w:ascii="Times New Roman" w:hAnsi="Times New Roman" w:eastAsia="Times New Roman" w:cs="Times New Roman"/>
          <w:sz w:val="28"/>
          <w:szCs w:val="28"/>
        </w:rPr>
        <w:t>/  выполнять</w:t>
      </w:r>
      <w:proofErr w:type="gramEnd"/>
      <w:r w:rsidRPr="2AE3CDE7" w:rsidR="2AE3CDE7">
        <w:rPr>
          <w:rFonts w:ascii="Times New Roman" w:hAnsi="Times New Roman" w:eastAsia="Times New Roman" w:cs="Times New Roman"/>
          <w:sz w:val="28"/>
          <w:szCs w:val="28"/>
        </w:rPr>
        <w:t xml:space="preserve"> спасательные работы на воде, делать искусственное дыхание, уметь распознавать лекарственные, съедобные и ядовитые растения и </w:t>
      </w:r>
      <w:r w:rsidRPr="2AE3CDE7" w:rsidR="2AE3CDE7">
        <w:rPr>
          <w:rFonts w:ascii="Times New Roman" w:hAnsi="Times New Roman" w:eastAsia="Times New Roman" w:cs="Times New Roman"/>
          <w:sz w:val="28"/>
          <w:szCs w:val="28"/>
        </w:rPr>
        <w:t>грибы</w:t>
      </w:r>
      <w:r w:rsidRPr="2AE3CDE7" w:rsidR="2AE3CDE7">
        <w:rPr>
          <w:rFonts w:ascii="Times New Roman" w:hAnsi="Times New Roman" w:eastAsia="Times New Roman" w:cs="Times New Roman"/>
          <w:sz w:val="28"/>
          <w:szCs w:val="28"/>
        </w:rPr>
        <w:t xml:space="preserve"> характерные для Вологодской области.</w:t>
      </w:r>
    </w:p>
    <w:p w:rsidR="2AE3CDE7" w:rsidP="0EC0383E" w:rsidRDefault="2AE3CDE7" w14:paraId="5AD5D087" w14:textId="71C9ECE9">
      <w:pPr>
        <w:rPr>
          <w:rFonts w:ascii="Times New Roman" w:hAnsi="Times New Roman" w:eastAsia="Times New Roman" w:cs="Times New Roman"/>
          <w:sz w:val="28"/>
          <w:szCs w:val="28"/>
        </w:rPr>
      </w:pPr>
      <w:r w:rsidRPr="0EC0383E" w:rsidR="0EC0383E">
        <w:rPr>
          <w:rFonts w:ascii="Times New Roman" w:hAnsi="Times New Roman" w:eastAsia="Times New Roman" w:cs="Times New Roman"/>
          <w:sz w:val="28"/>
          <w:szCs w:val="28"/>
        </w:rPr>
        <w:t xml:space="preserve"> - оказание ПМП осуществляется согласно выбранной карточке с заданием.</w:t>
      </w:r>
    </w:p>
    <w:p xmlns:wp14="http://schemas.microsoft.com/office/word/2010/wordml" w:rsidRPr="00213BDD" w:rsidR="009D6B6B" w:rsidP="2AE3CDE7" w:rsidRDefault="009D6B6B" w14:paraId="1CC6F12D" wp14:textId="77777777">
      <w:pPr>
        <w:pStyle w:val="a3"/>
        <w:rPr>
          <w:rFonts w:ascii="Times New Roman" w:hAnsi="Times New Roman" w:eastAsia="Times New Roman" w:cs="Times New Roman"/>
          <w:sz w:val="28"/>
          <w:szCs w:val="28"/>
          <w:u w:val="none"/>
        </w:rPr>
      </w:pPr>
      <w:r w:rsidRPr="2AE3CDE7" w:rsidR="2AE3CDE7">
        <w:rPr>
          <w:rFonts w:ascii="Times New Roman" w:hAnsi="Times New Roman" w:eastAsia="Times New Roman" w:cs="Times New Roman"/>
          <w:sz w:val="28"/>
          <w:szCs w:val="28"/>
          <w:u w:val="none"/>
        </w:rPr>
        <w:t>Обязательный комплект медицинской сумки</w:t>
      </w:r>
    </w:p>
    <w:tbl>
      <w:tblPr>
        <w:tblW w:w="0" w:type="auto"/>
        <w:tblInd w:w="108" w:type="dxa"/>
        <w:tblLayout w:type="fixed"/>
        <w:tblLook w:val="0000" w:firstRow="0" w:lastRow="0" w:firstColumn="0" w:lastColumn="0" w:noHBand="0" w:noVBand="0"/>
      </w:tblPr>
      <w:tblGrid>
        <w:gridCol w:w="720"/>
        <w:gridCol w:w="7040"/>
      </w:tblGrid>
      <w:tr xmlns:wp14="http://schemas.microsoft.com/office/word/2010/wordml" w:rsidRPr="00213BDD" w:rsidR="009D6B6B" w:rsidTr="2AE3CDE7" w14:paraId="2E48990E"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427D9C9B"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1AF0EB3B"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Наименование</w:t>
            </w:r>
          </w:p>
        </w:tc>
      </w:tr>
      <w:tr xmlns:wp14="http://schemas.microsoft.com/office/word/2010/wordml" w:rsidRPr="00213BDD" w:rsidR="009D6B6B" w:rsidTr="2AE3CDE7" w14:paraId="5DAF78F7"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649841BE"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4FBE88DC"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Термометр</w:t>
            </w:r>
          </w:p>
        </w:tc>
      </w:tr>
      <w:tr xmlns:wp14="http://schemas.microsoft.com/office/word/2010/wordml" w:rsidRPr="00213BDD" w:rsidR="009D6B6B" w:rsidTr="2AE3CDE7" w14:paraId="540BFE49"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18F999B5"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2</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4C85F69A"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Жгут кровоостанавливающий</w:t>
            </w:r>
          </w:p>
        </w:tc>
      </w:tr>
      <w:tr xmlns:wp14="http://schemas.microsoft.com/office/word/2010/wordml" w:rsidRPr="00213BDD" w:rsidR="009D6B6B" w:rsidTr="2AE3CDE7" w14:paraId="484DEEB4"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5FCD5EC4"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3</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761979A3"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Пипетка</w:t>
            </w:r>
          </w:p>
        </w:tc>
      </w:tr>
      <w:tr xmlns:wp14="http://schemas.microsoft.com/office/word/2010/wordml" w:rsidRPr="00213BDD" w:rsidR="009D6B6B" w:rsidTr="2AE3CDE7" w14:paraId="1DD4825E"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2598DEE6"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4</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1559ED97"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Сода питьевая</w:t>
            </w:r>
          </w:p>
        </w:tc>
      </w:tr>
      <w:tr xmlns:wp14="http://schemas.microsoft.com/office/word/2010/wordml" w:rsidRPr="00213BDD" w:rsidR="009D6B6B" w:rsidTr="2AE3CDE7" w14:paraId="346D8265"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78941E47"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5</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5EFDB3AC"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Спирт нашатырный</w:t>
            </w:r>
          </w:p>
        </w:tc>
      </w:tr>
      <w:tr xmlns:wp14="http://schemas.microsoft.com/office/word/2010/wordml" w:rsidRPr="00213BDD" w:rsidR="009D6B6B" w:rsidTr="2AE3CDE7" w14:paraId="4F388347"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29B4EA11"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6</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1EA19CBC"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Средства дезинфекции</w:t>
            </w:r>
          </w:p>
        </w:tc>
      </w:tr>
      <w:tr xmlns:wp14="http://schemas.microsoft.com/office/word/2010/wordml" w:rsidRPr="00213BDD" w:rsidR="009D6B6B" w:rsidTr="2AE3CDE7" w14:paraId="17A7F1D4"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75697EEC"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7</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6370623F"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Сердечные средства</w:t>
            </w:r>
          </w:p>
        </w:tc>
      </w:tr>
      <w:tr xmlns:wp14="http://schemas.microsoft.com/office/word/2010/wordml" w:rsidRPr="00213BDD" w:rsidR="009D6B6B" w:rsidTr="2AE3CDE7" w14:paraId="15E2383D"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44B0A208"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8</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36C8B3E1"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Болеутоляющие средства</w:t>
            </w:r>
          </w:p>
        </w:tc>
      </w:tr>
      <w:tr xmlns:wp14="http://schemas.microsoft.com/office/word/2010/wordml" w:rsidRPr="00213BDD" w:rsidR="009D6B6B" w:rsidTr="2AE3CDE7" w14:paraId="126ECE6B"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2B2B7304"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9</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3D439FFE"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Желудочные средства</w:t>
            </w:r>
          </w:p>
        </w:tc>
      </w:tr>
      <w:tr xmlns:wp14="http://schemas.microsoft.com/office/word/2010/wordml" w:rsidRPr="00213BDD" w:rsidR="009D6B6B" w:rsidTr="2AE3CDE7" w14:paraId="7800159D"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5D369756"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10</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25B6C9DA"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Перевязочные средства: </w:t>
            </w:r>
          </w:p>
          <w:p w:rsidRPr="00213BDD" w:rsidR="009D6B6B" w:rsidP="2AE3CDE7" w:rsidRDefault="009D6B6B" w14:paraId="19305F79" wp14:textId="77777777">
            <w:pPr>
              <w:numPr>
                <w:ilvl w:val="0"/>
                <w:numId w:val="4"/>
              </w:numP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бинт стерильный – 2 шт.;</w:t>
            </w:r>
          </w:p>
          <w:p w:rsidRPr="00213BDD" w:rsidR="009D6B6B" w:rsidP="2AE3CDE7" w:rsidRDefault="009D6B6B" w14:paraId="697AEEF1" wp14:textId="77777777">
            <w:pPr>
              <w:numPr>
                <w:ilvl w:val="0"/>
                <w:numId w:val="4"/>
              </w:numP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бинт нестерильный – 2 шт.;</w:t>
            </w:r>
          </w:p>
          <w:p w:rsidRPr="00213BDD" w:rsidR="009D6B6B" w:rsidP="2AE3CDE7" w:rsidRDefault="009D6B6B" w14:paraId="12BF23CB" wp14:textId="77777777">
            <w:pPr>
              <w:numPr>
                <w:ilvl w:val="0"/>
                <w:numId w:val="4"/>
              </w:numP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вата </w:t>
            </w:r>
            <w:r w:rsidRPr="2AE3CDE7" w:rsidR="2AE3CDE7">
              <w:rPr>
                <w:rFonts w:ascii="Times New Roman" w:hAnsi="Times New Roman" w:eastAsia="Times New Roman" w:cs="Times New Roman"/>
                <w:sz w:val="28"/>
                <w:szCs w:val="28"/>
              </w:rPr>
              <w:t xml:space="preserve"> 1 </w:t>
            </w:r>
            <w:proofErr w:type="spellStart"/>
            <w:r w:rsidRPr="2AE3CDE7" w:rsidR="2AE3CDE7">
              <w:rPr>
                <w:rFonts w:ascii="Times New Roman" w:hAnsi="Times New Roman" w:eastAsia="Times New Roman" w:cs="Times New Roman"/>
                <w:sz w:val="28"/>
                <w:szCs w:val="28"/>
              </w:rPr>
              <w:t>уп</w:t>
            </w:r>
            <w:proofErr w:type="spellEnd"/>
            <w:r w:rsidRPr="2AE3CDE7" w:rsidR="2AE3CDE7">
              <w:rPr>
                <w:rFonts w:ascii="Times New Roman" w:hAnsi="Times New Roman" w:eastAsia="Times New Roman" w:cs="Times New Roman"/>
                <w:sz w:val="28"/>
                <w:szCs w:val="28"/>
              </w:rPr>
              <w:t>.</w:t>
            </w:r>
          </w:p>
        </w:tc>
      </w:tr>
      <w:tr xmlns:wp14="http://schemas.microsoft.com/office/word/2010/wordml" w:rsidRPr="00213BDD" w:rsidR="009D6B6B" w:rsidTr="2AE3CDE7" w14:paraId="763D3383"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4737E36C"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11</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7A1DF39F"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Антисептические средства</w:t>
            </w:r>
          </w:p>
        </w:tc>
      </w:tr>
      <w:tr xmlns:wp14="http://schemas.microsoft.com/office/word/2010/wordml" w:rsidRPr="00213BDD" w:rsidR="009D6B6B" w:rsidTr="2AE3CDE7" w14:paraId="716BFCBD"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4B73E586"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12</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1E99DBBA"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Кровоостанавливающие средства</w:t>
            </w:r>
          </w:p>
        </w:tc>
      </w:tr>
      <w:tr xmlns:wp14="http://schemas.microsoft.com/office/word/2010/wordml" w:rsidRPr="00213BDD" w:rsidR="009D6B6B" w:rsidTr="2AE3CDE7" w14:paraId="3A5FCE38"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39F18D26"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13</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1F815320"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Жаропонижающие средства</w:t>
            </w:r>
          </w:p>
        </w:tc>
      </w:tr>
      <w:tr xmlns:wp14="http://schemas.microsoft.com/office/word/2010/wordml" w:rsidRPr="00213BDD" w:rsidR="009D6B6B" w:rsidTr="2AE3CDE7" w14:paraId="100ADDB3"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4E1E336A"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14</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6EB2C1BD"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Антибиотики</w:t>
            </w:r>
          </w:p>
        </w:tc>
      </w:tr>
      <w:tr xmlns:wp14="http://schemas.microsoft.com/office/word/2010/wordml" w:rsidRPr="00213BDD" w:rsidR="009D6B6B" w:rsidTr="2AE3CDE7" w14:paraId="64EC235C"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33CFEC6B"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15</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1936A244"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Лейкопластырь</w:t>
            </w:r>
          </w:p>
        </w:tc>
      </w:tr>
      <w:tr xmlns:wp14="http://schemas.microsoft.com/office/word/2010/wordml" w:rsidRPr="00213BDD" w:rsidR="009D6B6B" w:rsidTr="2AE3CDE7" w14:paraId="1AC57B52" wp14:textId="77777777">
        <w:trPr>
          <w:cantSplit/>
          <w:trHeight w:val="322"/>
        </w:trPr>
        <w:tc>
          <w:tcPr>
            <w:tcW w:w="720" w:type="dxa"/>
            <w:tcBorders>
              <w:top w:val="single" w:color="000000" w:themeColor="text1" w:sz="4" w:space="0"/>
              <w:left w:val="single" w:color="000000" w:themeColor="text1" w:sz="4" w:space="0"/>
              <w:bottom w:val="single" w:color="000000" w:themeColor="text1" w:sz="4" w:space="0"/>
            </w:tcBorders>
            <w:tcMar/>
          </w:tcPr>
          <w:p w:rsidRPr="00213BDD" w:rsidR="009D6B6B" w:rsidP="2AE3CDE7" w:rsidRDefault="009D6B6B" w14:paraId="0EB5E791" wp14:textId="77777777">
            <w:pPr>
              <w:snapToGrid w:val="0"/>
              <w:jc w:val="center"/>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16</w:t>
            </w:r>
          </w:p>
        </w:tc>
        <w:tc>
          <w:tcPr>
            <w:tcW w:w="7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13BDD" w:rsidR="009D6B6B" w:rsidP="2AE3CDE7" w:rsidRDefault="009D6B6B" w14:paraId="21D89068" wp14:textId="77777777">
            <w:pPr>
              <w:snapToGrid w:val="0"/>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Глазные капли</w:t>
            </w:r>
          </w:p>
        </w:tc>
      </w:tr>
    </w:tbl>
    <w:p xmlns:wp14="http://schemas.microsoft.com/office/word/2010/wordml" w:rsidRPr="00213BDD" w:rsidR="009D6B6B" w:rsidP="2AE3CDE7" w:rsidRDefault="009D6B6B" w14:paraId="0D142F6F" wp14:textId="77777777">
      <w:pPr>
        <w:ind w:firstLine="567"/>
        <w:jc w:val="both"/>
        <w:rPr>
          <w:rFonts w:ascii="Times New Roman" w:hAnsi="Times New Roman" w:eastAsia="Times New Roman" w:cs="Times New Roman"/>
          <w:color w:val="000000"/>
          <w:sz w:val="28"/>
          <w:szCs w:val="28"/>
        </w:rPr>
      </w:pPr>
    </w:p>
    <w:p xmlns:wp14="http://schemas.microsoft.com/office/word/2010/wordml" w:rsidRPr="008C6775" w:rsidR="001B0067" w:rsidP="2AE3CDE7" w:rsidRDefault="001B0067" w14:paraId="77EDB994" wp14:textId="5B21D1B4">
      <w:p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8. Вязка и применение узов</w:t>
      </w:r>
    </w:p>
    <w:p xmlns:wp14="http://schemas.microsoft.com/office/word/2010/wordml" w:rsidRPr="00213BDD" w:rsidR="003D7313" w:rsidP="2AE3CDE7" w:rsidRDefault="003D7313" w14:paraId="120C4E94" wp14:textId="77777777">
      <w:pPr>
        <w:jc w:val="both"/>
        <w:rPr>
          <w:rFonts w:ascii="Times New Roman" w:hAnsi="Times New Roman" w:eastAsia="Times New Roman" w:cs="Times New Roman"/>
          <w:sz w:val="28"/>
          <w:szCs w:val="28"/>
        </w:rPr>
      </w:pPr>
    </w:p>
    <w:p xmlns:wp14="http://schemas.microsoft.com/office/word/2010/wordml" w:rsidRPr="00213BDD" w:rsidR="003374A3" w:rsidP="2AE3CDE7" w:rsidRDefault="003D7313" w14:paraId="6819E4FE" wp14:textId="4FCBB712">
      <w:pPr>
        <w:ind w:firstLine="708"/>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Участники должны уметь вязать и </w:t>
      </w:r>
      <w:proofErr w:type="spellStart"/>
      <w:r w:rsidRPr="2AE3CDE7" w:rsidR="2AE3CDE7">
        <w:rPr>
          <w:rFonts w:ascii="Times New Roman" w:hAnsi="Times New Roman" w:eastAsia="Times New Roman" w:cs="Times New Roman"/>
          <w:sz w:val="28"/>
          <w:szCs w:val="28"/>
        </w:rPr>
        <w:t>применятьследующие</w:t>
      </w:r>
      <w:proofErr w:type="spellEnd"/>
      <w:r w:rsidRPr="2AE3CDE7" w:rsidR="2AE3CDE7">
        <w:rPr>
          <w:rFonts w:ascii="Times New Roman" w:hAnsi="Times New Roman" w:eastAsia="Times New Roman" w:cs="Times New Roman"/>
          <w:sz w:val="28"/>
          <w:szCs w:val="28"/>
        </w:rPr>
        <w:t xml:space="preserve"> узлы: (Булинь, прямой, проводник, проводник восьмерка, грейп-вайн, шкотовый, брам-шкотовый, академический, австрийский проводник, для связывания бревен).</w:t>
      </w:r>
    </w:p>
    <w:p xmlns:wp14="http://schemas.microsoft.com/office/word/2010/wordml" w:rsidRPr="00213BDD" w:rsidR="003D7313" w:rsidP="2AE3CDE7" w:rsidRDefault="003D7313" w14:paraId="0E72BCB2" wp14:textId="77777777">
      <w:p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1 правильно выполненный узел – 1 балл</w:t>
      </w:r>
    </w:p>
    <w:p xmlns:wp14="http://schemas.microsoft.com/office/word/2010/wordml" w:rsidRPr="00213BDD" w:rsidR="001B0067" w:rsidP="2AE3CDE7" w:rsidRDefault="003D7313" w14:paraId="5E20B5E1" wp14:textId="28865256">
      <w:pPr>
        <w:ind w:firstLine="708"/>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Участник получает карточку с задание, в котором у него есть зада которую он должен выполнить </w:t>
      </w:r>
      <w:proofErr w:type="gramStart"/>
      <w:r w:rsidRPr="2AE3CDE7" w:rsidR="2AE3CDE7">
        <w:rPr>
          <w:rFonts w:ascii="Times New Roman" w:hAnsi="Times New Roman" w:eastAsia="Times New Roman" w:cs="Times New Roman"/>
          <w:sz w:val="28"/>
          <w:szCs w:val="28"/>
        </w:rPr>
        <w:t>за время</w:t>
      </w:r>
      <w:proofErr w:type="gramEnd"/>
      <w:r w:rsidRPr="2AE3CDE7" w:rsidR="2AE3CDE7">
        <w:rPr>
          <w:rFonts w:ascii="Times New Roman" w:hAnsi="Times New Roman" w:eastAsia="Times New Roman" w:cs="Times New Roman"/>
          <w:sz w:val="28"/>
          <w:szCs w:val="28"/>
        </w:rPr>
        <w:t xml:space="preserve"> указанное на карточке. </w:t>
      </w:r>
    </w:p>
    <w:p xmlns:wp14="http://schemas.microsoft.com/office/word/2010/wordml" w:rsidRPr="00213BDD" w:rsidR="003D7313" w:rsidP="2AE3CDE7" w:rsidRDefault="003D7313" w14:paraId="42AFC42D" wp14:textId="77777777">
      <w:pPr>
        <w:jc w:val="both"/>
        <w:rPr>
          <w:rFonts w:ascii="Times New Roman" w:hAnsi="Times New Roman" w:eastAsia="Times New Roman" w:cs="Times New Roman"/>
          <w:sz w:val="28"/>
          <w:szCs w:val="28"/>
        </w:rPr>
      </w:pPr>
    </w:p>
    <w:p w:rsidR="0EC0383E" w:rsidP="0EC0383E" w:rsidRDefault="0EC0383E" w14:paraId="19C0735C" w14:textId="70296F11">
      <w:pPr>
        <w:pStyle w:val="a"/>
        <w:jc w:val="both"/>
        <w:rPr>
          <w:rFonts w:ascii="Times New Roman" w:hAnsi="Times New Roman" w:eastAsia="Times New Roman" w:cs="Times New Roman"/>
          <w:sz w:val="24"/>
          <w:szCs w:val="24"/>
        </w:rPr>
      </w:pPr>
    </w:p>
    <w:p w:rsidR="0EC0383E" w:rsidP="0EC0383E" w:rsidRDefault="0EC0383E" w14:paraId="075522BD" w14:textId="5A4C9D2D">
      <w:pPr>
        <w:pStyle w:val="a"/>
        <w:jc w:val="both"/>
        <w:rPr>
          <w:rFonts w:ascii="Times New Roman" w:hAnsi="Times New Roman" w:eastAsia="Times New Roman" w:cs="Times New Roman"/>
          <w:sz w:val="24"/>
          <w:szCs w:val="24"/>
        </w:rPr>
      </w:pPr>
    </w:p>
    <w:p w:rsidR="0EC0383E" w:rsidP="0EC0383E" w:rsidRDefault="0EC0383E" w14:paraId="20A157ED" w14:textId="241403EF">
      <w:pPr>
        <w:pStyle w:val="a"/>
        <w:jc w:val="both"/>
        <w:rPr>
          <w:rFonts w:ascii="Times New Roman" w:hAnsi="Times New Roman" w:eastAsia="Times New Roman" w:cs="Times New Roman"/>
          <w:sz w:val="24"/>
          <w:szCs w:val="24"/>
        </w:rPr>
      </w:pPr>
    </w:p>
    <w:p xmlns:wp14="http://schemas.microsoft.com/office/word/2010/wordml" w:rsidR="008C6775" w:rsidP="2AE3CDE7" w:rsidRDefault="008C6775" w14:paraId="271CA723" wp14:textId="77777777">
      <w:pPr>
        <w:jc w:val="both"/>
        <w:rPr>
          <w:rFonts w:ascii="Times New Roman" w:hAnsi="Times New Roman" w:eastAsia="Times New Roman" w:cs="Times New Roman"/>
          <w:b w:val="1"/>
          <w:bCs w:val="1"/>
          <w:sz w:val="28"/>
          <w:szCs w:val="28"/>
        </w:rPr>
      </w:pPr>
    </w:p>
    <w:p xmlns:wp14="http://schemas.microsoft.com/office/word/2010/wordml" w:rsidR="00F43075" w:rsidP="2AE3CDE7" w:rsidRDefault="003D7313" w14:paraId="05BEE058" wp14:textId="356E2431">
      <w:p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9. марш-бросок</w:t>
      </w:r>
    </w:p>
    <w:p xmlns:wp14="http://schemas.microsoft.com/office/word/2010/wordml" w:rsidRPr="00F43075" w:rsidR="00213BDD" w:rsidP="2AE3CDE7" w:rsidRDefault="00F43075" w14:paraId="17F4547A" wp14:textId="77777777">
      <w:p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sz w:val="28"/>
          <w:szCs w:val="28"/>
        </w:rPr>
        <w:t>Экипировка на участника (ММГ АК-</w:t>
      </w:r>
      <w:proofErr w:type="gramStart"/>
      <w:r w:rsidRPr="2AE3CDE7" w:rsidR="2AE3CDE7">
        <w:rPr>
          <w:rFonts w:ascii="Times New Roman" w:hAnsi="Times New Roman" w:eastAsia="Times New Roman" w:cs="Times New Roman"/>
          <w:sz w:val="28"/>
          <w:szCs w:val="28"/>
        </w:rPr>
        <w:t xml:space="preserve">74 </w:t>
      </w:r>
      <w:r w:rsidRPr="2AE3CDE7" w:rsidR="2AE3CDE7">
        <w:rPr>
          <w:rFonts w:ascii="Times New Roman" w:hAnsi="Times New Roman" w:eastAsia="Times New Roman" w:cs="Times New Roman"/>
          <w:sz w:val="28"/>
          <w:szCs w:val="28"/>
        </w:rPr>
        <w:t>,</w:t>
      </w:r>
      <w:proofErr w:type="gramEnd"/>
      <w:r w:rsidRPr="2AE3CDE7" w:rsidR="2AE3CDE7">
        <w:rPr>
          <w:rFonts w:ascii="Times New Roman" w:hAnsi="Times New Roman" w:eastAsia="Times New Roman" w:cs="Times New Roman"/>
          <w:sz w:val="28"/>
          <w:szCs w:val="28"/>
        </w:rPr>
        <w:t xml:space="preserve"> противогаз</w:t>
      </w:r>
      <w:r w:rsidRPr="2AE3CDE7" w:rsidR="2AE3CDE7">
        <w:rPr>
          <w:rFonts w:ascii="Times New Roman" w:hAnsi="Times New Roman" w:eastAsia="Times New Roman" w:cs="Times New Roman"/>
          <w:sz w:val="28"/>
          <w:szCs w:val="28"/>
        </w:rPr>
        <w:t>,</w:t>
      </w:r>
      <w:r w:rsidRPr="2AE3CDE7" w:rsidR="2AE3CDE7">
        <w:rPr>
          <w:rFonts w:ascii="Times New Roman" w:hAnsi="Times New Roman" w:eastAsia="Times New Roman" w:cs="Times New Roman"/>
          <w:sz w:val="28"/>
          <w:szCs w:val="28"/>
        </w:rPr>
        <w:t>)</w:t>
      </w:r>
    </w:p>
    <w:p xmlns:wp14="http://schemas.microsoft.com/office/word/2010/wordml" w:rsidRPr="00213BDD" w:rsidR="003D7313" w:rsidP="2AE3CDE7" w:rsidRDefault="003D7313" w14:paraId="3165A533" wp14:textId="05273772">
      <w:p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Преодоление маршрута протяженностью 2 км с выполнением и преодоление различных этапов </w:t>
      </w:r>
      <w:proofErr w:type="gramStart"/>
      <w:r w:rsidRPr="2AE3CDE7" w:rsidR="2AE3CDE7">
        <w:rPr>
          <w:rFonts w:ascii="Times New Roman" w:hAnsi="Times New Roman" w:eastAsia="Times New Roman" w:cs="Times New Roman"/>
          <w:sz w:val="28"/>
          <w:szCs w:val="28"/>
        </w:rPr>
        <w:t>( метание</w:t>
      </w:r>
      <w:proofErr w:type="gramEnd"/>
      <w:r w:rsidRPr="2AE3CDE7" w:rsidR="2AE3CDE7">
        <w:rPr>
          <w:rFonts w:ascii="Times New Roman" w:hAnsi="Times New Roman" w:eastAsia="Times New Roman" w:cs="Times New Roman"/>
          <w:sz w:val="28"/>
          <w:szCs w:val="28"/>
        </w:rPr>
        <w:t xml:space="preserve"> гранаты, узкий лаз, переноска пострадавшего на насилках, использование противогазов, перетаскивание груза и др.)</w:t>
      </w:r>
    </w:p>
    <w:p xmlns:wp14="http://schemas.microsoft.com/office/word/2010/wordml" w:rsidRPr="00213BDD" w:rsidR="00213BDD" w:rsidP="2AE3CDE7" w:rsidRDefault="00F43075" w14:paraId="54F009BE" wp14:textId="77777777">
      <w:p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Побеждает участник преодолевший</w:t>
      </w:r>
      <w:r w:rsidRPr="2AE3CDE7" w:rsidR="2AE3CDE7">
        <w:rPr>
          <w:rFonts w:ascii="Times New Roman" w:hAnsi="Times New Roman" w:eastAsia="Times New Roman" w:cs="Times New Roman"/>
          <w:sz w:val="28"/>
          <w:szCs w:val="28"/>
        </w:rPr>
        <w:t xml:space="preserve"> маршрут быстрее всех.</w:t>
      </w:r>
    </w:p>
    <w:p w:rsidR="2AE3CDE7" w:rsidP="2AE3CDE7" w:rsidRDefault="2AE3CDE7" w14:paraId="4FF8C063" w14:textId="31282B60">
      <w:pPr>
        <w:pStyle w:val="a"/>
        <w:jc w:val="both"/>
        <w:rPr>
          <w:rFonts w:ascii="Times New Roman" w:hAnsi="Times New Roman" w:eastAsia="Times New Roman" w:cs="Times New Roman"/>
          <w:b w:val="1"/>
          <w:bCs w:val="1"/>
          <w:sz w:val="24"/>
          <w:szCs w:val="24"/>
        </w:rPr>
      </w:pPr>
    </w:p>
    <w:p w:rsidR="2AE3CDE7" w:rsidP="2AE3CDE7" w:rsidRDefault="2AE3CDE7" w14:paraId="6708C21C" w14:textId="6436B06B">
      <w:pPr>
        <w:pStyle w:val="a"/>
        <w:jc w:val="both"/>
        <w:rPr>
          <w:rFonts w:ascii="Times New Roman" w:hAnsi="Times New Roman" w:eastAsia="Times New Roman" w:cs="Times New Roman"/>
          <w:b w:val="1"/>
          <w:bCs w:val="1"/>
          <w:sz w:val="24"/>
          <w:szCs w:val="24"/>
        </w:rPr>
      </w:pPr>
    </w:p>
    <w:p xmlns:wp14="http://schemas.microsoft.com/office/word/2010/wordml" w:rsidR="001B0067" w:rsidP="2AE3CDE7" w:rsidRDefault="00654745" w14:paraId="55A4F07B" wp14:textId="40D7B280">
      <w:p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10. пожарная подготовка.</w:t>
      </w:r>
    </w:p>
    <w:p xmlns:wp14="http://schemas.microsoft.com/office/word/2010/wordml" w:rsidRPr="00213BDD" w:rsidR="003D7313" w:rsidP="2AE3CDE7" w:rsidRDefault="00F43075" w14:paraId="1137BE5F" wp14:textId="77777777">
      <w:p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участник</w:t>
      </w:r>
      <w:r w:rsidRPr="2AE3CDE7" w:rsidR="2AE3CDE7">
        <w:rPr>
          <w:rFonts w:ascii="Times New Roman" w:hAnsi="Times New Roman" w:eastAsia="Times New Roman" w:cs="Times New Roman"/>
          <w:sz w:val="28"/>
          <w:szCs w:val="28"/>
        </w:rPr>
        <w:t xml:space="preserve"> преодолевает пожарную полосу препятствий (преодоление барьера, бум, присоединение рукавов, финиш) общая длина дистанции 100 метров</w:t>
      </w:r>
    </w:p>
    <w:p w:rsidR="2AE3CDE7" w:rsidP="2AE3CDE7" w:rsidRDefault="2AE3CDE7" w14:paraId="1E876338" w14:textId="4E5669DE">
      <w:pPr>
        <w:pStyle w:val="a"/>
        <w:jc w:val="both"/>
        <w:rPr>
          <w:rFonts w:ascii="Times New Roman" w:hAnsi="Times New Roman" w:eastAsia="Times New Roman" w:cs="Times New Roman"/>
          <w:b w:val="1"/>
          <w:bCs w:val="1"/>
          <w:sz w:val="24"/>
          <w:szCs w:val="24"/>
        </w:rPr>
      </w:pPr>
    </w:p>
    <w:p xmlns:wp14="http://schemas.microsoft.com/office/word/2010/wordml" w:rsidRPr="00213BDD" w:rsidR="003D7313" w:rsidP="2AE3CDE7" w:rsidRDefault="003D7313" w14:paraId="01A2E319" wp14:textId="43DF3AD2">
      <w:p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11 топография.</w:t>
      </w:r>
    </w:p>
    <w:p w:rsidR="2AE3CDE7" w:rsidP="2AE3CDE7" w:rsidRDefault="2AE3CDE7" w14:paraId="06F04A2E" w14:textId="4127D09F">
      <w:pPr>
        <w:pStyle w:val="a"/>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2AE3CDE7" w:rsidR="2AE3CDE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Участник выполняет комплекс работы с картой (определение магнитного азимута (дискретный угол), описание указанных на карте топографических знаков и их дополнительных характеристик, определение расстояния по карте и перевод его в пар-шаги, определение географических и прямоугольных координат объекта, определение координат объекта «по улитке»). Время на выполнение этапа 25 минут.</w:t>
      </w:r>
    </w:p>
    <w:p w:rsidR="2AE3CDE7" w:rsidP="2AE3CDE7" w:rsidRDefault="2AE3CDE7" w14:paraId="1BF47F45" w14:textId="3758C2E1">
      <w:pPr>
        <w:pStyle w:val="a"/>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pPr>
    </w:p>
    <w:p xmlns:wp14="http://schemas.microsoft.com/office/word/2010/wordml" w:rsidRPr="00654745" w:rsidR="001B0067" w:rsidP="2AE3CDE7" w:rsidRDefault="00654745" w14:paraId="505772B6" wp14:textId="2ADB523D">
      <w:p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12 Развед задание</w:t>
      </w:r>
    </w:p>
    <w:p xmlns:wp14="http://schemas.microsoft.com/office/word/2010/wordml" w:rsidRPr="00213BDD" w:rsidR="003D7313" w:rsidP="2AE3CDE7" w:rsidRDefault="003D7313" w14:paraId="3E07D50C" wp14:textId="77777777">
      <w:p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На определенной территорий </w:t>
      </w:r>
      <w:r w:rsidRPr="2AE3CDE7" w:rsidR="2AE3CDE7">
        <w:rPr>
          <w:rFonts w:ascii="Times New Roman" w:hAnsi="Times New Roman" w:eastAsia="Times New Roman" w:cs="Times New Roman"/>
          <w:sz w:val="28"/>
          <w:szCs w:val="28"/>
        </w:rPr>
        <w:t>наход</w:t>
      </w:r>
      <w:r w:rsidRPr="2AE3CDE7" w:rsidR="2AE3CDE7">
        <w:rPr>
          <w:rFonts w:ascii="Times New Roman" w:hAnsi="Times New Roman" w:eastAsia="Times New Roman" w:cs="Times New Roman"/>
          <w:sz w:val="28"/>
          <w:szCs w:val="28"/>
        </w:rPr>
        <w:t xml:space="preserve">иться </w:t>
      </w:r>
      <w:proofErr w:type="gramStart"/>
      <w:r w:rsidRPr="2AE3CDE7" w:rsidR="2AE3CDE7">
        <w:rPr>
          <w:rFonts w:ascii="Times New Roman" w:hAnsi="Times New Roman" w:eastAsia="Times New Roman" w:cs="Times New Roman"/>
          <w:sz w:val="28"/>
          <w:szCs w:val="28"/>
        </w:rPr>
        <w:t>информация</w:t>
      </w:r>
      <w:proofErr w:type="gramEnd"/>
      <w:r w:rsidRPr="2AE3CDE7" w:rsidR="2AE3CDE7">
        <w:rPr>
          <w:rFonts w:ascii="Times New Roman" w:hAnsi="Times New Roman" w:eastAsia="Times New Roman" w:cs="Times New Roman"/>
          <w:sz w:val="28"/>
          <w:szCs w:val="28"/>
        </w:rPr>
        <w:t xml:space="preserve"> которую участник</w:t>
      </w:r>
      <w:r w:rsidRPr="2AE3CDE7" w:rsidR="2AE3CDE7">
        <w:rPr>
          <w:rFonts w:ascii="Times New Roman" w:hAnsi="Times New Roman" w:eastAsia="Times New Roman" w:cs="Times New Roman"/>
          <w:sz w:val="28"/>
          <w:szCs w:val="28"/>
        </w:rPr>
        <w:t xml:space="preserve"> долж</w:t>
      </w:r>
      <w:r w:rsidRPr="2AE3CDE7" w:rsidR="2AE3CDE7">
        <w:rPr>
          <w:rFonts w:ascii="Times New Roman" w:hAnsi="Times New Roman" w:eastAsia="Times New Roman" w:cs="Times New Roman"/>
          <w:sz w:val="28"/>
          <w:szCs w:val="28"/>
        </w:rPr>
        <w:t>ен</w:t>
      </w:r>
      <w:r w:rsidRPr="2AE3CDE7" w:rsidR="2AE3CDE7">
        <w:rPr>
          <w:rFonts w:ascii="Times New Roman" w:hAnsi="Times New Roman" w:eastAsia="Times New Roman" w:cs="Times New Roman"/>
          <w:sz w:val="28"/>
          <w:szCs w:val="28"/>
        </w:rPr>
        <w:t xml:space="preserve"> добыть. </w:t>
      </w:r>
    </w:p>
    <w:p xmlns:wp14="http://schemas.microsoft.com/office/word/2010/wordml" w:rsidRPr="00213BDD" w:rsidR="00213BDD" w:rsidP="2AE3CDE7" w:rsidRDefault="00213BDD" w14:paraId="6EB7292D" wp14:textId="77777777">
      <w:p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На данной территории патрулируют часовые, которые при</w:t>
      </w:r>
      <w:r w:rsidRPr="2AE3CDE7" w:rsidR="2AE3CDE7">
        <w:rPr>
          <w:rFonts w:ascii="Times New Roman" w:hAnsi="Times New Roman" w:eastAsia="Times New Roman" w:cs="Times New Roman"/>
          <w:sz w:val="28"/>
          <w:szCs w:val="28"/>
        </w:rPr>
        <w:t xml:space="preserve"> обнаружении участника возвращают его</w:t>
      </w:r>
      <w:r w:rsidRPr="2AE3CDE7" w:rsidR="2AE3CDE7">
        <w:rPr>
          <w:rFonts w:ascii="Times New Roman" w:hAnsi="Times New Roman" w:eastAsia="Times New Roman" w:cs="Times New Roman"/>
          <w:sz w:val="28"/>
          <w:szCs w:val="28"/>
        </w:rPr>
        <w:t xml:space="preserve"> на базу.</w:t>
      </w:r>
    </w:p>
    <w:p w:rsidR="2AE3CDE7" w:rsidP="2AE3CDE7" w:rsidRDefault="2AE3CDE7" w14:paraId="50B5EF31" w14:textId="003326BC">
      <w:pPr>
        <w:pStyle w:val="a"/>
        <w:jc w:val="both"/>
        <w:rPr>
          <w:rFonts w:ascii="Times New Roman" w:hAnsi="Times New Roman" w:eastAsia="Times New Roman" w:cs="Times New Roman"/>
          <w:sz w:val="24"/>
          <w:szCs w:val="24"/>
        </w:rPr>
      </w:pPr>
    </w:p>
    <w:p xmlns:wp14="http://schemas.microsoft.com/office/word/2010/wordml" w:rsidRPr="00654745" w:rsidR="001B0067" w:rsidP="2AE3CDE7" w:rsidRDefault="00654745" w14:paraId="1BA3EDA0" wp14:textId="090B9F01">
      <w:pPr>
        <w:jc w:val="both"/>
        <w:rPr>
          <w:rFonts w:ascii="Times New Roman" w:hAnsi="Times New Roman" w:eastAsia="Times New Roman" w:cs="Times New Roman"/>
          <w:b w:val="1"/>
          <w:bCs w:val="1"/>
          <w:sz w:val="28"/>
          <w:szCs w:val="28"/>
        </w:rPr>
      </w:pPr>
      <w:r w:rsidRPr="2AE3CDE7" w:rsidR="2AE3CDE7">
        <w:rPr>
          <w:rFonts w:ascii="Times New Roman" w:hAnsi="Times New Roman" w:eastAsia="Times New Roman" w:cs="Times New Roman"/>
          <w:b w:val="1"/>
          <w:bCs w:val="1"/>
          <w:sz w:val="28"/>
          <w:szCs w:val="28"/>
        </w:rPr>
        <w:t>13 мини ориентирование.</w:t>
      </w:r>
    </w:p>
    <w:p xmlns:wp14="http://schemas.microsoft.com/office/word/2010/wordml" w:rsidRPr="00213BDD" w:rsidR="008C6775" w:rsidP="2AE3CDE7" w:rsidRDefault="008C6775" w14:paraId="1F456AA1" wp14:textId="57786B1D">
      <w:pPr>
        <w:jc w:val="both"/>
        <w:rPr>
          <w:rFonts w:ascii="Times New Roman" w:hAnsi="Times New Roman" w:eastAsia="Times New Roman" w:cs="Times New Roman"/>
          <w:sz w:val="28"/>
          <w:szCs w:val="28"/>
        </w:rPr>
      </w:pPr>
      <w:r w:rsidRPr="2AE3CDE7" w:rsidR="2AE3CDE7">
        <w:rPr>
          <w:rFonts w:ascii="Times New Roman" w:hAnsi="Times New Roman" w:eastAsia="Times New Roman" w:cs="Times New Roman"/>
          <w:sz w:val="28"/>
          <w:szCs w:val="28"/>
        </w:rPr>
        <w:t xml:space="preserve">На территории 25х25 метров установлены </w:t>
      </w:r>
      <w:r w:rsidRPr="2AE3CDE7" w:rsidR="2AE3CDE7">
        <w:rPr>
          <w:rFonts w:ascii="Times New Roman" w:hAnsi="Times New Roman" w:eastAsia="Times New Roman" w:cs="Times New Roman"/>
          <w:sz w:val="28"/>
          <w:szCs w:val="28"/>
        </w:rPr>
        <w:t>КП</w:t>
      </w:r>
      <w:r w:rsidRPr="2AE3CDE7" w:rsidR="2AE3CDE7">
        <w:rPr>
          <w:rFonts w:ascii="Times New Roman" w:hAnsi="Times New Roman" w:eastAsia="Times New Roman" w:cs="Times New Roman"/>
          <w:sz w:val="28"/>
          <w:szCs w:val="28"/>
        </w:rPr>
        <w:t xml:space="preserve"> которые нужно отметить за наименьшее время, карту участники получают перед стартом.</w:t>
      </w:r>
    </w:p>
    <w:p xmlns:wp14="http://schemas.microsoft.com/office/word/2010/wordml" w:rsidRPr="00213BDD" w:rsidR="00211A71" w:rsidP="2AE3CDE7" w:rsidRDefault="00211A71" w14:paraId="75FBE423" wp14:textId="77777777">
      <w:pPr>
        <w:jc w:val="both"/>
        <w:rPr>
          <w:rFonts w:ascii="Times New Roman" w:hAnsi="Times New Roman" w:eastAsia="Times New Roman" w:cs="Times New Roman"/>
          <w:sz w:val="28"/>
          <w:szCs w:val="28"/>
        </w:rPr>
      </w:pPr>
    </w:p>
    <w:p xmlns:wp14="http://schemas.microsoft.com/office/word/2010/wordml" w:rsidRPr="00213BDD" w:rsidR="009D6B6B" w:rsidP="2AE3CDE7" w:rsidRDefault="009D6B6B" w14:paraId="2D3F0BEC" wp14:textId="11F67CD6">
      <w:pPr>
        <w:jc w:val="both"/>
        <w:rPr>
          <w:rFonts w:ascii="Times New Roman" w:hAnsi="Times New Roman" w:eastAsia="Times New Roman" w:cs="Times New Roman"/>
          <w:b w:val="1"/>
          <w:bCs w:val="1"/>
          <w:sz w:val="28"/>
          <w:szCs w:val="28"/>
        </w:rPr>
      </w:pPr>
    </w:p>
    <w:p xmlns:wp14="http://schemas.microsoft.com/office/word/2010/wordml" w:rsidRPr="00213BDD" w:rsidR="00DB6DC6" w:rsidP="2AE3CDE7" w:rsidRDefault="00DB6DC6" w14:paraId="75CF4315" wp14:textId="77777777">
      <w:pPr>
        <w:ind w:left="360" w:hanging="360"/>
        <w:rPr>
          <w:rFonts w:ascii="Times New Roman" w:hAnsi="Times New Roman" w:eastAsia="Times New Roman" w:cs="Times New Roman"/>
          <w:sz w:val="28"/>
          <w:szCs w:val="28"/>
        </w:rPr>
      </w:pPr>
    </w:p>
    <w:p xmlns:wp14="http://schemas.microsoft.com/office/word/2010/wordml" w:rsidRPr="00213BDD" w:rsidR="00D82661" w:rsidP="2AE3CDE7" w:rsidRDefault="0059428A" w14:paraId="3CB648E9" wp14:textId="77777777">
      <w:pPr>
        <w:rPr>
          <w:rFonts w:ascii="Times New Roman" w:hAnsi="Times New Roman" w:eastAsia="Times New Roman" w:cs="Times New Roman"/>
          <w:sz w:val="28"/>
          <w:szCs w:val="28"/>
        </w:rPr>
      </w:pPr>
    </w:p>
    <w:sectPr w:rsidRPr="00213BDD" w:rsidR="00D82661">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Arial Unicode MS"/>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0000001"/>
    <w:multiLevelType w:val="multilevel"/>
    <w:tmpl w:val="00000001"/>
    <w:lvl w:ilvl="0">
      <w:start w:val="1"/>
      <w:numFmt w:val="upperRoman"/>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decimal"/>
      <w:pStyle w:val="4"/>
      <w:lvlText w:val="%4."/>
      <w:lvlJc w:val="left"/>
      <w:pPr>
        <w:tabs>
          <w:tab w:val="num" w:pos="1800"/>
        </w:tabs>
        <w:ind w:left="1800" w:hanging="36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927"/>
        </w:tabs>
        <w:ind w:left="927" w:hanging="360"/>
      </w:pPr>
      <w:rPr>
        <w:rFonts w:ascii="Symbol" w:hAnsi="Symbol"/>
        <w:color w:val="auto"/>
      </w:rPr>
    </w:lvl>
  </w:abstractNum>
  <w:abstractNum w:abstractNumId="2">
    <w:nsid w:val="00000005"/>
    <w:multiLevelType w:val="singleLevel"/>
    <w:tmpl w:val="00000005"/>
    <w:name w:val="WW8Num5"/>
    <w:lvl w:ilvl="0">
      <w:start w:val="1"/>
      <w:numFmt w:val="bullet"/>
      <w:lvlText w:val=""/>
      <w:lvlJc w:val="left"/>
      <w:pPr>
        <w:tabs>
          <w:tab w:val="num" w:pos="1080"/>
        </w:tabs>
        <w:ind w:left="1080" w:hanging="323"/>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4">
    <w:nsid w:val="00000009"/>
    <w:multiLevelType w:val="singleLevel"/>
    <w:tmpl w:val="00000009"/>
    <w:name w:val="WW8Num9"/>
    <w:lvl w:ilvl="0">
      <w:start w:val="1"/>
      <w:numFmt w:val="bullet"/>
      <w:lvlText w:val=""/>
      <w:lvlJc w:val="left"/>
      <w:pPr>
        <w:tabs>
          <w:tab w:val="num" w:pos="4293"/>
        </w:tabs>
        <w:ind w:left="4293" w:hanging="323"/>
      </w:pPr>
      <w:rPr>
        <w:rFonts w:ascii="Symbol" w:hAnsi="Symbol"/>
        <w:color w:val="auto"/>
      </w:rPr>
    </w:lvl>
  </w:abstractNum>
  <w:abstractNum w:abstractNumId="5">
    <w:nsid w:val="0000000A"/>
    <w:multiLevelType w:val="singleLevel"/>
    <w:tmpl w:val="0000000A"/>
    <w:name w:val="WW8Num10"/>
    <w:lvl w:ilvl="0">
      <w:start w:val="1"/>
      <w:numFmt w:val="bullet"/>
      <w:lvlText w:val=""/>
      <w:lvlJc w:val="left"/>
      <w:pPr>
        <w:tabs>
          <w:tab w:val="num" w:pos="360"/>
        </w:tabs>
        <w:ind w:left="360" w:hanging="360"/>
      </w:pPr>
      <w:rPr>
        <w:rFonts w:ascii="Symbol" w:hAnsi="Symbol"/>
        <w:color w:val="auto"/>
      </w:rPr>
    </w:lvl>
  </w:abstractNum>
  <w:abstractNum w:abstractNumId="6">
    <w:nsid w:val="00000010"/>
    <w:multiLevelType w:val="singleLevel"/>
    <w:tmpl w:val="00000010"/>
    <w:name w:val="WW8Num16"/>
    <w:lvl w:ilvl="0">
      <w:start w:val="1"/>
      <w:numFmt w:val="bullet"/>
      <w:lvlText w:val=""/>
      <w:lvlJc w:val="left"/>
      <w:pPr>
        <w:tabs>
          <w:tab w:val="num" w:pos="1854"/>
        </w:tabs>
        <w:ind w:left="1854" w:hanging="323"/>
      </w:pPr>
      <w:rPr>
        <w:rFonts w:ascii="Symbol" w:hAnsi="Symbol"/>
      </w:rPr>
    </w:lvl>
  </w:abstractNum>
  <w:abstractNum w:abstractNumId="7">
    <w:nsid w:val="00000013"/>
    <w:multiLevelType w:val="singleLevel"/>
    <w:tmpl w:val="00000013"/>
    <w:name w:val="WW8Num19"/>
    <w:lvl w:ilvl="0">
      <w:numFmt w:val="bullet"/>
      <w:lvlText w:val=""/>
      <w:lvlJc w:val="left"/>
      <w:pPr>
        <w:tabs>
          <w:tab w:val="num" w:pos="927"/>
        </w:tabs>
        <w:ind w:left="927" w:hanging="360"/>
      </w:pPr>
      <w:rPr>
        <w:rFonts w:ascii="Symbol" w:hAnsi="Symbol"/>
        <w:sz w:val="28"/>
      </w:rPr>
    </w:lvl>
  </w:abstractNum>
  <w:abstractNum w:abstractNumId="8">
    <w:nsid w:val="00000016"/>
    <w:multiLevelType w:val="singleLevel"/>
    <w:tmpl w:val="00000016"/>
    <w:name w:val="WW8Num22"/>
    <w:lvl w:ilvl="0">
      <w:start w:val="1"/>
      <w:numFmt w:val="bullet"/>
      <w:lvlText w:val=""/>
      <w:lvlJc w:val="left"/>
      <w:pPr>
        <w:tabs>
          <w:tab w:val="num" w:pos="1248"/>
        </w:tabs>
        <w:ind w:left="1248" w:hanging="323"/>
      </w:pPr>
      <w:rPr>
        <w:rFonts w:ascii="Symbol" w:hAnsi="Symbol"/>
        <w:color w:val="auto"/>
      </w:rPr>
    </w:lvl>
  </w:abstractNum>
  <w:abstractNum w:abstractNumId="9">
    <w:nsid w:val="00000018"/>
    <w:multiLevelType w:val="singleLevel"/>
    <w:tmpl w:val="00000018"/>
    <w:name w:val="WW8Num24"/>
    <w:lvl w:ilvl="0">
      <w:numFmt w:val="bullet"/>
      <w:lvlText w:val=""/>
      <w:lvlJc w:val="left"/>
      <w:pPr>
        <w:tabs>
          <w:tab w:val="num" w:pos="927"/>
        </w:tabs>
        <w:ind w:left="927" w:hanging="360"/>
      </w:pPr>
      <w:rPr>
        <w:rFonts w:ascii="Symbol" w:hAnsi="Symbol"/>
        <w:color w:val="auto"/>
      </w:rPr>
    </w:lvl>
  </w:abstractNum>
  <w:abstractNum w:abstractNumId="10">
    <w:nsid w:val="0000001A"/>
    <w:multiLevelType w:val="singleLevel"/>
    <w:tmpl w:val="0000001A"/>
    <w:name w:val="WW8Num26"/>
    <w:lvl w:ilvl="0">
      <w:start w:val="1"/>
      <w:numFmt w:val="bullet"/>
      <w:lvlText w:val=""/>
      <w:lvlJc w:val="left"/>
      <w:pPr>
        <w:tabs>
          <w:tab w:val="num" w:pos="1854"/>
        </w:tabs>
        <w:ind w:left="1854" w:hanging="323"/>
      </w:pPr>
      <w:rPr>
        <w:rFonts w:ascii="Symbol" w:hAnsi="Symbol"/>
        <w:color w:val="auto"/>
      </w:rPr>
    </w:lvl>
  </w:abstractNum>
  <w:abstractNum w:abstractNumId="11">
    <w:nsid w:val="0000001C"/>
    <w:multiLevelType w:val="singleLevel"/>
    <w:tmpl w:val="0000001C"/>
    <w:name w:val="WW8Num28"/>
    <w:lvl w:ilvl="0">
      <w:start w:val="1"/>
      <w:numFmt w:val="bullet"/>
      <w:lvlText w:val=""/>
      <w:lvlJc w:val="left"/>
      <w:pPr>
        <w:tabs>
          <w:tab w:val="num" w:pos="1854"/>
        </w:tabs>
        <w:ind w:left="1854" w:hanging="323"/>
      </w:pPr>
      <w:rPr>
        <w:rFonts w:ascii="Symbol" w:hAnsi="Symbol"/>
        <w:color w:val="auto"/>
      </w:rPr>
    </w:lvl>
  </w:abstractNum>
  <w:abstractNum w:abstractNumId="12">
    <w:nsid w:val="0000001E"/>
    <w:multiLevelType w:val="singleLevel"/>
    <w:tmpl w:val="0000001E"/>
    <w:name w:val="WW8Num30"/>
    <w:lvl w:ilvl="0">
      <w:start w:val="1"/>
      <w:numFmt w:val="bullet"/>
      <w:lvlText w:val=""/>
      <w:lvlJc w:val="left"/>
      <w:pPr>
        <w:tabs>
          <w:tab w:val="num" w:pos="1287"/>
        </w:tabs>
        <w:ind w:left="1287" w:hanging="323"/>
      </w:pPr>
      <w:rPr>
        <w:rFonts w:ascii="Symbol" w:hAnsi="Symbol"/>
        <w:color w:val="auto"/>
      </w:rPr>
    </w:lvl>
  </w:abstractNum>
  <w:abstractNum w:abstractNumId="13">
    <w:nsid w:val="00000020"/>
    <w:multiLevelType w:val="singleLevel"/>
    <w:tmpl w:val="00000020"/>
    <w:name w:val="WW8Num32"/>
    <w:lvl w:ilvl="0">
      <w:start w:val="1"/>
      <w:numFmt w:val="bullet"/>
      <w:lvlText w:val=""/>
      <w:lvlJc w:val="left"/>
      <w:pPr>
        <w:tabs>
          <w:tab w:val="num" w:pos="1854"/>
        </w:tabs>
        <w:ind w:left="1854" w:hanging="323"/>
      </w:pPr>
      <w:rPr>
        <w:rFonts w:ascii="Symbol" w:hAnsi="Symbol" w:cs="Symbol"/>
      </w:rPr>
    </w:lvl>
  </w:abstractNum>
  <w:abstractNum w:abstractNumId="14">
    <w:nsid w:val="00000029"/>
    <w:multiLevelType w:val="singleLevel"/>
    <w:tmpl w:val="00000029"/>
    <w:name w:val="WW8Num41"/>
    <w:lvl w:ilvl="0">
      <w:start w:val="1"/>
      <w:numFmt w:val="bullet"/>
      <w:lvlText w:val=""/>
      <w:lvlJc w:val="left"/>
      <w:pPr>
        <w:tabs>
          <w:tab w:val="num" w:pos="360"/>
        </w:tabs>
        <w:ind w:left="360" w:hanging="360"/>
      </w:pPr>
      <w:rPr>
        <w:rFonts w:ascii="Symbol" w:hAnsi="Symbol"/>
      </w:rPr>
    </w:lvl>
  </w:abstractNum>
  <w:abstractNum w:abstractNumId="15">
    <w:nsid w:val="00000031"/>
    <w:multiLevelType w:val="singleLevel"/>
    <w:tmpl w:val="00000031"/>
    <w:name w:val="WW8Num49"/>
    <w:lvl w:ilvl="0">
      <w:numFmt w:val="bullet"/>
      <w:lvlText w:val=""/>
      <w:lvlJc w:val="left"/>
      <w:pPr>
        <w:tabs>
          <w:tab w:val="num" w:pos="927"/>
        </w:tabs>
        <w:ind w:left="927" w:hanging="360"/>
      </w:pPr>
      <w:rPr>
        <w:rFonts w:ascii="Symbol" w:hAnsi="Symbol"/>
        <w:color w:val="auto"/>
      </w:rPr>
    </w:lvl>
  </w:abstractNum>
  <w:abstractNum w:abstractNumId="16">
    <w:nsid w:val="1FCE5FE7"/>
    <w:multiLevelType w:val="hybridMultilevel"/>
    <w:tmpl w:val="7A42915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1C64BC"/>
    <w:multiLevelType w:val="hybridMultilevel"/>
    <w:tmpl w:val="D83CFCF6"/>
    <w:lvl w:ilvl="0" w:tplc="ADC885E2">
      <w:start w:val="1"/>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18">
    <w:nsid w:val="290C5B15"/>
    <w:multiLevelType w:val="hybridMultilevel"/>
    <w:tmpl w:val="9094F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5383D"/>
    <w:multiLevelType w:val="multilevel"/>
    <w:tmpl w:val="8690B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nsid w:val="46F57B03"/>
    <w:multiLevelType w:val="hybridMultilevel"/>
    <w:tmpl w:val="643819EE"/>
    <w:lvl w:ilvl="0" w:tplc="739A4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E3B71D0"/>
    <w:multiLevelType w:val="hybridMultilevel"/>
    <w:tmpl w:val="977AD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1D6208"/>
    <w:multiLevelType w:val="hybridMultilevel"/>
    <w:tmpl w:val="8452E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2F6F7F"/>
    <w:multiLevelType w:val="multilevel"/>
    <w:tmpl w:val="548CE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nsid w:val="66367DCB"/>
    <w:multiLevelType w:val="multilevel"/>
    <w:tmpl w:val="FD52C780"/>
    <w:lvl w:ilvl="0">
      <w:start w:val="3"/>
      <w:numFmt w:val="decimal"/>
      <w:lvlText w:val="%1."/>
      <w:lvlJc w:val="left"/>
      <w:pPr>
        <w:tabs>
          <w:tab w:val="num" w:pos="927"/>
        </w:tabs>
        <w:ind w:left="927" w:hanging="360"/>
      </w:pPr>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29">
    <w:abstractNumId w:val="28"/>
  </w:num>
  <w:num w:numId="28">
    <w:abstractNumId w:val="27"/>
  </w:num>
  <w:num w:numId="27">
    <w:abstractNumId w:val="26"/>
  </w:num>
  <w:num w:numId="26">
    <w:abstractNumId w:val="25"/>
  </w: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22"/>
  </w:num>
  <w:num w:numId="16">
    <w:abstractNumId w:val="4"/>
  </w:num>
  <w:num w:numId="17">
    <w:abstractNumId w:val="7"/>
  </w:num>
  <w:num w:numId="18">
    <w:abstractNumId w:val="24"/>
  </w:num>
  <w:num w:numId="19">
    <w:abstractNumId w:val="17"/>
  </w:num>
  <w:num w:numId="20">
    <w:abstractNumId w:val="16"/>
  </w:num>
  <w:num w:numId="21">
    <w:abstractNumId w:val="18"/>
  </w:num>
  <w:num w:numId="22">
    <w:abstractNumId w:val="21"/>
  </w:num>
  <w:num w:numId="23">
    <w:abstractNumId w:val="23"/>
  </w:num>
  <w:num w:numId="24">
    <w:abstractNumId w:val="19"/>
  </w:num>
  <w:num w:numId="25">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B"/>
    <w:rsid w:val="00064172"/>
    <w:rsid w:val="000A3EE9"/>
    <w:rsid w:val="00180E13"/>
    <w:rsid w:val="001B0067"/>
    <w:rsid w:val="001C62E4"/>
    <w:rsid w:val="001F2AB8"/>
    <w:rsid w:val="00204086"/>
    <w:rsid w:val="00211A71"/>
    <w:rsid w:val="00213BDD"/>
    <w:rsid w:val="00243F5F"/>
    <w:rsid w:val="003374A3"/>
    <w:rsid w:val="0036008E"/>
    <w:rsid w:val="003D7313"/>
    <w:rsid w:val="00432B63"/>
    <w:rsid w:val="00486A94"/>
    <w:rsid w:val="004D5D4C"/>
    <w:rsid w:val="00560EE2"/>
    <w:rsid w:val="005870E3"/>
    <w:rsid w:val="0059428A"/>
    <w:rsid w:val="006504CC"/>
    <w:rsid w:val="00654745"/>
    <w:rsid w:val="0065494D"/>
    <w:rsid w:val="006C11DF"/>
    <w:rsid w:val="00754921"/>
    <w:rsid w:val="007B4854"/>
    <w:rsid w:val="00822814"/>
    <w:rsid w:val="0082331F"/>
    <w:rsid w:val="00871475"/>
    <w:rsid w:val="008C6775"/>
    <w:rsid w:val="008F315C"/>
    <w:rsid w:val="009153EA"/>
    <w:rsid w:val="00916136"/>
    <w:rsid w:val="00943C6B"/>
    <w:rsid w:val="009D6B6B"/>
    <w:rsid w:val="00A156C3"/>
    <w:rsid w:val="00A25504"/>
    <w:rsid w:val="00A372EB"/>
    <w:rsid w:val="00AB7059"/>
    <w:rsid w:val="00AC4BB7"/>
    <w:rsid w:val="00B27E31"/>
    <w:rsid w:val="00B4421D"/>
    <w:rsid w:val="00BB20F9"/>
    <w:rsid w:val="00BD33FE"/>
    <w:rsid w:val="00C6524A"/>
    <w:rsid w:val="00CA3D25"/>
    <w:rsid w:val="00DB6DC6"/>
    <w:rsid w:val="00DB7709"/>
    <w:rsid w:val="00DD0D40"/>
    <w:rsid w:val="00EE1483"/>
    <w:rsid w:val="00F43075"/>
    <w:rsid w:val="00F62942"/>
    <w:rsid w:val="029ECC17"/>
    <w:rsid w:val="0CE77592"/>
    <w:rsid w:val="0EC0383E"/>
    <w:rsid w:val="116024AB"/>
    <w:rsid w:val="144FC47F"/>
    <w:rsid w:val="237165BE"/>
    <w:rsid w:val="2AE3CDE7"/>
    <w:rsid w:val="6D6C911A"/>
    <w:rsid w:val="7E4C8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13AF"/>
  <w15:docId w15:val="{4E8E4FFB-DC76-49BA-82D3-3D674DE2E8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9D6B6B"/>
    <w:pPr>
      <w:suppressAutoHyphens/>
      <w:spacing w:after="0" w:line="240" w:lineRule="auto"/>
    </w:pPr>
    <w:rPr>
      <w:rFonts w:ascii="Times New Roman" w:hAnsi="Times New Roman" w:eastAsia="Times New Roman" w:cs="Times New Roman"/>
      <w:sz w:val="24"/>
      <w:szCs w:val="20"/>
      <w:lang w:eastAsia="ar-SA"/>
    </w:rPr>
  </w:style>
  <w:style w:type="paragraph" w:styleId="4">
    <w:name w:val="heading 4"/>
    <w:basedOn w:val="a"/>
    <w:next w:val="a"/>
    <w:link w:val="40"/>
    <w:qFormat/>
    <w:rsid w:val="009D6B6B"/>
    <w:pPr>
      <w:keepNext/>
      <w:numPr>
        <w:ilvl w:val="3"/>
        <w:numId w:val="1"/>
      </w:numPr>
      <w:jc w:val="both"/>
      <w:outlineLvl w:val="3"/>
    </w:pPr>
    <w:rPr>
      <w:b/>
    </w:rPr>
  </w:style>
  <w:style w:type="paragraph" w:styleId="6">
    <w:name w:val="heading 6"/>
    <w:basedOn w:val="a"/>
    <w:next w:val="a"/>
    <w:link w:val="60"/>
    <w:qFormat/>
    <w:rsid w:val="009D6B6B"/>
    <w:pPr>
      <w:keepNext/>
      <w:outlineLvl w:val="5"/>
    </w:pPr>
  </w:style>
  <w:style w:type="paragraph" w:styleId="7">
    <w:name w:val="heading 7"/>
    <w:basedOn w:val="a"/>
    <w:next w:val="a"/>
    <w:link w:val="70"/>
    <w:qFormat/>
    <w:rsid w:val="009D6B6B"/>
    <w:pPr>
      <w:keepNext/>
      <w:jc w:val="center"/>
      <w:outlineLvl w:val="6"/>
    </w:pPr>
    <w:rPr>
      <w:sz w:val="3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40" w:customStyle="1">
    <w:name w:val="Заголовок 4 Знак"/>
    <w:basedOn w:val="a0"/>
    <w:link w:val="4"/>
    <w:rsid w:val="009D6B6B"/>
    <w:rPr>
      <w:rFonts w:ascii="Times New Roman" w:hAnsi="Times New Roman" w:eastAsia="Times New Roman" w:cs="Times New Roman"/>
      <w:b/>
      <w:sz w:val="24"/>
      <w:szCs w:val="20"/>
      <w:lang w:eastAsia="ar-SA"/>
    </w:rPr>
  </w:style>
  <w:style w:type="character" w:styleId="60" w:customStyle="1">
    <w:name w:val="Заголовок 6 Знак"/>
    <w:basedOn w:val="a0"/>
    <w:link w:val="6"/>
    <w:rsid w:val="009D6B6B"/>
    <w:rPr>
      <w:rFonts w:ascii="Times New Roman" w:hAnsi="Times New Roman" w:eastAsia="Times New Roman" w:cs="Times New Roman"/>
      <w:sz w:val="24"/>
      <w:szCs w:val="20"/>
      <w:lang w:eastAsia="ar-SA"/>
    </w:rPr>
  </w:style>
  <w:style w:type="character" w:styleId="70" w:customStyle="1">
    <w:name w:val="Заголовок 7 Знак"/>
    <w:basedOn w:val="a0"/>
    <w:link w:val="7"/>
    <w:rsid w:val="009D6B6B"/>
    <w:rPr>
      <w:rFonts w:ascii="Times New Roman" w:hAnsi="Times New Roman" w:eastAsia="Times New Roman" w:cs="Times New Roman"/>
      <w:sz w:val="32"/>
      <w:szCs w:val="20"/>
      <w:lang w:eastAsia="ar-SA"/>
    </w:rPr>
  </w:style>
  <w:style w:type="paragraph" w:styleId="21" w:customStyle="1">
    <w:name w:val="Основной текст 21"/>
    <w:basedOn w:val="a"/>
    <w:rsid w:val="009D6B6B"/>
    <w:pPr>
      <w:jc w:val="both"/>
    </w:pPr>
  </w:style>
  <w:style w:type="paragraph" w:styleId="a3">
    <w:name w:val="Title"/>
    <w:basedOn w:val="a"/>
    <w:next w:val="a4"/>
    <w:link w:val="a5"/>
    <w:qFormat/>
    <w:rsid w:val="009D6B6B"/>
    <w:pPr>
      <w:jc w:val="center"/>
    </w:pPr>
    <w:rPr>
      <w:u w:val="single"/>
    </w:rPr>
  </w:style>
  <w:style w:type="character" w:styleId="a5" w:customStyle="1">
    <w:name w:val="Название Знак"/>
    <w:basedOn w:val="a0"/>
    <w:link w:val="a3"/>
    <w:rsid w:val="009D6B6B"/>
    <w:rPr>
      <w:rFonts w:ascii="Times New Roman" w:hAnsi="Times New Roman" w:eastAsia="Times New Roman" w:cs="Times New Roman"/>
      <w:sz w:val="24"/>
      <w:szCs w:val="20"/>
      <w:u w:val="single"/>
      <w:lang w:eastAsia="ar-SA"/>
    </w:rPr>
  </w:style>
  <w:style w:type="paragraph" w:styleId="1" w:customStyle="1">
    <w:name w:val="Обычный1"/>
    <w:rsid w:val="009D6B6B"/>
    <w:pPr>
      <w:widowControl w:val="0"/>
      <w:suppressAutoHyphens/>
      <w:spacing w:after="0" w:line="256" w:lineRule="auto"/>
    </w:pPr>
    <w:rPr>
      <w:rFonts w:ascii="Times New Roman" w:hAnsi="Times New Roman" w:eastAsia="Arial" w:cs="Times New Roman"/>
      <w:sz w:val="18"/>
      <w:szCs w:val="20"/>
      <w:lang w:eastAsia="ar-SA"/>
    </w:rPr>
  </w:style>
  <w:style w:type="paragraph" w:styleId="a6">
    <w:name w:val="Normal (Web)"/>
    <w:basedOn w:val="a"/>
    <w:uiPriority w:val="99"/>
    <w:rsid w:val="009D6B6B"/>
    <w:pPr>
      <w:spacing w:before="100" w:after="100"/>
    </w:pPr>
    <w:rPr>
      <w:szCs w:val="24"/>
    </w:rPr>
  </w:style>
  <w:style w:type="paragraph" w:styleId="consplusnonformat" w:customStyle="1">
    <w:name w:val="consplusnonformat"/>
    <w:basedOn w:val="a"/>
    <w:rsid w:val="009D6B6B"/>
    <w:pPr>
      <w:suppressAutoHyphens w:val="0"/>
      <w:spacing w:before="280" w:after="280"/>
    </w:pPr>
    <w:rPr>
      <w:szCs w:val="24"/>
    </w:rPr>
  </w:style>
  <w:style w:type="paragraph" w:styleId="a4">
    <w:name w:val="Subtitle"/>
    <w:basedOn w:val="a"/>
    <w:next w:val="a"/>
    <w:link w:val="a7"/>
    <w:uiPriority w:val="11"/>
    <w:qFormat/>
    <w:rsid w:val="009D6B6B"/>
    <w:pPr>
      <w:numPr>
        <w:ilvl w:val="1"/>
      </w:numPr>
    </w:pPr>
    <w:rPr>
      <w:rFonts w:asciiTheme="majorHAnsi" w:hAnsiTheme="majorHAnsi" w:eastAsiaTheme="majorEastAsia" w:cstheme="majorBidi"/>
      <w:i/>
      <w:iCs/>
      <w:color w:val="4F81BD" w:themeColor="accent1"/>
      <w:spacing w:val="15"/>
      <w:szCs w:val="24"/>
    </w:rPr>
  </w:style>
  <w:style w:type="character" w:styleId="a7" w:customStyle="1">
    <w:name w:val="Подзаголовок Знак"/>
    <w:basedOn w:val="a0"/>
    <w:link w:val="a4"/>
    <w:uiPriority w:val="11"/>
    <w:rsid w:val="009D6B6B"/>
    <w:rPr>
      <w:rFonts w:asciiTheme="majorHAnsi" w:hAnsiTheme="majorHAnsi" w:eastAsiaTheme="majorEastAsia" w:cstheme="majorBidi"/>
      <w:i/>
      <w:iCs/>
      <w:color w:val="4F81BD" w:themeColor="accent1"/>
      <w:spacing w:val="15"/>
      <w:sz w:val="24"/>
      <w:szCs w:val="24"/>
      <w:lang w:eastAsia="ar-SA"/>
    </w:rPr>
  </w:style>
  <w:style w:type="character" w:styleId="a8">
    <w:name w:val="Hyperlink"/>
    <w:basedOn w:val="a0"/>
    <w:uiPriority w:val="99"/>
    <w:semiHidden/>
    <w:unhideWhenUsed/>
    <w:rsid w:val="009D6B6B"/>
    <w:rPr>
      <w:color w:val="0000FF"/>
      <w:u w:val="single"/>
    </w:rPr>
  </w:style>
  <w:style w:type="paragraph" w:styleId="a9">
    <w:name w:val="List Paragraph"/>
    <w:basedOn w:val="a"/>
    <w:uiPriority w:val="34"/>
    <w:qFormat/>
    <w:rsid w:val="000A3EE9"/>
    <w:pPr>
      <w:ind w:left="720"/>
      <w:contextualSpacing/>
    </w:pPr>
  </w:style>
  <w:style w:type="character" w:styleId="zag13r" w:customStyle="1">
    <w:name w:val="zag13r"/>
    <w:basedOn w:val="a0"/>
    <w:rsid w:val="00EE1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6B"/>
    <w:pPr>
      <w:suppressAutoHyphens/>
      <w:spacing w:after="0" w:line="240" w:lineRule="auto"/>
    </w:pPr>
    <w:rPr>
      <w:rFonts w:ascii="Times New Roman" w:eastAsia="Times New Roman" w:hAnsi="Times New Roman" w:cs="Times New Roman"/>
      <w:sz w:val="24"/>
      <w:szCs w:val="20"/>
      <w:lang w:eastAsia="ar-SA"/>
    </w:rPr>
  </w:style>
  <w:style w:type="paragraph" w:styleId="4">
    <w:name w:val="heading 4"/>
    <w:basedOn w:val="a"/>
    <w:next w:val="a"/>
    <w:link w:val="40"/>
    <w:qFormat/>
    <w:rsid w:val="009D6B6B"/>
    <w:pPr>
      <w:keepNext/>
      <w:numPr>
        <w:ilvl w:val="3"/>
        <w:numId w:val="1"/>
      </w:numPr>
      <w:jc w:val="both"/>
      <w:outlineLvl w:val="3"/>
    </w:pPr>
    <w:rPr>
      <w:b/>
    </w:rPr>
  </w:style>
  <w:style w:type="paragraph" w:styleId="6">
    <w:name w:val="heading 6"/>
    <w:basedOn w:val="a"/>
    <w:next w:val="a"/>
    <w:link w:val="60"/>
    <w:qFormat/>
    <w:rsid w:val="009D6B6B"/>
    <w:pPr>
      <w:keepNext/>
      <w:outlineLvl w:val="5"/>
    </w:pPr>
  </w:style>
  <w:style w:type="paragraph" w:styleId="7">
    <w:name w:val="heading 7"/>
    <w:basedOn w:val="a"/>
    <w:next w:val="a"/>
    <w:link w:val="70"/>
    <w:qFormat/>
    <w:rsid w:val="009D6B6B"/>
    <w:pPr>
      <w:keepNext/>
      <w:jc w:val="center"/>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D6B6B"/>
    <w:rPr>
      <w:rFonts w:ascii="Times New Roman" w:eastAsia="Times New Roman" w:hAnsi="Times New Roman" w:cs="Times New Roman"/>
      <w:b/>
      <w:sz w:val="24"/>
      <w:szCs w:val="20"/>
      <w:lang w:eastAsia="ar-SA"/>
    </w:rPr>
  </w:style>
  <w:style w:type="character" w:customStyle="1" w:styleId="60">
    <w:name w:val="Заголовок 6 Знак"/>
    <w:basedOn w:val="a0"/>
    <w:link w:val="6"/>
    <w:rsid w:val="009D6B6B"/>
    <w:rPr>
      <w:rFonts w:ascii="Times New Roman" w:eastAsia="Times New Roman" w:hAnsi="Times New Roman" w:cs="Times New Roman"/>
      <w:sz w:val="24"/>
      <w:szCs w:val="20"/>
      <w:lang w:eastAsia="ar-SA"/>
    </w:rPr>
  </w:style>
  <w:style w:type="character" w:customStyle="1" w:styleId="70">
    <w:name w:val="Заголовок 7 Знак"/>
    <w:basedOn w:val="a0"/>
    <w:link w:val="7"/>
    <w:rsid w:val="009D6B6B"/>
    <w:rPr>
      <w:rFonts w:ascii="Times New Roman" w:eastAsia="Times New Roman" w:hAnsi="Times New Roman" w:cs="Times New Roman"/>
      <w:sz w:val="32"/>
      <w:szCs w:val="20"/>
      <w:lang w:eastAsia="ar-SA"/>
    </w:rPr>
  </w:style>
  <w:style w:type="paragraph" w:customStyle="1" w:styleId="21">
    <w:name w:val="Основной текст 21"/>
    <w:basedOn w:val="a"/>
    <w:rsid w:val="009D6B6B"/>
    <w:pPr>
      <w:jc w:val="both"/>
    </w:pPr>
  </w:style>
  <w:style w:type="paragraph" w:styleId="a3">
    <w:name w:val="Title"/>
    <w:basedOn w:val="a"/>
    <w:next w:val="a4"/>
    <w:link w:val="a5"/>
    <w:qFormat/>
    <w:rsid w:val="009D6B6B"/>
    <w:pPr>
      <w:jc w:val="center"/>
    </w:pPr>
    <w:rPr>
      <w:u w:val="single"/>
    </w:rPr>
  </w:style>
  <w:style w:type="character" w:customStyle="1" w:styleId="a5">
    <w:name w:val="Название Знак"/>
    <w:basedOn w:val="a0"/>
    <w:link w:val="a3"/>
    <w:rsid w:val="009D6B6B"/>
    <w:rPr>
      <w:rFonts w:ascii="Times New Roman" w:eastAsia="Times New Roman" w:hAnsi="Times New Roman" w:cs="Times New Roman"/>
      <w:sz w:val="24"/>
      <w:szCs w:val="20"/>
      <w:u w:val="single"/>
      <w:lang w:eastAsia="ar-SA"/>
    </w:rPr>
  </w:style>
  <w:style w:type="paragraph" w:customStyle="1" w:styleId="1">
    <w:name w:val="Обычный1"/>
    <w:rsid w:val="009D6B6B"/>
    <w:pPr>
      <w:widowControl w:val="0"/>
      <w:suppressAutoHyphens/>
      <w:spacing w:after="0" w:line="256" w:lineRule="auto"/>
    </w:pPr>
    <w:rPr>
      <w:rFonts w:ascii="Times New Roman" w:eastAsia="Arial" w:hAnsi="Times New Roman" w:cs="Times New Roman"/>
      <w:sz w:val="18"/>
      <w:szCs w:val="20"/>
      <w:lang w:eastAsia="ar-SA"/>
    </w:rPr>
  </w:style>
  <w:style w:type="paragraph" w:styleId="a6">
    <w:name w:val="Normal (Web)"/>
    <w:basedOn w:val="a"/>
    <w:uiPriority w:val="99"/>
    <w:rsid w:val="009D6B6B"/>
    <w:pPr>
      <w:spacing w:before="100" w:after="100"/>
    </w:pPr>
    <w:rPr>
      <w:szCs w:val="24"/>
    </w:rPr>
  </w:style>
  <w:style w:type="paragraph" w:customStyle="1" w:styleId="consplusnonformat">
    <w:name w:val="consplusnonformat"/>
    <w:basedOn w:val="a"/>
    <w:rsid w:val="009D6B6B"/>
    <w:pPr>
      <w:suppressAutoHyphens w:val="0"/>
      <w:spacing w:before="280" w:after="280"/>
    </w:pPr>
    <w:rPr>
      <w:szCs w:val="24"/>
    </w:rPr>
  </w:style>
  <w:style w:type="paragraph" w:styleId="a4">
    <w:name w:val="Subtitle"/>
    <w:basedOn w:val="a"/>
    <w:next w:val="a"/>
    <w:link w:val="a7"/>
    <w:uiPriority w:val="11"/>
    <w:qFormat/>
    <w:rsid w:val="009D6B6B"/>
    <w:pPr>
      <w:numPr>
        <w:ilvl w:val="1"/>
      </w:numPr>
    </w:pPr>
    <w:rPr>
      <w:rFonts w:asciiTheme="majorHAnsi" w:eastAsiaTheme="majorEastAsia" w:hAnsiTheme="majorHAnsi" w:cstheme="majorBidi"/>
      <w:i/>
      <w:iCs/>
      <w:color w:val="4F81BD" w:themeColor="accent1"/>
      <w:spacing w:val="15"/>
      <w:szCs w:val="24"/>
    </w:rPr>
  </w:style>
  <w:style w:type="character" w:customStyle="1" w:styleId="a7">
    <w:name w:val="Подзаголовок Знак"/>
    <w:basedOn w:val="a0"/>
    <w:link w:val="a4"/>
    <w:uiPriority w:val="11"/>
    <w:rsid w:val="009D6B6B"/>
    <w:rPr>
      <w:rFonts w:asciiTheme="majorHAnsi" w:eastAsiaTheme="majorEastAsia" w:hAnsiTheme="majorHAnsi" w:cstheme="majorBidi"/>
      <w:i/>
      <w:iCs/>
      <w:color w:val="4F81BD" w:themeColor="accent1"/>
      <w:spacing w:val="15"/>
      <w:sz w:val="24"/>
      <w:szCs w:val="24"/>
      <w:lang w:eastAsia="ar-SA"/>
    </w:rPr>
  </w:style>
  <w:style w:type="character" w:styleId="a8">
    <w:name w:val="Hyperlink"/>
    <w:basedOn w:val="a0"/>
    <w:uiPriority w:val="99"/>
    <w:semiHidden/>
    <w:unhideWhenUsed/>
    <w:rsid w:val="009D6B6B"/>
    <w:rPr>
      <w:color w:val="0000FF"/>
      <w:u w:val="single"/>
    </w:rPr>
  </w:style>
  <w:style w:type="paragraph" w:styleId="a9">
    <w:name w:val="List Paragraph"/>
    <w:basedOn w:val="a"/>
    <w:uiPriority w:val="34"/>
    <w:qFormat/>
    <w:rsid w:val="000A3EE9"/>
    <w:pPr>
      <w:ind w:left="720"/>
      <w:contextualSpacing/>
    </w:pPr>
  </w:style>
  <w:style w:type="character" w:customStyle="1" w:styleId="zag13r">
    <w:name w:val="zag13r"/>
    <w:basedOn w:val="a0"/>
    <w:rsid w:val="00EE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93692">
      <w:bodyDiv w:val="1"/>
      <w:marLeft w:val="0"/>
      <w:marRight w:val="0"/>
      <w:marTop w:val="0"/>
      <w:marBottom w:val="0"/>
      <w:divBdr>
        <w:top w:val="none" w:sz="0" w:space="0" w:color="auto"/>
        <w:left w:val="none" w:sz="0" w:space="0" w:color="auto"/>
        <w:bottom w:val="none" w:sz="0" w:space="0" w:color="auto"/>
        <w:right w:val="none" w:sz="0" w:space="0" w:color="auto"/>
      </w:divBdr>
    </w:div>
    <w:div w:id="1297493655">
      <w:bodyDiv w:val="1"/>
      <w:marLeft w:val="0"/>
      <w:marRight w:val="0"/>
      <w:marTop w:val="0"/>
      <w:marBottom w:val="0"/>
      <w:divBdr>
        <w:top w:val="none" w:sz="0" w:space="0" w:color="auto"/>
        <w:left w:val="none" w:sz="0" w:space="0" w:color="auto"/>
        <w:bottom w:val="none" w:sz="0" w:space="0" w:color="auto"/>
        <w:right w:val="none" w:sz="0" w:space="0" w:color="auto"/>
      </w:divBdr>
    </w:div>
    <w:div w:id="14605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jpg" Id="Rd967dee6fc974677"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diakov.net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илья</dc:creator>
  <lastModifiedBy>Булдаков Илья</lastModifiedBy>
  <revision>14</revision>
  <dcterms:created xsi:type="dcterms:W3CDTF">2020-10-11T14:34:00.0000000Z</dcterms:created>
  <dcterms:modified xsi:type="dcterms:W3CDTF">2022-01-25T06:58:10.8523685Z</dcterms:modified>
</coreProperties>
</file>