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83174F" w14:textId="77777777" w:rsidR="00C65999" w:rsidRDefault="00F37BD8" w:rsidP="00C83D13">
      <w:pPr>
        <w:tabs>
          <w:tab w:val="left" w:pos="4536"/>
        </w:tabs>
      </w:pPr>
      <w:r>
        <w:rPr>
          <w:noProof/>
          <w:lang w:eastAsia="ru-RU"/>
        </w:rPr>
        <mc:AlternateContent>
          <mc:Choice Requires="wps">
            <w:drawing>
              <wp:anchor distT="0" distB="0" distL="114300" distR="114300" simplePos="0" relativeHeight="251659264" behindDoc="0" locked="0" layoutInCell="1" allowOverlap="1" wp14:anchorId="4839CBB5" wp14:editId="6C48C8B3">
                <wp:simplePos x="0" y="0"/>
                <wp:positionH relativeFrom="column">
                  <wp:posOffset>48895</wp:posOffset>
                </wp:positionH>
                <wp:positionV relativeFrom="paragraph">
                  <wp:posOffset>-28575</wp:posOffset>
                </wp:positionV>
                <wp:extent cx="2479040" cy="1876425"/>
                <wp:effectExtent l="0" t="0" r="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876425"/>
                        </a:xfrm>
                        <a:prstGeom prst="rect">
                          <a:avLst/>
                        </a:prstGeom>
                        <a:solidFill>
                          <a:srgbClr val="FFFFFF"/>
                        </a:solidFill>
                        <a:ln w="9525">
                          <a:noFill/>
                          <a:miter lim="800000"/>
                          <a:headEnd/>
                          <a:tailEnd/>
                        </a:ln>
                      </wps:spPr>
                      <wps:txbx>
                        <w:txbxContent>
                          <w:p w14:paraId="1319714C"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АДМИНИСТРАЦИЯ </w:t>
                            </w:r>
                          </w:p>
                          <w:p w14:paraId="521C31C2"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УРМАРСКОГО </w:t>
                            </w:r>
                          </w:p>
                          <w:p w14:paraId="1EADCA10" w14:textId="77777777" w:rsidR="009A3F0A"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МУНИЦИПАЛЬНОГО ОКРУГА</w:t>
                            </w:r>
                          </w:p>
                          <w:p w14:paraId="0C2D9D3C" w14:textId="77777777" w:rsidR="009A3F0A" w:rsidRPr="00EE4895"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ЧУВАШСК</w:t>
                            </w:r>
                            <w:r>
                              <w:rPr>
                                <w:rFonts w:ascii="Times New Roman" w:eastAsia="Times New Roman" w:hAnsi="Times New Roman" w:cs="Times New Roman"/>
                                <w:b/>
                                <w:lang w:eastAsia="ru-RU"/>
                              </w:rPr>
                              <w:t>ОЙ  РЕСПУБЛИКИ</w:t>
                            </w:r>
                          </w:p>
                          <w:p w14:paraId="4CF5BCF8" w14:textId="77777777" w:rsidR="009A3F0A" w:rsidRPr="00EE4895" w:rsidRDefault="009A3F0A" w:rsidP="00EE4895">
                            <w:pPr>
                              <w:spacing w:after="0" w:line="240" w:lineRule="auto"/>
                              <w:jc w:val="center"/>
                              <w:rPr>
                                <w:rFonts w:ascii="Arial Cyr Chuv" w:eastAsia="Times New Roman" w:hAnsi="Arial Cyr Chuv" w:cs="Times New Roman"/>
                                <w:lang w:eastAsia="ru-RU"/>
                              </w:rPr>
                            </w:pPr>
                          </w:p>
                          <w:p w14:paraId="0A5F5C73" w14:textId="77777777" w:rsidR="009A3F0A" w:rsidRDefault="009A3F0A" w:rsidP="00EE4895">
                            <w:pPr>
                              <w:keepNext/>
                              <w:spacing w:after="0" w:line="240" w:lineRule="auto"/>
                              <w:jc w:val="center"/>
                              <w:outlineLvl w:val="1"/>
                              <w:rPr>
                                <w:rFonts w:ascii="Times New Roman" w:eastAsia="Times New Roman" w:hAnsi="Times New Roman" w:cs="Times New Roman"/>
                                <w:b/>
                                <w:sz w:val="28"/>
                                <w:szCs w:val="20"/>
                                <w:lang w:eastAsia="x-none"/>
                              </w:rPr>
                            </w:pPr>
                          </w:p>
                          <w:p w14:paraId="076A5FE7"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ПОСТАНОВЛЕНИЕ</w:t>
                            </w:r>
                          </w:p>
                          <w:p w14:paraId="16EDD645" w14:textId="77777777" w:rsidR="009A3F0A" w:rsidRPr="00EE4895" w:rsidRDefault="009A3F0A" w:rsidP="00EE4895">
                            <w:pPr>
                              <w:spacing w:after="0" w:line="240" w:lineRule="auto"/>
                              <w:jc w:val="center"/>
                              <w:rPr>
                                <w:rFonts w:ascii="Times New Roman" w:eastAsia="Times New Roman" w:hAnsi="Times New Roman" w:cs="Times New Roman"/>
                                <w:sz w:val="24"/>
                                <w:szCs w:val="20"/>
                                <w:u w:val="single"/>
                                <w:lang w:eastAsia="ru-RU"/>
                              </w:rPr>
                            </w:pPr>
                          </w:p>
                          <w:p w14:paraId="3D41D521" w14:textId="57BABEA0" w:rsidR="009A3F0A" w:rsidRPr="00EE4895" w:rsidRDefault="00F3066E" w:rsidP="00EE4895">
                            <w:pPr>
                              <w:spacing w:after="0" w:line="240" w:lineRule="auto"/>
                              <w:jc w:val="center"/>
                              <w:rPr>
                                <w:rFonts w:ascii="Times New Roman" w:eastAsia="Times New Roman" w:hAnsi="Times New Roman" w:cs="Times New Roman"/>
                                <w:sz w:val="24"/>
                                <w:szCs w:val="20"/>
                                <w:u w:val="single"/>
                                <w:lang w:eastAsia="ru-RU"/>
                              </w:rPr>
                            </w:pPr>
                            <w:r>
                              <w:rPr>
                                <w:rFonts w:ascii="Times New Roman" w:eastAsia="Times New Roman" w:hAnsi="Times New Roman" w:cs="Times New Roman"/>
                                <w:sz w:val="24"/>
                                <w:szCs w:val="20"/>
                                <w:u w:val="single"/>
                                <w:lang w:eastAsia="ru-RU"/>
                              </w:rPr>
                              <w:t>0</w:t>
                            </w:r>
                            <w:r w:rsidR="00C64CEB">
                              <w:rPr>
                                <w:rFonts w:ascii="Times New Roman" w:eastAsia="Times New Roman" w:hAnsi="Times New Roman" w:cs="Times New Roman"/>
                                <w:sz w:val="24"/>
                                <w:szCs w:val="20"/>
                                <w:u w:val="single"/>
                                <w:lang w:eastAsia="ru-RU"/>
                              </w:rPr>
                              <w:t>8</w:t>
                            </w:r>
                            <w:r>
                              <w:rPr>
                                <w:rFonts w:ascii="Times New Roman" w:eastAsia="Times New Roman" w:hAnsi="Times New Roman" w:cs="Times New Roman"/>
                                <w:sz w:val="24"/>
                                <w:szCs w:val="20"/>
                                <w:u w:val="single"/>
                                <w:lang w:eastAsia="ru-RU"/>
                              </w:rPr>
                              <w:t>.09</w:t>
                            </w:r>
                            <w:r w:rsidR="00096EB4">
                              <w:rPr>
                                <w:rFonts w:ascii="Times New Roman" w:eastAsia="Times New Roman" w:hAnsi="Times New Roman" w:cs="Times New Roman"/>
                                <w:sz w:val="24"/>
                                <w:szCs w:val="20"/>
                                <w:u w:val="single"/>
                                <w:lang w:eastAsia="ru-RU"/>
                              </w:rPr>
                              <w:t>.2025</w:t>
                            </w:r>
                            <w:r w:rsidR="009A3F0A" w:rsidRPr="00EE4895">
                              <w:rPr>
                                <w:rFonts w:ascii="Times New Roman" w:eastAsia="Times New Roman" w:hAnsi="Times New Roman" w:cs="Times New Roman"/>
                                <w:sz w:val="24"/>
                                <w:szCs w:val="20"/>
                                <w:u w:val="single"/>
                                <w:lang w:eastAsia="ru-RU"/>
                              </w:rPr>
                              <w:t xml:space="preserve">  №  </w:t>
                            </w:r>
                            <w:r>
                              <w:rPr>
                                <w:rFonts w:ascii="Times New Roman" w:eastAsia="Times New Roman" w:hAnsi="Times New Roman" w:cs="Times New Roman"/>
                                <w:sz w:val="24"/>
                                <w:szCs w:val="20"/>
                                <w:u w:val="single"/>
                                <w:lang w:eastAsia="ru-RU"/>
                              </w:rPr>
                              <w:t>1</w:t>
                            </w:r>
                            <w:r w:rsidR="000843D2">
                              <w:rPr>
                                <w:rFonts w:ascii="Times New Roman" w:eastAsia="Times New Roman" w:hAnsi="Times New Roman" w:cs="Times New Roman"/>
                                <w:sz w:val="24"/>
                                <w:szCs w:val="20"/>
                                <w:u w:val="single"/>
                                <w:lang w:eastAsia="ru-RU"/>
                              </w:rPr>
                              <w:t>30</w:t>
                            </w:r>
                            <w:r w:rsidR="00882723">
                              <w:rPr>
                                <w:rFonts w:ascii="Times New Roman" w:eastAsia="Times New Roman" w:hAnsi="Times New Roman" w:cs="Times New Roman"/>
                                <w:sz w:val="24"/>
                                <w:szCs w:val="20"/>
                                <w:u w:val="single"/>
                                <w:lang w:eastAsia="ru-RU"/>
                              </w:rPr>
                              <w:t>7</w:t>
                            </w:r>
                          </w:p>
                          <w:p w14:paraId="219A3872" w14:textId="77777777" w:rsidR="009A3F0A" w:rsidRPr="00EE4895" w:rsidRDefault="009A3F0A" w:rsidP="00EE4895">
                            <w:pPr>
                              <w:spacing w:after="0" w:line="240" w:lineRule="auto"/>
                              <w:rPr>
                                <w:rFonts w:ascii="Times New Roman" w:eastAsia="Times New Roman" w:hAnsi="Times New Roman" w:cs="Times New Roman"/>
                                <w:sz w:val="24"/>
                                <w:szCs w:val="24"/>
                                <w:lang w:eastAsia="ru-RU"/>
                              </w:rPr>
                            </w:pPr>
                            <w:r w:rsidRPr="00EE4895">
                              <w:rPr>
                                <w:rFonts w:ascii="Times New Roman" w:eastAsia="Times New Roman" w:hAnsi="Times New Roman" w:cs="Times New Roman"/>
                                <w:sz w:val="16"/>
                                <w:szCs w:val="20"/>
                                <w:lang w:eastAsia="ru-RU"/>
                              </w:rPr>
                              <w:t xml:space="preserve">                                 </w:t>
                            </w:r>
                            <w:r w:rsidRPr="00EE4895">
                              <w:rPr>
                                <w:rFonts w:ascii="Times New Roman" w:eastAsia="Times New Roman" w:hAnsi="Times New Roman" w:cs="Times New Roman"/>
                                <w:sz w:val="24"/>
                                <w:szCs w:val="24"/>
                                <w:lang w:eastAsia="ru-RU"/>
                              </w:rPr>
                              <w:t>п. Урмары</w:t>
                            </w:r>
                          </w:p>
                          <w:p w14:paraId="34741EA5" w14:textId="77777777" w:rsidR="009A3F0A" w:rsidRDefault="009A3F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39CBB5" id="_x0000_t202" coordsize="21600,21600" o:spt="202" path="m,l,21600r21600,l21600,xe">
                <v:stroke joinstyle="miter"/>
                <v:path gradientshapeok="t" o:connecttype="rect"/>
              </v:shapetype>
              <v:shape id="Надпись 2" o:spid="_x0000_s1026" type="#_x0000_t202" style="position:absolute;margin-left:3.85pt;margin-top:-2.25pt;width:195.2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" stroked="f">
                <v:textbox>
                  <w:txbxContent>
                    <w:p w14:paraId="1319714C"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АДМИНИСТРАЦИЯ </w:t>
                      </w:r>
                    </w:p>
                    <w:p w14:paraId="521C31C2"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УРМАРСКОГО </w:t>
                      </w:r>
                    </w:p>
                    <w:p w14:paraId="1EADCA10" w14:textId="77777777" w:rsidR="009A3F0A"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МУНИЦИПАЛЬНОГО ОКРУГА</w:t>
                      </w:r>
                    </w:p>
                    <w:p w14:paraId="0C2D9D3C" w14:textId="77777777" w:rsidR="009A3F0A" w:rsidRPr="00EE4895"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ЧУВАШСК</w:t>
                      </w:r>
                      <w:r>
                        <w:rPr>
                          <w:rFonts w:ascii="Times New Roman" w:eastAsia="Times New Roman" w:hAnsi="Times New Roman" w:cs="Times New Roman"/>
                          <w:b/>
                          <w:lang w:eastAsia="ru-RU"/>
                        </w:rPr>
                        <w:t>ОЙ  РЕСПУБЛИКИ</w:t>
                      </w:r>
                    </w:p>
                    <w:p w14:paraId="4CF5BCF8" w14:textId="77777777" w:rsidR="009A3F0A" w:rsidRPr="00EE4895" w:rsidRDefault="009A3F0A" w:rsidP="00EE4895">
                      <w:pPr>
                        <w:spacing w:after="0" w:line="240" w:lineRule="auto"/>
                        <w:jc w:val="center"/>
                        <w:rPr>
                          <w:rFonts w:ascii="Arial Cyr Chuv" w:eastAsia="Times New Roman" w:hAnsi="Arial Cyr Chuv" w:cs="Times New Roman"/>
                          <w:lang w:eastAsia="ru-RU"/>
                        </w:rPr>
                      </w:pPr>
                    </w:p>
                    <w:p w14:paraId="0A5F5C73" w14:textId="77777777" w:rsidR="009A3F0A" w:rsidRDefault="009A3F0A" w:rsidP="00EE4895">
                      <w:pPr>
                        <w:keepNext/>
                        <w:spacing w:after="0" w:line="240" w:lineRule="auto"/>
                        <w:jc w:val="center"/>
                        <w:outlineLvl w:val="1"/>
                        <w:rPr>
                          <w:rFonts w:ascii="Times New Roman" w:eastAsia="Times New Roman" w:hAnsi="Times New Roman" w:cs="Times New Roman"/>
                          <w:b/>
                          <w:sz w:val="28"/>
                          <w:szCs w:val="20"/>
                          <w:lang w:eastAsia="x-none"/>
                        </w:rPr>
                      </w:pPr>
                    </w:p>
                    <w:p w14:paraId="076A5FE7"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ПОСТАНОВЛЕНИЕ</w:t>
                      </w:r>
                    </w:p>
                    <w:p w14:paraId="16EDD645" w14:textId="77777777" w:rsidR="009A3F0A" w:rsidRPr="00EE4895" w:rsidRDefault="009A3F0A" w:rsidP="00EE4895">
                      <w:pPr>
                        <w:spacing w:after="0" w:line="240" w:lineRule="auto"/>
                        <w:jc w:val="center"/>
                        <w:rPr>
                          <w:rFonts w:ascii="Times New Roman" w:eastAsia="Times New Roman" w:hAnsi="Times New Roman" w:cs="Times New Roman"/>
                          <w:sz w:val="24"/>
                          <w:szCs w:val="20"/>
                          <w:u w:val="single"/>
                          <w:lang w:eastAsia="ru-RU"/>
                        </w:rPr>
                      </w:pPr>
                    </w:p>
                    <w:p w14:paraId="3D41D521" w14:textId="57BABEA0" w:rsidR="009A3F0A" w:rsidRPr="00EE4895" w:rsidRDefault="00F3066E" w:rsidP="00EE4895">
                      <w:pPr>
                        <w:spacing w:after="0" w:line="240" w:lineRule="auto"/>
                        <w:jc w:val="center"/>
                        <w:rPr>
                          <w:rFonts w:ascii="Times New Roman" w:eastAsia="Times New Roman" w:hAnsi="Times New Roman" w:cs="Times New Roman"/>
                          <w:sz w:val="24"/>
                          <w:szCs w:val="20"/>
                          <w:u w:val="single"/>
                          <w:lang w:eastAsia="ru-RU"/>
                        </w:rPr>
                      </w:pPr>
                      <w:r>
                        <w:rPr>
                          <w:rFonts w:ascii="Times New Roman" w:eastAsia="Times New Roman" w:hAnsi="Times New Roman" w:cs="Times New Roman"/>
                          <w:sz w:val="24"/>
                          <w:szCs w:val="20"/>
                          <w:u w:val="single"/>
                          <w:lang w:eastAsia="ru-RU"/>
                        </w:rPr>
                        <w:t>0</w:t>
                      </w:r>
                      <w:r w:rsidR="00C64CEB">
                        <w:rPr>
                          <w:rFonts w:ascii="Times New Roman" w:eastAsia="Times New Roman" w:hAnsi="Times New Roman" w:cs="Times New Roman"/>
                          <w:sz w:val="24"/>
                          <w:szCs w:val="20"/>
                          <w:u w:val="single"/>
                          <w:lang w:eastAsia="ru-RU"/>
                        </w:rPr>
                        <w:t>8</w:t>
                      </w:r>
                      <w:r>
                        <w:rPr>
                          <w:rFonts w:ascii="Times New Roman" w:eastAsia="Times New Roman" w:hAnsi="Times New Roman" w:cs="Times New Roman"/>
                          <w:sz w:val="24"/>
                          <w:szCs w:val="20"/>
                          <w:u w:val="single"/>
                          <w:lang w:eastAsia="ru-RU"/>
                        </w:rPr>
                        <w:t>.09</w:t>
                      </w:r>
                      <w:r w:rsidR="00096EB4">
                        <w:rPr>
                          <w:rFonts w:ascii="Times New Roman" w:eastAsia="Times New Roman" w:hAnsi="Times New Roman" w:cs="Times New Roman"/>
                          <w:sz w:val="24"/>
                          <w:szCs w:val="20"/>
                          <w:u w:val="single"/>
                          <w:lang w:eastAsia="ru-RU"/>
                        </w:rPr>
                        <w:t>.2025</w:t>
                      </w:r>
                      <w:r w:rsidR="009A3F0A" w:rsidRPr="00EE4895">
                        <w:rPr>
                          <w:rFonts w:ascii="Times New Roman" w:eastAsia="Times New Roman" w:hAnsi="Times New Roman" w:cs="Times New Roman"/>
                          <w:sz w:val="24"/>
                          <w:szCs w:val="20"/>
                          <w:u w:val="single"/>
                          <w:lang w:eastAsia="ru-RU"/>
                        </w:rPr>
                        <w:t xml:space="preserve">  №  </w:t>
                      </w:r>
                      <w:r>
                        <w:rPr>
                          <w:rFonts w:ascii="Times New Roman" w:eastAsia="Times New Roman" w:hAnsi="Times New Roman" w:cs="Times New Roman"/>
                          <w:sz w:val="24"/>
                          <w:szCs w:val="20"/>
                          <w:u w:val="single"/>
                          <w:lang w:eastAsia="ru-RU"/>
                        </w:rPr>
                        <w:t>1</w:t>
                      </w:r>
                      <w:r w:rsidR="000843D2">
                        <w:rPr>
                          <w:rFonts w:ascii="Times New Roman" w:eastAsia="Times New Roman" w:hAnsi="Times New Roman" w:cs="Times New Roman"/>
                          <w:sz w:val="24"/>
                          <w:szCs w:val="20"/>
                          <w:u w:val="single"/>
                          <w:lang w:eastAsia="ru-RU"/>
                        </w:rPr>
                        <w:t>30</w:t>
                      </w:r>
                      <w:r w:rsidR="00882723">
                        <w:rPr>
                          <w:rFonts w:ascii="Times New Roman" w:eastAsia="Times New Roman" w:hAnsi="Times New Roman" w:cs="Times New Roman"/>
                          <w:sz w:val="24"/>
                          <w:szCs w:val="20"/>
                          <w:u w:val="single"/>
                          <w:lang w:eastAsia="ru-RU"/>
                        </w:rPr>
                        <w:t>7</w:t>
                      </w:r>
                    </w:p>
                    <w:p w14:paraId="219A3872" w14:textId="77777777" w:rsidR="009A3F0A" w:rsidRPr="00EE4895" w:rsidRDefault="009A3F0A" w:rsidP="00EE4895">
                      <w:pPr>
                        <w:spacing w:after="0" w:line="240" w:lineRule="auto"/>
                        <w:rPr>
                          <w:rFonts w:ascii="Times New Roman" w:eastAsia="Times New Roman" w:hAnsi="Times New Roman" w:cs="Times New Roman"/>
                          <w:sz w:val="24"/>
                          <w:szCs w:val="24"/>
                          <w:lang w:eastAsia="ru-RU"/>
                        </w:rPr>
                      </w:pPr>
                      <w:r w:rsidRPr="00EE4895">
                        <w:rPr>
                          <w:rFonts w:ascii="Times New Roman" w:eastAsia="Times New Roman" w:hAnsi="Times New Roman" w:cs="Times New Roman"/>
                          <w:sz w:val="16"/>
                          <w:szCs w:val="20"/>
                          <w:lang w:eastAsia="ru-RU"/>
                        </w:rPr>
                        <w:t xml:space="preserve">                                 </w:t>
                      </w:r>
                      <w:r w:rsidRPr="00EE4895">
                        <w:rPr>
                          <w:rFonts w:ascii="Times New Roman" w:eastAsia="Times New Roman" w:hAnsi="Times New Roman" w:cs="Times New Roman"/>
                          <w:sz w:val="24"/>
                          <w:szCs w:val="24"/>
                          <w:lang w:eastAsia="ru-RU"/>
                        </w:rPr>
                        <w:t>п. Урмары</w:t>
                      </w:r>
                    </w:p>
                    <w:p w14:paraId="34741EA5" w14:textId="77777777" w:rsidR="009A3F0A" w:rsidRDefault="009A3F0A"/>
                  </w:txbxContent>
                </v:textbox>
              </v:shape>
            </w:pict>
          </mc:Fallback>
        </mc:AlternateContent>
      </w:r>
      <w:r w:rsidR="00FD4BE7">
        <w:rPr>
          <w:noProof/>
          <w:lang w:eastAsia="ru-RU"/>
        </w:rPr>
        <mc:AlternateContent>
          <mc:Choice Requires="wps">
            <w:drawing>
              <wp:anchor distT="0" distB="0" distL="114300" distR="114300" simplePos="0" relativeHeight="251661312" behindDoc="0" locked="0" layoutInCell="1" allowOverlap="1" wp14:anchorId="3F487516" wp14:editId="59C0A2C9">
                <wp:simplePos x="0" y="0"/>
                <wp:positionH relativeFrom="column">
                  <wp:posOffset>3427095</wp:posOffset>
                </wp:positionH>
                <wp:positionV relativeFrom="paragraph">
                  <wp:posOffset>-31115</wp:posOffset>
                </wp:positionV>
                <wp:extent cx="2566670" cy="187642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876425"/>
                        </a:xfrm>
                        <a:prstGeom prst="rect">
                          <a:avLst/>
                        </a:prstGeom>
                        <a:noFill/>
                        <a:ln w="9525">
                          <a:noFill/>
                          <a:miter lim="800000"/>
                          <a:headEnd/>
                          <a:tailEnd/>
                        </a:ln>
                      </wps:spPr>
                      <wps:txbx>
                        <w:txbxContent>
                          <w:p w14:paraId="53264B2B"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ЧÃВАШ    РЕСПУБЛИКИ</w:t>
                            </w:r>
                            <w:r>
                              <w:rPr>
                                <w:rFonts w:ascii="Times New Roman" w:eastAsia="Times New Roman" w:hAnsi="Times New Roman" w:cs="Times New Roman"/>
                                <w:b/>
                                <w:lang w:eastAsia="ru-RU"/>
                              </w:rPr>
                              <w:t>Н</w:t>
                            </w:r>
                          </w:p>
                          <w:p w14:paraId="7F1E99F7" w14:textId="77777777" w:rsidR="009A3F0A" w:rsidRPr="00EE4895" w:rsidRDefault="009A3F0A" w:rsidP="00EE4895">
                            <w:pPr>
                              <w:spacing w:after="0" w:line="240" w:lineRule="auto"/>
                              <w:jc w:val="center"/>
                              <w:rPr>
                                <w:rFonts w:ascii="Times New Roman" w:eastAsia="Times New Roman" w:hAnsi="Times New Roman" w:cs="Times New Roman"/>
                                <w:b/>
                                <w:lang w:eastAsia="x-none"/>
                              </w:rPr>
                            </w:pPr>
                            <w:r w:rsidRPr="00EE4895">
                              <w:rPr>
                                <w:rFonts w:ascii="Times New Roman" w:eastAsia="Times New Roman" w:hAnsi="Times New Roman" w:cs="Times New Roman"/>
                                <w:b/>
                                <w:lang w:val="x-none" w:eastAsia="x-none"/>
                              </w:rPr>
                              <w:t xml:space="preserve">ВÃРМАР </w:t>
                            </w:r>
                            <w:r w:rsidRPr="00EE4895">
                              <w:rPr>
                                <w:rFonts w:ascii="Times New Roman" w:eastAsia="Times New Roman" w:hAnsi="Times New Roman" w:cs="Times New Roman"/>
                                <w:b/>
                                <w:lang w:eastAsia="x-none"/>
                              </w:rPr>
                              <w:t>МУНИЦИПАЛЛ</w:t>
                            </w:r>
                            <w:r w:rsidRPr="00EE4895">
                              <w:rPr>
                                <w:rFonts w:ascii="Times New Roman" w:eastAsia="Times New Roman" w:hAnsi="Times New Roman" w:cs="Times New Roman"/>
                                <w:b/>
                                <w:lang w:val="x-none" w:eastAsia="x-none"/>
                              </w:rPr>
                              <w:t>Ã</w:t>
                            </w:r>
                            <w:r w:rsidRPr="00EE4895">
                              <w:rPr>
                                <w:rFonts w:ascii="Times New Roman" w:eastAsia="Times New Roman" w:hAnsi="Times New Roman" w:cs="Times New Roman"/>
                                <w:b/>
                                <w:lang w:eastAsia="x-none"/>
                              </w:rPr>
                              <w:t xml:space="preserve"> ОКРУГ</w:t>
                            </w:r>
                            <w:r w:rsidRPr="00EE4895">
                              <w:rPr>
                                <w:rFonts w:ascii="Times New Roman" w:eastAsia="Times New Roman" w:hAnsi="Times New Roman" w:cs="Times New Roman"/>
                                <w:b/>
                                <w:lang w:val="x-none" w:eastAsia="x-none"/>
                              </w:rPr>
                              <w:t>Ê</w:t>
                            </w:r>
                            <w:r w:rsidRPr="00EE4895">
                              <w:rPr>
                                <w:rFonts w:ascii="Times New Roman" w:eastAsia="Times New Roman" w:hAnsi="Times New Roman" w:cs="Times New Roman"/>
                                <w:b/>
                                <w:lang w:eastAsia="x-none"/>
                              </w:rPr>
                              <w:t>Н</w:t>
                            </w:r>
                            <w:r w:rsidRPr="00EE4895">
                              <w:rPr>
                                <w:rFonts w:ascii="Times New Roman" w:eastAsia="Times New Roman" w:hAnsi="Times New Roman" w:cs="Times New Roman"/>
                                <w:b/>
                                <w:lang w:val="x-none" w:eastAsia="x-none"/>
                              </w:rPr>
                              <w:t xml:space="preserve"> </w:t>
                            </w:r>
                          </w:p>
                          <w:p w14:paraId="5405A7C5"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val="x-none" w:eastAsia="x-none"/>
                              </w:rPr>
                              <w:t>АДМИНИСТРАЦИЙÊ</w:t>
                            </w:r>
                            <w:r w:rsidRPr="00891B04">
                              <w:rPr>
                                <w:rFonts w:ascii="Times New Roman" w:eastAsia="Times New Roman" w:hAnsi="Times New Roman" w:cs="Times New Roman"/>
                                <w:b/>
                                <w:lang w:eastAsia="ru-RU"/>
                              </w:rPr>
                              <w:t xml:space="preserve"> </w:t>
                            </w:r>
                          </w:p>
                          <w:p w14:paraId="780200F6" w14:textId="77777777" w:rsidR="009A3F0A" w:rsidRPr="00EE4895" w:rsidRDefault="009A3F0A" w:rsidP="00EE4895">
                            <w:pPr>
                              <w:spacing w:after="0" w:line="240" w:lineRule="auto"/>
                              <w:jc w:val="center"/>
                              <w:rPr>
                                <w:rFonts w:ascii="Times New Roman" w:eastAsia="Times New Roman" w:hAnsi="Times New Roman" w:cs="Times New Roman"/>
                                <w:b/>
                                <w:lang w:val="x-none" w:eastAsia="x-none"/>
                              </w:rPr>
                            </w:pPr>
                          </w:p>
                          <w:p w14:paraId="7FEBD9B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eastAsia="x-none"/>
                              </w:rPr>
                            </w:pPr>
                          </w:p>
                          <w:p w14:paraId="160D624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ЙЫШÃНУ</w:t>
                            </w:r>
                          </w:p>
                          <w:p w14:paraId="1A813629" w14:textId="77777777" w:rsidR="009A3F0A" w:rsidRPr="00EE4895" w:rsidRDefault="009A3F0A" w:rsidP="00EE4895">
                            <w:pPr>
                              <w:spacing w:after="0" w:line="240" w:lineRule="auto"/>
                              <w:jc w:val="center"/>
                              <w:rPr>
                                <w:rFonts w:ascii="Arial Cyr Chuv" w:eastAsia="Times New Roman" w:hAnsi="Arial Cyr Chuv" w:cs="Times New Roman"/>
                                <w:b/>
                                <w:sz w:val="24"/>
                                <w:szCs w:val="20"/>
                                <w:lang w:eastAsia="ru-RU"/>
                              </w:rPr>
                            </w:pPr>
                          </w:p>
                          <w:p w14:paraId="6A0784FB" w14:textId="73DD46F7" w:rsidR="009A3F0A" w:rsidRPr="00EE4895" w:rsidRDefault="00F3066E" w:rsidP="00EE489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w:t>
                            </w:r>
                            <w:r w:rsidR="00C64CEB">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u w:val="single"/>
                                <w:lang w:eastAsia="ru-RU"/>
                              </w:rPr>
                              <w:t>.09</w:t>
                            </w:r>
                            <w:r w:rsidR="00096EB4">
                              <w:rPr>
                                <w:rFonts w:ascii="Times New Roman" w:eastAsia="Times New Roman" w:hAnsi="Times New Roman" w:cs="Times New Roman"/>
                                <w:sz w:val="24"/>
                                <w:szCs w:val="24"/>
                                <w:u w:val="single"/>
                                <w:lang w:eastAsia="ru-RU"/>
                              </w:rPr>
                              <w:t xml:space="preserve">.2025 </w:t>
                            </w:r>
                            <w:r w:rsidR="009A3F0A" w:rsidRPr="00EE489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1</w:t>
                            </w:r>
                            <w:r w:rsidR="000843D2">
                              <w:rPr>
                                <w:rFonts w:ascii="Times New Roman" w:eastAsia="Times New Roman" w:hAnsi="Times New Roman" w:cs="Times New Roman"/>
                                <w:sz w:val="24"/>
                                <w:szCs w:val="24"/>
                                <w:u w:val="single"/>
                                <w:lang w:eastAsia="ru-RU"/>
                              </w:rPr>
                              <w:t>30</w:t>
                            </w:r>
                            <w:r w:rsidR="00882723">
                              <w:rPr>
                                <w:rFonts w:ascii="Times New Roman" w:eastAsia="Times New Roman" w:hAnsi="Times New Roman" w:cs="Times New Roman"/>
                                <w:sz w:val="24"/>
                                <w:szCs w:val="24"/>
                                <w:u w:val="single"/>
                                <w:lang w:eastAsia="ru-RU"/>
                              </w:rPr>
                              <w:t>7</w:t>
                            </w:r>
                            <w:r w:rsidR="008B4587">
                              <w:rPr>
                                <w:rFonts w:ascii="Times New Roman" w:eastAsia="Times New Roman" w:hAnsi="Times New Roman" w:cs="Times New Roman"/>
                                <w:sz w:val="24"/>
                                <w:szCs w:val="24"/>
                                <w:u w:val="single"/>
                                <w:lang w:eastAsia="ru-RU"/>
                              </w:rPr>
                              <w:t xml:space="preserve"> </w:t>
                            </w:r>
                            <w:r w:rsidR="004A28A2">
                              <w:rPr>
                                <w:rFonts w:ascii="Times New Roman" w:eastAsia="Times New Roman" w:hAnsi="Times New Roman" w:cs="Times New Roman"/>
                                <w:sz w:val="24"/>
                                <w:szCs w:val="24"/>
                                <w:u w:val="single"/>
                                <w:lang w:eastAsia="ru-RU"/>
                              </w:rPr>
                              <w:t xml:space="preserve"> </w:t>
                            </w:r>
                            <w:r w:rsidR="009A3F0A" w:rsidRPr="00EE4895">
                              <w:rPr>
                                <w:rFonts w:ascii="Times New Roman" w:eastAsia="Times New Roman" w:hAnsi="Times New Roman" w:cs="Times New Roman"/>
                                <w:sz w:val="24"/>
                                <w:szCs w:val="24"/>
                                <w:u w:val="single"/>
                                <w:lang w:eastAsia="ru-RU"/>
                              </w:rPr>
                              <w:t xml:space="preserve">№           </w:t>
                            </w:r>
                          </w:p>
                          <w:p w14:paraId="3D8572F7" w14:textId="77777777" w:rsidR="009A3F0A" w:rsidRDefault="009A3F0A" w:rsidP="00EE4895">
                            <w:pPr>
                              <w:jc w:val="center"/>
                            </w:pPr>
                            <w:proofErr w:type="spellStart"/>
                            <w:r w:rsidRPr="00EE4895">
                              <w:rPr>
                                <w:rFonts w:ascii="Times New Roman" w:eastAsia="Times New Roman" w:hAnsi="Times New Roman" w:cs="Times New Roman"/>
                                <w:sz w:val="24"/>
                                <w:szCs w:val="24"/>
                                <w:lang w:eastAsia="ru-RU"/>
                              </w:rPr>
                              <w:t>Вâрмар</w:t>
                            </w:r>
                            <w:proofErr w:type="spellEnd"/>
                            <w:r w:rsidRPr="00EE4895">
                              <w:rPr>
                                <w:rFonts w:ascii="Times New Roman" w:eastAsia="Times New Roman" w:hAnsi="Times New Roman" w:cs="Times New Roman"/>
                                <w:sz w:val="24"/>
                                <w:szCs w:val="24"/>
                                <w:lang w:eastAsia="ru-RU"/>
                              </w:rPr>
                              <w:t xml:space="preserve">  </w:t>
                            </w:r>
                            <w:proofErr w:type="spellStart"/>
                            <w:r w:rsidRPr="00EE4895">
                              <w:rPr>
                                <w:rFonts w:ascii="Times New Roman" w:eastAsia="Times New Roman" w:hAnsi="Times New Roman" w:cs="Times New Roman"/>
                                <w:sz w:val="24"/>
                                <w:szCs w:val="24"/>
                                <w:lang w:eastAsia="ru-RU"/>
                              </w:rPr>
                              <w:t>поселокê</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487516" id="_x0000_s1027" type="#_x0000_t202" style="position:absolute;margin-left:269.85pt;margin-top:-2.45pt;width:202.1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" filled="f" stroked="f">
                <v:textbox>
                  <w:txbxContent>
                    <w:p w14:paraId="53264B2B"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ЧÃВАШ    РЕСПУБЛИКИ</w:t>
                      </w:r>
                      <w:r>
                        <w:rPr>
                          <w:rFonts w:ascii="Times New Roman" w:eastAsia="Times New Roman" w:hAnsi="Times New Roman" w:cs="Times New Roman"/>
                          <w:b/>
                          <w:lang w:eastAsia="ru-RU"/>
                        </w:rPr>
                        <w:t>Н</w:t>
                      </w:r>
                    </w:p>
                    <w:p w14:paraId="7F1E99F7" w14:textId="77777777" w:rsidR="009A3F0A" w:rsidRPr="00EE4895" w:rsidRDefault="009A3F0A" w:rsidP="00EE4895">
                      <w:pPr>
                        <w:spacing w:after="0" w:line="240" w:lineRule="auto"/>
                        <w:jc w:val="center"/>
                        <w:rPr>
                          <w:rFonts w:ascii="Times New Roman" w:eastAsia="Times New Roman" w:hAnsi="Times New Roman" w:cs="Times New Roman"/>
                          <w:b/>
                          <w:lang w:eastAsia="x-none"/>
                        </w:rPr>
                      </w:pPr>
                      <w:r w:rsidRPr="00EE4895">
                        <w:rPr>
                          <w:rFonts w:ascii="Times New Roman" w:eastAsia="Times New Roman" w:hAnsi="Times New Roman" w:cs="Times New Roman"/>
                          <w:b/>
                          <w:lang w:val="x-none" w:eastAsia="x-none"/>
                        </w:rPr>
                        <w:t xml:space="preserve">ВÃРМАР </w:t>
                      </w:r>
                      <w:r w:rsidRPr="00EE4895">
                        <w:rPr>
                          <w:rFonts w:ascii="Times New Roman" w:eastAsia="Times New Roman" w:hAnsi="Times New Roman" w:cs="Times New Roman"/>
                          <w:b/>
                          <w:lang w:eastAsia="x-none"/>
                        </w:rPr>
                        <w:t>МУНИЦИПАЛЛ</w:t>
                      </w:r>
                      <w:r w:rsidRPr="00EE4895">
                        <w:rPr>
                          <w:rFonts w:ascii="Times New Roman" w:eastAsia="Times New Roman" w:hAnsi="Times New Roman" w:cs="Times New Roman"/>
                          <w:b/>
                          <w:lang w:val="x-none" w:eastAsia="x-none"/>
                        </w:rPr>
                        <w:t>Ã</w:t>
                      </w:r>
                      <w:r w:rsidRPr="00EE4895">
                        <w:rPr>
                          <w:rFonts w:ascii="Times New Roman" w:eastAsia="Times New Roman" w:hAnsi="Times New Roman" w:cs="Times New Roman"/>
                          <w:b/>
                          <w:lang w:eastAsia="x-none"/>
                        </w:rPr>
                        <w:t xml:space="preserve"> ОКРУГ</w:t>
                      </w:r>
                      <w:r w:rsidRPr="00EE4895">
                        <w:rPr>
                          <w:rFonts w:ascii="Times New Roman" w:eastAsia="Times New Roman" w:hAnsi="Times New Roman" w:cs="Times New Roman"/>
                          <w:b/>
                          <w:lang w:val="x-none" w:eastAsia="x-none"/>
                        </w:rPr>
                        <w:t>Ê</w:t>
                      </w:r>
                      <w:r w:rsidRPr="00EE4895">
                        <w:rPr>
                          <w:rFonts w:ascii="Times New Roman" w:eastAsia="Times New Roman" w:hAnsi="Times New Roman" w:cs="Times New Roman"/>
                          <w:b/>
                          <w:lang w:eastAsia="x-none"/>
                        </w:rPr>
                        <w:t>Н</w:t>
                      </w:r>
                      <w:r w:rsidRPr="00EE4895">
                        <w:rPr>
                          <w:rFonts w:ascii="Times New Roman" w:eastAsia="Times New Roman" w:hAnsi="Times New Roman" w:cs="Times New Roman"/>
                          <w:b/>
                          <w:lang w:val="x-none" w:eastAsia="x-none"/>
                        </w:rPr>
                        <w:t xml:space="preserve"> </w:t>
                      </w:r>
                    </w:p>
                    <w:p w14:paraId="5405A7C5"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val="x-none" w:eastAsia="x-none"/>
                        </w:rPr>
                        <w:t>АДМИНИСТРАЦИЙÊ</w:t>
                      </w:r>
                      <w:r w:rsidRPr="00891B04">
                        <w:rPr>
                          <w:rFonts w:ascii="Times New Roman" w:eastAsia="Times New Roman" w:hAnsi="Times New Roman" w:cs="Times New Roman"/>
                          <w:b/>
                          <w:lang w:eastAsia="ru-RU"/>
                        </w:rPr>
                        <w:t xml:space="preserve"> </w:t>
                      </w:r>
                    </w:p>
                    <w:p w14:paraId="780200F6" w14:textId="77777777" w:rsidR="009A3F0A" w:rsidRPr="00EE4895" w:rsidRDefault="009A3F0A" w:rsidP="00EE4895">
                      <w:pPr>
                        <w:spacing w:after="0" w:line="240" w:lineRule="auto"/>
                        <w:jc w:val="center"/>
                        <w:rPr>
                          <w:rFonts w:ascii="Times New Roman" w:eastAsia="Times New Roman" w:hAnsi="Times New Roman" w:cs="Times New Roman"/>
                          <w:b/>
                          <w:lang w:val="x-none" w:eastAsia="x-none"/>
                        </w:rPr>
                      </w:pPr>
                    </w:p>
                    <w:p w14:paraId="7FEBD9B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eastAsia="x-none"/>
                        </w:rPr>
                      </w:pPr>
                    </w:p>
                    <w:p w14:paraId="160D624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ЙЫШÃНУ</w:t>
                      </w:r>
                    </w:p>
                    <w:p w14:paraId="1A813629" w14:textId="77777777" w:rsidR="009A3F0A" w:rsidRPr="00EE4895" w:rsidRDefault="009A3F0A" w:rsidP="00EE4895">
                      <w:pPr>
                        <w:spacing w:after="0" w:line="240" w:lineRule="auto"/>
                        <w:jc w:val="center"/>
                        <w:rPr>
                          <w:rFonts w:ascii="Arial Cyr Chuv" w:eastAsia="Times New Roman" w:hAnsi="Arial Cyr Chuv" w:cs="Times New Roman"/>
                          <w:b/>
                          <w:sz w:val="24"/>
                          <w:szCs w:val="20"/>
                          <w:lang w:eastAsia="ru-RU"/>
                        </w:rPr>
                      </w:pPr>
                    </w:p>
                    <w:p w14:paraId="6A0784FB" w14:textId="73DD46F7" w:rsidR="009A3F0A" w:rsidRPr="00EE4895" w:rsidRDefault="00F3066E" w:rsidP="00EE489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0</w:t>
                      </w:r>
                      <w:r w:rsidR="00C64CEB">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u w:val="single"/>
                          <w:lang w:eastAsia="ru-RU"/>
                        </w:rPr>
                        <w:t>.09</w:t>
                      </w:r>
                      <w:r w:rsidR="00096EB4">
                        <w:rPr>
                          <w:rFonts w:ascii="Times New Roman" w:eastAsia="Times New Roman" w:hAnsi="Times New Roman" w:cs="Times New Roman"/>
                          <w:sz w:val="24"/>
                          <w:szCs w:val="24"/>
                          <w:u w:val="single"/>
                          <w:lang w:eastAsia="ru-RU"/>
                        </w:rPr>
                        <w:t xml:space="preserve">.2025 </w:t>
                      </w:r>
                      <w:r w:rsidR="009A3F0A" w:rsidRPr="00EE489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1</w:t>
                      </w:r>
                      <w:r w:rsidR="000843D2">
                        <w:rPr>
                          <w:rFonts w:ascii="Times New Roman" w:eastAsia="Times New Roman" w:hAnsi="Times New Roman" w:cs="Times New Roman"/>
                          <w:sz w:val="24"/>
                          <w:szCs w:val="24"/>
                          <w:u w:val="single"/>
                          <w:lang w:eastAsia="ru-RU"/>
                        </w:rPr>
                        <w:t>30</w:t>
                      </w:r>
                      <w:r w:rsidR="00882723">
                        <w:rPr>
                          <w:rFonts w:ascii="Times New Roman" w:eastAsia="Times New Roman" w:hAnsi="Times New Roman" w:cs="Times New Roman"/>
                          <w:sz w:val="24"/>
                          <w:szCs w:val="24"/>
                          <w:u w:val="single"/>
                          <w:lang w:eastAsia="ru-RU"/>
                        </w:rPr>
                        <w:t>7</w:t>
                      </w:r>
                      <w:r w:rsidR="008B4587">
                        <w:rPr>
                          <w:rFonts w:ascii="Times New Roman" w:eastAsia="Times New Roman" w:hAnsi="Times New Roman" w:cs="Times New Roman"/>
                          <w:sz w:val="24"/>
                          <w:szCs w:val="24"/>
                          <w:u w:val="single"/>
                          <w:lang w:eastAsia="ru-RU"/>
                        </w:rPr>
                        <w:t xml:space="preserve"> </w:t>
                      </w:r>
                      <w:r w:rsidR="004A28A2">
                        <w:rPr>
                          <w:rFonts w:ascii="Times New Roman" w:eastAsia="Times New Roman" w:hAnsi="Times New Roman" w:cs="Times New Roman"/>
                          <w:sz w:val="24"/>
                          <w:szCs w:val="24"/>
                          <w:u w:val="single"/>
                          <w:lang w:eastAsia="ru-RU"/>
                        </w:rPr>
                        <w:t xml:space="preserve"> </w:t>
                      </w:r>
                      <w:r w:rsidR="009A3F0A" w:rsidRPr="00EE4895">
                        <w:rPr>
                          <w:rFonts w:ascii="Times New Roman" w:eastAsia="Times New Roman" w:hAnsi="Times New Roman" w:cs="Times New Roman"/>
                          <w:sz w:val="24"/>
                          <w:szCs w:val="24"/>
                          <w:u w:val="single"/>
                          <w:lang w:eastAsia="ru-RU"/>
                        </w:rPr>
                        <w:t xml:space="preserve">№           </w:t>
                      </w:r>
                    </w:p>
                    <w:p w14:paraId="3D8572F7" w14:textId="77777777" w:rsidR="009A3F0A" w:rsidRDefault="009A3F0A" w:rsidP="00EE4895">
                      <w:pPr>
                        <w:jc w:val="center"/>
                      </w:pPr>
                      <w:r w:rsidRPr="00EE4895">
                        <w:rPr>
                          <w:rFonts w:ascii="Times New Roman" w:eastAsia="Times New Roman" w:hAnsi="Times New Roman" w:cs="Times New Roman"/>
                          <w:sz w:val="24"/>
                          <w:szCs w:val="24"/>
                          <w:lang w:eastAsia="ru-RU"/>
                        </w:rPr>
                        <w:t>Вâрмар  поселокê</w:t>
                      </w:r>
                    </w:p>
                  </w:txbxContent>
                </v:textbox>
              </v:shape>
            </w:pict>
          </mc:Fallback>
        </mc:AlternateContent>
      </w:r>
      <w:r w:rsidR="00EE4895">
        <w:rPr>
          <w:noProof/>
          <w:lang w:eastAsia="ru-RU"/>
        </w:rPr>
        <mc:AlternateContent>
          <mc:Choice Requires="wps">
            <w:drawing>
              <wp:anchor distT="0" distB="0" distL="114300" distR="114300" simplePos="0" relativeHeight="251663360" behindDoc="0" locked="0" layoutInCell="1" allowOverlap="1" wp14:anchorId="4E31D209" wp14:editId="68537504">
                <wp:simplePos x="0" y="0"/>
                <wp:positionH relativeFrom="column">
                  <wp:posOffset>2633124</wp:posOffset>
                </wp:positionH>
                <wp:positionV relativeFrom="paragraph">
                  <wp:posOffset>130700</wp:posOffset>
                </wp:positionV>
                <wp:extent cx="795020" cy="723568"/>
                <wp:effectExtent l="0" t="0" r="508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723568"/>
                        </a:xfrm>
                        <a:prstGeom prst="rect">
                          <a:avLst/>
                        </a:prstGeom>
                        <a:solidFill>
                          <a:srgbClr val="FFFFFF"/>
                        </a:solidFill>
                        <a:ln w="9525">
                          <a:noFill/>
                          <a:miter lim="800000"/>
                          <a:headEnd/>
                          <a:tailEnd/>
                        </a:ln>
                      </wps:spPr>
                      <wps:txbx>
                        <w:txbxContent>
                          <w:p w14:paraId="443ADAFF" w14:textId="77777777" w:rsidR="009A3F0A" w:rsidRDefault="009A3F0A">
                            <w:r w:rsidRPr="00EE4895">
                              <w:rPr>
                                <w:noProof/>
                                <w:lang w:eastAsia="ru-RU"/>
                              </w:rPr>
                              <w:drawing>
                                <wp:inline distT="0" distB="0" distL="0" distR="0" wp14:anchorId="0AE425A5" wp14:editId="6D84EC34">
                                  <wp:extent cx="603250" cy="6104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610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31D209" id="_x0000_s1028" type="#_x0000_t202" style="position:absolute;margin-left:207.35pt;margin-top:10.3pt;width:62.6pt;height:5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" stroked="f">
                <v:textbox>
                  <w:txbxContent>
                    <w:p w14:paraId="443ADAFF" w14:textId="77777777" w:rsidR="009A3F0A" w:rsidRDefault="009A3F0A">
                      <w:r w:rsidRPr="00EE4895">
                        <w:rPr>
                          <w:noProof/>
                          <w:lang w:eastAsia="ru-RU"/>
                        </w:rPr>
                        <w:drawing>
                          <wp:inline distT="0" distB="0" distL="0" distR="0" wp14:anchorId="0AE425A5" wp14:editId="6D84EC34">
                            <wp:extent cx="603250" cy="6104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50" cy="610475"/>
                                    </a:xfrm>
                                    <a:prstGeom prst="rect">
                                      <a:avLst/>
                                    </a:prstGeom>
                                    <a:noFill/>
                                    <a:ln>
                                      <a:noFill/>
                                    </a:ln>
                                  </pic:spPr>
                                </pic:pic>
                              </a:graphicData>
                            </a:graphic>
                          </wp:inline>
                        </w:drawing>
                      </w:r>
                    </w:p>
                  </w:txbxContent>
                </v:textbox>
              </v:shape>
            </w:pict>
          </mc:Fallback>
        </mc:AlternateContent>
      </w:r>
    </w:p>
    <w:p w14:paraId="3C220399" w14:textId="77777777" w:rsidR="00C65999" w:rsidRPr="00C65999" w:rsidRDefault="00C65999" w:rsidP="00C65999"/>
    <w:p w14:paraId="7FF0CC82" w14:textId="77777777" w:rsidR="00C65999" w:rsidRPr="00C65999" w:rsidRDefault="00C65999" w:rsidP="00C65999"/>
    <w:p w14:paraId="53E2A5D0" w14:textId="77777777" w:rsidR="00C65999" w:rsidRPr="00C65999" w:rsidRDefault="00C65999" w:rsidP="00C65999"/>
    <w:p w14:paraId="39000FE1" w14:textId="77777777" w:rsidR="00FE22F2" w:rsidRDefault="00FE22F2" w:rsidP="00FE22F2"/>
    <w:p w14:paraId="796A98A9" w14:textId="77777777" w:rsidR="001C1E8B" w:rsidRPr="00B34D8B" w:rsidRDefault="001C1E8B" w:rsidP="00B34D8B">
      <w:pPr>
        <w:pStyle w:val="10"/>
        <w:spacing w:before="0" w:after="0" w:line="240" w:lineRule="auto"/>
        <w:ind w:firstLine="709"/>
        <w:jc w:val="both"/>
        <w:rPr>
          <w:rFonts w:cs="Times New Roman"/>
          <w:sz w:val="24"/>
          <w:szCs w:val="24"/>
        </w:rPr>
      </w:pPr>
    </w:p>
    <w:p w14:paraId="43AD361F" w14:textId="75A84D0E" w:rsidR="00D179EC" w:rsidRDefault="00D179EC" w:rsidP="00D179EC">
      <w:pPr>
        <w:tabs>
          <w:tab w:val="left" w:pos="4536"/>
        </w:tabs>
        <w:ind w:right="5244"/>
        <w:jc w:val="both"/>
        <w:rPr>
          <w:rFonts w:ascii="Times New Roman" w:hAnsi="Times New Roman" w:cs="Times New Roman"/>
          <w:sz w:val="24"/>
          <w:szCs w:val="24"/>
        </w:rPr>
      </w:pPr>
    </w:p>
    <w:p w14:paraId="4A2E689E" w14:textId="77777777" w:rsidR="00882723" w:rsidRPr="00882723" w:rsidRDefault="00882723" w:rsidP="00882723">
      <w:pPr>
        <w:spacing w:after="0" w:line="240" w:lineRule="auto"/>
        <w:ind w:right="5102"/>
        <w:rPr>
          <w:rFonts w:ascii="Times New Roman" w:hAnsi="Times New Roman" w:cs="Times New Roman"/>
          <w:sz w:val="24"/>
          <w:szCs w:val="24"/>
        </w:rPr>
      </w:pPr>
      <w:r w:rsidRPr="00882723">
        <w:rPr>
          <w:rFonts w:ascii="Times New Roman" w:hAnsi="Times New Roman" w:cs="Times New Roman"/>
          <w:sz w:val="24"/>
          <w:szCs w:val="24"/>
        </w:rPr>
        <w:t>О проведении Всероссийского дня бега «Кросс Нации-2025» в Урмарском муниципальном округе</w:t>
      </w:r>
    </w:p>
    <w:p w14:paraId="71704665" w14:textId="77777777" w:rsidR="00882723" w:rsidRPr="00882723" w:rsidRDefault="00882723" w:rsidP="00882723">
      <w:pPr>
        <w:spacing w:after="0" w:line="240" w:lineRule="auto"/>
        <w:ind w:right="5102"/>
        <w:rPr>
          <w:rFonts w:ascii="Times New Roman" w:hAnsi="Times New Roman" w:cs="Times New Roman"/>
          <w:sz w:val="24"/>
          <w:szCs w:val="24"/>
        </w:rPr>
      </w:pPr>
    </w:p>
    <w:p w14:paraId="716077F0" w14:textId="77777777" w:rsidR="00882723" w:rsidRPr="00882723" w:rsidRDefault="00882723" w:rsidP="00882723">
      <w:pPr>
        <w:spacing w:after="0" w:line="240" w:lineRule="auto"/>
        <w:ind w:firstLine="708"/>
        <w:jc w:val="both"/>
        <w:rPr>
          <w:rFonts w:ascii="Times New Roman" w:hAnsi="Times New Roman" w:cs="Times New Roman"/>
          <w:sz w:val="24"/>
          <w:szCs w:val="24"/>
        </w:rPr>
      </w:pPr>
      <w:r w:rsidRPr="00882723">
        <w:rPr>
          <w:rFonts w:ascii="Times New Roman" w:hAnsi="Times New Roman" w:cs="Times New Roman"/>
          <w:sz w:val="24"/>
          <w:szCs w:val="24"/>
        </w:rPr>
        <w:t>Согласно единому календарному плану республиканских, спортивно-массовых мероприятий Урмарского муниципального округа на 2025 г., утвержденного постановлением администрации Урмарского муниципального округа № 2258 от 23.12.2024 года:</w:t>
      </w:r>
    </w:p>
    <w:p w14:paraId="1CE624D5"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 xml:space="preserve">1.Провести Всероссийский день бега «Кросс Нации-2025» в Урмарском муниципальном округе 20 сентября 2025 года на центральном стадионе </w:t>
      </w:r>
      <w:proofErr w:type="spellStart"/>
      <w:r w:rsidRPr="00882723">
        <w:rPr>
          <w:rFonts w:ascii="Times New Roman" w:hAnsi="Times New Roman" w:cs="Times New Roman"/>
          <w:sz w:val="24"/>
          <w:szCs w:val="24"/>
        </w:rPr>
        <w:t>п</w:t>
      </w:r>
      <w:proofErr w:type="gramStart"/>
      <w:r w:rsidRPr="00882723">
        <w:rPr>
          <w:rFonts w:ascii="Times New Roman" w:hAnsi="Times New Roman" w:cs="Times New Roman"/>
          <w:sz w:val="24"/>
          <w:szCs w:val="24"/>
        </w:rPr>
        <w:t>.У</w:t>
      </w:r>
      <w:proofErr w:type="gramEnd"/>
      <w:r w:rsidRPr="00882723">
        <w:rPr>
          <w:rFonts w:ascii="Times New Roman" w:hAnsi="Times New Roman" w:cs="Times New Roman"/>
          <w:sz w:val="24"/>
          <w:szCs w:val="24"/>
        </w:rPr>
        <w:t>рмары</w:t>
      </w:r>
      <w:proofErr w:type="spellEnd"/>
      <w:r w:rsidRPr="00882723">
        <w:rPr>
          <w:rFonts w:ascii="Times New Roman" w:hAnsi="Times New Roman" w:cs="Times New Roman"/>
          <w:sz w:val="24"/>
          <w:szCs w:val="24"/>
        </w:rPr>
        <w:t>.</w:t>
      </w:r>
    </w:p>
    <w:p w14:paraId="441FAF8F"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2.Рекомендовать руководителям предприятий, учреждений, организаций принять необходимые меры по участию команд на соревновании.</w:t>
      </w:r>
    </w:p>
    <w:p w14:paraId="0E9ED2ED"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3.Утвердить положение, оргкомитет, смету расходов, состав судейской коллегии, программу по проведению «Кросс Нации-2025» (приложения №№1, 2,3,4,5).</w:t>
      </w:r>
    </w:p>
    <w:p w14:paraId="7E0E76A1" w14:textId="77777777" w:rsidR="00882723" w:rsidRPr="00882723" w:rsidRDefault="00882723" w:rsidP="00882723">
      <w:pPr>
        <w:pStyle w:val="afa"/>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4.Расходы по организации и проведению соревнования в Урмарском муниципальном округе произвести за счет средств бюджета округа по разделу 1101 «физическая культура и спорт» и муниципальной программы «Обеспечение общественного порядка и противодействие преступности в Урмарском муниципальном округе Чувашской Республики» в сумме 10000,00 (десять тысячи рублей 00 коп.).</w:t>
      </w:r>
    </w:p>
    <w:p w14:paraId="0BEA08F6"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5.Рекомендовать главному врачу БУ ЧР «Урмарская ЦРБ» Министерства здравоохранения Чувашской Чувашии Мефодьевой Н.М. обеспечить данные соревнования медицинским работником (по согласованию).</w:t>
      </w:r>
    </w:p>
    <w:p w14:paraId="2C666C42" w14:textId="77777777" w:rsidR="00882723" w:rsidRPr="00882723" w:rsidRDefault="00882723" w:rsidP="00882723">
      <w:pPr>
        <w:spacing w:after="0" w:line="240" w:lineRule="auto"/>
        <w:ind w:firstLine="426"/>
        <w:jc w:val="both"/>
        <w:rPr>
          <w:rFonts w:ascii="Times New Roman" w:eastAsia="Calibri" w:hAnsi="Times New Roman" w:cs="Times New Roman"/>
          <w:sz w:val="24"/>
          <w:szCs w:val="24"/>
        </w:rPr>
      </w:pPr>
      <w:r w:rsidRPr="00882723">
        <w:rPr>
          <w:rFonts w:ascii="Times New Roman" w:hAnsi="Times New Roman" w:cs="Times New Roman"/>
          <w:sz w:val="24"/>
          <w:szCs w:val="24"/>
        </w:rPr>
        <w:tab/>
        <w:t>6</w:t>
      </w:r>
      <w:r w:rsidRPr="00882723">
        <w:rPr>
          <w:rFonts w:ascii="Times New Roman" w:eastAsia="Calibri" w:hAnsi="Times New Roman" w:cs="Times New Roman"/>
          <w:sz w:val="24"/>
          <w:szCs w:val="24"/>
        </w:rPr>
        <w:t>.Рекомендовать редакции районной газеты «</w:t>
      </w:r>
      <w:proofErr w:type="spellStart"/>
      <w:r w:rsidRPr="00882723">
        <w:rPr>
          <w:rFonts w:ascii="Times New Roman" w:eastAsia="Calibri" w:hAnsi="Times New Roman" w:cs="Times New Roman"/>
          <w:sz w:val="24"/>
          <w:szCs w:val="24"/>
        </w:rPr>
        <w:t>Херле</w:t>
      </w:r>
      <w:proofErr w:type="spellEnd"/>
      <w:r w:rsidRPr="00882723">
        <w:rPr>
          <w:rFonts w:ascii="Times New Roman" w:eastAsia="Calibri" w:hAnsi="Times New Roman" w:cs="Times New Roman"/>
          <w:sz w:val="24"/>
          <w:szCs w:val="24"/>
        </w:rPr>
        <w:t xml:space="preserve"> </w:t>
      </w:r>
      <w:proofErr w:type="spellStart"/>
      <w:r w:rsidRPr="00882723">
        <w:rPr>
          <w:rFonts w:ascii="Times New Roman" w:eastAsia="Calibri" w:hAnsi="Times New Roman" w:cs="Times New Roman"/>
          <w:sz w:val="24"/>
          <w:szCs w:val="24"/>
        </w:rPr>
        <w:t>Ялав</w:t>
      </w:r>
      <w:proofErr w:type="spellEnd"/>
      <w:r w:rsidRPr="00882723">
        <w:rPr>
          <w:rFonts w:ascii="Times New Roman" w:eastAsia="Calibri" w:hAnsi="Times New Roman" w:cs="Times New Roman"/>
          <w:sz w:val="24"/>
          <w:szCs w:val="24"/>
        </w:rPr>
        <w:t xml:space="preserve">» обеспечить освещение и публикацию соревнования </w:t>
      </w:r>
      <w:r w:rsidRPr="00882723">
        <w:rPr>
          <w:rFonts w:ascii="Times New Roman" w:eastAsia="Calibri" w:hAnsi="Times New Roman" w:cs="Times New Roman"/>
          <w:b/>
          <w:sz w:val="24"/>
          <w:szCs w:val="24"/>
        </w:rPr>
        <w:t>«</w:t>
      </w:r>
      <w:r w:rsidRPr="00882723">
        <w:rPr>
          <w:rFonts w:ascii="Times New Roman" w:eastAsia="Calibri" w:hAnsi="Times New Roman" w:cs="Times New Roman"/>
          <w:sz w:val="24"/>
          <w:szCs w:val="24"/>
        </w:rPr>
        <w:t>Кросс Нации-2025» в Урмарском муниципальном округе.</w:t>
      </w:r>
      <w:r w:rsidRPr="00882723">
        <w:rPr>
          <w:rFonts w:ascii="Times New Roman" w:hAnsi="Times New Roman" w:cs="Times New Roman"/>
          <w:sz w:val="24"/>
          <w:szCs w:val="24"/>
        </w:rPr>
        <w:t xml:space="preserve">                                                                                                                                             </w:t>
      </w:r>
    </w:p>
    <w:p w14:paraId="7053DDDD" w14:textId="77777777" w:rsidR="00882723" w:rsidRPr="00882723" w:rsidRDefault="00882723" w:rsidP="00882723">
      <w:pPr>
        <w:spacing w:after="0" w:line="240" w:lineRule="auto"/>
        <w:ind w:firstLine="709"/>
        <w:jc w:val="both"/>
        <w:rPr>
          <w:rFonts w:ascii="Times New Roman" w:eastAsia="Times New Roman" w:hAnsi="Times New Roman" w:cs="Times New Roman"/>
          <w:sz w:val="24"/>
          <w:szCs w:val="24"/>
        </w:rPr>
      </w:pPr>
      <w:r w:rsidRPr="00882723">
        <w:rPr>
          <w:rFonts w:ascii="Times New Roman" w:hAnsi="Times New Roman" w:cs="Times New Roman"/>
          <w:sz w:val="24"/>
          <w:szCs w:val="24"/>
        </w:rPr>
        <w:t xml:space="preserve">7. </w:t>
      </w:r>
      <w:proofErr w:type="gramStart"/>
      <w:r w:rsidRPr="00882723">
        <w:rPr>
          <w:rFonts w:ascii="Times New Roman" w:hAnsi="Times New Roman" w:cs="Times New Roman"/>
          <w:sz w:val="24"/>
          <w:szCs w:val="24"/>
        </w:rPr>
        <w:t>Контроль за</w:t>
      </w:r>
      <w:proofErr w:type="gramEnd"/>
      <w:r w:rsidRPr="00882723">
        <w:rPr>
          <w:rFonts w:ascii="Times New Roman" w:hAnsi="Times New Roman" w:cs="Times New Roman"/>
          <w:sz w:val="24"/>
          <w:szCs w:val="24"/>
        </w:rPr>
        <w:t xml:space="preserve"> исполнением настоящего постановления возложить на отдел культуры, социального развития и спорта администрации Урмарского муниципального округа.</w:t>
      </w:r>
    </w:p>
    <w:p w14:paraId="5C7368D6" w14:textId="0DDD0BD2" w:rsidR="00882723" w:rsidRDefault="00882723" w:rsidP="00882723">
      <w:pPr>
        <w:spacing w:after="0" w:line="240" w:lineRule="auto"/>
        <w:ind w:firstLine="709"/>
        <w:jc w:val="both"/>
        <w:rPr>
          <w:rFonts w:ascii="Times New Roman" w:hAnsi="Times New Roman" w:cs="Times New Roman"/>
          <w:sz w:val="24"/>
          <w:szCs w:val="24"/>
        </w:rPr>
      </w:pPr>
    </w:p>
    <w:p w14:paraId="741B33D4" w14:textId="77777777" w:rsidR="00882723" w:rsidRPr="00882723" w:rsidRDefault="00882723" w:rsidP="00882723">
      <w:pPr>
        <w:spacing w:after="0" w:line="240" w:lineRule="auto"/>
        <w:ind w:firstLine="709"/>
        <w:jc w:val="both"/>
        <w:rPr>
          <w:rFonts w:ascii="Times New Roman" w:hAnsi="Times New Roman" w:cs="Times New Roman"/>
          <w:sz w:val="24"/>
          <w:szCs w:val="24"/>
        </w:rPr>
      </w:pPr>
    </w:p>
    <w:p w14:paraId="5289B5D4" w14:textId="77777777" w:rsidR="00882723" w:rsidRPr="00882723" w:rsidRDefault="00882723" w:rsidP="00882723">
      <w:pPr>
        <w:spacing w:after="0" w:line="240" w:lineRule="auto"/>
        <w:ind w:firstLine="709"/>
        <w:jc w:val="both"/>
        <w:rPr>
          <w:rFonts w:ascii="Times New Roman" w:hAnsi="Times New Roman" w:cs="Times New Roman"/>
          <w:sz w:val="24"/>
          <w:szCs w:val="24"/>
        </w:rPr>
      </w:pPr>
    </w:p>
    <w:p w14:paraId="69EA8B97" w14:textId="2ECD1CF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Глава Урмарского</w:t>
      </w:r>
    </w:p>
    <w:p w14:paraId="65FA1B69" w14:textId="4B2C2A16"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 xml:space="preserve">муниципального округа                                                                            </w:t>
      </w:r>
      <w:r>
        <w:rPr>
          <w:rFonts w:ascii="Times New Roman" w:eastAsia="Calibri" w:hAnsi="Times New Roman" w:cs="Times New Roman"/>
          <w:sz w:val="24"/>
          <w:szCs w:val="24"/>
        </w:rPr>
        <w:t xml:space="preserve">      </w:t>
      </w:r>
      <w:r w:rsidRPr="00882723">
        <w:rPr>
          <w:rFonts w:ascii="Times New Roman" w:eastAsia="Calibri" w:hAnsi="Times New Roman" w:cs="Times New Roman"/>
          <w:sz w:val="24"/>
          <w:szCs w:val="24"/>
        </w:rPr>
        <w:t xml:space="preserve">     В.В. </w:t>
      </w:r>
      <w:proofErr w:type="spellStart"/>
      <w:r w:rsidRPr="00882723">
        <w:rPr>
          <w:rFonts w:ascii="Times New Roman" w:eastAsia="Calibri" w:hAnsi="Times New Roman" w:cs="Times New Roman"/>
          <w:sz w:val="24"/>
          <w:szCs w:val="24"/>
        </w:rPr>
        <w:t>Шигильдеев</w:t>
      </w:r>
      <w:proofErr w:type="spellEnd"/>
    </w:p>
    <w:p w14:paraId="46FA7924" w14:textId="77777777" w:rsidR="00882723" w:rsidRPr="00882723" w:rsidRDefault="00882723" w:rsidP="00882723">
      <w:pPr>
        <w:spacing w:after="0" w:line="240" w:lineRule="auto"/>
        <w:rPr>
          <w:rFonts w:ascii="Times New Roman" w:eastAsia="Calibri" w:hAnsi="Times New Roman" w:cs="Times New Roman"/>
          <w:sz w:val="24"/>
          <w:szCs w:val="24"/>
        </w:rPr>
      </w:pPr>
    </w:p>
    <w:p w14:paraId="1206266F" w14:textId="77777777" w:rsidR="00882723" w:rsidRPr="00882723" w:rsidRDefault="00882723" w:rsidP="00882723">
      <w:pPr>
        <w:spacing w:after="0" w:line="240" w:lineRule="auto"/>
        <w:rPr>
          <w:rFonts w:ascii="Times New Roman" w:eastAsia="Calibri" w:hAnsi="Times New Roman" w:cs="Times New Roman"/>
          <w:sz w:val="24"/>
          <w:szCs w:val="24"/>
        </w:rPr>
      </w:pPr>
    </w:p>
    <w:p w14:paraId="10FD2753" w14:textId="77777777" w:rsidR="00882723" w:rsidRPr="00882723" w:rsidRDefault="00882723" w:rsidP="00882723">
      <w:pPr>
        <w:spacing w:after="0" w:line="240" w:lineRule="auto"/>
        <w:rPr>
          <w:rFonts w:ascii="Times New Roman" w:eastAsia="Calibri" w:hAnsi="Times New Roman" w:cs="Times New Roman"/>
          <w:sz w:val="24"/>
          <w:szCs w:val="24"/>
        </w:rPr>
      </w:pPr>
    </w:p>
    <w:p w14:paraId="5ADA5B11" w14:textId="77777777" w:rsidR="00882723" w:rsidRPr="00882723" w:rsidRDefault="00882723" w:rsidP="00882723">
      <w:pPr>
        <w:spacing w:after="0" w:line="240" w:lineRule="auto"/>
        <w:rPr>
          <w:rFonts w:ascii="Times New Roman" w:eastAsia="Calibri" w:hAnsi="Times New Roman" w:cs="Times New Roman"/>
          <w:sz w:val="24"/>
          <w:szCs w:val="24"/>
        </w:rPr>
      </w:pPr>
    </w:p>
    <w:p w14:paraId="05E472B2" w14:textId="77777777" w:rsidR="00882723" w:rsidRPr="00882723" w:rsidRDefault="00882723" w:rsidP="00882723">
      <w:pPr>
        <w:spacing w:after="0" w:line="240" w:lineRule="auto"/>
        <w:rPr>
          <w:rFonts w:ascii="Times New Roman" w:eastAsia="Calibri" w:hAnsi="Times New Roman" w:cs="Times New Roman"/>
          <w:sz w:val="24"/>
          <w:szCs w:val="24"/>
        </w:rPr>
      </w:pPr>
    </w:p>
    <w:p w14:paraId="2810D023" w14:textId="77777777" w:rsidR="00882723" w:rsidRPr="00882723" w:rsidRDefault="00882723" w:rsidP="00882723">
      <w:pPr>
        <w:spacing w:after="0" w:line="240" w:lineRule="auto"/>
        <w:rPr>
          <w:rFonts w:ascii="Times New Roman" w:eastAsia="Calibri" w:hAnsi="Times New Roman" w:cs="Times New Roman"/>
          <w:sz w:val="24"/>
          <w:szCs w:val="24"/>
        </w:rPr>
      </w:pPr>
    </w:p>
    <w:p w14:paraId="280D8E68" w14:textId="77777777" w:rsidR="00882723" w:rsidRPr="00882723" w:rsidRDefault="00882723" w:rsidP="00882723">
      <w:pPr>
        <w:spacing w:after="0" w:line="240" w:lineRule="auto"/>
        <w:rPr>
          <w:rFonts w:ascii="Times New Roman" w:eastAsia="Calibri" w:hAnsi="Times New Roman" w:cs="Times New Roman"/>
          <w:sz w:val="24"/>
          <w:szCs w:val="24"/>
        </w:rPr>
      </w:pPr>
    </w:p>
    <w:p w14:paraId="2B1CEE65" w14:textId="77777777" w:rsidR="00882723" w:rsidRPr="00882723" w:rsidRDefault="00882723" w:rsidP="00882723">
      <w:pPr>
        <w:spacing w:after="0" w:line="240" w:lineRule="auto"/>
        <w:rPr>
          <w:rFonts w:ascii="Times New Roman" w:eastAsia="Calibri" w:hAnsi="Times New Roman" w:cs="Times New Roman"/>
          <w:sz w:val="24"/>
          <w:szCs w:val="24"/>
        </w:rPr>
      </w:pPr>
    </w:p>
    <w:p w14:paraId="0FF25E87" w14:textId="77777777" w:rsidR="00882723" w:rsidRPr="00882723" w:rsidRDefault="00882723" w:rsidP="00882723">
      <w:pPr>
        <w:spacing w:after="0" w:line="240" w:lineRule="auto"/>
        <w:rPr>
          <w:rFonts w:ascii="Times New Roman" w:eastAsia="Calibri" w:hAnsi="Times New Roman" w:cs="Times New Roman"/>
          <w:sz w:val="24"/>
          <w:szCs w:val="24"/>
        </w:rPr>
      </w:pPr>
    </w:p>
    <w:p w14:paraId="60211F9B" w14:textId="77777777" w:rsidR="00882723" w:rsidRPr="00882723" w:rsidRDefault="00882723" w:rsidP="00882723">
      <w:pPr>
        <w:spacing w:after="0" w:line="240" w:lineRule="auto"/>
        <w:rPr>
          <w:rFonts w:ascii="Times New Roman" w:eastAsia="Calibri" w:hAnsi="Times New Roman" w:cs="Times New Roman"/>
          <w:sz w:val="20"/>
          <w:szCs w:val="20"/>
        </w:rPr>
      </w:pPr>
      <w:r w:rsidRPr="00882723">
        <w:rPr>
          <w:rFonts w:ascii="Times New Roman" w:eastAsia="Calibri" w:hAnsi="Times New Roman" w:cs="Times New Roman"/>
          <w:sz w:val="20"/>
          <w:szCs w:val="20"/>
        </w:rPr>
        <w:t>Краснов Александр Валериевич</w:t>
      </w:r>
    </w:p>
    <w:p w14:paraId="71C670D8" w14:textId="77777777" w:rsidR="00882723" w:rsidRPr="00882723" w:rsidRDefault="00882723" w:rsidP="00882723">
      <w:pPr>
        <w:spacing w:after="0" w:line="240" w:lineRule="auto"/>
        <w:rPr>
          <w:rFonts w:ascii="Times New Roman" w:eastAsia="Calibri" w:hAnsi="Times New Roman" w:cs="Times New Roman"/>
          <w:sz w:val="20"/>
          <w:szCs w:val="20"/>
        </w:rPr>
      </w:pPr>
      <w:r w:rsidRPr="00882723">
        <w:rPr>
          <w:rFonts w:ascii="Times New Roman" w:eastAsia="Calibri" w:hAnsi="Times New Roman" w:cs="Times New Roman"/>
          <w:sz w:val="20"/>
          <w:szCs w:val="20"/>
        </w:rPr>
        <w:t xml:space="preserve">8 (835-44) 2-31-38              </w:t>
      </w:r>
    </w:p>
    <w:p w14:paraId="64E4121E" w14:textId="77777777" w:rsidR="00882723" w:rsidRPr="00882723" w:rsidRDefault="00882723" w:rsidP="00882723">
      <w:pPr>
        <w:spacing w:after="0" w:line="240" w:lineRule="auto"/>
        <w:rPr>
          <w:rFonts w:ascii="Times New Roman" w:eastAsia="Calibri" w:hAnsi="Times New Roman" w:cs="Times New Roman"/>
          <w:sz w:val="24"/>
          <w:szCs w:val="24"/>
        </w:rPr>
      </w:pPr>
    </w:p>
    <w:p w14:paraId="1C97E849"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 xml:space="preserve">                                                                                         </w:t>
      </w:r>
    </w:p>
    <w:p w14:paraId="0AB6F4C4" w14:textId="3BE89AFE" w:rsidR="00882723" w:rsidRPr="00882723" w:rsidRDefault="00882723" w:rsidP="00882723">
      <w:pPr>
        <w:spacing w:after="0" w:line="240" w:lineRule="auto"/>
        <w:ind w:left="4383" w:firstLine="720"/>
        <w:rPr>
          <w:rFonts w:ascii="Times New Roman" w:eastAsia="Times New Roman" w:hAnsi="Times New Roman" w:cs="Times New Roman"/>
          <w:sz w:val="24"/>
          <w:szCs w:val="24"/>
        </w:rPr>
      </w:pPr>
      <w:r w:rsidRPr="00882723">
        <w:rPr>
          <w:rFonts w:ascii="Times New Roman" w:hAnsi="Times New Roman" w:cs="Times New Roman"/>
          <w:sz w:val="24"/>
          <w:szCs w:val="24"/>
        </w:rPr>
        <w:t xml:space="preserve">           Приложение 1</w:t>
      </w:r>
    </w:p>
    <w:p w14:paraId="27D8B82E" w14:textId="77777777" w:rsidR="00882723" w:rsidRPr="00882723" w:rsidRDefault="00882723" w:rsidP="00882723">
      <w:pPr>
        <w:tabs>
          <w:tab w:val="left" w:pos="5103"/>
        </w:tabs>
        <w:spacing w:after="0" w:line="240" w:lineRule="auto"/>
        <w:ind w:left="5103"/>
        <w:jc w:val="center"/>
        <w:rPr>
          <w:rFonts w:ascii="Times New Roman" w:hAnsi="Times New Roman" w:cs="Times New Roman"/>
          <w:sz w:val="24"/>
          <w:szCs w:val="24"/>
        </w:rPr>
      </w:pPr>
      <w:r w:rsidRPr="00882723">
        <w:rPr>
          <w:rFonts w:ascii="Times New Roman" w:hAnsi="Times New Roman" w:cs="Times New Roman"/>
          <w:sz w:val="24"/>
          <w:szCs w:val="24"/>
        </w:rPr>
        <w:t xml:space="preserve">       к постановлению  администрации</w:t>
      </w:r>
    </w:p>
    <w:p w14:paraId="401E804C" w14:textId="6BE7EFD4" w:rsidR="00882723" w:rsidRPr="00882723" w:rsidRDefault="00882723" w:rsidP="00882723">
      <w:pPr>
        <w:tabs>
          <w:tab w:val="left" w:pos="5103"/>
        </w:tabs>
        <w:spacing w:after="0" w:line="240" w:lineRule="auto"/>
        <w:ind w:left="4956" w:firstLine="289"/>
        <w:jc w:val="center"/>
        <w:rPr>
          <w:rFonts w:ascii="Times New Roman" w:hAnsi="Times New Roman" w:cs="Times New Roman"/>
          <w:sz w:val="24"/>
          <w:szCs w:val="24"/>
        </w:rPr>
      </w:pPr>
      <w:r w:rsidRPr="008827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2723">
        <w:rPr>
          <w:rFonts w:ascii="Times New Roman" w:hAnsi="Times New Roman" w:cs="Times New Roman"/>
          <w:sz w:val="24"/>
          <w:szCs w:val="24"/>
        </w:rPr>
        <w:t xml:space="preserve">   Урмарского муниципального округа                </w:t>
      </w:r>
    </w:p>
    <w:p w14:paraId="6D2CB74D" w14:textId="658EC93B" w:rsidR="00882723" w:rsidRPr="00882723" w:rsidRDefault="00882723" w:rsidP="00882723">
      <w:pPr>
        <w:tabs>
          <w:tab w:val="left" w:pos="5103"/>
        </w:tabs>
        <w:spacing w:after="0" w:line="240" w:lineRule="auto"/>
        <w:ind w:left="4956" w:firstLine="289"/>
        <w:rPr>
          <w:rFonts w:ascii="Times New Roman" w:hAnsi="Times New Roman" w:cs="Times New Roman"/>
          <w:sz w:val="24"/>
          <w:szCs w:val="24"/>
        </w:rPr>
      </w:pPr>
      <w:r w:rsidRPr="00882723">
        <w:rPr>
          <w:rFonts w:ascii="Times New Roman" w:hAnsi="Times New Roman" w:cs="Times New Roman"/>
          <w:sz w:val="24"/>
          <w:szCs w:val="24"/>
        </w:rPr>
        <w:t xml:space="preserve">         Чувашской Республики</w:t>
      </w:r>
    </w:p>
    <w:p w14:paraId="6781010D" w14:textId="04808A31" w:rsidR="00882723" w:rsidRPr="00882723" w:rsidRDefault="00882723" w:rsidP="00882723">
      <w:pPr>
        <w:tabs>
          <w:tab w:val="left" w:pos="5103"/>
        </w:tabs>
        <w:spacing w:after="0" w:line="240" w:lineRule="auto"/>
        <w:ind w:left="4956" w:firstLine="289"/>
        <w:rPr>
          <w:rFonts w:ascii="Times New Roman" w:hAnsi="Times New Roman" w:cs="Times New Roman"/>
          <w:sz w:val="24"/>
          <w:szCs w:val="24"/>
        </w:rPr>
      </w:pPr>
      <w:r w:rsidRPr="00882723">
        <w:rPr>
          <w:rFonts w:ascii="Times New Roman" w:hAnsi="Times New Roman" w:cs="Times New Roman"/>
          <w:sz w:val="24"/>
          <w:szCs w:val="24"/>
        </w:rPr>
        <w:t xml:space="preserve">          от  </w:t>
      </w:r>
      <w:r>
        <w:rPr>
          <w:rFonts w:ascii="Times New Roman" w:hAnsi="Times New Roman" w:cs="Times New Roman"/>
          <w:sz w:val="24"/>
          <w:szCs w:val="24"/>
        </w:rPr>
        <w:t>08.09.2025</w:t>
      </w:r>
      <w:r w:rsidRPr="00882723">
        <w:rPr>
          <w:rFonts w:ascii="Times New Roman" w:hAnsi="Times New Roman" w:cs="Times New Roman"/>
          <w:sz w:val="24"/>
          <w:szCs w:val="24"/>
        </w:rPr>
        <w:t xml:space="preserve">   №</w:t>
      </w:r>
      <w:r>
        <w:rPr>
          <w:rFonts w:ascii="Times New Roman" w:hAnsi="Times New Roman" w:cs="Times New Roman"/>
          <w:sz w:val="24"/>
          <w:szCs w:val="24"/>
        </w:rPr>
        <w:t>1307</w:t>
      </w:r>
    </w:p>
    <w:p w14:paraId="5B124822" w14:textId="77777777" w:rsidR="00882723" w:rsidRPr="00882723" w:rsidRDefault="00882723" w:rsidP="00882723">
      <w:pPr>
        <w:spacing w:after="0" w:line="240" w:lineRule="auto"/>
        <w:rPr>
          <w:rFonts w:ascii="Times New Roman" w:hAnsi="Times New Roman" w:cs="Times New Roman"/>
          <w:sz w:val="24"/>
          <w:szCs w:val="24"/>
        </w:rPr>
      </w:pPr>
    </w:p>
    <w:p w14:paraId="67661638" w14:textId="77777777" w:rsidR="00882723" w:rsidRPr="00882723" w:rsidRDefault="00882723" w:rsidP="00882723">
      <w:pPr>
        <w:spacing w:after="0" w:line="240" w:lineRule="auto"/>
        <w:rPr>
          <w:rFonts w:ascii="Times New Roman" w:hAnsi="Times New Roman" w:cs="Times New Roman"/>
          <w:b/>
          <w:sz w:val="24"/>
          <w:szCs w:val="24"/>
        </w:rPr>
      </w:pPr>
    </w:p>
    <w:p w14:paraId="526F4253" w14:textId="77777777" w:rsidR="00882723" w:rsidRPr="00882723" w:rsidRDefault="00882723" w:rsidP="00882723">
      <w:pPr>
        <w:spacing w:after="0" w:line="240" w:lineRule="auto"/>
        <w:jc w:val="center"/>
        <w:rPr>
          <w:rFonts w:ascii="Times New Roman" w:hAnsi="Times New Roman" w:cs="Times New Roman"/>
          <w:b/>
          <w:sz w:val="24"/>
          <w:szCs w:val="24"/>
        </w:rPr>
      </w:pPr>
      <w:proofErr w:type="gramStart"/>
      <w:r w:rsidRPr="00882723">
        <w:rPr>
          <w:rFonts w:ascii="Times New Roman" w:hAnsi="Times New Roman" w:cs="Times New Roman"/>
          <w:b/>
          <w:sz w:val="24"/>
          <w:szCs w:val="24"/>
        </w:rPr>
        <w:t>П</w:t>
      </w:r>
      <w:proofErr w:type="gramEnd"/>
      <w:r w:rsidRPr="00882723">
        <w:rPr>
          <w:rFonts w:ascii="Times New Roman" w:hAnsi="Times New Roman" w:cs="Times New Roman"/>
          <w:b/>
          <w:sz w:val="24"/>
          <w:szCs w:val="24"/>
        </w:rPr>
        <w:t xml:space="preserve"> О Л О Ж Е Н И Е</w:t>
      </w:r>
    </w:p>
    <w:p w14:paraId="11505E25" w14:textId="77777777" w:rsidR="00882723" w:rsidRPr="00882723" w:rsidRDefault="00882723" w:rsidP="00882723">
      <w:pPr>
        <w:spacing w:after="0" w:line="240" w:lineRule="auto"/>
        <w:jc w:val="center"/>
        <w:rPr>
          <w:rFonts w:ascii="Times New Roman" w:hAnsi="Times New Roman" w:cs="Times New Roman"/>
          <w:b/>
          <w:sz w:val="24"/>
          <w:szCs w:val="24"/>
        </w:rPr>
      </w:pPr>
      <w:r w:rsidRPr="00882723">
        <w:rPr>
          <w:rFonts w:ascii="Times New Roman" w:hAnsi="Times New Roman" w:cs="Times New Roman"/>
          <w:b/>
          <w:sz w:val="24"/>
          <w:szCs w:val="24"/>
        </w:rPr>
        <w:t xml:space="preserve">о проведении Всероссийского дня бега «Кросс Нации - 2025» </w:t>
      </w:r>
    </w:p>
    <w:p w14:paraId="53386BCF" w14:textId="77777777" w:rsidR="00882723" w:rsidRPr="00882723" w:rsidRDefault="00882723" w:rsidP="00882723">
      <w:pPr>
        <w:spacing w:after="0" w:line="240" w:lineRule="auto"/>
        <w:jc w:val="center"/>
        <w:rPr>
          <w:rFonts w:ascii="Times New Roman" w:hAnsi="Times New Roman" w:cs="Times New Roman"/>
          <w:b/>
          <w:sz w:val="24"/>
          <w:szCs w:val="24"/>
        </w:rPr>
      </w:pPr>
      <w:r w:rsidRPr="00882723">
        <w:rPr>
          <w:rFonts w:ascii="Times New Roman" w:hAnsi="Times New Roman" w:cs="Times New Roman"/>
          <w:b/>
          <w:sz w:val="24"/>
          <w:szCs w:val="24"/>
        </w:rPr>
        <w:t>в Урмарском муниципальном округе</w:t>
      </w:r>
    </w:p>
    <w:p w14:paraId="368CD125" w14:textId="77777777" w:rsidR="00882723" w:rsidRPr="00882723" w:rsidRDefault="00882723" w:rsidP="00882723">
      <w:pPr>
        <w:spacing w:after="0" w:line="240" w:lineRule="auto"/>
        <w:jc w:val="center"/>
        <w:rPr>
          <w:rFonts w:ascii="Times New Roman" w:hAnsi="Times New Roman" w:cs="Times New Roman"/>
          <w:sz w:val="24"/>
          <w:szCs w:val="24"/>
        </w:rPr>
      </w:pPr>
    </w:p>
    <w:p w14:paraId="53405653" w14:textId="77777777" w:rsidR="00882723" w:rsidRPr="00882723" w:rsidRDefault="00882723" w:rsidP="00882723">
      <w:pPr>
        <w:spacing w:after="0" w:line="240" w:lineRule="auto"/>
        <w:jc w:val="center"/>
        <w:rPr>
          <w:rFonts w:ascii="Times New Roman" w:hAnsi="Times New Roman" w:cs="Times New Roman"/>
          <w:b/>
          <w:sz w:val="24"/>
          <w:szCs w:val="24"/>
        </w:rPr>
      </w:pPr>
      <w:r w:rsidRPr="00882723">
        <w:rPr>
          <w:rFonts w:ascii="Times New Roman" w:hAnsi="Times New Roman" w:cs="Times New Roman"/>
          <w:b/>
          <w:sz w:val="24"/>
          <w:szCs w:val="24"/>
        </w:rPr>
        <w:t>1. Цели и задачи</w:t>
      </w:r>
    </w:p>
    <w:p w14:paraId="663C9ED8"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Соревнования проводятся с целью:</w:t>
      </w:r>
    </w:p>
    <w:p w14:paraId="3EA6A580" w14:textId="77777777" w:rsidR="00882723" w:rsidRPr="00882723" w:rsidRDefault="00882723" w:rsidP="00882723">
      <w:pPr>
        <w:spacing w:after="0" w:line="240" w:lineRule="auto"/>
        <w:jc w:val="both"/>
        <w:rPr>
          <w:rFonts w:ascii="Times New Roman" w:hAnsi="Times New Roman" w:cs="Times New Roman"/>
          <w:sz w:val="24"/>
          <w:szCs w:val="24"/>
        </w:rPr>
      </w:pPr>
      <w:r w:rsidRPr="00882723">
        <w:rPr>
          <w:rFonts w:ascii="Times New Roman" w:hAnsi="Times New Roman" w:cs="Times New Roman"/>
          <w:sz w:val="24"/>
          <w:szCs w:val="24"/>
        </w:rPr>
        <w:t>- привлечения трудящихся и учащейся молодежи Урмарского МО к регулярным занятиям физической культуры;</w:t>
      </w:r>
    </w:p>
    <w:p w14:paraId="1A2801F5" w14:textId="77777777" w:rsidR="00882723" w:rsidRPr="00882723" w:rsidRDefault="00882723" w:rsidP="00882723">
      <w:pPr>
        <w:spacing w:after="0" w:line="240" w:lineRule="auto"/>
        <w:jc w:val="both"/>
        <w:rPr>
          <w:rFonts w:ascii="Times New Roman" w:hAnsi="Times New Roman" w:cs="Times New Roman"/>
          <w:sz w:val="24"/>
          <w:szCs w:val="24"/>
        </w:rPr>
      </w:pPr>
      <w:r w:rsidRPr="00882723">
        <w:rPr>
          <w:rFonts w:ascii="Times New Roman" w:hAnsi="Times New Roman" w:cs="Times New Roman"/>
          <w:sz w:val="24"/>
          <w:szCs w:val="24"/>
        </w:rPr>
        <w:t>- пропаганды физической культуры, спорта и здорового образа жизни среди населения Урмарского МО;</w:t>
      </w:r>
    </w:p>
    <w:p w14:paraId="0BDFE169" w14:textId="77777777" w:rsidR="00882723" w:rsidRPr="00882723" w:rsidRDefault="00882723" w:rsidP="00882723">
      <w:pPr>
        <w:spacing w:after="0" w:line="240" w:lineRule="auto"/>
        <w:jc w:val="both"/>
        <w:rPr>
          <w:rFonts w:ascii="Times New Roman" w:hAnsi="Times New Roman" w:cs="Times New Roman"/>
          <w:sz w:val="24"/>
          <w:szCs w:val="24"/>
        </w:rPr>
      </w:pPr>
      <w:r w:rsidRPr="00882723">
        <w:rPr>
          <w:rFonts w:ascii="Times New Roman" w:hAnsi="Times New Roman" w:cs="Times New Roman"/>
          <w:sz w:val="24"/>
          <w:szCs w:val="24"/>
        </w:rPr>
        <w:t>- популяризации легкой атлетики в Урмарском МО.</w:t>
      </w:r>
    </w:p>
    <w:p w14:paraId="26D71E9C" w14:textId="77777777" w:rsidR="00882723" w:rsidRPr="00882723" w:rsidRDefault="00882723" w:rsidP="00882723">
      <w:pPr>
        <w:spacing w:after="0" w:line="240" w:lineRule="auto"/>
        <w:jc w:val="both"/>
        <w:rPr>
          <w:rFonts w:ascii="Times New Roman" w:hAnsi="Times New Roman" w:cs="Times New Roman"/>
          <w:sz w:val="24"/>
          <w:szCs w:val="24"/>
        </w:rPr>
      </w:pPr>
    </w:p>
    <w:p w14:paraId="25BE199F" w14:textId="77777777" w:rsidR="00882723" w:rsidRPr="00882723" w:rsidRDefault="00882723" w:rsidP="00882723">
      <w:pPr>
        <w:spacing w:after="0" w:line="240" w:lineRule="auto"/>
        <w:jc w:val="center"/>
        <w:rPr>
          <w:rFonts w:ascii="Times New Roman" w:hAnsi="Times New Roman" w:cs="Times New Roman"/>
          <w:b/>
          <w:sz w:val="24"/>
          <w:szCs w:val="24"/>
        </w:rPr>
      </w:pPr>
      <w:r w:rsidRPr="00882723">
        <w:rPr>
          <w:rFonts w:ascii="Times New Roman" w:hAnsi="Times New Roman" w:cs="Times New Roman"/>
          <w:b/>
          <w:sz w:val="24"/>
          <w:szCs w:val="24"/>
        </w:rPr>
        <w:t>2. Сроки и место проведения</w:t>
      </w:r>
    </w:p>
    <w:p w14:paraId="08E99F2A"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 xml:space="preserve">Соревнования проводятся 20 сентября 2025 года на центральном стадионе </w:t>
      </w:r>
      <w:proofErr w:type="spellStart"/>
      <w:r w:rsidRPr="00882723">
        <w:rPr>
          <w:rFonts w:ascii="Times New Roman" w:hAnsi="Times New Roman" w:cs="Times New Roman"/>
          <w:sz w:val="24"/>
          <w:szCs w:val="24"/>
        </w:rPr>
        <w:t>п</w:t>
      </w:r>
      <w:proofErr w:type="gramStart"/>
      <w:r w:rsidRPr="00882723">
        <w:rPr>
          <w:rFonts w:ascii="Times New Roman" w:hAnsi="Times New Roman" w:cs="Times New Roman"/>
          <w:sz w:val="24"/>
          <w:szCs w:val="24"/>
        </w:rPr>
        <w:t>.У</w:t>
      </w:r>
      <w:proofErr w:type="gramEnd"/>
      <w:r w:rsidRPr="00882723">
        <w:rPr>
          <w:rFonts w:ascii="Times New Roman" w:hAnsi="Times New Roman" w:cs="Times New Roman"/>
          <w:sz w:val="24"/>
          <w:szCs w:val="24"/>
        </w:rPr>
        <w:t>рмары</w:t>
      </w:r>
      <w:proofErr w:type="spellEnd"/>
      <w:r w:rsidRPr="00882723">
        <w:rPr>
          <w:rFonts w:ascii="Times New Roman" w:hAnsi="Times New Roman" w:cs="Times New Roman"/>
          <w:sz w:val="24"/>
          <w:szCs w:val="24"/>
        </w:rPr>
        <w:t>.</w:t>
      </w:r>
    </w:p>
    <w:p w14:paraId="058BBCCB" w14:textId="77777777" w:rsidR="00882723" w:rsidRPr="00882723" w:rsidRDefault="00882723" w:rsidP="00882723">
      <w:pPr>
        <w:spacing w:after="0" w:line="240" w:lineRule="auto"/>
        <w:jc w:val="both"/>
        <w:rPr>
          <w:rFonts w:ascii="Times New Roman" w:hAnsi="Times New Roman" w:cs="Times New Roman"/>
          <w:sz w:val="24"/>
          <w:szCs w:val="24"/>
        </w:rPr>
      </w:pPr>
      <w:r w:rsidRPr="00882723">
        <w:rPr>
          <w:rFonts w:ascii="Times New Roman" w:hAnsi="Times New Roman" w:cs="Times New Roman"/>
          <w:sz w:val="24"/>
          <w:szCs w:val="24"/>
        </w:rPr>
        <w:t>Начало соревнований в 10 час.00 мин. Открытие соревнований в 09 час.45 мин. Регистрация участников в день соревнования с 8.00 до 9.30 часов.</w:t>
      </w:r>
    </w:p>
    <w:p w14:paraId="5CD66381" w14:textId="77777777" w:rsidR="00882723" w:rsidRPr="00882723" w:rsidRDefault="00882723" w:rsidP="00882723">
      <w:pPr>
        <w:spacing w:after="0" w:line="240" w:lineRule="auto"/>
        <w:jc w:val="both"/>
        <w:rPr>
          <w:rFonts w:ascii="Times New Roman" w:hAnsi="Times New Roman" w:cs="Times New Roman"/>
          <w:sz w:val="24"/>
          <w:szCs w:val="24"/>
        </w:rPr>
      </w:pPr>
    </w:p>
    <w:p w14:paraId="27B428B4" w14:textId="77777777" w:rsidR="00882723" w:rsidRPr="00882723" w:rsidRDefault="00882723" w:rsidP="00882723">
      <w:pPr>
        <w:spacing w:after="0" w:line="240" w:lineRule="auto"/>
        <w:ind w:firstLine="709"/>
        <w:jc w:val="center"/>
        <w:rPr>
          <w:rFonts w:ascii="Times New Roman" w:hAnsi="Times New Roman" w:cs="Times New Roman"/>
          <w:b/>
          <w:sz w:val="24"/>
          <w:szCs w:val="24"/>
        </w:rPr>
      </w:pPr>
      <w:r w:rsidRPr="00882723">
        <w:rPr>
          <w:rFonts w:ascii="Times New Roman" w:hAnsi="Times New Roman" w:cs="Times New Roman"/>
          <w:b/>
          <w:sz w:val="24"/>
          <w:szCs w:val="24"/>
        </w:rPr>
        <w:t>3. Руководство проведением</w:t>
      </w:r>
    </w:p>
    <w:p w14:paraId="458A36E4"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 xml:space="preserve">Общее руководство по организации и проведению соревнований осуществляет отдел культуры, социального развития и спорта администрации Урмарского МО и АУ ДО «Урмарская спортивная школа им. А.Ф. Федорова». Непосредственное проведение возлагается на судейскую коллегию. </w:t>
      </w:r>
    </w:p>
    <w:p w14:paraId="626896D4" w14:textId="77777777" w:rsidR="00882723" w:rsidRPr="00882723" w:rsidRDefault="00882723" w:rsidP="00882723">
      <w:pPr>
        <w:spacing w:after="0" w:line="240" w:lineRule="auto"/>
        <w:ind w:firstLine="709"/>
        <w:jc w:val="both"/>
        <w:rPr>
          <w:rFonts w:ascii="Times New Roman" w:hAnsi="Times New Roman" w:cs="Times New Roman"/>
          <w:sz w:val="24"/>
          <w:szCs w:val="24"/>
        </w:rPr>
      </w:pPr>
    </w:p>
    <w:p w14:paraId="616F203A" w14:textId="77777777" w:rsidR="00882723" w:rsidRPr="00882723" w:rsidRDefault="00882723" w:rsidP="00882723">
      <w:pPr>
        <w:spacing w:after="0" w:line="240" w:lineRule="auto"/>
        <w:ind w:firstLine="709"/>
        <w:jc w:val="center"/>
        <w:rPr>
          <w:rFonts w:ascii="Times New Roman" w:hAnsi="Times New Roman" w:cs="Times New Roman"/>
          <w:b/>
          <w:sz w:val="24"/>
          <w:szCs w:val="24"/>
        </w:rPr>
      </w:pPr>
      <w:r w:rsidRPr="00882723">
        <w:rPr>
          <w:rFonts w:ascii="Times New Roman" w:hAnsi="Times New Roman" w:cs="Times New Roman"/>
          <w:b/>
          <w:sz w:val="24"/>
          <w:szCs w:val="24"/>
        </w:rPr>
        <w:t>4. Участники и программа соревнований</w:t>
      </w:r>
    </w:p>
    <w:p w14:paraId="7F342968"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К участию в соревнованиях допускаются все желающие, имеющие соответствующую подготовку, прошедшие медосмотр, допущенные к соревнованиям и не имеющие медицинских противопоказаний.</w:t>
      </w:r>
    </w:p>
    <w:p w14:paraId="0F2580E8"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В программе соревнований предусмотрены следующие дистанции и возрастные группы: дистанции соревнования «Кросс Нации - 2025» в Урмарском МО:</w:t>
      </w:r>
    </w:p>
    <w:p w14:paraId="2CCEFD27"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09.45 - торжественное открытие соревнований</w:t>
      </w:r>
    </w:p>
    <w:p w14:paraId="1BD295D7"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10.00 - VIP забег, 500 метров – мужчины и женщины</w:t>
      </w:r>
    </w:p>
    <w:p w14:paraId="78CB1652"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10.15 - дошкольники: мальчики и девочки, 100 м. и 100 м.</w:t>
      </w:r>
    </w:p>
    <w:p w14:paraId="222430FE"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10.30 - 2018 г.р.: мальчики и девочки 100 м. и 100 м.</w:t>
      </w:r>
    </w:p>
    <w:p w14:paraId="617834A6"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10.45 - 2017 г.р.: мальчики и девочки 200 м. и 200 м.</w:t>
      </w:r>
    </w:p>
    <w:p w14:paraId="5B889CDE"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11.00 - 2016 г.р.: мальчики и девочки 500 м. и 500 м.</w:t>
      </w:r>
    </w:p>
    <w:p w14:paraId="22F6E550"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11.15 – 2014-2015 г.р.: мальчики и девочки 500 м. и 500 м.</w:t>
      </w:r>
    </w:p>
    <w:p w14:paraId="74C800C8"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11.30 – 2012-2013 г.р.: мальчики и девочки 1000 м. и 1000 м.</w:t>
      </w:r>
    </w:p>
    <w:p w14:paraId="37D2E6E0"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11.45 – 2010-2011 г.р.: мальчики и девочки 1000 м. и 1000 м.</w:t>
      </w:r>
    </w:p>
    <w:p w14:paraId="30F000B5"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12.00 – 2008-2009 г.р.: 1000 м. и 1000 м.</w:t>
      </w:r>
    </w:p>
    <w:p w14:paraId="0257F7B9"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12.15 - женщины: 18-29 лет, 30-39 лет, 40-49 лет, 50-59 лет, 60 лет и старше, 1000 м.</w:t>
      </w:r>
    </w:p>
    <w:p w14:paraId="03C73121"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12.30 - мужчины: 18-29 лет, 30-39 лет, 40-49 лет, 50-59, 60 лет и старше, 1000 м.</w:t>
      </w:r>
    </w:p>
    <w:p w14:paraId="0BB465F5" w14:textId="77777777" w:rsidR="00882723" w:rsidRPr="00882723" w:rsidRDefault="00882723" w:rsidP="00882723">
      <w:pPr>
        <w:spacing w:after="0" w:line="240" w:lineRule="auto"/>
        <w:ind w:left="720"/>
        <w:rPr>
          <w:rFonts w:ascii="Times New Roman" w:hAnsi="Times New Roman" w:cs="Times New Roman"/>
          <w:sz w:val="24"/>
          <w:szCs w:val="24"/>
        </w:rPr>
      </w:pPr>
      <w:r w:rsidRPr="00882723">
        <w:rPr>
          <w:rFonts w:ascii="Times New Roman" w:hAnsi="Times New Roman" w:cs="Times New Roman"/>
          <w:sz w:val="24"/>
          <w:szCs w:val="24"/>
        </w:rPr>
        <w:t>13.00 - Закрытие соревнований.</w:t>
      </w:r>
    </w:p>
    <w:p w14:paraId="22B81D7F" w14:textId="77777777" w:rsidR="00882723" w:rsidRPr="00882723" w:rsidRDefault="00882723" w:rsidP="00882723">
      <w:pPr>
        <w:spacing w:after="0" w:line="240" w:lineRule="auto"/>
        <w:ind w:firstLine="720"/>
        <w:rPr>
          <w:rFonts w:ascii="Times New Roman" w:hAnsi="Times New Roman" w:cs="Times New Roman"/>
          <w:sz w:val="24"/>
          <w:szCs w:val="24"/>
        </w:rPr>
      </w:pPr>
    </w:p>
    <w:p w14:paraId="0C504FE2" w14:textId="77777777" w:rsidR="00882723" w:rsidRPr="00882723" w:rsidRDefault="00882723" w:rsidP="00882723">
      <w:pPr>
        <w:suppressAutoHyphens/>
        <w:spacing w:after="0" w:line="240" w:lineRule="auto"/>
        <w:ind w:firstLine="708"/>
        <w:rPr>
          <w:rFonts w:ascii="Times New Roman" w:hAnsi="Times New Roman" w:cs="Times New Roman"/>
          <w:b/>
          <w:sz w:val="24"/>
          <w:szCs w:val="24"/>
          <w:u w:val="single"/>
          <w:lang w:eastAsia="ar-SA"/>
        </w:rPr>
      </w:pPr>
      <w:r w:rsidRPr="00882723">
        <w:rPr>
          <w:rFonts w:ascii="Times New Roman" w:hAnsi="Times New Roman" w:cs="Times New Roman"/>
          <w:b/>
          <w:sz w:val="24"/>
          <w:szCs w:val="24"/>
          <w:u w:val="single"/>
          <w:lang w:eastAsia="ar-SA"/>
        </w:rPr>
        <w:t>ПРИМЕЧАНИЕ:</w:t>
      </w:r>
    </w:p>
    <w:p w14:paraId="00154D46" w14:textId="77777777" w:rsidR="00882723" w:rsidRPr="00882723" w:rsidRDefault="00882723" w:rsidP="00882723">
      <w:pPr>
        <w:suppressAutoHyphens/>
        <w:spacing w:after="0" w:line="240" w:lineRule="auto"/>
        <w:ind w:firstLine="708"/>
        <w:rPr>
          <w:rFonts w:ascii="Times New Roman" w:hAnsi="Times New Roman" w:cs="Times New Roman"/>
          <w:b/>
          <w:sz w:val="24"/>
          <w:szCs w:val="24"/>
          <w:lang w:eastAsia="ar-SA"/>
        </w:rPr>
      </w:pPr>
      <w:r w:rsidRPr="00882723">
        <w:rPr>
          <w:rFonts w:ascii="Times New Roman" w:hAnsi="Times New Roman" w:cs="Times New Roman"/>
          <w:b/>
          <w:sz w:val="24"/>
          <w:szCs w:val="24"/>
          <w:lang w:eastAsia="ar-SA"/>
        </w:rPr>
        <w:lastRenderedPageBreak/>
        <w:t xml:space="preserve">В зависимости от количества заявок, организационно-технических и погодных условий время старта и финиша, дистанция, общее время соревнований может быть изменено. </w:t>
      </w:r>
    </w:p>
    <w:p w14:paraId="4C42246F" w14:textId="77777777" w:rsidR="00882723" w:rsidRPr="00882723" w:rsidRDefault="00882723" w:rsidP="00882723">
      <w:pPr>
        <w:suppressAutoHyphens/>
        <w:spacing w:after="0" w:line="240" w:lineRule="auto"/>
        <w:ind w:firstLine="708"/>
        <w:rPr>
          <w:rFonts w:ascii="Times New Roman" w:hAnsi="Times New Roman" w:cs="Times New Roman"/>
          <w:b/>
          <w:sz w:val="24"/>
          <w:szCs w:val="24"/>
          <w:lang w:eastAsia="ar-SA"/>
        </w:rPr>
      </w:pPr>
      <w:r w:rsidRPr="00882723">
        <w:rPr>
          <w:rFonts w:ascii="Times New Roman" w:hAnsi="Times New Roman" w:cs="Times New Roman"/>
          <w:b/>
          <w:sz w:val="24"/>
          <w:szCs w:val="24"/>
          <w:lang w:eastAsia="ar-SA"/>
        </w:rPr>
        <w:t>Время старта и дистанцию уточнять у судей соревнований.</w:t>
      </w:r>
    </w:p>
    <w:p w14:paraId="207CA466" w14:textId="77777777" w:rsidR="00882723" w:rsidRPr="00882723" w:rsidRDefault="00882723" w:rsidP="00882723">
      <w:pPr>
        <w:numPr>
          <w:ilvl w:val="0"/>
          <w:numId w:val="35"/>
        </w:numPr>
        <w:tabs>
          <w:tab w:val="num" w:pos="2160"/>
        </w:tabs>
        <w:spacing w:after="0" w:line="240" w:lineRule="auto"/>
        <w:ind w:left="3420" w:hanging="1620"/>
        <w:rPr>
          <w:rFonts w:ascii="Times New Roman" w:hAnsi="Times New Roman" w:cs="Times New Roman"/>
          <w:b/>
          <w:sz w:val="24"/>
          <w:szCs w:val="24"/>
          <w:lang w:eastAsia="ru-RU"/>
        </w:rPr>
      </w:pPr>
      <w:r w:rsidRPr="00882723">
        <w:rPr>
          <w:rFonts w:ascii="Times New Roman" w:hAnsi="Times New Roman" w:cs="Times New Roman"/>
          <w:b/>
          <w:sz w:val="24"/>
          <w:szCs w:val="24"/>
        </w:rPr>
        <w:t>Обеспечение безопасности участников и зрителей</w:t>
      </w:r>
    </w:p>
    <w:p w14:paraId="68BB97A5" w14:textId="77777777" w:rsidR="00882723" w:rsidRPr="00882723" w:rsidRDefault="00882723" w:rsidP="00882723">
      <w:pPr>
        <w:spacing w:after="0" w:line="240" w:lineRule="auto"/>
        <w:ind w:firstLine="426"/>
        <w:jc w:val="both"/>
        <w:rPr>
          <w:rFonts w:ascii="Times New Roman" w:hAnsi="Times New Roman" w:cs="Times New Roman"/>
          <w:sz w:val="24"/>
          <w:szCs w:val="24"/>
        </w:rPr>
      </w:pPr>
      <w:proofErr w:type="gramStart"/>
      <w:r w:rsidRPr="00882723">
        <w:rPr>
          <w:rFonts w:ascii="Times New Roman" w:hAnsi="Times New Roman" w:cs="Times New Roman"/>
          <w:sz w:val="24"/>
          <w:szCs w:val="24"/>
        </w:rPr>
        <w:t>В целях обеспечения безопасности участников и зрителей спортивные мероприятия разрешается проводить в спортивных сооружениях, принятых к эксплуатации государственными комиссиями, отвечающих требованиям Положения о мерах по обеспечению общественного порядка и безопасности, а также эвакуации и оповещения участников и зрителей при проведении массовых спортивных мероприятий, при наличии актов о готовности спортивного сооружения к проведению спортивных мероприятий, утверждаемых в установленном порядке.</w:t>
      </w:r>
      <w:proofErr w:type="gramEnd"/>
    </w:p>
    <w:p w14:paraId="7FB596CA" w14:textId="77777777" w:rsidR="00882723" w:rsidRPr="00882723" w:rsidRDefault="00882723" w:rsidP="00882723">
      <w:pPr>
        <w:spacing w:after="0" w:line="240" w:lineRule="auto"/>
        <w:ind w:firstLine="426"/>
        <w:jc w:val="both"/>
        <w:rPr>
          <w:rFonts w:ascii="Times New Roman" w:hAnsi="Times New Roman" w:cs="Times New Roman"/>
          <w:sz w:val="24"/>
          <w:szCs w:val="24"/>
        </w:rPr>
      </w:pPr>
      <w:r w:rsidRPr="00882723">
        <w:rPr>
          <w:rFonts w:ascii="Times New Roman" w:hAnsi="Times New Roman" w:cs="Times New Roman"/>
          <w:sz w:val="24"/>
          <w:szCs w:val="24"/>
        </w:rPr>
        <w:t>Перевозка детей к месту соревнований и обратно на личном автотранспорте может осуществляться только с письменного заявления родителей (опекунов, представителей).</w:t>
      </w:r>
    </w:p>
    <w:p w14:paraId="7466BB44" w14:textId="77777777" w:rsidR="00882723" w:rsidRPr="00882723" w:rsidRDefault="00882723" w:rsidP="00882723">
      <w:pPr>
        <w:spacing w:after="0" w:line="240" w:lineRule="auto"/>
        <w:ind w:firstLine="426"/>
        <w:jc w:val="both"/>
        <w:rPr>
          <w:rFonts w:ascii="Times New Roman" w:hAnsi="Times New Roman" w:cs="Times New Roman"/>
          <w:sz w:val="24"/>
          <w:szCs w:val="24"/>
        </w:rPr>
      </w:pPr>
      <w:r w:rsidRPr="00882723">
        <w:rPr>
          <w:rFonts w:ascii="Times New Roman" w:hAnsi="Times New Roman" w:cs="Times New Roman"/>
          <w:sz w:val="24"/>
          <w:szCs w:val="24"/>
        </w:rPr>
        <w:t>За обеспечение безопасности участников и зрителей ответственность несут комендант соревнований, главная судейская коллегия, тренера и представители команд.</w:t>
      </w:r>
    </w:p>
    <w:p w14:paraId="242B1185" w14:textId="77777777" w:rsidR="00882723" w:rsidRPr="00882723" w:rsidRDefault="00882723" w:rsidP="00882723">
      <w:pPr>
        <w:suppressAutoHyphens/>
        <w:spacing w:after="0" w:line="240" w:lineRule="auto"/>
        <w:ind w:firstLine="708"/>
        <w:rPr>
          <w:rFonts w:ascii="Times New Roman" w:hAnsi="Times New Roman" w:cs="Times New Roman"/>
          <w:b/>
          <w:sz w:val="24"/>
          <w:szCs w:val="24"/>
          <w:lang w:eastAsia="ar-SA"/>
        </w:rPr>
      </w:pPr>
    </w:p>
    <w:p w14:paraId="234BF1DC" w14:textId="77777777" w:rsidR="00882723" w:rsidRPr="00882723" w:rsidRDefault="00882723" w:rsidP="00882723">
      <w:pPr>
        <w:spacing w:after="0" w:line="240" w:lineRule="auto"/>
        <w:ind w:firstLine="709"/>
        <w:jc w:val="center"/>
        <w:rPr>
          <w:rFonts w:ascii="Times New Roman" w:hAnsi="Times New Roman" w:cs="Times New Roman"/>
          <w:b/>
          <w:sz w:val="24"/>
          <w:szCs w:val="24"/>
          <w:lang w:eastAsia="ru-RU"/>
        </w:rPr>
      </w:pPr>
      <w:r w:rsidRPr="00882723">
        <w:rPr>
          <w:rFonts w:ascii="Times New Roman" w:hAnsi="Times New Roman" w:cs="Times New Roman"/>
          <w:b/>
          <w:sz w:val="24"/>
          <w:szCs w:val="24"/>
        </w:rPr>
        <w:t>6. Награждение</w:t>
      </w:r>
    </w:p>
    <w:p w14:paraId="338A56E5"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 xml:space="preserve">Победители и призеры на всех дистанциях награждаются медалями, дипломами и памятными призами. </w:t>
      </w:r>
    </w:p>
    <w:p w14:paraId="5D345E17" w14:textId="77777777" w:rsidR="00882723" w:rsidRPr="00882723" w:rsidRDefault="00882723" w:rsidP="00882723">
      <w:pPr>
        <w:spacing w:after="0" w:line="240" w:lineRule="auto"/>
        <w:ind w:firstLine="709"/>
        <w:jc w:val="both"/>
        <w:rPr>
          <w:rFonts w:ascii="Times New Roman" w:hAnsi="Times New Roman" w:cs="Times New Roman"/>
          <w:sz w:val="24"/>
          <w:szCs w:val="24"/>
        </w:rPr>
      </w:pPr>
    </w:p>
    <w:p w14:paraId="3D0A7C76" w14:textId="77777777" w:rsidR="00882723" w:rsidRPr="00882723" w:rsidRDefault="00882723" w:rsidP="00882723">
      <w:pPr>
        <w:spacing w:after="0" w:line="240" w:lineRule="auto"/>
        <w:ind w:firstLine="709"/>
        <w:jc w:val="center"/>
        <w:rPr>
          <w:rFonts w:ascii="Times New Roman" w:hAnsi="Times New Roman" w:cs="Times New Roman"/>
          <w:b/>
          <w:sz w:val="24"/>
          <w:szCs w:val="24"/>
        </w:rPr>
      </w:pPr>
      <w:r w:rsidRPr="00882723">
        <w:rPr>
          <w:rFonts w:ascii="Times New Roman" w:hAnsi="Times New Roman" w:cs="Times New Roman"/>
          <w:b/>
          <w:sz w:val="24"/>
          <w:szCs w:val="24"/>
        </w:rPr>
        <w:t>7. Финансирование</w:t>
      </w:r>
    </w:p>
    <w:p w14:paraId="5655881E"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Расходы по проведению соревнований за счет средств отдела культуры, социального развития и спорта администрации Урмарского МО, муниципальной программы «Обеспечение общественного порядка и противодействие преступности в Урмарском МО и привлеченных средств. Командировочные расходы за счет командирующих организаций.</w:t>
      </w:r>
    </w:p>
    <w:p w14:paraId="2A53CB27" w14:textId="77777777" w:rsidR="00882723" w:rsidRPr="00882723" w:rsidRDefault="00882723" w:rsidP="00882723">
      <w:pPr>
        <w:spacing w:after="0" w:line="240" w:lineRule="auto"/>
        <w:ind w:firstLine="709"/>
        <w:jc w:val="center"/>
        <w:rPr>
          <w:rFonts w:ascii="Times New Roman" w:hAnsi="Times New Roman" w:cs="Times New Roman"/>
          <w:b/>
          <w:sz w:val="24"/>
          <w:szCs w:val="24"/>
        </w:rPr>
      </w:pPr>
    </w:p>
    <w:p w14:paraId="6BA5725A" w14:textId="77777777" w:rsidR="00882723" w:rsidRPr="00882723" w:rsidRDefault="00882723" w:rsidP="00882723">
      <w:pPr>
        <w:spacing w:after="0" w:line="240" w:lineRule="auto"/>
        <w:ind w:firstLine="709"/>
        <w:jc w:val="center"/>
        <w:rPr>
          <w:rFonts w:ascii="Times New Roman" w:hAnsi="Times New Roman" w:cs="Times New Roman"/>
          <w:b/>
          <w:sz w:val="24"/>
          <w:szCs w:val="24"/>
        </w:rPr>
      </w:pPr>
      <w:r w:rsidRPr="00882723">
        <w:rPr>
          <w:rFonts w:ascii="Times New Roman" w:hAnsi="Times New Roman" w:cs="Times New Roman"/>
          <w:b/>
          <w:sz w:val="24"/>
          <w:szCs w:val="24"/>
        </w:rPr>
        <w:t>8. Порядок работы мандатной комиссии и подача заявок</w:t>
      </w:r>
    </w:p>
    <w:p w14:paraId="4520E912" w14:textId="77777777" w:rsidR="00882723" w:rsidRPr="00882723" w:rsidRDefault="00882723" w:rsidP="00882723">
      <w:pPr>
        <w:spacing w:after="0" w:line="240" w:lineRule="auto"/>
        <w:ind w:firstLine="709"/>
        <w:jc w:val="both"/>
        <w:rPr>
          <w:rFonts w:ascii="Times New Roman" w:hAnsi="Times New Roman" w:cs="Times New Roman"/>
          <w:sz w:val="24"/>
          <w:szCs w:val="24"/>
        </w:rPr>
      </w:pPr>
      <w:r w:rsidRPr="00882723">
        <w:rPr>
          <w:rFonts w:ascii="Times New Roman" w:hAnsi="Times New Roman" w:cs="Times New Roman"/>
          <w:sz w:val="24"/>
          <w:szCs w:val="24"/>
        </w:rPr>
        <w:t>Мандатная комиссия работает с 8.00 до 9.30. Справки по тел.: 2-31-38, 2-15-65.</w:t>
      </w:r>
    </w:p>
    <w:p w14:paraId="1A9A337B" w14:textId="77777777" w:rsidR="00882723" w:rsidRPr="00882723" w:rsidRDefault="00882723" w:rsidP="00882723">
      <w:pPr>
        <w:spacing w:after="0" w:line="240" w:lineRule="auto"/>
        <w:jc w:val="both"/>
        <w:rPr>
          <w:rFonts w:ascii="Times New Roman" w:hAnsi="Times New Roman" w:cs="Times New Roman"/>
          <w:sz w:val="24"/>
          <w:szCs w:val="24"/>
        </w:rPr>
      </w:pPr>
      <w:r w:rsidRPr="00882723">
        <w:rPr>
          <w:rFonts w:ascii="Times New Roman" w:hAnsi="Times New Roman" w:cs="Times New Roman"/>
          <w:sz w:val="24"/>
          <w:szCs w:val="24"/>
        </w:rPr>
        <w:t>Участники соревнований предоставляют в мандатную комиссию следующие документы: паспорт или свидетельство о рождении, полис обязательного медицинского страхования, справку допуска врача или личную подпись, подтверждающую персональную ответственность за свое здоровье.</w:t>
      </w:r>
    </w:p>
    <w:p w14:paraId="28B5A44A" w14:textId="77777777" w:rsidR="00882723" w:rsidRPr="00882723" w:rsidRDefault="00882723" w:rsidP="00882723">
      <w:pPr>
        <w:spacing w:after="0" w:line="240" w:lineRule="auto"/>
        <w:rPr>
          <w:rFonts w:ascii="Times New Roman" w:hAnsi="Times New Roman" w:cs="Times New Roman"/>
          <w:sz w:val="24"/>
          <w:szCs w:val="24"/>
        </w:rPr>
      </w:pPr>
    </w:p>
    <w:p w14:paraId="5B6C83F9" w14:textId="77777777" w:rsidR="00882723" w:rsidRPr="00882723" w:rsidRDefault="00882723" w:rsidP="00882723">
      <w:pPr>
        <w:spacing w:after="0" w:line="240" w:lineRule="auto"/>
        <w:rPr>
          <w:rFonts w:ascii="Times New Roman" w:hAnsi="Times New Roman" w:cs="Times New Roman"/>
          <w:sz w:val="24"/>
          <w:szCs w:val="24"/>
        </w:rPr>
      </w:pPr>
    </w:p>
    <w:p w14:paraId="6D0FC02B" w14:textId="77777777" w:rsidR="00882723" w:rsidRPr="00882723" w:rsidRDefault="00882723" w:rsidP="00882723">
      <w:pPr>
        <w:spacing w:after="0" w:line="240" w:lineRule="auto"/>
        <w:rPr>
          <w:rFonts w:ascii="Times New Roman" w:hAnsi="Times New Roman" w:cs="Times New Roman"/>
          <w:sz w:val="24"/>
          <w:szCs w:val="24"/>
        </w:rPr>
      </w:pPr>
    </w:p>
    <w:p w14:paraId="104C3439" w14:textId="77777777" w:rsidR="00882723" w:rsidRPr="00882723" w:rsidRDefault="00882723" w:rsidP="00882723">
      <w:pPr>
        <w:spacing w:after="0" w:line="240" w:lineRule="auto"/>
        <w:rPr>
          <w:rFonts w:ascii="Times New Roman" w:hAnsi="Times New Roman" w:cs="Times New Roman"/>
          <w:sz w:val="24"/>
          <w:szCs w:val="24"/>
        </w:rPr>
      </w:pPr>
    </w:p>
    <w:p w14:paraId="567C3942" w14:textId="77777777" w:rsidR="00882723" w:rsidRPr="00882723" w:rsidRDefault="00882723" w:rsidP="00882723">
      <w:pPr>
        <w:spacing w:after="0" w:line="240" w:lineRule="auto"/>
        <w:rPr>
          <w:rFonts w:ascii="Times New Roman" w:hAnsi="Times New Roman" w:cs="Times New Roman"/>
          <w:sz w:val="24"/>
          <w:szCs w:val="24"/>
        </w:rPr>
      </w:pPr>
    </w:p>
    <w:p w14:paraId="76AD8EE9" w14:textId="77777777" w:rsidR="00882723" w:rsidRPr="00882723" w:rsidRDefault="00882723" w:rsidP="00882723">
      <w:pPr>
        <w:spacing w:after="0" w:line="240" w:lineRule="auto"/>
        <w:rPr>
          <w:rFonts w:ascii="Times New Roman" w:hAnsi="Times New Roman" w:cs="Times New Roman"/>
          <w:sz w:val="24"/>
          <w:szCs w:val="24"/>
        </w:rPr>
      </w:pPr>
    </w:p>
    <w:p w14:paraId="7B507D19" w14:textId="77777777" w:rsidR="00882723" w:rsidRPr="00882723" w:rsidRDefault="00882723" w:rsidP="00882723">
      <w:pPr>
        <w:pStyle w:val="af8"/>
        <w:spacing w:after="0" w:line="240" w:lineRule="auto"/>
        <w:ind w:left="1701" w:hanging="1701"/>
        <w:rPr>
          <w:rFonts w:ascii="Times New Roman" w:hAnsi="Times New Roman" w:cs="Times New Roman"/>
          <w:sz w:val="24"/>
          <w:szCs w:val="24"/>
        </w:rPr>
      </w:pPr>
    </w:p>
    <w:p w14:paraId="59DC1D0B" w14:textId="77777777" w:rsidR="00882723" w:rsidRPr="00882723" w:rsidRDefault="00882723" w:rsidP="00882723">
      <w:pPr>
        <w:pStyle w:val="af8"/>
        <w:spacing w:after="0" w:line="240" w:lineRule="auto"/>
        <w:ind w:left="1701" w:hanging="1701"/>
        <w:rPr>
          <w:rFonts w:ascii="Times New Roman" w:hAnsi="Times New Roman" w:cs="Times New Roman"/>
          <w:sz w:val="24"/>
          <w:szCs w:val="24"/>
        </w:rPr>
      </w:pPr>
    </w:p>
    <w:p w14:paraId="6C531DAA" w14:textId="77777777" w:rsidR="00882723" w:rsidRPr="00882723" w:rsidRDefault="00882723" w:rsidP="00882723">
      <w:pPr>
        <w:spacing w:after="0" w:line="240" w:lineRule="auto"/>
        <w:rPr>
          <w:rFonts w:ascii="Times New Roman" w:hAnsi="Times New Roman" w:cs="Times New Roman"/>
          <w:sz w:val="24"/>
          <w:szCs w:val="24"/>
        </w:rPr>
      </w:pPr>
    </w:p>
    <w:p w14:paraId="4BA5E776" w14:textId="77777777" w:rsidR="00882723" w:rsidRPr="00882723" w:rsidRDefault="00882723" w:rsidP="00882723">
      <w:pPr>
        <w:spacing w:after="0" w:line="240" w:lineRule="auto"/>
        <w:rPr>
          <w:rFonts w:ascii="Times New Roman" w:hAnsi="Times New Roman" w:cs="Times New Roman"/>
          <w:sz w:val="24"/>
          <w:szCs w:val="24"/>
        </w:rPr>
      </w:pPr>
    </w:p>
    <w:p w14:paraId="36AD7881" w14:textId="77777777" w:rsidR="00882723" w:rsidRPr="00882723" w:rsidRDefault="00882723" w:rsidP="00882723">
      <w:pPr>
        <w:spacing w:after="0" w:line="240" w:lineRule="auto"/>
        <w:rPr>
          <w:rFonts w:ascii="Times New Roman" w:hAnsi="Times New Roman" w:cs="Times New Roman"/>
          <w:sz w:val="24"/>
          <w:szCs w:val="24"/>
        </w:rPr>
      </w:pPr>
    </w:p>
    <w:p w14:paraId="37F4B026" w14:textId="77777777" w:rsidR="00882723" w:rsidRPr="00882723" w:rsidRDefault="00882723" w:rsidP="00882723">
      <w:pPr>
        <w:spacing w:after="0" w:line="240" w:lineRule="auto"/>
        <w:rPr>
          <w:rFonts w:ascii="Times New Roman" w:hAnsi="Times New Roman" w:cs="Times New Roman"/>
          <w:sz w:val="24"/>
          <w:szCs w:val="24"/>
        </w:rPr>
      </w:pPr>
    </w:p>
    <w:p w14:paraId="41167FFD" w14:textId="77777777" w:rsidR="00882723" w:rsidRPr="00882723" w:rsidRDefault="00882723" w:rsidP="00882723">
      <w:pPr>
        <w:spacing w:after="0" w:line="240" w:lineRule="auto"/>
        <w:rPr>
          <w:rFonts w:ascii="Times New Roman" w:hAnsi="Times New Roman" w:cs="Times New Roman"/>
          <w:sz w:val="24"/>
          <w:szCs w:val="24"/>
        </w:rPr>
      </w:pPr>
    </w:p>
    <w:p w14:paraId="1738F31D" w14:textId="77777777" w:rsidR="00882723" w:rsidRPr="00882723" w:rsidRDefault="00882723" w:rsidP="00882723">
      <w:pPr>
        <w:spacing w:after="0" w:line="240" w:lineRule="auto"/>
        <w:rPr>
          <w:rFonts w:ascii="Times New Roman" w:hAnsi="Times New Roman" w:cs="Times New Roman"/>
          <w:sz w:val="24"/>
          <w:szCs w:val="24"/>
        </w:rPr>
      </w:pPr>
    </w:p>
    <w:p w14:paraId="7ED37014" w14:textId="77777777" w:rsidR="00882723" w:rsidRPr="00882723" w:rsidRDefault="00882723" w:rsidP="00882723">
      <w:pPr>
        <w:spacing w:after="0" w:line="240" w:lineRule="auto"/>
        <w:rPr>
          <w:rFonts w:ascii="Times New Roman" w:hAnsi="Times New Roman" w:cs="Times New Roman"/>
          <w:sz w:val="24"/>
          <w:szCs w:val="24"/>
        </w:rPr>
      </w:pPr>
    </w:p>
    <w:p w14:paraId="107FB996" w14:textId="77777777" w:rsidR="00882723" w:rsidRPr="00882723" w:rsidRDefault="00882723" w:rsidP="00882723">
      <w:pPr>
        <w:spacing w:after="0" w:line="240" w:lineRule="auto"/>
        <w:rPr>
          <w:rFonts w:ascii="Times New Roman" w:hAnsi="Times New Roman" w:cs="Times New Roman"/>
          <w:sz w:val="24"/>
          <w:szCs w:val="24"/>
        </w:rPr>
      </w:pPr>
    </w:p>
    <w:p w14:paraId="0EFF6EF6" w14:textId="77777777" w:rsidR="00882723" w:rsidRPr="00882723" w:rsidRDefault="00882723" w:rsidP="00882723">
      <w:pPr>
        <w:spacing w:after="0" w:line="240" w:lineRule="auto"/>
        <w:rPr>
          <w:rFonts w:ascii="Times New Roman" w:hAnsi="Times New Roman" w:cs="Times New Roman"/>
          <w:sz w:val="24"/>
          <w:szCs w:val="24"/>
        </w:rPr>
      </w:pPr>
    </w:p>
    <w:p w14:paraId="78508112" w14:textId="77777777" w:rsidR="00882723" w:rsidRPr="00882723" w:rsidRDefault="00882723" w:rsidP="00882723">
      <w:pPr>
        <w:spacing w:after="0" w:line="240" w:lineRule="auto"/>
        <w:rPr>
          <w:rFonts w:ascii="Times New Roman" w:hAnsi="Times New Roman" w:cs="Times New Roman"/>
          <w:sz w:val="24"/>
          <w:szCs w:val="24"/>
        </w:rPr>
      </w:pPr>
    </w:p>
    <w:p w14:paraId="43748819" w14:textId="77777777" w:rsidR="00882723" w:rsidRPr="00882723" w:rsidRDefault="00882723" w:rsidP="00882723">
      <w:pPr>
        <w:spacing w:after="0" w:line="240" w:lineRule="auto"/>
        <w:rPr>
          <w:rFonts w:ascii="Times New Roman" w:hAnsi="Times New Roman" w:cs="Times New Roman"/>
          <w:sz w:val="24"/>
          <w:szCs w:val="24"/>
        </w:rPr>
      </w:pPr>
    </w:p>
    <w:p w14:paraId="68960AF6" w14:textId="77777777" w:rsidR="00882723" w:rsidRPr="00882723" w:rsidRDefault="00882723" w:rsidP="00882723">
      <w:pPr>
        <w:spacing w:after="0" w:line="240" w:lineRule="auto"/>
        <w:rPr>
          <w:rFonts w:ascii="Times New Roman" w:hAnsi="Times New Roman" w:cs="Times New Roman"/>
          <w:sz w:val="24"/>
          <w:szCs w:val="24"/>
        </w:rPr>
      </w:pPr>
    </w:p>
    <w:p w14:paraId="5F2F5E13" w14:textId="77777777" w:rsidR="00882723" w:rsidRPr="00882723" w:rsidRDefault="00882723" w:rsidP="00882723">
      <w:pPr>
        <w:spacing w:after="0" w:line="240" w:lineRule="auto"/>
        <w:rPr>
          <w:rFonts w:ascii="Times New Roman" w:hAnsi="Times New Roman" w:cs="Times New Roman"/>
          <w:sz w:val="24"/>
          <w:szCs w:val="24"/>
        </w:rPr>
      </w:pPr>
    </w:p>
    <w:p w14:paraId="3738EF85" w14:textId="77777777" w:rsidR="00882723" w:rsidRPr="00882723" w:rsidRDefault="00882723" w:rsidP="00882723">
      <w:pPr>
        <w:spacing w:after="0" w:line="240" w:lineRule="auto"/>
        <w:rPr>
          <w:rFonts w:ascii="Times New Roman" w:hAnsi="Times New Roman" w:cs="Times New Roman"/>
          <w:sz w:val="24"/>
          <w:szCs w:val="24"/>
        </w:rPr>
      </w:pPr>
    </w:p>
    <w:p w14:paraId="1E499B62" w14:textId="77777777" w:rsidR="00882723" w:rsidRPr="00882723" w:rsidRDefault="00882723" w:rsidP="00882723">
      <w:pPr>
        <w:spacing w:after="0" w:line="240" w:lineRule="auto"/>
        <w:rPr>
          <w:rFonts w:ascii="Times New Roman" w:hAnsi="Times New Roman" w:cs="Times New Roman"/>
          <w:sz w:val="24"/>
          <w:szCs w:val="24"/>
        </w:rPr>
      </w:pPr>
    </w:p>
    <w:p w14:paraId="08DABED2" w14:textId="77777777" w:rsidR="00882723" w:rsidRPr="00882723" w:rsidRDefault="00882723" w:rsidP="00882723">
      <w:pPr>
        <w:spacing w:after="0" w:line="240" w:lineRule="auto"/>
        <w:rPr>
          <w:rFonts w:ascii="Times New Roman" w:hAnsi="Times New Roman" w:cs="Times New Roman"/>
          <w:sz w:val="24"/>
          <w:szCs w:val="24"/>
        </w:rPr>
      </w:pPr>
    </w:p>
    <w:p w14:paraId="6BD4C1C1" w14:textId="52421EE4"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 xml:space="preserve">                                                                                               Приложение 2 </w:t>
      </w:r>
    </w:p>
    <w:p w14:paraId="5C19EF9D" w14:textId="4DA7E74B"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 xml:space="preserve">                                                                                               к постановлению  администрации</w:t>
      </w:r>
    </w:p>
    <w:p w14:paraId="6A0A4674" w14:textId="77777777"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 xml:space="preserve">                      </w:t>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t xml:space="preserve">Урмарского муниципального округа                </w:t>
      </w:r>
    </w:p>
    <w:p w14:paraId="273DC9FA" w14:textId="77777777"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 xml:space="preserve">                       </w:t>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t>Чувашской Республики</w:t>
      </w:r>
    </w:p>
    <w:p w14:paraId="087A3CA3" w14:textId="457D64E1"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 xml:space="preserve">                       </w:t>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t xml:space="preserve">от </w:t>
      </w:r>
      <w:r>
        <w:rPr>
          <w:rFonts w:ascii="Times New Roman" w:hAnsi="Times New Roman" w:cs="Times New Roman"/>
          <w:sz w:val="24"/>
          <w:szCs w:val="24"/>
        </w:rPr>
        <w:t xml:space="preserve">08.09.2025 </w:t>
      </w:r>
      <w:r w:rsidRPr="00882723">
        <w:rPr>
          <w:rFonts w:ascii="Times New Roman" w:hAnsi="Times New Roman" w:cs="Times New Roman"/>
          <w:sz w:val="24"/>
          <w:szCs w:val="24"/>
        </w:rPr>
        <w:t xml:space="preserve"> №</w:t>
      </w:r>
      <w:r>
        <w:rPr>
          <w:rFonts w:ascii="Times New Roman" w:hAnsi="Times New Roman" w:cs="Times New Roman"/>
          <w:sz w:val="24"/>
          <w:szCs w:val="24"/>
        </w:rPr>
        <w:t xml:space="preserve"> 1307</w:t>
      </w:r>
    </w:p>
    <w:p w14:paraId="5474F143" w14:textId="77777777" w:rsidR="00882723" w:rsidRPr="00882723" w:rsidRDefault="00882723" w:rsidP="00882723">
      <w:pPr>
        <w:spacing w:after="0" w:line="240" w:lineRule="auto"/>
        <w:ind w:left="360"/>
        <w:jc w:val="right"/>
        <w:rPr>
          <w:rFonts w:ascii="Times New Roman" w:hAnsi="Times New Roman" w:cs="Times New Roman"/>
          <w:sz w:val="24"/>
          <w:szCs w:val="24"/>
        </w:rPr>
      </w:pPr>
    </w:p>
    <w:p w14:paraId="25586C16" w14:textId="77777777" w:rsidR="00882723" w:rsidRPr="00882723" w:rsidRDefault="00882723" w:rsidP="00882723">
      <w:pPr>
        <w:spacing w:after="0" w:line="240" w:lineRule="auto"/>
        <w:ind w:left="360"/>
        <w:jc w:val="right"/>
        <w:rPr>
          <w:rFonts w:ascii="Times New Roman" w:hAnsi="Times New Roman" w:cs="Times New Roman"/>
          <w:sz w:val="24"/>
          <w:szCs w:val="24"/>
        </w:rPr>
      </w:pPr>
    </w:p>
    <w:p w14:paraId="4C374C2D" w14:textId="77777777" w:rsidR="00882723" w:rsidRPr="00882723" w:rsidRDefault="00882723" w:rsidP="00882723">
      <w:pPr>
        <w:keepNext/>
        <w:suppressAutoHyphens/>
        <w:overflowPunct w:val="0"/>
        <w:autoSpaceDE w:val="0"/>
        <w:autoSpaceDN w:val="0"/>
        <w:adjustRightInd w:val="0"/>
        <w:spacing w:after="0" w:line="240" w:lineRule="auto"/>
        <w:jc w:val="center"/>
        <w:outlineLvl w:val="5"/>
        <w:rPr>
          <w:rFonts w:ascii="Times New Roman" w:hAnsi="Times New Roman" w:cs="Times New Roman"/>
          <w:b/>
          <w:sz w:val="24"/>
          <w:szCs w:val="24"/>
        </w:rPr>
      </w:pPr>
      <w:r w:rsidRPr="00882723">
        <w:rPr>
          <w:rFonts w:ascii="Times New Roman" w:hAnsi="Times New Roman" w:cs="Times New Roman"/>
          <w:b/>
          <w:sz w:val="24"/>
          <w:szCs w:val="24"/>
        </w:rPr>
        <w:t>ОРГКОМИТЕТ</w:t>
      </w:r>
    </w:p>
    <w:p w14:paraId="00723F6E" w14:textId="77777777" w:rsidR="00882723" w:rsidRPr="00882723" w:rsidRDefault="00882723" w:rsidP="00882723">
      <w:pPr>
        <w:spacing w:after="0" w:line="240" w:lineRule="auto"/>
        <w:jc w:val="center"/>
        <w:rPr>
          <w:rFonts w:ascii="Times New Roman" w:hAnsi="Times New Roman" w:cs="Times New Roman"/>
          <w:b/>
          <w:sz w:val="24"/>
          <w:szCs w:val="24"/>
        </w:rPr>
      </w:pPr>
      <w:r w:rsidRPr="00882723">
        <w:rPr>
          <w:rFonts w:ascii="Times New Roman" w:hAnsi="Times New Roman" w:cs="Times New Roman"/>
          <w:b/>
          <w:sz w:val="24"/>
          <w:szCs w:val="24"/>
        </w:rPr>
        <w:t>по проведению Всероссийского дня бега «Кросс Нации  - 2025» в Урмарском МО</w:t>
      </w:r>
    </w:p>
    <w:p w14:paraId="39F813B6" w14:textId="77777777" w:rsidR="00882723" w:rsidRPr="00882723" w:rsidRDefault="00882723" w:rsidP="00882723">
      <w:pPr>
        <w:spacing w:after="0" w:line="240" w:lineRule="auto"/>
        <w:ind w:firstLine="709"/>
        <w:jc w:val="both"/>
        <w:rPr>
          <w:rFonts w:ascii="Times New Roman" w:hAnsi="Times New Roman" w:cs="Times New Roman"/>
          <w:b/>
          <w:sz w:val="24"/>
          <w:szCs w:val="24"/>
        </w:rPr>
      </w:pPr>
      <w:r w:rsidRPr="00882723">
        <w:rPr>
          <w:rFonts w:ascii="Times New Roman" w:hAnsi="Times New Roman" w:cs="Times New Roman"/>
          <w:b/>
          <w:sz w:val="24"/>
          <w:szCs w:val="24"/>
        </w:rPr>
        <w:t xml:space="preserve"> 20 сентября 2025 года на центральном стадионе п. Урмары</w:t>
      </w:r>
    </w:p>
    <w:p w14:paraId="7D190229" w14:textId="77777777" w:rsidR="00882723" w:rsidRPr="00882723" w:rsidRDefault="00882723" w:rsidP="00882723">
      <w:pPr>
        <w:spacing w:after="0" w:line="240" w:lineRule="auto"/>
        <w:jc w:val="center"/>
        <w:rPr>
          <w:rFonts w:ascii="Times New Roman" w:hAnsi="Times New Roman" w:cs="Times New Roman"/>
          <w:b/>
          <w:sz w:val="24"/>
          <w:szCs w:val="24"/>
        </w:rPr>
      </w:pPr>
    </w:p>
    <w:p w14:paraId="4374CA6B" w14:textId="77777777" w:rsidR="00882723" w:rsidRPr="00882723" w:rsidRDefault="00882723" w:rsidP="00882723">
      <w:pPr>
        <w:spacing w:after="0" w:line="240" w:lineRule="auto"/>
        <w:ind w:left="6237"/>
        <w:jc w:val="both"/>
        <w:rPr>
          <w:rFonts w:ascii="Times New Roman" w:hAnsi="Times New Roman" w:cs="Times New Roman"/>
          <w:b/>
          <w:sz w:val="24"/>
          <w:szCs w:val="24"/>
        </w:rPr>
      </w:pPr>
    </w:p>
    <w:p w14:paraId="72863785" w14:textId="77777777" w:rsidR="00882723" w:rsidRPr="00882723" w:rsidRDefault="00882723" w:rsidP="00882723">
      <w:pPr>
        <w:spacing w:after="0" w:line="240" w:lineRule="auto"/>
        <w:ind w:left="6237"/>
        <w:jc w:val="both"/>
        <w:rPr>
          <w:rFonts w:ascii="Times New Roman" w:hAnsi="Times New Roman" w:cs="Times New Roman"/>
          <w:sz w:val="24"/>
          <w:szCs w:val="24"/>
        </w:rPr>
      </w:pPr>
    </w:p>
    <w:p w14:paraId="220CE28D" w14:textId="77777777" w:rsidR="00882723" w:rsidRPr="00882723" w:rsidRDefault="00882723" w:rsidP="00882723">
      <w:pPr>
        <w:spacing w:after="0" w:line="240" w:lineRule="auto"/>
        <w:jc w:val="both"/>
        <w:rPr>
          <w:rFonts w:ascii="Times New Roman" w:hAnsi="Times New Roman" w:cs="Times New Roman"/>
          <w:sz w:val="24"/>
          <w:szCs w:val="24"/>
        </w:rPr>
      </w:pPr>
      <w:r w:rsidRPr="00882723">
        <w:rPr>
          <w:rFonts w:ascii="Times New Roman" w:hAnsi="Times New Roman" w:cs="Times New Roman"/>
          <w:sz w:val="24"/>
          <w:szCs w:val="24"/>
        </w:rPr>
        <w:t xml:space="preserve">            - Павлов С.В. - </w:t>
      </w:r>
      <w:r w:rsidRPr="00882723">
        <w:rPr>
          <w:rFonts w:ascii="Times New Roman" w:hAnsi="Times New Roman" w:cs="Times New Roman"/>
          <w:bCs/>
          <w:sz w:val="24"/>
          <w:szCs w:val="24"/>
          <w:shd w:val="clear" w:color="auto" w:fill="FFFFFF"/>
        </w:rPr>
        <w:t xml:space="preserve">заместитель главы администрации муниципального округа - начальник отдела образования и молодежной политики </w:t>
      </w:r>
      <w:r w:rsidRPr="00882723">
        <w:rPr>
          <w:rFonts w:ascii="Times New Roman" w:hAnsi="Times New Roman" w:cs="Times New Roman"/>
          <w:sz w:val="24"/>
          <w:szCs w:val="24"/>
        </w:rPr>
        <w:t>- председатель оргкомитета;</w:t>
      </w:r>
    </w:p>
    <w:p w14:paraId="635C112A" w14:textId="77777777" w:rsidR="00882723" w:rsidRPr="00882723" w:rsidRDefault="00882723" w:rsidP="00882723">
      <w:pPr>
        <w:spacing w:after="0" w:line="240" w:lineRule="auto"/>
        <w:ind w:firstLine="720"/>
        <w:jc w:val="both"/>
        <w:rPr>
          <w:rFonts w:ascii="Times New Roman" w:hAnsi="Times New Roman" w:cs="Times New Roman"/>
          <w:sz w:val="24"/>
          <w:szCs w:val="24"/>
        </w:rPr>
      </w:pPr>
      <w:r w:rsidRPr="00882723">
        <w:rPr>
          <w:rFonts w:ascii="Times New Roman" w:hAnsi="Times New Roman" w:cs="Times New Roman"/>
          <w:sz w:val="24"/>
          <w:szCs w:val="24"/>
        </w:rPr>
        <w:t>Члены оргкомитета:</w:t>
      </w:r>
    </w:p>
    <w:p w14:paraId="5E0B5F35" w14:textId="77777777" w:rsidR="00882723" w:rsidRPr="00882723" w:rsidRDefault="00882723" w:rsidP="00882723">
      <w:pPr>
        <w:spacing w:after="0" w:line="240" w:lineRule="auto"/>
        <w:ind w:firstLine="567"/>
        <w:jc w:val="both"/>
        <w:rPr>
          <w:rFonts w:ascii="Times New Roman" w:hAnsi="Times New Roman" w:cs="Times New Roman"/>
          <w:sz w:val="24"/>
          <w:szCs w:val="24"/>
        </w:rPr>
      </w:pPr>
      <w:r w:rsidRPr="00882723">
        <w:rPr>
          <w:rFonts w:ascii="Times New Roman" w:hAnsi="Times New Roman" w:cs="Times New Roman"/>
          <w:sz w:val="24"/>
          <w:szCs w:val="24"/>
        </w:rPr>
        <w:t>- Краснов А.В. - начальник отдела культуры, социального развития и спорта</w:t>
      </w:r>
      <w:r w:rsidRPr="00882723">
        <w:rPr>
          <w:rFonts w:ascii="Times New Roman" w:hAnsi="Times New Roman" w:cs="Times New Roman"/>
          <w:b/>
          <w:bCs/>
          <w:sz w:val="24"/>
          <w:szCs w:val="24"/>
        </w:rPr>
        <w:t xml:space="preserve"> </w:t>
      </w:r>
      <w:r w:rsidRPr="00882723">
        <w:rPr>
          <w:rFonts w:ascii="Times New Roman" w:hAnsi="Times New Roman" w:cs="Times New Roman"/>
          <w:bCs/>
          <w:sz w:val="24"/>
          <w:szCs w:val="24"/>
        </w:rPr>
        <w:t>администрации Урмарского муниципального округа</w:t>
      </w:r>
      <w:r w:rsidRPr="00882723">
        <w:rPr>
          <w:rFonts w:ascii="Times New Roman" w:hAnsi="Times New Roman" w:cs="Times New Roman"/>
          <w:sz w:val="24"/>
          <w:szCs w:val="24"/>
        </w:rPr>
        <w:t>;</w:t>
      </w:r>
    </w:p>
    <w:p w14:paraId="7550641E" w14:textId="77777777" w:rsidR="00882723" w:rsidRPr="00882723" w:rsidRDefault="00882723" w:rsidP="00882723">
      <w:pPr>
        <w:pStyle w:val="4"/>
        <w:spacing w:before="0" w:line="240" w:lineRule="auto"/>
        <w:ind w:firstLine="720"/>
        <w:jc w:val="both"/>
        <w:rPr>
          <w:rFonts w:ascii="Times New Roman" w:hAnsi="Times New Roman" w:cs="Times New Roman"/>
          <w:sz w:val="24"/>
          <w:szCs w:val="24"/>
        </w:rPr>
      </w:pPr>
      <w:r w:rsidRPr="00882723">
        <w:rPr>
          <w:rFonts w:ascii="Times New Roman" w:hAnsi="Times New Roman" w:cs="Times New Roman"/>
          <w:sz w:val="24"/>
          <w:szCs w:val="24"/>
        </w:rPr>
        <w:t xml:space="preserve">- Александров А.А. - советник главы администрации Урмарского МО по работе с молодежью; </w:t>
      </w:r>
    </w:p>
    <w:p w14:paraId="281DDA5F" w14:textId="77777777" w:rsidR="00882723" w:rsidRPr="00882723" w:rsidRDefault="00882723" w:rsidP="00882723">
      <w:pPr>
        <w:spacing w:after="0" w:line="240" w:lineRule="auto"/>
        <w:ind w:firstLine="709"/>
        <w:rPr>
          <w:rFonts w:ascii="Times New Roman" w:hAnsi="Times New Roman" w:cs="Times New Roman"/>
          <w:sz w:val="24"/>
          <w:szCs w:val="24"/>
        </w:rPr>
      </w:pPr>
      <w:r w:rsidRPr="00882723">
        <w:rPr>
          <w:rFonts w:ascii="Times New Roman" w:hAnsi="Times New Roman" w:cs="Times New Roman"/>
          <w:sz w:val="24"/>
          <w:szCs w:val="24"/>
        </w:rPr>
        <w:t xml:space="preserve">- </w:t>
      </w:r>
      <w:proofErr w:type="spellStart"/>
      <w:r w:rsidRPr="00882723">
        <w:rPr>
          <w:rFonts w:ascii="Times New Roman" w:hAnsi="Times New Roman" w:cs="Times New Roman"/>
          <w:sz w:val="24"/>
          <w:szCs w:val="24"/>
        </w:rPr>
        <w:t>Виссарионов</w:t>
      </w:r>
      <w:proofErr w:type="spellEnd"/>
      <w:r w:rsidRPr="00882723">
        <w:rPr>
          <w:rFonts w:ascii="Times New Roman" w:hAnsi="Times New Roman" w:cs="Times New Roman"/>
          <w:sz w:val="24"/>
          <w:szCs w:val="24"/>
        </w:rPr>
        <w:t xml:space="preserve"> А.Н. - начальник Урмарского территориального отдела;</w:t>
      </w:r>
    </w:p>
    <w:p w14:paraId="1C4F3193" w14:textId="77777777" w:rsidR="00882723" w:rsidRPr="00882723" w:rsidRDefault="00882723" w:rsidP="00882723">
      <w:pPr>
        <w:spacing w:after="0" w:line="240" w:lineRule="auto"/>
        <w:ind w:firstLine="709"/>
        <w:jc w:val="both"/>
        <w:rPr>
          <w:rFonts w:ascii="Times New Roman" w:eastAsia="Calibri" w:hAnsi="Times New Roman" w:cs="Times New Roman"/>
          <w:sz w:val="24"/>
          <w:szCs w:val="24"/>
        </w:rPr>
      </w:pPr>
      <w:r w:rsidRPr="00882723">
        <w:rPr>
          <w:rFonts w:ascii="Times New Roman" w:eastAsia="Calibri" w:hAnsi="Times New Roman" w:cs="Times New Roman"/>
          <w:sz w:val="24"/>
          <w:szCs w:val="24"/>
        </w:rPr>
        <w:t xml:space="preserve">- Васильев К.А. - директор МАОУ «Урмарская СОШ </w:t>
      </w:r>
      <w:proofErr w:type="spellStart"/>
      <w:r w:rsidRPr="00882723">
        <w:rPr>
          <w:rFonts w:ascii="Times New Roman" w:eastAsia="Calibri" w:hAnsi="Times New Roman" w:cs="Times New Roman"/>
          <w:sz w:val="24"/>
          <w:szCs w:val="24"/>
        </w:rPr>
        <w:t>им.Г.Е.Егорова</w:t>
      </w:r>
      <w:proofErr w:type="spellEnd"/>
      <w:r w:rsidRPr="00882723">
        <w:rPr>
          <w:rFonts w:ascii="Times New Roman" w:eastAsia="Calibri" w:hAnsi="Times New Roman" w:cs="Times New Roman"/>
          <w:sz w:val="24"/>
          <w:szCs w:val="24"/>
        </w:rPr>
        <w:t>»;</w:t>
      </w:r>
    </w:p>
    <w:p w14:paraId="252D9DAF" w14:textId="77777777" w:rsidR="00882723" w:rsidRPr="00882723" w:rsidRDefault="00882723" w:rsidP="00882723">
      <w:pPr>
        <w:spacing w:after="0" w:line="240" w:lineRule="auto"/>
        <w:ind w:firstLine="709"/>
        <w:jc w:val="both"/>
        <w:rPr>
          <w:rFonts w:ascii="Times New Roman" w:eastAsia="Times New Roman" w:hAnsi="Times New Roman" w:cs="Times New Roman"/>
          <w:sz w:val="24"/>
          <w:szCs w:val="24"/>
          <w:lang w:eastAsia="ru-RU"/>
        </w:rPr>
      </w:pPr>
      <w:r w:rsidRPr="00882723">
        <w:rPr>
          <w:rFonts w:ascii="Times New Roman" w:hAnsi="Times New Roman" w:cs="Times New Roman"/>
          <w:sz w:val="24"/>
          <w:szCs w:val="24"/>
        </w:rPr>
        <w:t>- Шишкина Н.В.  - пресс-секретарь главы  администрации Урмарского МО;</w:t>
      </w:r>
    </w:p>
    <w:p w14:paraId="62070EC6" w14:textId="77777777" w:rsidR="00882723" w:rsidRPr="00882723" w:rsidRDefault="00882723" w:rsidP="00882723">
      <w:pPr>
        <w:spacing w:after="0" w:line="240" w:lineRule="auto"/>
        <w:ind w:firstLine="720"/>
        <w:jc w:val="both"/>
        <w:rPr>
          <w:rFonts w:ascii="Times New Roman" w:hAnsi="Times New Roman" w:cs="Times New Roman"/>
          <w:sz w:val="24"/>
          <w:szCs w:val="24"/>
        </w:rPr>
      </w:pPr>
      <w:r w:rsidRPr="00882723">
        <w:rPr>
          <w:rFonts w:ascii="Times New Roman" w:hAnsi="Times New Roman" w:cs="Times New Roman"/>
          <w:sz w:val="24"/>
          <w:szCs w:val="24"/>
        </w:rPr>
        <w:t xml:space="preserve">- Сергеева А.В. - главный специалист-эксперт отдела культуры, социального развития и спорта администрации Урмарского МО;                                                                                                     </w:t>
      </w:r>
    </w:p>
    <w:p w14:paraId="43CEB7B8" w14:textId="77777777" w:rsidR="00882723" w:rsidRPr="00882723" w:rsidRDefault="00882723" w:rsidP="00882723">
      <w:pPr>
        <w:spacing w:after="0" w:line="240" w:lineRule="auto"/>
        <w:ind w:firstLine="720"/>
        <w:jc w:val="both"/>
        <w:rPr>
          <w:rFonts w:ascii="Times New Roman" w:hAnsi="Times New Roman" w:cs="Times New Roman"/>
          <w:sz w:val="24"/>
          <w:szCs w:val="24"/>
        </w:rPr>
      </w:pPr>
      <w:r w:rsidRPr="00882723">
        <w:rPr>
          <w:rFonts w:ascii="Times New Roman" w:hAnsi="Times New Roman" w:cs="Times New Roman"/>
          <w:sz w:val="24"/>
          <w:szCs w:val="24"/>
        </w:rPr>
        <w:t xml:space="preserve">- Соколов И.Ю. -  </w:t>
      </w:r>
      <w:proofErr w:type="spellStart"/>
      <w:r w:rsidRPr="00882723">
        <w:rPr>
          <w:rFonts w:ascii="Times New Roman" w:hAnsi="Times New Roman" w:cs="Times New Roman"/>
          <w:sz w:val="24"/>
          <w:szCs w:val="24"/>
        </w:rPr>
        <w:t>врио</w:t>
      </w:r>
      <w:proofErr w:type="spellEnd"/>
      <w:r w:rsidRPr="00882723">
        <w:rPr>
          <w:rFonts w:ascii="Times New Roman" w:hAnsi="Times New Roman" w:cs="Times New Roman"/>
          <w:sz w:val="24"/>
          <w:szCs w:val="24"/>
        </w:rPr>
        <w:t xml:space="preserve"> директора АУ ДО «Урмарская СШ им. А.Ф. Федорова»;</w:t>
      </w:r>
    </w:p>
    <w:p w14:paraId="6C6AD5FF" w14:textId="77777777" w:rsidR="00882723" w:rsidRPr="00882723" w:rsidRDefault="00882723" w:rsidP="00882723">
      <w:pPr>
        <w:spacing w:after="0" w:line="240" w:lineRule="auto"/>
        <w:ind w:firstLine="720"/>
        <w:jc w:val="both"/>
        <w:rPr>
          <w:rFonts w:ascii="Times New Roman" w:eastAsia="Calibri" w:hAnsi="Times New Roman" w:cs="Times New Roman"/>
          <w:sz w:val="24"/>
          <w:szCs w:val="24"/>
        </w:rPr>
      </w:pPr>
      <w:r w:rsidRPr="00882723">
        <w:rPr>
          <w:rFonts w:ascii="Times New Roman" w:eastAsia="Calibri" w:hAnsi="Times New Roman" w:cs="Times New Roman"/>
          <w:sz w:val="24"/>
          <w:szCs w:val="24"/>
        </w:rPr>
        <w:t>- Мефодьева Н.М. -</w:t>
      </w:r>
      <w:r w:rsidRPr="00882723">
        <w:rPr>
          <w:rFonts w:ascii="Times New Roman" w:hAnsi="Times New Roman" w:cs="Times New Roman"/>
          <w:sz w:val="24"/>
          <w:szCs w:val="24"/>
        </w:rPr>
        <w:t xml:space="preserve"> главный врач БУ ЧР «Урмарская ЦРБ» Министерства здравоохранения Чувашской Республики (по согласованию)</w:t>
      </w:r>
      <w:r w:rsidRPr="00882723">
        <w:rPr>
          <w:rFonts w:ascii="Times New Roman" w:eastAsia="Calibri" w:hAnsi="Times New Roman" w:cs="Times New Roman"/>
          <w:sz w:val="24"/>
          <w:szCs w:val="24"/>
        </w:rPr>
        <w:t>;</w:t>
      </w:r>
    </w:p>
    <w:p w14:paraId="59A094C4" w14:textId="77777777" w:rsidR="00882723" w:rsidRPr="00882723" w:rsidRDefault="00882723" w:rsidP="00882723">
      <w:pPr>
        <w:spacing w:after="0" w:line="240" w:lineRule="auto"/>
        <w:ind w:firstLine="720"/>
        <w:jc w:val="both"/>
        <w:rPr>
          <w:rFonts w:ascii="Times New Roman" w:eastAsia="Times New Roman" w:hAnsi="Times New Roman" w:cs="Times New Roman"/>
          <w:sz w:val="24"/>
          <w:szCs w:val="24"/>
        </w:rPr>
      </w:pPr>
      <w:r w:rsidRPr="00882723">
        <w:rPr>
          <w:rFonts w:ascii="Times New Roman" w:hAnsi="Times New Roman" w:cs="Times New Roman"/>
          <w:sz w:val="24"/>
          <w:szCs w:val="24"/>
        </w:rPr>
        <w:t>- Сейфуллина М.А. - председатель Совета Урмарское РАЙПО (по согласованию);</w:t>
      </w:r>
    </w:p>
    <w:p w14:paraId="00780A3C" w14:textId="77777777" w:rsidR="00882723" w:rsidRPr="00882723" w:rsidRDefault="00882723" w:rsidP="00882723">
      <w:pPr>
        <w:spacing w:after="0" w:line="240" w:lineRule="auto"/>
        <w:ind w:firstLine="720"/>
        <w:jc w:val="both"/>
        <w:rPr>
          <w:rFonts w:ascii="Times New Roman" w:hAnsi="Times New Roman" w:cs="Times New Roman"/>
          <w:sz w:val="24"/>
          <w:szCs w:val="24"/>
          <w:lang w:eastAsia="ru-RU"/>
        </w:rPr>
      </w:pPr>
      <w:r w:rsidRPr="00882723">
        <w:rPr>
          <w:rFonts w:ascii="Times New Roman" w:hAnsi="Times New Roman" w:cs="Times New Roman"/>
          <w:sz w:val="24"/>
          <w:szCs w:val="24"/>
        </w:rPr>
        <w:t>- Павлова З.Е. - главный редактор АУ «Редакция Урмарской районной газеты «</w:t>
      </w:r>
      <w:proofErr w:type="spellStart"/>
      <w:r w:rsidRPr="00882723">
        <w:rPr>
          <w:rFonts w:ascii="Times New Roman" w:hAnsi="Times New Roman" w:cs="Times New Roman"/>
          <w:sz w:val="24"/>
          <w:szCs w:val="24"/>
        </w:rPr>
        <w:t>Херле</w:t>
      </w:r>
      <w:proofErr w:type="spellEnd"/>
      <w:r w:rsidRPr="00882723">
        <w:rPr>
          <w:rFonts w:ascii="Times New Roman" w:hAnsi="Times New Roman" w:cs="Times New Roman"/>
          <w:sz w:val="24"/>
          <w:szCs w:val="24"/>
        </w:rPr>
        <w:t xml:space="preserve"> </w:t>
      </w:r>
      <w:proofErr w:type="spellStart"/>
      <w:r w:rsidRPr="00882723">
        <w:rPr>
          <w:rFonts w:ascii="Times New Roman" w:hAnsi="Times New Roman" w:cs="Times New Roman"/>
          <w:sz w:val="24"/>
          <w:szCs w:val="24"/>
        </w:rPr>
        <w:t>ялав</w:t>
      </w:r>
      <w:proofErr w:type="spellEnd"/>
      <w:r w:rsidRPr="00882723">
        <w:rPr>
          <w:rFonts w:ascii="Times New Roman" w:hAnsi="Times New Roman" w:cs="Times New Roman"/>
          <w:sz w:val="24"/>
          <w:szCs w:val="24"/>
        </w:rPr>
        <w:t>» Мининформполитики Чувашии (по согласованию).</w:t>
      </w:r>
    </w:p>
    <w:p w14:paraId="182D49E9" w14:textId="77777777" w:rsidR="00882723" w:rsidRPr="00882723" w:rsidRDefault="00882723" w:rsidP="00882723">
      <w:pPr>
        <w:spacing w:after="0" w:line="240" w:lineRule="auto"/>
        <w:ind w:firstLine="360"/>
        <w:jc w:val="both"/>
        <w:rPr>
          <w:rFonts w:ascii="Times New Roman" w:hAnsi="Times New Roman" w:cs="Times New Roman"/>
          <w:sz w:val="24"/>
          <w:szCs w:val="24"/>
        </w:rPr>
      </w:pPr>
      <w:r w:rsidRPr="00882723">
        <w:rPr>
          <w:rFonts w:ascii="Times New Roman" w:hAnsi="Times New Roman" w:cs="Times New Roman"/>
          <w:sz w:val="24"/>
          <w:szCs w:val="24"/>
        </w:rPr>
        <w:t xml:space="preserve">     </w:t>
      </w:r>
    </w:p>
    <w:p w14:paraId="1C792645" w14:textId="77777777" w:rsidR="00882723" w:rsidRPr="00882723" w:rsidRDefault="00882723" w:rsidP="00882723">
      <w:pPr>
        <w:spacing w:after="0" w:line="240" w:lineRule="auto"/>
        <w:jc w:val="right"/>
        <w:rPr>
          <w:rFonts w:ascii="Times New Roman" w:hAnsi="Times New Roman" w:cs="Times New Roman"/>
          <w:sz w:val="24"/>
          <w:szCs w:val="24"/>
        </w:rPr>
      </w:pPr>
      <w:r w:rsidRPr="00882723">
        <w:rPr>
          <w:rFonts w:ascii="Times New Roman" w:hAnsi="Times New Roman" w:cs="Times New Roman"/>
          <w:sz w:val="24"/>
          <w:szCs w:val="24"/>
        </w:rPr>
        <w:t xml:space="preserve">                                       </w:t>
      </w:r>
    </w:p>
    <w:p w14:paraId="6EBDF400" w14:textId="77777777" w:rsidR="00882723" w:rsidRPr="00882723" w:rsidRDefault="00882723" w:rsidP="00882723">
      <w:pPr>
        <w:spacing w:after="0" w:line="240" w:lineRule="auto"/>
        <w:rPr>
          <w:rFonts w:ascii="Times New Roman" w:hAnsi="Times New Roman" w:cs="Times New Roman"/>
          <w:sz w:val="24"/>
          <w:szCs w:val="24"/>
        </w:rPr>
      </w:pPr>
    </w:p>
    <w:p w14:paraId="08469EC6" w14:textId="77777777" w:rsidR="00882723" w:rsidRPr="00882723" w:rsidRDefault="00882723" w:rsidP="00882723">
      <w:pPr>
        <w:spacing w:after="0" w:line="240" w:lineRule="auto"/>
        <w:rPr>
          <w:rFonts w:ascii="Times New Roman" w:hAnsi="Times New Roman" w:cs="Times New Roman"/>
          <w:sz w:val="24"/>
          <w:szCs w:val="24"/>
        </w:rPr>
      </w:pPr>
    </w:p>
    <w:p w14:paraId="1845CA0E" w14:textId="77777777" w:rsidR="00882723" w:rsidRPr="00882723" w:rsidRDefault="00882723" w:rsidP="00882723">
      <w:pPr>
        <w:spacing w:after="0" w:line="240" w:lineRule="auto"/>
        <w:rPr>
          <w:rFonts w:ascii="Times New Roman" w:hAnsi="Times New Roman" w:cs="Times New Roman"/>
          <w:sz w:val="24"/>
          <w:szCs w:val="24"/>
        </w:rPr>
      </w:pPr>
    </w:p>
    <w:p w14:paraId="4865306F" w14:textId="77777777" w:rsidR="00882723" w:rsidRPr="00882723" w:rsidRDefault="00882723" w:rsidP="00882723">
      <w:pPr>
        <w:spacing w:after="0" w:line="240" w:lineRule="auto"/>
        <w:rPr>
          <w:rFonts w:ascii="Times New Roman" w:hAnsi="Times New Roman" w:cs="Times New Roman"/>
          <w:sz w:val="24"/>
          <w:szCs w:val="24"/>
        </w:rPr>
      </w:pPr>
    </w:p>
    <w:p w14:paraId="6CFFF8C0" w14:textId="77777777" w:rsidR="00882723" w:rsidRPr="00882723" w:rsidRDefault="00882723" w:rsidP="00882723">
      <w:pPr>
        <w:spacing w:after="0" w:line="240" w:lineRule="auto"/>
        <w:rPr>
          <w:rFonts w:ascii="Times New Roman" w:hAnsi="Times New Roman" w:cs="Times New Roman"/>
          <w:sz w:val="24"/>
          <w:szCs w:val="24"/>
        </w:rPr>
      </w:pPr>
    </w:p>
    <w:p w14:paraId="32F6C334" w14:textId="77777777" w:rsidR="00882723" w:rsidRPr="00882723" w:rsidRDefault="00882723" w:rsidP="00882723">
      <w:pPr>
        <w:spacing w:after="0" w:line="240" w:lineRule="auto"/>
        <w:rPr>
          <w:rFonts w:ascii="Times New Roman" w:hAnsi="Times New Roman" w:cs="Times New Roman"/>
          <w:sz w:val="24"/>
          <w:szCs w:val="24"/>
        </w:rPr>
      </w:pPr>
    </w:p>
    <w:p w14:paraId="3FAB79A2" w14:textId="77777777" w:rsidR="00882723" w:rsidRPr="00882723" w:rsidRDefault="00882723" w:rsidP="00882723">
      <w:pPr>
        <w:spacing w:after="0" w:line="240" w:lineRule="auto"/>
        <w:jc w:val="both"/>
        <w:rPr>
          <w:rFonts w:ascii="Times New Roman" w:hAnsi="Times New Roman" w:cs="Times New Roman"/>
          <w:b/>
          <w:sz w:val="24"/>
          <w:szCs w:val="24"/>
        </w:rPr>
      </w:pPr>
    </w:p>
    <w:p w14:paraId="30660A3A" w14:textId="77777777" w:rsidR="00882723" w:rsidRPr="00882723" w:rsidRDefault="00882723" w:rsidP="00882723">
      <w:pPr>
        <w:spacing w:after="0" w:line="240" w:lineRule="auto"/>
        <w:jc w:val="center"/>
        <w:rPr>
          <w:rFonts w:ascii="Times New Roman" w:hAnsi="Times New Roman" w:cs="Times New Roman"/>
          <w:b/>
          <w:sz w:val="24"/>
          <w:szCs w:val="24"/>
        </w:rPr>
      </w:pPr>
      <w:r w:rsidRPr="00882723">
        <w:rPr>
          <w:rFonts w:ascii="Times New Roman" w:hAnsi="Times New Roman" w:cs="Times New Roman"/>
          <w:b/>
          <w:sz w:val="24"/>
          <w:szCs w:val="24"/>
        </w:rPr>
        <w:t>Заседание оргкомитета состоится:</w:t>
      </w:r>
    </w:p>
    <w:p w14:paraId="55A32CC2" w14:textId="77777777" w:rsidR="00882723" w:rsidRPr="00882723" w:rsidRDefault="00882723" w:rsidP="00882723">
      <w:pPr>
        <w:spacing w:after="0" w:line="240" w:lineRule="auto"/>
        <w:jc w:val="center"/>
        <w:rPr>
          <w:rFonts w:ascii="Times New Roman" w:hAnsi="Times New Roman" w:cs="Times New Roman"/>
          <w:b/>
          <w:sz w:val="24"/>
          <w:szCs w:val="24"/>
        </w:rPr>
      </w:pPr>
      <w:r w:rsidRPr="00882723">
        <w:rPr>
          <w:rFonts w:ascii="Times New Roman" w:hAnsi="Times New Roman" w:cs="Times New Roman"/>
          <w:b/>
          <w:sz w:val="24"/>
          <w:szCs w:val="24"/>
        </w:rPr>
        <w:t xml:space="preserve">16 сентября 2025 г. в 15.00 часов </w:t>
      </w:r>
    </w:p>
    <w:p w14:paraId="6FF8F893" w14:textId="77777777" w:rsidR="00882723" w:rsidRPr="00882723" w:rsidRDefault="00882723" w:rsidP="00882723">
      <w:pPr>
        <w:spacing w:after="0" w:line="240" w:lineRule="auto"/>
        <w:jc w:val="center"/>
        <w:rPr>
          <w:rFonts w:ascii="Times New Roman" w:hAnsi="Times New Roman" w:cs="Times New Roman"/>
          <w:b/>
          <w:sz w:val="24"/>
          <w:szCs w:val="24"/>
        </w:rPr>
      </w:pPr>
      <w:r w:rsidRPr="00882723">
        <w:rPr>
          <w:rFonts w:ascii="Times New Roman" w:hAnsi="Times New Roman" w:cs="Times New Roman"/>
          <w:b/>
          <w:sz w:val="24"/>
          <w:szCs w:val="24"/>
        </w:rPr>
        <w:t xml:space="preserve">Место проведения: отдел культуры, социального развития и спорта </w:t>
      </w:r>
    </w:p>
    <w:p w14:paraId="3D650109" w14:textId="77777777" w:rsidR="00882723" w:rsidRPr="00882723" w:rsidRDefault="00882723" w:rsidP="00882723">
      <w:pPr>
        <w:spacing w:after="0" w:line="240" w:lineRule="auto"/>
        <w:ind w:firstLine="709"/>
        <w:jc w:val="both"/>
        <w:rPr>
          <w:rFonts w:ascii="Times New Roman" w:hAnsi="Times New Roman" w:cs="Times New Roman"/>
          <w:sz w:val="24"/>
          <w:szCs w:val="24"/>
        </w:rPr>
      </w:pPr>
    </w:p>
    <w:p w14:paraId="66E583D1" w14:textId="77777777" w:rsidR="00882723" w:rsidRPr="00882723" w:rsidRDefault="00882723" w:rsidP="00882723">
      <w:pPr>
        <w:spacing w:after="0" w:line="240" w:lineRule="auto"/>
        <w:jc w:val="both"/>
        <w:rPr>
          <w:rFonts w:ascii="Times New Roman" w:hAnsi="Times New Roman" w:cs="Times New Roman"/>
          <w:sz w:val="24"/>
          <w:szCs w:val="24"/>
        </w:rPr>
      </w:pPr>
    </w:p>
    <w:p w14:paraId="0DFEE90E" w14:textId="7693E43A" w:rsidR="00882723" w:rsidRDefault="00882723" w:rsidP="00882723">
      <w:pPr>
        <w:spacing w:after="0" w:line="240" w:lineRule="auto"/>
        <w:rPr>
          <w:rFonts w:ascii="Times New Roman" w:hAnsi="Times New Roman" w:cs="Times New Roman"/>
          <w:sz w:val="24"/>
          <w:szCs w:val="24"/>
        </w:rPr>
      </w:pPr>
    </w:p>
    <w:p w14:paraId="22A772C4" w14:textId="0CEAA00C" w:rsidR="00882723" w:rsidRDefault="00882723" w:rsidP="00882723">
      <w:pPr>
        <w:spacing w:after="0" w:line="240" w:lineRule="auto"/>
        <w:rPr>
          <w:rFonts w:ascii="Times New Roman" w:hAnsi="Times New Roman" w:cs="Times New Roman"/>
          <w:sz w:val="24"/>
          <w:szCs w:val="24"/>
        </w:rPr>
      </w:pPr>
    </w:p>
    <w:p w14:paraId="200AB3D8" w14:textId="77777777" w:rsidR="00882723" w:rsidRPr="00882723" w:rsidRDefault="00882723" w:rsidP="00882723">
      <w:pPr>
        <w:spacing w:after="0" w:line="240" w:lineRule="auto"/>
        <w:rPr>
          <w:rFonts w:ascii="Times New Roman" w:hAnsi="Times New Roman" w:cs="Times New Roman"/>
          <w:sz w:val="24"/>
          <w:szCs w:val="24"/>
        </w:rPr>
      </w:pPr>
    </w:p>
    <w:p w14:paraId="073F88CB" w14:textId="77777777" w:rsidR="00882723" w:rsidRPr="00882723" w:rsidRDefault="00882723" w:rsidP="00882723">
      <w:pPr>
        <w:spacing w:after="0" w:line="240" w:lineRule="auto"/>
        <w:rPr>
          <w:rFonts w:ascii="Times New Roman" w:hAnsi="Times New Roman" w:cs="Times New Roman"/>
          <w:sz w:val="24"/>
          <w:szCs w:val="24"/>
        </w:rPr>
      </w:pPr>
    </w:p>
    <w:p w14:paraId="79AC774E" w14:textId="26FE759F" w:rsidR="00882723" w:rsidRDefault="00882723" w:rsidP="00EB4AB6">
      <w:pPr>
        <w:tabs>
          <w:tab w:val="left" w:pos="2625"/>
        </w:tabs>
        <w:spacing w:after="0" w:line="240" w:lineRule="auto"/>
        <w:rPr>
          <w:rFonts w:ascii="Times New Roman" w:hAnsi="Times New Roman" w:cs="Times New Roman"/>
          <w:sz w:val="24"/>
          <w:szCs w:val="24"/>
        </w:rPr>
      </w:pPr>
    </w:p>
    <w:p w14:paraId="0AF311D5" w14:textId="77777777" w:rsidR="00EB4AB6" w:rsidRPr="00882723" w:rsidRDefault="00EB4AB6" w:rsidP="00EB4AB6">
      <w:pPr>
        <w:tabs>
          <w:tab w:val="left" w:pos="2625"/>
        </w:tabs>
        <w:spacing w:after="0" w:line="240" w:lineRule="auto"/>
        <w:rPr>
          <w:rFonts w:ascii="Times New Roman" w:hAnsi="Times New Roman" w:cs="Times New Roman"/>
          <w:sz w:val="24"/>
          <w:szCs w:val="24"/>
        </w:rPr>
      </w:pPr>
    </w:p>
    <w:p w14:paraId="5A10A479" w14:textId="77777777"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lastRenderedPageBreak/>
        <w:t xml:space="preserve">                                                                                                  Приложение 4 </w:t>
      </w:r>
    </w:p>
    <w:p w14:paraId="4B82A107" w14:textId="77777777"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 xml:space="preserve">                                                                                                  к постановлению  администрации</w:t>
      </w:r>
    </w:p>
    <w:p w14:paraId="6D687909" w14:textId="772C3F47" w:rsidR="00882723" w:rsidRPr="00882723" w:rsidRDefault="00882723" w:rsidP="00882723">
      <w:pPr>
        <w:spacing w:after="0" w:line="240" w:lineRule="auto"/>
        <w:jc w:val="right"/>
        <w:rPr>
          <w:rFonts w:ascii="Times New Roman" w:hAnsi="Times New Roman" w:cs="Times New Roman"/>
          <w:sz w:val="24"/>
          <w:szCs w:val="24"/>
        </w:rPr>
      </w:pPr>
      <w:r w:rsidRPr="00882723">
        <w:rPr>
          <w:rFonts w:ascii="Times New Roman" w:hAnsi="Times New Roman" w:cs="Times New Roman"/>
          <w:sz w:val="24"/>
          <w:szCs w:val="24"/>
        </w:rPr>
        <w:t xml:space="preserve">                      </w:t>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Pr>
          <w:rFonts w:ascii="Times New Roman" w:hAnsi="Times New Roman" w:cs="Times New Roman"/>
          <w:sz w:val="24"/>
          <w:szCs w:val="24"/>
        </w:rPr>
        <w:t xml:space="preserve">         </w:t>
      </w:r>
      <w:r w:rsidRPr="00882723">
        <w:rPr>
          <w:rFonts w:ascii="Times New Roman" w:hAnsi="Times New Roman" w:cs="Times New Roman"/>
          <w:sz w:val="24"/>
          <w:szCs w:val="24"/>
        </w:rPr>
        <w:t xml:space="preserve"> Урмарского муниципального округа                </w:t>
      </w:r>
    </w:p>
    <w:p w14:paraId="5BF832E6" w14:textId="77777777"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 xml:space="preserve">                       </w:t>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t xml:space="preserve">                          Чувашской Республики</w:t>
      </w:r>
    </w:p>
    <w:p w14:paraId="5BC5794B" w14:textId="1884B155"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 xml:space="preserve">                       </w:t>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t xml:space="preserve">  от  </w:t>
      </w:r>
      <w:r>
        <w:rPr>
          <w:rFonts w:ascii="Times New Roman" w:hAnsi="Times New Roman" w:cs="Times New Roman"/>
          <w:sz w:val="24"/>
          <w:szCs w:val="24"/>
        </w:rPr>
        <w:t>08.09.2025</w:t>
      </w:r>
      <w:r w:rsidRPr="00882723">
        <w:rPr>
          <w:rFonts w:ascii="Times New Roman" w:hAnsi="Times New Roman" w:cs="Times New Roman"/>
          <w:sz w:val="24"/>
          <w:szCs w:val="24"/>
        </w:rPr>
        <w:t xml:space="preserve">  №</w:t>
      </w:r>
      <w:r>
        <w:rPr>
          <w:rFonts w:ascii="Times New Roman" w:hAnsi="Times New Roman" w:cs="Times New Roman"/>
          <w:sz w:val="24"/>
          <w:szCs w:val="24"/>
        </w:rPr>
        <w:t>1307</w:t>
      </w:r>
    </w:p>
    <w:p w14:paraId="41CB26FC" w14:textId="77777777" w:rsidR="00882723" w:rsidRPr="00882723" w:rsidRDefault="00882723" w:rsidP="00882723">
      <w:pPr>
        <w:spacing w:after="0" w:line="240" w:lineRule="auto"/>
        <w:jc w:val="center"/>
        <w:rPr>
          <w:rFonts w:ascii="Times New Roman" w:hAnsi="Times New Roman" w:cs="Times New Roman"/>
          <w:sz w:val="24"/>
          <w:szCs w:val="24"/>
        </w:rPr>
      </w:pPr>
    </w:p>
    <w:p w14:paraId="29A36B3D" w14:textId="77777777" w:rsidR="00882723" w:rsidRPr="00882723" w:rsidRDefault="00882723" w:rsidP="00882723">
      <w:pPr>
        <w:spacing w:after="0" w:line="240" w:lineRule="auto"/>
        <w:jc w:val="center"/>
        <w:rPr>
          <w:rFonts w:ascii="Times New Roman" w:hAnsi="Times New Roman" w:cs="Times New Roman"/>
          <w:sz w:val="24"/>
          <w:szCs w:val="24"/>
        </w:rPr>
      </w:pPr>
      <w:r w:rsidRPr="00882723">
        <w:rPr>
          <w:rFonts w:ascii="Times New Roman" w:hAnsi="Times New Roman" w:cs="Times New Roman"/>
          <w:sz w:val="24"/>
          <w:szCs w:val="24"/>
        </w:rPr>
        <w:t>Состав судейской коллегии</w:t>
      </w:r>
    </w:p>
    <w:p w14:paraId="7D55C6E4" w14:textId="77777777" w:rsidR="00882723" w:rsidRPr="00882723" w:rsidRDefault="00882723" w:rsidP="00882723">
      <w:pPr>
        <w:spacing w:after="0" w:line="240" w:lineRule="auto"/>
        <w:jc w:val="center"/>
        <w:rPr>
          <w:rFonts w:ascii="Times New Roman" w:hAnsi="Times New Roman" w:cs="Times New Roman"/>
          <w:sz w:val="24"/>
          <w:szCs w:val="24"/>
        </w:rPr>
      </w:pPr>
      <w:r w:rsidRPr="00882723">
        <w:rPr>
          <w:rFonts w:ascii="Times New Roman" w:hAnsi="Times New Roman" w:cs="Times New Roman"/>
          <w:sz w:val="24"/>
          <w:szCs w:val="24"/>
        </w:rPr>
        <w:t>по проведению Всероссийского дня бега «Кросс Нации  - 2025» в Урмарском МО</w:t>
      </w:r>
    </w:p>
    <w:p w14:paraId="5EBC20D2" w14:textId="77777777" w:rsidR="00882723" w:rsidRPr="00882723" w:rsidRDefault="00882723" w:rsidP="00882723">
      <w:pPr>
        <w:spacing w:after="0" w:line="240" w:lineRule="auto"/>
        <w:rPr>
          <w:rFonts w:ascii="Times New Roman" w:hAnsi="Times New Roman" w:cs="Times New Roman"/>
          <w:sz w:val="24"/>
          <w:szCs w:val="24"/>
        </w:rPr>
      </w:pPr>
    </w:p>
    <w:tbl>
      <w:tblPr>
        <w:tblW w:w="17580" w:type="dxa"/>
        <w:tblInd w:w="108" w:type="dxa"/>
        <w:tblLayout w:type="fixed"/>
        <w:tblLook w:val="04A0" w:firstRow="1" w:lastRow="0" w:firstColumn="1" w:lastColumn="0" w:noHBand="0" w:noVBand="1"/>
      </w:tblPr>
      <w:tblGrid>
        <w:gridCol w:w="573"/>
        <w:gridCol w:w="4221"/>
        <w:gridCol w:w="23"/>
        <w:gridCol w:w="4239"/>
        <w:gridCol w:w="12"/>
        <w:gridCol w:w="4250"/>
        <w:gridCol w:w="4262"/>
      </w:tblGrid>
      <w:tr w:rsidR="00882723" w:rsidRPr="00882723" w14:paraId="711CED66" w14:textId="77777777" w:rsidTr="00882723">
        <w:trPr>
          <w:gridAfter w:val="3"/>
          <w:wAfter w:w="8526" w:type="dxa"/>
          <w:trHeight w:val="627"/>
        </w:trPr>
        <w:tc>
          <w:tcPr>
            <w:tcW w:w="574" w:type="dxa"/>
            <w:hideMark/>
          </w:tcPr>
          <w:p w14:paraId="72440C33" w14:textId="77777777" w:rsidR="00882723" w:rsidRPr="00882723" w:rsidRDefault="00882723" w:rsidP="00882723">
            <w:pPr>
              <w:spacing w:after="0" w:line="240" w:lineRule="auto"/>
              <w:jc w:val="center"/>
              <w:rPr>
                <w:rFonts w:ascii="Times New Roman" w:eastAsia="Calibri" w:hAnsi="Times New Roman" w:cs="Times New Roman"/>
                <w:sz w:val="24"/>
                <w:szCs w:val="24"/>
              </w:rPr>
            </w:pPr>
            <w:r w:rsidRPr="00882723">
              <w:rPr>
                <w:rFonts w:ascii="Times New Roman" w:eastAsia="Calibri" w:hAnsi="Times New Roman" w:cs="Times New Roman"/>
                <w:sz w:val="24"/>
                <w:szCs w:val="24"/>
              </w:rPr>
              <w:t>№</w:t>
            </w:r>
          </w:p>
          <w:p w14:paraId="379500A8" w14:textId="77777777" w:rsidR="00882723" w:rsidRPr="00882723" w:rsidRDefault="00882723" w:rsidP="00882723">
            <w:pPr>
              <w:spacing w:after="0" w:line="240" w:lineRule="auto"/>
              <w:rPr>
                <w:rFonts w:ascii="Times New Roman" w:eastAsia="Calibri" w:hAnsi="Times New Roman" w:cs="Times New Roman"/>
                <w:sz w:val="24"/>
                <w:szCs w:val="24"/>
              </w:rPr>
            </w:pPr>
            <w:proofErr w:type="gramStart"/>
            <w:r w:rsidRPr="00882723">
              <w:rPr>
                <w:rFonts w:ascii="Times New Roman" w:eastAsia="Calibri" w:hAnsi="Times New Roman" w:cs="Times New Roman"/>
                <w:sz w:val="24"/>
                <w:szCs w:val="24"/>
              </w:rPr>
              <w:t>п</w:t>
            </w:r>
            <w:proofErr w:type="gramEnd"/>
            <w:r w:rsidRPr="00882723">
              <w:rPr>
                <w:rFonts w:ascii="Times New Roman" w:eastAsia="Calibri" w:hAnsi="Times New Roman" w:cs="Times New Roman"/>
                <w:sz w:val="24"/>
                <w:szCs w:val="24"/>
              </w:rPr>
              <w:t>/п</w:t>
            </w:r>
          </w:p>
        </w:tc>
        <w:tc>
          <w:tcPr>
            <w:tcW w:w="4223" w:type="dxa"/>
            <w:hideMark/>
          </w:tcPr>
          <w:p w14:paraId="6A46F7E2" w14:textId="77777777" w:rsidR="00882723" w:rsidRPr="00882723" w:rsidRDefault="00882723" w:rsidP="00882723">
            <w:pPr>
              <w:spacing w:after="0" w:line="240" w:lineRule="auto"/>
              <w:jc w:val="center"/>
              <w:rPr>
                <w:rFonts w:ascii="Times New Roman" w:eastAsia="Calibri" w:hAnsi="Times New Roman" w:cs="Times New Roman"/>
                <w:sz w:val="24"/>
                <w:szCs w:val="24"/>
              </w:rPr>
            </w:pPr>
            <w:r w:rsidRPr="00882723">
              <w:rPr>
                <w:rFonts w:ascii="Times New Roman" w:eastAsia="Calibri" w:hAnsi="Times New Roman" w:cs="Times New Roman"/>
                <w:sz w:val="24"/>
                <w:szCs w:val="24"/>
              </w:rPr>
              <w:t>Ф. И. О.</w:t>
            </w:r>
          </w:p>
        </w:tc>
        <w:tc>
          <w:tcPr>
            <w:tcW w:w="4263" w:type="dxa"/>
            <w:gridSpan w:val="2"/>
          </w:tcPr>
          <w:p w14:paraId="3FA0848D" w14:textId="77777777" w:rsidR="00882723" w:rsidRPr="00882723" w:rsidRDefault="00882723" w:rsidP="00882723">
            <w:pPr>
              <w:spacing w:after="0" w:line="240" w:lineRule="auto"/>
              <w:jc w:val="center"/>
              <w:rPr>
                <w:rFonts w:ascii="Times New Roman" w:eastAsia="Calibri" w:hAnsi="Times New Roman" w:cs="Times New Roman"/>
                <w:sz w:val="24"/>
                <w:szCs w:val="24"/>
              </w:rPr>
            </w:pPr>
            <w:r w:rsidRPr="00882723">
              <w:rPr>
                <w:rFonts w:ascii="Times New Roman" w:eastAsia="Calibri" w:hAnsi="Times New Roman" w:cs="Times New Roman"/>
                <w:sz w:val="24"/>
                <w:szCs w:val="24"/>
              </w:rPr>
              <w:t>Занимаемая должность</w:t>
            </w:r>
          </w:p>
          <w:p w14:paraId="0C09DAD6" w14:textId="77777777" w:rsidR="00882723" w:rsidRPr="00882723" w:rsidRDefault="00882723" w:rsidP="00882723">
            <w:pPr>
              <w:spacing w:after="0" w:line="240" w:lineRule="auto"/>
              <w:jc w:val="center"/>
              <w:rPr>
                <w:rFonts w:ascii="Times New Roman" w:eastAsia="Calibri" w:hAnsi="Times New Roman" w:cs="Times New Roman"/>
                <w:sz w:val="24"/>
                <w:szCs w:val="24"/>
              </w:rPr>
            </w:pPr>
          </w:p>
        </w:tc>
      </w:tr>
      <w:tr w:rsidR="00882723" w:rsidRPr="00882723" w14:paraId="24D6D03E" w14:textId="77777777" w:rsidTr="00882723">
        <w:trPr>
          <w:gridAfter w:val="3"/>
          <w:wAfter w:w="8526" w:type="dxa"/>
          <w:trHeight w:val="293"/>
        </w:trPr>
        <w:tc>
          <w:tcPr>
            <w:tcW w:w="9060" w:type="dxa"/>
            <w:gridSpan w:val="4"/>
            <w:hideMark/>
          </w:tcPr>
          <w:p w14:paraId="7DCC61F4" w14:textId="77777777" w:rsidR="00882723" w:rsidRPr="00882723" w:rsidRDefault="00882723" w:rsidP="00882723">
            <w:pPr>
              <w:spacing w:after="0" w:line="240" w:lineRule="auto"/>
              <w:jc w:val="center"/>
              <w:rPr>
                <w:rFonts w:ascii="Times New Roman" w:eastAsia="Calibri" w:hAnsi="Times New Roman" w:cs="Times New Roman"/>
                <w:b/>
                <w:sz w:val="24"/>
                <w:szCs w:val="24"/>
              </w:rPr>
            </w:pPr>
            <w:r w:rsidRPr="00882723">
              <w:rPr>
                <w:rFonts w:ascii="Times New Roman" w:eastAsia="Calibri" w:hAnsi="Times New Roman" w:cs="Times New Roman"/>
                <w:b/>
                <w:sz w:val="24"/>
                <w:szCs w:val="24"/>
              </w:rPr>
              <w:t>Главный судья</w:t>
            </w:r>
          </w:p>
        </w:tc>
      </w:tr>
      <w:tr w:rsidR="00882723" w:rsidRPr="00882723" w14:paraId="5EEB8020" w14:textId="77777777" w:rsidTr="00882723">
        <w:trPr>
          <w:gridAfter w:val="3"/>
          <w:wAfter w:w="8526" w:type="dxa"/>
          <w:trHeight w:val="431"/>
        </w:trPr>
        <w:tc>
          <w:tcPr>
            <w:tcW w:w="574" w:type="dxa"/>
          </w:tcPr>
          <w:p w14:paraId="5FFFA513" w14:textId="77777777" w:rsidR="00882723" w:rsidRPr="00882723" w:rsidRDefault="00882723" w:rsidP="00882723">
            <w:pPr>
              <w:spacing w:after="0" w:line="240" w:lineRule="auto"/>
              <w:rPr>
                <w:rFonts w:ascii="Times New Roman" w:eastAsia="Calibri" w:hAnsi="Times New Roman" w:cs="Times New Roman"/>
                <w:sz w:val="24"/>
                <w:szCs w:val="24"/>
              </w:rPr>
            </w:pPr>
          </w:p>
        </w:tc>
        <w:tc>
          <w:tcPr>
            <w:tcW w:w="4223" w:type="dxa"/>
            <w:hideMark/>
          </w:tcPr>
          <w:p w14:paraId="6D6CBFD6"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Ноздрин Александр  Михайлович</w:t>
            </w:r>
          </w:p>
        </w:tc>
        <w:tc>
          <w:tcPr>
            <w:tcW w:w="4263" w:type="dxa"/>
            <w:gridSpan w:val="2"/>
            <w:hideMark/>
          </w:tcPr>
          <w:p w14:paraId="00087134" w14:textId="77777777" w:rsidR="00882723" w:rsidRPr="00882723" w:rsidRDefault="00882723" w:rsidP="00882723">
            <w:pPr>
              <w:shd w:val="clear" w:color="auto" w:fill="FFFFFF"/>
              <w:spacing w:after="0" w:line="240" w:lineRule="auto"/>
              <w:ind w:right="109"/>
              <w:rPr>
                <w:rFonts w:ascii="Times New Roman" w:eastAsia="Calibri" w:hAnsi="Times New Roman" w:cs="Times New Roman"/>
                <w:sz w:val="24"/>
                <w:szCs w:val="24"/>
              </w:rPr>
            </w:pPr>
            <w:r w:rsidRPr="00882723">
              <w:rPr>
                <w:rFonts w:ascii="Times New Roman" w:eastAsia="Calibri" w:hAnsi="Times New Roman" w:cs="Times New Roman"/>
                <w:sz w:val="24"/>
                <w:szCs w:val="24"/>
              </w:rPr>
              <w:t>тренер - преподаватель</w:t>
            </w:r>
          </w:p>
        </w:tc>
      </w:tr>
      <w:tr w:rsidR="00882723" w:rsidRPr="00882723" w14:paraId="768961B7" w14:textId="77777777" w:rsidTr="00882723">
        <w:trPr>
          <w:gridAfter w:val="3"/>
          <w:wAfter w:w="8526" w:type="dxa"/>
          <w:trHeight w:val="293"/>
        </w:trPr>
        <w:tc>
          <w:tcPr>
            <w:tcW w:w="9060" w:type="dxa"/>
            <w:gridSpan w:val="4"/>
            <w:hideMark/>
          </w:tcPr>
          <w:p w14:paraId="0B9F3A39" w14:textId="77777777" w:rsidR="00882723" w:rsidRPr="00882723" w:rsidRDefault="00882723" w:rsidP="00882723">
            <w:pPr>
              <w:overflowPunct w:val="0"/>
              <w:autoSpaceDE w:val="0"/>
              <w:autoSpaceDN w:val="0"/>
              <w:adjustRightInd w:val="0"/>
              <w:spacing w:after="0" w:line="240" w:lineRule="auto"/>
              <w:jc w:val="center"/>
              <w:rPr>
                <w:rFonts w:ascii="Times New Roman" w:eastAsia="Calibri" w:hAnsi="Times New Roman" w:cs="Times New Roman"/>
                <w:b/>
                <w:sz w:val="24"/>
                <w:szCs w:val="24"/>
              </w:rPr>
            </w:pPr>
            <w:r w:rsidRPr="00882723">
              <w:rPr>
                <w:rFonts w:ascii="Times New Roman" w:eastAsia="Calibri" w:hAnsi="Times New Roman" w:cs="Times New Roman"/>
                <w:b/>
                <w:sz w:val="24"/>
                <w:szCs w:val="24"/>
              </w:rPr>
              <w:t>Главный секретарь</w:t>
            </w:r>
          </w:p>
        </w:tc>
      </w:tr>
      <w:tr w:rsidR="00882723" w:rsidRPr="00882723" w14:paraId="0DC8DCA0" w14:textId="77777777" w:rsidTr="00882723">
        <w:trPr>
          <w:gridAfter w:val="3"/>
          <w:wAfter w:w="8526" w:type="dxa"/>
          <w:trHeight w:val="413"/>
        </w:trPr>
        <w:tc>
          <w:tcPr>
            <w:tcW w:w="574" w:type="dxa"/>
          </w:tcPr>
          <w:p w14:paraId="0F768E7D" w14:textId="77777777" w:rsidR="00882723" w:rsidRPr="00882723" w:rsidRDefault="00882723" w:rsidP="00882723">
            <w:pPr>
              <w:spacing w:after="0" w:line="240" w:lineRule="auto"/>
              <w:rPr>
                <w:rFonts w:ascii="Times New Roman" w:eastAsia="Calibri" w:hAnsi="Times New Roman" w:cs="Times New Roman"/>
                <w:sz w:val="24"/>
                <w:szCs w:val="24"/>
                <w:lang w:val="en-US"/>
              </w:rPr>
            </w:pPr>
          </w:p>
        </w:tc>
        <w:tc>
          <w:tcPr>
            <w:tcW w:w="4223" w:type="dxa"/>
            <w:hideMark/>
          </w:tcPr>
          <w:p w14:paraId="5244FF31"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 xml:space="preserve">Иванов Валерий Николаевич </w:t>
            </w:r>
          </w:p>
        </w:tc>
        <w:tc>
          <w:tcPr>
            <w:tcW w:w="4263" w:type="dxa"/>
            <w:gridSpan w:val="2"/>
          </w:tcPr>
          <w:p w14:paraId="3BFED3F7"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тренер - преподаватель</w:t>
            </w:r>
          </w:p>
          <w:p w14:paraId="3A168A6A" w14:textId="77777777" w:rsidR="00882723" w:rsidRPr="00882723" w:rsidRDefault="00882723" w:rsidP="00882723">
            <w:pPr>
              <w:spacing w:after="0" w:line="240" w:lineRule="auto"/>
              <w:rPr>
                <w:rFonts w:ascii="Times New Roman" w:eastAsia="Calibri" w:hAnsi="Times New Roman" w:cs="Times New Roman"/>
                <w:sz w:val="24"/>
                <w:szCs w:val="24"/>
              </w:rPr>
            </w:pPr>
          </w:p>
        </w:tc>
      </w:tr>
      <w:tr w:rsidR="00882723" w:rsidRPr="00882723" w14:paraId="2DC65245" w14:textId="77777777" w:rsidTr="00882723">
        <w:trPr>
          <w:gridAfter w:val="3"/>
          <w:wAfter w:w="8526" w:type="dxa"/>
          <w:trHeight w:val="305"/>
        </w:trPr>
        <w:tc>
          <w:tcPr>
            <w:tcW w:w="9060" w:type="dxa"/>
            <w:gridSpan w:val="4"/>
            <w:hideMark/>
          </w:tcPr>
          <w:p w14:paraId="6DC4B0FA" w14:textId="77777777" w:rsidR="00882723" w:rsidRPr="00882723" w:rsidRDefault="00882723" w:rsidP="00882723">
            <w:pPr>
              <w:spacing w:after="0" w:line="240" w:lineRule="auto"/>
              <w:jc w:val="center"/>
              <w:rPr>
                <w:rFonts w:ascii="Times New Roman" w:eastAsia="Calibri" w:hAnsi="Times New Roman" w:cs="Times New Roman"/>
                <w:b/>
                <w:sz w:val="24"/>
                <w:szCs w:val="24"/>
              </w:rPr>
            </w:pPr>
            <w:r w:rsidRPr="00882723">
              <w:rPr>
                <w:rFonts w:ascii="Times New Roman" w:eastAsia="Calibri" w:hAnsi="Times New Roman" w:cs="Times New Roman"/>
                <w:b/>
                <w:sz w:val="24"/>
                <w:szCs w:val="24"/>
              </w:rPr>
              <w:t>Секретари:</w:t>
            </w:r>
          </w:p>
        </w:tc>
      </w:tr>
      <w:tr w:rsidR="00882723" w:rsidRPr="00882723" w14:paraId="21116BCB" w14:textId="77777777" w:rsidTr="00882723">
        <w:trPr>
          <w:gridAfter w:val="3"/>
          <w:wAfter w:w="8526" w:type="dxa"/>
          <w:trHeight w:val="611"/>
        </w:trPr>
        <w:tc>
          <w:tcPr>
            <w:tcW w:w="574" w:type="dxa"/>
            <w:hideMark/>
          </w:tcPr>
          <w:p w14:paraId="2C4EE6D4"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1</w:t>
            </w:r>
          </w:p>
        </w:tc>
        <w:tc>
          <w:tcPr>
            <w:tcW w:w="4223" w:type="dxa"/>
            <w:hideMark/>
          </w:tcPr>
          <w:p w14:paraId="69FA0A9C"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Сергеева Ариша Владимировна</w:t>
            </w:r>
          </w:p>
        </w:tc>
        <w:tc>
          <w:tcPr>
            <w:tcW w:w="4263" w:type="dxa"/>
            <w:gridSpan w:val="2"/>
            <w:hideMark/>
          </w:tcPr>
          <w:p w14:paraId="3875FA55"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главный специалист - эксперт отдела культуры, социального развития и спорта</w:t>
            </w:r>
          </w:p>
        </w:tc>
      </w:tr>
      <w:tr w:rsidR="00882723" w:rsidRPr="00882723" w14:paraId="40D1BE83" w14:textId="77777777" w:rsidTr="00882723">
        <w:trPr>
          <w:gridAfter w:val="3"/>
          <w:wAfter w:w="8526" w:type="dxa"/>
          <w:trHeight w:val="619"/>
        </w:trPr>
        <w:tc>
          <w:tcPr>
            <w:tcW w:w="574" w:type="dxa"/>
            <w:hideMark/>
          </w:tcPr>
          <w:p w14:paraId="34610737" w14:textId="77777777"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2</w:t>
            </w:r>
          </w:p>
        </w:tc>
        <w:tc>
          <w:tcPr>
            <w:tcW w:w="4223" w:type="dxa"/>
            <w:hideMark/>
          </w:tcPr>
          <w:p w14:paraId="095E92DD" w14:textId="77777777"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Жук Галина Игоревна</w:t>
            </w:r>
          </w:p>
        </w:tc>
        <w:tc>
          <w:tcPr>
            <w:tcW w:w="4263" w:type="dxa"/>
            <w:gridSpan w:val="2"/>
          </w:tcPr>
          <w:p w14:paraId="0C34DF83" w14:textId="77777777" w:rsidR="00882723" w:rsidRPr="00882723" w:rsidRDefault="00882723" w:rsidP="00882723">
            <w:pPr>
              <w:spacing w:after="0" w:line="240" w:lineRule="auto"/>
              <w:rPr>
                <w:rFonts w:ascii="Times New Roman" w:hAnsi="Times New Roman" w:cs="Times New Roman"/>
                <w:sz w:val="24"/>
                <w:szCs w:val="24"/>
              </w:rPr>
            </w:pPr>
            <w:r w:rsidRPr="00882723">
              <w:rPr>
                <w:rFonts w:ascii="Times New Roman" w:hAnsi="Times New Roman" w:cs="Times New Roman"/>
                <w:sz w:val="24"/>
                <w:szCs w:val="24"/>
              </w:rPr>
              <w:t>зам. директора АУ ДО «Урмарская СШ им. А. Ф. Федорова»</w:t>
            </w:r>
          </w:p>
          <w:p w14:paraId="636F530B" w14:textId="77777777" w:rsidR="00882723" w:rsidRPr="00882723" w:rsidRDefault="00882723" w:rsidP="00882723">
            <w:pPr>
              <w:spacing w:after="0" w:line="240" w:lineRule="auto"/>
              <w:rPr>
                <w:rFonts w:ascii="Times New Roman" w:hAnsi="Times New Roman" w:cs="Times New Roman"/>
                <w:sz w:val="24"/>
                <w:szCs w:val="24"/>
              </w:rPr>
            </w:pPr>
          </w:p>
        </w:tc>
      </w:tr>
      <w:tr w:rsidR="00882723" w:rsidRPr="00882723" w14:paraId="49313E59" w14:textId="77777777" w:rsidTr="00882723">
        <w:trPr>
          <w:gridAfter w:val="3"/>
          <w:wAfter w:w="8526" w:type="dxa"/>
          <w:trHeight w:val="305"/>
        </w:trPr>
        <w:tc>
          <w:tcPr>
            <w:tcW w:w="9060" w:type="dxa"/>
            <w:gridSpan w:val="4"/>
            <w:hideMark/>
          </w:tcPr>
          <w:p w14:paraId="4986888C" w14:textId="77777777" w:rsidR="00882723" w:rsidRPr="00882723" w:rsidRDefault="00882723" w:rsidP="00882723">
            <w:pPr>
              <w:spacing w:after="0" w:line="240" w:lineRule="auto"/>
              <w:jc w:val="center"/>
              <w:rPr>
                <w:rFonts w:ascii="Times New Roman" w:eastAsia="Calibri" w:hAnsi="Times New Roman" w:cs="Times New Roman"/>
                <w:b/>
                <w:sz w:val="24"/>
                <w:szCs w:val="24"/>
              </w:rPr>
            </w:pPr>
            <w:r w:rsidRPr="00882723">
              <w:rPr>
                <w:rFonts w:ascii="Times New Roman" w:eastAsia="Calibri" w:hAnsi="Times New Roman" w:cs="Times New Roman"/>
                <w:b/>
                <w:sz w:val="24"/>
                <w:szCs w:val="24"/>
              </w:rPr>
              <w:t>Судьи:</w:t>
            </w:r>
          </w:p>
        </w:tc>
      </w:tr>
      <w:tr w:rsidR="00882723" w:rsidRPr="00882723" w14:paraId="7AA56F6A" w14:textId="77777777" w:rsidTr="00882723">
        <w:trPr>
          <w:gridAfter w:val="3"/>
          <w:wAfter w:w="8526" w:type="dxa"/>
          <w:trHeight w:val="329"/>
        </w:trPr>
        <w:tc>
          <w:tcPr>
            <w:tcW w:w="574" w:type="dxa"/>
            <w:hideMark/>
          </w:tcPr>
          <w:p w14:paraId="0131ADDC"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1</w:t>
            </w:r>
          </w:p>
        </w:tc>
        <w:tc>
          <w:tcPr>
            <w:tcW w:w="4223" w:type="dxa"/>
            <w:hideMark/>
          </w:tcPr>
          <w:p w14:paraId="69E77602" w14:textId="77777777" w:rsidR="00882723" w:rsidRPr="00882723" w:rsidRDefault="00882723" w:rsidP="00882723">
            <w:pPr>
              <w:spacing w:after="0" w:line="240" w:lineRule="auto"/>
              <w:rPr>
                <w:rFonts w:ascii="Times New Roman" w:eastAsia="Calibri" w:hAnsi="Times New Roman" w:cs="Times New Roman"/>
                <w:sz w:val="24"/>
                <w:szCs w:val="24"/>
              </w:rPr>
            </w:pPr>
            <w:proofErr w:type="spellStart"/>
            <w:r w:rsidRPr="00882723">
              <w:rPr>
                <w:rFonts w:ascii="Times New Roman" w:eastAsia="Calibri" w:hAnsi="Times New Roman" w:cs="Times New Roman"/>
                <w:sz w:val="24"/>
                <w:szCs w:val="24"/>
              </w:rPr>
              <w:t>Саминов</w:t>
            </w:r>
            <w:proofErr w:type="spellEnd"/>
            <w:r w:rsidRPr="00882723">
              <w:rPr>
                <w:rFonts w:ascii="Times New Roman" w:eastAsia="Calibri" w:hAnsi="Times New Roman" w:cs="Times New Roman"/>
                <w:sz w:val="24"/>
                <w:szCs w:val="24"/>
              </w:rPr>
              <w:t xml:space="preserve"> Александр Леонидович</w:t>
            </w:r>
          </w:p>
        </w:tc>
        <w:tc>
          <w:tcPr>
            <w:tcW w:w="4263" w:type="dxa"/>
            <w:gridSpan w:val="2"/>
            <w:hideMark/>
          </w:tcPr>
          <w:p w14:paraId="6FA7278E"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 xml:space="preserve">тренер-преподаватель </w:t>
            </w:r>
          </w:p>
        </w:tc>
      </w:tr>
      <w:tr w:rsidR="00882723" w:rsidRPr="00882723" w14:paraId="4B6F7A74" w14:textId="77777777" w:rsidTr="00882723">
        <w:trPr>
          <w:gridAfter w:val="3"/>
          <w:wAfter w:w="8526" w:type="dxa"/>
          <w:trHeight w:val="362"/>
        </w:trPr>
        <w:tc>
          <w:tcPr>
            <w:tcW w:w="574" w:type="dxa"/>
            <w:hideMark/>
          </w:tcPr>
          <w:p w14:paraId="37B02706"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2</w:t>
            </w:r>
          </w:p>
        </w:tc>
        <w:tc>
          <w:tcPr>
            <w:tcW w:w="4223" w:type="dxa"/>
            <w:hideMark/>
          </w:tcPr>
          <w:p w14:paraId="7BD5F235"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Теплов Павел Юрьевич</w:t>
            </w:r>
          </w:p>
        </w:tc>
        <w:tc>
          <w:tcPr>
            <w:tcW w:w="4263" w:type="dxa"/>
            <w:gridSpan w:val="2"/>
            <w:hideMark/>
          </w:tcPr>
          <w:p w14:paraId="59B9E412"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тренер-преподаватель</w:t>
            </w:r>
          </w:p>
        </w:tc>
      </w:tr>
      <w:tr w:rsidR="00882723" w:rsidRPr="00882723" w14:paraId="5D4DC94C" w14:textId="77777777" w:rsidTr="00882723">
        <w:trPr>
          <w:gridAfter w:val="3"/>
          <w:wAfter w:w="8526" w:type="dxa"/>
          <w:trHeight w:val="430"/>
        </w:trPr>
        <w:tc>
          <w:tcPr>
            <w:tcW w:w="574" w:type="dxa"/>
            <w:hideMark/>
          </w:tcPr>
          <w:p w14:paraId="0EB98DE8"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3</w:t>
            </w:r>
          </w:p>
        </w:tc>
        <w:tc>
          <w:tcPr>
            <w:tcW w:w="4223" w:type="dxa"/>
            <w:hideMark/>
          </w:tcPr>
          <w:p w14:paraId="7F85C7FB"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Никитин Иван Николаевич</w:t>
            </w:r>
          </w:p>
        </w:tc>
        <w:tc>
          <w:tcPr>
            <w:tcW w:w="4263" w:type="dxa"/>
            <w:gridSpan w:val="2"/>
            <w:hideMark/>
          </w:tcPr>
          <w:p w14:paraId="4A55EC0F"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тренер-преподаватель</w:t>
            </w:r>
          </w:p>
        </w:tc>
      </w:tr>
      <w:tr w:rsidR="00882723" w:rsidRPr="00882723" w14:paraId="37699B13" w14:textId="77777777" w:rsidTr="00882723">
        <w:trPr>
          <w:gridAfter w:val="3"/>
          <w:wAfter w:w="8526" w:type="dxa"/>
          <w:trHeight w:val="391"/>
        </w:trPr>
        <w:tc>
          <w:tcPr>
            <w:tcW w:w="574" w:type="dxa"/>
            <w:hideMark/>
          </w:tcPr>
          <w:p w14:paraId="0C305E40"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4</w:t>
            </w:r>
          </w:p>
        </w:tc>
        <w:tc>
          <w:tcPr>
            <w:tcW w:w="4223" w:type="dxa"/>
            <w:hideMark/>
          </w:tcPr>
          <w:p w14:paraId="369C7778"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Мальков Алексей Александрович</w:t>
            </w:r>
          </w:p>
        </w:tc>
        <w:tc>
          <w:tcPr>
            <w:tcW w:w="4263" w:type="dxa"/>
            <w:gridSpan w:val="2"/>
            <w:hideMark/>
          </w:tcPr>
          <w:p w14:paraId="2BA0159B"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тренер-преподаватель</w:t>
            </w:r>
          </w:p>
        </w:tc>
      </w:tr>
      <w:tr w:rsidR="00882723" w:rsidRPr="00882723" w14:paraId="2A9EB850" w14:textId="77777777" w:rsidTr="00882723">
        <w:trPr>
          <w:gridAfter w:val="3"/>
          <w:wAfter w:w="8526" w:type="dxa"/>
          <w:trHeight w:val="368"/>
        </w:trPr>
        <w:tc>
          <w:tcPr>
            <w:tcW w:w="574" w:type="dxa"/>
            <w:hideMark/>
          </w:tcPr>
          <w:p w14:paraId="696EF17B"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5</w:t>
            </w:r>
          </w:p>
        </w:tc>
        <w:tc>
          <w:tcPr>
            <w:tcW w:w="4223" w:type="dxa"/>
            <w:hideMark/>
          </w:tcPr>
          <w:p w14:paraId="6032E3C2"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Теплова Александра Александровна</w:t>
            </w:r>
          </w:p>
        </w:tc>
        <w:tc>
          <w:tcPr>
            <w:tcW w:w="4263" w:type="dxa"/>
            <w:gridSpan w:val="2"/>
            <w:hideMark/>
          </w:tcPr>
          <w:p w14:paraId="1B586EC8"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тренер-преподаватель</w:t>
            </w:r>
          </w:p>
        </w:tc>
      </w:tr>
      <w:tr w:rsidR="00882723" w:rsidRPr="00882723" w14:paraId="6E4B5FAD" w14:textId="77777777" w:rsidTr="00882723">
        <w:trPr>
          <w:gridAfter w:val="2"/>
          <w:wAfter w:w="8514" w:type="dxa"/>
          <w:trHeight w:val="416"/>
        </w:trPr>
        <w:tc>
          <w:tcPr>
            <w:tcW w:w="574" w:type="dxa"/>
            <w:hideMark/>
          </w:tcPr>
          <w:p w14:paraId="26119DBF"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6</w:t>
            </w:r>
          </w:p>
        </w:tc>
        <w:tc>
          <w:tcPr>
            <w:tcW w:w="4246" w:type="dxa"/>
            <w:gridSpan w:val="2"/>
            <w:hideMark/>
          </w:tcPr>
          <w:p w14:paraId="0CDD6335"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Орлов Валерий Петрович</w:t>
            </w:r>
          </w:p>
        </w:tc>
        <w:tc>
          <w:tcPr>
            <w:tcW w:w="4252" w:type="dxa"/>
            <w:gridSpan w:val="2"/>
            <w:hideMark/>
          </w:tcPr>
          <w:p w14:paraId="2433B249" w14:textId="77777777" w:rsidR="00882723" w:rsidRPr="00882723" w:rsidRDefault="00882723" w:rsidP="00882723">
            <w:pPr>
              <w:spacing w:after="0" w:line="240" w:lineRule="auto"/>
              <w:jc w:val="both"/>
              <w:rPr>
                <w:rFonts w:ascii="Times New Roman" w:eastAsia="Calibri" w:hAnsi="Times New Roman" w:cs="Times New Roman"/>
                <w:sz w:val="24"/>
                <w:szCs w:val="24"/>
              </w:rPr>
            </w:pPr>
            <w:r w:rsidRPr="00882723">
              <w:rPr>
                <w:rFonts w:ascii="Times New Roman" w:eastAsia="Calibri" w:hAnsi="Times New Roman" w:cs="Times New Roman"/>
                <w:sz w:val="24"/>
                <w:szCs w:val="24"/>
              </w:rPr>
              <w:t>тренер-преподаватель</w:t>
            </w:r>
          </w:p>
        </w:tc>
      </w:tr>
      <w:tr w:rsidR="00882723" w:rsidRPr="00882723" w14:paraId="1863F3C0" w14:textId="77777777" w:rsidTr="00882723">
        <w:trPr>
          <w:gridAfter w:val="3"/>
          <w:wAfter w:w="8526" w:type="dxa"/>
          <w:trHeight w:val="421"/>
        </w:trPr>
        <w:tc>
          <w:tcPr>
            <w:tcW w:w="574" w:type="dxa"/>
            <w:hideMark/>
          </w:tcPr>
          <w:p w14:paraId="5CA262C9"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7</w:t>
            </w:r>
          </w:p>
        </w:tc>
        <w:tc>
          <w:tcPr>
            <w:tcW w:w="4223" w:type="dxa"/>
            <w:hideMark/>
          </w:tcPr>
          <w:p w14:paraId="5CB4AB6F"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Титов Александр Александрович</w:t>
            </w:r>
          </w:p>
        </w:tc>
        <w:tc>
          <w:tcPr>
            <w:tcW w:w="4263" w:type="dxa"/>
            <w:gridSpan w:val="2"/>
            <w:hideMark/>
          </w:tcPr>
          <w:p w14:paraId="1A21A92D"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инструктор по физической культуре</w:t>
            </w:r>
          </w:p>
        </w:tc>
      </w:tr>
      <w:tr w:rsidR="00882723" w:rsidRPr="00882723" w14:paraId="3FAA5264" w14:textId="77777777" w:rsidTr="00882723">
        <w:trPr>
          <w:gridAfter w:val="3"/>
          <w:wAfter w:w="8526" w:type="dxa"/>
          <w:trHeight w:val="334"/>
        </w:trPr>
        <w:tc>
          <w:tcPr>
            <w:tcW w:w="574" w:type="dxa"/>
            <w:hideMark/>
          </w:tcPr>
          <w:p w14:paraId="4D8ABC67"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8</w:t>
            </w:r>
          </w:p>
        </w:tc>
        <w:tc>
          <w:tcPr>
            <w:tcW w:w="4223" w:type="dxa"/>
            <w:hideMark/>
          </w:tcPr>
          <w:p w14:paraId="5E6AA956"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Дмитриева Ирина Николаевна</w:t>
            </w:r>
          </w:p>
        </w:tc>
        <w:tc>
          <w:tcPr>
            <w:tcW w:w="4263" w:type="dxa"/>
            <w:gridSpan w:val="2"/>
            <w:hideMark/>
          </w:tcPr>
          <w:p w14:paraId="3CEF33FD"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инструктор по физической культуре</w:t>
            </w:r>
          </w:p>
        </w:tc>
      </w:tr>
      <w:tr w:rsidR="00882723" w:rsidRPr="00882723" w14:paraId="7A846515" w14:textId="77777777" w:rsidTr="00882723">
        <w:trPr>
          <w:gridAfter w:val="3"/>
          <w:wAfter w:w="8526" w:type="dxa"/>
          <w:trHeight w:val="390"/>
        </w:trPr>
        <w:tc>
          <w:tcPr>
            <w:tcW w:w="574" w:type="dxa"/>
            <w:hideMark/>
          </w:tcPr>
          <w:p w14:paraId="0427AC3C"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9</w:t>
            </w:r>
          </w:p>
        </w:tc>
        <w:tc>
          <w:tcPr>
            <w:tcW w:w="4223" w:type="dxa"/>
            <w:hideMark/>
          </w:tcPr>
          <w:p w14:paraId="01072E7A"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Дмитриев Сергей Леонидович</w:t>
            </w:r>
          </w:p>
        </w:tc>
        <w:tc>
          <w:tcPr>
            <w:tcW w:w="4263" w:type="dxa"/>
            <w:gridSpan w:val="2"/>
            <w:hideMark/>
          </w:tcPr>
          <w:p w14:paraId="0B8EA609"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инструктор по физической культуре</w:t>
            </w:r>
          </w:p>
        </w:tc>
      </w:tr>
      <w:tr w:rsidR="00882723" w:rsidRPr="00882723" w14:paraId="6B919828" w14:textId="77777777" w:rsidTr="00882723">
        <w:trPr>
          <w:gridAfter w:val="3"/>
          <w:wAfter w:w="8526" w:type="dxa"/>
          <w:trHeight w:val="423"/>
        </w:trPr>
        <w:tc>
          <w:tcPr>
            <w:tcW w:w="574" w:type="dxa"/>
            <w:hideMark/>
          </w:tcPr>
          <w:p w14:paraId="4426DCB7"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10</w:t>
            </w:r>
          </w:p>
        </w:tc>
        <w:tc>
          <w:tcPr>
            <w:tcW w:w="4223" w:type="dxa"/>
            <w:hideMark/>
          </w:tcPr>
          <w:p w14:paraId="21EE20F0" w14:textId="77777777" w:rsidR="00882723" w:rsidRPr="00882723" w:rsidRDefault="00882723" w:rsidP="00882723">
            <w:pPr>
              <w:spacing w:after="0" w:line="240" w:lineRule="auto"/>
              <w:rPr>
                <w:rFonts w:ascii="Times New Roman" w:eastAsia="Calibri" w:hAnsi="Times New Roman" w:cs="Times New Roman"/>
                <w:sz w:val="24"/>
                <w:szCs w:val="24"/>
              </w:rPr>
            </w:pPr>
            <w:proofErr w:type="spellStart"/>
            <w:r w:rsidRPr="00882723">
              <w:rPr>
                <w:rFonts w:ascii="Times New Roman" w:eastAsia="Calibri" w:hAnsi="Times New Roman" w:cs="Times New Roman"/>
                <w:sz w:val="24"/>
                <w:szCs w:val="24"/>
              </w:rPr>
              <w:t>Пудриков</w:t>
            </w:r>
            <w:proofErr w:type="spellEnd"/>
            <w:r w:rsidRPr="00882723">
              <w:rPr>
                <w:rFonts w:ascii="Times New Roman" w:eastAsia="Calibri" w:hAnsi="Times New Roman" w:cs="Times New Roman"/>
                <w:sz w:val="24"/>
                <w:szCs w:val="24"/>
              </w:rPr>
              <w:t xml:space="preserve"> Сергей Петрович</w:t>
            </w:r>
          </w:p>
        </w:tc>
        <w:tc>
          <w:tcPr>
            <w:tcW w:w="4263" w:type="dxa"/>
            <w:gridSpan w:val="2"/>
          </w:tcPr>
          <w:p w14:paraId="47726377"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тренер-преподаватель</w:t>
            </w:r>
          </w:p>
          <w:p w14:paraId="0A5EA2A0" w14:textId="77777777" w:rsidR="00882723" w:rsidRPr="00882723" w:rsidRDefault="00882723" w:rsidP="00882723">
            <w:pPr>
              <w:spacing w:after="0" w:line="240" w:lineRule="auto"/>
              <w:rPr>
                <w:rFonts w:ascii="Times New Roman" w:eastAsia="Calibri" w:hAnsi="Times New Roman" w:cs="Times New Roman"/>
                <w:sz w:val="24"/>
                <w:szCs w:val="24"/>
              </w:rPr>
            </w:pPr>
          </w:p>
        </w:tc>
      </w:tr>
      <w:tr w:rsidR="00882723" w:rsidRPr="00882723" w14:paraId="57134FDD" w14:textId="77777777" w:rsidTr="00882723">
        <w:trPr>
          <w:trHeight w:val="280"/>
        </w:trPr>
        <w:tc>
          <w:tcPr>
            <w:tcW w:w="9060" w:type="dxa"/>
            <w:gridSpan w:val="4"/>
            <w:hideMark/>
          </w:tcPr>
          <w:p w14:paraId="4B873409" w14:textId="77777777" w:rsidR="00882723" w:rsidRPr="00882723" w:rsidRDefault="00882723" w:rsidP="00882723">
            <w:pPr>
              <w:spacing w:after="0" w:line="240" w:lineRule="auto"/>
              <w:jc w:val="center"/>
              <w:rPr>
                <w:rFonts w:ascii="Times New Roman" w:eastAsia="Calibri" w:hAnsi="Times New Roman" w:cs="Times New Roman"/>
                <w:b/>
                <w:sz w:val="24"/>
                <w:szCs w:val="24"/>
              </w:rPr>
            </w:pPr>
            <w:r w:rsidRPr="00882723">
              <w:rPr>
                <w:rFonts w:ascii="Times New Roman" w:eastAsia="Calibri" w:hAnsi="Times New Roman" w:cs="Times New Roman"/>
                <w:b/>
                <w:sz w:val="24"/>
                <w:szCs w:val="24"/>
              </w:rPr>
              <w:t>Судьи по награждению:</w:t>
            </w:r>
          </w:p>
        </w:tc>
        <w:tc>
          <w:tcPr>
            <w:tcW w:w="4263" w:type="dxa"/>
            <w:gridSpan w:val="2"/>
          </w:tcPr>
          <w:p w14:paraId="1CE420B4" w14:textId="77777777" w:rsidR="00882723" w:rsidRPr="00882723" w:rsidRDefault="00882723" w:rsidP="00882723">
            <w:pPr>
              <w:spacing w:after="0" w:line="240" w:lineRule="auto"/>
              <w:rPr>
                <w:rFonts w:ascii="Times New Roman" w:eastAsia="Calibri" w:hAnsi="Times New Roman" w:cs="Times New Roman"/>
                <w:sz w:val="24"/>
                <w:szCs w:val="24"/>
              </w:rPr>
            </w:pPr>
          </w:p>
        </w:tc>
        <w:tc>
          <w:tcPr>
            <w:tcW w:w="4263" w:type="dxa"/>
            <w:hideMark/>
          </w:tcPr>
          <w:p w14:paraId="76C74E49" w14:textId="77777777" w:rsidR="00882723" w:rsidRPr="00882723" w:rsidRDefault="009A60C8" w:rsidP="00882723">
            <w:pPr>
              <w:spacing w:after="0" w:line="240" w:lineRule="auto"/>
              <w:rPr>
                <w:rFonts w:ascii="Times New Roman" w:eastAsia="Calibri" w:hAnsi="Times New Roman" w:cs="Times New Roman"/>
                <w:sz w:val="24"/>
                <w:szCs w:val="24"/>
              </w:rPr>
            </w:pPr>
            <w:hyperlink r:id="rId11" w:tooltip="Главный специалист - экcперт по физической культуре и спорту - ---" w:history="1">
              <w:r w:rsidR="00882723" w:rsidRPr="00882723">
                <w:rPr>
                  <w:rStyle w:val="ae"/>
                  <w:rFonts w:ascii="Times New Roman" w:eastAsia="Calibri" w:hAnsi="Times New Roman" w:cs="Times New Roman"/>
                  <w:bCs/>
                  <w:sz w:val="24"/>
                  <w:szCs w:val="24"/>
                </w:rPr>
                <w:t>главный специалист - эксперт отдела физической культуры и спорта</w:t>
              </w:r>
            </w:hyperlink>
          </w:p>
        </w:tc>
      </w:tr>
      <w:tr w:rsidR="00882723" w:rsidRPr="00882723" w14:paraId="30186DF4" w14:textId="77777777" w:rsidTr="00882723">
        <w:trPr>
          <w:gridAfter w:val="3"/>
          <w:wAfter w:w="8526" w:type="dxa"/>
          <w:trHeight w:val="557"/>
        </w:trPr>
        <w:tc>
          <w:tcPr>
            <w:tcW w:w="574" w:type="dxa"/>
            <w:hideMark/>
          </w:tcPr>
          <w:p w14:paraId="1AEBA92E"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1</w:t>
            </w:r>
          </w:p>
        </w:tc>
        <w:tc>
          <w:tcPr>
            <w:tcW w:w="4223" w:type="dxa"/>
            <w:hideMark/>
          </w:tcPr>
          <w:p w14:paraId="5DC5FFA8"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Федорова Ольга Георгиевна</w:t>
            </w:r>
          </w:p>
        </w:tc>
        <w:tc>
          <w:tcPr>
            <w:tcW w:w="4263" w:type="dxa"/>
            <w:gridSpan w:val="2"/>
            <w:hideMark/>
          </w:tcPr>
          <w:p w14:paraId="0FEDC7D8"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главный специалист - эксперт отдела культуры, социального развития и спорта</w:t>
            </w:r>
          </w:p>
        </w:tc>
      </w:tr>
      <w:tr w:rsidR="00882723" w:rsidRPr="00882723" w14:paraId="5D1F88D4" w14:textId="77777777" w:rsidTr="00882723">
        <w:trPr>
          <w:gridAfter w:val="3"/>
          <w:wAfter w:w="8526" w:type="dxa"/>
          <w:trHeight w:val="917"/>
        </w:trPr>
        <w:tc>
          <w:tcPr>
            <w:tcW w:w="574" w:type="dxa"/>
            <w:hideMark/>
          </w:tcPr>
          <w:p w14:paraId="343F043B"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2</w:t>
            </w:r>
          </w:p>
        </w:tc>
        <w:tc>
          <w:tcPr>
            <w:tcW w:w="4223" w:type="dxa"/>
            <w:hideMark/>
          </w:tcPr>
          <w:p w14:paraId="7092160F" w14:textId="77777777" w:rsidR="00882723" w:rsidRPr="00882723" w:rsidRDefault="00882723" w:rsidP="00882723">
            <w:pPr>
              <w:spacing w:after="0" w:line="240" w:lineRule="auto"/>
              <w:rPr>
                <w:rFonts w:ascii="Times New Roman" w:eastAsia="Calibri" w:hAnsi="Times New Roman" w:cs="Times New Roman"/>
                <w:sz w:val="24"/>
                <w:szCs w:val="24"/>
              </w:rPr>
            </w:pPr>
            <w:r w:rsidRPr="00882723">
              <w:rPr>
                <w:rFonts w:ascii="Times New Roman" w:eastAsia="Calibri" w:hAnsi="Times New Roman" w:cs="Times New Roman"/>
                <w:sz w:val="24"/>
                <w:szCs w:val="24"/>
              </w:rPr>
              <w:t>Соколов Игорь Юрьевич</w:t>
            </w:r>
          </w:p>
        </w:tc>
        <w:tc>
          <w:tcPr>
            <w:tcW w:w="4263" w:type="dxa"/>
            <w:gridSpan w:val="2"/>
          </w:tcPr>
          <w:p w14:paraId="2F653A5B" w14:textId="77777777" w:rsidR="00882723" w:rsidRPr="00882723" w:rsidRDefault="00882723" w:rsidP="00882723">
            <w:pPr>
              <w:spacing w:after="0" w:line="240" w:lineRule="auto"/>
              <w:rPr>
                <w:rFonts w:ascii="Times New Roman" w:eastAsia="Calibri" w:hAnsi="Times New Roman" w:cs="Times New Roman"/>
                <w:sz w:val="24"/>
                <w:szCs w:val="24"/>
              </w:rPr>
            </w:pPr>
            <w:proofErr w:type="spellStart"/>
            <w:r w:rsidRPr="00882723">
              <w:rPr>
                <w:rFonts w:ascii="Times New Roman" w:eastAsia="Calibri" w:hAnsi="Times New Roman" w:cs="Times New Roman"/>
                <w:sz w:val="24"/>
                <w:szCs w:val="24"/>
              </w:rPr>
              <w:t>Врио</w:t>
            </w:r>
            <w:proofErr w:type="spellEnd"/>
            <w:r w:rsidRPr="00882723">
              <w:rPr>
                <w:rFonts w:ascii="Times New Roman" w:eastAsia="Calibri" w:hAnsi="Times New Roman" w:cs="Times New Roman"/>
                <w:sz w:val="24"/>
                <w:szCs w:val="24"/>
              </w:rPr>
              <w:t xml:space="preserve"> директора АУ ДО «Урмарская СШ им. А. Ф. Федорова»</w:t>
            </w:r>
          </w:p>
          <w:p w14:paraId="597C871B" w14:textId="77777777" w:rsidR="00882723" w:rsidRPr="00882723" w:rsidRDefault="00882723" w:rsidP="00882723">
            <w:pPr>
              <w:spacing w:after="0" w:line="240" w:lineRule="auto"/>
              <w:rPr>
                <w:rFonts w:ascii="Times New Roman" w:eastAsia="Calibri" w:hAnsi="Times New Roman" w:cs="Times New Roman"/>
                <w:sz w:val="24"/>
                <w:szCs w:val="24"/>
              </w:rPr>
            </w:pPr>
          </w:p>
          <w:p w14:paraId="1957ECAE" w14:textId="77777777" w:rsidR="00882723" w:rsidRPr="00882723" w:rsidRDefault="00882723" w:rsidP="00882723">
            <w:pPr>
              <w:spacing w:after="0" w:line="240" w:lineRule="auto"/>
              <w:rPr>
                <w:rFonts w:ascii="Times New Roman" w:eastAsia="Calibri" w:hAnsi="Times New Roman" w:cs="Times New Roman"/>
                <w:sz w:val="24"/>
                <w:szCs w:val="24"/>
              </w:rPr>
            </w:pPr>
          </w:p>
        </w:tc>
      </w:tr>
    </w:tbl>
    <w:p w14:paraId="1DD12102" w14:textId="77777777" w:rsidR="00882723" w:rsidRPr="00882723" w:rsidRDefault="00882723" w:rsidP="00882723">
      <w:pPr>
        <w:spacing w:after="0" w:line="240" w:lineRule="auto"/>
        <w:rPr>
          <w:rFonts w:ascii="Times New Roman" w:eastAsia="Calibri" w:hAnsi="Times New Roman" w:cs="Times New Roman"/>
          <w:sz w:val="24"/>
          <w:szCs w:val="24"/>
        </w:rPr>
      </w:pPr>
    </w:p>
    <w:p w14:paraId="7AEC0418" w14:textId="77777777" w:rsidR="00882723" w:rsidRPr="00882723" w:rsidRDefault="00882723" w:rsidP="00882723">
      <w:pPr>
        <w:spacing w:after="0" w:line="240" w:lineRule="auto"/>
        <w:jc w:val="center"/>
        <w:rPr>
          <w:rFonts w:ascii="Times New Roman" w:eastAsia="Times New Roman" w:hAnsi="Times New Roman" w:cs="Times New Roman"/>
          <w:b/>
          <w:sz w:val="24"/>
          <w:szCs w:val="24"/>
        </w:rPr>
      </w:pPr>
    </w:p>
    <w:p w14:paraId="4B65F9AA" w14:textId="77777777" w:rsidR="00882723" w:rsidRPr="00882723" w:rsidRDefault="00882723" w:rsidP="00882723">
      <w:pPr>
        <w:spacing w:after="0" w:line="240" w:lineRule="auto"/>
        <w:jc w:val="center"/>
        <w:rPr>
          <w:rFonts w:ascii="Times New Roman" w:hAnsi="Times New Roman" w:cs="Times New Roman"/>
          <w:b/>
          <w:sz w:val="24"/>
          <w:szCs w:val="24"/>
        </w:rPr>
      </w:pPr>
    </w:p>
    <w:p w14:paraId="2227CCCC" w14:textId="77777777" w:rsidR="00882723" w:rsidRPr="00882723" w:rsidRDefault="00882723" w:rsidP="00882723">
      <w:pPr>
        <w:spacing w:after="0" w:line="240" w:lineRule="auto"/>
        <w:jc w:val="center"/>
        <w:rPr>
          <w:rFonts w:ascii="Times New Roman" w:hAnsi="Times New Roman" w:cs="Times New Roman"/>
          <w:b/>
          <w:sz w:val="24"/>
          <w:szCs w:val="24"/>
        </w:rPr>
      </w:pPr>
    </w:p>
    <w:p w14:paraId="6BE86002" w14:textId="77777777" w:rsidR="00882723" w:rsidRPr="00882723" w:rsidRDefault="00882723" w:rsidP="00882723">
      <w:pPr>
        <w:spacing w:after="0" w:line="240" w:lineRule="auto"/>
        <w:rPr>
          <w:rFonts w:ascii="Times New Roman" w:hAnsi="Times New Roman" w:cs="Times New Roman"/>
          <w:b/>
          <w:sz w:val="24"/>
          <w:szCs w:val="24"/>
        </w:rPr>
      </w:pPr>
    </w:p>
    <w:p w14:paraId="4CB82BE1" w14:textId="77777777" w:rsidR="00882723" w:rsidRPr="00882723" w:rsidRDefault="00882723" w:rsidP="00882723">
      <w:pPr>
        <w:spacing w:after="0" w:line="240" w:lineRule="auto"/>
        <w:rPr>
          <w:rFonts w:ascii="Times New Roman" w:hAnsi="Times New Roman" w:cs="Times New Roman"/>
          <w:sz w:val="24"/>
          <w:szCs w:val="24"/>
        </w:rPr>
      </w:pPr>
    </w:p>
    <w:p w14:paraId="50783A05" w14:textId="77777777" w:rsidR="00882723" w:rsidRPr="00882723" w:rsidRDefault="00882723" w:rsidP="00882723">
      <w:pPr>
        <w:spacing w:after="0" w:line="240" w:lineRule="auto"/>
        <w:ind w:left="2880" w:firstLine="720"/>
        <w:jc w:val="center"/>
        <w:rPr>
          <w:rFonts w:ascii="Times New Roman" w:hAnsi="Times New Roman" w:cs="Times New Roman"/>
          <w:sz w:val="24"/>
          <w:szCs w:val="24"/>
        </w:rPr>
      </w:pPr>
      <w:r w:rsidRPr="00882723">
        <w:rPr>
          <w:rFonts w:ascii="Times New Roman" w:hAnsi="Times New Roman" w:cs="Times New Roman"/>
          <w:sz w:val="24"/>
          <w:szCs w:val="24"/>
        </w:rPr>
        <w:lastRenderedPageBreak/>
        <w:t xml:space="preserve">Приложение 5 </w:t>
      </w:r>
    </w:p>
    <w:p w14:paraId="2F569F25" w14:textId="32BBAF2F" w:rsidR="00882723" w:rsidRPr="00882723" w:rsidRDefault="00882723" w:rsidP="00882723">
      <w:pPr>
        <w:spacing w:after="0" w:line="240" w:lineRule="auto"/>
        <w:jc w:val="center"/>
        <w:rPr>
          <w:rFonts w:ascii="Times New Roman" w:hAnsi="Times New Roman" w:cs="Times New Roman"/>
          <w:sz w:val="24"/>
          <w:szCs w:val="24"/>
        </w:rPr>
      </w:pPr>
      <w:r w:rsidRPr="008827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2723">
        <w:rPr>
          <w:rFonts w:ascii="Times New Roman" w:hAnsi="Times New Roman" w:cs="Times New Roman"/>
          <w:sz w:val="24"/>
          <w:szCs w:val="24"/>
        </w:rPr>
        <w:t xml:space="preserve">  к постановлению администрации</w:t>
      </w:r>
    </w:p>
    <w:p w14:paraId="2924134D" w14:textId="77777777" w:rsidR="00882723" w:rsidRPr="00882723" w:rsidRDefault="00882723" w:rsidP="00882723">
      <w:pPr>
        <w:spacing w:after="0" w:line="240" w:lineRule="auto"/>
        <w:jc w:val="center"/>
        <w:rPr>
          <w:rFonts w:ascii="Times New Roman" w:hAnsi="Times New Roman" w:cs="Times New Roman"/>
          <w:sz w:val="24"/>
          <w:szCs w:val="24"/>
        </w:rPr>
      </w:pPr>
      <w:r w:rsidRPr="00882723">
        <w:rPr>
          <w:rFonts w:ascii="Times New Roman" w:hAnsi="Times New Roman" w:cs="Times New Roman"/>
          <w:sz w:val="24"/>
          <w:szCs w:val="24"/>
        </w:rPr>
        <w:t xml:space="preserve">                      </w:t>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t xml:space="preserve"> Урмарского муниципального округа                </w:t>
      </w:r>
    </w:p>
    <w:p w14:paraId="6805480A" w14:textId="77777777" w:rsidR="00882723" w:rsidRPr="00882723" w:rsidRDefault="00882723" w:rsidP="00882723">
      <w:pPr>
        <w:spacing w:after="0" w:line="240" w:lineRule="auto"/>
        <w:jc w:val="center"/>
        <w:rPr>
          <w:rFonts w:ascii="Times New Roman" w:hAnsi="Times New Roman" w:cs="Times New Roman"/>
          <w:sz w:val="24"/>
          <w:szCs w:val="24"/>
        </w:rPr>
      </w:pPr>
      <w:r w:rsidRPr="00882723">
        <w:rPr>
          <w:rFonts w:ascii="Times New Roman" w:hAnsi="Times New Roman" w:cs="Times New Roman"/>
          <w:sz w:val="24"/>
          <w:szCs w:val="24"/>
        </w:rPr>
        <w:t xml:space="preserve">                       </w:t>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t xml:space="preserve">   Чувашской Республики</w:t>
      </w:r>
    </w:p>
    <w:p w14:paraId="2DA98405" w14:textId="512AECD4" w:rsidR="00882723" w:rsidRPr="00882723" w:rsidRDefault="00882723" w:rsidP="00882723">
      <w:pPr>
        <w:spacing w:after="0" w:line="240" w:lineRule="auto"/>
        <w:rPr>
          <w:rFonts w:ascii="Times New Roman" w:hAnsi="Times New Roman" w:cs="Times New Roman"/>
          <w:b/>
          <w:sz w:val="24"/>
          <w:szCs w:val="24"/>
        </w:rPr>
      </w:pPr>
      <w:r w:rsidRPr="00882723">
        <w:rPr>
          <w:rFonts w:ascii="Times New Roman" w:hAnsi="Times New Roman" w:cs="Times New Roman"/>
          <w:sz w:val="24"/>
          <w:szCs w:val="24"/>
        </w:rPr>
        <w:t xml:space="preserve">                       </w:t>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r>
      <w:r w:rsidRPr="00882723">
        <w:rPr>
          <w:rFonts w:ascii="Times New Roman" w:hAnsi="Times New Roman" w:cs="Times New Roman"/>
          <w:sz w:val="24"/>
          <w:szCs w:val="24"/>
        </w:rPr>
        <w:tab/>
        <w:t xml:space="preserve">   от </w:t>
      </w:r>
      <w:r>
        <w:rPr>
          <w:rFonts w:ascii="Times New Roman" w:hAnsi="Times New Roman" w:cs="Times New Roman"/>
          <w:sz w:val="24"/>
          <w:szCs w:val="24"/>
        </w:rPr>
        <w:t xml:space="preserve">08.09.2025 </w:t>
      </w:r>
      <w:r w:rsidRPr="00882723">
        <w:rPr>
          <w:rFonts w:ascii="Times New Roman" w:hAnsi="Times New Roman" w:cs="Times New Roman"/>
          <w:sz w:val="24"/>
          <w:szCs w:val="24"/>
        </w:rPr>
        <w:t xml:space="preserve"> №</w:t>
      </w:r>
      <w:r>
        <w:rPr>
          <w:rFonts w:ascii="Times New Roman" w:hAnsi="Times New Roman" w:cs="Times New Roman"/>
          <w:sz w:val="24"/>
          <w:szCs w:val="24"/>
        </w:rPr>
        <w:t xml:space="preserve"> 1307</w:t>
      </w:r>
    </w:p>
    <w:p w14:paraId="5B3A8C3B" w14:textId="77777777" w:rsidR="00882723" w:rsidRPr="00882723" w:rsidRDefault="00882723" w:rsidP="00882723">
      <w:pPr>
        <w:spacing w:after="0" w:line="240" w:lineRule="auto"/>
        <w:jc w:val="center"/>
        <w:rPr>
          <w:rFonts w:ascii="Times New Roman" w:hAnsi="Times New Roman" w:cs="Times New Roman"/>
          <w:sz w:val="24"/>
          <w:szCs w:val="24"/>
        </w:rPr>
      </w:pPr>
    </w:p>
    <w:p w14:paraId="70229A28" w14:textId="77777777" w:rsidR="00882723" w:rsidRPr="00882723" w:rsidRDefault="00882723" w:rsidP="00882723">
      <w:pPr>
        <w:spacing w:after="0" w:line="240" w:lineRule="auto"/>
        <w:jc w:val="center"/>
        <w:rPr>
          <w:rFonts w:ascii="Times New Roman" w:hAnsi="Times New Roman" w:cs="Times New Roman"/>
          <w:sz w:val="24"/>
          <w:szCs w:val="24"/>
        </w:rPr>
      </w:pPr>
      <w:r w:rsidRPr="00882723">
        <w:rPr>
          <w:rFonts w:ascii="Times New Roman" w:hAnsi="Times New Roman" w:cs="Times New Roman"/>
          <w:sz w:val="24"/>
          <w:szCs w:val="24"/>
        </w:rPr>
        <w:t>Программа</w:t>
      </w:r>
    </w:p>
    <w:p w14:paraId="7A80F1DB" w14:textId="77777777" w:rsidR="00882723" w:rsidRPr="00882723" w:rsidRDefault="00882723" w:rsidP="00882723">
      <w:pPr>
        <w:spacing w:after="0" w:line="240" w:lineRule="auto"/>
        <w:jc w:val="center"/>
        <w:rPr>
          <w:rFonts w:ascii="Times New Roman" w:hAnsi="Times New Roman" w:cs="Times New Roman"/>
          <w:sz w:val="24"/>
          <w:szCs w:val="24"/>
        </w:rPr>
      </w:pPr>
      <w:r w:rsidRPr="00882723">
        <w:rPr>
          <w:rFonts w:ascii="Times New Roman" w:hAnsi="Times New Roman" w:cs="Times New Roman"/>
          <w:sz w:val="24"/>
          <w:szCs w:val="24"/>
        </w:rPr>
        <w:t>проведения Всероссийского дня бега «Кросс Нации-2025» в Урмарском МО</w:t>
      </w:r>
    </w:p>
    <w:p w14:paraId="3FCB4C2E" w14:textId="77777777" w:rsidR="00882723" w:rsidRPr="00882723" w:rsidRDefault="00882723" w:rsidP="00882723">
      <w:pPr>
        <w:spacing w:after="0" w:line="240" w:lineRule="auto"/>
        <w:jc w:val="center"/>
        <w:rPr>
          <w:rFonts w:ascii="Times New Roman" w:hAnsi="Times New Roman" w:cs="Times New Roman"/>
          <w:sz w:val="24"/>
          <w:szCs w:val="24"/>
        </w:rPr>
      </w:pPr>
    </w:p>
    <w:p w14:paraId="753650A8"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09.45 - торжественное открытие соревнований</w:t>
      </w:r>
    </w:p>
    <w:p w14:paraId="3FC135F7"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10.00 - VIP забег, 500 метров – мужчины и женщины</w:t>
      </w:r>
    </w:p>
    <w:p w14:paraId="72402529"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10.15 - дошкольники: мальчики и девочки, 100 м. и 100 м.</w:t>
      </w:r>
    </w:p>
    <w:p w14:paraId="21DE8D55"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10.30 - 2018 г.р.: мальчики и девочки 100 м. и 100 м.</w:t>
      </w:r>
    </w:p>
    <w:p w14:paraId="71E0BE08"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10.45 - 2017 г.р.: мальчики и девочки 200 м. и 200 м.</w:t>
      </w:r>
    </w:p>
    <w:p w14:paraId="55E73609"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11.00 - 2016 г.р.: мальчики и девочки 500 м. и 500 м.</w:t>
      </w:r>
    </w:p>
    <w:p w14:paraId="2210DE4C"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11.15 – 2014-2015 г.р.: мальчики и девочки 500 м. и 500 м.</w:t>
      </w:r>
    </w:p>
    <w:p w14:paraId="7C2CDA14"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11.30 – 2012-2013 г.р.: мальчики и девочки 1000 м. и 1000 м.</w:t>
      </w:r>
    </w:p>
    <w:p w14:paraId="5FB7349D"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11.45 – 2010-2011 г.р.: мальчики и девочки 1000 м. и 1000 м.</w:t>
      </w:r>
    </w:p>
    <w:p w14:paraId="126A54E9"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12.00 – 2008-2009 г.р.: 1000 м. и 1000 м.</w:t>
      </w:r>
    </w:p>
    <w:p w14:paraId="14483B60"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12.15 - женщины: 18-29 лет, 30-39 лет, 40-49 лет, 50-59 лет, 60 лет и старше, 1000 м.</w:t>
      </w:r>
    </w:p>
    <w:p w14:paraId="321A855A" w14:textId="77777777" w:rsidR="00882723" w:rsidRPr="00882723" w:rsidRDefault="00882723" w:rsidP="00882723">
      <w:pPr>
        <w:spacing w:after="0" w:line="240" w:lineRule="auto"/>
        <w:ind w:firstLine="720"/>
        <w:rPr>
          <w:rFonts w:ascii="Times New Roman" w:hAnsi="Times New Roman" w:cs="Times New Roman"/>
          <w:sz w:val="24"/>
          <w:szCs w:val="24"/>
        </w:rPr>
      </w:pPr>
      <w:r w:rsidRPr="00882723">
        <w:rPr>
          <w:rFonts w:ascii="Times New Roman" w:hAnsi="Times New Roman" w:cs="Times New Roman"/>
          <w:sz w:val="24"/>
          <w:szCs w:val="24"/>
        </w:rPr>
        <w:t>12.30 - мужчины: 18-29 лет, 30-39 лет, 40-49 лет, 50-59, 60 лет и старше, 1000 м.</w:t>
      </w:r>
    </w:p>
    <w:p w14:paraId="3E7A9F5E" w14:textId="77777777" w:rsidR="00882723" w:rsidRPr="00882723" w:rsidRDefault="00882723" w:rsidP="00882723">
      <w:pPr>
        <w:spacing w:after="0" w:line="240" w:lineRule="auto"/>
        <w:ind w:left="720"/>
        <w:rPr>
          <w:rFonts w:ascii="Times New Roman" w:hAnsi="Times New Roman" w:cs="Times New Roman"/>
          <w:sz w:val="24"/>
          <w:szCs w:val="24"/>
        </w:rPr>
      </w:pPr>
      <w:r w:rsidRPr="00882723">
        <w:rPr>
          <w:rFonts w:ascii="Times New Roman" w:hAnsi="Times New Roman" w:cs="Times New Roman"/>
          <w:sz w:val="24"/>
          <w:szCs w:val="24"/>
        </w:rPr>
        <w:t>13.00 - Закрытие соревнований.</w:t>
      </w:r>
    </w:p>
    <w:p w14:paraId="0140B28B" w14:textId="77777777" w:rsidR="00882723" w:rsidRPr="00882723" w:rsidRDefault="00882723" w:rsidP="00882723">
      <w:pPr>
        <w:spacing w:after="0" w:line="240" w:lineRule="auto"/>
        <w:ind w:firstLine="720"/>
        <w:rPr>
          <w:rFonts w:ascii="Times New Roman" w:hAnsi="Times New Roman" w:cs="Times New Roman"/>
          <w:sz w:val="24"/>
          <w:szCs w:val="24"/>
        </w:rPr>
      </w:pPr>
    </w:p>
    <w:p w14:paraId="2A0E265C" w14:textId="77777777" w:rsidR="00882723" w:rsidRPr="00882723" w:rsidRDefault="00882723" w:rsidP="00882723">
      <w:pPr>
        <w:spacing w:after="0" w:line="240" w:lineRule="auto"/>
        <w:jc w:val="center"/>
        <w:rPr>
          <w:rFonts w:ascii="Times New Roman" w:hAnsi="Times New Roman" w:cs="Times New Roman"/>
          <w:sz w:val="24"/>
          <w:szCs w:val="24"/>
        </w:rPr>
      </w:pPr>
    </w:p>
    <w:p w14:paraId="7BE2632C" w14:textId="77777777" w:rsidR="00882723" w:rsidRPr="00882723" w:rsidRDefault="00882723" w:rsidP="00882723">
      <w:pPr>
        <w:spacing w:after="0" w:line="240" w:lineRule="auto"/>
        <w:jc w:val="center"/>
        <w:rPr>
          <w:rFonts w:ascii="Times New Roman" w:hAnsi="Times New Roman" w:cs="Times New Roman"/>
          <w:sz w:val="24"/>
          <w:szCs w:val="24"/>
        </w:rPr>
      </w:pPr>
    </w:p>
    <w:p w14:paraId="37038CD4" w14:textId="77777777" w:rsidR="00882723" w:rsidRPr="00882723" w:rsidRDefault="00882723" w:rsidP="00882723">
      <w:pPr>
        <w:spacing w:after="0" w:line="240" w:lineRule="auto"/>
        <w:jc w:val="center"/>
        <w:rPr>
          <w:rFonts w:ascii="Times New Roman" w:hAnsi="Times New Roman" w:cs="Times New Roman"/>
          <w:b/>
          <w:sz w:val="24"/>
          <w:szCs w:val="24"/>
        </w:rPr>
      </w:pPr>
    </w:p>
    <w:p w14:paraId="1E3E6A39" w14:textId="77777777" w:rsidR="00882723" w:rsidRPr="00882723" w:rsidRDefault="00882723" w:rsidP="00882723">
      <w:pPr>
        <w:spacing w:after="0" w:line="240" w:lineRule="auto"/>
        <w:jc w:val="center"/>
        <w:rPr>
          <w:rFonts w:ascii="Times New Roman" w:hAnsi="Times New Roman" w:cs="Times New Roman"/>
          <w:b/>
          <w:sz w:val="24"/>
          <w:szCs w:val="24"/>
        </w:rPr>
      </w:pPr>
    </w:p>
    <w:p w14:paraId="5B7DD1F0" w14:textId="77777777" w:rsidR="00882723" w:rsidRPr="00882723" w:rsidRDefault="00882723" w:rsidP="00882723">
      <w:pPr>
        <w:spacing w:after="0" w:line="240" w:lineRule="auto"/>
        <w:jc w:val="center"/>
        <w:rPr>
          <w:rFonts w:ascii="Times New Roman" w:hAnsi="Times New Roman" w:cs="Times New Roman"/>
          <w:b/>
          <w:sz w:val="24"/>
          <w:szCs w:val="24"/>
        </w:rPr>
      </w:pPr>
    </w:p>
    <w:p w14:paraId="04EBDE1A" w14:textId="77777777" w:rsidR="00882723" w:rsidRPr="00882723" w:rsidRDefault="00882723" w:rsidP="00882723">
      <w:pPr>
        <w:spacing w:after="0" w:line="240" w:lineRule="auto"/>
        <w:jc w:val="center"/>
        <w:rPr>
          <w:rFonts w:ascii="Times New Roman" w:hAnsi="Times New Roman" w:cs="Times New Roman"/>
          <w:b/>
          <w:sz w:val="24"/>
          <w:szCs w:val="24"/>
        </w:rPr>
      </w:pPr>
    </w:p>
    <w:p w14:paraId="67B42CDC" w14:textId="77777777" w:rsidR="00882723" w:rsidRPr="00882723" w:rsidRDefault="00882723" w:rsidP="00882723">
      <w:pPr>
        <w:spacing w:after="0" w:line="240" w:lineRule="auto"/>
        <w:jc w:val="center"/>
        <w:rPr>
          <w:rFonts w:ascii="Times New Roman" w:hAnsi="Times New Roman" w:cs="Times New Roman"/>
          <w:b/>
          <w:sz w:val="24"/>
          <w:szCs w:val="24"/>
        </w:rPr>
      </w:pPr>
    </w:p>
    <w:p w14:paraId="0629F494" w14:textId="77777777" w:rsidR="00882723" w:rsidRPr="00882723" w:rsidRDefault="00882723" w:rsidP="00882723">
      <w:pPr>
        <w:spacing w:after="0" w:line="240" w:lineRule="auto"/>
        <w:jc w:val="center"/>
        <w:rPr>
          <w:rFonts w:ascii="Times New Roman" w:hAnsi="Times New Roman" w:cs="Times New Roman"/>
          <w:b/>
          <w:sz w:val="24"/>
          <w:szCs w:val="24"/>
        </w:rPr>
      </w:pPr>
    </w:p>
    <w:p w14:paraId="12988086" w14:textId="77777777" w:rsidR="00882723" w:rsidRPr="00882723" w:rsidRDefault="00882723" w:rsidP="00882723">
      <w:pPr>
        <w:spacing w:after="0" w:line="240" w:lineRule="auto"/>
        <w:jc w:val="center"/>
        <w:rPr>
          <w:rFonts w:ascii="Times New Roman" w:hAnsi="Times New Roman" w:cs="Times New Roman"/>
          <w:b/>
          <w:sz w:val="24"/>
          <w:szCs w:val="24"/>
        </w:rPr>
      </w:pPr>
    </w:p>
    <w:p w14:paraId="7F875557" w14:textId="77777777" w:rsidR="00882723" w:rsidRPr="00882723" w:rsidRDefault="00882723" w:rsidP="00882723">
      <w:pPr>
        <w:spacing w:after="0" w:line="240" w:lineRule="auto"/>
        <w:jc w:val="center"/>
        <w:rPr>
          <w:rFonts w:ascii="Times New Roman" w:hAnsi="Times New Roman" w:cs="Times New Roman"/>
          <w:b/>
          <w:sz w:val="24"/>
          <w:szCs w:val="24"/>
        </w:rPr>
      </w:pPr>
    </w:p>
    <w:p w14:paraId="05E1E172" w14:textId="77777777" w:rsidR="00882723" w:rsidRPr="00882723" w:rsidRDefault="00882723" w:rsidP="00882723">
      <w:pPr>
        <w:spacing w:after="0" w:line="240" w:lineRule="auto"/>
        <w:jc w:val="center"/>
        <w:rPr>
          <w:rFonts w:ascii="Times New Roman" w:hAnsi="Times New Roman" w:cs="Times New Roman"/>
          <w:b/>
          <w:sz w:val="24"/>
          <w:szCs w:val="24"/>
        </w:rPr>
      </w:pPr>
    </w:p>
    <w:p w14:paraId="45928930" w14:textId="77777777" w:rsidR="00882723" w:rsidRPr="00882723" w:rsidRDefault="00882723" w:rsidP="00882723">
      <w:pPr>
        <w:spacing w:after="0" w:line="240" w:lineRule="auto"/>
        <w:jc w:val="center"/>
        <w:rPr>
          <w:rFonts w:ascii="Times New Roman" w:hAnsi="Times New Roman" w:cs="Times New Roman"/>
          <w:b/>
          <w:sz w:val="24"/>
          <w:szCs w:val="24"/>
        </w:rPr>
      </w:pPr>
    </w:p>
    <w:p w14:paraId="21A5C7D0" w14:textId="77777777" w:rsidR="00882723" w:rsidRPr="00882723" w:rsidRDefault="00882723" w:rsidP="00882723">
      <w:pPr>
        <w:spacing w:after="0" w:line="240" w:lineRule="auto"/>
        <w:jc w:val="center"/>
        <w:rPr>
          <w:rFonts w:ascii="Times New Roman" w:hAnsi="Times New Roman" w:cs="Times New Roman"/>
          <w:b/>
          <w:sz w:val="24"/>
          <w:szCs w:val="24"/>
        </w:rPr>
      </w:pPr>
    </w:p>
    <w:p w14:paraId="6FEF3413" w14:textId="77777777" w:rsidR="00882723" w:rsidRPr="00882723" w:rsidRDefault="00882723" w:rsidP="00882723">
      <w:pPr>
        <w:spacing w:after="0" w:line="240" w:lineRule="auto"/>
        <w:jc w:val="center"/>
        <w:rPr>
          <w:rFonts w:ascii="Times New Roman" w:hAnsi="Times New Roman" w:cs="Times New Roman"/>
          <w:b/>
          <w:sz w:val="24"/>
          <w:szCs w:val="24"/>
        </w:rPr>
      </w:pPr>
    </w:p>
    <w:p w14:paraId="46ADC1FA" w14:textId="77777777" w:rsidR="00882723" w:rsidRPr="00882723" w:rsidRDefault="00882723" w:rsidP="00882723">
      <w:pPr>
        <w:spacing w:after="0" w:line="240" w:lineRule="auto"/>
        <w:jc w:val="center"/>
        <w:rPr>
          <w:rFonts w:ascii="Times New Roman" w:hAnsi="Times New Roman" w:cs="Times New Roman"/>
          <w:b/>
          <w:sz w:val="24"/>
          <w:szCs w:val="24"/>
        </w:rPr>
      </w:pPr>
    </w:p>
    <w:p w14:paraId="12F75E14" w14:textId="77777777" w:rsidR="00882723" w:rsidRPr="00882723" w:rsidRDefault="00882723" w:rsidP="00882723">
      <w:pPr>
        <w:spacing w:after="0" w:line="240" w:lineRule="auto"/>
        <w:jc w:val="center"/>
        <w:rPr>
          <w:rFonts w:ascii="Times New Roman" w:hAnsi="Times New Roman" w:cs="Times New Roman"/>
          <w:b/>
          <w:sz w:val="24"/>
          <w:szCs w:val="24"/>
        </w:rPr>
      </w:pPr>
    </w:p>
    <w:p w14:paraId="36E0D8F8" w14:textId="77777777" w:rsidR="00882723" w:rsidRPr="00882723" w:rsidRDefault="00882723" w:rsidP="00882723">
      <w:pPr>
        <w:spacing w:after="0" w:line="240" w:lineRule="auto"/>
        <w:jc w:val="center"/>
        <w:rPr>
          <w:rFonts w:ascii="Times New Roman" w:hAnsi="Times New Roman" w:cs="Times New Roman"/>
          <w:b/>
          <w:sz w:val="24"/>
          <w:szCs w:val="24"/>
        </w:rPr>
      </w:pPr>
    </w:p>
    <w:p w14:paraId="6AF0624E" w14:textId="77777777" w:rsidR="00882723" w:rsidRPr="00882723" w:rsidRDefault="00882723" w:rsidP="00882723">
      <w:pPr>
        <w:spacing w:after="0" w:line="240" w:lineRule="auto"/>
        <w:jc w:val="center"/>
        <w:rPr>
          <w:rFonts w:ascii="Times New Roman" w:hAnsi="Times New Roman" w:cs="Times New Roman"/>
          <w:b/>
          <w:sz w:val="24"/>
          <w:szCs w:val="24"/>
        </w:rPr>
      </w:pPr>
    </w:p>
    <w:p w14:paraId="22F83DBA" w14:textId="77777777" w:rsidR="00882723" w:rsidRPr="00882723" w:rsidRDefault="00882723" w:rsidP="00882723">
      <w:pPr>
        <w:spacing w:after="0" w:line="240" w:lineRule="auto"/>
        <w:jc w:val="center"/>
        <w:rPr>
          <w:rFonts w:ascii="Times New Roman" w:hAnsi="Times New Roman" w:cs="Times New Roman"/>
          <w:b/>
          <w:sz w:val="24"/>
          <w:szCs w:val="24"/>
        </w:rPr>
      </w:pPr>
    </w:p>
    <w:p w14:paraId="2864D7EC" w14:textId="77777777" w:rsidR="00882723" w:rsidRPr="00882723" w:rsidRDefault="00882723" w:rsidP="00882723">
      <w:pPr>
        <w:spacing w:after="0" w:line="240" w:lineRule="auto"/>
        <w:jc w:val="center"/>
        <w:rPr>
          <w:rFonts w:ascii="Times New Roman" w:hAnsi="Times New Roman" w:cs="Times New Roman"/>
          <w:b/>
          <w:sz w:val="24"/>
          <w:szCs w:val="24"/>
        </w:rPr>
      </w:pPr>
    </w:p>
    <w:p w14:paraId="3FBC39EC" w14:textId="77777777" w:rsidR="00882723" w:rsidRPr="00882723" w:rsidRDefault="00882723" w:rsidP="00882723">
      <w:pPr>
        <w:spacing w:after="0" w:line="240" w:lineRule="auto"/>
        <w:jc w:val="center"/>
        <w:rPr>
          <w:rFonts w:ascii="Times New Roman" w:hAnsi="Times New Roman" w:cs="Times New Roman"/>
          <w:b/>
          <w:sz w:val="24"/>
          <w:szCs w:val="24"/>
        </w:rPr>
      </w:pPr>
    </w:p>
    <w:p w14:paraId="3306EDA0" w14:textId="77777777" w:rsidR="00882723" w:rsidRPr="00882723" w:rsidRDefault="00882723" w:rsidP="00882723">
      <w:pPr>
        <w:spacing w:after="0" w:line="240" w:lineRule="auto"/>
        <w:jc w:val="center"/>
        <w:rPr>
          <w:rFonts w:ascii="Times New Roman" w:hAnsi="Times New Roman" w:cs="Times New Roman"/>
          <w:b/>
          <w:sz w:val="24"/>
          <w:szCs w:val="24"/>
        </w:rPr>
      </w:pPr>
    </w:p>
    <w:p w14:paraId="2BD6D344" w14:textId="77777777" w:rsidR="00882723" w:rsidRPr="00882723" w:rsidRDefault="00882723" w:rsidP="00882723">
      <w:pPr>
        <w:spacing w:after="0" w:line="240" w:lineRule="auto"/>
        <w:jc w:val="center"/>
        <w:rPr>
          <w:rFonts w:ascii="Times New Roman" w:hAnsi="Times New Roman" w:cs="Times New Roman"/>
          <w:b/>
          <w:sz w:val="24"/>
          <w:szCs w:val="24"/>
        </w:rPr>
      </w:pPr>
    </w:p>
    <w:p w14:paraId="6B739DC2" w14:textId="77777777" w:rsidR="00882723" w:rsidRPr="00882723" w:rsidRDefault="00882723" w:rsidP="00882723">
      <w:pPr>
        <w:spacing w:after="0" w:line="240" w:lineRule="auto"/>
        <w:jc w:val="center"/>
        <w:rPr>
          <w:rFonts w:ascii="Times New Roman" w:hAnsi="Times New Roman" w:cs="Times New Roman"/>
          <w:b/>
          <w:sz w:val="24"/>
          <w:szCs w:val="24"/>
        </w:rPr>
      </w:pPr>
    </w:p>
    <w:p w14:paraId="4D78154F" w14:textId="77777777" w:rsidR="00882723" w:rsidRPr="00882723" w:rsidRDefault="00882723" w:rsidP="00882723">
      <w:pPr>
        <w:spacing w:after="0" w:line="240" w:lineRule="auto"/>
        <w:jc w:val="center"/>
        <w:rPr>
          <w:rFonts w:ascii="Times New Roman" w:hAnsi="Times New Roman" w:cs="Times New Roman"/>
          <w:b/>
          <w:sz w:val="24"/>
          <w:szCs w:val="24"/>
        </w:rPr>
      </w:pPr>
    </w:p>
    <w:p w14:paraId="12D65F07" w14:textId="77777777" w:rsidR="00882723" w:rsidRPr="00882723" w:rsidRDefault="00882723" w:rsidP="00882723">
      <w:pPr>
        <w:spacing w:after="0" w:line="240" w:lineRule="auto"/>
        <w:jc w:val="center"/>
        <w:rPr>
          <w:rFonts w:ascii="Times New Roman" w:hAnsi="Times New Roman" w:cs="Times New Roman"/>
          <w:b/>
          <w:sz w:val="24"/>
          <w:szCs w:val="24"/>
        </w:rPr>
      </w:pPr>
    </w:p>
    <w:p w14:paraId="45085587" w14:textId="77777777" w:rsidR="00882723" w:rsidRPr="00882723" w:rsidRDefault="00882723" w:rsidP="00882723">
      <w:pPr>
        <w:spacing w:after="0" w:line="240" w:lineRule="auto"/>
        <w:rPr>
          <w:rFonts w:ascii="Times New Roman" w:hAnsi="Times New Roman" w:cs="Times New Roman"/>
          <w:b/>
          <w:sz w:val="24"/>
          <w:szCs w:val="24"/>
        </w:rPr>
      </w:pPr>
    </w:p>
    <w:p w14:paraId="54A10553" w14:textId="77777777" w:rsidR="00882723" w:rsidRPr="00882723" w:rsidRDefault="00882723" w:rsidP="00882723">
      <w:pPr>
        <w:tabs>
          <w:tab w:val="left" w:pos="4536"/>
        </w:tabs>
        <w:spacing w:after="0" w:line="240" w:lineRule="auto"/>
        <w:ind w:right="5244"/>
        <w:jc w:val="both"/>
        <w:rPr>
          <w:rFonts w:ascii="Times New Roman" w:hAnsi="Times New Roman" w:cs="Times New Roman"/>
          <w:sz w:val="24"/>
          <w:szCs w:val="24"/>
        </w:rPr>
      </w:pPr>
    </w:p>
    <w:sectPr w:rsidR="00882723" w:rsidRPr="00882723" w:rsidSect="009B5FA7">
      <w:headerReference w:type="default" r:id="rId12"/>
      <w:pgSz w:w="11906" w:h="16838"/>
      <w:pgMar w:top="1135" w:right="707" w:bottom="568" w:left="1701" w:header="56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DD1CF" w14:textId="77777777" w:rsidR="009A60C8" w:rsidRDefault="009A60C8" w:rsidP="00C65999">
      <w:pPr>
        <w:spacing w:after="0" w:line="240" w:lineRule="auto"/>
      </w:pPr>
      <w:r>
        <w:separator/>
      </w:r>
    </w:p>
  </w:endnote>
  <w:endnote w:type="continuationSeparator" w:id="0">
    <w:p w14:paraId="734C161D" w14:textId="77777777" w:rsidR="009A60C8" w:rsidRDefault="009A60C8" w:rsidP="00C6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E4002EFF" w:usb1="C000247B" w:usb2="00000009" w:usb3="00000000" w:csb0="000001FF" w:csb1="00000000"/>
  </w:font>
  <w:font w:name="Baltica Chv">
    <w:altName w:val="Times New Roman"/>
    <w:panose1 w:val="00000000000000000000"/>
    <w:charset w:val="00"/>
    <w:family w:val="auto"/>
    <w:pitch w:val="variable"/>
    <w:sig w:usb0="00000207" w:usb1="00000000" w:usb2="00000000" w:usb3="00000000" w:csb0="00000097"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NSimSun">
    <w:panose1 w:val="02010609030101010101"/>
    <w:charset w:val="86"/>
    <w:family w:val="modern"/>
    <w:pitch w:val="fixed"/>
    <w:sig w:usb0="00000283" w:usb1="288F0000" w:usb2="00000016" w:usb3="00000000" w:csb0="00040001" w:csb1="00000000"/>
  </w:font>
  <w:font w:name="TimesET">
    <w:altName w:val="Times New Roman"/>
    <w:charset w:val="00"/>
    <w:family w:val="auto"/>
    <w:pitch w:val="variable"/>
    <w:sig w:usb0="00000203" w:usb1="00000000" w:usb2="00000000" w:usb3="00000000" w:csb0="00000005" w:csb1="00000000"/>
  </w:font>
  <w:font w:name="TimesEC">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ndale Sans UI">
    <w:charset w:val="00"/>
    <w:family w:val="auto"/>
    <w:pitch w:val="variable"/>
  </w:font>
  <w:font w:name="SimSun, 宋体">
    <w:charset w:val="00"/>
    <w:family w:val="auto"/>
    <w:pitch w:val="variable"/>
  </w:font>
  <w:font w:name="Sylfaen">
    <w:panose1 w:val="010A0502050306030303"/>
    <w:charset w:val="00"/>
    <w:family w:val="roman"/>
    <w:notTrueType/>
    <w:pitch w:val="variable"/>
    <w:sig w:usb0="00C00283" w:usb1="00000000" w:usb2="00000000" w:usb3="00000000" w:csb0="0000000D" w:csb1="00000000"/>
  </w:font>
  <w:font w:name="Arial Cyr Chuv">
    <w:panose1 w:val="020B0604020202020204"/>
    <w:charset w:val="CC"/>
    <w:family w:val="swiss"/>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2816B" w14:textId="77777777" w:rsidR="009A60C8" w:rsidRDefault="009A60C8" w:rsidP="00C65999">
      <w:pPr>
        <w:spacing w:after="0" w:line="240" w:lineRule="auto"/>
      </w:pPr>
      <w:r>
        <w:separator/>
      </w:r>
    </w:p>
  </w:footnote>
  <w:footnote w:type="continuationSeparator" w:id="0">
    <w:p w14:paraId="3C9A7487" w14:textId="77777777" w:rsidR="009A60C8" w:rsidRDefault="009A60C8" w:rsidP="00C65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4C802" w14:textId="1CEDB51D" w:rsidR="009A3F0A" w:rsidRDefault="009A3F0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6408E9"/>
    <w:multiLevelType w:val="singleLevel"/>
    <w:tmpl w:val="AC6408E9"/>
    <w:lvl w:ilvl="0">
      <w:start w:val="1"/>
      <w:numFmt w:val="decimal"/>
      <w:suff w:val="space"/>
      <w:lvlText w:val="%1."/>
      <w:lvlJc w:val="left"/>
      <w:pPr>
        <w:ind w:left="0" w:firstLine="0"/>
      </w:pPr>
    </w:lvl>
  </w:abstractNum>
  <w:abstractNum w:abstractNumId="1">
    <w:nsid w:val="B054F468"/>
    <w:multiLevelType w:val="singleLevel"/>
    <w:tmpl w:val="B054F468"/>
    <w:lvl w:ilvl="0">
      <w:start w:val="1"/>
      <w:numFmt w:val="decimal"/>
      <w:suff w:val="space"/>
      <w:lvlText w:val="%1."/>
      <w:lvlJc w:val="left"/>
      <w:pPr>
        <w:ind w:left="0" w:firstLine="0"/>
      </w:pPr>
    </w:lvl>
  </w:abstractNum>
  <w:abstractNum w:abstractNumId="2">
    <w:nsid w:val="FFFFFF89"/>
    <w:multiLevelType w:val="singleLevel"/>
    <w:tmpl w:val="1A6025E0"/>
    <w:lvl w:ilvl="0">
      <w:start w:val="1"/>
      <w:numFmt w:val="bullet"/>
      <w:pStyle w:val="a"/>
      <w:lvlText w:val=""/>
      <w:lvlJc w:val="left"/>
      <w:pPr>
        <w:tabs>
          <w:tab w:val="num" w:pos="360"/>
        </w:tabs>
        <w:ind w:left="360" w:hanging="360"/>
      </w:pPr>
      <w:rPr>
        <w:rFonts w:ascii="Symbol" w:hAnsi="Symbol" w:hint="default"/>
      </w:rPr>
    </w:lvl>
  </w:abstractNum>
  <w:abstractNum w:abstractNumId="3">
    <w:nsid w:val="00000001"/>
    <w:multiLevelType w:val="multilevel"/>
    <w:tmpl w:val="00000001"/>
    <w:name w:val="WW8Num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color w:val="auto"/>
        <w:sz w:val="20"/>
        <w:szCs w:val="20"/>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0000004"/>
    <w:multiLevelType w:val="multilevel"/>
    <w:tmpl w:val="00000004"/>
    <w:name w:val="WW8Num4"/>
    <w:lvl w:ilvl="0">
      <w:start w:val="3"/>
      <w:numFmt w:val="decimal"/>
      <w:lvlText w:val="%1."/>
      <w:lvlJc w:val="left"/>
      <w:pPr>
        <w:tabs>
          <w:tab w:val="num" w:pos="360"/>
        </w:tabs>
        <w:ind w:left="360" w:hanging="360"/>
      </w:pPr>
      <w:rPr>
        <w:rFonts w:ascii="Times New Roman" w:eastAsia="Times New Roman" w:hAnsi="Times New Roman" w:cs="Times New Roman"/>
        <w:color w:val="auto"/>
        <w:sz w:val="24"/>
        <w:szCs w:val="24"/>
        <w:lang w:val="ru-RU"/>
      </w:rPr>
    </w:lvl>
    <w:lvl w:ilvl="1">
      <w:start w:val="1"/>
      <w:numFmt w:val="decimal"/>
      <w:lvlText w:val="%1.%2."/>
      <w:lvlJc w:val="left"/>
      <w:pPr>
        <w:tabs>
          <w:tab w:val="num" w:pos="720"/>
        </w:tabs>
        <w:ind w:left="720" w:hanging="360"/>
      </w:pPr>
      <w:rPr>
        <w:rFonts w:ascii="Times New Roman" w:eastAsia="Times New Roman" w:hAnsi="Times New Roman" w:cs="Times New Roman"/>
        <w:color w:val="auto"/>
        <w:sz w:val="24"/>
        <w:szCs w:val="24"/>
        <w:lang w:val="ru-RU"/>
      </w:rPr>
    </w:lvl>
    <w:lvl w:ilvl="2">
      <w:start w:val="1"/>
      <w:numFmt w:val="decimal"/>
      <w:lvlText w:val="%1.%2.%3."/>
      <w:lvlJc w:val="left"/>
      <w:pPr>
        <w:tabs>
          <w:tab w:val="num" w:pos="1080"/>
        </w:tabs>
        <w:ind w:left="1080" w:hanging="360"/>
      </w:pPr>
      <w:rPr>
        <w:rFonts w:ascii="Times New Roman" w:eastAsia="Times New Roman" w:hAnsi="Times New Roman" w:cs="Times New Roman"/>
        <w:color w:val="auto"/>
        <w:sz w:val="24"/>
        <w:szCs w:val="24"/>
        <w:lang w:val="ru-RU"/>
      </w:rPr>
    </w:lvl>
    <w:lvl w:ilvl="3">
      <w:start w:val="1"/>
      <w:numFmt w:val="decimal"/>
      <w:lvlText w:val="%1.%2.%3.%4."/>
      <w:lvlJc w:val="left"/>
      <w:pPr>
        <w:tabs>
          <w:tab w:val="num" w:pos="1440"/>
        </w:tabs>
        <w:ind w:left="1440" w:hanging="360"/>
      </w:pPr>
      <w:rPr>
        <w:rFonts w:ascii="Times New Roman" w:eastAsia="Times New Roman" w:hAnsi="Times New Roman" w:cs="Times New Roman"/>
        <w:color w:val="auto"/>
        <w:sz w:val="24"/>
        <w:szCs w:val="24"/>
        <w:lang w:val="ru-RU"/>
      </w:rPr>
    </w:lvl>
    <w:lvl w:ilvl="4">
      <w:start w:val="1"/>
      <w:numFmt w:val="decimal"/>
      <w:lvlText w:val="%1.%2.%3.%4.%5."/>
      <w:lvlJc w:val="left"/>
      <w:pPr>
        <w:tabs>
          <w:tab w:val="num" w:pos="1800"/>
        </w:tabs>
        <w:ind w:left="1800" w:hanging="360"/>
      </w:pPr>
      <w:rPr>
        <w:rFonts w:ascii="Times New Roman" w:eastAsia="Times New Roman" w:hAnsi="Times New Roman" w:cs="Times New Roman"/>
        <w:color w:val="auto"/>
        <w:sz w:val="24"/>
        <w:szCs w:val="24"/>
        <w:lang w:val="ru-RU"/>
      </w:rPr>
    </w:lvl>
    <w:lvl w:ilvl="5">
      <w:start w:val="1"/>
      <w:numFmt w:val="decimal"/>
      <w:lvlText w:val="%1.%2.%3.%4.%5.%6."/>
      <w:lvlJc w:val="left"/>
      <w:pPr>
        <w:tabs>
          <w:tab w:val="num" w:pos="2160"/>
        </w:tabs>
        <w:ind w:left="2160" w:hanging="360"/>
      </w:pPr>
      <w:rPr>
        <w:rFonts w:ascii="Times New Roman" w:eastAsia="Times New Roman" w:hAnsi="Times New Roman" w:cs="Times New Roman"/>
        <w:color w:val="auto"/>
        <w:sz w:val="24"/>
        <w:szCs w:val="24"/>
        <w:lang w:val="ru-RU"/>
      </w:rPr>
    </w:lvl>
    <w:lvl w:ilvl="6">
      <w:start w:val="1"/>
      <w:numFmt w:val="decimal"/>
      <w:lvlText w:val="%1.%2.%3.%4.%5.%6.%7."/>
      <w:lvlJc w:val="left"/>
      <w:pPr>
        <w:tabs>
          <w:tab w:val="num" w:pos="2520"/>
        </w:tabs>
        <w:ind w:left="2520" w:hanging="360"/>
      </w:pPr>
      <w:rPr>
        <w:rFonts w:ascii="Times New Roman" w:eastAsia="Times New Roman" w:hAnsi="Times New Roman" w:cs="Times New Roman"/>
        <w:color w:val="auto"/>
        <w:sz w:val="24"/>
        <w:szCs w:val="24"/>
        <w:lang w:val="ru-RU"/>
      </w:rPr>
    </w:lvl>
    <w:lvl w:ilvl="7">
      <w:start w:val="1"/>
      <w:numFmt w:val="decimal"/>
      <w:lvlText w:val="%1.%2.%3.%4.%5.%6.%7.%8."/>
      <w:lvlJc w:val="left"/>
      <w:pPr>
        <w:tabs>
          <w:tab w:val="num" w:pos="2880"/>
        </w:tabs>
        <w:ind w:left="2880" w:hanging="360"/>
      </w:pPr>
      <w:rPr>
        <w:rFonts w:ascii="Times New Roman" w:eastAsia="Times New Roman" w:hAnsi="Times New Roman" w:cs="Times New Roman"/>
        <w:color w:val="auto"/>
        <w:sz w:val="24"/>
        <w:szCs w:val="24"/>
        <w:lang w:val="ru-RU"/>
      </w:rPr>
    </w:lvl>
    <w:lvl w:ilvl="8">
      <w:start w:val="1"/>
      <w:numFmt w:val="decimal"/>
      <w:lvlText w:val="%1.%2.%3.%4.%5.%6.%7.%8.%9."/>
      <w:lvlJc w:val="left"/>
      <w:pPr>
        <w:tabs>
          <w:tab w:val="num" w:pos="3240"/>
        </w:tabs>
        <w:ind w:left="3240" w:hanging="360"/>
      </w:pPr>
      <w:rPr>
        <w:rFonts w:ascii="Times New Roman" w:eastAsia="Times New Roman" w:hAnsi="Times New Roman" w:cs="Times New Roman"/>
        <w:color w:val="auto"/>
        <w:sz w:val="24"/>
        <w:szCs w:val="24"/>
        <w:lang w:val="ru-RU"/>
      </w:rPr>
    </w:lvl>
  </w:abstractNum>
  <w:abstractNum w:abstractNumId="7">
    <w:nsid w:val="01AD7747"/>
    <w:multiLevelType w:val="multilevel"/>
    <w:tmpl w:val="86D2958C"/>
    <w:styleLink w:val="WW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020A60F0"/>
    <w:multiLevelType w:val="hybridMultilevel"/>
    <w:tmpl w:val="F814E3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6FB0866"/>
    <w:multiLevelType w:val="hybridMultilevel"/>
    <w:tmpl w:val="C98CA9F6"/>
    <w:lvl w:ilvl="0" w:tplc="CE8C85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0BB2597A"/>
    <w:multiLevelType w:val="multilevel"/>
    <w:tmpl w:val="D9181C9A"/>
    <w:lvl w:ilvl="0">
      <w:start w:val="1"/>
      <w:numFmt w:val="decimal"/>
      <w:lvlText w:val="%1."/>
      <w:lvlJc w:val="left"/>
      <w:pPr>
        <w:ind w:left="840" w:hanging="360"/>
      </w:pPr>
    </w:lvl>
    <w:lvl w:ilvl="1">
      <w:start w:val="1"/>
      <w:numFmt w:val="decimal"/>
      <w:isLgl/>
      <w:lvlText w:val="%1.%2."/>
      <w:lvlJc w:val="left"/>
      <w:pPr>
        <w:ind w:left="1069" w:hanging="360"/>
      </w:pPr>
    </w:lvl>
    <w:lvl w:ilvl="2">
      <w:start w:val="1"/>
      <w:numFmt w:val="decimal"/>
      <w:isLgl/>
      <w:lvlText w:val="%1.%2.%3."/>
      <w:lvlJc w:val="left"/>
      <w:pPr>
        <w:ind w:left="1658" w:hanging="720"/>
      </w:pPr>
    </w:lvl>
    <w:lvl w:ilvl="3">
      <w:start w:val="1"/>
      <w:numFmt w:val="decimal"/>
      <w:isLgl/>
      <w:lvlText w:val="%1.%2.%3.%4."/>
      <w:lvlJc w:val="left"/>
      <w:pPr>
        <w:ind w:left="1887" w:hanging="720"/>
      </w:pPr>
    </w:lvl>
    <w:lvl w:ilvl="4">
      <w:start w:val="1"/>
      <w:numFmt w:val="decimal"/>
      <w:isLgl/>
      <w:lvlText w:val="%1.%2.%3.%4.%5."/>
      <w:lvlJc w:val="left"/>
      <w:pPr>
        <w:ind w:left="2476" w:hanging="1080"/>
      </w:pPr>
    </w:lvl>
    <w:lvl w:ilvl="5">
      <w:start w:val="1"/>
      <w:numFmt w:val="decimal"/>
      <w:isLgl/>
      <w:lvlText w:val="%1.%2.%3.%4.%5.%6."/>
      <w:lvlJc w:val="left"/>
      <w:pPr>
        <w:ind w:left="2705" w:hanging="1080"/>
      </w:pPr>
    </w:lvl>
    <w:lvl w:ilvl="6">
      <w:start w:val="1"/>
      <w:numFmt w:val="decimal"/>
      <w:isLgl/>
      <w:lvlText w:val="%1.%2.%3.%4.%5.%6.%7."/>
      <w:lvlJc w:val="left"/>
      <w:pPr>
        <w:ind w:left="3294" w:hanging="1440"/>
      </w:pPr>
    </w:lvl>
    <w:lvl w:ilvl="7">
      <w:start w:val="1"/>
      <w:numFmt w:val="decimal"/>
      <w:isLgl/>
      <w:lvlText w:val="%1.%2.%3.%4.%5.%6.%7.%8."/>
      <w:lvlJc w:val="left"/>
      <w:pPr>
        <w:ind w:left="3523" w:hanging="1440"/>
      </w:pPr>
    </w:lvl>
    <w:lvl w:ilvl="8">
      <w:start w:val="1"/>
      <w:numFmt w:val="decimal"/>
      <w:isLgl/>
      <w:lvlText w:val="%1.%2.%3.%4.%5.%6.%7.%8.%9."/>
      <w:lvlJc w:val="left"/>
      <w:pPr>
        <w:ind w:left="4112" w:hanging="1800"/>
      </w:pPr>
    </w:lvl>
  </w:abstractNum>
  <w:abstractNum w:abstractNumId="11">
    <w:nsid w:val="0BBE241B"/>
    <w:multiLevelType w:val="multilevel"/>
    <w:tmpl w:val="9976F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B8E3D6C"/>
    <w:multiLevelType w:val="hybridMultilevel"/>
    <w:tmpl w:val="7D9EA8AA"/>
    <w:lvl w:ilvl="0" w:tplc="0419000F">
      <w:start w:val="1"/>
      <w:numFmt w:val="decimal"/>
      <w:lvlText w:val="%1."/>
      <w:lvlJc w:val="left"/>
      <w:pPr>
        <w:ind w:left="1871"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1F9B2E8A"/>
    <w:multiLevelType w:val="multilevel"/>
    <w:tmpl w:val="2F5C50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FF4054B"/>
    <w:multiLevelType w:val="multilevel"/>
    <w:tmpl w:val="8D0A5D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7AB0333"/>
    <w:multiLevelType w:val="hybridMultilevel"/>
    <w:tmpl w:val="E4926C04"/>
    <w:lvl w:ilvl="0" w:tplc="63D422D6">
      <w:start w:val="5"/>
      <w:numFmt w:val="decimal"/>
      <w:lvlText w:val="%1."/>
      <w:lvlJc w:val="left"/>
      <w:pPr>
        <w:tabs>
          <w:tab w:val="num" w:pos="3615"/>
        </w:tabs>
        <w:ind w:left="36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1F07978"/>
    <w:multiLevelType w:val="hybridMultilevel"/>
    <w:tmpl w:val="8F9CDFEA"/>
    <w:lvl w:ilvl="0" w:tplc="B49A048A">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17">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7F914FC"/>
    <w:multiLevelType w:val="hybridMultilevel"/>
    <w:tmpl w:val="E45E9D54"/>
    <w:lvl w:ilvl="0" w:tplc="41326B6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40484055"/>
    <w:multiLevelType w:val="multilevel"/>
    <w:tmpl w:val="C256EDD0"/>
    <w:styleLink w:val="a0"/>
    <w:lvl w:ilvl="0">
      <w:start w:val="1"/>
      <w:numFmt w:val="decimal"/>
      <w:pStyle w:val="1"/>
      <w:suff w:val="space"/>
      <w:lvlText w:val="%1."/>
      <w:lvlJc w:val="left"/>
      <w:pPr>
        <w:ind w:left="0" w:firstLine="709"/>
      </w:pPr>
      <w:rPr>
        <w:rFonts w:cs="Times New Roman"/>
      </w:rPr>
    </w:lvl>
    <w:lvl w:ilvl="1">
      <w:start w:val="1"/>
      <w:numFmt w:val="decimal"/>
      <w:pStyle w:val="2"/>
      <w:isLgl/>
      <w:lvlText w:val="%1.%2."/>
      <w:lvlJc w:val="left"/>
      <w:pPr>
        <w:tabs>
          <w:tab w:val="num" w:pos="1418"/>
        </w:tabs>
        <w:ind w:left="142" w:firstLine="709"/>
      </w:pPr>
      <w:rPr>
        <w:rFonts w:cs="Times New Roman"/>
        <w:strike w:val="0"/>
        <w:dstrike w:val="0"/>
        <w:u w:val="none"/>
        <w:effect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cs="Times New Roman"/>
      </w:rPr>
    </w:lvl>
    <w:lvl w:ilvl="4">
      <w:start w:val="1"/>
      <w:numFmt w:val="lowerLetter"/>
      <w:lvlText w:val="(%5)"/>
      <w:lvlJc w:val="left"/>
      <w:pPr>
        <w:ind w:left="1658" w:hanging="360"/>
      </w:pPr>
      <w:rPr>
        <w:rFonts w:cs="Times New Roman"/>
      </w:rPr>
    </w:lvl>
    <w:lvl w:ilvl="5">
      <w:start w:val="1"/>
      <w:numFmt w:val="lowerRoman"/>
      <w:lvlText w:val="(%6)"/>
      <w:lvlJc w:val="left"/>
      <w:pPr>
        <w:ind w:left="2018" w:hanging="360"/>
      </w:pPr>
      <w:rPr>
        <w:rFonts w:cs="Times New Roman"/>
      </w:rPr>
    </w:lvl>
    <w:lvl w:ilvl="6">
      <w:start w:val="1"/>
      <w:numFmt w:val="decimal"/>
      <w:lvlText w:val="%7."/>
      <w:lvlJc w:val="left"/>
      <w:pPr>
        <w:ind w:left="2378" w:hanging="360"/>
      </w:pPr>
      <w:rPr>
        <w:rFonts w:cs="Times New Roman"/>
      </w:rPr>
    </w:lvl>
    <w:lvl w:ilvl="7">
      <w:start w:val="1"/>
      <w:numFmt w:val="lowerLetter"/>
      <w:lvlText w:val="%8."/>
      <w:lvlJc w:val="left"/>
      <w:pPr>
        <w:ind w:left="2738" w:hanging="360"/>
      </w:pPr>
      <w:rPr>
        <w:rFonts w:cs="Times New Roman"/>
      </w:rPr>
    </w:lvl>
    <w:lvl w:ilvl="8">
      <w:start w:val="1"/>
      <w:numFmt w:val="lowerRoman"/>
      <w:lvlText w:val="%9."/>
      <w:lvlJc w:val="left"/>
      <w:pPr>
        <w:ind w:left="3098" w:hanging="360"/>
      </w:pPr>
      <w:rPr>
        <w:rFonts w:cs="Times New Roman"/>
      </w:rPr>
    </w:lvl>
  </w:abstractNum>
  <w:abstractNum w:abstractNumId="20">
    <w:nsid w:val="40DB45CE"/>
    <w:multiLevelType w:val="multilevel"/>
    <w:tmpl w:val="7B1A10A2"/>
    <w:styleLink w:val="WWNum2"/>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nsid w:val="411575B5"/>
    <w:multiLevelType w:val="hybridMultilevel"/>
    <w:tmpl w:val="FE0EF33A"/>
    <w:lvl w:ilvl="0" w:tplc="A42825B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453836C3"/>
    <w:multiLevelType w:val="hybridMultilevel"/>
    <w:tmpl w:val="0876DCD6"/>
    <w:lvl w:ilvl="0" w:tplc="F9EED4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75436B1"/>
    <w:multiLevelType w:val="hybridMultilevel"/>
    <w:tmpl w:val="13ECA4E4"/>
    <w:lvl w:ilvl="0" w:tplc="F736648E">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24">
    <w:nsid w:val="50BC6AB7"/>
    <w:multiLevelType w:val="singleLevel"/>
    <w:tmpl w:val="50BC6AB7"/>
    <w:lvl w:ilvl="0">
      <w:start w:val="1"/>
      <w:numFmt w:val="decimal"/>
      <w:suff w:val="space"/>
      <w:lvlText w:val="%1."/>
      <w:lvlJc w:val="left"/>
      <w:pPr>
        <w:ind w:left="0" w:firstLine="0"/>
      </w:pPr>
    </w:lvl>
  </w:abstractNum>
  <w:abstractNum w:abstractNumId="25">
    <w:nsid w:val="55090E54"/>
    <w:multiLevelType w:val="multilevel"/>
    <w:tmpl w:val="A448FA70"/>
    <w:styleLink w:val="a1"/>
    <w:lvl w:ilvl="0">
      <w:start w:val="1"/>
      <w:numFmt w:val="bullet"/>
      <w:pStyle w:val="3"/>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nsid w:val="58DC3EAA"/>
    <w:multiLevelType w:val="multilevel"/>
    <w:tmpl w:val="CDF6F084"/>
    <w:lvl w:ilvl="0">
      <w:start w:val="1"/>
      <w:numFmt w:val="decimal"/>
      <w:lvlText w:val="%1."/>
      <w:lvlJc w:val="left"/>
      <w:pPr>
        <w:ind w:left="360" w:hanging="360"/>
      </w:pPr>
    </w:lvl>
    <w:lvl w:ilvl="1">
      <w:start w:val="1"/>
      <w:numFmt w:val="decimal"/>
      <w:pStyle w:val="11"/>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nsid w:val="58E34961"/>
    <w:multiLevelType w:val="hybridMultilevel"/>
    <w:tmpl w:val="0D060D3A"/>
    <w:lvl w:ilvl="0" w:tplc="A6BAD828">
      <w:start w:val="1"/>
      <w:numFmt w:val="decimal"/>
      <w:lvlText w:val="%1."/>
      <w:lvlJc w:val="left"/>
      <w:pPr>
        <w:ind w:left="1392" w:hanging="82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nsid w:val="5A0B33ED"/>
    <w:multiLevelType w:val="hybridMultilevel"/>
    <w:tmpl w:val="77E2AD22"/>
    <w:lvl w:ilvl="0" w:tplc="DD1624CC">
      <w:start w:val="1"/>
      <w:numFmt w:val="decimal"/>
      <w:lvlText w:val="%1."/>
      <w:lvlJc w:val="left"/>
      <w:pPr>
        <w:ind w:left="5183"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5BC842EA"/>
    <w:multiLevelType w:val="multilevel"/>
    <w:tmpl w:val="3932AF68"/>
    <w:lvl w:ilvl="0">
      <w:start w:val="1"/>
      <w:numFmt w:val="decimal"/>
      <w:lvlText w:val="%1."/>
      <w:lvlJc w:val="left"/>
      <w:pPr>
        <w:ind w:left="1287" w:hanging="360"/>
      </w:pPr>
      <w:rPr>
        <w:rFonts w:ascii="Times New Roman" w:hAnsi="Times New Roman" w:cs="Times New Roman"/>
        <w:b w:val="0"/>
        <w:i w:val="0"/>
      </w:rPr>
    </w:lvl>
    <w:lvl w:ilvl="1">
      <w:start w:val="1"/>
      <w:numFmt w:val="decimal"/>
      <w:pStyle w:val="20"/>
      <w:isLgl/>
      <w:lvlText w:val="%1.%2."/>
      <w:lvlJc w:val="left"/>
      <w:pPr>
        <w:ind w:left="6501" w:hanging="405"/>
      </w:pPr>
      <w:rPr>
        <w:rFonts w:ascii="Times New Roman" w:hAnsi="Times New Roman" w:cs="Times New Roman"/>
      </w:rPr>
    </w:lvl>
    <w:lvl w:ilvl="2">
      <w:start w:val="1"/>
      <w:numFmt w:val="decimal"/>
      <w:pStyle w:val="30"/>
      <w:isLgl/>
      <w:lvlText w:val="%1.%2.%3."/>
      <w:lvlJc w:val="left"/>
      <w:pPr>
        <w:ind w:left="1854" w:hanging="720"/>
      </w:pPr>
      <w:rPr>
        <w:rFonts w:ascii="Times New Roman" w:hAnsi="Times New Roman" w:cs="Times New Roman"/>
      </w:rPr>
    </w:lvl>
    <w:lvl w:ilvl="3">
      <w:start w:val="1"/>
      <w:numFmt w:val="decimal"/>
      <w:isLgl/>
      <w:lvlText w:val="%1.%2.%3.%4."/>
      <w:lvlJc w:val="left"/>
      <w:pPr>
        <w:ind w:left="1647" w:hanging="720"/>
      </w:pPr>
      <w:rPr>
        <w:rFonts w:ascii="Times New Roman" w:hAnsi="Times New Roman" w:cs="Times New Roman"/>
      </w:rPr>
    </w:lvl>
    <w:lvl w:ilvl="4">
      <w:start w:val="1"/>
      <w:numFmt w:val="decimal"/>
      <w:isLgl/>
      <w:lvlText w:val="%1.%2.%3.%4.%5."/>
      <w:lvlJc w:val="left"/>
      <w:pPr>
        <w:ind w:left="2007" w:hanging="1080"/>
      </w:pPr>
      <w:rPr>
        <w:rFonts w:ascii="Times New Roman" w:hAnsi="Times New Roman" w:cs="Times New Roman"/>
      </w:rPr>
    </w:lvl>
    <w:lvl w:ilvl="5">
      <w:start w:val="1"/>
      <w:numFmt w:val="decimal"/>
      <w:isLgl/>
      <w:lvlText w:val="%1.%2.%3.%4.%5.%6."/>
      <w:lvlJc w:val="left"/>
      <w:pPr>
        <w:ind w:left="2007" w:hanging="1080"/>
      </w:pPr>
      <w:rPr>
        <w:rFonts w:ascii="Times New Roman" w:hAnsi="Times New Roman" w:cs="Times New Roman"/>
      </w:rPr>
    </w:lvl>
    <w:lvl w:ilvl="6">
      <w:start w:val="1"/>
      <w:numFmt w:val="decimal"/>
      <w:isLgl/>
      <w:lvlText w:val="%1.%2.%3.%4.%5.%6.%7."/>
      <w:lvlJc w:val="left"/>
      <w:pPr>
        <w:ind w:left="2367" w:hanging="1440"/>
      </w:pPr>
      <w:rPr>
        <w:rFonts w:ascii="Times New Roman" w:hAnsi="Times New Roman" w:cs="Times New Roman"/>
      </w:rPr>
    </w:lvl>
    <w:lvl w:ilvl="7">
      <w:start w:val="1"/>
      <w:numFmt w:val="decimal"/>
      <w:isLgl/>
      <w:lvlText w:val="%1.%2.%3.%4.%5.%6.%7.%8."/>
      <w:lvlJc w:val="left"/>
      <w:pPr>
        <w:ind w:left="2367" w:hanging="1440"/>
      </w:pPr>
      <w:rPr>
        <w:rFonts w:ascii="Times New Roman" w:hAnsi="Times New Roman" w:cs="Times New Roman"/>
      </w:rPr>
    </w:lvl>
    <w:lvl w:ilvl="8">
      <w:start w:val="1"/>
      <w:numFmt w:val="decimal"/>
      <w:isLgl/>
      <w:lvlText w:val="%1.%2.%3.%4.%5.%6.%7.%8.%9."/>
      <w:lvlJc w:val="left"/>
      <w:pPr>
        <w:ind w:left="2727" w:hanging="1800"/>
      </w:pPr>
      <w:rPr>
        <w:rFonts w:ascii="Times New Roman" w:hAnsi="Times New Roman" w:cs="Times New Roman"/>
      </w:rPr>
    </w:lvl>
  </w:abstractNum>
  <w:abstractNum w:abstractNumId="30">
    <w:nsid w:val="608D21FC"/>
    <w:multiLevelType w:val="singleLevel"/>
    <w:tmpl w:val="608D21FC"/>
    <w:lvl w:ilvl="0">
      <w:start w:val="1"/>
      <w:numFmt w:val="decimal"/>
      <w:suff w:val="space"/>
      <w:lvlText w:val="%1."/>
      <w:lvlJc w:val="left"/>
      <w:pPr>
        <w:ind w:left="0" w:firstLine="0"/>
      </w:pPr>
    </w:lvl>
  </w:abstractNum>
  <w:abstractNum w:abstractNumId="31">
    <w:nsid w:val="63697258"/>
    <w:multiLevelType w:val="multilevel"/>
    <w:tmpl w:val="8B42E4FA"/>
    <w:lvl w:ilvl="0">
      <w:start w:val="1"/>
      <w:numFmt w:val="decimal"/>
      <w:lvlText w:val="%1."/>
      <w:lvlJc w:val="left"/>
      <w:pPr>
        <w:ind w:left="1080" w:hanging="360"/>
      </w:pPr>
    </w:lvl>
    <w:lvl w:ilvl="1">
      <w:start w:val="1"/>
      <w:numFmt w:val="decimal"/>
      <w:isLgl/>
      <w:lvlText w:val="%1.%2"/>
      <w:lvlJc w:val="left"/>
      <w:pPr>
        <w:ind w:left="1310" w:hanging="60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2">
    <w:nsid w:val="662276E9"/>
    <w:multiLevelType w:val="hybridMultilevel"/>
    <w:tmpl w:val="19B81EF0"/>
    <w:lvl w:ilvl="0" w:tplc="AEFCA0FA">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33">
    <w:nsid w:val="78B6272C"/>
    <w:multiLevelType w:val="hybridMultilevel"/>
    <w:tmpl w:val="125C9540"/>
    <w:lvl w:ilvl="0" w:tplc="8722B096">
      <w:start w:val="2"/>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7A5C7C0A"/>
    <w:multiLevelType w:val="hybridMultilevel"/>
    <w:tmpl w:val="E71A73DE"/>
    <w:lvl w:ilvl="0" w:tplc="B8B2096C">
      <w:start w:val="1"/>
      <w:numFmt w:val="decimal"/>
      <w:lvlText w:val="%1."/>
      <w:lvlJc w:val="left"/>
      <w:pPr>
        <w:ind w:left="435" w:hanging="375"/>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2"/>
  </w:num>
  <w:num w:numId="2">
    <w:abstractNumId w:val="29"/>
  </w:num>
  <w:num w:numId="3">
    <w:abstractNumId w:val="26"/>
  </w:num>
  <w:num w:numId="4">
    <w:abstractNumId w:val="17"/>
  </w:num>
  <w:num w:numId="5">
    <w:abstractNumId w:val="25"/>
  </w:num>
  <w:num w:numId="6">
    <w:abstractNumId w:val="19"/>
  </w:num>
  <w:num w:numId="7">
    <w:abstractNumId w:val="7"/>
  </w:num>
  <w:num w:numId="8">
    <w:abstractNumId w:val="2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num>
  <w:num w:numId="29">
    <w:abstractNumId w:val="0"/>
    <w:lvlOverride w:ilvl="0">
      <w:startOverride w:val="1"/>
    </w:lvlOverride>
  </w:num>
  <w:num w:numId="30">
    <w:abstractNumId w:val="24"/>
    <w:lvlOverride w:ilvl="0">
      <w:startOverride w:val="1"/>
    </w:lvlOverride>
  </w:num>
  <w:num w:numId="3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95"/>
    <w:rsid w:val="00000687"/>
    <w:rsid w:val="0000283E"/>
    <w:rsid w:val="00002946"/>
    <w:rsid w:val="00003593"/>
    <w:rsid w:val="000049E2"/>
    <w:rsid w:val="000055BD"/>
    <w:rsid w:val="0000598D"/>
    <w:rsid w:val="00005BC9"/>
    <w:rsid w:val="00006AB5"/>
    <w:rsid w:val="00006EB7"/>
    <w:rsid w:val="000113D6"/>
    <w:rsid w:val="000116D8"/>
    <w:rsid w:val="00012104"/>
    <w:rsid w:val="000128EE"/>
    <w:rsid w:val="00013134"/>
    <w:rsid w:val="0001322A"/>
    <w:rsid w:val="00013858"/>
    <w:rsid w:val="00013E82"/>
    <w:rsid w:val="00014F74"/>
    <w:rsid w:val="00015055"/>
    <w:rsid w:val="000154CA"/>
    <w:rsid w:val="000161FF"/>
    <w:rsid w:val="0001795B"/>
    <w:rsid w:val="00017FC7"/>
    <w:rsid w:val="00020078"/>
    <w:rsid w:val="000210A9"/>
    <w:rsid w:val="000230CC"/>
    <w:rsid w:val="00023847"/>
    <w:rsid w:val="00024CCF"/>
    <w:rsid w:val="00024EF8"/>
    <w:rsid w:val="00026A03"/>
    <w:rsid w:val="00026DCE"/>
    <w:rsid w:val="00031083"/>
    <w:rsid w:val="00031A66"/>
    <w:rsid w:val="00032572"/>
    <w:rsid w:val="00032850"/>
    <w:rsid w:val="000328C1"/>
    <w:rsid w:val="00035542"/>
    <w:rsid w:val="0003598D"/>
    <w:rsid w:val="00035C98"/>
    <w:rsid w:val="00037C9A"/>
    <w:rsid w:val="00043DBD"/>
    <w:rsid w:val="0004660D"/>
    <w:rsid w:val="00046FD2"/>
    <w:rsid w:val="000471A6"/>
    <w:rsid w:val="00047E9A"/>
    <w:rsid w:val="00050FFA"/>
    <w:rsid w:val="00051660"/>
    <w:rsid w:val="00053E85"/>
    <w:rsid w:val="0005456F"/>
    <w:rsid w:val="000545E4"/>
    <w:rsid w:val="0005764F"/>
    <w:rsid w:val="00057D60"/>
    <w:rsid w:val="00060E96"/>
    <w:rsid w:val="000613C3"/>
    <w:rsid w:val="0006145B"/>
    <w:rsid w:val="0006185D"/>
    <w:rsid w:val="00061A6A"/>
    <w:rsid w:val="00062059"/>
    <w:rsid w:val="0006261A"/>
    <w:rsid w:val="00062BC8"/>
    <w:rsid w:val="00062FEA"/>
    <w:rsid w:val="00064727"/>
    <w:rsid w:val="000648A4"/>
    <w:rsid w:val="00064C1E"/>
    <w:rsid w:val="00065A23"/>
    <w:rsid w:val="00065E88"/>
    <w:rsid w:val="000662B1"/>
    <w:rsid w:val="000662F7"/>
    <w:rsid w:val="0006672D"/>
    <w:rsid w:val="000707A0"/>
    <w:rsid w:val="0007117C"/>
    <w:rsid w:val="00071941"/>
    <w:rsid w:val="00073FA3"/>
    <w:rsid w:val="00074156"/>
    <w:rsid w:val="00075195"/>
    <w:rsid w:val="00075ABD"/>
    <w:rsid w:val="00075B6E"/>
    <w:rsid w:val="000774C3"/>
    <w:rsid w:val="00077B42"/>
    <w:rsid w:val="000803B7"/>
    <w:rsid w:val="000807F3"/>
    <w:rsid w:val="00080A09"/>
    <w:rsid w:val="00080B71"/>
    <w:rsid w:val="00080D8E"/>
    <w:rsid w:val="000833B2"/>
    <w:rsid w:val="000834E6"/>
    <w:rsid w:val="000843D2"/>
    <w:rsid w:val="00084B04"/>
    <w:rsid w:val="000855D7"/>
    <w:rsid w:val="00085A2D"/>
    <w:rsid w:val="00085E7F"/>
    <w:rsid w:val="00085FC4"/>
    <w:rsid w:val="0008602A"/>
    <w:rsid w:val="000862C9"/>
    <w:rsid w:val="00086350"/>
    <w:rsid w:val="00086899"/>
    <w:rsid w:val="00086955"/>
    <w:rsid w:val="00087810"/>
    <w:rsid w:val="0009086B"/>
    <w:rsid w:val="00090AB7"/>
    <w:rsid w:val="00090D36"/>
    <w:rsid w:val="00091D7D"/>
    <w:rsid w:val="000952E3"/>
    <w:rsid w:val="00096AA9"/>
    <w:rsid w:val="00096EB4"/>
    <w:rsid w:val="000977FA"/>
    <w:rsid w:val="00097C16"/>
    <w:rsid w:val="000A085B"/>
    <w:rsid w:val="000A09AE"/>
    <w:rsid w:val="000A0DAA"/>
    <w:rsid w:val="000A0F13"/>
    <w:rsid w:val="000A1838"/>
    <w:rsid w:val="000A1C89"/>
    <w:rsid w:val="000A1CAD"/>
    <w:rsid w:val="000A1D69"/>
    <w:rsid w:val="000A21B6"/>
    <w:rsid w:val="000A21FA"/>
    <w:rsid w:val="000A2F94"/>
    <w:rsid w:val="000A3529"/>
    <w:rsid w:val="000A3D73"/>
    <w:rsid w:val="000A49C0"/>
    <w:rsid w:val="000A51A8"/>
    <w:rsid w:val="000A52D2"/>
    <w:rsid w:val="000A55E3"/>
    <w:rsid w:val="000A5C1A"/>
    <w:rsid w:val="000A6B4C"/>
    <w:rsid w:val="000B0528"/>
    <w:rsid w:val="000B6629"/>
    <w:rsid w:val="000B6978"/>
    <w:rsid w:val="000B6D7A"/>
    <w:rsid w:val="000B79AB"/>
    <w:rsid w:val="000C01BA"/>
    <w:rsid w:val="000C11F7"/>
    <w:rsid w:val="000C1A91"/>
    <w:rsid w:val="000C2AED"/>
    <w:rsid w:val="000C39F1"/>
    <w:rsid w:val="000C403B"/>
    <w:rsid w:val="000C5083"/>
    <w:rsid w:val="000C66C2"/>
    <w:rsid w:val="000C6709"/>
    <w:rsid w:val="000C6A21"/>
    <w:rsid w:val="000C786A"/>
    <w:rsid w:val="000C7DB6"/>
    <w:rsid w:val="000C7E4B"/>
    <w:rsid w:val="000D08C5"/>
    <w:rsid w:val="000D0A9E"/>
    <w:rsid w:val="000D2361"/>
    <w:rsid w:val="000D25F9"/>
    <w:rsid w:val="000D3A7E"/>
    <w:rsid w:val="000D3EFC"/>
    <w:rsid w:val="000D42A3"/>
    <w:rsid w:val="000D4533"/>
    <w:rsid w:val="000D528C"/>
    <w:rsid w:val="000D5CCE"/>
    <w:rsid w:val="000D6771"/>
    <w:rsid w:val="000D7F8E"/>
    <w:rsid w:val="000E0B15"/>
    <w:rsid w:val="000E0BDF"/>
    <w:rsid w:val="000E10B8"/>
    <w:rsid w:val="000E1568"/>
    <w:rsid w:val="000E18F7"/>
    <w:rsid w:val="000E31AA"/>
    <w:rsid w:val="000E3255"/>
    <w:rsid w:val="000E3E74"/>
    <w:rsid w:val="000E4FCA"/>
    <w:rsid w:val="000E511C"/>
    <w:rsid w:val="000E5508"/>
    <w:rsid w:val="000E7CB8"/>
    <w:rsid w:val="000F1111"/>
    <w:rsid w:val="000F1B08"/>
    <w:rsid w:val="000F2537"/>
    <w:rsid w:val="000F259D"/>
    <w:rsid w:val="000F3350"/>
    <w:rsid w:val="000F39C3"/>
    <w:rsid w:val="000F431B"/>
    <w:rsid w:val="000F51C5"/>
    <w:rsid w:val="000F752A"/>
    <w:rsid w:val="000F7E81"/>
    <w:rsid w:val="001006CF"/>
    <w:rsid w:val="00101F89"/>
    <w:rsid w:val="0010395F"/>
    <w:rsid w:val="001039B9"/>
    <w:rsid w:val="00103D4D"/>
    <w:rsid w:val="00103D70"/>
    <w:rsid w:val="00103E27"/>
    <w:rsid w:val="001044A1"/>
    <w:rsid w:val="00105E83"/>
    <w:rsid w:val="00110CEB"/>
    <w:rsid w:val="0011146D"/>
    <w:rsid w:val="00111A80"/>
    <w:rsid w:val="00112097"/>
    <w:rsid w:val="0011389B"/>
    <w:rsid w:val="001139A1"/>
    <w:rsid w:val="00113E90"/>
    <w:rsid w:val="00113FE1"/>
    <w:rsid w:val="00114806"/>
    <w:rsid w:val="001149B7"/>
    <w:rsid w:val="001159BD"/>
    <w:rsid w:val="00115CE2"/>
    <w:rsid w:val="00117363"/>
    <w:rsid w:val="00117541"/>
    <w:rsid w:val="001175ED"/>
    <w:rsid w:val="00117EB2"/>
    <w:rsid w:val="001214D7"/>
    <w:rsid w:val="001217E5"/>
    <w:rsid w:val="0012193A"/>
    <w:rsid w:val="0012330C"/>
    <w:rsid w:val="00123DF5"/>
    <w:rsid w:val="00123E1C"/>
    <w:rsid w:val="00125D48"/>
    <w:rsid w:val="001274B3"/>
    <w:rsid w:val="00130046"/>
    <w:rsid w:val="00130DCC"/>
    <w:rsid w:val="00133292"/>
    <w:rsid w:val="00134A3D"/>
    <w:rsid w:val="00134EDF"/>
    <w:rsid w:val="001353D9"/>
    <w:rsid w:val="00135C2A"/>
    <w:rsid w:val="00140250"/>
    <w:rsid w:val="0014117F"/>
    <w:rsid w:val="0014126C"/>
    <w:rsid w:val="0014293D"/>
    <w:rsid w:val="00142DB4"/>
    <w:rsid w:val="00144481"/>
    <w:rsid w:val="00145BE8"/>
    <w:rsid w:val="00145D28"/>
    <w:rsid w:val="00150378"/>
    <w:rsid w:val="001533B2"/>
    <w:rsid w:val="00154EA5"/>
    <w:rsid w:val="00157C1C"/>
    <w:rsid w:val="00157E7D"/>
    <w:rsid w:val="001602BA"/>
    <w:rsid w:val="001616D0"/>
    <w:rsid w:val="00161BA4"/>
    <w:rsid w:val="00161F2D"/>
    <w:rsid w:val="00163811"/>
    <w:rsid w:val="00164A93"/>
    <w:rsid w:val="00164F5B"/>
    <w:rsid w:val="00165603"/>
    <w:rsid w:val="0016611C"/>
    <w:rsid w:val="001662B2"/>
    <w:rsid w:val="00166F65"/>
    <w:rsid w:val="00170369"/>
    <w:rsid w:val="0017063F"/>
    <w:rsid w:val="00170640"/>
    <w:rsid w:val="00170A9D"/>
    <w:rsid w:val="00170F0F"/>
    <w:rsid w:val="00171491"/>
    <w:rsid w:val="00171622"/>
    <w:rsid w:val="001728CD"/>
    <w:rsid w:val="00172DD0"/>
    <w:rsid w:val="00173DE0"/>
    <w:rsid w:val="00174A9B"/>
    <w:rsid w:val="0017614E"/>
    <w:rsid w:val="001764EB"/>
    <w:rsid w:val="0017672B"/>
    <w:rsid w:val="0017744E"/>
    <w:rsid w:val="00177C1A"/>
    <w:rsid w:val="00177CA6"/>
    <w:rsid w:val="00180746"/>
    <w:rsid w:val="00181F2D"/>
    <w:rsid w:val="0018206F"/>
    <w:rsid w:val="00182422"/>
    <w:rsid w:val="001824DE"/>
    <w:rsid w:val="001835DF"/>
    <w:rsid w:val="00184502"/>
    <w:rsid w:val="0018468F"/>
    <w:rsid w:val="00184E50"/>
    <w:rsid w:val="00190120"/>
    <w:rsid w:val="001901F6"/>
    <w:rsid w:val="001911A1"/>
    <w:rsid w:val="00191E55"/>
    <w:rsid w:val="0019383E"/>
    <w:rsid w:val="001950F9"/>
    <w:rsid w:val="00195242"/>
    <w:rsid w:val="00195C9E"/>
    <w:rsid w:val="0019609B"/>
    <w:rsid w:val="001965E5"/>
    <w:rsid w:val="001966DC"/>
    <w:rsid w:val="001966E8"/>
    <w:rsid w:val="00196BE3"/>
    <w:rsid w:val="001A048E"/>
    <w:rsid w:val="001A06A2"/>
    <w:rsid w:val="001A2A22"/>
    <w:rsid w:val="001A4342"/>
    <w:rsid w:val="001A496F"/>
    <w:rsid w:val="001A4BEB"/>
    <w:rsid w:val="001A4C9E"/>
    <w:rsid w:val="001A788F"/>
    <w:rsid w:val="001A7C46"/>
    <w:rsid w:val="001B24C7"/>
    <w:rsid w:val="001B360B"/>
    <w:rsid w:val="001B3957"/>
    <w:rsid w:val="001B42FB"/>
    <w:rsid w:val="001B482B"/>
    <w:rsid w:val="001B4A3F"/>
    <w:rsid w:val="001B4FC6"/>
    <w:rsid w:val="001B5A2F"/>
    <w:rsid w:val="001B5A6D"/>
    <w:rsid w:val="001B5C9E"/>
    <w:rsid w:val="001B69A0"/>
    <w:rsid w:val="001B74C7"/>
    <w:rsid w:val="001C04AF"/>
    <w:rsid w:val="001C074C"/>
    <w:rsid w:val="001C086A"/>
    <w:rsid w:val="001C0D22"/>
    <w:rsid w:val="001C0D6C"/>
    <w:rsid w:val="001C1E8B"/>
    <w:rsid w:val="001C2411"/>
    <w:rsid w:val="001C3B5A"/>
    <w:rsid w:val="001C3BD0"/>
    <w:rsid w:val="001C3C51"/>
    <w:rsid w:val="001C4B3E"/>
    <w:rsid w:val="001C507C"/>
    <w:rsid w:val="001C68A6"/>
    <w:rsid w:val="001D08B0"/>
    <w:rsid w:val="001D09A4"/>
    <w:rsid w:val="001D2343"/>
    <w:rsid w:val="001D351F"/>
    <w:rsid w:val="001D39A5"/>
    <w:rsid w:val="001D3A58"/>
    <w:rsid w:val="001D4AEE"/>
    <w:rsid w:val="001D4CC7"/>
    <w:rsid w:val="001D4EC9"/>
    <w:rsid w:val="001D4EE2"/>
    <w:rsid w:val="001D584A"/>
    <w:rsid w:val="001D5E16"/>
    <w:rsid w:val="001D7E1B"/>
    <w:rsid w:val="001E0C5B"/>
    <w:rsid w:val="001E32FC"/>
    <w:rsid w:val="001E388B"/>
    <w:rsid w:val="001E3FAE"/>
    <w:rsid w:val="001E447A"/>
    <w:rsid w:val="001E4552"/>
    <w:rsid w:val="001E5F45"/>
    <w:rsid w:val="001E67F7"/>
    <w:rsid w:val="001F3259"/>
    <w:rsid w:val="001F378B"/>
    <w:rsid w:val="001F3F94"/>
    <w:rsid w:val="001F51F2"/>
    <w:rsid w:val="001F641C"/>
    <w:rsid w:val="001F6B37"/>
    <w:rsid w:val="001F7CE2"/>
    <w:rsid w:val="002006E7"/>
    <w:rsid w:val="002011CE"/>
    <w:rsid w:val="002038E2"/>
    <w:rsid w:val="00203BE3"/>
    <w:rsid w:val="00203D6B"/>
    <w:rsid w:val="00204852"/>
    <w:rsid w:val="00205040"/>
    <w:rsid w:val="0020548A"/>
    <w:rsid w:val="00205E4D"/>
    <w:rsid w:val="00206485"/>
    <w:rsid w:val="00211B7D"/>
    <w:rsid w:val="00211E14"/>
    <w:rsid w:val="00212918"/>
    <w:rsid w:val="00212D19"/>
    <w:rsid w:val="00213491"/>
    <w:rsid w:val="002134CB"/>
    <w:rsid w:val="00213B9D"/>
    <w:rsid w:val="00214439"/>
    <w:rsid w:val="002163DD"/>
    <w:rsid w:val="0021644C"/>
    <w:rsid w:val="00217FC9"/>
    <w:rsid w:val="00220800"/>
    <w:rsid w:val="002216D5"/>
    <w:rsid w:val="00222614"/>
    <w:rsid w:val="00222D62"/>
    <w:rsid w:val="002235C6"/>
    <w:rsid w:val="00223BBA"/>
    <w:rsid w:val="00225193"/>
    <w:rsid w:val="002255C2"/>
    <w:rsid w:val="00226D7C"/>
    <w:rsid w:val="00227772"/>
    <w:rsid w:val="00232FB3"/>
    <w:rsid w:val="00234195"/>
    <w:rsid w:val="00234CFF"/>
    <w:rsid w:val="00235BED"/>
    <w:rsid w:val="00237EBE"/>
    <w:rsid w:val="002402DE"/>
    <w:rsid w:val="002405A0"/>
    <w:rsid w:val="00240D65"/>
    <w:rsid w:val="00241E01"/>
    <w:rsid w:val="0024273B"/>
    <w:rsid w:val="00243627"/>
    <w:rsid w:val="00243C3A"/>
    <w:rsid w:val="00243FD9"/>
    <w:rsid w:val="00244910"/>
    <w:rsid w:val="002456BC"/>
    <w:rsid w:val="00245A9E"/>
    <w:rsid w:val="0024611C"/>
    <w:rsid w:val="0024676F"/>
    <w:rsid w:val="00247699"/>
    <w:rsid w:val="00247B0C"/>
    <w:rsid w:val="002503AD"/>
    <w:rsid w:val="002508CB"/>
    <w:rsid w:val="00251CB7"/>
    <w:rsid w:val="0025351E"/>
    <w:rsid w:val="00253581"/>
    <w:rsid w:val="002537BA"/>
    <w:rsid w:val="00253CD7"/>
    <w:rsid w:val="00254215"/>
    <w:rsid w:val="00255EED"/>
    <w:rsid w:val="0025661E"/>
    <w:rsid w:val="00261480"/>
    <w:rsid w:val="002634B6"/>
    <w:rsid w:val="0026388F"/>
    <w:rsid w:val="00263CC8"/>
    <w:rsid w:val="0026484B"/>
    <w:rsid w:val="00264A84"/>
    <w:rsid w:val="00265416"/>
    <w:rsid w:val="002669E2"/>
    <w:rsid w:val="00267704"/>
    <w:rsid w:val="00271C9C"/>
    <w:rsid w:val="00272F53"/>
    <w:rsid w:val="00274239"/>
    <w:rsid w:val="002745C4"/>
    <w:rsid w:val="00275CF0"/>
    <w:rsid w:val="0028114D"/>
    <w:rsid w:val="00281816"/>
    <w:rsid w:val="00281AC7"/>
    <w:rsid w:val="0028223B"/>
    <w:rsid w:val="00282B03"/>
    <w:rsid w:val="00282B51"/>
    <w:rsid w:val="002833DB"/>
    <w:rsid w:val="002846CA"/>
    <w:rsid w:val="00285220"/>
    <w:rsid w:val="002865ED"/>
    <w:rsid w:val="002869E6"/>
    <w:rsid w:val="00287218"/>
    <w:rsid w:val="002872D4"/>
    <w:rsid w:val="0029148D"/>
    <w:rsid w:val="00291644"/>
    <w:rsid w:val="002922F0"/>
    <w:rsid w:val="002927DE"/>
    <w:rsid w:val="00292BF3"/>
    <w:rsid w:val="0029310D"/>
    <w:rsid w:val="00294677"/>
    <w:rsid w:val="002957C0"/>
    <w:rsid w:val="00295C08"/>
    <w:rsid w:val="00296191"/>
    <w:rsid w:val="00296203"/>
    <w:rsid w:val="00296D99"/>
    <w:rsid w:val="002A09A6"/>
    <w:rsid w:val="002A190A"/>
    <w:rsid w:val="002A19A3"/>
    <w:rsid w:val="002A2A0C"/>
    <w:rsid w:val="002A32E7"/>
    <w:rsid w:val="002A391D"/>
    <w:rsid w:val="002A3FBC"/>
    <w:rsid w:val="002A4776"/>
    <w:rsid w:val="002A5AD5"/>
    <w:rsid w:val="002A7E01"/>
    <w:rsid w:val="002B07FC"/>
    <w:rsid w:val="002B0D53"/>
    <w:rsid w:val="002B185B"/>
    <w:rsid w:val="002B1E51"/>
    <w:rsid w:val="002B2037"/>
    <w:rsid w:val="002B21CF"/>
    <w:rsid w:val="002B2F61"/>
    <w:rsid w:val="002B3A45"/>
    <w:rsid w:val="002B4617"/>
    <w:rsid w:val="002B4DA9"/>
    <w:rsid w:val="002B5C9C"/>
    <w:rsid w:val="002B6CC4"/>
    <w:rsid w:val="002C0ADD"/>
    <w:rsid w:val="002C0B06"/>
    <w:rsid w:val="002C3D94"/>
    <w:rsid w:val="002C4272"/>
    <w:rsid w:val="002C456F"/>
    <w:rsid w:val="002C46E6"/>
    <w:rsid w:val="002C50D8"/>
    <w:rsid w:val="002C52BA"/>
    <w:rsid w:val="002C679A"/>
    <w:rsid w:val="002C7D15"/>
    <w:rsid w:val="002D0235"/>
    <w:rsid w:val="002D19B4"/>
    <w:rsid w:val="002D24EE"/>
    <w:rsid w:val="002D2A0D"/>
    <w:rsid w:val="002D2AA4"/>
    <w:rsid w:val="002D3C02"/>
    <w:rsid w:val="002D486C"/>
    <w:rsid w:val="002D534D"/>
    <w:rsid w:val="002D53F2"/>
    <w:rsid w:val="002D5562"/>
    <w:rsid w:val="002D576D"/>
    <w:rsid w:val="002D656A"/>
    <w:rsid w:val="002D73A2"/>
    <w:rsid w:val="002D7703"/>
    <w:rsid w:val="002D7E3E"/>
    <w:rsid w:val="002E22F0"/>
    <w:rsid w:val="002E2BBE"/>
    <w:rsid w:val="002E34D6"/>
    <w:rsid w:val="002E4EBE"/>
    <w:rsid w:val="002E5864"/>
    <w:rsid w:val="002E597A"/>
    <w:rsid w:val="002E62DF"/>
    <w:rsid w:val="002E67BD"/>
    <w:rsid w:val="002E6D1A"/>
    <w:rsid w:val="002E71A7"/>
    <w:rsid w:val="002F13F3"/>
    <w:rsid w:val="002F1D82"/>
    <w:rsid w:val="002F265D"/>
    <w:rsid w:val="002F2F44"/>
    <w:rsid w:val="002F3371"/>
    <w:rsid w:val="002F3B12"/>
    <w:rsid w:val="002F48B3"/>
    <w:rsid w:val="002F59D5"/>
    <w:rsid w:val="002F6028"/>
    <w:rsid w:val="003005EA"/>
    <w:rsid w:val="003009F8"/>
    <w:rsid w:val="003038F5"/>
    <w:rsid w:val="00303A03"/>
    <w:rsid w:val="00304375"/>
    <w:rsid w:val="00306FD3"/>
    <w:rsid w:val="00307315"/>
    <w:rsid w:val="003079AB"/>
    <w:rsid w:val="00310F3D"/>
    <w:rsid w:val="003119B7"/>
    <w:rsid w:val="003121E2"/>
    <w:rsid w:val="00312A1F"/>
    <w:rsid w:val="0031358E"/>
    <w:rsid w:val="003139A6"/>
    <w:rsid w:val="0031436D"/>
    <w:rsid w:val="00314C93"/>
    <w:rsid w:val="00315164"/>
    <w:rsid w:val="0031541B"/>
    <w:rsid w:val="00315E3A"/>
    <w:rsid w:val="003161B3"/>
    <w:rsid w:val="00316A2C"/>
    <w:rsid w:val="0031741A"/>
    <w:rsid w:val="00317EC7"/>
    <w:rsid w:val="00317F0B"/>
    <w:rsid w:val="00320633"/>
    <w:rsid w:val="00320D8D"/>
    <w:rsid w:val="00322A7E"/>
    <w:rsid w:val="003235D9"/>
    <w:rsid w:val="0032467F"/>
    <w:rsid w:val="00324972"/>
    <w:rsid w:val="00325E4F"/>
    <w:rsid w:val="003263AA"/>
    <w:rsid w:val="0032665A"/>
    <w:rsid w:val="00326982"/>
    <w:rsid w:val="00326AD2"/>
    <w:rsid w:val="0033251E"/>
    <w:rsid w:val="00332F81"/>
    <w:rsid w:val="00333D66"/>
    <w:rsid w:val="00336205"/>
    <w:rsid w:val="0033648C"/>
    <w:rsid w:val="003366CB"/>
    <w:rsid w:val="00336C52"/>
    <w:rsid w:val="00337A3C"/>
    <w:rsid w:val="00337E08"/>
    <w:rsid w:val="00340707"/>
    <w:rsid w:val="00340730"/>
    <w:rsid w:val="00341916"/>
    <w:rsid w:val="00342677"/>
    <w:rsid w:val="00342D34"/>
    <w:rsid w:val="00342D8E"/>
    <w:rsid w:val="00343077"/>
    <w:rsid w:val="003435BE"/>
    <w:rsid w:val="00343D9B"/>
    <w:rsid w:val="00346649"/>
    <w:rsid w:val="00346EB7"/>
    <w:rsid w:val="00350089"/>
    <w:rsid w:val="003509AE"/>
    <w:rsid w:val="00350F55"/>
    <w:rsid w:val="00351768"/>
    <w:rsid w:val="00352F02"/>
    <w:rsid w:val="0035316F"/>
    <w:rsid w:val="00354031"/>
    <w:rsid w:val="00354215"/>
    <w:rsid w:val="00354DFC"/>
    <w:rsid w:val="00354E64"/>
    <w:rsid w:val="00355A89"/>
    <w:rsid w:val="00356419"/>
    <w:rsid w:val="00356E8B"/>
    <w:rsid w:val="0035704B"/>
    <w:rsid w:val="0036030A"/>
    <w:rsid w:val="00360770"/>
    <w:rsid w:val="00360793"/>
    <w:rsid w:val="00360D5B"/>
    <w:rsid w:val="00360F8D"/>
    <w:rsid w:val="00362CA7"/>
    <w:rsid w:val="00364467"/>
    <w:rsid w:val="00364F4A"/>
    <w:rsid w:val="00365F37"/>
    <w:rsid w:val="00366225"/>
    <w:rsid w:val="003672D9"/>
    <w:rsid w:val="003675EC"/>
    <w:rsid w:val="00371E55"/>
    <w:rsid w:val="00371E74"/>
    <w:rsid w:val="0037275A"/>
    <w:rsid w:val="00372D70"/>
    <w:rsid w:val="00373A54"/>
    <w:rsid w:val="00374A67"/>
    <w:rsid w:val="00375513"/>
    <w:rsid w:val="00375B18"/>
    <w:rsid w:val="00376680"/>
    <w:rsid w:val="003771D5"/>
    <w:rsid w:val="00377AA8"/>
    <w:rsid w:val="0038123F"/>
    <w:rsid w:val="003814BC"/>
    <w:rsid w:val="00381BAD"/>
    <w:rsid w:val="00382167"/>
    <w:rsid w:val="003835E7"/>
    <w:rsid w:val="003839F2"/>
    <w:rsid w:val="00386395"/>
    <w:rsid w:val="0038646B"/>
    <w:rsid w:val="003934F4"/>
    <w:rsid w:val="00393692"/>
    <w:rsid w:val="00393DBA"/>
    <w:rsid w:val="00396294"/>
    <w:rsid w:val="0039790C"/>
    <w:rsid w:val="003A1037"/>
    <w:rsid w:val="003A2224"/>
    <w:rsid w:val="003A24E4"/>
    <w:rsid w:val="003A2BDB"/>
    <w:rsid w:val="003A43BC"/>
    <w:rsid w:val="003A4C0A"/>
    <w:rsid w:val="003B0287"/>
    <w:rsid w:val="003B1E19"/>
    <w:rsid w:val="003B1E83"/>
    <w:rsid w:val="003B3D52"/>
    <w:rsid w:val="003B3F37"/>
    <w:rsid w:val="003B404B"/>
    <w:rsid w:val="003B406B"/>
    <w:rsid w:val="003B4212"/>
    <w:rsid w:val="003B5176"/>
    <w:rsid w:val="003B5340"/>
    <w:rsid w:val="003B5A99"/>
    <w:rsid w:val="003B5B1C"/>
    <w:rsid w:val="003B6F47"/>
    <w:rsid w:val="003B7474"/>
    <w:rsid w:val="003B7D6E"/>
    <w:rsid w:val="003B7F58"/>
    <w:rsid w:val="003C03B6"/>
    <w:rsid w:val="003C2BA2"/>
    <w:rsid w:val="003C38BC"/>
    <w:rsid w:val="003C39A1"/>
    <w:rsid w:val="003C3BE9"/>
    <w:rsid w:val="003C3CFE"/>
    <w:rsid w:val="003C3E12"/>
    <w:rsid w:val="003C4357"/>
    <w:rsid w:val="003C43D4"/>
    <w:rsid w:val="003C5FA4"/>
    <w:rsid w:val="003C6A55"/>
    <w:rsid w:val="003C702A"/>
    <w:rsid w:val="003D0D7B"/>
    <w:rsid w:val="003D13C2"/>
    <w:rsid w:val="003D144E"/>
    <w:rsid w:val="003D2EE4"/>
    <w:rsid w:val="003D33EE"/>
    <w:rsid w:val="003D4B1D"/>
    <w:rsid w:val="003D4F8F"/>
    <w:rsid w:val="003D532C"/>
    <w:rsid w:val="003D5656"/>
    <w:rsid w:val="003D6AB3"/>
    <w:rsid w:val="003D7866"/>
    <w:rsid w:val="003E10DA"/>
    <w:rsid w:val="003E14B9"/>
    <w:rsid w:val="003E219C"/>
    <w:rsid w:val="003E22BD"/>
    <w:rsid w:val="003E3423"/>
    <w:rsid w:val="003E38F3"/>
    <w:rsid w:val="003E5795"/>
    <w:rsid w:val="003E631D"/>
    <w:rsid w:val="003E6B9B"/>
    <w:rsid w:val="003E6CB1"/>
    <w:rsid w:val="003E7B06"/>
    <w:rsid w:val="003F0203"/>
    <w:rsid w:val="003F2E62"/>
    <w:rsid w:val="003F50A7"/>
    <w:rsid w:val="003F5734"/>
    <w:rsid w:val="003F6682"/>
    <w:rsid w:val="003F67E6"/>
    <w:rsid w:val="003F6D8A"/>
    <w:rsid w:val="003F7DEE"/>
    <w:rsid w:val="0040061D"/>
    <w:rsid w:val="00403B8C"/>
    <w:rsid w:val="00406743"/>
    <w:rsid w:val="00407419"/>
    <w:rsid w:val="004078FD"/>
    <w:rsid w:val="004079FF"/>
    <w:rsid w:val="00410D0D"/>
    <w:rsid w:val="00411266"/>
    <w:rsid w:val="0041217D"/>
    <w:rsid w:val="004127DE"/>
    <w:rsid w:val="00412E33"/>
    <w:rsid w:val="00413C77"/>
    <w:rsid w:val="00414130"/>
    <w:rsid w:val="0041445F"/>
    <w:rsid w:val="00415647"/>
    <w:rsid w:val="00416214"/>
    <w:rsid w:val="0041793D"/>
    <w:rsid w:val="00417D44"/>
    <w:rsid w:val="0042246A"/>
    <w:rsid w:val="00423CF2"/>
    <w:rsid w:val="00425D4F"/>
    <w:rsid w:val="0042618C"/>
    <w:rsid w:val="00427303"/>
    <w:rsid w:val="004274DB"/>
    <w:rsid w:val="0043091B"/>
    <w:rsid w:val="00431B14"/>
    <w:rsid w:val="00431D18"/>
    <w:rsid w:val="004328B9"/>
    <w:rsid w:val="00433FE3"/>
    <w:rsid w:val="00434912"/>
    <w:rsid w:val="004349E0"/>
    <w:rsid w:val="004356E9"/>
    <w:rsid w:val="00435950"/>
    <w:rsid w:val="00437403"/>
    <w:rsid w:val="0043782B"/>
    <w:rsid w:val="004400D6"/>
    <w:rsid w:val="004401F1"/>
    <w:rsid w:val="00440847"/>
    <w:rsid w:val="00440949"/>
    <w:rsid w:val="00440DAC"/>
    <w:rsid w:val="004414F2"/>
    <w:rsid w:val="00441D2C"/>
    <w:rsid w:val="00442322"/>
    <w:rsid w:val="00442C0A"/>
    <w:rsid w:val="00443D29"/>
    <w:rsid w:val="004455E1"/>
    <w:rsid w:val="00445DF4"/>
    <w:rsid w:val="00445E69"/>
    <w:rsid w:val="004463B6"/>
    <w:rsid w:val="004479D4"/>
    <w:rsid w:val="00450A45"/>
    <w:rsid w:val="0045103F"/>
    <w:rsid w:val="00451BCB"/>
    <w:rsid w:val="0045229E"/>
    <w:rsid w:val="0045269E"/>
    <w:rsid w:val="00452985"/>
    <w:rsid w:val="00452CDB"/>
    <w:rsid w:val="00457125"/>
    <w:rsid w:val="004602A9"/>
    <w:rsid w:val="0046162F"/>
    <w:rsid w:val="00461960"/>
    <w:rsid w:val="004621A3"/>
    <w:rsid w:val="0046340F"/>
    <w:rsid w:val="00463760"/>
    <w:rsid w:val="00463964"/>
    <w:rsid w:val="00463C94"/>
    <w:rsid w:val="00464DC5"/>
    <w:rsid w:val="004700FB"/>
    <w:rsid w:val="00471786"/>
    <w:rsid w:val="00471CBB"/>
    <w:rsid w:val="00471FF7"/>
    <w:rsid w:val="00472459"/>
    <w:rsid w:val="00473470"/>
    <w:rsid w:val="00474C2F"/>
    <w:rsid w:val="00475A62"/>
    <w:rsid w:val="00476A9A"/>
    <w:rsid w:val="0047702B"/>
    <w:rsid w:val="004802EE"/>
    <w:rsid w:val="00482236"/>
    <w:rsid w:val="00484E60"/>
    <w:rsid w:val="004850FF"/>
    <w:rsid w:val="00485451"/>
    <w:rsid w:val="004859A3"/>
    <w:rsid w:val="00485D09"/>
    <w:rsid w:val="0048698F"/>
    <w:rsid w:val="00487777"/>
    <w:rsid w:val="00487999"/>
    <w:rsid w:val="00487D36"/>
    <w:rsid w:val="0049038D"/>
    <w:rsid w:val="00493F6D"/>
    <w:rsid w:val="004940CD"/>
    <w:rsid w:val="00497CBD"/>
    <w:rsid w:val="00497EF2"/>
    <w:rsid w:val="004A0195"/>
    <w:rsid w:val="004A2536"/>
    <w:rsid w:val="004A28A2"/>
    <w:rsid w:val="004A3F08"/>
    <w:rsid w:val="004A43B8"/>
    <w:rsid w:val="004A4492"/>
    <w:rsid w:val="004A5B38"/>
    <w:rsid w:val="004A614F"/>
    <w:rsid w:val="004A6FF6"/>
    <w:rsid w:val="004A7923"/>
    <w:rsid w:val="004B00D7"/>
    <w:rsid w:val="004B2C70"/>
    <w:rsid w:val="004B2FB9"/>
    <w:rsid w:val="004B30DF"/>
    <w:rsid w:val="004B33F7"/>
    <w:rsid w:val="004B3610"/>
    <w:rsid w:val="004B548B"/>
    <w:rsid w:val="004C0224"/>
    <w:rsid w:val="004C05BC"/>
    <w:rsid w:val="004C0F54"/>
    <w:rsid w:val="004C1596"/>
    <w:rsid w:val="004C48DB"/>
    <w:rsid w:val="004C5FC9"/>
    <w:rsid w:val="004C6107"/>
    <w:rsid w:val="004C63EE"/>
    <w:rsid w:val="004C764C"/>
    <w:rsid w:val="004D105A"/>
    <w:rsid w:val="004D1531"/>
    <w:rsid w:val="004D1B5F"/>
    <w:rsid w:val="004D1E9C"/>
    <w:rsid w:val="004D26F6"/>
    <w:rsid w:val="004D2C69"/>
    <w:rsid w:val="004D3342"/>
    <w:rsid w:val="004D4A11"/>
    <w:rsid w:val="004D5358"/>
    <w:rsid w:val="004D754C"/>
    <w:rsid w:val="004D75DB"/>
    <w:rsid w:val="004E15E5"/>
    <w:rsid w:val="004E1A7C"/>
    <w:rsid w:val="004E2844"/>
    <w:rsid w:val="004E2AFD"/>
    <w:rsid w:val="004E2B59"/>
    <w:rsid w:val="004E390C"/>
    <w:rsid w:val="004E4C7E"/>
    <w:rsid w:val="004E6119"/>
    <w:rsid w:val="004E64C4"/>
    <w:rsid w:val="004E7A00"/>
    <w:rsid w:val="004F0A59"/>
    <w:rsid w:val="004F2204"/>
    <w:rsid w:val="004F3DDD"/>
    <w:rsid w:val="004F439A"/>
    <w:rsid w:val="004F7648"/>
    <w:rsid w:val="0050006D"/>
    <w:rsid w:val="0050030D"/>
    <w:rsid w:val="0050213A"/>
    <w:rsid w:val="005021A4"/>
    <w:rsid w:val="00502539"/>
    <w:rsid w:val="005026C1"/>
    <w:rsid w:val="00502AC3"/>
    <w:rsid w:val="00502CBC"/>
    <w:rsid w:val="00502D7D"/>
    <w:rsid w:val="00503FC7"/>
    <w:rsid w:val="00505109"/>
    <w:rsid w:val="005065F0"/>
    <w:rsid w:val="005067B2"/>
    <w:rsid w:val="00506C82"/>
    <w:rsid w:val="00510E6C"/>
    <w:rsid w:val="0051148B"/>
    <w:rsid w:val="005125CD"/>
    <w:rsid w:val="00512683"/>
    <w:rsid w:val="00512ECF"/>
    <w:rsid w:val="00513705"/>
    <w:rsid w:val="00514063"/>
    <w:rsid w:val="00515168"/>
    <w:rsid w:val="00515852"/>
    <w:rsid w:val="00515E59"/>
    <w:rsid w:val="00515F9D"/>
    <w:rsid w:val="00521167"/>
    <w:rsid w:val="005220EC"/>
    <w:rsid w:val="00524368"/>
    <w:rsid w:val="005255E5"/>
    <w:rsid w:val="005256FE"/>
    <w:rsid w:val="00525C77"/>
    <w:rsid w:val="00526406"/>
    <w:rsid w:val="005266F5"/>
    <w:rsid w:val="0053004C"/>
    <w:rsid w:val="00530B70"/>
    <w:rsid w:val="0053138E"/>
    <w:rsid w:val="005322B8"/>
    <w:rsid w:val="00532DE4"/>
    <w:rsid w:val="005332E1"/>
    <w:rsid w:val="00533F17"/>
    <w:rsid w:val="0053524D"/>
    <w:rsid w:val="005352D2"/>
    <w:rsid w:val="00535373"/>
    <w:rsid w:val="00535573"/>
    <w:rsid w:val="00535846"/>
    <w:rsid w:val="00536218"/>
    <w:rsid w:val="00540369"/>
    <w:rsid w:val="00543694"/>
    <w:rsid w:val="00544669"/>
    <w:rsid w:val="00544681"/>
    <w:rsid w:val="0054493B"/>
    <w:rsid w:val="005452B3"/>
    <w:rsid w:val="00546797"/>
    <w:rsid w:val="005468B0"/>
    <w:rsid w:val="00547753"/>
    <w:rsid w:val="00547B29"/>
    <w:rsid w:val="00551896"/>
    <w:rsid w:val="00551A6C"/>
    <w:rsid w:val="00552D62"/>
    <w:rsid w:val="00553760"/>
    <w:rsid w:val="00554535"/>
    <w:rsid w:val="00554A56"/>
    <w:rsid w:val="00556D5C"/>
    <w:rsid w:val="005573B7"/>
    <w:rsid w:val="00561429"/>
    <w:rsid w:val="005614F6"/>
    <w:rsid w:val="00561698"/>
    <w:rsid w:val="00561B0E"/>
    <w:rsid w:val="0056240B"/>
    <w:rsid w:val="0056455A"/>
    <w:rsid w:val="00565462"/>
    <w:rsid w:val="00565556"/>
    <w:rsid w:val="00565E22"/>
    <w:rsid w:val="00566495"/>
    <w:rsid w:val="0056671B"/>
    <w:rsid w:val="00566BF3"/>
    <w:rsid w:val="00572C2B"/>
    <w:rsid w:val="00573153"/>
    <w:rsid w:val="00573EAE"/>
    <w:rsid w:val="00574DF6"/>
    <w:rsid w:val="005755F1"/>
    <w:rsid w:val="00575A37"/>
    <w:rsid w:val="00576389"/>
    <w:rsid w:val="00576575"/>
    <w:rsid w:val="0057664A"/>
    <w:rsid w:val="00576DF5"/>
    <w:rsid w:val="0057737A"/>
    <w:rsid w:val="00577A99"/>
    <w:rsid w:val="00577D2C"/>
    <w:rsid w:val="005807AD"/>
    <w:rsid w:val="00580CDD"/>
    <w:rsid w:val="005818E9"/>
    <w:rsid w:val="00581CE8"/>
    <w:rsid w:val="005825D1"/>
    <w:rsid w:val="00583AC2"/>
    <w:rsid w:val="005847EB"/>
    <w:rsid w:val="0058647B"/>
    <w:rsid w:val="00587470"/>
    <w:rsid w:val="005902F9"/>
    <w:rsid w:val="005905FE"/>
    <w:rsid w:val="00590F6C"/>
    <w:rsid w:val="00591E43"/>
    <w:rsid w:val="00592045"/>
    <w:rsid w:val="0059205F"/>
    <w:rsid w:val="00592D2C"/>
    <w:rsid w:val="005941E1"/>
    <w:rsid w:val="00594ADF"/>
    <w:rsid w:val="00597792"/>
    <w:rsid w:val="005A31A4"/>
    <w:rsid w:val="005A3813"/>
    <w:rsid w:val="005A4987"/>
    <w:rsid w:val="005A4C00"/>
    <w:rsid w:val="005A4CC1"/>
    <w:rsid w:val="005A55EC"/>
    <w:rsid w:val="005A5F1E"/>
    <w:rsid w:val="005A606D"/>
    <w:rsid w:val="005A6D2D"/>
    <w:rsid w:val="005A73BB"/>
    <w:rsid w:val="005A78A2"/>
    <w:rsid w:val="005B1A12"/>
    <w:rsid w:val="005B53C1"/>
    <w:rsid w:val="005B7075"/>
    <w:rsid w:val="005B7C39"/>
    <w:rsid w:val="005C00F3"/>
    <w:rsid w:val="005C05C2"/>
    <w:rsid w:val="005C0663"/>
    <w:rsid w:val="005C0828"/>
    <w:rsid w:val="005C2C00"/>
    <w:rsid w:val="005C2FF6"/>
    <w:rsid w:val="005C3EDC"/>
    <w:rsid w:val="005C4D5F"/>
    <w:rsid w:val="005C59AB"/>
    <w:rsid w:val="005C5E33"/>
    <w:rsid w:val="005C628F"/>
    <w:rsid w:val="005C71C8"/>
    <w:rsid w:val="005C72B4"/>
    <w:rsid w:val="005D0496"/>
    <w:rsid w:val="005D1B23"/>
    <w:rsid w:val="005D237B"/>
    <w:rsid w:val="005D2A23"/>
    <w:rsid w:val="005D2E0D"/>
    <w:rsid w:val="005D32E3"/>
    <w:rsid w:val="005D38EA"/>
    <w:rsid w:val="005D5477"/>
    <w:rsid w:val="005D5635"/>
    <w:rsid w:val="005E0999"/>
    <w:rsid w:val="005E0E97"/>
    <w:rsid w:val="005E25EF"/>
    <w:rsid w:val="005E2C54"/>
    <w:rsid w:val="005E3387"/>
    <w:rsid w:val="005E5441"/>
    <w:rsid w:val="005E79E2"/>
    <w:rsid w:val="005F0BDC"/>
    <w:rsid w:val="005F0EB1"/>
    <w:rsid w:val="005F1739"/>
    <w:rsid w:val="005F20AA"/>
    <w:rsid w:val="005F310E"/>
    <w:rsid w:val="005F3685"/>
    <w:rsid w:val="005F4991"/>
    <w:rsid w:val="005F52CE"/>
    <w:rsid w:val="005F5BD6"/>
    <w:rsid w:val="005F73B0"/>
    <w:rsid w:val="005F7A9C"/>
    <w:rsid w:val="006030C2"/>
    <w:rsid w:val="00603475"/>
    <w:rsid w:val="00603FD8"/>
    <w:rsid w:val="00604CB2"/>
    <w:rsid w:val="00605217"/>
    <w:rsid w:val="0060550E"/>
    <w:rsid w:val="00605F2B"/>
    <w:rsid w:val="006061B3"/>
    <w:rsid w:val="006074E1"/>
    <w:rsid w:val="0061144D"/>
    <w:rsid w:val="00611539"/>
    <w:rsid w:val="00612A64"/>
    <w:rsid w:val="00614226"/>
    <w:rsid w:val="00615232"/>
    <w:rsid w:val="0061543A"/>
    <w:rsid w:val="0061670D"/>
    <w:rsid w:val="00617DB5"/>
    <w:rsid w:val="006201B8"/>
    <w:rsid w:val="00620A86"/>
    <w:rsid w:val="00620E42"/>
    <w:rsid w:val="00621924"/>
    <w:rsid w:val="00621A95"/>
    <w:rsid w:val="0062213D"/>
    <w:rsid w:val="006233FF"/>
    <w:rsid w:val="006241C7"/>
    <w:rsid w:val="00624C2F"/>
    <w:rsid w:val="0062597C"/>
    <w:rsid w:val="00626DD2"/>
    <w:rsid w:val="00627026"/>
    <w:rsid w:val="00627ABA"/>
    <w:rsid w:val="00630159"/>
    <w:rsid w:val="00632338"/>
    <w:rsid w:val="00633909"/>
    <w:rsid w:val="00634CD6"/>
    <w:rsid w:val="00635096"/>
    <w:rsid w:val="00635B64"/>
    <w:rsid w:val="006378B5"/>
    <w:rsid w:val="00637E64"/>
    <w:rsid w:val="006413A2"/>
    <w:rsid w:val="00641B00"/>
    <w:rsid w:val="00645DC1"/>
    <w:rsid w:val="006464B5"/>
    <w:rsid w:val="00646DC6"/>
    <w:rsid w:val="0065058D"/>
    <w:rsid w:val="006510D3"/>
    <w:rsid w:val="00652190"/>
    <w:rsid w:val="0065450B"/>
    <w:rsid w:val="00655D95"/>
    <w:rsid w:val="00655F14"/>
    <w:rsid w:val="0065722E"/>
    <w:rsid w:val="006601B6"/>
    <w:rsid w:val="0066022A"/>
    <w:rsid w:val="006610F9"/>
    <w:rsid w:val="00661419"/>
    <w:rsid w:val="00661C51"/>
    <w:rsid w:val="00661E3E"/>
    <w:rsid w:val="00662C8B"/>
    <w:rsid w:val="0066313D"/>
    <w:rsid w:val="00663426"/>
    <w:rsid w:val="00664105"/>
    <w:rsid w:val="006648FA"/>
    <w:rsid w:val="00664AA3"/>
    <w:rsid w:val="006652FA"/>
    <w:rsid w:val="006668B8"/>
    <w:rsid w:val="0066774E"/>
    <w:rsid w:val="006702A4"/>
    <w:rsid w:val="00670704"/>
    <w:rsid w:val="0067081B"/>
    <w:rsid w:val="006726E1"/>
    <w:rsid w:val="00672DEC"/>
    <w:rsid w:val="0067300D"/>
    <w:rsid w:val="0067399F"/>
    <w:rsid w:val="0067491F"/>
    <w:rsid w:val="00675EA8"/>
    <w:rsid w:val="006765BA"/>
    <w:rsid w:val="00680066"/>
    <w:rsid w:val="0068013A"/>
    <w:rsid w:val="00680201"/>
    <w:rsid w:val="00680C66"/>
    <w:rsid w:val="00681269"/>
    <w:rsid w:val="0068326E"/>
    <w:rsid w:val="0068390B"/>
    <w:rsid w:val="00683F75"/>
    <w:rsid w:val="00686333"/>
    <w:rsid w:val="006874ED"/>
    <w:rsid w:val="00687544"/>
    <w:rsid w:val="006878B2"/>
    <w:rsid w:val="00687976"/>
    <w:rsid w:val="00690519"/>
    <w:rsid w:val="00690942"/>
    <w:rsid w:val="00690BBA"/>
    <w:rsid w:val="00691E30"/>
    <w:rsid w:val="0069227D"/>
    <w:rsid w:val="00693381"/>
    <w:rsid w:val="00693D8C"/>
    <w:rsid w:val="00694971"/>
    <w:rsid w:val="0069678B"/>
    <w:rsid w:val="00697BE6"/>
    <w:rsid w:val="00697F4F"/>
    <w:rsid w:val="006A0009"/>
    <w:rsid w:val="006A05E3"/>
    <w:rsid w:val="006A0C4F"/>
    <w:rsid w:val="006A131B"/>
    <w:rsid w:val="006A2015"/>
    <w:rsid w:val="006A366B"/>
    <w:rsid w:val="006A3769"/>
    <w:rsid w:val="006A47FF"/>
    <w:rsid w:val="006A48ED"/>
    <w:rsid w:val="006A4C3E"/>
    <w:rsid w:val="006A54EA"/>
    <w:rsid w:val="006A5D20"/>
    <w:rsid w:val="006A6587"/>
    <w:rsid w:val="006A6B03"/>
    <w:rsid w:val="006A76D2"/>
    <w:rsid w:val="006B1054"/>
    <w:rsid w:val="006B252A"/>
    <w:rsid w:val="006B3DEB"/>
    <w:rsid w:val="006B5877"/>
    <w:rsid w:val="006B5DF4"/>
    <w:rsid w:val="006B60CD"/>
    <w:rsid w:val="006B65B1"/>
    <w:rsid w:val="006B6D25"/>
    <w:rsid w:val="006C1A10"/>
    <w:rsid w:val="006C41A5"/>
    <w:rsid w:val="006C459F"/>
    <w:rsid w:val="006C5A53"/>
    <w:rsid w:val="006C78B2"/>
    <w:rsid w:val="006D0965"/>
    <w:rsid w:val="006D12A4"/>
    <w:rsid w:val="006D2AFC"/>
    <w:rsid w:val="006D43F9"/>
    <w:rsid w:val="006D517E"/>
    <w:rsid w:val="006D5939"/>
    <w:rsid w:val="006D5DBD"/>
    <w:rsid w:val="006D6533"/>
    <w:rsid w:val="006D661B"/>
    <w:rsid w:val="006D7DD0"/>
    <w:rsid w:val="006E0731"/>
    <w:rsid w:val="006E1949"/>
    <w:rsid w:val="006E1B41"/>
    <w:rsid w:val="006E1C34"/>
    <w:rsid w:val="006E357C"/>
    <w:rsid w:val="006E3F55"/>
    <w:rsid w:val="006E4A49"/>
    <w:rsid w:val="006E5963"/>
    <w:rsid w:val="006E6648"/>
    <w:rsid w:val="006F012D"/>
    <w:rsid w:val="006F1676"/>
    <w:rsid w:val="006F1B9F"/>
    <w:rsid w:val="006F34D2"/>
    <w:rsid w:val="006F3A36"/>
    <w:rsid w:val="006F46AB"/>
    <w:rsid w:val="006F640C"/>
    <w:rsid w:val="006F74A5"/>
    <w:rsid w:val="007009B9"/>
    <w:rsid w:val="007029C8"/>
    <w:rsid w:val="00702CFC"/>
    <w:rsid w:val="00702F32"/>
    <w:rsid w:val="00703888"/>
    <w:rsid w:val="007041B3"/>
    <w:rsid w:val="00704484"/>
    <w:rsid w:val="00705361"/>
    <w:rsid w:val="0070676E"/>
    <w:rsid w:val="00706D6C"/>
    <w:rsid w:val="007073C9"/>
    <w:rsid w:val="00711C6C"/>
    <w:rsid w:val="007122CC"/>
    <w:rsid w:val="0071264D"/>
    <w:rsid w:val="00713AC5"/>
    <w:rsid w:val="00715325"/>
    <w:rsid w:val="00715633"/>
    <w:rsid w:val="00721BFE"/>
    <w:rsid w:val="007221CE"/>
    <w:rsid w:val="00723DDB"/>
    <w:rsid w:val="00724946"/>
    <w:rsid w:val="00725E67"/>
    <w:rsid w:val="00726511"/>
    <w:rsid w:val="00726543"/>
    <w:rsid w:val="00727A0A"/>
    <w:rsid w:val="00727E81"/>
    <w:rsid w:val="00731539"/>
    <w:rsid w:val="007339E5"/>
    <w:rsid w:val="00733AF3"/>
    <w:rsid w:val="00733B5C"/>
    <w:rsid w:val="00734A57"/>
    <w:rsid w:val="00734EAB"/>
    <w:rsid w:val="007364F5"/>
    <w:rsid w:val="00736AAA"/>
    <w:rsid w:val="00737B12"/>
    <w:rsid w:val="00740BB3"/>
    <w:rsid w:val="0074124E"/>
    <w:rsid w:val="00743425"/>
    <w:rsid w:val="0074346A"/>
    <w:rsid w:val="007443B0"/>
    <w:rsid w:val="007454C2"/>
    <w:rsid w:val="00747036"/>
    <w:rsid w:val="00747343"/>
    <w:rsid w:val="00750969"/>
    <w:rsid w:val="00752894"/>
    <w:rsid w:val="00752D8A"/>
    <w:rsid w:val="00756842"/>
    <w:rsid w:val="00756FF9"/>
    <w:rsid w:val="00757910"/>
    <w:rsid w:val="00757BB1"/>
    <w:rsid w:val="00757FE6"/>
    <w:rsid w:val="007605AD"/>
    <w:rsid w:val="0076144C"/>
    <w:rsid w:val="0076163D"/>
    <w:rsid w:val="00761FC6"/>
    <w:rsid w:val="007625B3"/>
    <w:rsid w:val="007626A8"/>
    <w:rsid w:val="00763130"/>
    <w:rsid w:val="00763A74"/>
    <w:rsid w:val="00765A2E"/>
    <w:rsid w:val="007665A7"/>
    <w:rsid w:val="00767ADA"/>
    <w:rsid w:val="0077048C"/>
    <w:rsid w:val="00771396"/>
    <w:rsid w:val="007716C8"/>
    <w:rsid w:val="007718BE"/>
    <w:rsid w:val="00772437"/>
    <w:rsid w:val="0077385D"/>
    <w:rsid w:val="007756CE"/>
    <w:rsid w:val="00775935"/>
    <w:rsid w:val="00775B80"/>
    <w:rsid w:val="00776BB3"/>
    <w:rsid w:val="007770EB"/>
    <w:rsid w:val="007776A4"/>
    <w:rsid w:val="00780855"/>
    <w:rsid w:val="0078086C"/>
    <w:rsid w:val="00780C02"/>
    <w:rsid w:val="00780D05"/>
    <w:rsid w:val="00781201"/>
    <w:rsid w:val="00784853"/>
    <w:rsid w:val="007913B3"/>
    <w:rsid w:val="00791CF8"/>
    <w:rsid w:val="00792113"/>
    <w:rsid w:val="0079240D"/>
    <w:rsid w:val="0079270E"/>
    <w:rsid w:val="0079292C"/>
    <w:rsid w:val="007934AA"/>
    <w:rsid w:val="00793807"/>
    <w:rsid w:val="007A18C2"/>
    <w:rsid w:val="007A1E51"/>
    <w:rsid w:val="007A271B"/>
    <w:rsid w:val="007A3F52"/>
    <w:rsid w:val="007A453A"/>
    <w:rsid w:val="007A456F"/>
    <w:rsid w:val="007A5840"/>
    <w:rsid w:val="007A656A"/>
    <w:rsid w:val="007A66EB"/>
    <w:rsid w:val="007A6B12"/>
    <w:rsid w:val="007B10F9"/>
    <w:rsid w:val="007B1144"/>
    <w:rsid w:val="007B2636"/>
    <w:rsid w:val="007B2A14"/>
    <w:rsid w:val="007B2DB2"/>
    <w:rsid w:val="007B3E33"/>
    <w:rsid w:val="007B5532"/>
    <w:rsid w:val="007B5711"/>
    <w:rsid w:val="007B5D40"/>
    <w:rsid w:val="007B6B17"/>
    <w:rsid w:val="007B6F65"/>
    <w:rsid w:val="007C00C0"/>
    <w:rsid w:val="007C0D90"/>
    <w:rsid w:val="007C1AAF"/>
    <w:rsid w:val="007C3FB5"/>
    <w:rsid w:val="007C47EE"/>
    <w:rsid w:val="007C4C91"/>
    <w:rsid w:val="007C520F"/>
    <w:rsid w:val="007C6279"/>
    <w:rsid w:val="007C7F34"/>
    <w:rsid w:val="007D0870"/>
    <w:rsid w:val="007D0A5D"/>
    <w:rsid w:val="007D16F9"/>
    <w:rsid w:val="007D1B6E"/>
    <w:rsid w:val="007D1DAC"/>
    <w:rsid w:val="007D2F2F"/>
    <w:rsid w:val="007D5172"/>
    <w:rsid w:val="007D547F"/>
    <w:rsid w:val="007D57CE"/>
    <w:rsid w:val="007D5A90"/>
    <w:rsid w:val="007D5DC4"/>
    <w:rsid w:val="007D6197"/>
    <w:rsid w:val="007D61C8"/>
    <w:rsid w:val="007D7CA9"/>
    <w:rsid w:val="007E093C"/>
    <w:rsid w:val="007E0B8B"/>
    <w:rsid w:val="007E0FCE"/>
    <w:rsid w:val="007E27EF"/>
    <w:rsid w:val="007E2842"/>
    <w:rsid w:val="007E44DC"/>
    <w:rsid w:val="007E5C2E"/>
    <w:rsid w:val="007E621D"/>
    <w:rsid w:val="007E703F"/>
    <w:rsid w:val="007E775F"/>
    <w:rsid w:val="007E77E5"/>
    <w:rsid w:val="007F0D06"/>
    <w:rsid w:val="007F14CE"/>
    <w:rsid w:val="007F1B16"/>
    <w:rsid w:val="007F1ECF"/>
    <w:rsid w:val="007F378C"/>
    <w:rsid w:val="007F3837"/>
    <w:rsid w:val="007F4015"/>
    <w:rsid w:val="007F4259"/>
    <w:rsid w:val="007F45F5"/>
    <w:rsid w:val="007F4B28"/>
    <w:rsid w:val="007F5314"/>
    <w:rsid w:val="007F5C11"/>
    <w:rsid w:val="007F71AA"/>
    <w:rsid w:val="00800127"/>
    <w:rsid w:val="00800E90"/>
    <w:rsid w:val="00801D1F"/>
    <w:rsid w:val="0080340B"/>
    <w:rsid w:val="0080409D"/>
    <w:rsid w:val="00804B53"/>
    <w:rsid w:val="00804C91"/>
    <w:rsid w:val="00806156"/>
    <w:rsid w:val="00806479"/>
    <w:rsid w:val="008075C7"/>
    <w:rsid w:val="00810FAD"/>
    <w:rsid w:val="00811334"/>
    <w:rsid w:val="00811BFE"/>
    <w:rsid w:val="0081214B"/>
    <w:rsid w:val="008122CE"/>
    <w:rsid w:val="00812619"/>
    <w:rsid w:val="008137BC"/>
    <w:rsid w:val="00813BC5"/>
    <w:rsid w:val="0081673F"/>
    <w:rsid w:val="0081720C"/>
    <w:rsid w:val="008175A5"/>
    <w:rsid w:val="0081765A"/>
    <w:rsid w:val="00817A69"/>
    <w:rsid w:val="00817F97"/>
    <w:rsid w:val="00820A90"/>
    <w:rsid w:val="00820B74"/>
    <w:rsid w:val="008216BB"/>
    <w:rsid w:val="00822F9A"/>
    <w:rsid w:val="00824157"/>
    <w:rsid w:val="00824DD8"/>
    <w:rsid w:val="00826220"/>
    <w:rsid w:val="0082650A"/>
    <w:rsid w:val="00826865"/>
    <w:rsid w:val="00827329"/>
    <w:rsid w:val="00827496"/>
    <w:rsid w:val="00827E82"/>
    <w:rsid w:val="0083019F"/>
    <w:rsid w:val="00831EBB"/>
    <w:rsid w:val="00832BDF"/>
    <w:rsid w:val="00832D1F"/>
    <w:rsid w:val="00833106"/>
    <w:rsid w:val="008333A6"/>
    <w:rsid w:val="00834951"/>
    <w:rsid w:val="00836520"/>
    <w:rsid w:val="008405AA"/>
    <w:rsid w:val="008406EF"/>
    <w:rsid w:val="00841E1D"/>
    <w:rsid w:val="00842956"/>
    <w:rsid w:val="008443CF"/>
    <w:rsid w:val="0084455A"/>
    <w:rsid w:val="00845480"/>
    <w:rsid w:val="0084710E"/>
    <w:rsid w:val="00847BFD"/>
    <w:rsid w:val="00850014"/>
    <w:rsid w:val="00850EC4"/>
    <w:rsid w:val="008514BB"/>
    <w:rsid w:val="0085238B"/>
    <w:rsid w:val="008533C3"/>
    <w:rsid w:val="00856872"/>
    <w:rsid w:val="00856D09"/>
    <w:rsid w:val="00857BED"/>
    <w:rsid w:val="00861683"/>
    <w:rsid w:val="0086409D"/>
    <w:rsid w:val="0086424D"/>
    <w:rsid w:val="00870237"/>
    <w:rsid w:val="00870635"/>
    <w:rsid w:val="00870F16"/>
    <w:rsid w:val="00872729"/>
    <w:rsid w:val="00874385"/>
    <w:rsid w:val="00875361"/>
    <w:rsid w:val="008761C0"/>
    <w:rsid w:val="008770C8"/>
    <w:rsid w:val="00880995"/>
    <w:rsid w:val="00881215"/>
    <w:rsid w:val="00882184"/>
    <w:rsid w:val="0088255D"/>
    <w:rsid w:val="00882723"/>
    <w:rsid w:val="00882AD3"/>
    <w:rsid w:val="00882F17"/>
    <w:rsid w:val="00882F72"/>
    <w:rsid w:val="00884C32"/>
    <w:rsid w:val="00885B12"/>
    <w:rsid w:val="008862B0"/>
    <w:rsid w:val="008901E2"/>
    <w:rsid w:val="008901F3"/>
    <w:rsid w:val="00890FA5"/>
    <w:rsid w:val="008915E8"/>
    <w:rsid w:val="00891846"/>
    <w:rsid w:val="00891B04"/>
    <w:rsid w:val="00892624"/>
    <w:rsid w:val="008927B2"/>
    <w:rsid w:val="00894424"/>
    <w:rsid w:val="008945C0"/>
    <w:rsid w:val="00894D96"/>
    <w:rsid w:val="0089538A"/>
    <w:rsid w:val="0089609A"/>
    <w:rsid w:val="00896A9F"/>
    <w:rsid w:val="00896DEE"/>
    <w:rsid w:val="00897898"/>
    <w:rsid w:val="008A1225"/>
    <w:rsid w:val="008A1513"/>
    <w:rsid w:val="008A19E8"/>
    <w:rsid w:val="008A2601"/>
    <w:rsid w:val="008A34D1"/>
    <w:rsid w:val="008A3776"/>
    <w:rsid w:val="008A414A"/>
    <w:rsid w:val="008A4E35"/>
    <w:rsid w:val="008A4E5C"/>
    <w:rsid w:val="008A5304"/>
    <w:rsid w:val="008A5514"/>
    <w:rsid w:val="008A5DDF"/>
    <w:rsid w:val="008A62EA"/>
    <w:rsid w:val="008A78A7"/>
    <w:rsid w:val="008B08CC"/>
    <w:rsid w:val="008B0C99"/>
    <w:rsid w:val="008B16FD"/>
    <w:rsid w:val="008B17FF"/>
    <w:rsid w:val="008B1932"/>
    <w:rsid w:val="008B29D9"/>
    <w:rsid w:val="008B3279"/>
    <w:rsid w:val="008B36D5"/>
    <w:rsid w:val="008B4211"/>
    <w:rsid w:val="008B4587"/>
    <w:rsid w:val="008B4595"/>
    <w:rsid w:val="008B5B80"/>
    <w:rsid w:val="008B6A8A"/>
    <w:rsid w:val="008B7469"/>
    <w:rsid w:val="008C0692"/>
    <w:rsid w:val="008C1489"/>
    <w:rsid w:val="008C1623"/>
    <w:rsid w:val="008C2922"/>
    <w:rsid w:val="008C2B01"/>
    <w:rsid w:val="008C422E"/>
    <w:rsid w:val="008C46C5"/>
    <w:rsid w:val="008C4EF0"/>
    <w:rsid w:val="008C4F36"/>
    <w:rsid w:val="008C5E36"/>
    <w:rsid w:val="008C5FBC"/>
    <w:rsid w:val="008D0707"/>
    <w:rsid w:val="008D2248"/>
    <w:rsid w:val="008D3FB1"/>
    <w:rsid w:val="008D4AC2"/>
    <w:rsid w:val="008D533E"/>
    <w:rsid w:val="008D5A6B"/>
    <w:rsid w:val="008D5F18"/>
    <w:rsid w:val="008E0708"/>
    <w:rsid w:val="008E1041"/>
    <w:rsid w:val="008E121C"/>
    <w:rsid w:val="008E1518"/>
    <w:rsid w:val="008E1B79"/>
    <w:rsid w:val="008E20C5"/>
    <w:rsid w:val="008E25CB"/>
    <w:rsid w:val="008E2B94"/>
    <w:rsid w:val="008E2E15"/>
    <w:rsid w:val="008E350B"/>
    <w:rsid w:val="008E38A1"/>
    <w:rsid w:val="008E3F97"/>
    <w:rsid w:val="008E49FC"/>
    <w:rsid w:val="008E56A9"/>
    <w:rsid w:val="008E5C25"/>
    <w:rsid w:val="008E6E25"/>
    <w:rsid w:val="008E7465"/>
    <w:rsid w:val="008F09AB"/>
    <w:rsid w:val="008F0EDA"/>
    <w:rsid w:val="008F13DD"/>
    <w:rsid w:val="008F14C0"/>
    <w:rsid w:val="008F21E2"/>
    <w:rsid w:val="008F52E4"/>
    <w:rsid w:val="008F5D9E"/>
    <w:rsid w:val="008F6804"/>
    <w:rsid w:val="009002F1"/>
    <w:rsid w:val="00900E14"/>
    <w:rsid w:val="00901271"/>
    <w:rsid w:val="00901BA9"/>
    <w:rsid w:val="00902759"/>
    <w:rsid w:val="00903588"/>
    <w:rsid w:val="00903F07"/>
    <w:rsid w:val="009060BB"/>
    <w:rsid w:val="00906BC3"/>
    <w:rsid w:val="00906DE0"/>
    <w:rsid w:val="0090750C"/>
    <w:rsid w:val="00907556"/>
    <w:rsid w:val="00907B47"/>
    <w:rsid w:val="009106B9"/>
    <w:rsid w:val="00910D09"/>
    <w:rsid w:val="0091112A"/>
    <w:rsid w:val="009118DB"/>
    <w:rsid w:val="009129A9"/>
    <w:rsid w:val="00913196"/>
    <w:rsid w:val="0091335A"/>
    <w:rsid w:val="00913721"/>
    <w:rsid w:val="00914CB8"/>
    <w:rsid w:val="00915FA3"/>
    <w:rsid w:val="0091609E"/>
    <w:rsid w:val="00917C0B"/>
    <w:rsid w:val="009200CF"/>
    <w:rsid w:val="009232EF"/>
    <w:rsid w:val="009235B9"/>
    <w:rsid w:val="00923729"/>
    <w:rsid w:val="00923BD2"/>
    <w:rsid w:val="00923F56"/>
    <w:rsid w:val="00925569"/>
    <w:rsid w:val="009262B0"/>
    <w:rsid w:val="00926753"/>
    <w:rsid w:val="00926DB1"/>
    <w:rsid w:val="009301E9"/>
    <w:rsid w:val="00931373"/>
    <w:rsid w:val="00931861"/>
    <w:rsid w:val="00931F74"/>
    <w:rsid w:val="00934ADC"/>
    <w:rsid w:val="00936870"/>
    <w:rsid w:val="0094058B"/>
    <w:rsid w:val="00942909"/>
    <w:rsid w:val="00942A9C"/>
    <w:rsid w:val="00942E11"/>
    <w:rsid w:val="00942F01"/>
    <w:rsid w:val="00943828"/>
    <w:rsid w:val="009440E3"/>
    <w:rsid w:val="009442F8"/>
    <w:rsid w:val="00946289"/>
    <w:rsid w:val="0094713F"/>
    <w:rsid w:val="00947BD2"/>
    <w:rsid w:val="00947D69"/>
    <w:rsid w:val="009502A0"/>
    <w:rsid w:val="00950D32"/>
    <w:rsid w:val="00952988"/>
    <w:rsid w:val="00952D83"/>
    <w:rsid w:val="00954DA6"/>
    <w:rsid w:val="00955038"/>
    <w:rsid w:val="00955C29"/>
    <w:rsid w:val="009566BB"/>
    <w:rsid w:val="009567D2"/>
    <w:rsid w:val="00956E62"/>
    <w:rsid w:val="0095791B"/>
    <w:rsid w:val="00960EF4"/>
    <w:rsid w:val="0096146D"/>
    <w:rsid w:val="00961880"/>
    <w:rsid w:val="009618AF"/>
    <w:rsid w:val="00963B18"/>
    <w:rsid w:val="00965944"/>
    <w:rsid w:val="00966ACA"/>
    <w:rsid w:val="00971FBA"/>
    <w:rsid w:val="00972222"/>
    <w:rsid w:val="00972A91"/>
    <w:rsid w:val="00973240"/>
    <w:rsid w:val="0097382E"/>
    <w:rsid w:val="009738D6"/>
    <w:rsid w:val="00973978"/>
    <w:rsid w:val="00974ED9"/>
    <w:rsid w:val="00975D8F"/>
    <w:rsid w:val="00975ED4"/>
    <w:rsid w:val="00976266"/>
    <w:rsid w:val="0097679F"/>
    <w:rsid w:val="0097688B"/>
    <w:rsid w:val="00976A2B"/>
    <w:rsid w:val="00976A44"/>
    <w:rsid w:val="00976A65"/>
    <w:rsid w:val="0097738F"/>
    <w:rsid w:val="009775D0"/>
    <w:rsid w:val="0098037E"/>
    <w:rsid w:val="0098140D"/>
    <w:rsid w:val="00981A65"/>
    <w:rsid w:val="00982AD0"/>
    <w:rsid w:val="009846D6"/>
    <w:rsid w:val="00986143"/>
    <w:rsid w:val="00986B25"/>
    <w:rsid w:val="00986F7D"/>
    <w:rsid w:val="0099008F"/>
    <w:rsid w:val="00990EAC"/>
    <w:rsid w:val="0099292E"/>
    <w:rsid w:val="009938FB"/>
    <w:rsid w:val="009956E8"/>
    <w:rsid w:val="00996A10"/>
    <w:rsid w:val="00997443"/>
    <w:rsid w:val="00997FE5"/>
    <w:rsid w:val="009A08CA"/>
    <w:rsid w:val="009A1D36"/>
    <w:rsid w:val="009A3AF8"/>
    <w:rsid w:val="009A3F0A"/>
    <w:rsid w:val="009A417B"/>
    <w:rsid w:val="009A4209"/>
    <w:rsid w:val="009A4C3D"/>
    <w:rsid w:val="009A576E"/>
    <w:rsid w:val="009A5CCE"/>
    <w:rsid w:val="009A60C8"/>
    <w:rsid w:val="009A6AEA"/>
    <w:rsid w:val="009A73A8"/>
    <w:rsid w:val="009A7C8E"/>
    <w:rsid w:val="009B0184"/>
    <w:rsid w:val="009B0AC8"/>
    <w:rsid w:val="009B1C23"/>
    <w:rsid w:val="009B2E02"/>
    <w:rsid w:val="009B5FA7"/>
    <w:rsid w:val="009B63B0"/>
    <w:rsid w:val="009B6E37"/>
    <w:rsid w:val="009B71E2"/>
    <w:rsid w:val="009B7E52"/>
    <w:rsid w:val="009C0BB9"/>
    <w:rsid w:val="009C1087"/>
    <w:rsid w:val="009C120E"/>
    <w:rsid w:val="009C1598"/>
    <w:rsid w:val="009C1B8B"/>
    <w:rsid w:val="009C2299"/>
    <w:rsid w:val="009C248A"/>
    <w:rsid w:val="009C3B53"/>
    <w:rsid w:val="009C3EA2"/>
    <w:rsid w:val="009C427B"/>
    <w:rsid w:val="009C4576"/>
    <w:rsid w:val="009C45F0"/>
    <w:rsid w:val="009C47CE"/>
    <w:rsid w:val="009C4F32"/>
    <w:rsid w:val="009C763E"/>
    <w:rsid w:val="009D1415"/>
    <w:rsid w:val="009D156C"/>
    <w:rsid w:val="009D17AA"/>
    <w:rsid w:val="009D19E5"/>
    <w:rsid w:val="009D2812"/>
    <w:rsid w:val="009D2B29"/>
    <w:rsid w:val="009D358B"/>
    <w:rsid w:val="009D3983"/>
    <w:rsid w:val="009D3D4B"/>
    <w:rsid w:val="009D6B03"/>
    <w:rsid w:val="009D6D0E"/>
    <w:rsid w:val="009D7565"/>
    <w:rsid w:val="009E0093"/>
    <w:rsid w:val="009E06F2"/>
    <w:rsid w:val="009E0C3D"/>
    <w:rsid w:val="009E1023"/>
    <w:rsid w:val="009E307D"/>
    <w:rsid w:val="009E3102"/>
    <w:rsid w:val="009E4832"/>
    <w:rsid w:val="009E4E3E"/>
    <w:rsid w:val="009E54C4"/>
    <w:rsid w:val="009E5D81"/>
    <w:rsid w:val="009E70FA"/>
    <w:rsid w:val="009E72EE"/>
    <w:rsid w:val="009F0515"/>
    <w:rsid w:val="009F0E54"/>
    <w:rsid w:val="009F1A64"/>
    <w:rsid w:val="009F1C23"/>
    <w:rsid w:val="009F27B6"/>
    <w:rsid w:val="009F2B57"/>
    <w:rsid w:val="009F3234"/>
    <w:rsid w:val="009F4471"/>
    <w:rsid w:val="009F6ABB"/>
    <w:rsid w:val="009F6CAF"/>
    <w:rsid w:val="009F6D76"/>
    <w:rsid w:val="009F70B9"/>
    <w:rsid w:val="009F71B7"/>
    <w:rsid w:val="009F751D"/>
    <w:rsid w:val="00A000BE"/>
    <w:rsid w:val="00A010F0"/>
    <w:rsid w:val="00A012E1"/>
    <w:rsid w:val="00A01412"/>
    <w:rsid w:val="00A01AB8"/>
    <w:rsid w:val="00A0299C"/>
    <w:rsid w:val="00A03A14"/>
    <w:rsid w:val="00A03CCA"/>
    <w:rsid w:val="00A03EA4"/>
    <w:rsid w:val="00A049ED"/>
    <w:rsid w:val="00A0506D"/>
    <w:rsid w:val="00A1038A"/>
    <w:rsid w:val="00A10527"/>
    <w:rsid w:val="00A11AE3"/>
    <w:rsid w:val="00A129B6"/>
    <w:rsid w:val="00A13B24"/>
    <w:rsid w:val="00A149E9"/>
    <w:rsid w:val="00A155B9"/>
    <w:rsid w:val="00A16023"/>
    <w:rsid w:val="00A20846"/>
    <w:rsid w:val="00A221EC"/>
    <w:rsid w:val="00A22EEF"/>
    <w:rsid w:val="00A231ED"/>
    <w:rsid w:val="00A23209"/>
    <w:rsid w:val="00A2334A"/>
    <w:rsid w:val="00A239EA"/>
    <w:rsid w:val="00A23D18"/>
    <w:rsid w:val="00A23DF6"/>
    <w:rsid w:val="00A25928"/>
    <w:rsid w:val="00A259FA"/>
    <w:rsid w:val="00A26DC2"/>
    <w:rsid w:val="00A270F8"/>
    <w:rsid w:val="00A314AD"/>
    <w:rsid w:val="00A31A6B"/>
    <w:rsid w:val="00A31E7F"/>
    <w:rsid w:val="00A32B35"/>
    <w:rsid w:val="00A337CA"/>
    <w:rsid w:val="00A33A07"/>
    <w:rsid w:val="00A35AA5"/>
    <w:rsid w:val="00A35CA5"/>
    <w:rsid w:val="00A35EA2"/>
    <w:rsid w:val="00A36312"/>
    <w:rsid w:val="00A3660E"/>
    <w:rsid w:val="00A369CC"/>
    <w:rsid w:val="00A36F79"/>
    <w:rsid w:val="00A377BA"/>
    <w:rsid w:val="00A379D9"/>
    <w:rsid w:val="00A4075F"/>
    <w:rsid w:val="00A40D5C"/>
    <w:rsid w:val="00A41B3B"/>
    <w:rsid w:val="00A41FC3"/>
    <w:rsid w:val="00A424B4"/>
    <w:rsid w:val="00A4261F"/>
    <w:rsid w:val="00A436B6"/>
    <w:rsid w:val="00A44E4C"/>
    <w:rsid w:val="00A450A9"/>
    <w:rsid w:val="00A451B5"/>
    <w:rsid w:val="00A45E12"/>
    <w:rsid w:val="00A46690"/>
    <w:rsid w:val="00A469CC"/>
    <w:rsid w:val="00A47061"/>
    <w:rsid w:val="00A47E77"/>
    <w:rsid w:val="00A47ED8"/>
    <w:rsid w:val="00A51B71"/>
    <w:rsid w:val="00A52857"/>
    <w:rsid w:val="00A5391E"/>
    <w:rsid w:val="00A539D6"/>
    <w:rsid w:val="00A54A05"/>
    <w:rsid w:val="00A55794"/>
    <w:rsid w:val="00A55AC0"/>
    <w:rsid w:val="00A55EB7"/>
    <w:rsid w:val="00A577CC"/>
    <w:rsid w:val="00A57897"/>
    <w:rsid w:val="00A604C7"/>
    <w:rsid w:val="00A60F50"/>
    <w:rsid w:val="00A60F5E"/>
    <w:rsid w:val="00A60FEC"/>
    <w:rsid w:val="00A61A63"/>
    <w:rsid w:val="00A620F4"/>
    <w:rsid w:val="00A6241A"/>
    <w:rsid w:val="00A63529"/>
    <w:rsid w:val="00A6395B"/>
    <w:rsid w:val="00A649EC"/>
    <w:rsid w:val="00A65C2B"/>
    <w:rsid w:val="00A66A49"/>
    <w:rsid w:val="00A6754F"/>
    <w:rsid w:val="00A714EE"/>
    <w:rsid w:val="00A723B1"/>
    <w:rsid w:val="00A72DB7"/>
    <w:rsid w:val="00A73704"/>
    <w:rsid w:val="00A740AD"/>
    <w:rsid w:val="00A74A4C"/>
    <w:rsid w:val="00A76B68"/>
    <w:rsid w:val="00A76D3B"/>
    <w:rsid w:val="00A77F14"/>
    <w:rsid w:val="00A80118"/>
    <w:rsid w:val="00A80444"/>
    <w:rsid w:val="00A815CA"/>
    <w:rsid w:val="00A8165B"/>
    <w:rsid w:val="00A8295F"/>
    <w:rsid w:val="00A83495"/>
    <w:rsid w:val="00A84620"/>
    <w:rsid w:val="00A848D6"/>
    <w:rsid w:val="00A86549"/>
    <w:rsid w:val="00A86FED"/>
    <w:rsid w:val="00A87AD1"/>
    <w:rsid w:val="00A87C35"/>
    <w:rsid w:val="00A90079"/>
    <w:rsid w:val="00A90C01"/>
    <w:rsid w:val="00A90C0C"/>
    <w:rsid w:val="00A91069"/>
    <w:rsid w:val="00A92C79"/>
    <w:rsid w:val="00A92CE1"/>
    <w:rsid w:val="00A9492C"/>
    <w:rsid w:val="00A9687A"/>
    <w:rsid w:val="00A968D6"/>
    <w:rsid w:val="00A96BAE"/>
    <w:rsid w:val="00A97E26"/>
    <w:rsid w:val="00A97FD7"/>
    <w:rsid w:val="00AA0758"/>
    <w:rsid w:val="00AA0B77"/>
    <w:rsid w:val="00AA11BA"/>
    <w:rsid w:val="00AA1A20"/>
    <w:rsid w:val="00AA1F20"/>
    <w:rsid w:val="00AA2407"/>
    <w:rsid w:val="00AA2C96"/>
    <w:rsid w:val="00AA3C89"/>
    <w:rsid w:val="00AA64C7"/>
    <w:rsid w:val="00AA6C15"/>
    <w:rsid w:val="00AA772B"/>
    <w:rsid w:val="00AB012E"/>
    <w:rsid w:val="00AB051B"/>
    <w:rsid w:val="00AB0CF5"/>
    <w:rsid w:val="00AB0D56"/>
    <w:rsid w:val="00AB1879"/>
    <w:rsid w:val="00AB213D"/>
    <w:rsid w:val="00AB25FE"/>
    <w:rsid w:val="00AB30CE"/>
    <w:rsid w:val="00AB3C8E"/>
    <w:rsid w:val="00AB409F"/>
    <w:rsid w:val="00AB43C3"/>
    <w:rsid w:val="00AB4958"/>
    <w:rsid w:val="00AB7358"/>
    <w:rsid w:val="00AC0A03"/>
    <w:rsid w:val="00AC2128"/>
    <w:rsid w:val="00AC27C0"/>
    <w:rsid w:val="00AC3840"/>
    <w:rsid w:val="00AC3B63"/>
    <w:rsid w:val="00AC5B6C"/>
    <w:rsid w:val="00AC6DCE"/>
    <w:rsid w:val="00AC6E09"/>
    <w:rsid w:val="00AC6FF0"/>
    <w:rsid w:val="00AC7033"/>
    <w:rsid w:val="00AD1B61"/>
    <w:rsid w:val="00AD2094"/>
    <w:rsid w:val="00AD2DD8"/>
    <w:rsid w:val="00AD2F95"/>
    <w:rsid w:val="00AD4B3C"/>
    <w:rsid w:val="00AD5525"/>
    <w:rsid w:val="00AD6314"/>
    <w:rsid w:val="00AD63FC"/>
    <w:rsid w:val="00AD6586"/>
    <w:rsid w:val="00AD7D74"/>
    <w:rsid w:val="00AE185A"/>
    <w:rsid w:val="00AE5C2E"/>
    <w:rsid w:val="00AE6B23"/>
    <w:rsid w:val="00AF00DD"/>
    <w:rsid w:val="00AF0362"/>
    <w:rsid w:val="00AF097F"/>
    <w:rsid w:val="00AF183B"/>
    <w:rsid w:val="00AF20CF"/>
    <w:rsid w:val="00AF5091"/>
    <w:rsid w:val="00AF55B2"/>
    <w:rsid w:val="00AF5E34"/>
    <w:rsid w:val="00AF6251"/>
    <w:rsid w:val="00AF6661"/>
    <w:rsid w:val="00AF777E"/>
    <w:rsid w:val="00AF7DE3"/>
    <w:rsid w:val="00B00F92"/>
    <w:rsid w:val="00B01509"/>
    <w:rsid w:val="00B01631"/>
    <w:rsid w:val="00B01BF9"/>
    <w:rsid w:val="00B03E24"/>
    <w:rsid w:val="00B04FFE"/>
    <w:rsid w:val="00B05228"/>
    <w:rsid w:val="00B0538D"/>
    <w:rsid w:val="00B05921"/>
    <w:rsid w:val="00B0718D"/>
    <w:rsid w:val="00B07B84"/>
    <w:rsid w:val="00B10A2C"/>
    <w:rsid w:val="00B12208"/>
    <w:rsid w:val="00B12833"/>
    <w:rsid w:val="00B1440E"/>
    <w:rsid w:val="00B152BE"/>
    <w:rsid w:val="00B15543"/>
    <w:rsid w:val="00B1633C"/>
    <w:rsid w:val="00B16B66"/>
    <w:rsid w:val="00B16CD7"/>
    <w:rsid w:val="00B16F7B"/>
    <w:rsid w:val="00B202B0"/>
    <w:rsid w:val="00B20BBA"/>
    <w:rsid w:val="00B20F0B"/>
    <w:rsid w:val="00B21680"/>
    <w:rsid w:val="00B217F4"/>
    <w:rsid w:val="00B2282D"/>
    <w:rsid w:val="00B22B90"/>
    <w:rsid w:val="00B23063"/>
    <w:rsid w:val="00B230D9"/>
    <w:rsid w:val="00B234DC"/>
    <w:rsid w:val="00B23DC9"/>
    <w:rsid w:val="00B24082"/>
    <w:rsid w:val="00B24A21"/>
    <w:rsid w:val="00B25DA6"/>
    <w:rsid w:val="00B26179"/>
    <w:rsid w:val="00B26E1E"/>
    <w:rsid w:val="00B27DED"/>
    <w:rsid w:val="00B30AB2"/>
    <w:rsid w:val="00B3109F"/>
    <w:rsid w:val="00B31287"/>
    <w:rsid w:val="00B31BF2"/>
    <w:rsid w:val="00B34D8B"/>
    <w:rsid w:val="00B3564B"/>
    <w:rsid w:val="00B35B5A"/>
    <w:rsid w:val="00B35D3B"/>
    <w:rsid w:val="00B36E92"/>
    <w:rsid w:val="00B37EAA"/>
    <w:rsid w:val="00B37F1F"/>
    <w:rsid w:val="00B400EA"/>
    <w:rsid w:val="00B402EC"/>
    <w:rsid w:val="00B42566"/>
    <w:rsid w:val="00B42FD3"/>
    <w:rsid w:val="00B43F48"/>
    <w:rsid w:val="00B45974"/>
    <w:rsid w:val="00B45DEF"/>
    <w:rsid w:val="00B462A1"/>
    <w:rsid w:val="00B46AF8"/>
    <w:rsid w:val="00B4742B"/>
    <w:rsid w:val="00B50359"/>
    <w:rsid w:val="00B516D5"/>
    <w:rsid w:val="00B52BFE"/>
    <w:rsid w:val="00B52C55"/>
    <w:rsid w:val="00B53561"/>
    <w:rsid w:val="00B543F9"/>
    <w:rsid w:val="00B54ED1"/>
    <w:rsid w:val="00B5524B"/>
    <w:rsid w:val="00B565AD"/>
    <w:rsid w:val="00B567CA"/>
    <w:rsid w:val="00B56D6B"/>
    <w:rsid w:val="00B5776D"/>
    <w:rsid w:val="00B57A83"/>
    <w:rsid w:val="00B60500"/>
    <w:rsid w:val="00B63915"/>
    <w:rsid w:val="00B65256"/>
    <w:rsid w:val="00B66287"/>
    <w:rsid w:val="00B666BE"/>
    <w:rsid w:val="00B66AA6"/>
    <w:rsid w:val="00B66F74"/>
    <w:rsid w:val="00B6732F"/>
    <w:rsid w:val="00B67B6A"/>
    <w:rsid w:val="00B67D54"/>
    <w:rsid w:val="00B67D65"/>
    <w:rsid w:val="00B7013A"/>
    <w:rsid w:val="00B71147"/>
    <w:rsid w:val="00B7174F"/>
    <w:rsid w:val="00B74B11"/>
    <w:rsid w:val="00B75D28"/>
    <w:rsid w:val="00B760BE"/>
    <w:rsid w:val="00B77324"/>
    <w:rsid w:val="00B806A6"/>
    <w:rsid w:val="00B80F0A"/>
    <w:rsid w:val="00B83646"/>
    <w:rsid w:val="00B83A98"/>
    <w:rsid w:val="00B8618B"/>
    <w:rsid w:val="00B86886"/>
    <w:rsid w:val="00B86DEA"/>
    <w:rsid w:val="00B871F4"/>
    <w:rsid w:val="00B9175A"/>
    <w:rsid w:val="00B93661"/>
    <w:rsid w:val="00B93FBE"/>
    <w:rsid w:val="00B946BC"/>
    <w:rsid w:val="00B965DD"/>
    <w:rsid w:val="00B96D80"/>
    <w:rsid w:val="00B97008"/>
    <w:rsid w:val="00B971D9"/>
    <w:rsid w:val="00B9726D"/>
    <w:rsid w:val="00B97C43"/>
    <w:rsid w:val="00B97C7F"/>
    <w:rsid w:val="00B97F5B"/>
    <w:rsid w:val="00BA0164"/>
    <w:rsid w:val="00BA1287"/>
    <w:rsid w:val="00BA177F"/>
    <w:rsid w:val="00BA2622"/>
    <w:rsid w:val="00BA2720"/>
    <w:rsid w:val="00BA2C78"/>
    <w:rsid w:val="00BA2E57"/>
    <w:rsid w:val="00BA385C"/>
    <w:rsid w:val="00BA38D9"/>
    <w:rsid w:val="00BA460E"/>
    <w:rsid w:val="00BA5948"/>
    <w:rsid w:val="00BA5BD0"/>
    <w:rsid w:val="00BA6B30"/>
    <w:rsid w:val="00BA6F6A"/>
    <w:rsid w:val="00BB0CF1"/>
    <w:rsid w:val="00BB119B"/>
    <w:rsid w:val="00BB25EA"/>
    <w:rsid w:val="00BB2623"/>
    <w:rsid w:val="00BB26BC"/>
    <w:rsid w:val="00BB2894"/>
    <w:rsid w:val="00BB2BEB"/>
    <w:rsid w:val="00BB36AB"/>
    <w:rsid w:val="00BB40F5"/>
    <w:rsid w:val="00BB4A1A"/>
    <w:rsid w:val="00BB51BF"/>
    <w:rsid w:val="00BB548C"/>
    <w:rsid w:val="00BB5600"/>
    <w:rsid w:val="00BB56F8"/>
    <w:rsid w:val="00BB57E9"/>
    <w:rsid w:val="00BB5901"/>
    <w:rsid w:val="00BB60D3"/>
    <w:rsid w:val="00BB79B6"/>
    <w:rsid w:val="00BC08C4"/>
    <w:rsid w:val="00BC0CF1"/>
    <w:rsid w:val="00BC24E5"/>
    <w:rsid w:val="00BC34E1"/>
    <w:rsid w:val="00BC3EEF"/>
    <w:rsid w:val="00BC4D57"/>
    <w:rsid w:val="00BC768C"/>
    <w:rsid w:val="00BD0B05"/>
    <w:rsid w:val="00BD1D2F"/>
    <w:rsid w:val="00BD200A"/>
    <w:rsid w:val="00BD24C7"/>
    <w:rsid w:val="00BD3C57"/>
    <w:rsid w:val="00BD4D99"/>
    <w:rsid w:val="00BD4EF1"/>
    <w:rsid w:val="00BD4FE0"/>
    <w:rsid w:val="00BD5B47"/>
    <w:rsid w:val="00BD69A6"/>
    <w:rsid w:val="00BD6A18"/>
    <w:rsid w:val="00BE06E5"/>
    <w:rsid w:val="00BE0D4B"/>
    <w:rsid w:val="00BE1392"/>
    <w:rsid w:val="00BE2786"/>
    <w:rsid w:val="00BE34AC"/>
    <w:rsid w:val="00BE3A91"/>
    <w:rsid w:val="00BE56AF"/>
    <w:rsid w:val="00BE57FD"/>
    <w:rsid w:val="00BE6BFA"/>
    <w:rsid w:val="00BE76E1"/>
    <w:rsid w:val="00BE7D36"/>
    <w:rsid w:val="00BF086F"/>
    <w:rsid w:val="00BF1348"/>
    <w:rsid w:val="00BF1483"/>
    <w:rsid w:val="00BF318A"/>
    <w:rsid w:val="00BF3A58"/>
    <w:rsid w:val="00BF3CDF"/>
    <w:rsid w:val="00BF489A"/>
    <w:rsid w:val="00BF4A84"/>
    <w:rsid w:val="00BF6335"/>
    <w:rsid w:val="00BF63B6"/>
    <w:rsid w:val="00C0087A"/>
    <w:rsid w:val="00C00DB0"/>
    <w:rsid w:val="00C0237E"/>
    <w:rsid w:val="00C04699"/>
    <w:rsid w:val="00C0654D"/>
    <w:rsid w:val="00C07387"/>
    <w:rsid w:val="00C075E7"/>
    <w:rsid w:val="00C0793B"/>
    <w:rsid w:val="00C107FB"/>
    <w:rsid w:val="00C10F42"/>
    <w:rsid w:val="00C1179D"/>
    <w:rsid w:val="00C11AF7"/>
    <w:rsid w:val="00C11D9C"/>
    <w:rsid w:val="00C1329E"/>
    <w:rsid w:val="00C13D72"/>
    <w:rsid w:val="00C14B76"/>
    <w:rsid w:val="00C15C05"/>
    <w:rsid w:val="00C15E69"/>
    <w:rsid w:val="00C16839"/>
    <w:rsid w:val="00C16B91"/>
    <w:rsid w:val="00C21A2C"/>
    <w:rsid w:val="00C22380"/>
    <w:rsid w:val="00C228FC"/>
    <w:rsid w:val="00C22A08"/>
    <w:rsid w:val="00C22B60"/>
    <w:rsid w:val="00C2316E"/>
    <w:rsid w:val="00C23619"/>
    <w:rsid w:val="00C236CD"/>
    <w:rsid w:val="00C23764"/>
    <w:rsid w:val="00C24469"/>
    <w:rsid w:val="00C247EF"/>
    <w:rsid w:val="00C2571E"/>
    <w:rsid w:val="00C272DF"/>
    <w:rsid w:val="00C27A28"/>
    <w:rsid w:val="00C30155"/>
    <w:rsid w:val="00C301F0"/>
    <w:rsid w:val="00C30D42"/>
    <w:rsid w:val="00C31611"/>
    <w:rsid w:val="00C32EAB"/>
    <w:rsid w:val="00C34F36"/>
    <w:rsid w:val="00C35230"/>
    <w:rsid w:val="00C35C6E"/>
    <w:rsid w:val="00C35F93"/>
    <w:rsid w:val="00C3611E"/>
    <w:rsid w:val="00C368D0"/>
    <w:rsid w:val="00C36D2F"/>
    <w:rsid w:val="00C40181"/>
    <w:rsid w:val="00C40A6C"/>
    <w:rsid w:val="00C40F51"/>
    <w:rsid w:val="00C42CDB"/>
    <w:rsid w:val="00C43CF0"/>
    <w:rsid w:val="00C4585D"/>
    <w:rsid w:val="00C45C21"/>
    <w:rsid w:val="00C467A5"/>
    <w:rsid w:val="00C46931"/>
    <w:rsid w:val="00C50359"/>
    <w:rsid w:val="00C517F1"/>
    <w:rsid w:val="00C52FAB"/>
    <w:rsid w:val="00C5600E"/>
    <w:rsid w:val="00C562D2"/>
    <w:rsid w:val="00C564BB"/>
    <w:rsid w:val="00C56E36"/>
    <w:rsid w:val="00C57B0A"/>
    <w:rsid w:val="00C61E4A"/>
    <w:rsid w:val="00C62216"/>
    <w:rsid w:val="00C627AD"/>
    <w:rsid w:val="00C62A9A"/>
    <w:rsid w:val="00C64CEB"/>
    <w:rsid w:val="00C65999"/>
    <w:rsid w:val="00C660C3"/>
    <w:rsid w:val="00C6651F"/>
    <w:rsid w:val="00C6675C"/>
    <w:rsid w:val="00C66FC8"/>
    <w:rsid w:val="00C707E8"/>
    <w:rsid w:val="00C70E2D"/>
    <w:rsid w:val="00C712A6"/>
    <w:rsid w:val="00C71993"/>
    <w:rsid w:val="00C71A10"/>
    <w:rsid w:val="00C72491"/>
    <w:rsid w:val="00C729AC"/>
    <w:rsid w:val="00C74B75"/>
    <w:rsid w:val="00C74FAD"/>
    <w:rsid w:val="00C76077"/>
    <w:rsid w:val="00C765BB"/>
    <w:rsid w:val="00C76C02"/>
    <w:rsid w:val="00C775B1"/>
    <w:rsid w:val="00C7792B"/>
    <w:rsid w:val="00C80E0D"/>
    <w:rsid w:val="00C81C2E"/>
    <w:rsid w:val="00C83801"/>
    <w:rsid w:val="00C83D13"/>
    <w:rsid w:val="00C8662E"/>
    <w:rsid w:val="00C86963"/>
    <w:rsid w:val="00C90423"/>
    <w:rsid w:val="00C90C30"/>
    <w:rsid w:val="00C91F98"/>
    <w:rsid w:val="00C9335A"/>
    <w:rsid w:val="00C9441C"/>
    <w:rsid w:val="00C9450B"/>
    <w:rsid w:val="00C94793"/>
    <w:rsid w:val="00C96B98"/>
    <w:rsid w:val="00C96FA4"/>
    <w:rsid w:val="00C97213"/>
    <w:rsid w:val="00CA0397"/>
    <w:rsid w:val="00CA10E9"/>
    <w:rsid w:val="00CA3945"/>
    <w:rsid w:val="00CA396A"/>
    <w:rsid w:val="00CA41CD"/>
    <w:rsid w:val="00CA4628"/>
    <w:rsid w:val="00CA537B"/>
    <w:rsid w:val="00CA67DB"/>
    <w:rsid w:val="00CA6BCE"/>
    <w:rsid w:val="00CA763A"/>
    <w:rsid w:val="00CA77A7"/>
    <w:rsid w:val="00CA795D"/>
    <w:rsid w:val="00CB2A12"/>
    <w:rsid w:val="00CB2CD9"/>
    <w:rsid w:val="00CB46F0"/>
    <w:rsid w:val="00CB4F73"/>
    <w:rsid w:val="00CB60E0"/>
    <w:rsid w:val="00CB7D3E"/>
    <w:rsid w:val="00CC01F1"/>
    <w:rsid w:val="00CC02B6"/>
    <w:rsid w:val="00CC1F32"/>
    <w:rsid w:val="00CC2CB5"/>
    <w:rsid w:val="00CC4F4D"/>
    <w:rsid w:val="00CC5198"/>
    <w:rsid w:val="00CC51F8"/>
    <w:rsid w:val="00CC565F"/>
    <w:rsid w:val="00CC5851"/>
    <w:rsid w:val="00CC58F2"/>
    <w:rsid w:val="00CC67F5"/>
    <w:rsid w:val="00CC7DE3"/>
    <w:rsid w:val="00CD09B8"/>
    <w:rsid w:val="00CD0D87"/>
    <w:rsid w:val="00CD2BAB"/>
    <w:rsid w:val="00CD32B0"/>
    <w:rsid w:val="00CD486B"/>
    <w:rsid w:val="00CD6315"/>
    <w:rsid w:val="00CD6B30"/>
    <w:rsid w:val="00CD6F26"/>
    <w:rsid w:val="00CD6FEC"/>
    <w:rsid w:val="00CD798F"/>
    <w:rsid w:val="00CE0DD6"/>
    <w:rsid w:val="00CE1399"/>
    <w:rsid w:val="00CE34B2"/>
    <w:rsid w:val="00CE35C1"/>
    <w:rsid w:val="00CE43F5"/>
    <w:rsid w:val="00CE504B"/>
    <w:rsid w:val="00CE5284"/>
    <w:rsid w:val="00CE59F0"/>
    <w:rsid w:val="00CE5B7E"/>
    <w:rsid w:val="00CE6A38"/>
    <w:rsid w:val="00CF1E69"/>
    <w:rsid w:val="00CF2E17"/>
    <w:rsid w:val="00CF365F"/>
    <w:rsid w:val="00CF4089"/>
    <w:rsid w:val="00CF4CDF"/>
    <w:rsid w:val="00CF5336"/>
    <w:rsid w:val="00CF595A"/>
    <w:rsid w:val="00CF5CB5"/>
    <w:rsid w:val="00CF6115"/>
    <w:rsid w:val="00D00A0D"/>
    <w:rsid w:val="00D00E50"/>
    <w:rsid w:val="00D03250"/>
    <w:rsid w:val="00D03505"/>
    <w:rsid w:val="00D04023"/>
    <w:rsid w:val="00D04BC0"/>
    <w:rsid w:val="00D05304"/>
    <w:rsid w:val="00D0567B"/>
    <w:rsid w:val="00D06B55"/>
    <w:rsid w:val="00D06CC5"/>
    <w:rsid w:val="00D07C8C"/>
    <w:rsid w:val="00D11FB3"/>
    <w:rsid w:val="00D12404"/>
    <w:rsid w:val="00D12406"/>
    <w:rsid w:val="00D127E8"/>
    <w:rsid w:val="00D14835"/>
    <w:rsid w:val="00D14880"/>
    <w:rsid w:val="00D14B23"/>
    <w:rsid w:val="00D15602"/>
    <w:rsid w:val="00D169C4"/>
    <w:rsid w:val="00D16D5F"/>
    <w:rsid w:val="00D179EC"/>
    <w:rsid w:val="00D17A9E"/>
    <w:rsid w:val="00D17F2A"/>
    <w:rsid w:val="00D210C1"/>
    <w:rsid w:val="00D2172B"/>
    <w:rsid w:val="00D22C6F"/>
    <w:rsid w:val="00D23BBF"/>
    <w:rsid w:val="00D23E6F"/>
    <w:rsid w:val="00D243C0"/>
    <w:rsid w:val="00D24609"/>
    <w:rsid w:val="00D269FD"/>
    <w:rsid w:val="00D3169F"/>
    <w:rsid w:val="00D322B5"/>
    <w:rsid w:val="00D323DD"/>
    <w:rsid w:val="00D32BD5"/>
    <w:rsid w:val="00D338C4"/>
    <w:rsid w:val="00D33A71"/>
    <w:rsid w:val="00D33B62"/>
    <w:rsid w:val="00D3432D"/>
    <w:rsid w:val="00D3556E"/>
    <w:rsid w:val="00D35BDC"/>
    <w:rsid w:val="00D37F38"/>
    <w:rsid w:val="00D403D2"/>
    <w:rsid w:val="00D4147E"/>
    <w:rsid w:val="00D415AB"/>
    <w:rsid w:val="00D42B7A"/>
    <w:rsid w:val="00D43803"/>
    <w:rsid w:val="00D43E60"/>
    <w:rsid w:val="00D44887"/>
    <w:rsid w:val="00D459C9"/>
    <w:rsid w:val="00D45A86"/>
    <w:rsid w:val="00D47293"/>
    <w:rsid w:val="00D47D86"/>
    <w:rsid w:val="00D530A6"/>
    <w:rsid w:val="00D536E1"/>
    <w:rsid w:val="00D54331"/>
    <w:rsid w:val="00D54D25"/>
    <w:rsid w:val="00D55279"/>
    <w:rsid w:val="00D565E5"/>
    <w:rsid w:val="00D56F27"/>
    <w:rsid w:val="00D57B40"/>
    <w:rsid w:val="00D6287E"/>
    <w:rsid w:val="00D66CF8"/>
    <w:rsid w:val="00D7028A"/>
    <w:rsid w:val="00D7319E"/>
    <w:rsid w:val="00D748DA"/>
    <w:rsid w:val="00D749F8"/>
    <w:rsid w:val="00D74A3A"/>
    <w:rsid w:val="00D75C0F"/>
    <w:rsid w:val="00D76513"/>
    <w:rsid w:val="00D769D5"/>
    <w:rsid w:val="00D77482"/>
    <w:rsid w:val="00D8066E"/>
    <w:rsid w:val="00D811B1"/>
    <w:rsid w:val="00D82A21"/>
    <w:rsid w:val="00D82EA3"/>
    <w:rsid w:val="00D84252"/>
    <w:rsid w:val="00D8486A"/>
    <w:rsid w:val="00D84D75"/>
    <w:rsid w:val="00D850C7"/>
    <w:rsid w:val="00D857AD"/>
    <w:rsid w:val="00D8617A"/>
    <w:rsid w:val="00D86E65"/>
    <w:rsid w:val="00D87391"/>
    <w:rsid w:val="00D924E6"/>
    <w:rsid w:val="00D92CC9"/>
    <w:rsid w:val="00D93825"/>
    <w:rsid w:val="00D94F4E"/>
    <w:rsid w:val="00D95AA5"/>
    <w:rsid w:val="00D9679F"/>
    <w:rsid w:val="00D968E6"/>
    <w:rsid w:val="00D976CA"/>
    <w:rsid w:val="00DA1263"/>
    <w:rsid w:val="00DA1B23"/>
    <w:rsid w:val="00DA4511"/>
    <w:rsid w:val="00DA51D3"/>
    <w:rsid w:val="00DA523F"/>
    <w:rsid w:val="00DA73CE"/>
    <w:rsid w:val="00DB0392"/>
    <w:rsid w:val="00DB1C59"/>
    <w:rsid w:val="00DB2384"/>
    <w:rsid w:val="00DB2978"/>
    <w:rsid w:val="00DB2C19"/>
    <w:rsid w:val="00DB3AEE"/>
    <w:rsid w:val="00DB4586"/>
    <w:rsid w:val="00DB7F30"/>
    <w:rsid w:val="00DC2C50"/>
    <w:rsid w:val="00DC2E56"/>
    <w:rsid w:val="00DC3084"/>
    <w:rsid w:val="00DC47A4"/>
    <w:rsid w:val="00DC4A14"/>
    <w:rsid w:val="00DC56FC"/>
    <w:rsid w:val="00DC6523"/>
    <w:rsid w:val="00DC7ECA"/>
    <w:rsid w:val="00DD018C"/>
    <w:rsid w:val="00DD11D5"/>
    <w:rsid w:val="00DD230E"/>
    <w:rsid w:val="00DD4E9B"/>
    <w:rsid w:val="00DE025C"/>
    <w:rsid w:val="00DE0635"/>
    <w:rsid w:val="00DE06ED"/>
    <w:rsid w:val="00DE6080"/>
    <w:rsid w:val="00DE6CAF"/>
    <w:rsid w:val="00DE75A5"/>
    <w:rsid w:val="00DF0EAA"/>
    <w:rsid w:val="00DF2A14"/>
    <w:rsid w:val="00DF2E62"/>
    <w:rsid w:val="00DF321A"/>
    <w:rsid w:val="00DF3450"/>
    <w:rsid w:val="00DF36B4"/>
    <w:rsid w:val="00DF3906"/>
    <w:rsid w:val="00DF3B6D"/>
    <w:rsid w:val="00DF47BB"/>
    <w:rsid w:val="00DF53DB"/>
    <w:rsid w:val="00DF5457"/>
    <w:rsid w:val="00DF614E"/>
    <w:rsid w:val="00DF72CA"/>
    <w:rsid w:val="00E02F09"/>
    <w:rsid w:val="00E0453F"/>
    <w:rsid w:val="00E05676"/>
    <w:rsid w:val="00E07026"/>
    <w:rsid w:val="00E07C39"/>
    <w:rsid w:val="00E07F4B"/>
    <w:rsid w:val="00E100B6"/>
    <w:rsid w:val="00E1347D"/>
    <w:rsid w:val="00E13503"/>
    <w:rsid w:val="00E13A77"/>
    <w:rsid w:val="00E14C05"/>
    <w:rsid w:val="00E14F23"/>
    <w:rsid w:val="00E15C95"/>
    <w:rsid w:val="00E16B4E"/>
    <w:rsid w:val="00E16E61"/>
    <w:rsid w:val="00E174A4"/>
    <w:rsid w:val="00E17921"/>
    <w:rsid w:val="00E17F62"/>
    <w:rsid w:val="00E21307"/>
    <w:rsid w:val="00E2227C"/>
    <w:rsid w:val="00E22D20"/>
    <w:rsid w:val="00E22DA9"/>
    <w:rsid w:val="00E2308A"/>
    <w:rsid w:val="00E23294"/>
    <w:rsid w:val="00E24E3B"/>
    <w:rsid w:val="00E304DA"/>
    <w:rsid w:val="00E30E80"/>
    <w:rsid w:val="00E31756"/>
    <w:rsid w:val="00E35DF7"/>
    <w:rsid w:val="00E36AB7"/>
    <w:rsid w:val="00E37FA8"/>
    <w:rsid w:val="00E40981"/>
    <w:rsid w:val="00E40D68"/>
    <w:rsid w:val="00E41317"/>
    <w:rsid w:val="00E41C11"/>
    <w:rsid w:val="00E4266E"/>
    <w:rsid w:val="00E44DFD"/>
    <w:rsid w:val="00E462DF"/>
    <w:rsid w:val="00E46CB8"/>
    <w:rsid w:val="00E47360"/>
    <w:rsid w:val="00E500B0"/>
    <w:rsid w:val="00E506B6"/>
    <w:rsid w:val="00E5093C"/>
    <w:rsid w:val="00E51756"/>
    <w:rsid w:val="00E52AE3"/>
    <w:rsid w:val="00E52DC8"/>
    <w:rsid w:val="00E52E27"/>
    <w:rsid w:val="00E54CA9"/>
    <w:rsid w:val="00E56441"/>
    <w:rsid w:val="00E56A79"/>
    <w:rsid w:val="00E602F2"/>
    <w:rsid w:val="00E60DE9"/>
    <w:rsid w:val="00E6203F"/>
    <w:rsid w:val="00E62A65"/>
    <w:rsid w:val="00E64457"/>
    <w:rsid w:val="00E648A0"/>
    <w:rsid w:val="00E65528"/>
    <w:rsid w:val="00E665AE"/>
    <w:rsid w:val="00E67DC4"/>
    <w:rsid w:val="00E70B94"/>
    <w:rsid w:val="00E718CE"/>
    <w:rsid w:val="00E73153"/>
    <w:rsid w:val="00E739EA"/>
    <w:rsid w:val="00E73D8D"/>
    <w:rsid w:val="00E75379"/>
    <w:rsid w:val="00E76817"/>
    <w:rsid w:val="00E80AAB"/>
    <w:rsid w:val="00E81E69"/>
    <w:rsid w:val="00E83533"/>
    <w:rsid w:val="00E84586"/>
    <w:rsid w:val="00E84ABA"/>
    <w:rsid w:val="00E8505A"/>
    <w:rsid w:val="00E85764"/>
    <w:rsid w:val="00E85AF6"/>
    <w:rsid w:val="00E8626F"/>
    <w:rsid w:val="00E87ECB"/>
    <w:rsid w:val="00E9061D"/>
    <w:rsid w:val="00E9119E"/>
    <w:rsid w:val="00E912DE"/>
    <w:rsid w:val="00E9166D"/>
    <w:rsid w:val="00E9186D"/>
    <w:rsid w:val="00E93A8A"/>
    <w:rsid w:val="00E9634E"/>
    <w:rsid w:val="00E966EB"/>
    <w:rsid w:val="00E96C85"/>
    <w:rsid w:val="00E97D0C"/>
    <w:rsid w:val="00EA0472"/>
    <w:rsid w:val="00EA04B1"/>
    <w:rsid w:val="00EA07C1"/>
    <w:rsid w:val="00EA0A19"/>
    <w:rsid w:val="00EA117D"/>
    <w:rsid w:val="00EA11C1"/>
    <w:rsid w:val="00EA1E39"/>
    <w:rsid w:val="00EA24E6"/>
    <w:rsid w:val="00EA418F"/>
    <w:rsid w:val="00EA45DB"/>
    <w:rsid w:val="00EA705B"/>
    <w:rsid w:val="00EB06DD"/>
    <w:rsid w:val="00EB1FA2"/>
    <w:rsid w:val="00EB38EB"/>
    <w:rsid w:val="00EB3F1C"/>
    <w:rsid w:val="00EB4AB6"/>
    <w:rsid w:val="00EB4B58"/>
    <w:rsid w:val="00EB53CA"/>
    <w:rsid w:val="00EB5CD7"/>
    <w:rsid w:val="00EC0318"/>
    <w:rsid w:val="00EC06D2"/>
    <w:rsid w:val="00EC0C66"/>
    <w:rsid w:val="00EC1AA2"/>
    <w:rsid w:val="00EC27BB"/>
    <w:rsid w:val="00EC2C22"/>
    <w:rsid w:val="00EC2DB0"/>
    <w:rsid w:val="00EC3AFB"/>
    <w:rsid w:val="00EC4D25"/>
    <w:rsid w:val="00EC4E63"/>
    <w:rsid w:val="00EC6299"/>
    <w:rsid w:val="00EC7542"/>
    <w:rsid w:val="00EC7770"/>
    <w:rsid w:val="00EC79DA"/>
    <w:rsid w:val="00ED0F81"/>
    <w:rsid w:val="00ED1A2C"/>
    <w:rsid w:val="00ED21B5"/>
    <w:rsid w:val="00ED2572"/>
    <w:rsid w:val="00ED2D9D"/>
    <w:rsid w:val="00ED3087"/>
    <w:rsid w:val="00ED3B6D"/>
    <w:rsid w:val="00ED4694"/>
    <w:rsid w:val="00ED70E6"/>
    <w:rsid w:val="00EE1595"/>
    <w:rsid w:val="00EE1B25"/>
    <w:rsid w:val="00EE1F82"/>
    <w:rsid w:val="00EE2479"/>
    <w:rsid w:val="00EE3882"/>
    <w:rsid w:val="00EE46A2"/>
    <w:rsid w:val="00EE4895"/>
    <w:rsid w:val="00EE505B"/>
    <w:rsid w:val="00EE51E9"/>
    <w:rsid w:val="00EE526C"/>
    <w:rsid w:val="00EE65B7"/>
    <w:rsid w:val="00EE6D20"/>
    <w:rsid w:val="00EE7C3E"/>
    <w:rsid w:val="00EF0098"/>
    <w:rsid w:val="00EF1288"/>
    <w:rsid w:val="00EF1477"/>
    <w:rsid w:val="00EF1A1C"/>
    <w:rsid w:val="00EF20C7"/>
    <w:rsid w:val="00EF28AD"/>
    <w:rsid w:val="00EF2D97"/>
    <w:rsid w:val="00EF3CDA"/>
    <w:rsid w:val="00EF4880"/>
    <w:rsid w:val="00EF4961"/>
    <w:rsid w:val="00EF4A15"/>
    <w:rsid w:val="00EF4BB5"/>
    <w:rsid w:val="00EF4BF5"/>
    <w:rsid w:val="00EF50E9"/>
    <w:rsid w:val="00EF52B1"/>
    <w:rsid w:val="00EF5470"/>
    <w:rsid w:val="00EF7DF8"/>
    <w:rsid w:val="00EF7FB6"/>
    <w:rsid w:val="00F009ED"/>
    <w:rsid w:val="00F00BD7"/>
    <w:rsid w:val="00F01418"/>
    <w:rsid w:val="00F01CDD"/>
    <w:rsid w:val="00F02065"/>
    <w:rsid w:val="00F02434"/>
    <w:rsid w:val="00F02613"/>
    <w:rsid w:val="00F0303E"/>
    <w:rsid w:val="00F039A2"/>
    <w:rsid w:val="00F03F99"/>
    <w:rsid w:val="00F04C05"/>
    <w:rsid w:val="00F06241"/>
    <w:rsid w:val="00F064A2"/>
    <w:rsid w:val="00F06EA2"/>
    <w:rsid w:val="00F07668"/>
    <w:rsid w:val="00F076F3"/>
    <w:rsid w:val="00F07DD6"/>
    <w:rsid w:val="00F1141B"/>
    <w:rsid w:val="00F114B8"/>
    <w:rsid w:val="00F11658"/>
    <w:rsid w:val="00F12242"/>
    <w:rsid w:val="00F124C0"/>
    <w:rsid w:val="00F12AB5"/>
    <w:rsid w:val="00F13035"/>
    <w:rsid w:val="00F134EB"/>
    <w:rsid w:val="00F13DA5"/>
    <w:rsid w:val="00F14AB7"/>
    <w:rsid w:val="00F166A9"/>
    <w:rsid w:val="00F16A42"/>
    <w:rsid w:val="00F1783E"/>
    <w:rsid w:val="00F17A65"/>
    <w:rsid w:val="00F17F8D"/>
    <w:rsid w:val="00F219A6"/>
    <w:rsid w:val="00F23478"/>
    <w:rsid w:val="00F25E07"/>
    <w:rsid w:val="00F267C2"/>
    <w:rsid w:val="00F30537"/>
    <w:rsid w:val="00F3066E"/>
    <w:rsid w:val="00F30EB4"/>
    <w:rsid w:val="00F31053"/>
    <w:rsid w:val="00F3120C"/>
    <w:rsid w:val="00F32D9E"/>
    <w:rsid w:val="00F330DA"/>
    <w:rsid w:val="00F33EBD"/>
    <w:rsid w:val="00F351CC"/>
    <w:rsid w:val="00F36A0D"/>
    <w:rsid w:val="00F36C99"/>
    <w:rsid w:val="00F37971"/>
    <w:rsid w:val="00F37A09"/>
    <w:rsid w:val="00F37BD8"/>
    <w:rsid w:val="00F40FD1"/>
    <w:rsid w:val="00F4260C"/>
    <w:rsid w:val="00F457E6"/>
    <w:rsid w:val="00F45897"/>
    <w:rsid w:val="00F45BAD"/>
    <w:rsid w:val="00F51E09"/>
    <w:rsid w:val="00F520CE"/>
    <w:rsid w:val="00F54B59"/>
    <w:rsid w:val="00F54F49"/>
    <w:rsid w:val="00F55918"/>
    <w:rsid w:val="00F5617F"/>
    <w:rsid w:val="00F566AF"/>
    <w:rsid w:val="00F60338"/>
    <w:rsid w:val="00F61336"/>
    <w:rsid w:val="00F635EE"/>
    <w:rsid w:val="00F637C9"/>
    <w:rsid w:val="00F63CDA"/>
    <w:rsid w:val="00F64087"/>
    <w:rsid w:val="00F65749"/>
    <w:rsid w:val="00F65AEC"/>
    <w:rsid w:val="00F66B83"/>
    <w:rsid w:val="00F673B8"/>
    <w:rsid w:val="00F67688"/>
    <w:rsid w:val="00F6770E"/>
    <w:rsid w:val="00F677CE"/>
    <w:rsid w:val="00F67A0F"/>
    <w:rsid w:val="00F67EBA"/>
    <w:rsid w:val="00F710B4"/>
    <w:rsid w:val="00F711A9"/>
    <w:rsid w:val="00F7150C"/>
    <w:rsid w:val="00F71592"/>
    <w:rsid w:val="00F71ACC"/>
    <w:rsid w:val="00F728A0"/>
    <w:rsid w:val="00F73135"/>
    <w:rsid w:val="00F733E1"/>
    <w:rsid w:val="00F735E9"/>
    <w:rsid w:val="00F73F30"/>
    <w:rsid w:val="00F74233"/>
    <w:rsid w:val="00F7482D"/>
    <w:rsid w:val="00F758CE"/>
    <w:rsid w:val="00F7639F"/>
    <w:rsid w:val="00F80E98"/>
    <w:rsid w:val="00F81209"/>
    <w:rsid w:val="00F8196C"/>
    <w:rsid w:val="00F82674"/>
    <w:rsid w:val="00F826D7"/>
    <w:rsid w:val="00F841ED"/>
    <w:rsid w:val="00F845F6"/>
    <w:rsid w:val="00F847D1"/>
    <w:rsid w:val="00F84D8B"/>
    <w:rsid w:val="00F85719"/>
    <w:rsid w:val="00F8573E"/>
    <w:rsid w:val="00F85DA0"/>
    <w:rsid w:val="00F87B8B"/>
    <w:rsid w:val="00F90D98"/>
    <w:rsid w:val="00F91228"/>
    <w:rsid w:val="00F912F6"/>
    <w:rsid w:val="00F91E07"/>
    <w:rsid w:val="00F91F13"/>
    <w:rsid w:val="00F91F5B"/>
    <w:rsid w:val="00F927AD"/>
    <w:rsid w:val="00F92C7C"/>
    <w:rsid w:val="00F945BC"/>
    <w:rsid w:val="00F9513D"/>
    <w:rsid w:val="00F95E89"/>
    <w:rsid w:val="00F96660"/>
    <w:rsid w:val="00FA1094"/>
    <w:rsid w:val="00FA10BA"/>
    <w:rsid w:val="00FA13F1"/>
    <w:rsid w:val="00FA3BEF"/>
    <w:rsid w:val="00FA3EBA"/>
    <w:rsid w:val="00FA4B45"/>
    <w:rsid w:val="00FA589D"/>
    <w:rsid w:val="00FA5A98"/>
    <w:rsid w:val="00FA5BAA"/>
    <w:rsid w:val="00FA648D"/>
    <w:rsid w:val="00FA6FE2"/>
    <w:rsid w:val="00FA717C"/>
    <w:rsid w:val="00FA7A95"/>
    <w:rsid w:val="00FA7DB5"/>
    <w:rsid w:val="00FB06F9"/>
    <w:rsid w:val="00FB0AC5"/>
    <w:rsid w:val="00FB0ECB"/>
    <w:rsid w:val="00FB163F"/>
    <w:rsid w:val="00FB1B13"/>
    <w:rsid w:val="00FB2511"/>
    <w:rsid w:val="00FB4D58"/>
    <w:rsid w:val="00FB4ECA"/>
    <w:rsid w:val="00FB7360"/>
    <w:rsid w:val="00FC10EE"/>
    <w:rsid w:val="00FC1328"/>
    <w:rsid w:val="00FC1FA5"/>
    <w:rsid w:val="00FC4B44"/>
    <w:rsid w:val="00FC5F04"/>
    <w:rsid w:val="00FC69FA"/>
    <w:rsid w:val="00FD1034"/>
    <w:rsid w:val="00FD125E"/>
    <w:rsid w:val="00FD22D8"/>
    <w:rsid w:val="00FD4BE7"/>
    <w:rsid w:val="00FD6544"/>
    <w:rsid w:val="00FD6563"/>
    <w:rsid w:val="00FD6E05"/>
    <w:rsid w:val="00FD6F58"/>
    <w:rsid w:val="00FD7677"/>
    <w:rsid w:val="00FD79BE"/>
    <w:rsid w:val="00FE147A"/>
    <w:rsid w:val="00FE2251"/>
    <w:rsid w:val="00FE22F2"/>
    <w:rsid w:val="00FE230A"/>
    <w:rsid w:val="00FE24F0"/>
    <w:rsid w:val="00FE257A"/>
    <w:rsid w:val="00FE35CE"/>
    <w:rsid w:val="00FE35CF"/>
    <w:rsid w:val="00FE3799"/>
    <w:rsid w:val="00FE5EC1"/>
    <w:rsid w:val="00FE634C"/>
    <w:rsid w:val="00FE7D23"/>
    <w:rsid w:val="00FF03A1"/>
    <w:rsid w:val="00FF1109"/>
    <w:rsid w:val="00FF1542"/>
    <w:rsid w:val="00FF2D49"/>
    <w:rsid w:val="00FF4181"/>
    <w:rsid w:val="00FF4443"/>
    <w:rsid w:val="00FF4DBC"/>
    <w:rsid w:val="00FF634D"/>
    <w:rsid w:val="00FF67A8"/>
    <w:rsid w:val="00FF6CC7"/>
    <w:rsid w:val="00FF77B7"/>
    <w:rsid w:val="00FF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endnote reference" w:qFormat="1"/>
    <w:lsdException w:name="endnote text" w:qFormat="1"/>
    <w:lsdException w:name="List" w:uiPriority="0"/>
    <w:lsdException w:name="List Bullet" w:uiPriority="0"/>
    <w:lsdException w:name="Title" w:semiHidden="0" w:unhideWhenUsed="0" w:qFormat="1"/>
    <w:lsdException w:name="Signature" w:uiPriority="0"/>
    <w:lsdException w:name="Default Paragraph Font" w:uiPriority="1"/>
    <w:lsdException w:name="Body Text" w:uiPriority="0" w:qFormat="1"/>
    <w:lsdException w:name="Body Text Indent" w:qFormat="1"/>
    <w:lsdException w:name="Message Header" w:uiPriority="0"/>
    <w:lsdException w:name="Subtitle" w:semiHidden="0" w:uiPriority="11" w:unhideWhenUsed="0" w:qFormat="1"/>
    <w:lsdException w:name="Body Text First Indent" w:uiPriority="0"/>
    <w:lsdException w:name="Body Text 2" w:uiPriority="0" w:qFormat="1"/>
    <w:lsdException w:name="Body Text 3" w:uiPriority="0" w:qFormat="1"/>
    <w:lsdException w:name="Body Text Indent 2" w:qFormat="1"/>
    <w:lsdException w:name="Body Text Indent 3" w:qFormat="1"/>
    <w:lsdException w:name="Block Text" w:uiPriority="0"/>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Code" w:uiPriority="0"/>
    <w:lsdException w:name="HTML Preformatted" w:qFormat="1"/>
    <w:lsdException w:name="annotation subject" w:qFormat="1"/>
    <w:lsdException w:name="Table Web 1"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Раздел Договора,H1,&quot;Алмаз&quot;,Document Header1,анкета1,Знак3, Знак3"/>
    <w:basedOn w:val="a2"/>
    <w:next w:val="a2"/>
    <w:link w:val="12"/>
    <w:uiPriority w:val="9"/>
    <w:qFormat/>
    <w:rsid w:val="009F2B57"/>
    <w:pPr>
      <w:keepNext/>
      <w:suppressAutoHyphens/>
      <w:autoSpaceDN w:val="0"/>
      <w:spacing w:before="240" w:after="120" w:line="100" w:lineRule="atLeast"/>
      <w:outlineLvl w:val="0"/>
    </w:pPr>
    <w:rPr>
      <w:rFonts w:ascii="Times New Roman" w:eastAsia="Times New Roman" w:hAnsi="Times New Roman" w:cs="Mangal"/>
      <w:b/>
      <w:bCs/>
      <w:kern w:val="3"/>
      <w:sz w:val="48"/>
      <w:szCs w:val="48"/>
      <w:lang w:eastAsia="ru-RU"/>
    </w:rPr>
  </w:style>
  <w:style w:type="paragraph" w:styleId="21">
    <w:name w:val="heading 2"/>
    <w:basedOn w:val="a2"/>
    <w:next w:val="a2"/>
    <w:link w:val="22"/>
    <w:uiPriority w:val="9"/>
    <w:unhideWhenUsed/>
    <w:qFormat/>
    <w:rsid w:val="00D243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H3,&quot;Сапфир&quot;"/>
    <w:basedOn w:val="a2"/>
    <w:next w:val="a2"/>
    <w:link w:val="32"/>
    <w:uiPriority w:val="9"/>
    <w:unhideWhenUsed/>
    <w:qFormat/>
    <w:rsid w:val="00C073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next w:val="a2"/>
    <w:link w:val="40"/>
    <w:uiPriority w:val="9"/>
    <w:unhideWhenUsed/>
    <w:qFormat/>
    <w:rsid w:val="00BD0B0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H5,Заголовок 5 Знак1,Заголовок 5 Знак Знак"/>
    <w:basedOn w:val="a2"/>
    <w:next w:val="a2"/>
    <w:link w:val="50"/>
    <w:uiPriority w:val="9"/>
    <w:unhideWhenUsed/>
    <w:qFormat/>
    <w:rsid w:val="00487D36"/>
    <w:pPr>
      <w:tabs>
        <w:tab w:val="left" w:pos="708"/>
      </w:tabs>
      <w:spacing w:before="240" w:after="60" w:line="252" w:lineRule="auto"/>
      <w:outlineLvl w:val="4"/>
    </w:pPr>
    <w:rPr>
      <w:rFonts w:ascii="Calibri" w:eastAsia="Times New Roman" w:hAnsi="Calibri" w:cs="Times New Roman"/>
      <w:b/>
      <w:bCs/>
      <w:i/>
      <w:iCs/>
      <w:sz w:val="26"/>
      <w:szCs w:val="26"/>
    </w:rPr>
  </w:style>
  <w:style w:type="paragraph" w:styleId="6">
    <w:name w:val="heading 6"/>
    <w:aliases w:val="H6"/>
    <w:basedOn w:val="a2"/>
    <w:next w:val="a2"/>
    <w:link w:val="60"/>
    <w:uiPriority w:val="9"/>
    <w:unhideWhenUsed/>
    <w:qFormat/>
    <w:rsid w:val="00487D36"/>
    <w:pPr>
      <w:tabs>
        <w:tab w:val="left" w:pos="708"/>
      </w:tabs>
      <w:spacing w:before="240" w:after="60" w:line="252" w:lineRule="auto"/>
      <w:outlineLvl w:val="5"/>
    </w:pPr>
    <w:rPr>
      <w:rFonts w:ascii="Calibri" w:eastAsia="Times New Roman" w:hAnsi="Calibri" w:cs="Times New Roman"/>
      <w:b/>
      <w:bCs/>
    </w:rPr>
  </w:style>
  <w:style w:type="paragraph" w:styleId="7">
    <w:name w:val="heading 7"/>
    <w:basedOn w:val="a2"/>
    <w:next w:val="a2"/>
    <w:link w:val="70"/>
    <w:uiPriority w:val="9"/>
    <w:unhideWhenUsed/>
    <w:qFormat/>
    <w:rsid w:val="00487D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0">
    <w:name w:val="heading 8"/>
    <w:basedOn w:val="a2"/>
    <w:next w:val="a2"/>
    <w:link w:val="81"/>
    <w:uiPriority w:val="9"/>
    <w:unhideWhenUsed/>
    <w:qFormat/>
    <w:rsid w:val="00487D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0">
    <w:name w:val="heading 9"/>
    <w:basedOn w:val="a2"/>
    <w:next w:val="a2"/>
    <w:link w:val="91"/>
    <w:uiPriority w:val="9"/>
    <w:unhideWhenUsed/>
    <w:qFormat/>
    <w:rsid w:val="00487D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qFormat/>
    <w:rsid w:val="00EE4895"/>
    <w:pPr>
      <w:spacing w:after="0" w:line="240" w:lineRule="auto"/>
    </w:pPr>
    <w:rPr>
      <w:rFonts w:ascii="Tahoma" w:hAnsi="Tahoma" w:cs="Tahoma"/>
      <w:sz w:val="16"/>
      <w:szCs w:val="16"/>
    </w:rPr>
  </w:style>
  <w:style w:type="character" w:customStyle="1" w:styleId="a7">
    <w:name w:val="Текст выноски Знак"/>
    <w:basedOn w:val="a3"/>
    <w:link w:val="a6"/>
    <w:uiPriority w:val="99"/>
    <w:qFormat/>
    <w:rsid w:val="00EE4895"/>
    <w:rPr>
      <w:rFonts w:ascii="Tahoma" w:hAnsi="Tahoma" w:cs="Tahoma"/>
      <w:sz w:val="16"/>
      <w:szCs w:val="16"/>
    </w:rPr>
  </w:style>
  <w:style w:type="paragraph" w:styleId="a8">
    <w:name w:val="header"/>
    <w:aliases w:val="ВерхКолонтитул"/>
    <w:basedOn w:val="a2"/>
    <w:link w:val="a9"/>
    <w:uiPriority w:val="99"/>
    <w:unhideWhenUsed/>
    <w:qFormat/>
    <w:rsid w:val="00C65999"/>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3"/>
    <w:link w:val="a8"/>
    <w:uiPriority w:val="99"/>
    <w:qFormat/>
    <w:rsid w:val="00C65999"/>
  </w:style>
  <w:style w:type="paragraph" w:styleId="aa">
    <w:name w:val="footer"/>
    <w:basedOn w:val="a2"/>
    <w:link w:val="ab"/>
    <w:uiPriority w:val="99"/>
    <w:unhideWhenUsed/>
    <w:qFormat/>
    <w:rsid w:val="00C65999"/>
    <w:pPr>
      <w:tabs>
        <w:tab w:val="center" w:pos="4677"/>
        <w:tab w:val="right" w:pos="9355"/>
      </w:tabs>
      <w:spacing w:after="0" w:line="240" w:lineRule="auto"/>
    </w:pPr>
  </w:style>
  <w:style w:type="character" w:customStyle="1" w:styleId="ab">
    <w:name w:val="Нижний колонтитул Знак"/>
    <w:basedOn w:val="a3"/>
    <w:link w:val="aa"/>
    <w:uiPriority w:val="99"/>
    <w:qFormat/>
    <w:rsid w:val="00C65999"/>
  </w:style>
  <w:style w:type="paragraph" w:customStyle="1" w:styleId="Standard">
    <w:name w:val="Standard"/>
    <w:qFormat/>
    <w:rsid w:val="00544681"/>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23">
    <w:name w:val="Body Text 2"/>
    <w:basedOn w:val="a2"/>
    <w:link w:val="24"/>
    <w:unhideWhenUsed/>
    <w:qFormat/>
    <w:rsid w:val="00C6651F"/>
    <w:pPr>
      <w:tabs>
        <w:tab w:val="left" w:pos="1440"/>
      </w:tabs>
      <w:spacing w:after="0" w:line="240" w:lineRule="auto"/>
      <w:jc w:val="center"/>
    </w:pPr>
    <w:rPr>
      <w:rFonts w:ascii="Times New Roman" w:eastAsia="Times New Roman" w:hAnsi="Times New Roman" w:cs="Times New Roman"/>
      <w:sz w:val="24"/>
      <w:szCs w:val="24"/>
      <w:lang w:eastAsia="ru-RU"/>
    </w:rPr>
  </w:style>
  <w:style w:type="character" w:customStyle="1" w:styleId="24">
    <w:name w:val="Основной текст 2 Знак"/>
    <w:basedOn w:val="a3"/>
    <w:link w:val="23"/>
    <w:qFormat/>
    <w:rsid w:val="00C6651F"/>
    <w:rPr>
      <w:rFonts w:ascii="Times New Roman" w:eastAsia="Times New Roman" w:hAnsi="Times New Roman" w:cs="Times New Roman"/>
      <w:sz w:val="24"/>
      <w:szCs w:val="24"/>
      <w:lang w:eastAsia="ru-RU"/>
    </w:rPr>
  </w:style>
  <w:style w:type="character" w:customStyle="1" w:styleId="12">
    <w:name w:val="Заголовок 1 Знак"/>
    <w:aliases w:val="Раздел Договора Знак,H1 Знак,&quot;Алмаз&quot; Знак,Document Header1 Знак,анкета1 Знак,Знак3 Знак, Знак3 Знак"/>
    <w:basedOn w:val="a3"/>
    <w:link w:val="10"/>
    <w:uiPriority w:val="9"/>
    <w:qFormat/>
    <w:rsid w:val="009F2B57"/>
    <w:rPr>
      <w:rFonts w:ascii="Times New Roman" w:eastAsia="Times New Roman" w:hAnsi="Times New Roman" w:cs="Mangal"/>
      <w:b/>
      <w:bCs/>
      <w:kern w:val="3"/>
      <w:sz w:val="48"/>
      <w:szCs w:val="48"/>
      <w:lang w:eastAsia="ru-RU"/>
    </w:rPr>
  </w:style>
  <w:style w:type="paragraph" w:styleId="ac">
    <w:name w:val="List Paragraph"/>
    <w:aliases w:val="мой,Use Case List Paragraph,Bullet List,FooterText,numbered,Paragraphe de liste1,lp1,ТЗ список,Абзац списка литеральный,Абзац списка с маркерами,Medium Grid 1 Accent 2,List Paragraph1,it_List1,Таблица - текст,Наименование столбцов"/>
    <w:basedOn w:val="Standard"/>
    <w:link w:val="ad"/>
    <w:uiPriority w:val="34"/>
    <w:qFormat/>
    <w:rsid w:val="009F2B57"/>
    <w:pPr>
      <w:widowControl/>
      <w:autoSpaceDN w:val="0"/>
      <w:spacing w:after="200" w:line="100" w:lineRule="atLeast"/>
      <w:ind w:left="720"/>
    </w:pPr>
    <w:rPr>
      <w:rFonts w:eastAsia="Times New Roman" w:cs="Times New Roman"/>
      <w:kern w:val="3"/>
      <w:lang w:eastAsia="ru-RU" w:bidi="ar-SA"/>
    </w:rPr>
  </w:style>
  <w:style w:type="paragraph" w:customStyle="1" w:styleId="228bf8a64b8551e1msonormal">
    <w:name w:val="228bf8a64b8551e1msonormal"/>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b26b2f09169aba3msobodytext2">
    <w:name w:val="8b26b2f09169aba3msobodytext2"/>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aliases w:val="Знак1"/>
    <w:basedOn w:val="a2"/>
    <w:link w:val="26"/>
    <w:uiPriority w:val="99"/>
    <w:unhideWhenUsed/>
    <w:qFormat/>
    <w:rsid w:val="009442F8"/>
    <w:pPr>
      <w:spacing w:after="120" w:line="480" w:lineRule="auto"/>
      <w:ind w:left="283"/>
    </w:pPr>
  </w:style>
  <w:style w:type="character" w:customStyle="1" w:styleId="26">
    <w:name w:val="Основной текст с отступом 2 Знак"/>
    <w:aliases w:val="Знак1 Знак"/>
    <w:basedOn w:val="a3"/>
    <w:link w:val="25"/>
    <w:uiPriority w:val="99"/>
    <w:qFormat/>
    <w:rsid w:val="009442F8"/>
  </w:style>
  <w:style w:type="character" w:styleId="ae">
    <w:name w:val="Hyperlink"/>
    <w:basedOn w:val="a3"/>
    <w:uiPriority w:val="99"/>
    <w:unhideWhenUsed/>
    <w:qFormat/>
    <w:rsid w:val="009442F8"/>
    <w:rPr>
      <w:color w:val="0000FF" w:themeColor="hyperlink"/>
      <w:u w:val="single"/>
    </w:rPr>
  </w:style>
  <w:style w:type="paragraph" w:styleId="af">
    <w:name w:val="No Spacing"/>
    <w:aliases w:val="письмо"/>
    <w:link w:val="af0"/>
    <w:uiPriority w:val="1"/>
    <w:qFormat/>
    <w:rsid w:val="009442F8"/>
    <w:pPr>
      <w:spacing w:after="0" w:line="240" w:lineRule="auto"/>
    </w:pPr>
    <w:rPr>
      <w:rFonts w:ascii="Calibri" w:eastAsia="Calibri" w:hAnsi="Calibri" w:cs="Times New Roman"/>
    </w:rPr>
  </w:style>
  <w:style w:type="table" w:styleId="af1">
    <w:name w:val="Table Grid"/>
    <w:basedOn w:val="a4"/>
    <w:uiPriority w:val="39"/>
    <w:qFormat/>
    <w:rsid w:val="009442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Цветовое выделение"/>
    <w:uiPriority w:val="99"/>
    <w:qFormat/>
    <w:rsid w:val="00DA51D3"/>
    <w:rPr>
      <w:b/>
      <w:color w:val="26282F"/>
    </w:rPr>
  </w:style>
  <w:style w:type="character" w:customStyle="1" w:styleId="af3">
    <w:name w:val="Гипертекстовая ссылка"/>
    <w:basedOn w:val="af2"/>
    <w:uiPriority w:val="99"/>
    <w:qFormat/>
    <w:rsid w:val="00DA51D3"/>
    <w:rPr>
      <w:rFonts w:cs="Times New Roman"/>
      <w:b w:val="0"/>
      <w:color w:val="106BBE"/>
    </w:rPr>
  </w:style>
  <w:style w:type="paragraph" w:customStyle="1" w:styleId="af4">
    <w:name w:val="Нормальный (таблица)"/>
    <w:basedOn w:val="a2"/>
    <w:next w:val="a2"/>
    <w:uiPriority w:val="99"/>
    <w:qFormat/>
    <w:rsid w:val="00DA51D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Прижатый влево"/>
    <w:basedOn w:val="a2"/>
    <w:next w:val="a2"/>
    <w:uiPriority w:val="99"/>
    <w:qFormat/>
    <w:rsid w:val="00DA51D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Default">
    <w:name w:val="Default"/>
    <w:qFormat/>
    <w:rsid w:val="00BB79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0">
    <w:name w:val="Без интервала Знак"/>
    <w:aliases w:val="письмо Знак"/>
    <w:link w:val="af"/>
    <w:uiPriority w:val="1"/>
    <w:qFormat/>
    <w:locked/>
    <w:rsid w:val="001A4C9E"/>
    <w:rPr>
      <w:rFonts w:ascii="Calibri" w:eastAsia="Calibri" w:hAnsi="Calibri" w:cs="Times New Roman"/>
    </w:rPr>
  </w:style>
  <w:style w:type="paragraph" w:styleId="33">
    <w:name w:val="Body Text Indent 3"/>
    <w:basedOn w:val="a2"/>
    <w:link w:val="34"/>
    <w:uiPriority w:val="99"/>
    <w:unhideWhenUsed/>
    <w:qFormat/>
    <w:rsid w:val="001E3FAE"/>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3"/>
    <w:link w:val="33"/>
    <w:uiPriority w:val="99"/>
    <w:qFormat/>
    <w:rsid w:val="001E3FAE"/>
    <w:rPr>
      <w:rFonts w:ascii="Times New Roman" w:eastAsia="Times New Roman" w:hAnsi="Times New Roman" w:cs="Times New Roman"/>
      <w:sz w:val="16"/>
      <w:szCs w:val="16"/>
      <w:lang w:val="x-none" w:eastAsia="ru-RU"/>
    </w:rPr>
  </w:style>
  <w:style w:type="character" w:customStyle="1" w:styleId="ad">
    <w:name w:val="Абзац списка Знак"/>
    <w:aliases w:val="мой Знак,Use Case List Paragraph Знак,Bullet List Знак,FooterText Знак,numbered Знак,Paragraphe de liste1 Знак,lp1 Знак,ТЗ список Знак,Абзац списка литеральный Знак,Абзац списка с маркерами Знак,Medium Grid 1 Accent 2 Знак"/>
    <w:link w:val="ac"/>
    <w:uiPriority w:val="34"/>
    <w:qFormat/>
    <w:locked/>
    <w:rsid w:val="0068390B"/>
    <w:rPr>
      <w:rFonts w:ascii="Times New Roman" w:eastAsia="Times New Roman" w:hAnsi="Times New Roman" w:cs="Times New Roman"/>
      <w:kern w:val="3"/>
      <w:sz w:val="24"/>
      <w:szCs w:val="24"/>
      <w:lang w:eastAsia="ru-RU"/>
    </w:rPr>
  </w:style>
  <w:style w:type="paragraph" w:customStyle="1" w:styleId="s3">
    <w:name w:val="s_3"/>
    <w:basedOn w:val="a2"/>
    <w:qFormat/>
    <w:rsid w:val="000A51A8"/>
    <w:pPr>
      <w:suppressAutoHyphens/>
      <w:spacing w:before="280" w:after="280" w:line="100" w:lineRule="atLeast"/>
    </w:pPr>
    <w:rPr>
      <w:rFonts w:ascii="Times New Roman" w:eastAsia="Times New Roman" w:hAnsi="Times New Roman" w:cs="Times New Roman"/>
      <w:sz w:val="24"/>
      <w:szCs w:val="24"/>
      <w:lang w:eastAsia="ar-SA"/>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2"/>
    <w:link w:val="af7"/>
    <w:uiPriority w:val="99"/>
    <w:qFormat/>
    <w:rsid w:val="00024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6"/>
    <w:uiPriority w:val="99"/>
    <w:qFormat/>
    <w:locked/>
    <w:rsid w:val="00024CCF"/>
    <w:rPr>
      <w:rFonts w:ascii="Times New Roman" w:eastAsia="Times New Roman" w:hAnsi="Times New Roman" w:cs="Times New Roman"/>
      <w:sz w:val="24"/>
      <w:szCs w:val="24"/>
      <w:lang w:eastAsia="ru-RU"/>
    </w:rPr>
  </w:style>
  <w:style w:type="paragraph" w:styleId="af8">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2"/>
    <w:link w:val="af9"/>
    <w:uiPriority w:val="99"/>
    <w:unhideWhenUsed/>
    <w:qFormat/>
    <w:rsid w:val="00E506B6"/>
    <w:pPr>
      <w:spacing w:after="120"/>
      <w:ind w:left="283"/>
    </w:pPr>
  </w:style>
  <w:style w:type="character" w:customStyle="1" w:styleId="af9">
    <w:name w:val="Основной текст с отступом Знак"/>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
    <w:basedOn w:val="a3"/>
    <w:link w:val="af8"/>
    <w:uiPriority w:val="99"/>
    <w:rsid w:val="00E506B6"/>
  </w:style>
  <w:style w:type="character" w:customStyle="1" w:styleId="22">
    <w:name w:val="Заголовок 2 Знак"/>
    <w:basedOn w:val="a3"/>
    <w:link w:val="21"/>
    <w:uiPriority w:val="9"/>
    <w:rsid w:val="00D243C0"/>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4"/>
    <w:uiPriority w:val="9"/>
    <w:rsid w:val="00BD0B05"/>
    <w:rPr>
      <w:rFonts w:asciiTheme="majorHAnsi" w:eastAsiaTheme="majorEastAsia" w:hAnsiTheme="majorHAnsi" w:cstheme="majorBidi"/>
      <w:b/>
      <w:bCs/>
      <w:i/>
      <w:iCs/>
      <w:color w:val="4F81BD" w:themeColor="accent1"/>
    </w:rPr>
  </w:style>
  <w:style w:type="paragraph" w:styleId="afa">
    <w:name w:val="Body Text"/>
    <w:aliases w:val="бпОсновной текст,Основной текст Знак Знак,bt"/>
    <w:basedOn w:val="a2"/>
    <w:link w:val="afb"/>
    <w:unhideWhenUsed/>
    <w:qFormat/>
    <w:rsid w:val="00BD0B05"/>
    <w:pPr>
      <w:spacing w:after="120"/>
    </w:pPr>
  </w:style>
  <w:style w:type="character" w:customStyle="1" w:styleId="afb">
    <w:name w:val="Основной текст Знак"/>
    <w:aliases w:val="бпОсновной текст Знак,Основной текст Знак Знак Знак,bt Знак"/>
    <w:basedOn w:val="a3"/>
    <w:link w:val="afa"/>
    <w:rsid w:val="00BD0B05"/>
  </w:style>
  <w:style w:type="paragraph" w:customStyle="1" w:styleId="13">
    <w:name w:val="Без интервала1"/>
    <w:aliases w:val="Без интервала Trebuchet 10,МОЙ"/>
    <w:uiPriority w:val="99"/>
    <w:qFormat/>
    <w:rsid w:val="00BD0B05"/>
    <w:pPr>
      <w:suppressAutoHyphens/>
      <w:spacing w:after="0" w:line="100" w:lineRule="atLeast"/>
    </w:pPr>
    <w:rPr>
      <w:rFonts w:ascii="Times New Roman" w:eastAsia="Times New Roman" w:hAnsi="Times New Roman" w:cs="Times New Roman"/>
      <w:kern w:val="2"/>
      <w:sz w:val="24"/>
      <w:szCs w:val="24"/>
      <w:lang w:eastAsia="ar-SA"/>
    </w:rPr>
  </w:style>
  <w:style w:type="paragraph" w:customStyle="1" w:styleId="docdata">
    <w:name w:val="docdata"/>
    <w:aliases w:val="docy,v5,8342,bqiaagaaeyqcaaagiaiaaanzgqaabyezaaaaaaaaaaaaaaaaaaaaaaaaaaaaaaaaaaaaaaaaaaaaaaaaaaaaaaaaaaaaaaaaaaaaaaaaaaaaaaaaaaaaaaaaaaaaaaaaaaaaaaaaaaaaaaaaaaaaaaaaaaaaaaaaaaaaaaaaaaaaaaaaaaaaaaaaaaaaaaaaaaaaaaaaaaaaaaaaaaaaaaaaaaaaaaaaaaaaaaaa"/>
    <w:basedOn w:val="a2"/>
    <w:uiPriority w:val="99"/>
    <w:qFormat/>
    <w:rsid w:val="00E90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0"/>
    <w:qFormat/>
    <w:rsid w:val="00DF61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DF614E"/>
    <w:rPr>
      <w:rFonts w:ascii="Arial" w:hAnsi="Arial" w:cs="Arial"/>
    </w:rPr>
  </w:style>
  <w:style w:type="paragraph" w:customStyle="1" w:styleId="ConsPlusNormal0">
    <w:name w:val="ConsPlusNormal"/>
    <w:link w:val="ConsPlusNormal"/>
    <w:qFormat/>
    <w:rsid w:val="00DF614E"/>
    <w:pPr>
      <w:widowControl w:val="0"/>
      <w:autoSpaceDE w:val="0"/>
      <w:autoSpaceDN w:val="0"/>
      <w:adjustRightInd w:val="0"/>
      <w:spacing w:after="0" w:line="240" w:lineRule="auto"/>
      <w:ind w:firstLine="720"/>
    </w:pPr>
    <w:rPr>
      <w:rFonts w:ascii="Arial" w:hAnsi="Arial" w:cs="Arial"/>
    </w:rPr>
  </w:style>
  <w:style w:type="paragraph" w:customStyle="1" w:styleId="ConsNormal">
    <w:name w:val="ConsNormal"/>
    <w:uiPriority w:val="99"/>
    <w:qFormat/>
    <w:rsid w:val="00DF614E"/>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fc">
    <w:name w:val="Plain Text"/>
    <w:aliases w:val="Текст Знак Знак Знак,Текст Знак Знак1 Знак Знак Знак,Текст Знак1 Знак Знак1 Знак Знак Знак,Текст Знак Знак Знак Знак Знак Знак Знак,Текст Знак1 Знак Знак Знак Знак Знак Знак Знак,Текст Знак Знак1 Знак Знак Знак Знак Знак Знак Знак"/>
    <w:basedOn w:val="a2"/>
    <w:link w:val="afd"/>
    <w:uiPriority w:val="99"/>
    <w:unhideWhenUsed/>
    <w:qFormat/>
    <w:rsid w:val="008D0707"/>
    <w:pPr>
      <w:spacing w:after="0" w:line="240" w:lineRule="auto"/>
    </w:pPr>
    <w:rPr>
      <w:rFonts w:ascii="Consolas" w:eastAsia="Calibri" w:hAnsi="Consolas" w:cs="Times New Roman"/>
      <w:sz w:val="21"/>
      <w:szCs w:val="21"/>
    </w:rPr>
  </w:style>
  <w:style w:type="character" w:customStyle="1" w:styleId="afd">
    <w:name w:val="Текст Знак"/>
    <w:aliases w:val="Текст Знак Знак Знак Знак,Текст Знак Знак1 Знак Знак Знак Знак,Текст Знак1 Знак Знак1 Знак Знак Знак Знак,Текст Знак Знак Знак Знак Знак Знак Знак Знак,Текст Знак1 Знак Знак Знак Знак Знак Знак Знак Знак"/>
    <w:basedOn w:val="a3"/>
    <w:link w:val="afc"/>
    <w:uiPriority w:val="99"/>
    <w:rsid w:val="008D0707"/>
    <w:rPr>
      <w:rFonts w:ascii="Consolas" w:eastAsia="Calibri" w:hAnsi="Consolas" w:cs="Times New Roman"/>
      <w:sz w:val="21"/>
      <w:szCs w:val="21"/>
    </w:rPr>
  </w:style>
  <w:style w:type="character" w:customStyle="1" w:styleId="wrap-divisionfull-adress">
    <w:name w:val="wrap-division__full-adress"/>
    <w:rsid w:val="008D0707"/>
  </w:style>
  <w:style w:type="paragraph" w:customStyle="1" w:styleId="Textbody">
    <w:name w:val="Text body"/>
    <w:basedOn w:val="Standard"/>
    <w:qFormat/>
    <w:rsid w:val="002A19A3"/>
    <w:pPr>
      <w:widowControl/>
      <w:autoSpaceDN w:val="0"/>
      <w:spacing w:after="140" w:line="288" w:lineRule="auto"/>
      <w:textAlignment w:val="baseline"/>
    </w:pPr>
    <w:rPr>
      <w:rFonts w:ascii="Liberation Serif" w:hAnsi="Liberation Serif"/>
      <w:kern w:val="3"/>
      <w:lang w:val="en-US" w:eastAsia="zh-CN"/>
    </w:rPr>
  </w:style>
  <w:style w:type="paragraph" w:customStyle="1" w:styleId="TableContents">
    <w:name w:val="Table Contents"/>
    <w:basedOn w:val="Standard"/>
    <w:uiPriority w:val="99"/>
    <w:qFormat/>
    <w:rsid w:val="002A19A3"/>
    <w:pPr>
      <w:widowControl/>
      <w:suppressLineNumbers/>
      <w:autoSpaceDN w:val="0"/>
      <w:textAlignment w:val="baseline"/>
    </w:pPr>
    <w:rPr>
      <w:rFonts w:ascii="Liberation Serif" w:hAnsi="Liberation Serif"/>
      <w:kern w:val="3"/>
      <w:lang w:val="en-US" w:eastAsia="zh-CN"/>
    </w:rPr>
  </w:style>
  <w:style w:type="paragraph" w:customStyle="1" w:styleId="afe">
    <w:name w:val="Содержимое таблицы"/>
    <w:qFormat/>
    <w:rsid w:val="00C94793"/>
    <w:pPr>
      <w:suppressLineNumbers/>
      <w:spacing w:after="0" w:line="240" w:lineRule="auto"/>
    </w:pPr>
    <w:rPr>
      <w:rFonts w:ascii="Times New Roman" w:eastAsia="Times New Roman" w:hAnsi="Times New Roman" w:cs="Times New Roman"/>
      <w:sz w:val="24"/>
      <w:szCs w:val="24"/>
      <w:lang w:eastAsia="ar-SA"/>
    </w:rPr>
  </w:style>
  <w:style w:type="table" w:customStyle="1" w:styleId="110">
    <w:name w:val="Сетка таблицы11"/>
    <w:basedOn w:val="a4"/>
    <w:next w:val="af1"/>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1"/>
    <w:uiPriority w:val="59"/>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3"/>
    <w:uiPriority w:val="20"/>
    <w:qFormat/>
    <w:rsid w:val="00AD2F95"/>
    <w:rPr>
      <w:i/>
      <w:iCs/>
    </w:rPr>
  </w:style>
  <w:style w:type="paragraph" w:customStyle="1" w:styleId="s1">
    <w:name w:val="s_1"/>
    <w:basedOn w:val="a2"/>
    <w:qFormat/>
    <w:rsid w:val="00AD2F95"/>
    <w:pPr>
      <w:spacing w:before="100" w:after="100" w:line="240" w:lineRule="auto"/>
    </w:pPr>
    <w:rPr>
      <w:rFonts w:ascii="Times New Roman" w:eastAsia="Times New Roman" w:hAnsi="Times New Roman" w:cs="Times New Roman"/>
      <w:sz w:val="24"/>
      <w:szCs w:val="24"/>
      <w:lang w:eastAsia="zh-CN"/>
    </w:rPr>
  </w:style>
  <w:style w:type="paragraph" w:customStyle="1" w:styleId="FR1">
    <w:name w:val="FR1"/>
    <w:uiPriority w:val="99"/>
    <w:qFormat/>
    <w:rsid w:val="00AD2F95"/>
    <w:pPr>
      <w:widowControl w:val="0"/>
      <w:autoSpaceDE w:val="0"/>
      <w:autoSpaceDN w:val="0"/>
      <w:adjustRightInd w:val="0"/>
      <w:spacing w:after="0" w:line="240" w:lineRule="auto"/>
      <w:ind w:left="5240"/>
    </w:pPr>
    <w:rPr>
      <w:rFonts w:ascii="Times New Roman" w:eastAsia="Times New Roman" w:hAnsi="Times New Roman" w:cs="Times New Roman"/>
      <w:sz w:val="36"/>
      <w:szCs w:val="36"/>
      <w:lang w:eastAsia="ru-RU"/>
    </w:rPr>
  </w:style>
  <w:style w:type="character" w:customStyle="1" w:styleId="27">
    <w:name w:val="Основной текст (2)_"/>
    <w:link w:val="28"/>
    <w:locked/>
    <w:rsid w:val="000E3E74"/>
    <w:rPr>
      <w:b/>
      <w:bCs/>
      <w:sz w:val="26"/>
      <w:szCs w:val="26"/>
      <w:shd w:val="clear" w:color="auto" w:fill="FFFFFF"/>
    </w:rPr>
  </w:style>
  <w:style w:type="paragraph" w:customStyle="1" w:styleId="28">
    <w:name w:val="Основной текст (2)"/>
    <w:basedOn w:val="a2"/>
    <w:link w:val="27"/>
    <w:qFormat/>
    <w:rsid w:val="000E3E74"/>
    <w:pPr>
      <w:widowControl w:val="0"/>
      <w:shd w:val="clear" w:color="auto" w:fill="FFFFFF"/>
      <w:spacing w:before="60" w:after="240" w:line="322" w:lineRule="exact"/>
      <w:jc w:val="center"/>
    </w:pPr>
    <w:rPr>
      <w:b/>
      <w:bCs/>
      <w:sz w:val="26"/>
      <w:szCs w:val="26"/>
    </w:rPr>
  </w:style>
  <w:style w:type="character" w:customStyle="1" w:styleId="aff0">
    <w:name w:val="Основной текст_"/>
    <w:link w:val="14"/>
    <w:rsid w:val="000E3E74"/>
    <w:rPr>
      <w:sz w:val="26"/>
      <w:szCs w:val="26"/>
      <w:shd w:val="clear" w:color="auto" w:fill="FFFFFF"/>
    </w:rPr>
  </w:style>
  <w:style w:type="paragraph" w:customStyle="1" w:styleId="14">
    <w:name w:val="Основной текст1"/>
    <w:basedOn w:val="a2"/>
    <w:link w:val="aff0"/>
    <w:qFormat/>
    <w:rsid w:val="000E3E74"/>
    <w:pPr>
      <w:widowControl w:val="0"/>
      <w:shd w:val="clear" w:color="auto" w:fill="FFFFFF"/>
      <w:spacing w:before="240" w:after="60" w:line="0" w:lineRule="atLeast"/>
      <w:jc w:val="both"/>
    </w:pPr>
    <w:rPr>
      <w:sz w:val="26"/>
      <w:szCs w:val="26"/>
    </w:rPr>
  </w:style>
  <w:style w:type="paragraph" w:customStyle="1" w:styleId="aff1">
    <w:name w:val="Комментарий"/>
    <w:basedOn w:val="a2"/>
    <w:next w:val="a2"/>
    <w:uiPriority w:val="99"/>
    <w:qFormat/>
    <w:rsid w:val="006B1054"/>
    <w:pPr>
      <w:widowControl w:val="0"/>
      <w:autoSpaceDE w:val="0"/>
      <w:autoSpaceDN w:val="0"/>
      <w:adjustRightInd w:val="0"/>
      <w:spacing w:before="75" w:after="0" w:line="240" w:lineRule="auto"/>
      <w:ind w:left="170"/>
      <w:jc w:val="both"/>
    </w:pPr>
    <w:rPr>
      <w:rFonts w:ascii="Times New Roman" w:eastAsiaTheme="minorEastAsia" w:hAnsi="Times New Roman" w:cs="Times New Roman"/>
      <w:color w:val="353842"/>
      <w:sz w:val="24"/>
      <w:szCs w:val="24"/>
      <w:lang w:eastAsia="ru-RU"/>
    </w:rPr>
  </w:style>
  <w:style w:type="character" w:customStyle="1" w:styleId="111">
    <w:name w:val="Основной шрифт абзаца11"/>
    <w:rsid w:val="00285220"/>
  </w:style>
  <w:style w:type="character" w:customStyle="1" w:styleId="32">
    <w:name w:val="Заголовок 3 Знак"/>
    <w:aliases w:val="H3 Знак,&quot;Сапфир&quot; Знак"/>
    <w:basedOn w:val="a3"/>
    <w:link w:val="31"/>
    <w:uiPriority w:val="9"/>
    <w:rsid w:val="00C07387"/>
    <w:rPr>
      <w:rFonts w:asciiTheme="majorHAnsi" w:eastAsiaTheme="majorEastAsia" w:hAnsiTheme="majorHAnsi" w:cstheme="majorBidi"/>
      <w:b/>
      <w:bCs/>
      <w:color w:val="4F81BD" w:themeColor="accent1"/>
    </w:rPr>
  </w:style>
  <w:style w:type="paragraph" w:customStyle="1" w:styleId="210">
    <w:name w:val="Основной текст с отступом 21"/>
    <w:uiPriority w:val="99"/>
    <w:qFormat/>
    <w:rsid w:val="00C16B91"/>
    <w:pPr>
      <w:widowControl w:val="0"/>
      <w:suppressAutoHyphens/>
      <w:spacing w:after="0" w:line="240" w:lineRule="auto"/>
      <w:ind w:left="6237"/>
      <w:jc w:val="both"/>
    </w:pPr>
    <w:rPr>
      <w:rFonts w:ascii="Times New Roman" w:eastAsia="Lucida Sans Unicode" w:hAnsi="Times New Roman" w:cs="Times New Roman"/>
      <w:kern w:val="2"/>
      <w:sz w:val="24"/>
      <w:szCs w:val="24"/>
      <w:lang w:eastAsia="ru-RU"/>
    </w:rPr>
  </w:style>
  <w:style w:type="character" w:customStyle="1" w:styleId="ConsPlusTitle0">
    <w:name w:val="ConsPlusTitle Знак"/>
    <w:link w:val="ConsPlusTitle"/>
    <w:locked/>
    <w:rsid w:val="00206485"/>
    <w:rPr>
      <w:rFonts w:ascii="Times New Roman" w:eastAsia="Times New Roman" w:hAnsi="Times New Roman" w:cs="Times New Roman"/>
      <w:b/>
      <w:bCs/>
      <w:sz w:val="24"/>
      <w:szCs w:val="24"/>
      <w:lang w:eastAsia="ru-RU"/>
    </w:rPr>
  </w:style>
  <w:style w:type="paragraph" w:customStyle="1" w:styleId="aff2">
    <w:name w:val="Нормальный"/>
    <w:basedOn w:val="Standard"/>
    <w:qFormat/>
    <w:rsid w:val="00EC7770"/>
    <w:pPr>
      <w:widowControl/>
      <w:overflowPunct w:val="0"/>
      <w:autoSpaceDE w:val="0"/>
      <w:autoSpaceDN w:val="0"/>
      <w:ind w:firstLine="720"/>
      <w:jc w:val="both"/>
      <w:textAlignment w:val="baseline"/>
    </w:pPr>
    <w:rPr>
      <w:rFonts w:eastAsia="Times New Roman" w:cs="Times New Roman"/>
      <w:kern w:val="3"/>
      <w:szCs w:val="22"/>
      <w:lang w:eastAsia="ru-RU" w:bidi="ar-SA"/>
    </w:rPr>
  </w:style>
  <w:style w:type="character" w:customStyle="1" w:styleId="50">
    <w:name w:val="Заголовок 5 Знак"/>
    <w:aliases w:val="H5 Знак,Заголовок 5 Знак1 Знак,Заголовок 5 Знак Знак Знак"/>
    <w:basedOn w:val="a3"/>
    <w:link w:val="5"/>
    <w:uiPriority w:val="9"/>
    <w:rsid w:val="00487D36"/>
    <w:rPr>
      <w:rFonts w:ascii="Calibri" w:eastAsia="Times New Roman" w:hAnsi="Calibri" w:cs="Times New Roman"/>
      <w:b/>
      <w:bCs/>
      <w:i/>
      <w:iCs/>
      <w:sz w:val="26"/>
      <w:szCs w:val="26"/>
    </w:rPr>
  </w:style>
  <w:style w:type="character" w:customStyle="1" w:styleId="60">
    <w:name w:val="Заголовок 6 Знак"/>
    <w:aliases w:val="H6 Знак"/>
    <w:basedOn w:val="a3"/>
    <w:link w:val="6"/>
    <w:uiPriority w:val="9"/>
    <w:rsid w:val="00487D36"/>
    <w:rPr>
      <w:rFonts w:ascii="Calibri" w:eastAsia="Times New Roman" w:hAnsi="Calibri" w:cs="Times New Roman"/>
      <w:b/>
      <w:bCs/>
    </w:rPr>
  </w:style>
  <w:style w:type="character" w:customStyle="1" w:styleId="70">
    <w:name w:val="Заголовок 7 Знак"/>
    <w:basedOn w:val="a3"/>
    <w:link w:val="7"/>
    <w:uiPriority w:val="9"/>
    <w:rsid w:val="00487D36"/>
    <w:rPr>
      <w:rFonts w:asciiTheme="majorHAnsi" w:eastAsiaTheme="majorEastAsia" w:hAnsiTheme="majorHAnsi" w:cstheme="majorBidi"/>
      <w:i/>
      <w:iCs/>
      <w:color w:val="404040" w:themeColor="text1" w:themeTint="BF"/>
    </w:rPr>
  </w:style>
  <w:style w:type="character" w:customStyle="1" w:styleId="81">
    <w:name w:val="Заголовок 8 Знак"/>
    <w:basedOn w:val="a3"/>
    <w:link w:val="80"/>
    <w:uiPriority w:val="9"/>
    <w:rsid w:val="00487D36"/>
    <w:rPr>
      <w:rFonts w:asciiTheme="majorHAnsi" w:eastAsiaTheme="majorEastAsia" w:hAnsiTheme="majorHAnsi" w:cstheme="majorBidi"/>
      <w:color w:val="404040" w:themeColor="text1" w:themeTint="BF"/>
      <w:sz w:val="20"/>
      <w:szCs w:val="20"/>
    </w:rPr>
  </w:style>
  <w:style w:type="character" w:customStyle="1" w:styleId="91">
    <w:name w:val="Заголовок 9 Знак"/>
    <w:basedOn w:val="a3"/>
    <w:link w:val="90"/>
    <w:uiPriority w:val="9"/>
    <w:rsid w:val="00487D36"/>
    <w:rPr>
      <w:rFonts w:asciiTheme="majorHAnsi" w:eastAsiaTheme="majorEastAsia" w:hAnsiTheme="majorHAnsi" w:cstheme="majorBidi"/>
      <w:i/>
      <w:iCs/>
      <w:color w:val="404040" w:themeColor="text1" w:themeTint="BF"/>
      <w:sz w:val="20"/>
      <w:szCs w:val="20"/>
    </w:rPr>
  </w:style>
  <w:style w:type="character" w:styleId="aff3">
    <w:name w:val="FollowedHyperlink"/>
    <w:uiPriority w:val="99"/>
    <w:unhideWhenUsed/>
    <w:rsid w:val="00487D36"/>
    <w:rPr>
      <w:color w:val="800080"/>
      <w:u w:val="single"/>
    </w:rPr>
  </w:style>
  <w:style w:type="character" w:customStyle="1" w:styleId="112">
    <w:name w:val="Заголовок 1 Знак1"/>
    <w:aliases w:val="Раздел Договора Знак1,H1 Знак1,&quot;Алмаз&quot; Знак1,Document Header1 Знак1,анкета1 Знак1,Знак3 Знак1"/>
    <w:uiPriority w:val="9"/>
    <w:rsid w:val="00487D36"/>
    <w:rPr>
      <w:rFonts w:ascii="Cambria" w:eastAsia="Times New Roman" w:hAnsi="Cambria" w:cs="Times New Roman" w:hint="default"/>
      <w:b/>
      <w:bCs/>
      <w:color w:val="365F91"/>
      <w:sz w:val="28"/>
      <w:szCs w:val="28"/>
    </w:rPr>
  </w:style>
  <w:style w:type="paragraph" w:styleId="HTML">
    <w:name w:val="HTML Preformatted"/>
    <w:basedOn w:val="a2"/>
    <w:link w:val="HTML0"/>
    <w:uiPriority w:val="99"/>
    <w:unhideWhenUsed/>
    <w:qFormat/>
    <w:rsid w:val="0048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3"/>
    <w:link w:val="HTML"/>
    <w:uiPriority w:val="99"/>
    <w:qFormat/>
    <w:rsid w:val="00487D36"/>
    <w:rPr>
      <w:rFonts w:ascii="Courier New" w:eastAsia="Times New Roman" w:hAnsi="Courier New" w:cs="Times New Roman"/>
      <w:sz w:val="20"/>
      <w:szCs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footnote text Знак"/>
    <w:link w:val="aff5"/>
    <w:uiPriority w:val="99"/>
    <w:qFormat/>
    <w:locked/>
    <w:rsid w:val="009D1415"/>
    <w:rPr>
      <w:rFonts w:ascii="Times New Roman" w:hAnsi="Times New Roman" w:cs="Times New Roman"/>
      <w:sz w:val="20"/>
      <w:szCs w:val="20"/>
    </w:rPr>
  </w:style>
  <w:style w:type="paragraph" w:styleId="af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footnote text,Текст сноски Знак Знак Знак Знак Знак Знак Знак Знак"/>
    <w:link w:val="aff4"/>
    <w:autoRedefine/>
    <w:uiPriority w:val="99"/>
    <w:unhideWhenUsed/>
    <w:qFormat/>
    <w:rsid w:val="009D1415"/>
    <w:pPr>
      <w:widowControl w:val="0"/>
      <w:tabs>
        <w:tab w:val="left" w:pos="708"/>
      </w:tabs>
      <w:spacing w:before="60" w:after="0" w:line="300" w:lineRule="auto"/>
      <w:ind w:firstLine="709"/>
      <w:jc w:val="both"/>
    </w:pPr>
    <w:rPr>
      <w:rFonts w:ascii="Times New Roman" w:hAnsi="Times New Roman" w:cs="Times New Roman"/>
      <w:sz w:val="20"/>
      <w:szCs w:val="20"/>
    </w:rPr>
  </w:style>
  <w:style w:type="character" w:customStyle="1" w:styleId="15">
    <w:name w:val="Текст сноски Знак1"/>
    <w:aliases w:val="Текст сноски-FN Знак1,Footnote Text Char Знак Знак Знак1,Footnote Text Char Знак Знак2,single space Знак1,Текст сноски Знак Знак Знак Знак1,Текст сноски Знак Знак Знак2,Footnote Text Char Знак Знак Знак Знак Знак1,footnote text Знак1"/>
    <w:basedOn w:val="a3"/>
    <w:rsid w:val="00487D36"/>
    <w:rPr>
      <w:sz w:val="20"/>
      <w:szCs w:val="20"/>
    </w:rPr>
  </w:style>
  <w:style w:type="character" w:customStyle="1" w:styleId="aff6">
    <w:name w:val="Текст примечания Знак"/>
    <w:link w:val="aff7"/>
    <w:uiPriority w:val="99"/>
    <w:qFormat/>
    <w:locked/>
    <w:rsid w:val="00487D36"/>
  </w:style>
  <w:style w:type="character" w:customStyle="1" w:styleId="aff8">
    <w:name w:val="Текст концевой сноски Знак"/>
    <w:link w:val="aff9"/>
    <w:uiPriority w:val="99"/>
    <w:qFormat/>
    <w:locked/>
    <w:rsid w:val="00487D36"/>
  </w:style>
  <w:style w:type="character" w:customStyle="1" w:styleId="51">
    <w:name w:val="Название Знак5"/>
    <w:link w:val="affa"/>
    <w:uiPriority w:val="99"/>
    <w:locked/>
    <w:rsid w:val="00487D36"/>
    <w:rPr>
      <w:rFonts w:ascii="Calibri Light" w:eastAsia="SimSun" w:hAnsi="Calibri Light"/>
      <w:spacing w:val="-10"/>
      <w:sz w:val="56"/>
      <w:szCs w:val="56"/>
    </w:rPr>
  </w:style>
  <w:style w:type="character" w:customStyle="1" w:styleId="16">
    <w:name w:val="Основной текст Знак1"/>
    <w:aliases w:val="бпОсновной текст Знак1,Основной текст1 Знак1,Основной текст Знак Знак Знак1,bt Знак1"/>
    <w:basedOn w:val="a3"/>
    <w:uiPriority w:val="99"/>
    <w:rsid w:val="00487D36"/>
  </w:style>
  <w:style w:type="character" w:customStyle="1" w:styleId="affb">
    <w:name w:val="Подзаголовок Знак"/>
    <w:link w:val="affc"/>
    <w:uiPriority w:val="11"/>
    <w:locked/>
    <w:rsid w:val="00487D36"/>
    <w:rPr>
      <w:rFonts w:ascii="Times New Roman" w:eastAsia="Times New Roman" w:hAnsi="Times New Roman" w:cs="Times New Roman"/>
      <w:color w:val="5A5A5A"/>
      <w:spacing w:val="15"/>
    </w:rPr>
  </w:style>
  <w:style w:type="character" w:customStyle="1" w:styleId="affd">
    <w:name w:val="Красная строка Знак"/>
    <w:link w:val="affe"/>
    <w:locked/>
    <w:rsid w:val="00487D36"/>
    <w:rPr>
      <w:rFonts w:ascii="Baltica Chv" w:eastAsia="Times New Roman" w:hAnsi="Baltica Chv" w:cs="Arial"/>
      <w:sz w:val="18"/>
      <w:szCs w:val="24"/>
    </w:rPr>
  </w:style>
  <w:style w:type="character" w:customStyle="1" w:styleId="35">
    <w:name w:val="Основной текст 3 Знак"/>
    <w:link w:val="36"/>
    <w:locked/>
    <w:rsid w:val="00487D36"/>
    <w:rPr>
      <w:rFonts w:ascii="Times New Roman" w:eastAsia="Times New Roman" w:hAnsi="Times New Roman" w:cs="Times New Roman"/>
      <w:sz w:val="24"/>
      <w:szCs w:val="24"/>
    </w:rPr>
  </w:style>
  <w:style w:type="character" w:customStyle="1" w:styleId="211">
    <w:name w:val="Основной текст с отступом 2 Знак1"/>
    <w:aliases w:val="Знак1 Знак1"/>
    <w:basedOn w:val="a3"/>
    <w:uiPriority w:val="99"/>
    <w:semiHidden/>
    <w:rsid w:val="00487D36"/>
  </w:style>
  <w:style w:type="character" w:customStyle="1" w:styleId="17">
    <w:name w:val="Текст Знак1"/>
    <w:aliases w:val="Текст Знак Знак Знак Знак1,Текст Знак Знак1 Знак Знак Знак Знак1,Текст Знак1 Знак Знак1 Знак Знак Знак Знак1,Текст Знак Знак Знак Знак Знак Знак Знак Знак1,Текст Знак1 Знак Знак Знак Знак Знак Знак Знак Знак1"/>
    <w:basedOn w:val="a3"/>
    <w:uiPriority w:val="99"/>
    <w:semiHidden/>
    <w:rsid w:val="00487D36"/>
    <w:rPr>
      <w:rFonts w:ascii="Consolas" w:hAnsi="Consolas" w:cs="Consolas"/>
      <w:sz w:val="21"/>
      <w:szCs w:val="21"/>
    </w:rPr>
  </w:style>
  <w:style w:type="character" w:customStyle="1" w:styleId="29">
    <w:name w:val="Цитата 2 Знак"/>
    <w:link w:val="2a"/>
    <w:uiPriority w:val="29"/>
    <w:locked/>
    <w:rsid w:val="00487D36"/>
    <w:rPr>
      <w:rFonts w:ascii="Times New Roman" w:eastAsia="Times New Roman" w:hAnsi="Times New Roman" w:cs="Times New Roman"/>
      <w:i/>
      <w:iCs/>
      <w:color w:val="404040"/>
    </w:rPr>
  </w:style>
  <w:style w:type="character" w:customStyle="1" w:styleId="afff">
    <w:name w:val="Выделенная цитата Знак"/>
    <w:link w:val="afff0"/>
    <w:uiPriority w:val="30"/>
    <w:locked/>
    <w:rsid w:val="00487D36"/>
    <w:rPr>
      <w:rFonts w:ascii="Times New Roman" w:eastAsia="Times New Roman" w:hAnsi="Times New Roman" w:cs="Times New Roman"/>
      <w:i/>
      <w:iCs/>
      <w:color w:val="40404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qFormat/>
    <w:rsid w:val="00487D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1">
    <w:name w:val="Таблицы (моноширинный)"/>
    <w:next w:val="a2"/>
    <w:uiPriority w:val="99"/>
    <w:qFormat/>
    <w:rsid w:val="00487D3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2">
    <w:name w:val="Информация о версии"/>
    <w:next w:val="a2"/>
    <w:uiPriority w:val="99"/>
    <w:qFormat/>
    <w:rsid w:val="00487D36"/>
    <w:pPr>
      <w:shd w:val="clear" w:color="auto" w:fill="FFFFFF"/>
      <w:autoSpaceDE w:val="0"/>
      <w:autoSpaceDN w:val="0"/>
      <w:adjustRightInd w:val="0"/>
      <w:spacing w:before="75" w:after="0" w:line="240" w:lineRule="auto"/>
      <w:ind w:left="170" w:right="170"/>
      <w:jc w:val="both"/>
    </w:pPr>
    <w:rPr>
      <w:rFonts w:ascii="Arial" w:eastAsia="Calibri" w:hAnsi="Arial" w:cs="Arial"/>
      <w:i/>
      <w:iCs/>
      <w:vanish/>
      <w:color w:val="800080"/>
      <w:sz w:val="26"/>
      <w:szCs w:val="26"/>
    </w:rPr>
  </w:style>
  <w:style w:type="paragraph" w:customStyle="1" w:styleId="18">
    <w:name w:val="Обычный1"/>
    <w:uiPriority w:val="99"/>
    <w:qFormat/>
    <w:rsid w:val="00487D36"/>
    <w:pPr>
      <w:spacing w:after="0" w:line="240" w:lineRule="auto"/>
      <w:ind w:left="-284"/>
      <w:jc w:val="both"/>
    </w:pPr>
    <w:rPr>
      <w:rFonts w:ascii="Times New Roman" w:eastAsia="Times New Roman" w:hAnsi="Times New Roman" w:cs="Times New Roman"/>
      <w:sz w:val="24"/>
      <w:szCs w:val="20"/>
      <w:lang w:eastAsia="ru-RU"/>
    </w:rPr>
  </w:style>
  <w:style w:type="paragraph" w:customStyle="1" w:styleId="310">
    <w:name w:val="Основной текст 31"/>
    <w:basedOn w:val="a2"/>
    <w:uiPriority w:val="99"/>
    <w:qFormat/>
    <w:rsid w:val="00487D36"/>
    <w:pPr>
      <w:widowControl w:val="0"/>
      <w:overflowPunct w:val="0"/>
      <w:autoSpaceDE w:val="0"/>
      <w:autoSpaceDN w:val="0"/>
      <w:adjustRightInd w:val="0"/>
      <w:spacing w:after="160" w:line="254" w:lineRule="auto"/>
    </w:pPr>
    <w:rPr>
      <w:rFonts w:ascii="Calibri" w:eastAsia="Calibri" w:hAnsi="Calibri" w:cs="Times New Roman"/>
      <w:szCs w:val="20"/>
      <w:lang w:eastAsia="ru-RU"/>
    </w:rPr>
  </w:style>
  <w:style w:type="paragraph" w:customStyle="1" w:styleId="2b">
    <w:name w:val="Обычный (веб)2"/>
    <w:uiPriority w:val="99"/>
    <w:qFormat/>
    <w:rsid w:val="00487D36"/>
    <w:pPr>
      <w:spacing w:before="100" w:after="100" w:line="240" w:lineRule="auto"/>
    </w:pPr>
    <w:rPr>
      <w:rFonts w:ascii="Times New Roman" w:eastAsia="Times New Roman" w:hAnsi="Times New Roman" w:cs="Times New Roman"/>
      <w:kern w:val="2"/>
      <w:sz w:val="24"/>
      <w:szCs w:val="24"/>
      <w:lang w:eastAsia="ar-SA"/>
    </w:rPr>
  </w:style>
  <w:style w:type="paragraph" w:customStyle="1" w:styleId="consplusnormal1">
    <w:name w:val="consplusnormal"/>
    <w:uiPriority w:val="99"/>
    <w:qFormat/>
    <w:rsid w:val="00487D36"/>
    <w:pPr>
      <w:tabs>
        <w:tab w:val="left" w:pos="708"/>
      </w:tabs>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bodytextindentmrcssattr">
    <w:name w:val="msobodytextindent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autoRedefine/>
    <w:qFormat/>
    <w:rsid w:val="00487D36"/>
    <w:pPr>
      <w:tabs>
        <w:tab w:val="left" w:pos="708"/>
      </w:tabs>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textindent">
    <w:name w:val="textinden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lack">
    <w:name w:val="textblack"/>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9"/>
    <w:uiPriority w:val="99"/>
    <w:qFormat/>
    <w:locked/>
    <w:rsid w:val="00487D36"/>
  </w:style>
  <w:style w:type="paragraph" w:customStyle="1" w:styleId="19">
    <w:name w:val="Абзац списка1"/>
    <w:link w:val="ListParagraphChar"/>
    <w:autoRedefine/>
    <w:uiPriority w:val="34"/>
    <w:qFormat/>
    <w:rsid w:val="00487D36"/>
    <w:pPr>
      <w:tabs>
        <w:tab w:val="left" w:pos="708"/>
      </w:tabs>
      <w:ind w:left="720"/>
      <w:contextualSpacing/>
    </w:pPr>
  </w:style>
  <w:style w:type="paragraph" w:customStyle="1" w:styleId="headertext">
    <w:name w:val="header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autoRedefine/>
    <w:uiPriority w:val="99"/>
    <w:qFormat/>
    <w:rsid w:val="00487D36"/>
    <w:pPr>
      <w:widowControl w:val="0"/>
      <w:tabs>
        <w:tab w:val="left" w:pos="708"/>
      </w:tabs>
      <w:autoSpaceDE w:val="0"/>
      <w:autoSpaceDN w:val="0"/>
      <w:adjustRightInd w:val="0"/>
      <w:spacing w:after="0" w:line="323" w:lineRule="exact"/>
      <w:ind w:firstLine="734"/>
    </w:pPr>
    <w:rPr>
      <w:rFonts w:ascii="Times New Roman" w:eastAsia="Times New Roman" w:hAnsi="Times New Roman" w:cs="Times New Roman"/>
      <w:sz w:val="24"/>
      <w:szCs w:val="24"/>
      <w:lang w:eastAsia="ru-RU"/>
    </w:rPr>
  </w:style>
  <w:style w:type="paragraph" w:customStyle="1" w:styleId="ParagraphStyle">
    <w:name w:val="Paragraph Style"/>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p14">
    <w:name w:val="p1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Основной текст 21"/>
    <w:aliases w:val="Îñíîâíîé òåêñò 1,Iniiaiie oaeno 1"/>
    <w:autoRedefine/>
    <w:uiPriority w:val="99"/>
    <w:qFormat/>
    <w:rsid w:val="00487D36"/>
    <w:pPr>
      <w:tabs>
        <w:tab w:val="left" w:pos="708"/>
      </w:tabs>
      <w:suppressAutoHyphens/>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311">
    <w:name w:val="Основной текст с отступом 31"/>
    <w:link w:val="312"/>
    <w:autoRedefine/>
    <w:uiPriority w:val="99"/>
    <w:qFormat/>
    <w:rsid w:val="00487D36"/>
    <w:pPr>
      <w:tabs>
        <w:tab w:val="left" w:pos="708"/>
      </w:tabs>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c">
    <w:name w:val="Абзац списка2"/>
    <w:autoRedefine/>
    <w:uiPriority w:val="99"/>
    <w:qFormat/>
    <w:rsid w:val="00487D36"/>
    <w:pPr>
      <w:tabs>
        <w:tab w:val="left" w:pos="708"/>
      </w:tabs>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TableParagraph">
    <w:name w:val="Table Paragraph"/>
    <w:autoRedefine/>
    <w:uiPriority w:val="1"/>
    <w:qFormat/>
    <w:rsid w:val="00487D36"/>
    <w:pPr>
      <w:widowControl w:val="0"/>
      <w:tabs>
        <w:tab w:val="left" w:pos="708"/>
      </w:tabs>
      <w:autoSpaceDE w:val="0"/>
      <w:autoSpaceDN w:val="0"/>
      <w:spacing w:after="0" w:line="240" w:lineRule="auto"/>
    </w:pPr>
    <w:rPr>
      <w:rFonts w:ascii="Times New Roman" w:eastAsia="Calibri" w:hAnsi="Times New Roman" w:cs="Times New Roman"/>
      <w:lang w:val="en-US" w:eastAsia="ru-RU"/>
    </w:rPr>
  </w:style>
  <w:style w:type="paragraph" w:customStyle="1" w:styleId="afff3">
    <w:name w:val="Внимание"/>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4">
    <w:name w:val="Внимание: криминал!!"/>
    <w:basedOn w:val="afff3"/>
    <w:next w:val="a2"/>
    <w:autoRedefine/>
    <w:uiPriority w:val="99"/>
    <w:qFormat/>
    <w:rsid w:val="00487D36"/>
    <w:pPr>
      <w:shd w:val="clear" w:color="auto" w:fill="auto"/>
      <w:spacing w:before="0" w:after="0"/>
      <w:ind w:left="0" w:right="0" w:firstLine="0"/>
    </w:pPr>
  </w:style>
  <w:style w:type="paragraph" w:customStyle="1" w:styleId="afff5">
    <w:name w:val="Внимание: недобросовестность!"/>
    <w:basedOn w:val="afff3"/>
    <w:next w:val="a2"/>
    <w:autoRedefine/>
    <w:uiPriority w:val="99"/>
    <w:qFormat/>
    <w:rsid w:val="00487D36"/>
    <w:pPr>
      <w:shd w:val="clear" w:color="auto" w:fill="auto"/>
      <w:spacing w:before="0" w:after="0"/>
      <w:ind w:left="0" w:right="0" w:firstLine="0"/>
    </w:pPr>
  </w:style>
  <w:style w:type="paragraph" w:customStyle="1" w:styleId="afff6">
    <w:name w:val="Основное меню (преемственное)"/>
    <w:next w:val="a2"/>
    <w:autoRedefine/>
    <w:uiPriority w:val="99"/>
    <w:qFormat/>
    <w:rsid w:val="00487D36"/>
    <w:pPr>
      <w:widowControl w:val="0"/>
      <w:tabs>
        <w:tab w:val="left" w:pos="708"/>
      </w:tabs>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a">
    <w:name w:val="Заголовок1"/>
    <w:basedOn w:val="afff6"/>
    <w:next w:val="a2"/>
    <w:autoRedefine/>
    <w:uiPriority w:val="99"/>
    <w:qFormat/>
    <w:rsid w:val="00487D36"/>
    <w:pPr>
      <w:shd w:val="clear" w:color="auto" w:fill="F0F0F0"/>
    </w:pPr>
    <w:rPr>
      <w:rFonts w:ascii="Arial" w:hAnsi="Arial" w:cs="Arial"/>
      <w:b/>
      <w:bCs/>
      <w:color w:val="0058A9"/>
    </w:rPr>
  </w:style>
  <w:style w:type="paragraph" w:customStyle="1" w:styleId="afff7">
    <w:name w:val="Заголовок группы контролов"/>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ff8">
    <w:name w:val="Заголовок для информации об изменениях"/>
    <w:basedOn w:val="10"/>
    <w:next w:val="a2"/>
    <w:autoRedefine/>
    <w:uiPriority w:val="99"/>
    <w:qFormat/>
    <w:rsid w:val="00487D36"/>
    <w:pPr>
      <w:keepNext w:val="0"/>
      <w:widowControl w:val="0"/>
      <w:shd w:val="clear" w:color="auto" w:fill="FFFFFF"/>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9">
    <w:name w:val="Заголовок приложения"/>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a">
    <w:name w:val="Заголовок распахивающейся части диалога"/>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paragraph" w:customStyle="1" w:styleId="afffb">
    <w:name w:val="Заголовок статьи"/>
    <w:next w:val="a2"/>
    <w:autoRedefine/>
    <w:uiPriority w:val="99"/>
    <w:qFormat/>
    <w:rsid w:val="00487D36"/>
    <w:pPr>
      <w:widowControl w:val="0"/>
      <w:tabs>
        <w:tab w:val="left" w:pos="708"/>
      </w:tabs>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c">
    <w:name w:val="Заголовок ЭР (левое окно)"/>
    <w:next w:val="a2"/>
    <w:autoRedefine/>
    <w:uiPriority w:val="99"/>
    <w:qFormat/>
    <w:rsid w:val="00487D36"/>
    <w:pPr>
      <w:widowControl w:val="0"/>
      <w:tabs>
        <w:tab w:val="left" w:pos="708"/>
      </w:tabs>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d">
    <w:name w:val="Заголовок ЭР (правое окно)"/>
    <w:basedOn w:val="afffc"/>
    <w:next w:val="a2"/>
    <w:autoRedefine/>
    <w:uiPriority w:val="99"/>
    <w:qFormat/>
    <w:rsid w:val="00487D36"/>
    <w:pPr>
      <w:spacing w:before="0" w:after="0"/>
      <w:jc w:val="left"/>
    </w:pPr>
    <w:rPr>
      <w:b w:val="0"/>
      <w:bCs w:val="0"/>
      <w:color w:val="auto"/>
      <w:sz w:val="24"/>
      <w:szCs w:val="24"/>
    </w:rPr>
  </w:style>
  <w:style w:type="paragraph" w:customStyle="1" w:styleId="afffe">
    <w:name w:val="Интерактивный заголовок"/>
    <w:basedOn w:val="1a"/>
    <w:next w:val="a2"/>
    <w:autoRedefine/>
    <w:uiPriority w:val="99"/>
    <w:qFormat/>
    <w:rsid w:val="00487D36"/>
    <w:pPr>
      <w:shd w:val="clear" w:color="auto" w:fill="auto"/>
    </w:pPr>
    <w:rPr>
      <w:b w:val="0"/>
      <w:bCs w:val="0"/>
      <w:color w:val="auto"/>
      <w:u w:val="single"/>
    </w:rPr>
  </w:style>
  <w:style w:type="paragraph" w:customStyle="1" w:styleId="affff">
    <w:name w:val="Текст информации об изменениях"/>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fff0">
    <w:name w:val="Информация об изменениях"/>
    <w:basedOn w:val="affff"/>
    <w:next w:val="a2"/>
    <w:autoRedefine/>
    <w:uiPriority w:val="99"/>
    <w:qFormat/>
    <w:rsid w:val="00487D36"/>
    <w:pPr>
      <w:shd w:val="clear" w:color="auto" w:fill="EAEFED"/>
      <w:spacing w:before="180"/>
      <w:ind w:left="360" w:right="360"/>
    </w:pPr>
    <w:rPr>
      <w:color w:val="auto"/>
      <w:sz w:val="24"/>
      <w:szCs w:val="24"/>
    </w:rPr>
  </w:style>
  <w:style w:type="paragraph" w:customStyle="1" w:styleId="affff1">
    <w:name w:val="Текст (справка)"/>
    <w:next w:val="a2"/>
    <w:autoRedefine/>
    <w:uiPriority w:val="99"/>
    <w:qFormat/>
    <w:rsid w:val="00487D36"/>
    <w:pPr>
      <w:widowControl w:val="0"/>
      <w:tabs>
        <w:tab w:val="left" w:pos="708"/>
      </w:tabs>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2">
    <w:name w:val="Информация об изменениях документа"/>
    <w:basedOn w:val="aff1"/>
    <w:next w:val="a2"/>
    <w:autoRedefine/>
    <w:uiPriority w:val="99"/>
    <w:qFormat/>
    <w:rsid w:val="00487D36"/>
    <w:pPr>
      <w:shd w:val="clear" w:color="auto" w:fill="F0F0F0"/>
      <w:tabs>
        <w:tab w:val="left" w:pos="708"/>
      </w:tabs>
      <w:spacing w:before="0"/>
      <w:ind w:left="0"/>
    </w:pPr>
    <w:rPr>
      <w:rFonts w:ascii="Arial" w:eastAsia="Times New Roman" w:hAnsi="Arial" w:cs="Arial"/>
      <w:i/>
      <w:iCs/>
    </w:rPr>
  </w:style>
  <w:style w:type="paragraph" w:customStyle="1" w:styleId="affff3">
    <w:name w:val="Текст (лев. подпись)"/>
    <w:next w:val="a2"/>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4">
    <w:name w:val="Колонтитул (левый)"/>
    <w:basedOn w:val="affff3"/>
    <w:next w:val="a2"/>
    <w:autoRedefine/>
    <w:uiPriority w:val="99"/>
    <w:qFormat/>
    <w:rsid w:val="00487D36"/>
    <w:pPr>
      <w:jc w:val="both"/>
    </w:pPr>
    <w:rPr>
      <w:sz w:val="16"/>
      <w:szCs w:val="16"/>
    </w:rPr>
  </w:style>
  <w:style w:type="paragraph" w:customStyle="1" w:styleId="affff5">
    <w:name w:val="Текст (прав. подпись)"/>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6">
    <w:name w:val="Колонтитул (правый)"/>
    <w:basedOn w:val="affff5"/>
    <w:next w:val="a2"/>
    <w:autoRedefine/>
    <w:uiPriority w:val="99"/>
    <w:qFormat/>
    <w:rsid w:val="00487D36"/>
    <w:pPr>
      <w:jc w:val="both"/>
    </w:pPr>
    <w:rPr>
      <w:sz w:val="16"/>
      <w:szCs w:val="16"/>
    </w:rPr>
  </w:style>
  <w:style w:type="paragraph" w:customStyle="1" w:styleId="affff7">
    <w:name w:val="Комментарий пользователя"/>
    <w:basedOn w:val="aff1"/>
    <w:next w:val="a2"/>
    <w:autoRedefine/>
    <w:uiPriority w:val="99"/>
    <w:qFormat/>
    <w:rsid w:val="00487D36"/>
    <w:pPr>
      <w:shd w:val="clear" w:color="auto" w:fill="FFDFE0"/>
      <w:tabs>
        <w:tab w:val="left" w:pos="708"/>
      </w:tabs>
      <w:spacing w:before="0"/>
      <w:ind w:left="0"/>
      <w:jc w:val="left"/>
    </w:pPr>
    <w:rPr>
      <w:rFonts w:ascii="Arial" w:eastAsia="Times New Roman" w:hAnsi="Arial" w:cs="Arial"/>
    </w:rPr>
  </w:style>
  <w:style w:type="paragraph" w:customStyle="1" w:styleId="affff8">
    <w:name w:val="Куда обратиться?"/>
    <w:basedOn w:val="afff3"/>
    <w:next w:val="a2"/>
    <w:autoRedefine/>
    <w:uiPriority w:val="99"/>
    <w:qFormat/>
    <w:rsid w:val="00487D36"/>
    <w:pPr>
      <w:shd w:val="clear" w:color="auto" w:fill="auto"/>
      <w:spacing w:before="0" w:after="0"/>
      <w:ind w:left="0" w:right="0" w:firstLine="0"/>
    </w:pPr>
  </w:style>
  <w:style w:type="paragraph" w:customStyle="1" w:styleId="affff9">
    <w:name w:val="Моноширинный"/>
    <w:next w:val="a2"/>
    <w:autoRedefine/>
    <w:uiPriority w:val="99"/>
    <w:qFormat/>
    <w:rsid w:val="00487D36"/>
    <w:pPr>
      <w:widowControl w:val="0"/>
      <w:tabs>
        <w:tab w:val="left" w:pos="708"/>
      </w:tabs>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ffa">
    <w:name w:val="Необходимые документы"/>
    <w:basedOn w:val="afff3"/>
    <w:next w:val="a2"/>
    <w:autoRedefine/>
    <w:uiPriority w:val="99"/>
    <w:qFormat/>
    <w:rsid w:val="00487D36"/>
    <w:pPr>
      <w:shd w:val="clear" w:color="auto" w:fill="auto"/>
      <w:spacing w:before="0" w:after="0"/>
      <w:ind w:left="0" w:right="0" w:firstLine="118"/>
    </w:pPr>
  </w:style>
  <w:style w:type="paragraph" w:customStyle="1" w:styleId="affffb">
    <w:name w:val="Объек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c">
    <w:name w:val="Оглавление"/>
    <w:basedOn w:val="afff1"/>
    <w:next w:val="a2"/>
    <w:autoRedefine/>
    <w:uiPriority w:val="99"/>
    <w:qFormat/>
    <w:rsid w:val="00487D36"/>
    <w:pPr>
      <w:tabs>
        <w:tab w:val="left" w:pos="708"/>
      </w:tabs>
      <w:ind w:left="140"/>
    </w:pPr>
    <w:rPr>
      <w:rFonts w:ascii="Arial" w:hAnsi="Arial" w:cs="Arial"/>
      <w:sz w:val="24"/>
      <w:szCs w:val="24"/>
    </w:rPr>
  </w:style>
  <w:style w:type="paragraph" w:customStyle="1" w:styleId="affffd">
    <w:name w:val="Переменная часть"/>
    <w:basedOn w:val="afff6"/>
    <w:next w:val="a2"/>
    <w:autoRedefine/>
    <w:uiPriority w:val="99"/>
    <w:qFormat/>
    <w:rsid w:val="00487D36"/>
    <w:rPr>
      <w:rFonts w:ascii="Arial" w:hAnsi="Arial" w:cs="Arial"/>
      <w:sz w:val="20"/>
      <w:szCs w:val="20"/>
    </w:rPr>
  </w:style>
  <w:style w:type="paragraph" w:customStyle="1" w:styleId="affffe">
    <w:name w:val="Подвал для информации об изменениях"/>
    <w:basedOn w:val="10"/>
    <w:next w:val="a2"/>
    <w:autoRedefine/>
    <w:uiPriority w:val="99"/>
    <w:qFormat/>
    <w:rsid w:val="00487D36"/>
    <w:pPr>
      <w:keepNext w:val="0"/>
      <w:widowControl w:val="0"/>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ff">
    <w:name w:val="Подзаголовок для информации об изменениях"/>
    <w:basedOn w:val="affff"/>
    <w:next w:val="a2"/>
    <w:autoRedefine/>
    <w:uiPriority w:val="99"/>
    <w:qFormat/>
    <w:rsid w:val="00487D36"/>
    <w:rPr>
      <w:b/>
      <w:bCs/>
      <w:sz w:val="24"/>
      <w:szCs w:val="24"/>
    </w:rPr>
  </w:style>
  <w:style w:type="paragraph" w:customStyle="1" w:styleId="afffff0">
    <w:name w:val="Подчёркнуный текс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1">
    <w:name w:val="Постоянная часть"/>
    <w:basedOn w:val="afff6"/>
    <w:next w:val="a2"/>
    <w:autoRedefine/>
    <w:uiPriority w:val="99"/>
    <w:qFormat/>
    <w:rsid w:val="00487D36"/>
    <w:rPr>
      <w:rFonts w:ascii="Arial" w:hAnsi="Arial" w:cs="Arial"/>
      <w:sz w:val="22"/>
      <w:szCs w:val="22"/>
    </w:rPr>
  </w:style>
  <w:style w:type="paragraph" w:customStyle="1" w:styleId="afffff2">
    <w:name w:val="Пример."/>
    <w:basedOn w:val="afff3"/>
    <w:next w:val="a2"/>
    <w:autoRedefine/>
    <w:uiPriority w:val="99"/>
    <w:qFormat/>
    <w:rsid w:val="00487D36"/>
    <w:pPr>
      <w:shd w:val="clear" w:color="auto" w:fill="auto"/>
      <w:spacing w:before="0" w:after="0"/>
      <w:ind w:left="0" w:right="0" w:firstLine="0"/>
    </w:pPr>
  </w:style>
  <w:style w:type="paragraph" w:customStyle="1" w:styleId="afffff3">
    <w:name w:val="Примечание."/>
    <w:basedOn w:val="afff3"/>
    <w:next w:val="a2"/>
    <w:autoRedefine/>
    <w:uiPriority w:val="99"/>
    <w:qFormat/>
    <w:rsid w:val="00487D36"/>
    <w:pPr>
      <w:shd w:val="clear" w:color="auto" w:fill="auto"/>
      <w:spacing w:before="0" w:after="0"/>
      <w:ind w:left="0" w:right="0" w:firstLine="0"/>
    </w:pPr>
  </w:style>
  <w:style w:type="paragraph" w:customStyle="1" w:styleId="afffff4">
    <w:name w:val="Словарная статья"/>
    <w:next w:val="a2"/>
    <w:autoRedefine/>
    <w:uiPriority w:val="99"/>
    <w:qFormat/>
    <w:rsid w:val="00487D36"/>
    <w:pPr>
      <w:widowControl w:val="0"/>
      <w:tabs>
        <w:tab w:val="left" w:pos="708"/>
      </w:tabs>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5">
    <w:name w:val="Ссылка на официальную публикацию"/>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6">
    <w:name w:val="Текст в таблице"/>
    <w:basedOn w:val="af4"/>
    <w:next w:val="a2"/>
    <w:autoRedefine/>
    <w:uiPriority w:val="99"/>
    <w:qFormat/>
    <w:rsid w:val="00487D36"/>
    <w:pPr>
      <w:tabs>
        <w:tab w:val="left" w:pos="708"/>
      </w:tabs>
      <w:ind w:firstLine="500"/>
    </w:pPr>
    <w:rPr>
      <w:rFonts w:ascii="Arial" w:eastAsia="Times New Roman" w:hAnsi="Arial" w:cs="Arial"/>
    </w:rPr>
  </w:style>
  <w:style w:type="paragraph" w:customStyle="1" w:styleId="afffff7">
    <w:name w:val="Текст ЭР (см. также)"/>
    <w:next w:val="a2"/>
    <w:autoRedefine/>
    <w:uiPriority w:val="99"/>
    <w:qFormat/>
    <w:rsid w:val="00487D36"/>
    <w:pPr>
      <w:widowControl w:val="0"/>
      <w:tabs>
        <w:tab w:val="left" w:pos="708"/>
      </w:tabs>
      <w:autoSpaceDE w:val="0"/>
      <w:autoSpaceDN w:val="0"/>
      <w:adjustRightInd w:val="0"/>
      <w:spacing w:before="200" w:after="0" w:line="240" w:lineRule="auto"/>
    </w:pPr>
    <w:rPr>
      <w:rFonts w:ascii="Arial" w:eastAsia="Times New Roman" w:hAnsi="Arial" w:cs="Arial"/>
      <w:lang w:eastAsia="ru-RU"/>
    </w:rPr>
  </w:style>
  <w:style w:type="paragraph" w:customStyle="1" w:styleId="afffff8">
    <w:name w:val="Технический комментарий"/>
    <w:next w:val="a2"/>
    <w:autoRedefine/>
    <w:uiPriority w:val="99"/>
    <w:qFormat/>
    <w:rsid w:val="00487D36"/>
    <w:pPr>
      <w:widowControl w:val="0"/>
      <w:shd w:val="clear" w:color="auto" w:fill="FFFFA6"/>
      <w:tabs>
        <w:tab w:val="left" w:pos="708"/>
      </w:tabs>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9">
    <w:name w:val="Формула"/>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a">
    <w:name w:val="Центрированный (таблица)"/>
    <w:basedOn w:val="af4"/>
    <w:next w:val="a2"/>
    <w:autoRedefine/>
    <w:uiPriority w:val="99"/>
    <w:qFormat/>
    <w:rsid w:val="00487D36"/>
    <w:pPr>
      <w:tabs>
        <w:tab w:val="left" w:pos="708"/>
      </w:tabs>
      <w:jc w:val="center"/>
    </w:pPr>
    <w:rPr>
      <w:rFonts w:ascii="Arial" w:eastAsia="Times New Roman" w:hAnsi="Arial" w:cs="Arial"/>
    </w:rPr>
  </w:style>
  <w:style w:type="paragraph" w:customStyle="1" w:styleId="-">
    <w:name w:val="ЭР-содержание (правое окно)"/>
    <w:next w:val="a2"/>
    <w:autoRedefine/>
    <w:uiPriority w:val="99"/>
    <w:qFormat/>
    <w:rsid w:val="00487D36"/>
    <w:pPr>
      <w:widowControl w:val="0"/>
      <w:tabs>
        <w:tab w:val="left" w:pos="708"/>
      </w:tabs>
      <w:autoSpaceDE w:val="0"/>
      <w:autoSpaceDN w:val="0"/>
      <w:adjustRightInd w:val="0"/>
      <w:spacing w:before="300" w:after="0" w:line="240" w:lineRule="auto"/>
    </w:pPr>
    <w:rPr>
      <w:rFonts w:ascii="Arial" w:eastAsia="Times New Roman" w:hAnsi="Arial" w:cs="Arial"/>
      <w:sz w:val="26"/>
      <w:szCs w:val="26"/>
      <w:lang w:eastAsia="ru-RU"/>
    </w:rPr>
  </w:style>
  <w:style w:type="paragraph" w:customStyle="1" w:styleId="ConsPlusCell">
    <w:name w:val="ConsPlusCell"/>
    <w:autoRedefine/>
    <w:uiPriority w:val="99"/>
    <w:qFormat/>
    <w:rsid w:val="00487D36"/>
    <w:pPr>
      <w:tabs>
        <w:tab w:val="left" w:pos="708"/>
      </w:tabs>
      <w:autoSpaceDE w:val="0"/>
      <w:autoSpaceDN w:val="0"/>
      <w:adjustRightInd w:val="0"/>
      <w:spacing w:after="0" w:line="240" w:lineRule="auto"/>
    </w:pPr>
    <w:rPr>
      <w:rFonts w:ascii="Arial" w:eastAsia="Times New Roman" w:hAnsi="Arial" w:cs="Arial"/>
      <w:sz w:val="26"/>
      <w:szCs w:val="26"/>
      <w:lang w:eastAsia="ru-RU"/>
    </w:rPr>
  </w:style>
  <w:style w:type="paragraph" w:customStyle="1" w:styleId="font5">
    <w:name w:val="font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5">
    <w:name w:val="xl65"/>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2">
    <w:name w:val="xl72"/>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73">
    <w:name w:val="xl73"/>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autoRedefine/>
    <w:uiPriority w:val="99"/>
    <w:qFormat/>
    <w:rsid w:val="00487D36"/>
    <w:pPr>
      <w:pBdr>
        <w:top w:val="single" w:sz="4" w:space="0" w:color="auto"/>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autoRedefine/>
    <w:uiPriority w:val="99"/>
    <w:qFormat/>
    <w:rsid w:val="00487D36"/>
    <w:pPr>
      <w:pBdr>
        <w:top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9">
    <w:name w:val="xl7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0">
    <w:name w:val="xl8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2">
    <w:name w:val="xl82"/>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4">
    <w:name w:val="xl84"/>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6">
    <w:name w:val="xl86"/>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7">
    <w:name w:val="xl87"/>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8">
    <w:name w:val="xl88"/>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89">
    <w:name w:val="xl8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1">
    <w:name w:val="xl9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3">
    <w:name w:val="xl93"/>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paragraph" w:customStyle="1" w:styleId="xl94">
    <w:name w:val="xl94"/>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5">
    <w:name w:val="xl95"/>
    <w:autoRedefine/>
    <w:uiPriority w:val="99"/>
    <w:qFormat/>
    <w:rsid w:val="00487D36"/>
    <w:pPr>
      <w:pBdr>
        <w:top w:val="single" w:sz="4" w:space="0" w:color="auto"/>
        <w:lef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autoRedefine/>
    <w:uiPriority w:val="99"/>
    <w:qFormat/>
    <w:rsid w:val="00487D36"/>
    <w:pPr>
      <w:pBdr>
        <w:top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autoRedefine/>
    <w:uiPriority w:val="99"/>
    <w:qFormat/>
    <w:rsid w:val="00487D36"/>
    <w:pPr>
      <w:pBdr>
        <w:top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autoRedefine/>
    <w:uiPriority w:val="99"/>
    <w:qFormat/>
    <w:rsid w:val="00487D36"/>
    <w:pPr>
      <w:pBdr>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autoRedefine/>
    <w:uiPriority w:val="99"/>
    <w:qFormat/>
    <w:rsid w:val="00487D36"/>
    <w:pPr>
      <w:pBdr>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autoRedefine/>
    <w:uiPriority w:val="99"/>
    <w:qFormat/>
    <w:rsid w:val="00487D36"/>
    <w:pPr>
      <w:pBdr>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06">
    <w:name w:val="xl10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10">
    <w:name w:val="xl11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1">
    <w:name w:val="xl11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3">
    <w:name w:val="xl113"/>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4">
    <w:name w:val="xl114"/>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8">
    <w:name w:val="xl118"/>
    <w:autoRedefine/>
    <w:uiPriority w:val="99"/>
    <w:qFormat/>
    <w:rsid w:val="00487D36"/>
    <w:pPr>
      <w:pBdr>
        <w:top w:val="single" w:sz="4" w:space="0" w:color="auto"/>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4">
    <w:name w:val="xl12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5">
    <w:name w:val="xl125"/>
    <w:autoRedefine/>
    <w:uiPriority w:val="99"/>
    <w:qFormat/>
    <w:rsid w:val="00487D36"/>
    <w:pPr>
      <w:pBdr>
        <w:top w:val="single" w:sz="4" w:space="0" w:color="auto"/>
        <w:left w:val="single" w:sz="4" w:space="0" w:color="auto"/>
        <w:bottom w:val="single" w:sz="4" w:space="0" w:color="auto"/>
        <w:right w:val="single" w:sz="4" w:space="0" w:color="auto"/>
      </w:pBdr>
      <w:shd w:val="clear" w:color="auto" w:fill="FDE9D9"/>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4">
    <w:name w:val="xl64"/>
    <w:autoRedefine/>
    <w:uiPriority w:val="99"/>
    <w:qFormat/>
    <w:rsid w:val="00487D36"/>
    <w:pP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rmattext">
    <w:name w:val="format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afffffb">
    <w:name w:val="Интерфейс"/>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color w:val="000000"/>
      <w:sz w:val="20"/>
      <w:szCs w:val="20"/>
      <w:lang w:eastAsia="ru-RU"/>
    </w:rPr>
  </w:style>
  <w:style w:type="paragraph" w:customStyle="1" w:styleId="afffffc">
    <w:name w:val="Нормальный (справка)"/>
    <w:next w:val="a2"/>
    <w:autoRedefine/>
    <w:uiPriority w:val="99"/>
    <w:qFormat/>
    <w:rsid w:val="00487D36"/>
    <w:pPr>
      <w:tabs>
        <w:tab w:val="left" w:pos="708"/>
      </w:tabs>
      <w:autoSpaceDE w:val="0"/>
      <w:autoSpaceDN w:val="0"/>
      <w:adjustRightInd w:val="0"/>
      <w:spacing w:after="0" w:line="240" w:lineRule="auto"/>
      <w:ind w:left="170" w:right="170"/>
    </w:pPr>
    <w:rPr>
      <w:rFonts w:ascii="Arial" w:eastAsia="Calibri" w:hAnsi="Arial" w:cs="Arial"/>
      <w:sz w:val="26"/>
      <w:szCs w:val="26"/>
      <w:lang w:eastAsia="ru-RU"/>
    </w:rPr>
  </w:style>
  <w:style w:type="paragraph" w:customStyle="1" w:styleId="afffffd">
    <w:name w:val="Нормальный (лев. подпись)"/>
    <w:next w:val="a2"/>
    <w:autoRedefine/>
    <w:uiPriority w:val="99"/>
    <w:qFormat/>
    <w:rsid w:val="00487D36"/>
    <w:pPr>
      <w:tabs>
        <w:tab w:val="left" w:pos="708"/>
      </w:tabs>
      <w:autoSpaceDE w:val="0"/>
      <w:autoSpaceDN w:val="0"/>
      <w:adjustRightInd w:val="0"/>
      <w:spacing w:after="0" w:line="240" w:lineRule="auto"/>
    </w:pPr>
    <w:rPr>
      <w:rFonts w:ascii="Arial" w:eastAsia="Calibri" w:hAnsi="Arial" w:cs="Arial"/>
      <w:sz w:val="26"/>
      <w:szCs w:val="26"/>
      <w:lang w:eastAsia="ru-RU"/>
    </w:rPr>
  </w:style>
  <w:style w:type="paragraph" w:customStyle="1" w:styleId="afffffe">
    <w:name w:val="Нормальный (прав. подпись)"/>
    <w:next w:val="a2"/>
    <w:autoRedefine/>
    <w:uiPriority w:val="99"/>
    <w:qFormat/>
    <w:rsid w:val="00487D36"/>
    <w:pPr>
      <w:tabs>
        <w:tab w:val="left" w:pos="708"/>
      </w:tabs>
      <w:autoSpaceDE w:val="0"/>
      <w:autoSpaceDN w:val="0"/>
      <w:adjustRightInd w:val="0"/>
      <w:spacing w:after="0" w:line="240" w:lineRule="auto"/>
      <w:jc w:val="right"/>
    </w:pPr>
    <w:rPr>
      <w:rFonts w:ascii="Arial" w:eastAsia="Calibri" w:hAnsi="Arial" w:cs="Arial"/>
      <w:sz w:val="26"/>
      <w:szCs w:val="26"/>
      <w:lang w:eastAsia="ru-RU"/>
    </w:rPr>
  </w:style>
  <w:style w:type="paragraph" w:customStyle="1" w:styleId="OEM">
    <w:name w:val="Нормальный (OEM)"/>
    <w:next w:val="a2"/>
    <w:autoRedefine/>
    <w:uiPriority w:val="99"/>
    <w:qFormat/>
    <w:rsid w:val="00487D36"/>
    <w:pPr>
      <w:tabs>
        <w:tab w:val="left" w:pos="708"/>
      </w:tabs>
      <w:autoSpaceDE w:val="0"/>
      <w:autoSpaceDN w:val="0"/>
      <w:adjustRightInd w:val="0"/>
      <w:spacing w:after="0" w:line="240" w:lineRule="auto"/>
    </w:pPr>
    <w:rPr>
      <w:rFonts w:ascii="Courier New" w:eastAsia="Calibri" w:hAnsi="Courier New" w:cs="Courier New"/>
      <w:sz w:val="26"/>
      <w:szCs w:val="26"/>
      <w:lang w:eastAsia="ru-RU"/>
    </w:rPr>
  </w:style>
  <w:style w:type="paragraph" w:customStyle="1" w:styleId="affffff">
    <w:name w:val="Нормальный (аннотация)"/>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affffff0">
    <w:name w:val="Подчёркнутый текст"/>
    <w:next w:val="a2"/>
    <w:autoRedefine/>
    <w:uiPriority w:val="99"/>
    <w:qFormat/>
    <w:rsid w:val="00487D36"/>
    <w:pPr>
      <w:pBdr>
        <w:bottom w:val="single" w:sz="4" w:space="0" w:color="auto"/>
      </w:pBd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1b">
    <w:name w:val="Название1"/>
    <w:autoRedefine/>
    <w:uiPriority w:val="99"/>
    <w:qFormat/>
    <w:rsid w:val="00487D36"/>
    <w:pPr>
      <w:suppressLineNumbers/>
      <w:tabs>
        <w:tab w:val="left" w:pos="708"/>
      </w:tabs>
      <w:spacing w:before="120" w:after="120" w:line="240" w:lineRule="auto"/>
    </w:pPr>
    <w:rPr>
      <w:rFonts w:ascii="Lucida Sans" w:eastAsia="Times New Roman" w:hAnsi="Lucida Sans" w:cs="Times New Roman"/>
      <w:i/>
      <w:iCs/>
      <w:sz w:val="24"/>
      <w:szCs w:val="24"/>
      <w:lang w:eastAsia="ar-SA"/>
    </w:rPr>
  </w:style>
  <w:style w:type="paragraph" w:customStyle="1" w:styleId="1c">
    <w:name w:val="Указатель1"/>
    <w:autoRedefine/>
    <w:uiPriority w:val="99"/>
    <w:qFormat/>
    <w:rsid w:val="00487D36"/>
    <w:pPr>
      <w:suppressLineNumbers/>
      <w:tabs>
        <w:tab w:val="left" w:pos="708"/>
      </w:tabs>
      <w:spacing w:after="0" w:line="240" w:lineRule="auto"/>
    </w:pPr>
    <w:rPr>
      <w:rFonts w:ascii="Lucida Sans" w:eastAsia="Times New Roman" w:hAnsi="Lucida Sans" w:cs="Times New Roman"/>
      <w:sz w:val="24"/>
      <w:szCs w:val="24"/>
      <w:lang w:eastAsia="ar-SA"/>
    </w:rPr>
  </w:style>
  <w:style w:type="paragraph" w:customStyle="1" w:styleId="1d">
    <w:name w:val="Основной текст с отступом1"/>
    <w:autoRedefine/>
    <w:uiPriority w:val="99"/>
    <w:qFormat/>
    <w:rsid w:val="00487D36"/>
    <w:pPr>
      <w:tabs>
        <w:tab w:val="left" w:pos="1260"/>
      </w:tabs>
      <w:spacing w:after="0" w:line="240" w:lineRule="auto"/>
      <w:ind w:firstLine="900"/>
      <w:jc w:val="both"/>
    </w:pPr>
    <w:rPr>
      <w:rFonts w:ascii="Times New Roman" w:eastAsia="Times New Roman" w:hAnsi="Times New Roman" w:cs="Times New Roman"/>
      <w:sz w:val="26"/>
      <w:szCs w:val="24"/>
      <w:lang w:eastAsia="ar-SA"/>
    </w:rPr>
  </w:style>
  <w:style w:type="paragraph" w:customStyle="1" w:styleId="ConsTitle">
    <w:name w:val="ConsTitle"/>
    <w:autoRedefine/>
    <w:uiPriority w:val="99"/>
    <w:qFormat/>
    <w:rsid w:val="00487D36"/>
    <w:pPr>
      <w:tabs>
        <w:tab w:val="left" w:pos="708"/>
      </w:tabs>
      <w:suppressAutoHyphens/>
      <w:autoSpaceDE w:val="0"/>
      <w:spacing w:after="0" w:line="240" w:lineRule="auto"/>
    </w:pPr>
    <w:rPr>
      <w:rFonts w:ascii="Arial" w:eastAsia="Times New Roman" w:hAnsi="Arial" w:cs="Arial"/>
      <w:b/>
      <w:bCs/>
      <w:sz w:val="20"/>
      <w:szCs w:val="20"/>
      <w:lang w:eastAsia="ar-SA"/>
    </w:rPr>
  </w:style>
  <w:style w:type="paragraph" w:customStyle="1" w:styleId="1e">
    <w:name w:val="Текст выноски1"/>
    <w:autoRedefine/>
    <w:uiPriority w:val="99"/>
    <w:qFormat/>
    <w:rsid w:val="00487D36"/>
    <w:pPr>
      <w:tabs>
        <w:tab w:val="left" w:pos="708"/>
      </w:tabs>
      <w:spacing w:after="0" w:line="240" w:lineRule="auto"/>
    </w:pPr>
    <w:rPr>
      <w:rFonts w:ascii="Tahoma" w:eastAsia="Times New Roman" w:hAnsi="Tahoma" w:cs="Tahoma"/>
      <w:sz w:val="16"/>
      <w:szCs w:val="16"/>
      <w:lang w:eastAsia="ar-SA"/>
    </w:rPr>
  </w:style>
  <w:style w:type="paragraph" w:customStyle="1" w:styleId="ConsNonformat">
    <w:name w:val="ConsNonformat"/>
    <w:autoRedefine/>
    <w:uiPriority w:val="99"/>
    <w:qFormat/>
    <w:rsid w:val="00487D36"/>
    <w:pPr>
      <w:widowControl w:val="0"/>
      <w:tabs>
        <w:tab w:val="left" w:pos="708"/>
      </w:tabs>
      <w:suppressAutoHyphens/>
      <w:autoSpaceDE w:val="0"/>
      <w:spacing w:after="0" w:line="240" w:lineRule="auto"/>
    </w:pPr>
    <w:rPr>
      <w:rFonts w:ascii="Courier New" w:eastAsia="Times New Roman" w:hAnsi="Courier New" w:cs="Courier New"/>
      <w:sz w:val="20"/>
      <w:szCs w:val="20"/>
      <w:lang w:eastAsia="ar-SA"/>
    </w:rPr>
  </w:style>
  <w:style w:type="paragraph" w:customStyle="1" w:styleId="affffff1">
    <w:name w:val="Содержимое врезки"/>
    <w:basedOn w:val="afa"/>
    <w:autoRedefine/>
    <w:uiPriority w:val="99"/>
    <w:qFormat/>
    <w:rsid w:val="00487D36"/>
    <w:pPr>
      <w:tabs>
        <w:tab w:val="left" w:pos="708"/>
      </w:tabs>
      <w:spacing w:after="0" w:line="240" w:lineRule="auto"/>
      <w:jc w:val="both"/>
    </w:pPr>
    <w:rPr>
      <w:rFonts w:ascii="Times New Roman" w:eastAsia="Times New Roman" w:hAnsi="Times New Roman" w:cs="Times New Roman"/>
      <w:sz w:val="24"/>
      <w:szCs w:val="24"/>
      <w:lang w:eastAsia="ar-SA"/>
    </w:rPr>
  </w:style>
  <w:style w:type="paragraph" w:customStyle="1" w:styleId="affffff2">
    <w:name w:val="Заголовок таблицы"/>
    <w:autoRedefine/>
    <w:uiPriority w:val="99"/>
    <w:qFormat/>
    <w:rsid w:val="00487D36"/>
    <w:pPr>
      <w:suppressLineNumbers/>
      <w:tabs>
        <w:tab w:val="left" w:pos="708"/>
      </w:tabs>
      <w:overflowPunct w:val="0"/>
      <w:autoSpaceDE w:val="0"/>
      <w:spacing w:after="0" w:line="240" w:lineRule="auto"/>
      <w:jc w:val="center"/>
    </w:pPr>
    <w:rPr>
      <w:rFonts w:ascii="Times New Roman" w:eastAsia="Times New Roman" w:hAnsi="Times New Roman" w:cs="Times New Roman"/>
      <w:b/>
      <w:bCs/>
      <w:sz w:val="26"/>
      <w:szCs w:val="20"/>
      <w:lang w:eastAsia="ar-SA"/>
    </w:rPr>
  </w:style>
  <w:style w:type="paragraph" w:customStyle="1" w:styleId="1f">
    <w:name w:val="Цитата1"/>
    <w:autoRedefine/>
    <w:uiPriority w:val="99"/>
    <w:qFormat/>
    <w:rsid w:val="00487D36"/>
    <w:pPr>
      <w:widowControl w:val="0"/>
      <w:tabs>
        <w:tab w:val="left" w:pos="708"/>
      </w:tabs>
      <w:spacing w:after="0" w:line="240" w:lineRule="auto"/>
      <w:ind w:left="1200" w:right="2165"/>
      <w:jc w:val="center"/>
    </w:pPr>
    <w:rPr>
      <w:rFonts w:ascii="Times New Roman" w:eastAsia="Times New Roman" w:hAnsi="Times New Roman" w:cs="Times New Roman"/>
      <w:sz w:val="24"/>
      <w:szCs w:val="26"/>
      <w:lang w:eastAsia="ar-SA"/>
    </w:rPr>
  </w:style>
  <w:style w:type="paragraph" w:customStyle="1" w:styleId="41">
    <w:name w:val="Стиль4"/>
    <w:autoRedefine/>
    <w:uiPriority w:val="99"/>
    <w:qFormat/>
    <w:rsid w:val="00487D36"/>
    <w:pPr>
      <w:widowControl w:val="0"/>
      <w:tabs>
        <w:tab w:val="left" w:pos="708"/>
      </w:tabs>
      <w:spacing w:after="0" w:line="240" w:lineRule="auto"/>
      <w:jc w:val="both"/>
    </w:pPr>
    <w:rPr>
      <w:rFonts w:ascii="Times New Roman" w:eastAsia="Times New Roman" w:hAnsi="Times New Roman" w:cs="Times New Roman"/>
      <w:bCs/>
      <w:sz w:val="28"/>
      <w:szCs w:val="28"/>
      <w:lang w:eastAsia="ru-RU"/>
    </w:rPr>
  </w:style>
  <w:style w:type="paragraph" w:customStyle="1" w:styleId="1f0">
    <w:name w:val="титул 1"/>
    <w:autoRedefine/>
    <w:uiPriority w:val="99"/>
    <w:qFormat/>
    <w:rsid w:val="00487D36"/>
    <w:pPr>
      <w:tabs>
        <w:tab w:val="left" w:pos="708"/>
      </w:tabs>
      <w:autoSpaceDE w:val="0"/>
      <w:autoSpaceDN w:val="0"/>
      <w:adjustRightInd w:val="0"/>
      <w:spacing w:after="0" w:line="360" w:lineRule="auto"/>
      <w:ind w:left="1287" w:hanging="360"/>
      <w:jc w:val="both"/>
    </w:pPr>
    <w:rPr>
      <w:rFonts w:ascii="Times New Roman" w:eastAsia="Times New Roman" w:hAnsi="Times New Roman" w:cs="Times New Roman"/>
      <w:bCs/>
      <w:sz w:val="24"/>
      <w:szCs w:val="24"/>
      <w:lang w:eastAsia="ar-SA"/>
    </w:rPr>
  </w:style>
  <w:style w:type="paragraph" w:customStyle="1" w:styleId="20">
    <w:name w:val="титул 2"/>
    <w:autoRedefine/>
    <w:uiPriority w:val="99"/>
    <w:qFormat/>
    <w:rsid w:val="00487D36"/>
    <w:pPr>
      <w:numPr>
        <w:ilvl w:val="1"/>
        <w:numId w:val="2"/>
      </w:numPr>
      <w:tabs>
        <w:tab w:val="left" w:pos="993"/>
      </w:tabs>
      <w:spacing w:after="0" w:line="360" w:lineRule="auto"/>
      <w:ind w:left="993"/>
      <w:jc w:val="both"/>
    </w:pPr>
    <w:rPr>
      <w:rFonts w:ascii="Times New Roman" w:eastAsia="Times New Roman" w:hAnsi="Times New Roman" w:cs="Times New Roman"/>
      <w:sz w:val="24"/>
      <w:szCs w:val="24"/>
      <w:lang w:eastAsia="ru-RU"/>
    </w:rPr>
  </w:style>
  <w:style w:type="paragraph" w:customStyle="1" w:styleId="30">
    <w:name w:val="титул 3"/>
    <w:basedOn w:val="20"/>
    <w:autoRedefine/>
    <w:uiPriority w:val="99"/>
    <w:qFormat/>
    <w:rsid w:val="00487D36"/>
    <w:pPr>
      <w:numPr>
        <w:ilvl w:val="2"/>
      </w:numPr>
    </w:pPr>
    <w:rPr>
      <w:rFonts w:ascii="Calibri" w:hAnsi="Calibri"/>
      <w:sz w:val="20"/>
      <w:szCs w:val="20"/>
    </w:rPr>
  </w:style>
  <w:style w:type="paragraph" w:customStyle="1" w:styleId="ConsCell">
    <w:name w:val="ConsCell"/>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1.1. табл Знак"/>
    <w:link w:val="11"/>
    <w:locked/>
    <w:rsid w:val="00487D36"/>
    <w:rPr>
      <w:color w:val="000000"/>
      <w:sz w:val="18"/>
      <w:szCs w:val="18"/>
    </w:rPr>
  </w:style>
  <w:style w:type="paragraph" w:customStyle="1" w:styleId="11">
    <w:name w:val="1.1. табл"/>
    <w:basedOn w:val="ac"/>
    <w:link w:val="113"/>
    <w:autoRedefine/>
    <w:qFormat/>
    <w:rsid w:val="00487D36"/>
    <w:pPr>
      <w:widowControl w:val="0"/>
      <w:numPr>
        <w:ilvl w:val="1"/>
        <w:numId w:val="3"/>
      </w:numPr>
      <w:tabs>
        <w:tab w:val="num" w:pos="360"/>
        <w:tab w:val="left" w:pos="426"/>
        <w:tab w:val="num" w:pos="1200"/>
      </w:tabs>
      <w:suppressAutoHyphens w:val="0"/>
      <w:autoSpaceDE w:val="0"/>
      <w:adjustRightInd w:val="0"/>
      <w:spacing w:after="0" w:line="240" w:lineRule="auto"/>
      <w:ind w:left="0" w:firstLine="0"/>
      <w:contextualSpacing/>
      <w:jc w:val="both"/>
    </w:pPr>
    <w:rPr>
      <w:rFonts w:asciiTheme="minorHAnsi" w:eastAsiaTheme="minorHAnsi" w:hAnsiTheme="minorHAnsi" w:cstheme="minorBidi"/>
      <w:color w:val="000000"/>
      <w:kern w:val="0"/>
      <w:sz w:val="18"/>
      <w:szCs w:val="18"/>
      <w:lang w:eastAsia="en-US"/>
    </w:rPr>
  </w:style>
  <w:style w:type="paragraph" w:customStyle="1" w:styleId="xl126">
    <w:name w:val="xl126"/>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27">
    <w:name w:val="xl127"/>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8">
    <w:name w:val="xl12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9">
    <w:name w:val="xl129"/>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autoRedefine/>
    <w:uiPriority w:val="99"/>
    <w:qFormat/>
    <w:rsid w:val="00487D36"/>
    <w:pPr>
      <w:pBdr>
        <w:top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autoRedefine/>
    <w:uiPriority w:val="99"/>
    <w:qFormat/>
    <w:rsid w:val="00487D36"/>
    <w:pPr>
      <w:pBdr>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8">
    <w:name w:val="xl138"/>
    <w:autoRedefine/>
    <w:uiPriority w:val="99"/>
    <w:qFormat/>
    <w:rsid w:val="00487D36"/>
    <w:pPr>
      <w:pBdr>
        <w:top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9">
    <w:name w:val="xl139"/>
    <w:autoRedefine/>
    <w:uiPriority w:val="99"/>
    <w:qFormat/>
    <w:rsid w:val="00487D36"/>
    <w:pPr>
      <w:pBdr>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0">
    <w:name w:val="xl140"/>
    <w:autoRedefine/>
    <w:uiPriority w:val="99"/>
    <w:qFormat/>
    <w:rsid w:val="00487D36"/>
    <w:pP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1">
    <w:name w:val="xl14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2">
    <w:name w:val="xl14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autoRedefine/>
    <w:uiPriority w:val="99"/>
    <w:qFormat/>
    <w:rsid w:val="00487D36"/>
    <w:pPr>
      <w:pBdr>
        <w:top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0">
    <w:name w:val="xl150"/>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autoRedefine/>
    <w:uiPriority w:val="99"/>
    <w:qFormat/>
    <w:rsid w:val="00487D36"/>
    <w:pPr>
      <w:pBdr>
        <w:top w:val="single" w:sz="8" w:space="0" w:color="auto"/>
        <w:bottom w:val="single" w:sz="8"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4">
    <w:name w:val="xl154"/>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7">
    <w:name w:val="xl157"/>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2">
    <w:name w:val="xl16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autoRedefine/>
    <w:uiPriority w:val="99"/>
    <w:qFormat/>
    <w:rsid w:val="00487D36"/>
    <w:pPr>
      <w:pBdr>
        <w:top w:val="single" w:sz="8" w:space="0" w:color="auto"/>
        <w:left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autoRedefine/>
    <w:uiPriority w:val="99"/>
    <w:qFormat/>
    <w:rsid w:val="00487D36"/>
    <w:pPr>
      <w:pBdr>
        <w:left w:val="single" w:sz="8" w:space="0" w:color="auto"/>
        <w:bottom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5">
    <w:name w:val="xl165"/>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66">
    <w:name w:val="xl166"/>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7">
    <w:name w:val="xl167"/>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8">
    <w:name w:val="xl168"/>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0">
    <w:name w:val="xl17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1">
    <w:name w:val="xl171"/>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2">
    <w:name w:val="xl17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3">
    <w:name w:val="xl17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4">
    <w:name w:val="xl174"/>
    <w:autoRedefine/>
    <w:uiPriority w:val="99"/>
    <w:qFormat/>
    <w:rsid w:val="00487D36"/>
    <w:pPr>
      <w:pBdr>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5">
    <w:name w:val="xl17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6">
    <w:name w:val="xl176"/>
    <w:autoRedefine/>
    <w:uiPriority w:val="99"/>
    <w:qFormat/>
    <w:rsid w:val="00487D36"/>
    <w:pPr>
      <w:pBdr>
        <w:top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7">
    <w:name w:val="xl177"/>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8">
    <w:name w:val="xl178"/>
    <w:autoRedefine/>
    <w:uiPriority w:val="99"/>
    <w:qFormat/>
    <w:rsid w:val="00487D36"/>
    <w:pPr>
      <w:pBdr>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9">
    <w:name w:val="xl17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0">
    <w:name w:val="xl180"/>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1">
    <w:name w:val="xl18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2">
    <w:name w:val="xl182"/>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3">
    <w:name w:val="xl183"/>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4">
    <w:name w:val="xl184"/>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5">
    <w:name w:val="xl185"/>
    <w:autoRedefine/>
    <w:uiPriority w:val="99"/>
    <w:qFormat/>
    <w:rsid w:val="00487D36"/>
    <w:pPr>
      <w:pBdr>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6">
    <w:name w:val="xl186"/>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7">
    <w:name w:val="xl187"/>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2">
    <w:name w:val="xl192"/>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4">
    <w:name w:val="xl194"/>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5">
    <w:name w:val="xl19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6">
    <w:name w:val="xl196"/>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d">
    <w:name w:val="Знак Знак2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f1">
    <w:name w:val="Знак Знак1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CharChar">
    <w:name w:val="Char Char Знак"/>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52">
    <w:name w:val="Знак Знак5"/>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msonormalmailrucssattributepostfix">
    <w:name w:val="msonormal_mailru_css_attribute_postfix"/>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3">
    <w:name w:val="Сноска"/>
    <w:next w:val="a2"/>
    <w:autoRedefine/>
    <w:uiPriority w:val="99"/>
    <w:qFormat/>
    <w:rsid w:val="00487D36"/>
    <w:pPr>
      <w:widowControl w:val="0"/>
      <w:tabs>
        <w:tab w:val="left" w:pos="708"/>
      </w:tabs>
      <w:autoSpaceDE w:val="0"/>
      <w:autoSpaceDN w:val="0"/>
      <w:adjustRightInd w:val="0"/>
      <w:spacing w:after="0" w:line="240" w:lineRule="auto"/>
      <w:ind w:firstLine="720"/>
      <w:jc w:val="both"/>
    </w:pPr>
    <w:rPr>
      <w:rFonts w:ascii="Times New Roman Cyr" w:eastAsia="Times New Roman" w:hAnsi="Times New Roman Cyr" w:cs="Times New Roman"/>
      <w:sz w:val="20"/>
      <w:szCs w:val="20"/>
      <w:lang w:eastAsia="ru-RU"/>
    </w:rPr>
  </w:style>
  <w:style w:type="paragraph" w:customStyle="1" w:styleId="NoSpacing1">
    <w:name w:val="No Spacing1"/>
    <w:autoRedefine/>
    <w:uiPriority w:val="99"/>
    <w:qFormat/>
    <w:rsid w:val="00487D36"/>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autoRedefine/>
    <w:uiPriority w:val="99"/>
    <w:qFormat/>
    <w:rsid w:val="00487D36"/>
    <w:pPr>
      <w:widowControl/>
      <w:tabs>
        <w:tab w:val="left" w:pos="708"/>
      </w:tabs>
      <w:autoSpaceDN w:val="0"/>
      <w:spacing w:after="120"/>
      <w:ind w:left="283"/>
    </w:pPr>
    <w:rPr>
      <w:rFonts w:eastAsia="Times New Roman" w:cs="Times New Roman"/>
      <w:kern w:val="3"/>
      <w:lang w:eastAsia="ar-SA" w:bidi="ar-SA"/>
    </w:rPr>
  </w:style>
  <w:style w:type="paragraph" w:customStyle="1" w:styleId="61">
    <w:name w:val="Основной текст6"/>
    <w:autoRedefine/>
    <w:qFormat/>
    <w:rsid w:val="00487D36"/>
    <w:pPr>
      <w:widowControl w:val="0"/>
      <w:shd w:val="clear" w:color="auto" w:fill="FFFFFF"/>
      <w:tabs>
        <w:tab w:val="left" w:pos="708"/>
      </w:tabs>
      <w:spacing w:after="0" w:line="274" w:lineRule="exact"/>
    </w:pPr>
    <w:rPr>
      <w:rFonts w:ascii="Tunga" w:hAnsi="Tunga" w:cs="Tunga"/>
      <w:lang w:bidi="kn-IN"/>
    </w:rPr>
  </w:style>
  <w:style w:type="paragraph" w:customStyle="1" w:styleId="213">
    <w:name w:val="Заголовок 21"/>
    <w:next w:val="a2"/>
    <w:autoRedefine/>
    <w:uiPriority w:val="99"/>
    <w:qFormat/>
    <w:rsid w:val="00487D36"/>
    <w:pPr>
      <w:keepNext/>
      <w:tabs>
        <w:tab w:val="num" w:pos="360"/>
      </w:tabs>
      <w:suppressAutoHyphens/>
      <w:autoSpaceDE w:val="0"/>
      <w:spacing w:after="0" w:line="240" w:lineRule="auto"/>
      <w:jc w:val="right"/>
    </w:pPr>
    <w:rPr>
      <w:rFonts w:ascii="Liberation Serif" w:eastAsia="NSimSun" w:hAnsi="Liberation Serif" w:cs="Lucida Sans"/>
      <w:b/>
      <w:bCs/>
      <w:color w:val="000000"/>
      <w:kern w:val="2"/>
      <w:sz w:val="28"/>
      <w:szCs w:val="28"/>
      <w:lang w:eastAsia="hi-IN" w:bidi="hi-IN"/>
    </w:rPr>
  </w:style>
  <w:style w:type="paragraph" w:customStyle="1" w:styleId="313">
    <w:name w:val="Заголовок 31"/>
    <w:next w:val="a2"/>
    <w:autoRedefine/>
    <w:uiPriority w:val="99"/>
    <w:qFormat/>
    <w:rsid w:val="00487D36"/>
    <w:pPr>
      <w:keepNext/>
      <w:tabs>
        <w:tab w:val="num" w:pos="360"/>
      </w:tabs>
      <w:suppressAutoHyphens/>
      <w:spacing w:after="0" w:line="240" w:lineRule="auto"/>
      <w:jc w:val="center"/>
    </w:pPr>
    <w:rPr>
      <w:rFonts w:ascii="Liberation Serif" w:eastAsia="NSimSun" w:hAnsi="Liberation Serif" w:cs="Lucida Sans"/>
      <w:kern w:val="2"/>
      <w:sz w:val="28"/>
      <w:szCs w:val="28"/>
      <w:lang w:eastAsia="hi-IN" w:bidi="hi-IN"/>
    </w:rPr>
  </w:style>
  <w:style w:type="paragraph" w:customStyle="1" w:styleId="1f2">
    <w:name w:val="Верхний колонтитул1"/>
    <w:autoRedefine/>
    <w:uiPriority w:val="99"/>
    <w:qFormat/>
    <w:rsid w:val="00487D36"/>
    <w:pPr>
      <w:tabs>
        <w:tab w:val="center" w:pos="4677"/>
        <w:tab w:val="right" w:pos="9355"/>
      </w:tabs>
      <w:suppressAutoHyphens/>
      <w:spacing w:after="0" w:line="240" w:lineRule="auto"/>
    </w:pPr>
    <w:rPr>
      <w:rFonts w:ascii="Liberation Serif" w:eastAsia="NSimSun" w:hAnsi="Liberation Serif" w:cs="Lucida Sans"/>
      <w:kern w:val="2"/>
      <w:sz w:val="24"/>
      <w:szCs w:val="24"/>
      <w:lang w:eastAsia="hi-IN" w:bidi="hi-IN"/>
    </w:rPr>
  </w:style>
  <w:style w:type="paragraph" w:customStyle="1" w:styleId="Style2">
    <w:name w:val="Style2"/>
    <w:autoRedefine/>
    <w:uiPriority w:val="99"/>
    <w:qFormat/>
    <w:rsid w:val="00487D36"/>
    <w:pPr>
      <w:tabs>
        <w:tab w:val="left" w:pos="708"/>
      </w:tabs>
      <w:suppressAutoHyphens/>
      <w:autoSpaceDE w:val="0"/>
      <w:spacing w:after="0" w:line="274" w:lineRule="exact"/>
      <w:ind w:firstLine="480"/>
      <w:jc w:val="both"/>
    </w:pPr>
    <w:rPr>
      <w:rFonts w:ascii="Liberation Serif" w:eastAsia="NSimSun" w:hAnsi="Liberation Serif" w:cs="Lucida Sans"/>
      <w:kern w:val="2"/>
      <w:sz w:val="24"/>
      <w:szCs w:val="24"/>
      <w:lang w:eastAsia="hi-IN" w:bidi="hi-IN"/>
    </w:rPr>
  </w:style>
  <w:style w:type="paragraph" w:customStyle="1" w:styleId="s16">
    <w:name w:val="s_16"/>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4">
    <w:name w:val="annotation reference"/>
    <w:uiPriority w:val="99"/>
    <w:unhideWhenUsed/>
    <w:qFormat/>
    <w:rsid w:val="00487D36"/>
    <w:rPr>
      <w:sz w:val="16"/>
    </w:rPr>
  </w:style>
  <w:style w:type="character" w:styleId="affffff5">
    <w:name w:val="endnote reference"/>
    <w:uiPriority w:val="99"/>
    <w:unhideWhenUsed/>
    <w:qFormat/>
    <w:rsid w:val="00487D36"/>
    <w:rPr>
      <w:vertAlign w:val="superscript"/>
    </w:rPr>
  </w:style>
  <w:style w:type="character" w:styleId="affffff6">
    <w:name w:val="Subtle Emphasis"/>
    <w:uiPriority w:val="19"/>
    <w:qFormat/>
    <w:rsid w:val="00487D36"/>
    <w:rPr>
      <w:i/>
      <w:iCs/>
      <w:color w:val="404040"/>
    </w:rPr>
  </w:style>
  <w:style w:type="character" w:styleId="affffff7">
    <w:name w:val="Intense Emphasis"/>
    <w:uiPriority w:val="21"/>
    <w:qFormat/>
    <w:rsid w:val="00487D36"/>
    <w:rPr>
      <w:b/>
      <w:bCs/>
      <w:i/>
      <w:iCs/>
      <w:color w:val="auto"/>
    </w:rPr>
  </w:style>
  <w:style w:type="character" w:styleId="affffff8">
    <w:name w:val="Subtle Reference"/>
    <w:uiPriority w:val="31"/>
    <w:qFormat/>
    <w:rsid w:val="00487D36"/>
    <w:rPr>
      <w:smallCaps/>
      <w:color w:val="404040"/>
    </w:rPr>
  </w:style>
  <w:style w:type="character" w:styleId="affffff9">
    <w:name w:val="Intense Reference"/>
    <w:uiPriority w:val="32"/>
    <w:qFormat/>
    <w:rsid w:val="00487D36"/>
    <w:rPr>
      <w:b/>
      <w:bCs/>
      <w:smallCaps/>
      <w:color w:val="404040"/>
      <w:spacing w:val="5"/>
    </w:rPr>
  </w:style>
  <w:style w:type="character" w:styleId="affffffa">
    <w:name w:val="Book Title"/>
    <w:uiPriority w:val="33"/>
    <w:qFormat/>
    <w:rsid w:val="00487D36"/>
    <w:rPr>
      <w:b/>
      <w:bCs/>
      <w:i/>
      <w:iCs/>
      <w:spacing w:val="5"/>
    </w:rPr>
  </w:style>
  <w:style w:type="character" w:customStyle="1" w:styleId="71">
    <w:name w:val="Заголовок 7 Знак1"/>
    <w:uiPriority w:val="9"/>
    <w:semiHidden/>
    <w:rsid w:val="00487D36"/>
    <w:rPr>
      <w:rFonts w:ascii="Cambria" w:eastAsia="Times New Roman" w:hAnsi="Cambria" w:cs="Times New Roman" w:hint="default"/>
      <w:i/>
      <w:iCs/>
      <w:color w:val="404040"/>
      <w:sz w:val="22"/>
      <w:szCs w:val="22"/>
    </w:rPr>
  </w:style>
  <w:style w:type="character" w:customStyle="1" w:styleId="810">
    <w:name w:val="Заголовок 8 Знак1"/>
    <w:uiPriority w:val="9"/>
    <w:semiHidden/>
    <w:rsid w:val="00487D36"/>
    <w:rPr>
      <w:rFonts w:ascii="Cambria" w:eastAsia="Times New Roman" w:hAnsi="Cambria" w:cs="Times New Roman" w:hint="default"/>
      <w:color w:val="404040"/>
    </w:rPr>
  </w:style>
  <w:style w:type="character" w:customStyle="1" w:styleId="910">
    <w:name w:val="Заголовок 9 Знак1"/>
    <w:uiPriority w:val="9"/>
    <w:semiHidden/>
    <w:rsid w:val="00487D36"/>
    <w:rPr>
      <w:rFonts w:ascii="Cambria" w:eastAsia="Times New Roman" w:hAnsi="Cambria" w:cs="Times New Roman" w:hint="default"/>
      <w:i/>
      <w:iCs/>
      <w:color w:val="404040"/>
    </w:rPr>
  </w:style>
  <w:style w:type="character" w:customStyle="1" w:styleId="1f3">
    <w:name w:val="Текст выноски Знак1"/>
    <w:basedOn w:val="a3"/>
    <w:uiPriority w:val="99"/>
    <w:semiHidden/>
    <w:rsid w:val="00487D36"/>
    <w:rPr>
      <w:rFonts w:ascii="Tahoma" w:hAnsi="Tahoma" w:cs="Tahoma"/>
      <w:sz w:val="16"/>
      <w:szCs w:val="16"/>
    </w:rPr>
  </w:style>
  <w:style w:type="character" w:customStyle="1" w:styleId="1f4">
    <w:name w:val="Верхний колонтитул Знак1"/>
    <w:aliases w:val="ВерхКолонтитул Знак1"/>
    <w:basedOn w:val="a3"/>
    <w:uiPriority w:val="99"/>
    <w:semiHidden/>
    <w:rsid w:val="00487D36"/>
  </w:style>
  <w:style w:type="character" w:customStyle="1" w:styleId="1f5">
    <w:name w:val="Нижний колонтитул Знак1"/>
    <w:aliases w:val="Знак Знак Знак1"/>
    <w:basedOn w:val="a3"/>
    <w:uiPriority w:val="99"/>
    <w:semiHidden/>
    <w:rsid w:val="00487D36"/>
  </w:style>
  <w:style w:type="character" w:customStyle="1" w:styleId="214">
    <w:name w:val="Основной текст 2 Знак1"/>
    <w:basedOn w:val="a3"/>
    <w:uiPriority w:val="99"/>
    <w:rsid w:val="00487D36"/>
  </w:style>
  <w:style w:type="character" w:customStyle="1" w:styleId="1f6">
    <w:name w:val="Основной текст с отступом Знак1"/>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3"/>
    <w:uiPriority w:val="99"/>
    <w:rsid w:val="00487D36"/>
  </w:style>
  <w:style w:type="character" w:customStyle="1" w:styleId="1f7">
    <w:name w:val="Основной шрифт абзаца1"/>
    <w:rsid w:val="00487D36"/>
  </w:style>
  <w:style w:type="paragraph" w:styleId="aff7">
    <w:name w:val="annotation text"/>
    <w:basedOn w:val="a2"/>
    <w:link w:val="aff6"/>
    <w:uiPriority w:val="99"/>
    <w:unhideWhenUsed/>
    <w:qFormat/>
    <w:rsid w:val="00487D36"/>
    <w:pPr>
      <w:spacing w:line="240" w:lineRule="auto"/>
    </w:pPr>
  </w:style>
  <w:style w:type="character" w:customStyle="1" w:styleId="1f8">
    <w:name w:val="Текст примечания Знак1"/>
    <w:basedOn w:val="a3"/>
    <w:uiPriority w:val="99"/>
    <w:semiHidden/>
    <w:rsid w:val="00487D36"/>
    <w:rPr>
      <w:sz w:val="20"/>
      <w:szCs w:val="20"/>
    </w:rPr>
  </w:style>
  <w:style w:type="paragraph" w:styleId="aff9">
    <w:name w:val="endnote text"/>
    <w:basedOn w:val="a2"/>
    <w:link w:val="aff8"/>
    <w:uiPriority w:val="99"/>
    <w:unhideWhenUsed/>
    <w:qFormat/>
    <w:rsid w:val="00487D36"/>
    <w:pPr>
      <w:spacing w:after="0" w:line="240" w:lineRule="auto"/>
    </w:pPr>
  </w:style>
  <w:style w:type="character" w:customStyle="1" w:styleId="1f9">
    <w:name w:val="Текст концевой сноски Знак1"/>
    <w:basedOn w:val="a3"/>
    <w:uiPriority w:val="99"/>
    <w:semiHidden/>
    <w:qFormat/>
    <w:rsid w:val="00487D36"/>
    <w:rPr>
      <w:sz w:val="20"/>
      <w:szCs w:val="20"/>
    </w:rPr>
  </w:style>
  <w:style w:type="paragraph" w:styleId="affa">
    <w:name w:val="Title"/>
    <w:basedOn w:val="a2"/>
    <w:next w:val="a2"/>
    <w:link w:val="51"/>
    <w:uiPriority w:val="99"/>
    <w:qFormat/>
    <w:rsid w:val="00487D36"/>
    <w:pPr>
      <w:pBdr>
        <w:bottom w:val="single" w:sz="8" w:space="4" w:color="4F81BD" w:themeColor="accent1"/>
      </w:pBdr>
      <w:spacing w:after="300" w:line="240" w:lineRule="auto"/>
      <w:contextualSpacing/>
    </w:pPr>
    <w:rPr>
      <w:rFonts w:ascii="Calibri Light" w:eastAsia="SimSun" w:hAnsi="Calibri Light"/>
      <w:spacing w:val="-10"/>
      <w:sz w:val="56"/>
      <w:szCs w:val="56"/>
    </w:rPr>
  </w:style>
  <w:style w:type="character" w:customStyle="1" w:styleId="1fa">
    <w:name w:val="Название Знак1"/>
    <w:basedOn w:val="a3"/>
    <w:uiPriority w:val="10"/>
    <w:rsid w:val="00487D36"/>
    <w:rPr>
      <w:rFonts w:asciiTheme="majorHAnsi" w:eastAsiaTheme="majorEastAsia" w:hAnsiTheme="majorHAnsi" w:cstheme="majorBidi"/>
      <w:color w:val="17365D" w:themeColor="text2" w:themeShade="BF"/>
      <w:spacing w:val="5"/>
      <w:kern w:val="28"/>
      <w:sz w:val="52"/>
      <w:szCs w:val="52"/>
    </w:rPr>
  </w:style>
  <w:style w:type="paragraph" w:styleId="affc">
    <w:name w:val="Subtitle"/>
    <w:basedOn w:val="a2"/>
    <w:next w:val="a2"/>
    <w:link w:val="affb"/>
    <w:uiPriority w:val="11"/>
    <w:qFormat/>
    <w:rsid w:val="00487D36"/>
    <w:pPr>
      <w:numPr>
        <w:ilvl w:val="1"/>
      </w:numPr>
    </w:pPr>
    <w:rPr>
      <w:rFonts w:ascii="Times New Roman" w:eastAsia="Times New Roman" w:hAnsi="Times New Roman" w:cs="Times New Roman"/>
      <w:color w:val="5A5A5A"/>
      <w:spacing w:val="15"/>
    </w:rPr>
  </w:style>
  <w:style w:type="character" w:customStyle="1" w:styleId="1fb">
    <w:name w:val="Подзаголовок Знак1"/>
    <w:basedOn w:val="a3"/>
    <w:uiPriority w:val="11"/>
    <w:rsid w:val="00487D36"/>
    <w:rPr>
      <w:rFonts w:asciiTheme="majorHAnsi" w:eastAsiaTheme="majorEastAsia" w:hAnsiTheme="majorHAnsi" w:cstheme="majorBidi"/>
      <w:i/>
      <w:iCs/>
      <w:color w:val="4F81BD" w:themeColor="accent1"/>
      <w:spacing w:val="15"/>
      <w:sz w:val="24"/>
      <w:szCs w:val="24"/>
    </w:rPr>
  </w:style>
  <w:style w:type="paragraph" w:styleId="affe">
    <w:name w:val="Body Text First Indent"/>
    <w:basedOn w:val="afa"/>
    <w:link w:val="affd"/>
    <w:unhideWhenUsed/>
    <w:rsid w:val="00487D36"/>
    <w:pPr>
      <w:spacing w:after="200"/>
      <w:ind w:firstLine="360"/>
    </w:pPr>
    <w:rPr>
      <w:rFonts w:ascii="Baltica Chv" w:eastAsia="Times New Roman" w:hAnsi="Baltica Chv" w:cs="Arial"/>
      <w:sz w:val="18"/>
      <w:szCs w:val="24"/>
    </w:rPr>
  </w:style>
  <w:style w:type="character" w:customStyle="1" w:styleId="1fc">
    <w:name w:val="Красная строка Знак1"/>
    <w:basedOn w:val="afb"/>
    <w:semiHidden/>
    <w:rsid w:val="00487D36"/>
  </w:style>
  <w:style w:type="paragraph" w:styleId="36">
    <w:name w:val="Body Text 3"/>
    <w:basedOn w:val="a2"/>
    <w:link w:val="35"/>
    <w:unhideWhenUsed/>
    <w:qFormat/>
    <w:rsid w:val="00487D36"/>
    <w:pPr>
      <w:spacing w:after="120"/>
    </w:pPr>
    <w:rPr>
      <w:rFonts w:ascii="Times New Roman" w:eastAsia="Times New Roman" w:hAnsi="Times New Roman" w:cs="Times New Roman"/>
      <w:sz w:val="24"/>
      <w:szCs w:val="24"/>
    </w:rPr>
  </w:style>
  <w:style w:type="character" w:customStyle="1" w:styleId="314">
    <w:name w:val="Основной текст 3 Знак1"/>
    <w:basedOn w:val="a3"/>
    <w:uiPriority w:val="99"/>
    <w:semiHidden/>
    <w:rsid w:val="00487D36"/>
    <w:rPr>
      <w:sz w:val="16"/>
      <w:szCs w:val="16"/>
    </w:rPr>
  </w:style>
  <w:style w:type="character" w:customStyle="1" w:styleId="315">
    <w:name w:val="Основной текст с отступом 3 Знак1"/>
    <w:basedOn w:val="a3"/>
    <w:uiPriority w:val="99"/>
    <w:semiHidden/>
    <w:rsid w:val="00487D36"/>
    <w:rPr>
      <w:sz w:val="16"/>
      <w:szCs w:val="16"/>
    </w:rPr>
  </w:style>
  <w:style w:type="paragraph" w:styleId="2a">
    <w:name w:val="Quote"/>
    <w:basedOn w:val="a2"/>
    <w:next w:val="a2"/>
    <w:link w:val="29"/>
    <w:uiPriority w:val="29"/>
    <w:qFormat/>
    <w:rsid w:val="00487D36"/>
    <w:rPr>
      <w:rFonts w:ascii="Times New Roman" w:eastAsia="Times New Roman" w:hAnsi="Times New Roman" w:cs="Times New Roman"/>
      <w:i/>
      <w:iCs/>
      <w:color w:val="404040"/>
    </w:rPr>
  </w:style>
  <w:style w:type="character" w:customStyle="1" w:styleId="215">
    <w:name w:val="Цитата 2 Знак1"/>
    <w:basedOn w:val="a3"/>
    <w:uiPriority w:val="29"/>
    <w:rsid w:val="00487D36"/>
    <w:rPr>
      <w:i/>
      <w:iCs/>
      <w:color w:val="000000" w:themeColor="text1"/>
    </w:rPr>
  </w:style>
  <w:style w:type="paragraph" w:styleId="afff0">
    <w:name w:val="Intense Quote"/>
    <w:basedOn w:val="a2"/>
    <w:next w:val="a2"/>
    <w:link w:val="afff"/>
    <w:uiPriority w:val="30"/>
    <w:qFormat/>
    <w:rsid w:val="00487D36"/>
    <w:pPr>
      <w:pBdr>
        <w:bottom w:val="single" w:sz="4" w:space="4" w:color="4F81BD" w:themeColor="accent1"/>
      </w:pBdr>
      <w:spacing w:before="200" w:after="280"/>
      <w:ind w:left="936" w:right="936"/>
    </w:pPr>
    <w:rPr>
      <w:rFonts w:ascii="Times New Roman" w:eastAsia="Times New Roman" w:hAnsi="Times New Roman" w:cs="Times New Roman"/>
      <w:i/>
      <w:iCs/>
      <w:color w:val="404040"/>
    </w:rPr>
  </w:style>
  <w:style w:type="character" w:customStyle="1" w:styleId="1fd">
    <w:name w:val="Выделенная цитата Знак1"/>
    <w:basedOn w:val="a3"/>
    <w:uiPriority w:val="30"/>
    <w:rsid w:val="00487D36"/>
    <w:rPr>
      <w:b/>
      <w:bCs/>
      <w:i/>
      <w:iCs/>
      <w:color w:val="4F81BD" w:themeColor="accent1"/>
    </w:rPr>
  </w:style>
  <w:style w:type="character" w:customStyle="1" w:styleId="x-phmenubutton">
    <w:name w:val="x-ph__menu__button"/>
    <w:rsid w:val="00487D36"/>
  </w:style>
  <w:style w:type="character" w:customStyle="1" w:styleId="apple-converted-space">
    <w:name w:val="apple-converted-space"/>
    <w:uiPriority w:val="99"/>
    <w:rsid w:val="00487D36"/>
  </w:style>
  <w:style w:type="character" w:customStyle="1" w:styleId="c0c13c4">
    <w:name w:val="c0 c13 c4"/>
    <w:rsid w:val="00487D36"/>
  </w:style>
  <w:style w:type="character" w:customStyle="1" w:styleId="dropdown-user-namefirst-letter">
    <w:name w:val="dropdown-user-name__first-letter"/>
    <w:rsid w:val="00487D36"/>
  </w:style>
  <w:style w:type="character" w:customStyle="1" w:styleId="apple-style-span">
    <w:name w:val="apple-style-span"/>
    <w:rsid w:val="00487D36"/>
  </w:style>
  <w:style w:type="character" w:customStyle="1" w:styleId="FontStyle19">
    <w:name w:val="Font Style19"/>
    <w:uiPriority w:val="99"/>
    <w:rsid w:val="00487D36"/>
    <w:rPr>
      <w:rFonts w:ascii="Times New Roman" w:hAnsi="Times New Roman" w:cs="Times New Roman" w:hint="default"/>
      <w:sz w:val="26"/>
      <w:szCs w:val="26"/>
    </w:rPr>
  </w:style>
  <w:style w:type="character" w:customStyle="1" w:styleId="s10">
    <w:name w:val="s1"/>
    <w:rsid w:val="00487D36"/>
  </w:style>
  <w:style w:type="character" w:customStyle="1" w:styleId="affffffb">
    <w:name w:val="Активная гипертекстовая ссылка"/>
    <w:rsid w:val="00487D36"/>
    <w:rPr>
      <w:b/>
      <w:bCs w:val="0"/>
      <w:color w:val="auto"/>
      <w:sz w:val="26"/>
      <w:u w:val="single"/>
    </w:rPr>
  </w:style>
  <w:style w:type="character" w:customStyle="1" w:styleId="affffffc">
    <w:name w:val="Выделение для Базового Поиска"/>
    <w:rsid w:val="00487D36"/>
    <w:rPr>
      <w:b/>
      <w:bCs w:val="0"/>
      <w:color w:val="0058A9"/>
      <w:sz w:val="26"/>
    </w:rPr>
  </w:style>
  <w:style w:type="character" w:customStyle="1" w:styleId="affffffd">
    <w:name w:val="Выделение для Базового Поиска (курсив)"/>
    <w:rsid w:val="00487D36"/>
    <w:rPr>
      <w:b/>
      <w:bCs w:val="0"/>
      <w:i/>
      <w:iCs w:val="0"/>
      <w:color w:val="0058A9"/>
      <w:sz w:val="26"/>
    </w:rPr>
  </w:style>
  <w:style w:type="character" w:customStyle="1" w:styleId="affffffe">
    <w:name w:val="Заголовок своего сообщения"/>
    <w:rsid w:val="00487D36"/>
    <w:rPr>
      <w:b/>
      <w:bCs w:val="0"/>
      <w:color w:val="26282F"/>
      <w:sz w:val="26"/>
    </w:rPr>
  </w:style>
  <w:style w:type="character" w:customStyle="1" w:styleId="afffffff">
    <w:name w:val="Заголовок чужого сообщения"/>
    <w:rsid w:val="00487D36"/>
    <w:rPr>
      <w:b/>
      <w:bCs w:val="0"/>
      <w:color w:val="FF0000"/>
      <w:sz w:val="26"/>
    </w:rPr>
  </w:style>
  <w:style w:type="character" w:customStyle="1" w:styleId="afffffff0">
    <w:name w:val="Найденные слова"/>
    <w:uiPriority w:val="99"/>
    <w:rsid w:val="00487D36"/>
    <w:rPr>
      <w:b/>
      <w:bCs w:val="0"/>
      <w:color w:val="26282F"/>
      <w:sz w:val="26"/>
    </w:rPr>
  </w:style>
  <w:style w:type="character" w:customStyle="1" w:styleId="afffffff1">
    <w:name w:val="Не вступил в силу"/>
    <w:uiPriority w:val="99"/>
    <w:rsid w:val="00487D36"/>
    <w:rPr>
      <w:b/>
      <w:bCs w:val="0"/>
      <w:color w:val="000000"/>
      <w:sz w:val="26"/>
    </w:rPr>
  </w:style>
  <w:style w:type="character" w:customStyle="1" w:styleId="afffffff2">
    <w:name w:val="Опечатки"/>
    <w:rsid w:val="00487D36"/>
    <w:rPr>
      <w:color w:val="FF0000"/>
      <w:sz w:val="26"/>
    </w:rPr>
  </w:style>
  <w:style w:type="character" w:customStyle="1" w:styleId="afffffff3">
    <w:name w:val="Продолжение ссылки"/>
    <w:uiPriority w:val="99"/>
    <w:rsid w:val="00487D36"/>
    <w:rPr>
      <w:b/>
      <w:bCs w:val="0"/>
      <w:color w:val="auto"/>
      <w:sz w:val="26"/>
    </w:rPr>
  </w:style>
  <w:style w:type="character" w:customStyle="1" w:styleId="afffffff4">
    <w:name w:val="Сравнение редакций"/>
    <w:rsid w:val="00487D36"/>
    <w:rPr>
      <w:b/>
      <w:bCs w:val="0"/>
      <w:color w:val="26282F"/>
      <w:sz w:val="26"/>
    </w:rPr>
  </w:style>
  <w:style w:type="character" w:customStyle="1" w:styleId="afffffff5">
    <w:name w:val="Сравнение редакций. Добавленный фрагмент"/>
    <w:rsid w:val="00487D36"/>
    <w:rPr>
      <w:color w:val="000000"/>
    </w:rPr>
  </w:style>
  <w:style w:type="character" w:customStyle="1" w:styleId="afffffff6">
    <w:name w:val="Сравнение редакций. Удаленный фрагмент"/>
    <w:rsid w:val="00487D36"/>
    <w:rPr>
      <w:color w:val="000000"/>
    </w:rPr>
  </w:style>
  <w:style w:type="character" w:customStyle="1" w:styleId="afffffff7">
    <w:name w:val="Утратил силу"/>
    <w:uiPriority w:val="99"/>
    <w:rsid w:val="00487D36"/>
    <w:rPr>
      <w:b/>
      <w:bCs w:val="0"/>
      <w:strike/>
      <w:color w:val="auto"/>
      <w:sz w:val="26"/>
    </w:rPr>
  </w:style>
  <w:style w:type="character" w:customStyle="1" w:styleId="HTML1">
    <w:name w:val="Стандартный HTML Знак1"/>
    <w:uiPriority w:val="99"/>
    <w:semiHidden/>
    <w:rsid w:val="00487D36"/>
    <w:rPr>
      <w:rFonts w:ascii="Consolas" w:eastAsia="Times New Roman" w:hAnsi="Consolas" w:cs="Consolas" w:hint="default"/>
      <w:lang w:eastAsia="en-US"/>
    </w:rPr>
  </w:style>
  <w:style w:type="character" w:customStyle="1" w:styleId="510">
    <w:name w:val="Знак Знак51"/>
    <w:locked/>
    <w:rsid w:val="00487D36"/>
    <w:rPr>
      <w:rFonts w:ascii="Arial" w:hAnsi="Arial" w:cs="Arial" w:hint="default"/>
      <w:b/>
      <w:bCs w:val="0"/>
      <w:color w:val="26282F"/>
      <w:sz w:val="24"/>
      <w:lang w:val="ru-RU" w:eastAsia="ru-RU"/>
    </w:rPr>
  </w:style>
  <w:style w:type="character" w:customStyle="1" w:styleId="1fe">
    <w:name w:val="Замещающий текст1"/>
    <w:semiHidden/>
    <w:rsid w:val="00487D36"/>
    <w:rPr>
      <w:color w:val="808080"/>
    </w:rPr>
  </w:style>
  <w:style w:type="character" w:customStyle="1" w:styleId="2e">
    <w:name w:val="Замещающий текст2"/>
    <w:semiHidden/>
    <w:rsid w:val="00487D36"/>
    <w:rPr>
      <w:rFonts w:ascii="Times New Roman" w:hAnsi="Times New Roman" w:cs="Times New Roman" w:hint="default"/>
      <w:color w:val="808080"/>
    </w:rPr>
  </w:style>
  <w:style w:type="character" w:customStyle="1" w:styleId="afffffff8">
    <w:name w:val="Ссылка на утративший силу документ"/>
    <w:uiPriority w:val="99"/>
    <w:rsid w:val="00487D36"/>
    <w:rPr>
      <w:color w:val="749232"/>
      <w:u w:val="single"/>
    </w:rPr>
  </w:style>
  <w:style w:type="character" w:customStyle="1" w:styleId="afffffff9">
    <w:name w:val="Цветовое выделение для Нормальный"/>
    <w:uiPriority w:val="99"/>
    <w:rsid w:val="00487D36"/>
    <w:rPr>
      <w:sz w:val="26"/>
      <w:szCs w:val="26"/>
    </w:rPr>
  </w:style>
  <w:style w:type="character" w:customStyle="1" w:styleId="Absatz-Standardschriftart">
    <w:name w:val="Absatz-Standardschriftart"/>
    <w:rsid w:val="00487D36"/>
  </w:style>
  <w:style w:type="character" w:customStyle="1" w:styleId="WW8Num2z0">
    <w:name w:val="WW8Num2z0"/>
    <w:rsid w:val="00487D36"/>
    <w:rPr>
      <w:sz w:val="24"/>
    </w:rPr>
  </w:style>
  <w:style w:type="character" w:customStyle="1" w:styleId="WW-Absatz-Standardschriftart">
    <w:name w:val="WW-Absatz-Standardschriftart"/>
    <w:rsid w:val="00487D36"/>
  </w:style>
  <w:style w:type="character" w:customStyle="1" w:styleId="WW-Absatz-Standardschriftart1">
    <w:name w:val="WW-Absatz-Standardschriftart1"/>
    <w:rsid w:val="00487D36"/>
  </w:style>
  <w:style w:type="character" w:customStyle="1" w:styleId="WW-Absatz-Standardschriftart11">
    <w:name w:val="WW-Absatz-Standardschriftart11"/>
    <w:rsid w:val="00487D36"/>
  </w:style>
  <w:style w:type="character" w:customStyle="1" w:styleId="WW-Absatz-Standardschriftart111">
    <w:name w:val="WW-Absatz-Standardschriftart111"/>
    <w:rsid w:val="00487D36"/>
  </w:style>
  <w:style w:type="character" w:customStyle="1" w:styleId="WW-Absatz-Standardschriftart1111">
    <w:name w:val="WW-Absatz-Standardschriftart1111"/>
    <w:rsid w:val="00487D36"/>
  </w:style>
  <w:style w:type="character" w:customStyle="1" w:styleId="WW-Absatz-Standardschriftart11111">
    <w:name w:val="WW-Absatz-Standardschriftart11111"/>
    <w:rsid w:val="00487D36"/>
  </w:style>
  <w:style w:type="character" w:customStyle="1" w:styleId="WW-Absatz-Standardschriftart111111">
    <w:name w:val="WW-Absatz-Standardschriftart111111"/>
    <w:rsid w:val="00487D36"/>
  </w:style>
  <w:style w:type="character" w:customStyle="1" w:styleId="WW-Absatz-Standardschriftart1111111">
    <w:name w:val="WW-Absatz-Standardschriftart1111111"/>
    <w:rsid w:val="00487D36"/>
  </w:style>
  <w:style w:type="character" w:customStyle="1" w:styleId="WW-Absatz-Standardschriftart11111111">
    <w:name w:val="WW-Absatz-Standardschriftart11111111"/>
    <w:rsid w:val="00487D36"/>
  </w:style>
  <w:style w:type="character" w:customStyle="1" w:styleId="WW-Absatz-Standardschriftart111111111">
    <w:name w:val="WW-Absatz-Standardschriftart111111111"/>
    <w:rsid w:val="00487D36"/>
  </w:style>
  <w:style w:type="character" w:customStyle="1" w:styleId="WW-Absatz-Standardschriftart1111111111">
    <w:name w:val="WW-Absatz-Standardschriftart1111111111"/>
    <w:rsid w:val="00487D36"/>
  </w:style>
  <w:style w:type="character" w:customStyle="1" w:styleId="37">
    <w:name w:val="Знак Знак3"/>
    <w:rsid w:val="00487D36"/>
    <w:rPr>
      <w:sz w:val="26"/>
    </w:rPr>
  </w:style>
  <w:style w:type="character" w:customStyle="1" w:styleId="2f">
    <w:name w:val="Знак Знак2"/>
    <w:rsid w:val="00487D36"/>
    <w:rPr>
      <w:rFonts w:ascii="Arial" w:eastAsia="Times New Roman" w:hAnsi="Arial" w:cs="Arial" w:hint="default"/>
      <w:b/>
      <w:bCs/>
      <w:color w:val="000080"/>
      <w:lang w:eastAsia="ru-RU"/>
    </w:rPr>
  </w:style>
  <w:style w:type="character" w:customStyle="1" w:styleId="WW8Num2z2">
    <w:name w:val="WW8Num2z2"/>
    <w:rsid w:val="00487D36"/>
    <w:rPr>
      <w:rFonts w:ascii="Wingdings" w:hAnsi="Wingdings" w:hint="default"/>
    </w:rPr>
  </w:style>
  <w:style w:type="character" w:customStyle="1" w:styleId="1ff">
    <w:name w:val="Знак Знак1"/>
    <w:rsid w:val="00487D36"/>
    <w:rPr>
      <w:rFonts w:ascii="Arial" w:eastAsia="Times New Roman" w:hAnsi="Arial" w:cs="Arial" w:hint="default"/>
      <w:sz w:val="22"/>
      <w:szCs w:val="22"/>
    </w:rPr>
  </w:style>
  <w:style w:type="character" w:customStyle="1" w:styleId="EndnoteTextChar">
    <w:name w:val="Endnote Text Char"/>
    <w:rsid w:val="00487D36"/>
    <w:rPr>
      <w:rFonts w:ascii="Times New Roman" w:hAnsi="Times New Roman" w:cs="Times New Roman" w:hint="default"/>
      <w:lang w:val="ru-RU" w:eastAsia="ru-RU" w:bidi="ar-SA"/>
    </w:rPr>
  </w:style>
  <w:style w:type="character" w:customStyle="1" w:styleId="150">
    <w:name w:val="Знак Знак15"/>
    <w:rsid w:val="00487D36"/>
    <w:rPr>
      <w:rFonts w:ascii="Arial" w:hAnsi="Arial" w:cs="Arial" w:hint="default"/>
      <w:b/>
      <w:bCs w:val="0"/>
      <w:kern w:val="32"/>
      <w:sz w:val="32"/>
    </w:rPr>
  </w:style>
  <w:style w:type="character" w:customStyle="1" w:styleId="140">
    <w:name w:val="Знак Знак14"/>
    <w:rsid w:val="00487D36"/>
    <w:rPr>
      <w:rFonts w:ascii="Arial" w:hAnsi="Arial" w:cs="Arial" w:hint="default"/>
      <w:b/>
      <w:bCs w:val="0"/>
      <w:i/>
      <w:iCs w:val="0"/>
      <w:sz w:val="28"/>
    </w:rPr>
  </w:style>
  <w:style w:type="character" w:customStyle="1" w:styleId="130">
    <w:name w:val="Знак Знак13"/>
    <w:rsid w:val="00487D36"/>
    <w:rPr>
      <w:rFonts w:ascii="Arial" w:hAnsi="Arial" w:cs="Arial" w:hint="default"/>
      <w:b/>
      <w:bCs w:val="0"/>
      <w:sz w:val="26"/>
    </w:rPr>
  </w:style>
  <w:style w:type="character" w:customStyle="1" w:styleId="121">
    <w:name w:val="Знак Знак12"/>
    <w:rsid w:val="00487D36"/>
    <w:rPr>
      <w:b/>
      <w:bCs w:val="0"/>
      <w:sz w:val="26"/>
    </w:rPr>
  </w:style>
  <w:style w:type="character" w:customStyle="1" w:styleId="114">
    <w:name w:val="Знак Знак11"/>
    <w:rsid w:val="00487D36"/>
    <w:rPr>
      <w:b/>
      <w:bCs w:val="0"/>
      <w:i/>
      <w:iCs w:val="0"/>
      <w:sz w:val="26"/>
    </w:rPr>
  </w:style>
  <w:style w:type="character" w:customStyle="1" w:styleId="100">
    <w:name w:val="Знак Знак10"/>
    <w:rsid w:val="00487D36"/>
    <w:rPr>
      <w:sz w:val="26"/>
    </w:rPr>
  </w:style>
  <w:style w:type="character" w:customStyle="1" w:styleId="92">
    <w:name w:val="Знак Знак9"/>
    <w:rsid w:val="00487D36"/>
    <w:rPr>
      <w:sz w:val="26"/>
    </w:rPr>
  </w:style>
  <w:style w:type="character" w:customStyle="1" w:styleId="82">
    <w:name w:val="Знак Знак8"/>
    <w:rsid w:val="00487D36"/>
    <w:rPr>
      <w:sz w:val="24"/>
    </w:rPr>
  </w:style>
  <w:style w:type="character" w:customStyle="1" w:styleId="72">
    <w:name w:val="Знак Знак7"/>
    <w:rsid w:val="00487D36"/>
    <w:rPr>
      <w:sz w:val="24"/>
    </w:rPr>
  </w:style>
  <w:style w:type="character" w:customStyle="1" w:styleId="62">
    <w:name w:val="Знак Знак6"/>
    <w:rsid w:val="00487D36"/>
    <w:rPr>
      <w:sz w:val="16"/>
    </w:rPr>
  </w:style>
  <w:style w:type="character" w:customStyle="1" w:styleId="ListBulletChar">
    <w:name w:val="List Bullet Char"/>
    <w:rsid w:val="00487D36"/>
    <w:rPr>
      <w:sz w:val="22"/>
      <w:lang w:val="en-US" w:eastAsia="en-US"/>
    </w:rPr>
  </w:style>
  <w:style w:type="character" w:customStyle="1" w:styleId="1ff0">
    <w:name w:val="титул 1 Знак"/>
    <w:rsid w:val="00487D36"/>
    <w:rPr>
      <w:rFonts w:ascii="Times New Roman" w:eastAsia="Times New Roman" w:hAnsi="Times New Roman" w:cs="Times New Roman" w:hint="default"/>
      <w:sz w:val="24"/>
      <w:lang w:eastAsia="ar-SA" w:bidi="ar-SA"/>
    </w:rPr>
  </w:style>
  <w:style w:type="character" w:customStyle="1" w:styleId="x-btn-inner">
    <w:name w:val="x-btn-inner"/>
    <w:rsid w:val="00487D36"/>
  </w:style>
  <w:style w:type="character" w:customStyle="1" w:styleId="Internetlink">
    <w:name w:val="Internet link"/>
    <w:rsid w:val="00487D36"/>
    <w:rPr>
      <w:color w:val="0000FF"/>
      <w:u w:val="single" w:color="000000"/>
    </w:rPr>
  </w:style>
  <w:style w:type="character" w:customStyle="1" w:styleId="2f0">
    <w:name w:val="Основной текст2"/>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8">
    <w:name w:val="Основной текст3"/>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styleId="-1">
    <w:name w:val="Table Web 1"/>
    <w:basedOn w:val="a4"/>
    <w:unhideWhenUsed/>
    <w:rsid w:val="00487D36"/>
    <w:pPr>
      <w:spacing w:after="0" w:line="240" w:lineRule="auto"/>
      <w:jc w:val="both"/>
    </w:pPr>
    <w:rPr>
      <w:rFonts w:ascii="TimesET" w:eastAsia="Calibri" w:hAnsi="TimesET"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
    <w:name w:val="TableGrid"/>
    <w:rsid w:val="00487D3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ff1">
    <w:name w:val="Сетка таблицы1"/>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4"/>
    <w:rsid w:val="00487D36"/>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nhideWhenUsed/>
    <w:rsid w:val="00487D36"/>
    <w:pPr>
      <w:numPr>
        <w:numId w:val="1"/>
      </w:numPr>
      <w:contextualSpacing/>
    </w:pPr>
  </w:style>
  <w:style w:type="paragraph" w:customStyle="1" w:styleId="indent1">
    <w:name w:val="indent_1"/>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
    <w:name w:val="s_5"/>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2">
    <w:name w:val="indent_2"/>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2">
    <w:name w:val="Без интервала2"/>
    <w:uiPriority w:val="99"/>
    <w:qFormat/>
    <w:rsid w:val="00382167"/>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s2">
    <w:name w:val="s2"/>
    <w:basedOn w:val="1f7"/>
    <w:rsid w:val="00497CBD"/>
    <w:rPr>
      <w:rFonts w:cs="Times New Roman"/>
    </w:rPr>
  </w:style>
  <w:style w:type="paragraph" w:customStyle="1" w:styleId="p4">
    <w:name w:val="p4"/>
    <w:basedOn w:val="a2"/>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6">
    <w:name w:val="p6"/>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1">
    <w:name w:val="p1"/>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ing11">
    <w:name w:val="Heading 11"/>
    <w:uiPriority w:val="99"/>
    <w:qFormat/>
    <w:rsid w:val="000F752A"/>
    <w:pPr>
      <w:widowControl w:val="0"/>
      <w:autoSpaceDE w:val="0"/>
      <w:autoSpaceDN w:val="0"/>
      <w:spacing w:after="0" w:line="240" w:lineRule="auto"/>
      <w:ind w:left="1290"/>
      <w:jc w:val="center"/>
      <w:outlineLvl w:val="1"/>
    </w:pPr>
    <w:rPr>
      <w:rFonts w:ascii="Times New Roman" w:eastAsia="Calibri" w:hAnsi="Times New Roman" w:cs="Times New Roman"/>
      <w:b/>
      <w:bCs/>
      <w:sz w:val="24"/>
      <w:szCs w:val="24"/>
      <w:lang w:val="en-US"/>
    </w:rPr>
  </w:style>
  <w:style w:type="paragraph" w:customStyle="1" w:styleId="217">
    <w:name w:val="Основной текст (2)1"/>
    <w:basedOn w:val="a2"/>
    <w:uiPriority w:val="99"/>
    <w:qFormat/>
    <w:rsid w:val="00296191"/>
    <w:pPr>
      <w:widowControl w:val="0"/>
      <w:shd w:val="clear" w:color="auto" w:fill="FFFFFF"/>
      <w:spacing w:after="0" w:line="278" w:lineRule="exact"/>
      <w:jc w:val="center"/>
    </w:pPr>
    <w:rPr>
      <w:sz w:val="26"/>
      <w:szCs w:val="26"/>
    </w:rPr>
  </w:style>
  <w:style w:type="paragraph" w:customStyle="1" w:styleId="empty">
    <w:name w:val="empty"/>
    <w:basedOn w:val="a2"/>
    <w:rsid w:val="00F90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rsid w:val="00F90D98"/>
  </w:style>
  <w:style w:type="character" w:customStyle="1" w:styleId="316">
    <w:name w:val="Заголовок 3 Знак1"/>
    <w:aliases w:val="H3 Знак1,&quot;Сапфир&quot; Знак1"/>
    <w:basedOn w:val="a3"/>
    <w:semiHidden/>
    <w:rsid w:val="00B52BFE"/>
    <w:rPr>
      <w:rFonts w:asciiTheme="majorHAnsi" w:eastAsiaTheme="majorEastAsia" w:hAnsiTheme="majorHAnsi" w:cstheme="majorBidi"/>
      <w:b/>
      <w:bCs/>
      <w:color w:val="4F81BD" w:themeColor="accent1"/>
      <w:sz w:val="22"/>
      <w:szCs w:val="22"/>
    </w:rPr>
  </w:style>
  <w:style w:type="character" w:customStyle="1" w:styleId="610">
    <w:name w:val="Заголовок 6 Знак1"/>
    <w:aliases w:val="H6 Знак1"/>
    <w:basedOn w:val="a3"/>
    <w:semiHidden/>
    <w:rsid w:val="00B52BFE"/>
    <w:rPr>
      <w:rFonts w:asciiTheme="majorHAnsi" w:eastAsiaTheme="majorEastAsia" w:hAnsiTheme="majorHAnsi" w:cstheme="majorBidi"/>
      <w:i/>
      <w:iCs/>
      <w:color w:val="243F60" w:themeColor="accent1" w:themeShade="7F"/>
      <w:sz w:val="22"/>
      <w:szCs w:val="22"/>
    </w:rPr>
  </w:style>
  <w:style w:type="character" w:customStyle="1" w:styleId="afffffffa">
    <w:name w:val="Подпись Знак"/>
    <w:basedOn w:val="a3"/>
    <w:link w:val="afffffffb"/>
    <w:semiHidden/>
    <w:locked/>
    <w:rsid w:val="00B52BFE"/>
    <w:rPr>
      <w:rFonts w:ascii="TimesET" w:eastAsia="Times New Roman" w:hAnsi="TimesET" w:cs="Times New Roman"/>
      <w:sz w:val="24"/>
      <w:szCs w:val="20"/>
      <w:lang w:eastAsia="ru-RU"/>
    </w:rPr>
  </w:style>
  <w:style w:type="character" w:customStyle="1" w:styleId="afffffffc">
    <w:name w:val="Шапка Знак"/>
    <w:basedOn w:val="a3"/>
    <w:link w:val="afffffffd"/>
    <w:semiHidden/>
    <w:locked/>
    <w:rsid w:val="00B52BFE"/>
    <w:rPr>
      <w:rFonts w:ascii="Arial" w:eastAsia="Times New Roman" w:hAnsi="Arial" w:cs="Times New Roman"/>
      <w:i/>
      <w:sz w:val="20"/>
      <w:szCs w:val="20"/>
      <w:shd w:val="pct20" w:color="auto" w:fill="auto"/>
      <w:lang w:val="x-none" w:eastAsia="x-none"/>
    </w:rPr>
  </w:style>
  <w:style w:type="character" w:customStyle="1" w:styleId="afffffffe">
    <w:name w:val="Схема документа Знак"/>
    <w:basedOn w:val="a3"/>
    <w:link w:val="affffffff"/>
    <w:uiPriority w:val="99"/>
    <w:locked/>
    <w:rsid w:val="00B52BFE"/>
    <w:rPr>
      <w:rFonts w:ascii="Tahoma" w:eastAsia="Times New Roman" w:hAnsi="Tahoma" w:cs="Times New Roman"/>
      <w:sz w:val="16"/>
      <w:szCs w:val="16"/>
      <w:lang w:val="x-none" w:eastAsia="x-none"/>
    </w:rPr>
  </w:style>
  <w:style w:type="paragraph" w:customStyle="1" w:styleId="msolistparagraphcxspmiddle">
    <w:name w:val="msolistparagraphcxspmiddl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listparagraphcxsplast">
    <w:name w:val="msolistparagraphcxsplas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ffffff0">
    <w:name w:val="Знак Знак Знак Знак"/>
    <w:uiPriority w:val="99"/>
    <w:qFormat/>
    <w:rsid w:val="00B52BFE"/>
    <w:pPr>
      <w:spacing w:before="100" w:beforeAutospacing="1" w:after="100" w:afterAutospacing="1" w:line="240" w:lineRule="auto"/>
      <w:jc w:val="right"/>
    </w:pPr>
    <w:rPr>
      <w:rFonts w:ascii="Tahoma" w:eastAsia="Times New Roman" w:hAnsi="Tahoma" w:cs="Times New Roman"/>
      <w:sz w:val="20"/>
      <w:szCs w:val="20"/>
      <w:lang w:val="en-US"/>
    </w:rPr>
  </w:style>
  <w:style w:type="paragraph" w:customStyle="1" w:styleId="1ff2">
    <w:name w:val="Знак Знак Знак Знак1"/>
    <w:uiPriority w:val="99"/>
    <w:qFormat/>
    <w:rsid w:val="00B52BFE"/>
    <w:pPr>
      <w:spacing w:before="100" w:beforeAutospacing="1" w:after="100" w:afterAutospacing="1" w:line="240" w:lineRule="auto"/>
      <w:jc w:val="right"/>
    </w:pPr>
    <w:rPr>
      <w:rFonts w:ascii="Tahoma" w:eastAsia="Times New Roman" w:hAnsi="Tahoma" w:cs="Tahoma"/>
      <w:sz w:val="20"/>
      <w:szCs w:val="20"/>
      <w:lang w:val="en-US"/>
    </w:rPr>
  </w:style>
  <w:style w:type="paragraph" w:customStyle="1" w:styleId="consnonformat0">
    <w:name w:val="consnonformat"/>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normal0">
    <w:name w:val="consnormal"/>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plusnonformat0">
    <w:name w:val="consplusnonforma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64">
    <w:name w:val="Основной текст (6)_"/>
    <w:link w:val="65"/>
    <w:locked/>
    <w:rsid w:val="00B52BFE"/>
    <w:rPr>
      <w:rFonts w:ascii="Times New Roman" w:eastAsia="Times New Roman" w:hAnsi="Times New Roman" w:cs="Times New Roman"/>
      <w:sz w:val="28"/>
      <w:szCs w:val="28"/>
      <w:shd w:val="clear" w:color="auto" w:fill="FFFFFF"/>
      <w:lang w:eastAsia="ru-RU"/>
    </w:rPr>
  </w:style>
  <w:style w:type="paragraph" w:customStyle="1" w:styleId="65">
    <w:name w:val="Основной текст (6)"/>
    <w:link w:val="64"/>
    <w:qFormat/>
    <w:rsid w:val="00B52BFE"/>
    <w:pPr>
      <w:shd w:val="clear" w:color="auto" w:fill="FFFFFF"/>
      <w:spacing w:after="300" w:line="322" w:lineRule="exact"/>
      <w:ind w:hanging="360"/>
      <w:jc w:val="center"/>
    </w:pPr>
    <w:rPr>
      <w:rFonts w:ascii="Times New Roman" w:eastAsia="Times New Roman" w:hAnsi="Times New Roman" w:cs="Times New Roman"/>
      <w:sz w:val="28"/>
      <w:szCs w:val="28"/>
      <w:lang w:eastAsia="ru-RU"/>
    </w:rPr>
  </w:style>
  <w:style w:type="paragraph" w:customStyle="1" w:styleId="affffffff1">
    <w:name w:val="Знак Знак Знак Знак Знак Знак Знак"/>
    <w:uiPriority w:val="99"/>
    <w:qFormat/>
    <w:rsid w:val="00B52BFE"/>
    <w:pPr>
      <w:spacing w:after="160" w:line="240" w:lineRule="exact"/>
      <w:jc w:val="right"/>
    </w:pPr>
    <w:rPr>
      <w:rFonts w:ascii="Arial" w:eastAsia="Times New Roman" w:hAnsi="Arial" w:cs="Arial"/>
      <w:sz w:val="20"/>
      <w:szCs w:val="20"/>
      <w:lang w:val="en-US"/>
    </w:rPr>
  </w:style>
  <w:style w:type="paragraph" w:customStyle="1" w:styleId="affffffff2">
    <w:name w:val="Внимание: Криминал!!"/>
    <w:next w:val="a2"/>
    <w:uiPriority w:val="99"/>
    <w:qFormat/>
    <w:rsid w:val="00B52BF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Style9">
    <w:name w:val="Style9"/>
    <w:uiPriority w:val="99"/>
    <w:qFormat/>
    <w:rsid w:val="00B52BFE"/>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paragraph" w:customStyle="1" w:styleId="cont">
    <w:name w:val="con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2f3">
    <w:name w:val="Обычный2"/>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BodyText24">
    <w:name w:val="Body Text 24"/>
    <w:uiPriority w:val="99"/>
    <w:qFormat/>
    <w:rsid w:val="00B52BFE"/>
    <w:pPr>
      <w:overflowPunct w:val="0"/>
      <w:autoSpaceDE w:val="0"/>
      <w:autoSpaceDN w:val="0"/>
      <w:adjustRightInd w:val="0"/>
      <w:spacing w:after="0" w:line="360" w:lineRule="auto"/>
      <w:jc w:val="both"/>
    </w:pPr>
    <w:rPr>
      <w:rFonts w:ascii="Arial" w:eastAsia="Times New Roman" w:hAnsi="Arial" w:cs="Times New Roman"/>
      <w:sz w:val="24"/>
      <w:szCs w:val="20"/>
      <w:lang w:eastAsia="ru-RU"/>
    </w:rPr>
  </w:style>
  <w:style w:type="paragraph" w:customStyle="1" w:styleId="ee">
    <w:name w:val="Оснeeвной"/>
    <w:uiPriority w:val="99"/>
    <w:qFormat/>
    <w:rsid w:val="00B52BFE"/>
    <w:pPr>
      <w:widowControl w:val="0"/>
      <w:overflowPunct w:val="0"/>
      <w:autoSpaceDE w:val="0"/>
      <w:autoSpaceDN w:val="0"/>
      <w:adjustRightInd w:val="0"/>
      <w:spacing w:after="0" w:line="240" w:lineRule="auto"/>
      <w:ind w:firstLine="851"/>
      <w:jc w:val="both"/>
    </w:pPr>
    <w:rPr>
      <w:rFonts w:ascii="Times New Roman" w:eastAsia="Times New Roman" w:hAnsi="Times New Roman" w:cs="Times New Roman"/>
      <w:b/>
      <w:sz w:val="28"/>
      <w:szCs w:val="20"/>
      <w:lang w:eastAsia="ru-RU"/>
    </w:rPr>
  </w:style>
  <w:style w:type="paragraph" w:customStyle="1" w:styleId="FR4">
    <w:name w:val="FR4"/>
    <w:uiPriority w:val="99"/>
    <w:qFormat/>
    <w:rsid w:val="00B52BFE"/>
    <w:pPr>
      <w:widowControl w:val="0"/>
      <w:autoSpaceDE w:val="0"/>
      <w:autoSpaceDN w:val="0"/>
      <w:adjustRightInd w:val="0"/>
      <w:spacing w:before="100" w:after="420" w:line="240" w:lineRule="auto"/>
      <w:ind w:left="200"/>
      <w:jc w:val="center"/>
    </w:pPr>
    <w:rPr>
      <w:rFonts w:ascii="Times New Roman" w:eastAsia="Times New Roman" w:hAnsi="Times New Roman" w:cs="Times New Roman"/>
      <w:sz w:val="18"/>
      <w:szCs w:val="18"/>
      <w:lang w:eastAsia="ru-RU"/>
    </w:rPr>
  </w:style>
  <w:style w:type="paragraph" w:customStyle="1" w:styleId="220">
    <w:name w:val="Основной текст с отступом 22"/>
    <w:qFormat/>
    <w:rsid w:val="00B52BFE"/>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ff3">
    <w:name w:val="Текст1"/>
    <w:qFormat/>
    <w:rsid w:val="00B52BFE"/>
    <w:pPr>
      <w:spacing w:after="0" w:line="240" w:lineRule="auto"/>
      <w:jc w:val="right"/>
    </w:pPr>
    <w:rPr>
      <w:rFonts w:ascii="Courier New" w:eastAsia="Times New Roman" w:hAnsi="Courier New" w:cs="Times New Roman"/>
      <w:sz w:val="20"/>
      <w:szCs w:val="20"/>
      <w:lang w:eastAsia="ru-RU"/>
    </w:rPr>
  </w:style>
  <w:style w:type="paragraph" w:customStyle="1" w:styleId="affffffff3">
    <w:name w:val="Таблица Значения"/>
    <w:uiPriority w:val="99"/>
    <w:qFormat/>
    <w:rsid w:val="00B52BFE"/>
    <w:pPr>
      <w:spacing w:before="60" w:after="0" w:line="192" w:lineRule="auto"/>
      <w:jc w:val="right"/>
    </w:pPr>
    <w:rPr>
      <w:rFonts w:ascii="Times New Roman" w:eastAsia="Times New Roman" w:hAnsi="Times New Roman" w:cs="Times New Roman"/>
      <w:szCs w:val="20"/>
      <w:lang w:eastAsia="ru-RU"/>
    </w:rPr>
  </w:style>
  <w:style w:type="paragraph" w:customStyle="1" w:styleId="affffffff4">
    <w:name w:val="текст сноски"/>
    <w:uiPriority w:val="99"/>
    <w:qFormat/>
    <w:rsid w:val="00B52BFE"/>
    <w:pPr>
      <w:spacing w:after="0" w:line="240" w:lineRule="auto"/>
      <w:ind w:firstLine="709"/>
      <w:jc w:val="both"/>
    </w:pPr>
    <w:rPr>
      <w:rFonts w:ascii="Times New Roman" w:eastAsia="Times New Roman" w:hAnsi="Times New Roman" w:cs="Times New Roman"/>
      <w:szCs w:val="20"/>
      <w:lang w:eastAsia="ru-RU"/>
    </w:rPr>
  </w:style>
  <w:style w:type="paragraph" w:styleId="afffffffd">
    <w:name w:val="Message Header"/>
    <w:basedOn w:val="a2"/>
    <w:link w:val="afffffffc"/>
    <w:semiHidden/>
    <w:unhideWhenUsed/>
    <w:rsid w:val="00B52B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i/>
      <w:sz w:val="20"/>
      <w:szCs w:val="20"/>
      <w:lang w:val="x-none" w:eastAsia="x-none"/>
    </w:rPr>
  </w:style>
  <w:style w:type="character" w:customStyle="1" w:styleId="1ff4">
    <w:name w:val="Шапка Знак1"/>
    <w:basedOn w:val="a3"/>
    <w:semiHidden/>
    <w:rsid w:val="00B52BFE"/>
    <w:rPr>
      <w:rFonts w:asciiTheme="majorHAnsi" w:eastAsiaTheme="majorEastAsia" w:hAnsiTheme="majorHAnsi" w:cstheme="majorBidi"/>
      <w:sz w:val="24"/>
      <w:szCs w:val="24"/>
      <w:shd w:val="pct20" w:color="auto" w:fill="auto"/>
    </w:rPr>
  </w:style>
  <w:style w:type="paragraph" w:customStyle="1" w:styleId="affffffff5">
    <w:name w:val="Таблица"/>
    <w:basedOn w:val="afffffffd"/>
    <w:uiPriority w:val="99"/>
    <w:qFormat/>
    <w:rsid w:val="00B52BFE"/>
    <w:pPr>
      <w:pBdr>
        <w:top w:val="none" w:sz="0" w:space="0" w:color="auto"/>
        <w:left w:val="none" w:sz="0" w:space="0" w:color="auto"/>
        <w:bottom w:val="none" w:sz="0" w:space="0" w:color="auto"/>
        <w:right w:val="none" w:sz="0" w:space="0" w:color="auto"/>
      </w:pBdr>
      <w:shd w:val="clear" w:color="auto" w:fill="auto"/>
      <w:spacing w:line="220" w:lineRule="exact"/>
      <w:ind w:left="0" w:firstLine="0"/>
      <w:jc w:val="right"/>
    </w:pPr>
  </w:style>
  <w:style w:type="paragraph" w:customStyle="1" w:styleId="2f4">
    <w:name w:val="Таблотст2"/>
    <w:basedOn w:val="affffffff5"/>
    <w:uiPriority w:val="99"/>
    <w:qFormat/>
    <w:rsid w:val="00B52BFE"/>
    <w:pPr>
      <w:ind w:left="170"/>
    </w:pPr>
  </w:style>
  <w:style w:type="paragraph" w:customStyle="1" w:styleId="N2">
    <w:name w:val="ТаблотсN2"/>
    <w:basedOn w:val="affffffff5"/>
    <w:uiPriority w:val="99"/>
    <w:qFormat/>
    <w:rsid w:val="00B52BFE"/>
    <w:pPr>
      <w:widowControl w:val="0"/>
      <w:snapToGrid w:val="0"/>
      <w:spacing w:line="-218" w:lineRule="auto"/>
      <w:ind w:left="85"/>
    </w:pPr>
  </w:style>
  <w:style w:type="paragraph" w:customStyle="1" w:styleId="Iniiaiieoaeno2">
    <w:name w:val="Iniiaiie oaeno 2"/>
    <w:uiPriority w:val="99"/>
    <w:qFormat/>
    <w:rsid w:val="00B52BFE"/>
    <w:pPr>
      <w:autoSpaceDE w:val="0"/>
      <w:autoSpaceDN w:val="0"/>
      <w:spacing w:after="0" w:line="240" w:lineRule="auto"/>
      <w:ind w:left="6946" w:hanging="6946"/>
      <w:jc w:val="right"/>
    </w:pPr>
    <w:rPr>
      <w:rFonts w:ascii="Courier New" w:eastAsia="Times New Roman" w:hAnsi="Courier New" w:cs="Courier New"/>
      <w:sz w:val="24"/>
      <w:szCs w:val="24"/>
      <w:lang w:eastAsia="ru-RU"/>
    </w:rPr>
  </w:style>
  <w:style w:type="paragraph" w:customStyle="1" w:styleId="Iauiue">
    <w:name w:val="Iau?iue"/>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affffffff6">
    <w:name w:val="......."/>
    <w:next w:val="a2"/>
    <w:uiPriority w:val="99"/>
    <w:qFormat/>
    <w:rsid w:val="00B52BFE"/>
    <w:pPr>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BodyTextIndent23">
    <w:name w:val="Body Text Indent 23"/>
    <w:uiPriority w:val="99"/>
    <w:qFormat/>
    <w:rsid w:val="00B52BFE"/>
    <w:pPr>
      <w:spacing w:after="0" w:line="360" w:lineRule="auto"/>
      <w:ind w:firstLine="720"/>
      <w:jc w:val="both"/>
    </w:pPr>
    <w:rPr>
      <w:rFonts w:ascii="Arial" w:eastAsia="Times New Roman" w:hAnsi="Arial" w:cs="Times New Roman"/>
      <w:sz w:val="20"/>
      <w:szCs w:val="20"/>
      <w:lang w:eastAsia="ru-RU"/>
    </w:rPr>
  </w:style>
  <w:style w:type="paragraph" w:customStyle="1" w:styleId="affffffff7">
    <w:name w:val="Обычный текст с отступом"/>
    <w:uiPriority w:val="99"/>
    <w:qFormat/>
    <w:rsid w:val="00B52BFE"/>
    <w:pPr>
      <w:autoSpaceDE w:val="0"/>
      <w:autoSpaceDN w:val="0"/>
      <w:spacing w:after="0" w:line="240" w:lineRule="auto"/>
      <w:ind w:left="720"/>
      <w:jc w:val="right"/>
    </w:pPr>
    <w:rPr>
      <w:rFonts w:ascii="Times New Roman" w:eastAsia="Times New Roman" w:hAnsi="Times New Roman" w:cs="Times New Roman"/>
      <w:sz w:val="24"/>
      <w:szCs w:val="24"/>
      <w:lang w:eastAsia="ru-RU"/>
    </w:rPr>
  </w:style>
  <w:style w:type="paragraph" w:customStyle="1" w:styleId="affffffff8">
    <w:name w:val="Таблица Шапка"/>
    <w:basedOn w:val="affffffff3"/>
    <w:uiPriority w:val="99"/>
    <w:qFormat/>
    <w:rsid w:val="00B52BFE"/>
    <w:pPr>
      <w:spacing w:before="80" w:after="80"/>
      <w:jc w:val="center"/>
    </w:pPr>
    <w:rPr>
      <w:i/>
    </w:rPr>
  </w:style>
  <w:style w:type="paragraph" w:customStyle="1" w:styleId="14121111">
    <w:name w:val="Ñòèëü14121111"/>
    <w:basedOn w:val="afa"/>
    <w:uiPriority w:val="99"/>
    <w:qFormat/>
    <w:rsid w:val="00B52BFE"/>
    <w:pPr>
      <w:widowControl w:val="0"/>
      <w:spacing w:line="240" w:lineRule="auto"/>
      <w:jc w:val="center"/>
    </w:pPr>
    <w:rPr>
      <w:rFonts w:ascii="Arial" w:eastAsia="Times New Roman" w:hAnsi="Arial" w:cs="Times New Roman"/>
      <w:b/>
      <w:sz w:val="28"/>
      <w:szCs w:val="20"/>
      <w:lang w:eastAsia="ru-RU"/>
    </w:rPr>
  </w:style>
  <w:style w:type="paragraph" w:customStyle="1" w:styleId="iauiue0">
    <w:name w:val="iauiu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niiaiieoaeno20">
    <w:name w:val="iniiaiieoaeno2"/>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auiue00">
    <w:name w:val="iauiue0"/>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1">
    <w:name w:val="xl401"/>
    <w:uiPriority w:val="99"/>
    <w:qFormat/>
    <w:rsid w:val="00B52BFE"/>
    <w:pPr>
      <w:spacing w:before="100" w:after="100" w:line="240" w:lineRule="auto"/>
      <w:jc w:val="right"/>
    </w:pPr>
    <w:rPr>
      <w:rFonts w:ascii="Courier New" w:eastAsia="Arial" w:hAnsi="Courier New" w:cs="Times New Roman"/>
      <w:sz w:val="16"/>
      <w:szCs w:val="20"/>
      <w:lang w:eastAsia="ru-RU"/>
    </w:rPr>
  </w:style>
  <w:style w:type="paragraph" w:customStyle="1" w:styleId="affffffff9">
    <w:name w:val="единица измерения"/>
    <w:uiPriority w:val="99"/>
    <w:qFormat/>
    <w:rsid w:val="00B52BFE"/>
    <w:pPr>
      <w:keepNext/>
      <w:spacing w:after="40" w:line="240" w:lineRule="auto"/>
      <w:jc w:val="right"/>
    </w:pPr>
    <w:rPr>
      <w:rFonts w:ascii="Times New Roman" w:eastAsia="Times New Roman" w:hAnsi="Times New Roman" w:cs="Times New Roman"/>
      <w:szCs w:val="20"/>
      <w:lang w:eastAsia="ru-RU"/>
    </w:rPr>
  </w:style>
  <w:style w:type="paragraph" w:customStyle="1" w:styleId="affffffffa">
    <w:name w:val="кцТекст"/>
    <w:uiPriority w:val="99"/>
    <w:qFormat/>
    <w:rsid w:val="00B52BFE"/>
    <w:pPr>
      <w:spacing w:after="0" w:line="240" w:lineRule="auto"/>
      <w:ind w:firstLine="708"/>
      <w:jc w:val="both"/>
    </w:pPr>
    <w:rPr>
      <w:rFonts w:ascii="Times New Roman" w:eastAsia="Times New Roman" w:hAnsi="Times New Roman" w:cs="Times New Roman"/>
      <w:sz w:val="24"/>
      <w:szCs w:val="28"/>
      <w:lang w:eastAsia="ru-RU"/>
    </w:rPr>
  </w:style>
  <w:style w:type="paragraph" w:customStyle="1" w:styleId="affffffffb">
    <w:name w:val="список"/>
    <w:uiPriority w:val="99"/>
    <w:qFormat/>
    <w:rsid w:val="00B52BFE"/>
    <w:pPr>
      <w:tabs>
        <w:tab w:val="left" w:pos="-2520"/>
        <w:tab w:val="num" w:pos="720"/>
        <w:tab w:val="left" w:pos="1080"/>
      </w:tabs>
      <w:spacing w:after="0" w:line="240" w:lineRule="auto"/>
      <w:ind w:left="720" w:hanging="360"/>
      <w:jc w:val="both"/>
    </w:pPr>
    <w:rPr>
      <w:rFonts w:ascii="Times New Roman" w:eastAsia="Times New Roman" w:hAnsi="Times New Roman" w:cs="Times New Roman"/>
      <w:sz w:val="24"/>
      <w:szCs w:val="28"/>
      <w:lang w:eastAsia="ru-RU"/>
    </w:rPr>
  </w:style>
  <w:style w:type="character" w:customStyle="1" w:styleId="43">
    <w:name w:val="Знак Знак4"/>
    <w:locked/>
    <w:rsid w:val="00B52BFE"/>
    <w:rPr>
      <w:rFonts w:ascii="Times New Roman" w:hAnsi="Times New Roman" w:cs="Times New Roman" w:hint="default"/>
      <w:sz w:val="24"/>
      <w:szCs w:val="24"/>
      <w:lang w:val="ru-RU" w:eastAsia="ru-RU" w:bidi="ar-SA"/>
    </w:rPr>
  </w:style>
  <w:style w:type="character" w:customStyle="1" w:styleId="FontStyle15">
    <w:name w:val="Font Style15"/>
    <w:uiPriority w:val="99"/>
    <w:rsid w:val="00B52BFE"/>
    <w:rPr>
      <w:rFonts w:ascii="Times New Roman" w:hAnsi="Times New Roman" w:cs="Times New Roman" w:hint="default"/>
      <w:sz w:val="26"/>
      <w:szCs w:val="26"/>
    </w:rPr>
  </w:style>
  <w:style w:type="character" w:customStyle="1" w:styleId="news1">
    <w:name w:val="news1"/>
    <w:rsid w:val="00B52BFE"/>
    <w:rPr>
      <w:b/>
      <w:bCs/>
      <w:color w:val="9D302B"/>
    </w:rPr>
  </w:style>
  <w:style w:type="character" w:customStyle="1" w:styleId="style351">
    <w:name w:val="style351"/>
    <w:rsid w:val="00B52BFE"/>
    <w:rPr>
      <w:color w:val="FF0000"/>
    </w:rPr>
  </w:style>
  <w:style w:type="paragraph" w:styleId="afffffffb">
    <w:name w:val="Signature"/>
    <w:basedOn w:val="a2"/>
    <w:link w:val="afffffffa"/>
    <w:semiHidden/>
    <w:unhideWhenUsed/>
    <w:rsid w:val="00B52BFE"/>
    <w:pPr>
      <w:spacing w:after="0" w:line="240" w:lineRule="auto"/>
      <w:ind w:left="4252"/>
    </w:pPr>
    <w:rPr>
      <w:rFonts w:ascii="TimesET" w:eastAsia="Times New Roman" w:hAnsi="TimesET" w:cs="Times New Roman"/>
      <w:sz w:val="24"/>
      <w:szCs w:val="20"/>
      <w:lang w:eastAsia="ru-RU"/>
    </w:rPr>
  </w:style>
  <w:style w:type="character" w:customStyle="1" w:styleId="1ff5">
    <w:name w:val="Подпись Знак1"/>
    <w:basedOn w:val="a3"/>
    <w:semiHidden/>
    <w:rsid w:val="00B52BFE"/>
  </w:style>
  <w:style w:type="character" w:customStyle="1" w:styleId="affffffffc">
    <w:name w:val="Основной шрифт"/>
    <w:rsid w:val="00B52BFE"/>
  </w:style>
  <w:style w:type="paragraph" w:styleId="affffffff">
    <w:name w:val="Document Map"/>
    <w:basedOn w:val="a2"/>
    <w:link w:val="afffffffe"/>
    <w:uiPriority w:val="99"/>
    <w:unhideWhenUsed/>
    <w:rsid w:val="00B52BFE"/>
    <w:pPr>
      <w:spacing w:after="0" w:line="240" w:lineRule="auto"/>
    </w:pPr>
    <w:rPr>
      <w:rFonts w:ascii="Tahoma" w:eastAsia="Times New Roman" w:hAnsi="Tahoma" w:cs="Times New Roman"/>
      <w:sz w:val="16"/>
      <w:szCs w:val="16"/>
      <w:lang w:val="x-none" w:eastAsia="x-none"/>
    </w:rPr>
  </w:style>
  <w:style w:type="character" w:customStyle="1" w:styleId="1ff6">
    <w:name w:val="Схема документа Знак1"/>
    <w:basedOn w:val="a3"/>
    <w:rsid w:val="00B52BFE"/>
    <w:rPr>
      <w:rFonts w:ascii="Tahoma" w:hAnsi="Tahoma" w:cs="Tahoma"/>
      <w:sz w:val="16"/>
      <w:szCs w:val="16"/>
    </w:rPr>
  </w:style>
  <w:style w:type="character" w:customStyle="1" w:styleId="SubtitleChar">
    <w:name w:val="Subtitle Char"/>
    <w:locked/>
    <w:rsid w:val="00B52BFE"/>
    <w:rPr>
      <w:rFonts w:ascii="Times New Roman" w:eastAsia="Times New Roman" w:hAnsi="Times New Roman" w:cs="Times New Roman" w:hint="default"/>
      <w:b/>
      <w:bCs w:val="0"/>
      <w:i/>
      <w:iCs w:val="0"/>
      <w:sz w:val="28"/>
      <w:lang w:val="ru-RU" w:eastAsia="en-US"/>
    </w:rPr>
  </w:style>
  <w:style w:type="character" w:customStyle="1" w:styleId="FontStyle17">
    <w:name w:val="Font Style17"/>
    <w:uiPriority w:val="99"/>
    <w:rsid w:val="00B52BFE"/>
    <w:rPr>
      <w:rFonts w:ascii="Times New Roman" w:hAnsi="Times New Roman" w:cs="Times New Roman" w:hint="default"/>
      <w:b/>
      <w:bCs/>
      <w:sz w:val="24"/>
      <w:szCs w:val="24"/>
    </w:rPr>
  </w:style>
  <w:style w:type="character" w:customStyle="1" w:styleId="affffffffd">
    <w:name w:val="Знак Знак"/>
    <w:locked/>
    <w:rsid w:val="00B52BFE"/>
    <w:rPr>
      <w:sz w:val="24"/>
      <w:szCs w:val="24"/>
      <w:lang w:val="ru-RU" w:eastAsia="ru-RU" w:bidi="ar-SA"/>
    </w:rPr>
  </w:style>
  <w:style w:type="character" w:customStyle="1" w:styleId="affffffffe">
    <w:name w:val="Цветовое выделение для Текст"/>
    <w:uiPriority w:val="99"/>
    <w:rsid w:val="00B52BFE"/>
  </w:style>
  <w:style w:type="paragraph" w:customStyle="1" w:styleId="afffffffff">
    <w:name w:val="Таблица Боковик"/>
    <w:basedOn w:val="affffffff3"/>
    <w:uiPriority w:val="99"/>
    <w:qFormat/>
    <w:rsid w:val="00B52BFE"/>
    <w:pPr>
      <w:ind w:left="142" w:hanging="142"/>
      <w:jc w:val="left"/>
    </w:pPr>
  </w:style>
  <w:style w:type="paragraph" w:customStyle="1" w:styleId="320">
    <w:name w:val="Основной текст 32"/>
    <w:qFormat/>
    <w:rsid w:val="002038E2"/>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styleId="afffffffff0">
    <w:name w:val="page number"/>
    <w:basedOn w:val="a3"/>
    <w:uiPriority w:val="99"/>
    <w:rsid w:val="009F6ABB"/>
  </w:style>
  <w:style w:type="paragraph" w:styleId="afffffffff1">
    <w:name w:val="Block Text"/>
    <w:basedOn w:val="a2"/>
    <w:rsid w:val="009F6ABB"/>
    <w:pPr>
      <w:spacing w:after="0" w:line="220" w:lineRule="auto"/>
      <w:ind w:left="2640" w:right="2400"/>
      <w:jc w:val="center"/>
    </w:pPr>
    <w:rPr>
      <w:rFonts w:ascii="Times New Roman" w:eastAsia="Times New Roman" w:hAnsi="Times New Roman" w:cs="Times New Roman"/>
      <w:sz w:val="20"/>
      <w:szCs w:val="24"/>
      <w:lang w:eastAsia="ru-RU"/>
    </w:rPr>
  </w:style>
  <w:style w:type="character" w:styleId="afffffffff2">
    <w:name w:val="Strong"/>
    <w:uiPriority w:val="22"/>
    <w:qFormat/>
    <w:rsid w:val="009F6ABB"/>
    <w:rPr>
      <w:b/>
      <w:bCs/>
    </w:rPr>
  </w:style>
  <w:style w:type="paragraph" w:customStyle="1" w:styleId="3a">
    <w:name w:val="Без интервала3"/>
    <w:uiPriority w:val="99"/>
    <w:qFormat/>
    <w:rsid w:val="009F6ABB"/>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3b">
    <w:name w:val="Абзац списка3"/>
    <w:basedOn w:val="a2"/>
    <w:uiPriority w:val="99"/>
    <w:qFormat/>
    <w:rsid w:val="009F6ABB"/>
    <w:pPr>
      <w:suppressAutoHyphens/>
      <w:spacing w:line="100" w:lineRule="atLeast"/>
      <w:ind w:left="720"/>
    </w:pPr>
    <w:rPr>
      <w:rFonts w:ascii="Times New Roman" w:eastAsia="Times New Roman" w:hAnsi="Times New Roman" w:cs="Times New Roman"/>
      <w:kern w:val="1"/>
      <w:sz w:val="24"/>
      <w:szCs w:val="24"/>
      <w:lang w:eastAsia="ar-SA"/>
    </w:rPr>
  </w:style>
  <w:style w:type="numbering" w:customStyle="1" w:styleId="1ff7">
    <w:name w:val="Нет списка1"/>
    <w:next w:val="a5"/>
    <w:uiPriority w:val="99"/>
    <w:semiHidden/>
    <w:unhideWhenUsed/>
    <w:rsid w:val="009F6ABB"/>
  </w:style>
  <w:style w:type="paragraph" w:styleId="afffffffff3">
    <w:name w:val="List"/>
    <w:basedOn w:val="afa"/>
    <w:unhideWhenUsed/>
    <w:rsid w:val="009F6ABB"/>
    <w:pPr>
      <w:spacing w:after="0" w:line="240" w:lineRule="auto"/>
      <w:jc w:val="both"/>
    </w:pPr>
    <w:rPr>
      <w:rFonts w:ascii="Lucida Sans" w:eastAsia="Times New Roman" w:hAnsi="Lucida Sans" w:cs="Times New Roman"/>
      <w:sz w:val="24"/>
      <w:szCs w:val="24"/>
      <w:lang w:eastAsia="ar-SA"/>
    </w:rPr>
  </w:style>
  <w:style w:type="character" w:customStyle="1" w:styleId="3c">
    <w:name w:val="Замещающий текст3"/>
    <w:semiHidden/>
    <w:rsid w:val="009F6ABB"/>
    <w:rPr>
      <w:rFonts w:ascii="Times New Roman" w:hAnsi="Times New Roman" w:cs="Times New Roman" w:hint="default"/>
      <w:color w:val="808080"/>
    </w:rPr>
  </w:style>
  <w:style w:type="character" w:styleId="HTML2">
    <w:name w:val="HTML Definition"/>
    <w:uiPriority w:val="99"/>
    <w:unhideWhenUsed/>
    <w:rsid w:val="009F6ABB"/>
    <w:rPr>
      <w:i/>
      <w:iCs/>
    </w:rPr>
  </w:style>
  <w:style w:type="character" w:customStyle="1" w:styleId="afffffffff4">
    <w:name w:val="Колонтитул_"/>
    <w:basedOn w:val="a3"/>
    <w:link w:val="afffffffff5"/>
    <w:uiPriority w:val="99"/>
    <w:locked/>
    <w:rsid w:val="001D7E1B"/>
    <w:rPr>
      <w:rFonts w:ascii="Times New Roman" w:eastAsia="Times New Roman" w:hAnsi="Times New Roman" w:cs="Times New Roman"/>
      <w:b/>
      <w:bCs/>
      <w:spacing w:val="-2"/>
      <w:sz w:val="26"/>
      <w:szCs w:val="26"/>
      <w:shd w:val="clear" w:color="auto" w:fill="FFFFFF"/>
    </w:rPr>
  </w:style>
  <w:style w:type="paragraph" w:customStyle="1" w:styleId="afffffffff5">
    <w:name w:val="Колонтитул"/>
    <w:basedOn w:val="a2"/>
    <w:link w:val="afffffffff4"/>
    <w:rsid w:val="001D7E1B"/>
    <w:pPr>
      <w:widowControl w:val="0"/>
      <w:shd w:val="clear" w:color="auto" w:fill="FFFFFF"/>
      <w:spacing w:after="0" w:line="0" w:lineRule="atLeast"/>
    </w:pPr>
    <w:rPr>
      <w:rFonts w:ascii="Times New Roman" w:eastAsia="Times New Roman" w:hAnsi="Times New Roman" w:cs="Times New Roman"/>
      <w:b/>
      <w:bCs/>
      <w:spacing w:val="-2"/>
      <w:sz w:val="26"/>
      <w:szCs w:val="26"/>
    </w:rPr>
  </w:style>
  <w:style w:type="paragraph" w:customStyle="1" w:styleId="1ff8">
    <w:name w:val="заголовок 1"/>
    <w:basedOn w:val="a2"/>
    <w:next w:val="a2"/>
    <w:uiPriority w:val="99"/>
    <w:rsid w:val="006A5D20"/>
    <w:pPr>
      <w:keepNext/>
      <w:spacing w:after="0" w:line="240" w:lineRule="auto"/>
      <w:jc w:val="center"/>
    </w:pPr>
    <w:rPr>
      <w:rFonts w:ascii="TimesET" w:eastAsia="Times New Roman" w:hAnsi="TimesET" w:cs="Times New Roman"/>
      <w:sz w:val="24"/>
      <w:szCs w:val="20"/>
      <w:lang w:eastAsia="ru-RU"/>
    </w:rPr>
  </w:style>
  <w:style w:type="paragraph" w:customStyle="1" w:styleId="2f5">
    <w:name w:val="заголовок 2"/>
    <w:basedOn w:val="a2"/>
    <w:next w:val="a2"/>
    <w:uiPriority w:val="99"/>
    <w:rsid w:val="006A5D20"/>
    <w:pPr>
      <w:keepNext/>
      <w:spacing w:after="0" w:line="240" w:lineRule="auto"/>
      <w:jc w:val="both"/>
    </w:pPr>
    <w:rPr>
      <w:rFonts w:ascii="TimesEC" w:eastAsia="Times New Roman" w:hAnsi="TimesEC" w:cs="Times New Roman"/>
      <w:sz w:val="24"/>
      <w:szCs w:val="20"/>
      <w:lang w:eastAsia="ru-RU"/>
    </w:rPr>
  </w:style>
  <w:style w:type="paragraph" w:customStyle="1" w:styleId="2f6">
    <w:name w:val="Знак2"/>
    <w:basedOn w:val="a2"/>
    <w:uiPriority w:val="99"/>
    <w:rsid w:val="006A5D20"/>
    <w:pPr>
      <w:tabs>
        <w:tab w:val="num" w:pos="720"/>
      </w:tabs>
      <w:spacing w:after="160" w:line="240" w:lineRule="exact"/>
      <w:ind w:left="720" w:hanging="360"/>
      <w:jc w:val="both"/>
    </w:pPr>
    <w:rPr>
      <w:rFonts w:ascii="Verdana" w:eastAsia="Times New Roman" w:hAnsi="Verdana" w:cs="Arial"/>
      <w:sz w:val="20"/>
      <w:szCs w:val="20"/>
      <w:lang w:val="en-US"/>
    </w:rPr>
  </w:style>
  <w:style w:type="paragraph" w:customStyle="1" w:styleId="8">
    <w:name w:val="8 пт (нум. список)"/>
    <w:basedOn w:val="a2"/>
    <w:uiPriority w:val="99"/>
    <w:semiHidden/>
    <w:rsid w:val="006A5D20"/>
    <w:pPr>
      <w:numPr>
        <w:ilvl w:val="2"/>
        <w:numId w:val="4"/>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2"/>
    <w:uiPriority w:val="99"/>
    <w:semiHidden/>
    <w:rsid w:val="006A5D20"/>
    <w:pPr>
      <w:numPr>
        <w:ilvl w:val="1"/>
        <w:numId w:val="4"/>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2"/>
    <w:uiPriority w:val="99"/>
    <w:rsid w:val="006A5D20"/>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p5">
    <w:name w:val="p5"/>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6">
    <w:name w:val="Стиль"/>
    <w:uiPriority w:val="99"/>
    <w:rsid w:val="006A5D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6A5D20"/>
    <w:rPr>
      <w:rFonts w:ascii="Times New Roman" w:hAnsi="Times New Roman" w:cs="Times New Roman" w:hint="default"/>
      <w:spacing w:val="20"/>
      <w:sz w:val="20"/>
      <w:szCs w:val="20"/>
    </w:rPr>
  </w:style>
  <w:style w:type="character" w:customStyle="1" w:styleId="FontStyle12">
    <w:name w:val="Font Style12"/>
    <w:rsid w:val="006A5D20"/>
    <w:rPr>
      <w:rFonts w:ascii="Times New Roman" w:hAnsi="Times New Roman" w:cs="Times New Roman" w:hint="default"/>
      <w:sz w:val="26"/>
      <w:szCs w:val="26"/>
    </w:rPr>
  </w:style>
  <w:style w:type="character" w:customStyle="1" w:styleId="1ff9">
    <w:name w:val="Гиперссылка1"/>
    <w:rsid w:val="006A5D20"/>
    <w:rPr>
      <w:color w:val="0000FF"/>
      <w:u w:val="single"/>
    </w:rPr>
  </w:style>
  <w:style w:type="paragraph" w:styleId="afffffffff7">
    <w:name w:val="caption"/>
    <w:basedOn w:val="a2"/>
    <w:uiPriority w:val="99"/>
    <w:unhideWhenUsed/>
    <w:qFormat/>
    <w:rsid w:val="006A5D20"/>
    <w:pPr>
      <w:spacing w:after="0" w:line="240" w:lineRule="auto"/>
      <w:jc w:val="center"/>
    </w:pPr>
    <w:rPr>
      <w:rFonts w:ascii="Times New Roman" w:eastAsia="Times New Roman" w:hAnsi="Times New Roman" w:cs="Times New Roman"/>
      <w:b/>
      <w:sz w:val="16"/>
      <w:szCs w:val="20"/>
      <w:lang w:eastAsia="ru-RU"/>
    </w:rPr>
  </w:style>
  <w:style w:type="character" w:customStyle="1" w:styleId="lawitemfileext">
    <w:name w:val="law_item_file_ext"/>
    <w:basedOn w:val="a3"/>
    <w:rsid w:val="006A5D20"/>
  </w:style>
  <w:style w:type="paragraph" w:customStyle="1" w:styleId="tekstob">
    <w:name w:val="tekstob"/>
    <w:basedOn w:val="a2"/>
    <w:rsid w:val="006A5D20"/>
    <w:pPr>
      <w:spacing w:before="100" w:beforeAutospacing="1" w:after="100" w:afterAutospacing="1" w:line="240" w:lineRule="auto"/>
    </w:pPr>
    <w:rPr>
      <w:rFonts w:ascii="Arial Unicode MS" w:eastAsia="Arial Unicode MS" w:hAnsi="Arial Unicode MS" w:cs="Arial Unicode MS"/>
      <w:sz w:val="24"/>
      <w:szCs w:val="24"/>
      <w:lang w:eastAsia="ru-RU"/>
    </w:rPr>
  </w:style>
  <w:style w:type="table" w:customStyle="1" w:styleId="TableNormal">
    <w:name w:val="Table Normal"/>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a3"/>
    <w:rsid w:val="006A5D20"/>
    <w:rPr>
      <w:rFonts w:ascii="TimesNewRomanPSMT" w:hAnsi="TimesNewRomanPSMT" w:hint="default"/>
      <w:b w:val="0"/>
      <w:bCs w:val="0"/>
      <w:i w:val="0"/>
      <w:iCs w:val="0"/>
      <w:color w:val="000000"/>
      <w:sz w:val="28"/>
      <w:szCs w:val="28"/>
    </w:rPr>
  </w:style>
  <w:style w:type="character" w:customStyle="1" w:styleId="8pt">
    <w:name w:val="Основной текст + 8 pt"/>
    <w:basedOn w:val="a3"/>
    <w:uiPriority w:val="99"/>
    <w:rsid w:val="00296D99"/>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1ffa">
    <w:name w:val="Заголовок №1_"/>
    <w:basedOn w:val="a3"/>
    <w:link w:val="1ffb"/>
    <w:locked/>
    <w:rsid w:val="00AB43C3"/>
    <w:rPr>
      <w:rFonts w:ascii="Times New Roman" w:eastAsia="Times New Roman" w:hAnsi="Times New Roman" w:cs="Times New Roman"/>
      <w:b/>
      <w:bCs/>
      <w:shd w:val="clear" w:color="auto" w:fill="FFFFFF"/>
    </w:rPr>
  </w:style>
  <w:style w:type="paragraph" w:customStyle="1" w:styleId="1ffb">
    <w:name w:val="Заголовок №1"/>
    <w:basedOn w:val="a2"/>
    <w:link w:val="1ffa"/>
    <w:rsid w:val="00AB43C3"/>
    <w:pPr>
      <w:widowControl w:val="0"/>
      <w:shd w:val="clear" w:color="auto" w:fill="FFFFFF"/>
      <w:spacing w:before="240" w:after="0" w:line="274" w:lineRule="exact"/>
      <w:jc w:val="center"/>
      <w:outlineLvl w:val="0"/>
    </w:pPr>
    <w:rPr>
      <w:rFonts w:ascii="Times New Roman" w:eastAsia="Times New Roman" w:hAnsi="Times New Roman" w:cs="Times New Roman"/>
      <w:b/>
      <w:bCs/>
    </w:rPr>
  </w:style>
  <w:style w:type="character" w:styleId="HTML3">
    <w:name w:val="HTML Code"/>
    <w:semiHidden/>
    <w:unhideWhenUsed/>
    <w:rsid w:val="00AF097F"/>
    <w:rPr>
      <w:rFonts w:ascii="Arial Unicode MS" w:eastAsia="Arial Unicode MS" w:hAnsi="Arial Unicode MS" w:cs="Arial Unicode MS" w:hint="eastAsia"/>
      <w:sz w:val="20"/>
      <w:szCs w:val="20"/>
    </w:rPr>
  </w:style>
  <w:style w:type="paragraph" w:styleId="afffffffff8">
    <w:name w:val="Date"/>
    <w:basedOn w:val="a2"/>
    <w:next w:val="a2"/>
    <w:link w:val="afffffffff9"/>
    <w:uiPriority w:val="99"/>
    <w:semiHidden/>
    <w:unhideWhenUsed/>
    <w:rsid w:val="00AF097F"/>
    <w:pPr>
      <w:spacing w:after="0" w:line="240" w:lineRule="auto"/>
    </w:pPr>
    <w:rPr>
      <w:rFonts w:ascii="Times New Roman" w:eastAsia="Times New Roman" w:hAnsi="Times New Roman" w:cs="Times New Roman"/>
      <w:sz w:val="24"/>
      <w:szCs w:val="24"/>
      <w:lang w:val="x-none" w:eastAsia="x-none"/>
    </w:rPr>
  </w:style>
  <w:style w:type="character" w:customStyle="1" w:styleId="afffffffff9">
    <w:name w:val="Дата Знак"/>
    <w:basedOn w:val="a3"/>
    <w:link w:val="afffffffff8"/>
    <w:uiPriority w:val="99"/>
    <w:semiHidden/>
    <w:rsid w:val="00AF097F"/>
    <w:rPr>
      <w:rFonts w:ascii="Times New Roman" w:eastAsia="Times New Roman" w:hAnsi="Times New Roman" w:cs="Times New Roman"/>
      <w:sz w:val="24"/>
      <w:szCs w:val="24"/>
      <w:lang w:val="x-none" w:eastAsia="x-none"/>
    </w:rPr>
  </w:style>
  <w:style w:type="paragraph" w:customStyle="1" w:styleId="c1">
    <w:name w:val="c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13"/>
    <w:basedOn w:val="a2"/>
    <w:uiPriority w:val="99"/>
    <w:rsid w:val="00AF097F"/>
    <w:pPr>
      <w:spacing w:after="0" w:line="240" w:lineRule="auto"/>
    </w:pPr>
    <w:rPr>
      <w:rFonts w:ascii="Times New Roman" w:eastAsia="Times New Roman" w:hAnsi="Times New Roman" w:cs="Times New Roman"/>
      <w:sz w:val="28"/>
      <w:szCs w:val="28"/>
      <w:lang w:eastAsia="ru-RU"/>
    </w:rPr>
  </w:style>
  <w:style w:type="character" w:customStyle="1" w:styleId="afffffffffa">
    <w:name w:val="Подпись к картинке_"/>
    <w:link w:val="afffffffffb"/>
    <w:locked/>
    <w:rsid w:val="00AF097F"/>
    <w:rPr>
      <w:sz w:val="23"/>
      <w:szCs w:val="23"/>
      <w:shd w:val="clear" w:color="auto" w:fill="FFFFFF"/>
    </w:rPr>
  </w:style>
  <w:style w:type="paragraph" w:customStyle="1" w:styleId="afffffffffb">
    <w:name w:val="Подпись к картинке"/>
    <w:basedOn w:val="a2"/>
    <w:link w:val="afffffffffa"/>
    <w:rsid w:val="00AF097F"/>
    <w:pPr>
      <w:widowControl w:val="0"/>
      <w:shd w:val="clear" w:color="auto" w:fill="FFFFFF"/>
      <w:spacing w:after="0" w:line="360" w:lineRule="exact"/>
      <w:jc w:val="both"/>
    </w:pPr>
    <w:rPr>
      <w:sz w:val="23"/>
      <w:szCs w:val="23"/>
    </w:rPr>
  </w:style>
  <w:style w:type="paragraph" w:customStyle="1" w:styleId="2f7">
    <w:name w:val="Указатель2"/>
    <w:basedOn w:val="a2"/>
    <w:uiPriority w:val="99"/>
    <w:rsid w:val="00AF097F"/>
    <w:pPr>
      <w:suppressLineNumbers/>
      <w:suppressAutoHyphens/>
    </w:pPr>
    <w:rPr>
      <w:rFonts w:ascii="Calibri" w:eastAsia="Times New Roman" w:hAnsi="Calibri" w:cs="Mangal"/>
      <w:lang w:val="en-US" w:eastAsia="zh-CN" w:bidi="en-US"/>
    </w:rPr>
  </w:style>
  <w:style w:type="paragraph" w:customStyle="1" w:styleId="2f8">
    <w:name w:val="Название объекта2"/>
    <w:basedOn w:val="a2"/>
    <w:uiPriority w:val="99"/>
    <w:rsid w:val="00AF097F"/>
    <w:pPr>
      <w:suppressLineNumbers/>
      <w:suppressAutoHyphens/>
      <w:spacing w:before="120" w:after="120"/>
    </w:pPr>
    <w:rPr>
      <w:rFonts w:ascii="Calibri" w:eastAsia="Times New Roman" w:hAnsi="Calibri" w:cs="Arial"/>
      <w:i/>
      <w:iCs/>
      <w:sz w:val="24"/>
      <w:szCs w:val="24"/>
      <w:lang w:val="en-US" w:eastAsia="zh-CN" w:bidi="en-US"/>
    </w:rPr>
  </w:style>
  <w:style w:type="paragraph" w:customStyle="1" w:styleId="afffffffffc">
    <w:name w:val="Верхний и нижний колонтитулы"/>
    <w:basedOn w:val="a2"/>
    <w:uiPriority w:val="99"/>
    <w:rsid w:val="00AF097F"/>
    <w:pPr>
      <w:suppressLineNumbers/>
      <w:tabs>
        <w:tab w:val="center" w:pos="4819"/>
        <w:tab w:val="right" w:pos="9638"/>
      </w:tabs>
      <w:suppressAutoHyphens/>
    </w:pPr>
    <w:rPr>
      <w:rFonts w:ascii="Calibri" w:eastAsia="Times New Roman" w:hAnsi="Calibri" w:cs="Calibri"/>
      <w:lang w:val="en-US" w:eastAsia="zh-CN" w:bidi="en-US"/>
    </w:rPr>
  </w:style>
  <w:style w:type="paragraph" w:customStyle="1" w:styleId="a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F097F"/>
    <w:pPr>
      <w:widowControl w:val="0"/>
      <w:suppressAutoHyphens/>
      <w:spacing w:after="0" w:line="240" w:lineRule="auto"/>
      <w:jc w:val="both"/>
    </w:pPr>
    <w:rPr>
      <w:rFonts w:ascii="Tahoma" w:eastAsia="SimSun" w:hAnsi="Tahoma" w:cs="Tahoma"/>
      <w:kern w:val="2"/>
      <w:sz w:val="24"/>
      <w:szCs w:val="24"/>
      <w:lang w:val="en-US" w:eastAsia="zh-CN" w:bidi="en-US"/>
    </w:rPr>
  </w:style>
  <w:style w:type="paragraph" w:customStyle="1" w:styleId="1ffc">
    <w:name w:val="Заголовок таблицы ссылок1"/>
    <w:basedOn w:val="10"/>
    <w:next w:val="a2"/>
    <w:uiPriority w:val="99"/>
    <w:rsid w:val="00AF097F"/>
    <w:pPr>
      <w:keepLines/>
      <w:autoSpaceDN/>
      <w:spacing w:before="480" w:after="0" w:line="276" w:lineRule="auto"/>
    </w:pPr>
    <w:rPr>
      <w:rFonts w:ascii="Cambria" w:hAnsi="Cambria" w:cs="Times New Roman"/>
      <w:color w:val="365F91"/>
      <w:kern w:val="0"/>
      <w:sz w:val="28"/>
      <w:szCs w:val="28"/>
      <w:lang w:val="en-US" w:eastAsia="zh-CN" w:bidi="en-US"/>
    </w:rPr>
  </w:style>
  <w:style w:type="paragraph" w:customStyle="1" w:styleId="1ffd">
    <w:name w:val="Название объекта1"/>
    <w:basedOn w:val="a2"/>
    <w:next w:val="a2"/>
    <w:qFormat/>
    <w:rsid w:val="00AF097F"/>
    <w:pPr>
      <w:suppressAutoHyphens/>
      <w:spacing w:line="240" w:lineRule="auto"/>
    </w:pPr>
    <w:rPr>
      <w:rFonts w:ascii="Calibri" w:eastAsia="Times New Roman" w:hAnsi="Calibri" w:cs="Calibri"/>
      <w:b/>
      <w:bCs/>
      <w:color w:val="4F81BD"/>
      <w:sz w:val="18"/>
      <w:szCs w:val="18"/>
      <w:lang w:val="en-US" w:eastAsia="zh-CN" w:bidi="en-US"/>
    </w:rPr>
  </w:style>
  <w:style w:type="paragraph" w:customStyle="1" w:styleId="stylet3">
    <w:name w:val="stylet3"/>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1">
    <w:name w:val="stylet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e">
    <w:name w:val="Готовый"/>
    <w:basedOn w:val="a2"/>
    <w:rsid w:val="00AF097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e">
    <w:name w:val="марк список 1"/>
    <w:basedOn w:val="a2"/>
    <w:uiPriority w:val="99"/>
    <w:rsid w:val="00AF097F"/>
    <w:pPr>
      <w:tabs>
        <w:tab w:val="num" w:pos="360"/>
      </w:tabs>
      <w:adjustRightInd w:val="0"/>
      <w:spacing w:before="120" w:after="120" w:line="360" w:lineRule="atLeast"/>
      <w:ind w:left="360" w:hanging="360"/>
      <w:jc w:val="both"/>
    </w:pPr>
    <w:rPr>
      <w:rFonts w:ascii="Times New Roman" w:eastAsia="Times New Roman" w:hAnsi="Times New Roman" w:cs="Times New Roman"/>
      <w:sz w:val="24"/>
      <w:szCs w:val="20"/>
    </w:rPr>
  </w:style>
  <w:style w:type="paragraph" w:customStyle="1" w:styleId="affffffffff">
    <w:name w:val="Нумерованный Список"/>
    <w:basedOn w:val="a2"/>
    <w:uiPriority w:val="99"/>
    <w:rsid w:val="00AF097F"/>
    <w:pPr>
      <w:spacing w:before="120" w:after="120" w:line="240" w:lineRule="auto"/>
      <w:jc w:val="both"/>
    </w:pPr>
    <w:rPr>
      <w:rFonts w:ascii="Times New Roman" w:eastAsia="Times New Roman" w:hAnsi="Times New Roman" w:cs="Times New Roman"/>
      <w:sz w:val="24"/>
      <w:szCs w:val="24"/>
      <w:lang w:eastAsia="ru-RU"/>
    </w:rPr>
  </w:style>
  <w:style w:type="paragraph" w:customStyle="1" w:styleId="ConsPlusDocList">
    <w:name w:val="ConsPlusDocList"/>
    <w:uiPriority w:val="99"/>
    <w:qFormat/>
    <w:rsid w:val="00AF09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AF09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AF09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AF097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0">
    <w:name w:val="c0"/>
    <w:rsid w:val="00AF097F"/>
  </w:style>
  <w:style w:type="character" w:customStyle="1" w:styleId="1fff">
    <w:name w:val="Дата Знак1"/>
    <w:basedOn w:val="a3"/>
    <w:uiPriority w:val="99"/>
    <w:semiHidden/>
    <w:rsid w:val="00AF097F"/>
  </w:style>
  <w:style w:type="character" w:customStyle="1" w:styleId="copytarget">
    <w:name w:val="copy_target"/>
    <w:rsid w:val="00AF097F"/>
  </w:style>
  <w:style w:type="character" w:customStyle="1" w:styleId="WW8Num1z0">
    <w:name w:val="WW8Num1z0"/>
    <w:rsid w:val="00AF097F"/>
  </w:style>
  <w:style w:type="character" w:customStyle="1" w:styleId="WW8Num1z1">
    <w:name w:val="WW8Num1z1"/>
    <w:rsid w:val="00AF097F"/>
  </w:style>
  <w:style w:type="character" w:customStyle="1" w:styleId="WW8Num1z2">
    <w:name w:val="WW8Num1z2"/>
    <w:rsid w:val="00AF097F"/>
  </w:style>
  <w:style w:type="character" w:customStyle="1" w:styleId="WW8Num1z3">
    <w:name w:val="WW8Num1z3"/>
    <w:rsid w:val="00AF097F"/>
  </w:style>
  <w:style w:type="character" w:customStyle="1" w:styleId="WW8Num1z4">
    <w:name w:val="WW8Num1z4"/>
    <w:rsid w:val="00AF097F"/>
  </w:style>
  <w:style w:type="character" w:customStyle="1" w:styleId="WW8Num1z5">
    <w:name w:val="WW8Num1z5"/>
    <w:rsid w:val="00AF097F"/>
  </w:style>
  <w:style w:type="character" w:customStyle="1" w:styleId="WW8Num1z6">
    <w:name w:val="WW8Num1z6"/>
    <w:rsid w:val="00AF097F"/>
  </w:style>
  <w:style w:type="character" w:customStyle="1" w:styleId="WW8Num1z7">
    <w:name w:val="WW8Num1z7"/>
    <w:rsid w:val="00AF097F"/>
  </w:style>
  <w:style w:type="character" w:customStyle="1" w:styleId="WW8Num1z8">
    <w:name w:val="WW8Num1z8"/>
    <w:rsid w:val="00AF097F"/>
  </w:style>
  <w:style w:type="character" w:customStyle="1" w:styleId="WW8Num3z0">
    <w:name w:val="WW8Num3z0"/>
    <w:rsid w:val="00AF097F"/>
    <w:rPr>
      <w:rFonts w:ascii="Times New Roman" w:hAnsi="Times New Roman" w:cs="Times New Roman" w:hint="default"/>
      <w:color w:val="000000"/>
      <w:sz w:val="24"/>
      <w:szCs w:val="24"/>
      <w:lang w:val="ru-RU" w:eastAsia="ru-RU" w:bidi="ar-SA"/>
    </w:rPr>
  </w:style>
  <w:style w:type="character" w:customStyle="1" w:styleId="2f9">
    <w:name w:val="Основной шрифт абзаца2"/>
    <w:rsid w:val="00AF097F"/>
  </w:style>
  <w:style w:type="character" w:customStyle="1" w:styleId="WW8Num2z1">
    <w:name w:val="WW8Num2z1"/>
    <w:rsid w:val="00AF097F"/>
  </w:style>
  <w:style w:type="character" w:customStyle="1" w:styleId="WW8Num2z3">
    <w:name w:val="WW8Num2z3"/>
    <w:rsid w:val="00AF097F"/>
  </w:style>
  <w:style w:type="character" w:customStyle="1" w:styleId="WW8Num2z4">
    <w:name w:val="WW8Num2z4"/>
    <w:rsid w:val="00AF097F"/>
  </w:style>
  <w:style w:type="character" w:customStyle="1" w:styleId="WW8Num2z5">
    <w:name w:val="WW8Num2z5"/>
    <w:rsid w:val="00AF097F"/>
  </w:style>
  <w:style w:type="character" w:customStyle="1" w:styleId="WW8Num2z6">
    <w:name w:val="WW8Num2z6"/>
    <w:rsid w:val="00AF097F"/>
  </w:style>
  <w:style w:type="character" w:customStyle="1" w:styleId="WW8Num2z7">
    <w:name w:val="WW8Num2z7"/>
    <w:rsid w:val="00AF097F"/>
  </w:style>
  <w:style w:type="character" w:customStyle="1" w:styleId="WW8Num2z8">
    <w:name w:val="WW8Num2z8"/>
    <w:rsid w:val="00AF097F"/>
  </w:style>
  <w:style w:type="character" w:customStyle="1" w:styleId="WW8Num3z1">
    <w:name w:val="WW8Num3z1"/>
    <w:rsid w:val="00AF097F"/>
  </w:style>
  <w:style w:type="character" w:customStyle="1" w:styleId="WW8Num3z2">
    <w:name w:val="WW8Num3z2"/>
    <w:rsid w:val="00AF097F"/>
  </w:style>
  <w:style w:type="character" w:customStyle="1" w:styleId="WW8Num3z3">
    <w:name w:val="WW8Num3z3"/>
    <w:rsid w:val="00AF097F"/>
  </w:style>
  <w:style w:type="character" w:customStyle="1" w:styleId="WW8Num3z4">
    <w:name w:val="WW8Num3z4"/>
    <w:rsid w:val="00AF097F"/>
  </w:style>
  <w:style w:type="character" w:customStyle="1" w:styleId="WW8Num3z5">
    <w:name w:val="WW8Num3z5"/>
    <w:rsid w:val="00AF097F"/>
  </w:style>
  <w:style w:type="character" w:customStyle="1" w:styleId="WW8Num3z6">
    <w:name w:val="WW8Num3z6"/>
    <w:rsid w:val="00AF097F"/>
  </w:style>
  <w:style w:type="character" w:customStyle="1" w:styleId="WW8Num3z7">
    <w:name w:val="WW8Num3z7"/>
    <w:rsid w:val="00AF097F"/>
  </w:style>
  <w:style w:type="character" w:customStyle="1" w:styleId="WW8Num3z8">
    <w:name w:val="WW8Num3z8"/>
    <w:rsid w:val="00AF097F"/>
  </w:style>
  <w:style w:type="character" w:customStyle="1" w:styleId="WW8Num4z0">
    <w:name w:val="WW8Num4z0"/>
    <w:rsid w:val="00AF097F"/>
  </w:style>
  <w:style w:type="character" w:customStyle="1" w:styleId="WW8Num4z1">
    <w:name w:val="WW8Num4z1"/>
    <w:rsid w:val="00AF097F"/>
  </w:style>
  <w:style w:type="character" w:customStyle="1" w:styleId="WW8Num4z2">
    <w:name w:val="WW8Num4z2"/>
    <w:rsid w:val="00AF097F"/>
  </w:style>
  <w:style w:type="character" w:customStyle="1" w:styleId="WW8Num4z3">
    <w:name w:val="WW8Num4z3"/>
    <w:rsid w:val="00AF097F"/>
  </w:style>
  <w:style w:type="character" w:customStyle="1" w:styleId="WW8Num4z4">
    <w:name w:val="WW8Num4z4"/>
    <w:rsid w:val="00AF097F"/>
  </w:style>
  <w:style w:type="character" w:customStyle="1" w:styleId="WW8Num4z5">
    <w:name w:val="WW8Num4z5"/>
    <w:rsid w:val="00AF097F"/>
  </w:style>
  <w:style w:type="character" w:customStyle="1" w:styleId="WW8Num4z6">
    <w:name w:val="WW8Num4z6"/>
    <w:rsid w:val="00AF097F"/>
  </w:style>
  <w:style w:type="character" w:customStyle="1" w:styleId="WW8Num4z7">
    <w:name w:val="WW8Num4z7"/>
    <w:rsid w:val="00AF097F"/>
  </w:style>
  <w:style w:type="character" w:customStyle="1" w:styleId="WW8Num4z8">
    <w:name w:val="WW8Num4z8"/>
    <w:rsid w:val="00AF097F"/>
  </w:style>
  <w:style w:type="character" w:customStyle="1" w:styleId="WW8Num5z0">
    <w:name w:val="WW8Num5z0"/>
    <w:rsid w:val="00AF097F"/>
  </w:style>
  <w:style w:type="character" w:customStyle="1" w:styleId="WW8Num5z1">
    <w:name w:val="WW8Num5z1"/>
    <w:rsid w:val="00AF097F"/>
  </w:style>
  <w:style w:type="character" w:customStyle="1" w:styleId="WW8Num5z2">
    <w:name w:val="WW8Num5z2"/>
    <w:rsid w:val="00AF097F"/>
  </w:style>
  <w:style w:type="character" w:customStyle="1" w:styleId="WW8Num5z3">
    <w:name w:val="WW8Num5z3"/>
    <w:rsid w:val="00AF097F"/>
  </w:style>
  <w:style w:type="character" w:customStyle="1" w:styleId="WW8Num5z4">
    <w:name w:val="WW8Num5z4"/>
    <w:rsid w:val="00AF097F"/>
  </w:style>
  <w:style w:type="character" w:customStyle="1" w:styleId="WW8Num5z5">
    <w:name w:val="WW8Num5z5"/>
    <w:rsid w:val="00AF097F"/>
  </w:style>
  <w:style w:type="character" w:customStyle="1" w:styleId="WW8Num5z6">
    <w:name w:val="WW8Num5z6"/>
    <w:rsid w:val="00AF097F"/>
  </w:style>
  <w:style w:type="character" w:customStyle="1" w:styleId="WW8Num5z7">
    <w:name w:val="WW8Num5z7"/>
    <w:rsid w:val="00AF097F"/>
  </w:style>
  <w:style w:type="character" w:customStyle="1" w:styleId="WW8Num5z8">
    <w:name w:val="WW8Num5z8"/>
    <w:rsid w:val="00AF097F"/>
  </w:style>
  <w:style w:type="character" w:customStyle="1" w:styleId="WW8Num6z0">
    <w:name w:val="WW8Num6z0"/>
    <w:rsid w:val="00AF097F"/>
  </w:style>
  <w:style w:type="character" w:customStyle="1" w:styleId="WW8Num6z1">
    <w:name w:val="WW8Num6z1"/>
    <w:rsid w:val="00AF097F"/>
  </w:style>
  <w:style w:type="character" w:customStyle="1" w:styleId="WW8Num6z2">
    <w:name w:val="WW8Num6z2"/>
    <w:rsid w:val="00AF097F"/>
  </w:style>
  <w:style w:type="character" w:customStyle="1" w:styleId="WW8Num6z3">
    <w:name w:val="WW8Num6z3"/>
    <w:rsid w:val="00AF097F"/>
  </w:style>
  <w:style w:type="character" w:customStyle="1" w:styleId="WW8Num6z4">
    <w:name w:val="WW8Num6z4"/>
    <w:rsid w:val="00AF097F"/>
  </w:style>
  <w:style w:type="character" w:customStyle="1" w:styleId="WW8Num6z5">
    <w:name w:val="WW8Num6z5"/>
    <w:rsid w:val="00AF097F"/>
  </w:style>
  <w:style w:type="character" w:customStyle="1" w:styleId="WW8Num6z6">
    <w:name w:val="WW8Num6z6"/>
    <w:rsid w:val="00AF097F"/>
  </w:style>
  <w:style w:type="character" w:customStyle="1" w:styleId="WW8Num6z7">
    <w:name w:val="WW8Num6z7"/>
    <w:rsid w:val="00AF097F"/>
  </w:style>
  <w:style w:type="character" w:customStyle="1" w:styleId="WW8Num6z8">
    <w:name w:val="WW8Num6z8"/>
    <w:rsid w:val="00AF097F"/>
  </w:style>
  <w:style w:type="character" w:customStyle="1" w:styleId="WW8Num7z0">
    <w:name w:val="WW8Num7z0"/>
    <w:rsid w:val="00AF097F"/>
  </w:style>
  <w:style w:type="character" w:customStyle="1" w:styleId="WW8Num7z1">
    <w:name w:val="WW8Num7z1"/>
    <w:rsid w:val="00AF097F"/>
  </w:style>
  <w:style w:type="character" w:customStyle="1" w:styleId="WW8Num7z2">
    <w:name w:val="WW8Num7z2"/>
    <w:rsid w:val="00AF097F"/>
  </w:style>
  <w:style w:type="character" w:customStyle="1" w:styleId="WW8Num7z3">
    <w:name w:val="WW8Num7z3"/>
    <w:rsid w:val="00AF097F"/>
  </w:style>
  <w:style w:type="character" w:customStyle="1" w:styleId="WW8Num7z4">
    <w:name w:val="WW8Num7z4"/>
    <w:rsid w:val="00AF097F"/>
  </w:style>
  <w:style w:type="character" w:customStyle="1" w:styleId="WW8Num7z5">
    <w:name w:val="WW8Num7z5"/>
    <w:rsid w:val="00AF097F"/>
  </w:style>
  <w:style w:type="character" w:customStyle="1" w:styleId="WW8Num7z6">
    <w:name w:val="WW8Num7z6"/>
    <w:rsid w:val="00AF097F"/>
  </w:style>
  <w:style w:type="character" w:customStyle="1" w:styleId="WW8Num7z7">
    <w:name w:val="WW8Num7z7"/>
    <w:rsid w:val="00AF097F"/>
  </w:style>
  <w:style w:type="character" w:customStyle="1" w:styleId="WW8Num7z8">
    <w:name w:val="WW8Num7z8"/>
    <w:rsid w:val="00AF097F"/>
  </w:style>
  <w:style w:type="character" w:customStyle="1" w:styleId="WW8Num8z0">
    <w:name w:val="WW8Num8z0"/>
    <w:rsid w:val="00AF097F"/>
  </w:style>
  <w:style w:type="character" w:customStyle="1" w:styleId="WW8Num8z1">
    <w:name w:val="WW8Num8z1"/>
    <w:rsid w:val="00AF097F"/>
  </w:style>
  <w:style w:type="character" w:customStyle="1" w:styleId="WW8Num8z2">
    <w:name w:val="WW8Num8z2"/>
    <w:rsid w:val="00AF097F"/>
  </w:style>
  <w:style w:type="character" w:customStyle="1" w:styleId="WW8Num8z3">
    <w:name w:val="WW8Num8z3"/>
    <w:rsid w:val="00AF097F"/>
  </w:style>
  <w:style w:type="character" w:customStyle="1" w:styleId="WW8Num8z4">
    <w:name w:val="WW8Num8z4"/>
    <w:rsid w:val="00AF097F"/>
  </w:style>
  <w:style w:type="character" w:customStyle="1" w:styleId="WW8Num8z5">
    <w:name w:val="WW8Num8z5"/>
    <w:rsid w:val="00AF097F"/>
  </w:style>
  <w:style w:type="character" w:customStyle="1" w:styleId="WW8Num8z6">
    <w:name w:val="WW8Num8z6"/>
    <w:rsid w:val="00AF097F"/>
  </w:style>
  <w:style w:type="character" w:customStyle="1" w:styleId="WW8Num8z7">
    <w:name w:val="WW8Num8z7"/>
    <w:rsid w:val="00AF097F"/>
  </w:style>
  <w:style w:type="character" w:customStyle="1" w:styleId="WW8Num8z8">
    <w:name w:val="WW8Num8z8"/>
    <w:rsid w:val="00AF097F"/>
  </w:style>
  <w:style w:type="character" w:customStyle="1" w:styleId="WW8Num9z0">
    <w:name w:val="WW8Num9z0"/>
    <w:rsid w:val="00AF097F"/>
    <w:rPr>
      <w:rFonts w:ascii="Times New Roman" w:hAnsi="Times New Roman" w:cs="Times New Roman" w:hint="default"/>
      <w:color w:val="000000"/>
      <w:sz w:val="24"/>
      <w:szCs w:val="24"/>
      <w:lang w:val="ru-RU" w:bidi="ar-SA"/>
    </w:rPr>
  </w:style>
  <w:style w:type="character" w:customStyle="1" w:styleId="WW8Num9z1">
    <w:name w:val="WW8Num9z1"/>
    <w:rsid w:val="00AF097F"/>
  </w:style>
  <w:style w:type="character" w:customStyle="1" w:styleId="WW8Num9z2">
    <w:name w:val="WW8Num9z2"/>
    <w:rsid w:val="00AF097F"/>
  </w:style>
  <w:style w:type="character" w:customStyle="1" w:styleId="WW8Num9z3">
    <w:name w:val="WW8Num9z3"/>
    <w:rsid w:val="00AF097F"/>
  </w:style>
  <w:style w:type="character" w:customStyle="1" w:styleId="WW8Num9z4">
    <w:name w:val="WW8Num9z4"/>
    <w:rsid w:val="00AF097F"/>
  </w:style>
  <w:style w:type="character" w:customStyle="1" w:styleId="WW8Num9z5">
    <w:name w:val="WW8Num9z5"/>
    <w:rsid w:val="00AF097F"/>
  </w:style>
  <w:style w:type="character" w:customStyle="1" w:styleId="WW8Num9z6">
    <w:name w:val="WW8Num9z6"/>
    <w:rsid w:val="00AF097F"/>
  </w:style>
  <w:style w:type="character" w:customStyle="1" w:styleId="WW8Num9z7">
    <w:name w:val="WW8Num9z7"/>
    <w:rsid w:val="00AF097F"/>
  </w:style>
  <w:style w:type="character" w:customStyle="1" w:styleId="WW8Num9z8">
    <w:name w:val="WW8Num9z8"/>
    <w:rsid w:val="00AF097F"/>
  </w:style>
  <w:style w:type="character" w:customStyle="1" w:styleId="WW8Num10z0">
    <w:name w:val="WW8Num10z0"/>
    <w:rsid w:val="00AF097F"/>
  </w:style>
  <w:style w:type="character" w:customStyle="1" w:styleId="WW8Num10z1">
    <w:name w:val="WW8Num10z1"/>
    <w:rsid w:val="00AF097F"/>
  </w:style>
  <w:style w:type="character" w:customStyle="1" w:styleId="WW8Num10z2">
    <w:name w:val="WW8Num10z2"/>
    <w:rsid w:val="00AF097F"/>
  </w:style>
  <w:style w:type="character" w:customStyle="1" w:styleId="WW8Num10z3">
    <w:name w:val="WW8Num10z3"/>
    <w:rsid w:val="00AF097F"/>
  </w:style>
  <w:style w:type="character" w:customStyle="1" w:styleId="WW8Num10z4">
    <w:name w:val="WW8Num10z4"/>
    <w:rsid w:val="00AF097F"/>
  </w:style>
  <w:style w:type="character" w:customStyle="1" w:styleId="WW8Num10z5">
    <w:name w:val="WW8Num10z5"/>
    <w:rsid w:val="00AF097F"/>
  </w:style>
  <w:style w:type="character" w:customStyle="1" w:styleId="WW8Num10z6">
    <w:name w:val="WW8Num10z6"/>
    <w:rsid w:val="00AF097F"/>
  </w:style>
  <w:style w:type="character" w:customStyle="1" w:styleId="WW8Num10z7">
    <w:name w:val="WW8Num10z7"/>
    <w:rsid w:val="00AF097F"/>
  </w:style>
  <w:style w:type="character" w:customStyle="1" w:styleId="WW8Num10z8">
    <w:name w:val="WW8Num10z8"/>
    <w:rsid w:val="00AF097F"/>
  </w:style>
  <w:style w:type="character" w:customStyle="1" w:styleId="WW8Num11z0">
    <w:name w:val="WW8Num11z0"/>
    <w:rsid w:val="00AF097F"/>
  </w:style>
  <w:style w:type="character" w:customStyle="1" w:styleId="WW8Num11z1">
    <w:name w:val="WW8Num11z1"/>
    <w:rsid w:val="00AF097F"/>
  </w:style>
  <w:style w:type="character" w:customStyle="1" w:styleId="WW8Num11z2">
    <w:name w:val="WW8Num11z2"/>
    <w:rsid w:val="00AF097F"/>
  </w:style>
  <w:style w:type="character" w:customStyle="1" w:styleId="WW8Num11z3">
    <w:name w:val="WW8Num11z3"/>
    <w:rsid w:val="00AF097F"/>
  </w:style>
  <w:style w:type="character" w:customStyle="1" w:styleId="WW8Num11z4">
    <w:name w:val="WW8Num11z4"/>
    <w:rsid w:val="00AF097F"/>
  </w:style>
  <w:style w:type="character" w:customStyle="1" w:styleId="WW8Num11z5">
    <w:name w:val="WW8Num11z5"/>
    <w:rsid w:val="00AF097F"/>
  </w:style>
  <w:style w:type="character" w:customStyle="1" w:styleId="WW8Num11z6">
    <w:name w:val="WW8Num11z6"/>
    <w:rsid w:val="00AF097F"/>
  </w:style>
  <w:style w:type="character" w:customStyle="1" w:styleId="WW8Num11z7">
    <w:name w:val="WW8Num11z7"/>
    <w:rsid w:val="00AF097F"/>
  </w:style>
  <w:style w:type="character" w:customStyle="1" w:styleId="WW8Num11z8">
    <w:name w:val="WW8Num11z8"/>
    <w:rsid w:val="00AF097F"/>
  </w:style>
  <w:style w:type="character" w:customStyle="1" w:styleId="WW8Num12z0">
    <w:name w:val="WW8Num12z0"/>
    <w:rsid w:val="00AF097F"/>
  </w:style>
  <w:style w:type="character" w:customStyle="1" w:styleId="WW8Num12z1">
    <w:name w:val="WW8Num12z1"/>
    <w:rsid w:val="00AF097F"/>
  </w:style>
  <w:style w:type="character" w:customStyle="1" w:styleId="WW8Num12z2">
    <w:name w:val="WW8Num12z2"/>
    <w:rsid w:val="00AF097F"/>
  </w:style>
  <w:style w:type="character" w:customStyle="1" w:styleId="WW8Num12z3">
    <w:name w:val="WW8Num12z3"/>
    <w:rsid w:val="00AF097F"/>
  </w:style>
  <w:style w:type="character" w:customStyle="1" w:styleId="WW8Num12z4">
    <w:name w:val="WW8Num12z4"/>
    <w:rsid w:val="00AF097F"/>
  </w:style>
  <w:style w:type="character" w:customStyle="1" w:styleId="WW8Num12z5">
    <w:name w:val="WW8Num12z5"/>
    <w:rsid w:val="00AF097F"/>
  </w:style>
  <w:style w:type="character" w:customStyle="1" w:styleId="WW8Num12z6">
    <w:name w:val="WW8Num12z6"/>
    <w:rsid w:val="00AF097F"/>
  </w:style>
  <w:style w:type="character" w:customStyle="1" w:styleId="WW8Num12z7">
    <w:name w:val="WW8Num12z7"/>
    <w:rsid w:val="00AF097F"/>
  </w:style>
  <w:style w:type="character" w:customStyle="1" w:styleId="WW8Num12z8">
    <w:name w:val="WW8Num12z8"/>
    <w:rsid w:val="00AF097F"/>
  </w:style>
  <w:style w:type="character" w:customStyle="1" w:styleId="WW8Num13z0">
    <w:name w:val="WW8Num13z0"/>
    <w:rsid w:val="00AF097F"/>
  </w:style>
  <w:style w:type="character" w:customStyle="1" w:styleId="WW8Num13z1">
    <w:name w:val="WW8Num13z1"/>
    <w:rsid w:val="00AF097F"/>
  </w:style>
  <w:style w:type="character" w:customStyle="1" w:styleId="WW8Num13z2">
    <w:name w:val="WW8Num13z2"/>
    <w:rsid w:val="00AF097F"/>
  </w:style>
  <w:style w:type="character" w:customStyle="1" w:styleId="WW8Num13z3">
    <w:name w:val="WW8Num13z3"/>
    <w:rsid w:val="00AF097F"/>
  </w:style>
  <w:style w:type="character" w:customStyle="1" w:styleId="WW8Num13z4">
    <w:name w:val="WW8Num13z4"/>
    <w:rsid w:val="00AF097F"/>
  </w:style>
  <w:style w:type="character" w:customStyle="1" w:styleId="WW8Num13z5">
    <w:name w:val="WW8Num13z5"/>
    <w:rsid w:val="00AF097F"/>
  </w:style>
  <w:style w:type="character" w:customStyle="1" w:styleId="WW8Num13z6">
    <w:name w:val="WW8Num13z6"/>
    <w:rsid w:val="00AF097F"/>
  </w:style>
  <w:style w:type="character" w:customStyle="1" w:styleId="WW8Num13z7">
    <w:name w:val="WW8Num13z7"/>
    <w:rsid w:val="00AF097F"/>
  </w:style>
  <w:style w:type="character" w:customStyle="1" w:styleId="WW8Num13z8">
    <w:name w:val="WW8Num13z8"/>
    <w:rsid w:val="00AF097F"/>
  </w:style>
  <w:style w:type="character" w:customStyle="1" w:styleId="WW8Num14z0">
    <w:name w:val="WW8Num14z0"/>
    <w:rsid w:val="00AF097F"/>
    <w:rPr>
      <w:rFonts w:ascii="Symbol" w:eastAsia="Times New Roman" w:hAnsi="Symbol" w:cs="Times New Roman" w:hint="default"/>
    </w:rPr>
  </w:style>
  <w:style w:type="character" w:customStyle="1" w:styleId="WW8Num14z1">
    <w:name w:val="WW8Num14z1"/>
    <w:rsid w:val="00AF097F"/>
    <w:rPr>
      <w:rFonts w:ascii="Courier New" w:hAnsi="Courier New" w:cs="Courier New" w:hint="default"/>
    </w:rPr>
  </w:style>
  <w:style w:type="character" w:customStyle="1" w:styleId="WW8Num14z2">
    <w:name w:val="WW8Num14z2"/>
    <w:rsid w:val="00AF097F"/>
    <w:rPr>
      <w:rFonts w:ascii="Wingdings" w:hAnsi="Wingdings" w:cs="Wingdings" w:hint="default"/>
    </w:rPr>
  </w:style>
  <w:style w:type="character" w:customStyle="1" w:styleId="WW8Num14z3">
    <w:name w:val="WW8Num14z3"/>
    <w:rsid w:val="00AF097F"/>
    <w:rPr>
      <w:rFonts w:ascii="Symbol" w:hAnsi="Symbol" w:cs="Symbol" w:hint="default"/>
    </w:rPr>
  </w:style>
  <w:style w:type="character" w:customStyle="1" w:styleId="WW8Num15z0">
    <w:name w:val="WW8Num15z0"/>
    <w:rsid w:val="00AF097F"/>
    <w:rPr>
      <w:rFonts w:ascii="Symbol" w:eastAsia="Times New Roman" w:hAnsi="Symbol" w:cs="Times New Roman" w:hint="default"/>
    </w:rPr>
  </w:style>
  <w:style w:type="character" w:customStyle="1" w:styleId="WW8Num15z1">
    <w:name w:val="WW8Num15z1"/>
    <w:rsid w:val="00AF097F"/>
    <w:rPr>
      <w:rFonts w:ascii="Courier New" w:hAnsi="Courier New" w:cs="Courier New" w:hint="default"/>
    </w:rPr>
  </w:style>
  <w:style w:type="character" w:customStyle="1" w:styleId="WW8Num15z2">
    <w:name w:val="WW8Num15z2"/>
    <w:rsid w:val="00AF097F"/>
    <w:rPr>
      <w:rFonts w:ascii="Wingdings" w:hAnsi="Wingdings" w:cs="Wingdings" w:hint="default"/>
    </w:rPr>
  </w:style>
  <w:style w:type="character" w:customStyle="1" w:styleId="WW8Num15z3">
    <w:name w:val="WW8Num15z3"/>
    <w:rsid w:val="00AF097F"/>
    <w:rPr>
      <w:rFonts w:ascii="Symbol" w:hAnsi="Symbol" w:cs="Symbol" w:hint="default"/>
    </w:rPr>
  </w:style>
  <w:style w:type="character" w:customStyle="1" w:styleId="WW8Num16z0">
    <w:name w:val="WW8Num16z0"/>
    <w:rsid w:val="00AF097F"/>
  </w:style>
  <w:style w:type="character" w:customStyle="1" w:styleId="WW8Num16z1">
    <w:name w:val="WW8Num16z1"/>
    <w:rsid w:val="00AF097F"/>
  </w:style>
  <w:style w:type="character" w:customStyle="1" w:styleId="WW8Num16z2">
    <w:name w:val="WW8Num16z2"/>
    <w:rsid w:val="00AF097F"/>
  </w:style>
  <w:style w:type="character" w:customStyle="1" w:styleId="WW8Num16z3">
    <w:name w:val="WW8Num16z3"/>
    <w:rsid w:val="00AF097F"/>
  </w:style>
  <w:style w:type="character" w:customStyle="1" w:styleId="WW8Num16z4">
    <w:name w:val="WW8Num16z4"/>
    <w:rsid w:val="00AF097F"/>
  </w:style>
  <w:style w:type="character" w:customStyle="1" w:styleId="WW8Num16z5">
    <w:name w:val="WW8Num16z5"/>
    <w:rsid w:val="00AF097F"/>
  </w:style>
  <w:style w:type="character" w:customStyle="1" w:styleId="WW8Num16z6">
    <w:name w:val="WW8Num16z6"/>
    <w:rsid w:val="00AF097F"/>
  </w:style>
  <w:style w:type="character" w:customStyle="1" w:styleId="WW8Num16z7">
    <w:name w:val="WW8Num16z7"/>
    <w:rsid w:val="00AF097F"/>
  </w:style>
  <w:style w:type="character" w:customStyle="1" w:styleId="WW8Num16z8">
    <w:name w:val="WW8Num16z8"/>
    <w:rsid w:val="00AF097F"/>
  </w:style>
  <w:style w:type="character" w:customStyle="1" w:styleId="WW8Num17z0">
    <w:name w:val="WW8Num17z0"/>
    <w:rsid w:val="00AF097F"/>
  </w:style>
  <w:style w:type="character" w:customStyle="1" w:styleId="WW8Num17z1">
    <w:name w:val="WW8Num17z1"/>
    <w:rsid w:val="00AF097F"/>
  </w:style>
  <w:style w:type="character" w:customStyle="1" w:styleId="WW8Num17z2">
    <w:name w:val="WW8Num17z2"/>
    <w:rsid w:val="00AF097F"/>
  </w:style>
  <w:style w:type="character" w:customStyle="1" w:styleId="WW8Num17z3">
    <w:name w:val="WW8Num17z3"/>
    <w:rsid w:val="00AF097F"/>
  </w:style>
  <w:style w:type="character" w:customStyle="1" w:styleId="WW8Num17z4">
    <w:name w:val="WW8Num17z4"/>
    <w:rsid w:val="00AF097F"/>
  </w:style>
  <w:style w:type="character" w:customStyle="1" w:styleId="WW8Num17z5">
    <w:name w:val="WW8Num17z5"/>
    <w:rsid w:val="00AF097F"/>
  </w:style>
  <w:style w:type="character" w:customStyle="1" w:styleId="WW8Num17z6">
    <w:name w:val="WW8Num17z6"/>
    <w:rsid w:val="00AF097F"/>
  </w:style>
  <w:style w:type="character" w:customStyle="1" w:styleId="WW8Num17z7">
    <w:name w:val="WW8Num17z7"/>
    <w:rsid w:val="00AF097F"/>
  </w:style>
  <w:style w:type="character" w:customStyle="1" w:styleId="WW8Num17z8">
    <w:name w:val="WW8Num17z8"/>
    <w:rsid w:val="00AF097F"/>
  </w:style>
  <w:style w:type="character" w:customStyle="1" w:styleId="WW8Num18z0">
    <w:name w:val="WW8Num18z0"/>
    <w:rsid w:val="00AF097F"/>
  </w:style>
  <w:style w:type="character" w:customStyle="1" w:styleId="WW8Num18z1">
    <w:name w:val="WW8Num18z1"/>
    <w:rsid w:val="00AF097F"/>
  </w:style>
  <w:style w:type="character" w:customStyle="1" w:styleId="WW8Num18z2">
    <w:name w:val="WW8Num18z2"/>
    <w:rsid w:val="00AF097F"/>
  </w:style>
  <w:style w:type="character" w:customStyle="1" w:styleId="WW8Num18z3">
    <w:name w:val="WW8Num18z3"/>
    <w:rsid w:val="00AF097F"/>
  </w:style>
  <w:style w:type="character" w:customStyle="1" w:styleId="WW8Num18z4">
    <w:name w:val="WW8Num18z4"/>
    <w:rsid w:val="00AF097F"/>
  </w:style>
  <w:style w:type="character" w:customStyle="1" w:styleId="WW8Num18z5">
    <w:name w:val="WW8Num18z5"/>
    <w:rsid w:val="00AF097F"/>
  </w:style>
  <w:style w:type="character" w:customStyle="1" w:styleId="WW8Num18z6">
    <w:name w:val="WW8Num18z6"/>
    <w:rsid w:val="00AF097F"/>
  </w:style>
  <w:style w:type="character" w:customStyle="1" w:styleId="WW8Num18z7">
    <w:name w:val="WW8Num18z7"/>
    <w:rsid w:val="00AF097F"/>
  </w:style>
  <w:style w:type="character" w:customStyle="1" w:styleId="WW8Num18z8">
    <w:name w:val="WW8Num18z8"/>
    <w:rsid w:val="00AF097F"/>
  </w:style>
  <w:style w:type="character" w:customStyle="1" w:styleId="WW8Num19z0">
    <w:name w:val="WW8Num19z0"/>
    <w:rsid w:val="00AF097F"/>
  </w:style>
  <w:style w:type="character" w:customStyle="1" w:styleId="WW8Num19z1">
    <w:name w:val="WW8Num19z1"/>
    <w:rsid w:val="00AF097F"/>
  </w:style>
  <w:style w:type="character" w:customStyle="1" w:styleId="WW8Num19z2">
    <w:name w:val="WW8Num19z2"/>
    <w:rsid w:val="00AF097F"/>
  </w:style>
  <w:style w:type="character" w:customStyle="1" w:styleId="WW8Num19z3">
    <w:name w:val="WW8Num19z3"/>
    <w:rsid w:val="00AF097F"/>
  </w:style>
  <w:style w:type="character" w:customStyle="1" w:styleId="WW8Num19z4">
    <w:name w:val="WW8Num19z4"/>
    <w:rsid w:val="00AF097F"/>
  </w:style>
  <w:style w:type="character" w:customStyle="1" w:styleId="WW8Num19z5">
    <w:name w:val="WW8Num19z5"/>
    <w:rsid w:val="00AF097F"/>
  </w:style>
  <w:style w:type="character" w:customStyle="1" w:styleId="WW8Num19z6">
    <w:name w:val="WW8Num19z6"/>
    <w:rsid w:val="00AF097F"/>
  </w:style>
  <w:style w:type="character" w:customStyle="1" w:styleId="WW8Num19z7">
    <w:name w:val="WW8Num19z7"/>
    <w:rsid w:val="00AF097F"/>
  </w:style>
  <w:style w:type="character" w:customStyle="1" w:styleId="WW8Num19z8">
    <w:name w:val="WW8Num19z8"/>
    <w:rsid w:val="00AF097F"/>
  </w:style>
  <w:style w:type="character" w:customStyle="1" w:styleId="affffffffff0">
    <w:name w:val="Символ нумерации"/>
    <w:rsid w:val="00AF097F"/>
  </w:style>
  <w:style w:type="paragraph" w:customStyle="1" w:styleId="221">
    <w:name w:val="Основной текст 22"/>
    <w:basedOn w:val="a2"/>
    <w:qFormat/>
    <w:rsid w:val="001274B3"/>
    <w:pPr>
      <w:widowControl w:val="0"/>
      <w:suppressAutoHyphens/>
      <w:spacing w:after="120" w:line="480" w:lineRule="auto"/>
    </w:pPr>
    <w:rPr>
      <w:rFonts w:ascii="Times New Roman" w:eastAsia="Andale Sans UI" w:hAnsi="Times New Roman" w:cs="Times New Roman"/>
      <w:kern w:val="2"/>
      <w:sz w:val="24"/>
      <w:szCs w:val="24"/>
      <w:lang w:eastAsia="ar-SA"/>
    </w:rPr>
  </w:style>
  <w:style w:type="paragraph" w:customStyle="1" w:styleId="44">
    <w:name w:val="Без интервала4"/>
    <w:uiPriority w:val="99"/>
    <w:qFormat/>
    <w:rsid w:val="000D236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45">
    <w:name w:val="Абзац списка4"/>
    <w:basedOn w:val="a2"/>
    <w:uiPriority w:val="99"/>
    <w:qFormat/>
    <w:rsid w:val="000D2361"/>
    <w:pPr>
      <w:suppressAutoHyphens/>
      <w:spacing w:line="100" w:lineRule="atLeast"/>
      <w:ind w:left="720"/>
    </w:pPr>
    <w:rPr>
      <w:rFonts w:ascii="Times New Roman" w:eastAsia="Times New Roman" w:hAnsi="Times New Roman" w:cs="Times New Roman"/>
      <w:kern w:val="1"/>
      <w:sz w:val="24"/>
      <w:szCs w:val="24"/>
      <w:lang w:eastAsia="ar-SA"/>
    </w:rPr>
  </w:style>
  <w:style w:type="character" w:customStyle="1" w:styleId="46">
    <w:name w:val="Замещающий текст4"/>
    <w:semiHidden/>
    <w:rsid w:val="000D2361"/>
    <w:rPr>
      <w:rFonts w:ascii="Times New Roman" w:hAnsi="Times New Roman" w:cs="Times New Roman" w:hint="default"/>
      <w:color w:val="808080"/>
    </w:rPr>
  </w:style>
  <w:style w:type="paragraph" w:customStyle="1" w:styleId="Standarduser">
    <w:name w:val="Standard (user)"/>
    <w:rsid w:val="000D2361"/>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customStyle="1" w:styleId="83">
    <w:name w:val="Основной текст (8)_"/>
    <w:link w:val="84"/>
    <w:uiPriority w:val="99"/>
    <w:locked/>
    <w:rsid w:val="000D2361"/>
    <w:rPr>
      <w:b/>
      <w:bCs/>
      <w:sz w:val="14"/>
      <w:szCs w:val="14"/>
      <w:shd w:val="clear" w:color="auto" w:fill="FFFFFF"/>
    </w:rPr>
  </w:style>
  <w:style w:type="paragraph" w:customStyle="1" w:styleId="84">
    <w:name w:val="Основной текст (8)"/>
    <w:basedOn w:val="a2"/>
    <w:link w:val="83"/>
    <w:uiPriority w:val="99"/>
    <w:qFormat/>
    <w:rsid w:val="000D2361"/>
    <w:pPr>
      <w:widowControl w:val="0"/>
      <w:shd w:val="clear" w:color="auto" w:fill="FFFFFF"/>
      <w:spacing w:before="120" w:after="0" w:line="269" w:lineRule="exact"/>
      <w:jc w:val="center"/>
    </w:pPr>
    <w:rPr>
      <w:b/>
      <w:bCs/>
      <w:sz w:val="14"/>
      <w:szCs w:val="14"/>
    </w:rPr>
  </w:style>
  <w:style w:type="character" w:customStyle="1" w:styleId="2fa">
    <w:name w:val="Основной текст (2) + Малые прописные"/>
    <w:uiPriority w:val="99"/>
    <w:rsid w:val="000D2361"/>
    <w:rPr>
      <w:rFonts w:ascii="Times New Roman" w:hAnsi="Times New Roman" w:cs="Times New Roman" w:hint="default"/>
      <w:b w:val="0"/>
      <w:bCs w:val="0"/>
      <w:smallCaps/>
      <w:strike w:val="0"/>
      <w:dstrike w:val="0"/>
      <w:sz w:val="20"/>
      <w:szCs w:val="20"/>
      <w:u w:val="none"/>
      <w:effect w:val="none"/>
      <w:shd w:val="clear" w:color="auto" w:fill="FFFFFF"/>
      <w:lang w:bidi="ar-SA"/>
    </w:rPr>
  </w:style>
  <w:style w:type="character" w:customStyle="1" w:styleId="extended-textfullmailrucssattributepostfix">
    <w:name w:val="extended-text__full_mailru_css_attribute_postfix"/>
    <w:uiPriority w:val="99"/>
    <w:rsid w:val="000D2361"/>
    <w:rPr>
      <w:rFonts w:cs="Times New Roman"/>
    </w:rPr>
  </w:style>
  <w:style w:type="paragraph" w:customStyle="1" w:styleId="1fff0">
    <w:name w:val="Знак1 Знак Знак Знак"/>
    <w:basedOn w:val="a2"/>
    <w:uiPriority w:val="99"/>
    <w:rsid w:val="000D2361"/>
    <w:pPr>
      <w:spacing w:after="160" w:line="240" w:lineRule="exact"/>
      <w:ind w:firstLine="539"/>
      <w:jc w:val="both"/>
    </w:pPr>
    <w:rPr>
      <w:rFonts w:ascii="Verdana" w:eastAsia="Times New Roman" w:hAnsi="Verdana" w:cs="Times New Roman"/>
      <w:sz w:val="24"/>
      <w:szCs w:val="24"/>
      <w:lang w:val="en-US"/>
    </w:rPr>
  </w:style>
  <w:style w:type="character" w:customStyle="1" w:styleId="PointChar">
    <w:name w:val="Point Char"/>
    <w:link w:val="Point"/>
    <w:locked/>
    <w:rsid w:val="000D2361"/>
    <w:rPr>
      <w:sz w:val="24"/>
      <w:szCs w:val="24"/>
    </w:rPr>
  </w:style>
  <w:style w:type="paragraph" w:customStyle="1" w:styleId="Point">
    <w:name w:val="Point"/>
    <w:basedOn w:val="a2"/>
    <w:link w:val="PointChar"/>
    <w:rsid w:val="000D2361"/>
    <w:pPr>
      <w:spacing w:before="120" w:after="0" w:line="288" w:lineRule="auto"/>
      <w:ind w:firstLine="720"/>
      <w:jc w:val="both"/>
    </w:pPr>
    <w:rPr>
      <w:sz w:val="24"/>
      <w:szCs w:val="24"/>
    </w:rPr>
  </w:style>
  <w:style w:type="paragraph" w:customStyle="1" w:styleId="affffffffff1">
    <w:name w:val="Знак Знак Знак"/>
    <w:basedOn w:val="a2"/>
    <w:uiPriority w:val="99"/>
    <w:rsid w:val="000D2361"/>
    <w:pPr>
      <w:spacing w:after="160" w:line="240" w:lineRule="exact"/>
      <w:ind w:firstLine="539"/>
      <w:jc w:val="both"/>
    </w:pPr>
    <w:rPr>
      <w:rFonts w:ascii="Verdana" w:eastAsia="Times New Roman" w:hAnsi="Verdana" w:cs="Times New Roman"/>
      <w:sz w:val="20"/>
      <w:szCs w:val="20"/>
      <w:lang w:val="en-US"/>
    </w:rPr>
  </w:style>
  <w:style w:type="character" w:customStyle="1" w:styleId="85">
    <w:name w:val="Заголовок №8_"/>
    <w:link w:val="86"/>
    <w:locked/>
    <w:rsid w:val="000D2361"/>
    <w:rPr>
      <w:sz w:val="17"/>
      <w:szCs w:val="17"/>
      <w:shd w:val="clear" w:color="auto" w:fill="FFFFFF"/>
    </w:rPr>
  </w:style>
  <w:style w:type="paragraph" w:customStyle="1" w:styleId="86">
    <w:name w:val="Заголовок №8"/>
    <w:basedOn w:val="a2"/>
    <w:link w:val="85"/>
    <w:rsid w:val="000D2361"/>
    <w:pPr>
      <w:shd w:val="clear" w:color="auto" w:fill="FFFFFF"/>
      <w:spacing w:after="0" w:line="206" w:lineRule="exact"/>
      <w:ind w:firstLine="539"/>
      <w:jc w:val="both"/>
      <w:outlineLvl w:val="7"/>
    </w:pPr>
    <w:rPr>
      <w:sz w:val="17"/>
      <w:szCs w:val="17"/>
    </w:rPr>
  </w:style>
  <w:style w:type="character" w:customStyle="1" w:styleId="122">
    <w:name w:val="Основной текст (12)_"/>
    <w:link w:val="123"/>
    <w:locked/>
    <w:rsid w:val="000D2361"/>
    <w:rPr>
      <w:sz w:val="14"/>
      <w:szCs w:val="14"/>
      <w:shd w:val="clear" w:color="auto" w:fill="FFFFFF"/>
    </w:rPr>
  </w:style>
  <w:style w:type="paragraph" w:customStyle="1" w:styleId="123">
    <w:name w:val="Основной текст (12)"/>
    <w:basedOn w:val="a2"/>
    <w:link w:val="122"/>
    <w:rsid w:val="000D2361"/>
    <w:pPr>
      <w:shd w:val="clear" w:color="auto" w:fill="FFFFFF"/>
      <w:spacing w:before="240" w:after="240" w:line="194" w:lineRule="exact"/>
      <w:ind w:hanging="1240"/>
      <w:jc w:val="both"/>
    </w:pPr>
    <w:rPr>
      <w:sz w:val="14"/>
      <w:szCs w:val="14"/>
    </w:rPr>
  </w:style>
  <w:style w:type="paragraph" w:customStyle="1" w:styleId="p10">
    <w:name w:val="p10"/>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last">
    <w:name w:val="msonormalcxsplast"/>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oaenoniinee">
    <w:name w:val="oaeno niinee"/>
    <w:basedOn w:val="a2"/>
    <w:uiPriority w:val="99"/>
    <w:rsid w:val="000D2361"/>
    <w:pPr>
      <w:spacing w:after="0" w:line="240" w:lineRule="auto"/>
      <w:ind w:firstLine="539"/>
      <w:jc w:val="both"/>
    </w:pPr>
    <w:rPr>
      <w:rFonts w:ascii="Times New Roman" w:eastAsia="Calibri" w:hAnsi="Times New Roman" w:cs="Times New Roman"/>
      <w:sz w:val="24"/>
      <w:szCs w:val="24"/>
      <w:lang w:eastAsia="ru-RU"/>
    </w:rPr>
  </w:style>
  <w:style w:type="paragraph" w:customStyle="1" w:styleId="doktekstj">
    <w:name w:val="doktekstj"/>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3d">
    <w:name w:val="Обычный3"/>
    <w:uiPriority w:val="99"/>
    <w:rsid w:val="000D2361"/>
    <w:pPr>
      <w:spacing w:after="0" w:line="240" w:lineRule="auto"/>
      <w:ind w:firstLine="539"/>
      <w:jc w:val="both"/>
    </w:pPr>
    <w:rPr>
      <w:rFonts w:ascii="Times New Roman" w:eastAsia="Times New Roman" w:hAnsi="Times New Roman" w:cs="Times New Roman"/>
      <w:color w:val="000000"/>
      <w:sz w:val="20"/>
      <w:lang w:eastAsia="ru-RU"/>
    </w:rPr>
  </w:style>
  <w:style w:type="paragraph" w:customStyle="1" w:styleId="47">
    <w:name w:val="Обычный4"/>
    <w:uiPriority w:val="99"/>
    <w:rsid w:val="000D2361"/>
    <w:pPr>
      <w:widowControl w:val="0"/>
      <w:snapToGrid w:val="0"/>
      <w:spacing w:after="0" w:line="240" w:lineRule="auto"/>
      <w:ind w:firstLine="539"/>
      <w:jc w:val="both"/>
    </w:pPr>
    <w:rPr>
      <w:rFonts w:ascii="Courier New" w:eastAsia="Times New Roman" w:hAnsi="Courier New" w:cs="Times New Roman"/>
      <w:sz w:val="20"/>
      <w:szCs w:val="20"/>
      <w:lang w:val="en-GB" w:eastAsia="ru-RU"/>
    </w:rPr>
  </w:style>
  <w:style w:type="character" w:styleId="affffffffff2">
    <w:name w:val="footnote reference"/>
    <w:uiPriority w:val="99"/>
    <w:unhideWhenUsed/>
    <w:qFormat/>
    <w:rsid w:val="000D2361"/>
    <w:rPr>
      <w:vertAlign w:val="superscript"/>
    </w:rPr>
  </w:style>
  <w:style w:type="character" w:customStyle="1" w:styleId="style41">
    <w:name w:val="style41"/>
    <w:rsid w:val="000D2361"/>
    <w:rPr>
      <w:b/>
      <w:bCs/>
      <w:sz w:val="24"/>
      <w:szCs w:val="24"/>
    </w:rPr>
  </w:style>
  <w:style w:type="character" w:customStyle="1" w:styleId="affffffffff3">
    <w:name w:val="Основной текст + Курсив"/>
    <w:rsid w:val="000D2361"/>
    <w:rPr>
      <w:rFonts w:ascii="Times New Roman" w:eastAsia="Times New Roman" w:hAnsi="Times New Roman" w:cs="Times New Roman" w:hint="default"/>
      <w:b w:val="0"/>
      <w:bCs w:val="0"/>
      <w:i/>
      <w:iCs/>
      <w:smallCaps w:val="0"/>
      <w:strike w:val="0"/>
      <w:dstrike w:val="0"/>
      <w:spacing w:val="0"/>
      <w:sz w:val="17"/>
      <w:szCs w:val="17"/>
      <w:u w:val="none"/>
      <w:effect w:val="none"/>
    </w:rPr>
  </w:style>
  <w:style w:type="character" w:customStyle="1" w:styleId="6pt">
    <w:name w:val="Основной текст + 6 pt"/>
    <w:aliases w:val="Малые прописные"/>
    <w:rsid w:val="000D2361"/>
    <w:rPr>
      <w:rFonts w:ascii="Times New Roman" w:eastAsia="Times New Roman" w:hAnsi="Times New Roman" w:cs="Times New Roman" w:hint="default"/>
      <w:b w:val="0"/>
      <w:bCs w:val="0"/>
      <w:i w:val="0"/>
      <w:iCs w:val="0"/>
      <w:smallCaps/>
      <w:strike w:val="0"/>
      <w:dstrike w:val="0"/>
      <w:spacing w:val="0"/>
      <w:sz w:val="12"/>
      <w:szCs w:val="12"/>
      <w:u w:val="none"/>
      <w:effect w:val="none"/>
    </w:rPr>
  </w:style>
  <w:style w:type="character" w:customStyle="1" w:styleId="124">
    <w:name w:val="Основной текст (12) + Курсив"/>
    <w:rsid w:val="000D2361"/>
    <w:rPr>
      <w:rFonts w:ascii="Times New Roman" w:eastAsia="Times New Roman" w:hAnsi="Times New Roman" w:cs="Times New Roman" w:hint="default"/>
      <w:b w:val="0"/>
      <w:bCs w:val="0"/>
      <w:i/>
      <w:iCs/>
      <w:smallCaps w:val="0"/>
      <w:strike w:val="0"/>
      <w:dstrike w:val="0"/>
      <w:spacing w:val="0"/>
      <w:sz w:val="14"/>
      <w:szCs w:val="14"/>
      <w:u w:val="none"/>
      <w:effect w:val="none"/>
    </w:rPr>
  </w:style>
  <w:style w:type="character" w:customStyle="1" w:styleId="s6">
    <w:name w:val="s6"/>
    <w:rsid w:val="000D2361"/>
  </w:style>
  <w:style w:type="character" w:customStyle="1" w:styleId="87">
    <w:name w:val="Основной текст8"/>
    <w:rsid w:val="000D2361"/>
    <w:rPr>
      <w:rFonts w:ascii="Times New Roman" w:eastAsia="Times New Roman" w:hAnsi="Times New Roman" w:cs="Times New Roman" w:hint="default"/>
      <w:b w:val="0"/>
      <w:bCs w:val="0"/>
      <w:i w:val="0"/>
      <w:iCs w:val="0"/>
      <w:smallCaps w:val="0"/>
      <w:strike w:val="0"/>
      <w:dstrike w:val="0"/>
      <w:color w:val="00000A"/>
      <w:spacing w:val="0"/>
      <w:kern w:val="2"/>
      <w:sz w:val="26"/>
      <w:szCs w:val="26"/>
      <w:u w:val="none"/>
      <w:effect w:val="none"/>
      <w:lang w:val="ru-RU" w:eastAsia="ru-RU" w:bidi="ar-SA"/>
    </w:rPr>
  </w:style>
  <w:style w:type="paragraph" w:customStyle="1" w:styleId="caaieiaie1">
    <w:name w:val="caaieiaie 1"/>
    <w:basedOn w:val="a2"/>
    <w:next w:val="a2"/>
    <w:rsid w:val="000D2361"/>
    <w:pPr>
      <w:keepNext/>
      <w:overflowPunct w:val="0"/>
      <w:autoSpaceDE w:val="0"/>
      <w:autoSpaceDN w:val="0"/>
      <w:adjustRightInd w:val="0"/>
      <w:spacing w:after="0" w:line="240" w:lineRule="auto"/>
      <w:ind w:left="-567"/>
      <w:jc w:val="center"/>
      <w:textAlignment w:val="baseline"/>
    </w:pPr>
    <w:rPr>
      <w:rFonts w:ascii="Times New Roman" w:eastAsia="Times New Roman" w:hAnsi="Times New Roman" w:cs="Times New Roman"/>
      <w:b/>
      <w:szCs w:val="20"/>
      <w:lang w:eastAsia="ru-RU"/>
    </w:rPr>
  </w:style>
  <w:style w:type="paragraph" w:customStyle="1" w:styleId="Aaoieeeieiioeooe">
    <w:name w:val="Aa?o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
    <w:name w:val="Ie?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aoieeeieiioeooe1">
    <w:name w:val="Aa?o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1">
    <w:name w:val="Ie?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newncpi">
    <w:name w:val="newncpi"/>
    <w:basedOn w:val="a2"/>
    <w:rsid w:val="000D236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
    <w:name w:val="u"/>
    <w:basedOn w:val="a2"/>
    <w:rsid w:val="000D2361"/>
    <w:pPr>
      <w:spacing w:after="0" w:line="240" w:lineRule="auto"/>
      <w:ind w:firstLine="288"/>
      <w:jc w:val="both"/>
    </w:pPr>
    <w:rPr>
      <w:rFonts w:ascii="Times New Roman" w:eastAsia="Times New Roman" w:hAnsi="Times New Roman" w:cs="Times New Roman"/>
      <w:color w:val="000000"/>
      <w:sz w:val="24"/>
      <w:szCs w:val="24"/>
      <w:lang w:eastAsia="ru-RU"/>
    </w:rPr>
  </w:style>
  <w:style w:type="paragraph" w:customStyle="1" w:styleId="affffffffff4">
    <w:name w:val="a"/>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0D2361"/>
    <w:rPr>
      <w:rFonts w:ascii="Times New Roman" w:hAnsi="Times New Roman" w:cs="Times New Roman"/>
      <w:sz w:val="26"/>
      <w:szCs w:val="26"/>
    </w:rPr>
  </w:style>
  <w:style w:type="paragraph" w:customStyle="1" w:styleId="affffffffff5">
    <w:name w:val="Устав"/>
    <w:basedOn w:val="a2"/>
    <w:link w:val="affffffffff6"/>
    <w:qFormat/>
    <w:rsid w:val="000D2361"/>
    <w:pPr>
      <w:overflowPunct w:val="0"/>
      <w:autoSpaceDE w:val="0"/>
      <w:autoSpaceDN w:val="0"/>
      <w:adjustRightInd w:val="0"/>
      <w:spacing w:after="0" w:line="288" w:lineRule="auto"/>
      <w:jc w:val="both"/>
      <w:textAlignment w:val="baseline"/>
    </w:pPr>
    <w:rPr>
      <w:rFonts w:ascii="Times New Roman" w:eastAsia="Times New Roman" w:hAnsi="Times New Roman" w:cs="Times New Roman"/>
      <w:sz w:val="28"/>
      <w:szCs w:val="28"/>
      <w:lang w:val="x-none" w:eastAsia="x-none"/>
    </w:rPr>
  </w:style>
  <w:style w:type="character" w:customStyle="1" w:styleId="affffffffff6">
    <w:name w:val="Устав Знак"/>
    <w:link w:val="affffffffff5"/>
    <w:rsid w:val="000D2361"/>
    <w:rPr>
      <w:rFonts w:ascii="Times New Roman" w:eastAsia="Times New Roman" w:hAnsi="Times New Roman" w:cs="Times New Roman"/>
      <w:sz w:val="28"/>
      <w:szCs w:val="28"/>
      <w:lang w:val="x-none" w:eastAsia="x-none"/>
    </w:rPr>
  </w:style>
  <w:style w:type="paragraph" w:customStyle="1" w:styleId="230">
    <w:name w:val="Основной текст 23"/>
    <w:basedOn w:val="a2"/>
    <w:uiPriority w:val="99"/>
    <w:qFormat/>
    <w:rsid w:val="000D2361"/>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Bodytext">
    <w:name w:val="Body text_"/>
    <w:link w:val="Bodytext1"/>
    <w:uiPriority w:val="99"/>
    <w:locked/>
    <w:rsid w:val="000D2361"/>
    <w:rPr>
      <w:sz w:val="18"/>
      <w:szCs w:val="18"/>
      <w:shd w:val="clear" w:color="auto" w:fill="FFFFFF"/>
    </w:rPr>
  </w:style>
  <w:style w:type="paragraph" w:customStyle="1" w:styleId="Bodytext1">
    <w:name w:val="Body text1"/>
    <w:basedOn w:val="a2"/>
    <w:link w:val="Bodytext"/>
    <w:uiPriority w:val="99"/>
    <w:qFormat/>
    <w:rsid w:val="000D2361"/>
    <w:pPr>
      <w:widowControl w:val="0"/>
      <w:shd w:val="clear" w:color="auto" w:fill="FFFFFF"/>
      <w:spacing w:before="120" w:after="120" w:line="210" w:lineRule="exact"/>
    </w:pPr>
    <w:rPr>
      <w:sz w:val="18"/>
      <w:szCs w:val="18"/>
    </w:rPr>
  </w:style>
  <w:style w:type="table" w:customStyle="1" w:styleId="88">
    <w:name w:val="Сетка таблицы8"/>
    <w:basedOn w:val="a4"/>
    <w:next w:val="af1"/>
    <w:uiPriority w:val="59"/>
    <w:rsid w:val="000D23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b">
    <w:name w:val="List 2"/>
    <w:basedOn w:val="a2"/>
    <w:uiPriority w:val="99"/>
    <w:unhideWhenUsed/>
    <w:rsid w:val="000D2361"/>
    <w:pPr>
      <w:ind w:left="566" w:hanging="283"/>
    </w:pPr>
    <w:rPr>
      <w:rFonts w:ascii="Calibri" w:eastAsia="Times New Roman" w:hAnsi="Calibri" w:cs="Times New Roman"/>
    </w:rPr>
  </w:style>
  <w:style w:type="paragraph" w:styleId="affffffffff7">
    <w:name w:val="Salutation"/>
    <w:basedOn w:val="a2"/>
    <w:next w:val="a2"/>
    <w:link w:val="affffffffff8"/>
    <w:uiPriority w:val="99"/>
    <w:unhideWhenUsed/>
    <w:rsid w:val="000D2361"/>
    <w:rPr>
      <w:rFonts w:ascii="Calibri" w:eastAsia="Calibri" w:hAnsi="Calibri" w:cs="Times New Roman"/>
      <w:sz w:val="20"/>
      <w:szCs w:val="20"/>
      <w:lang w:val="x-none" w:eastAsia="x-none"/>
    </w:rPr>
  </w:style>
  <w:style w:type="character" w:customStyle="1" w:styleId="affffffffff8">
    <w:name w:val="Приветствие Знак"/>
    <w:basedOn w:val="a3"/>
    <w:link w:val="affffffffff7"/>
    <w:uiPriority w:val="99"/>
    <w:rsid w:val="000D2361"/>
    <w:rPr>
      <w:rFonts w:ascii="Calibri" w:eastAsia="Calibri" w:hAnsi="Calibri" w:cs="Times New Roman"/>
      <w:sz w:val="20"/>
      <w:szCs w:val="20"/>
      <w:lang w:val="x-none" w:eastAsia="x-none"/>
    </w:rPr>
  </w:style>
  <w:style w:type="paragraph" w:customStyle="1" w:styleId="affffffffff9">
    <w:name w:val="НИР"/>
    <w:basedOn w:val="a2"/>
    <w:uiPriority w:val="99"/>
    <w:rsid w:val="000D2361"/>
    <w:pPr>
      <w:spacing w:after="120" w:line="360" w:lineRule="auto"/>
      <w:ind w:firstLine="720"/>
      <w:jc w:val="both"/>
    </w:pPr>
    <w:rPr>
      <w:rFonts w:ascii="Times New Roman" w:eastAsia="Times New Roman" w:hAnsi="Times New Roman" w:cs="Times New Roman"/>
      <w:color w:val="000000"/>
      <w:spacing w:val="5"/>
      <w:sz w:val="24"/>
      <w:szCs w:val="24"/>
      <w:lang w:eastAsia="ru-RU"/>
    </w:rPr>
  </w:style>
  <w:style w:type="paragraph" w:customStyle="1" w:styleId="font6">
    <w:name w:val="font6"/>
    <w:basedOn w:val="a2"/>
    <w:uiPriority w:val="99"/>
    <w:rsid w:val="000D2361"/>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character" w:customStyle="1" w:styleId="HTML20">
    <w:name w:val="Стандартный HTML Знак2"/>
    <w:uiPriority w:val="99"/>
    <w:locked/>
    <w:rsid w:val="000D2361"/>
    <w:rPr>
      <w:rFonts w:ascii="Courier New" w:hAnsi="Courier New" w:cs="Courier New" w:hint="default"/>
    </w:rPr>
  </w:style>
  <w:style w:type="character" w:customStyle="1" w:styleId="HeaderChar">
    <w:name w:val="Header Char"/>
    <w:uiPriority w:val="99"/>
    <w:rsid w:val="000D2361"/>
    <w:rPr>
      <w:rFonts w:ascii="Times New Roman" w:hAnsi="Times New Roman" w:cs="Times New Roman" w:hint="default"/>
    </w:rPr>
  </w:style>
  <w:style w:type="character" w:customStyle="1" w:styleId="FooterChar">
    <w:name w:val="Footer Char"/>
    <w:uiPriority w:val="99"/>
    <w:rsid w:val="000D2361"/>
    <w:rPr>
      <w:rFonts w:ascii="Times New Roman" w:hAnsi="Times New Roman" w:cs="Times New Roman" w:hint="default"/>
    </w:rPr>
  </w:style>
  <w:style w:type="character" w:customStyle="1" w:styleId="Heading1Char">
    <w:name w:val="Heading 1 Char"/>
    <w:rsid w:val="000D2361"/>
    <w:rPr>
      <w:rFonts w:ascii="Times New Roman" w:hAnsi="Times New Roman" w:cs="Times New Roman" w:hint="default"/>
      <w:sz w:val="24"/>
      <w:lang w:val="x-none" w:eastAsia="ru-RU"/>
    </w:rPr>
  </w:style>
  <w:style w:type="character" w:customStyle="1" w:styleId="Heading2Char">
    <w:name w:val="Heading 2 Char"/>
    <w:uiPriority w:val="99"/>
    <w:rsid w:val="000D2361"/>
    <w:rPr>
      <w:rFonts w:ascii="Times New Roman" w:hAnsi="Times New Roman" w:cs="Times New Roman" w:hint="default"/>
      <w:b/>
      <w:bCs w:val="0"/>
      <w:caps/>
      <w:sz w:val="26"/>
      <w:lang w:val="x-none" w:eastAsia="ru-RU"/>
    </w:rPr>
  </w:style>
  <w:style w:type="character" w:customStyle="1" w:styleId="HTML4">
    <w:name w:val="Стандартный HTML Знак4"/>
    <w:uiPriority w:val="99"/>
    <w:semiHidden/>
    <w:rsid w:val="000D2361"/>
    <w:rPr>
      <w:rFonts w:ascii="Consolas" w:hAnsi="Consolas" w:cs="Times New Roman" w:hint="default"/>
      <w:lang w:val="x-none" w:eastAsia="en-US"/>
    </w:rPr>
  </w:style>
  <w:style w:type="character" w:customStyle="1" w:styleId="HTML30">
    <w:name w:val="Стандартный HTML Знак3"/>
    <w:uiPriority w:val="99"/>
    <w:semiHidden/>
    <w:rsid w:val="000D2361"/>
    <w:rPr>
      <w:rFonts w:ascii="Courier New" w:hAnsi="Courier New" w:cs="Courier New" w:hint="default"/>
      <w:sz w:val="20"/>
      <w:lang w:val="x-none" w:eastAsia="en-US"/>
    </w:rPr>
  </w:style>
  <w:style w:type="character" w:customStyle="1" w:styleId="HTML11">
    <w:name w:val="Стандартный HTML Знак11"/>
    <w:uiPriority w:val="99"/>
    <w:semiHidden/>
    <w:rsid w:val="000D2361"/>
    <w:rPr>
      <w:rFonts w:ascii="Courier New" w:hAnsi="Courier New" w:cs="Courier New" w:hint="default"/>
      <w:sz w:val="20"/>
      <w:lang w:val="x-none" w:eastAsia="en-US"/>
    </w:rPr>
  </w:style>
  <w:style w:type="character" w:customStyle="1" w:styleId="2fc">
    <w:name w:val="Основной текст с отступом Знак2"/>
    <w:uiPriority w:val="99"/>
    <w:semiHidden/>
    <w:locked/>
    <w:rsid w:val="000D2361"/>
    <w:rPr>
      <w:rFonts w:ascii="Baltica Chv" w:hAnsi="Baltica Chv"/>
      <w:lang w:val="x-none"/>
    </w:rPr>
  </w:style>
  <w:style w:type="character" w:customStyle="1" w:styleId="HTMLPreformattedChar">
    <w:name w:val="HTML Preformatted Char"/>
    <w:uiPriority w:val="99"/>
    <w:rsid w:val="000D2361"/>
    <w:rPr>
      <w:rFonts w:ascii="Courier New" w:hAnsi="Courier New" w:cs="Courier New" w:hint="default"/>
      <w:sz w:val="20"/>
      <w:lang w:val="x-none" w:eastAsia="ru-RU"/>
    </w:rPr>
  </w:style>
  <w:style w:type="character" w:customStyle="1" w:styleId="48">
    <w:name w:val="Основной текст с отступом Знак4"/>
    <w:uiPriority w:val="99"/>
    <w:semiHidden/>
    <w:rsid w:val="000D2361"/>
    <w:rPr>
      <w:rFonts w:ascii="Times New Roman" w:hAnsi="Times New Roman" w:cs="Times New Roman" w:hint="default"/>
      <w:sz w:val="22"/>
      <w:szCs w:val="22"/>
      <w:lang w:val="x-none" w:eastAsia="en-US"/>
    </w:rPr>
  </w:style>
  <w:style w:type="character" w:customStyle="1" w:styleId="3e">
    <w:name w:val="Основной текст с отступом Знак3"/>
    <w:uiPriority w:val="99"/>
    <w:semiHidden/>
    <w:rsid w:val="000D2361"/>
    <w:rPr>
      <w:rFonts w:ascii="Calibri" w:hAnsi="Calibri" w:hint="default"/>
      <w:lang w:val="x-none" w:eastAsia="en-US"/>
    </w:rPr>
  </w:style>
  <w:style w:type="character" w:customStyle="1" w:styleId="115">
    <w:name w:val="Основной текст с отступом Знак11"/>
    <w:uiPriority w:val="99"/>
    <w:semiHidden/>
    <w:rsid w:val="000D2361"/>
    <w:rPr>
      <w:rFonts w:ascii="Calibri" w:hAnsi="Calibri" w:hint="default"/>
      <w:lang w:val="x-none" w:eastAsia="en-US"/>
    </w:rPr>
  </w:style>
  <w:style w:type="character" w:customStyle="1" w:styleId="2fd">
    <w:name w:val="Название Знак2"/>
    <w:locked/>
    <w:rsid w:val="000D2361"/>
    <w:rPr>
      <w:sz w:val="26"/>
      <w:lang w:val="x-none"/>
    </w:rPr>
  </w:style>
  <w:style w:type="character" w:customStyle="1" w:styleId="BodyText2Char">
    <w:name w:val="Body Text 2 Char"/>
    <w:uiPriority w:val="99"/>
    <w:rsid w:val="000D2361"/>
    <w:rPr>
      <w:rFonts w:ascii="Times New Roman" w:hAnsi="Times New Roman" w:cs="Times New Roman" w:hint="default"/>
      <w:sz w:val="26"/>
      <w:lang w:val="x-none" w:eastAsia="ru-RU"/>
    </w:rPr>
  </w:style>
  <w:style w:type="character" w:customStyle="1" w:styleId="49">
    <w:name w:val="Название Знак4"/>
    <w:uiPriority w:val="10"/>
    <w:rsid w:val="000D2361"/>
    <w:rPr>
      <w:rFonts w:ascii="Cambria" w:eastAsia="Times New Roman" w:hAnsi="Cambria" w:cs="Times New Roman" w:hint="default"/>
      <w:color w:val="17365D"/>
      <w:spacing w:val="5"/>
      <w:kern w:val="28"/>
      <w:sz w:val="52"/>
      <w:szCs w:val="52"/>
      <w:lang w:val="x-none" w:eastAsia="en-US"/>
    </w:rPr>
  </w:style>
  <w:style w:type="character" w:customStyle="1" w:styleId="3f">
    <w:name w:val="Название Знак3"/>
    <w:uiPriority w:val="10"/>
    <w:rsid w:val="000D2361"/>
    <w:rPr>
      <w:rFonts w:ascii="Cambria" w:hAnsi="Cambria" w:hint="default"/>
      <w:b/>
      <w:bCs w:val="0"/>
      <w:kern w:val="28"/>
      <w:sz w:val="32"/>
      <w:lang w:val="x-none" w:eastAsia="en-US"/>
    </w:rPr>
  </w:style>
  <w:style w:type="character" w:customStyle="1" w:styleId="116">
    <w:name w:val="Название Знак11"/>
    <w:uiPriority w:val="99"/>
    <w:rsid w:val="000D2361"/>
    <w:rPr>
      <w:rFonts w:ascii="Calibri Light" w:hAnsi="Calibri Light" w:hint="default"/>
      <w:b/>
      <w:bCs w:val="0"/>
      <w:kern w:val="28"/>
      <w:sz w:val="32"/>
      <w:lang w:val="x-none" w:eastAsia="en-US"/>
    </w:rPr>
  </w:style>
  <w:style w:type="character" w:customStyle="1" w:styleId="2fe">
    <w:name w:val="Основной текст Знак2"/>
    <w:locked/>
    <w:rsid w:val="000D2361"/>
    <w:rPr>
      <w:rFonts w:ascii="Calibri" w:hAnsi="Calibri" w:hint="default"/>
      <w:sz w:val="22"/>
      <w:lang w:val="x-none" w:eastAsia="en-US"/>
    </w:rPr>
  </w:style>
  <w:style w:type="character" w:customStyle="1" w:styleId="TitleChar">
    <w:name w:val="Title Char"/>
    <w:uiPriority w:val="99"/>
    <w:rsid w:val="000D2361"/>
    <w:rPr>
      <w:rFonts w:ascii="Times New Roman" w:hAnsi="Times New Roman" w:cs="Times New Roman" w:hint="default"/>
      <w:sz w:val="26"/>
    </w:rPr>
  </w:style>
  <w:style w:type="character" w:customStyle="1" w:styleId="3f0">
    <w:name w:val="Основной текст Знак3"/>
    <w:uiPriority w:val="99"/>
    <w:semiHidden/>
    <w:rsid w:val="000D2361"/>
    <w:rPr>
      <w:rFonts w:ascii="Calibri" w:hAnsi="Calibri" w:hint="default"/>
      <w:lang w:val="x-none" w:eastAsia="en-US"/>
    </w:rPr>
  </w:style>
  <w:style w:type="character" w:customStyle="1" w:styleId="117">
    <w:name w:val="Основной текст Знак11"/>
    <w:uiPriority w:val="99"/>
    <w:semiHidden/>
    <w:rsid w:val="000D2361"/>
    <w:rPr>
      <w:rFonts w:ascii="Calibri" w:hAnsi="Calibri" w:hint="default"/>
      <w:lang w:val="x-none" w:eastAsia="en-US"/>
    </w:rPr>
  </w:style>
  <w:style w:type="character" w:customStyle="1" w:styleId="222">
    <w:name w:val="Основной текст с отступом 2 Знак2"/>
    <w:uiPriority w:val="99"/>
    <w:semiHidden/>
    <w:locked/>
    <w:rsid w:val="000D2361"/>
    <w:rPr>
      <w:sz w:val="24"/>
      <w:lang w:val="x-none"/>
    </w:rPr>
  </w:style>
  <w:style w:type="character" w:customStyle="1" w:styleId="BodyTextChar">
    <w:name w:val="Body Text Char"/>
    <w:uiPriority w:val="99"/>
    <w:rsid w:val="000D2361"/>
    <w:rPr>
      <w:rFonts w:ascii="Times New Roman" w:hAnsi="Times New Roman" w:cs="Times New Roman" w:hint="default"/>
    </w:rPr>
  </w:style>
  <w:style w:type="character" w:customStyle="1" w:styleId="240">
    <w:name w:val="Основной текст с отступом 2 Знак4"/>
    <w:uiPriority w:val="99"/>
    <w:semiHidden/>
    <w:rsid w:val="000D2361"/>
    <w:rPr>
      <w:rFonts w:ascii="Times New Roman" w:hAnsi="Times New Roman" w:cs="Times New Roman" w:hint="default"/>
      <w:sz w:val="22"/>
      <w:szCs w:val="22"/>
      <w:lang w:val="x-none" w:eastAsia="en-US"/>
    </w:rPr>
  </w:style>
  <w:style w:type="character" w:customStyle="1" w:styleId="231">
    <w:name w:val="Основной текст с отступом 2 Знак3"/>
    <w:uiPriority w:val="99"/>
    <w:semiHidden/>
    <w:rsid w:val="000D2361"/>
    <w:rPr>
      <w:rFonts w:ascii="Calibri" w:hAnsi="Calibri" w:hint="default"/>
      <w:lang w:val="x-none" w:eastAsia="en-US"/>
    </w:rPr>
  </w:style>
  <w:style w:type="character" w:customStyle="1" w:styleId="2110">
    <w:name w:val="Основной текст с отступом 2 Знак11"/>
    <w:uiPriority w:val="99"/>
    <w:semiHidden/>
    <w:rsid w:val="000D2361"/>
    <w:rPr>
      <w:rFonts w:ascii="Calibri" w:hAnsi="Calibri" w:hint="default"/>
      <w:lang w:val="x-none" w:eastAsia="en-US"/>
    </w:rPr>
  </w:style>
  <w:style w:type="character" w:customStyle="1" w:styleId="2ff">
    <w:name w:val="Приветствие Знак2"/>
    <w:uiPriority w:val="99"/>
    <w:locked/>
    <w:rsid w:val="000D2361"/>
    <w:rPr>
      <w:lang w:val="x-none"/>
    </w:rPr>
  </w:style>
  <w:style w:type="character" w:customStyle="1" w:styleId="BodyTextIndent2Char">
    <w:name w:val="Body Text Indent 2 Char"/>
    <w:uiPriority w:val="99"/>
    <w:rsid w:val="000D2361"/>
    <w:rPr>
      <w:rFonts w:ascii="Times New Roman" w:hAnsi="Times New Roman" w:cs="Times New Roman" w:hint="default"/>
    </w:rPr>
  </w:style>
  <w:style w:type="character" w:customStyle="1" w:styleId="4a">
    <w:name w:val="Приветствие Знак4"/>
    <w:uiPriority w:val="99"/>
    <w:semiHidden/>
    <w:rsid w:val="000D2361"/>
    <w:rPr>
      <w:rFonts w:ascii="Times New Roman" w:hAnsi="Times New Roman" w:cs="Times New Roman" w:hint="default"/>
      <w:sz w:val="22"/>
      <w:szCs w:val="22"/>
      <w:lang w:val="x-none" w:eastAsia="en-US"/>
    </w:rPr>
  </w:style>
  <w:style w:type="character" w:customStyle="1" w:styleId="3f1">
    <w:name w:val="Приветствие Знак3"/>
    <w:uiPriority w:val="99"/>
    <w:semiHidden/>
    <w:rsid w:val="000D2361"/>
    <w:rPr>
      <w:rFonts w:ascii="Calibri" w:hAnsi="Calibri" w:hint="default"/>
      <w:lang w:val="x-none" w:eastAsia="en-US"/>
    </w:rPr>
  </w:style>
  <w:style w:type="character" w:customStyle="1" w:styleId="1fff1">
    <w:name w:val="Приветствие Знак1"/>
    <w:uiPriority w:val="99"/>
    <w:semiHidden/>
    <w:rsid w:val="000D2361"/>
    <w:rPr>
      <w:rFonts w:ascii="Calibri" w:hAnsi="Calibri" w:hint="default"/>
      <w:lang w:val="x-none" w:eastAsia="en-US"/>
    </w:rPr>
  </w:style>
  <w:style w:type="character" w:customStyle="1" w:styleId="118">
    <w:name w:val="Приветствие Знак11"/>
    <w:uiPriority w:val="99"/>
    <w:semiHidden/>
    <w:rsid w:val="000D2361"/>
    <w:rPr>
      <w:rFonts w:ascii="Calibri" w:hAnsi="Calibri" w:hint="default"/>
      <w:lang w:val="x-none" w:eastAsia="en-US"/>
    </w:rPr>
  </w:style>
  <w:style w:type="character" w:customStyle="1" w:styleId="2ff0">
    <w:name w:val="Подзаголовок Знак2"/>
    <w:uiPriority w:val="99"/>
    <w:locked/>
    <w:rsid w:val="000D2361"/>
    <w:rPr>
      <w:rFonts w:ascii="Arial" w:hAnsi="Arial" w:cs="Arial" w:hint="default"/>
      <w:sz w:val="24"/>
      <w:lang w:val="x-none"/>
    </w:rPr>
  </w:style>
  <w:style w:type="character" w:customStyle="1" w:styleId="4b">
    <w:name w:val="Подзаголовок Знак4"/>
    <w:uiPriority w:val="11"/>
    <w:rsid w:val="000D2361"/>
    <w:rPr>
      <w:rFonts w:ascii="Cambria" w:eastAsia="Times New Roman" w:hAnsi="Cambria" w:cs="Times New Roman" w:hint="default"/>
      <w:i/>
      <w:iCs/>
      <w:color w:val="4F81BD"/>
      <w:spacing w:val="15"/>
      <w:sz w:val="24"/>
      <w:szCs w:val="24"/>
      <w:lang w:val="x-none" w:eastAsia="en-US"/>
    </w:rPr>
  </w:style>
  <w:style w:type="character" w:customStyle="1" w:styleId="3f2">
    <w:name w:val="Подзаголовок Знак3"/>
    <w:uiPriority w:val="11"/>
    <w:rsid w:val="000D2361"/>
    <w:rPr>
      <w:rFonts w:ascii="Cambria" w:hAnsi="Cambria" w:hint="default"/>
      <w:sz w:val="24"/>
      <w:lang w:val="x-none" w:eastAsia="en-US"/>
    </w:rPr>
  </w:style>
  <w:style w:type="character" w:customStyle="1" w:styleId="119">
    <w:name w:val="Подзаголовок Знак11"/>
    <w:uiPriority w:val="99"/>
    <w:rsid w:val="000D2361"/>
    <w:rPr>
      <w:rFonts w:ascii="Calibri Light" w:hAnsi="Calibri Light" w:hint="default"/>
      <w:sz w:val="24"/>
      <w:lang w:val="x-none" w:eastAsia="en-US"/>
    </w:rPr>
  </w:style>
  <w:style w:type="table" w:customStyle="1" w:styleId="132">
    <w:name w:val="Сетка таблицы13"/>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0D2361"/>
    <w:pPr>
      <w:widowControl w:val="0"/>
      <w:spacing w:after="0" w:line="300" w:lineRule="auto"/>
      <w:ind w:left="200" w:firstLine="360"/>
    </w:pPr>
    <w:rPr>
      <w:rFonts w:ascii="Times New Roman" w:eastAsia="Times New Roman" w:hAnsi="Times New Roman" w:cs="Times New Roman"/>
      <w:snapToGrid w:val="0"/>
      <w:szCs w:val="20"/>
    </w:rPr>
  </w:style>
  <w:style w:type="paragraph" w:customStyle="1" w:styleId="Style3">
    <w:name w:val="Style3"/>
    <w:basedOn w:val="a2"/>
    <w:rsid w:val="000D236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fff2">
    <w:name w:val="Обычный (веб)1"/>
    <w:basedOn w:val="a2"/>
    <w:rsid w:val="000D236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western">
    <w:name w:val="western"/>
    <w:basedOn w:val="a2"/>
    <w:rsid w:val="000D2361"/>
    <w:pPr>
      <w:spacing w:before="100" w:beforeAutospacing="1" w:after="119" w:line="240" w:lineRule="auto"/>
    </w:pPr>
    <w:rPr>
      <w:rFonts w:ascii="Times New Roman" w:eastAsia="Times New Roman" w:hAnsi="Times New Roman" w:cs="Times New Roman"/>
      <w:color w:val="000000"/>
      <w:sz w:val="24"/>
      <w:szCs w:val="24"/>
      <w:lang w:eastAsia="ru-RU"/>
    </w:rPr>
  </w:style>
  <w:style w:type="character" w:styleId="affffffffffa">
    <w:name w:val="line number"/>
    <w:uiPriority w:val="99"/>
    <w:unhideWhenUsed/>
    <w:rsid w:val="000D2361"/>
  </w:style>
  <w:style w:type="character" w:customStyle="1" w:styleId="74">
    <w:name w:val="Основной текст (7)_"/>
    <w:link w:val="75"/>
    <w:uiPriority w:val="99"/>
    <w:locked/>
    <w:rsid w:val="000D2361"/>
    <w:rPr>
      <w:b/>
      <w:bCs/>
      <w:shd w:val="clear" w:color="auto" w:fill="FFFFFF"/>
    </w:rPr>
  </w:style>
  <w:style w:type="character" w:customStyle="1" w:styleId="223">
    <w:name w:val="Основной текст (2)2"/>
    <w:uiPriority w:val="99"/>
    <w:rsid w:val="000D2361"/>
    <w:rPr>
      <w:sz w:val="22"/>
      <w:szCs w:val="22"/>
      <w:u w:val="single"/>
      <w:shd w:val="clear" w:color="auto" w:fill="FFFFFF"/>
    </w:rPr>
  </w:style>
  <w:style w:type="paragraph" w:customStyle="1" w:styleId="75">
    <w:name w:val="Основной текст (7)"/>
    <w:basedOn w:val="a2"/>
    <w:link w:val="74"/>
    <w:uiPriority w:val="99"/>
    <w:rsid w:val="000D2361"/>
    <w:pPr>
      <w:widowControl w:val="0"/>
      <w:shd w:val="clear" w:color="auto" w:fill="FFFFFF"/>
      <w:spacing w:before="720" w:after="120" w:line="240" w:lineRule="atLeast"/>
      <w:jc w:val="center"/>
    </w:pPr>
    <w:rPr>
      <w:b/>
      <w:bCs/>
    </w:rPr>
  </w:style>
  <w:style w:type="paragraph" w:customStyle="1" w:styleId="1fff3">
    <w:name w:val="Колонтитул1"/>
    <w:basedOn w:val="a2"/>
    <w:uiPriority w:val="99"/>
    <w:rsid w:val="000D2361"/>
    <w:pPr>
      <w:widowControl w:val="0"/>
      <w:shd w:val="clear" w:color="auto" w:fill="FFFFFF"/>
      <w:spacing w:after="0" w:line="240" w:lineRule="atLeast"/>
    </w:pPr>
    <w:rPr>
      <w:rFonts w:ascii="Times New Roman" w:eastAsia="Times New Roman" w:hAnsi="Times New Roman" w:cs="Times New Roman"/>
      <w:b/>
      <w:bCs/>
      <w:lang w:eastAsia="ru-RU"/>
    </w:rPr>
  </w:style>
  <w:style w:type="character" w:customStyle="1" w:styleId="markedcontent">
    <w:name w:val="markedcontent"/>
    <w:rsid w:val="000D2361"/>
  </w:style>
  <w:style w:type="character" w:customStyle="1" w:styleId="normaltextrunmrcssattr">
    <w:name w:val="normaltextrun_mr_css_attr"/>
    <w:rsid w:val="000D2361"/>
  </w:style>
  <w:style w:type="character" w:customStyle="1" w:styleId="eopmrcssattr">
    <w:name w:val="eop_mr_css_attr"/>
    <w:rsid w:val="000D2361"/>
  </w:style>
  <w:style w:type="character" w:customStyle="1" w:styleId="312">
    <w:name w:val="Основной текст с отступом 31 Знак"/>
    <w:link w:val="311"/>
    <w:locked/>
    <w:rsid w:val="000D2361"/>
    <w:rPr>
      <w:rFonts w:ascii="Times New Roman" w:eastAsia="Times New Roman" w:hAnsi="Times New Roman" w:cs="Times New Roman"/>
      <w:sz w:val="24"/>
      <w:szCs w:val="20"/>
      <w:lang w:eastAsia="ar-SA"/>
    </w:rPr>
  </w:style>
  <w:style w:type="paragraph" w:customStyle="1" w:styleId="330">
    <w:name w:val="Основной текст 33"/>
    <w:basedOn w:val="a2"/>
    <w:uiPriority w:val="99"/>
    <w:qFormat/>
    <w:rsid w:val="000D2361"/>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customStyle="1" w:styleId="c4">
    <w:name w:val="c4"/>
    <w:rsid w:val="000D2361"/>
  </w:style>
  <w:style w:type="character" w:customStyle="1" w:styleId="c29">
    <w:name w:val="c29"/>
    <w:rsid w:val="000D2361"/>
  </w:style>
  <w:style w:type="character" w:customStyle="1" w:styleId="c25">
    <w:name w:val="c25"/>
    <w:rsid w:val="000D2361"/>
  </w:style>
  <w:style w:type="paragraph" w:customStyle="1" w:styleId="c18">
    <w:name w:val="c18"/>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user">
    <w:name w:val="Table Contents (user)"/>
    <w:basedOn w:val="Standard"/>
    <w:rsid w:val="000D2361"/>
    <w:pPr>
      <w:suppressLineNumbers/>
      <w:autoSpaceDN w:val="0"/>
      <w:textAlignment w:val="baseline"/>
    </w:pPr>
    <w:rPr>
      <w:rFonts w:eastAsia="SimSun, 宋体" w:cs="Arial"/>
      <w:kern w:val="3"/>
      <w:lang w:eastAsia="zh-CN"/>
    </w:rPr>
  </w:style>
  <w:style w:type="character" w:customStyle="1" w:styleId="oqoid">
    <w:name w:val="_oqoid"/>
    <w:basedOn w:val="a3"/>
    <w:rsid w:val="001B24C7"/>
  </w:style>
  <w:style w:type="paragraph" w:customStyle="1" w:styleId="s22">
    <w:name w:val="s_22"/>
    <w:qFormat/>
    <w:rsid w:val="001B2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Основной текст4"/>
    <w:basedOn w:val="a2"/>
    <w:rsid w:val="001B24C7"/>
    <w:pPr>
      <w:widowControl w:val="0"/>
      <w:shd w:val="clear" w:color="auto" w:fill="FFFFFF"/>
      <w:spacing w:after="60" w:line="0" w:lineRule="atLeast"/>
    </w:pPr>
    <w:rPr>
      <w:rFonts w:ascii="Sylfaen" w:eastAsia="Sylfaen" w:hAnsi="Sylfaen" w:cs="Times New Roman"/>
      <w:spacing w:val="1"/>
      <w:sz w:val="21"/>
      <w:szCs w:val="21"/>
      <w:lang w:val="x-none" w:eastAsia="x-none"/>
    </w:rPr>
  </w:style>
  <w:style w:type="numbering" w:customStyle="1" w:styleId="2ff1">
    <w:name w:val="Нет списка2"/>
    <w:next w:val="a5"/>
    <w:uiPriority w:val="99"/>
    <w:semiHidden/>
    <w:unhideWhenUsed/>
    <w:rsid w:val="001B24C7"/>
  </w:style>
  <w:style w:type="numbering" w:customStyle="1" w:styleId="3f3">
    <w:name w:val="Нет списка3"/>
    <w:next w:val="a5"/>
    <w:uiPriority w:val="99"/>
    <w:semiHidden/>
    <w:unhideWhenUsed/>
    <w:rsid w:val="001B24C7"/>
  </w:style>
  <w:style w:type="character" w:customStyle="1" w:styleId="FontStyle11">
    <w:name w:val="Font Style11"/>
    <w:uiPriority w:val="99"/>
    <w:rsid w:val="001B24C7"/>
    <w:rPr>
      <w:rFonts w:ascii="Times New Roman" w:hAnsi="Times New Roman" w:cs="Times New Roman"/>
      <w:sz w:val="28"/>
      <w:szCs w:val="28"/>
    </w:rPr>
  </w:style>
  <w:style w:type="paragraph" w:styleId="1fff4">
    <w:name w:val="toc 1"/>
    <w:basedOn w:val="a2"/>
    <w:next w:val="a2"/>
    <w:autoRedefine/>
    <w:uiPriority w:val="39"/>
    <w:rsid w:val="001B24C7"/>
    <w:pPr>
      <w:tabs>
        <w:tab w:val="right" w:leader="dot" w:pos="8931"/>
        <w:tab w:val="left" w:pos="9214"/>
      </w:tabs>
      <w:spacing w:after="120" w:line="240" w:lineRule="auto"/>
      <w:ind w:right="282" w:firstLine="567"/>
      <w:jc w:val="center"/>
    </w:pPr>
    <w:rPr>
      <w:rFonts w:ascii="Times New Roman" w:eastAsia="Times New Roman" w:hAnsi="Times New Roman" w:cs="Times New Roman"/>
      <w:b/>
      <w:bCs/>
      <w:caps/>
      <w:sz w:val="24"/>
      <w:szCs w:val="24"/>
      <w:lang w:eastAsia="ru-RU"/>
    </w:rPr>
  </w:style>
  <w:style w:type="character" w:customStyle="1" w:styleId="3pt">
    <w:name w:val="Основной текст + Интервал 3 pt"/>
    <w:rsid w:val="001B24C7"/>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rPr>
  </w:style>
  <w:style w:type="character" w:customStyle="1" w:styleId="321">
    <w:name w:val="Основной текст с отступом 3 Знак2"/>
    <w:semiHidden/>
    <w:rsid w:val="001B24C7"/>
    <w:rPr>
      <w:sz w:val="16"/>
      <w:szCs w:val="16"/>
    </w:rPr>
  </w:style>
  <w:style w:type="paragraph" w:customStyle="1" w:styleId="affffffffffb">
    <w:name w:val="Текст документа"/>
    <w:basedOn w:val="a2"/>
    <w:rsid w:val="001B24C7"/>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rvps706640">
    <w:name w:val="rvps706640"/>
    <w:basedOn w:val="a2"/>
    <w:rsid w:val="001B24C7"/>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ffffffffffc">
    <w:name w:val="Символы концевой сноски"/>
    <w:rsid w:val="001B24C7"/>
    <w:rPr>
      <w:rFonts w:ascii="Times New Roman" w:hAnsi="Times New Roman" w:cs="Times New Roman" w:hint="default"/>
      <w:vertAlign w:val="superscript"/>
    </w:rPr>
  </w:style>
  <w:style w:type="paragraph" w:customStyle="1" w:styleId="1">
    <w:name w:val="Большой список уровень 1"/>
    <w:basedOn w:val="a2"/>
    <w:next w:val="a2"/>
    <w:uiPriority w:val="99"/>
    <w:rsid w:val="001B24C7"/>
    <w:pPr>
      <w:keepNext/>
      <w:numPr>
        <w:numId w:val="6"/>
      </w:numPr>
      <w:spacing w:before="360" w:after="0" w:line="240" w:lineRule="auto"/>
      <w:ind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basedOn w:val="a2"/>
    <w:uiPriority w:val="99"/>
    <w:rsid w:val="001B24C7"/>
    <w:pPr>
      <w:numPr>
        <w:ilvl w:val="1"/>
        <w:numId w:val="6"/>
      </w:numPr>
      <w:tabs>
        <w:tab w:val="num" w:pos="1276"/>
      </w:tabs>
      <w:spacing w:after="0" w:line="240" w:lineRule="auto"/>
      <w:ind w:left="0"/>
      <w:jc w:val="both"/>
    </w:pPr>
    <w:rPr>
      <w:rFonts w:ascii="Times New Roman" w:eastAsia="Calibri" w:hAnsi="Times New Roman" w:cs="Times New Roman"/>
      <w:sz w:val="26"/>
      <w:szCs w:val="28"/>
    </w:rPr>
  </w:style>
  <w:style w:type="paragraph" w:customStyle="1" w:styleId="3">
    <w:name w:val="Большой список уровень 3"/>
    <w:basedOn w:val="a2"/>
    <w:uiPriority w:val="99"/>
    <w:rsid w:val="001B24C7"/>
    <w:pPr>
      <w:numPr>
        <w:numId w:val="5"/>
      </w:numPr>
      <w:spacing w:after="0" w:line="240" w:lineRule="auto"/>
      <w:jc w:val="both"/>
    </w:pPr>
    <w:rPr>
      <w:rFonts w:ascii="Times New Roman" w:eastAsia="Calibri" w:hAnsi="Times New Roman" w:cs="Times New Roman"/>
      <w:sz w:val="26"/>
      <w:szCs w:val="28"/>
    </w:rPr>
  </w:style>
  <w:style w:type="paragraph" w:customStyle="1" w:styleId="affffffffffd">
    <w:name w:val="Название таблицы"/>
    <w:basedOn w:val="a2"/>
    <w:uiPriority w:val="99"/>
    <w:rsid w:val="001B24C7"/>
    <w:pPr>
      <w:spacing w:after="0" w:line="240" w:lineRule="auto"/>
      <w:jc w:val="center"/>
    </w:pPr>
    <w:rPr>
      <w:rFonts w:ascii="Times New Roman" w:eastAsia="Times New Roman" w:hAnsi="Times New Roman" w:cs="Times New Roman"/>
      <w:bCs/>
      <w:sz w:val="26"/>
      <w:szCs w:val="20"/>
    </w:rPr>
  </w:style>
  <w:style w:type="paragraph" w:customStyle="1" w:styleId="affffffffffe">
    <w:name w:val="Номер строки таблицы"/>
    <w:basedOn w:val="a2"/>
    <w:autoRedefine/>
    <w:uiPriority w:val="99"/>
    <w:rsid w:val="001B24C7"/>
    <w:pPr>
      <w:spacing w:after="0" w:line="240" w:lineRule="auto"/>
      <w:jc w:val="center"/>
    </w:pPr>
    <w:rPr>
      <w:rFonts w:ascii="Times New Roman" w:eastAsia="Times New Roman" w:hAnsi="Times New Roman" w:cs="Times New Roman"/>
      <w:sz w:val="20"/>
      <w:szCs w:val="20"/>
      <w:lang w:eastAsia="ru-RU"/>
    </w:rPr>
  </w:style>
  <w:style w:type="numbering" w:customStyle="1" w:styleId="a1">
    <w:name w:val="Список с маркерами"/>
    <w:rsid w:val="001B24C7"/>
    <w:pPr>
      <w:numPr>
        <w:numId w:val="5"/>
      </w:numPr>
    </w:pPr>
  </w:style>
  <w:style w:type="numbering" w:customStyle="1" w:styleId="a0">
    <w:name w:val="Большой список"/>
    <w:rsid w:val="001B24C7"/>
    <w:pPr>
      <w:numPr>
        <w:numId w:val="6"/>
      </w:numPr>
    </w:pPr>
  </w:style>
  <w:style w:type="paragraph" w:customStyle="1" w:styleId="FR3">
    <w:name w:val="FR3"/>
    <w:qFormat/>
    <w:rsid w:val="001B24C7"/>
    <w:pPr>
      <w:widowControl w:val="0"/>
      <w:spacing w:after="0" w:line="240" w:lineRule="auto"/>
      <w:jc w:val="center"/>
    </w:pPr>
    <w:rPr>
      <w:rFonts w:ascii="Times New Roman" w:eastAsia="Times New Roman" w:hAnsi="Times New Roman" w:cs="Times New Roman"/>
      <w:sz w:val="18"/>
      <w:szCs w:val="20"/>
      <w:lang w:eastAsia="ru-RU"/>
    </w:rPr>
  </w:style>
  <w:style w:type="character" w:customStyle="1" w:styleId="1fff5">
    <w:name w:val="Слабое выделение1"/>
    <w:uiPriority w:val="19"/>
    <w:qFormat/>
    <w:rsid w:val="00FE22F2"/>
    <w:rPr>
      <w:i/>
      <w:iCs/>
      <w:color w:val="404040"/>
    </w:rPr>
  </w:style>
  <w:style w:type="character" w:customStyle="1" w:styleId="1fff6">
    <w:name w:val="Сильное выделение1"/>
    <w:uiPriority w:val="21"/>
    <w:qFormat/>
    <w:rsid w:val="00FE22F2"/>
    <w:rPr>
      <w:b/>
      <w:bCs/>
      <w:i/>
      <w:iCs/>
      <w:color w:val="auto"/>
    </w:rPr>
  </w:style>
  <w:style w:type="character" w:customStyle="1" w:styleId="1fff7">
    <w:name w:val="Слабая ссылка1"/>
    <w:uiPriority w:val="31"/>
    <w:qFormat/>
    <w:rsid w:val="00FE22F2"/>
    <w:rPr>
      <w:smallCaps/>
      <w:color w:val="404040"/>
    </w:rPr>
  </w:style>
  <w:style w:type="character" w:customStyle="1" w:styleId="1fff8">
    <w:name w:val="Сильная ссылка1"/>
    <w:uiPriority w:val="32"/>
    <w:qFormat/>
    <w:rsid w:val="00FE22F2"/>
    <w:rPr>
      <w:b/>
      <w:bCs/>
      <w:smallCaps/>
      <w:color w:val="404040"/>
      <w:spacing w:val="5"/>
    </w:rPr>
  </w:style>
  <w:style w:type="character" w:customStyle="1" w:styleId="1fff9">
    <w:name w:val="Название книги1"/>
    <w:uiPriority w:val="33"/>
    <w:qFormat/>
    <w:rsid w:val="00FE22F2"/>
    <w:rPr>
      <w:b/>
      <w:bCs/>
      <w:i/>
      <w:iCs/>
      <w:spacing w:val="5"/>
    </w:rPr>
  </w:style>
  <w:style w:type="paragraph" w:customStyle="1" w:styleId="1fffa">
    <w:name w:val="Заголовок1"/>
    <w:basedOn w:val="afff6"/>
    <w:next w:val="a2"/>
    <w:autoRedefine/>
    <w:uiPriority w:val="99"/>
    <w:qFormat/>
    <w:rsid w:val="002D5562"/>
    <w:pPr>
      <w:shd w:val="clear" w:color="auto" w:fill="F0F0F0"/>
      <w:tabs>
        <w:tab w:val="clear" w:pos="708"/>
      </w:tabs>
    </w:pPr>
    <w:rPr>
      <w:rFonts w:ascii="Arial" w:hAnsi="Arial" w:cs="Arial"/>
      <w:b/>
      <w:bCs/>
      <w:color w:val="0058A9"/>
    </w:rPr>
  </w:style>
  <w:style w:type="paragraph" w:customStyle="1" w:styleId="322">
    <w:name w:val="Основной текст с отступом 32"/>
    <w:autoRedefine/>
    <w:uiPriority w:val="99"/>
    <w:qFormat/>
    <w:rsid w:val="002D5562"/>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s37">
    <w:name w:val="s_37"/>
    <w:autoRedefine/>
    <w:uiPriority w:val="99"/>
    <w:qFormat/>
    <w:rsid w:val="002D5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5">
    <w:name w:val="Абзац списка5"/>
    <w:autoRedefine/>
    <w:uiPriority w:val="99"/>
    <w:qFormat/>
    <w:rsid w:val="002D5562"/>
    <w:pPr>
      <w:suppressAutoHyphens/>
      <w:spacing w:line="100" w:lineRule="atLeast"/>
      <w:ind w:left="720"/>
    </w:pPr>
    <w:rPr>
      <w:rFonts w:ascii="Times New Roman" w:eastAsia="Times New Roman" w:hAnsi="Times New Roman" w:cs="Times New Roman"/>
      <w:kern w:val="2"/>
      <w:sz w:val="24"/>
      <w:szCs w:val="24"/>
      <w:lang w:eastAsia="ar-SA"/>
    </w:rPr>
  </w:style>
  <w:style w:type="table" w:customStyle="1" w:styleId="-11">
    <w:name w:val="Веб-таблица 11"/>
    <w:basedOn w:val="a4"/>
    <w:rsid w:val="002D5562"/>
    <w:pPr>
      <w:spacing w:after="0" w:line="240" w:lineRule="auto"/>
      <w:jc w:val="both"/>
    </w:pPr>
    <w:rPr>
      <w:rFonts w:ascii="TimesET" w:eastAsia="Calibri" w:hAnsi="TimesET"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3">
    <w:name w:val="Сетка таблицы9"/>
    <w:basedOn w:val="a4"/>
    <w:rsid w:val="002D55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rsid w:val="002D5562"/>
    <w:pPr>
      <w:spacing w:after="0" w:line="240" w:lineRule="auto"/>
      <w:jc w:val="both"/>
    </w:pPr>
    <w:rPr>
      <w:rFonts w:ascii="TimesET" w:eastAsia="Calibri" w:hAnsi="TimesET"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afffffffffff">
    <w:name w:val="Содержимое списка"/>
    <w:basedOn w:val="a2"/>
    <w:rsid w:val="00901271"/>
    <w:pPr>
      <w:widowControl w:val="0"/>
      <w:suppressAutoHyphens/>
      <w:spacing w:after="0" w:line="100" w:lineRule="atLeast"/>
      <w:ind w:left="567"/>
    </w:pPr>
    <w:rPr>
      <w:rFonts w:ascii="Times New Roman" w:eastAsia="SimSun" w:hAnsi="Times New Roman" w:cs="Mangal"/>
      <w:kern w:val="1"/>
      <w:sz w:val="24"/>
      <w:szCs w:val="24"/>
      <w:lang w:eastAsia="hi-IN" w:bidi="hi-IN"/>
    </w:rPr>
  </w:style>
  <w:style w:type="paragraph" w:customStyle="1" w:styleId="66">
    <w:name w:val="Абзац списка6"/>
    <w:basedOn w:val="a2"/>
    <w:rsid w:val="00E52AE3"/>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76">
    <w:name w:val="Абзац списка7"/>
    <w:basedOn w:val="a2"/>
    <w:rsid w:val="009C1598"/>
    <w:pPr>
      <w:suppressAutoHyphens/>
      <w:spacing w:line="100" w:lineRule="atLeast"/>
      <w:ind w:left="720"/>
    </w:pPr>
    <w:rPr>
      <w:rFonts w:ascii="Times New Roman" w:eastAsia="Times New Roman" w:hAnsi="Times New Roman" w:cs="Times New Roman"/>
      <w:kern w:val="2"/>
      <w:sz w:val="24"/>
      <w:szCs w:val="24"/>
      <w:lang w:eastAsia="ar-SA"/>
    </w:rPr>
  </w:style>
  <w:style w:type="numbering" w:customStyle="1" w:styleId="WWNum1">
    <w:name w:val="WWNum1"/>
    <w:rsid w:val="00F73F30"/>
    <w:pPr>
      <w:numPr>
        <w:numId w:val="7"/>
      </w:numPr>
    </w:pPr>
  </w:style>
  <w:style w:type="numbering" w:customStyle="1" w:styleId="WWNum2">
    <w:name w:val="WWNum2"/>
    <w:rsid w:val="00F73F30"/>
    <w:pPr>
      <w:numPr>
        <w:numId w:val="8"/>
      </w:numPr>
    </w:pPr>
  </w:style>
  <w:style w:type="character" w:customStyle="1" w:styleId="520">
    <w:name w:val="Заголовок 5 Знак2"/>
    <w:aliases w:val="H5 Знак1,Заголовок 5 Знак1 Знак1,Заголовок 5 Знак Знак Знак1"/>
    <w:basedOn w:val="a3"/>
    <w:uiPriority w:val="9"/>
    <w:semiHidden/>
    <w:rsid w:val="009A73A8"/>
    <w:rPr>
      <w:rFonts w:asciiTheme="majorHAnsi" w:eastAsiaTheme="majorEastAsia" w:hAnsiTheme="majorHAnsi" w:cstheme="majorBidi"/>
      <w:color w:val="365F91" w:themeColor="accent1" w:themeShade="BF"/>
      <w:sz w:val="22"/>
      <w:szCs w:val="22"/>
      <w:lang w:eastAsia="en-US"/>
    </w:rPr>
  </w:style>
  <w:style w:type="character" w:customStyle="1" w:styleId="afffffffffff0">
    <w:name w:val="Тема примечания Знак"/>
    <w:basedOn w:val="1f8"/>
    <w:link w:val="afffffffffff1"/>
    <w:uiPriority w:val="99"/>
    <w:semiHidden/>
    <w:qFormat/>
    <w:locked/>
    <w:rsid w:val="009A73A8"/>
    <w:rPr>
      <w:rFonts w:ascii="Arial" w:eastAsia="Times New Roman" w:hAnsi="Arial" w:cs="Arial"/>
      <w:b/>
      <w:bCs/>
      <w:sz w:val="20"/>
      <w:szCs w:val="20"/>
    </w:rPr>
  </w:style>
  <w:style w:type="character" w:customStyle="1" w:styleId="afffffffffff2">
    <w:name w:val="Текст абзаца Знак"/>
    <w:link w:val="afffffffffff3"/>
    <w:locked/>
    <w:rsid w:val="009A73A8"/>
    <w:rPr>
      <w:rFonts w:ascii="Times New Roman" w:eastAsia="Times New Roman" w:hAnsi="Times New Roman" w:cs="Times New Roman"/>
      <w:sz w:val="24"/>
      <w:szCs w:val="24"/>
    </w:rPr>
  </w:style>
  <w:style w:type="paragraph" w:customStyle="1" w:styleId="afffffffffff3">
    <w:name w:val="Текст абзаца"/>
    <w:basedOn w:val="a2"/>
    <w:link w:val="afffffffffff2"/>
    <w:qFormat/>
    <w:rsid w:val="009A73A8"/>
    <w:pPr>
      <w:tabs>
        <w:tab w:val="left" w:pos="708"/>
      </w:tabs>
      <w:spacing w:after="0" w:line="240" w:lineRule="auto"/>
      <w:ind w:firstLine="709"/>
      <w:jc w:val="both"/>
    </w:pPr>
    <w:rPr>
      <w:rFonts w:ascii="Times New Roman" w:eastAsia="Times New Roman" w:hAnsi="Times New Roman" w:cs="Times New Roman"/>
      <w:sz w:val="24"/>
      <w:szCs w:val="24"/>
    </w:rPr>
  </w:style>
  <w:style w:type="paragraph" w:customStyle="1" w:styleId="11a">
    <w:name w:val="Заголовок 11"/>
    <w:basedOn w:val="a2"/>
    <w:uiPriority w:val="1"/>
    <w:qFormat/>
    <w:rsid w:val="009A73A8"/>
    <w:pPr>
      <w:widowControl w:val="0"/>
      <w:tabs>
        <w:tab w:val="left" w:pos="708"/>
      </w:tabs>
      <w:autoSpaceDE w:val="0"/>
      <w:autoSpaceDN w:val="0"/>
      <w:ind w:left="2912" w:hanging="244"/>
      <w:outlineLvl w:val="1"/>
    </w:pPr>
    <w:rPr>
      <w:rFonts w:ascii="Times New Roman" w:eastAsia="Times New Roman" w:hAnsi="Times New Roman" w:cs="Times New Roman"/>
      <w:b/>
      <w:bCs/>
      <w:sz w:val="24"/>
      <w:szCs w:val="24"/>
      <w:lang w:eastAsia="zh-CN" w:bidi="ru-RU"/>
    </w:rPr>
  </w:style>
  <w:style w:type="paragraph" w:customStyle="1" w:styleId="pboth">
    <w:name w:val="pboth"/>
    <w:basedOn w:val="a2"/>
    <w:uiPriority w:val="99"/>
    <w:qFormat/>
    <w:rsid w:val="009A73A8"/>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d">
    <w:name w:val="Основной текст (4)_"/>
    <w:link w:val="4e"/>
    <w:locked/>
    <w:rsid w:val="009A73A8"/>
    <w:rPr>
      <w:b/>
      <w:bCs/>
      <w:spacing w:val="3"/>
      <w:shd w:val="clear" w:color="auto" w:fill="FFFFFF"/>
    </w:rPr>
  </w:style>
  <w:style w:type="paragraph" w:customStyle="1" w:styleId="4e">
    <w:name w:val="Основной текст (4)"/>
    <w:basedOn w:val="a2"/>
    <w:link w:val="4d"/>
    <w:qFormat/>
    <w:rsid w:val="009A73A8"/>
    <w:pPr>
      <w:widowControl w:val="0"/>
      <w:shd w:val="clear" w:color="auto" w:fill="FFFFFF"/>
      <w:tabs>
        <w:tab w:val="left" w:pos="708"/>
      </w:tabs>
      <w:spacing w:before="600" w:after="480" w:line="324" w:lineRule="exact"/>
      <w:jc w:val="center"/>
    </w:pPr>
    <w:rPr>
      <w:b/>
      <w:bCs/>
      <w:spacing w:val="3"/>
    </w:rPr>
  </w:style>
  <w:style w:type="character" w:styleId="afffffffffff4">
    <w:name w:val="Placeholder Text"/>
    <w:uiPriority w:val="99"/>
    <w:semiHidden/>
    <w:rsid w:val="009A73A8"/>
    <w:rPr>
      <w:color w:val="808080"/>
    </w:rPr>
  </w:style>
  <w:style w:type="character" w:customStyle="1" w:styleId="afffffffffff5">
    <w:name w:val="Название Знак"/>
    <w:locked/>
    <w:rsid w:val="009A73A8"/>
    <w:rPr>
      <w:rFonts w:ascii="Calibri Light" w:eastAsia="SimSun" w:hAnsi="Calibri Light" w:cs="Calibri Light" w:hint="default"/>
      <w:spacing w:val="-10"/>
      <w:sz w:val="56"/>
      <w:szCs w:val="56"/>
    </w:rPr>
  </w:style>
  <w:style w:type="paragraph" w:styleId="afffffffffff1">
    <w:name w:val="annotation subject"/>
    <w:basedOn w:val="aff7"/>
    <w:next w:val="aff7"/>
    <w:link w:val="afffffffffff0"/>
    <w:uiPriority w:val="99"/>
    <w:semiHidden/>
    <w:unhideWhenUsed/>
    <w:qFormat/>
    <w:rsid w:val="009A73A8"/>
    <w:pPr>
      <w:widowControl w:val="0"/>
      <w:tabs>
        <w:tab w:val="left" w:pos="708"/>
      </w:tabs>
      <w:autoSpaceDE w:val="0"/>
      <w:autoSpaceDN w:val="0"/>
      <w:adjustRightInd w:val="0"/>
      <w:spacing w:after="0"/>
      <w:ind w:firstLine="720"/>
      <w:jc w:val="both"/>
    </w:pPr>
    <w:rPr>
      <w:rFonts w:ascii="Arial" w:eastAsia="Times New Roman" w:hAnsi="Arial" w:cs="Arial"/>
      <w:b/>
      <w:bCs/>
      <w:sz w:val="20"/>
      <w:szCs w:val="20"/>
    </w:rPr>
  </w:style>
  <w:style w:type="character" w:customStyle="1" w:styleId="1fffb">
    <w:name w:val="Тема примечания Знак1"/>
    <w:basedOn w:val="aff6"/>
    <w:uiPriority w:val="99"/>
    <w:semiHidden/>
    <w:rsid w:val="009A73A8"/>
    <w:rPr>
      <w:b/>
      <w:bCs/>
      <w:sz w:val="20"/>
      <w:szCs w:val="20"/>
    </w:rPr>
  </w:style>
  <w:style w:type="character" w:customStyle="1" w:styleId="212pt">
    <w:name w:val="Основной текст (2) + 12 pt"/>
    <w:aliases w:val="Полужирный"/>
    <w:rsid w:val="009A73A8"/>
    <w:rPr>
      <w:rFonts w:ascii="Times New Roman" w:hAnsi="Times New Roman" w:cs="Times New Roman" w:hint="default"/>
      <w:b/>
      <w:bCs/>
      <w:color w:val="000000"/>
      <w:spacing w:val="0"/>
      <w:w w:val="100"/>
      <w:position w:val="0"/>
      <w:sz w:val="20"/>
      <w:szCs w:val="20"/>
      <w:shd w:val="clear" w:color="auto" w:fill="FFFFFF"/>
      <w:lang w:val="ru-RU" w:eastAsia="ru-RU"/>
    </w:rPr>
  </w:style>
  <w:style w:type="character" w:customStyle="1" w:styleId="username">
    <w:name w:val="username"/>
    <w:basedOn w:val="a3"/>
    <w:rsid w:val="009A73A8"/>
  </w:style>
  <w:style w:type="paragraph" w:styleId="afffffffffff6">
    <w:name w:val="Revision"/>
    <w:uiPriority w:val="99"/>
    <w:semiHidden/>
    <w:rsid w:val="009A73A8"/>
    <w:pPr>
      <w:tabs>
        <w:tab w:val="left" w:pos="708"/>
      </w:tabs>
      <w:spacing w:after="0" w:line="240" w:lineRule="auto"/>
    </w:pPr>
    <w:rPr>
      <w:rFonts w:ascii="Arial" w:eastAsia="Times New Roman" w:hAnsi="Arial" w:cs="Arial"/>
      <w:sz w:val="24"/>
      <w:szCs w:val="24"/>
      <w:lang w:eastAsia="ru-RU"/>
    </w:rPr>
  </w:style>
  <w:style w:type="paragraph" w:styleId="afffffffffff7">
    <w:name w:val="TOC Heading"/>
    <w:basedOn w:val="10"/>
    <w:next w:val="a2"/>
    <w:uiPriority w:val="39"/>
    <w:semiHidden/>
    <w:unhideWhenUsed/>
    <w:qFormat/>
    <w:rsid w:val="009A73A8"/>
    <w:pPr>
      <w:keepLines/>
      <w:tabs>
        <w:tab w:val="left" w:pos="708"/>
      </w:tabs>
      <w:suppressAutoHyphens w:val="0"/>
      <w:autoSpaceDN/>
      <w:spacing w:before="480" w:after="0" w:line="276" w:lineRule="auto"/>
      <w:ind w:left="-851"/>
      <w:outlineLvl w:val="9"/>
    </w:pPr>
    <w:rPr>
      <w:rFonts w:ascii="Cambria" w:hAnsi="Cambria" w:cs="Times New Roman"/>
      <w:color w:val="365F91"/>
      <w:kern w:val="0"/>
      <w:sz w:val="28"/>
      <w:szCs w:val="28"/>
      <w:lang w:eastAsia="en-US"/>
    </w:rPr>
  </w:style>
  <w:style w:type="paragraph" w:customStyle="1" w:styleId="89">
    <w:name w:val="Абзац списка8"/>
    <w:basedOn w:val="a2"/>
    <w:rsid w:val="00161BA4"/>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msonormal0">
    <w:name w:val="msonormal"/>
    <w:basedOn w:val="a2"/>
    <w:rsid w:val="00375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c">
    <w:name w:val="Рецензия1"/>
    <w:uiPriority w:val="99"/>
    <w:semiHidden/>
    <w:qFormat/>
    <w:rsid w:val="00375513"/>
    <w:pPr>
      <w:spacing w:after="0" w:line="240" w:lineRule="auto"/>
    </w:pPr>
  </w:style>
  <w:style w:type="paragraph" w:customStyle="1" w:styleId="1fffd">
    <w:name w:val="Текст концевой сноски1"/>
    <w:basedOn w:val="a2"/>
    <w:next w:val="aff9"/>
    <w:uiPriority w:val="99"/>
    <w:qFormat/>
    <w:rsid w:val="00375513"/>
    <w:pPr>
      <w:spacing w:after="0" w:line="240" w:lineRule="auto"/>
    </w:pPr>
    <w:rPr>
      <w:sz w:val="20"/>
      <w:szCs w:val="20"/>
    </w:rPr>
  </w:style>
  <w:style w:type="character" w:customStyle="1" w:styleId="CharStyle28">
    <w:name w:val="Char Style 28"/>
    <w:basedOn w:val="a3"/>
    <w:link w:val="Style10"/>
    <w:uiPriority w:val="99"/>
    <w:qFormat/>
    <w:locked/>
    <w:rsid w:val="00375513"/>
    <w:rPr>
      <w:b/>
      <w:bCs/>
      <w:sz w:val="26"/>
      <w:szCs w:val="26"/>
      <w:shd w:val="clear" w:color="auto" w:fill="FFFFFF"/>
    </w:rPr>
  </w:style>
  <w:style w:type="paragraph" w:customStyle="1" w:styleId="Style10">
    <w:name w:val="Style 10"/>
    <w:basedOn w:val="a2"/>
    <w:link w:val="CharStyle28"/>
    <w:uiPriority w:val="99"/>
    <w:qFormat/>
    <w:rsid w:val="00375513"/>
    <w:pPr>
      <w:widowControl w:val="0"/>
      <w:shd w:val="clear" w:color="auto" w:fill="FFFFFF"/>
      <w:spacing w:after="420" w:line="240" w:lineRule="atLeast"/>
      <w:jc w:val="center"/>
    </w:pPr>
    <w:rPr>
      <w:b/>
      <w:bCs/>
      <w:sz w:val="26"/>
      <w:szCs w:val="26"/>
    </w:rPr>
  </w:style>
  <w:style w:type="character" w:customStyle="1" w:styleId="CharStyle13">
    <w:name w:val="Char Style 13"/>
    <w:basedOn w:val="a3"/>
    <w:link w:val="Style4"/>
    <w:uiPriority w:val="99"/>
    <w:qFormat/>
    <w:locked/>
    <w:rsid w:val="00375513"/>
    <w:rPr>
      <w:sz w:val="26"/>
      <w:szCs w:val="26"/>
      <w:shd w:val="clear" w:color="auto" w:fill="FFFFFF"/>
    </w:rPr>
  </w:style>
  <w:style w:type="paragraph" w:customStyle="1" w:styleId="Style4">
    <w:name w:val="Style 4"/>
    <w:basedOn w:val="a2"/>
    <w:link w:val="CharStyle13"/>
    <w:uiPriority w:val="99"/>
    <w:qFormat/>
    <w:rsid w:val="00375513"/>
    <w:pPr>
      <w:widowControl w:val="0"/>
      <w:shd w:val="clear" w:color="auto" w:fill="FFFFFF"/>
      <w:spacing w:after="0" w:line="240" w:lineRule="atLeast"/>
    </w:pPr>
    <w:rPr>
      <w:sz w:val="26"/>
      <w:szCs w:val="26"/>
    </w:rPr>
  </w:style>
  <w:style w:type="paragraph" w:customStyle="1" w:styleId="94">
    <w:name w:val="Абзац списка9"/>
    <w:basedOn w:val="a2"/>
    <w:rsid w:val="00FF7B53"/>
    <w:pPr>
      <w:suppressAutoHyphens/>
      <w:ind w:left="720"/>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endnote reference" w:qFormat="1"/>
    <w:lsdException w:name="endnote text" w:qFormat="1"/>
    <w:lsdException w:name="List" w:uiPriority="0"/>
    <w:lsdException w:name="List Bullet" w:uiPriority="0"/>
    <w:lsdException w:name="Title" w:semiHidden="0" w:unhideWhenUsed="0" w:qFormat="1"/>
    <w:lsdException w:name="Signature" w:uiPriority="0"/>
    <w:lsdException w:name="Default Paragraph Font" w:uiPriority="1"/>
    <w:lsdException w:name="Body Text" w:uiPriority="0" w:qFormat="1"/>
    <w:lsdException w:name="Body Text Indent" w:qFormat="1"/>
    <w:lsdException w:name="Message Header" w:uiPriority="0"/>
    <w:lsdException w:name="Subtitle" w:semiHidden="0" w:uiPriority="11" w:unhideWhenUsed="0" w:qFormat="1"/>
    <w:lsdException w:name="Body Text First Indent" w:uiPriority="0"/>
    <w:lsdException w:name="Body Text 2" w:uiPriority="0" w:qFormat="1"/>
    <w:lsdException w:name="Body Text 3" w:uiPriority="0" w:qFormat="1"/>
    <w:lsdException w:name="Body Text Indent 2" w:qFormat="1"/>
    <w:lsdException w:name="Body Text Indent 3" w:qFormat="1"/>
    <w:lsdException w:name="Block Text" w:uiPriority="0"/>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Code" w:uiPriority="0"/>
    <w:lsdException w:name="HTML Preformatted" w:qFormat="1"/>
    <w:lsdException w:name="annotation subject" w:qFormat="1"/>
    <w:lsdException w:name="Table Web 1"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Раздел Договора,H1,&quot;Алмаз&quot;,Document Header1,анкета1,Знак3, Знак3"/>
    <w:basedOn w:val="a2"/>
    <w:next w:val="a2"/>
    <w:link w:val="12"/>
    <w:uiPriority w:val="9"/>
    <w:qFormat/>
    <w:rsid w:val="009F2B57"/>
    <w:pPr>
      <w:keepNext/>
      <w:suppressAutoHyphens/>
      <w:autoSpaceDN w:val="0"/>
      <w:spacing w:before="240" w:after="120" w:line="100" w:lineRule="atLeast"/>
      <w:outlineLvl w:val="0"/>
    </w:pPr>
    <w:rPr>
      <w:rFonts w:ascii="Times New Roman" w:eastAsia="Times New Roman" w:hAnsi="Times New Roman" w:cs="Mangal"/>
      <w:b/>
      <w:bCs/>
      <w:kern w:val="3"/>
      <w:sz w:val="48"/>
      <w:szCs w:val="48"/>
      <w:lang w:eastAsia="ru-RU"/>
    </w:rPr>
  </w:style>
  <w:style w:type="paragraph" w:styleId="21">
    <w:name w:val="heading 2"/>
    <w:basedOn w:val="a2"/>
    <w:next w:val="a2"/>
    <w:link w:val="22"/>
    <w:uiPriority w:val="9"/>
    <w:unhideWhenUsed/>
    <w:qFormat/>
    <w:rsid w:val="00D243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H3,&quot;Сапфир&quot;"/>
    <w:basedOn w:val="a2"/>
    <w:next w:val="a2"/>
    <w:link w:val="32"/>
    <w:uiPriority w:val="9"/>
    <w:unhideWhenUsed/>
    <w:qFormat/>
    <w:rsid w:val="00C073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next w:val="a2"/>
    <w:link w:val="40"/>
    <w:uiPriority w:val="9"/>
    <w:unhideWhenUsed/>
    <w:qFormat/>
    <w:rsid w:val="00BD0B0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H5,Заголовок 5 Знак1,Заголовок 5 Знак Знак"/>
    <w:basedOn w:val="a2"/>
    <w:next w:val="a2"/>
    <w:link w:val="50"/>
    <w:uiPriority w:val="9"/>
    <w:unhideWhenUsed/>
    <w:qFormat/>
    <w:rsid w:val="00487D36"/>
    <w:pPr>
      <w:tabs>
        <w:tab w:val="left" w:pos="708"/>
      </w:tabs>
      <w:spacing w:before="240" w:after="60" w:line="252" w:lineRule="auto"/>
      <w:outlineLvl w:val="4"/>
    </w:pPr>
    <w:rPr>
      <w:rFonts w:ascii="Calibri" w:eastAsia="Times New Roman" w:hAnsi="Calibri" w:cs="Times New Roman"/>
      <w:b/>
      <w:bCs/>
      <w:i/>
      <w:iCs/>
      <w:sz w:val="26"/>
      <w:szCs w:val="26"/>
    </w:rPr>
  </w:style>
  <w:style w:type="paragraph" w:styleId="6">
    <w:name w:val="heading 6"/>
    <w:aliases w:val="H6"/>
    <w:basedOn w:val="a2"/>
    <w:next w:val="a2"/>
    <w:link w:val="60"/>
    <w:uiPriority w:val="9"/>
    <w:unhideWhenUsed/>
    <w:qFormat/>
    <w:rsid w:val="00487D36"/>
    <w:pPr>
      <w:tabs>
        <w:tab w:val="left" w:pos="708"/>
      </w:tabs>
      <w:spacing w:before="240" w:after="60" w:line="252" w:lineRule="auto"/>
      <w:outlineLvl w:val="5"/>
    </w:pPr>
    <w:rPr>
      <w:rFonts w:ascii="Calibri" w:eastAsia="Times New Roman" w:hAnsi="Calibri" w:cs="Times New Roman"/>
      <w:b/>
      <w:bCs/>
    </w:rPr>
  </w:style>
  <w:style w:type="paragraph" w:styleId="7">
    <w:name w:val="heading 7"/>
    <w:basedOn w:val="a2"/>
    <w:next w:val="a2"/>
    <w:link w:val="70"/>
    <w:uiPriority w:val="9"/>
    <w:unhideWhenUsed/>
    <w:qFormat/>
    <w:rsid w:val="00487D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0">
    <w:name w:val="heading 8"/>
    <w:basedOn w:val="a2"/>
    <w:next w:val="a2"/>
    <w:link w:val="81"/>
    <w:uiPriority w:val="9"/>
    <w:unhideWhenUsed/>
    <w:qFormat/>
    <w:rsid w:val="00487D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0">
    <w:name w:val="heading 9"/>
    <w:basedOn w:val="a2"/>
    <w:next w:val="a2"/>
    <w:link w:val="91"/>
    <w:uiPriority w:val="9"/>
    <w:unhideWhenUsed/>
    <w:qFormat/>
    <w:rsid w:val="00487D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qFormat/>
    <w:rsid w:val="00EE4895"/>
    <w:pPr>
      <w:spacing w:after="0" w:line="240" w:lineRule="auto"/>
    </w:pPr>
    <w:rPr>
      <w:rFonts w:ascii="Tahoma" w:hAnsi="Tahoma" w:cs="Tahoma"/>
      <w:sz w:val="16"/>
      <w:szCs w:val="16"/>
    </w:rPr>
  </w:style>
  <w:style w:type="character" w:customStyle="1" w:styleId="a7">
    <w:name w:val="Текст выноски Знак"/>
    <w:basedOn w:val="a3"/>
    <w:link w:val="a6"/>
    <w:uiPriority w:val="99"/>
    <w:qFormat/>
    <w:rsid w:val="00EE4895"/>
    <w:rPr>
      <w:rFonts w:ascii="Tahoma" w:hAnsi="Tahoma" w:cs="Tahoma"/>
      <w:sz w:val="16"/>
      <w:szCs w:val="16"/>
    </w:rPr>
  </w:style>
  <w:style w:type="paragraph" w:styleId="a8">
    <w:name w:val="header"/>
    <w:aliases w:val="ВерхКолонтитул"/>
    <w:basedOn w:val="a2"/>
    <w:link w:val="a9"/>
    <w:uiPriority w:val="99"/>
    <w:unhideWhenUsed/>
    <w:qFormat/>
    <w:rsid w:val="00C65999"/>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3"/>
    <w:link w:val="a8"/>
    <w:uiPriority w:val="99"/>
    <w:qFormat/>
    <w:rsid w:val="00C65999"/>
  </w:style>
  <w:style w:type="paragraph" w:styleId="aa">
    <w:name w:val="footer"/>
    <w:basedOn w:val="a2"/>
    <w:link w:val="ab"/>
    <w:uiPriority w:val="99"/>
    <w:unhideWhenUsed/>
    <w:qFormat/>
    <w:rsid w:val="00C65999"/>
    <w:pPr>
      <w:tabs>
        <w:tab w:val="center" w:pos="4677"/>
        <w:tab w:val="right" w:pos="9355"/>
      </w:tabs>
      <w:spacing w:after="0" w:line="240" w:lineRule="auto"/>
    </w:pPr>
  </w:style>
  <w:style w:type="character" w:customStyle="1" w:styleId="ab">
    <w:name w:val="Нижний колонтитул Знак"/>
    <w:basedOn w:val="a3"/>
    <w:link w:val="aa"/>
    <w:uiPriority w:val="99"/>
    <w:qFormat/>
    <w:rsid w:val="00C65999"/>
  </w:style>
  <w:style w:type="paragraph" w:customStyle="1" w:styleId="Standard">
    <w:name w:val="Standard"/>
    <w:qFormat/>
    <w:rsid w:val="00544681"/>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23">
    <w:name w:val="Body Text 2"/>
    <w:basedOn w:val="a2"/>
    <w:link w:val="24"/>
    <w:unhideWhenUsed/>
    <w:qFormat/>
    <w:rsid w:val="00C6651F"/>
    <w:pPr>
      <w:tabs>
        <w:tab w:val="left" w:pos="1440"/>
      </w:tabs>
      <w:spacing w:after="0" w:line="240" w:lineRule="auto"/>
      <w:jc w:val="center"/>
    </w:pPr>
    <w:rPr>
      <w:rFonts w:ascii="Times New Roman" w:eastAsia="Times New Roman" w:hAnsi="Times New Roman" w:cs="Times New Roman"/>
      <w:sz w:val="24"/>
      <w:szCs w:val="24"/>
      <w:lang w:eastAsia="ru-RU"/>
    </w:rPr>
  </w:style>
  <w:style w:type="character" w:customStyle="1" w:styleId="24">
    <w:name w:val="Основной текст 2 Знак"/>
    <w:basedOn w:val="a3"/>
    <w:link w:val="23"/>
    <w:qFormat/>
    <w:rsid w:val="00C6651F"/>
    <w:rPr>
      <w:rFonts w:ascii="Times New Roman" w:eastAsia="Times New Roman" w:hAnsi="Times New Roman" w:cs="Times New Roman"/>
      <w:sz w:val="24"/>
      <w:szCs w:val="24"/>
      <w:lang w:eastAsia="ru-RU"/>
    </w:rPr>
  </w:style>
  <w:style w:type="character" w:customStyle="1" w:styleId="12">
    <w:name w:val="Заголовок 1 Знак"/>
    <w:aliases w:val="Раздел Договора Знак,H1 Знак,&quot;Алмаз&quot; Знак,Document Header1 Знак,анкета1 Знак,Знак3 Знак, Знак3 Знак"/>
    <w:basedOn w:val="a3"/>
    <w:link w:val="10"/>
    <w:uiPriority w:val="9"/>
    <w:qFormat/>
    <w:rsid w:val="009F2B57"/>
    <w:rPr>
      <w:rFonts w:ascii="Times New Roman" w:eastAsia="Times New Roman" w:hAnsi="Times New Roman" w:cs="Mangal"/>
      <w:b/>
      <w:bCs/>
      <w:kern w:val="3"/>
      <w:sz w:val="48"/>
      <w:szCs w:val="48"/>
      <w:lang w:eastAsia="ru-RU"/>
    </w:rPr>
  </w:style>
  <w:style w:type="paragraph" w:styleId="ac">
    <w:name w:val="List Paragraph"/>
    <w:aliases w:val="мой,Use Case List Paragraph,Bullet List,FooterText,numbered,Paragraphe de liste1,lp1,ТЗ список,Абзац списка литеральный,Абзац списка с маркерами,Medium Grid 1 Accent 2,List Paragraph1,it_List1,Таблица - текст,Наименование столбцов"/>
    <w:basedOn w:val="Standard"/>
    <w:link w:val="ad"/>
    <w:uiPriority w:val="34"/>
    <w:qFormat/>
    <w:rsid w:val="009F2B57"/>
    <w:pPr>
      <w:widowControl/>
      <w:autoSpaceDN w:val="0"/>
      <w:spacing w:after="200" w:line="100" w:lineRule="atLeast"/>
      <w:ind w:left="720"/>
    </w:pPr>
    <w:rPr>
      <w:rFonts w:eastAsia="Times New Roman" w:cs="Times New Roman"/>
      <w:kern w:val="3"/>
      <w:lang w:eastAsia="ru-RU" w:bidi="ar-SA"/>
    </w:rPr>
  </w:style>
  <w:style w:type="paragraph" w:customStyle="1" w:styleId="228bf8a64b8551e1msonormal">
    <w:name w:val="228bf8a64b8551e1msonormal"/>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b26b2f09169aba3msobodytext2">
    <w:name w:val="8b26b2f09169aba3msobodytext2"/>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aliases w:val="Знак1"/>
    <w:basedOn w:val="a2"/>
    <w:link w:val="26"/>
    <w:uiPriority w:val="99"/>
    <w:unhideWhenUsed/>
    <w:qFormat/>
    <w:rsid w:val="009442F8"/>
    <w:pPr>
      <w:spacing w:after="120" w:line="480" w:lineRule="auto"/>
      <w:ind w:left="283"/>
    </w:pPr>
  </w:style>
  <w:style w:type="character" w:customStyle="1" w:styleId="26">
    <w:name w:val="Основной текст с отступом 2 Знак"/>
    <w:aliases w:val="Знак1 Знак"/>
    <w:basedOn w:val="a3"/>
    <w:link w:val="25"/>
    <w:uiPriority w:val="99"/>
    <w:qFormat/>
    <w:rsid w:val="009442F8"/>
  </w:style>
  <w:style w:type="character" w:styleId="ae">
    <w:name w:val="Hyperlink"/>
    <w:basedOn w:val="a3"/>
    <w:uiPriority w:val="99"/>
    <w:unhideWhenUsed/>
    <w:qFormat/>
    <w:rsid w:val="009442F8"/>
    <w:rPr>
      <w:color w:val="0000FF" w:themeColor="hyperlink"/>
      <w:u w:val="single"/>
    </w:rPr>
  </w:style>
  <w:style w:type="paragraph" w:styleId="af">
    <w:name w:val="No Spacing"/>
    <w:aliases w:val="письмо"/>
    <w:link w:val="af0"/>
    <w:uiPriority w:val="1"/>
    <w:qFormat/>
    <w:rsid w:val="009442F8"/>
    <w:pPr>
      <w:spacing w:after="0" w:line="240" w:lineRule="auto"/>
    </w:pPr>
    <w:rPr>
      <w:rFonts w:ascii="Calibri" w:eastAsia="Calibri" w:hAnsi="Calibri" w:cs="Times New Roman"/>
    </w:rPr>
  </w:style>
  <w:style w:type="table" w:styleId="af1">
    <w:name w:val="Table Grid"/>
    <w:basedOn w:val="a4"/>
    <w:uiPriority w:val="39"/>
    <w:qFormat/>
    <w:rsid w:val="009442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Цветовое выделение"/>
    <w:uiPriority w:val="99"/>
    <w:qFormat/>
    <w:rsid w:val="00DA51D3"/>
    <w:rPr>
      <w:b/>
      <w:color w:val="26282F"/>
    </w:rPr>
  </w:style>
  <w:style w:type="character" w:customStyle="1" w:styleId="af3">
    <w:name w:val="Гипертекстовая ссылка"/>
    <w:basedOn w:val="af2"/>
    <w:uiPriority w:val="99"/>
    <w:qFormat/>
    <w:rsid w:val="00DA51D3"/>
    <w:rPr>
      <w:rFonts w:cs="Times New Roman"/>
      <w:b w:val="0"/>
      <w:color w:val="106BBE"/>
    </w:rPr>
  </w:style>
  <w:style w:type="paragraph" w:customStyle="1" w:styleId="af4">
    <w:name w:val="Нормальный (таблица)"/>
    <w:basedOn w:val="a2"/>
    <w:next w:val="a2"/>
    <w:uiPriority w:val="99"/>
    <w:qFormat/>
    <w:rsid w:val="00DA51D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Прижатый влево"/>
    <w:basedOn w:val="a2"/>
    <w:next w:val="a2"/>
    <w:uiPriority w:val="99"/>
    <w:qFormat/>
    <w:rsid w:val="00DA51D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Default">
    <w:name w:val="Default"/>
    <w:qFormat/>
    <w:rsid w:val="00BB79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0">
    <w:name w:val="Без интервала Знак"/>
    <w:aliases w:val="письмо Знак"/>
    <w:link w:val="af"/>
    <w:uiPriority w:val="1"/>
    <w:qFormat/>
    <w:locked/>
    <w:rsid w:val="001A4C9E"/>
    <w:rPr>
      <w:rFonts w:ascii="Calibri" w:eastAsia="Calibri" w:hAnsi="Calibri" w:cs="Times New Roman"/>
    </w:rPr>
  </w:style>
  <w:style w:type="paragraph" w:styleId="33">
    <w:name w:val="Body Text Indent 3"/>
    <w:basedOn w:val="a2"/>
    <w:link w:val="34"/>
    <w:uiPriority w:val="99"/>
    <w:unhideWhenUsed/>
    <w:qFormat/>
    <w:rsid w:val="001E3FAE"/>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3"/>
    <w:link w:val="33"/>
    <w:uiPriority w:val="99"/>
    <w:qFormat/>
    <w:rsid w:val="001E3FAE"/>
    <w:rPr>
      <w:rFonts w:ascii="Times New Roman" w:eastAsia="Times New Roman" w:hAnsi="Times New Roman" w:cs="Times New Roman"/>
      <w:sz w:val="16"/>
      <w:szCs w:val="16"/>
      <w:lang w:val="x-none" w:eastAsia="ru-RU"/>
    </w:rPr>
  </w:style>
  <w:style w:type="character" w:customStyle="1" w:styleId="ad">
    <w:name w:val="Абзац списка Знак"/>
    <w:aliases w:val="мой Знак,Use Case List Paragraph Знак,Bullet List Знак,FooterText Знак,numbered Знак,Paragraphe de liste1 Знак,lp1 Знак,ТЗ список Знак,Абзац списка литеральный Знак,Абзац списка с маркерами Знак,Medium Grid 1 Accent 2 Знак"/>
    <w:link w:val="ac"/>
    <w:uiPriority w:val="34"/>
    <w:qFormat/>
    <w:locked/>
    <w:rsid w:val="0068390B"/>
    <w:rPr>
      <w:rFonts w:ascii="Times New Roman" w:eastAsia="Times New Roman" w:hAnsi="Times New Roman" w:cs="Times New Roman"/>
      <w:kern w:val="3"/>
      <w:sz w:val="24"/>
      <w:szCs w:val="24"/>
      <w:lang w:eastAsia="ru-RU"/>
    </w:rPr>
  </w:style>
  <w:style w:type="paragraph" w:customStyle="1" w:styleId="s3">
    <w:name w:val="s_3"/>
    <w:basedOn w:val="a2"/>
    <w:qFormat/>
    <w:rsid w:val="000A51A8"/>
    <w:pPr>
      <w:suppressAutoHyphens/>
      <w:spacing w:before="280" w:after="280" w:line="100" w:lineRule="atLeast"/>
    </w:pPr>
    <w:rPr>
      <w:rFonts w:ascii="Times New Roman" w:eastAsia="Times New Roman" w:hAnsi="Times New Roman" w:cs="Times New Roman"/>
      <w:sz w:val="24"/>
      <w:szCs w:val="24"/>
      <w:lang w:eastAsia="ar-SA"/>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2"/>
    <w:link w:val="af7"/>
    <w:uiPriority w:val="99"/>
    <w:qFormat/>
    <w:rsid w:val="00024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6"/>
    <w:uiPriority w:val="99"/>
    <w:qFormat/>
    <w:locked/>
    <w:rsid w:val="00024CCF"/>
    <w:rPr>
      <w:rFonts w:ascii="Times New Roman" w:eastAsia="Times New Roman" w:hAnsi="Times New Roman" w:cs="Times New Roman"/>
      <w:sz w:val="24"/>
      <w:szCs w:val="24"/>
      <w:lang w:eastAsia="ru-RU"/>
    </w:rPr>
  </w:style>
  <w:style w:type="paragraph" w:styleId="af8">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2"/>
    <w:link w:val="af9"/>
    <w:uiPriority w:val="99"/>
    <w:unhideWhenUsed/>
    <w:qFormat/>
    <w:rsid w:val="00E506B6"/>
    <w:pPr>
      <w:spacing w:after="120"/>
      <w:ind w:left="283"/>
    </w:pPr>
  </w:style>
  <w:style w:type="character" w:customStyle="1" w:styleId="af9">
    <w:name w:val="Основной текст с отступом Знак"/>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
    <w:basedOn w:val="a3"/>
    <w:link w:val="af8"/>
    <w:uiPriority w:val="99"/>
    <w:rsid w:val="00E506B6"/>
  </w:style>
  <w:style w:type="character" w:customStyle="1" w:styleId="22">
    <w:name w:val="Заголовок 2 Знак"/>
    <w:basedOn w:val="a3"/>
    <w:link w:val="21"/>
    <w:uiPriority w:val="9"/>
    <w:rsid w:val="00D243C0"/>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4"/>
    <w:uiPriority w:val="9"/>
    <w:rsid w:val="00BD0B05"/>
    <w:rPr>
      <w:rFonts w:asciiTheme="majorHAnsi" w:eastAsiaTheme="majorEastAsia" w:hAnsiTheme="majorHAnsi" w:cstheme="majorBidi"/>
      <w:b/>
      <w:bCs/>
      <w:i/>
      <w:iCs/>
      <w:color w:val="4F81BD" w:themeColor="accent1"/>
    </w:rPr>
  </w:style>
  <w:style w:type="paragraph" w:styleId="afa">
    <w:name w:val="Body Text"/>
    <w:aliases w:val="бпОсновной текст,Основной текст Знак Знак,bt"/>
    <w:basedOn w:val="a2"/>
    <w:link w:val="afb"/>
    <w:unhideWhenUsed/>
    <w:qFormat/>
    <w:rsid w:val="00BD0B05"/>
    <w:pPr>
      <w:spacing w:after="120"/>
    </w:pPr>
  </w:style>
  <w:style w:type="character" w:customStyle="1" w:styleId="afb">
    <w:name w:val="Основной текст Знак"/>
    <w:aliases w:val="бпОсновной текст Знак,Основной текст Знак Знак Знак,bt Знак"/>
    <w:basedOn w:val="a3"/>
    <w:link w:val="afa"/>
    <w:rsid w:val="00BD0B05"/>
  </w:style>
  <w:style w:type="paragraph" w:customStyle="1" w:styleId="13">
    <w:name w:val="Без интервала1"/>
    <w:aliases w:val="Без интервала Trebuchet 10,МОЙ"/>
    <w:uiPriority w:val="99"/>
    <w:qFormat/>
    <w:rsid w:val="00BD0B05"/>
    <w:pPr>
      <w:suppressAutoHyphens/>
      <w:spacing w:after="0" w:line="100" w:lineRule="atLeast"/>
    </w:pPr>
    <w:rPr>
      <w:rFonts w:ascii="Times New Roman" w:eastAsia="Times New Roman" w:hAnsi="Times New Roman" w:cs="Times New Roman"/>
      <w:kern w:val="2"/>
      <w:sz w:val="24"/>
      <w:szCs w:val="24"/>
      <w:lang w:eastAsia="ar-SA"/>
    </w:rPr>
  </w:style>
  <w:style w:type="paragraph" w:customStyle="1" w:styleId="docdata">
    <w:name w:val="docdata"/>
    <w:aliases w:val="docy,v5,8342,bqiaagaaeyqcaaagiaiaaanzgqaabyezaaaaaaaaaaaaaaaaaaaaaaaaaaaaaaaaaaaaaaaaaaaaaaaaaaaaaaaaaaaaaaaaaaaaaaaaaaaaaaaaaaaaaaaaaaaaaaaaaaaaaaaaaaaaaaaaaaaaaaaaaaaaaaaaaaaaaaaaaaaaaaaaaaaaaaaaaaaaaaaaaaaaaaaaaaaaaaaaaaaaaaaaaaaaaaaaaaaaaaaa"/>
    <w:basedOn w:val="a2"/>
    <w:uiPriority w:val="99"/>
    <w:qFormat/>
    <w:rsid w:val="00E90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0"/>
    <w:qFormat/>
    <w:rsid w:val="00DF61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DF614E"/>
    <w:rPr>
      <w:rFonts w:ascii="Arial" w:hAnsi="Arial" w:cs="Arial"/>
    </w:rPr>
  </w:style>
  <w:style w:type="paragraph" w:customStyle="1" w:styleId="ConsPlusNormal0">
    <w:name w:val="ConsPlusNormal"/>
    <w:link w:val="ConsPlusNormal"/>
    <w:qFormat/>
    <w:rsid w:val="00DF614E"/>
    <w:pPr>
      <w:widowControl w:val="0"/>
      <w:autoSpaceDE w:val="0"/>
      <w:autoSpaceDN w:val="0"/>
      <w:adjustRightInd w:val="0"/>
      <w:spacing w:after="0" w:line="240" w:lineRule="auto"/>
      <w:ind w:firstLine="720"/>
    </w:pPr>
    <w:rPr>
      <w:rFonts w:ascii="Arial" w:hAnsi="Arial" w:cs="Arial"/>
    </w:rPr>
  </w:style>
  <w:style w:type="paragraph" w:customStyle="1" w:styleId="ConsNormal">
    <w:name w:val="ConsNormal"/>
    <w:uiPriority w:val="99"/>
    <w:qFormat/>
    <w:rsid w:val="00DF614E"/>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fc">
    <w:name w:val="Plain Text"/>
    <w:aliases w:val="Текст Знак Знак Знак,Текст Знак Знак1 Знак Знак Знак,Текст Знак1 Знак Знак1 Знак Знак Знак,Текст Знак Знак Знак Знак Знак Знак Знак,Текст Знак1 Знак Знак Знак Знак Знак Знак Знак,Текст Знак Знак1 Знак Знак Знак Знак Знак Знак Знак"/>
    <w:basedOn w:val="a2"/>
    <w:link w:val="afd"/>
    <w:uiPriority w:val="99"/>
    <w:unhideWhenUsed/>
    <w:qFormat/>
    <w:rsid w:val="008D0707"/>
    <w:pPr>
      <w:spacing w:after="0" w:line="240" w:lineRule="auto"/>
    </w:pPr>
    <w:rPr>
      <w:rFonts w:ascii="Consolas" w:eastAsia="Calibri" w:hAnsi="Consolas" w:cs="Times New Roman"/>
      <w:sz w:val="21"/>
      <w:szCs w:val="21"/>
    </w:rPr>
  </w:style>
  <w:style w:type="character" w:customStyle="1" w:styleId="afd">
    <w:name w:val="Текст Знак"/>
    <w:aliases w:val="Текст Знак Знак Знак Знак,Текст Знак Знак1 Знак Знак Знак Знак,Текст Знак1 Знак Знак1 Знак Знак Знак Знак,Текст Знак Знак Знак Знак Знак Знак Знак Знак,Текст Знак1 Знак Знак Знак Знак Знак Знак Знак Знак"/>
    <w:basedOn w:val="a3"/>
    <w:link w:val="afc"/>
    <w:uiPriority w:val="99"/>
    <w:rsid w:val="008D0707"/>
    <w:rPr>
      <w:rFonts w:ascii="Consolas" w:eastAsia="Calibri" w:hAnsi="Consolas" w:cs="Times New Roman"/>
      <w:sz w:val="21"/>
      <w:szCs w:val="21"/>
    </w:rPr>
  </w:style>
  <w:style w:type="character" w:customStyle="1" w:styleId="wrap-divisionfull-adress">
    <w:name w:val="wrap-division__full-adress"/>
    <w:rsid w:val="008D0707"/>
  </w:style>
  <w:style w:type="paragraph" w:customStyle="1" w:styleId="Textbody">
    <w:name w:val="Text body"/>
    <w:basedOn w:val="Standard"/>
    <w:qFormat/>
    <w:rsid w:val="002A19A3"/>
    <w:pPr>
      <w:widowControl/>
      <w:autoSpaceDN w:val="0"/>
      <w:spacing w:after="140" w:line="288" w:lineRule="auto"/>
      <w:textAlignment w:val="baseline"/>
    </w:pPr>
    <w:rPr>
      <w:rFonts w:ascii="Liberation Serif" w:hAnsi="Liberation Serif"/>
      <w:kern w:val="3"/>
      <w:lang w:val="en-US" w:eastAsia="zh-CN"/>
    </w:rPr>
  </w:style>
  <w:style w:type="paragraph" w:customStyle="1" w:styleId="TableContents">
    <w:name w:val="Table Contents"/>
    <w:basedOn w:val="Standard"/>
    <w:uiPriority w:val="99"/>
    <w:qFormat/>
    <w:rsid w:val="002A19A3"/>
    <w:pPr>
      <w:widowControl/>
      <w:suppressLineNumbers/>
      <w:autoSpaceDN w:val="0"/>
      <w:textAlignment w:val="baseline"/>
    </w:pPr>
    <w:rPr>
      <w:rFonts w:ascii="Liberation Serif" w:hAnsi="Liberation Serif"/>
      <w:kern w:val="3"/>
      <w:lang w:val="en-US" w:eastAsia="zh-CN"/>
    </w:rPr>
  </w:style>
  <w:style w:type="paragraph" w:customStyle="1" w:styleId="afe">
    <w:name w:val="Содержимое таблицы"/>
    <w:qFormat/>
    <w:rsid w:val="00C94793"/>
    <w:pPr>
      <w:suppressLineNumbers/>
      <w:spacing w:after="0" w:line="240" w:lineRule="auto"/>
    </w:pPr>
    <w:rPr>
      <w:rFonts w:ascii="Times New Roman" w:eastAsia="Times New Roman" w:hAnsi="Times New Roman" w:cs="Times New Roman"/>
      <w:sz w:val="24"/>
      <w:szCs w:val="24"/>
      <w:lang w:eastAsia="ar-SA"/>
    </w:rPr>
  </w:style>
  <w:style w:type="table" w:customStyle="1" w:styleId="110">
    <w:name w:val="Сетка таблицы11"/>
    <w:basedOn w:val="a4"/>
    <w:next w:val="af1"/>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1"/>
    <w:uiPriority w:val="59"/>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3"/>
    <w:uiPriority w:val="20"/>
    <w:qFormat/>
    <w:rsid w:val="00AD2F95"/>
    <w:rPr>
      <w:i/>
      <w:iCs/>
    </w:rPr>
  </w:style>
  <w:style w:type="paragraph" w:customStyle="1" w:styleId="s1">
    <w:name w:val="s_1"/>
    <w:basedOn w:val="a2"/>
    <w:qFormat/>
    <w:rsid w:val="00AD2F95"/>
    <w:pPr>
      <w:spacing w:before="100" w:after="100" w:line="240" w:lineRule="auto"/>
    </w:pPr>
    <w:rPr>
      <w:rFonts w:ascii="Times New Roman" w:eastAsia="Times New Roman" w:hAnsi="Times New Roman" w:cs="Times New Roman"/>
      <w:sz w:val="24"/>
      <w:szCs w:val="24"/>
      <w:lang w:eastAsia="zh-CN"/>
    </w:rPr>
  </w:style>
  <w:style w:type="paragraph" w:customStyle="1" w:styleId="FR1">
    <w:name w:val="FR1"/>
    <w:uiPriority w:val="99"/>
    <w:qFormat/>
    <w:rsid w:val="00AD2F95"/>
    <w:pPr>
      <w:widowControl w:val="0"/>
      <w:autoSpaceDE w:val="0"/>
      <w:autoSpaceDN w:val="0"/>
      <w:adjustRightInd w:val="0"/>
      <w:spacing w:after="0" w:line="240" w:lineRule="auto"/>
      <w:ind w:left="5240"/>
    </w:pPr>
    <w:rPr>
      <w:rFonts w:ascii="Times New Roman" w:eastAsia="Times New Roman" w:hAnsi="Times New Roman" w:cs="Times New Roman"/>
      <w:sz w:val="36"/>
      <w:szCs w:val="36"/>
      <w:lang w:eastAsia="ru-RU"/>
    </w:rPr>
  </w:style>
  <w:style w:type="character" w:customStyle="1" w:styleId="27">
    <w:name w:val="Основной текст (2)_"/>
    <w:link w:val="28"/>
    <w:locked/>
    <w:rsid w:val="000E3E74"/>
    <w:rPr>
      <w:b/>
      <w:bCs/>
      <w:sz w:val="26"/>
      <w:szCs w:val="26"/>
      <w:shd w:val="clear" w:color="auto" w:fill="FFFFFF"/>
    </w:rPr>
  </w:style>
  <w:style w:type="paragraph" w:customStyle="1" w:styleId="28">
    <w:name w:val="Основной текст (2)"/>
    <w:basedOn w:val="a2"/>
    <w:link w:val="27"/>
    <w:qFormat/>
    <w:rsid w:val="000E3E74"/>
    <w:pPr>
      <w:widowControl w:val="0"/>
      <w:shd w:val="clear" w:color="auto" w:fill="FFFFFF"/>
      <w:spacing w:before="60" w:after="240" w:line="322" w:lineRule="exact"/>
      <w:jc w:val="center"/>
    </w:pPr>
    <w:rPr>
      <w:b/>
      <w:bCs/>
      <w:sz w:val="26"/>
      <w:szCs w:val="26"/>
    </w:rPr>
  </w:style>
  <w:style w:type="character" w:customStyle="1" w:styleId="aff0">
    <w:name w:val="Основной текст_"/>
    <w:link w:val="14"/>
    <w:rsid w:val="000E3E74"/>
    <w:rPr>
      <w:sz w:val="26"/>
      <w:szCs w:val="26"/>
      <w:shd w:val="clear" w:color="auto" w:fill="FFFFFF"/>
    </w:rPr>
  </w:style>
  <w:style w:type="paragraph" w:customStyle="1" w:styleId="14">
    <w:name w:val="Основной текст1"/>
    <w:basedOn w:val="a2"/>
    <w:link w:val="aff0"/>
    <w:qFormat/>
    <w:rsid w:val="000E3E74"/>
    <w:pPr>
      <w:widowControl w:val="0"/>
      <w:shd w:val="clear" w:color="auto" w:fill="FFFFFF"/>
      <w:spacing w:before="240" w:after="60" w:line="0" w:lineRule="atLeast"/>
      <w:jc w:val="both"/>
    </w:pPr>
    <w:rPr>
      <w:sz w:val="26"/>
      <w:szCs w:val="26"/>
    </w:rPr>
  </w:style>
  <w:style w:type="paragraph" w:customStyle="1" w:styleId="aff1">
    <w:name w:val="Комментарий"/>
    <w:basedOn w:val="a2"/>
    <w:next w:val="a2"/>
    <w:uiPriority w:val="99"/>
    <w:qFormat/>
    <w:rsid w:val="006B1054"/>
    <w:pPr>
      <w:widowControl w:val="0"/>
      <w:autoSpaceDE w:val="0"/>
      <w:autoSpaceDN w:val="0"/>
      <w:adjustRightInd w:val="0"/>
      <w:spacing w:before="75" w:after="0" w:line="240" w:lineRule="auto"/>
      <w:ind w:left="170"/>
      <w:jc w:val="both"/>
    </w:pPr>
    <w:rPr>
      <w:rFonts w:ascii="Times New Roman" w:eastAsiaTheme="minorEastAsia" w:hAnsi="Times New Roman" w:cs="Times New Roman"/>
      <w:color w:val="353842"/>
      <w:sz w:val="24"/>
      <w:szCs w:val="24"/>
      <w:lang w:eastAsia="ru-RU"/>
    </w:rPr>
  </w:style>
  <w:style w:type="character" w:customStyle="1" w:styleId="111">
    <w:name w:val="Основной шрифт абзаца11"/>
    <w:rsid w:val="00285220"/>
  </w:style>
  <w:style w:type="character" w:customStyle="1" w:styleId="32">
    <w:name w:val="Заголовок 3 Знак"/>
    <w:aliases w:val="H3 Знак,&quot;Сапфир&quot; Знак"/>
    <w:basedOn w:val="a3"/>
    <w:link w:val="31"/>
    <w:uiPriority w:val="9"/>
    <w:rsid w:val="00C07387"/>
    <w:rPr>
      <w:rFonts w:asciiTheme="majorHAnsi" w:eastAsiaTheme="majorEastAsia" w:hAnsiTheme="majorHAnsi" w:cstheme="majorBidi"/>
      <w:b/>
      <w:bCs/>
      <w:color w:val="4F81BD" w:themeColor="accent1"/>
    </w:rPr>
  </w:style>
  <w:style w:type="paragraph" w:customStyle="1" w:styleId="210">
    <w:name w:val="Основной текст с отступом 21"/>
    <w:uiPriority w:val="99"/>
    <w:qFormat/>
    <w:rsid w:val="00C16B91"/>
    <w:pPr>
      <w:widowControl w:val="0"/>
      <w:suppressAutoHyphens/>
      <w:spacing w:after="0" w:line="240" w:lineRule="auto"/>
      <w:ind w:left="6237"/>
      <w:jc w:val="both"/>
    </w:pPr>
    <w:rPr>
      <w:rFonts w:ascii="Times New Roman" w:eastAsia="Lucida Sans Unicode" w:hAnsi="Times New Roman" w:cs="Times New Roman"/>
      <w:kern w:val="2"/>
      <w:sz w:val="24"/>
      <w:szCs w:val="24"/>
      <w:lang w:eastAsia="ru-RU"/>
    </w:rPr>
  </w:style>
  <w:style w:type="character" w:customStyle="1" w:styleId="ConsPlusTitle0">
    <w:name w:val="ConsPlusTitle Знак"/>
    <w:link w:val="ConsPlusTitle"/>
    <w:locked/>
    <w:rsid w:val="00206485"/>
    <w:rPr>
      <w:rFonts w:ascii="Times New Roman" w:eastAsia="Times New Roman" w:hAnsi="Times New Roman" w:cs="Times New Roman"/>
      <w:b/>
      <w:bCs/>
      <w:sz w:val="24"/>
      <w:szCs w:val="24"/>
      <w:lang w:eastAsia="ru-RU"/>
    </w:rPr>
  </w:style>
  <w:style w:type="paragraph" w:customStyle="1" w:styleId="aff2">
    <w:name w:val="Нормальный"/>
    <w:basedOn w:val="Standard"/>
    <w:qFormat/>
    <w:rsid w:val="00EC7770"/>
    <w:pPr>
      <w:widowControl/>
      <w:overflowPunct w:val="0"/>
      <w:autoSpaceDE w:val="0"/>
      <w:autoSpaceDN w:val="0"/>
      <w:ind w:firstLine="720"/>
      <w:jc w:val="both"/>
      <w:textAlignment w:val="baseline"/>
    </w:pPr>
    <w:rPr>
      <w:rFonts w:eastAsia="Times New Roman" w:cs="Times New Roman"/>
      <w:kern w:val="3"/>
      <w:szCs w:val="22"/>
      <w:lang w:eastAsia="ru-RU" w:bidi="ar-SA"/>
    </w:rPr>
  </w:style>
  <w:style w:type="character" w:customStyle="1" w:styleId="50">
    <w:name w:val="Заголовок 5 Знак"/>
    <w:aliases w:val="H5 Знак,Заголовок 5 Знак1 Знак,Заголовок 5 Знак Знак Знак"/>
    <w:basedOn w:val="a3"/>
    <w:link w:val="5"/>
    <w:uiPriority w:val="9"/>
    <w:rsid w:val="00487D36"/>
    <w:rPr>
      <w:rFonts w:ascii="Calibri" w:eastAsia="Times New Roman" w:hAnsi="Calibri" w:cs="Times New Roman"/>
      <w:b/>
      <w:bCs/>
      <w:i/>
      <w:iCs/>
      <w:sz w:val="26"/>
      <w:szCs w:val="26"/>
    </w:rPr>
  </w:style>
  <w:style w:type="character" w:customStyle="1" w:styleId="60">
    <w:name w:val="Заголовок 6 Знак"/>
    <w:aliases w:val="H6 Знак"/>
    <w:basedOn w:val="a3"/>
    <w:link w:val="6"/>
    <w:uiPriority w:val="9"/>
    <w:rsid w:val="00487D36"/>
    <w:rPr>
      <w:rFonts w:ascii="Calibri" w:eastAsia="Times New Roman" w:hAnsi="Calibri" w:cs="Times New Roman"/>
      <w:b/>
      <w:bCs/>
    </w:rPr>
  </w:style>
  <w:style w:type="character" w:customStyle="1" w:styleId="70">
    <w:name w:val="Заголовок 7 Знак"/>
    <w:basedOn w:val="a3"/>
    <w:link w:val="7"/>
    <w:uiPriority w:val="9"/>
    <w:rsid w:val="00487D36"/>
    <w:rPr>
      <w:rFonts w:asciiTheme="majorHAnsi" w:eastAsiaTheme="majorEastAsia" w:hAnsiTheme="majorHAnsi" w:cstheme="majorBidi"/>
      <w:i/>
      <w:iCs/>
      <w:color w:val="404040" w:themeColor="text1" w:themeTint="BF"/>
    </w:rPr>
  </w:style>
  <w:style w:type="character" w:customStyle="1" w:styleId="81">
    <w:name w:val="Заголовок 8 Знак"/>
    <w:basedOn w:val="a3"/>
    <w:link w:val="80"/>
    <w:uiPriority w:val="9"/>
    <w:rsid w:val="00487D36"/>
    <w:rPr>
      <w:rFonts w:asciiTheme="majorHAnsi" w:eastAsiaTheme="majorEastAsia" w:hAnsiTheme="majorHAnsi" w:cstheme="majorBidi"/>
      <w:color w:val="404040" w:themeColor="text1" w:themeTint="BF"/>
      <w:sz w:val="20"/>
      <w:szCs w:val="20"/>
    </w:rPr>
  </w:style>
  <w:style w:type="character" w:customStyle="1" w:styleId="91">
    <w:name w:val="Заголовок 9 Знак"/>
    <w:basedOn w:val="a3"/>
    <w:link w:val="90"/>
    <w:uiPriority w:val="9"/>
    <w:rsid w:val="00487D36"/>
    <w:rPr>
      <w:rFonts w:asciiTheme="majorHAnsi" w:eastAsiaTheme="majorEastAsia" w:hAnsiTheme="majorHAnsi" w:cstheme="majorBidi"/>
      <w:i/>
      <w:iCs/>
      <w:color w:val="404040" w:themeColor="text1" w:themeTint="BF"/>
      <w:sz w:val="20"/>
      <w:szCs w:val="20"/>
    </w:rPr>
  </w:style>
  <w:style w:type="character" w:styleId="aff3">
    <w:name w:val="FollowedHyperlink"/>
    <w:uiPriority w:val="99"/>
    <w:unhideWhenUsed/>
    <w:rsid w:val="00487D36"/>
    <w:rPr>
      <w:color w:val="800080"/>
      <w:u w:val="single"/>
    </w:rPr>
  </w:style>
  <w:style w:type="character" w:customStyle="1" w:styleId="112">
    <w:name w:val="Заголовок 1 Знак1"/>
    <w:aliases w:val="Раздел Договора Знак1,H1 Знак1,&quot;Алмаз&quot; Знак1,Document Header1 Знак1,анкета1 Знак1,Знак3 Знак1"/>
    <w:uiPriority w:val="9"/>
    <w:rsid w:val="00487D36"/>
    <w:rPr>
      <w:rFonts w:ascii="Cambria" w:eastAsia="Times New Roman" w:hAnsi="Cambria" w:cs="Times New Roman" w:hint="default"/>
      <w:b/>
      <w:bCs/>
      <w:color w:val="365F91"/>
      <w:sz w:val="28"/>
      <w:szCs w:val="28"/>
    </w:rPr>
  </w:style>
  <w:style w:type="paragraph" w:styleId="HTML">
    <w:name w:val="HTML Preformatted"/>
    <w:basedOn w:val="a2"/>
    <w:link w:val="HTML0"/>
    <w:uiPriority w:val="99"/>
    <w:unhideWhenUsed/>
    <w:qFormat/>
    <w:rsid w:val="0048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3"/>
    <w:link w:val="HTML"/>
    <w:uiPriority w:val="99"/>
    <w:qFormat/>
    <w:rsid w:val="00487D36"/>
    <w:rPr>
      <w:rFonts w:ascii="Courier New" w:eastAsia="Times New Roman" w:hAnsi="Courier New" w:cs="Times New Roman"/>
      <w:sz w:val="20"/>
      <w:szCs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footnote text Знак"/>
    <w:link w:val="aff5"/>
    <w:uiPriority w:val="99"/>
    <w:qFormat/>
    <w:locked/>
    <w:rsid w:val="009D1415"/>
    <w:rPr>
      <w:rFonts w:ascii="Times New Roman" w:hAnsi="Times New Roman" w:cs="Times New Roman"/>
      <w:sz w:val="20"/>
      <w:szCs w:val="20"/>
    </w:rPr>
  </w:style>
  <w:style w:type="paragraph" w:styleId="af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footnote text,Текст сноски Знак Знак Знак Знак Знак Знак Знак Знак"/>
    <w:link w:val="aff4"/>
    <w:autoRedefine/>
    <w:uiPriority w:val="99"/>
    <w:unhideWhenUsed/>
    <w:qFormat/>
    <w:rsid w:val="009D1415"/>
    <w:pPr>
      <w:widowControl w:val="0"/>
      <w:tabs>
        <w:tab w:val="left" w:pos="708"/>
      </w:tabs>
      <w:spacing w:before="60" w:after="0" w:line="300" w:lineRule="auto"/>
      <w:ind w:firstLine="709"/>
      <w:jc w:val="both"/>
    </w:pPr>
    <w:rPr>
      <w:rFonts w:ascii="Times New Roman" w:hAnsi="Times New Roman" w:cs="Times New Roman"/>
      <w:sz w:val="20"/>
      <w:szCs w:val="20"/>
    </w:rPr>
  </w:style>
  <w:style w:type="character" w:customStyle="1" w:styleId="15">
    <w:name w:val="Текст сноски Знак1"/>
    <w:aliases w:val="Текст сноски-FN Знак1,Footnote Text Char Знак Знак Знак1,Footnote Text Char Знак Знак2,single space Знак1,Текст сноски Знак Знак Знак Знак1,Текст сноски Знак Знак Знак2,Footnote Text Char Знак Знак Знак Знак Знак1,footnote text Знак1"/>
    <w:basedOn w:val="a3"/>
    <w:rsid w:val="00487D36"/>
    <w:rPr>
      <w:sz w:val="20"/>
      <w:szCs w:val="20"/>
    </w:rPr>
  </w:style>
  <w:style w:type="character" w:customStyle="1" w:styleId="aff6">
    <w:name w:val="Текст примечания Знак"/>
    <w:link w:val="aff7"/>
    <w:uiPriority w:val="99"/>
    <w:qFormat/>
    <w:locked/>
    <w:rsid w:val="00487D36"/>
  </w:style>
  <w:style w:type="character" w:customStyle="1" w:styleId="aff8">
    <w:name w:val="Текст концевой сноски Знак"/>
    <w:link w:val="aff9"/>
    <w:uiPriority w:val="99"/>
    <w:qFormat/>
    <w:locked/>
    <w:rsid w:val="00487D36"/>
  </w:style>
  <w:style w:type="character" w:customStyle="1" w:styleId="51">
    <w:name w:val="Название Знак5"/>
    <w:link w:val="affa"/>
    <w:uiPriority w:val="99"/>
    <w:locked/>
    <w:rsid w:val="00487D36"/>
    <w:rPr>
      <w:rFonts w:ascii="Calibri Light" w:eastAsia="SimSun" w:hAnsi="Calibri Light"/>
      <w:spacing w:val="-10"/>
      <w:sz w:val="56"/>
      <w:szCs w:val="56"/>
    </w:rPr>
  </w:style>
  <w:style w:type="character" w:customStyle="1" w:styleId="16">
    <w:name w:val="Основной текст Знак1"/>
    <w:aliases w:val="бпОсновной текст Знак1,Основной текст1 Знак1,Основной текст Знак Знак Знак1,bt Знак1"/>
    <w:basedOn w:val="a3"/>
    <w:uiPriority w:val="99"/>
    <w:rsid w:val="00487D36"/>
  </w:style>
  <w:style w:type="character" w:customStyle="1" w:styleId="affb">
    <w:name w:val="Подзаголовок Знак"/>
    <w:link w:val="affc"/>
    <w:uiPriority w:val="11"/>
    <w:locked/>
    <w:rsid w:val="00487D36"/>
    <w:rPr>
      <w:rFonts w:ascii="Times New Roman" w:eastAsia="Times New Roman" w:hAnsi="Times New Roman" w:cs="Times New Roman"/>
      <w:color w:val="5A5A5A"/>
      <w:spacing w:val="15"/>
    </w:rPr>
  </w:style>
  <w:style w:type="character" w:customStyle="1" w:styleId="affd">
    <w:name w:val="Красная строка Знак"/>
    <w:link w:val="affe"/>
    <w:locked/>
    <w:rsid w:val="00487D36"/>
    <w:rPr>
      <w:rFonts w:ascii="Baltica Chv" w:eastAsia="Times New Roman" w:hAnsi="Baltica Chv" w:cs="Arial"/>
      <w:sz w:val="18"/>
      <w:szCs w:val="24"/>
    </w:rPr>
  </w:style>
  <w:style w:type="character" w:customStyle="1" w:styleId="35">
    <w:name w:val="Основной текст 3 Знак"/>
    <w:link w:val="36"/>
    <w:locked/>
    <w:rsid w:val="00487D36"/>
    <w:rPr>
      <w:rFonts w:ascii="Times New Roman" w:eastAsia="Times New Roman" w:hAnsi="Times New Roman" w:cs="Times New Roman"/>
      <w:sz w:val="24"/>
      <w:szCs w:val="24"/>
    </w:rPr>
  </w:style>
  <w:style w:type="character" w:customStyle="1" w:styleId="211">
    <w:name w:val="Основной текст с отступом 2 Знак1"/>
    <w:aliases w:val="Знак1 Знак1"/>
    <w:basedOn w:val="a3"/>
    <w:uiPriority w:val="99"/>
    <w:semiHidden/>
    <w:rsid w:val="00487D36"/>
  </w:style>
  <w:style w:type="character" w:customStyle="1" w:styleId="17">
    <w:name w:val="Текст Знак1"/>
    <w:aliases w:val="Текст Знак Знак Знак Знак1,Текст Знак Знак1 Знак Знак Знак Знак1,Текст Знак1 Знак Знак1 Знак Знак Знак Знак1,Текст Знак Знак Знак Знак Знак Знак Знак Знак1,Текст Знак1 Знак Знак Знак Знак Знак Знак Знак Знак1"/>
    <w:basedOn w:val="a3"/>
    <w:uiPriority w:val="99"/>
    <w:semiHidden/>
    <w:rsid w:val="00487D36"/>
    <w:rPr>
      <w:rFonts w:ascii="Consolas" w:hAnsi="Consolas" w:cs="Consolas"/>
      <w:sz w:val="21"/>
      <w:szCs w:val="21"/>
    </w:rPr>
  </w:style>
  <w:style w:type="character" w:customStyle="1" w:styleId="29">
    <w:name w:val="Цитата 2 Знак"/>
    <w:link w:val="2a"/>
    <w:uiPriority w:val="29"/>
    <w:locked/>
    <w:rsid w:val="00487D36"/>
    <w:rPr>
      <w:rFonts w:ascii="Times New Roman" w:eastAsia="Times New Roman" w:hAnsi="Times New Roman" w:cs="Times New Roman"/>
      <w:i/>
      <w:iCs/>
      <w:color w:val="404040"/>
    </w:rPr>
  </w:style>
  <w:style w:type="character" w:customStyle="1" w:styleId="afff">
    <w:name w:val="Выделенная цитата Знак"/>
    <w:link w:val="afff0"/>
    <w:uiPriority w:val="30"/>
    <w:locked/>
    <w:rsid w:val="00487D36"/>
    <w:rPr>
      <w:rFonts w:ascii="Times New Roman" w:eastAsia="Times New Roman" w:hAnsi="Times New Roman" w:cs="Times New Roman"/>
      <w:i/>
      <w:iCs/>
      <w:color w:val="40404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qFormat/>
    <w:rsid w:val="00487D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1">
    <w:name w:val="Таблицы (моноширинный)"/>
    <w:next w:val="a2"/>
    <w:uiPriority w:val="99"/>
    <w:qFormat/>
    <w:rsid w:val="00487D3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2">
    <w:name w:val="Информация о версии"/>
    <w:next w:val="a2"/>
    <w:uiPriority w:val="99"/>
    <w:qFormat/>
    <w:rsid w:val="00487D36"/>
    <w:pPr>
      <w:shd w:val="clear" w:color="auto" w:fill="FFFFFF"/>
      <w:autoSpaceDE w:val="0"/>
      <w:autoSpaceDN w:val="0"/>
      <w:adjustRightInd w:val="0"/>
      <w:spacing w:before="75" w:after="0" w:line="240" w:lineRule="auto"/>
      <w:ind w:left="170" w:right="170"/>
      <w:jc w:val="both"/>
    </w:pPr>
    <w:rPr>
      <w:rFonts w:ascii="Arial" w:eastAsia="Calibri" w:hAnsi="Arial" w:cs="Arial"/>
      <w:i/>
      <w:iCs/>
      <w:vanish/>
      <w:color w:val="800080"/>
      <w:sz w:val="26"/>
      <w:szCs w:val="26"/>
    </w:rPr>
  </w:style>
  <w:style w:type="paragraph" w:customStyle="1" w:styleId="18">
    <w:name w:val="Обычный1"/>
    <w:uiPriority w:val="99"/>
    <w:qFormat/>
    <w:rsid w:val="00487D36"/>
    <w:pPr>
      <w:spacing w:after="0" w:line="240" w:lineRule="auto"/>
      <w:ind w:left="-284"/>
      <w:jc w:val="both"/>
    </w:pPr>
    <w:rPr>
      <w:rFonts w:ascii="Times New Roman" w:eastAsia="Times New Roman" w:hAnsi="Times New Roman" w:cs="Times New Roman"/>
      <w:sz w:val="24"/>
      <w:szCs w:val="20"/>
      <w:lang w:eastAsia="ru-RU"/>
    </w:rPr>
  </w:style>
  <w:style w:type="paragraph" w:customStyle="1" w:styleId="310">
    <w:name w:val="Основной текст 31"/>
    <w:basedOn w:val="a2"/>
    <w:uiPriority w:val="99"/>
    <w:qFormat/>
    <w:rsid w:val="00487D36"/>
    <w:pPr>
      <w:widowControl w:val="0"/>
      <w:overflowPunct w:val="0"/>
      <w:autoSpaceDE w:val="0"/>
      <w:autoSpaceDN w:val="0"/>
      <w:adjustRightInd w:val="0"/>
      <w:spacing w:after="160" w:line="254" w:lineRule="auto"/>
    </w:pPr>
    <w:rPr>
      <w:rFonts w:ascii="Calibri" w:eastAsia="Calibri" w:hAnsi="Calibri" w:cs="Times New Roman"/>
      <w:szCs w:val="20"/>
      <w:lang w:eastAsia="ru-RU"/>
    </w:rPr>
  </w:style>
  <w:style w:type="paragraph" w:customStyle="1" w:styleId="2b">
    <w:name w:val="Обычный (веб)2"/>
    <w:uiPriority w:val="99"/>
    <w:qFormat/>
    <w:rsid w:val="00487D36"/>
    <w:pPr>
      <w:spacing w:before="100" w:after="100" w:line="240" w:lineRule="auto"/>
    </w:pPr>
    <w:rPr>
      <w:rFonts w:ascii="Times New Roman" w:eastAsia="Times New Roman" w:hAnsi="Times New Roman" w:cs="Times New Roman"/>
      <w:kern w:val="2"/>
      <w:sz w:val="24"/>
      <w:szCs w:val="24"/>
      <w:lang w:eastAsia="ar-SA"/>
    </w:rPr>
  </w:style>
  <w:style w:type="paragraph" w:customStyle="1" w:styleId="consplusnormal1">
    <w:name w:val="consplusnormal"/>
    <w:uiPriority w:val="99"/>
    <w:qFormat/>
    <w:rsid w:val="00487D36"/>
    <w:pPr>
      <w:tabs>
        <w:tab w:val="left" w:pos="708"/>
      </w:tabs>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bodytextindentmrcssattr">
    <w:name w:val="msobodytextindent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autoRedefine/>
    <w:qFormat/>
    <w:rsid w:val="00487D36"/>
    <w:pPr>
      <w:tabs>
        <w:tab w:val="left" w:pos="708"/>
      </w:tabs>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textindent">
    <w:name w:val="textinden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lack">
    <w:name w:val="textblack"/>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9"/>
    <w:uiPriority w:val="99"/>
    <w:qFormat/>
    <w:locked/>
    <w:rsid w:val="00487D36"/>
  </w:style>
  <w:style w:type="paragraph" w:customStyle="1" w:styleId="19">
    <w:name w:val="Абзац списка1"/>
    <w:link w:val="ListParagraphChar"/>
    <w:autoRedefine/>
    <w:uiPriority w:val="34"/>
    <w:qFormat/>
    <w:rsid w:val="00487D36"/>
    <w:pPr>
      <w:tabs>
        <w:tab w:val="left" w:pos="708"/>
      </w:tabs>
      <w:ind w:left="720"/>
      <w:contextualSpacing/>
    </w:pPr>
  </w:style>
  <w:style w:type="paragraph" w:customStyle="1" w:styleId="headertext">
    <w:name w:val="header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autoRedefine/>
    <w:uiPriority w:val="99"/>
    <w:qFormat/>
    <w:rsid w:val="00487D36"/>
    <w:pPr>
      <w:widowControl w:val="0"/>
      <w:tabs>
        <w:tab w:val="left" w:pos="708"/>
      </w:tabs>
      <w:autoSpaceDE w:val="0"/>
      <w:autoSpaceDN w:val="0"/>
      <w:adjustRightInd w:val="0"/>
      <w:spacing w:after="0" w:line="323" w:lineRule="exact"/>
      <w:ind w:firstLine="734"/>
    </w:pPr>
    <w:rPr>
      <w:rFonts w:ascii="Times New Roman" w:eastAsia="Times New Roman" w:hAnsi="Times New Roman" w:cs="Times New Roman"/>
      <w:sz w:val="24"/>
      <w:szCs w:val="24"/>
      <w:lang w:eastAsia="ru-RU"/>
    </w:rPr>
  </w:style>
  <w:style w:type="paragraph" w:customStyle="1" w:styleId="ParagraphStyle">
    <w:name w:val="Paragraph Style"/>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p14">
    <w:name w:val="p1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Основной текст 21"/>
    <w:aliases w:val="Îñíîâíîé òåêñò 1,Iniiaiie oaeno 1"/>
    <w:autoRedefine/>
    <w:uiPriority w:val="99"/>
    <w:qFormat/>
    <w:rsid w:val="00487D36"/>
    <w:pPr>
      <w:tabs>
        <w:tab w:val="left" w:pos="708"/>
      </w:tabs>
      <w:suppressAutoHyphens/>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311">
    <w:name w:val="Основной текст с отступом 31"/>
    <w:link w:val="312"/>
    <w:autoRedefine/>
    <w:uiPriority w:val="99"/>
    <w:qFormat/>
    <w:rsid w:val="00487D36"/>
    <w:pPr>
      <w:tabs>
        <w:tab w:val="left" w:pos="708"/>
      </w:tabs>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c">
    <w:name w:val="Абзац списка2"/>
    <w:autoRedefine/>
    <w:uiPriority w:val="99"/>
    <w:qFormat/>
    <w:rsid w:val="00487D36"/>
    <w:pPr>
      <w:tabs>
        <w:tab w:val="left" w:pos="708"/>
      </w:tabs>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TableParagraph">
    <w:name w:val="Table Paragraph"/>
    <w:autoRedefine/>
    <w:uiPriority w:val="1"/>
    <w:qFormat/>
    <w:rsid w:val="00487D36"/>
    <w:pPr>
      <w:widowControl w:val="0"/>
      <w:tabs>
        <w:tab w:val="left" w:pos="708"/>
      </w:tabs>
      <w:autoSpaceDE w:val="0"/>
      <w:autoSpaceDN w:val="0"/>
      <w:spacing w:after="0" w:line="240" w:lineRule="auto"/>
    </w:pPr>
    <w:rPr>
      <w:rFonts w:ascii="Times New Roman" w:eastAsia="Calibri" w:hAnsi="Times New Roman" w:cs="Times New Roman"/>
      <w:lang w:val="en-US" w:eastAsia="ru-RU"/>
    </w:rPr>
  </w:style>
  <w:style w:type="paragraph" w:customStyle="1" w:styleId="afff3">
    <w:name w:val="Внимание"/>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4">
    <w:name w:val="Внимание: криминал!!"/>
    <w:basedOn w:val="afff3"/>
    <w:next w:val="a2"/>
    <w:autoRedefine/>
    <w:uiPriority w:val="99"/>
    <w:qFormat/>
    <w:rsid w:val="00487D36"/>
    <w:pPr>
      <w:shd w:val="clear" w:color="auto" w:fill="auto"/>
      <w:spacing w:before="0" w:after="0"/>
      <w:ind w:left="0" w:right="0" w:firstLine="0"/>
    </w:pPr>
  </w:style>
  <w:style w:type="paragraph" w:customStyle="1" w:styleId="afff5">
    <w:name w:val="Внимание: недобросовестность!"/>
    <w:basedOn w:val="afff3"/>
    <w:next w:val="a2"/>
    <w:autoRedefine/>
    <w:uiPriority w:val="99"/>
    <w:qFormat/>
    <w:rsid w:val="00487D36"/>
    <w:pPr>
      <w:shd w:val="clear" w:color="auto" w:fill="auto"/>
      <w:spacing w:before="0" w:after="0"/>
      <w:ind w:left="0" w:right="0" w:firstLine="0"/>
    </w:pPr>
  </w:style>
  <w:style w:type="paragraph" w:customStyle="1" w:styleId="afff6">
    <w:name w:val="Основное меню (преемственное)"/>
    <w:next w:val="a2"/>
    <w:autoRedefine/>
    <w:uiPriority w:val="99"/>
    <w:qFormat/>
    <w:rsid w:val="00487D36"/>
    <w:pPr>
      <w:widowControl w:val="0"/>
      <w:tabs>
        <w:tab w:val="left" w:pos="708"/>
      </w:tabs>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a">
    <w:name w:val="Заголовок1"/>
    <w:basedOn w:val="afff6"/>
    <w:next w:val="a2"/>
    <w:autoRedefine/>
    <w:uiPriority w:val="99"/>
    <w:qFormat/>
    <w:rsid w:val="00487D36"/>
    <w:pPr>
      <w:shd w:val="clear" w:color="auto" w:fill="F0F0F0"/>
    </w:pPr>
    <w:rPr>
      <w:rFonts w:ascii="Arial" w:hAnsi="Arial" w:cs="Arial"/>
      <w:b/>
      <w:bCs/>
      <w:color w:val="0058A9"/>
    </w:rPr>
  </w:style>
  <w:style w:type="paragraph" w:customStyle="1" w:styleId="afff7">
    <w:name w:val="Заголовок группы контролов"/>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ff8">
    <w:name w:val="Заголовок для информации об изменениях"/>
    <w:basedOn w:val="10"/>
    <w:next w:val="a2"/>
    <w:autoRedefine/>
    <w:uiPriority w:val="99"/>
    <w:qFormat/>
    <w:rsid w:val="00487D36"/>
    <w:pPr>
      <w:keepNext w:val="0"/>
      <w:widowControl w:val="0"/>
      <w:shd w:val="clear" w:color="auto" w:fill="FFFFFF"/>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9">
    <w:name w:val="Заголовок приложения"/>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a">
    <w:name w:val="Заголовок распахивающейся части диалога"/>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paragraph" w:customStyle="1" w:styleId="afffb">
    <w:name w:val="Заголовок статьи"/>
    <w:next w:val="a2"/>
    <w:autoRedefine/>
    <w:uiPriority w:val="99"/>
    <w:qFormat/>
    <w:rsid w:val="00487D36"/>
    <w:pPr>
      <w:widowControl w:val="0"/>
      <w:tabs>
        <w:tab w:val="left" w:pos="708"/>
      </w:tabs>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c">
    <w:name w:val="Заголовок ЭР (левое окно)"/>
    <w:next w:val="a2"/>
    <w:autoRedefine/>
    <w:uiPriority w:val="99"/>
    <w:qFormat/>
    <w:rsid w:val="00487D36"/>
    <w:pPr>
      <w:widowControl w:val="0"/>
      <w:tabs>
        <w:tab w:val="left" w:pos="708"/>
      </w:tabs>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d">
    <w:name w:val="Заголовок ЭР (правое окно)"/>
    <w:basedOn w:val="afffc"/>
    <w:next w:val="a2"/>
    <w:autoRedefine/>
    <w:uiPriority w:val="99"/>
    <w:qFormat/>
    <w:rsid w:val="00487D36"/>
    <w:pPr>
      <w:spacing w:before="0" w:after="0"/>
      <w:jc w:val="left"/>
    </w:pPr>
    <w:rPr>
      <w:b w:val="0"/>
      <w:bCs w:val="0"/>
      <w:color w:val="auto"/>
      <w:sz w:val="24"/>
      <w:szCs w:val="24"/>
    </w:rPr>
  </w:style>
  <w:style w:type="paragraph" w:customStyle="1" w:styleId="afffe">
    <w:name w:val="Интерактивный заголовок"/>
    <w:basedOn w:val="1a"/>
    <w:next w:val="a2"/>
    <w:autoRedefine/>
    <w:uiPriority w:val="99"/>
    <w:qFormat/>
    <w:rsid w:val="00487D36"/>
    <w:pPr>
      <w:shd w:val="clear" w:color="auto" w:fill="auto"/>
    </w:pPr>
    <w:rPr>
      <w:b w:val="0"/>
      <w:bCs w:val="0"/>
      <w:color w:val="auto"/>
      <w:u w:val="single"/>
    </w:rPr>
  </w:style>
  <w:style w:type="paragraph" w:customStyle="1" w:styleId="affff">
    <w:name w:val="Текст информации об изменениях"/>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fff0">
    <w:name w:val="Информация об изменениях"/>
    <w:basedOn w:val="affff"/>
    <w:next w:val="a2"/>
    <w:autoRedefine/>
    <w:uiPriority w:val="99"/>
    <w:qFormat/>
    <w:rsid w:val="00487D36"/>
    <w:pPr>
      <w:shd w:val="clear" w:color="auto" w:fill="EAEFED"/>
      <w:spacing w:before="180"/>
      <w:ind w:left="360" w:right="360"/>
    </w:pPr>
    <w:rPr>
      <w:color w:val="auto"/>
      <w:sz w:val="24"/>
      <w:szCs w:val="24"/>
    </w:rPr>
  </w:style>
  <w:style w:type="paragraph" w:customStyle="1" w:styleId="affff1">
    <w:name w:val="Текст (справка)"/>
    <w:next w:val="a2"/>
    <w:autoRedefine/>
    <w:uiPriority w:val="99"/>
    <w:qFormat/>
    <w:rsid w:val="00487D36"/>
    <w:pPr>
      <w:widowControl w:val="0"/>
      <w:tabs>
        <w:tab w:val="left" w:pos="708"/>
      </w:tabs>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2">
    <w:name w:val="Информация об изменениях документа"/>
    <w:basedOn w:val="aff1"/>
    <w:next w:val="a2"/>
    <w:autoRedefine/>
    <w:uiPriority w:val="99"/>
    <w:qFormat/>
    <w:rsid w:val="00487D36"/>
    <w:pPr>
      <w:shd w:val="clear" w:color="auto" w:fill="F0F0F0"/>
      <w:tabs>
        <w:tab w:val="left" w:pos="708"/>
      </w:tabs>
      <w:spacing w:before="0"/>
      <w:ind w:left="0"/>
    </w:pPr>
    <w:rPr>
      <w:rFonts w:ascii="Arial" w:eastAsia="Times New Roman" w:hAnsi="Arial" w:cs="Arial"/>
      <w:i/>
      <w:iCs/>
    </w:rPr>
  </w:style>
  <w:style w:type="paragraph" w:customStyle="1" w:styleId="affff3">
    <w:name w:val="Текст (лев. подпись)"/>
    <w:next w:val="a2"/>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4">
    <w:name w:val="Колонтитул (левый)"/>
    <w:basedOn w:val="affff3"/>
    <w:next w:val="a2"/>
    <w:autoRedefine/>
    <w:uiPriority w:val="99"/>
    <w:qFormat/>
    <w:rsid w:val="00487D36"/>
    <w:pPr>
      <w:jc w:val="both"/>
    </w:pPr>
    <w:rPr>
      <w:sz w:val="16"/>
      <w:szCs w:val="16"/>
    </w:rPr>
  </w:style>
  <w:style w:type="paragraph" w:customStyle="1" w:styleId="affff5">
    <w:name w:val="Текст (прав. подпись)"/>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6">
    <w:name w:val="Колонтитул (правый)"/>
    <w:basedOn w:val="affff5"/>
    <w:next w:val="a2"/>
    <w:autoRedefine/>
    <w:uiPriority w:val="99"/>
    <w:qFormat/>
    <w:rsid w:val="00487D36"/>
    <w:pPr>
      <w:jc w:val="both"/>
    </w:pPr>
    <w:rPr>
      <w:sz w:val="16"/>
      <w:szCs w:val="16"/>
    </w:rPr>
  </w:style>
  <w:style w:type="paragraph" w:customStyle="1" w:styleId="affff7">
    <w:name w:val="Комментарий пользователя"/>
    <w:basedOn w:val="aff1"/>
    <w:next w:val="a2"/>
    <w:autoRedefine/>
    <w:uiPriority w:val="99"/>
    <w:qFormat/>
    <w:rsid w:val="00487D36"/>
    <w:pPr>
      <w:shd w:val="clear" w:color="auto" w:fill="FFDFE0"/>
      <w:tabs>
        <w:tab w:val="left" w:pos="708"/>
      </w:tabs>
      <w:spacing w:before="0"/>
      <w:ind w:left="0"/>
      <w:jc w:val="left"/>
    </w:pPr>
    <w:rPr>
      <w:rFonts w:ascii="Arial" w:eastAsia="Times New Roman" w:hAnsi="Arial" w:cs="Arial"/>
    </w:rPr>
  </w:style>
  <w:style w:type="paragraph" w:customStyle="1" w:styleId="affff8">
    <w:name w:val="Куда обратиться?"/>
    <w:basedOn w:val="afff3"/>
    <w:next w:val="a2"/>
    <w:autoRedefine/>
    <w:uiPriority w:val="99"/>
    <w:qFormat/>
    <w:rsid w:val="00487D36"/>
    <w:pPr>
      <w:shd w:val="clear" w:color="auto" w:fill="auto"/>
      <w:spacing w:before="0" w:after="0"/>
      <w:ind w:left="0" w:right="0" w:firstLine="0"/>
    </w:pPr>
  </w:style>
  <w:style w:type="paragraph" w:customStyle="1" w:styleId="affff9">
    <w:name w:val="Моноширинный"/>
    <w:next w:val="a2"/>
    <w:autoRedefine/>
    <w:uiPriority w:val="99"/>
    <w:qFormat/>
    <w:rsid w:val="00487D36"/>
    <w:pPr>
      <w:widowControl w:val="0"/>
      <w:tabs>
        <w:tab w:val="left" w:pos="708"/>
      </w:tabs>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ffa">
    <w:name w:val="Необходимые документы"/>
    <w:basedOn w:val="afff3"/>
    <w:next w:val="a2"/>
    <w:autoRedefine/>
    <w:uiPriority w:val="99"/>
    <w:qFormat/>
    <w:rsid w:val="00487D36"/>
    <w:pPr>
      <w:shd w:val="clear" w:color="auto" w:fill="auto"/>
      <w:spacing w:before="0" w:after="0"/>
      <w:ind w:left="0" w:right="0" w:firstLine="118"/>
    </w:pPr>
  </w:style>
  <w:style w:type="paragraph" w:customStyle="1" w:styleId="affffb">
    <w:name w:val="Объек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c">
    <w:name w:val="Оглавление"/>
    <w:basedOn w:val="afff1"/>
    <w:next w:val="a2"/>
    <w:autoRedefine/>
    <w:uiPriority w:val="99"/>
    <w:qFormat/>
    <w:rsid w:val="00487D36"/>
    <w:pPr>
      <w:tabs>
        <w:tab w:val="left" w:pos="708"/>
      </w:tabs>
      <w:ind w:left="140"/>
    </w:pPr>
    <w:rPr>
      <w:rFonts w:ascii="Arial" w:hAnsi="Arial" w:cs="Arial"/>
      <w:sz w:val="24"/>
      <w:szCs w:val="24"/>
    </w:rPr>
  </w:style>
  <w:style w:type="paragraph" w:customStyle="1" w:styleId="affffd">
    <w:name w:val="Переменная часть"/>
    <w:basedOn w:val="afff6"/>
    <w:next w:val="a2"/>
    <w:autoRedefine/>
    <w:uiPriority w:val="99"/>
    <w:qFormat/>
    <w:rsid w:val="00487D36"/>
    <w:rPr>
      <w:rFonts w:ascii="Arial" w:hAnsi="Arial" w:cs="Arial"/>
      <w:sz w:val="20"/>
      <w:szCs w:val="20"/>
    </w:rPr>
  </w:style>
  <w:style w:type="paragraph" w:customStyle="1" w:styleId="affffe">
    <w:name w:val="Подвал для информации об изменениях"/>
    <w:basedOn w:val="10"/>
    <w:next w:val="a2"/>
    <w:autoRedefine/>
    <w:uiPriority w:val="99"/>
    <w:qFormat/>
    <w:rsid w:val="00487D36"/>
    <w:pPr>
      <w:keepNext w:val="0"/>
      <w:widowControl w:val="0"/>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ff">
    <w:name w:val="Подзаголовок для информации об изменениях"/>
    <w:basedOn w:val="affff"/>
    <w:next w:val="a2"/>
    <w:autoRedefine/>
    <w:uiPriority w:val="99"/>
    <w:qFormat/>
    <w:rsid w:val="00487D36"/>
    <w:rPr>
      <w:b/>
      <w:bCs/>
      <w:sz w:val="24"/>
      <w:szCs w:val="24"/>
    </w:rPr>
  </w:style>
  <w:style w:type="paragraph" w:customStyle="1" w:styleId="afffff0">
    <w:name w:val="Подчёркнуный текс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1">
    <w:name w:val="Постоянная часть"/>
    <w:basedOn w:val="afff6"/>
    <w:next w:val="a2"/>
    <w:autoRedefine/>
    <w:uiPriority w:val="99"/>
    <w:qFormat/>
    <w:rsid w:val="00487D36"/>
    <w:rPr>
      <w:rFonts w:ascii="Arial" w:hAnsi="Arial" w:cs="Arial"/>
      <w:sz w:val="22"/>
      <w:szCs w:val="22"/>
    </w:rPr>
  </w:style>
  <w:style w:type="paragraph" w:customStyle="1" w:styleId="afffff2">
    <w:name w:val="Пример."/>
    <w:basedOn w:val="afff3"/>
    <w:next w:val="a2"/>
    <w:autoRedefine/>
    <w:uiPriority w:val="99"/>
    <w:qFormat/>
    <w:rsid w:val="00487D36"/>
    <w:pPr>
      <w:shd w:val="clear" w:color="auto" w:fill="auto"/>
      <w:spacing w:before="0" w:after="0"/>
      <w:ind w:left="0" w:right="0" w:firstLine="0"/>
    </w:pPr>
  </w:style>
  <w:style w:type="paragraph" w:customStyle="1" w:styleId="afffff3">
    <w:name w:val="Примечание."/>
    <w:basedOn w:val="afff3"/>
    <w:next w:val="a2"/>
    <w:autoRedefine/>
    <w:uiPriority w:val="99"/>
    <w:qFormat/>
    <w:rsid w:val="00487D36"/>
    <w:pPr>
      <w:shd w:val="clear" w:color="auto" w:fill="auto"/>
      <w:spacing w:before="0" w:after="0"/>
      <w:ind w:left="0" w:right="0" w:firstLine="0"/>
    </w:pPr>
  </w:style>
  <w:style w:type="paragraph" w:customStyle="1" w:styleId="afffff4">
    <w:name w:val="Словарная статья"/>
    <w:next w:val="a2"/>
    <w:autoRedefine/>
    <w:uiPriority w:val="99"/>
    <w:qFormat/>
    <w:rsid w:val="00487D36"/>
    <w:pPr>
      <w:widowControl w:val="0"/>
      <w:tabs>
        <w:tab w:val="left" w:pos="708"/>
      </w:tabs>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5">
    <w:name w:val="Ссылка на официальную публикацию"/>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6">
    <w:name w:val="Текст в таблице"/>
    <w:basedOn w:val="af4"/>
    <w:next w:val="a2"/>
    <w:autoRedefine/>
    <w:uiPriority w:val="99"/>
    <w:qFormat/>
    <w:rsid w:val="00487D36"/>
    <w:pPr>
      <w:tabs>
        <w:tab w:val="left" w:pos="708"/>
      </w:tabs>
      <w:ind w:firstLine="500"/>
    </w:pPr>
    <w:rPr>
      <w:rFonts w:ascii="Arial" w:eastAsia="Times New Roman" w:hAnsi="Arial" w:cs="Arial"/>
    </w:rPr>
  </w:style>
  <w:style w:type="paragraph" w:customStyle="1" w:styleId="afffff7">
    <w:name w:val="Текст ЭР (см. также)"/>
    <w:next w:val="a2"/>
    <w:autoRedefine/>
    <w:uiPriority w:val="99"/>
    <w:qFormat/>
    <w:rsid w:val="00487D36"/>
    <w:pPr>
      <w:widowControl w:val="0"/>
      <w:tabs>
        <w:tab w:val="left" w:pos="708"/>
      </w:tabs>
      <w:autoSpaceDE w:val="0"/>
      <w:autoSpaceDN w:val="0"/>
      <w:adjustRightInd w:val="0"/>
      <w:spacing w:before="200" w:after="0" w:line="240" w:lineRule="auto"/>
    </w:pPr>
    <w:rPr>
      <w:rFonts w:ascii="Arial" w:eastAsia="Times New Roman" w:hAnsi="Arial" w:cs="Arial"/>
      <w:lang w:eastAsia="ru-RU"/>
    </w:rPr>
  </w:style>
  <w:style w:type="paragraph" w:customStyle="1" w:styleId="afffff8">
    <w:name w:val="Технический комментарий"/>
    <w:next w:val="a2"/>
    <w:autoRedefine/>
    <w:uiPriority w:val="99"/>
    <w:qFormat/>
    <w:rsid w:val="00487D36"/>
    <w:pPr>
      <w:widowControl w:val="0"/>
      <w:shd w:val="clear" w:color="auto" w:fill="FFFFA6"/>
      <w:tabs>
        <w:tab w:val="left" w:pos="708"/>
      </w:tabs>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9">
    <w:name w:val="Формула"/>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a">
    <w:name w:val="Центрированный (таблица)"/>
    <w:basedOn w:val="af4"/>
    <w:next w:val="a2"/>
    <w:autoRedefine/>
    <w:uiPriority w:val="99"/>
    <w:qFormat/>
    <w:rsid w:val="00487D36"/>
    <w:pPr>
      <w:tabs>
        <w:tab w:val="left" w:pos="708"/>
      </w:tabs>
      <w:jc w:val="center"/>
    </w:pPr>
    <w:rPr>
      <w:rFonts w:ascii="Arial" w:eastAsia="Times New Roman" w:hAnsi="Arial" w:cs="Arial"/>
    </w:rPr>
  </w:style>
  <w:style w:type="paragraph" w:customStyle="1" w:styleId="-">
    <w:name w:val="ЭР-содержание (правое окно)"/>
    <w:next w:val="a2"/>
    <w:autoRedefine/>
    <w:uiPriority w:val="99"/>
    <w:qFormat/>
    <w:rsid w:val="00487D36"/>
    <w:pPr>
      <w:widowControl w:val="0"/>
      <w:tabs>
        <w:tab w:val="left" w:pos="708"/>
      </w:tabs>
      <w:autoSpaceDE w:val="0"/>
      <w:autoSpaceDN w:val="0"/>
      <w:adjustRightInd w:val="0"/>
      <w:spacing w:before="300" w:after="0" w:line="240" w:lineRule="auto"/>
    </w:pPr>
    <w:rPr>
      <w:rFonts w:ascii="Arial" w:eastAsia="Times New Roman" w:hAnsi="Arial" w:cs="Arial"/>
      <w:sz w:val="26"/>
      <w:szCs w:val="26"/>
      <w:lang w:eastAsia="ru-RU"/>
    </w:rPr>
  </w:style>
  <w:style w:type="paragraph" w:customStyle="1" w:styleId="ConsPlusCell">
    <w:name w:val="ConsPlusCell"/>
    <w:autoRedefine/>
    <w:uiPriority w:val="99"/>
    <w:qFormat/>
    <w:rsid w:val="00487D36"/>
    <w:pPr>
      <w:tabs>
        <w:tab w:val="left" w:pos="708"/>
      </w:tabs>
      <w:autoSpaceDE w:val="0"/>
      <w:autoSpaceDN w:val="0"/>
      <w:adjustRightInd w:val="0"/>
      <w:spacing w:after="0" w:line="240" w:lineRule="auto"/>
    </w:pPr>
    <w:rPr>
      <w:rFonts w:ascii="Arial" w:eastAsia="Times New Roman" w:hAnsi="Arial" w:cs="Arial"/>
      <w:sz w:val="26"/>
      <w:szCs w:val="26"/>
      <w:lang w:eastAsia="ru-RU"/>
    </w:rPr>
  </w:style>
  <w:style w:type="paragraph" w:customStyle="1" w:styleId="font5">
    <w:name w:val="font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5">
    <w:name w:val="xl65"/>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2">
    <w:name w:val="xl72"/>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73">
    <w:name w:val="xl73"/>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autoRedefine/>
    <w:uiPriority w:val="99"/>
    <w:qFormat/>
    <w:rsid w:val="00487D36"/>
    <w:pPr>
      <w:pBdr>
        <w:top w:val="single" w:sz="4" w:space="0" w:color="auto"/>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autoRedefine/>
    <w:uiPriority w:val="99"/>
    <w:qFormat/>
    <w:rsid w:val="00487D36"/>
    <w:pPr>
      <w:pBdr>
        <w:top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9">
    <w:name w:val="xl7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0">
    <w:name w:val="xl8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2">
    <w:name w:val="xl82"/>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4">
    <w:name w:val="xl84"/>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6">
    <w:name w:val="xl86"/>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7">
    <w:name w:val="xl87"/>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8">
    <w:name w:val="xl88"/>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89">
    <w:name w:val="xl8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1">
    <w:name w:val="xl9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3">
    <w:name w:val="xl93"/>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paragraph" w:customStyle="1" w:styleId="xl94">
    <w:name w:val="xl94"/>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5">
    <w:name w:val="xl95"/>
    <w:autoRedefine/>
    <w:uiPriority w:val="99"/>
    <w:qFormat/>
    <w:rsid w:val="00487D36"/>
    <w:pPr>
      <w:pBdr>
        <w:top w:val="single" w:sz="4" w:space="0" w:color="auto"/>
        <w:lef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autoRedefine/>
    <w:uiPriority w:val="99"/>
    <w:qFormat/>
    <w:rsid w:val="00487D36"/>
    <w:pPr>
      <w:pBdr>
        <w:top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autoRedefine/>
    <w:uiPriority w:val="99"/>
    <w:qFormat/>
    <w:rsid w:val="00487D36"/>
    <w:pPr>
      <w:pBdr>
        <w:top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autoRedefine/>
    <w:uiPriority w:val="99"/>
    <w:qFormat/>
    <w:rsid w:val="00487D36"/>
    <w:pPr>
      <w:pBdr>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autoRedefine/>
    <w:uiPriority w:val="99"/>
    <w:qFormat/>
    <w:rsid w:val="00487D36"/>
    <w:pPr>
      <w:pBdr>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autoRedefine/>
    <w:uiPriority w:val="99"/>
    <w:qFormat/>
    <w:rsid w:val="00487D36"/>
    <w:pPr>
      <w:pBdr>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06">
    <w:name w:val="xl10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10">
    <w:name w:val="xl11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1">
    <w:name w:val="xl11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3">
    <w:name w:val="xl113"/>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4">
    <w:name w:val="xl114"/>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8">
    <w:name w:val="xl118"/>
    <w:autoRedefine/>
    <w:uiPriority w:val="99"/>
    <w:qFormat/>
    <w:rsid w:val="00487D36"/>
    <w:pPr>
      <w:pBdr>
        <w:top w:val="single" w:sz="4" w:space="0" w:color="auto"/>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4">
    <w:name w:val="xl12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5">
    <w:name w:val="xl125"/>
    <w:autoRedefine/>
    <w:uiPriority w:val="99"/>
    <w:qFormat/>
    <w:rsid w:val="00487D36"/>
    <w:pPr>
      <w:pBdr>
        <w:top w:val="single" w:sz="4" w:space="0" w:color="auto"/>
        <w:left w:val="single" w:sz="4" w:space="0" w:color="auto"/>
        <w:bottom w:val="single" w:sz="4" w:space="0" w:color="auto"/>
        <w:right w:val="single" w:sz="4" w:space="0" w:color="auto"/>
      </w:pBdr>
      <w:shd w:val="clear" w:color="auto" w:fill="FDE9D9"/>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4">
    <w:name w:val="xl64"/>
    <w:autoRedefine/>
    <w:uiPriority w:val="99"/>
    <w:qFormat/>
    <w:rsid w:val="00487D36"/>
    <w:pP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rmattext">
    <w:name w:val="format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afffffb">
    <w:name w:val="Интерфейс"/>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color w:val="000000"/>
      <w:sz w:val="20"/>
      <w:szCs w:val="20"/>
      <w:lang w:eastAsia="ru-RU"/>
    </w:rPr>
  </w:style>
  <w:style w:type="paragraph" w:customStyle="1" w:styleId="afffffc">
    <w:name w:val="Нормальный (справка)"/>
    <w:next w:val="a2"/>
    <w:autoRedefine/>
    <w:uiPriority w:val="99"/>
    <w:qFormat/>
    <w:rsid w:val="00487D36"/>
    <w:pPr>
      <w:tabs>
        <w:tab w:val="left" w:pos="708"/>
      </w:tabs>
      <w:autoSpaceDE w:val="0"/>
      <w:autoSpaceDN w:val="0"/>
      <w:adjustRightInd w:val="0"/>
      <w:spacing w:after="0" w:line="240" w:lineRule="auto"/>
      <w:ind w:left="170" w:right="170"/>
    </w:pPr>
    <w:rPr>
      <w:rFonts w:ascii="Arial" w:eastAsia="Calibri" w:hAnsi="Arial" w:cs="Arial"/>
      <w:sz w:val="26"/>
      <w:szCs w:val="26"/>
      <w:lang w:eastAsia="ru-RU"/>
    </w:rPr>
  </w:style>
  <w:style w:type="paragraph" w:customStyle="1" w:styleId="afffffd">
    <w:name w:val="Нормальный (лев. подпись)"/>
    <w:next w:val="a2"/>
    <w:autoRedefine/>
    <w:uiPriority w:val="99"/>
    <w:qFormat/>
    <w:rsid w:val="00487D36"/>
    <w:pPr>
      <w:tabs>
        <w:tab w:val="left" w:pos="708"/>
      </w:tabs>
      <w:autoSpaceDE w:val="0"/>
      <w:autoSpaceDN w:val="0"/>
      <w:adjustRightInd w:val="0"/>
      <w:spacing w:after="0" w:line="240" w:lineRule="auto"/>
    </w:pPr>
    <w:rPr>
      <w:rFonts w:ascii="Arial" w:eastAsia="Calibri" w:hAnsi="Arial" w:cs="Arial"/>
      <w:sz w:val="26"/>
      <w:szCs w:val="26"/>
      <w:lang w:eastAsia="ru-RU"/>
    </w:rPr>
  </w:style>
  <w:style w:type="paragraph" w:customStyle="1" w:styleId="afffffe">
    <w:name w:val="Нормальный (прав. подпись)"/>
    <w:next w:val="a2"/>
    <w:autoRedefine/>
    <w:uiPriority w:val="99"/>
    <w:qFormat/>
    <w:rsid w:val="00487D36"/>
    <w:pPr>
      <w:tabs>
        <w:tab w:val="left" w:pos="708"/>
      </w:tabs>
      <w:autoSpaceDE w:val="0"/>
      <w:autoSpaceDN w:val="0"/>
      <w:adjustRightInd w:val="0"/>
      <w:spacing w:after="0" w:line="240" w:lineRule="auto"/>
      <w:jc w:val="right"/>
    </w:pPr>
    <w:rPr>
      <w:rFonts w:ascii="Arial" w:eastAsia="Calibri" w:hAnsi="Arial" w:cs="Arial"/>
      <w:sz w:val="26"/>
      <w:szCs w:val="26"/>
      <w:lang w:eastAsia="ru-RU"/>
    </w:rPr>
  </w:style>
  <w:style w:type="paragraph" w:customStyle="1" w:styleId="OEM">
    <w:name w:val="Нормальный (OEM)"/>
    <w:next w:val="a2"/>
    <w:autoRedefine/>
    <w:uiPriority w:val="99"/>
    <w:qFormat/>
    <w:rsid w:val="00487D36"/>
    <w:pPr>
      <w:tabs>
        <w:tab w:val="left" w:pos="708"/>
      </w:tabs>
      <w:autoSpaceDE w:val="0"/>
      <w:autoSpaceDN w:val="0"/>
      <w:adjustRightInd w:val="0"/>
      <w:spacing w:after="0" w:line="240" w:lineRule="auto"/>
    </w:pPr>
    <w:rPr>
      <w:rFonts w:ascii="Courier New" w:eastAsia="Calibri" w:hAnsi="Courier New" w:cs="Courier New"/>
      <w:sz w:val="26"/>
      <w:szCs w:val="26"/>
      <w:lang w:eastAsia="ru-RU"/>
    </w:rPr>
  </w:style>
  <w:style w:type="paragraph" w:customStyle="1" w:styleId="affffff">
    <w:name w:val="Нормальный (аннотация)"/>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affffff0">
    <w:name w:val="Подчёркнутый текст"/>
    <w:next w:val="a2"/>
    <w:autoRedefine/>
    <w:uiPriority w:val="99"/>
    <w:qFormat/>
    <w:rsid w:val="00487D36"/>
    <w:pPr>
      <w:pBdr>
        <w:bottom w:val="single" w:sz="4" w:space="0" w:color="auto"/>
      </w:pBd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1b">
    <w:name w:val="Название1"/>
    <w:autoRedefine/>
    <w:uiPriority w:val="99"/>
    <w:qFormat/>
    <w:rsid w:val="00487D36"/>
    <w:pPr>
      <w:suppressLineNumbers/>
      <w:tabs>
        <w:tab w:val="left" w:pos="708"/>
      </w:tabs>
      <w:spacing w:before="120" w:after="120" w:line="240" w:lineRule="auto"/>
    </w:pPr>
    <w:rPr>
      <w:rFonts w:ascii="Lucida Sans" w:eastAsia="Times New Roman" w:hAnsi="Lucida Sans" w:cs="Times New Roman"/>
      <w:i/>
      <w:iCs/>
      <w:sz w:val="24"/>
      <w:szCs w:val="24"/>
      <w:lang w:eastAsia="ar-SA"/>
    </w:rPr>
  </w:style>
  <w:style w:type="paragraph" w:customStyle="1" w:styleId="1c">
    <w:name w:val="Указатель1"/>
    <w:autoRedefine/>
    <w:uiPriority w:val="99"/>
    <w:qFormat/>
    <w:rsid w:val="00487D36"/>
    <w:pPr>
      <w:suppressLineNumbers/>
      <w:tabs>
        <w:tab w:val="left" w:pos="708"/>
      </w:tabs>
      <w:spacing w:after="0" w:line="240" w:lineRule="auto"/>
    </w:pPr>
    <w:rPr>
      <w:rFonts w:ascii="Lucida Sans" w:eastAsia="Times New Roman" w:hAnsi="Lucida Sans" w:cs="Times New Roman"/>
      <w:sz w:val="24"/>
      <w:szCs w:val="24"/>
      <w:lang w:eastAsia="ar-SA"/>
    </w:rPr>
  </w:style>
  <w:style w:type="paragraph" w:customStyle="1" w:styleId="1d">
    <w:name w:val="Основной текст с отступом1"/>
    <w:autoRedefine/>
    <w:uiPriority w:val="99"/>
    <w:qFormat/>
    <w:rsid w:val="00487D36"/>
    <w:pPr>
      <w:tabs>
        <w:tab w:val="left" w:pos="1260"/>
      </w:tabs>
      <w:spacing w:after="0" w:line="240" w:lineRule="auto"/>
      <w:ind w:firstLine="900"/>
      <w:jc w:val="both"/>
    </w:pPr>
    <w:rPr>
      <w:rFonts w:ascii="Times New Roman" w:eastAsia="Times New Roman" w:hAnsi="Times New Roman" w:cs="Times New Roman"/>
      <w:sz w:val="26"/>
      <w:szCs w:val="24"/>
      <w:lang w:eastAsia="ar-SA"/>
    </w:rPr>
  </w:style>
  <w:style w:type="paragraph" w:customStyle="1" w:styleId="ConsTitle">
    <w:name w:val="ConsTitle"/>
    <w:autoRedefine/>
    <w:uiPriority w:val="99"/>
    <w:qFormat/>
    <w:rsid w:val="00487D36"/>
    <w:pPr>
      <w:tabs>
        <w:tab w:val="left" w:pos="708"/>
      </w:tabs>
      <w:suppressAutoHyphens/>
      <w:autoSpaceDE w:val="0"/>
      <w:spacing w:after="0" w:line="240" w:lineRule="auto"/>
    </w:pPr>
    <w:rPr>
      <w:rFonts w:ascii="Arial" w:eastAsia="Times New Roman" w:hAnsi="Arial" w:cs="Arial"/>
      <w:b/>
      <w:bCs/>
      <w:sz w:val="20"/>
      <w:szCs w:val="20"/>
      <w:lang w:eastAsia="ar-SA"/>
    </w:rPr>
  </w:style>
  <w:style w:type="paragraph" w:customStyle="1" w:styleId="1e">
    <w:name w:val="Текст выноски1"/>
    <w:autoRedefine/>
    <w:uiPriority w:val="99"/>
    <w:qFormat/>
    <w:rsid w:val="00487D36"/>
    <w:pPr>
      <w:tabs>
        <w:tab w:val="left" w:pos="708"/>
      </w:tabs>
      <w:spacing w:after="0" w:line="240" w:lineRule="auto"/>
    </w:pPr>
    <w:rPr>
      <w:rFonts w:ascii="Tahoma" w:eastAsia="Times New Roman" w:hAnsi="Tahoma" w:cs="Tahoma"/>
      <w:sz w:val="16"/>
      <w:szCs w:val="16"/>
      <w:lang w:eastAsia="ar-SA"/>
    </w:rPr>
  </w:style>
  <w:style w:type="paragraph" w:customStyle="1" w:styleId="ConsNonformat">
    <w:name w:val="ConsNonformat"/>
    <w:autoRedefine/>
    <w:uiPriority w:val="99"/>
    <w:qFormat/>
    <w:rsid w:val="00487D36"/>
    <w:pPr>
      <w:widowControl w:val="0"/>
      <w:tabs>
        <w:tab w:val="left" w:pos="708"/>
      </w:tabs>
      <w:suppressAutoHyphens/>
      <w:autoSpaceDE w:val="0"/>
      <w:spacing w:after="0" w:line="240" w:lineRule="auto"/>
    </w:pPr>
    <w:rPr>
      <w:rFonts w:ascii="Courier New" w:eastAsia="Times New Roman" w:hAnsi="Courier New" w:cs="Courier New"/>
      <w:sz w:val="20"/>
      <w:szCs w:val="20"/>
      <w:lang w:eastAsia="ar-SA"/>
    </w:rPr>
  </w:style>
  <w:style w:type="paragraph" w:customStyle="1" w:styleId="affffff1">
    <w:name w:val="Содержимое врезки"/>
    <w:basedOn w:val="afa"/>
    <w:autoRedefine/>
    <w:uiPriority w:val="99"/>
    <w:qFormat/>
    <w:rsid w:val="00487D36"/>
    <w:pPr>
      <w:tabs>
        <w:tab w:val="left" w:pos="708"/>
      </w:tabs>
      <w:spacing w:after="0" w:line="240" w:lineRule="auto"/>
      <w:jc w:val="both"/>
    </w:pPr>
    <w:rPr>
      <w:rFonts w:ascii="Times New Roman" w:eastAsia="Times New Roman" w:hAnsi="Times New Roman" w:cs="Times New Roman"/>
      <w:sz w:val="24"/>
      <w:szCs w:val="24"/>
      <w:lang w:eastAsia="ar-SA"/>
    </w:rPr>
  </w:style>
  <w:style w:type="paragraph" w:customStyle="1" w:styleId="affffff2">
    <w:name w:val="Заголовок таблицы"/>
    <w:autoRedefine/>
    <w:uiPriority w:val="99"/>
    <w:qFormat/>
    <w:rsid w:val="00487D36"/>
    <w:pPr>
      <w:suppressLineNumbers/>
      <w:tabs>
        <w:tab w:val="left" w:pos="708"/>
      </w:tabs>
      <w:overflowPunct w:val="0"/>
      <w:autoSpaceDE w:val="0"/>
      <w:spacing w:after="0" w:line="240" w:lineRule="auto"/>
      <w:jc w:val="center"/>
    </w:pPr>
    <w:rPr>
      <w:rFonts w:ascii="Times New Roman" w:eastAsia="Times New Roman" w:hAnsi="Times New Roman" w:cs="Times New Roman"/>
      <w:b/>
      <w:bCs/>
      <w:sz w:val="26"/>
      <w:szCs w:val="20"/>
      <w:lang w:eastAsia="ar-SA"/>
    </w:rPr>
  </w:style>
  <w:style w:type="paragraph" w:customStyle="1" w:styleId="1f">
    <w:name w:val="Цитата1"/>
    <w:autoRedefine/>
    <w:uiPriority w:val="99"/>
    <w:qFormat/>
    <w:rsid w:val="00487D36"/>
    <w:pPr>
      <w:widowControl w:val="0"/>
      <w:tabs>
        <w:tab w:val="left" w:pos="708"/>
      </w:tabs>
      <w:spacing w:after="0" w:line="240" w:lineRule="auto"/>
      <w:ind w:left="1200" w:right="2165"/>
      <w:jc w:val="center"/>
    </w:pPr>
    <w:rPr>
      <w:rFonts w:ascii="Times New Roman" w:eastAsia="Times New Roman" w:hAnsi="Times New Roman" w:cs="Times New Roman"/>
      <w:sz w:val="24"/>
      <w:szCs w:val="26"/>
      <w:lang w:eastAsia="ar-SA"/>
    </w:rPr>
  </w:style>
  <w:style w:type="paragraph" w:customStyle="1" w:styleId="41">
    <w:name w:val="Стиль4"/>
    <w:autoRedefine/>
    <w:uiPriority w:val="99"/>
    <w:qFormat/>
    <w:rsid w:val="00487D36"/>
    <w:pPr>
      <w:widowControl w:val="0"/>
      <w:tabs>
        <w:tab w:val="left" w:pos="708"/>
      </w:tabs>
      <w:spacing w:after="0" w:line="240" w:lineRule="auto"/>
      <w:jc w:val="both"/>
    </w:pPr>
    <w:rPr>
      <w:rFonts w:ascii="Times New Roman" w:eastAsia="Times New Roman" w:hAnsi="Times New Roman" w:cs="Times New Roman"/>
      <w:bCs/>
      <w:sz w:val="28"/>
      <w:szCs w:val="28"/>
      <w:lang w:eastAsia="ru-RU"/>
    </w:rPr>
  </w:style>
  <w:style w:type="paragraph" w:customStyle="1" w:styleId="1f0">
    <w:name w:val="титул 1"/>
    <w:autoRedefine/>
    <w:uiPriority w:val="99"/>
    <w:qFormat/>
    <w:rsid w:val="00487D36"/>
    <w:pPr>
      <w:tabs>
        <w:tab w:val="left" w:pos="708"/>
      </w:tabs>
      <w:autoSpaceDE w:val="0"/>
      <w:autoSpaceDN w:val="0"/>
      <w:adjustRightInd w:val="0"/>
      <w:spacing w:after="0" w:line="360" w:lineRule="auto"/>
      <w:ind w:left="1287" w:hanging="360"/>
      <w:jc w:val="both"/>
    </w:pPr>
    <w:rPr>
      <w:rFonts w:ascii="Times New Roman" w:eastAsia="Times New Roman" w:hAnsi="Times New Roman" w:cs="Times New Roman"/>
      <w:bCs/>
      <w:sz w:val="24"/>
      <w:szCs w:val="24"/>
      <w:lang w:eastAsia="ar-SA"/>
    </w:rPr>
  </w:style>
  <w:style w:type="paragraph" w:customStyle="1" w:styleId="20">
    <w:name w:val="титул 2"/>
    <w:autoRedefine/>
    <w:uiPriority w:val="99"/>
    <w:qFormat/>
    <w:rsid w:val="00487D36"/>
    <w:pPr>
      <w:numPr>
        <w:ilvl w:val="1"/>
        <w:numId w:val="2"/>
      </w:numPr>
      <w:tabs>
        <w:tab w:val="left" w:pos="993"/>
      </w:tabs>
      <w:spacing w:after="0" w:line="360" w:lineRule="auto"/>
      <w:ind w:left="993"/>
      <w:jc w:val="both"/>
    </w:pPr>
    <w:rPr>
      <w:rFonts w:ascii="Times New Roman" w:eastAsia="Times New Roman" w:hAnsi="Times New Roman" w:cs="Times New Roman"/>
      <w:sz w:val="24"/>
      <w:szCs w:val="24"/>
      <w:lang w:eastAsia="ru-RU"/>
    </w:rPr>
  </w:style>
  <w:style w:type="paragraph" w:customStyle="1" w:styleId="30">
    <w:name w:val="титул 3"/>
    <w:basedOn w:val="20"/>
    <w:autoRedefine/>
    <w:uiPriority w:val="99"/>
    <w:qFormat/>
    <w:rsid w:val="00487D36"/>
    <w:pPr>
      <w:numPr>
        <w:ilvl w:val="2"/>
      </w:numPr>
    </w:pPr>
    <w:rPr>
      <w:rFonts w:ascii="Calibri" w:hAnsi="Calibri"/>
      <w:sz w:val="20"/>
      <w:szCs w:val="20"/>
    </w:rPr>
  </w:style>
  <w:style w:type="paragraph" w:customStyle="1" w:styleId="ConsCell">
    <w:name w:val="ConsCell"/>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1.1. табл Знак"/>
    <w:link w:val="11"/>
    <w:locked/>
    <w:rsid w:val="00487D36"/>
    <w:rPr>
      <w:color w:val="000000"/>
      <w:sz w:val="18"/>
      <w:szCs w:val="18"/>
    </w:rPr>
  </w:style>
  <w:style w:type="paragraph" w:customStyle="1" w:styleId="11">
    <w:name w:val="1.1. табл"/>
    <w:basedOn w:val="ac"/>
    <w:link w:val="113"/>
    <w:autoRedefine/>
    <w:qFormat/>
    <w:rsid w:val="00487D36"/>
    <w:pPr>
      <w:widowControl w:val="0"/>
      <w:numPr>
        <w:ilvl w:val="1"/>
        <w:numId w:val="3"/>
      </w:numPr>
      <w:tabs>
        <w:tab w:val="num" w:pos="360"/>
        <w:tab w:val="left" w:pos="426"/>
        <w:tab w:val="num" w:pos="1200"/>
      </w:tabs>
      <w:suppressAutoHyphens w:val="0"/>
      <w:autoSpaceDE w:val="0"/>
      <w:adjustRightInd w:val="0"/>
      <w:spacing w:after="0" w:line="240" w:lineRule="auto"/>
      <w:ind w:left="0" w:firstLine="0"/>
      <w:contextualSpacing/>
      <w:jc w:val="both"/>
    </w:pPr>
    <w:rPr>
      <w:rFonts w:asciiTheme="minorHAnsi" w:eastAsiaTheme="minorHAnsi" w:hAnsiTheme="minorHAnsi" w:cstheme="minorBidi"/>
      <w:color w:val="000000"/>
      <w:kern w:val="0"/>
      <w:sz w:val="18"/>
      <w:szCs w:val="18"/>
      <w:lang w:eastAsia="en-US"/>
    </w:rPr>
  </w:style>
  <w:style w:type="paragraph" w:customStyle="1" w:styleId="xl126">
    <w:name w:val="xl126"/>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27">
    <w:name w:val="xl127"/>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8">
    <w:name w:val="xl12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9">
    <w:name w:val="xl129"/>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autoRedefine/>
    <w:uiPriority w:val="99"/>
    <w:qFormat/>
    <w:rsid w:val="00487D36"/>
    <w:pPr>
      <w:pBdr>
        <w:top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autoRedefine/>
    <w:uiPriority w:val="99"/>
    <w:qFormat/>
    <w:rsid w:val="00487D36"/>
    <w:pPr>
      <w:pBdr>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8">
    <w:name w:val="xl138"/>
    <w:autoRedefine/>
    <w:uiPriority w:val="99"/>
    <w:qFormat/>
    <w:rsid w:val="00487D36"/>
    <w:pPr>
      <w:pBdr>
        <w:top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9">
    <w:name w:val="xl139"/>
    <w:autoRedefine/>
    <w:uiPriority w:val="99"/>
    <w:qFormat/>
    <w:rsid w:val="00487D36"/>
    <w:pPr>
      <w:pBdr>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0">
    <w:name w:val="xl140"/>
    <w:autoRedefine/>
    <w:uiPriority w:val="99"/>
    <w:qFormat/>
    <w:rsid w:val="00487D36"/>
    <w:pP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1">
    <w:name w:val="xl14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2">
    <w:name w:val="xl14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autoRedefine/>
    <w:uiPriority w:val="99"/>
    <w:qFormat/>
    <w:rsid w:val="00487D36"/>
    <w:pPr>
      <w:pBdr>
        <w:top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0">
    <w:name w:val="xl150"/>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autoRedefine/>
    <w:uiPriority w:val="99"/>
    <w:qFormat/>
    <w:rsid w:val="00487D36"/>
    <w:pPr>
      <w:pBdr>
        <w:top w:val="single" w:sz="8" w:space="0" w:color="auto"/>
        <w:bottom w:val="single" w:sz="8"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4">
    <w:name w:val="xl154"/>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7">
    <w:name w:val="xl157"/>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2">
    <w:name w:val="xl16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autoRedefine/>
    <w:uiPriority w:val="99"/>
    <w:qFormat/>
    <w:rsid w:val="00487D36"/>
    <w:pPr>
      <w:pBdr>
        <w:top w:val="single" w:sz="8" w:space="0" w:color="auto"/>
        <w:left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autoRedefine/>
    <w:uiPriority w:val="99"/>
    <w:qFormat/>
    <w:rsid w:val="00487D36"/>
    <w:pPr>
      <w:pBdr>
        <w:left w:val="single" w:sz="8" w:space="0" w:color="auto"/>
        <w:bottom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5">
    <w:name w:val="xl165"/>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66">
    <w:name w:val="xl166"/>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7">
    <w:name w:val="xl167"/>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8">
    <w:name w:val="xl168"/>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0">
    <w:name w:val="xl17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1">
    <w:name w:val="xl171"/>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2">
    <w:name w:val="xl17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3">
    <w:name w:val="xl17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4">
    <w:name w:val="xl174"/>
    <w:autoRedefine/>
    <w:uiPriority w:val="99"/>
    <w:qFormat/>
    <w:rsid w:val="00487D36"/>
    <w:pPr>
      <w:pBdr>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5">
    <w:name w:val="xl17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6">
    <w:name w:val="xl176"/>
    <w:autoRedefine/>
    <w:uiPriority w:val="99"/>
    <w:qFormat/>
    <w:rsid w:val="00487D36"/>
    <w:pPr>
      <w:pBdr>
        <w:top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7">
    <w:name w:val="xl177"/>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8">
    <w:name w:val="xl178"/>
    <w:autoRedefine/>
    <w:uiPriority w:val="99"/>
    <w:qFormat/>
    <w:rsid w:val="00487D36"/>
    <w:pPr>
      <w:pBdr>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9">
    <w:name w:val="xl17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0">
    <w:name w:val="xl180"/>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1">
    <w:name w:val="xl18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2">
    <w:name w:val="xl182"/>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3">
    <w:name w:val="xl183"/>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4">
    <w:name w:val="xl184"/>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5">
    <w:name w:val="xl185"/>
    <w:autoRedefine/>
    <w:uiPriority w:val="99"/>
    <w:qFormat/>
    <w:rsid w:val="00487D36"/>
    <w:pPr>
      <w:pBdr>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6">
    <w:name w:val="xl186"/>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7">
    <w:name w:val="xl187"/>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2">
    <w:name w:val="xl192"/>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4">
    <w:name w:val="xl194"/>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5">
    <w:name w:val="xl19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6">
    <w:name w:val="xl196"/>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d">
    <w:name w:val="Знак Знак2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f1">
    <w:name w:val="Знак Знак1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CharChar">
    <w:name w:val="Char Char Знак"/>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52">
    <w:name w:val="Знак Знак5"/>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msonormalmailrucssattributepostfix">
    <w:name w:val="msonormal_mailru_css_attribute_postfix"/>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3">
    <w:name w:val="Сноска"/>
    <w:next w:val="a2"/>
    <w:autoRedefine/>
    <w:uiPriority w:val="99"/>
    <w:qFormat/>
    <w:rsid w:val="00487D36"/>
    <w:pPr>
      <w:widowControl w:val="0"/>
      <w:tabs>
        <w:tab w:val="left" w:pos="708"/>
      </w:tabs>
      <w:autoSpaceDE w:val="0"/>
      <w:autoSpaceDN w:val="0"/>
      <w:adjustRightInd w:val="0"/>
      <w:spacing w:after="0" w:line="240" w:lineRule="auto"/>
      <w:ind w:firstLine="720"/>
      <w:jc w:val="both"/>
    </w:pPr>
    <w:rPr>
      <w:rFonts w:ascii="Times New Roman Cyr" w:eastAsia="Times New Roman" w:hAnsi="Times New Roman Cyr" w:cs="Times New Roman"/>
      <w:sz w:val="20"/>
      <w:szCs w:val="20"/>
      <w:lang w:eastAsia="ru-RU"/>
    </w:rPr>
  </w:style>
  <w:style w:type="paragraph" w:customStyle="1" w:styleId="NoSpacing1">
    <w:name w:val="No Spacing1"/>
    <w:autoRedefine/>
    <w:uiPriority w:val="99"/>
    <w:qFormat/>
    <w:rsid w:val="00487D36"/>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autoRedefine/>
    <w:uiPriority w:val="99"/>
    <w:qFormat/>
    <w:rsid w:val="00487D36"/>
    <w:pPr>
      <w:widowControl/>
      <w:tabs>
        <w:tab w:val="left" w:pos="708"/>
      </w:tabs>
      <w:autoSpaceDN w:val="0"/>
      <w:spacing w:after="120"/>
      <w:ind w:left="283"/>
    </w:pPr>
    <w:rPr>
      <w:rFonts w:eastAsia="Times New Roman" w:cs="Times New Roman"/>
      <w:kern w:val="3"/>
      <w:lang w:eastAsia="ar-SA" w:bidi="ar-SA"/>
    </w:rPr>
  </w:style>
  <w:style w:type="paragraph" w:customStyle="1" w:styleId="61">
    <w:name w:val="Основной текст6"/>
    <w:autoRedefine/>
    <w:qFormat/>
    <w:rsid w:val="00487D36"/>
    <w:pPr>
      <w:widowControl w:val="0"/>
      <w:shd w:val="clear" w:color="auto" w:fill="FFFFFF"/>
      <w:tabs>
        <w:tab w:val="left" w:pos="708"/>
      </w:tabs>
      <w:spacing w:after="0" w:line="274" w:lineRule="exact"/>
    </w:pPr>
    <w:rPr>
      <w:rFonts w:ascii="Tunga" w:hAnsi="Tunga" w:cs="Tunga"/>
      <w:lang w:bidi="kn-IN"/>
    </w:rPr>
  </w:style>
  <w:style w:type="paragraph" w:customStyle="1" w:styleId="213">
    <w:name w:val="Заголовок 21"/>
    <w:next w:val="a2"/>
    <w:autoRedefine/>
    <w:uiPriority w:val="99"/>
    <w:qFormat/>
    <w:rsid w:val="00487D36"/>
    <w:pPr>
      <w:keepNext/>
      <w:tabs>
        <w:tab w:val="num" w:pos="360"/>
      </w:tabs>
      <w:suppressAutoHyphens/>
      <w:autoSpaceDE w:val="0"/>
      <w:spacing w:after="0" w:line="240" w:lineRule="auto"/>
      <w:jc w:val="right"/>
    </w:pPr>
    <w:rPr>
      <w:rFonts w:ascii="Liberation Serif" w:eastAsia="NSimSun" w:hAnsi="Liberation Serif" w:cs="Lucida Sans"/>
      <w:b/>
      <w:bCs/>
      <w:color w:val="000000"/>
      <w:kern w:val="2"/>
      <w:sz w:val="28"/>
      <w:szCs w:val="28"/>
      <w:lang w:eastAsia="hi-IN" w:bidi="hi-IN"/>
    </w:rPr>
  </w:style>
  <w:style w:type="paragraph" w:customStyle="1" w:styleId="313">
    <w:name w:val="Заголовок 31"/>
    <w:next w:val="a2"/>
    <w:autoRedefine/>
    <w:uiPriority w:val="99"/>
    <w:qFormat/>
    <w:rsid w:val="00487D36"/>
    <w:pPr>
      <w:keepNext/>
      <w:tabs>
        <w:tab w:val="num" w:pos="360"/>
      </w:tabs>
      <w:suppressAutoHyphens/>
      <w:spacing w:after="0" w:line="240" w:lineRule="auto"/>
      <w:jc w:val="center"/>
    </w:pPr>
    <w:rPr>
      <w:rFonts w:ascii="Liberation Serif" w:eastAsia="NSimSun" w:hAnsi="Liberation Serif" w:cs="Lucida Sans"/>
      <w:kern w:val="2"/>
      <w:sz w:val="28"/>
      <w:szCs w:val="28"/>
      <w:lang w:eastAsia="hi-IN" w:bidi="hi-IN"/>
    </w:rPr>
  </w:style>
  <w:style w:type="paragraph" w:customStyle="1" w:styleId="1f2">
    <w:name w:val="Верхний колонтитул1"/>
    <w:autoRedefine/>
    <w:uiPriority w:val="99"/>
    <w:qFormat/>
    <w:rsid w:val="00487D36"/>
    <w:pPr>
      <w:tabs>
        <w:tab w:val="center" w:pos="4677"/>
        <w:tab w:val="right" w:pos="9355"/>
      </w:tabs>
      <w:suppressAutoHyphens/>
      <w:spacing w:after="0" w:line="240" w:lineRule="auto"/>
    </w:pPr>
    <w:rPr>
      <w:rFonts w:ascii="Liberation Serif" w:eastAsia="NSimSun" w:hAnsi="Liberation Serif" w:cs="Lucida Sans"/>
      <w:kern w:val="2"/>
      <w:sz w:val="24"/>
      <w:szCs w:val="24"/>
      <w:lang w:eastAsia="hi-IN" w:bidi="hi-IN"/>
    </w:rPr>
  </w:style>
  <w:style w:type="paragraph" w:customStyle="1" w:styleId="Style2">
    <w:name w:val="Style2"/>
    <w:autoRedefine/>
    <w:uiPriority w:val="99"/>
    <w:qFormat/>
    <w:rsid w:val="00487D36"/>
    <w:pPr>
      <w:tabs>
        <w:tab w:val="left" w:pos="708"/>
      </w:tabs>
      <w:suppressAutoHyphens/>
      <w:autoSpaceDE w:val="0"/>
      <w:spacing w:after="0" w:line="274" w:lineRule="exact"/>
      <w:ind w:firstLine="480"/>
      <w:jc w:val="both"/>
    </w:pPr>
    <w:rPr>
      <w:rFonts w:ascii="Liberation Serif" w:eastAsia="NSimSun" w:hAnsi="Liberation Serif" w:cs="Lucida Sans"/>
      <w:kern w:val="2"/>
      <w:sz w:val="24"/>
      <w:szCs w:val="24"/>
      <w:lang w:eastAsia="hi-IN" w:bidi="hi-IN"/>
    </w:rPr>
  </w:style>
  <w:style w:type="paragraph" w:customStyle="1" w:styleId="s16">
    <w:name w:val="s_16"/>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4">
    <w:name w:val="annotation reference"/>
    <w:uiPriority w:val="99"/>
    <w:unhideWhenUsed/>
    <w:qFormat/>
    <w:rsid w:val="00487D36"/>
    <w:rPr>
      <w:sz w:val="16"/>
    </w:rPr>
  </w:style>
  <w:style w:type="character" w:styleId="affffff5">
    <w:name w:val="endnote reference"/>
    <w:uiPriority w:val="99"/>
    <w:unhideWhenUsed/>
    <w:qFormat/>
    <w:rsid w:val="00487D36"/>
    <w:rPr>
      <w:vertAlign w:val="superscript"/>
    </w:rPr>
  </w:style>
  <w:style w:type="character" w:styleId="affffff6">
    <w:name w:val="Subtle Emphasis"/>
    <w:uiPriority w:val="19"/>
    <w:qFormat/>
    <w:rsid w:val="00487D36"/>
    <w:rPr>
      <w:i/>
      <w:iCs/>
      <w:color w:val="404040"/>
    </w:rPr>
  </w:style>
  <w:style w:type="character" w:styleId="affffff7">
    <w:name w:val="Intense Emphasis"/>
    <w:uiPriority w:val="21"/>
    <w:qFormat/>
    <w:rsid w:val="00487D36"/>
    <w:rPr>
      <w:b/>
      <w:bCs/>
      <w:i/>
      <w:iCs/>
      <w:color w:val="auto"/>
    </w:rPr>
  </w:style>
  <w:style w:type="character" w:styleId="affffff8">
    <w:name w:val="Subtle Reference"/>
    <w:uiPriority w:val="31"/>
    <w:qFormat/>
    <w:rsid w:val="00487D36"/>
    <w:rPr>
      <w:smallCaps/>
      <w:color w:val="404040"/>
    </w:rPr>
  </w:style>
  <w:style w:type="character" w:styleId="affffff9">
    <w:name w:val="Intense Reference"/>
    <w:uiPriority w:val="32"/>
    <w:qFormat/>
    <w:rsid w:val="00487D36"/>
    <w:rPr>
      <w:b/>
      <w:bCs/>
      <w:smallCaps/>
      <w:color w:val="404040"/>
      <w:spacing w:val="5"/>
    </w:rPr>
  </w:style>
  <w:style w:type="character" w:styleId="affffffa">
    <w:name w:val="Book Title"/>
    <w:uiPriority w:val="33"/>
    <w:qFormat/>
    <w:rsid w:val="00487D36"/>
    <w:rPr>
      <w:b/>
      <w:bCs/>
      <w:i/>
      <w:iCs/>
      <w:spacing w:val="5"/>
    </w:rPr>
  </w:style>
  <w:style w:type="character" w:customStyle="1" w:styleId="71">
    <w:name w:val="Заголовок 7 Знак1"/>
    <w:uiPriority w:val="9"/>
    <w:semiHidden/>
    <w:rsid w:val="00487D36"/>
    <w:rPr>
      <w:rFonts w:ascii="Cambria" w:eastAsia="Times New Roman" w:hAnsi="Cambria" w:cs="Times New Roman" w:hint="default"/>
      <w:i/>
      <w:iCs/>
      <w:color w:val="404040"/>
      <w:sz w:val="22"/>
      <w:szCs w:val="22"/>
    </w:rPr>
  </w:style>
  <w:style w:type="character" w:customStyle="1" w:styleId="810">
    <w:name w:val="Заголовок 8 Знак1"/>
    <w:uiPriority w:val="9"/>
    <w:semiHidden/>
    <w:rsid w:val="00487D36"/>
    <w:rPr>
      <w:rFonts w:ascii="Cambria" w:eastAsia="Times New Roman" w:hAnsi="Cambria" w:cs="Times New Roman" w:hint="default"/>
      <w:color w:val="404040"/>
    </w:rPr>
  </w:style>
  <w:style w:type="character" w:customStyle="1" w:styleId="910">
    <w:name w:val="Заголовок 9 Знак1"/>
    <w:uiPriority w:val="9"/>
    <w:semiHidden/>
    <w:rsid w:val="00487D36"/>
    <w:rPr>
      <w:rFonts w:ascii="Cambria" w:eastAsia="Times New Roman" w:hAnsi="Cambria" w:cs="Times New Roman" w:hint="default"/>
      <w:i/>
      <w:iCs/>
      <w:color w:val="404040"/>
    </w:rPr>
  </w:style>
  <w:style w:type="character" w:customStyle="1" w:styleId="1f3">
    <w:name w:val="Текст выноски Знак1"/>
    <w:basedOn w:val="a3"/>
    <w:uiPriority w:val="99"/>
    <w:semiHidden/>
    <w:rsid w:val="00487D36"/>
    <w:rPr>
      <w:rFonts w:ascii="Tahoma" w:hAnsi="Tahoma" w:cs="Tahoma"/>
      <w:sz w:val="16"/>
      <w:szCs w:val="16"/>
    </w:rPr>
  </w:style>
  <w:style w:type="character" w:customStyle="1" w:styleId="1f4">
    <w:name w:val="Верхний колонтитул Знак1"/>
    <w:aliases w:val="ВерхКолонтитул Знак1"/>
    <w:basedOn w:val="a3"/>
    <w:uiPriority w:val="99"/>
    <w:semiHidden/>
    <w:rsid w:val="00487D36"/>
  </w:style>
  <w:style w:type="character" w:customStyle="1" w:styleId="1f5">
    <w:name w:val="Нижний колонтитул Знак1"/>
    <w:aliases w:val="Знак Знак Знак1"/>
    <w:basedOn w:val="a3"/>
    <w:uiPriority w:val="99"/>
    <w:semiHidden/>
    <w:rsid w:val="00487D36"/>
  </w:style>
  <w:style w:type="character" w:customStyle="1" w:styleId="214">
    <w:name w:val="Основной текст 2 Знак1"/>
    <w:basedOn w:val="a3"/>
    <w:uiPriority w:val="99"/>
    <w:rsid w:val="00487D36"/>
  </w:style>
  <w:style w:type="character" w:customStyle="1" w:styleId="1f6">
    <w:name w:val="Основной текст с отступом Знак1"/>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3"/>
    <w:uiPriority w:val="99"/>
    <w:rsid w:val="00487D36"/>
  </w:style>
  <w:style w:type="character" w:customStyle="1" w:styleId="1f7">
    <w:name w:val="Основной шрифт абзаца1"/>
    <w:rsid w:val="00487D36"/>
  </w:style>
  <w:style w:type="paragraph" w:styleId="aff7">
    <w:name w:val="annotation text"/>
    <w:basedOn w:val="a2"/>
    <w:link w:val="aff6"/>
    <w:uiPriority w:val="99"/>
    <w:unhideWhenUsed/>
    <w:qFormat/>
    <w:rsid w:val="00487D36"/>
    <w:pPr>
      <w:spacing w:line="240" w:lineRule="auto"/>
    </w:pPr>
  </w:style>
  <w:style w:type="character" w:customStyle="1" w:styleId="1f8">
    <w:name w:val="Текст примечания Знак1"/>
    <w:basedOn w:val="a3"/>
    <w:uiPriority w:val="99"/>
    <w:semiHidden/>
    <w:rsid w:val="00487D36"/>
    <w:rPr>
      <w:sz w:val="20"/>
      <w:szCs w:val="20"/>
    </w:rPr>
  </w:style>
  <w:style w:type="paragraph" w:styleId="aff9">
    <w:name w:val="endnote text"/>
    <w:basedOn w:val="a2"/>
    <w:link w:val="aff8"/>
    <w:uiPriority w:val="99"/>
    <w:unhideWhenUsed/>
    <w:qFormat/>
    <w:rsid w:val="00487D36"/>
    <w:pPr>
      <w:spacing w:after="0" w:line="240" w:lineRule="auto"/>
    </w:pPr>
  </w:style>
  <w:style w:type="character" w:customStyle="1" w:styleId="1f9">
    <w:name w:val="Текст концевой сноски Знак1"/>
    <w:basedOn w:val="a3"/>
    <w:uiPriority w:val="99"/>
    <w:semiHidden/>
    <w:qFormat/>
    <w:rsid w:val="00487D36"/>
    <w:rPr>
      <w:sz w:val="20"/>
      <w:szCs w:val="20"/>
    </w:rPr>
  </w:style>
  <w:style w:type="paragraph" w:styleId="affa">
    <w:name w:val="Title"/>
    <w:basedOn w:val="a2"/>
    <w:next w:val="a2"/>
    <w:link w:val="51"/>
    <w:uiPriority w:val="99"/>
    <w:qFormat/>
    <w:rsid w:val="00487D36"/>
    <w:pPr>
      <w:pBdr>
        <w:bottom w:val="single" w:sz="8" w:space="4" w:color="4F81BD" w:themeColor="accent1"/>
      </w:pBdr>
      <w:spacing w:after="300" w:line="240" w:lineRule="auto"/>
      <w:contextualSpacing/>
    </w:pPr>
    <w:rPr>
      <w:rFonts w:ascii="Calibri Light" w:eastAsia="SimSun" w:hAnsi="Calibri Light"/>
      <w:spacing w:val="-10"/>
      <w:sz w:val="56"/>
      <w:szCs w:val="56"/>
    </w:rPr>
  </w:style>
  <w:style w:type="character" w:customStyle="1" w:styleId="1fa">
    <w:name w:val="Название Знак1"/>
    <w:basedOn w:val="a3"/>
    <w:uiPriority w:val="10"/>
    <w:rsid w:val="00487D36"/>
    <w:rPr>
      <w:rFonts w:asciiTheme="majorHAnsi" w:eastAsiaTheme="majorEastAsia" w:hAnsiTheme="majorHAnsi" w:cstheme="majorBidi"/>
      <w:color w:val="17365D" w:themeColor="text2" w:themeShade="BF"/>
      <w:spacing w:val="5"/>
      <w:kern w:val="28"/>
      <w:sz w:val="52"/>
      <w:szCs w:val="52"/>
    </w:rPr>
  </w:style>
  <w:style w:type="paragraph" w:styleId="affc">
    <w:name w:val="Subtitle"/>
    <w:basedOn w:val="a2"/>
    <w:next w:val="a2"/>
    <w:link w:val="affb"/>
    <w:uiPriority w:val="11"/>
    <w:qFormat/>
    <w:rsid w:val="00487D36"/>
    <w:pPr>
      <w:numPr>
        <w:ilvl w:val="1"/>
      </w:numPr>
    </w:pPr>
    <w:rPr>
      <w:rFonts w:ascii="Times New Roman" w:eastAsia="Times New Roman" w:hAnsi="Times New Roman" w:cs="Times New Roman"/>
      <w:color w:val="5A5A5A"/>
      <w:spacing w:val="15"/>
    </w:rPr>
  </w:style>
  <w:style w:type="character" w:customStyle="1" w:styleId="1fb">
    <w:name w:val="Подзаголовок Знак1"/>
    <w:basedOn w:val="a3"/>
    <w:uiPriority w:val="11"/>
    <w:rsid w:val="00487D36"/>
    <w:rPr>
      <w:rFonts w:asciiTheme="majorHAnsi" w:eastAsiaTheme="majorEastAsia" w:hAnsiTheme="majorHAnsi" w:cstheme="majorBidi"/>
      <w:i/>
      <w:iCs/>
      <w:color w:val="4F81BD" w:themeColor="accent1"/>
      <w:spacing w:val="15"/>
      <w:sz w:val="24"/>
      <w:szCs w:val="24"/>
    </w:rPr>
  </w:style>
  <w:style w:type="paragraph" w:styleId="affe">
    <w:name w:val="Body Text First Indent"/>
    <w:basedOn w:val="afa"/>
    <w:link w:val="affd"/>
    <w:unhideWhenUsed/>
    <w:rsid w:val="00487D36"/>
    <w:pPr>
      <w:spacing w:after="200"/>
      <w:ind w:firstLine="360"/>
    </w:pPr>
    <w:rPr>
      <w:rFonts w:ascii="Baltica Chv" w:eastAsia="Times New Roman" w:hAnsi="Baltica Chv" w:cs="Arial"/>
      <w:sz w:val="18"/>
      <w:szCs w:val="24"/>
    </w:rPr>
  </w:style>
  <w:style w:type="character" w:customStyle="1" w:styleId="1fc">
    <w:name w:val="Красная строка Знак1"/>
    <w:basedOn w:val="afb"/>
    <w:semiHidden/>
    <w:rsid w:val="00487D36"/>
  </w:style>
  <w:style w:type="paragraph" w:styleId="36">
    <w:name w:val="Body Text 3"/>
    <w:basedOn w:val="a2"/>
    <w:link w:val="35"/>
    <w:unhideWhenUsed/>
    <w:qFormat/>
    <w:rsid w:val="00487D36"/>
    <w:pPr>
      <w:spacing w:after="120"/>
    </w:pPr>
    <w:rPr>
      <w:rFonts w:ascii="Times New Roman" w:eastAsia="Times New Roman" w:hAnsi="Times New Roman" w:cs="Times New Roman"/>
      <w:sz w:val="24"/>
      <w:szCs w:val="24"/>
    </w:rPr>
  </w:style>
  <w:style w:type="character" w:customStyle="1" w:styleId="314">
    <w:name w:val="Основной текст 3 Знак1"/>
    <w:basedOn w:val="a3"/>
    <w:uiPriority w:val="99"/>
    <w:semiHidden/>
    <w:rsid w:val="00487D36"/>
    <w:rPr>
      <w:sz w:val="16"/>
      <w:szCs w:val="16"/>
    </w:rPr>
  </w:style>
  <w:style w:type="character" w:customStyle="1" w:styleId="315">
    <w:name w:val="Основной текст с отступом 3 Знак1"/>
    <w:basedOn w:val="a3"/>
    <w:uiPriority w:val="99"/>
    <w:semiHidden/>
    <w:rsid w:val="00487D36"/>
    <w:rPr>
      <w:sz w:val="16"/>
      <w:szCs w:val="16"/>
    </w:rPr>
  </w:style>
  <w:style w:type="paragraph" w:styleId="2a">
    <w:name w:val="Quote"/>
    <w:basedOn w:val="a2"/>
    <w:next w:val="a2"/>
    <w:link w:val="29"/>
    <w:uiPriority w:val="29"/>
    <w:qFormat/>
    <w:rsid w:val="00487D36"/>
    <w:rPr>
      <w:rFonts w:ascii="Times New Roman" w:eastAsia="Times New Roman" w:hAnsi="Times New Roman" w:cs="Times New Roman"/>
      <w:i/>
      <w:iCs/>
      <w:color w:val="404040"/>
    </w:rPr>
  </w:style>
  <w:style w:type="character" w:customStyle="1" w:styleId="215">
    <w:name w:val="Цитата 2 Знак1"/>
    <w:basedOn w:val="a3"/>
    <w:uiPriority w:val="29"/>
    <w:rsid w:val="00487D36"/>
    <w:rPr>
      <w:i/>
      <w:iCs/>
      <w:color w:val="000000" w:themeColor="text1"/>
    </w:rPr>
  </w:style>
  <w:style w:type="paragraph" w:styleId="afff0">
    <w:name w:val="Intense Quote"/>
    <w:basedOn w:val="a2"/>
    <w:next w:val="a2"/>
    <w:link w:val="afff"/>
    <w:uiPriority w:val="30"/>
    <w:qFormat/>
    <w:rsid w:val="00487D36"/>
    <w:pPr>
      <w:pBdr>
        <w:bottom w:val="single" w:sz="4" w:space="4" w:color="4F81BD" w:themeColor="accent1"/>
      </w:pBdr>
      <w:spacing w:before="200" w:after="280"/>
      <w:ind w:left="936" w:right="936"/>
    </w:pPr>
    <w:rPr>
      <w:rFonts w:ascii="Times New Roman" w:eastAsia="Times New Roman" w:hAnsi="Times New Roman" w:cs="Times New Roman"/>
      <w:i/>
      <w:iCs/>
      <w:color w:val="404040"/>
    </w:rPr>
  </w:style>
  <w:style w:type="character" w:customStyle="1" w:styleId="1fd">
    <w:name w:val="Выделенная цитата Знак1"/>
    <w:basedOn w:val="a3"/>
    <w:uiPriority w:val="30"/>
    <w:rsid w:val="00487D36"/>
    <w:rPr>
      <w:b/>
      <w:bCs/>
      <w:i/>
      <w:iCs/>
      <w:color w:val="4F81BD" w:themeColor="accent1"/>
    </w:rPr>
  </w:style>
  <w:style w:type="character" w:customStyle="1" w:styleId="x-phmenubutton">
    <w:name w:val="x-ph__menu__button"/>
    <w:rsid w:val="00487D36"/>
  </w:style>
  <w:style w:type="character" w:customStyle="1" w:styleId="apple-converted-space">
    <w:name w:val="apple-converted-space"/>
    <w:uiPriority w:val="99"/>
    <w:rsid w:val="00487D36"/>
  </w:style>
  <w:style w:type="character" w:customStyle="1" w:styleId="c0c13c4">
    <w:name w:val="c0 c13 c4"/>
    <w:rsid w:val="00487D36"/>
  </w:style>
  <w:style w:type="character" w:customStyle="1" w:styleId="dropdown-user-namefirst-letter">
    <w:name w:val="dropdown-user-name__first-letter"/>
    <w:rsid w:val="00487D36"/>
  </w:style>
  <w:style w:type="character" w:customStyle="1" w:styleId="apple-style-span">
    <w:name w:val="apple-style-span"/>
    <w:rsid w:val="00487D36"/>
  </w:style>
  <w:style w:type="character" w:customStyle="1" w:styleId="FontStyle19">
    <w:name w:val="Font Style19"/>
    <w:uiPriority w:val="99"/>
    <w:rsid w:val="00487D36"/>
    <w:rPr>
      <w:rFonts w:ascii="Times New Roman" w:hAnsi="Times New Roman" w:cs="Times New Roman" w:hint="default"/>
      <w:sz w:val="26"/>
      <w:szCs w:val="26"/>
    </w:rPr>
  </w:style>
  <w:style w:type="character" w:customStyle="1" w:styleId="s10">
    <w:name w:val="s1"/>
    <w:rsid w:val="00487D36"/>
  </w:style>
  <w:style w:type="character" w:customStyle="1" w:styleId="affffffb">
    <w:name w:val="Активная гипертекстовая ссылка"/>
    <w:rsid w:val="00487D36"/>
    <w:rPr>
      <w:b/>
      <w:bCs w:val="0"/>
      <w:color w:val="auto"/>
      <w:sz w:val="26"/>
      <w:u w:val="single"/>
    </w:rPr>
  </w:style>
  <w:style w:type="character" w:customStyle="1" w:styleId="affffffc">
    <w:name w:val="Выделение для Базового Поиска"/>
    <w:rsid w:val="00487D36"/>
    <w:rPr>
      <w:b/>
      <w:bCs w:val="0"/>
      <w:color w:val="0058A9"/>
      <w:sz w:val="26"/>
    </w:rPr>
  </w:style>
  <w:style w:type="character" w:customStyle="1" w:styleId="affffffd">
    <w:name w:val="Выделение для Базового Поиска (курсив)"/>
    <w:rsid w:val="00487D36"/>
    <w:rPr>
      <w:b/>
      <w:bCs w:val="0"/>
      <w:i/>
      <w:iCs w:val="0"/>
      <w:color w:val="0058A9"/>
      <w:sz w:val="26"/>
    </w:rPr>
  </w:style>
  <w:style w:type="character" w:customStyle="1" w:styleId="affffffe">
    <w:name w:val="Заголовок своего сообщения"/>
    <w:rsid w:val="00487D36"/>
    <w:rPr>
      <w:b/>
      <w:bCs w:val="0"/>
      <w:color w:val="26282F"/>
      <w:sz w:val="26"/>
    </w:rPr>
  </w:style>
  <w:style w:type="character" w:customStyle="1" w:styleId="afffffff">
    <w:name w:val="Заголовок чужого сообщения"/>
    <w:rsid w:val="00487D36"/>
    <w:rPr>
      <w:b/>
      <w:bCs w:val="0"/>
      <w:color w:val="FF0000"/>
      <w:sz w:val="26"/>
    </w:rPr>
  </w:style>
  <w:style w:type="character" w:customStyle="1" w:styleId="afffffff0">
    <w:name w:val="Найденные слова"/>
    <w:uiPriority w:val="99"/>
    <w:rsid w:val="00487D36"/>
    <w:rPr>
      <w:b/>
      <w:bCs w:val="0"/>
      <w:color w:val="26282F"/>
      <w:sz w:val="26"/>
    </w:rPr>
  </w:style>
  <w:style w:type="character" w:customStyle="1" w:styleId="afffffff1">
    <w:name w:val="Не вступил в силу"/>
    <w:uiPriority w:val="99"/>
    <w:rsid w:val="00487D36"/>
    <w:rPr>
      <w:b/>
      <w:bCs w:val="0"/>
      <w:color w:val="000000"/>
      <w:sz w:val="26"/>
    </w:rPr>
  </w:style>
  <w:style w:type="character" w:customStyle="1" w:styleId="afffffff2">
    <w:name w:val="Опечатки"/>
    <w:rsid w:val="00487D36"/>
    <w:rPr>
      <w:color w:val="FF0000"/>
      <w:sz w:val="26"/>
    </w:rPr>
  </w:style>
  <w:style w:type="character" w:customStyle="1" w:styleId="afffffff3">
    <w:name w:val="Продолжение ссылки"/>
    <w:uiPriority w:val="99"/>
    <w:rsid w:val="00487D36"/>
    <w:rPr>
      <w:b/>
      <w:bCs w:val="0"/>
      <w:color w:val="auto"/>
      <w:sz w:val="26"/>
    </w:rPr>
  </w:style>
  <w:style w:type="character" w:customStyle="1" w:styleId="afffffff4">
    <w:name w:val="Сравнение редакций"/>
    <w:rsid w:val="00487D36"/>
    <w:rPr>
      <w:b/>
      <w:bCs w:val="0"/>
      <w:color w:val="26282F"/>
      <w:sz w:val="26"/>
    </w:rPr>
  </w:style>
  <w:style w:type="character" w:customStyle="1" w:styleId="afffffff5">
    <w:name w:val="Сравнение редакций. Добавленный фрагмент"/>
    <w:rsid w:val="00487D36"/>
    <w:rPr>
      <w:color w:val="000000"/>
    </w:rPr>
  </w:style>
  <w:style w:type="character" w:customStyle="1" w:styleId="afffffff6">
    <w:name w:val="Сравнение редакций. Удаленный фрагмент"/>
    <w:rsid w:val="00487D36"/>
    <w:rPr>
      <w:color w:val="000000"/>
    </w:rPr>
  </w:style>
  <w:style w:type="character" w:customStyle="1" w:styleId="afffffff7">
    <w:name w:val="Утратил силу"/>
    <w:uiPriority w:val="99"/>
    <w:rsid w:val="00487D36"/>
    <w:rPr>
      <w:b/>
      <w:bCs w:val="0"/>
      <w:strike/>
      <w:color w:val="auto"/>
      <w:sz w:val="26"/>
    </w:rPr>
  </w:style>
  <w:style w:type="character" w:customStyle="1" w:styleId="HTML1">
    <w:name w:val="Стандартный HTML Знак1"/>
    <w:uiPriority w:val="99"/>
    <w:semiHidden/>
    <w:rsid w:val="00487D36"/>
    <w:rPr>
      <w:rFonts w:ascii="Consolas" w:eastAsia="Times New Roman" w:hAnsi="Consolas" w:cs="Consolas" w:hint="default"/>
      <w:lang w:eastAsia="en-US"/>
    </w:rPr>
  </w:style>
  <w:style w:type="character" w:customStyle="1" w:styleId="510">
    <w:name w:val="Знак Знак51"/>
    <w:locked/>
    <w:rsid w:val="00487D36"/>
    <w:rPr>
      <w:rFonts w:ascii="Arial" w:hAnsi="Arial" w:cs="Arial" w:hint="default"/>
      <w:b/>
      <w:bCs w:val="0"/>
      <w:color w:val="26282F"/>
      <w:sz w:val="24"/>
      <w:lang w:val="ru-RU" w:eastAsia="ru-RU"/>
    </w:rPr>
  </w:style>
  <w:style w:type="character" w:customStyle="1" w:styleId="1fe">
    <w:name w:val="Замещающий текст1"/>
    <w:semiHidden/>
    <w:rsid w:val="00487D36"/>
    <w:rPr>
      <w:color w:val="808080"/>
    </w:rPr>
  </w:style>
  <w:style w:type="character" w:customStyle="1" w:styleId="2e">
    <w:name w:val="Замещающий текст2"/>
    <w:semiHidden/>
    <w:rsid w:val="00487D36"/>
    <w:rPr>
      <w:rFonts w:ascii="Times New Roman" w:hAnsi="Times New Roman" w:cs="Times New Roman" w:hint="default"/>
      <w:color w:val="808080"/>
    </w:rPr>
  </w:style>
  <w:style w:type="character" w:customStyle="1" w:styleId="afffffff8">
    <w:name w:val="Ссылка на утративший силу документ"/>
    <w:uiPriority w:val="99"/>
    <w:rsid w:val="00487D36"/>
    <w:rPr>
      <w:color w:val="749232"/>
      <w:u w:val="single"/>
    </w:rPr>
  </w:style>
  <w:style w:type="character" w:customStyle="1" w:styleId="afffffff9">
    <w:name w:val="Цветовое выделение для Нормальный"/>
    <w:uiPriority w:val="99"/>
    <w:rsid w:val="00487D36"/>
    <w:rPr>
      <w:sz w:val="26"/>
      <w:szCs w:val="26"/>
    </w:rPr>
  </w:style>
  <w:style w:type="character" w:customStyle="1" w:styleId="Absatz-Standardschriftart">
    <w:name w:val="Absatz-Standardschriftart"/>
    <w:rsid w:val="00487D36"/>
  </w:style>
  <w:style w:type="character" w:customStyle="1" w:styleId="WW8Num2z0">
    <w:name w:val="WW8Num2z0"/>
    <w:rsid w:val="00487D36"/>
    <w:rPr>
      <w:sz w:val="24"/>
    </w:rPr>
  </w:style>
  <w:style w:type="character" w:customStyle="1" w:styleId="WW-Absatz-Standardschriftart">
    <w:name w:val="WW-Absatz-Standardschriftart"/>
    <w:rsid w:val="00487D36"/>
  </w:style>
  <w:style w:type="character" w:customStyle="1" w:styleId="WW-Absatz-Standardschriftart1">
    <w:name w:val="WW-Absatz-Standardschriftart1"/>
    <w:rsid w:val="00487D36"/>
  </w:style>
  <w:style w:type="character" w:customStyle="1" w:styleId="WW-Absatz-Standardschriftart11">
    <w:name w:val="WW-Absatz-Standardschriftart11"/>
    <w:rsid w:val="00487D36"/>
  </w:style>
  <w:style w:type="character" w:customStyle="1" w:styleId="WW-Absatz-Standardschriftart111">
    <w:name w:val="WW-Absatz-Standardschriftart111"/>
    <w:rsid w:val="00487D36"/>
  </w:style>
  <w:style w:type="character" w:customStyle="1" w:styleId="WW-Absatz-Standardschriftart1111">
    <w:name w:val="WW-Absatz-Standardschriftart1111"/>
    <w:rsid w:val="00487D36"/>
  </w:style>
  <w:style w:type="character" w:customStyle="1" w:styleId="WW-Absatz-Standardschriftart11111">
    <w:name w:val="WW-Absatz-Standardschriftart11111"/>
    <w:rsid w:val="00487D36"/>
  </w:style>
  <w:style w:type="character" w:customStyle="1" w:styleId="WW-Absatz-Standardschriftart111111">
    <w:name w:val="WW-Absatz-Standardschriftart111111"/>
    <w:rsid w:val="00487D36"/>
  </w:style>
  <w:style w:type="character" w:customStyle="1" w:styleId="WW-Absatz-Standardschriftart1111111">
    <w:name w:val="WW-Absatz-Standardschriftart1111111"/>
    <w:rsid w:val="00487D36"/>
  </w:style>
  <w:style w:type="character" w:customStyle="1" w:styleId="WW-Absatz-Standardschriftart11111111">
    <w:name w:val="WW-Absatz-Standardschriftart11111111"/>
    <w:rsid w:val="00487D36"/>
  </w:style>
  <w:style w:type="character" w:customStyle="1" w:styleId="WW-Absatz-Standardschriftart111111111">
    <w:name w:val="WW-Absatz-Standardschriftart111111111"/>
    <w:rsid w:val="00487D36"/>
  </w:style>
  <w:style w:type="character" w:customStyle="1" w:styleId="WW-Absatz-Standardschriftart1111111111">
    <w:name w:val="WW-Absatz-Standardschriftart1111111111"/>
    <w:rsid w:val="00487D36"/>
  </w:style>
  <w:style w:type="character" w:customStyle="1" w:styleId="37">
    <w:name w:val="Знак Знак3"/>
    <w:rsid w:val="00487D36"/>
    <w:rPr>
      <w:sz w:val="26"/>
    </w:rPr>
  </w:style>
  <w:style w:type="character" w:customStyle="1" w:styleId="2f">
    <w:name w:val="Знак Знак2"/>
    <w:rsid w:val="00487D36"/>
    <w:rPr>
      <w:rFonts w:ascii="Arial" w:eastAsia="Times New Roman" w:hAnsi="Arial" w:cs="Arial" w:hint="default"/>
      <w:b/>
      <w:bCs/>
      <w:color w:val="000080"/>
      <w:lang w:eastAsia="ru-RU"/>
    </w:rPr>
  </w:style>
  <w:style w:type="character" w:customStyle="1" w:styleId="WW8Num2z2">
    <w:name w:val="WW8Num2z2"/>
    <w:rsid w:val="00487D36"/>
    <w:rPr>
      <w:rFonts w:ascii="Wingdings" w:hAnsi="Wingdings" w:hint="default"/>
    </w:rPr>
  </w:style>
  <w:style w:type="character" w:customStyle="1" w:styleId="1ff">
    <w:name w:val="Знак Знак1"/>
    <w:rsid w:val="00487D36"/>
    <w:rPr>
      <w:rFonts w:ascii="Arial" w:eastAsia="Times New Roman" w:hAnsi="Arial" w:cs="Arial" w:hint="default"/>
      <w:sz w:val="22"/>
      <w:szCs w:val="22"/>
    </w:rPr>
  </w:style>
  <w:style w:type="character" w:customStyle="1" w:styleId="EndnoteTextChar">
    <w:name w:val="Endnote Text Char"/>
    <w:rsid w:val="00487D36"/>
    <w:rPr>
      <w:rFonts w:ascii="Times New Roman" w:hAnsi="Times New Roman" w:cs="Times New Roman" w:hint="default"/>
      <w:lang w:val="ru-RU" w:eastAsia="ru-RU" w:bidi="ar-SA"/>
    </w:rPr>
  </w:style>
  <w:style w:type="character" w:customStyle="1" w:styleId="150">
    <w:name w:val="Знак Знак15"/>
    <w:rsid w:val="00487D36"/>
    <w:rPr>
      <w:rFonts w:ascii="Arial" w:hAnsi="Arial" w:cs="Arial" w:hint="default"/>
      <w:b/>
      <w:bCs w:val="0"/>
      <w:kern w:val="32"/>
      <w:sz w:val="32"/>
    </w:rPr>
  </w:style>
  <w:style w:type="character" w:customStyle="1" w:styleId="140">
    <w:name w:val="Знак Знак14"/>
    <w:rsid w:val="00487D36"/>
    <w:rPr>
      <w:rFonts w:ascii="Arial" w:hAnsi="Arial" w:cs="Arial" w:hint="default"/>
      <w:b/>
      <w:bCs w:val="0"/>
      <w:i/>
      <w:iCs w:val="0"/>
      <w:sz w:val="28"/>
    </w:rPr>
  </w:style>
  <w:style w:type="character" w:customStyle="1" w:styleId="130">
    <w:name w:val="Знак Знак13"/>
    <w:rsid w:val="00487D36"/>
    <w:rPr>
      <w:rFonts w:ascii="Arial" w:hAnsi="Arial" w:cs="Arial" w:hint="default"/>
      <w:b/>
      <w:bCs w:val="0"/>
      <w:sz w:val="26"/>
    </w:rPr>
  </w:style>
  <w:style w:type="character" w:customStyle="1" w:styleId="121">
    <w:name w:val="Знак Знак12"/>
    <w:rsid w:val="00487D36"/>
    <w:rPr>
      <w:b/>
      <w:bCs w:val="0"/>
      <w:sz w:val="26"/>
    </w:rPr>
  </w:style>
  <w:style w:type="character" w:customStyle="1" w:styleId="114">
    <w:name w:val="Знак Знак11"/>
    <w:rsid w:val="00487D36"/>
    <w:rPr>
      <w:b/>
      <w:bCs w:val="0"/>
      <w:i/>
      <w:iCs w:val="0"/>
      <w:sz w:val="26"/>
    </w:rPr>
  </w:style>
  <w:style w:type="character" w:customStyle="1" w:styleId="100">
    <w:name w:val="Знак Знак10"/>
    <w:rsid w:val="00487D36"/>
    <w:rPr>
      <w:sz w:val="26"/>
    </w:rPr>
  </w:style>
  <w:style w:type="character" w:customStyle="1" w:styleId="92">
    <w:name w:val="Знак Знак9"/>
    <w:rsid w:val="00487D36"/>
    <w:rPr>
      <w:sz w:val="26"/>
    </w:rPr>
  </w:style>
  <w:style w:type="character" w:customStyle="1" w:styleId="82">
    <w:name w:val="Знак Знак8"/>
    <w:rsid w:val="00487D36"/>
    <w:rPr>
      <w:sz w:val="24"/>
    </w:rPr>
  </w:style>
  <w:style w:type="character" w:customStyle="1" w:styleId="72">
    <w:name w:val="Знак Знак7"/>
    <w:rsid w:val="00487D36"/>
    <w:rPr>
      <w:sz w:val="24"/>
    </w:rPr>
  </w:style>
  <w:style w:type="character" w:customStyle="1" w:styleId="62">
    <w:name w:val="Знак Знак6"/>
    <w:rsid w:val="00487D36"/>
    <w:rPr>
      <w:sz w:val="16"/>
    </w:rPr>
  </w:style>
  <w:style w:type="character" w:customStyle="1" w:styleId="ListBulletChar">
    <w:name w:val="List Bullet Char"/>
    <w:rsid w:val="00487D36"/>
    <w:rPr>
      <w:sz w:val="22"/>
      <w:lang w:val="en-US" w:eastAsia="en-US"/>
    </w:rPr>
  </w:style>
  <w:style w:type="character" w:customStyle="1" w:styleId="1ff0">
    <w:name w:val="титул 1 Знак"/>
    <w:rsid w:val="00487D36"/>
    <w:rPr>
      <w:rFonts w:ascii="Times New Roman" w:eastAsia="Times New Roman" w:hAnsi="Times New Roman" w:cs="Times New Roman" w:hint="default"/>
      <w:sz w:val="24"/>
      <w:lang w:eastAsia="ar-SA" w:bidi="ar-SA"/>
    </w:rPr>
  </w:style>
  <w:style w:type="character" w:customStyle="1" w:styleId="x-btn-inner">
    <w:name w:val="x-btn-inner"/>
    <w:rsid w:val="00487D36"/>
  </w:style>
  <w:style w:type="character" w:customStyle="1" w:styleId="Internetlink">
    <w:name w:val="Internet link"/>
    <w:rsid w:val="00487D36"/>
    <w:rPr>
      <w:color w:val="0000FF"/>
      <w:u w:val="single" w:color="000000"/>
    </w:rPr>
  </w:style>
  <w:style w:type="character" w:customStyle="1" w:styleId="2f0">
    <w:name w:val="Основной текст2"/>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8">
    <w:name w:val="Основной текст3"/>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styleId="-1">
    <w:name w:val="Table Web 1"/>
    <w:basedOn w:val="a4"/>
    <w:unhideWhenUsed/>
    <w:rsid w:val="00487D36"/>
    <w:pPr>
      <w:spacing w:after="0" w:line="240" w:lineRule="auto"/>
      <w:jc w:val="both"/>
    </w:pPr>
    <w:rPr>
      <w:rFonts w:ascii="TimesET" w:eastAsia="Calibri" w:hAnsi="TimesET"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
    <w:name w:val="TableGrid"/>
    <w:rsid w:val="00487D3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ff1">
    <w:name w:val="Сетка таблицы1"/>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4"/>
    <w:rsid w:val="00487D36"/>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nhideWhenUsed/>
    <w:rsid w:val="00487D36"/>
    <w:pPr>
      <w:numPr>
        <w:numId w:val="1"/>
      </w:numPr>
      <w:contextualSpacing/>
    </w:pPr>
  </w:style>
  <w:style w:type="paragraph" w:customStyle="1" w:styleId="indent1">
    <w:name w:val="indent_1"/>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
    <w:name w:val="s_5"/>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2">
    <w:name w:val="indent_2"/>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2">
    <w:name w:val="Без интервала2"/>
    <w:uiPriority w:val="99"/>
    <w:qFormat/>
    <w:rsid w:val="00382167"/>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s2">
    <w:name w:val="s2"/>
    <w:basedOn w:val="1f7"/>
    <w:rsid w:val="00497CBD"/>
    <w:rPr>
      <w:rFonts w:cs="Times New Roman"/>
    </w:rPr>
  </w:style>
  <w:style w:type="paragraph" w:customStyle="1" w:styleId="p4">
    <w:name w:val="p4"/>
    <w:basedOn w:val="a2"/>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6">
    <w:name w:val="p6"/>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1">
    <w:name w:val="p1"/>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ing11">
    <w:name w:val="Heading 11"/>
    <w:uiPriority w:val="99"/>
    <w:qFormat/>
    <w:rsid w:val="000F752A"/>
    <w:pPr>
      <w:widowControl w:val="0"/>
      <w:autoSpaceDE w:val="0"/>
      <w:autoSpaceDN w:val="0"/>
      <w:spacing w:after="0" w:line="240" w:lineRule="auto"/>
      <w:ind w:left="1290"/>
      <w:jc w:val="center"/>
      <w:outlineLvl w:val="1"/>
    </w:pPr>
    <w:rPr>
      <w:rFonts w:ascii="Times New Roman" w:eastAsia="Calibri" w:hAnsi="Times New Roman" w:cs="Times New Roman"/>
      <w:b/>
      <w:bCs/>
      <w:sz w:val="24"/>
      <w:szCs w:val="24"/>
      <w:lang w:val="en-US"/>
    </w:rPr>
  </w:style>
  <w:style w:type="paragraph" w:customStyle="1" w:styleId="217">
    <w:name w:val="Основной текст (2)1"/>
    <w:basedOn w:val="a2"/>
    <w:uiPriority w:val="99"/>
    <w:qFormat/>
    <w:rsid w:val="00296191"/>
    <w:pPr>
      <w:widowControl w:val="0"/>
      <w:shd w:val="clear" w:color="auto" w:fill="FFFFFF"/>
      <w:spacing w:after="0" w:line="278" w:lineRule="exact"/>
      <w:jc w:val="center"/>
    </w:pPr>
    <w:rPr>
      <w:sz w:val="26"/>
      <w:szCs w:val="26"/>
    </w:rPr>
  </w:style>
  <w:style w:type="paragraph" w:customStyle="1" w:styleId="empty">
    <w:name w:val="empty"/>
    <w:basedOn w:val="a2"/>
    <w:rsid w:val="00F90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rsid w:val="00F90D98"/>
  </w:style>
  <w:style w:type="character" w:customStyle="1" w:styleId="316">
    <w:name w:val="Заголовок 3 Знак1"/>
    <w:aliases w:val="H3 Знак1,&quot;Сапфир&quot; Знак1"/>
    <w:basedOn w:val="a3"/>
    <w:semiHidden/>
    <w:rsid w:val="00B52BFE"/>
    <w:rPr>
      <w:rFonts w:asciiTheme="majorHAnsi" w:eastAsiaTheme="majorEastAsia" w:hAnsiTheme="majorHAnsi" w:cstheme="majorBidi"/>
      <w:b/>
      <w:bCs/>
      <w:color w:val="4F81BD" w:themeColor="accent1"/>
      <w:sz w:val="22"/>
      <w:szCs w:val="22"/>
    </w:rPr>
  </w:style>
  <w:style w:type="character" w:customStyle="1" w:styleId="610">
    <w:name w:val="Заголовок 6 Знак1"/>
    <w:aliases w:val="H6 Знак1"/>
    <w:basedOn w:val="a3"/>
    <w:semiHidden/>
    <w:rsid w:val="00B52BFE"/>
    <w:rPr>
      <w:rFonts w:asciiTheme="majorHAnsi" w:eastAsiaTheme="majorEastAsia" w:hAnsiTheme="majorHAnsi" w:cstheme="majorBidi"/>
      <w:i/>
      <w:iCs/>
      <w:color w:val="243F60" w:themeColor="accent1" w:themeShade="7F"/>
      <w:sz w:val="22"/>
      <w:szCs w:val="22"/>
    </w:rPr>
  </w:style>
  <w:style w:type="character" w:customStyle="1" w:styleId="afffffffa">
    <w:name w:val="Подпись Знак"/>
    <w:basedOn w:val="a3"/>
    <w:link w:val="afffffffb"/>
    <w:semiHidden/>
    <w:locked/>
    <w:rsid w:val="00B52BFE"/>
    <w:rPr>
      <w:rFonts w:ascii="TimesET" w:eastAsia="Times New Roman" w:hAnsi="TimesET" w:cs="Times New Roman"/>
      <w:sz w:val="24"/>
      <w:szCs w:val="20"/>
      <w:lang w:eastAsia="ru-RU"/>
    </w:rPr>
  </w:style>
  <w:style w:type="character" w:customStyle="1" w:styleId="afffffffc">
    <w:name w:val="Шапка Знак"/>
    <w:basedOn w:val="a3"/>
    <w:link w:val="afffffffd"/>
    <w:semiHidden/>
    <w:locked/>
    <w:rsid w:val="00B52BFE"/>
    <w:rPr>
      <w:rFonts w:ascii="Arial" w:eastAsia="Times New Roman" w:hAnsi="Arial" w:cs="Times New Roman"/>
      <w:i/>
      <w:sz w:val="20"/>
      <w:szCs w:val="20"/>
      <w:shd w:val="pct20" w:color="auto" w:fill="auto"/>
      <w:lang w:val="x-none" w:eastAsia="x-none"/>
    </w:rPr>
  </w:style>
  <w:style w:type="character" w:customStyle="1" w:styleId="afffffffe">
    <w:name w:val="Схема документа Знак"/>
    <w:basedOn w:val="a3"/>
    <w:link w:val="affffffff"/>
    <w:uiPriority w:val="99"/>
    <w:locked/>
    <w:rsid w:val="00B52BFE"/>
    <w:rPr>
      <w:rFonts w:ascii="Tahoma" w:eastAsia="Times New Roman" w:hAnsi="Tahoma" w:cs="Times New Roman"/>
      <w:sz w:val="16"/>
      <w:szCs w:val="16"/>
      <w:lang w:val="x-none" w:eastAsia="x-none"/>
    </w:rPr>
  </w:style>
  <w:style w:type="paragraph" w:customStyle="1" w:styleId="msolistparagraphcxspmiddle">
    <w:name w:val="msolistparagraphcxspmiddl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listparagraphcxsplast">
    <w:name w:val="msolistparagraphcxsplas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ffffff0">
    <w:name w:val="Знак Знак Знак Знак"/>
    <w:uiPriority w:val="99"/>
    <w:qFormat/>
    <w:rsid w:val="00B52BFE"/>
    <w:pPr>
      <w:spacing w:before="100" w:beforeAutospacing="1" w:after="100" w:afterAutospacing="1" w:line="240" w:lineRule="auto"/>
      <w:jc w:val="right"/>
    </w:pPr>
    <w:rPr>
      <w:rFonts w:ascii="Tahoma" w:eastAsia="Times New Roman" w:hAnsi="Tahoma" w:cs="Times New Roman"/>
      <w:sz w:val="20"/>
      <w:szCs w:val="20"/>
      <w:lang w:val="en-US"/>
    </w:rPr>
  </w:style>
  <w:style w:type="paragraph" w:customStyle="1" w:styleId="1ff2">
    <w:name w:val="Знак Знак Знак Знак1"/>
    <w:uiPriority w:val="99"/>
    <w:qFormat/>
    <w:rsid w:val="00B52BFE"/>
    <w:pPr>
      <w:spacing w:before="100" w:beforeAutospacing="1" w:after="100" w:afterAutospacing="1" w:line="240" w:lineRule="auto"/>
      <w:jc w:val="right"/>
    </w:pPr>
    <w:rPr>
      <w:rFonts w:ascii="Tahoma" w:eastAsia="Times New Roman" w:hAnsi="Tahoma" w:cs="Tahoma"/>
      <w:sz w:val="20"/>
      <w:szCs w:val="20"/>
      <w:lang w:val="en-US"/>
    </w:rPr>
  </w:style>
  <w:style w:type="paragraph" w:customStyle="1" w:styleId="consnonformat0">
    <w:name w:val="consnonformat"/>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normal0">
    <w:name w:val="consnormal"/>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plusnonformat0">
    <w:name w:val="consplusnonforma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64">
    <w:name w:val="Основной текст (6)_"/>
    <w:link w:val="65"/>
    <w:locked/>
    <w:rsid w:val="00B52BFE"/>
    <w:rPr>
      <w:rFonts w:ascii="Times New Roman" w:eastAsia="Times New Roman" w:hAnsi="Times New Roman" w:cs="Times New Roman"/>
      <w:sz w:val="28"/>
      <w:szCs w:val="28"/>
      <w:shd w:val="clear" w:color="auto" w:fill="FFFFFF"/>
      <w:lang w:eastAsia="ru-RU"/>
    </w:rPr>
  </w:style>
  <w:style w:type="paragraph" w:customStyle="1" w:styleId="65">
    <w:name w:val="Основной текст (6)"/>
    <w:link w:val="64"/>
    <w:qFormat/>
    <w:rsid w:val="00B52BFE"/>
    <w:pPr>
      <w:shd w:val="clear" w:color="auto" w:fill="FFFFFF"/>
      <w:spacing w:after="300" w:line="322" w:lineRule="exact"/>
      <w:ind w:hanging="360"/>
      <w:jc w:val="center"/>
    </w:pPr>
    <w:rPr>
      <w:rFonts w:ascii="Times New Roman" w:eastAsia="Times New Roman" w:hAnsi="Times New Roman" w:cs="Times New Roman"/>
      <w:sz w:val="28"/>
      <w:szCs w:val="28"/>
      <w:lang w:eastAsia="ru-RU"/>
    </w:rPr>
  </w:style>
  <w:style w:type="paragraph" w:customStyle="1" w:styleId="affffffff1">
    <w:name w:val="Знак Знак Знак Знак Знак Знак Знак"/>
    <w:uiPriority w:val="99"/>
    <w:qFormat/>
    <w:rsid w:val="00B52BFE"/>
    <w:pPr>
      <w:spacing w:after="160" w:line="240" w:lineRule="exact"/>
      <w:jc w:val="right"/>
    </w:pPr>
    <w:rPr>
      <w:rFonts w:ascii="Arial" w:eastAsia="Times New Roman" w:hAnsi="Arial" w:cs="Arial"/>
      <w:sz w:val="20"/>
      <w:szCs w:val="20"/>
      <w:lang w:val="en-US"/>
    </w:rPr>
  </w:style>
  <w:style w:type="paragraph" w:customStyle="1" w:styleId="affffffff2">
    <w:name w:val="Внимание: Криминал!!"/>
    <w:next w:val="a2"/>
    <w:uiPriority w:val="99"/>
    <w:qFormat/>
    <w:rsid w:val="00B52BF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Style9">
    <w:name w:val="Style9"/>
    <w:uiPriority w:val="99"/>
    <w:qFormat/>
    <w:rsid w:val="00B52BFE"/>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paragraph" w:customStyle="1" w:styleId="cont">
    <w:name w:val="con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2f3">
    <w:name w:val="Обычный2"/>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BodyText24">
    <w:name w:val="Body Text 24"/>
    <w:uiPriority w:val="99"/>
    <w:qFormat/>
    <w:rsid w:val="00B52BFE"/>
    <w:pPr>
      <w:overflowPunct w:val="0"/>
      <w:autoSpaceDE w:val="0"/>
      <w:autoSpaceDN w:val="0"/>
      <w:adjustRightInd w:val="0"/>
      <w:spacing w:after="0" w:line="360" w:lineRule="auto"/>
      <w:jc w:val="both"/>
    </w:pPr>
    <w:rPr>
      <w:rFonts w:ascii="Arial" w:eastAsia="Times New Roman" w:hAnsi="Arial" w:cs="Times New Roman"/>
      <w:sz w:val="24"/>
      <w:szCs w:val="20"/>
      <w:lang w:eastAsia="ru-RU"/>
    </w:rPr>
  </w:style>
  <w:style w:type="paragraph" w:customStyle="1" w:styleId="ee">
    <w:name w:val="Оснeeвной"/>
    <w:uiPriority w:val="99"/>
    <w:qFormat/>
    <w:rsid w:val="00B52BFE"/>
    <w:pPr>
      <w:widowControl w:val="0"/>
      <w:overflowPunct w:val="0"/>
      <w:autoSpaceDE w:val="0"/>
      <w:autoSpaceDN w:val="0"/>
      <w:adjustRightInd w:val="0"/>
      <w:spacing w:after="0" w:line="240" w:lineRule="auto"/>
      <w:ind w:firstLine="851"/>
      <w:jc w:val="both"/>
    </w:pPr>
    <w:rPr>
      <w:rFonts w:ascii="Times New Roman" w:eastAsia="Times New Roman" w:hAnsi="Times New Roman" w:cs="Times New Roman"/>
      <w:b/>
      <w:sz w:val="28"/>
      <w:szCs w:val="20"/>
      <w:lang w:eastAsia="ru-RU"/>
    </w:rPr>
  </w:style>
  <w:style w:type="paragraph" w:customStyle="1" w:styleId="FR4">
    <w:name w:val="FR4"/>
    <w:uiPriority w:val="99"/>
    <w:qFormat/>
    <w:rsid w:val="00B52BFE"/>
    <w:pPr>
      <w:widowControl w:val="0"/>
      <w:autoSpaceDE w:val="0"/>
      <w:autoSpaceDN w:val="0"/>
      <w:adjustRightInd w:val="0"/>
      <w:spacing w:before="100" w:after="420" w:line="240" w:lineRule="auto"/>
      <w:ind w:left="200"/>
      <w:jc w:val="center"/>
    </w:pPr>
    <w:rPr>
      <w:rFonts w:ascii="Times New Roman" w:eastAsia="Times New Roman" w:hAnsi="Times New Roman" w:cs="Times New Roman"/>
      <w:sz w:val="18"/>
      <w:szCs w:val="18"/>
      <w:lang w:eastAsia="ru-RU"/>
    </w:rPr>
  </w:style>
  <w:style w:type="paragraph" w:customStyle="1" w:styleId="220">
    <w:name w:val="Основной текст с отступом 22"/>
    <w:qFormat/>
    <w:rsid w:val="00B52BFE"/>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ff3">
    <w:name w:val="Текст1"/>
    <w:qFormat/>
    <w:rsid w:val="00B52BFE"/>
    <w:pPr>
      <w:spacing w:after="0" w:line="240" w:lineRule="auto"/>
      <w:jc w:val="right"/>
    </w:pPr>
    <w:rPr>
      <w:rFonts w:ascii="Courier New" w:eastAsia="Times New Roman" w:hAnsi="Courier New" w:cs="Times New Roman"/>
      <w:sz w:val="20"/>
      <w:szCs w:val="20"/>
      <w:lang w:eastAsia="ru-RU"/>
    </w:rPr>
  </w:style>
  <w:style w:type="paragraph" w:customStyle="1" w:styleId="affffffff3">
    <w:name w:val="Таблица Значения"/>
    <w:uiPriority w:val="99"/>
    <w:qFormat/>
    <w:rsid w:val="00B52BFE"/>
    <w:pPr>
      <w:spacing w:before="60" w:after="0" w:line="192" w:lineRule="auto"/>
      <w:jc w:val="right"/>
    </w:pPr>
    <w:rPr>
      <w:rFonts w:ascii="Times New Roman" w:eastAsia="Times New Roman" w:hAnsi="Times New Roman" w:cs="Times New Roman"/>
      <w:szCs w:val="20"/>
      <w:lang w:eastAsia="ru-RU"/>
    </w:rPr>
  </w:style>
  <w:style w:type="paragraph" w:customStyle="1" w:styleId="affffffff4">
    <w:name w:val="текст сноски"/>
    <w:uiPriority w:val="99"/>
    <w:qFormat/>
    <w:rsid w:val="00B52BFE"/>
    <w:pPr>
      <w:spacing w:after="0" w:line="240" w:lineRule="auto"/>
      <w:ind w:firstLine="709"/>
      <w:jc w:val="both"/>
    </w:pPr>
    <w:rPr>
      <w:rFonts w:ascii="Times New Roman" w:eastAsia="Times New Roman" w:hAnsi="Times New Roman" w:cs="Times New Roman"/>
      <w:szCs w:val="20"/>
      <w:lang w:eastAsia="ru-RU"/>
    </w:rPr>
  </w:style>
  <w:style w:type="paragraph" w:styleId="afffffffd">
    <w:name w:val="Message Header"/>
    <w:basedOn w:val="a2"/>
    <w:link w:val="afffffffc"/>
    <w:semiHidden/>
    <w:unhideWhenUsed/>
    <w:rsid w:val="00B52B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i/>
      <w:sz w:val="20"/>
      <w:szCs w:val="20"/>
      <w:lang w:val="x-none" w:eastAsia="x-none"/>
    </w:rPr>
  </w:style>
  <w:style w:type="character" w:customStyle="1" w:styleId="1ff4">
    <w:name w:val="Шапка Знак1"/>
    <w:basedOn w:val="a3"/>
    <w:semiHidden/>
    <w:rsid w:val="00B52BFE"/>
    <w:rPr>
      <w:rFonts w:asciiTheme="majorHAnsi" w:eastAsiaTheme="majorEastAsia" w:hAnsiTheme="majorHAnsi" w:cstheme="majorBidi"/>
      <w:sz w:val="24"/>
      <w:szCs w:val="24"/>
      <w:shd w:val="pct20" w:color="auto" w:fill="auto"/>
    </w:rPr>
  </w:style>
  <w:style w:type="paragraph" w:customStyle="1" w:styleId="affffffff5">
    <w:name w:val="Таблица"/>
    <w:basedOn w:val="afffffffd"/>
    <w:uiPriority w:val="99"/>
    <w:qFormat/>
    <w:rsid w:val="00B52BFE"/>
    <w:pPr>
      <w:pBdr>
        <w:top w:val="none" w:sz="0" w:space="0" w:color="auto"/>
        <w:left w:val="none" w:sz="0" w:space="0" w:color="auto"/>
        <w:bottom w:val="none" w:sz="0" w:space="0" w:color="auto"/>
        <w:right w:val="none" w:sz="0" w:space="0" w:color="auto"/>
      </w:pBdr>
      <w:shd w:val="clear" w:color="auto" w:fill="auto"/>
      <w:spacing w:line="220" w:lineRule="exact"/>
      <w:ind w:left="0" w:firstLine="0"/>
      <w:jc w:val="right"/>
    </w:pPr>
  </w:style>
  <w:style w:type="paragraph" w:customStyle="1" w:styleId="2f4">
    <w:name w:val="Таблотст2"/>
    <w:basedOn w:val="affffffff5"/>
    <w:uiPriority w:val="99"/>
    <w:qFormat/>
    <w:rsid w:val="00B52BFE"/>
    <w:pPr>
      <w:ind w:left="170"/>
    </w:pPr>
  </w:style>
  <w:style w:type="paragraph" w:customStyle="1" w:styleId="N2">
    <w:name w:val="ТаблотсN2"/>
    <w:basedOn w:val="affffffff5"/>
    <w:uiPriority w:val="99"/>
    <w:qFormat/>
    <w:rsid w:val="00B52BFE"/>
    <w:pPr>
      <w:widowControl w:val="0"/>
      <w:snapToGrid w:val="0"/>
      <w:spacing w:line="-218" w:lineRule="auto"/>
      <w:ind w:left="85"/>
    </w:pPr>
  </w:style>
  <w:style w:type="paragraph" w:customStyle="1" w:styleId="Iniiaiieoaeno2">
    <w:name w:val="Iniiaiie oaeno 2"/>
    <w:uiPriority w:val="99"/>
    <w:qFormat/>
    <w:rsid w:val="00B52BFE"/>
    <w:pPr>
      <w:autoSpaceDE w:val="0"/>
      <w:autoSpaceDN w:val="0"/>
      <w:spacing w:after="0" w:line="240" w:lineRule="auto"/>
      <w:ind w:left="6946" w:hanging="6946"/>
      <w:jc w:val="right"/>
    </w:pPr>
    <w:rPr>
      <w:rFonts w:ascii="Courier New" w:eastAsia="Times New Roman" w:hAnsi="Courier New" w:cs="Courier New"/>
      <w:sz w:val="24"/>
      <w:szCs w:val="24"/>
      <w:lang w:eastAsia="ru-RU"/>
    </w:rPr>
  </w:style>
  <w:style w:type="paragraph" w:customStyle="1" w:styleId="Iauiue">
    <w:name w:val="Iau?iue"/>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affffffff6">
    <w:name w:val="......."/>
    <w:next w:val="a2"/>
    <w:uiPriority w:val="99"/>
    <w:qFormat/>
    <w:rsid w:val="00B52BFE"/>
    <w:pPr>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BodyTextIndent23">
    <w:name w:val="Body Text Indent 23"/>
    <w:uiPriority w:val="99"/>
    <w:qFormat/>
    <w:rsid w:val="00B52BFE"/>
    <w:pPr>
      <w:spacing w:after="0" w:line="360" w:lineRule="auto"/>
      <w:ind w:firstLine="720"/>
      <w:jc w:val="both"/>
    </w:pPr>
    <w:rPr>
      <w:rFonts w:ascii="Arial" w:eastAsia="Times New Roman" w:hAnsi="Arial" w:cs="Times New Roman"/>
      <w:sz w:val="20"/>
      <w:szCs w:val="20"/>
      <w:lang w:eastAsia="ru-RU"/>
    </w:rPr>
  </w:style>
  <w:style w:type="paragraph" w:customStyle="1" w:styleId="affffffff7">
    <w:name w:val="Обычный текст с отступом"/>
    <w:uiPriority w:val="99"/>
    <w:qFormat/>
    <w:rsid w:val="00B52BFE"/>
    <w:pPr>
      <w:autoSpaceDE w:val="0"/>
      <w:autoSpaceDN w:val="0"/>
      <w:spacing w:after="0" w:line="240" w:lineRule="auto"/>
      <w:ind w:left="720"/>
      <w:jc w:val="right"/>
    </w:pPr>
    <w:rPr>
      <w:rFonts w:ascii="Times New Roman" w:eastAsia="Times New Roman" w:hAnsi="Times New Roman" w:cs="Times New Roman"/>
      <w:sz w:val="24"/>
      <w:szCs w:val="24"/>
      <w:lang w:eastAsia="ru-RU"/>
    </w:rPr>
  </w:style>
  <w:style w:type="paragraph" w:customStyle="1" w:styleId="affffffff8">
    <w:name w:val="Таблица Шапка"/>
    <w:basedOn w:val="affffffff3"/>
    <w:uiPriority w:val="99"/>
    <w:qFormat/>
    <w:rsid w:val="00B52BFE"/>
    <w:pPr>
      <w:spacing w:before="80" w:after="80"/>
      <w:jc w:val="center"/>
    </w:pPr>
    <w:rPr>
      <w:i/>
    </w:rPr>
  </w:style>
  <w:style w:type="paragraph" w:customStyle="1" w:styleId="14121111">
    <w:name w:val="Ñòèëü14121111"/>
    <w:basedOn w:val="afa"/>
    <w:uiPriority w:val="99"/>
    <w:qFormat/>
    <w:rsid w:val="00B52BFE"/>
    <w:pPr>
      <w:widowControl w:val="0"/>
      <w:spacing w:line="240" w:lineRule="auto"/>
      <w:jc w:val="center"/>
    </w:pPr>
    <w:rPr>
      <w:rFonts w:ascii="Arial" w:eastAsia="Times New Roman" w:hAnsi="Arial" w:cs="Times New Roman"/>
      <w:b/>
      <w:sz w:val="28"/>
      <w:szCs w:val="20"/>
      <w:lang w:eastAsia="ru-RU"/>
    </w:rPr>
  </w:style>
  <w:style w:type="paragraph" w:customStyle="1" w:styleId="iauiue0">
    <w:name w:val="iauiu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niiaiieoaeno20">
    <w:name w:val="iniiaiieoaeno2"/>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auiue00">
    <w:name w:val="iauiue0"/>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1">
    <w:name w:val="xl401"/>
    <w:uiPriority w:val="99"/>
    <w:qFormat/>
    <w:rsid w:val="00B52BFE"/>
    <w:pPr>
      <w:spacing w:before="100" w:after="100" w:line="240" w:lineRule="auto"/>
      <w:jc w:val="right"/>
    </w:pPr>
    <w:rPr>
      <w:rFonts w:ascii="Courier New" w:eastAsia="Arial" w:hAnsi="Courier New" w:cs="Times New Roman"/>
      <w:sz w:val="16"/>
      <w:szCs w:val="20"/>
      <w:lang w:eastAsia="ru-RU"/>
    </w:rPr>
  </w:style>
  <w:style w:type="paragraph" w:customStyle="1" w:styleId="affffffff9">
    <w:name w:val="единица измерения"/>
    <w:uiPriority w:val="99"/>
    <w:qFormat/>
    <w:rsid w:val="00B52BFE"/>
    <w:pPr>
      <w:keepNext/>
      <w:spacing w:after="40" w:line="240" w:lineRule="auto"/>
      <w:jc w:val="right"/>
    </w:pPr>
    <w:rPr>
      <w:rFonts w:ascii="Times New Roman" w:eastAsia="Times New Roman" w:hAnsi="Times New Roman" w:cs="Times New Roman"/>
      <w:szCs w:val="20"/>
      <w:lang w:eastAsia="ru-RU"/>
    </w:rPr>
  </w:style>
  <w:style w:type="paragraph" w:customStyle="1" w:styleId="affffffffa">
    <w:name w:val="кцТекст"/>
    <w:uiPriority w:val="99"/>
    <w:qFormat/>
    <w:rsid w:val="00B52BFE"/>
    <w:pPr>
      <w:spacing w:after="0" w:line="240" w:lineRule="auto"/>
      <w:ind w:firstLine="708"/>
      <w:jc w:val="both"/>
    </w:pPr>
    <w:rPr>
      <w:rFonts w:ascii="Times New Roman" w:eastAsia="Times New Roman" w:hAnsi="Times New Roman" w:cs="Times New Roman"/>
      <w:sz w:val="24"/>
      <w:szCs w:val="28"/>
      <w:lang w:eastAsia="ru-RU"/>
    </w:rPr>
  </w:style>
  <w:style w:type="paragraph" w:customStyle="1" w:styleId="affffffffb">
    <w:name w:val="список"/>
    <w:uiPriority w:val="99"/>
    <w:qFormat/>
    <w:rsid w:val="00B52BFE"/>
    <w:pPr>
      <w:tabs>
        <w:tab w:val="left" w:pos="-2520"/>
        <w:tab w:val="num" w:pos="720"/>
        <w:tab w:val="left" w:pos="1080"/>
      </w:tabs>
      <w:spacing w:after="0" w:line="240" w:lineRule="auto"/>
      <w:ind w:left="720" w:hanging="360"/>
      <w:jc w:val="both"/>
    </w:pPr>
    <w:rPr>
      <w:rFonts w:ascii="Times New Roman" w:eastAsia="Times New Roman" w:hAnsi="Times New Roman" w:cs="Times New Roman"/>
      <w:sz w:val="24"/>
      <w:szCs w:val="28"/>
      <w:lang w:eastAsia="ru-RU"/>
    </w:rPr>
  </w:style>
  <w:style w:type="character" w:customStyle="1" w:styleId="43">
    <w:name w:val="Знак Знак4"/>
    <w:locked/>
    <w:rsid w:val="00B52BFE"/>
    <w:rPr>
      <w:rFonts w:ascii="Times New Roman" w:hAnsi="Times New Roman" w:cs="Times New Roman" w:hint="default"/>
      <w:sz w:val="24"/>
      <w:szCs w:val="24"/>
      <w:lang w:val="ru-RU" w:eastAsia="ru-RU" w:bidi="ar-SA"/>
    </w:rPr>
  </w:style>
  <w:style w:type="character" w:customStyle="1" w:styleId="FontStyle15">
    <w:name w:val="Font Style15"/>
    <w:uiPriority w:val="99"/>
    <w:rsid w:val="00B52BFE"/>
    <w:rPr>
      <w:rFonts w:ascii="Times New Roman" w:hAnsi="Times New Roman" w:cs="Times New Roman" w:hint="default"/>
      <w:sz w:val="26"/>
      <w:szCs w:val="26"/>
    </w:rPr>
  </w:style>
  <w:style w:type="character" w:customStyle="1" w:styleId="news1">
    <w:name w:val="news1"/>
    <w:rsid w:val="00B52BFE"/>
    <w:rPr>
      <w:b/>
      <w:bCs/>
      <w:color w:val="9D302B"/>
    </w:rPr>
  </w:style>
  <w:style w:type="character" w:customStyle="1" w:styleId="style351">
    <w:name w:val="style351"/>
    <w:rsid w:val="00B52BFE"/>
    <w:rPr>
      <w:color w:val="FF0000"/>
    </w:rPr>
  </w:style>
  <w:style w:type="paragraph" w:styleId="afffffffb">
    <w:name w:val="Signature"/>
    <w:basedOn w:val="a2"/>
    <w:link w:val="afffffffa"/>
    <w:semiHidden/>
    <w:unhideWhenUsed/>
    <w:rsid w:val="00B52BFE"/>
    <w:pPr>
      <w:spacing w:after="0" w:line="240" w:lineRule="auto"/>
      <w:ind w:left="4252"/>
    </w:pPr>
    <w:rPr>
      <w:rFonts w:ascii="TimesET" w:eastAsia="Times New Roman" w:hAnsi="TimesET" w:cs="Times New Roman"/>
      <w:sz w:val="24"/>
      <w:szCs w:val="20"/>
      <w:lang w:eastAsia="ru-RU"/>
    </w:rPr>
  </w:style>
  <w:style w:type="character" w:customStyle="1" w:styleId="1ff5">
    <w:name w:val="Подпись Знак1"/>
    <w:basedOn w:val="a3"/>
    <w:semiHidden/>
    <w:rsid w:val="00B52BFE"/>
  </w:style>
  <w:style w:type="character" w:customStyle="1" w:styleId="affffffffc">
    <w:name w:val="Основной шрифт"/>
    <w:rsid w:val="00B52BFE"/>
  </w:style>
  <w:style w:type="paragraph" w:styleId="affffffff">
    <w:name w:val="Document Map"/>
    <w:basedOn w:val="a2"/>
    <w:link w:val="afffffffe"/>
    <w:uiPriority w:val="99"/>
    <w:unhideWhenUsed/>
    <w:rsid w:val="00B52BFE"/>
    <w:pPr>
      <w:spacing w:after="0" w:line="240" w:lineRule="auto"/>
    </w:pPr>
    <w:rPr>
      <w:rFonts w:ascii="Tahoma" w:eastAsia="Times New Roman" w:hAnsi="Tahoma" w:cs="Times New Roman"/>
      <w:sz w:val="16"/>
      <w:szCs w:val="16"/>
      <w:lang w:val="x-none" w:eastAsia="x-none"/>
    </w:rPr>
  </w:style>
  <w:style w:type="character" w:customStyle="1" w:styleId="1ff6">
    <w:name w:val="Схема документа Знак1"/>
    <w:basedOn w:val="a3"/>
    <w:rsid w:val="00B52BFE"/>
    <w:rPr>
      <w:rFonts w:ascii="Tahoma" w:hAnsi="Tahoma" w:cs="Tahoma"/>
      <w:sz w:val="16"/>
      <w:szCs w:val="16"/>
    </w:rPr>
  </w:style>
  <w:style w:type="character" w:customStyle="1" w:styleId="SubtitleChar">
    <w:name w:val="Subtitle Char"/>
    <w:locked/>
    <w:rsid w:val="00B52BFE"/>
    <w:rPr>
      <w:rFonts w:ascii="Times New Roman" w:eastAsia="Times New Roman" w:hAnsi="Times New Roman" w:cs="Times New Roman" w:hint="default"/>
      <w:b/>
      <w:bCs w:val="0"/>
      <w:i/>
      <w:iCs w:val="0"/>
      <w:sz w:val="28"/>
      <w:lang w:val="ru-RU" w:eastAsia="en-US"/>
    </w:rPr>
  </w:style>
  <w:style w:type="character" w:customStyle="1" w:styleId="FontStyle17">
    <w:name w:val="Font Style17"/>
    <w:uiPriority w:val="99"/>
    <w:rsid w:val="00B52BFE"/>
    <w:rPr>
      <w:rFonts w:ascii="Times New Roman" w:hAnsi="Times New Roman" w:cs="Times New Roman" w:hint="default"/>
      <w:b/>
      <w:bCs/>
      <w:sz w:val="24"/>
      <w:szCs w:val="24"/>
    </w:rPr>
  </w:style>
  <w:style w:type="character" w:customStyle="1" w:styleId="affffffffd">
    <w:name w:val="Знак Знак"/>
    <w:locked/>
    <w:rsid w:val="00B52BFE"/>
    <w:rPr>
      <w:sz w:val="24"/>
      <w:szCs w:val="24"/>
      <w:lang w:val="ru-RU" w:eastAsia="ru-RU" w:bidi="ar-SA"/>
    </w:rPr>
  </w:style>
  <w:style w:type="character" w:customStyle="1" w:styleId="affffffffe">
    <w:name w:val="Цветовое выделение для Текст"/>
    <w:uiPriority w:val="99"/>
    <w:rsid w:val="00B52BFE"/>
  </w:style>
  <w:style w:type="paragraph" w:customStyle="1" w:styleId="afffffffff">
    <w:name w:val="Таблица Боковик"/>
    <w:basedOn w:val="affffffff3"/>
    <w:uiPriority w:val="99"/>
    <w:qFormat/>
    <w:rsid w:val="00B52BFE"/>
    <w:pPr>
      <w:ind w:left="142" w:hanging="142"/>
      <w:jc w:val="left"/>
    </w:pPr>
  </w:style>
  <w:style w:type="paragraph" w:customStyle="1" w:styleId="320">
    <w:name w:val="Основной текст 32"/>
    <w:qFormat/>
    <w:rsid w:val="002038E2"/>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styleId="afffffffff0">
    <w:name w:val="page number"/>
    <w:basedOn w:val="a3"/>
    <w:uiPriority w:val="99"/>
    <w:rsid w:val="009F6ABB"/>
  </w:style>
  <w:style w:type="paragraph" w:styleId="afffffffff1">
    <w:name w:val="Block Text"/>
    <w:basedOn w:val="a2"/>
    <w:rsid w:val="009F6ABB"/>
    <w:pPr>
      <w:spacing w:after="0" w:line="220" w:lineRule="auto"/>
      <w:ind w:left="2640" w:right="2400"/>
      <w:jc w:val="center"/>
    </w:pPr>
    <w:rPr>
      <w:rFonts w:ascii="Times New Roman" w:eastAsia="Times New Roman" w:hAnsi="Times New Roman" w:cs="Times New Roman"/>
      <w:sz w:val="20"/>
      <w:szCs w:val="24"/>
      <w:lang w:eastAsia="ru-RU"/>
    </w:rPr>
  </w:style>
  <w:style w:type="character" w:styleId="afffffffff2">
    <w:name w:val="Strong"/>
    <w:uiPriority w:val="22"/>
    <w:qFormat/>
    <w:rsid w:val="009F6ABB"/>
    <w:rPr>
      <w:b/>
      <w:bCs/>
    </w:rPr>
  </w:style>
  <w:style w:type="paragraph" w:customStyle="1" w:styleId="3a">
    <w:name w:val="Без интервала3"/>
    <w:uiPriority w:val="99"/>
    <w:qFormat/>
    <w:rsid w:val="009F6ABB"/>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3b">
    <w:name w:val="Абзац списка3"/>
    <w:basedOn w:val="a2"/>
    <w:uiPriority w:val="99"/>
    <w:qFormat/>
    <w:rsid w:val="009F6ABB"/>
    <w:pPr>
      <w:suppressAutoHyphens/>
      <w:spacing w:line="100" w:lineRule="atLeast"/>
      <w:ind w:left="720"/>
    </w:pPr>
    <w:rPr>
      <w:rFonts w:ascii="Times New Roman" w:eastAsia="Times New Roman" w:hAnsi="Times New Roman" w:cs="Times New Roman"/>
      <w:kern w:val="1"/>
      <w:sz w:val="24"/>
      <w:szCs w:val="24"/>
      <w:lang w:eastAsia="ar-SA"/>
    </w:rPr>
  </w:style>
  <w:style w:type="numbering" w:customStyle="1" w:styleId="1ff7">
    <w:name w:val="Нет списка1"/>
    <w:next w:val="a5"/>
    <w:uiPriority w:val="99"/>
    <w:semiHidden/>
    <w:unhideWhenUsed/>
    <w:rsid w:val="009F6ABB"/>
  </w:style>
  <w:style w:type="paragraph" w:styleId="afffffffff3">
    <w:name w:val="List"/>
    <w:basedOn w:val="afa"/>
    <w:unhideWhenUsed/>
    <w:rsid w:val="009F6ABB"/>
    <w:pPr>
      <w:spacing w:after="0" w:line="240" w:lineRule="auto"/>
      <w:jc w:val="both"/>
    </w:pPr>
    <w:rPr>
      <w:rFonts w:ascii="Lucida Sans" w:eastAsia="Times New Roman" w:hAnsi="Lucida Sans" w:cs="Times New Roman"/>
      <w:sz w:val="24"/>
      <w:szCs w:val="24"/>
      <w:lang w:eastAsia="ar-SA"/>
    </w:rPr>
  </w:style>
  <w:style w:type="character" w:customStyle="1" w:styleId="3c">
    <w:name w:val="Замещающий текст3"/>
    <w:semiHidden/>
    <w:rsid w:val="009F6ABB"/>
    <w:rPr>
      <w:rFonts w:ascii="Times New Roman" w:hAnsi="Times New Roman" w:cs="Times New Roman" w:hint="default"/>
      <w:color w:val="808080"/>
    </w:rPr>
  </w:style>
  <w:style w:type="character" w:styleId="HTML2">
    <w:name w:val="HTML Definition"/>
    <w:uiPriority w:val="99"/>
    <w:unhideWhenUsed/>
    <w:rsid w:val="009F6ABB"/>
    <w:rPr>
      <w:i/>
      <w:iCs/>
    </w:rPr>
  </w:style>
  <w:style w:type="character" w:customStyle="1" w:styleId="afffffffff4">
    <w:name w:val="Колонтитул_"/>
    <w:basedOn w:val="a3"/>
    <w:link w:val="afffffffff5"/>
    <w:uiPriority w:val="99"/>
    <w:locked/>
    <w:rsid w:val="001D7E1B"/>
    <w:rPr>
      <w:rFonts w:ascii="Times New Roman" w:eastAsia="Times New Roman" w:hAnsi="Times New Roman" w:cs="Times New Roman"/>
      <w:b/>
      <w:bCs/>
      <w:spacing w:val="-2"/>
      <w:sz w:val="26"/>
      <w:szCs w:val="26"/>
      <w:shd w:val="clear" w:color="auto" w:fill="FFFFFF"/>
    </w:rPr>
  </w:style>
  <w:style w:type="paragraph" w:customStyle="1" w:styleId="afffffffff5">
    <w:name w:val="Колонтитул"/>
    <w:basedOn w:val="a2"/>
    <w:link w:val="afffffffff4"/>
    <w:rsid w:val="001D7E1B"/>
    <w:pPr>
      <w:widowControl w:val="0"/>
      <w:shd w:val="clear" w:color="auto" w:fill="FFFFFF"/>
      <w:spacing w:after="0" w:line="0" w:lineRule="atLeast"/>
    </w:pPr>
    <w:rPr>
      <w:rFonts w:ascii="Times New Roman" w:eastAsia="Times New Roman" w:hAnsi="Times New Roman" w:cs="Times New Roman"/>
      <w:b/>
      <w:bCs/>
      <w:spacing w:val="-2"/>
      <w:sz w:val="26"/>
      <w:szCs w:val="26"/>
    </w:rPr>
  </w:style>
  <w:style w:type="paragraph" w:customStyle="1" w:styleId="1ff8">
    <w:name w:val="заголовок 1"/>
    <w:basedOn w:val="a2"/>
    <w:next w:val="a2"/>
    <w:uiPriority w:val="99"/>
    <w:rsid w:val="006A5D20"/>
    <w:pPr>
      <w:keepNext/>
      <w:spacing w:after="0" w:line="240" w:lineRule="auto"/>
      <w:jc w:val="center"/>
    </w:pPr>
    <w:rPr>
      <w:rFonts w:ascii="TimesET" w:eastAsia="Times New Roman" w:hAnsi="TimesET" w:cs="Times New Roman"/>
      <w:sz w:val="24"/>
      <w:szCs w:val="20"/>
      <w:lang w:eastAsia="ru-RU"/>
    </w:rPr>
  </w:style>
  <w:style w:type="paragraph" w:customStyle="1" w:styleId="2f5">
    <w:name w:val="заголовок 2"/>
    <w:basedOn w:val="a2"/>
    <w:next w:val="a2"/>
    <w:uiPriority w:val="99"/>
    <w:rsid w:val="006A5D20"/>
    <w:pPr>
      <w:keepNext/>
      <w:spacing w:after="0" w:line="240" w:lineRule="auto"/>
      <w:jc w:val="both"/>
    </w:pPr>
    <w:rPr>
      <w:rFonts w:ascii="TimesEC" w:eastAsia="Times New Roman" w:hAnsi="TimesEC" w:cs="Times New Roman"/>
      <w:sz w:val="24"/>
      <w:szCs w:val="20"/>
      <w:lang w:eastAsia="ru-RU"/>
    </w:rPr>
  </w:style>
  <w:style w:type="paragraph" w:customStyle="1" w:styleId="2f6">
    <w:name w:val="Знак2"/>
    <w:basedOn w:val="a2"/>
    <w:uiPriority w:val="99"/>
    <w:rsid w:val="006A5D20"/>
    <w:pPr>
      <w:tabs>
        <w:tab w:val="num" w:pos="720"/>
      </w:tabs>
      <w:spacing w:after="160" w:line="240" w:lineRule="exact"/>
      <w:ind w:left="720" w:hanging="360"/>
      <w:jc w:val="both"/>
    </w:pPr>
    <w:rPr>
      <w:rFonts w:ascii="Verdana" w:eastAsia="Times New Roman" w:hAnsi="Verdana" w:cs="Arial"/>
      <w:sz w:val="20"/>
      <w:szCs w:val="20"/>
      <w:lang w:val="en-US"/>
    </w:rPr>
  </w:style>
  <w:style w:type="paragraph" w:customStyle="1" w:styleId="8">
    <w:name w:val="8 пт (нум. список)"/>
    <w:basedOn w:val="a2"/>
    <w:uiPriority w:val="99"/>
    <w:semiHidden/>
    <w:rsid w:val="006A5D20"/>
    <w:pPr>
      <w:numPr>
        <w:ilvl w:val="2"/>
        <w:numId w:val="4"/>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2"/>
    <w:uiPriority w:val="99"/>
    <w:semiHidden/>
    <w:rsid w:val="006A5D20"/>
    <w:pPr>
      <w:numPr>
        <w:ilvl w:val="1"/>
        <w:numId w:val="4"/>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2"/>
    <w:uiPriority w:val="99"/>
    <w:rsid w:val="006A5D20"/>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p5">
    <w:name w:val="p5"/>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6">
    <w:name w:val="Стиль"/>
    <w:uiPriority w:val="99"/>
    <w:rsid w:val="006A5D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6A5D20"/>
    <w:rPr>
      <w:rFonts w:ascii="Times New Roman" w:hAnsi="Times New Roman" w:cs="Times New Roman" w:hint="default"/>
      <w:spacing w:val="20"/>
      <w:sz w:val="20"/>
      <w:szCs w:val="20"/>
    </w:rPr>
  </w:style>
  <w:style w:type="character" w:customStyle="1" w:styleId="FontStyle12">
    <w:name w:val="Font Style12"/>
    <w:rsid w:val="006A5D20"/>
    <w:rPr>
      <w:rFonts w:ascii="Times New Roman" w:hAnsi="Times New Roman" w:cs="Times New Roman" w:hint="default"/>
      <w:sz w:val="26"/>
      <w:szCs w:val="26"/>
    </w:rPr>
  </w:style>
  <w:style w:type="character" w:customStyle="1" w:styleId="1ff9">
    <w:name w:val="Гиперссылка1"/>
    <w:rsid w:val="006A5D20"/>
    <w:rPr>
      <w:color w:val="0000FF"/>
      <w:u w:val="single"/>
    </w:rPr>
  </w:style>
  <w:style w:type="paragraph" w:styleId="afffffffff7">
    <w:name w:val="caption"/>
    <w:basedOn w:val="a2"/>
    <w:uiPriority w:val="99"/>
    <w:unhideWhenUsed/>
    <w:qFormat/>
    <w:rsid w:val="006A5D20"/>
    <w:pPr>
      <w:spacing w:after="0" w:line="240" w:lineRule="auto"/>
      <w:jc w:val="center"/>
    </w:pPr>
    <w:rPr>
      <w:rFonts w:ascii="Times New Roman" w:eastAsia="Times New Roman" w:hAnsi="Times New Roman" w:cs="Times New Roman"/>
      <w:b/>
      <w:sz w:val="16"/>
      <w:szCs w:val="20"/>
      <w:lang w:eastAsia="ru-RU"/>
    </w:rPr>
  </w:style>
  <w:style w:type="character" w:customStyle="1" w:styleId="lawitemfileext">
    <w:name w:val="law_item_file_ext"/>
    <w:basedOn w:val="a3"/>
    <w:rsid w:val="006A5D20"/>
  </w:style>
  <w:style w:type="paragraph" w:customStyle="1" w:styleId="tekstob">
    <w:name w:val="tekstob"/>
    <w:basedOn w:val="a2"/>
    <w:rsid w:val="006A5D20"/>
    <w:pPr>
      <w:spacing w:before="100" w:beforeAutospacing="1" w:after="100" w:afterAutospacing="1" w:line="240" w:lineRule="auto"/>
    </w:pPr>
    <w:rPr>
      <w:rFonts w:ascii="Arial Unicode MS" w:eastAsia="Arial Unicode MS" w:hAnsi="Arial Unicode MS" w:cs="Arial Unicode MS"/>
      <w:sz w:val="24"/>
      <w:szCs w:val="24"/>
      <w:lang w:eastAsia="ru-RU"/>
    </w:rPr>
  </w:style>
  <w:style w:type="table" w:customStyle="1" w:styleId="TableNormal">
    <w:name w:val="Table Normal"/>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a3"/>
    <w:rsid w:val="006A5D20"/>
    <w:rPr>
      <w:rFonts w:ascii="TimesNewRomanPSMT" w:hAnsi="TimesNewRomanPSMT" w:hint="default"/>
      <w:b w:val="0"/>
      <w:bCs w:val="0"/>
      <w:i w:val="0"/>
      <w:iCs w:val="0"/>
      <w:color w:val="000000"/>
      <w:sz w:val="28"/>
      <w:szCs w:val="28"/>
    </w:rPr>
  </w:style>
  <w:style w:type="character" w:customStyle="1" w:styleId="8pt">
    <w:name w:val="Основной текст + 8 pt"/>
    <w:basedOn w:val="a3"/>
    <w:uiPriority w:val="99"/>
    <w:rsid w:val="00296D99"/>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1ffa">
    <w:name w:val="Заголовок №1_"/>
    <w:basedOn w:val="a3"/>
    <w:link w:val="1ffb"/>
    <w:locked/>
    <w:rsid w:val="00AB43C3"/>
    <w:rPr>
      <w:rFonts w:ascii="Times New Roman" w:eastAsia="Times New Roman" w:hAnsi="Times New Roman" w:cs="Times New Roman"/>
      <w:b/>
      <w:bCs/>
      <w:shd w:val="clear" w:color="auto" w:fill="FFFFFF"/>
    </w:rPr>
  </w:style>
  <w:style w:type="paragraph" w:customStyle="1" w:styleId="1ffb">
    <w:name w:val="Заголовок №1"/>
    <w:basedOn w:val="a2"/>
    <w:link w:val="1ffa"/>
    <w:rsid w:val="00AB43C3"/>
    <w:pPr>
      <w:widowControl w:val="0"/>
      <w:shd w:val="clear" w:color="auto" w:fill="FFFFFF"/>
      <w:spacing w:before="240" w:after="0" w:line="274" w:lineRule="exact"/>
      <w:jc w:val="center"/>
      <w:outlineLvl w:val="0"/>
    </w:pPr>
    <w:rPr>
      <w:rFonts w:ascii="Times New Roman" w:eastAsia="Times New Roman" w:hAnsi="Times New Roman" w:cs="Times New Roman"/>
      <w:b/>
      <w:bCs/>
    </w:rPr>
  </w:style>
  <w:style w:type="character" w:styleId="HTML3">
    <w:name w:val="HTML Code"/>
    <w:semiHidden/>
    <w:unhideWhenUsed/>
    <w:rsid w:val="00AF097F"/>
    <w:rPr>
      <w:rFonts w:ascii="Arial Unicode MS" w:eastAsia="Arial Unicode MS" w:hAnsi="Arial Unicode MS" w:cs="Arial Unicode MS" w:hint="eastAsia"/>
      <w:sz w:val="20"/>
      <w:szCs w:val="20"/>
    </w:rPr>
  </w:style>
  <w:style w:type="paragraph" w:styleId="afffffffff8">
    <w:name w:val="Date"/>
    <w:basedOn w:val="a2"/>
    <w:next w:val="a2"/>
    <w:link w:val="afffffffff9"/>
    <w:uiPriority w:val="99"/>
    <w:semiHidden/>
    <w:unhideWhenUsed/>
    <w:rsid w:val="00AF097F"/>
    <w:pPr>
      <w:spacing w:after="0" w:line="240" w:lineRule="auto"/>
    </w:pPr>
    <w:rPr>
      <w:rFonts w:ascii="Times New Roman" w:eastAsia="Times New Roman" w:hAnsi="Times New Roman" w:cs="Times New Roman"/>
      <w:sz w:val="24"/>
      <w:szCs w:val="24"/>
      <w:lang w:val="x-none" w:eastAsia="x-none"/>
    </w:rPr>
  </w:style>
  <w:style w:type="character" w:customStyle="1" w:styleId="afffffffff9">
    <w:name w:val="Дата Знак"/>
    <w:basedOn w:val="a3"/>
    <w:link w:val="afffffffff8"/>
    <w:uiPriority w:val="99"/>
    <w:semiHidden/>
    <w:rsid w:val="00AF097F"/>
    <w:rPr>
      <w:rFonts w:ascii="Times New Roman" w:eastAsia="Times New Roman" w:hAnsi="Times New Roman" w:cs="Times New Roman"/>
      <w:sz w:val="24"/>
      <w:szCs w:val="24"/>
      <w:lang w:val="x-none" w:eastAsia="x-none"/>
    </w:rPr>
  </w:style>
  <w:style w:type="paragraph" w:customStyle="1" w:styleId="c1">
    <w:name w:val="c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13"/>
    <w:basedOn w:val="a2"/>
    <w:uiPriority w:val="99"/>
    <w:rsid w:val="00AF097F"/>
    <w:pPr>
      <w:spacing w:after="0" w:line="240" w:lineRule="auto"/>
    </w:pPr>
    <w:rPr>
      <w:rFonts w:ascii="Times New Roman" w:eastAsia="Times New Roman" w:hAnsi="Times New Roman" w:cs="Times New Roman"/>
      <w:sz w:val="28"/>
      <w:szCs w:val="28"/>
      <w:lang w:eastAsia="ru-RU"/>
    </w:rPr>
  </w:style>
  <w:style w:type="character" w:customStyle="1" w:styleId="afffffffffa">
    <w:name w:val="Подпись к картинке_"/>
    <w:link w:val="afffffffffb"/>
    <w:locked/>
    <w:rsid w:val="00AF097F"/>
    <w:rPr>
      <w:sz w:val="23"/>
      <w:szCs w:val="23"/>
      <w:shd w:val="clear" w:color="auto" w:fill="FFFFFF"/>
    </w:rPr>
  </w:style>
  <w:style w:type="paragraph" w:customStyle="1" w:styleId="afffffffffb">
    <w:name w:val="Подпись к картинке"/>
    <w:basedOn w:val="a2"/>
    <w:link w:val="afffffffffa"/>
    <w:rsid w:val="00AF097F"/>
    <w:pPr>
      <w:widowControl w:val="0"/>
      <w:shd w:val="clear" w:color="auto" w:fill="FFFFFF"/>
      <w:spacing w:after="0" w:line="360" w:lineRule="exact"/>
      <w:jc w:val="both"/>
    </w:pPr>
    <w:rPr>
      <w:sz w:val="23"/>
      <w:szCs w:val="23"/>
    </w:rPr>
  </w:style>
  <w:style w:type="paragraph" w:customStyle="1" w:styleId="2f7">
    <w:name w:val="Указатель2"/>
    <w:basedOn w:val="a2"/>
    <w:uiPriority w:val="99"/>
    <w:rsid w:val="00AF097F"/>
    <w:pPr>
      <w:suppressLineNumbers/>
      <w:suppressAutoHyphens/>
    </w:pPr>
    <w:rPr>
      <w:rFonts w:ascii="Calibri" w:eastAsia="Times New Roman" w:hAnsi="Calibri" w:cs="Mangal"/>
      <w:lang w:val="en-US" w:eastAsia="zh-CN" w:bidi="en-US"/>
    </w:rPr>
  </w:style>
  <w:style w:type="paragraph" w:customStyle="1" w:styleId="2f8">
    <w:name w:val="Название объекта2"/>
    <w:basedOn w:val="a2"/>
    <w:uiPriority w:val="99"/>
    <w:rsid w:val="00AF097F"/>
    <w:pPr>
      <w:suppressLineNumbers/>
      <w:suppressAutoHyphens/>
      <w:spacing w:before="120" w:after="120"/>
    </w:pPr>
    <w:rPr>
      <w:rFonts w:ascii="Calibri" w:eastAsia="Times New Roman" w:hAnsi="Calibri" w:cs="Arial"/>
      <w:i/>
      <w:iCs/>
      <w:sz w:val="24"/>
      <w:szCs w:val="24"/>
      <w:lang w:val="en-US" w:eastAsia="zh-CN" w:bidi="en-US"/>
    </w:rPr>
  </w:style>
  <w:style w:type="paragraph" w:customStyle="1" w:styleId="afffffffffc">
    <w:name w:val="Верхний и нижний колонтитулы"/>
    <w:basedOn w:val="a2"/>
    <w:uiPriority w:val="99"/>
    <w:rsid w:val="00AF097F"/>
    <w:pPr>
      <w:suppressLineNumbers/>
      <w:tabs>
        <w:tab w:val="center" w:pos="4819"/>
        <w:tab w:val="right" w:pos="9638"/>
      </w:tabs>
      <w:suppressAutoHyphens/>
    </w:pPr>
    <w:rPr>
      <w:rFonts w:ascii="Calibri" w:eastAsia="Times New Roman" w:hAnsi="Calibri" w:cs="Calibri"/>
      <w:lang w:val="en-US" w:eastAsia="zh-CN" w:bidi="en-US"/>
    </w:rPr>
  </w:style>
  <w:style w:type="paragraph" w:customStyle="1" w:styleId="a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F097F"/>
    <w:pPr>
      <w:widowControl w:val="0"/>
      <w:suppressAutoHyphens/>
      <w:spacing w:after="0" w:line="240" w:lineRule="auto"/>
      <w:jc w:val="both"/>
    </w:pPr>
    <w:rPr>
      <w:rFonts w:ascii="Tahoma" w:eastAsia="SimSun" w:hAnsi="Tahoma" w:cs="Tahoma"/>
      <w:kern w:val="2"/>
      <w:sz w:val="24"/>
      <w:szCs w:val="24"/>
      <w:lang w:val="en-US" w:eastAsia="zh-CN" w:bidi="en-US"/>
    </w:rPr>
  </w:style>
  <w:style w:type="paragraph" w:customStyle="1" w:styleId="1ffc">
    <w:name w:val="Заголовок таблицы ссылок1"/>
    <w:basedOn w:val="10"/>
    <w:next w:val="a2"/>
    <w:uiPriority w:val="99"/>
    <w:rsid w:val="00AF097F"/>
    <w:pPr>
      <w:keepLines/>
      <w:autoSpaceDN/>
      <w:spacing w:before="480" w:after="0" w:line="276" w:lineRule="auto"/>
    </w:pPr>
    <w:rPr>
      <w:rFonts w:ascii="Cambria" w:hAnsi="Cambria" w:cs="Times New Roman"/>
      <w:color w:val="365F91"/>
      <w:kern w:val="0"/>
      <w:sz w:val="28"/>
      <w:szCs w:val="28"/>
      <w:lang w:val="en-US" w:eastAsia="zh-CN" w:bidi="en-US"/>
    </w:rPr>
  </w:style>
  <w:style w:type="paragraph" w:customStyle="1" w:styleId="1ffd">
    <w:name w:val="Название объекта1"/>
    <w:basedOn w:val="a2"/>
    <w:next w:val="a2"/>
    <w:qFormat/>
    <w:rsid w:val="00AF097F"/>
    <w:pPr>
      <w:suppressAutoHyphens/>
      <w:spacing w:line="240" w:lineRule="auto"/>
    </w:pPr>
    <w:rPr>
      <w:rFonts w:ascii="Calibri" w:eastAsia="Times New Roman" w:hAnsi="Calibri" w:cs="Calibri"/>
      <w:b/>
      <w:bCs/>
      <w:color w:val="4F81BD"/>
      <w:sz w:val="18"/>
      <w:szCs w:val="18"/>
      <w:lang w:val="en-US" w:eastAsia="zh-CN" w:bidi="en-US"/>
    </w:rPr>
  </w:style>
  <w:style w:type="paragraph" w:customStyle="1" w:styleId="stylet3">
    <w:name w:val="stylet3"/>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1">
    <w:name w:val="stylet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e">
    <w:name w:val="Готовый"/>
    <w:basedOn w:val="a2"/>
    <w:rsid w:val="00AF097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e">
    <w:name w:val="марк список 1"/>
    <w:basedOn w:val="a2"/>
    <w:uiPriority w:val="99"/>
    <w:rsid w:val="00AF097F"/>
    <w:pPr>
      <w:tabs>
        <w:tab w:val="num" w:pos="360"/>
      </w:tabs>
      <w:adjustRightInd w:val="0"/>
      <w:spacing w:before="120" w:after="120" w:line="360" w:lineRule="atLeast"/>
      <w:ind w:left="360" w:hanging="360"/>
      <w:jc w:val="both"/>
    </w:pPr>
    <w:rPr>
      <w:rFonts w:ascii="Times New Roman" w:eastAsia="Times New Roman" w:hAnsi="Times New Roman" w:cs="Times New Roman"/>
      <w:sz w:val="24"/>
      <w:szCs w:val="20"/>
    </w:rPr>
  </w:style>
  <w:style w:type="paragraph" w:customStyle="1" w:styleId="affffffffff">
    <w:name w:val="Нумерованный Список"/>
    <w:basedOn w:val="a2"/>
    <w:uiPriority w:val="99"/>
    <w:rsid w:val="00AF097F"/>
    <w:pPr>
      <w:spacing w:before="120" w:after="120" w:line="240" w:lineRule="auto"/>
      <w:jc w:val="both"/>
    </w:pPr>
    <w:rPr>
      <w:rFonts w:ascii="Times New Roman" w:eastAsia="Times New Roman" w:hAnsi="Times New Roman" w:cs="Times New Roman"/>
      <w:sz w:val="24"/>
      <w:szCs w:val="24"/>
      <w:lang w:eastAsia="ru-RU"/>
    </w:rPr>
  </w:style>
  <w:style w:type="paragraph" w:customStyle="1" w:styleId="ConsPlusDocList">
    <w:name w:val="ConsPlusDocList"/>
    <w:uiPriority w:val="99"/>
    <w:qFormat/>
    <w:rsid w:val="00AF09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AF09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AF09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AF097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0">
    <w:name w:val="c0"/>
    <w:rsid w:val="00AF097F"/>
  </w:style>
  <w:style w:type="character" w:customStyle="1" w:styleId="1fff">
    <w:name w:val="Дата Знак1"/>
    <w:basedOn w:val="a3"/>
    <w:uiPriority w:val="99"/>
    <w:semiHidden/>
    <w:rsid w:val="00AF097F"/>
  </w:style>
  <w:style w:type="character" w:customStyle="1" w:styleId="copytarget">
    <w:name w:val="copy_target"/>
    <w:rsid w:val="00AF097F"/>
  </w:style>
  <w:style w:type="character" w:customStyle="1" w:styleId="WW8Num1z0">
    <w:name w:val="WW8Num1z0"/>
    <w:rsid w:val="00AF097F"/>
  </w:style>
  <w:style w:type="character" w:customStyle="1" w:styleId="WW8Num1z1">
    <w:name w:val="WW8Num1z1"/>
    <w:rsid w:val="00AF097F"/>
  </w:style>
  <w:style w:type="character" w:customStyle="1" w:styleId="WW8Num1z2">
    <w:name w:val="WW8Num1z2"/>
    <w:rsid w:val="00AF097F"/>
  </w:style>
  <w:style w:type="character" w:customStyle="1" w:styleId="WW8Num1z3">
    <w:name w:val="WW8Num1z3"/>
    <w:rsid w:val="00AF097F"/>
  </w:style>
  <w:style w:type="character" w:customStyle="1" w:styleId="WW8Num1z4">
    <w:name w:val="WW8Num1z4"/>
    <w:rsid w:val="00AF097F"/>
  </w:style>
  <w:style w:type="character" w:customStyle="1" w:styleId="WW8Num1z5">
    <w:name w:val="WW8Num1z5"/>
    <w:rsid w:val="00AF097F"/>
  </w:style>
  <w:style w:type="character" w:customStyle="1" w:styleId="WW8Num1z6">
    <w:name w:val="WW8Num1z6"/>
    <w:rsid w:val="00AF097F"/>
  </w:style>
  <w:style w:type="character" w:customStyle="1" w:styleId="WW8Num1z7">
    <w:name w:val="WW8Num1z7"/>
    <w:rsid w:val="00AF097F"/>
  </w:style>
  <w:style w:type="character" w:customStyle="1" w:styleId="WW8Num1z8">
    <w:name w:val="WW8Num1z8"/>
    <w:rsid w:val="00AF097F"/>
  </w:style>
  <w:style w:type="character" w:customStyle="1" w:styleId="WW8Num3z0">
    <w:name w:val="WW8Num3z0"/>
    <w:rsid w:val="00AF097F"/>
    <w:rPr>
      <w:rFonts w:ascii="Times New Roman" w:hAnsi="Times New Roman" w:cs="Times New Roman" w:hint="default"/>
      <w:color w:val="000000"/>
      <w:sz w:val="24"/>
      <w:szCs w:val="24"/>
      <w:lang w:val="ru-RU" w:eastAsia="ru-RU" w:bidi="ar-SA"/>
    </w:rPr>
  </w:style>
  <w:style w:type="character" w:customStyle="1" w:styleId="2f9">
    <w:name w:val="Основной шрифт абзаца2"/>
    <w:rsid w:val="00AF097F"/>
  </w:style>
  <w:style w:type="character" w:customStyle="1" w:styleId="WW8Num2z1">
    <w:name w:val="WW8Num2z1"/>
    <w:rsid w:val="00AF097F"/>
  </w:style>
  <w:style w:type="character" w:customStyle="1" w:styleId="WW8Num2z3">
    <w:name w:val="WW8Num2z3"/>
    <w:rsid w:val="00AF097F"/>
  </w:style>
  <w:style w:type="character" w:customStyle="1" w:styleId="WW8Num2z4">
    <w:name w:val="WW8Num2z4"/>
    <w:rsid w:val="00AF097F"/>
  </w:style>
  <w:style w:type="character" w:customStyle="1" w:styleId="WW8Num2z5">
    <w:name w:val="WW8Num2z5"/>
    <w:rsid w:val="00AF097F"/>
  </w:style>
  <w:style w:type="character" w:customStyle="1" w:styleId="WW8Num2z6">
    <w:name w:val="WW8Num2z6"/>
    <w:rsid w:val="00AF097F"/>
  </w:style>
  <w:style w:type="character" w:customStyle="1" w:styleId="WW8Num2z7">
    <w:name w:val="WW8Num2z7"/>
    <w:rsid w:val="00AF097F"/>
  </w:style>
  <w:style w:type="character" w:customStyle="1" w:styleId="WW8Num2z8">
    <w:name w:val="WW8Num2z8"/>
    <w:rsid w:val="00AF097F"/>
  </w:style>
  <w:style w:type="character" w:customStyle="1" w:styleId="WW8Num3z1">
    <w:name w:val="WW8Num3z1"/>
    <w:rsid w:val="00AF097F"/>
  </w:style>
  <w:style w:type="character" w:customStyle="1" w:styleId="WW8Num3z2">
    <w:name w:val="WW8Num3z2"/>
    <w:rsid w:val="00AF097F"/>
  </w:style>
  <w:style w:type="character" w:customStyle="1" w:styleId="WW8Num3z3">
    <w:name w:val="WW8Num3z3"/>
    <w:rsid w:val="00AF097F"/>
  </w:style>
  <w:style w:type="character" w:customStyle="1" w:styleId="WW8Num3z4">
    <w:name w:val="WW8Num3z4"/>
    <w:rsid w:val="00AF097F"/>
  </w:style>
  <w:style w:type="character" w:customStyle="1" w:styleId="WW8Num3z5">
    <w:name w:val="WW8Num3z5"/>
    <w:rsid w:val="00AF097F"/>
  </w:style>
  <w:style w:type="character" w:customStyle="1" w:styleId="WW8Num3z6">
    <w:name w:val="WW8Num3z6"/>
    <w:rsid w:val="00AF097F"/>
  </w:style>
  <w:style w:type="character" w:customStyle="1" w:styleId="WW8Num3z7">
    <w:name w:val="WW8Num3z7"/>
    <w:rsid w:val="00AF097F"/>
  </w:style>
  <w:style w:type="character" w:customStyle="1" w:styleId="WW8Num3z8">
    <w:name w:val="WW8Num3z8"/>
    <w:rsid w:val="00AF097F"/>
  </w:style>
  <w:style w:type="character" w:customStyle="1" w:styleId="WW8Num4z0">
    <w:name w:val="WW8Num4z0"/>
    <w:rsid w:val="00AF097F"/>
  </w:style>
  <w:style w:type="character" w:customStyle="1" w:styleId="WW8Num4z1">
    <w:name w:val="WW8Num4z1"/>
    <w:rsid w:val="00AF097F"/>
  </w:style>
  <w:style w:type="character" w:customStyle="1" w:styleId="WW8Num4z2">
    <w:name w:val="WW8Num4z2"/>
    <w:rsid w:val="00AF097F"/>
  </w:style>
  <w:style w:type="character" w:customStyle="1" w:styleId="WW8Num4z3">
    <w:name w:val="WW8Num4z3"/>
    <w:rsid w:val="00AF097F"/>
  </w:style>
  <w:style w:type="character" w:customStyle="1" w:styleId="WW8Num4z4">
    <w:name w:val="WW8Num4z4"/>
    <w:rsid w:val="00AF097F"/>
  </w:style>
  <w:style w:type="character" w:customStyle="1" w:styleId="WW8Num4z5">
    <w:name w:val="WW8Num4z5"/>
    <w:rsid w:val="00AF097F"/>
  </w:style>
  <w:style w:type="character" w:customStyle="1" w:styleId="WW8Num4z6">
    <w:name w:val="WW8Num4z6"/>
    <w:rsid w:val="00AF097F"/>
  </w:style>
  <w:style w:type="character" w:customStyle="1" w:styleId="WW8Num4z7">
    <w:name w:val="WW8Num4z7"/>
    <w:rsid w:val="00AF097F"/>
  </w:style>
  <w:style w:type="character" w:customStyle="1" w:styleId="WW8Num4z8">
    <w:name w:val="WW8Num4z8"/>
    <w:rsid w:val="00AF097F"/>
  </w:style>
  <w:style w:type="character" w:customStyle="1" w:styleId="WW8Num5z0">
    <w:name w:val="WW8Num5z0"/>
    <w:rsid w:val="00AF097F"/>
  </w:style>
  <w:style w:type="character" w:customStyle="1" w:styleId="WW8Num5z1">
    <w:name w:val="WW8Num5z1"/>
    <w:rsid w:val="00AF097F"/>
  </w:style>
  <w:style w:type="character" w:customStyle="1" w:styleId="WW8Num5z2">
    <w:name w:val="WW8Num5z2"/>
    <w:rsid w:val="00AF097F"/>
  </w:style>
  <w:style w:type="character" w:customStyle="1" w:styleId="WW8Num5z3">
    <w:name w:val="WW8Num5z3"/>
    <w:rsid w:val="00AF097F"/>
  </w:style>
  <w:style w:type="character" w:customStyle="1" w:styleId="WW8Num5z4">
    <w:name w:val="WW8Num5z4"/>
    <w:rsid w:val="00AF097F"/>
  </w:style>
  <w:style w:type="character" w:customStyle="1" w:styleId="WW8Num5z5">
    <w:name w:val="WW8Num5z5"/>
    <w:rsid w:val="00AF097F"/>
  </w:style>
  <w:style w:type="character" w:customStyle="1" w:styleId="WW8Num5z6">
    <w:name w:val="WW8Num5z6"/>
    <w:rsid w:val="00AF097F"/>
  </w:style>
  <w:style w:type="character" w:customStyle="1" w:styleId="WW8Num5z7">
    <w:name w:val="WW8Num5z7"/>
    <w:rsid w:val="00AF097F"/>
  </w:style>
  <w:style w:type="character" w:customStyle="1" w:styleId="WW8Num5z8">
    <w:name w:val="WW8Num5z8"/>
    <w:rsid w:val="00AF097F"/>
  </w:style>
  <w:style w:type="character" w:customStyle="1" w:styleId="WW8Num6z0">
    <w:name w:val="WW8Num6z0"/>
    <w:rsid w:val="00AF097F"/>
  </w:style>
  <w:style w:type="character" w:customStyle="1" w:styleId="WW8Num6z1">
    <w:name w:val="WW8Num6z1"/>
    <w:rsid w:val="00AF097F"/>
  </w:style>
  <w:style w:type="character" w:customStyle="1" w:styleId="WW8Num6z2">
    <w:name w:val="WW8Num6z2"/>
    <w:rsid w:val="00AF097F"/>
  </w:style>
  <w:style w:type="character" w:customStyle="1" w:styleId="WW8Num6z3">
    <w:name w:val="WW8Num6z3"/>
    <w:rsid w:val="00AF097F"/>
  </w:style>
  <w:style w:type="character" w:customStyle="1" w:styleId="WW8Num6z4">
    <w:name w:val="WW8Num6z4"/>
    <w:rsid w:val="00AF097F"/>
  </w:style>
  <w:style w:type="character" w:customStyle="1" w:styleId="WW8Num6z5">
    <w:name w:val="WW8Num6z5"/>
    <w:rsid w:val="00AF097F"/>
  </w:style>
  <w:style w:type="character" w:customStyle="1" w:styleId="WW8Num6z6">
    <w:name w:val="WW8Num6z6"/>
    <w:rsid w:val="00AF097F"/>
  </w:style>
  <w:style w:type="character" w:customStyle="1" w:styleId="WW8Num6z7">
    <w:name w:val="WW8Num6z7"/>
    <w:rsid w:val="00AF097F"/>
  </w:style>
  <w:style w:type="character" w:customStyle="1" w:styleId="WW8Num6z8">
    <w:name w:val="WW8Num6z8"/>
    <w:rsid w:val="00AF097F"/>
  </w:style>
  <w:style w:type="character" w:customStyle="1" w:styleId="WW8Num7z0">
    <w:name w:val="WW8Num7z0"/>
    <w:rsid w:val="00AF097F"/>
  </w:style>
  <w:style w:type="character" w:customStyle="1" w:styleId="WW8Num7z1">
    <w:name w:val="WW8Num7z1"/>
    <w:rsid w:val="00AF097F"/>
  </w:style>
  <w:style w:type="character" w:customStyle="1" w:styleId="WW8Num7z2">
    <w:name w:val="WW8Num7z2"/>
    <w:rsid w:val="00AF097F"/>
  </w:style>
  <w:style w:type="character" w:customStyle="1" w:styleId="WW8Num7z3">
    <w:name w:val="WW8Num7z3"/>
    <w:rsid w:val="00AF097F"/>
  </w:style>
  <w:style w:type="character" w:customStyle="1" w:styleId="WW8Num7z4">
    <w:name w:val="WW8Num7z4"/>
    <w:rsid w:val="00AF097F"/>
  </w:style>
  <w:style w:type="character" w:customStyle="1" w:styleId="WW8Num7z5">
    <w:name w:val="WW8Num7z5"/>
    <w:rsid w:val="00AF097F"/>
  </w:style>
  <w:style w:type="character" w:customStyle="1" w:styleId="WW8Num7z6">
    <w:name w:val="WW8Num7z6"/>
    <w:rsid w:val="00AF097F"/>
  </w:style>
  <w:style w:type="character" w:customStyle="1" w:styleId="WW8Num7z7">
    <w:name w:val="WW8Num7z7"/>
    <w:rsid w:val="00AF097F"/>
  </w:style>
  <w:style w:type="character" w:customStyle="1" w:styleId="WW8Num7z8">
    <w:name w:val="WW8Num7z8"/>
    <w:rsid w:val="00AF097F"/>
  </w:style>
  <w:style w:type="character" w:customStyle="1" w:styleId="WW8Num8z0">
    <w:name w:val="WW8Num8z0"/>
    <w:rsid w:val="00AF097F"/>
  </w:style>
  <w:style w:type="character" w:customStyle="1" w:styleId="WW8Num8z1">
    <w:name w:val="WW8Num8z1"/>
    <w:rsid w:val="00AF097F"/>
  </w:style>
  <w:style w:type="character" w:customStyle="1" w:styleId="WW8Num8z2">
    <w:name w:val="WW8Num8z2"/>
    <w:rsid w:val="00AF097F"/>
  </w:style>
  <w:style w:type="character" w:customStyle="1" w:styleId="WW8Num8z3">
    <w:name w:val="WW8Num8z3"/>
    <w:rsid w:val="00AF097F"/>
  </w:style>
  <w:style w:type="character" w:customStyle="1" w:styleId="WW8Num8z4">
    <w:name w:val="WW8Num8z4"/>
    <w:rsid w:val="00AF097F"/>
  </w:style>
  <w:style w:type="character" w:customStyle="1" w:styleId="WW8Num8z5">
    <w:name w:val="WW8Num8z5"/>
    <w:rsid w:val="00AF097F"/>
  </w:style>
  <w:style w:type="character" w:customStyle="1" w:styleId="WW8Num8z6">
    <w:name w:val="WW8Num8z6"/>
    <w:rsid w:val="00AF097F"/>
  </w:style>
  <w:style w:type="character" w:customStyle="1" w:styleId="WW8Num8z7">
    <w:name w:val="WW8Num8z7"/>
    <w:rsid w:val="00AF097F"/>
  </w:style>
  <w:style w:type="character" w:customStyle="1" w:styleId="WW8Num8z8">
    <w:name w:val="WW8Num8z8"/>
    <w:rsid w:val="00AF097F"/>
  </w:style>
  <w:style w:type="character" w:customStyle="1" w:styleId="WW8Num9z0">
    <w:name w:val="WW8Num9z0"/>
    <w:rsid w:val="00AF097F"/>
    <w:rPr>
      <w:rFonts w:ascii="Times New Roman" w:hAnsi="Times New Roman" w:cs="Times New Roman" w:hint="default"/>
      <w:color w:val="000000"/>
      <w:sz w:val="24"/>
      <w:szCs w:val="24"/>
      <w:lang w:val="ru-RU" w:bidi="ar-SA"/>
    </w:rPr>
  </w:style>
  <w:style w:type="character" w:customStyle="1" w:styleId="WW8Num9z1">
    <w:name w:val="WW8Num9z1"/>
    <w:rsid w:val="00AF097F"/>
  </w:style>
  <w:style w:type="character" w:customStyle="1" w:styleId="WW8Num9z2">
    <w:name w:val="WW8Num9z2"/>
    <w:rsid w:val="00AF097F"/>
  </w:style>
  <w:style w:type="character" w:customStyle="1" w:styleId="WW8Num9z3">
    <w:name w:val="WW8Num9z3"/>
    <w:rsid w:val="00AF097F"/>
  </w:style>
  <w:style w:type="character" w:customStyle="1" w:styleId="WW8Num9z4">
    <w:name w:val="WW8Num9z4"/>
    <w:rsid w:val="00AF097F"/>
  </w:style>
  <w:style w:type="character" w:customStyle="1" w:styleId="WW8Num9z5">
    <w:name w:val="WW8Num9z5"/>
    <w:rsid w:val="00AF097F"/>
  </w:style>
  <w:style w:type="character" w:customStyle="1" w:styleId="WW8Num9z6">
    <w:name w:val="WW8Num9z6"/>
    <w:rsid w:val="00AF097F"/>
  </w:style>
  <w:style w:type="character" w:customStyle="1" w:styleId="WW8Num9z7">
    <w:name w:val="WW8Num9z7"/>
    <w:rsid w:val="00AF097F"/>
  </w:style>
  <w:style w:type="character" w:customStyle="1" w:styleId="WW8Num9z8">
    <w:name w:val="WW8Num9z8"/>
    <w:rsid w:val="00AF097F"/>
  </w:style>
  <w:style w:type="character" w:customStyle="1" w:styleId="WW8Num10z0">
    <w:name w:val="WW8Num10z0"/>
    <w:rsid w:val="00AF097F"/>
  </w:style>
  <w:style w:type="character" w:customStyle="1" w:styleId="WW8Num10z1">
    <w:name w:val="WW8Num10z1"/>
    <w:rsid w:val="00AF097F"/>
  </w:style>
  <w:style w:type="character" w:customStyle="1" w:styleId="WW8Num10z2">
    <w:name w:val="WW8Num10z2"/>
    <w:rsid w:val="00AF097F"/>
  </w:style>
  <w:style w:type="character" w:customStyle="1" w:styleId="WW8Num10z3">
    <w:name w:val="WW8Num10z3"/>
    <w:rsid w:val="00AF097F"/>
  </w:style>
  <w:style w:type="character" w:customStyle="1" w:styleId="WW8Num10z4">
    <w:name w:val="WW8Num10z4"/>
    <w:rsid w:val="00AF097F"/>
  </w:style>
  <w:style w:type="character" w:customStyle="1" w:styleId="WW8Num10z5">
    <w:name w:val="WW8Num10z5"/>
    <w:rsid w:val="00AF097F"/>
  </w:style>
  <w:style w:type="character" w:customStyle="1" w:styleId="WW8Num10z6">
    <w:name w:val="WW8Num10z6"/>
    <w:rsid w:val="00AF097F"/>
  </w:style>
  <w:style w:type="character" w:customStyle="1" w:styleId="WW8Num10z7">
    <w:name w:val="WW8Num10z7"/>
    <w:rsid w:val="00AF097F"/>
  </w:style>
  <w:style w:type="character" w:customStyle="1" w:styleId="WW8Num10z8">
    <w:name w:val="WW8Num10z8"/>
    <w:rsid w:val="00AF097F"/>
  </w:style>
  <w:style w:type="character" w:customStyle="1" w:styleId="WW8Num11z0">
    <w:name w:val="WW8Num11z0"/>
    <w:rsid w:val="00AF097F"/>
  </w:style>
  <w:style w:type="character" w:customStyle="1" w:styleId="WW8Num11z1">
    <w:name w:val="WW8Num11z1"/>
    <w:rsid w:val="00AF097F"/>
  </w:style>
  <w:style w:type="character" w:customStyle="1" w:styleId="WW8Num11z2">
    <w:name w:val="WW8Num11z2"/>
    <w:rsid w:val="00AF097F"/>
  </w:style>
  <w:style w:type="character" w:customStyle="1" w:styleId="WW8Num11z3">
    <w:name w:val="WW8Num11z3"/>
    <w:rsid w:val="00AF097F"/>
  </w:style>
  <w:style w:type="character" w:customStyle="1" w:styleId="WW8Num11z4">
    <w:name w:val="WW8Num11z4"/>
    <w:rsid w:val="00AF097F"/>
  </w:style>
  <w:style w:type="character" w:customStyle="1" w:styleId="WW8Num11z5">
    <w:name w:val="WW8Num11z5"/>
    <w:rsid w:val="00AF097F"/>
  </w:style>
  <w:style w:type="character" w:customStyle="1" w:styleId="WW8Num11z6">
    <w:name w:val="WW8Num11z6"/>
    <w:rsid w:val="00AF097F"/>
  </w:style>
  <w:style w:type="character" w:customStyle="1" w:styleId="WW8Num11z7">
    <w:name w:val="WW8Num11z7"/>
    <w:rsid w:val="00AF097F"/>
  </w:style>
  <w:style w:type="character" w:customStyle="1" w:styleId="WW8Num11z8">
    <w:name w:val="WW8Num11z8"/>
    <w:rsid w:val="00AF097F"/>
  </w:style>
  <w:style w:type="character" w:customStyle="1" w:styleId="WW8Num12z0">
    <w:name w:val="WW8Num12z0"/>
    <w:rsid w:val="00AF097F"/>
  </w:style>
  <w:style w:type="character" w:customStyle="1" w:styleId="WW8Num12z1">
    <w:name w:val="WW8Num12z1"/>
    <w:rsid w:val="00AF097F"/>
  </w:style>
  <w:style w:type="character" w:customStyle="1" w:styleId="WW8Num12z2">
    <w:name w:val="WW8Num12z2"/>
    <w:rsid w:val="00AF097F"/>
  </w:style>
  <w:style w:type="character" w:customStyle="1" w:styleId="WW8Num12z3">
    <w:name w:val="WW8Num12z3"/>
    <w:rsid w:val="00AF097F"/>
  </w:style>
  <w:style w:type="character" w:customStyle="1" w:styleId="WW8Num12z4">
    <w:name w:val="WW8Num12z4"/>
    <w:rsid w:val="00AF097F"/>
  </w:style>
  <w:style w:type="character" w:customStyle="1" w:styleId="WW8Num12z5">
    <w:name w:val="WW8Num12z5"/>
    <w:rsid w:val="00AF097F"/>
  </w:style>
  <w:style w:type="character" w:customStyle="1" w:styleId="WW8Num12z6">
    <w:name w:val="WW8Num12z6"/>
    <w:rsid w:val="00AF097F"/>
  </w:style>
  <w:style w:type="character" w:customStyle="1" w:styleId="WW8Num12z7">
    <w:name w:val="WW8Num12z7"/>
    <w:rsid w:val="00AF097F"/>
  </w:style>
  <w:style w:type="character" w:customStyle="1" w:styleId="WW8Num12z8">
    <w:name w:val="WW8Num12z8"/>
    <w:rsid w:val="00AF097F"/>
  </w:style>
  <w:style w:type="character" w:customStyle="1" w:styleId="WW8Num13z0">
    <w:name w:val="WW8Num13z0"/>
    <w:rsid w:val="00AF097F"/>
  </w:style>
  <w:style w:type="character" w:customStyle="1" w:styleId="WW8Num13z1">
    <w:name w:val="WW8Num13z1"/>
    <w:rsid w:val="00AF097F"/>
  </w:style>
  <w:style w:type="character" w:customStyle="1" w:styleId="WW8Num13z2">
    <w:name w:val="WW8Num13z2"/>
    <w:rsid w:val="00AF097F"/>
  </w:style>
  <w:style w:type="character" w:customStyle="1" w:styleId="WW8Num13z3">
    <w:name w:val="WW8Num13z3"/>
    <w:rsid w:val="00AF097F"/>
  </w:style>
  <w:style w:type="character" w:customStyle="1" w:styleId="WW8Num13z4">
    <w:name w:val="WW8Num13z4"/>
    <w:rsid w:val="00AF097F"/>
  </w:style>
  <w:style w:type="character" w:customStyle="1" w:styleId="WW8Num13z5">
    <w:name w:val="WW8Num13z5"/>
    <w:rsid w:val="00AF097F"/>
  </w:style>
  <w:style w:type="character" w:customStyle="1" w:styleId="WW8Num13z6">
    <w:name w:val="WW8Num13z6"/>
    <w:rsid w:val="00AF097F"/>
  </w:style>
  <w:style w:type="character" w:customStyle="1" w:styleId="WW8Num13z7">
    <w:name w:val="WW8Num13z7"/>
    <w:rsid w:val="00AF097F"/>
  </w:style>
  <w:style w:type="character" w:customStyle="1" w:styleId="WW8Num13z8">
    <w:name w:val="WW8Num13z8"/>
    <w:rsid w:val="00AF097F"/>
  </w:style>
  <w:style w:type="character" w:customStyle="1" w:styleId="WW8Num14z0">
    <w:name w:val="WW8Num14z0"/>
    <w:rsid w:val="00AF097F"/>
    <w:rPr>
      <w:rFonts w:ascii="Symbol" w:eastAsia="Times New Roman" w:hAnsi="Symbol" w:cs="Times New Roman" w:hint="default"/>
    </w:rPr>
  </w:style>
  <w:style w:type="character" w:customStyle="1" w:styleId="WW8Num14z1">
    <w:name w:val="WW8Num14z1"/>
    <w:rsid w:val="00AF097F"/>
    <w:rPr>
      <w:rFonts w:ascii="Courier New" w:hAnsi="Courier New" w:cs="Courier New" w:hint="default"/>
    </w:rPr>
  </w:style>
  <w:style w:type="character" w:customStyle="1" w:styleId="WW8Num14z2">
    <w:name w:val="WW8Num14z2"/>
    <w:rsid w:val="00AF097F"/>
    <w:rPr>
      <w:rFonts w:ascii="Wingdings" w:hAnsi="Wingdings" w:cs="Wingdings" w:hint="default"/>
    </w:rPr>
  </w:style>
  <w:style w:type="character" w:customStyle="1" w:styleId="WW8Num14z3">
    <w:name w:val="WW8Num14z3"/>
    <w:rsid w:val="00AF097F"/>
    <w:rPr>
      <w:rFonts w:ascii="Symbol" w:hAnsi="Symbol" w:cs="Symbol" w:hint="default"/>
    </w:rPr>
  </w:style>
  <w:style w:type="character" w:customStyle="1" w:styleId="WW8Num15z0">
    <w:name w:val="WW8Num15z0"/>
    <w:rsid w:val="00AF097F"/>
    <w:rPr>
      <w:rFonts w:ascii="Symbol" w:eastAsia="Times New Roman" w:hAnsi="Symbol" w:cs="Times New Roman" w:hint="default"/>
    </w:rPr>
  </w:style>
  <w:style w:type="character" w:customStyle="1" w:styleId="WW8Num15z1">
    <w:name w:val="WW8Num15z1"/>
    <w:rsid w:val="00AF097F"/>
    <w:rPr>
      <w:rFonts w:ascii="Courier New" w:hAnsi="Courier New" w:cs="Courier New" w:hint="default"/>
    </w:rPr>
  </w:style>
  <w:style w:type="character" w:customStyle="1" w:styleId="WW8Num15z2">
    <w:name w:val="WW8Num15z2"/>
    <w:rsid w:val="00AF097F"/>
    <w:rPr>
      <w:rFonts w:ascii="Wingdings" w:hAnsi="Wingdings" w:cs="Wingdings" w:hint="default"/>
    </w:rPr>
  </w:style>
  <w:style w:type="character" w:customStyle="1" w:styleId="WW8Num15z3">
    <w:name w:val="WW8Num15z3"/>
    <w:rsid w:val="00AF097F"/>
    <w:rPr>
      <w:rFonts w:ascii="Symbol" w:hAnsi="Symbol" w:cs="Symbol" w:hint="default"/>
    </w:rPr>
  </w:style>
  <w:style w:type="character" w:customStyle="1" w:styleId="WW8Num16z0">
    <w:name w:val="WW8Num16z0"/>
    <w:rsid w:val="00AF097F"/>
  </w:style>
  <w:style w:type="character" w:customStyle="1" w:styleId="WW8Num16z1">
    <w:name w:val="WW8Num16z1"/>
    <w:rsid w:val="00AF097F"/>
  </w:style>
  <w:style w:type="character" w:customStyle="1" w:styleId="WW8Num16z2">
    <w:name w:val="WW8Num16z2"/>
    <w:rsid w:val="00AF097F"/>
  </w:style>
  <w:style w:type="character" w:customStyle="1" w:styleId="WW8Num16z3">
    <w:name w:val="WW8Num16z3"/>
    <w:rsid w:val="00AF097F"/>
  </w:style>
  <w:style w:type="character" w:customStyle="1" w:styleId="WW8Num16z4">
    <w:name w:val="WW8Num16z4"/>
    <w:rsid w:val="00AF097F"/>
  </w:style>
  <w:style w:type="character" w:customStyle="1" w:styleId="WW8Num16z5">
    <w:name w:val="WW8Num16z5"/>
    <w:rsid w:val="00AF097F"/>
  </w:style>
  <w:style w:type="character" w:customStyle="1" w:styleId="WW8Num16z6">
    <w:name w:val="WW8Num16z6"/>
    <w:rsid w:val="00AF097F"/>
  </w:style>
  <w:style w:type="character" w:customStyle="1" w:styleId="WW8Num16z7">
    <w:name w:val="WW8Num16z7"/>
    <w:rsid w:val="00AF097F"/>
  </w:style>
  <w:style w:type="character" w:customStyle="1" w:styleId="WW8Num16z8">
    <w:name w:val="WW8Num16z8"/>
    <w:rsid w:val="00AF097F"/>
  </w:style>
  <w:style w:type="character" w:customStyle="1" w:styleId="WW8Num17z0">
    <w:name w:val="WW8Num17z0"/>
    <w:rsid w:val="00AF097F"/>
  </w:style>
  <w:style w:type="character" w:customStyle="1" w:styleId="WW8Num17z1">
    <w:name w:val="WW8Num17z1"/>
    <w:rsid w:val="00AF097F"/>
  </w:style>
  <w:style w:type="character" w:customStyle="1" w:styleId="WW8Num17z2">
    <w:name w:val="WW8Num17z2"/>
    <w:rsid w:val="00AF097F"/>
  </w:style>
  <w:style w:type="character" w:customStyle="1" w:styleId="WW8Num17z3">
    <w:name w:val="WW8Num17z3"/>
    <w:rsid w:val="00AF097F"/>
  </w:style>
  <w:style w:type="character" w:customStyle="1" w:styleId="WW8Num17z4">
    <w:name w:val="WW8Num17z4"/>
    <w:rsid w:val="00AF097F"/>
  </w:style>
  <w:style w:type="character" w:customStyle="1" w:styleId="WW8Num17z5">
    <w:name w:val="WW8Num17z5"/>
    <w:rsid w:val="00AF097F"/>
  </w:style>
  <w:style w:type="character" w:customStyle="1" w:styleId="WW8Num17z6">
    <w:name w:val="WW8Num17z6"/>
    <w:rsid w:val="00AF097F"/>
  </w:style>
  <w:style w:type="character" w:customStyle="1" w:styleId="WW8Num17z7">
    <w:name w:val="WW8Num17z7"/>
    <w:rsid w:val="00AF097F"/>
  </w:style>
  <w:style w:type="character" w:customStyle="1" w:styleId="WW8Num17z8">
    <w:name w:val="WW8Num17z8"/>
    <w:rsid w:val="00AF097F"/>
  </w:style>
  <w:style w:type="character" w:customStyle="1" w:styleId="WW8Num18z0">
    <w:name w:val="WW8Num18z0"/>
    <w:rsid w:val="00AF097F"/>
  </w:style>
  <w:style w:type="character" w:customStyle="1" w:styleId="WW8Num18z1">
    <w:name w:val="WW8Num18z1"/>
    <w:rsid w:val="00AF097F"/>
  </w:style>
  <w:style w:type="character" w:customStyle="1" w:styleId="WW8Num18z2">
    <w:name w:val="WW8Num18z2"/>
    <w:rsid w:val="00AF097F"/>
  </w:style>
  <w:style w:type="character" w:customStyle="1" w:styleId="WW8Num18z3">
    <w:name w:val="WW8Num18z3"/>
    <w:rsid w:val="00AF097F"/>
  </w:style>
  <w:style w:type="character" w:customStyle="1" w:styleId="WW8Num18z4">
    <w:name w:val="WW8Num18z4"/>
    <w:rsid w:val="00AF097F"/>
  </w:style>
  <w:style w:type="character" w:customStyle="1" w:styleId="WW8Num18z5">
    <w:name w:val="WW8Num18z5"/>
    <w:rsid w:val="00AF097F"/>
  </w:style>
  <w:style w:type="character" w:customStyle="1" w:styleId="WW8Num18z6">
    <w:name w:val="WW8Num18z6"/>
    <w:rsid w:val="00AF097F"/>
  </w:style>
  <w:style w:type="character" w:customStyle="1" w:styleId="WW8Num18z7">
    <w:name w:val="WW8Num18z7"/>
    <w:rsid w:val="00AF097F"/>
  </w:style>
  <w:style w:type="character" w:customStyle="1" w:styleId="WW8Num18z8">
    <w:name w:val="WW8Num18z8"/>
    <w:rsid w:val="00AF097F"/>
  </w:style>
  <w:style w:type="character" w:customStyle="1" w:styleId="WW8Num19z0">
    <w:name w:val="WW8Num19z0"/>
    <w:rsid w:val="00AF097F"/>
  </w:style>
  <w:style w:type="character" w:customStyle="1" w:styleId="WW8Num19z1">
    <w:name w:val="WW8Num19z1"/>
    <w:rsid w:val="00AF097F"/>
  </w:style>
  <w:style w:type="character" w:customStyle="1" w:styleId="WW8Num19z2">
    <w:name w:val="WW8Num19z2"/>
    <w:rsid w:val="00AF097F"/>
  </w:style>
  <w:style w:type="character" w:customStyle="1" w:styleId="WW8Num19z3">
    <w:name w:val="WW8Num19z3"/>
    <w:rsid w:val="00AF097F"/>
  </w:style>
  <w:style w:type="character" w:customStyle="1" w:styleId="WW8Num19z4">
    <w:name w:val="WW8Num19z4"/>
    <w:rsid w:val="00AF097F"/>
  </w:style>
  <w:style w:type="character" w:customStyle="1" w:styleId="WW8Num19z5">
    <w:name w:val="WW8Num19z5"/>
    <w:rsid w:val="00AF097F"/>
  </w:style>
  <w:style w:type="character" w:customStyle="1" w:styleId="WW8Num19z6">
    <w:name w:val="WW8Num19z6"/>
    <w:rsid w:val="00AF097F"/>
  </w:style>
  <w:style w:type="character" w:customStyle="1" w:styleId="WW8Num19z7">
    <w:name w:val="WW8Num19z7"/>
    <w:rsid w:val="00AF097F"/>
  </w:style>
  <w:style w:type="character" w:customStyle="1" w:styleId="WW8Num19z8">
    <w:name w:val="WW8Num19z8"/>
    <w:rsid w:val="00AF097F"/>
  </w:style>
  <w:style w:type="character" w:customStyle="1" w:styleId="affffffffff0">
    <w:name w:val="Символ нумерации"/>
    <w:rsid w:val="00AF097F"/>
  </w:style>
  <w:style w:type="paragraph" w:customStyle="1" w:styleId="221">
    <w:name w:val="Основной текст 22"/>
    <w:basedOn w:val="a2"/>
    <w:qFormat/>
    <w:rsid w:val="001274B3"/>
    <w:pPr>
      <w:widowControl w:val="0"/>
      <w:suppressAutoHyphens/>
      <w:spacing w:after="120" w:line="480" w:lineRule="auto"/>
    </w:pPr>
    <w:rPr>
      <w:rFonts w:ascii="Times New Roman" w:eastAsia="Andale Sans UI" w:hAnsi="Times New Roman" w:cs="Times New Roman"/>
      <w:kern w:val="2"/>
      <w:sz w:val="24"/>
      <w:szCs w:val="24"/>
      <w:lang w:eastAsia="ar-SA"/>
    </w:rPr>
  </w:style>
  <w:style w:type="paragraph" w:customStyle="1" w:styleId="44">
    <w:name w:val="Без интервала4"/>
    <w:uiPriority w:val="99"/>
    <w:qFormat/>
    <w:rsid w:val="000D236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45">
    <w:name w:val="Абзац списка4"/>
    <w:basedOn w:val="a2"/>
    <w:uiPriority w:val="99"/>
    <w:qFormat/>
    <w:rsid w:val="000D2361"/>
    <w:pPr>
      <w:suppressAutoHyphens/>
      <w:spacing w:line="100" w:lineRule="atLeast"/>
      <w:ind w:left="720"/>
    </w:pPr>
    <w:rPr>
      <w:rFonts w:ascii="Times New Roman" w:eastAsia="Times New Roman" w:hAnsi="Times New Roman" w:cs="Times New Roman"/>
      <w:kern w:val="1"/>
      <w:sz w:val="24"/>
      <w:szCs w:val="24"/>
      <w:lang w:eastAsia="ar-SA"/>
    </w:rPr>
  </w:style>
  <w:style w:type="character" w:customStyle="1" w:styleId="46">
    <w:name w:val="Замещающий текст4"/>
    <w:semiHidden/>
    <w:rsid w:val="000D2361"/>
    <w:rPr>
      <w:rFonts w:ascii="Times New Roman" w:hAnsi="Times New Roman" w:cs="Times New Roman" w:hint="default"/>
      <w:color w:val="808080"/>
    </w:rPr>
  </w:style>
  <w:style w:type="paragraph" w:customStyle="1" w:styleId="Standarduser">
    <w:name w:val="Standard (user)"/>
    <w:rsid w:val="000D2361"/>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customStyle="1" w:styleId="83">
    <w:name w:val="Основной текст (8)_"/>
    <w:link w:val="84"/>
    <w:uiPriority w:val="99"/>
    <w:locked/>
    <w:rsid w:val="000D2361"/>
    <w:rPr>
      <w:b/>
      <w:bCs/>
      <w:sz w:val="14"/>
      <w:szCs w:val="14"/>
      <w:shd w:val="clear" w:color="auto" w:fill="FFFFFF"/>
    </w:rPr>
  </w:style>
  <w:style w:type="paragraph" w:customStyle="1" w:styleId="84">
    <w:name w:val="Основной текст (8)"/>
    <w:basedOn w:val="a2"/>
    <w:link w:val="83"/>
    <w:uiPriority w:val="99"/>
    <w:qFormat/>
    <w:rsid w:val="000D2361"/>
    <w:pPr>
      <w:widowControl w:val="0"/>
      <w:shd w:val="clear" w:color="auto" w:fill="FFFFFF"/>
      <w:spacing w:before="120" w:after="0" w:line="269" w:lineRule="exact"/>
      <w:jc w:val="center"/>
    </w:pPr>
    <w:rPr>
      <w:b/>
      <w:bCs/>
      <w:sz w:val="14"/>
      <w:szCs w:val="14"/>
    </w:rPr>
  </w:style>
  <w:style w:type="character" w:customStyle="1" w:styleId="2fa">
    <w:name w:val="Основной текст (2) + Малые прописные"/>
    <w:uiPriority w:val="99"/>
    <w:rsid w:val="000D2361"/>
    <w:rPr>
      <w:rFonts w:ascii="Times New Roman" w:hAnsi="Times New Roman" w:cs="Times New Roman" w:hint="default"/>
      <w:b w:val="0"/>
      <w:bCs w:val="0"/>
      <w:smallCaps/>
      <w:strike w:val="0"/>
      <w:dstrike w:val="0"/>
      <w:sz w:val="20"/>
      <w:szCs w:val="20"/>
      <w:u w:val="none"/>
      <w:effect w:val="none"/>
      <w:shd w:val="clear" w:color="auto" w:fill="FFFFFF"/>
      <w:lang w:bidi="ar-SA"/>
    </w:rPr>
  </w:style>
  <w:style w:type="character" w:customStyle="1" w:styleId="extended-textfullmailrucssattributepostfix">
    <w:name w:val="extended-text__full_mailru_css_attribute_postfix"/>
    <w:uiPriority w:val="99"/>
    <w:rsid w:val="000D2361"/>
    <w:rPr>
      <w:rFonts w:cs="Times New Roman"/>
    </w:rPr>
  </w:style>
  <w:style w:type="paragraph" w:customStyle="1" w:styleId="1fff0">
    <w:name w:val="Знак1 Знак Знак Знак"/>
    <w:basedOn w:val="a2"/>
    <w:uiPriority w:val="99"/>
    <w:rsid w:val="000D2361"/>
    <w:pPr>
      <w:spacing w:after="160" w:line="240" w:lineRule="exact"/>
      <w:ind w:firstLine="539"/>
      <w:jc w:val="both"/>
    </w:pPr>
    <w:rPr>
      <w:rFonts w:ascii="Verdana" w:eastAsia="Times New Roman" w:hAnsi="Verdana" w:cs="Times New Roman"/>
      <w:sz w:val="24"/>
      <w:szCs w:val="24"/>
      <w:lang w:val="en-US"/>
    </w:rPr>
  </w:style>
  <w:style w:type="character" w:customStyle="1" w:styleId="PointChar">
    <w:name w:val="Point Char"/>
    <w:link w:val="Point"/>
    <w:locked/>
    <w:rsid w:val="000D2361"/>
    <w:rPr>
      <w:sz w:val="24"/>
      <w:szCs w:val="24"/>
    </w:rPr>
  </w:style>
  <w:style w:type="paragraph" w:customStyle="1" w:styleId="Point">
    <w:name w:val="Point"/>
    <w:basedOn w:val="a2"/>
    <w:link w:val="PointChar"/>
    <w:rsid w:val="000D2361"/>
    <w:pPr>
      <w:spacing w:before="120" w:after="0" w:line="288" w:lineRule="auto"/>
      <w:ind w:firstLine="720"/>
      <w:jc w:val="both"/>
    </w:pPr>
    <w:rPr>
      <w:sz w:val="24"/>
      <w:szCs w:val="24"/>
    </w:rPr>
  </w:style>
  <w:style w:type="paragraph" w:customStyle="1" w:styleId="affffffffff1">
    <w:name w:val="Знак Знак Знак"/>
    <w:basedOn w:val="a2"/>
    <w:uiPriority w:val="99"/>
    <w:rsid w:val="000D2361"/>
    <w:pPr>
      <w:spacing w:after="160" w:line="240" w:lineRule="exact"/>
      <w:ind w:firstLine="539"/>
      <w:jc w:val="both"/>
    </w:pPr>
    <w:rPr>
      <w:rFonts w:ascii="Verdana" w:eastAsia="Times New Roman" w:hAnsi="Verdana" w:cs="Times New Roman"/>
      <w:sz w:val="20"/>
      <w:szCs w:val="20"/>
      <w:lang w:val="en-US"/>
    </w:rPr>
  </w:style>
  <w:style w:type="character" w:customStyle="1" w:styleId="85">
    <w:name w:val="Заголовок №8_"/>
    <w:link w:val="86"/>
    <w:locked/>
    <w:rsid w:val="000D2361"/>
    <w:rPr>
      <w:sz w:val="17"/>
      <w:szCs w:val="17"/>
      <w:shd w:val="clear" w:color="auto" w:fill="FFFFFF"/>
    </w:rPr>
  </w:style>
  <w:style w:type="paragraph" w:customStyle="1" w:styleId="86">
    <w:name w:val="Заголовок №8"/>
    <w:basedOn w:val="a2"/>
    <w:link w:val="85"/>
    <w:rsid w:val="000D2361"/>
    <w:pPr>
      <w:shd w:val="clear" w:color="auto" w:fill="FFFFFF"/>
      <w:spacing w:after="0" w:line="206" w:lineRule="exact"/>
      <w:ind w:firstLine="539"/>
      <w:jc w:val="both"/>
      <w:outlineLvl w:val="7"/>
    </w:pPr>
    <w:rPr>
      <w:sz w:val="17"/>
      <w:szCs w:val="17"/>
    </w:rPr>
  </w:style>
  <w:style w:type="character" w:customStyle="1" w:styleId="122">
    <w:name w:val="Основной текст (12)_"/>
    <w:link w:val="123"/>
    <w:locked/>
    <w:rsid w:val="000D2361"/>
    <w:rPr>
      <w:sz w:val="14"/>
      <w:szCs w:val="14"/>
      <w:shd w:val="clear" w:color="auto" w:fill="FFFFFF"/>
    </w:rPr>
  </w:style>
  <w:style w:type="paragraph" w:customStyle="1" w:styleId="123">
    <w:name w:val="Основной текст (12)"/>
    <w:basedOn w:val="a2"/>
    <w:link w:val="122"/>
    <w:rsid w:val="000D2361"/>
    <w:pPr>
      <w:shd w:val="clear" w:color="auto" w:fill="FFFFFF"/>
      <w:spacing w:before="240" w:after="240" w:line="194" w:lineRule="exact"/>
      <w:ind w:hanging="1240"/>
      <w:jc w:val="both"/>
    </w:pPr>
    <w:rPr>
      <w:sz w:val="14"/>
      <w:szCs w:val="14"/>
    </w:rPr>
  </w:style>
  <w:style w:type="paragraph" w:customStyle="1" w:styleId="p10">
    <w:name w:val="p10"/>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last">
    <w:name w:val="msonormalcxsplast"/>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oaenoniinee">
    <w:name w:val="oaeno niinee"/>
    <w:basedOn w:val="a2"/>
    <w:uiPriority w:val="99"/>
    <w:rsid w:val="000D2361"/>
    <w:pPr>
      <w:spacing w:after="0" w:line="240" w:lineRule="auto"/>
      <w:ind w:firstLine="539"/>
      <w:jc w:val="both"/>
    </w:pPr>
    <w:rPr>
      <w:rFonts w:ascii="Times New Roman" w:eastAsia="Calibri" w:hAnsi="Times New Roman" w:cs="Times New Roman"/>
      <w:sz w:val="24"/>
      <w:szCs w:val="24"/>
      <w:lang w:eastAsia="ru-RU"/>
    </w:rPr>
  </w:style>
  <w:style w:type="paragraph" w:customStyle="1" w:styleId="doktekstj">
    <w:name w:val="doktekstj"/>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3d">
    <w:name w:val="Обычный3"/>
    <w:uiPriority w:val="99"/>
    <w:rsid w:val="000D2361"/>
    <w:pPr>
      <w:spacing w:after="0" w:line="240" w:lineRule="auto"/>
      <w:ind w:firstLine="539"/>
      <w:jc w:val="both"/>
    </w:pPr>
    <w:rPr>
      <w:rFonts w:ascii="Times New Roman" w:eastAsia="Times New Roman" w:hAnsi="Times New Roman" w:cs="Times New Roman"/>
      <w:color w:val="000000"/>
      <w:sz w:val="20"/>
      <w:lang w:eastAsia="ru-RU"/>
    </w:rPr>
  </w:style>
  <w:style w:type="paragraph" w:customStyle="1" w:styleId="47">
    <w:name w:val="Обычный4"/>
    <w:uiPriority w:val="99"/>
    <w:rsid w:val="000D2361"/>
    <w:pPr>
      <w:widowControl w:val="0"/>
      <w:snapToGrid w:val="0"/>
      <w:spacing w:after="0" w:line="240" w:lineRule="auto"/>
      <w:ind w:firstLine="539"/>
      <w:jc w:val="both"/>
    </w:pPr>
    <w:rPr>
      <w:rFonts w:ascii="Courier New" w:eastAsia="Times New Roman" w:hAnsi="Courier New" w:cs="Times New Roman"/>
      <w:sz w:val="20"/>
      <w:szCs w:val="20"/>
      <w:lang w:val="en-GB" w:eastAsia="ru-RU"/>
    </w:rPr>
  </w:style>
  <w:style w:type="character" w:styleId="affffffffff2">
    <w:name w:val="footnote reference"/>
    <w:uiPriority w:val="99"/>
    <w:unhideWhenUsed/>
    <w:qFormat/>
    <w:rsid w:val="000D2361"/>
    <w:rPr>
      <w:vertAlign w:val="superscript"/>
    </w:rPr>
  </w:style>
  <w:style w:type="character" w:customStyle="1" w:styleId="style41">
    <w:name w:val="style41"/>
    <w:rsid w:val="000D2361"/>
    <w:rPr>
      <w:b/>
      <w:bCs/>
      <w:sz w:val="24"/>
      <w:szCs w:val="24"/>
    </w:rPr>
  </w:style>
  <w:style w:type="character" w:customStyle="1" w:styleId="affffffffff3">
    <w:name w:val="Основной текст + Курсив"/>
    <w:rsid w:val="000D2361"/>
    <w:rPr>
      <w:rFonts w:ascii="Times New Roman" w:eastAsia="Times New Roman" w:hAnsi="Times New Roman" w:cs="Times New Roman" w:hint="default"/>
      <w:b w:val="0"/>
      <w:bCs w:val="0"/>
      <w:i/>
      <w:iCs/>
      <w:smallCaps w:val="0"/>
      <w:strike w:val="0"/>
      <w:dstrike w:val="0"/>
      <w:spacing w:val="0"/>
      <w:sz w:val="17"/>
      <w:szCs w:val="17"/>
      <w:u w:val="none"/>
      <w:effect w:val="none"/>
    </w:rPr>
  </w:style>
  <w:style w:type="character" w:customStyle="1" w:styleId="6pt">
    <w:name w:val="Основной текст + 6 pt"/>
    <w:aliases w:val="Малые прописные"/>
    <w:rsid w:val="000D2361"/>
    <w:rPr>
      <w:rFonts w:ascii="Times New Roman" w:eastAsia="Times New Roman" w:hAnsi="Times New Roman" w:cs="Times New Roman" w:hint="default"/>
      <w:b w:val="0"/>
      <w:bCs w:val="0"/>
      <w:i w:val="0"/>
      <w:iCs w:val="0"/>
      <w:smallCaps/>
      <w:strike w:val="0"/>
      <w:dstrike w:val="0"/>
      <w:spacing w:val="0"/>
      <w:sz w:val="12"/>
      <w:szCs w:val="12"/>
      <w:u w:val="none"/>
      <w:effect w:val="none"/>
    </w:rPr>
  </w:style>
  <w:style w:type="character" w:customStyle="1" w:styleId="124">
    <w:name w:val="Основной текст (12) + Курсив"/>
    <w:rsid w:val="000D2361"/>
    <w:rPr>
      <w:rFonts w:ascii="Times New Roman" w:eastAsia="Times New Roman" w:hAnsi="Times New Roman" w:cs="Times New Roman" w:hint="default"/>
      <w:b w:val="0"/>
      <w:bCs w:val="0"/>
      <w:i/>
      <w:iCs/>
      <w:smallCaps w:val="0"/>
      <w:strike w:val="0"/>
      <w:dstrike w:val="0"/>
      <w:spacing w:val="0"/>
      <w:sz w:val="14"/>
      <w:szCs w:val="14"/>
      <w:u w:val="none"/>
      <w:effect w:val="none"/>
    </w:rPr>
  </w:style>
  <w:style w:type="character" w:customStyle="1" w:styleId="s6">
    <w:name w:val="s6"/>
    <w:rsid w:val="000D2361"/>
  </w:style>
  <w:style w:type="character" w:customStyle="1" w:styleId="87">
    <w:name w:val="Основной текст8"/>
    <w:rsid w:val="000D2361"/>
    <w:rPr>
      <w:rFonts w:ascii="Times New Roman" w:eastAsia="Times New Roman" w:hAnsi="Times New Roman" w:cs="Times New Roman" w:hint="default"/>
      <w:b w:val="0"/>
      <w:bCs w:val="0"/>
      <w:i w:val="0"/>
      <w:iCs w:val="0"/>
      <w:smallCaps w:val="0"/>
      <w:strike w:val="0"/>
      <w:dstrike w:val="0"/>
      <w:color w:val="00000A"/>
      <w:spacing w:val="0"/>
      <w:kern w:val="2"/>
      <w:sz w:val="26"/>
      <w:szCs w:val="26"/>
      <w:u w:val="none"/>
      <w:effect w:val="none"/>
      <w:lang w:val="ru-RU" w:eastAsia="ru-RU" w:bidi="ar-SA"/>
    </w:rPr>
  </w:style>
  <w:style w:type="paragraph" w:customStyle="1" w:styleId="caaieiaie1">
    <w:name w:val="caaieiaie 1"/>
    <w:basedOn w:val="a2"/>
    <w:next w:val="a2"/>
    <w:rsid w:val="000D2361"/>
    <w:pPr>
      <w:keepNext/>
      <w:overflowPunct w:val="0"/>
      <w:autoSpaceDE w:val="0"/>
      <w:autoSpaceDN w:val="0"/>
      <w:adjustRightInd w:val="0"/>
      <w:spacing w:after="0" w:line="240" w:lineRule="auto"/>
      <w:ind w:left="-567"/>
      <w:jc w:val="center"/>
      <w:textAlignment w:val="baseline"/>
    </w:pPr>
    <w:rPr>
      <w:rFonts w:ascii="Times New Roman" w:eastAsia="Times New Roman" w:hAnsi="Times New Roman" w:cs="Times New Roman"/>
      <w:b/>
      <w:szCs w:val="20"/>
      <w:lang w:eastAsia="ru-RU"/>
    </w:rPr>
  </w:style>
  <w:style w:type="paragraph" w:customStyle="1" w:styleId="Aaoieeeieiioeooe">
    <w:name w:val="Aa?o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
    <w:name w:val="Ie?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aoieeeieiioeooe1">
    <w:name w:val="Aa?o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1">
    <w:name w:val="Ie?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newncpi">
    <w:name w:val="newncpi"/>
    <w:basedOn w:val="a2"/>
    <w:rsid w:val="000D236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
    <w:name w:val="u"/>
    <w:basedOn w:val="a2"/>
    <w:rsid w:val="000D2361"/>
    <w:pPr>
      <w:spacing w:after="0" w:line="240" w:lineRule="auto"/>
      <w:ind w:firstLine="288"/>
      <w:jc w:val="both"/>
    </w:pPr>
    <w:rPr>
      <w:rFonts w:ascii="Times New Roman" w:eastAsia="Times New Roman" w:hAnsi="Times New Roman" w:cs="Times New Roman"/>
      <w:color w:val="000000"/>
      <w:sz w:val="24"/>
      <w:szCs w:val="24"/>
      <w:lang w:eastAsia="ru-RU"/>
    </w:rPr>
  </w:style>
  <w:style w:type="paragraph" w:customStyle="1" w:styleId="affffffffff4">
    <w:name w:val="a"/>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0D2361"/>
    <w:rPr>
      <w:rFonts w:ascii="Times New Roman" w:hAnsi="Times New Roman" w:cs="Times New Roman"/>
      <w:sz w:val="26"/>
      <w:szCs w:val="26"/>
    </w:rPr>
  </w:style>
  <w:style w:type="paragraph" w:customStyle="1" w:styleId="affffffffff5">
    <w:name w:val="Устав"/>
    <w:basedOn w:val="a2"/>
    <w:link w:val="affffffffff6"/>
    <w:qFormat/>
    <w:rsid w:val="000D2361"/>
    <w:pPr>
      <w:overflowPunct w:val="0"/>
      <w:autoSpaceDE w:val="0"/>
      <w:autoSpaceDN w:val="0"/>
      <w:adjustRightInd w:val="0"/>
      <w:spacing w:after="0" w:line="288" w:lineRule="auto"/>
      <w:jc w:val="both"/>
      <w:textAlignment w:val="baseline"/>
    </w:pPr>
    <w:rPr>
      <w:rFonts w:ascii="Times New Roman" w:eastAsia="Times New Roman" w:hAnsi="Times New Roman" w:cs="Times New Roman"/>
      <w:sz w:val="28"/>
      <w:szCs w:val="28"/>
      <w:lang w:val="x-none" w:eastAsia="x-none"/>
    </w:rPr>
  </w:style>
  <w:style w:type="character" w:customStyle="1" w:styleId="affffffffff6">
    <w:name w:val="Устав Знак"/>
    <w:link w:val="affffffffff5"/>
    <w:rsid w:val="000D2361"/>
    <w:rPr>
      <w:rFonts w:ascii="Times New Roman" w:eastAsia="Times New Roman" w:hAnsi="Times New Roman" w:cs="Times New Roman"/>
      <w:sz w:val="28"/>
      <w:szCs w:val="28"/>
      <w:lang w:val="x-none" w:eastAsia="x-none"/>
    </w:rPr>
  </w:style>
  <w:style w:type="paragraph" w:customStyle="1" w:styleId="230">
    <w:name w:val="Основной текст 23"/>
    <w:basedOn w:val="a2"/>
    <w:uiPriority w:val="99"/>
    <w:qFormat/>
    <w:rsid w:val="000D2361"/>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Bodytext">
    <w:name w:val="Body text_"/>
    <w:link w:val="Bodytext1"/>
    <w:uiPriority w:val="99"/>
    <w:locked/>
    <w:rsid w:val="000D2361"/>
    <w:rPr>
      <w:sz w:val="18"/>
      <w:szCs w:val="18"/>
      <w:shd w:val="clear" w:color="auto" w:fill="FFFFFF"/>
    </w:rPr>
  </w:style>
  <w:style w:type="paragraph" w:customStyle="1" w:styleId="Bodytext1">
    <w:name w:val="Body text1"/>
    <w:basedOn w:val="a2"/>
    <w:link w:val="Bodytext"/>
    <w:uiPriority w:val="99"/>
    <w:qFormat/>
    <w:rsid w:val="000D2361"/>
    <w:pPr>
      <w:widowControl w:val="0"/>
      <w:shd w:val="clear" w:color="auto" w:fill="FFFFFF"/>
      <w:spacing w:before="120" w:after="120" w:line="210" w:lineRule="exact"/>
    </w:pPr>
    <w:rPr>
      <w:sz w:val="18"/>
      <w:szCs w:val="18"/>
    </w:rPr>
  </w:style>
  <w:style w:type="table" w:customStyle="1" w:styleId="88">
    <w:name w:val="Сетка таблицы8"/>
    <w:basedOn w:val="a4"/>
    <w:next w:val="af1"/>
    <w:uiPriority w:val="59"/>
    <w:rsid w:val="000D23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b">
    <w:name w:val="List 2"/>
    <w:basedOn w:val="a2"/>
    <w:uiPriority w:val="99"/>
    <w:unhideWhenUsed/>
    <w:rsid w:val="000D2361"/>
    <w:pPr>
      <w:ind w:left="566" w:hanging="283"/>
    </w:pPr>
    <w:rPr>
      <w:rFonts w:ascii="Calibri" w:eastAsia="Times New Roman" w:hAnsi="Calibri" w:cs="Times New Roman"/>
    </w:rPr>
  </w:style>
  <w:style w:type="paragraph" w:styleId="affffffffff7">
    <w:name w:val="Salutation"/>
    <w:basedOn w:val="a2"/>
    <w:next w:val="a2"/>
    <w:link w:val="affffffffff8"/>
    <w:uiPriority w:val="99"/>
    <w:unhideWhenUsed/>
    <w:rsid w:val="000D2361"/>
    <w:rPr>
      <w:rFonts w:ascii="Calibri" w:eastAsia="Calibri" w:hAnsi="Calibri" w:cs="Times New Roman"/>
      <w:sz w:val="20"/>
      <w:szCs w:val="20"/>
      <w:lang w:val="x-none" w:eastAsia="x-none"/>
    </w:rPr>
  </w:style>
  <w:style w:type="character" w:customStyle="1" w:styleId="affffffffff8">
    <w:name w:val="Приветствие Знак"/>
    <w:basedOn w:val="a3"/>
    <w:link w:val="affffffffff7"/>
    <w:uiPriority w:val="99"/>
    <w:rsid w:val="000D2361"/>
    <w:rPr>
      <w:rFonts w:ascii="Calibri" w:eastAsia="Calibri" w:hAnsi="Calibri" w:cs="Times New Roman"/>
      <w:sz w:val="20"/>
      <w:szCs w:val="20"/>
      <w:lang w:val="x-none" w:eastAsia="x-none"/>
    </w:rPr>
  </w:style>
  <w:style w:type="paragraph" w:customStyle="1" w:styleId="affffffffff9">
    <w:name w:val="НИР"/>
    <w:basedOn w:val="a2"/>
    <w:uiPriority w:val="99"/>
    <w:rsid w:val="000D2361"/>
    <w:pPr>
      <w:spacing w:after="120" w:line="360" w:lineRule="auto"/>
      <w:ind w:firstLine="720"/>
      <w:jc w:val="both"/>
    </w:pPr>
    <w:rPr>
      <w:rFonts w:ascii="Times New Roman" w:eastAsia="Times New Roman" w:hAnsi="Times New Roman" w:cs="Times New Roman"/>
      <w:color w:val="000000"/>
      <w:spacing w:val="5"/>
      <w:sz w:val="24"/>
      <w:szCs w:val="24"/>
      <w:lang w:eastAsia="ru-RU"/>
    </w:rPr>
  </w:style>
  <w:style w:type="paragraph" w:customStyle="1" w:styleId="font6">
    <w:name w:val="font6"/>
    <w:basedOn w:val="a2"/>
    <w:uiPriority w:val="99"/>
    <w:rsid w:val="000D2361"/>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character" w:customStyle="1" w:styleId="HTML20">
    <w:name w:val="Стандартный HTML Знак2"/>
    <w:uiPriority w:val="99"/>
    <w:locked/>
    <w:rsid w:val="000D2361"/>
    <w:rPr>
      <w:rFonts w:ascii="Courier New" w:hAnsi="Courier New" w:cs="Courier New" w:hint="default"/>
    </w:rPr>
  </w:style>
  <w:style w:type="character" w:customStyle="1" w:styleId="HeaderChar">
    <w:name w:val="Header Char"/>
    <w:uiPriority w:val="99"/>
    <w:rsid w:val="000D2361"/>
    <w:rPr>
      <w:rFonts w:ascii="Times New Roman" w:hAnsi="Times New Roman" w:cs="Times New Roman" w:hint="default"/>
    </w:rPr>
  </w:style>
  <w:style w:type="character" w:customStyle="1" w:styleId="FooterChar">
    <w:name w:val="Footer Char"/>
    <w:uiPriority w:val="99"/>
    <w:rsid w:val="000D2361"/>
    <w:rPr>
      <w:rFonts w:ascii="Times New Roman" w:hAnsi="Times New Roman" w:cs="Times New Roman" w:hint="default"/>
    </w:rPr>
  </w:style>
  <w:style w:type="character" w:customStyle="1" w:styleId="Heading1Char">
    <w:name w:val="Heading 1 Char"/>
    <w:rsid w:val="000D2361"/>
    <w:rPr>
      <w:rFonts w:ascii="Times New Roman" w:hAnsi="Times New Roman" w:cs="Times New Roman" w:hint="default"/>
      <w:sz w:val="24"/>
      <w:lang w:val="x-none" w:eastAsia="ru-RU"/>
    </w:rPr>
  </w:style>
  <w:style w:type="character" w:customStyle="1" w:styleId="Heading2Char">
    <w:name w:val="Heading 2 Char"/>
    <w:uiPriority w:val="99"/>
    <w:rsid w:val="000D2361"/>
    <w:rPr>
      <w:rFonts w:ascii="Times New Roman" w:hAnsi="Times New Roman" w:cs="Times New Roman" w:hint="default"/>
      <w:b/>
      <w:bCs w:val="0"/>
      <w:caps/>
      <w:sz w:val="26"/>
      <w:lang w:val="x-none" w:eastAsia="ru-RU"/>
    </w:rPr>
  </w:style>
  <w:style w:type="character" w:customStyle="1" w:styleId="HTML4">
    <w:name w:val="Стандартный HTML Знак4"/>
    <w:uiPriority w:val="99"/>
    <w:semiHidden/>
    <w:rsid w:val="000D2361"/>
    <w:rPr>
      <w:rFonts w:ascii="Consolas" w:hAnsi="Consolas" w:cs="Times New Roman" w:hint="default"/>
      <w:lang w:val="x-none" w:eastAsia="en-US"/>
    </w:rPr>
  </w:style>
  <w:style w:type="character" w:customStyle="1" w:styleId="HTML30">
    <w:name w:val="Стандартный HTML Знак3"/>
    <w:uiPriority w:val="99"/>
    <w:semiHidden/>
    <w:rsid w:val="000D2361"/>
    <w:rPr>
      <w:rFonts w:ascii="Courier New" w:hAnsi="Courier New" w:cs="Courier New" w:hint="default"/>
      <w:sz w:val="20"/>
      <w:lang w:val="x-none" w:eastAsia="en-US"/>
    </w:rPr>
  </w:style>
  <w:style w:type="character" w:customStyle="1" w:styleId="HTML11">
    <w:name w:val="Стандартный HTML Знак11"/>
    <w:uiPriority w:val="99"/>
    <w:semiHidden/>
    <w:rsid w:val="000D2361"/>
    <w:rPr>
      <w:rFonts w:ascii="Courier New" w:hAnsi="Courier New" w:cs="Courier New" w:hint="default"/>
      <w:sz w:val="20"/>
      <w:lang w:val="x-none" w:eastAsia="en-US"/>
    </w:rPr>
  </w:style>
  <w:style w:type="character" w:customStyle="1" w:styleId="2fc">
    <w:name w:val="Основной текст с отступом Знак2"/>
    <w:uiPriority w:val="99"/>
    <w:semiHidden/>
    <w:locked/>
    <w:rsid w:val="000D2361"/>
    <w:rPr>
      <w:rFonts w:ascii="Baltica Chv" w:hAnsi="Baltica Chv"/>
      <w:lang w:val="x-none"/>
    </w:rPr>
  </w:style>
  <w:style w:type="character" w:customStyle="1" w:styleId="HTMLPreformattedChar">
    <w:name w:val="HTML Preformatted Char"/>
    <w:uiPriority w:val="99"/>
    <w:rsid w:val="000D2361"/>
    <w:rPr>
      <w:rFonts w:ascii="Courier New" w:hAnsi="Courier New" w:cs="Courier New" w:hint="default"/>
      <w:sz w:val="20"/>
      <w:lang w:val="x-none" w:eastAsia="ru-RU"/>
    </w:rPr>
  </w:style>
  <w:style w:type="character" w:customStyle="1" w:styleId="48">
    <w:name w:val="Основной текст с отступом Знак4"/>
    <w:uiPriority w:val="99"/>
    <w:semiHidden/>
    <w:rsid w:val="000D2361"/>
    <w:rPr>
      <w:rFonts w:ascii="Times New Roman" w:hAnsi="Times New Roman" w:cs="Times New Roman" w:hint="default"/>
      <w:sz w:val="22"/>
      <w:szCs w:val="22"/>
      <w:lang w:val="x-none" w:eastAsia="en-US"/>
    </w:rPr>
  </w:style>
  <w:style w:type="character" w:customStyle="1" w:styleId="3e">
    <w:name w:val="Основной текст с отступом Знак3"/>
    <w:uiPriority w:val="99"/>
    <w:semiHidden/>
    <w:rsid w:val="000D2361"/>
    <w:rPr>
      <w:rFonts w:ascii="Calibri" w:hAnsi="Calibri" w:hint="default"/>
      <w:lang w:val="x-none" w:eastAsia="en-US"/>
    </w:rPr>
  </w:style>
  <w:style w:type="character" w:customStyle="1" w:styleId="115">
    <w:name w:val="Основной текст с отступом Знак11"/>
    <w:uiPriority w:val="99"/>
    <w:semiHidden/>
    <w:rsid w:val="000D2361"/>
    <w:rPr>
      <w:rFonts w:ascii="Calibri" w:hAnsi="Calibri" w:hint="default"/>
      <w:lang w:val="x-none" w:eastAsia="en-US"/>
    </w:rPr>
  </w:style>
  <w:style w:type="character" w:customStyle="1" w:styleId="2fd">
    <w:name w:val="Название Знак2"/>
    <w:locked/>
    <w:rsid w:val="000D2361"/>
    <w:rPr>
      <w:sz w:val="26"/>
      <w:lang w:val="x-none"/>
    </w:rPr>
  </w:style>
  <w:style w:type="character" w:customStyle="1" w:styleId="BodyText2Char">
    <w:name w:val="Body Text 2 Char"/>
    <w:uiPriority w:val="99"/>
    <w:rsid w:val="000D2361"/>
    <w:rPr>
      <w:rFonts w:ascii="Times New Roman" w:hAnsi="Times New Roman" w:cs="Times New Roman" w:hint="default"/>
      <w:sz w:val="26"/>
      <w:lang w:val="x-none" w:eastAsia="ru-RU"/>
    </w:rPr>
  </w:style>
  <w:style w:type="character" w:customStyle="1" w:styleId="49">
    <w:name w:val="Название Знак4"/>
    <w:uiPriority w:val="10"/>
    <w:rsid w:val="000D2361"/>
    <w:rPr>
      <w:rFonts w:ascii="Cambria" w:eastAsia="Times New Roman" w:hAnsi="Cambria" w:cs="Times New Roman" w:hint="default"/>
      <w:color w:val="17365D"/>
      <w:spacing w:val="5"/>
      <w:kern w:val="28"/>
      <w:sz w:val="52"/>
      <w:szCs w:val="52"/>
      <w:lang w:val="x-none" w:eastAsia="en-US"/>
    </w:rPr>
  </w:style>
  <w:style w:type="character" w:customStyle="1" w:styleId="3f">
    <w:name w:val="Название Знак3"/>
    <w:uiPriority w:val="10"/>
    <w:rsid w:val="000D2361"/>
    <w:rPr>
      <w:rFonts w:ascii="Cambria" w:hAnsi="Cambria" w:hint="default"/>
      <w:b/>
      <w:bCs w:val="0"/>
      <w:kern w:val="28"/>
      <w:sz w:val="32"/>
      <w:lang w:val="x-none" w:eastAsia="en-US"/>
    </w:rPr>
  </w:style>
  <w:style w:type="character" w:customStyle="1" w:styleId="116">
    <w:name w:val="Название Знак11"/>
    <w:uiPriority w:val="99"/>
    <w:rsid w:val="000D2361"/>
    <w:rPr>
      <w:rFonts w:ascii="Calibri Light" w:hAnsi="Calibri Light" w:hint="default"/>
      <w:b/>
      <w:bCs w:val="0"/>
      <w:kern w:val="28"/>
      <w:sz w:val="32"/>
      <w:lang w:val="x-none" w:eastAsia="en-US"/>
    </w:rPr>
  </w:style>
  <w:style w:type="character" w:customStyle="1" w:styleId="2fe">
    <w:name w:val="Основной текст Знак2"/>
    <w:locked/>
    <w:rsid w:val="000D2361"/>
    <w:rPr>
      <w:rFonts w:ascii="Calibri" w:hAnsi="Calibri" w:hint="default"/>
      <w:sz w:val="22"/>
      <w:lang w:val="x-none" w:eastAsia="en-US"/>
    </w:rPr>
  </w:style>
  <w:style w:type="character" w:customStyle="1" w:styleId="TitleChar">
    <w:name w:val="Title Char"/>
    <w:uiPriority w:val="99"/>
    <w:rsid w:val="000D2361"/>
    <w:rPr>
      <w:rFonts w:ascii="Times New Roman" w:hAnsi="Times New Roman" w:cs="Times New Roman" w:hint="default"/>
      <w:sz w:val="26"/>
    </w:rPr>
  </w:style>
  <w:style w:type="character" w:customStyle="1" w:styleId="3f0">
    <w:name w:val="Основной текст Знак3"/>
    <w:uiPriority w:val="99"/>
    <w:semiHidden/>
    <w:rsid w:val="000D2361"/>
    <w:rPr>
      <w:rFonts w:ascii="Calibri" w:hAnsi="Calibri" w:hint="default"/>
      <w:lang w:val="x-none" w:eastAsia="en-US"/>
    </w:rPr>
  </w:style>
  <w:style w:type="character" w:customStyle="1" w:styleId="117">
    <w:name w:val="Основной текст Знак11"/>
    <w:uiPriority w:val="99"/>
    <w:semiHidden/>
    <w:rsid w:val="000D2361"/>
    <w:rPr>
      <w:rFonts w:ascii="Calibri" w:hAnsi="Calibri" w:hint="default"/>
      <w:lang w:val="x-none" w:eastAsia="en-US"/>
    </w:rPr>
  </w:style>
  <w:style w:type="character" w:customStyle="1" w:styleId="222">
    <w:name w:val="Основной текст с отступом 2 Знак2"/>
    <w:uiPriority w:val="99"/>
    <w:semiHidden/>
    <w:locked/>
    <w:rsid w:val="000D2361"/>
    <w:rPr>
      <w:sz w:val="24"/>
      <w:lang w:val="x-none"/>
    </w:rPr>
  </w:style>
  <w:style w:type="character" w:customStyle="1" w:styleId="BodyTextChar">
    <w:name w:val="Body Text Char"/>
    <w:uiPriority w:val="99"/>
    <w:rsid w:val="000D2361"/>
    <w:rPr>
      <w:rFonts w:ascii="Times New Roman" w:hAnsi="Times New Roman" w:cs="Times New Roman" w:hint="default"/>
    </w:rPr>
  </w:style>
  <w:style w:type="character" w:customStyle="1" w:styleId="240">
    <w:name w:val="Основной текст с отступом 2 Знак4"/>
    <w:uiPriority w:val="99"/>
    <w:semiHidden/>
    <w:rsid w:val="000D2361"/>
    <w:rPr>
      <w:rFonts w:ascii="Times New Roman" w:hAnsi="Times New Roman" w:cs="Times New Roman" w:hint="default"/>
      <w:sz w:val="22"/>
      <w:szCs w:val="22"/>
      <w:lang w:val="x-none" w:eastAsia="en-US"/>
    </w:rPr>
  </w:style>
  <w:style w:type="character" w:customStyle="1" w:styleId="231">
    <w:name w:val="Основной текст с отступом 2 Знак3"/>
    <w:uiPriority w:val="99"/>
    <w:semiHidden/>
    <w:rsid w:val="000D2361"/>
    <w:rPr>
      <w:rFonts w:ascii="Calibri" w:hAnsi="Calibri" w:hint="default"/>
      <w:lang w:val="x-none" w:eastAsia="en-US"/>
    </w:rPr>
  </w:style>
  <w:style w:type="character" w:customStyle="1" w:styleId="2110">
    <w:name w:val="Основной текст с отступом 2 Знак11"/>
    <w:uiPriority w:val="99"/>
    <w:semiHidden/>
    <w:rsid w:val="000D2361"/>
    <w:rPr>
      <w:rFonts w:ascii="Calibri" w:hAnsi="Calibri" w:hint="default"/>
      <w:lang w:val="x-none" w:eastAsia="en-US"/>
    </w:rPr>
  </w:style>
  <w:style w:type="character" w:customStyle="1" w:styleId="2ff">
    <w:name w:val="Приветствие Знак2"/>
    <w:uiPriority w:val="99"/>
    <w:locked/>
    <w:rsid w:val="000D2361"/>
    <w:rPr>
      <w:lang w:val="x-none"/>
    </w:rPr>
  </w:style>
  <w:style w:type="character" w:customStyle="1" w:styleId="BodyTextIndent2Char">
    <w:name w:val="Body Text Indent 2 Char"/>
    <w:uiPriority w:val="99"/>
    <w:rsid w:val="000D2361"/>
    <w:rPr>
      <w:rFonts w:ascii="Times New Roman" w:hAnsi="Times New Roman" w:cs="Times New Roman" w:hint="default"/>
    </w:rPr>
  </w:style>
  <w:style w:type="character" w:customStyle="1" w:styleId="4a">
    <w:name w:val="Приветствие Знак4"/>
    <w:uiPriority w:val="99"/>
    <w:semiHidden/>
    <w:rsid w:val="000D2361"/>
    <w:rPr>
      <w:rFonts w:ascii="Times New Roman" w:hAnsi="Times New Roman" w:cs="Times New Roman" w:hint="default"/>
      <w:sz w:val="22"/>
      <w:szCs w:val="22"/>
      <w:lang w:val="x-none" w:eastAsia="en-US"/>
    </w:rPr>
  </w:style>
  <w:style w:type="character" w:customStyle="1" w:styleId="3f1">
    <w:name w:val="Приветствие Знак3"/>
    <w:uiPriority w:val="99"/>
    <w:semiHidden/>
    <w:rsid w:val="000D2361"/>
    <w:rPr>
      <w:rFonts w:ascii="Calibri" w:hAnsi="Calibri" w:hint="default"/>
      <w:lang w:val="x-none" w:eastAsia="en-US"/>
    </w:rPr>
  </w:style>
  <w:style w:type="character" w:customStyle="1" w:styleId="1fff1">
    <w:name w:val="Приветствие Знак1"/>
    <w:uiPriority w:val="99"/>
    <w:semiHidden/>
    <w:rsid w:val="000D2361"/>
    <w:rPr>
      <w:rFonts w:ascii="Calibri" w:hAnsi="Calibri" w:hint="default"/>
      <w:lang w:val="x-none" w:eastAsia="en-US"/>
    </w:rPr>
  </w:style>
  <w:style w:type="character" w:customStyle="1" w:styleId="118">
    <w:name w:val="Приветствие Знак11"/>
    <w:uiPriority w:val="99"/>
    <w:semiHidden/>
    <w:rsid w:val="000D2361"/>
    <w:rPr>
      <w:rFonts w:ascii="Calibri" w:hAnsi="Calibri" w:hint="default"/>
      <w:lang w:val="x-none" w:eastAsia="en-US"/>
    </w:rPr>
  </w:style>
  <w:style w:type="character" w:customStyle="1" w:styleId="2ff0">
    <w:name w:val="Подзаголовок Знак2"/>
    <w:uiPriority w:val="99"/>
    <w:locked/>
    <w:rsid w:val="000D2361"/>
    <w:rPr>
      <w:rFonts w:ascii="Arial" w:hAnsi="Arial" w:cs="Arial" w:hint="default"/>
      <w:sz w:val="24"/>
      <w:lang w:val="x-none"/>
    </w:rPr>
  </w:style>
  <w:style w:type="character" w:customStyle="1" w:styleId="4b">
    <w:name w:val="Подзаголовок Знак4"/>
    <w:uiPriority w:val="11"/>
    <w:rsid w:val="000D2361"/>
    <w:rPr>
      <w:rFonts w:ascii="Cambria" w:eastAsia="Times New Roman" w:hAnsi="Cambria" w:cs="Times New Roman" w:hint="default"/>
      <w:i/>
      <w:iCs/>
      <w:color w:val="4F81BD"/>
      <w:spacing w:val="15"/>
      <w:sz w:val="24"/>
      <w:szCs w:val="24"/>
      <w:lang w:val="x-none" w:eastAsia="en-US"/>
    </w:rPr>
  </w:style>
  <w:style w:type="character" w:customStyle="1" w:styleId="3f2">
    <w:name w:val="Подзаголовок Знак3"/>
    <w:uiPriority w:val="11"/>
    <w:rsid w:val="000D2361"/>
    <w:rPr>
      <w:rFonts w:ascii="Cambria" w:hAnsi="Cambria" w:hint="default"/>
      <w:sz w:val="24"/>
      <w:lang w:val="x-none" w:eastAsia="en-US"/>
    </w:rPr>
  </w:style>
  <w:style w:type="character" w:customStyle="1" w:styleId="119">
    <w:name w:val="Подзаголовок Знак11"/>
    <w:uiPriority w:val="99"/>
    <w:rsid w:val="000D2361"/>
    <w:rPr>
      <w:rFonts w:ascii="Calibri Light" w:hAnsi="Calibri Light" w:hint="default"/>
      <w:sz w:val="24"/>
      <w:lang w:val="x-none" w:eastAsia="en-US"/>
    </w:rPr>
  </w:style>
  <w:style w:type="table" w:customStyle="1" w:styleId="132">
    <w:name w:val="Сетка таблицы13"/>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0D2361"/>
    <w:pPr>
      <w:widowControl w:val="0"/>
      <w:spacing w:after="0" w:line="300" w:lineRule="auto"/>
      <w:ind w:left="200" w:firstLine="360"/>
    </w:pPr>
    <w:rPr>
      <w:rFonts w:ascii="Times New Roman" w:eastAsia="Times New Roman" w:hAnsi="Times New Roman" w:cs="Times New Roman"/>
      <w:snapToGrid w:val="0"/>
      <w:szCs w:val="20"/>
    </w:rPr>
  </w:style>
  <w:style w:type="paragraph" w:customStyle="1" w:styleId="Style3">
    <w:name w:val="Style3"/>
    <w:basedOn w:val="a2"/>
    <w:rsid w:val="000D236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fff2">
    <w:name w:val="Обычный (веб)1"/>
    <w:basedOn w:val="a2"/>
    <w:rsid w:val="000D236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western">
    <w:name w:val="western"/>
    <w:basedOn w:val="a2"/>
    <w:rsid w:val="000D2361"/>
    <w:pPr>
      <w:spacing w:before="100" w:beforeAutospacing="1" w:after="119" w:line="240" w:lineRule="auto"/>
    </w:pPr>
    <w:rPr>
      <w:rFonts w:ascii="Times New Roman" w:eastAsia="Times New Roman" w:hAnsi="Times New Roman" w:cs="Times New Roman"/>
      <w:color w:val="000000"/>
      <w:sz w:val="24"/>
      <w:szCs w:val="24"/>
      <w:lang w:eastAsia="ru-RU"/>
    </w:rPr>
  </w:style>
  <w:style w:type="character" w:styleId="affffffffffa">
    <w:name w:val="line number"/>
    <w:uiPriority w:val="99"/>
    <w:unhideWhenUsed/>
    <w:rsid w:val="000D2361"/>
  </w:style>
  <w:style w:type="character" w:customStyle="1" w:styleId="74">
    <w:name w:val="Основной текст (7)_"/>
    <w:link w:val="75"/>
    <w:uiPriority w:val="99"/>
    <w:locked/>
    <w:rsid w:val="000D2361"/>
    <w:rPr>
      <w:b/>
      <w:bCs/>
      <w:shd w:val="clear" w:color="auto" w:fill="FFFFFF"/>
    </w:rPr>
  </w:style>
  <w:style w:type="character" w:customStyle="1" w:styleId="223">
    <w:name w:val="Основной текст (2)2"/>
    <w:uiPriority w:val="99"/>
    <w:rsid w:val="000D2361"/>
    <w:rPr>
      <w:sz w:val="22"/>
      <w:szCs w:val="22"/>
      <w:u w:val="single"/>
      <w:shd w:val="clear" w:color="auto" w:fill="FFFFFF"/>
    </w:rPr>
  </w:style>
  <w:style w:type="paragraph" w:customStyle="1" w:styleId="75">
    <w:name w:val="Основной текст (7)"/>
    <w:basedOn w:val="a2"/>
    <w:link w:val="74"/>
    <w:uiPriority w:val="99"/>
    <w:rsid w:val="000D2361"/>
    <w:pPr>
      <w:widowControl w:val="0"/>
      <w:shd w:val="clear" w:color="auto" w:fill="FFFFFF"/>
      <w:spacing w:before="720" w:after="120" w:line="240" w:lineRule="atLeast"/>
      <w:jc w:val="center"/>
    </w:pPr>
    <w:rPr>
      <w:b/>
      <w:bCs/>
    </w:rPr>
  </w:style>
  <w:style w:type="paragraph" w:customStyle="1" w:styleId="1fff3">
    <w:name w:val="Колонтитул1"/>
    <w:basedOn w:val="a2"/>
    <w:uiPriority w:val="99"/>
    <w:rsid w:val="000D2361"/>
    <w:pPr>
      <w:widowControl w:val="0"/>
      <w:shd w:val="clear" w:color="auto" w:fill="FFFFFF"/>
      <w:spacing w:after="0" w:line="240" w:lineRule="atLeast"/>
    </w:pPr>
    <w:rPr>
      <w:rFonts w:ascii="Times New Roman" w:eastAsia="Times New Roman" w:hAnsi="Times New Roman" w:cs="Times New Roman"/>
      <w:b/>
      <w:bCs/>
      <w:lang w:eastAsia="ru-RU"/>
    </w:rPr>
  </w:style>
  <w:style w:type="character" w:customStyle="1" w:styleId="markedcontent">
    <w:name w:val="markedcontent"/>
    <w:rsid w:val="000D2361"/>
  </w:style>
  <w:style w:type="character" w:customStyle="1" w:styleId="normaltextrunmrcssattr">
    <w:name w:val="normaltextrun_mr_css_attr"/>
    <w:rsid w:val="000D2361"/>
  </w:style>
  <w:style w:type="character" w:customStyle="1" w:styleId="eopmrcssattr">
    <w:name w:val="eop_mr_css_attr"/>
    <w:rsid w:val="000D2361"/>
  </w:style>
  <w:style w:type="character" w:customStyle="1" w:styleId="312">
    <w:name w:val="Основной текст с отступом 31 Знак"/>
    <w:link w:val="311"/>
    <w:locked/>
    <w:rsid w:val="000D2361"/>
    <w:rPr>
      <w:rFonts w:ascii="Times New Roman" w:eastAsia="Times New Roman" w:hAnsi="Times New Roman" w:cs="Times New Roman"/>
      <w:sz w:val="24"/>
      <w:szCs w:val="20"/>
      <w:lang w:eastAsia="ar-SA"/>
    </w:rPr>
  </w:style>
  <w:style w:type="paragraph" w:customStyle="1" w:styleId="330">
    <w:name w:val="Основной текст 33"/>
    <w:basedOn w:val="a2"/>
    <w:uiPriority w:val="99"/>
    <w:qFormat/>
    <w:rsid w:val="000D2361"/>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customStyle="1" w:styleId="c4">
    <w:name w:val="c4"/>
    <w:rsid w:val="000D2361"/>
  </w:style>
  <w:style w:type="character" w:customStyle="1" w:styleId="c29">
    <w:name w:val="c29"/>
    <w:rsid w:val="000D2361"/>
  </w:style>
  <w:style w:type="character" w:customStyle="1" w:styleId="c25">
    <w:name w:val="c25"/>
    <w:rsid w:val="000D2361"/>
  </w:style>
  <w:style w:type="paragraph" w:customStyle="1" w:styleId="c18">
    <w:name w:val="c18"/>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user">
    <w:name w:val="Table Contents (user)"/>
    <w:basedOn w:val="Standard"/>
    <w:rsid w:val="000D2361"/>
    <w:pPr>
      <w:suppressLineNumbers/>
      <w:autoSpaceDN w:val="0"/>
      <w:textAlignment w:val="baseline"/>
    </w:pPr>
    <w:rPr>
      <w:rFonts w:eastAsia="SimSun, 宋体" w:cs="Arial"/>
      <w:kern w:val="3"/>
      <w:lang w:eastAsia="zh-CN"/>
    </w:rPr>
  </w:style>
  <w:style w:type="character" w:customStyle="1" w:styleId="oqoid">
    <w:name w:val="_oqoid"/>
    <w:basedOn w:val="a3"/>
    <w:rsid w:val="001B24C7"/>
  </w:style>
  <w:style w:type="paragraph" w:customStyle="1" w:styleId="s22">
    <w:name w:val="s_22"/>
    <w:qFormat/>
    <w:rsid w:val="001B2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Основной текст4"/>
    <w:basedOn w:val="a2"/>
    <w:rsid w:val="001B24C7"/>
    <w:pPr>
      <w:widowControl w:val="0"/>
      <w:shd w:val="clear" w:color="auto" w:fill="FFFFFF"/>
      <w:spacing w:after="60" w:line="0" w:lineRule="atLeast"/>
    </w:pPr>
    <w:rPr>
      <w:rFonts w:ascii="Sylfaen" w:eastAsia="Sylfaen" w:hAnsi="Sylfaen" w:cs="Times New Roman"/>
      <w:spacing w:val="1"/>
      <w:sz w:val="21"/>
      <w:szCs w:val="21"/>
      <w:lang w:val="x-none" w:eastAsia="x-none"/>
    </w:rPr>
  </w:style>
  <w:style w:type="numbering" w:customStyle="1" w:styleId="2ff1">
    <w:name w:val="Нет списка2"/>
    <w:next w:val="a5"/>
    <w:uiPriority w:val="99"/>
    <w:semiHidden/>
    <w:unhideWhenUsed/>
    <w:rsid w:val="001B24C7"/>
  </w:style>
  <w:style w:type="numbering" w:customStyle="1" w:styleId="3f3">
    <w:name w:val="Нет списка3"/>
    <w:next w:val="a5"/>
    <w:uiPriority w:val="99"/>
    <w:semiHidden/>
    <w:unhideWhenUsed/>
    <w:rsid w:val="001B24C7"/>
  </w:style>
  <w:style w:type="character" w:customStyle="1" w:styleId="FontStyle11">
    <w:name w:val="Font Style11"/>
    <w:uiPriority w:val="99"/>
    <w:rsid w:val="001B24C7"/>
    <w:rPr>
      <w:rFonts w:ascii="Times New Roman" w:hAnsi="Times New Roman" w:cs="Times New Roman"/>
      <w:sz w:val="28"/>
      <w:szCs w:val="28"/>
    </w:rPr>
  </w:style>
  <w:style w:type="paragraph" w:styleId="1fff4">
    <w:name w:val="toc 1"/>
    <w:basedOn w:val="a2"/>
    <w:next w:val="a2"/>
    <w:autoRedefine/>
    <w:uiPriority w:val="39"/>
    <w:rsid w:val="001B24C7"/>
    <w:pPr>
      <w:tabs>
        <w:tab w:val="right" w:leader="dot" w:pos="8931"/>
        <w:tab w:val="left" w:pos="9214"/>
      </w:tabs>
      <w:spacing w:after="120" w:line="240" w:lineRule="auto"/>
      <w:ind w:right="282" w:firstLine="567"/>
      <w:jc w:val="center"/>
    </w:pPr>
    <w:rPr>
      <w:rFonts w:ascii="Times New Roman" w:eastAsia="Times New Roman" w:hAnsi="Times New Roman" w:cs="Times New Roman"/>
      <w:b/>
      <w:bCs/>
      <w:caps/>
      <w:sz w:val="24"/>
      <w:szCs w:val="24"/>
      <w:lang w:eastAsia="ru-RU"/>
    </w:rPr>
  </w:style>
  <w:style w:type="character" w:customStyle="1" w:styleId="3pt">
    <w:name w:val="Основной текст + Интервал 3 pt"/>
    <w:rsid w:val="001B24C7"/>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rPr>
  </w:style>
  <w:style w:type="character" w:customStyle="1" w:styleId="321">
    <w:name w:val="Основной текст с отступом 3 Знак2"/>
    <w:semiHidden/>
    <w:rsid w:val="001B24C7"/>
    <w:rPr>
      <w:sz w:val="16"/>
      <w:szCs w:val="16"/>
    </w:rPr>
  </w:style>
  <w:style w:type="paragraph" w:customStyle="1" w:styleId="affffffffffb">
    <w:name w:val="Текст документа"/>
    <w:basedOn w:val="a2"/>
    <w:rsid w:val="001B24C7"/>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rvps706640">
    <w:name w:val="rvps706640"/>
    <w:basedOn w:val="a2"/>
    <w:rsid w:val="001B24C7"/>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ffffffffffc">
    <w:name w:val="Символы концевой сноски"/>
    <w:rsid w:val="001B24C7"/>
    <w:rPr>
      <w:rFonts w:ascii="Times New Roman" w:hAnsi="Times New Roman" w:cs="Times New Roman" w:hint="default"/>
      <w:vertAlign w:val="superscript"/>
    </w:rPr>
  </w:style>
  <w:style w:type="paragraph" w:customStyle="1" w:styleId="1">
    <w:name w:val="Большой список уровень 1"/>
    <w:basedOn w:val="a2"/>
    <w:next w:val="a2"/>
    <w:uiPriority w:val="99"/>
    <w:rsid w:val="001B24C7"/>
    <w:pPr>
      <w:keepNext/>
      <w:numPr>
        <w:numId w:val="6"/>
      </w:numPr>
      <w:spacing w:before="360" w:after="0" w:line="240" w:lineRule="auto"/>
      <w:ind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basedOn w:val="a2"/>
    <w:uiPriority w:val="99"/>
    <w:rsid w:val="001B24C7"/>
    <w:pPr>
      <w:numPr>
        <w:ilvl w:val="1"/>
        <w:numId w:val="6"/>
      </w:numPr>
      <w:tabs>
        <w:tab w:val="num" w:pos="1276"/>
      </w:tabs>
      <w:spacing w:after="0" w:line="240" w:lineRule="auto"/>
      <w:ind w:left="0"/>
      <w:jc w:val="both"/>
    </w:pPr>
    <w:rPr>
      <w:rFonts w:ascii="Times New Roman" w:eastAsia="Calibri" w:hAnsi="Times New Roman" w:cs="Times New Roman"/>
      <w:sz w:val="26"/>
      <w:szCs w:val="28"/>
    </w:rPr>
  </w:style>
  <w:style w:type="paragraph" w:customStyle="1" w:styleId="3">
    <w:name w:val="Большой список уровень 3"/>
    <w:basedOn w:val="a2"/>
    <w:uiPriority w:val="99"/>
    <w:rsid w:val="001B24C7"/>
    <w:pPr>
      <w:numPr>
        <w:numId w:val="5"/>
      </w:numPr>
      <w:spacing w:after="0" w:line="240" w:lineRule="auto"/>
      <w:jc w:val="both"/>
    </w:pPr>
    <w:rPr>
      <w:rFonts w:ascii="Times New Roman" w:eastAsia="Calibri" w:hAnsi="Times New Roman" w:cs="Times New Roman"/>
      <w:sz w:val="26"/>
      <w:szCs w:val="28"/>
    </w:rPr>
  </w:style>
  <w:style w:type="paragraph" w:customStyle="1" w:styleId="affffffffffd">
    <w:name w:val="Название таблицы"/>
    <w:basedOn w:val="a2"/>
    <w:uiPriority w:val="99"/>
    <w:rsid w:val="001B24C7"/>
    <w:pPr>
      <w:spacing w:after="0" w:line="240" w:lineRule="auto"/>
      <w:jc w:val="center"/>
    </w:pPr>
    <w:rPr>
      <w:rFonts w:ascii="Times New Roman" w:eastAsia="Times New Roman" w:hAnsi="Times New Roman" w:cs="Times New Roman"/>
      <w:bCs/>
      <w:sz w:val="26"/>
      <w:szCs w:val="20"/>
    </w:rPr>
  </w:style>
  <w:style w:type="paragraph" w:customStyle="1" w:styleId="affffffffffe">
    <w:name w:val="Номер строки таблицы"/>
    <w:basedOn w:val="a2"/>
    <w:autoRedefine/>
    <w:uiPriority w:val="99"/>
    <w:rsid w:val="001B24C7"/>
    <w:pPr>
      <w:spacing w:after="0" w:line="240" w:lineRule="auto"/>
      <w:jc w:val="center"/>
    </w:pPr>
    <w:rPr>
      <w:rFonts w:ascii="Times New Roman" w:eastAsia="Times New Roman" w:hAnsi="Times New Roman" w:cs="Times New Roman"/>
      <w:sz w:val="20"/>
      <w:szCs w:val="20"/>
      <w:lang w:eastAsia="ru-RU"/>
    </w:rPr>
  </w:style>
  <w:style w:type="numbering" w:customStyle="1" w:styleId="a1">
    <w:name w:val="Список с маркерами"/>
    <w:rsid w:val="001B24C7"/>
    <w:pPr>
      <w:numPr>
        <w:numId w:val="5"/>
      </w:numPr>
    </w:pPr>
  </w:style>
  <w:style w:type="numbering" w:customStyle="1" w:styleId="a0">
    <w:name w:val="Большой список"/>
    <w:rsid w:val="001B24C7"/>
    <w:pPr>
      <w:numPr>
        <w:numId w:val="6"/>
      </w:numPr>
    </w:pPr>
  </w:style>
  <w:style w:type="paragraph" w:customStyle="1" w:styleId="FR3">
    <w:name w:val="FR3"/>
    <w:qFormat/>
    <w:rsid w:val="001B24C7"/>
    <w:pPr>
      <w:widowControl w:val="0"/>
      <w:spacing w:after="0" w:line="240" w:lineRule="auto"/>
      <w:jc w:val="center"/>
    </w:pPr>
    <w:rPr>
      <w:rFonts w:ascii="Times New Roman" w:eastAsia="Times New Roman" w:hAnsi="Times New Roman" w:cs="Times New Roman"/>
      <w:sz w:val="18"/>
      <w:szCs w:val="20"/>
      <w:lang w:eastAsia="ru-RU"/>
    </w:rPr>
  </w:style>
  <w:style w:type="character" w:customStyle="1" w:styleId="1fff5">
    <w:name w:val="Слабое выделение1"/>
    <w:uiPriority w:val="19"/>
    <w:qFormat/>
    <w:rsid w:val="00FE22F2"/>
    <w:rPr>
      <w:i/>
      <w:iCs/>
      <w:color w:val="404040"/>
    </w:rPr>
  </w:style>
  <w:style w:type="character" w:customStyle="1" w:styleId="1fff6">
    <w:name w:val="Сильное выделение1"/>
    <w:uiPriority w:val="21"/>
    <w:qFormat/>
    <w:rsid w:val="00FE22F2"/>
    <w:rPr>
      <w:b/>
      <w:bCs/>
      <w:i/>
      <w:iCs/>
      <w:color w:val="auto"/>
    </w:rPr>
  </w:style>
  <w:style w:type="character" w:customStyle="1" w:styleId="1fff7">
    <w:name w:val="Слабая ссылка1"/>
    <w:uiPriority w:val="31"/>
    <w:qFormat/>
    <w:rsid w:val="00FE22F2"/>
    <w:rPr>
      <w:smallCaps/>
      <w:color w:val="404040"/>
    </w:rPr>
  </w:style>
  <w:style w:type="character" w:customStyle="1" w:styleId="1fff8">
    <w:name w:val="Сильная ссылка1"/>
    <w:uiPriority w:val="32"/>
    <w:qFormat/>
    <w:rsid w:val="00FE22F2"/>
    <w:rPr>
      <w:b/>
      <w:bCs/>
      <w:smallCaps/>
      <w:color w:val="404040"/>
      <w:spacing w:val="5"/>
    </w:rPr>
  </w:style>
  <w:style w:type="character" w:customStyle="1" w:styleId="1fff9">
    <w:name w:val="Название книги1"/>
    <w:uiPriority w:val="33"/>
    <w:qFormat/>
    <w:rsid w:val="00FE22F2"/>
    <w:rPr>
      <w:b/>
      <w:bCs/>
      <w:i/>
      <w:iCs/>
      <w:spacing w:val="5"/>
    </w:rPr>
  </w:style>
  <w:style w:type="paragraph" w:customStyle="1" w:styleId="1fffa">
    <w:name w:val="Заголовок1"/>
    <w:basedOn w:val="afff6"/>
    <w:next w:val="a2"/>
    <w:autoRedefine/>
    <w:uiPriority w:val="99"/>
    <w:qFormat/>
    <w:rsid w:val="002D5562"/>
    <w:pPr>
      <w:shd w:val="clear" w:color="auto" w:fill="F0F0F0"/>
      <w:tabs>
        <w:tab w:val="clear" w:pos="708"/>
      </w:tabs>
    </w:pPr>
    <w:rPr>
      <w:rFonts w:ascii="Arial" w:hAnsi="Arial" w:cs="Arial"/>
      <w:b/>
      <w:bCs/>
      <w:color w:val="0058A9"/>
    </w:rPr>
  </w:style>
  <w:style w:type="paragraph" w:customStyle="1" w:styleId="322">
    <w:name w:val="Основной текст с отступом 32"/>
    <w:autoRedefine/>
    <w:uiPriority w:val="99"/>
    <w:qFormat/>
    <w:rsid w:val="002D5562"/>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s37">
    <w:name w:val="s_37"/>
    <w:autoRedefine/>
    <w:uiPriority w:val="99"/>
    <w:qFormat/>
    <w:rsid w:val="002D5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5">
    <w:name w:val="Абзац списка5"/>
    <w:autoRedefine/>
    <w:uiPriority w:val="99"/>
    <w:qFormat/>
    <w:rsid w:val="002D5562"/>
    <w:pPr>
      <w:suppressAutoHyphens/>
      <w:spacing w:line="100" w:lineRule="atLeast"/>
      <w:ind w:left="720"/>
    </w:pPr>
    <w:rPr>
      <w:rFonts w:ascii="Times New Roman" w:eastAsia="Times New Roman" w:hAnsi="Times New Roman" w:cs="Times New Roman"/>
      <w:kern w:val="2"/>
      <w:sz w:val="24"/>
      <w:szCs w:val="24"/>
      <w:lang w:eastAsia="ar-SA"/>
    </w:rPr>
  </w:style>
  <w:style w:type="table" w:customStyle="1" w:styleId="-11">
    <w:name w:val="Веб-таблица 11"/>
    <w:basedOn w:val="a4"/>
    <w:rsid w:val="002D5562"/>
    <w:pPr>
      <w:spacing w:after="0" w:line="240" w:lineRule="auto"/>
      <w:jc w:val="both"/>
    </w:pPr>
    <w:rPr>
      <w:rFonts w:ascii="TimesET" w:eastAsia="Calibri" w:hAnsi="TimesET"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3">
    <w:name w:val="Сетка таблицы9"/>
    <w:basedOn w:val="a4"/>
    <w:rsid w:val="002D55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rsid w:val="002D5562"/>
    <w:pPr>
      <w:spacing w:after="0" w:line="240" w:lineRule="auto"/>
      <w:jc w:val="both"/>
    </w:pPr>
    <w:rPr>
      <w:rFonts w:ascii="TimesET" w:eastAsia="Calibri" w:hAnsi="TimesET"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afffffffffff">
    <w:name w:val="Содержимое списка"/>
    <w:basedOn w:val="a2"/>
    <w:rsid w:val="00901271"/>
    <w:pPr>
      <w:widowControl w:val="0"/>
      <w:suppressAutoHyphens/>
      <w:spacing w:after="0" w:line="100" w:lineRule="atLeast"/>
      <w:ind w:left="567"/>
    </w:pPr>
    <w:rPr>
      <w:rFonts w:ascii="Times New Roman" w:eastAsia="SimSun" w:hAnsi="Times New Roman" w:cs="Mangal"/>
      <w:kern w:val="1"/>
      <w:sz w:val="24"/>
      <w:szCs w:val="24"/>
      <w:lang w:eastAsia="hi-IN" w:bidi="hi-IN"/>
    </w:rPr>
  </w:style>
  <w:style w:type="paragraph" w:customStyle="1" w:styleId="66">
    <w:name w:val="Абзац списка6"/>
    <w:basedOn w:val="a2"/>
    <w:rsid w:val="00E52AE3"/>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76">
    <w:name w:val="Абзац списка7"/>
    <w:basedOn w:val="a2"/>
    <w:rsid w:val="009C1598"/>
    <w:pPr>
      <w:suppressAutoHyphens/>
      <w:spacing w:line="100" w:lineRule="atLeast"/>
      <w:ind w:left="720"/>
    </w:pPr>
    <w:rPr>
      <w:rFonts w:ascii="Times New Roman" w:eastAsia="Times New Roman" w:hAnsi="Times New Roman" w:cs="Times New Roman"/>
      <w:kern w:val="2"/>
      <w:sz w:val="24"/>
      <w:szCs w:val="24"/>
      <w:lang w:eastAsia="ar-SA"/>
    </w:rPr>
  </w:style>
  <w:style w:type="numbering" w:customStyle="1" w:styleId="WWNum1">
    <w:name w:val="WWNum1"/>
    <w:rsid w:val="00F73F30"/>
    <w:pPr>
      <w:numPr>
        <w:numId w:val="7"/>
      </w:numPr>
    </w:pPr>
  </w:style>
  <w:style w:type="numbering" w:customStyle="1" w:styleId="WWNum2">
    <w:name w:val="WWNum2"/>
    <w:rsid w:val="00F73F30"/>
    <w:pPr>
      <w:numPr>
        <w:numId w:val="8"/>
      </w:numPr>
    </w:pPr>
  </w:style>
  <w:style w:type="character" w:customStyle="1" w:styleId="520">
    <w:name w:val="Заголовок 5 Знак2"/>
    <w:aliases w:val="H5 Знак1,Заголовок 5 Знак1 Знак1,Заголовок 5 Знак Знак Знак1"/>
    <w:basedOn w:val="a3"/>
    <w:uiPriority w:val="9"/>
    <w:semiHidden/>
    <w:rsid w:val="009A73A8"/>
    <w:rPr>
      <w:rFonts w:asciiTheme="majorHAnsi" w:eastAsiaTheme="majorEastAsia" w:hAnsiTheme="majorHAnsi" w:cstheme="majorBidi"/>
      <w:color w:val="365F91" w:themeColor="accent1" w:themeShade="BF"/>
      <w:sz w:val="22"/>
      <w:szCs w:val="22"/>
      <w:lang w:eastAsia="en-US"/>
    </w:rPr>
  </w:style>
  <w:style w:type="character" w:customStyle="1" w:styleId="afffffffffff0">
    <w:name w:val="Тема примечания Знак"/>
    <w:basedOn w:val="1f8"/>
    <w:link w:val="afffffffffff1"/>
    <w:uiPriority w:val="99"/>
    <w:semiHidden/>
    <w:qFormat/>
    <w:locked/>
    <w:rsid w:val="009A73A8"/>
    <w:rPr>
      <w:rFonts w:ascii="Arial" w:eastAsia="Times New Roman" w:hAnsi="Arial" w:cs="Arial"/>
      <w:b/>
      <w:bCs/>
      <w:sz w:val="20"/>
      <w:szCs w:val="20"/>
    </w:rPr>
  </w:style>
  <w:style w:type="character" w:customStyle="1" w:styleId="afffffffffff2">
    <w:name w:val="Текст абзаца Знак"/>
    <w:link w:val="afffffffffff3"/>
    <w:locked/>
    <w:rsid w:val="009A73A8"/>
    <w:rPr>
      <w:rFonts w:ascii="Times New Roman" w:eastAsia="Times New Roman" w:hAnsi="Times New Roman" w:cs="Times New Roman"/>
      <w:sz w:val="24"/>
      <w:szCs w:val="24"/>
    </w:rPr>
  </w:style>
  <w:style w:type="paragraph" w:customStyle="1" w:styleId="afffffffffff3">
    <w:name w:val="Текст абзаца"/>
    <w:basedOn w:val="a2"/>
    <w:link w:val="afffffffffff2"/>
    <w:qFormat/>
    <w:rsid w:val="009A73A8"/>
    <w:pPr>
      <w:tabs>
        <w:tab w:val="left" w:pos="708"/>
      </w:tabs>
      <w:spacing w:after="0" w:line="240" w:lineRule="auto"/>
      <w:ind w:firstLine="709"/>
      <w:jc w:val="both"/>
    </w:pPr>
    <w:rPr>
      <w:rFonts w:ascii="Times New Roman" w:eastAsia="Times New Roman" w:hAnsi="Times New Roman" w:cs="Times New Roman"/>
      <w:sz w:val="24"/>
      <w:szCs w:val="24"/>
    </w:rPr>
  </w:style>
  <w:style w:type="paragraph" w:customStyle="1" w:styleId="11a">
    <w:name w:val="Заголовок 11"/>
    <w:basedOn w:val="a2"/>
    <w:uiPriority w:val="1"/>
    <w:qFormat/>
    <w:rsid w:val="009A73A8"/>
    <w:pPr>
      <w:widowControl w:val="0"/>
      <w:tabs>
        <w:tab w:val="left" w:pos="708"/>
      </w:tabs>
      <w:autoSpaceDE w:val="0"/>
      <w:autoSpaceDN w:val="0"/>
      <w:ind w:left="2912" w:hanging="244"/>
      <w:outlineLvl w:val="1"/>
    </w:pPr>
    <w:rPr>
      <w:rFonts w:ascii="Times New Roman" w:eastAsia="Times New Roman" w:hAnsi="Times New Roman" w:cs="Times New Roman"/>
      <w:b/>
      <w:bCs/>
      <w:sz w:val="24"/>
      <w:szCs w:val="24"/>
      <w:lang w:eastAsia="zh-CN" w:bidi="ru-RU"/>
    </w:rPr>
  </w:style>
  <w:style w:type="paragraph" w:customStyle="1" w:styleId="pboth">
    <w:name w:val="pboth"/>
    <w:basedOn w:val="a2"/>
    <w:uiPriority w:val="99"/>
    <w:qFormat/>
    <w:rsid w:val="009A73A8"/>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d">
    <w:name w:val="Основной текст (4)_"/>
    <w:link w:val="4e"/>
    <w:locked/>
    <w:rsid w:val="009A73A8"/>
    <w:rPr>
      <w:b/>
      <w:bCs/>
      <w:spacing w:val="3"/>
      <w:shd w:val="clear" w:color="auto" w:fill="FFFFFF"/>
    </w:rPr>
  </w:style>
  <w:style w:type="paragraph" w:customStyle="1" w:styleId="4e">
    <w:name w:val="Основной текст (4)"/>
    <w:basedOn w:val="a2"/>
    <w:link w:val="4d"/>
    <w:qFormat/>
    <w:rsid w:val="009A73A8"/>
    <w:pPr>
      <w:widowControl w:val="0"/>
      <w:shd w:val="clear" w:color="auto" w:fill="FFFFFF"/>
      <w:tabs>
        <w:tab w:val="left" w:pos="708"/>
      </w:tabs>
      <w:spacing w:before="600" w:after="480" w:line="324" w:lineRule="exact"/>
      <w:jc w:val="center"/>
    </w:pPr>
    <w:rPr>
      <w:b/>
      <w:bCs/>
      <w:spacing w:val="3"/>
    </w:rPr>
  </w:style>
  <w:style w:type="character" w:styleId="afffffffffff4">
    <w:name w:val="Placeholder Text"/>
    <w:uiPriority w:val="99"/>
    <w:semiHidden/>
    <w:rsid w:val="009A73A8"/>
    <w:rPr>
      <w:color w:val="808080"/>
    </w:rPr>
  </w:style>
  <w:style w:type="character" w:customStyle="1" w:styleId="afffffffffff5">
    <w:name w:val="Название Знак"/>
    <w:locked/>
    <w:rsid w:val="009A73A8"/>
    <w:rPr>
      <w:rFonts w:ascii="Calibri Light" w:eastAsia="SimSun" w:hAnsi="Calibri Light" w:cs="Calibri Light" w:hint="default"/>
      <w:spacing w:val="-10"/>
      <w:sz w:val="56"/>
      <w:szCs w:val="56"/>
    </w:rPr>
  </w:style>
  <w:style w:type="paragraph" w:styleId="afffffffffff1">
    <w:name w:val="annotation subject"/>
    <w:basedOn w:val="aff7"/>
    <w:next w:val="aff7"/>
    <w:link w:val="afffffffffff0"/>
    <w:uiPriority w:val="99"/>
    <w:semiHidden/>
    <w:unhideWhenUsed/>
    <w:qFormat/>
    <w:rsid w:val="009A73A8"/>
    <w:pPr>
      <w:widowControl w:val="0"/>
      <w:tabs>
        <w:tab w:val="left" w:pos="708"/>
      </w:tabs>
      <w:autoSpaceDE w:val="0"/>
      <w:autoSpaceDN w:val="0"/>
      <w:adjustRightInd w:val="0"/>
      <w:spacing w:after="0"/>
      <w:ind w:firstLine="720"/>
      <w:jc w:val="both"/>
    </w:pPr>
    <w:rPr>
      <w:rFonts w:ascii="Arial" w:eastAsia="Times New Roman" w:hAnsi="Arial" w:cs="Arial"/>
      <w:b/>
      <w:bCs/>
      <w:sz w:val="20"/>
      <w:szCs w:val="20"/>
    </w:rPr>
  </w:style>
  <w:style w:type="character" w:customStyle="1" w:styleId="1fffb">
    <w:name w:val="Тема примечания Знак1"/>
    <w:basedOn w:val="aff6"/>
    <w:uiPriority w:val="99"/>
    <w:semiHidden/>
    <w:rsid w:val="009A73A8"/>
    <w:rPr>
      <w:b/>
      <w:bCs/>
      <w:sz w:val="20"/>
      <w:szCs w:val="20"/>
    </w:rPr>
  </w:style>
  <w:style w:type="character" w:customStyle="1" w:styleId="212pt">
    <w:name w:val="Основной текст (2) + 12 pt"/>
    <w:aliases w:val="Полужирный"/>
    <w:rsid w:val="009A73A8"/>
    <w:rPr>
      <w:rFonts w:ascii="Times New Roman" w:hAnsi="Times New Roman" w:cs="Times New Roman" w:hint="default"/>
      <w:b/>
      <w:bCs/>
      <w:color w:val="000000"/>
      <w:spacing w:val="0"/>
      <w:w w:val="100"/>
      <w:position w:val="0"/>
      <w:sz w:val="20"/>
      <w:szCs w:val="20"/>
      <w:shd w:val="clear" w:color="auto" w:fill="FFFFFF"/>
      <w:lang w:val="ru-RU" w:eastAsia="ru-RU"/>
    </w:rPr>
  </w:style>
  <w:style w:type="character" w:customStyle="1" w:styleId="username">
    <w:name w:val="username"/>
    <w:basedOn w:val="a3"/>
    <w:rsid w:val="009A73A8"/>
  </w:style>
  <w:style w:type="paragraph" w:styleId="afffffffffff6">
    <w:name w:val="Revision"/>
    <w:uiPriority w:val="99"/>
    <w:semiHidden/>
    <w:rsid w:val="009A73A8"/>
    <w:pPr>
      <w:tabs>
        <w:tab w:val="left" w:pos="708"/>
      </w:tabs>
      <w:spacing w:after="0" w:line="240" w:lineRule="auto"/>
    </w:pPr>
    <w:rPr>
      <w:rFonts w:ascii="Arial" w:eastAsia="Times New Roman" w:hAnsi="Arial" w:cs="Arial"/>
      <w:sz w:val="24"/>
      <w:szCs w:val="24"/>
      <w:lang w:eastAsia="ru-RU"/>
    </w:rPr>
  </w:style>
  <w:style w:type="paragraph" w:styleId="afffffffffff7">
    <w:name w:val="TOC Heading"/>
    <w:basedOn w:val="10"/>
    <w:next w:val="a2"/>
    <w:uiPriority w:val="39"/>
    <w:semiHidden/>
    <w:unhideWhenUsed/>
    <w:qFormat/>
    <w:rsid w:val="009A73A8"/>
    <w:pPr>
      <w:keepLines/>
      <w:tabs>
        <w:tab w:val="left" w:pos="708"/>
      </w:tabs>
      <w:suppressAutoHyphens w:val="0"/>
      <w:autoSpaceDN/>
      <w:spacing w:before="480" w:after="0" w:line="276" w:lineRule="auto"/>
      <w:ind w:left="-851"/>
      <w:outlineLvl w:val="9"/>
    </w:pPr>
    <w:rPr>
      <w:rFonts w:ascii="Cambria" w:hAnsi="Cambria" w:cs="Times New Roman"/>
      <w:color w:val="365F91"/>
      <w:kern w:val="0"/>
      <w:sz w:val="28"/>
      <w:szCs w:val="28"/>
      <w:lang w:eastAsia="en-US"/>
    </w:rPr>
  </w:style>
  <w:style w:type="paragraph" w:customStyle="1" w:styleId="89">
    <w:name w:val="Абзац списка8"/>
    <w:basedOn w:val="a2"/>
    <w:rsid w:val="00161BA4"/>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msonormal0">
    <w:name w:val="msonormal"/>
    <w:basedOn w:val="a2"/>
    <w:rsid w:val="00375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c">
    <w:name w:val="Рецензия1"/>
    <w:uiPriority w:val="99"/>
    <w:semiHidden/>
    <w:qFormat/>
    <w:rsid w:val="00375513"/>
    <w:pPr>
      <w:spacing w:after="0" w:line="240" w:lineRule="auto"/>
    </w:pPr>
  </w:style>
  <w:style w:type="paragraph" w:customStyle="1" w:styleId="1fffd">
    <w:name w:val="Текст концевой сноски1"/>
    <w:basedOn w:val="a2"/>
    <w:next w:val="aff9"/>
    <w:uiPriority w:val="99"/>
    <w:qFormat/>
    <w:rsid w:val="00375513"/>
    <w:pPr>
      <w:spacing w:after="0" w:line="240" w:lineRule="auto"/>
    </w:pPr>
    <w:rPr>
      <w:sz w:val="20"/>
      <w:szCs w:val="20"/>
    </w:rPr>
  </w:style>
  <w:style w:type="character" w:customStyle="1" w:styleId="CharStyle28">
    <w:name w:val="Char Style 28"/>
    <w:basedOn w:val="a3"/>
    <w:link w:val="Style10"/>
    <w:uiPriority w:val="99"/>
    <w:qFormat/>
    <w:locked/>
    <w:rsid w:val="00375513"/>
    <w:rPr>
      <w:b/>
      <w:bCs/>
      <w:sz w:val="26"/>
      <w:szCs w:val="26"/>
      <w:shd w:val="clear" w:color="auto" w:fill="FFFFFF"/>
    </w:rPr>
  </w:style>
  <w:style w:type="paragraph" w:customStyle="1" w:styleId="Style10">
    <w:name w:val="Style 10"/>
    <w:basedOn w:val="a2"/>
    <w:link w:val="CharStyle28"/>
    <w:uiPriority w:val="99"/>
    <w:qFormat/>
    <w:rsid w:val="00375513"/>
    <w:pPr>
      <w:widowControl w:val="0"/>
      <w:shd w:val="clear" w:color="auto" w:fill="FFFFFF"/>
      <w:spacing w:after="420" w:line="240" w:lineRule="atLeast"/>
      <w:jc w:val="center"/>
    </w:pPr>
    <w:rPr>
      <w:b/>
      <w:bCs/>
      <w:sz w:val="26"/>
      <w:szCs w:val="26"/>
    </w:rPr>
  </w:style>
  <w:style w:type="character" w:customStyle="1" w:styleId="CharStyle13">
    <w:name w:val="Char Style 13"/>
    <w:basedOn w:val="a3"/>
    <w:link w:val="Style4"/>
    <w:uiPriority w:val="99"/>
    <w:qFormat/>
    <w:locked/>
    <w:rsid w:val="00375513"/>
    <w:rPr>
      <w:sz w:val="26"/>
      <w:szCs w:val="26"/>
      <w:shd w:val="clear" w:color="auto" w:fill="FFFFFF"/>
    </w:rPr>
  </w:style>
  <w:style w:type="paragraph" w:customStyle="1" w:styleId="Style4">
    <w:name w:val="Style 4"/>
    <w:basedOn w:val="a2"/>
    <w:link w:val="CharStyle13"/>
    <w:uiPriority w:val="99"/>
    <w:qFormat/>
    <w:rsid w:val="00375513"/>
    <w:pPr>
      <w:widowControl w:val="0"/>
      <w:shd w:val="clear" w:color="auto" w:fill="FFFFFF"/>
      <w:spacing w:after="0" w:line="240" w:lineRule="atLeast"/>
    </w:pPr>
    <w:rPr>
      <w:sz w:val="26"/>
      <w:szCs w:val="26"/>
    </w:rPr>
  </w:style>
  <w:style w:type="paragraph" w:customStyle="1" w:styleId="94">
    <w:name w:val="Абзац списка9"/>
    <w:basedOn w:val="a2"/>
    <w:rsid w:val="00FF7B53"/>
    <w:pPr>
      <w:suppressAutoHyphens/>
      <w:ind w:left="720"/>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86">
      <w:bodyDiv w:val="1"/>
      <w:marLeft w:val="0"/>
      <w:marRight w:val="0"/>
      <w:marTop w:val="0"/>
      <w:marBottom w:val="0"/>
      <w:divBdr>
        <w:top w:val="none" w:sz="0" w:space="0" w:color="auto"/>
        <w:left w:val="none" w:sz="0" w:space="0" w:color="auto"/>
        <w:bottom w:val="none" w:sz="0" w:space="0" w:color="auto"/>
        <w:right w:val="none" w:sz="0" w:space="0" w:color="auto"/>
      </w:divBdr>
    </w:div>
    <w:div w:id="3288268">
      <w:bodyDiv w:val="1"/>
      <w:marLeft w:val="0"/>
      <w:marRight w:val="0"/>
      <w:marTop w:val="0"/>
      <w:marBottom w:val="0"/>
      <w:divBdr>
        <w:top w:val="none" w:sz="0" w:space="0" w:color="auto"/>
        <w:left w:val="none" w:sz="0" w:space="0" w:color="auto"/>
        <w:bottom w:val="none" w:sz="0" w:space="0" w:color="auto"/>
        <w:right w:val="none" w:sz="0" w:space="0" w:color="auto"/>
      </w:divBdr>
    </w:div>
    <w:div w:id="4021537">
      <w:bodyDiv w:val="1"/>
      <w:marLeft w:val="0"/>
      <w:marRight w:val="0"/>
      <w:marTop w:val="0"/>
      <w:marBottom w:val="0"/>
      <w:divBdr>
        <w:top w:val="none" w:sz="0" w:space="0" w:color="auto"/>
        <w:left w:val="none" w:sz="0" w:space="0" w:color="auto"/>
        <w:bottom w:val="none" w:sz="0" w:space="0" w:color="auto"/>
        <w:right w:val="none" w:sz="0" w:space="0" w:color="auto"/>
      </w:divBdr>
    </w:div>
    <w:div w:id="5794165">
      <w:bodyDiv w:val="1"/>
      <w:marLeft w:val="0"/>
      <w:marRight w:val="0"/>
      <w:marTop w:val="0"/>
      <w:marBottom w:val="0"/>
      <w:divBdr>
        <w:top w:val="none" w:sz="0" w:space="0" w:color="auto"/>
        <w:left w:val="none" w:sz="0" w:space="0" w:color="auto"/>
        <w:bottom w:val="none" w:sz="0" w:space="0" w:color="auto"/>
        <w:right w:val="none" w:sz="0" w:space="0" w:color="auto"/>
      </w:divBdr>
    </w:div>
    <w:div w:id="7144737">
      <w:bodyDiv w:val="1"/>
      <w:marLeft w:val="0"/>
      <w:marRight w:val="0"/>
      <w:marTop w:val="0"/>
      <w:marBottom w:val="0"/>
      <w:divBdr>
        <w:top w:val="none" w:sz="0" w:space="0" w:color="auto"/>
        <w:left w:val="none" w:sz="0" w:space="0" w:color="auto"/>
        <w:bottom w:val="none" w:sz="0" w:space="0" w:color="auto"/>
        <w:right w:val="none" w:sz="0" w:space="0" w:color="auto"/>
      </w:divBdr>
    </w:div>
    <w:div w:id="8915646">
      <w:bodyDiv w:val="1"/>
      <w:marLeft w:val="0"/>
      <w:marRight w:val="0"/>
      <w:marTop w:val="0"/>
      <w:marBottom w:val="0"/>
      <w:divBdr>
        <w:top w:val="none" w:sz="0" w:space="0" w:color="auto"/>
        <w:left w:val="none" w:sz="0" w:space="0" w:color="auto"/>
        <w:bottom w:val="none" w:sz="0" w:space="0" w:color="auto"/>
        <w:right w:val="none" w:sz="0" w:space="0" w:color="auto"/>
      </w:divBdr>
    </w:div>
    <w:div w:id="9643399">
      <w:bodyDiv w:val="1"/>
      <w:marLeft w:val="0"/>
      <w:marRight w:val="0"/>
      <w:marTop w:val="0"/>
      <w:marBottom w:val="0"/>
      <w:divBdr>
        <w:top w:val="none" w:sz="0" w:space="0" w:color="auto"/>
        <w:left w:val="none" w:sz="0" w:space="0" w:color="auto"/>
        <w:bottom w:val="none" w:sz="0" w:space="0" w:color="auto"/>
        <w:right w:val="none" w:sz="0" w:space="0" w:color="auto"/>
      </w:divBdr>
    </w:div>
    <w:div w:id="10255699">
      <w:bodyDiv w:val="1"/>
      <w:marLeft w:val="0"/>
      <w:marRight w:val="0"/>
      <w:marTop w:val="0"/>
      <w:marBottom w:val="0"/>
      <w:divBdr>
        <w:top w:val="none" w:sz="0" w:space="0" w:color="auto"/>
        <w:left w:val="none" w:sz="0" w:space="0" w:color="auto"/>
        <w:bottom w:val="none" w:sz="0" w:space="0" w:color="auto"/>
        <w:right w:val="none" w:sz="0" w:space="0" w:color="auto"/>
      </w:divBdr>
    </w:div>
    <w:div w:id="11030902">
      <w:bodyDiv w:val="1"/>
      <w:marLeft w:val="0"/>
      <w:marRight w:val="0"/>
      <w:marTop w:val="0"/>
      <w:marBottom w:val="0"/>
      <w:divBdr>
        <w:top w:val="none" w:sz="0" w:space="0" w:color="auto"/>
        <w:left w:val="none" w:sz="0" w:space="0" w:color="auto"/>
        <w:bottom w:val="none" w:sz="0" w:space="0" w:color="auto"/>
        <w:right w:val="none" w:sz="0" w:space="0" w:color="auto"/>
      </w:divBdr>
    </w:div>
    <w:div w:id="11541494">
      <w:bodyDiv w:val="1"/>
      <w:marLeft w:val="0"/>
      <w:marRight w:val="0"/>
      <w:marTop w:val="0"/>
      <w:marBottom w:val="0"/>
      <w:divBdr>
        <w:top w:val="none" w:sz="0" w:space="0" w:color="auto"/>
        <w:left w:val="none" w:sz="0" w:space="0" w:color="auto"/>
        <w:bottom w:val="none" w:sz="0" w:space="0" w:color="auto"/>
        <w:right w:val="none" w:sz="0" w:space="0" w:color="auto"/>
      </w:divBdr>
    </w:div>
    <w:div w:id="12072897">
      <w:bodyDiv w:val="1"/>
      <w:marLeft w:val="0"/>
      <w:marRight w:val="0"/>
      <w:marTop w:val="0"/>
      <w:marBottom w:val="0"/>
      <w:divBdr>
        <w:top w:val="none" w:sz="0" w:space="0" w:color="auto"/>
        <w:left w:val="none" w:sz="0" w:space="0" w:color="auto"/>
        <w:bottom w:val="none" w:sz="0" w:space="0" w:color="auto"/>
        <w:right w:val="none" w:sz="0" w:space="0" w:color="auto"/>
      </w:divBdr>
    </w:div>
    <w:div w:id="13042493">
      <w:bodyDiv w:val="1"/>
      <w:marLeft w:val="0"/>
      <w:marRight w:val="0"/>
      <w:marTop w:val="0"/>
      <w:marBottom w:val="0"/>
      <w:divBdr>
        <w:top w:val="none" w:sz="0" w:space="0" w:color="auto"/>
        <w:left w:val="none" w:sz="0" w:space="0" w:color="auto"/>
        <w:bottom w:val="none" w:sz="0" w:space="0" w:color="auto"/>
        <w:right w:val="none" w:sz="0" w:space="0" w:color="auto"/>
      </w:divBdr>
    </w:div>
    <w:div w:id="13043278">
      <w:bodyDiv w:val="1"/>
      <w:marLeft w:val="0"/>
      <w:marRight w:val="0"/>
      <w:marTop w:val="0"/>
      <w:marBottom w:val="0"/>
      <w:divBdr>
        <w:top w:val="none" w:sz="0" w:space="0" w:color="auto"/>
        <w:left w:val="none" w:sz="0" w:space="0" w:color="auto"/>
        <w:bottom w:val="none" w:sz="0" w:space="0" w:color="auto"/>
        <w:right w:val="none" w:sz="0" w:space="0" w:color="auto"/>
      </w:divBdr>
    </w:div>
    <w:div w:id="14381482">
      <w:bodyDiv w:val="1"/>
      <w:marLeft w:val="0"/>
      <w:marRight w:val="0"/>
      <w:marTop w:val="0"/>
      <w:marBottom w:val="0"/>
      <w:divBdr>
        <w:top w:val="none" w:sz="0" w:space="0" w:color="auto"/>
        <w:left w:val="none" w:sz="0" w:space="0" w:color="auto"/>
        <w:bottom w:val="none" w:sz="0" w:space="0" w:color="auto"/>
        <w:right w:val="none" w:sz="0" w:space="0" w:color="auto"/>
      </w:divBdr>
    </w:div>
    <w:div w:id="15276337">
      <w:bodyDiv w:val="1"/>
      <w:marLeft w:val="0"/>
      <w:marRight w:val="0"/>
      <w:marTop w:val="0"/>
      <w:marBottom w:val="0"/>
      <w:divBdr>
        <w:top w:val="none" w:sz="0" w:space="0" w:color="auto"/>
        <w:left w:val="none" w:sz="0" w:space="0" w:color="auto"/>
        <w:bottom w:val="none" w:sz="0" w:space="0" w:color="auto"/>
        <w:right w:val="none" w:sz="0" w:space="0" w:color="auto"/>
      </w:divBdr>
    </w:div>
    <w:div w:id="21980728">
      <w:bodyDiv w:val="1"/>
      <w:marLeft w:val="0"/>
      <w:marRight w:val="0"/>
      <w:marTop w:val="0"/>
      <w:marBottom w:val="0"/>
      <w:divBdr>
        <w:top w:val="none" w:sz="0" w:space="0" w:color="auto"/>
        <w:left w:val="none" w:sz="0" w:space="0" w:color="auto"/>
        <w:bottom w:val="none" w:sz="0" w:space="0" w:color="auto"/>
        <w:right w:val="none" w:sz="0" w:space="0" w:color="auto"/>
      </w:divBdr>
    </w:div>
    <w:div w:id="22369777">
      <w:bodyDiv w:val="1"/>
      <w:marLeft w:val="0"/>
      <w:marRight w:val="0"/>
      <w:marTop w:val="0"/>
      <w:marBottom w:val="0"/>
      <w:divBdr>
        <w:top w:val="none" w:sz="0" w:space="0" w:color="auto"/>
        <w:left w:val="none" w:sz="0" w:space="0" w:color="auto"/>
        <w:bottom w:val="none" w:sz="0" w:space="0" w:color="auto"/>
        <w:right w:val="none" w:sz="0" w:space="0" w:color="auto"/>
      </w:divBdr>
    </w:div>
    <w:div w:id="23218531">
      <w:bodyDiv w:val="1"/>
      <w:marLeft w:val="0"/>
      <w:marRight w:val="0"/>
      <w:marTop w:val="0"/>
      <w:marBottom w:val="0"/>
      <w:divBdr>
        <w:top w:val="none" w:sz="0" w:space="0" w:color="auto"/>
        <w:left w:val="none" w:sz="0" w:space="0" w:color="auto"/>
        <w:bottom w:val="none" w:sz="0" w:space="0" w:color="auto"/>
        <w:right w:val="none" w:sz="0" w:space="0" w:color="auto"/>
      </w:divBdr>
    </w:div>
    <w:div w:id="26371389">
      <w:bodyDiv w:val="1"/>
      <w:marLeft w:val="0"/>
      <w:marRight w:val="0"/>
      <w:marTop w:val="0"/>
      <w:marBottom w:val="0"/>
      <w:divBdr>
        <w:top w:val="none" w:sz="0" w:space="0" w:color="auto"/>
        <w:left w:val="none" w:sz="0" w:space="0" w:color="auto"/>
        <w:bottom w:val="none" w:sz="0" w:space="0" w:color="auto"/>
        <w:right w:val="none" w:sz="0" w:space="0" w:color="auto"/>
      </w:divBdr>
    </w:div>
    <w:div w:id="26490738">
      <w:bodyDiv w:val="1"/>
      <w:marLeft w:val="0"/>
      <w:marRight w:val="0"/>
      <w:marTop w:val="0"/>
      <w:marBottom w:val="0"/>
      <w:divBdr>
        <w:top w:val="none" w:sz="0" w:space="0" w:color="auto"/>
        <w:left w:val="none" w:sz="0" w:space="0" w:color="auto"/>
        <w:bottom w:val="none" w:sz="0" w:space="0" w:color="auto"/>
        <w:right w:val="none" w:sz="0" w:space="0" w:color="auto"/>
      </w:divBdr>
    </w:div>
    <w:div w:id="33388787">
      <w:bodyDiv w:val="1"/>
      <w:marLeft w:val="0"/>
      <w:marRight w:val="0"/>
      <w:marTop w:val="0"/>
      <w:marBottom w:val="0"/>
      <w:divBdr>
        <w:top w:val="none" w:sz="0" w:space="0" w:color="auto"/>
        <w:left w:val="none" w:sz="0" w:space="0" w:color="auto"/>
        <w:bottom w:val="none" w:sz="0" w:space="0" w:color="auto"/>
        <w:right w:val="none" w:sz="0" w:space="0" w:color="auto"/>
      </w:divBdr>
    </w:div>
    <w:div w:id="34500495">
      <w:bodyDiv w:val="1"/>
      <w:marLeft w:val="0"/>
      <w:marRight w:val="0"/>
      <w:marTop w:val="0"/>
      <w:marBottom w:val="0"/>
      <w:divBdr>
        <w:top w:val="none" w:sz="0" w:space="0" w:color="auto"/>
        <w:left w:val="none" w:sz="0" w:space="0" w:color="auto"/>
        <w:bottom w:val="none" w:sz="0" w:space="0" w:color="auto"/>
        <w:right w:val="none" w:sz="0" w:space="0" w:color="auto"/>
      </w:divBdr>
    </w:div>
    <w:div w:id="34548002">
      <w:bodyDiv w:val="1"/>
      <w:marLeft w:val="0"/>
      <w:marRight w:val="0"/>
      <w:marTop w:val="0"/>
      <w:marBottom w:val="0"/>
      <w:divBdr>
        <w:top w:val="none" w:sz="0" w:space="0" w:color="auto"/>
        <w:left w:val="none" w:sz="0" w:space="0" w:color="auto"/>
        <w:bottom w:val="none" w:sz="0" w:space="0" w:color="auto"/>
        <w:right w:val="none" w:sz="0" w:space="0" w:color="auto"/>
      </w:divBdr>
    </w:div>
    <w:div w:id="35471725">
      <w:bodyDiv w:val="1"/>
      <w:marLeft w:val="0"/>
      <w:marRight w:val="0"/>
      <w:marTop w:val="0"/>
      <w:marBottom w:val="0"/>
      <w:divBdr>
        <w:top w:val="none" w:sz="0" w:space="0" w:color="auto"/>
        <w:left w:val="none" w:sz="0" w:space="0" w:color="auto"/>
        <w:bottom w:val="none" w:sz="0" w:space="0" w:color="auto"/>
        <w:right w:val="none" w:sz="0" w:space="0" w:color="auto"/>
      </w:divBdr>
    </w:div>
    <w:div w:id="37634878">
      <w:bodyDiv w:val="1"/>
      <w:marLeft w:val="0"/>
      <w:marRight w:val="0"/>
      <w:marTop w:val="0"/>
      <w:marBottom w:val="0"/>
      <w:divBdr>
        <w:top w:val="none" w:sz="0" w:space="0" w:color="auto"/>
        <w:left w:val="none" w:sz="0" w:space="0" w:color="auto"/>
        <w:bottom w:val="none" w:sz="0" w:space="0" w:color="auto"/>
        <w:right w:val="none" w:sz="0" w:space="0" w:color="auto"/>
      </w:divBdr>
    </w:div>
    <w:div w:id="38895164">
      <w:bodyDiv w:val="1"/>
      <w:marLeft w:val="0"/>
      <w:marRight w:val="0"/>
      <w:marTop w:val="0"/>
      <w:marBottom w:val="0"/>
      <w:divBdr>
        <w:top w:val="none" w:sz="0" w:space="0" w:color="auto"/>
        <w:left w:val="none" w:sz="0" w:space="0" w:color="auto"/>
        <w:bottom w:val="none" w:sz="0" w:space="0" w:color="auto"/>
        <w:right w:val="none" w:sz="0" w:space="0" w:color="auto"/>
      </w:divBdr>
    </w:div>
    <w:div w:id="42798610">
      <w:bodyDiv w:val="1"/>
      <w:marLeft w:val="0"/>
      <w:marRight w:val="0"/>
      <w:marTop w:val="0"/>
      <w:marBottom w:val="0"/>
      <w:divBdr>
        <w:top w:val="none" w:sz="0" w:space="0" w:color="auto"/>
        <w:left w:val="none" w:sz="0" w:space="0" w:color="auto"/>
        <w:bottom w:val="none" w:sz="0" w:space="0" w:color="auto"/>
        <w:right w:val="none" w:sz="0" w:space="0" w:color="auto"/>
      </w:divBdr>
    </w:div>
    <w:div w:id="45371635">
      <w:bodyDiv w:val="1"/>
      <w:marLeft w:val="0"/>
      <w:marRight w:val="0"/>
      <w:marTop w:val="0"/>
      <w:marBottom w:val="0"/>
      <w:divBdr>
        <w:top w:val="none" w:sz="0" w:space="0" w:color="auto"/>
        <w:left w:val="none" w:sz="0" w:space="0" w:color="auto"/>
        <w:bottom w:val="none" w:sz="0" w:space="0" w:color="auto"/>
        <w:right w:val="none" w:sz="0" w:space="0" w:color="auto"/>
      </w:divBdr>
    </w:div>
    <w:div w:id="47186666">
      <w:bodyDiv w:val="1"/>
      <w:marLeft w:val="0"/>
      <w:marRight w:val="0"/>
      <w:marTop w:val="0"/>
      <w:marBottom w:val="0"/>
      <w:divBdr>
        <w:top w:val="none" w:sz="0" w:space="0" w:color="auto"/>
        <w:left w:val="none" w:sz="0" w:space="0" w:color="auto"/>
        <w:bottom w:val="none" w:sz="0" w:space="0" w:color="auto"/>
        <w:right w:val="none" w:sz="0" w:space="0" w:color="auto"/>
      </w:divBdr>
    </w:div>
    <w:div w:id="48462461">
      <w:bodyDiv w:val="1"/>
      <w:marLeft w:val="0"/>
      <w:marRight w:val="0"/>
      <w:marTop w:val="0"/>
      <w:marBottom w:val="0"/>
      <w:divBdr>
        <w:top w:val="none" w:sz="0" w:space="0" w:color="auto"/>
        <w:left w:val="none" w:sz="0" w:space="0" w:color="auto"/>
        <w:bottom w:val="none" w:sz="0" w:space="0" w:color="auto"/>
        <w:right w:val="none" w:sz="0" w:space="0" w:color="auto"/>
      </w:divBdr>
    </w:div>
    <w:div w:id="49423605">
      <w:bodyDiv w:val="1"/>
      <w:marLeft w:val="0"/>
      <w:marRight w:val="0"/>
      <w:marTop w:val="0"/>
      <w:marBottom w:val="0"/>
      <w:divBdr>
        <w:top w:val="none" w:sz="0" w:space="0" w:color="auto"/>
        <w:left w:val="none" w:sz="0" w:space="0" w:color="auto"/>
        <w:bottom w:val="none" w:sz="0" w:space="0" w:color="auto"/>
        <w:right w:val="none" w:sz="0" w:space="0" w:color="auto"/>
      </w:divBdr>
    </w:div>
    <w:div w:id="50009075">
      <w:bodyDiv w:val="1"/>
      <w:marLeft w:val="0"/>
      <w:marRight w:val="0"/>
      <w:marTop w:val="0"/>
      <w:marBottom w:val="0"/>
      <w:divBdr>
        <w:top w:val="none" w:sz="0" w:space="0" w:color="auto"/>
        <w:left w:val="none" w:sz="0" w:space="0" w:color="auto"/>
        <w:bottom w:val="none" w:sz="0" w:space="0" w:color="auto"/>
        <w:right w:val="none" w:sz="0" w:space="0" w:color="auto"/>
      </w:divBdr>
    </w:div>
    <w:div w:id="53890285">
      <w:bodyDiv w:val="1"/>
      <w:marLeft w:val="0"/>
      <w:marRight w:val="0"/>
      <w:marTop w:val="0"/>
      <w:marBottom w:val="0"/>
      <w:divBdr>
        <w:top w:val="none" w:sz="0" w:space="0" w:color="auto"/>
        <w:left w:val="none" w:sz="0" w:space="0" w:color="auto"/>
        <w:bottom w:val="none" w:sz="0" w:space="0" w:color="auto"/>
        <w:right w:val="none" w:sz="0" w:space="0" w:color="auto"/>
      </w:divBdr>
    </w:div>
    <w:div w:id="54284212">
      <w:bodyDiv w:val="1"/>
      <w:marLeft w:val="0"/>
      <w:marRight w:val="0"/>
      <w:marTop w:val="0"/>
      <w:marBottom w:val="0"/>
      <w:divBdr>
        <w:top w:val="none" w:sz="0" w:space="0" w:color="auto"/>
        <w:left w:val="none" w:sz="0" w:space="0" w:color="auto"/>
        <w:bottom w:val="none" w:sz="0" w:space="0" w:color="auto"/>
        <w:right w:val="none" w:sz="0" w:space="0" w:color="auto"/>
      </w:divBdr>
    </w:div>
    <w:div w:id="54395477">
      <w:bodyDiv w:val="1"/>
      <w:marLeft w:val="0"/>
      <w:marRight w:val="0"/>
      <w:marTop w:val="0"/>
      <w:marBottom w:val="0"/>
      <w:divBdr>
        <w:top w:val="none" w:sz="0" w:space="0" w:color="auto"/>
        <w:left w:val="none" w:sz="0" w:space="0" w:color="auto"/>
        <w:bottom w:val="none" w:sz="0" w:space="0" w:color="auto"/>
        <w:right w:val="none" w:sz="0" w:space="0" w:color="auto"/>
      </w:divBdr>
    </w:div>
    <w:div w:id="56053494">
      <w:bodyDiv w:val="1"/>
      <w:marLeft w:val="0"/>
      <w:marRight w:val="0"/>
      <w:marTop w:val="0"/>
      <w:marBottom w:val="0"/>
      <w:divBdr>
        <w:top w:val="none" w:sz="0" w:space="0" w:color="auto"/>
        <w:left w:val="none" w:sz="0" w:space="0" w:color="auto"/>
        <w:bottom w:val="none" w:sz="0" w:space="0" w:color="auto"/>
        <w:right w:val="none" w:sz="0" w:space="0" w:color="auto"/>
      </w:divBdr>
    </w:div>
    <w:div w:id="60296151">
      <w:bodyDiv w:val="1"/>
      <w:marLeft w:val="0"/>
      <w:marRight w:val="0"/>
      <w:marTop w:val="0"/>
      <w:marBottom w:val="0"/>
      <w:divBdr>
        <w:top w:val="none" w:sz="0" w:space="0" w:color="auto"/>
        <w:left w:val="none" w:sz="0" w:space="0" w:color="auto"/>
        <w:bottom w:val="none" w:sz="0" w:space="0" w:color="auto"/>
        <w:right w:val="none" w:sz="0" w:space="0" w:color="auto"/>
      </w:divBdr>
    </w:div>
    <w:div w:id="63768012">
      <w:bodyDiv w:val="1"/>
      <w:marLeft w:val="0"/>
      <w:marRight w:val="0"/>
      <w:marTop w:val="0"/>
      <w:marBottom w:val="0"/>
      <w:divBdr>
        <w:top w:val="none" w:sz="0" w:space="0" w:color="auto"/>
        <w:left w:val="none" w:sz="0" w:space="0" w:color="auto"/>
        <w:bottom w:val="none" w:sz="0" w:space="0" w:color="auto"/>
        <w:right w:val="none" w:sz="0" w:space="0" w:color="auto"/>
      </w:divBdr>
    </w:div>
    <w:div w:id="71513655">
      <w:bodyDiv w:val="1"/>
      <w:marLeft w:val="0"/>
      <w:marRight w:val="0"/>
      <w:marTop w:val="0"/>
      <w:marBottom w:val="0"/>
      <w:divBdr>
        <w:top w:val="none" w:sz="0" w:space="0" w:color="auto"/>
        <w:left w:val="none" w:sz="0" w:space="0" w:color="auto"/>
        <w:bottom w:val="none" w:sz="0" w:space="0" w:color="auto"/>
        <w:right w:val="none" w:sz="0" w:space="0" w:color="auto"/>
      </w:divBdr>
    </w:div>
    <w:div w:id="72047582">
      <w:bodyDiv w:val="1"/>
      <w:marLeft w:val="0"/>
      <w:marRight w:val="0"/>
      <w:marTop w:val="0"/>
      <w:marBottom w:val="0"/>
      <w:divBdr>
        <w:top w:val="none" w:sz="0" w:space="0" w:color="auto"/>
        <w:left w:val="none" w:sz="0" w:space="0" w:color="auto"/>
        <w:bottom w:val="none" w:sz="0" w:space="0" w:color="auto"/>
        <w:right w:val="none" w:sz="0" w:space="0" w:color="auto"/>
      </w:divBdr>
    </w:div>
    <w:div w:id="72359996">
      <w:bodyDiv w:val="1"/>
      <w:marLeft w:val="0"/>
      <w:marRight w:val="0"/>
      <w:marTop w:val="0"/>
      <w:marBottom w:val="0"/>
      <w:divBdr>
        <w:top w:val="none" w:sz="0" w:space="0" w:color="auto"/>
        <w:left w:val="none" w:sz="0" w:space="0" w:color="auto"/>
        <w:bottom w:val="none" w:sz="0" w:space="0" w:color="auto"/>
        <w:right w:val="none" w:sz="0" w:space="0" w:color="auto"/>
      </w:divBdr>
    </w:div>
    <w:div w:id="73861529">
      <w:bodyDiv w:val="1"/>
      <w:marLeft w:val="0"/>
      <w:marRight w:val="0"/>
      <w:marTop w:val="0"/>
      <w:marBottom w:val="0"/>
      <w:divBdr>
        <w:top w:val="none" w:sz="0" w:space="0" w:color="auto"/>
        <w:left w:val="none" w:sz="0" w:space="0" w:color="auto"/>
        <w:bottom w:val="none" w:sz="0" w:space="0" w:color="auto"/>
        <w:right w:val="none" w:sz="0" w:space="0" w:color="auto"/>
      </w:divBdr>
    </w:div>
    <w:div w:id="74599219">
      <w:bodyDiv w:val="1"/>
      <w:marLeft w:val="0"/>
      <w:marRight w:val="0"/>
      <w:marTop w:val="0"/>
      <w:marBottom w:val="0"/>
      <w:divBdr>
        <w:top w:val="none" w:sz="0" w:space="0" w:color="auto"/>
        <w:left w:val="none" w:sz="0" w:space="0" w:color="auto"/>
        <w:bottom w:val="none" w:sz="0" w:space="0" w:color="auto"/>
        <w:right w:val="none" w:sz="0" w:space="0" w:color="auto"/>
      </w:divBdr>
    </w:div>
    <w:div w:id="75442306">
      <w:bodyDiv w:val="1"/>
      <w:marLeft w:val="0"/>
      <w:marRight w:val="0"/>
      <w:marTop w:val="0"/>
      <w:marBottom w:val="0"/>
      <w:divBdr>
        <w:top w:val="none" w:sz="0" w:space="0" w:color="auto"/>
        <w:left w:val="none" w:sz="0" w:space="0" w:color="auto"/>
        <w:bottom w:val="none" w:sz="0" w:space="0" w:color="auto"/>
        <w:right w:val="none" w:sz="0" w:space="0" w:color="auto"/>
      </w:divBdr>
    </w:div>
    <w:div w:id="76053174">
      <w:bodyDiv w:val="1"/>
      <w:marLeft w:val="0"/>
      <w:marRight w:val="0"/>
      <w:marTop w:val="0"/>
      <w:marBottom w:val="0"/>
      <w:divBdr>
        <w:top w:val="none" w:sz="0" w:space="0" w:color="auto"/>
        <w:left w:val="none" w:sz="0" w:space="0" w:color="auto"/>
        <w:bottom w:val="none" w:sz="0" w:space="0" w:color="auto"/>
        <w:right w:val="none" w:sz="0" w:space="0" w:color="auto"/>
      </w:divBdr>
    </w:div>
    <w:div w:id="78064330">
      <w:bodyDiv w:val="1"/>
      <w:marLeft w:val="0"/>
      <w:marRight w:val="0"/>
      <w:marTop w:val="0"/>
      <w:marBottom w:val="0"/>
      <w:divBdr>
        <w:top w:val="none" w:sz="0" w:space="0" w:color="auto"/>
        <w:left w:val="none" w:sz="0" w:space="0" w:color="auto"/>
        <w:bottom w:val="none" w:sz="0" w:space="0" w:color="auto"/>
        <w:right w:val="none" w:sz="0" w:space="0" w:color="auto"/>
      </w:divBdr>
    </w:div>
    <w:div w:id="79378451">
      <w:bodyDiv w:val="1"/>
      <w:marLeft w:val="0"/>
      <w:marRight w:val="0"/>
      <w:marTop w:val="0"/>
      <w:marBottom w:val="0"/>
      <w:divBdr>
        <w:top w:val="none" w:sz="0" w:space="0" w:color="auto"/>
        <w:left w:val="none" w:sz="0" w:space="0" w:color="auto"/>
        <w:bottom w:val="none" w:sz="0" w:space="0" w:color="auto"/>
        <w:right w:val="none" w:sz="0" w:space="0" w:color="auto"/>
      </w:divBdr>
    </w:div>
    <w:div w:id="79643677">
      <w:bodyDiv w:val="1"/>
      <w:marLeft w:val="0"/>
      <w:marRight w:val="0"/>
      <w:marTop w:val="0"/>
      <w:marBottom w:val="0"/>
      <w:divBdr>
        <w:top w:val="none" w:sz="0" w:space="0" w:color="auto"/>
        <w:left w:val="none" w:sz="0" w:space="0" w:color="auto"/>
        <w:bottom w:val="none" w:sz="0" w:space="0" w:color="auto"/>
        <w:right w:val="none" w:sz="0" w:space="0" w:color="auto"/>
      </w:divBdr>
    </w:div>
    <w:div w:id="80875163">
      <w:bodyDiv w:val="1"/>
      <w:marLeft w:val="0"/>
      <w:marRight w:val="0"/>
      <w:marTop w:val="0"/>
      <w:marBottom w:val="0"/>
      <w:divBdr>
        <w:top w:val="none" w:sz="0" w:space="0" w:color="auto"/>
        <w:left w:val="none" w:sz="0" w:space="0" w:color="auto"/>
        <w:bottom w:val="none" w:sz="0" w:space="0" w:color="auto"/>
        <w:right w:val="none" w:sz="0" w:space="0" w:color="auto"/>
      </w:divBdr>
    </w:div>
    <w:div w:id="88165444">
      <w:bodyDiv w:val="1"/>
      <w:marLeft w:val="0"/>
      <w:marRight w:val="0"/>
      <w:marTop w:val="0"/>
      <w:marBottom w:val="0"/>
      <w:divBdr>
        <w:top w:val="none" w:sz="0" w:space="0" w:color="auto"/>
        <w:left w:val="none" w:sz="0" w:space="0" w:color="auto"/>
        <w:bottom w:val="none" w:sz="0" w:space="0" w:color="auto"/>
        <w:right w:val="none" w:sz="0" w:space="0" w:color="auto"/>
      </w:divBdr>
    </w:div>
    <w:div w:id="89013960">
      <w:bodyDiv w:val="1"/>
      <w:marLeft w:val="0"/>
      <w:marRight w:val="0"/>
      <w:marTop w:val="0"/>
      <w:marBottom w:val="0"/>
      <w:divBdr>
        <w:top w:val="none" w:sz="0" w:space="0" w:color="auto"/>
        <w:left w:val="none" w:sz="0" w:space="0" w:color="auto"/>
        <w:bottom w:val="none" w:sz="0" w:space="0" w:color="auto"/>
        <w:right w:val="none" w:sz="0" w:space="0" w:color="auto"/>
      </w:divBdr>
    </w:div>
    <w:div w:id="94253502">
      <w:bodyDiv w:val="1"/>
      <w:marLeft w:val="0"/>
      <w:marRight w:val="0"/>
      <w:marTop w:val="0"/>
      <w:marBottom w:val="0"/>
      <w:divBdr>
        <w:top w:val="none" w:sz="0" w:space="0" w:color="auto"/>
        <w:left w:val="none" w:sz="0" w:space="0" w:color="auto"/>
        <w:bottom w:val="none" w:sz="0" w:space="0" w:color="auto"/>
        <w:right w:val="none" w:sz="0" w:space="0" w:color="auto"/>
      </w:divBdr>
    </w:div>
    <w:div w:id="94399739">
      <w:bodyDiv w:val="1"/>
      <w:marLeft w:val="0"/>
      <w:marRight w:val="0"/>
      <w:marTop w:val="0"/>
      <w:marBottom w:val="0"/>
      <w:divBdr>
        <w:top w:val="none" w:sz="0" w:space="0" w:color="auto"/>
        <w:left w:val="none" w:sz="0" w:space="0" w:color="auto"/>
        <w:bottom w:val="none" w:sz="0" w:space="0" w:color="auto"/>
        <w:right w:val="none" w:sz="0" w:space="0" w:color="auto"/>
      </w:divBdr>
    </w:div>
    <w:div w:id="95374743">
      <w:bodyDiv w:val="1"/>
      <w:marLeft w:val="0"/>
      <w:marRight w:val="0"/>
      <w:marTop w:val="0"/>
      <w:marBottom w:val="0"/>
      <w:divBdr>
        <w:top w:val="none" w:sz="0" w:space="0" w:color="auto"/>
        <w:left w:val="none" w:sz="0" w:space="0" w:color="auto"/>
        <w:bottom w:val="none" w:sz="0" w:space="0" w:color="auto"/>
        <w:right w:val="none" w:sz="0" w:space="0" w:color="auto"/>
      </w:divBdr>
    </w:div>
    <w:div w:id="106319396">
      <w:bodyDiv w:val="1"/>
      <w:marLeft w:val="0"/>
      <w:marRight w:val="0"/>
      <w:marTop w:val="0"/>
      <w:marBottom w:val="0"/>
      <w:divBdr>
        <w:top w:val="none" w:sz="0" w:space="0" w:color="auto"/>
        <w:left w:val="none" w:sz="0" w:space="0" w:color="auto"/>
        <w:bottom w:val="none" w:sz="0" w:space="0" w:color="auto"/>
        <w:right w:val="none" w:sz="0" w:space="0" w:color="auto"/>
      </w:divBdr>
    </w:div>
    <w:div w:id="106970446">
      <w:bodyDiv w:val="1"/>
      <w:marLeft w:val="0"/>
      <w:marRight w:val="0"/>
      <w:marTop w:val="0"/>
      <w:marBottom w:val="0"/>
      <w:divBdr>
        <w:top w:val="none" w:sz="0" w:space="0" w:color="auto"/>
        <w:left w:val="none" w:sz="0" w:space="0" w:color="auto"/>
        <w:bottom w:val="none" w:sz="0" w:space="0" w:color="auto"/>
        <w:right w:val="none" w:sz="0" w:space="0" w:color="auto"/>
      </w:divBdr>
    </w:div>
    <w:div w:id="107237068">
      <w:bodyDiv w:val="1"/>
      <w:marLeft w:val="0"/>
      <w:marRight w:val="0"/>
      <w:marTop w:val="0"/>
      <w:marBottom w:val="0"/>
      <w:divBdr>
        <w:top w:val="none" w:sz="0" w:space="0" w:color="auto"/>
        <w:left w:val="none" w:sz="0" w:space="0" w:color="auto"/>
        <w:bottom w:val="none" w:sz="0" w:space="0" w:color="auto"/>
        <w:right w:val="none" w:sz="0" w:space="0" w:color="auto"/>
      </w:divBdr>
    </w:div>
    <w:div w:id="109935988">
      <w:bodyDiv w:val="1"/>
      <w:marLeft w:val="0"/>
      <w:marRight w:val="0"/>
      <w:marTop w:val="0"/>
      <w:marBottom w:val="0"/>
      <w:divBdr>
        <w:top w:val="none" w:sz="0" w:space="0" w:color="auto"/>
        <w:left w:val="none" w:sz="0" w:space="0" w:color="auto"/>
        <w:bottom w:val="none" w:sz="0" w:space="0" w:color="auto"/>
        <w:right w:val="none" w:sz="0" w:space="0" w:color="auto"/>
      </w:divBdr>
    </w:div>
    <w:div w:id="111360085">
      <w:bodyDiv w:val="1"/>
      <w:marLeft w:val="0"/>
      <w:marRight w:val="0"/>
      <w:marTop w:val="0"/>
      <w:marBottom w:val="0"/>
      <w:divBdr>
        <w:top w:val="none" w:sz="0" w:space="0" w:color="auto"/>
        <w:left w:val="none" w:sz="0" w:space="0" w:color="auto"/>
        <w:bottom w:val="none" w:sz="0" w:space="0" w:color="auto"/>
        <w:right w:val="none" w:sz="0" w:space="0" w:color="auto"/>
      </w:divBdr>
    </w:div>
    <w:div w:id="113527566">
      <w:bodyDiv w:val="1"/>
      <w:marLeft w:val="0"/>
      <w:marRight w:val="0"/>
      <w:marTop w:val="0"/>
      <w:marBottom w:val="0"/>
      <w:divBdr>
        <w:top w:val="none" w:sz="0" w:space="0" w:color="auto"/>
        <w:left w:val="none" w:sz="0" w:space="0" w:color="auto"/>
        <w:bottom w:val="none" w:sz="0" w:space="0" w:color="auto"/>
        <w:right w:val="none" w:sz="0" w:space="0" w:color="auto"/>
      </w:divBdr>
    </w:div>
    <w:div w:id="115755455">
      <w:bodyDiv w:val="1"/>
      <w:marLeft w:val="0"/>
      <w:marRight w:val="0"/>
      <w:marTop w:val="0"/>
      <w:marBottom w:val="0"/>
      <w:divBdr>
        <w:top w:val="none" w:sz="0" w:space="0" w:color="auto"/>
        <w:left w:val="none" w:sz="0" w:space="0" w:color="auto"/>
        <w:bottom w:val="none" w:sz="0" w:space="0" w:color="auto"/>
        <w:right w:val="none" w:sz="0" w:space="0" w:color="auto"/>
      </w:divBdr>
    </w:div>
    <w:div w:id="121073002">
      <w:bodyDiv w:val="1"/>
      <w:marLeft w:val="0"/>
      <w:marRight w:val="0"/>
      <w:marTop w:val="0"/>
      <w:marBottom w:val="0"/>
      <w:divBdr>
        <w:top w:val="none" w:sz="0" w:space="0" w:color="auto"/>
        <w:left w:val="none" w:sz="0" w:space="0" w:color="auto"/>
        <w:bottom w:val="none" w:sz="0" w:space="0" w:color="auto"/>
        <w:right w:val="none" w:sz="0" w:space="0" w:color="auto"/>
      </w:divBdr>
    </w:div>
    <w:div w:id="123280763">
      <w:bodyDiv w:val="1"/>
      <w:marLeft w:val="0"/>
      <w:marRight w:val="0"/>
      <w:marTop w:val="0"/>
      <w:marBottom w:val="0"/>
      <w:divBdr>
        <w:top w:val="none" w:sz="0" w:space="0" w:color="auto"/>
        <w:left w:val="none" w:sz="0" w:space="0" w:color="auto"/>
        <w:bottom w:val="none" w:sz="0" w:space="0" w:color="auto"/>
        <w:right w:val="none" w:sz="0" w:space="0" w:color="auto"/>
      </w:divBdr>
    </w:div>
    <w:div w:id="128744018">
      <w:bodyDiv w:val="1"/>
      <w:marLeft w:val="0"/>
      <w:marRight w:val="0"/>
      <w:marTop w:val="0"/>
      <w:marBottom w:val="0"/>
      <w:divBdr>
        <w:top w:val="none" w:sz="0" w:space="0" w:color="auto"/>
        <w:left w:val="none" w:sz="0" w:space="0" w:color="auto"/>
        <w:bottom w:val="none" w:sz="0" w:space="0" w:color="auto"/>
        <w:right w:val="none" w:sz="0" w:space="0" w:color="auto"/>
      </w:divBdr>
    </w:div>
    <w:div w:id="129566698">
      <w:bodyDiv w:val="1"/>
      <w:marLeft w:val="0"/>
      <w:marRight w:val="0"/>
      <w:marTop w:val="0"/>
      <w:marBottom w:val="0"/>
      <w:divBdr>
        <w:top w:val="none" w:sz="0" w:space="0" w:color="auto"/>
        <w:left w:val="none" w:sz="0" w:space="0" w:color="auto"/>
        <w:bottom w:val="none" w:sz="0" w:space="0" w:color="auto"/>
        <w:right w:val="none" w:sz="0" w:space="0" w:color="auto"/>
      </w:divBdr>
    </w:div>
    <w:div w:id="132917895">
      <w:bodyDiv w:val="1"/>
      <w:marLeft w:val="0"/>
      <w:marRight w:val="0"/>
      <w:marTop w:val="0"/>
      <w:marBottom w:val="0"/>
      <w:divBdr>
        <w:top w:val="none" w:sz="0" w:space="0" w:color="auto"/>
        <w:left w:val="none" w:sz="0" w:space="0" w:color="auto"/>
        <w:bottom w:val="none" w:sz="0" w:space="0" w:color="auto"/>
        <w:right w:val="none" w:sz="0" w:space="0" w:color="auto"/>
      </w:divBdr>
    </w:div>
    <w:div w:id="138574214">
      <w:bodyDiv w:val="1"/>
      <w:marLeft w:val="0"/>
      <w:marRight w:val="0"/>
      <w:marTop w:val="0"/>
      <w:marBottom w:val="0"/>
      <w:divBdr>
        <w:top w:val="none" w:sz="0" w:space="0" w:color="auto"/>
        <w:left w:val="none" w:sz="0" w:space="0" w:color="auto"/>
        <w:bottom w:val="none" w:sz="0" w:space="0" w:color="auto"/>
        <w:right w:val="none" w:sz="0" w:space="0" w:color="auto"/>
      </w:divBdr>
    </w:div>
    <w:div w:id="139082881">
      <w:bodyDiv w:val="1"/>
      <w:marLeft w:val="0"/>
      <w:marRight w:val="0"/>
      <w:marTop w:val="0"/>
      <w:marBottom w:val="0"/>
      <w:divBdr>
        <w:top w:val="none" w:sz="0" w:space="0" w:color="auto"/>
        <w:left w:val="none" w:sz="0" w:space="0" w:color="auto"/>
        <w:bottom w:val="none" w:sz="0" w:space="0" w:color="auto"/>
        <w:right w:val="none" w:sz="0" w:space="0" w:color="auto"/>
      </w:divBdr>
    </w:div>
    <w:div w:id="139155608">
      <w:bodyDiv w:val="1"/>
      <w:marLeft w:val="0"/>
      <w:marRight w:val="0"/>
      <w:marTop w:val="0"/>
      <w:marBottom w:val="0"/>
      <w:divBdr>
        <w:top w:val="none" w:sz="0" w:space="0" w:color="auto"/>
        <w:left w:val="none" w:sz="0" w:space="0" w:color="auto"/>
        <w:bottom w:val="none" w:sz="0" w:space="0" w:color="auto"/>
        <w:right w:val="none" w:sz="0" w:space="0" w:color="auto"/>
      </w:divBdr>
    </w:div>
    <w:div w:id="139687595">
      <w:bodyDiv w:val="1"/>
      <w:marLeft w:val="0"/>
      <w:marRight w:val="0"/>
      <w:marTop w:val="0"/>
      <w:marBottom w:val="0"/>
      <w:divBdr>
        <w:top w:val="none" w:sz="0" w:space="0" w:color="auto"/>
        <w:left w:val="none" w:sz="0" w:space="0" w:color="auto"/>
        <w:bottom w:val="none" w:sz="0" w:space="0" w:color="auto"/>
        <w:right w:val="none" w:sz="0" w:space="0" w:color="auto"/>
      </w:divBdr>
    </w:div>
    <w:div w:id="141624175">
      <w:bodyDiv w:val="1"/>
      <w:marLeft w:val="0"/>
      <w:marRight w:val="0"/>
      <w:marTop w:val="0"/>
      <w:marBottom w:val="0"/>
      <w:divBdr>
        <w:top w:val="none" w:sz="0" w:space="0" w:color="auto"/>
        <w:left w:val="none" w:sz="0" w:space="0" w:color="auto"/>
        <w:bottom w:val="none" w:sz="0" w:space="0" w:color="auto"/>
        <w:right w:val="none" w:sz="0" w:space="0" w:color="auto"/>
      </w:divBdr>
    </w:div>
    <w:div w:id="141697676">
      <w:bodyDiv w:val="1"/>
      <w:marLeft w:val="0"/>
      <w:marRight w:val="0"/>
      <w:marTop w:val="0"/>
      <w:marBottom w:val="0"/>
      <w:divBdr>
        <w:top w:val="none" w:sz="0" w:space="0" w:color="auto"/>
        <w:left w:val="none" w:sz="0" w:space="0" w:color="auto"/>
        <w:bottom w:val="none" w:sz="0" w:space="0" w:color="auto"/>
        <w:right w:val="none" w:sz="0" w:space="0" w:color="auto"/>
      </w:divBdr>
    </w:div>
    <w:div w:id="147018172">
      <w:bodyDiv w:val="1"/>
      <w:marLeft w:val="0"/>
      <w:marRight w:val="0"/>
      <w:marTop w:val="0"/>
      <w:marBottom w:val="0"/>
      <w:divBdr>
        <w:top w:val="none" w:sz="0" w:space="0" w:color="auto"/>
        <w:left w:val="none" w:sz="0" w:space="0" w:color="auto"/>
        <w:bottom w:val="none" w:sz="0" w:space="0" w:color="auto"/>
        <w:right w:val="none" w:sz="0" w:space="0" w:color="auto"/>
      </w:divBdr>
    </w:div>
    <w:div w:id="150407867">
      <w:bodyDiv w:val="1"/>
      <w:marLeft w:val="0"/>
      <w:marRight w:val="0"/>
      <w:marTop w:val="0"/>
      <w:marBottom w:val="0"/>
      <w:divBdr>
        <w:top w:val="none" w:sz="0" w:space="0" w:color="auto"/>
        <w:left w:val="none" w:sz="0" w:space="0" w:color="auto"/>
        <w:bottom w:val="none" w:sz="0" w:space="0" w:color="auto"/>
        <w:right w:val="none" w:sz="0" w:space="0" w:color="auto"/>
      </w:divBdr>
    </w:div>
    <w:div w:id="151457649">
      <w:bodyDiv w:val="1"/>
      <w:marLeft w:val="0"/>
      <w:marRight w:val="0"/>
      <w:marTop w:val="0"/>
      <w:marBottom w:val="0"/>
      <w:divBdr>
        <w:top w:val="none" w:sz="0" w:space="0" w:color="auto"/>
        <w:left w:val="none" w:sz="0" w:space="0" w:color="auto"/>
        <w:bottom w:val="none" w:sz="0" w:space="0" w:color="auto"/>
        <w:right w:val="none" w:sz="0" w:space="0" w:color="auto"/>
      </w:divBdr>
    </w:div>
    <w:div w:id="156072431">
      <w:bodyDiv w:val="1"/>
      <w:marLeft w:val="0"/>
      <w:marRight w:val="0"/>
      <w:marTop w:val="0"/>
      <w:marBottom w:val="0"/>
      <w:divBdr>
        <w:top w:val="none" w:sz="0" w:space="0" w:color="auto"/>
        <w:left w:val="none" w:sz="0" w:space="0" w:color="auto"/>
        <w:bottom w:val="none" w:sz="0" w:space="0" w:color="auto"/>
        <w:right w:val="none" w:sz="0" w:space="0" w:color="auto"/>
      </w:divBdr>
    </w:div>
    <w:div w:id="156773693">
      <w:bodyDiv w:val="1"/>
      <w:marLeft w:val="0"/>
      <w:marRight w:val="0"/>
      <w:marTop w:val="0"/>
      <w:marBottom w:val="0"/>
      <w:divBdr>
        <w:top w:val="none" w:sz="0" w:space="0" w:color="auto"/>
        <w:left w:val="none" w:sz="0" w:space="0" w:color="auto"/>
        <w:bottom w:val="none" w:sz="0" w:space="0" w:color="auto"/>
        <w:right w:val="none" w:sz="0" w:space="0" w:color="auto"/>
      </w:divBdr>
    </w:div>
    <w:div w:id="156967898">
      <w:bodyDiv w:val="1"/>
      <w:marLeft w:val="0"/>
      <w:marRight w:val="0"/>
      <w:marTop w:val="0"/>
      <w:marBottom w:val="0"/>
      <w:divBdr>
        <w:top w:val="none" w:sz="0" w:space="0" w:color="auto"/>
        <w:left w:val="none" w:sz="0" w:space="0" w:color="auto"/>
        <w:bottom w:val="none" w:sz="0" w:space="0" w:color="auto"/>
        <w:right w:val="none" w:sz="0" w:space="0" w:color="auto"/>
      </w:divBdr>
    </w:div>
    <w:div w:id="163475752">
      <w:bodyDiv w:val="1"/>
      <w:marLeft w:val="0"/>
      <w:marRight w:val="0"/>
      <w:marTop w:val="0"/>
      <w:marBottom w:val="0"/>
      <w:divBdr>
        <w:top w:val="none" w:sz="0" w:space="0" w:color="auto"/>
        <w:left w:val="none" w:sz="0" w:space="0" w:color="auto"/>
        <w:bottom w:val="none" w:sz="0" w:space="0" w:color="auto"/>
        <w:right w:val="none" w:sz="0" w:space="0" w:color="auto"/>
      </w:divBdr>
    </w:div>
    <w:div w:id="166360752">
      <w:bodyDiv w:val="1"/>
      <w:marLeft w:val="0"/>
      <w:marRight w:val="0"/>
      <w:marTop w:val="0"/>
      <w:marBottom w:val="0"/>
      <w:divBdr>
        <w:top w:val="none" w:sz="0" w:space="0" w:color="auto"/>
        <w:left w:val="none" w:sz="0" w:space="0" w:color="auto"/>
        <w:bottom w:val="none" w:sz="0" w:space="0" w:color="auto"/>
        <w:right w:val="none" w:sz="0" w:space="0" w:color="auto"/>
      </w:divBdr>
    </w:div>
    <w:div w:id="175854325">
      <w:bodyDiv w:val="1"/>
      <w:marLeft w:val="0"/>
      <w:marRight w:val="0"/>
      <w:marTop w:val="0"/>
      <w:marBottom w:val="0"/>
      <w:divBdr>
        <w:top w:val="none" w:sz="0" w:space="0" w:color="auto"/>
        <w:left w:val="none" w:sz="0" w:space="0" w:color="auto"/>
        <w:bottom w:val="none" w:sz="0" w:space="0" w:color="auto"/>
        <w:right w:val="none" w:sz="0" w:space="0" w:color="auto"/>
      </w:divBdr>
    </w:div>
    <w:div w:id="181214839">
      <w:bodyDiv w:val="1"/>
      <w:marLeft w:val="0"/>
      <w:marRight w:val="0"/>
      <w:marTop w:val="0"/>
      <w:marBottom w:val="0"/>
      <w:divBdr>
        <w:top w:val="none" w:sz="0" w:space="0" w:color="auto"/>
        <w:left w:val="none" w:sz="0" w:space="0" w:color="auto"/>
        <w:bottom w:val="none" w:sz="0" w:space="0" w:color="auto"/>
        <w:right w:val="none" w:sz="0" w:space="0" w:color="auto"/>
      </w:divBdr>
    </w:div>
    <w:div w:id="182745655">
      <w:bodyDiv w:val="1"/>
      <w:marLeft w:val="0"/>
      <w:marRight w:val="0"/>
      <w:marTop w:val="0"/>
      <w:marBottom w:val="0"/>
      <w:divBdr>
        <w:top w:val="none" w:sz="0" w:space="0" w:color="auto"/>
        <w:left w:val="none" w:sz="0" w:space="0" w:color="auto"/>
        <w:bottom w:val="none" w:sz="0" w:space="0" w:color="auto"/>
        <w:right w:val="none" w:sz="0" w:space="0" w:color="auto"/>
      </w:divBdr>
    </w:div>
    <w:div w:id="187261447">
      <w:bodyDiv w:val="1"/>
      <w:marLeft w:val="0"/>
      <w:marRight w:val="0"/>
      <w:marTop w:val="0"/>
      <w:marBottom w:val="0"/>
      <w:divBdr>
        <w:top w:val="none" w:sz="0" w:space="0" w:color="auto"/>
        <w:left w:val="none" w:sz="0" w:space="0" w:color="auto"/>
        <w:bottom w:val="none" w:sz="0" w:space="0" w:color="auto"/>
        <w:right w:val="none" w:sz="0" w:space="0" w:color="auto"/>
      </w:divBdr>
    </w:div>
    <w:div w:id="188372668">
      <w:bodyDiv w:val="1"/>
      <w:marLeft w:val="0"/>
      <w:marRight w:val="0"/>
      <w:marTop w:val="0"/>
      <w:marBottom w:val="0"/>
      <w:divBdr>
        <w:top w:val="none" w:sz="0" w:space="0" w:color="auto"/>
        <w:left w:val="none" w:sz="0" w:space="0" w:color="auto"/>
        <w:bottom w:val="none" w:sz="0" w:space="0" w:color="auto"/>
        <w:right w:val="none" w:sz="0" w:space="0" w:color="auto"/>
      </w:divBdr>
    </w:div>
    <w:div w:id="188951813">
      <w:bodyDiv w:val="1"/>
      <w:marLeft w:val="0"/>
      <w:marRight w:val="0"/>
      <w:marTop w:val="0"/>
      <w:marBottom w:val="0"/>
      <w:divBdr>
        <w:top w:val="none" w:sz="0" w:space="0" w:color="auto"/>
        <w:left w:val="none" w:sz="0" w:space="0" w:color="auto"/>
        <w:bottom w:val="none" w:sz="0" w:space="0" w:color="auto"/>
        <w:right w:val="none" w:sz="0" w:space="0" w:color="auto"/>
      </w:divBdr>
    </w:div>
    <w:div w:id="189538517">
      <w:bodyDiv w:val="1"/>
      <w:marLeft w:val="0"/>
      <w:marRight w:val="0"/>
      <w:marTop w:val="0"/>
      <w:marBottom w:val="0"/>
      <w:divBdr>
        <w:top w:val="none" w:sz="0" w:space="0" w:color="auto"/>
        <w:left w:val="none" w:sz="0" w:space="0" w:color="auto"/>
        <w:bottom w:val="none" w:sz="0" w:space="0" w:color="auto"/>
        <w:right w:val="none" w:sz="0" w:space="0" w:color="auto"/>
      </w:divBdr>
    </w:div>
    <w:div w:id="191917788">
      <w:bodyDiv w:val="1"/>
      <w:marLeft w:val="0"/>
      <w:marRight w:val="0"/>
      <w:marTop w:val="0"/>
      <w:marBottom w:val="0"/>
      <w:divBdr>
        <w:top w:val="none" w:sz="0" w:space="0" w:color="auto"/>
        <w:left w:val="none" w:sz="0" w:space="0" w:color="auto"/>
        <w:bottom w:val="none" w:sz="0" w:space="0" w:color="auto"/>
        <w:right w:val="none" w:sz="0" w:space="0" w:color="auto"/>
      </w:divBdr>
    </w:div>
    <w:div w:id="197858846">
      <w:bodyDiv w:val="1"/>
      <w:marLeft w:val="0"/>
      <w:marRight w:val="0"/>
      <w:marTop w:val="0"/>
      <w:marBottom w:val="0"/>
      <w:divBdr>
        <w:top w:val="none" w:sz="0" w:space="0" w:color="auto"/>
        <w:left w:val="none" w:sz="0" w:space="0" w:color="auto"/>
        <w:bottom w:val="none" w:sz="0" w:space="0" w:color="auto"/>
        <w:right w:val="none" w:sz="0" w:space="0" w:color="auto"/>
      </w:divBdr>
    </w:div>
    <w:div w:id="204412810">
      <w:bodyDiv w:val="1"/>
      <w:marLeft w:val="0"/>
      <w:marRight w:val="0"/>
      <w:marTop w:val="0"/>
      <w:marBottom w:val="0"/>
      <w:divBdr>
        <w:top w:val="none" w:sz="0" w:space="0" w:color="auto"/>
        <w:left w:val="none" w:sz="0" w:space="0" w:color="auto"/>
        <w:bottom w:val="none" w:sz="0" w:space="0" w:color="auto"/>
        <w:right w:val="none" w:sz="0" w:space="0" w:color="auto"/>
      </w:divBdr>
    </w:div>
    <w:div w:id="208886542">
      <w:bodyDiv w:val="1"/>
      <w:marLeft w:val="0"/>
      <w:marRight w:val="0"/>
      <w:marTop w:val="0"/>
      <w:marBottom w:val="0"/>
      <w:divBdr>
        <w:top w:val="none" w:sz="0" w:space="0" w:color="auto"/>
        <w:left w:val="none" w:sz="0" w:space="0" w:color="auto"/>
        <w:bottom w:val="none" w:sz="0" w:space="0" w:color="auto"/>
        <w:right w:val="none" w:sz="0" w:space="0" w:color="auto"/>
      </w:divBdr>
    </w:div>
    <w:div w:id="209538696">
      <w:bodyDiv w:val="1"/>
      <w:marLeft w:val="0"/>
      <w:marRight w:val="0"/>
      <w:marTop w:val="0"/>
      <w:marBottom w:val="0"/>
      <w:divBdr>
        <w:top w:val="none" w:sz="0" w:space="0" w:color="auto"/>
        <w:left w:val="none" w:sz="0" w:space="0" w:color="auto"/>
        <w:bottom w:val="none" w:sz="0" w:space="0" w:color="auto"/>
        <w:right w:val="none" w:sz="0" w:space="0" w:color="auto"/>
      </w:divBdr>
    </w:div>
    <w:div w:id="211582356">
      <w:bodyDiv w:val="1"/>
      <w:marLeft w:val="0"/>
      <w:marRight w:val="0"/>
      <w:marTop w:val="0"/>
      <w:marBottom w:val="0"/>
      <w:divBdr>
        <w:top w:val="none" w:sz="0" w:space="0" w:color="auto"/>
        <w:left w:val="none" w:sz="0" w:space="0" w:color="auto"/>
        <w:bottom w:val="none" w:sz="0" w:space="0" w:color="auto"/>
        <w:right w:val="none" w:sz="0" w:space="0" w:color="auto"/>
      </w:divBdr>
    </w:div>
    <w:div w:id="212233675">
      <w:bodyDiv w:val="1"/>
      <w:marLeft w:val="0"/>
      <w:marRight w:val="0"/>
      <w:marTop w:val="0"/>
      <w:marBottom w:val="0"/>
      <w:divBdr>
        <w:top w:val="none" w:sz="0" w:space="0" w:color="auto"/>
        <w:left w:val="none" w:sz="0" w:space="0" w:color="auto"/>
        <w:bottom w:val="none" w:sz="0" w:space="0" w:color="auto"/>
        <w:right w:val="none" w:sz="0" w:space="0" w:color="auto"/>
      </w:divBdr>
    </w:div>
    <w:div w:id="212429544">
      <w:bodyDiv w:val="1"/>
      <w:marLeft w:val="0"/>
      <w:marRight w:val="0"/>
      <w:marTop w:val="0"/>
      <w:marBottom w:val="0"/>
      <w:divBdr>
        <w:top w:val="none" w:sz="0" w:space="0" w:color="auto"/>
        <w:left w:val="none" w:sz="0" w:space="0" w:color="auto"/>
        <w:bottom w:val="none" w:sz="0" w:space="0" w:color="auto"/>
        <w:right w:val="none" w:sz="0" w:space="0" w:color="auto"/>
      </w:divBdr>
    </w:div>
    <w:div w:id="213391788">
      <w:bodyDiv w:val="1"/>
      <w:marLeft w:val="0"/>
      <w:marRight w:val="0"/>
      <w:marTop w:val="0"/>
      <w:marBottom w:val="0"/>
      <w:divBdr>
        <w:top w:val="none" w:sz="0" w:space="0" w:color="auto"/>
        <w:left w:val="none" w:sz="0" w:space="0" w:color="auto"/>
        <w:bottom w:val="none" w:sz="0" w:space="0" w:color="auto"/>
        <w:right w:val="none" w:sz="0" w:space="0" w:color="auto"/>
      </w:divBdr>
    </w:div>
    <w:div w:id="214128387">
      <w:bodyDiv w:val="1"/>
      <w:marLeft w:val="0"/>
      <w:marRight w:val="0"/>
      <w:marTop w:val="0"/>
      <w:marBottom w:val="0"/>
      <w:divBdr>
        <w:top w:val="none" w:sz="0" w:space="0" w:color="auto"/>
        <w:left w:val="none" w:sz="0" w:space="0" w:color="auto"/>
        <w:bottom w:val="none" w:sz="0" w:space="0" w:color="auto"/>
        <w:right w:val="none" w:sz="0" w:space="0" w:color="auto"/>
      </w:divBdr>
    </w:div>
    <w:div w:id="215360384">
      <w:bodyDiv w:val="1"/>
      <w:marLeft w:val="0"/>
      <w:marRight w:val="0"/>
      <w:marTop w:val="0"/>
      <w:marBottom w:val="0"/>
      <w:divBdr>
        <w:top w:val="none" w:sz="0" w:space="0" w:color="auto"/>
        <w:left w:val="none" w:sz="0" w:space="0" w:color="auto"/>
        <w:bottom w:val="none" w:sz="0" w:space="0" w:color="auto"/>
        <w:right w:val="none" w:sz="0" w:space="0" w:color="auto"/>
      </w:divBdr>
    </w:div>
    <w:div w:id="218513940">
      <w:bodyDiv w:val="1"/>
      <w:marLeft w:val="0"/>
      <w:marRight w:val="0"/>
      <w:marTop w:val="0"/>
      <w:marBottom w:val="0"/>
      <w:divBdr>
        <w:top w:val="none" w:sz="0" w:space="0" w:color="auto"/>
        <w:left w:val="none" w:sz="0" w:space="0" w:color="auto"/>
        <w:bottom w:val="none" w:sz="0" w:space="0" w:color="auto"/>
        <w:right w:val="none" w:sz="0" w:space="0" w:color="auto"/>
      </w:divBdr>
    </w:div>
    <w:div w:id="218562890">
      <w:bodyDiv w:val="1"/>
      <w:marLeft w:val="0"/>
      <w:marRight w:val="0"/>
      <w:marTop w:val="0"/>
      <w:marBottom w:val="0"/>
      <w:divBdr>
        <w:top w:val="none" w:sz="0" w:space="0" w:color="auto"/>
        <w:left w:val="none" w:sz="0" w:space="0" w:color="auto"/>
        <w:bottom w:val="none" w:sz="0" w:space="0" w:color="auto"/>
        <w:right w:val="none" w:sz="0" w:space="0" w:color="auto"/>
      </w:divBdr>
    </w:div>
    <w:div w:id="219168539">
      <w:bodyDiv w:val="1"/>
      <w:marLeft w:val="0"/>
      <w:marRight w:val="0"/>
      <w:marTop w:val="0"/>
      <w:marBottom w:val="0"/>
      <w:divBdr>
        <w:top w:val="none" w:sz="0" w:space="0" w:color="auto"/>
        <w:left w:val="none" w:sz="0" w:space="0" w:color="auto"/>
        <w:bottom w:val="none" w:sz="0" w:space="0" w:color="auto"/>
        <w:right w:val="none" w:sz="0" w:space="0" w:color="auto"/>
      </w:divBdr>
    </w:div>
    <w:div w:id="226301469">
      <w:bodyDiv w:val="1"/>
      <w:marLeft w:val="0"/>
      <w:marRight w:val="0"/>
      <w:marTop w:val="0"/>
      <w:marBottom w:val="0"/>
      <w:divBdr>
        <w:top w:val="none" w:sz="0" w:space="0" w:color="auto"/>
        <w:left w:val="none" w:sz="0" w:space="0" w:color="auto"/>
        <w:bottom w:val="none" w:sz="0" w:space="0" w:color="auto"/>
        <w:right w:val="none" w:sz="0" w:space="0" w:color="auto"/>
      </w:divBdr>
    </w:div>
    <w:div w:id="226578646">
      <w:bodyDiv w:val="1"/>
      <w:marLeft w:val="0"/>
      <w:marRight w:val="0"/>
      <w:marTop w:val="0"/>
      <w:marBottom w:val="0"/>
      <w:divBdr>
        <w:top w:val="none" w:sz="0" w:space="0" w:color="auto"/>
        <w:left w:val="none" w:sz="0" w:space="0" w:color="auto"/>
        <w:bottom w:val="none" w:sz="0" w:space="0" w:color="auto"/>
        <w:right w:val="none" w:sz="0" w:space="0" w:color="auto"/>
      </w:divBdr>
    </w:div>
    <w:div w:id="228149871">
      <w:bodyDiv w:val="1"/>
      <w:marLeft w:val="0"/>
      <w:marRight w:val="0"/>
      <w:marTop w:val="0"/>
      <w:marBottom w:val="0"/>
      <w:divBdr>
        <w:top w:val="none" w:sz="0" w:space="0" w:color="auto"/>
        <w:left w:val="none" w:sz="0" w:space="0" w:color="auto"/>
        <w:bottom w:val="none" w:sz="0" w:space="0" w:color="auto"/>
        <w:right w:val="none" w:sz="0" w:space="0" w:color="auto"/>
      </w:divBdr>
    </w:div>
    <w:div w:id="230239610">
      <w:bodyDiv w:val="1"/>
      <w:marLeft w:val="0"/>
      <w:marRight w:val="0"/>
      <w:marTop w:val="0"/>
      <w:marBottom w:val="0"/>
      <w:divBdr>
        <w:top w:val="none" w:sz="0" w:space="0" w:color="auto"/>
        <w:left w:val="none" w:sz="0" w:space="0" w:color="auto"/>
        <w:bottom w:val="none" w:sz="0" w:space="0" w:color="auto"/>
        <w:right w:val="none" w:sz="0" w:space="0" w:color="auto"/>
      </w:divBdr>
    </w:div>
    <w:div w:id="232544322">
      <w:bodyDiv w:val="1"/>
      <w:marLeft w:val="0"/>
      <w:marRight w:val="0"/>
      <w:marTop w:val="0"/>
      <w:marBottom w:val="0"/>
      <w:divBdr>
        <w:top w:val="none" w:sz="0" w:space="0" w:color="auto"/>
        <w:left w:val="none" w:sz="0" w:space="0" w:color="auto"/>
        <w:bottom w:val="none" w:sz="0" w:space="0" w:color="auto"/>
        <w:right w:val="none" w:sz="0" w:space="0" w:color="auto"/>
      </w:divBdr>
    </w:div>
    <w:div w:id="233047055">
      <w:bodyDiv w:val="1"/>
      <w:marLeft w:val="0"/>
      <w:marRight w:val="0"/>
      <w:marTop w:val="0"/>
      <w:marBottom w:val="0"/>
      <w:divBdr>
        <w:top w:val="none" w:sz="0" w:space="0" w:color="auto"/>
        <w:left w:val="none" w:sz="0" w:space="0" w:color="auto"/>
        <w:bottom w:val="none" w:sz="0" w:space="0" w:color="auto"/>
        <w:right w:val="none" w:sz="0" w:space="0" w:color="auto"/>
      </w:divBdr>
    </w:div>
    <w:div w:id="234510766">
      <w:bodyDiv w:val="1"/>
      <w:marLeft w:val="0"/>
      <w:marRight w:val="0"/>
      <w:marTop w:val="0"/>
      <w:marBottom w:val="0"/>
      <w:divBdr>
        <w:top w:val="none" w:sz="0" w:space="0" w:color="auto"/>
        <w:left w:val="none" w:sz="0" w:space="0" w:color="auto"/>
        <w:bottom w:val="none" w:sz="0" w:space="0" w:color="auto"/>
        <w:right w:val="none" w:sz="0" w:space="0" w:color="auto"/>
      </w:divBdr>
    </w:div>
    <w:div w:id="238370944">
      <w:bodyDiv w:val="1"/>
      <w:marLeft w:val="0"/>
      <w:marRight w:val="0"/>
      <w:marTop w:val="0"/>
      <w:marBottom w:val="0"/>
      <w:divBdr>
        <w:top w:val="none" w:sz="0" w:space="0" w:color="auto"/>
        <w:left w:val="none" w:sz="0" w:space="0" w:color="auto"/>
        <w:bottom w:val="none" w:sz="0" w:space="0" w:color="auto"/>
        <w:right w:val="none" w:sz="0" w:space="0" w:color="auto"/>
      </w:divBdr>
    </w:div>
    <w:div w:id="239413870">
      <w:bodyDiv w:val="1"/>
      <w:marLeft w:val="0"/>
      <w:marRight w:val="0"/>
      <w:marTop w:val="0"/>
      <w:marBottom w:val="0"/>
      <w:divBdr>
        <w:top w:val="none" w:sz="0" w:space="0" w:color="auto"/>
        <w:left w:val="none" w:sz="0" w:space="0" w:color="auto"/>
        <w:bottom w:val="none" w:sz="0" w:space="0" w:color="auto"/>
        <w:right w:val="none" w:sz="0" w:space="0" w:color="auto"/>
      </w:divBdr>
    </w:div>
    <w:div w:id="239868775">
      <w:bodyDiv w:val="1"/>
      <w:marLeft w:val="0"/>
      <w:marRight w:val="0"/>
      <w:marTop w:val="0"/>
      <w:marBottom w:val="0"/>
      <w:divBdr>
        <w:top w:val="none" w:sz="0" w:space="0" w:color="auto"/>
        <w:left w:val="none" w:sz="0" w:space="0" w:color="auto"/>
        <w:bottom w:val="none" w:sz="0" w:space="0" w:color="auto"/>
        <w:right w:val="none" w:sz="0" w:space="0" w:color="auto"/>
      </w:divBdr>
    </w:div>
    <w:div w:id="239951981">
      <w:bodyDiv w:val="1"/>
      <w:marLeft w:val="0"/>
      <w:marRight w:val="0"/>
      <w:marTop w:val="0"/>
      <w:marBottom w:val="0"/>
      <w:divBdr>
        <w:top w:val="none" w:sz="0" w:space="0" w:color="auto"/>
        <w:left w:val="none" w:sz="0" w:space="0" w:color="auto"/>
        <w:bottom w:val="none" w:sz="0" w:space="0" w:color="auto"/>
        <w:right w:val="none" w:sz="0" w:space="0" w:color="auto"/>
      </w:divBdr>
    </w:div>
    <w:div w:id="240405601">
      <w:bodyDiv w:val="1"/>
      <w:marLeft w:val="0"/>
      <w:marRight w:val="0"/>
      <w:marTop w:val="0"/>
      <w:marBottom w:val="0"/>
      <w:divBdr>
        <w:top w:val="none" w:sz="0" w:space="0" w:color="auto"/>
        <w:left w:val="none" w:sz="0" w:space="0" w:color="auto"/>
        <w:bottom w:val="none" w:sz="0" w:space="0" w:color="auto"/>
        <w:right w:val="none" w:sz="0" w:space="0" w:color="auto"/>
      </w:divBdr>
    </w:div>
    <w:div w:id="240992818">
      <w:bodyDiv w:val="1"/>
      <w:marLeft w:val="0"/>
      <w:marRight w:val="0"/>
      <w:marTop w:val="0"/>
      <w:marBottom w:val="0"/>
      <w:divBdr>
        <w:top w:val="none" w:sz="0" w:space="0" w:color="auto"/>
        <w:left w:val="none" w:sz="0" w:space="0" w:color="auto"/>
        <w:bottom w:val="none" w:sz="0" w:space="0" w:color="auto"/>
        <w:right w:val="none" w:sz="0" w:space="0" w:color="auto"/>
      </w:divBdr>
    </w:div>
    <w:div w:id="242490202">
      <w:bodyDiv w:val="1"/>
      <w:marLeft w:val="0"/>
      <w:marRight w:val="0"/>
      <w:marTop w:val="0"/>
      <w:marBottom w:val="0"/>
      <w:divBdr>
        <w:top w:val="none" w:sz="0" w:space="0" w:color="auto"/>
        <w:left w:val="none" w:sz="0" w:space="0" w:color="auto"/>
        <w:bottom w:val="none" w:sz="0" w:space="0" w:color="auto"/>
        <w:right w:val="none" w:sz="0" w:space="0" w:color="auto"/>
      </w:divBdr>
    </w:div>
    <w:div w:id="243882915">
      <w:bodyDiv w:val="1"/>
      <w:marLeft w:val="0"/>
      <w:marRight w:val="0"/>
      <w:marTop w:val="0"/>
      <w:marBottom w:val="0"/>
      <w:divBdr>
        <w:top w:val="none" w:sz="0" w:space="0" w:color="auto"/>
        <w:left w:val="none" w:sz="0" w:space="0" w:color="auto"/>
        <w:bottom w:val="none" w:sz="0" w:space="0" w:color="auto"/>
        <w:right w:val="none" w:sz="0" w:space="0" w:color="auto"/>
      </w:divBdr>
    </w:div>
    <w:div w:id="244874513">
      <w:bodyDiv w:val="1"/>
      <w:marLeft w:val="0"/>
      <w:marRight w:val="0"/>
      <w:marTop w:val="0"/>
      <w:marBottom w:val="0"/>
      <w:divBdr>
        <w:top w:val="none" w:sz="0" w:space="0" w:color="auto"/>
        <w:left w:val="none" w:sz="0" w:space="0" w:color="auto"/>
        <w:bottom w:val="none" w:sz="0" w:space="0" w:color="auto"/>
        <w:right w:val="none" w:sz="0" w:space="0" w:color="auto"/>
      </w:divBdr>
    </w:div>
    <w:div w:id="247736285">
      <w:bodyDiv w:val="1"/>
      <w:marLeft w:val="0"/>
      <w:marRight w:val="0"/>
      <w:marTop w:val="0"/>
      <w:marBottom w:val="0"/>
      <w:divBdr>
        <w:top w:val="none" w:sz="0" w:space="0" w:color="auto"/>
        <w:left w:val="none" w:sz="0" w:space="0" w:color="auto"/>
        <w:bottom w:val="none" w:sz="0" w:space="0" w:color="auto"/>
        <w:right w:val="none" w:sz="0" w:space="0" w:color="auto"/>
      </w:divBdr>
    </w:div>
    <w:div w:id="249122554">
      <w:bodyDiv w:val="1"/>
      <w:marLeft w:val="0"/>
      <w:marRight w:val="0"/>
      <w:marTop w:val="0"/>
      <w:marBottom w:val="0"/>
      <w:divBdr>
        <w:top w:val="none" w:sz="0" w:space="0" w:color="auto"/>
        <w:left w:val="none" w:sz="0" w:space="0" w:color="auto"/>
        <w:bottom w:val="none" w:sz="0" w:space="0" w:color="auto"/>
        <w:right w:val="none" w:sz="0" w:space="0" w:color="auto"/>
      </w:divBdr>
    </w:div>
    <w:div w:id="250629020">
      <w:bodyDiv w:val="1"/>
      <w:marLeft w:val="0"/>
      <w:marRight w:val="0"/>
      <w:marTop w:val="0"/>
      <w:marBottom w:val="0"/>
      <w:divBdr>
        <w:top w:val="none" w:sz="0" w:space="0" w:color="auto"/>
        <w:left w:val="none" w:sz="0" w:space="0" w:color="auto"/>
        <w:bottom w:val="none" w:sz="0" w:space="0" w:color="auto"/>
        <w:right w:val="none" w:sz="0" w:space="0" w:color="auto"/>
      </w:divBdr>
    </w:div>
    <w:div w:id="256062393">
      <w:bodyDiv w:val="1"/>
      <w:marLeft w:val="0"/>
      <w:marRight w:val="0"/>
      <w:marTop w:val="0"/>
      <w:marBottom w:val="0"/>
      <w:divBdr>
        <w:top w:val="none" w:sz="0" w:space="0" w:color="auto"/>
        <w:left w:val="none" w:sz="0" w:space="0" w:color="auto"/>
        <w:bottom w:val="none" w:sz="0" w:space="0" w:color="auto"/>
        <w:right w:val="none" w:sz="0" w:space="0" w:color="auto"/>
      </w:divBdr>
    </w:div>
    <w:div w:id="256253615">
      <w:bodyDiv w:val="1"/>
      <w:marLeft w:val="0"/>
      <w:marRight w:val="0"/>
      <w:marTop w:val="0"/>
      <w:marBottom w:val="0"/>
      <w:divBdr>
        <w:top w:val="none" w:sz="0" w:space="0" w:color="auto"/>
        <w:left w:val="none" w:sz="0" w:space="0" w:color="auto"/>
        <w:bottom w:val="none" w:sz="0" w:space="0" w:color="auto"/>
        <w:right w:val="none" w:sz="0" w:space="0" w:color="auto"/>
      </w:divBdr>
    </w:div>
    <w:div w:id="257296751">
      <w:bodyDiv w:val="1"/>
      <w:marLeft w:val="0"/>
      <w:marRight w:val="0"/>
      <w:marTop w:val="0"/>
      <w:marBottom w:val="0"/>
      <w:divBdr>
        <w:top w:val="none" w:sz="0" w:space="0" w:color="auto"/>
        <w:left w:val="none" w:sz="0" w:space="0" w:color="auto"/>
        <w:bottom w:val="none" w:sz="0" w:space="0" w:color="auto"/>
        <w:right w:val="none" w:sz="0" w:space="0" w:color="auto"/>
      </w:divBdr>
    </w:div>
    <w:div w:id="257908361">
      <w:bodyDiv w:val="1"/>
      <w:marLeft w:val="0"/>
      <w:marRight w:val="0"/>
      <w:marTop w:val="0"/>
      <w:marBottom w:val="0"/>
      <w:divBdr>
        <w:top w:val="none" w:sz="0" w:space="0" w:color="auto"/>
        <w:left w:val="none" w:sz="0" w:space="0" w:color="auto"/>
        <w:bottom w:val="none" w:sz="0" w:space="0" w:color="auto"/>
        <w:right w:val="none" w:sz="0" w:space="0" w:color="auto"/>
      </w:divBdr>
    </w:div>
    <w:div w:id="263460566">
      <w:bodyDiv w:val="1"/>
      <w:marLeft w:val="0"/>
      <w:marRight w:val="0"/>
      <w:marTop w:val="0"/>
      <w:marBottom w:val="0"/>
      <w:divBdr>
        <w:top w:val="none" w:sz="0" w:space="0" w:color="auto"/>
        <w:left w:val="none" w:sz="0" w:space="0" w:color="auto"/>
        <w:bottom w:val="none" w:sz="0" w:space="0" w:color="auto"/>
        <w:right w:val="none" w:sz="0" w:space="0" w:color="auto"/>
      </w:divBdr>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8704089">
      <w:bodyDiv w:val="1"/>
      <w:marLeft w:val="0"/>
      <w:marRight w:val="0"/>
      <w:marTop w:val="0"/>
      <w:marBottom w:val="0"/>
      <w:divBdr>
        <w:top w:val="none" w:sz="0" w:space="0" w:color="auto"/>
        <w:left w:val="none" w:sz="0" w:space="0" w:color="auto"/>
        <w:bottom w:val="none" w:sz="0" w:space="0" w:color="auto"/>
        <w:right w:val="none" w:sz="0" w:space="0" w:color="auto"/>
      </w:divBdr>
    </w:div>
    <w:div w:id="278418109">
      <w:bodyDiv w:val="1"/>
      <w:marLeft w:val="0"/>
      <w:marRight w:val="0"/>
      <w:marTop w:val="0"/>
      <w:marBottom w:val="0"/>
      <w:divBdr>
        <w:top w:val="none" w:sz="0" w:space="0" w:color="auto"/>
        <w:left w:val="none" w:sz="0" w:space="0" w:color="auto"/>
        <w:bottom w:val="none" w:sz="0" w:space="0" w:color="auto"/>
        <w:right w:val="none" w:sz="0" w:space="0" w:color="auto"/>
      </w:divBdr>
    </w:div>
    <w:div w:id="281158590">
      <w:bodyDiv w:val="1"/>
      <w:marLeft w:val="0"/>
      <w:marRight w:val="0"/>
      <w:marTop w:val="0"/>
      <w:marBottom w:val="0"/>
      <w:divBdr>
        <w:top w:val="none" w:sz="0" w:space="0" w:color="auto"/>
        <w:left w:val="none" w:sz="0" w:space="0" w:color="auto"/>
        <w:bottom w:val="none" w:sz="0" w:space="0" w:color="auto"/>
        <w:right w:val="none" w:sz="0" w:space="0" w:color="auto"/>
      </w:divBdr>
    </w:div>
    <w:div w:id="283312816">
      <w:bodyDiv w:val="1"/>
      <w:marLeft w:val="0"/>
      <w:marRight w:val="0"/>
      <w:marTop w:val="0"/>
      <w:marBottom w:val="0"/>
      <w:divBdr>
        <w:top w:val="none" w:sz="0" w:space="0" w:color="auto"/>
        <w:left w:val="none" w:sz="0" w:space="0" w:color="auto"/>
        <w:bottom w:val="none" w:sz="0" w:space="0" w:color="auto"/>
        <w:right w:val="none" w:sz="0" w:space="0" w:color="auto"/>
      </w:divBdr>
    </w:div>
    <w:div w:id="286358785">
      <w:bodyDiv w:val="1"/>
      <w:marLeft w:val="0"/>
      <w:marRight w:val="0"/>
      <w:marTop w:val="0"/>
      <w:marBottom w:val="0"/>
      <w:divBdr>
        <w:top w:val="none" w:sz="0" w:space="0" w:color="auto"/>
        <w:left w:val="none" w:sz="0" w:space="0" w:color="auto"/>
        <w:bottom w:val="none" w:sz="0" w:space="0" w:color="auto"/>
        <w:right w:val="none" w:sz="0" w:space="0" w:color="auto"/>
      </w:divBdr>
    </w:div>
    <w:div w:id="288166188">
      <w:bodyDiv w:val="1"/>
      <w:marLeft w:val="0"/>
      <w:marRight w:val="0"/>
      <w:marTop w:val="0"/>
      <w:marBottom w:val="0"/>
      <w:divBdr>
        <w:top w:val="none" w:sz="0" w:space="0" w:color="auto"/>
        <w:left w:val="none" w:sz="0" w:space="0" w:color="auto"/>
        <w:bottom w:val="none" w:sz="0" w:space="0" w:color="auto"/>
        <w:right w:val="none" w:sz="0" w:space="0" w:color="auto"/>
      </w:divBdr>
    </w:div>
    <w:div w:id="296111998">
      <w:bodyDiv w:val="1"/>
      <w:marLeft w:val="0"/>
      <w:marRight w:val="0"/>
      <w:marTop w:val="0"/>
      <w:marBottom w:val="0"/>
      <w:divBdr>
        <w:top w:val="none" w:sz="0" w:space="0" w:color="auto"/>
        <w:left w:val="none" w:sz="0" w:space="0" w:color="auto"/>
        <w:bottom w:val="none" w:sz="0" w:space="0" w:color="auto"/>
        <w:right w:val="none" w:sz="0" w:space="0" w:color="auto"/>
      </w:divBdr>
    </w:div>
    <w:div w:id="296571663">
      <w:bodyDiv w:val="1"/>
      <w:marLeft w:val="0"/>
      <w:marRight w:val="0"/>
      <w:marTop w:val="0"/>
      <w:marBottom w:val="0"/>
      <w:divBdr>
        <w:top w:val="none" w:sz="0" w:space="0" w:color="auto"/>
        <w:left w:val="none" w:sz="0" w:space="0" w:color="auto"/>
        <w:bottom w:val="none" w:sz="0" w:space="0" w:color="auto"/>
        <w:right w:val="none" w:sz="0" w:space="0" w:color="auto"/>
      </w:divBdr>
    </w:div>
    <w:div w:id="297565073">
      <w:bodyDiv w:val="1"/>
      <w:marLeft w:val="0"/>
      <w:marRight w:val="0"/>
      <w:marTop w:val="0"/>
      <w:marBottom w:val="0"/>
      <w:divBdr>
        <w:top w:val="none" w:sz="0" w:space="0" w:color="auto"/>
        <w:left w:val="none" w:sz="0" w:space="0" w:color="auto"/>
        <w:bottom w:val="none" w:sz="0" w:space="0" w:color="auto"/>
        <w:right w:val="none" w:sz="0" w:space="0" w:color="auto"/>
      </w:divBdr>
    </w:div>
    <w:div w:id="297731947">
      <w:bodyDiv w:val="1"/>
      <w:marLeft w:val="0"/>
      <w:marRight w:val="0"/>
      <w:marTop w:val="0"/>
      <w:marBottom w:val="0"/>
      <w:divBdr>
        <w:top w:val="none" w:sz="0" w:space="0" w:color="auto"/>
        <w:left w:val="none" w:sz="0" w:space="0" w:color="auto"/>
        <w:bottom w:val="none" w:sz="0" w:space="0" w:color="auto"/>
        <w:right w:val="none" w:sz="0" w:space="0" w:color="auto"/>
      </w:divBdr>
    </w:div>
    <w:div w:id="299069035">
      <w:bodyDiv w:val="1"/>
      <w:marLeft w:val="0"/>
      <w:marRight w:val="0"/>
      <w:marTop w:val="0"/>
      <w:marBottom w:val="0"/>
      <w:divBdr>
        <w:top w:val="none" w:sz="0" w:space="0" w:color="auto"/>
        <w:left w:val="none" w:sz="0" w:space="0" w:color="auto"/>
        <w:bottom w:val="none" w:sz="0" w:space="0" w:color="auto"/>
        <w:right w:val="none" w:sz="0" w:space="0" w:color="auto"/>
      </w:divBdr>
    </w:div>
    <w:div w:id="301540139">
      <w:bodyDiv w:val="1"/>
      <w:marLeft w:val="0"/>
      <w:marRight w:val="0"/>
      <w:marTop w:val="0"/>
      <w:marBottom w:val="0"/>
      <w:divBdr>
        <w:top w:val="none" w:sz="0" w:space="0" w:color="auto"/>
        <w:left w:val="none" w:sz="0" w:space="0" w:color="auto"/>
        <w:bottom w:val="none" w:sz="0" w:space="0" w:color="auto"/>
        <w:right w:val="none" w:sz="0" w:space="0" w:color="auto"/>
      </w:divBdr>
    </w:div>
    <w:div w:id="301545791">
      <w:bodyDiv w:val="1"/>
      <w:marLeft w:val="0"/>
      <w:marRight w:val="0"/>
      <w:marTop w:val="0"/>
      <w:marBottom w:val="0"/>
      <w:divBdr>
        <w:top w:val="none" w:sz="0" w:space="0" w:color="auto"/>
        <w:left w:val="none" w:sz="0" w:space="0" w:color="auto"/>
        <w:bottom w:val="none" w:sz="0" w:space="0" w:color="auto"/>
        <w:right w:val="none" w:sz="0" w:space="0" w:color="auto"/>
      </w:divBdr>
    </w:div>
    <w:div w:id="305474865">
      <w:bodyDiv w:val="1"/>
      <w:marLeft w:val="0"/>
      <w:marRight w:val="0"/>
      <w:marTop w:val="0"/>
      <w:marBottom w:val="0"/>
      <w:divBdr>
        <w:top w:val="none" w:sz="0" w:space="0" w:color="auto"/>
        <w:left w:val="none" w:sz="0" w:space="0" w:color="auto"/>
        <w:bottom w:val="none" w:sz="0" w:space="0" w:color="auto"/>
        <w:right w:val="none" w:sz="0" w:space="0" w:color="auto"/>
      </w:divBdr>
    </w:div>
    <w:div w:id="306932839">
      <w:bodyDiv w:val="1"/>
      <w:marLeft w:val="0"/>
      <w:marRight w:val="0"/>
      <w:marTop w:val="0"/>
      <w:marBottom w:val="0"/>
      <w:divBdr>
        <w:top w:val="none" w:sz="0" w:space="0" w:color="auto"/>
        <w:left w:val="none" w:sz="0" w:space="0" w:color="auto"/>
        <w:bottom w:val="none" w:sz="0" w:space="0" w:color="auto"/>
        <w:right w:val="none" w:sz="0" w:space="0" w:color="auto"/>
      </w:divBdr>
    </w:div>
    <w:div w:id="308440584">
      <w:bodyDiv w:val="1"/>
      <w:marLeft w:val="0"/>
      <w:marRight w:val="0"/>
      <w:marTop w:val="0"/>
      <w:marBottom w:val="0"/>
      <w:divBdr>
        <w:top w:val="none" w:sz="0" w:space="0" w:color="auto"/>
        <w:left w:val="none" w:sz="0" w:space="0" w:color="auto"/>
        <w:bottom w:val="none" w:sz="0" w:space="0" w:color="auto"/>
        <w:right w:val="none" w:sz="0" w:space="0" w:color="auto"/>
      </w:divBdr>
    </w:div>
    <w:div w:id="315304147">
      <w:bodyDiv w:val="1"/>
      <w:marLeft w:val="0"/>
      <w:marRight w:val="0"/>
      <w:marTop w:val="0"/>
      <w:marBottom w:val="0"/>
      <w:divBdr>
        <w:top w:val="none" w:sz="0" w:space="0" w:color="auto"/>
        <w:left w:val="none" w:sz="0" w:space="0" w:color="auto"/>
        <w:bottom w:val="none" w:sz="0" w:space="0" w:color="auto"/>
        <w:right w:val="none" w:sz="0" w:space="0" w:color="auto"/>
      </w:divBdr>
    </w:div>
    <w:div w:id="315914764">
      <w:bodyDiv w:val="1"/>
      <w:marLeft w:val="0"/>
      <w:marRight w:val="0"/>
      <w:marTop w:val="0"/>
      <w:marBottom w:val="0"/>
      <w:divBdr>
        <w:top w:val="none" w:sz="0" w:space="0" w:color="auto"/>
        <w:left w:val="none" w:sz="0" w:space="0" w:color="auto"/>
        <w:bottom w:val="none" w:sz="0" w:space="0" w:color="auto"/>
        <w:right w:val="none" w:sz="0" w:space="0" w:color="auto"/>
      </w:divBdr>
    </w:div>
    <w:div w:id="317612113">
      <w:bodyDiv w:val="1"/>
      <w:marLeft w:val="0"/>
      <w:marRight w:val="0"/>
      <w:marTop w:val="0"/>
      <w:marBottom w:val="0"/>
      <w:divBdr>
        <w:top w:val="none" w:sz="0" w:space="0" w:color="auto"/>
        <w:left w:val="none" w:sz="0" w:space="0" w:color="auto"/>
        <w:bottom w:val="none" w:sz="0" w:space="0" w:color="auto"/>
        <w:right w:val="none" w:sz="0" w:space="0" w:color="auto"/>
      </w:divBdr>
    </w:div>
    <w:div w:id="317929192">
      <w:bodyDiv w:val="1"/>
      <w:marLeft w:val="0"/>
      <w:marRight w:val="0"/>
      <w:marTop w:val="0"/>
      <w:marBottom w:val="0"/>
      <w:divBdr>
        <w:top w:val="none" w:sz="0" w:space="0" w:color="auto"/>
        <w:left w:val="none" w:sz="0" w:space="0" w:color="auto"/>
        <w:bottom w:val="none" w:sz="0" w:space="0" w:color="auto"/>
        <w:right w:val="none" w:sz="0" w:space="0" w:color="auto"/>
      </w:divBdr>
    </w:div>
    <w:div w:id="319114361">
      <w:bodyDiv w:val="1"/>
      <w:marLeft w:val="0"/>
      <w:marRight w:val="0"/>
      <w:marTop w:val="0"/>
      <w:marBottom w:val="0"/>
      <w:divBdr>
        <w:top w:val="none" w:sz="0" w:space="0" w:color="auto"/>
        <w:left w:val="none" w:sz="0" w:space="0" w:color="auto"/>
        <w:bottom w:val="none" w:sz="0" w:space="0" w:color="auto"/>
        <w:right w:val="none" w:sz="0" w:space="0" w:color="auto"/>
      </w:divBdr>
    </w:div>
    <w:div w:id="322010851">
      <w:bodyDiv w:val="1"/>
      <w:marLeft w:val="0"/>
      <w:marRight w:val="0"/>
      <w:marTop w:val="0"/>
      <w:marBottom w:val="0"/>
      <w:divBdr>
        <w:top w:val="none" w:sz="0" w:space="0" w:color="auto"/>
        <w:left w:val="none" w:sz="0" w:space="0" w:color="auto"/>
        <w:bottom w:val="none" w:sz="0" w:space="0" w:color="auto"/>
        <w:right w:val="none" w:sz="0" w:space="0" w:color="auto"/>
      </w:divBdr>
    </w:div>
    <w:div w:id="324166893">
      <w:bodyDiv w:val="1"/>
      <w:marLeft w:val="0"/>
      <w:marRight w:val="0"/>
      <w:marTop w:val="0"/>
      <w:marBottom w:val="0"/>
      <w:divBdr>
        <w:top w:val="none" w:sz="0" w:space="0" w:color="auto"/>
        <w:left w:val="none" w:sz="0" w:space="0" w:color="auto"/>
        <w:bottom w:val="none" w:sz="0" w:space="0" w:color="auto"/>
        <w:right w:val="none" w:sz="0" w:space="0" w:color="auto"/>
      </w:divBdr>
    </w:div>
    <w:div w:id="325982380">
      <w:bodyDiv w:val="1"/>
      <w:marLeft w:val="0"/>
      <w:marRight w:val="0"/>
      <w:marTop w:val="0"/>
      <w:marBottom w:val="0"/>
      <w:divBdr>
        <w:top w:val="none" w:sz="0" w:space="0" w:color="auto"/>
        <w:left w:val="none" w:sz="0" w:space="0" w:color="auto"/>
        <w:bottom w:val="none" w:sz="0" w:space="0" w:color="auto"/>
        <w:right w:val="none" w:sz="0" w:space="0" w:color="auto"/>
      </w:divBdr>
    </w:div>
    <w:div w:id="326783702">
      <w:bodyDiv w:val="1"/>
      <w:marLeft w:val="0"/>
      <w:marRight w:val="0"/>
      <w:marTop w:val="0"/>
      <w:marBottom w:val="0"/>
      <w:divBdr>
        <w:top w:val="none" w:sz="0" w:space="0" w:color="auto"/>
        <w:left w:val="none" w:sz="0" w:space="0" w:color="auto"/>
        <w:bottom w:val="none" w:sz="0" w:space="0" w:color="auto"/>
        <w:right w:val="none" w:sz="0" w:space="0" w:color="auto"/>
      </w:divBdr>
    </w:div>
    <w:div w:id="327176659">
      <w:bodyDiv w:val="1"/>
      <w:marLeft w:val="0"/>
      <w:marRight w:val="0"/>
      <w:marTop w:val="0"/>
      <w:marBottom w:val="0"/>
      <w:divBdr>
        <w:top w:val="none" w:sz="0" w:space="0" w:color="auto"/>
        <w:left w:val="none" w:sz="0" w:space="0" w:color="auto"/>
        <w:bottom w:val="none" w:sz="0" w:space="0" w:color="auto"/>
        <w:right w:val="none" w:sz="0" w:space="0" w:color="auto"/>
      </w:divBdr>
    </w:div>
    <w:div w:id="327945158">
      <w:bodyDiv w:val="1"/>
      <w:marLeft w:val="0"/>
      <w:marRight w:val="0"/>
      <w:marTop w:val="0"/>
      <w:marBottom w:val="0"/>
      <w:divBdr>
        <w:top w:val="none" w:sz="0" w:space="0" w:color="auto"/>
        <w:left w:val="none" w:sz="0" w:space="0" w:color="auto"/>
        <w:bottom w:val="none" w:sz="0" w:space="0" w:color="auto"/>
        <w:right w:val="none" w:sz="0" w:space="0" w:color="auto"/>
      </w:divBdr>
    </w:div>
    <w:div w:id="331185530">
      <w:bodyDiv w:val="1"/>
      <w:marLeft w:val="0"/>
      <w:marRight w:val="0"/>
      <w:marTop w:val="0"/>
      <w:marBottom w:val="0"/>
      <w:divBdr>
        <w:top w:val="none" w:sz="0" w:space="0" w:color="auto"/>
        <w:left w:val="none" w:sz="0" w:space="0" w:color="auto"/>
        <w:bottom w:val="none" w:sz="0" w:space="0" w:color="auto"/>
        <w:right w:val="none" w:sz="0" w:space="0" w:color="auto"/>
      </w:divBdr>
    </w:div>
    <w:div w:id="332489239">
      <w:bodyDiv w:val="1"/>
      <w:marLeft w:val="0"/>
      <w:marRight w:val="0"/>
      <w:marTop w:val="0"/>
      <w:marBottom w:val="0"/>
      <w:divBdr>
        <w:top w:val="none" w:sz="0" w:space="0" w:color="auto"/>
        <w:left w:val="none" w:sz="0" w:space="0" w:color="auto"/>
        <w:bottom w:val="none" w:sz="0" w:space="0" w:color="auto"/>
        <w:right w:val="none" w:sz="0" w:space="0" w:color="auto"/>
      </w:divBdr>
    </w:div>
    <w:div w:id="333799259">
      <w:bodyDiv w:val="1"/>
      <w:marLeft w:val="0"/>
      <w:marRight w:val="0"/>
      <w:marTop w:val="0"/>
      <w:marBottom w:val="0"/>
      <w:divBdr>
        <w:top w:val="none" w:sz="0" w:space="0" w:color="auto"/>
        <w:left w:val="none" w:sz="0" w:space="0" w:color="auto"/>
        <w:bottom w:val="none" w:sz="0" w:space="0" w:color="auto"/>
        <w:right w:val="none" w:sz="0" w:space="0" w:color="auto"/>
      </w:divBdr>
    </w:div>
    <w:div w:id="336660432">
      <w:bodyDiv w:val="1"/>
      <w:marLeft w:val="0"/>
      <w:marRight w:val="0"/>
      <w:marTop w:val="0"/>
      <w:marBottom w:val="0"/>
      <w:divBdr>
        <w:top w:val="none" w:sz="0" w:space="0" w:color="auto"/>
        <w:left w:val="none" w:sz="0" w:space="0" w:color="auto"/>
        <w:bottom w:val="none" w:sz="0" w:space="0" w:color="auto"/>
        <w:right w:val="none" w:sz="0" w:space="0" w:color="auto"/>
      </w:divBdr>
    </w:div>
    <w:div w:id="340204067">
      <w:bodyDiv w:val="1"/>
      <w:marLeft w:val="0"/>
      <w:marRight w:val="0"/>
      <w:marTop w:val="0"/>
      <w:marBottom w:val="0"/>
      <w:divBdr>
        <w:top w:val="none" w:sz="0" w:space="0" w:color="auto"/>
        <w:left w:val="none" w:sz="0" w:space="0" w:color="auto"/>
        <w:bottom w:val="none" w:sz="0" w:space="0" w:color="auto"/>
        <w:right w:val="none" w:sz="0" w:space="0" w:color="auto"/>
      </w:divBdr>
    </w:div>
    <w:div w:id="341513300">
      <w:bodyDiv w:val="1"/>
      <w:marLeft w:val="0"/>
      <w:marRight w:val="0"/>
      <w:marTop w:val="0"/>
      <w:marBottom w:val="0"/>
      <w:divBdr>
        <w:top w:val="none" w:sz="0" w:space="0" w:color="auto"/>
        <w:left w:val="none" w:sz="0" w:space="0" w:color="auto"/>
        <w:bottom w:val="none" w:sz="0" w:space="0" w:color="auto"/>
        <w:right w:val="none" w:sz="0" w:space="0" w:color="auto"/>
      </w:divBdr>
    </w:div>
    <w:div w:id="342360817">
      <w:bodyDiv w:val="1"/>
      <w:marLeft w:val="0"/>
      <w:marRight w:val="0"/>
      <w:marTop w:val="0"/>
      <w:marBottom w:val="0"/>
      <w:divBdr>
        <w:top w:val="none" w:sz="0" w:space="0" w:color="auto"/>
        <w:left w:val="none" w:sz="0" w:space="0" w:color="auto"/>
        <w:bottom w:val="none" w:sz="0" w:space="0" w:color="auto"/>
        <w:right w:val="none" w:sz="0" w:space="0" w:color="auto"/>
      </w:divBdr>
    </w:div>
    <w:div w:id="342711967">
      <w:bodyDiv w:val="1"/>
      <w:marLeft w:val="0"/>
      <w:marRight w:val="0"/>
      <w:marTop w:val="0"/>
      <w:marBottom w:val="0"/>
      <w:divBdr>
        <w:top w:val="none" w:sz="0" w:space="0" w:color="auto"/>
        <w:left w:val="none" w:sz="0" w:space="0" w:color="auto"/>
        <w:bottom w:val="none" w:sz="0" w:space="0" w:color="auto"/>
        <w:right w:val="none" w:sz="0" w:space="0" w:color="auto"/>
      </w:divBdr>
    </w:div>
    <w:div w:id="343023855">
      <w:bodyDiv w:val="1"/>
      <w:marLeft w:val="0"/>
      <w:marRight w:val="0"/>
      <w:marTop w:val="0"/>
      <w:marBottom w:val="0"/>
      <w:divBdr>
        <w:top w:val="none" w:sz="0" w:space="0" w:color="auto"/>
        <w:left w:val="none" w:sz="0" w:space="0" w:color="auto"/>
        <w:bottom w:val="none" w:sz="0" w:space="0" w:color="auto"/>
        <w:right w:val="none" w:sz="0" w:space="0" w:color="auto"/>
      </w:divBdr>
    </w:div>
    <w:div w:id="343629272">
      <w:bodyDiv w:val="1"/>
      <w:marLeft w:val="0"/>
      <w:marRight w:val="0"/>
      <w:marTop w:val="0"/>
      <w:marBottom w:val="0"/>
      <w:divBdr>
        <w:top w:val="none" w:sz="0" w:space="0" w:color="auto"/>
        <w:left w:val="none" w:sz="0" w:space="0" w:color="auto"/>
        <w:bottom w:val="none" w:sz="0" w:space="0" w:color="auto"/>
        <w:right w:val="none" w:sz="0" w:space="0" w:color="auto"/>
      </w:divBdr>
    </w:div>
    <w:div w:id="349768364">
      <w:bodyDiv w:val="1"/>
      <w:marLeft w:val="0"/>
      <w:marRight w:val="0"/>
      <w:marTop w:val="0"/>
      <w:marBottom w:val="0"/>
      <w:divBdr>
        <w:top w:val="none" w:sz="0" w:space="0" w:color="auto"/>
        <w:left w:val="none" w:sz="0" w:space="0" w:color="auto"/>
        <w:bottom w:val="none" w:sz="0" w:space="0" w:color="auto"/>
        <w:right w:val="none" w:sz="0" w:space="0" w:color="auto"/>
      </w:divBdr>
    </w:div>
    <w:div w:id="350106295">
      <w:bodyDiv w:val="1"/>
      <w:marLeft w:val="0"/>
      <w:marRight w:val="0"/>
      <w:marTop w:val="0"/>
      <w:marBottom w:val="0"/>
      <w:divBdr>
        <w:top w:val="none" w:sz="0" w:space="0" w:color="auto"/>
        <w:left w:val="none" w:sz="0" w:space="0" w:color="auto"/>
        <w:bottom w:val="none" w:sz="0" w:space="0" w:color="auto"/>
        <w:right w:val="none" w:sz="0" w:space="0" w:color="auto"/>
      </w:divBdr>
    </w:div>
    <w:div w:id="357781164">
      <w:bodyDiv w:val="1"/>
      <w:marLeft w:val="0"/>
      <w:marRight w:val="0"/>
      <w:marTop w:val="0"/>
      <w:marBottom w:val="0"/>
      <w:divBdr>
        <w:top w:val="none" w:sz="0" w:space="0" w:color="auto"/>
        <w:left w:val="none" w:sz="0" w:space="0" w:color="auto"/>
        <w:bottom w:val="none" w:sz="0" w:space="0" w:color="auto"/>
        <w:right w:val="none" w:sz="0" w:space="0" w:color="auto"/>
      </w:divBdr>
    </w:div>
    <w:div w:id="358552065">
      <w:bodyDiv w:val="1"/>
      <w:marLeft w:val="0"/>
      <w:marRight w:val="0"/>
      <w:marTop w:val="0"/>
      <w:marBottom w:val="0"/>
      <w:divBdr>
        <w:top w:val="none" w:sz="0" w:space="0" w:color="auto"/>
        <w:left w:val="none" w:sz="0" w:space="0" w:color="auto"/>
        <w:bottom w:val="none" w:sz="0" w:space="0" w:color="auto"/>
        <w:right w:val="none" w:sz="0" w:space="0" w:color="auto"/>
      </w:divBdr>
    </w:div>
    <w:div w:id="360086585">
      <w:bodyDiv w:val="1"/>
      <w:marLeft w:val="0"/>
      <w:marRight w:val="0"/>
      <w:marTop w:val="0"/>
      <w:marBottom w:val="0"/>
      <w:divBdr>
        <w:top w:val="none" w:sz="0" w:space="0" w:color="auto"/>
        <w:left w:val="none" w:sz="0" w:space="0" w:color="auto"/>
        <w:bottom w:val="none" w:sz="0" w:space="0" w:color="auto"/>
        <w:right w:val="none" w:sz="0" w:space="0" w:color="auto"/>
      </w:divBdr>
    </w:div>
    <w:div w:id="360136003">
      <w:bodyDiv w:val="1"/>
      <w:marLeft w:val="0"/>
      <w:marRight w:val="0"/>
      <w:marTop w:val="0"/>
      <w:marBottom w:val="0"/>
      <w:divBdr>
        <w:top w:val="none" w:sz="0" w:space="0" w:color="auto"/>
        <w:left w:val="none" w:sz="0" w:space="0" w:color="auto"/>
        <w:bottom w:val="none" w:sz="0" w:space="0" w:color="auto"/>
        <w:right w:val="none" w:sz="0" w:space="0" w:color="auto"/>
      </w:divBdr>
    </w:div>
    <w:div w:id="361711182">
      <w:bodyDiv w:val="1"/>
      <w:marLeft w:val="0"/>
      <w:marRight w:val="0"/>
      <w:marTop w:val="0"/>
      <w:marBottom w:val="0"/>
      <w:divBdr>
        <w:top w:val="none" w:sz="0" w:space="0" w:color="auto"/>
        <w:left w:val="none" w:sz="0" w:space="0" w:color="auto"/>
        <w:bottom w:val="none" w:sz="0" w:space="0" w:color="auto"/>
        <w:right w:val="none" w:sz="0" w:space="0" w:color="auto"/>
      </w:divBdr>
    </w:div>
    <w:div w:id="365057493">
      <w:bodyDiv w:val="1"/>
      <w:marLeft w:val="0"/>
      <w:marRight w:val="0"/>
      <w:marTop w:val="0"/>
      <w:marBottom w:val="0"/>
      <w:divBdr>
        <w:top w:val="none" w:sz="0" w:space="0" w:color="auto"/>
        <w:left w:val="none" w:sz="0" w:space="0" w:color="auto"/>
        <w:bottom w:val="none" w:sz="0" w:space="0" w:color="auto"/>
        <w:right w:val="none" w:sz="0" w:space="0" w:color="auto"/>
      </w:divBdr>
    </w:div>
    <w:div w:id="369769830">
      <w:bodyDiv w:val="1"/>
      <w:marLeft w:val="0"/>
      <w:marRight w:val="0"/>
      <w:marTop w:val="0"/>
      <w:marBottom w:val="0"/>
      <w:divBdr>
        <w:top w:val="none" w:sz="0" w:space="0" w:color="auto"/>
        <w:left w:val="none" w:sz="0" w:space="0" w:color="auto"/>
        <w:bottom w:val="none" w:sz="0" w:space="0" w:color="auto"/>
        <w:right w:val="none" w:sz="0" w:space="0" w:color="auto"/>
      </w:divBdr>
    </w:div>
    <w:div w:id="374045057">
      <w:bodyDiv w:val="1"/>
      <w:marLeft w:val="0"/>
      <w:marRight w:val="0"/>
      <w:marTop w:val="0"/>
      <w:marBottom w:val="0"/>
      <w:divBdr>
        <w:top w:val="none" w:sz="0" w:space="0" w:color="auto"/>
        <w:left w:val="none" w:sz="0" w:space="0" w:color="auto"/>
        <w:bottom w:val="none" w:sz="0" w:space="0" w:color="auto"/>
        <w:right w:val="none" w:sz="0" w:space="0" w:color="auto"/>
      </w:divBdr>
    </w:div>
    <w:div w:id="378435508">
      <w:bodyDiv w:val="1"/>
      <w:marLeft w:val="0"/>
      <w:marRight w:val="0"/>
      <w:marTop w:val="0"/>
      <w:marBottom w:val="0"/>
      <w:divBdr>
        <w:top w:val="none" w:sz="0" w:space="0" w:color="auto"/>
        <w:left w:val="none" w:sz="0" w:space="0" w:color="auto"/>
        <w:bottom w:val="none" w:sz="0" w:space="0" w:color="auto"/>
        <w:right w:val="none" w:sz="0" w:space="0" w:color="auto"/>
      </w:divBdr>
    </w:div>
    <w:div w:id="379401153">
      <w:bodyDiv w:val="1"/>
      <w:marLeft w:val="0"/>
      <w:marRight w:val="0"/>
      <w:marTop w:val="0"/>
      <w:marBottom w:val="0"/>
      <w:divBdr>
        <w:top w:val="none" w:sz="0" w:space="0" w:color="auto"/>
        <w:left w:val="none" w:sz="0" w:space="0" w:color="auto"/>
        <w:bottom w:val="none" w:sz="0" w:space="0" w:color="auto"/>
        <w:right w:val="none" w:sz="0" w:space="0" w:color="auto"/>
      </w:divBdr>
    </w:div>
    <w:div w:id="383674655">
      <w:bodyDiv w:val="1"/>
      <w:marLeft w:val="0"/>
      <w:marRight w:val="0"/>
      <w:marTop w:val="0"/>
      <w:marBottom w:val="0"/>
      <w:divBdr>
        <w:top w:val="none" w:sz="0" w:space="0" w:color="auto"/>
        <w:left w:val="none" w:sz="0" w:space="0" w:color="auto"/>
        <w:bottom w:val="none" w:sz="0" w:space="0" w:color="auto"/>
        <w:right w:val="none" w:sz="0" w:space="0" w:color="auto"/>
      </w:divBdr>
    </w:div>
    <w:div w:id="386034758">
      <w:bodyDiv w:val="1"/>
      <w:marLeft w:val="0"/>
      <w:marRight w:val="0"/>
      <w:marTop w:val="0"/>
      <w:marBottom w:val="0"/>
      <w:divBdr>
        <w:top w:val="none" w:sz="0" w:space="0" w:color="auto"/>
        <w:left w:val="none" w:sz="0" w:space="0" w:color="auto"/>
        <w:bottom w:val="none" w:sz="0" w:space="0" w:color="auto"/>
        <w:right w:val="none" w:sz="0" w:space="0" w:color="auto"/>
      </w:divBdr>
    </w:div>
    <w:div w:id="389814959">
      <w:bodyDiv w:val="1"/>
      <w:marLeft w:val="0"/>
      <w:marRight w:val="0"/>
      <w:marTop w:val="0"/>
      <w:marBottom w:val="0"/>
      <w:divBdr>
        <w:top w:val="none" w:sz="0" w:space="0" w:color="auto"/>
        <w:left w:val="none" w:sz="0" w:space="0" w:color="auto"/>
        <w:bottom w:val="none" w:sz="0" w:space="0" w:color="auto"/>
        <w:right w:val="none" w:sz="0" w:space="0" w:color="auto"/>
      </w:divBdr>
    </w:div>
    <w:div w:id="390427468">
      <w:bodyDiv w:val="1"/>
      <w:marLeft w:val="0"/>
      <w:marRight w:val="0"/>
      <w:marTop w:val="0"/>
      <w:marBottom w:val="0"/>
      <w:divBdr>
        <w:top w:val="none" w:sz="0" w:space="0" w:color="auto"/>
        <w:left w:val="none" w:sz="0" w:space="0" w:color="auto"/>
        <w:bottom w:val="none" w:sz="0" w:space="0" w:color="auto"/>
        <w:right w:val="none" w:sz="0" w:space="0" w:color="auto"/>
      </w:divBdr>
    </w:div>
    <w:div w:id="392626581">
      <w:bodyDiv w:val="1"/>
      <w:marLeft w:val="0"/>
      <w:marRight w:val="0"/>
      <w:marTop w:val="0"/>
      <w:marBottom w:val="0"/>
      <w:divBdr>
        <w:top w:val="none" w:sz="0" w:space="0" w:color="auto"/>
        <w:left w:val="none" w:sz="0" w:space="0" w:color="auto"/>
        <w:bottom w:val="none" w:sz="0" w:space="0" w:color="auto"/>
        <w:right w:val="none" w:sz="0" w:space="0" w:color="auto"/>
      </w:divBdr>
    </w:div>
    <w:div w:id="397435504">
      <w:bodyDiv w:val="1"/>
      <w:marLeft w:val="0"/>
      <w:marRight w:val="0"/>
      <w:marTop w:val="0"/>
      <w:marBottom w:val="0"/>
      <w:divBdr>
        <w:top w:val="none" w:sz="0" w:space="0" w:color="auto"/>
        <w:left w:val="none" w:sz="0" w:space="0" w:color="auto"/>
        <w:bottom w:val="none" w:sz="0" w:space="0" w:color="auto"/>
        <w:right w:val="none" w:sz="0" w:space="0" w:color="auto"/>
      </w:divBdr>
    </w:div>
    <w:div w:id="399060464">
      <w:bodyDiv w:val="1"/>
      <w:marLeft w:val="0"/>
      <w:marRight w:val="0"/>
      <w:marTop w:val="0"/>
      <w:marBottom w:val="0"/>
      <w:divBdr>
        <w:top w:val="none" w:sz="0" w:space="0" w:color="auto"/>
        <w:left w:val="none" w:sz="0" w:space="0" w:color="auto"/>
        <w:bottom w:val="none" w:sz="0" w:space="0" w:color="auto"/>
        <w:right w:val="none" w:sz="0" w:space="0" w:color="auto"/>
      </w:divBdr>
    </w:div>
    <w:div w:id="399594862">
      <w:bodyDiv w:val="1"/>
      <w:marLeft w:val="0"/>
      <w:marRight w:val="0"/>
      <w:marTop w:val="0"/>
      <w:marBottom w:val="0"/>
      <w:divBdr>
        <w:top w:val="none" w:sz="0" w:space="0" w:color="auto"/>
        <w:left w:val="none" w:sz="0" w:space="0" w:color="auto"/>
        <w:bottom w:val="none" w:sz="0" w:space="0" w:color="auto"/>
        <w:right w:val="none" w:sz="0" w:space="0" w:color="auto"/>
      </w:divBdr>
    </w:div>
    <w:div w:id="400056749">
      <w:bodyDiv w:val="1"/>
      <w:marLeft w:val="0"/>
      <w:marRight w:val="0"/>
      <w:marTop w:val="0"/>
      <w:marBottom w:val="0"/>
      <w:divBdr>
        <w:top w:val="none" w:sz="0" w:space="0" w:color="auto"/>
        <w:left w:val="none" w:sz="0" w:space="0" w:color="auto"/>
        <w:bottom w:val="none" w:sz="0" w:space="0" w:color="auto"/>
        <w:right w:val="none" w:sz="0" w:space="0" w:color="auto"/>
      </w:divBdr>
    </w:div>
    <w:div w:id="401830267">
      <w:bodyDiv w:val="1"/>
      <w:marLeft w:val="0"/>
      <w:marRight w:val="0"/>
      <w:marTop w:val="0"/>
      <w:marBottom w:val="0"/>
      <w:divBdr>
        <w:top w:val="none" w:sz="0" w:space="0" w:color="auto"/>
        <w:left w:val="none" w:sz="0" w:space="0" w:color="auto"/>
        <w:bottom w:val="none" w:sz="0" w:space="0" w:color="auto"/>
        <w:right w:val="none" w:sz="0" w:space="0" w:color="auto"/>
      </w:divBdr>
    </w:div>
    <w:div w:id="401875533">
      <w:bodyDiv w:val="1"/>
      <w:marLeft w:val="0"/>
      <w:marRight w:val="0"/>
      <w:marTop w:val="0"/>
      <w:marBottom w:val="0"/>
      <w:divBdr>
        <w:top w:val="none" w:sz="0" w:space="0" w:color="auto"/>
        <w:left w:val="none" w:sz="0" w:space="0" w:color="auto"/>
        <w:bottom w:val="none" w:sz="0" w:space="0" w:color="auto"/>
        <w:right w:val="none" w:sz="0" w:space="0" w:color="auto"/>
      </w:divBdr>
    </w:div>
    <w:div w:id="402991423">
      <w:bodyDiv w:val="1"/>
      <w:marLeft w:val="0"/>
      <w:marRight w:val="0"/>
      <w:marTop w:val="0"/>
      <w:marBottom w:val="0"/>
      <w:divBdr>
        <w:top w:val="none" w:sz="0" w:space="0" w:color="auto"/>
        <w:left w:val="none" w:sz="0" w:space="0" w:color="auto"/>
        <w:bottom w:val="none" w:sz="0" w:space="0" w:color="auto"/>
        <w:right w:val="none" w:sz="0" w:space="0" w:color="auto"/>
      </w:divBdr>
    </w:div>
    <w:div w:id="407922627">
      <w:bodyDiv w:val="1"/>
      <w:marLeft w:val="0"/>
      <w:marRight w:val="0"/>
      <w:marTop w:val="0"/>
      <w:marBottom w:val="0"/>
      <w:divBdr>
        <w:top w:val="none" w:sz="0" w:space="0" w:color="auto"/>
        <w:left w:val="none" w:sz="0" w:space="0" w:color="auto"/>
        <w:bottom w:val="none" w:sz="0" w:space="0" w:color="auto"/>
        <w:right w:val="none" w:sz="0" w:space="0" w:color="auto"/>
      </w:divBdr>
    </w:div>
    <w:div w:id="409160883">
      <w:bodyDiv w:val="1"/>
      <w:marLeft w:val="0"/>
      <w:marRight w:val="0"/>
      <w:marTop w:val="0"/>
      <w:marBottom w:val="0"/>
      <w:divBdr>
        <w:top w:val="none" w:sz="0" w:space="0" w:color="auto"/>
        <w:left w:val="none" w:sz="0" w:space="0" w:color="auto"/>
        <w:bottom w:val="none" w:sz="0" w:space="0" w:color="auto"/>
        <w:right w:val="none" w:sz="0" w:space="0" w:color="auto"/>
      </w:divBdr>
    </w:div>
    <w:div w:id="411781232">
      <w:bodyDiv w:val="1"/>
      <w:marLeft w:val="0"/>
      <w:marRight w:val="0"/>
      <w:marTop w:val="0"/>
      <w:marBottom w:val="0"/>
      <w:divBdr>
        <w:top w:val="none" w:sz="0" w:space="0" w:color="auto"/>
        <w:left w:val="none" w:sz="0" w:space="0" w:color="auto"/>
        <w:bottom w:val="none" w:sz="0" w:space="0" w:color="auto"/>
        <w:right w:val="none" w:sz="0" w:space="0" w:color="auto"/>
      </w:divBdr>
    </w:div>
    <w:div w:id="413283042">
      <w:bodyDiv w:val="1"/>
      <w:marLeft w:val="0"/>
      <w:marRight w:val="0"/>
      <w:marTop w:val="0"/>
      <w:marBottom w:val="0"/>
      <w:divBdr>
        <w:top w:val="none" w:sz="0" w:space="0" w:color="auto"/>
        <w:left w:val="none" w:sz="0" w:space="0" w:color="auto"/>
        <w:bottom w:val="none" w:sz="0" w:space="0" w:color="auto"/>
        <w:right w:val="none" w:sz="0" w:space="0" w:color="auto"/>
      </w:divBdr>
    </w:div>
    <w:div w:id="420958097">
      <w:bodyDiv w:val="1"/>
      <w:marLeft w:val="0"/>
      <w:marRight w:val="0"/>
      <w:marTop w:val="0"/>
      <w:marBottom w:val="0"/>
      <w:divBdr>
        <w:top w:val="none" w:sz="0" w:space="0" w:color="auto"/>
        <w:left w:val="none" w:sz="0" w:space="0" w:color="auto"/>
        <w:bottom w:val="none" w:sz="0" w:space="0" w:color="auto"/>
        <w:right w:val="none" w:sz="0" w:space="0" w:color="auto"/>
      </w:divBdr>
    </w:div>
    <w:div w:id="422645995">
      <w:bodyDiv w:val="1"/>
      <w:marLeft w:val="0"/>
      <w:marRight w:val="0"/>
      <w:marTop w:val="0"/>
      <w:marBottom w:val="0"/>
      <w:divBdr>
        <w:top w:val="none" w:sz="0" w:space="0" w:color="auto"/>
        <w:left w:val="none" w:sz="0" w:space="0" w:color="auto"/>
        <w:bottom w:val="none" w:sz="0" w:space="0" w:color="auto"/>
        <w:right w:val="none" w:sz="0" w:space="0" w:color="auto"/>
      </w:divBdr>
    </w:div>
    <w:div w:id="422841073">
      <w:bodyDiv w:val="1"/>
      <w:marLeft w:val="0"/>
      <w:marRight w:val="0"/>
      <w:marTop w:val="0"/>
      <w:marBottom w:val="0"/>
      <w:divBdr>
        <w:top w:val="none" w:sz="0" w:space="0" w:color="auto"/>
        <w:left w:val="none" w:sz="0" w:space="0" w:color="auto"/>
        <w:bottom w:val="none" w:sz="0" w:space="0" w:color="auto"/>
        <w:right w:val="none" w:sz="0" w:space="0" w:color="auto"/>
      </w:divBdr>
    </w:div>
    <w:div w:id="423385065">
      <w:bodyDiv w:val="1"/>
      <w:marLeft w:val="0"/>
      <w:marRight w:val="0"/>
      <w:marTop w:val="0"/>
      <w:marBottom w:val="0"/>
      <w:divBdr>
        <w:top w:val="none" w:sz="0" w:space="0" w:color="auto"/>
        <w:left w:val="none" w:sz="0" w:space="0" w:color="auto"/>
        <w:bottom w:val="none" w:sz="0" w:space="0" w:color="auto"/>
        <w:right w:val="none" w:sz="0" w:space="0" w:color="auto"/>
      </w:divBdr>
    </w:div>
    <w:div w:id="423722499">
      <w:bodyDiv w:val="1"/>
      <w:marLeft w:val="0"/>
      <w:marRight w:val="0"/>
      <w:marTop w:val="0"/>
      <w:marBottom w:val="0"/>
      <w:divBdr>
        <w:top w:val="none" w:sz="0" w:space="0" w:color="auto"/>
        <w:left w:val="none" w:sz="0" w:space="0" w:color="auto"/>
        <w:bottom w:val="none" w:sz="0" w:space="0" w:color="auto"/>
        <w:right w:val="none" w:sz="0" w:space="0" w:color="auto"/>
      </w:divBdr>
    </w:div>
    <w:div w:id="424424744">
      <w:bodyDiv w:val="1"/>
      <w:marLeft w:val="0"/>
      <w:marRight w:val="0"/>
      <w:marTop w:val="0"/>
      <w:marBottom w:val="0"/>
      <w:divBdr>
        <w:top w:val="none" w:sz="0" w:space="0" w:color="auto"/>
        <w:left w:val="none" w:sz="0" w:space="0" w:color="auto"/>
        <w:bottom w:val="none" w:sz="0" w:space="0" w:color="auto"/>
        <w:right w:val="none" w:sz="0" w:space="0" w:color="auto"/>
      </w:divBdr>
    </w:div>
    <w:div w:id="425686324">
      <w:bodyDiv w:val="1"/>
      <w:marLeft w:val="0"/>
      <w:marRight w:val="0"/>
      <w:marTop w:val="0"/>
      <w:marBottom w:val="0"/>
      <w:divBdr>
        <w:top w:val="none" w:sz="0" w:space="0" w:color="auto"/>
        <w:left w:val="none" w:sz="0" w:space="0" w:color="auto"/>
        <w:bottom w:val="none" w:sz="0" w:space="0" w:color="auto"/>
        <w:right w:val="none" w:sz="0" w:space="0" w:color="auto"/>
      </w:divBdr>
    </w:div>
    <w:div w:id="432479739">
      <w:bodyDiv w:val="1"/>
      <w:marLeft w:val="0"/>
      <w:marRight w:val="0"/>
      <w:marTop w:val="0"/>
      <w:marBottom w:val="0"/>
      <w:divBdr>
        <w:top w:val="none" w:sz="0" w:space="0" w:color="auto"/>
        <w:left w:val="none" w:sz="0" w:space="0" w:color="auto"/>
        <w:bottom w:val="none" w:sz="0" w:space="0" w:color="auto"/>
        <w:right w:val="none" w:sz="0" w:space="0" w:color="auto"/>
      </w:divBdr>
    </w:div>
    <w:div w:id="433012108">
      <w:bodyDiv w:val="1"/>
      <w:marLeft w:val="0"/>
      <w:marRight w:val="0"/>
      <w:marTop w:val="0"/>
      <w:marBottom w:val="0"/>
      <w:divBdr>
        <w:top w:val="none" w:sz="0" w:space="0" w:color="auto"/>
        <w:left w:val="none" w:sz="0" w:space="0" w:color="auto"/>
        <w:bottom w:val="none" w:sz="0" w:space="0" w:color="auto"/>
        <w:right w:val="none" w:sz="0" w:space="0" w:color="auto"/>
      </w:divBdr>
    </w:div>
    <w:div w:id="435830895">
      <w:bodyDiv w:val="1"/>
      <w:marLeft w:val="0"/>
      <w:marRight w:val="0"/>
      <w:marTop w:val="0"/>
      <w:marBottom w:val="0"/>
      <w:divBdr>
        <w:top w:val="none" w:sz="0" w:space="0" w:color="auto"/>
        <w:left w:val="none" w:sz="0" w:space="0" w:color="auto"/>
        <w:bottom w:val="none" w:sz="0" w:space="0" w:color="auto"/>
        <w:right w:val="none" w:sz="0" w:space="0" w:color="auto"/>
      </w:divBdr>
    </w:div>
    <w:div w:id="435831883">
      <w:bodyDiv w:val="1"/>
      <w:marLeft w:val="0"/>
      <w:marRight w:val="0"/>
      <w:marTop w:val="0"/>
      <w:marBottom w:val="0"/>
      <w:divBdr>
        <w:top w:val="none" w:sz="0" w:space="0" w:color="auto"/>
        <w:left w:val="none" w:sz="0" w:space="0" w:color="auto"/>
        <w:bottom w:val="none" w:sz="0" w:space="0" w:color="auto"/>
        <w:right w:val="none" w:sz="0" w:space="0" w:color="auto"/>
      </w:divBdr>
    </w:div>
    <w:div w:id="437412377">
      <w:bodyDiv w:val="1"/>
      <w:marLeft w:val="0"/>
      <w:marRight w:val="0"/>
      <w:marTop w:val="0"/>
      <w:marBottom w:val="0"/>
      <w:divBdr>
        <w:top w:val="none" w:sz="0" w:space="0" w:color="auto"/>
        <w:left w:val="none" w:sz="0" w:space="0" w:color="auto"/>
        <w:bottom w:val="none" w:sz="0" w:space="0" w:color="auto"/>
        <w:right w:val="none" w:sz="0" w:space="0" w:color="auto"/>
      </w:divBdr>
    </w:div>
    <w:div w:id="437674370">
      <w:bodyDiv w:val="1"/>
      <w:marLeft w:val="0"/>
      <w:marRight w:val="0"/>
      <w:marTop w:val="0"/>
      <w:marBottom w:val="0"/>
      <w:divBdr>
        <w:top w:val="none" w:sz="0" w:space="0" w:color="auto"/>
        <w:left w:val="none" w:sz="0" w:space="0" w:color="auto"/>
        <w:bottom w:val="none" w:sz="0" w:space="0" w:color="auto"/>
        <w:right w:val="none" w:sz="0" w:space="0" w:color="auto"/>
      </w:divBdr>
    </w:div>
    <w:div w:id="444231409">
      <w:bodyDiv w:val="1"/>
      <w:marLeft w:val="0"/>
      <w:marRight w:val="0"/>
      <w:marTop w:val="0"/>
      <w:marBottom w:val="0"/>
      <w:divBdr>
        <w:top w:val="none" w:sz="0" w:space="0" w:color="auto"/>
        <w:left w:val="none" w:sz="0" w:space="0" w:color="auto"/>
        <w:bottom w:val="none" w:sz="0" w:space="0" w:color="auto"/>
        <w:right w:val="none" w:sz="0" w:space="0" w:color="auto"/>
      </w:divBdr>
    </w:div>
    <w:div w:id="445077859">
      <w:bodyDiv w:val="1"/>
      <w:marLeft w:val="0"/>
      <w:marRight w:val="0"/>
      <w:marTop w:val="0"/>
      <w:marBottom w:val="0"/>
      <w:divBdr>
        <w:top w:val="none" w:sz="0" w:space="0" w:color="auto"/>
        <w:left w:val="none" w:sz="0" w:space="0" w:color="auto"/>
        <w:bottom w:val="none" w:sz="0" w:space="0" w:color="auto"/>
        <w:right w:val="none" w:sz="0" w:space="0" w:color="auto"/>
      </w:divBdr>
    </w:div>
    <w:div w:id="450823833">
      <w:bodyDiv w:val="1"/>
      <w:marLeft w:val="0"/>
      <w:marRight w:val="0"/>
      <w:marTop w:val="0"/>
      <w:marBottom w:val="0"/>
      <w:divBdr>
        <w:top w:val="none" w:sz="0" w:space="0" w:color="auto"/>
        <w:left w:val="none" w:sz="0" w:space="0" w:color="auto"/>
        <w:bottom w:val="none" w:sz="0" w:space="0" w:color="auto"/>
        <w:right w:val="none" w:sz="0" w:space="0" w:color="auto"/>
      </w:divBdr>
    </w:div>
    <w:div w:id="453445848">
      <w:bodyDiv w:val="1"/>
      <w:marLeft w:val="0"/>
      <w:marRight w:val="0"/>
      <w:marTop w:val="0"/>
      <w:marBottom w:val="0"/>
      <w:divBdr>
        <w:top w:val="none" w:sz="0" w:space="0" w:color="auto"/>
        <w:left w:val="none" w:sz="0" w:space="0" w:color="auto"/>
        <w:bottom w:val="none" w:sz="0" w:space="0" w:color="auto"/>
        <w:right w:val="none" w:sz="0" w:space="0" w:color="auto"/>
      </w:divBdr>
    </w:div>
    <w:div w:id="460003971">
      <w:bodyDiv w:val="1"/>
      <w:marLeft w:val="0"/>
      <w:marRight w:val="0"/>
      <w:marTop w:val="0"/>
      <w:marBottom w:val="0"/>
      <w:divBdr>
        <w:top w:val="none" w:sz="0" w:space="0" w:color="auto"/>
        <w:left w:val="none" w:sz="0" w:space="0" w:color="auto"/>
        <w:bottom w:val="none" w:sz="0" w:space="0" w:color="auto"/>
        <w:right w:val="none" w:sz="0" w:space="0" w:color="auto"/>
      </w:divBdr>
    </w:div>
    <w:div w:id="465120249">
      <w:bodyDiv w:val="1"/>
      <w:marLeft w:val="0"/>
      <w:marRight w:val="0"/>
      <w:marTop w:val="0"/>
      <w:marBottom w:val="0"/>
      <w:divBdr>
        <w:top w:val="none" w:sz="0" w:space="0" w:color="auto"/>
        <w:left w:val="none" w:sz="0" w:space="0" w:color="auto"/>
        <w:bottom w:val="none" w:sz="0" w:space="0" w:color="auto"/>
        <w:right w:val="none" w:sz="0" w:space="0" w:color="auto"/>
      </w:divBdr>
    </w:div>
    <w:div w:id="466171205">
      <w:bodyDiv w:val="1"/>
      <w:marLeft w:val="0"/>
      <w:marRight w:val="0"/>
      <w:marTop w:val="0"/>
      <w:marBottom w:val="0"/>
      <w:divBdr>
        <w:top w:val="none" w:sz="0" w:space="0" w:color="auto"/>
        <w:left w:val="none" w:sz="0" w:space="0" w:color="auto"/>
        <w:bottom w:val="none" w:sz="0" w:space="0" w:color="auto"/>
        <w:right w:val="none" w:sz="0" w:space="0" w:color="auto"/>
      </w:divBdr>
    </w:div>
    <w:div w:id="467557737">
      <w:bodyDiv w:val="1"/>
      <w:marLeft w:val="0"/>
      <w:marRight w:val="0"/>
      <w:marTop w:val="0"/>
      <w:marBottom w:val="0"/>
      <w:divBdr>
        <w:top w:val="none" w:sz="0" w:space="0" w:color="auto"/>
        <w:left w:val="none" w:sz="0" w:space="0" w:color="auto"/>
        <w:bottom w:val="none" w:sz="0" w:space="0" w:color="auto"/>
        <w:right w:val="none" w:sz="0" w:space="0" w:color="auto"/>
      </w:divBdr>
    </w:div>
    <w:div w:id="468131860">
      <w:bodyDiv w:val="1"/>
      <w:marLeft w:val="0"/>
      <w:marRight w:val="0"/>
      <w:marTop w:val="0"/>
      <w:marBottom w:val="0"/>
      <w:divBdr>
        <w:top w:val="none" w:sz="0" w:space="0" w:color="auto"/>
        <w:left w:val="none" w:sz="0" w:space="0" w:color="auto"/>
        <w:bottom w:val="none" w:sz="0" w:space="0" w:color="auto"/>
        <w:right w:val="none" w:sz="0" w:space="0" w:color="auto"/>
      </w:divBdr>
    </w:div>
    <w:div w:id="469975802">
      <w:bodyDiv w:val="1"/>
      <w:marLeft w:val="0"/>
      <w:marRight w:val="0"/>
      <w:marTop w:val="0"/>
      <w:marBottom w:val="0"/>
      <w:divBdr>
        <w:top w:val="none" w:sz="0" w:space="0" w:color="auto"/>
        <w:left w:val="none" w:sz="0" w:space="0" w:color="auto"/>
        <w:bottom w:val="none" w:sz="0" w:space="0" w:color="auto"/>
        <w:right w:val="none" w:sz="0" w:space="0" w:color="auto"/>
      </w:divBdr>
    </w:div>
    <w:div w:id="474640070">
      <w:bodyDiv w:val="1"/>
      <w:marLeft w:val="0"/>
      <w:marRight w:val="0"/>
      <w:marTop w:val="0"/>
      <w:marBottom w:val="0"/>
      <w:divBdr>
        <w:top w:val="none" w:sz="0" w:space="0" w:color="auto"/>
        <w:left w:val="none" w:sz="0" w:space="0" w:color="auto"/>
        <w:bottom w:val="none" w:sz="0" w:space="0" w:color="auto"/>
        <w:right w:val="none" w:sz="0" w:space="0" w:color="auto"/>
      </w:divBdr>
    </w:div>
    <w:div w:id="477577935">
      <w:bodyDiv w:val="1"/>
      <w:marLeft w:val="0"/>
      <w:marRight w:val="0"/>
      <w:marTop w:val="0"/>
      <w:marBottom w:val="0"/>
      <w:divBdr>
        <w:top w:val="none" w:sz="0" w:space="0" w:color="auto"/>
        <w:left w:val="none" w:sz="0" w:space="0" w:color="auto"/>
        <w:bottom w:val="none" w:sz="0" w:space="0" w:color="auto"/>
        <w:right w:val="none" w:sz="0" w:space="0" w:color="auto"/>
      </w:divBdr>
    </w:div>
    <w:div w:id="478617381">
      <w:bodyDiv w:val="1"/>
      <w:marLeft w:val="0"/>
      <w:marRight w:val="0"/>
      <w:marTop w:val="0"/>
      <w:marBottom w:val="0"/>
      <w:divBdr>
        <w:top w:val="none" w:sz="0" w:space="0" w:color="auto"/>
        <w:left w:val="none" w:sz="0" w:space="0" w:color="auto"/>
        <w:bottom w:val="none" w:sz="0" w:space="0" w:color="auto"/>
        <w:right w:val="none" w:sz="0" w:space="0" w:color="auto"/>
      </w:divBdr>
    </w:div>
    <w:div w:id="478813658">
      <w:bodyDiv w:val="1"/>
      <w:marLeft w:val="0"/>
      <w:marRight w:val="0"/>
      <w:marTop w:val="0"/>
      <w:marBottom w:val="0"/>
      <w:divBdr>
        <w:top w:val="none" w:sz="0" w:space="0" w:color="auto"/>
        <w:left w:val="none" w:sz="0" w:space="0" w:color="auto"/>
        <w:bottom w:val="none" w:sz="0" w:space="0" w:color="auto"/>
        <w:right w:val="none" w:sz="0" w:space="0" w:color="auto"/>
      </w:divBdr>
    </w:div>
    <w:div w:id="480925261">
      <w:bodyDiv w:val="1"/>
      <w:marLeft w:val="0"/>
      <w:marRight w:val="0"/>
      <w:marTop w:val="0"/>
      <w:marBottom w:val="0"/>
      <w:divBdr>
        <w:top w:val="none" w:sz="0" w:space="0" w:color="auto"/>
        <w:left w:val="none" w:sz="0" w:space="0" w:color="auto"/>
        <w:bottom w:val="none" w:sz="0" w:space="0" w:color="auto"/>
        <w:right w:val="none" w:sz="0" w:space="0" w:color="auto"/>
      </w:divBdr>
    </w:div>
    <w:div w:id="483280516">
      <w:bodyDiv w:val="1"/>
      <w:marLeft w:val="0"/>
      <w:marRight w:val="0"/>
      <w:marTop w:val="0"/>
      <w:marBottom w:val="0"/>
      <w:divBdr>
        <w:top w:val="none" w:sz="0" w:space="0" w:color="auto"/>
        <w:left w:val="none" w:sz="0" w:space="0" w:color="auto"/>
        <w:bottom w:val="none" w:sz="0" w:space="0" w:color="auto"/>
        <w:right w:val="none" w:sz="0" w:space="0" w:color="auto"/>
      </w:divBdr>
    </w:div>
    <w:div w:id="487671167">
      <w:bodyDiv w:val="1"/>
      <w:marLeft w:val="0"/>
      <w:marRight w:val="0"/>
      <w:marTop w:val="0"/>
      <w:marBottom w:val="0"/>
      <w:divBdr>
        <w:top w:val="none" w:sz="0" w:space="0" w:color="auto"/>
        <w:left w:val="none" w:sz="0" w:space="0" w:color="auto"/>
        <w:bottom w:val="none" w:sz="0" w:space="0" w:color="auto"/>
        <w:right w:val="none" w:sz="0" w:space="0" w:color="auto"/>
      </w:divBdr>
    </w:div>
    <w:div w:id="487745706">
      <w:bodyDiv w:val="1"/>
      <w:marLeft w:val="0"/>
      <w:marRight w:val="0"/>
      <w:marTop w:val="0"/>
      <w:marBottom w:val="0"/>
      <w:divBdr>
        <w:top w:val="none" w:sz="0" w:space="0" w:color="auto"/>
        <w:left w:val="none" w:sz="0" w:space="0" w:color="auto"/>
        <w:bottom w:val="none" w:sz="0" w:space="0" w:color="auto"/>
        <w:right w:val="none" w:sz="0" w:space="0" w:color="auto"/>
      </w:divBdr>
    </w:div>
    <w:div w:id="488135014">
      <w:bodyDiv w:val="1"/>
      <w:marLeft w:val="0"/>
      <w:marRight w:val="0"/>
      <w:marTop w:val="0"/>
      <w:marBottom w:val="0"/>
      <w:divBdr>
        <w:top w:val="none" w:sz="0" w:space="0" w:color="auto"/>
        <w:left w:val="none" w:sz="0" w:space="0" w:color="auto"/>
        <w:bottom w:val="none" w:sz="0" w:space="0" w:color="auto"/>
        <w:right w:val="none" w:sz="0" w:space="0" w:color="auto"/>
      </w:divBdr>
    </w:div>
    <w:div w:id="488253796">
      <w:bodyDiv w:val="1"/>
      <w:marLeft w:val="0"/>
      <w:marRight w:val="0"/>
      <w:marTop w:val="0"/>
      <w:marBottom w:val="0"/>
      <w:divBdr>
        <w:top w:val="none" w:sz="0" w:space="0" w:color="auto"/>
        <w:left w:val="none" w:sz="0" w:space="0" w:color="auto"/>
        <w:bottom w:val="none" w:sz="0" w:space="0" w:color="auto"/>
        <w:right w:val="none" w:sz="0" w:space="0" w:color="auto"/>
      </w:divBdr>
    </w:div>
    <w:div w:id="488787503">
      <w:bodyDiv w:val="1"/>
      <w:marLeft w:val="0"/>
      <w:marRight w:val="0"/>
      <w:marTop w:val="0"/>
      <w:marBottom w:val="0"/>
      <w:divBdr>
        <w:top w:val="none" w:sz="0" w:space="0" w:color="auto"/>
        <w:left w:val="none" w:sz="0" w:space="0" w:color="auto"/>
        <w:bottom w:val="none" w:sz="0" w:space="0" w:color="auto"/>
        <w:right w:val="none" w:sz="0" w:space="0" w:color="auto"/>
      </w:divBdr>
    </w:div>
    <w:div w:id="492187216">
      <w:bodyDiv w:val="1"/>
      <w:marLeft w:val="0"/>
      <w:marRight w:val="0"/>
      <w:marTop w:val="0"/>
      <w:marBottom w:val="0"/>
      <w:divBdr>
        <w:top w:val="none" w:sz="0" w:space="0" w:color="auto"/>
        <w:left w:val="none" w:sz="0" w:space="0" w:color="auto"/>
        <w:bottom w:val="none" w:sz="0" w:space="0" w:color="auto"/>
        <w:right w:val="none" w:sz="0" w:space="0" w:color="auto"/>
      </w:divBdr>
    </w:div>
    <w:div w:id="494566197">
      <w:bodyDiv w:val="1"/>
      <w:marLeft w:val="0"/>
      <w:marRight w:val="0"/>
      <w:marTop w:val="0"/>
      <w:marBottom w:val="0"/>
      <w:divBdr>
        <w:top w:val="none" w:sz="0" w:space="0" w:color="auto"/>
        <w:left w:val="none" w:sz="0" w:space="0" w:color="auto"/>
        <w:bottom w:val="none" w:sz="0" w:space="0" w:color="auto"/>
        <w:right w:val="none" w:sz="0" w:space="0" w:color="auto"/>
      </w:divBdr>
    </w:div>
    <w:div w:id="494690944">
      <w:bodyDiv w:val="1"/>
      <w:marLeft w:val="0"/>
      <w:marRight w:val="0"/>
      <w:marTop w:val="0"/>
      <w:marBottom w:val="0"/>
      <w:divBdr>
        <w:top w:val="none" w:sz="0" w:space="0" w:color="auto"/>
        <w:left w:val="none" w:sz="0" w:space="0" w:color="auto"/>
        <w:bottom w:val="none" w:sz="0" w:space="0" w:color="auto"/>
        <w:right w:val="none" w:sz="0" w:space="0" w:color="auto"/>
      </w:divBdr>
    </w:div>
    <w:div w:id="496112197">
      <w:bodyDiv w:val="1"/>
      <w:marLeft w:val="0"/>
      <w:marRight w:val="0"/>
      <w:marTop w:val="0"/>
      <w:marBottom w:val="0"/>
      <w:divBdr>
        <w:top w:val="none" w:sz="0" w:space="0" w:color="auto"/>
        <w:left w:val="none" w:sz="0" w:space="0" w:color="auto"/>
        <w:bottom w:val="none" w:sz="0" w:space="0" w:color="auto"/>
        <w:right w:val="none" w:sz="0" w:space="0" w:color="auto"/>
      </w:divBdr>
    </w:div>
    <w:div w:id="496574273">
      <w:bodyDiv w:val="1"/>
      <w:marLeft w:val="0"/>
      <w:marRight w:val="0"/>
      <w:marTop w:val="0"/>
      <w:marBottom w:val="0"/>
      <w:divBdr>
        <w:top w:val="none" w:sz="0" w:space="0" w:color="auto"/>
        <w:left w:val="none" w:sz="0" w:space="0" w:color="auto"/>
        <w:bottom w:val="none" w:sz="0" w:space="0" w:color="auto"/>
        <w:right w:val="none" w:sz="0" w:space="0" w:color="auto"/>
      </w:divBdr>
    </w:div>
    <w:div w:id="498351174">
      <w:bodyDiv w:val="1"/>
      <w:marLeft w:val="0"/>
      <w:marRight w:val="0"/>
      <w:marTop w:val="0"/>
      <w:marBottom w:val="0"/>
      <w:divBdr>
        <w:top w:val="none" w:sz="0" w:space="0" w:color="auto"/>
        <w:left w:val="none" w:sz="0" w:space="0" w:color="auto"/>
        <w:bottom w:val="none" w:sz="0" w:space="0" w:color="auto"/>
        <w:right w:val="none" w:sz="0" w:space="0" w:color="auto"/>
      </w:divBdr>
    </w:div>
    <w:div w:id="499278906">
      <w:bodyDiv w:val="1"/>
      <w:marLeft w:val="0"/>
      <w:marRight w:val="0"/>
      <w:marTop w:val="0"/>
      <w:marBottom w:val="0"/>
      <w:divBdr>
        <w:top w:val="none" w:sz="0" w:space="0" w:color="auto"/>
        <w:left w:val="none" w:sz="0" w:space="0" w:color="auto"/>
        <w:bottom w:val="none" w:sz="0" w:space="0" w:color="auto"/>
        <w:right w:val="none" w:sz="0" w:space="0" w:color="auto"/>
      </w:divBdr>
    </w:div>
    <w:div w:id="500048669">
      <w:bodyDiv w:val="1"/>
      <w:marLeft w:val="0"/>
      <w:marRight w:val="0"/>
      <w:marTop w:val="0"/>
      <w:marBottom w:val="0"/>
      <w:divBdr>
        <w:top w:val="none" w:sz="0" w:space="0" w:color="auto"/>
        <w:left w:val="none" w:sz="0" w:space="0" w:color="auto"/>
        <w:bottom w:val="none" w:sz="0" w:space="0" w:color="auto"/>
        <w:right w:val="none" w:sz="0" w:space="0" w:color="auto"/>
      </w:divBdr>
    </w:div>
    <w:div w:id="503740380">
      <w:bodyDiv w:val="1"/>
      <w:marLeft w:val="0"/>
      <w:marRight w:val="0"/>
      <w:marTop w:val="0"/>
      <w:marBottom w:val="0"/>
      <w:divBdr>
        <w:top w:val="none" w:sz="0" w:space="0" w:color="auto"/>
        <w:left w:val="none" w:sz="0" w:space="0" w:color="auto"/>
        <w:bottom w:val="none" w:sz="0" w:space="0" w:color="auto"/>
        <w:right w:val="none" w:sz="0" w:space="0" w:color="auto"/>
      </w:divBdr>
    </w:div>
    <w:div w:id="504368674">
      <w:bodyDiv w:val="1"/>
      <w:marLeft w:val="0"/>
      <w:marRight w:val="0"/>
      <w:marTop w:val="0"/>
      <w:marBottom w:val="0"/>
      <w:divBdr>
        <w:top w:val="none" w:sz="0" w:space="0" w:color="auto"/>
        <w:left w:val="none" w:sz="0" w:space="0" w:color="auto"/>
        <w:bottom w:val="none" w:sz="0" w:space="0" w:color="auto"/>
        <w:right w:val="none" w:sz="0" w:space="0" w:color="auto"/>
      </w:divBdr>
    </w:div>
    <w:div w:id="505247826">
      <w:bodyDiv w:val="1"/>
      <w:marLeft w:val="0"/>
      <w:marRight w:val="0"/>
      <w:marTop w:val="0"/>
      <w:marBottom w:val="0"/>
      <w:divBdr>
        <w:top w:val="none" w:sz="0" w:space="0" w:color="auto"/>
        <w:left w:val="none" w:sz="0" w:space="0" w:color="auto"/>
        <w:bottom w:val="none" w:sz="0" w:space="0" w:color="auto"/>
        <w:right w:val="none" w:sz="0" w:space="0" w:color="auto"/>
      </w:divBdr>
    </w:div>
    <w:div w:id="507253848">
      <w:bodyDiv w:val="1"/>
      <w:marLeft w:val="0"/>
      <w:marRight w:val="0"/>
      <w:marTop w:val="0"/>
      <w:marBottom w:val="0"/>
      <w:divBdr>
        <w:top w:val="none" w:sz="0" w:space="0" w:color="auto"/>
        <w:left w:val="none" w:sz="0" w:space="0" w:color="auto"/>
        <w:bottom w:val="none" w:sz="0" w:space="0" w:color="auto"/>
        <w:right w:val="none" w:sz="0" w:space="0" w:color="auto"/>
      </w:divBdr>
    </w:div>
    <w:div w:id="511723493">
      <w:bodyDiv w:val="1"/>
      <w:marLeft w:val="0"/>
      <w:marRight w:val="0"/>
      <w:marTop w:val="0"/>
      <w:marBottom w:val="0"/>
      <w:divBdr>
        <w:top w:val="none" w:sz="0" w:space="0" w:color="auto"/>
        <w:left w:val="none" w:sz="0" w:space="0" w:color="auto"/>
        <w:bottom w:val="none" w:sz="0" w:space="0" w:color="auto"/>
        <w:right w:val="none" w:sz="0" w:space="0" w:color="auto"/>
      </w:divBdr>
    </w:div>
    <w:div w:id="511839245">
      <w:bodyDiv w:val="1"/>
      <w:marLeft w:val="0"/>
      <w:marRight w:val="0"/>
      <w:marTop w:val="0"/>
      <w:marBottom w:val="0"/>
      <w:divBdr>
        <w:top w:val="none" w:sz="0" w:space="0" w:color="auto"/>
        <w:left w:val="none" w:sz="0" w:space="0" w:color="auto"/>
        <w:bottom w:val="none" w:sz="0" w:space="0" w:color="auto"/>
        <w:right w:val="none" w:sz="0" w:space="0" w:color="auto"/>
      </w:divBdr>
    </w:div>
    <w:div w:id="513232111">
      <w:bodyDiv w:val="1"/>
      <w:marLeft w:val="0"/>
      <w:marRight w:val="0"/>
      <w:marTop w:val="0"/>
      <w:marBottom w:val="0"/>
      <w:divBdr>
        <w:top w:val="none" w:sz="0" w:space="0" w:color="auto"/>
        <w:left w:val="none" w:sz="0" w:space="0" w:color="auto"/>
        <w:bottom w:val="none" w:sz="0" w:space="0" w:color="auto"/>
        <w:right w:val="none" w:sz="0" w:space="0" w:color="auto"/>
      </w:divBdr>
    </w:div>
    <w:div w:id="515264804">
      <w:bodyDiv w:val="1"/>
      <w:marLeft w:val="0"/>
      <w:marRight w:val="0"/>
      <w:marTop w:val="0"/>
      <w:marBottom w:val="0"/>
      <w:divBdr>
        <w:top w:val="none" w:sz="0" w:space="0" w:color="auto"/>
        <w:left w:val="none" w:sz="0" w:space="0" w:color="auto"/>
        <w:bottom w:val="none" w:sz="0" w:space="0" w:color="auto"/>
        <w:right w:val="none" w:sz="0" w:space="0" w:color="auto"/>
      </w:divBdr>
    </w:div>
    <w:div w:id="521480106">
      <w:bodyDiv w:val="1"/>
      <w:marLeft w:val="0"/>
      <w:marRight w:val="0"/>
      <w:marTop w:val="0"/>
      <w:marBottom w:val="0"/>
      <w:divBdr>
        <w:top w:val="none" w:sz="0" w:space="0" w:color="auto"/>
        <w:left w:val="none" w:sz="0" w:space="0" w:color="auto"/>
        <w:bottom w:val="none" w:sz="0" w:space="0" w:color="auto"/>
        <w:right w:val="none" w:sz="0" w:space="0" w:color="auto"/>
      </w:divBdr>
    </w:div>
    <w:div w:id="526404321">
      <w:bodyDiv w:val="1"/>
      <w:marLeft w:val="0"/>
      <w:marRight w:val="0"/>
      <w:marTop w:val="0"/>
      <w:marBottom w:val="0"/>
      <w:divBdr>
        <w:top w:val="none" w:sz="0" w:space="0" w:color="auto"/>
        <w:left w:val="none" w:sz="0" w:space="0" w:color="auto"/>
        <w:bottom w:val="none" w:sz="0" w:space="0" w:color="auto"/>
        <w:right w:val="none" w:sz="0" w:space="0" w:color="auto"/>
      </w:divBdr>
    </w:div>
    <w:div w:id="529883043">
      <w:bodyDiv w:val="1"/>
      <w:marLeft w:val="0"/>
      <w:marRight w:val="0"/>
      <w:marTop w:val="0"/>
      <w:marBottom w:val="0"/>
      <w:divBdr>
        <w:top w:val="none" w:sz="0" w:space="0" w:color="auto"/>
        <w:left w:val="none" w:sz="0" w:space="0" w:color="auto"/>
        <w:bottom w:val="none" w:sz="0" w:space="0" w:color="auto"/>
        <w:right w:val="none" w:sz="0" w:space="0" w:color="auto"/>
      </w:divBdr>
    </w:div>
    <w:div w:id="531111210">
      <w:bodyDiv w:val="1"/>
      <w:marLeft w:val="0"/>
      <w:marRight w:val="0"/>
      <w:marTop w:val="0"/>
      <w:marBottom w:val="0"/>
      <w:divBdr>
        <w:top w:val="none" w:sz="0" w:space="0" w:color="auto"/>
        <w:left w:val="none" w:sz="0" w:space="0" w:color="auto"/>
        <w:bottom w:val="none" w:sz="0" w:space="0" w:color="auto"/>
        <w:right w:val="none" w:sz="0" w:space="0" w:color="auto"/>
      </w:divBdr>
    </w:div>
    <w:div w:id="534854252">
      <w:bodyDiv w:val="1"/>
      <w:marLeft w:val="0"/>
      <w:marRight w:val="0"/>
      <w:marTop w:val="0"/>
      <w:marBottom w:val="0"/>
      <w:divBdr>
        <w:top w:val="none" w:sz="0" w:space="0" w:color="auto"/>
        <w:left w:val="none" w:sz="0" w:space="0" w:color="auto"/>
        <w:bottom w:val="none" w:sz="0" w:space="0" w:color="auto"/>
        <w:right w:val="none" w:sz="0" w:space="0" w:color="auto"/>
      </w:divBdr>
    </w:div>
    <w:div w:id="534931092">
      <w:bodyDiv w:val="1"/>
      <w:marLeft w:val="0"/>
      <w:marRight w:val="0"/>
      <w:marTop w:val="0"/>
      <w:marBottom w:val="0"/>
      <w:divBdr>
        <w:top w:val="none" w:sz="0" w:space="0" w:color="auto"/>
        <w:left w:val="none" w:sz="0" w:space="0" w:color="auto"/>
        <w:bottom w:val="none" w:sz="0" w:space="0" w:color="auto"/>
        <w:right w:val="none" w:sz="0" w:space="0" w:color="auto"/>
      </w:divBdr>
    </w:div>
    <w:div w:id="535049757">
      <w:bodyDiv w:val="1"/>
      <w:marLeft w:val="0"/>
      <w:marRight w:val="0"/>
      <w:marTop w:val="0"/>
      <w:marBottom w:val="0"/>
      <w:divBdr>
        <w:top w:val="none" w:sz="0" w:space="0" w:color="auto"/>
        <w:left w:val="none" w:sz="0" w:space="0" w:color="auto"/>
        <w:bottom w:val="none" w:sz="0" w:space="0" w:color="auto"/>
        <w:right w:val="none" w:sz="0" w:space="0" w:color="auto"/>
      </w:divBdr>
    </w:div>
    <w:div w:id="535196210">
      <w:bodyDiv w:val="1"/>
      <w:marLeft w:val="0"/>
      <w:marRight w:val="0"/>
      <w:marTop w:val="0"/>
      <w:marBottom w:val="0"/>
      <w:divBdr>
        <w:top w:val="none" w:sz="0" w:space="0" w:color="auto"/>
        <w:left w:val="none" w:sz="0" w:space="0" w:color="auto"/>
        <w:bottom w:val="none" w:sz="0" w:space="0" w:color="auto"/>
        <w:right w:val="none" w:sz="0" w:space="0" w:color="auto"/>
      </w:divBdr>
    </w:div>
    <w:div w:id="537666689">
      <w:bodyDiv w:val="1"/>
      <w:marLeft w:val="0"/>
      <w:marRight w:val="0"/>
      <w:marTop w:val="0"/>
      <w:marBottom w:val="0"/>
      <w:divBdr>
        <w:top w:val="none" w:sz="0" w:space="0" w:color="auto"/>
        <w:left w:val="none" w:sz="0" w:space="0" w:color="auto"/>
        <w:bottom w:val="none" w:sz="0" w:space="0" w:color="auto"/>
        <w:right w:val="none" w:sz="0" w:space="0" w:color="auto"/>
      </w:divBdr>
    </w:div>
    <w:div w:id="537815155">
      <w:bodyDiv w:val="1"/>
      <w:marLeft w:val="0"/>
      <w:marRight w:val="0"/>
      <w:marTop w:val="0"/>
      <w:marBottom w:val="0"/>
      <w:divBdr>
        <w:top w:val="none" w:sz="0" w:space="0" w:color="auto"/>
        <w:left w:val="none" w:sz="0" w:space="0" w:color="auto"/>
        <w:bottom w:val="none" w:sz="0" w:space="0" w:color="auto"/>
        <w:right w:val="none" w:sz="0" w:space="0" w:color="auto"/>
      </w:divBdr>
    </w:div>
    <w:div w:id="540359837">
      <w:bodyDiv w:val="1"/>
      <w:marLeft w:val="0"/>
      <w:marRight w:val="0"/>
      <w:marTop w:val="0"/>
      <w:marBottom w:val="0"/>
      <w:divBdr>
        <w:top w:val="none" w:sz="0" w:space="0" w:color="auto"/>
        <w:left w:val="none" w:sz="0" w:space="0" w:color="auto"/>
        <w:bottom w:val="none" w:sz="0" w:space="0" w:color="auto"/>
        <w:right w:val="none" w:sz="0" w:space="0" w:color="auto"/>
      </w:divBdr>
    </w:div>
    <w:div w:id="542404055">
      <w:bodyDiv w:val="1"/>
      <w:marLeft w:val="0"/>
      <w:marRight w:val="0"/>
      <w:marTop w:val="0"/>
      <w:marBottom w:val="0"/>
      <w:divBdr>
        <w:top w:val="none" w:sz="0" w:space="0" w:color="auto"/>
        <w:left w:val="none" w:sz="0" w:space="0" w:color="auto"/>
        <w:bottom w:val="none" w:sz="0" w:space="0" w:color="auto"/>
        <w:right w:val="none" w:sz="0" w:space="0" w:color="auto"/>
      </w:divBdr>
    </w:div>
    <w:div w:id="544146360">
      <w:bodyDiv w:val="1"/>
      <w:marLeft w:val="0"/>
      <w:marRight w:val="0"/>
      <w:marTop w:val="0"/>
      <w:marBottom w:val="0"/>
      <w:divBdr>
        <w:top w:val="none" w:sz="0" w:space="0" w:color="auto"/>
        <w:left w:val="none" w:sz="0" w:space="0" w:color="auto"/>
        <w:bottom w:val="none" w:sz="0" w:space="0" w:color="auto"/>
        <w:right w:val="none" w:sz="0" w:space="0" w:color="auto"/>
      </w:divBdr>
    </w:div>
    <w:div w:id="545290076">
      <w:bodyDiv w:val="1"/>
      <w:marLeft w:val="0"/>
      <w:marRight w:val="0"/>
      <w:marTop w:val="0"/>
      <w:marBottom w:val="0"/>
      <w:divBdr>
        <w:top w:val="none" w:sz="0" w:space="0" w:color="auto"/>
        <w:left w:val="none" w:sz="0" w:space="0" w:color="auto"/>
        <w:bottom w:val="none" w:sz="0" w:space="0" w:color="auto"/>
        <w:right w:val="none" w:sz="0" w:space="0" w:color="auto"/>
      </w:divBdr>
    </w:div>
    <w:div w:id="548030615">
      <w:bodyDiv w:val="1"/>
      <w:marLeft w:val="0"/>
      <w:marRight w:val="0"/>
      <w:marTop w:val="0"/>
      <w:marBottom w:val="0"/>
      <w:divBdr>
        <w:top w:val="none" w:sz="0" w:space="0" w:color="auto"/>
        <w:left w:val="none" w:sz="0" w:space="0" w:color="auto"/>
        <w:bottom w:val="none" w:sz="0" w:space="0" w:color="auto"/>
        <w:right w:val="none" w:sz="0" w:space="0" w:color="auto"/>
      </w:divBdr>
    </w:div>
    <w:div w:id="548956922">
      <w:bodyDiv w:val="1"/>
      <w:marLeft w:val="0"/>
      <w:marRight w:val="0"/>
      <w:marTop w:val="0"/>
      <w:marBottom w:val="0"/>
      <w:divBdr>
        <w:top w:val="none" w:sz="0" w:space="0" w:color="auto"/>
        <w:left w:val="none" w:sz="0" w:space="0" w:color="auto"/>
        <w:bottom w:val="none" w:sz="0" w:space="0" w:color="auto"/>
        <w:right w:val="none" w:sz="0" w:space="0" w:color="auto"/>
      </w:divBdr>
    </w:div>
    <w:div w:id="551889423">
      <w:bodyDiv w:val="1"/>
      <w:marLeft w:val="0"/>
      <w:marRight w:val="0"/>
      <w:marTop w:val="0"/>
      <w:marBottom w:val="0"/>
      <w:divBdr>
        <w:top w:val="none" w:sz="0" w:space="0" w:color="auto"/>
        <w:left w:val="none" w:sz="0" w:space="0" w:color="auto"/>
        <w:bottom w:val="none" w:sz="0" w:space="0" w:color="auto"/>
        <w:right w:val="none" w:sz="0" w:space="0" w:color="auto"/>
      </w:divBdr>
    </w:div>
    <w:div w:id="553350905">
      <w:bodyDiv w:val="1"/>
      <w:marLeft w:val="0"/>
      <w:marRight w:val="0"/>
      <w:marTop w:val="0"/>
      <w:marBottom w:val="0"/>
      <w:divBdr>
        <w:top w:val="none" w:sz="0" w:space="0" w:color="auto"/>
        <w:left w:val="none" w:sz="0" w:space="0" w:color="auto"/>
        <w:bottom w:val="none" w:sz="0" w:space="0" w:color="auto"/>
        <w:right w:val="none" w:sz="0" w:space="0" w:color="auto"/>
      </w:divBdr>
    </w:div>
    <w:div w:id="561529765">
      <w:bodyDiv w:val="1"/>
      <w:marLeft w:val="0"/>
      <w:marRight w:val="0"/>
      <w:marTop w:val="0"/>
      <w:marBottom w:val="0"/>
      <w:divBdr>
        <w:top w:val="none" w:sz="0" w:space="0" w:color="auto"/>
        <w:left w:val="none" w:sz="0" w:space="0" w:color="auto"/>
        <w:bottom w:val="none" w:sz="0" w:space="0" w:color="auto"/>
        <w:right w:val="none" w:sz="0" w:space="0" w:color="auto"/>
      </w:divBdr>
    </w:div>
    <w:div w:id="566182723">
      <w:bodyDiv w:val="1"/>
      <w:marLeft w:val="0"/>
      <w:marRight w:val="0"/>
      <w:marTop w:val="0"/>
      <w:marBottom w:val="0"/>
      <w:divBdr>
        <w:top w:val="none" w:sz="0" w:space="0" w:color="auto"/>
        <w:left w:val="none" w:sz="0" w:space="0" w:color="auto"/>
        <w:bottom w:val="none" w:sz="0" w:space="0" w:color="auto"/>
        <w:right w:val="none" w:sz="0" w:space="0" w:color="auto"/>
      </w:divBdr>
    </w:div>
    <w:div w:id="566762903">
      <w:bodyDiv w:val="1"/>
      <w:marLeft w:val="0"/>
      <w:marRight w:val="0"/>
      <w:marTop w:val="0"/>
      <w:marBottom w:val="0"/>
      <w:divBdr>
        <w:top w:val="none" w:sz="0" w:space="0" w:color="auto"/>
        <w:left w:val="none" w:sz="0" w:space="0" w:color="auto"/>
        <w:bottom w:val="none" w:sz="0" w:space="0" w:color="auto"/>
        <w:right w:val="none" w:sz="0" w:space="0" w:color="auto"/>
      </w:divBdr>
    </w:div>
    <w:div w:id="569272972">
      <w:bodyDiv w:val="1"/>
      <w:marLeft w:val="0"/>
      <w:marRight w:val="0"/>
      <w:marTop w:val="0"/>
      <w:marBottom w:val="0"/>
      <w:divBdr>
        <w:top w:val="none" w:sz="0" w:space="0" w:color="auto"/>
        <w:left w:val="none" w:sz="0" w:space="0" w:color="auto"/>
        <w:bottom w:val="none" w:sz="0" w:space="0" w:color="auto"/>
        <w:right w:val="none" w:sz="0" w:space="0" w:color="auto"/>
      </w:divBdr>
    </w:div>
    <w:div w:id="570772111">
      <w:bodyDiv w:val="1"/>
      <w:marLeft w:val="0"/>
      <w:marRight w:val="0"/>
      <w:marTop w:val="0"/>
      <w:marBottom w:val="0"/>
      <w:divBdr>
        <w:top w:val="none" w:sz="0" w:space="0" w:color="auto"/>
        <w:left w:val="none" w:sz="0" w:space="0" w:color="auto"/>
        <w:bottom w:val="none" w:sz="0" w:space="0" w:color="auto"/>
        <w:right w:val="none" w:sz="0" w:space="0" w:color="auto"/>
      </w:divBdr>
    </w:div>
    <w:div w:id="572199613">
      <w:bodyDiv w:val="1"/>
      <w:marLeft w:val="0"/>
      <w:marRight w:val="0"/>
      <w:marTop w:val="0"/>
      <w:marBottom w:val="0"/>
      <w:divBdr>
        <w:top w:val="none" w:sz="0" w:space="0" w:color="auto"/>
        <w:left w:val="none" w:sz="0" w:space="0" w:color="auto"/>
        <w:bottom w:val="none" w:sz="0" w:space="0" w:color="auto"/>
        <w:right w:val="none" w:sz="0" w:space="0" w:color="auto"/>
      </w:divBdr>
    </w:div>
    <w:div w:id="574245569">
      <w:bodyDiv w:val="1"/>
      <w:marLeft w:val="0"/>
      <w:marRight w:val="0"/>
      <w:marTop w:val="0"/>
      <w:marBottom w:val="0"/>
      <w:divBdr>
        <w:top w:val="none" w:sz="0" w:space="0" w:color="auto"/>
        <w:left w:val="none" w:sz="0" w:space="0" w:color="auto"/>
        <w:bottom w:val="none" w:sz="0" w:space="0" w:color="auto"/>
        <w:right w:val="none" w:sz="0" w:space="0" w:color="auto"/>
      </w:divBdr>
    </w:div>
    <w:div w:id="574586134">
      <w:bodyDiv w:val="1"/>
      <w:marLeft w:val="0"/>
      <w:marRight w:val="0"/>
      <w:marTop w:val="0"/>
      <w:marBottom w:val="0"/>
      <w:divBdr>
        <w:top w:val="none" w:sz="0" w:space="0" w:color="auto"/>
        <w:left w:val="none" w:sz="0" w:space="0" w:color="auto"/>
        <w:bottom w:val="none" w:sz="0" w:space="0" w:color="auto"/>
        <w:right w:val="none" w:sz="0" w:space="0" w:color="auto"/>
      </w:divBdr>
    </w:div>
    <w:div w:id="576477036">
      <w:bodyDiv w:val="1"/>
      <w:marLeft w:val="0"/>
      <w:marRight w:val="0"/>
      <w:marTop w:val="0"/>
      <w:marBottom w:val="0"/>
      <w:divBdr>
        <w:top w:val="none" w:sz="0" w:space="0" w:color="auto"/>
        <w:left w:val="none" w:sz="0" w:space="0" w:color="auto"/>
        <w:bottom w:val="none" w:sz="0" w:space="0" w:color="auto"/>
        <w:right w:val="none" w:sz="0" w:space="0" w:color="auto"/>
      </w:divBdr>
    </w:div>
    <w:div w:id="579871714">
      <w:bodyDiv w:val="1"/>
      <w:marLeft w:val="0"/>
      <w:marRight w:val="0"/>
      <w:marTop w:val="0"/>
      <w:marBottom w:val="0"/>
      <w:divBdr>
        <w:top w:val="none" w:sz="0" w:space="0" w:color="auto"/>
        <w:left w:val="none" w:sz="0" w:space="0" w:color="auto"/>
        <w:bottom w:val="none" w:sz="0" w:space="0" w:color="auto"/>
        <w:right w:val="none" w:sz="0" w:space="0" w:color="auto"/>
      </w:divBdr>
    </w:div>
    <w:div w:id="581644401">
      <w:bodyDiv w:val="1"/>
      <w:marLeft w:val="0"/>
      <w:marRight w:val="0"/>
      <w:marTop w:val="0"/>
      <w:marBottom w:val="0"/>
      <w:divBdr>
        <w:top w:val="none" w:sz="0" w:space="0" w:color="auto"/>
        <w:left w:val="none" w:sz="0" w:space="0" w:color="auto"/>
        <w:bottom w:val="none" w:sz="0" w:space="0" w:color="auto"/>
        <w:right w:val="none" w:sz="0" w:space="0" w:color="auto"/>
      </w:divBdr>
    </w:div>
    <w:div w:id="583416089">
      <w:bodyDiv w:val="1"/>
      <w:marLeft w:val="0"/>
      <w:marRight w:val="0"/>
      <w:marTop w:val="0"/>
      <w:marBottom w:val="0"/>
      <w:divBdr>
        <w:top w:val="none" w:sz="0" w:space="0" w:color="auto"/>
        <w:left w:val="none" w:sz="0" w:space="0" w:color="auto"/>
        <w:bottom w:val="none" w:sz="0" w:space="0" w:color="auto"/>
        <w:right w:val="none" w:sz="0" w:space="0" w:color="auto"/>
      </w:divBdr>
    </w:div>
    <w:div w:id="585378730">
      <w:bodyDiv w:val="1"/>
      <w:marLeft w:val="0"/>
      <w:marRight w:val="0"/>
      <w:marTop w:val="0"/>
      <w:marBottom w:val="0"/>
      <w:divBdr>
        <w:top w:val="none" w:sz="0" w:space="0" w:color="auto"/>
        <w:left w:val="none" w:sz="0" w:space="0" w:color="auto"/>
        <w:bottom w:val="none" w:sz="0" w:space="0" w:color="auto"/>
        <w:right w:val="none" w:sz="0" w:space="0" w:color="auto"/>
      </w:divBdr>
    </w:div>
    <w:div w:id="602231700">
      <w:bodyDiv w:val="1"/>
      <w:marLeft w:val="0"/>
      <w:marRight w:val="0"/>
      <w:marTop w:val="0"/>
      <w:marBottom w:val="0"/>
      <w:divBdr>
        <w:top w:val="none" w:sz="0" w:space="0" w:color="auto"/>
        <w:left w:val="none" w:sz="0" w:space="0" w:color="auto"/>
        <w:bottom w:val="none" w:sz="0" w:space="0" w:color="auto"/>
        <w:right w:val="none" w:sz="0" w:space="0" w:color="auto"/>
      </w:divBdr>
    </w:div>
    <w:div w:id="605620166">
      <w:bodyDiv w:val="1"/>
      <w:marLeft w:val="0"/>
      <w:marRight w:val="0"/>
      <w:marTop w:val="0"/>
      <w:marBottom w:val="0"/>
      <w:divBdr>
        <w:top w:val="none" w:sz="0" w:space="0" w:color="auto"/>
        <w:left w:val="none" w:sz="0" w:space="0" w:color="auto"/>
        <w:bottom w:val="none" w:sz="0" w:space="0" w:color="auto"/>
        <w:right w:val="none" w:sz="0" w:space="0" w:color="auto"/>
      </w:divBdr>
    </w:div>
    <w:div w:id="605774410">
      <w:bodyDiv w:val="1"/>
      <w:marLeft w:val="0"/>
      <w:marRight w:val="0"/>
      <w:marTop w:val="0"/>
      <w:marBottom w:val="0"/>
      <w:divBdr>
        <w:top w:val="none" w:sz="0" w:space="0" w:color="auto"/>
        <w:left w:val="none" w:sz="0" w:space="0" w:color="auto"/>
        <w:bottom w:val="none" w:sz="0" w:space="0" w:color="auto"/>
        <w:right w:val="none" w:sz="0" w:space="0" w:color="auto"/>
      </w:divBdr>
    </w:div>
    <w:div w:id="607011107">
      <w:bodyDiv w:val="1"/>
      <w:marLeft w:val="0"/>
      <w:marRight w:val="0"/>
      <w:marTop w:val="0"/>
      <w:marBottom w:val="0"/>
      <w:divBdr>
        <w:top w:val="none" w:sz="0" w:space="0" w:color="auto"/>
        <w:left w:val="none" w:sz="0" w:space="0" w:color="auto"/>
        <w:bottom w:val="none" w:sz="0" w:space="0" w:color="auto"/>
        <w:right w:val="none" w:sz="0" w:space="0" w:color="auto"/>
      </w:divBdr>
    </w:div>
    <w:div w:id="607810713">
      <w:bodyDiv w:val="1"/>
      <w:marLeft w:val="0"/>
      <w:marRight w:val="0"/>
      <w:marTop w:val="0"/>
      <w:marBottom w:val="0"/>
      <w:divBdr>
        <w:top w:val="none" w:sz="0" w:space="0" w:color="auto"/>
        <w:left w:val="none" w:sz="0" w:space="0" w:color="auto"/>
        <w:bottom w:val="none" w:sz="0" w:space="0" w:color="auto"/>
        <w:right w:val="none" w:sz="0" w:space="0" w:color="auto"/>
      </w:divBdr>
    </w:div>
    <w:div w:id="607930966">
      <w:bodyDiv w:val="1"/>
      <w:marLeft w:val="0"/>
      <w:marRight w:val="0"/>
      <w:marTop w:val="0"/>
      <w:marBottom w:val="0"/>
      <w:divBdr>
        <w:top w:val="none" w:sz="0" w:space="0" w:color="auto"/>
        <w:left w:val="none" w:sz="0" w:space="0" w:color="auto"/>
        <w:bottom w:val="none" w:sz="0" w:space="0" w:color="auto"/>
        <w:right w:val="none" w:sz="0" w:space="0" w:color="auto"/>
      </w:divBdr>
    </w:div>
    <w:div w:id="609163463">
      <w:bodyDiv w:val="1"/>
      <w:marLeft w:val="0"/>
      <w:marRight w:val="0"/>
      <w:marTop w:val="0"/>
      <w:marBottom w:val="0"/>
      <w:divBdr>
        <w:top w:val="none" w:sz="0" w:space="0" w:color="auto"/>
        <w:left w:val="none" w:sz="0" w:space="0" w:color="auto"/>
        <w:bottom w:val="none" w:sz="0" w:space="0" w:color="auto"/>
        <w:right w:val="none" w:sz="0" w:space="0" w:color="auto"/>
      </w:divBdr>
    </w:div>
    <w:div w:id="609820387">
      <w:bodyDiv w:val="1"/>
      <w:marLeft w:val="0"/>
      <w:marRight w:val="0"/>
      <w:marTop w:val="0"/>
      <w:marBottom w:val="0"/>
      <w:divBdr>
        <w:top w:val="none" w:sz="0" w:space="0" w:color="auto"/>
        <w:left w:val="none" w:sz="0" w:space="0" w:color="auto"/>
        <w:bottom w:val="none" w:sz="0" w:space="0" w:color="auto"/>
        <w:right w:val="none" w:sz="0" w:space="0" w:color="auto"/>
      </w:divBdr>
    </w:div>
    <w:div w:id="610551948">
      <w:bodyDiv w:val="1"/>
      <w:marLeft w:val="0"/>
      <w:marRight w:val="0"/>
      <w:marTop w:val="0"/>
      <w:marBottom w:val="0"/>
      <w:divBdr>
        <w:top w:val="none" w:sz="0" w:space="0" w:color="auto"/>
        <w:left w:val="none" w:sz="0" w:space="0" w:color="auto"/>
        <w:bottom w:val="none" w:sz="0" w:space="0" w:color="auto"/>
        <w:right w:val="none" w:sz="0" w:space="0" w:color="auto"/>
      </w:divBdr>
    </w:div>
    <w:div w:id="614215875">
      <w:bodyDiv w:val="1"/>
      <w:marLeft w:val="0"/>
      <w:marRight w:val="0"/>
      <w:marTop w:val="0"/>
      <w:marBottom w:val="0"/>
      <w:divBdr>
        <w:top w:val="none" w:sz="0" w:space="0" w:color="auto"/>
        <w:left w:val="none" w:sz="0" w:space="0" w:color="auto"/>
        <w:bottom w:val="none" w:sz="0" w:space="0" w:color="auto"/>
        <w:right w:val="none" w:sz="0" w:space="0" w:color="auto"/>
      </w:divBdr>
    </w:div>
    <w:div w:id="615449991">
      <w:bodyDiv w:val="1"/>
      <w:marLeft w:val="0"/>
      <w:marRight w:val="0"/>
      <w:marTop w:val="0"/>
      <w:marBottom w:val="0"/>
      <w:divBdr>
        <w:top w:val="none" w:sz="0" w:space="0" w:color="auto"/>
        <w:left w:val="none" w:sz="0" w:space="0" w:color="auto"/>
        <w:bottom w:val="none" w:sz="0" w:space="0" w:color="auto"/>
        <w:right w:val="none" w:sz="0" w:space="0" w:color="auto"/>
      </w:divBdr>
    </w:div>
    <w:div w:id="615452701">
      <w:bodyDiv w:val="1"/>
      <w:marLeft w:val="0"/>
      <w:marRight w:val="0"/>
      <w:marTop w:val="0"/>
      <w:marBottom w:val="0"/>
      <w:divBdr>
        <w:top w:val="none" w:sz="0" w:space="0" w:color="auto"/>
        <w:left w:val="none" w:sz="0" w:space="0" w:color="auto"/>
        <w:bottom w:val="none" w:sz="0" w:space="0" w:color="auto"/>
        <w:right w:val="none" w:sz="0" w:space="0" w:color="auto"/>
      </w:divBdr>
    </w:div>
    <w:div w:id="619141738">
      <w:bodyDiv w:val="1"/>
      <w:marLeft w:val="0"/>
      <w:marRight w:val="0"/>
      <w:marTop w:val="0"/>
      <w:marBottom w:val="0"/>
      <w:divBdr>
        <w:top w:val="none" w:sz="0" w:space="0" w:color="auto"/>
        <w:left w:val="none" w:sz="0" w:space="0" w:color="auto"/>
        <w:bottom w:val="none" w:sz="0" w:space="0" w:color="auto"/>
        <w:right w:val="none" w:sz="0" w:space="0" w:color="auto"/>
      </w:divBdr>
    </w:div>
    <w:div w:id="621114988">
      <w:bodyDiv w:val="1"/>
      <w:marLeft w:val="0"/>
      <w:marRight w:val="0"/>
      <w:marTop w:val="0"/>
      <w:marBottom w:val="0"/>
      <w:divBdr>
        <w:top w:val="none" w:sz="0" w:space="0" w:color="auto"/>
        <w:left w:val="none" w:sz="0" w:space="0" w:color="auto"/>
        <w:bottom w:val="none" w:sz="0" w:space="0" w:color="auto"/>
        <w:right w:val="none" w:sz="0" w:space="0" w:color="auto"/>
      </w:divBdr>
    </w:div>
    <w:div w:id="625935747">
      <w:bodyDiv w:val="1"/>
      <w:marLeft w:val="0"/>
      <w:marRight w:val="0"/>
      <w:marTop w:val="0"/>
      <w:marBottom w:val="0"/>
      <w:divBdr>
        <w:top w:val="none" w:sz="0" w:space="0" w:color="auto"/>
        <w:left w:val="none" w:sz="0" w:space="0" w:color="auto"/>
        <w:bottom w:val="none" w:sz="0" w:space="0" w:color="auto"/>
        <w:right w:val="none" w:sz="0" w:space="0" w:color="auto"/>
      </w:divBdr>
    </w:div>
    <w:div w:id="626082931">
      <w:bodyDiv w:val="1"/>
      <w:marLeft w:val="0"/>
      <w:marRight w:val="0"/>
      <w:marTop w:val="0"/>
      <w:marBottom w:val="0"/>
      <w:divBdr>
        <w:top w:val="none" w:sz="0" w:space="0" w:color="auto"/>
        <w:left w:val="none" w:sz="0" w:space="0" w:color="auto"/>
        <w:bottom w:val="none" w:sz="0" w:space="0" w:color="auto"/>
        <w:right w:val="none" w:sz="0" w:space="0" w:color="auto"/>
      </w:divBdr>
    </w:div>
    <w:div w:id="628391084">
      <w:bodyDiv w:val="1"/>
      <w:marLeft w:val="0"/>
      <w:marRight w:val="0"/>
      <w:marTop w:val="0"/>
      <w:marBottom w:val="0"/>
      <w:divBdr>
        <w:top w:val="none" w:sz="0" w:space="0" w:color="auto"/>
        <w:left w:val="none" w:sz="0" w:space="0" w:color="auto"/>
        <w:bottom w:val="none" w:sz="0" w:space="0" w:color="auto"/>
        <w:right w:val="none" w:sz="0" w:space="0" w:color="auto"/>
      </w:divBdr>
    </w:div>
    <w:div w:id="628634154">
      <w:bodyDiv w:val="1"/>
      <w:marLeft w:val="0"/>
      <w:marRight w:val="0"/>
      <w:marTop w:val="0"/>
      <w:marBottom w:val="0"/>
      <w:divBdr>
        <w:top w:val="none" w:sz="0" w:space="0" w:color="auto"/>
        <w:left w:val="none" w:sz="0" w:space="0" w:color="auto"/>
        <w:bottom w:val="none" w:sz="0" w:space="0" w:color="auto"/>
        <w:right w:val="none" w:sz="0" w:space="0" w:color="auto"/>
      </w:divBdr>
    </w:div>
    <w:div w:id="629819695">
      <w:bodyDiv w:val="1"/>
      <w:marLeft w:val="0"/>
      <w:marRight w:val="0"/>
      <w:marTop w:val="0"/>
      <w:marBottom w:val="0"/>
      <w:divBdr>
        <w:top w:val="none" w:sz="0" w:space="0" w:color="auto"/>
        <w:left w:val="none" w:sz="0" w:space="0" w:color="auto"/>
        <w:bottom w:val="none" w:sz="0" w:space="0" w:color="auto"/>
        <w:right w:val="none" w:sz="0" w:space="0" w:color="auto"/>
      </w:divBdr>
    </w:div>
    <w:div w:id="630136586">
      <w:bodyDiv w:val="1"/>
      <w:marLeft w:val="0"/>
      <w:marRight w:val="0"/>
      <w:marTop w:val="0"/>
      <w:marBottom w:val="0"/>
      <w:divBdr>
        <w:top w:val="none" w:sz="0" w:space="0" w:color="auto"/>
        <w:left w:val="none" w:sz="0" w:space="0" w:color="auto"/>
        <w:bottom w:val="none" w:sz="0" w:space="0" w:color="auto"/>
        <w:right w:val="none" w:sz="0" w:space="0" w:color="auto"/>
      </w:divBdr>
    </w:div>
    <w:div w:id="634869198">
      <w:bodyDiv w:val="1"/>
      <w:marLeft w:val="0"/>
      <w:marRight w:val="0"/>
      <w:marTop w:val="0"/>
      <w:marBottom w:val="0"/>
      <w:divBdr>
        <w:top w:val="none" w:sz="0" w:space="0" w:color="auto"/>
        <w:left w:val="none" w:sz="0" w:space="0" w:color="auto"/>
        <w:bottom w:val="none" w:sz="0" w:space="0" w:color="auto"/>
        <w:right w:val="none" w:sz="0" w:space="0" w:color="auto"/>
      </w:divBdr>
    </w:div>
    <w:div w:id="636378449">
      <w:bodyDiv w:val="1"/>
      <w:marLeft w:val="0"/>
      <w:marRight w:val="0"/>
      <w:marTop w:val="0"/>
      <w:marBottom w:val="0"/>
      <w:divBdr>
        <w:top w:val="none" w:sz="0" w:space="0" w:color="auto"/>
        <w:left w:val="none" w:sz="0" w:space="0" w:color="auto"/>
        <w:bottom w:val="none" w:sz="0" w:space="0" w:color="auto"/>
        <w:right w:val="none" w:sz="0" w:space="0" w:color="auto"/>
      </w:divBdr>
    </w:div>
    <w:div w:id="642318462">
      <w:bodyDiv w:val="1"/>
      <w:marLeft w:val="0"/>
      <w:marRight w:val="0"/>
      <w:marTop w:val="0"/>
      <w:marBottom w:val="0"/>
      <w:divBdr>
        <w:top w:val="none" w:sz="0" w:space="0" w:color="auto"/>
        <w:left w:val="none" w:sz="0" w:space="0" w:color="auto"/>
        <w:bottom w:val="none" w:sz="0" w:space="0" w:color="auto"/>
        <w:right w:val="none" w:sz="0" w:space="0" w:color="auto"/>
      </w:divBdr>
    </w:div>
    <w:div w:id="642924675">
      <w:bodyDiv w:val="1"/>
      <w:marLeft w:val="0"/>
      <w:marRight w:val="0"/>
      <w:marTop w:val="0"/>
      <w:marBottom w:val="0"/>
      <w:divBdr>
        <w:top w:val="none" w:sz="0" w:space="0" w:color="auto"/>
        <w:left w:val="none" w:sz="0" w:space="0" w:color="auto"/>
        <w:bottom w:val="none" w:sz="0" w:space="0" w:color="auto"/>
        <w:right w:val="none" w:sz="0" w:space="0" w:color="auto"/>
      </w:divBdr>
    </w:div>
    <w:div w:id="643582661">
      <w:bodyDiv w:val="1"/>
      <w:marLeft w:val="0"/>
      <w:marRight w:val="0"/>
      <w:marTop w:val="0"/>
      <w:marBottom w:val="0"/>
      <w:divBdr>
        <w:top w:val="none" w:sz="0" w:space="0" w:color="auto"/>
        <w:left w:val="none" w:sz="0" w:space="0" w:color="auto"/>
        <w:bottom w:val="none" w:sz="0" w:space="0" w:color="auto"/>
        <w:right w:val="none" w:sz="0" w:space="0" w:color="auto"/>
      </w:divBdr>
    </w:div>
    <w:div w:id="647367816">
      <w:bodyDiv w:val="1"/>
      <w:marLeft w:val="0"/>
      <w:marRight w:val="0"/>
      <w:marTop w:val="0"/>
      <w:marBottom w:val="0"/>
      <w:divBdr>
        <w:top w:val="none" w:sz="0" w:space="0" w:color="auto"/>
        <w:left w:val="none" w:sz="0" w:space="0" w:color="auto"/>
        <w:bottom w:val="none" w:sz="0" w:space="0" w:color="auto"/>
        <w:right w:val="none" w:sz="0" w:space="0" w:color="auto"/>
      </w:divBdr>
    </w:div>
    <w:div w:id="648023943">
      <w:bodyDiv w:val="1"/>
      <w:marLeft w:val="0"/>
      <w:marRight w:val="0"/>
      <w:marTop w:val="0"/>
      <w:marBottom w:val="0"/>
      <w:divBdr>
        <w:top w:val="none" w:sz="0" w:space="0" w:color="auto"/>
        <w:left w:val="none" w:sz="0" w:space="0" w:color="auto"/>
        <w:bottom w:val="none" w:sz="0" w:space="0" w:color="auto"/>
        <w:right w:val="none" w:sz="0" w:space="0" w:color="auto"/>
      </w:divBdr>
    </w:div>
    <w:div w:id="654605252">
      <w:bodyDiv w:val="1"/>
      <w:marLeft w:val="0"/>
      <w:marRight w:val="0"/>
      <w:marTop w:val="0"/>
      <w:marBottom w:val="0"/>
      <w:divBdr>
        <w:top w:val="none" w:sz="0" w:space="0" w:color="auto"/>
        <w:left w:val="none" w:sz="0" w:space="0" w:color="auto"/>
        <w:bottom w:val="none" w:sz="0" w:space="0" w:color="auto"/>
        <w:right w:val="none" w:sz="0" w:space="0" w:color="auto"/>
      </w:divBdr>
    </w:div>
    <w:div w:id="655189507">
      <w:bodyDiv w:val="1"/>
      <w:marLeft w:val="0"/>
      <w:marRight w:val="0"/>
      <w:marTop w:val="0"/>
      <w:marBottom w:val="0"/>
      <w:divBdr>
        <w:top w:val="none" w:sz="0" w:space="0" w:color="auto"/>
        <w:left w:val="none" w:sz="0" w:space="0" w:color="auto"/>
        <w:bottom w:val="none" w:sz="0" w:space="0" w:color="auto"/>
        <w:right w:val="none" w:sz="0" w:space="0" w:color="auto"/>
      </w:divBdr>
    </w:div>
    <w:div w:id="657226435">
      <w:bodyDiv w:val="1"/>
      <w:marLeft w:val="0"/>
      <w:marRight w:val="0"/>
      <w:marTop w:val="0"/>
      <w:marBottom w:val="0"/>
      <w:divBdr>
        <w:top w:val="none" w:sz="0" w:space="0" w:color="auto"/>
        <w:left w:val="none" w:sz="0" w:space="0" w:color="auto"/>
        <w:bottom w:val="none" w:sz="0" w:space="0" w:color="auto"/>
        <w:right w:val="none" w:sz="0" w:space="0" w:color="auto"/>
      </w:divBdr>
    </w:div>
    <w:div w:id="657459929">
      <w:bodyDiv w:val="1"/>
      <w:marLeft w:val="0"/>
      <w:marRight w:val="0"/>
      <w:marTop w:val="0"/>
      <w:marBottom w:val="0"/>
      <w:divBdr>
        <w:top w:val="none" w:sz="0" w:space="0" w:color="auto"/>
        <w:left w:val="none" w:sz="0" w:space="0" w:color="auto"/>
        <w:bottom w:val="none" w:sz="0" w:space="0" w:color="auto"/>
        <w:right w:val="none" w:sz="0" w:space="0" w:color="auto"/>
      </w:divBdr>
    </w:div>
    <w:div w:id="658534478">
      <w:bodyDiv w:val="1"/>
      <w:marLeft w:val="0"/>
      <w:marRight w:val="0"/>
      <w:marTop w:val="0"/>
      <w:marBottom w:val="0"/>
      <w:divBdr>
        <w:top w:val="none" w:sz="0" w:space="0" w:color="auto"/>
        <w:left w:val="none" w:sz="0" w:space="0" w:color="auto"/>
        <w:bottom w:val="none" w:sz="0" w:space="0" w:color="auto"/>
        <w:right w:val="none" w:sz="0" w:space="0" w:color="auto"/>
      </w:divBdr>
    </w:div>
    <w:div w:id="660082081">
      <w:bodyDiv w:val="1"/>
      <w:marLeft w:val="0"/>
      <w:marRight w:val="0"/>
      <w:marTop w:val="0"/>
      <w:marBottom w:val="0"/>
      <w:divBdr>
        <w:top w:val="none" w:sz="0" w:space="0" w:color="auto"/>
        <w:left w:val="none" w:sz="0" w:space="0" w:color="auto"/>
        <w:bottom w:val="none" w:sz="0" w:space="0" w:color="auto"/>
        <w:right w:val="none" w:sz="0" w:space="0" w:color="auto"/>
      </w:divBdr>
    </w:div>
    <w:div w:id="662126273">
      <w:bodyDiv w:val="1"/>
      <w:marLeft w:val="0"/>
      <w:marRight w:val="0"/>
      <w:marTop w:val="0"/>
      <w:marBottom w:val="0"/>
      <w:divBdr>
        <w:top w:val="none" w:sz="0" w:space="0" w:color="auto"/>
        <w:left w:val="none" w:sz="0" w:space="0" w:color="auto"/>
        <w:bottom w:val="none" w:sz="0" w:space="0" w:color="auto"/>
        <w:right w:val="none" w:sz="0" w:space="0" w:color="auto"/>
      </w:divBdr>
    </w:div>
    <w:div w:id="663823158">
      <w:bodyDiv w:val="1"/>
      <w:marLeft w:val="0"/>
      <w:marRight w:val="0"/>
      <w:marTop w:val="0"/>
      <w:marBottom w:val="0"/>
      <w:divBdr>
        <w:top w:val="none" w:sz="0" w:space="0" w:color="auto"/>
        <w:left w:val="none" w:sz="0" w:space="0" w:color="auto"/>
        <w:bottom w:val="none" w:sz="0" w:space="0" w:color="auto"/>
        <w:right w:val="none" w:sz="0" w:space="0" w:color="auto"/>
      </w:divBdr>
    </w:div>
    <w:div w:id="666516371">
      <w:bodyDiv w:val="1"/>
      <w:marLeft w:val="0"/>
      <w:marRight w:val="0"/>
      <w:marTop w:val="0"/>
      <w:marBottom w:val="0"/>
      <w:divBdr>
        <w:top w:val="none" w:sz="0" w:space="0" w:color="auto"/>
        <w:left w:val="none" w:sz="0" w:space="0" w:color="auto"/>
        <w:bottom w:val="none" w:sz="0" w:space="0" w:color="auto"/>
        <w:right w:val="none" w:sz="0" w:space="0" w:color="auto"/>
      </w:divBdr>
    </w:div>
    <w:div w:id="671638007">
      <w:bodyDiv w:val="1"/>
      <w:marLeft w:val="0"/>
      <w:marRight w:val="0"/>
      <w:marTop w:val="0"/>
      <w:marBottom w:val="0"/>
      <w:divBdr>
        <w:top w:val="none" w:sz="0" w:space="0" w:color="auto"/>
        <w:left w:val="none" w:sz="0" w:space="0" w:color="auto"/>
        <w:bottom w:val="none" w:sz="0" w:space="0" w:color="auto"/>
        <w:right w:val="none" w:sz="0" w:space="0" w:color="auto"/>
      </w:divBdr>
    </w:div>
    <w:div w:id="671681699">
      <w:bodyDiv w:val="1"/>
      <w:marLeft w:val="0"/>
      <w:marRight w:val="0"/>
      <w:marTop w:val="0"/>
      <w:marBottom w:val="0"/>
      <w:divBdr>
        <w:top w:val="none" w:sz="0" w:space="0" w:color="auto"/>
        <w:left w:val="none" w:sz="0" w:space="0" w:color="auto"/>
        <w:bottom w:val="none" w:sz="0" w:space="0" w:color="auto"/>
        <w:right w:val="none" w:sz="0" w:space="0" w:color="auto"/>
      </w:divBdr>
    </w:div>
    <w:div w:id="673994166">
      <w:bodyDiv w:val="1"/>
      <w:marLeft w:val="0"/>
      <w:marRight w:val="0"/>
      <w:marTop w:val="0"/>
      <w:marBottom w:val="0"/>
      <w:divBdr>
        <w:top w:val="none" w:sz="0" w:space="0" w:color="auto"/>
        <w:left w:val="none" w:sz="0" w:space="0" w:color="auto"/>
        <w:bottom w:val="none" w:sz="0" w:space="0" w:color="auto"/>
        <w:right w:val="none" w:sz="0" w:space="0" w:color="auto"/>
      </w:divBdr>
    </w:div>
    <w:div w:id="676031794">
      <w:bodyDiv w:val="1"/>
      <w:marLeft w:val="0"/>
      <w:marRight w:val="0"/>
      <w:marTop w:val="0"/>
      <w:marBottom w:val="0"/>
      <w:divBdr>
        <w:top w:val="none" w:sz="0" w:space="0" w:color="auto"/>
        <w:left w:val="none" w:sz="0" w:space="0" w:color="auto"/>
        <w:bottom w:val="none" w:sz="0" w:space="0" w:color="auto"/>
        <w:right w:val="none" w:sz="0" w:space="0" w:color="auto"/>
      </w:divBdr>
    </w:div>
    <w:div w:id="682442712">
      <w:bodyDiv w:val="1"/>
      <w:marLeft w:val="0"/>
      <w:marRight w:val="0"/>
      <w:marTop w:val="0"/>
      <w:marBottom w:val="0"/>
      <w:divBdr>
        <w:top w:val="none" w:sz="0" w:space="0" w:color="auto"/>
        <w:left w:val="none" w:sz="0" w:space="0" w:color="auto"/>
        <w:bottom w:val="none" w:sz="0" w:space="0" w:color="auto"/>
        <w:right w:val="none" w:sz="0" w:space="0" w:color="auto"/>
      </w:divBdr>
    </w:div>
    <w:div w:id="684138561">
      <w:bodyDiv w:val="1"/>
      <w:marLeft w:val="0"/>
      <w:marRight w:val="0"/>
      <w:marTop w:val="0"/>
      <w:marBottom w:val="0"/>
      <w:divBdr>
        <w:top w:val="none" w:sz="0" w:space="0" w:color="auto"/>
        <w:left w:val="none" w:sz="0" w:space="0" w:color="auto"/>
        <w:bottom w:val="none" w:sz="0" w:space="0" w:color="auto"/>
        <w:right w:val="none" w:sz="0" w:space="0" w:color="auto"/>
      </w:divBdr>
    </w:div>
    <w:div w:id="685982253">
      <w:bodyDiv w:val="1"/>
      <w:marLeft w:val="0"/>
      <w:marRight w:val="0"/>
      <w:marTop w:val="0"/>
      <w:marBottom w:val="0"/>
      <w:divBdr>
        <w:top w:val="none" w:sz="0" w:space="0" w:color="auto"/>
        <w:left w:val="none" w:sz="0" w:space="0" w:color="auto"/>
        <w:bottom w:val="none" w:sz="0" w:space="0" w:color="auto"/>
        <w:right w:val="none" w:sz="0" w:space="0" w:color="auto"/>
      </w:divBdr>
    </w:div>
    <w:div w:id="687372624">
      <w:bodyDiv w:val="1"/>
      <w:marLeft w:val="0"/>
      <w:marRight w:val="0"/>
      <w:marTop w:val="0"/>
      <w:marBottom w:val="0"/>
      <w:divBdr>
        <w:top w:val="none" w:sz="0" w:space="0" w:color="auto"/>
        <w:left w:val="none" w:sz="0" w:space="0" w:color="auto"/>
        <w:bottom w:val="none" w:sz="0" w:space="0" w:color="auto"/>
        <w:right w:val="none" w:sz="0" w:space="0" w:color="auto"/>
      </w:divBdr>
    </w:div>
    <w:div w:id="688065367">
      <w:bodyDiv w:val="1"/>
      <w:marLeft w:val="0"/>
      <w:marRight w:val="0"/>
      <w:marTop w:val="0"/>
      <w:marBottom w:val="0"/>
      <w:divBdr>
        <w:top w:val="none" w:sz="0" w:space="0" w:color="auto"/>
        <w:left w:val="none" w:sz="0" w:space="0" w:color="auto"/>
        <w:bottom w:val="none" w:sz="0" w:space="0" w:color="auto"/>
        <w:right w:val="none" w:sz="0" w:space="0" w:color="auto"/>
      </w:divBdr>
    </w:div>
    <w:div w:id="694887108">
      <w:bodyDiv w:val="1"/>
      <w:marLeft w:val="0"/>
      <w:marRight w:val="0"/>
      <w:marTop w:val="0"/>
      <w:marBottom w:val="0"/>
      <w:divBdr>
        <w:top w:val="none" w:sz="0" w:space="0" w:color="auto"/>
        <w:left w:val="none" w:sz="0" w:space="0" w:color="auto"/>
        <w:bottom w:val="none" w:sz="0" w:space="0" w:color="auto"/>
        <w:right w:val="none" w:sz="0" w:space="0" w:color="auto"/>
      </w:divBdr>
    </w:div>
    <w:div w:id="704869525">
      <w:bodyDiv w:val="1"/>
      <w:marLeft w:val="0"/>
      <w:marRight w:val="0"/>
      <w:marTop w:val="0"/>
      <w:marBottom w:val="0"/>
      <w:divBdr>
        <w:top w:val="none" w:sz="0" w:space="0" w:color="auto"/>
        <w:left w:val="none" w:sz="0" w:space="0" w:color="auto"/>
        <w:bottom w:val="none" w:sz="0" w:space="0" w:color="auto"/>
        <w:right w:val="none" w:sz="0" w:space="0" w:color="auto"/>
      </w:divBdr>
    </w:div>
    <w:div w:id="704987763">
      <w:bodyDiv w:val="1"/>
      <w:marLeft w:val="0"/>
      <w:marRight w:val="0"/>
      <w:marTop w:val="0"/>
      <w:marBottom w:val="0"/>
      <w:divBdr>
        <w:top w:val="none" w:sz="0" w:space="0" w:color="auto"/>
        <w:left w:val="none" w:sz="0" w:space="0" w:color="auto"/>
        <w:bottom w:val="none" w:sz="0" w:space="0" w:color="auto"/>
        <w:right w:val="none" w:sz="0" w:space="0" w:color="auto"/>
      </w:divBdr>
    </w:div>
    <w:div w:id="705059571">
      <w:bodyDiv w:val="1"/>
      <w:marLeft w:val="0"/>
      <w:marRight w:val="0"/>
      <w:marTop w:val="0"/>
      <w:marBottom w:val="0"/>
      <w:divBdr>
        <w:top w:val="none" w:sz="0" w:space="0" w:color="auto"/>
        <w:left w:val="none" w:sz="0" w:space="0" w:color="auto"/>
        <w:bottom w:val="none" w:sz="0" w:space="0" w:color="auto"/>
        <w:right w:val="none" w:sz="0" w:space="0" w:color="auto"/>
      </w:divBdr>
    </w:div>
    <w:div w:id="705713534">
      <w:bodyDiv w:val="1"/>
      <w:marLeft w:val="0"/>
      <w:marRight w:val="0"/>
      <w:marTop w:val="0"/>
      <w:marBottom w:val="0"/>
      <w:divBdr>
        <w:top w:val="none" w:sz="0" w:space="0" w:color="auto"/>
        <w:left w:val="none" w:sz="0" w:space="0" w:color="auto"/>
        <w:bottom w:val="none" w:sz="0" w:space="0" w:color="auto"/>
        <w:right w:val="none" w:sz="0" w:space="0" w:color="auto"/>
      </w:divBdr>
    </w:div>
    <w:div w:id="706612961">
      <w:bodyDiv w:val="1"/>
      <w:marLeft w:val="0"/>
      <w:marRight w:val="0"/>
      <w:marTop w:val="0"/>
      <w:marBottom w:val="0"/>
      <w:divBdr>
        <w:top w:val="none" w:sz="0" w:space="0" w:color="auto"/>
        <w:left w:val="none" w:sz="0" w:space="0" w:color="auto"/>
        <w:bottom w:val="none" w:sz="0" w:space="0" w:color="auto"/>
        <w:right w:val="none" w:sz="0" w:space="0" w:color="auto"/>
      </w:divBdr>
    </w:div>
    <w:div w:id="707533293">
      <w:bodyDiv w:val="1"/>
      <w:marLeft w:val="0"/>
      <w:marRight w:val="0"/>
      <w:marTop w:val="0"/>
      <w:marBottom w:val="0"/>
      <w:divBdr>
        <w:top w:val="none" w:sz="0" w:space="0" w:color="auto"/>
        <w:left w:val="none" w:sz="0" w:space="0" w:color="auto"/>
        <w:bottom w:val="none" w:sz="0" w:space="0" w:color="auto"/>
        <w:right w:val="none" w:sz="0" w:space="0" w:color="auto"/>
      </w:divBdr>
    </w:div>
    <w:div w:id="709763131">
      <w:bodyDiv w:val="1"/>
      <w:marLeft w:val="0"/>
      <w:marRight w:val="0"/>
      <w:marTop w:val="0"/>
      <w:marBottom w:val="0"/>
      <w:divBdr>
        <w:top w:val="none" w:sz="0" w:space="0" w:color="auto"/>
        <w:left w:val="none" w:sz="0" w:space="0" w:color="auto"/>
        <w:bottom w:val="none" w:sz="0" w:space="0" w:color="auto"/>
        <w:right w:val="none" w:sz="0" w:space="0" w:color="auto"/>
      </w:divBdr>
    </w:div>
    <w:div w:id="714504711">
      <w:bodyDiv w:val="1"/>
      <w:marLeft w:val="0"/>
      <w:marRight w:val="0"/>
      <w:marTop w:val="0"/>
      <w:marBottom w:val="0"/>
      <w:divBdr>
        <w:top w:val="none" w:sz="0" w:space="0" w:color="auto"/>
        <w:left w:val="none" w:sz="0" w:space="0" w:color="auto"/>
        <w:bottom w:val="none" w:sz="0" w:space="0" w:color="auto"/>
        <w:right w:val="none" w:sz="0" w:space="0" w:color="auto"/>
      </w:divBdr>
    </w:div>
    <w:div w:id="718044226">
      <w:bodyDiv w:val="1"/>
      <w:marLeft w:val="0"/>
      <w:marRight w:val="0"/>
      <w:marTop w:val="0"/>
      <w:marBottom w:val="0"/>
      <w:divBdr>
        <w:top w:val="none" w:sz="0" w:space="0" w:color="auto"/>
        <w:left w:val="none" w:sz="0" w:space="0" w:color="auto"/>
        <w:bottom w:val="none" w:sz="0" w:space="0" w:color="auto"/>
        <w:right w:val="none" w:sz="0" w:space="0" w:color="auto"/>
      </w:divBdr>
    </w:div>
    <w:div w:id="720983589">
      <w:bodyDiv w:val="1"/>
      <w:marLeft w:val="0"/>
      <w:marRight w:val="0"/>
      <w:marTop w:val="0"/>
      <w:marBottom w:val="0"/>
      <w:divBdr>
        <w:top w:val="none" w:sz="0" w:space="0" w:color="auto"/>
        <w:left w:val="none" w:sz="0" w:space="0" w:color="auto"/>
        <w:bottom w:val="none" w:sz="0" w:space="0" w:color="auto"/>
        <w:right w:val="none" w:sz="0" w:space="0" w:color="auto"/>
      </w:divBdr>
    </w:div>
    <w:div w:id="725686611">
      <w:bodyDiv w:val="1"/>
      <w:marLeft w:val="0"/>
      <w:marRight w:val="0"/>
      <w:marTop w:val="0"/>
      <w:marBottom w:val="0"/>
      <w:divBdr>
        <w:top w:val="none" w:sz="0" w:space="0" w:color="auto"/>
        <w:left w:val="none" w:sz="0" w:space="0" w:color="auto"/>
        <w:bottom w:val="none" w:sz="0" w:space="0" w:color="auto"/>
        <w:right w:val="none" w:sz="0" w:space="0" w:color="auto"/>
      </w:divBdr>
    </w:div>
    <w:div w:id="726419992">
      <w:bodyDiv w:val="1"/>
      <w:marLeft w:val="0"/>
      <w:marRight w:val="0"/>
      <w:marTop w:val="0"/>
      <w:marBottom w:val="0"/>
      <w:divBdr>
        <w:top w:val="none" w:sz="0" w:space="0" w:color="auto"/>
        <w:left w:val="none" w:sz="0" w:space="0" w:color="auto"/>
        <w:bottom w:val="none" w:sz="0" w:space="0" w:color="auto"/>
        <w:right w:val="none" w:sz="0" w:space="0" w:color="auto"/>
      </w:divBdr>
    </w:div>
    <w:div w:id="727806040">
      <w:bodyDiv w:val="1"/>
      <w:marLeft w:val="0"/>
      <w:marRight w:val="0"/>
      <w:marTop w:val="0"/>
      <w:marBottom w:val="0"/>
      <w:divBdr>
        <w:top w:val="none" w:sz="0" w:space="0" w:color="auto"/>
        <w:left w:val="none" w:sz="0" w:space="0" w:color="auto"/>
        <w:bottom w:val="none" w:sz="0" w:space="0" w:color="auto"/>
        <w:right w:val="none" w:sz="0" w:space="0" w:color="auto"/>
      </w:divBdr>
    </w:div>
    <w:div w:id="729419975">
      <w:bodyDiv w:val="1"/>
      <w:marLeft w:val="0"/>
      <w:marRight w:val="0"/>
      <w:marTop w:val="0"/>
      <w:marBottom w:val="0"/>
      <w:divBdr>
        <w:top w:val="none" w:sz="0" w:space="0" w:color="auto"/>
        <w:left w:val="none" w:sz="0" w:space="0" w:color="auto"/>
        <w:bottom w:val="none" w:sz="0" w:space="0" w:color="auto"/>
        <w:right w:val="none" w:sz="0" w:space="0" w:color="auto"/>
      </w:divBdr>
    </w:div>
    <w:div w:id="729574408">
      <w:bodyDiv w:val="1"/>
      <w:marLeft w:val="0"/>
      <w:marRight w:val="0"/>
      <w:marTop w:val="0"/>
      <w:marBottom w:val="0"/>
      <w:divBdr>
        <w:top w:val="none" w:sz="0" w:space="0" w:color="auto"/>
        <w:left w:val="none" w:sz="0" w:space="0" w:color="auto"/>
        <w:bottom w:val="none" w:sz="0" w:space="0" w:color="auto"/>
        <w:right w:val="none" w:sz="0" w:space="0" w:color="auto"/>
      </w:divBdr>
    </w:div>
    <w:div w:id="730231503">
      <w:bodyDiv w:val="1"/>
      <w:marLeft w:val="0"/>
      <w:marRight w:val="0"/>
      <w:marTop w:val="0"/>
      <w:marBottom w:val="0"/>
      <w:divBdr>
        <w:top w:val="none" w:sz="0" w:space="0" w:color="auto"/>
        <w:left w:val="none" w:sz="0" w:space="0" w:color="auto"/>
        <w:bottom w:val="none" w:sz="0" w:space="0" w:color="auto"/>
        <w:right w:val="none" w:sz="0" w:space="0" w:color="auto"/>
      </w:divBdr>
    </w:div>
    <w:div w:id="733314539">
      <w:bodyDiv w:val="1"/>
      <w:marLeft w:val="0"/>
      <w:marRight w:val="0"/>
      <w:marTop w:val="0"/>
      <w:marBottom w:val="0"/>
      <w:divBdr>
        <w:top w:val="none" w:sz="0" w:space="0" w:color="auto"/>
        <w:left w:val="none" w:sz="0" w:space="0" w:color="auto"/>
        <w:bottom w:val="none" w:sz="0" w:space="0" w:color="auto"/>
        <w:right w:val="none" w:sz="0" w:space="0" w:color="auto"/>
      </w:divBdr>
    </w:div>
    <w:div w:id="734856277">
      <w:bodyDiv w:val="1"/>
      <w:marLeft w:val="0"/>
      <w:marRight w:val="0"/>
      <w:marTop w:val="0"/>
      <w:marBottom w:val="0"/>
      <w:divBdr>
        <w:top w:val="none" w:sz="0" w:space="0" w:color="auto"/>
        <w:left w:val="none" w:sz="0" w:space="0" w:color="auto"/>
        <w:bottom w:val="none" w:sz="0" w:space="0" w:color="auto"/>
        <w:right w:val="none" w:sz="0" w:space="0" w:color="auto"/>
      </w:divBdr>
    </w:div>
    <w:div w:id="738939370">
      <w:bodyDiv w:val="1"/>
      <w:marLeft w:val="0"/>
      <w:marRight w:val="0"/>
      <w:marTop w:val="0"/>
      <w:marBottom w:val="0"/>
      <w:divBdr>
        <w:top w:val="none" w:sz="0" w:space="0" w:color="auto"/>
        <w:left w:val="none" w:sz="0" w:space="0" w:color="auto"/>
        <w:bottom w:val="none" w:sz="0" w:space="0" w:color="auto"/>
        <w:right w:val="none" w:sz="0" w:space="0" w:color="auto"/>
      </w:divBdr>
    </w:div>
    <w:div w:id="739327431">
      <w:bodyDiv w:val="1"/>
      <w:marLeft w:val="0"/>
      <w:marRight w:val="0"/>
      <w:marTop w:val="0"/>
      <w:marBottom w:val="0"/>
      <w:divBdr>
        <w:top w:val="none" w:sz="0" w:space="0" w:color="auto"/>
        <w:left w:val="none" w:sz="0" w:space="0" w:color="auto"/>
        <w:bottom w:val="none" w:sz="0" w:space="0" w:color="auto"/>
        <w:right w:val="none" w:sz="0" w:space="0" w:color="auto"/>
      </w:divBdr>
    </w:div>
    <w:div w:id="740446444">
      <w:bodyDiv w:val="1"/>
      <w:marLeft w:val="0"/>
      <w:marRight w:val="0"/>
      <w:marTop w:val="0"/>
      <w:marBottom w:val="0"/>
      <w:divBdr>
        <w:top w:val="none" w:sz="0" w:space="0" w:color="auto"/>
        <w:left w:val="none" w:sz="0" w:space="0" w:color="auto"/>
        <w:bottom w:val="none" w:sz="0" w:space="0" w:color="auto"/>
        <w:right w:val="none" w:sz="0" w:space="0" w:color="auto"/>
      </w:divBdr>
    </w:div>
    <w:div w:id="740639124">
      <w:bodyDiv w:val="1"/>
      <w:marLeft w:val="0"/>
      <w:marRight w:val="0"/>
      <w:marTop w:val="0"/>
      <w:marBottom w:val="0"/>
      <w:divBdr>
        <w:top w:val="none" w:sz="0" w:space="0" w:color="auto"/>
        <w:left w:val="none" w:sz="0" w:space="0" w:color="auto"/>
        <w:bottom w:val="none" w:sz="0" w:space="0" w:color="auto"/>
        <w:right w:val="none" w:sz="0" w:space="0" w:color="auto"/>
      </w:divBdr>
    </w:div>
    <w:div w:id="740643104">
      <w:bodyDiv w:val="1"/>
      <w:marLeft w:val="0"/>
      <w:marRight w:val="0"/>
      <w:marTop w:val="0"/>
      <w:marBottom w:val="0"/>
      <w:divBdr>
        <w:top w:val="none" w:sz="0" w:space="0" w:color="auto"/>
        <w:left w:val="none" w:sz="0" w:space="0" w:color="auto"/>
        <w:bottom w:val="none" w:sz="0" w:space="0" w:color="auto"/>
        <w:right w:val="none" w:sz="0" w:space="0" w:color="auto"/>
      </w:divBdr>
    </w:div>
    <w:div w:id="746152412">
      <w:bodyDiv w:val="1"/>
      <w:marLeft w:val="0"/>
      <w:marRight w:val="0"/>
      <w:marTop w:val="0"/>
      <w:marBottom w:val="0"/>
      <w:divBdr>
        <w:top w:val="none" w:sz="0" w:space="0" w:color="auto"/>
        <w:left w:val="none" w:sz="0" w:space="0" w:color="auto"/>
        <w:bottom w:val="none" w:sz="0" w:space="0" w:color="auto"/>
        <w:right w:val="none" w:sz="0" w:space="0" w:color="auto"/>
      </w:divBdr>
    </w:div>
    <w:div w:id="749810677">
      <w:bodyDiv w:val="1"/>
      <w:marLeft w:val="0"/>
      <w:marRight w:val="0"/>
      <w:marTop w:val="0"/>
      <w:marBottom w:val="0"/>
      <w:divBdr>
        <w:top w:val="none" w:sz="0" w:space="0" w:color="auto"/>
        <w:left w:val="none" w:sz="0" w:space="0" w:color="auto"/>
        <w:bottom w:val="none" w:sz="0" w:space="0" w:color="auto"/>
        <w:right w:val="none" w:sz="0" w:space="0" w:color="auto"/>
      </w:divBdr>
    </w:div>
    <w:div w:id="752972919">
      <w:bodyDiv w:val="1"/>
      <w:marLeft w:val="0"/>
      <w:marRight w:val="0"/>
      <w:marTop w:val="0"/>
      <w:marBottom w:val="0"/>
      <w:divBdr>
        <w:top w:val="none" w:sz="0" w:space="0" w:color="auto"/>
        <w:left w:val="none" w:sz="0" w:space="0" w:color="auto"/>
        <w:bottom w:val="none" w:sz="0" w:space="0" w:color="auto"/>
        <w:right w:val="none" w:sz="0" w:space="0" w:color="auto"/>
      </w:divBdr>
    </w:div>
    <w:div w:id="755322195">
      <w:bodyDiv w:val="1"/>
      <w:marLeft w:val="0"/>
      <w:marRight w:val="0"/>
      <w:marTop w:val="0"/>
      <w:marBottom w:val="0"/>
      <w:divBdr>
        <w:top w:val="none" w:sz="0" w:space="0" w:color="auto"/>
        <w:left w:val="none" w:sz="0" w:space="0" w:color="auto"/>
        <w:bottom w:val="none" w:sz="0" w:space="0" w:color="auto"/>
        <w:right w:val="none" w:sz="0" w:space="0" w:color="auto"/>
      </w:divBdr>
    </w:div>
    <w:div w:id="757553893">
      <w:bodyDiv w:val="1"/>
      <w:marLeft w:val="0"/>
      <w:marRight w:val="0"/>
      <w:marTop w:val="0"/>
      <w:marBottom w:val="0"/>
      <w:divBdr>
        <w:top w:val="none" w:sz="0" w:space="0" w:color="auto"/>
        <w:left w:val="none" w:sz="0" w:space="0" w:color="auto"/>
        <w:bottom w:val="none" w:sz="0" w:space="0" w:color="auto"/>
        <w:right w:val="none" w:sz="0" w:space="0" w:color="auto"/>
      </w:divBdr>
    </w:div>
    <w:div w:id="759715381">
      <w:bodyDiv w:val="1"/>
      <w:marLeft w:val="0"/>
      <w:marRight w:val="0"/>
      <w:marTop w:val="0"/>
      <w:marBottom w:val="0"/>
      <w:divBdr>
        <w:top w:val="none" w:sz="0" w:space="0" w:color="auto"/>
        <w:left w:val="none" w:sz="0" w:space="0" w:color="auto"/>
        <w:bottom w:val="none" w:sz="0" w:space="0" w:color="auto"/>
        <w:right w:val="none" w:sz="0" w:space="0" w:color="auto"/>
      </w:divBdr>
    </w:div>
    <w:div w:id="763645109">
      <w:bodyDiv w:val="1"/>
      <w:marLeft w:val="0"/>
      <w:marRight w:val="0"/>
      <w:marTop w:val="0"/>
      <w:marBottom w:val="0"/>
      <w:divBdr>
        <w:top w:val="none" w:sz="0" w:space="0" w:color="auto"/>
        <w:left w:val="none" w:sz="0" w:space="0" w:color="auto"/>
        <w:bottom w:val="none" w:sz="0" w:space="0" w:color="auto"/>
        <w:right w:val="none" w:sz="0" w:space="0" w:color="auto"/>
      </w:divBdr>
    </w:div>
    <w:div w:id="764348868">
      <w:bodyDiv w:val="1"/>
      <w:marLeft w:val="0"/>
      <w:marRight w:val="0"/>
      <w:marTop w:val="0"/>
      <w:marBottom w:val="0"/>
      <w:divBdr>
        <w:top w:val="none" w:sz="0" w:space="0" w:color="auto"/>
        <w:left w:val="none" w:sz="0" w:space="0" w:color="auto"/>
        <w:bottom w:val="none" w:sz="0" w:space="0" w:color="auto"/>
        <w:right w:val="none" w:sz="0" w:space="0" w:color="auto"/>
      </w:divBdr>
    </w:div>
    <w:div w:id="766579347">
      <w:bodyDiv w:val="1"/>
      <w:marLeft w:val="0"/>
      <w:marRight w:val="0"/>
      <w:marTop w:val="0"/>
      <w:marBottom w:val="0"/>
      <w:divBdr>
        <w:top w:val="none" w:sz="0" w:space="0" w:color="auto"/>
        <w:left w:val="none" w:sz="0" w:space="0" w:color="auto"/>
        <w:bottom w:val="none" w:sz="0" w:space="0" w:color="auto"/>
        <w:right w:val="none" w:sz="0" w:space="0" w:color="auto"/>
      </w:divBdr>
    </w:div>
    <w:div w:id="769084963">
      <w:bodyDiv w:val="1"/>
      <w:marLeft w:val="0"/>
      <w:marRight w:val="0"/>
      <w:marTop w:val="0"/>
      <w:marBottom w:val="0"/>
      <w:divBdr>
        <w:top w:val="none" w:sz="0" w:space="0" w:color="auto"/>
        <w:left w:val="none" w:sz="0" w:space="0" w:color="auto"/>
        <w:bottom w:val="none" w:sz="0" w:space="0" w:color="auto"/>
        <w:right w:val="none" w:sz="0" w:space="0" w:color="auto"/>
      </w:divBdr>
    </w:div>
    <w:div w:id="770778750">
      <w:bodyDiv w:val="1"/>
      <w:marLeft w:val="0"/>
      <w:marRight w:val="0"/>
      <w:marTop w:val="0"/>
      <w:marBottom w:val="0"/>
      <w:divBdr>
        <w:top w:val="none" w:sz="0" w:space="0" w:color="auto"/>
        <w:left w:val="none" w:sz="0" w:space="0" w:color="auto"/>
        <w:bottom w:val="none" w:sz="0" w:space="0" w:color="auto"/>
        <w:right w:val="none" w:sz="0" w:space="0" w:color="auto"/>
      </w:divBdr>
    </w:div>
    <w:div w:id="775174273">
      <w:bodyDiv w:val="1"/>
      <w:marLeft w:val="0"/>
      <w:marRight w:val="0"/>
      <w:marTop w:val="0"/>
      <w:marBottom w:val="0"/>
      <w:divBdr>
        <w:top w:val="none" w:sz="0" w:space="0" w:color="auto"/>
        <w:left w:val="none" w:sz="0" w:space="0" w:color="auto"/>
        <w:bottom w:val="none" w:sz="0" w:space="0" w:color="auto"/>
        <w:right w:val="none" w:sz="0" w:space="0" w:color="auto"/>
      </w:divBdr>
    </w:div>
    <w:div w:id="775371214">
      <w:bodyDiv w:val="1"/>
      <w:marLeft w:val="0"/>
      <w:marRight w:val="0"/>
      <w:marTop w:val="0"/>
      <w:marBottom w:val="0"/>
      <w:divBdr>
        <w:top w:val="none" w:sz="0" w:space="0" w:color="auto"/>
        <w:left w:val="none" w:sz="0" w:space="0" w:color="auto"/>
        <w:bottom w:val="none" w:sz="0" w:space="0" w:color="auto"/>
        <w:right w:val="none" w:sz="0" w:space="0" w:color="auto"/>
      </w:divBdr>
    </w:div>
    <w:div w:id="781732986">
      <w:bodyDiv w:val="1"/>
      <w:marLeft w:val="0"/>
      <w:marRight w:val="0"/>
      <w:marTop w:val="0"/>
      <w:marBottom w:val="0"/>
      <w:divBdr>
        <w:top w:val="none" w:sz="0" w:space="0" w:color="auto"/>
        <w:left w:val="none" w:sz="0" w:space="0" w:color="auto"/>
        <w:bottom w:val="none" w:sz="0" w:space="0" w:color="auto"/>
        <w:right w:val="none" w:sz="0" w:space="0" w:color="auto"/>
      </w:divBdr>
    </w:div>
    <w:div w:id="781916949">
      <w:bodyDiv w:val="1"/>
      <w:marLeft w:val="0"/>
      <w:marRight w:val="0"/>
      <w:marTop w:val="0"/>
      <w:marBottom w:val="0"/>
      <w:divBdr>
        <w:top w:val="none" w:sz="0" w:space="0" w:color="auto"/>
        <w:left w:val="none" w:sz="0" w:space="0" w:color="auto"/>
        <w:bottom w:val="none" w:sz="0" w:space="0" w:color="auto"/>
        <w:right w:val="none" w:sz="0" w:space="0" w:color="auto"/>
      </w:divBdr>
    </w:div>
    <w:div w:id="782767807">
      <w:bodyDiv w:val="1"/>
      <w:marLeft w:val="0"/>
      <w:marRight w:val="0"/>
      <w:marTop w:val="0"/>
      <w:marBottom w:val="0"/>
      <w:divBdr>
        <w:top w:val="none" w:sz="0" w:space="0" w:color="auto"/>
        <w:left w:val="none" w:sz="0" w:space="0" w:color="auto"/>
        <w:bottom w:val="none" w:sz="0" w:space="0" w:color="auto"/>
        <w:right w:val="none" w:sz="0" w:space="0" w:color="auto"/>
      </w:divBdr>
    </w:div>
    <w:div w:id="783614230">
      <w:bodyDiv w:val="1"/>
      <w:marLeft w:val="0"/>
      <w:marRight w:val="0"/>
      <w:marTop w:val="0"/>
      <w:marBottom w:val="0"/>
      <w:divBdr>
        <w:top w:val="none" w:sz="0" w:space="0" w:color="auto"/>
        <w:left w:val="none" w:sz="0" w:space="0" w:color="auto"/>
        <w:bottom w:val="none" w:sz="0" w:space="0" w:color="auto"/>
        <w:right w:val="none" w:sz="0" w:space="0" w:color="auto"/>
      </w:divBdr>
    </w:div>
    <w:div w:id="786000470">
      <w:bodyDiv w:val="1"/>
      <w:marLeft w:val="0"/>
      <w:marRight w:val="0"/>
      <w:marTop w:val="0"/>
      <w:marBottom w:val="0"/>
      <w:divBdr>
        <w:top w:val="none" w:sz="0" w:space="0" w:color="auto"/>
        <w:left w:val="none" w:sz="0" w:space="0" w:color="auto"/>
        <w:bottom w:val="none" w:sz="0" w:space="0" w:color="auto"/>
        <w:right w:val="none" w:sz="0" w:space="0" w:color="auto"/>
      </w:divBdr>
    </w:div>
    <w:div w:id="786583009">
      <w:bodyDiv w:val="1"/>
      <w:marLeft w:val="0"/>
      <w:marRight w:val="0"/>
      <w:marTop w:val="0"/>
      <w:marBottom w:val="0"/>
      <w:divBdr>
        <w:top w:val="none" w:sz="0" w:space="0" w:color="auto"/>
        <w:left w:val="none" w:sz="0" w:space="0" w:color="auto"/>
        <w:bottom w:val="none" w:sz="0" w:space="0" w:color="auto"/>
        <w:right w:val="none" w:sz="0" w:space="0" w:color="auto"/>
      </w:divBdr>
    </w:div>
    <w:div w:id="789009033">
      <w:bodyDiv w:val="1"/>
      <w:marLeft w:val="0"/>
      <w:marRight w:val="0"/>
      <w:marTop w:val="0"/>
      <w:marBottom w:val="0"/>
      <w:divBdr>
        <w:top w:val="none" w:sz="0" w:space="0" w:color="auto"/>
        <w:left w:val="none" w:sz="0" w:space="0" w:color="auto"/>
        <w:bottom w:val="none" w:sz="0" w:space="0" w:color="auto"/>
        <w:right w:val="none" w:sz="0" w:space="0" w:color="auto"/>
      </w:divBdr>
    </w:div>
    <w:div w:id="790513331">
      <w:bodyDiv w:val="1"/>
      <w:marLeft w:val="0"/>
      <w:marRight w:val="0"/>
      <w:marTop w:val="0"/>
      <w:marBottom w:val="0"/>
      <w:divBdr>
        <w:top w:val="none" w:sz="0" w:space="0" w:color="auto"/>
        <w:left w:val="none" w:sz="0" w:space="0" w:color="auto"/>
        <w:bottom w:val="none" w:sz="0" w:space="0" w:color="auto"/>
        <w:right w:val="none" w:sz="0" w:space="0" w:color="auto"/>
      </w:divBdr>
    </w:div>
    <w:div w:id="790562409">
      <w:bodyDiv w:val="1"/>
      <w:marLeft w:val="0"/>
      <w:marRight w:val="0"/>
      <w:marTop w:val="0"/>
      <w:marBottom w:val="0"/>
      <w:divBdr>
        <w:top w:val="none" w:sz="0" w:space="0" w:color="auto"/>
        <w:left w:val="none" w:sz="0" w:space="0" w:color="auto"/>
        <w:bottom w:val="none" w:sz="0" w:space="0" w:color="auto"/>
        <w:right w:val="none" w:sz="0" w:space="0" w:color="auto"/>
      </w:divBdr>
    </w:div>
    <w:div w:id="795098469">
      <w:bodyDiv w:val="1"/>
      <w:marLeft w:val="0"/>
      <w:marRight w:val="0"/>
      <w:marTop w:val="0"/>
      <w:marBottom w:val="0"/>
      <w:divBdr>
        <w:top w:val="none" w:sz="0" w:space="0" w:color="auto"/>
        <w:left w:val="none" w:sz="0" w:space="0" w:color="auto"/>
        <w:bottom w:val="none" w:sz="0" w:space="0" w:color="auto"/>
        <w:right w:val="none" w:sz="0" w:space="0" w:color="auto"/>
      </w:divBdr>
    </w:div>
    <w:div w:id="805003010">
      <w:bodyDiv w:val="1"/>
      <w:marLeft w:val="0"/>
      <w:marRight w:val="0"/>
      <w:marTop w:val="0"/>
      <w:marBottom w:val="0"/>
      <w:divBdr>
        <w:top w:val="none" w:sz="0" w:space="0" w:color="auto"/>
        <w:left w:val="none" w:sz="0" w:space="0" w:color="auto"/>
        <w:bottom w:val="none" w:sz="0" w:space="0" w:color="auto"/>
        <w:right w:val="none" w:sz="0" w:space="0" w:color="auto"/>
      </w:divBdr>
    </w:div>
    <w:div w:id="808741436">
      <w:bodyDiv w:val="1"/>
      <w:marLeft w:val="0"/>
      <w:marRight w:val="0"/>
      <w:marTop w:val="0"/>
      <w:marBottom w:val="0"/>
      <w:divBdr>
        <w:top w:val="none" w:sz="0" w:space="0" w:color="auto"/>
        <w:left w:val="none" w:sz="0" w:space="0" w:color="auto"/>
        <w:bottom w:val="none" w:sz="0" w:space="0" w:color="auto"/>
        <w:right w:val="none" w:sz="0" w:space="0" w:color="auto"/>
      </w:divBdr>
    </w:div>
    <w:div w:id="810949189">
      <w:bodyDiv w:val="1"/>
      <w:marLeft w:val="0"/>
      <w:marRight w:val="0"/>
      <w:marTop w:val="0"/>
      <w:marBottom w:val="0"/>
      <w:divBdr>
        <w:top w:val="none" w:sz="0" w:space="0" w:color="auto"/>
        <w:left w:val="none" w:sz="0" w:space="0" w:color="auto"/>
        <w:bottom w:val="none" w:sz="0" w:space="0" w:color="auto"/>
        <w:right w:val="none" w:sz="0" w:space="0" w:color="auto"/>
      </w:divBdr>
    </w:div>
    <w:div w:id="813177156">
      <w:bodyDiv w:val="1"/>
      <w:marLeft w:val="0"/>
      <w:marRight w:val="0"/>
      <w:marTop w:val="0"/>
      <w:marBottom w:val="0"/>
      <w:divBdr>
        <w:top w:val="none" w:sz="0" w:space="0" w:color="auto"/>
        <w:left w:val="none" w:sz="0" w:space="0" w:color="auto"/>
        <w:bottom w:val="none" w:sz="0" w:space="0" w:color="auto"/>
        <w:right w:val="none" w:sz="0" w:space="0" w:color="auto"/>
      </w:divBdr>
    </w:div>
    <w:div w:id="815799299">
      <w:bodyDiv w:val="1"/>
      <w:marLeft w:val="0"/>
      <w:marRight w:val="0"/>
      <w:marTop w:val="0"/>
      <w:marBottom w:val="0"/>
      <w:divBdr>
        <w:top w:val="none" w:sz="0" w:space="0" w:color="auto"/>
        <w:left w:val="none" w:sz="0" w:space="0" w:color="auto"/>
        <w:bottom w:val="none" w:sz="0" w:space="0" w:color="auto"/>
        <w:right w:val="none" w:sz="0" w:space="0" w:color="auto"/>
      </w:divBdr>
    </w:div>
    <w:div w:id="818228462">
      <w:bodyDiv w:val="1"/>
      <w:marLeft w:val="0"/>
      <w:marRight w:val="0"/>
      <w:marTop w:val="0"/>
      <w:marBottom w:val="0"/>
      <w:divBdr>
        <w:top w:val="none" w:sz="0" w:space="0" w:color="auto"/>
        <w:left w:val="none" w:sz="0" w:space="0" w:color="auto"/>
        <w:bottom w:val="none" w:sz="0" w:space="0" w:color="auto"/>
        <w:right w:val="none" w:sz="0" w:space="0" w:color="auto"/>
      </w:divBdr>
    </w:div>
    <w:div w:id="819922985">
      <w:bodyDiv w:val="1"/>
      <w:marLeft w:val="0"/>
      <w:marRight w:val="0"/>
      <w:marTop w:val="0"/>
      <w:marBottom w:val="0"/>
      <w:divBdr>
        <w:top w:val="none" w:sz="0" w:space="0" w:color="auto"/>
        <w:left w:val="none" w:sz="0" w:space="0" w:color="auto"/>
        <w:bottom w:val="none" w:sz="0" w:space="0" w:color="auto"/>
        <w:right w:val="none" w:sz="0" w:space="0" w:color="auto"/>
      </w:divBdr>
    </w:div>
    <w:div w:id="826937304">
      <w:bodyDiv w:val="1"/>
      <w:marLeft w:val="0"/>
      <w:marRight w:val="0"/>
      <w:marTop w:val="0"/>
      <w:marBottom w:val="0"/>
      <w:divBdr>
        <w:top w:val="none" w:sz="0" w:space="0" w:color="auto"/>
        <w:left w:val="none" w:sz="0" w:space="0" w:color="auto"/>
        <w:bottom w:val="none" w:sz="0" w:space="0" w:color="auto"/>
        <w:right w:val="none" w:sz="0" w:space="0" w:color="auto"/>
      </w:divBdr>
    </w:div>
    <w:div w:id="827358033">
      <w:bodyDiv w:val="1"/>
      <w:marLeft w:val="0"/>
      <w:marRight w:val="0"/>
      <w:marTop w:val="0"/>
      <w:marBottom w:val="0"/>
      <w:divBdr>
        <w:top w:val="none" w:sz="0" w:space="0" w:color="auto"/>
        <w:left w:val="none" w:sz="0" w:space="0" w:color="auto"/>
        <w:bottom w:val="none" w:sz="0" w:space="0" w:color="auto"/>
        <w:right w:val="none" w:sz="0" w:space="0" w:color="auto"/>
      </w:divBdr>
    </w:div>
    <w:div w:id="827862863">
      <w:bodyDiv w:val="1"/>
      <w:marLeft w:val="0"/>
      <w:marRight w:val="0"/>
      <w:marTop w:val="0"/>
      <w:marBottom w:val="0"/>
      <w:divBdr>
        <w:top w:val="none" w:sz="0" w:space="0" w:color="auto"/>
        <w:left w:val="none" w:sz="0" w:space="0" w:color="auto"/>
        <w:bottom w:val="none" w:sz="0" w:space="0" w:color="auto"/>
        <w:right w:val="none" w:sz="0" w:space="0" w:color="auto"/>
      </w:divBdr>
    </w:div>
    <w:div w:id="832069757">
      <w:bodyDiv w:val="1"/>
      <w:marLeft w:val="0"/>
      <w:marRight w:val="0"/>
      <w:marTop w:val="0"/>
      <w:marBottom w:val="0"/>
      <w:divBdr>
        <w:top w:val="none" w:sz="0" w:space="0" w:color="auto"/>
        <w:left w:val="none" w:sz="0" w:space="0" w:color="auto"/>
        <w:bottom w:val="none" w:sz="0" w:space="0" w:color="auto"/>
        <w:right w:val="none" w:sz="0" w:space="0" w:color="auto"/>
      </w:divBdr>
    </w:div>
    <w:div w:id="832646954">
      <w:bodyDiv w:val="1"/>
      <w:marLeft w:val="0"/>
      <w:marRight w:val="0"/>
      <w:marTop w:val="0"/>
      <w:marBottom w:val="0"/>
      <w:divBdr>
        <w:top w:val="none" w:sz="0" w:space="0" w:color="auto"/>
        <w:left w:val="none" w:sz="0" w:space="0" w:color="auto"/>
        <w:bottom w:val="none" w:sz="0" w:space="0" w:color="auto"/>
        <w:right w:val="none" w:sz="0" w:space="0" w:color="auto"/>
      </w:divBdr>
    </w:div>
    <w:div w:id="834607245">
      <w:bodyDiv w:val="1"/>
      <w:marLeft w:val="0"/>
      <w:marRight w:val="0"/>
      <w:marTop w:val="0"/>
      <w:marBottom w:val="0"/>
      <w:divBdr>
        <w:top w:val="none" w:sz="0" w:space="0" w:color="auto"/>
        <w:left w:val="none" w:sz="0" w:space="0" w:color="auto"/>
        <w:bottom w:val="none" w:sz="0" w:space="0" w:color="auto"/>
        <w:right w:val="none" w:sz="0" w:space="0" w:color="auto"/>
      </w:divBdr>
    </w:div>
    <w:div w:id="834880642">
      <w:bodyDiv w:val="1"/>
      <w:marLeft w:val="0"/>
      <w:marRight w:val="0"/>
      <w:marTop w:val="0"/>
      <w:marBottom w:val="0"/>
      <w:divBdr>
        <w:top w:val="none" w:sz="0" w:space="0" w:color="auto"/>
        <w:left w:val="none" w:sz="0" w:space="0" w:color="auto"/>
        <w:bottom w:val="none" w:sz="0" w:space="0" w:color="auto"/>
        <w:right w:val="none" w:sz="0" w:space="0" w:color="auto"/>
      </w:divBdr>
    </w:div>
    <w:div w:id="836113147">
      <w:bodyDiv w:val="1"/>
      <w:marLeft w:val="0"/>
      <w:marRight w:val="0"/>
      <w:marTop w:val="0"/>
      <w:marBottom w:val="0"/>
      <w:divBdr>
        <w:top w:val="none" w:sz="0" w:space="0" w:color="auto"/>
        <w:left w:val="none" w:sz="0" w:space="0" w:color="auto"/>
        <w:bottom w:val="none" w:sz="0" w:space="0" w:color="auto"/>
        <w:right w:val="none" w:sz="0" w:space="0" w:color="auto"/>
      </w:divBdr>
    </w:div>
    <w:div w:id="839931056">
      <w:bodyDiv w:val="1"/>
      <w:marLeft w:val="0"/>
      <w:marRight w:val="0"/>
      <w:marTop w:val="0"/>
      <w:marBottom w:val="0"/>
      <w:divBdr>
        <w:top w:val="none" w:sz="0" w:space="0" w:color="auto"/>
        <w:left w:val="none" w:sz="0" w:space="0" w:color="auto"/>
        <w:bottom w:val="none" w:sz="0" w:space="0" w:color="auto"/>
        <w:right w:val="none" w:sz="0" w:space="0" w:color="auto"/>
      </w:divBdr>
    </w:div>
    <w:div w:id="844520617">
      <w:bodyDiv w:val="1"/>
      <w:marLeft w:val="0"/>
      <w:marRight w:val="0"/>
      <w:marTop w:val="0"/>
      <w:marBottom w:val="0"/>
      <w:divBdr>
        <w:top w:val="none" w:sz="0" w:space="0" w:color="auto"/>
        <w:left w:val="none" w:sz="0" w:space="0" w:color="auto"/>
        <w:bottom w:val="none" w:sz="0" w:space="0" w:color="auto"/>
        <w:right w:val="none" w:sz="0" w:space="0" w:color="auto"/>
      </w:divBdr>
    </w:div>
    <w:div w:id="845485520">
      <w:bodyDiv w:val="1"/>
      <w:marLeft w:val="0"/>
      <w:marRight w:val="0"/>
      <w:marTop w:val="0"/>
      <w:marBottom w:val="0"/>
      <w:divBdr>
        <w:top w:val="none" w:sz="0" w:space="0" w:color="auto"/>
        <w:left w:val="none" w:sz="0" w:space="0" w:color="auto"/>
        <w:bottom w:val="none" w:sz="0" w:space="0" w:color="auto"/>
        <w:right w:val="none" w:sz="0" w:space="0" w:color="auto"/>
      </w:divBdr>
    </w:div>
    <w:div w:id="847670030">
      <w:bodyDiv w:val="1"/>
      <w:marLeft w:val="0"/>
      <w:marRight w:val="0"/>
      <w:marTop w:val="0"/>
      <w:marBottom w:val="0"/>
      <w:divBdr>
        <w:top w:val="none" w:sz="0" w:space="0" w:color="auto"/>
        <w:left w:val="none" w:sz="0" w:space="0" w:color="auto"/>
        <w:bottom w:val="none" w:sz="0" w:space="0" w:color="auto"/>
        <w:right w:val="none" w:sz="0" w:space="0" w:color="auto"/>
      </w:divBdr>
    </w:div>
    <w:div w:id="851528270">
      <w:bodyDiv w:val="1"/>
      <w:marLeft w:val="0"/>
      <w:marRight w:val="0"/>
      <w:marTop w:val="0"/>
      <w:marBottom w:val="0"/>
      <w:divBdr>
        <w:top w:val="none" w:sz="0" w:space="0" w:color="auto"/>
        <w:left w:val="none" w:sz="0" w:space="0" w:color="auto"/>
        <w:bottom w:val="none" w:sz="0" w:space="0" w:color="auto"/>
        <w:right w:val="none" w:sz="0" w:space="0" w:color="auto"/>
      </w:divBdr>
    </w:div>
    <w:div w:id="852841767">
      <w:bodyDiv w:val="1"/>
      <w:marLeft w:val="0"/>
      <w:marRight w:val="0"/>
      <w:marTop w:val="0"/>
      <w:marBottom w:val="0"/>
      <w:divBdr>
        <w:top w:val="none" w:sz="0" w:space="0" w:color="auto"/>
        <w:left w:val="none" w:sz="0" w:space="0" w:color="auto"/>
        <w:bottom w:val="none" w:sz="0" w:space="0" w:color="auto"/>
        <w:right w:val="none" w:sz="0" w:space="0" w:color="auto"/>
      </w:divBdr>
    </w:div>
    <w:div w:id="855847410">
      <w:bodyDiv w:val="1"/>
      <w:marLeft w:val="0"/>
      <w:marRight w:val="0"/>
      <w:marTop w:val="0"/>
      <w:marBottom w:val="0"/>
      <w:divBdr>
        <w:top w:val="none" w:sz="0" w:space="0" w:color="auto"/>
        <w:left w:val="none" w:sz="0" w:space="0" w:color="auto"/>
        <w:bottom w:val="none" w:sz="0" w:space="0" w:color="auto"/>
        <w:right w:val="none" w:sz="0" w:space="0" w:color="auto"/>
      </w:divBdr>
    </w:div>
    <w:div w:id="858004451">
      <w:bodyDiv w:val="1"/>
      <w:marLeft w:val="0"/>
      <w:marRight w:val="0"/>
      <w:marTop w:val="0"/>
      <w:marBottom w:val="0"/>
      <w:divBdr>
        <w:top w:val="none" w:sz="0" w:space="0" w:color="auto"/>
        <w:left w:val="none" w:sz="0" w:space="0" w:color="auto"/>
        <w:bottom w:val="none" w:sz="0" w:space="0" w:color="auto"/>
        <w:right w:val="none" w:sz="0" w:space="0" w:color="auto"/>
      </w:divBdr>
    </w:div>
    <w:div w:id="859928569">
      <w:bodyDiv w:val="1"/>
      <w:marLeft w:val="0"/>
      <w:marRight w:val="0"/>
      <w:marTop w:val="0"/>
      <w:marBottom w:val="0"/>
      <w:divBdr>
        <w:top w:val="none" w:sz="0" w:space="0" w:color="auto"/>
        <w:left w:val="none" w:sz="0" w:space="0" w:color="auto"/>
        <w:bottom w:val="none" w:sz="0" w:space="0" w:color="auto"/>
        <w:right w:val="none" w:sz="0" w:space="0" w:color="auto"/>
      </w:divBdr>
    </w:div>
    <w:div w:id="862867478">
      <w:bodyDiv w:val="1"/>
      <w:marLeft w:val="0"/>
      <w:marRight w:val="0"/>
      <w:marTop w:val="0"/>
      <w:marBottom w:val="0"/>
      <w:divBdr>
        <w:top w:val="none" w:sz="0" w:space="0" w:color="auto"/>
        <w:left w:val="none" w:sz="0" w:space="0" w:color="auto"/>
        <w:bottom w:val="none" w:sz="0" w:space="0" w:color="auto"/>
        <w:right w:val="none" w:sz="0" w:space="0" w:color="auto"/>
      </w:divBdr>
    </w:div>
    <w:div w:id="864830684">
      <w:bodyDiv w:val="1"/>
      <w:marLeft w:val="0"/>
      <w:marRight w:val="0"/>
      <w:marTop w:val="0"/>
      <w:marBottom w:val="0"/>
      <w:divBdr>
        <w:top w:val="none" w:sz="0" w:space="0" w:color="auto"/>
        <w:left w:val="none" w:sz="0" w:space="0" w:color="auto"/>
        <w:bottom w:val="none" w:sz="0" w:space="0" w:color="auto"/>
        <w:right w:val="none" w:sz="0" w:space="0" w:color="auto"/>
      </w:divBdr>
    </w:div>
    <w:div w:id="864832357">
      <w:bodyDiv w:val="1"/>
      <w:marLeft w:val="0"/>
      <w:marRight w:val="0"/>
      <w:marTop w:val="0"/>
      <w:marBottom w:val="0"/>
      <w:divBdr>
        <w:top w:val="none" w:sz="0" w:space="0" w:color="auto"/>
        <w:left w:val="none" w:sz="0" w:space="0" w:color="auto"/>
        <w:bottom w:val="none" w:sz="0" w:space="0" w:color="auto"/>
        <w:right w:val="none" w:sz="0" w:space="0" w:color="auto"/>
      </w:divBdr>
    </w:div>
    <w:div w:id="864900627">
      <w:bodyDiv w:val="1"/>
      <w:marLeft w:val="0"/>
      <w:marRight w:val="0"/>
      <w:marTop w:val="0"/>
      <w:marBottom w:val="0"/>
      <w:divBdr>
        <w:top w:val="none" w:sz="0" w:space="0" w:color="auto"/>
        <w:left w:val="none" w:sz="0" w:space="0" w:color="auto"/>
        <w:bottom w:val="none" w:sz="0" w:space="0" w:color="auto"/>
        <w:right w:val="none" w:sz="0" w:space="0" w:color="auto"/>
      </w:divBdr>
    </w:div>
    <w:div w:id="865950356">
      <w:bodyDiv w:val="1"/>
      <w:marLeft w:val="0"/>
      <w:marRight w:val="0"/>
      <w:marTop w:val="0"/>
      <w:marBottom w:val="0"/>
      <w:divBdr>
        <w:top w:val="none" w:sz="0" w:space="0" w:color="auto"/>
        <w:left w:val="none" w:sz="0" w:space="0" w:color="auto"/>
        <w:bottom w:val="none" w:sz="0" w:space="0" w:color="auto"/>
        <w:right w:val="none" w:sz="0" w:space="0" w:color="auto"/>
      </w:divBdr>
    </w:div>
    <w:div w:id="869535672">
      <w:bodyDiv w:val="1"/>
      <w:marLeft w:val="0"/>
      <w:marRight w:val="0"/>
      <w:marTop w:val="0"/>
      <w:marBottom w:val="0"/>
      <w:divBdr>
        <w:top w:val="none" w:sz="0" w:space="0" w:color="auto"/>
        <w:left w:val="none" w:sz="0" w:space="0" w:color="auto"/>
        <w:bottom w:val="none" w:sz="0" w:space="0" w:color="auto"/>
        <w:right w:val="none" w:sz="0" w:space="0" w:color="auto"/>
      </w:divBdr>
    </w:div>
    <w:div w:id="870144397">
      <w:bodyDiv w:val="1"/>
      <w:marLeft w:val="0"/>
      <w:marRight w:val="0"/>
      <w:marTop w:val="0"/>
      <w:marBottom w:val="0"/>
      <w:divBdr>
        <w:top w:val="none" w:sz="0" w:space="0" w:color="auto"/>
        <w:left w:val="none" w:sz="0" w:space="0" w:color="auto"/>
        <w:bottom w:val="none" w:sz="0" w:space="0" w:color="auto"/>
        <w:right w:val="none" w:sz="0" w:space="0" w:color="auto"/>
      </w:divBdr>
    </w:div>
    <w:div w:id="870731626">
      <w:bodyDiv w:val="1"/>
      <w:marLeft w:val="0"/>
      <w:marRight w:val="0"/>
      <w:marTop w:val="0"/>
      <w:marBottom w:val="0"/>
      <w:divBdr>
        <w:top w:val="none" w:sz="0" w:space="0" w:color="auto"/>
        <w:left w:val="none" w:sz="0" w:space="0" w:color="auto"/>
        <w:bottom w:val="none" w:sz="0" w:space="0" w:color="auto"/>
        <w:right w:val="none" w:sz="0" w:space="0" w:color="auto"/>
      </w:divBdr>
    </w:div>
    <w:div w:id="872815040">
      <w:bodyDiv w:val="1"/>
      <w:marLeft w:val="0"/>
      <w:marRight w:val="0"/>
      <w:marTop w:val="0"/>
      <w:marBottom w:val="0"/>
      <w:divBdr>
        <w:top w:val="none" w:sz="0" w:space="0" w:color="auto"/>
        <w:left w:val="none" w:sz="0" w:space="0" w:color="auto"/>
        <w:bottom w:val="none" w:sz="0" w:space="0" w:color="auto"/>
        <w:right w:val="none" w:sz="0" w:space="0" w:color="auto"/>
      </w:divBdr>
    </w:div>
    <w:div w:id="873540314">
      <w:bodyDiv w:val="1"/>
      <w:marLeft w:val="0"/>
      <w:marRight w:val="0"/>
      <w:marTop w:val="0"/>
      <w:marBottom w:val="0"/>
      <w:divBdr>
        <w:top w:val="none" w:sz="0" w:space="0" w:color="auto"/>
        <w:left w:val="none" w:sz="0" w:space="0" w:color="auto"/>
        <w:bottom w:val="none" w:sz="0" w:space="0" w:color="auto"/>
        <w:right w:val="none" w:sz="0" w:space="0" w:color="auto"/>
      </w:divBdr>
    </w:div>
    <w:div w:id="875199939">
      <w:bodyDiv w:val="1"/>
      <w:marLeft w:val="0"/>
      <w:marRight w:val="0"/>
      <w:marTop w:val="0"/>
      <w:marBottom w:val="0"/>
      <w:divBdr>
        <w:top w:val="none" w:sz="0" w:space="0" w:color="auto"/>
        <w:left w:val="none" w:sz="0" w:space="0" w:color="auto"/>
        <w:bottom w:val="none" w:sz="0" w:space="0" w:color="auto"/>
        <w:right w:val="none" w:sz="0" w:space="0" w:color="auto"/>
      </w:divBdr>
    </w:div>
    <w:div w:id="875504845">
      <w:bodyDiv w:val="1"/>
      <w:marLeft w:val="0"/>
      <w:marRight w:val="0"/>
      <w:marTop w:val="0"/>
      <w:marBottom w:val="0"/>
      <w:divBdr>
        <w:top w:val="none" w:sz="0" w:space="0" w:color="auto"/>
        <w:left w:val="none" w:sz="0" w:space="0" w:color="auto"/>
        <w:bottom w:val="none" w:sz="0" w:space="0" w:color="auto"/>
        <w:right w:val="none" w:sz="0" w:space="0" w:color="auto"/>
      </w:divBdr>
    </w:div>
    <w:div w:id="877399137">
      <w:bodyDiv w:val="1"/>
      <w:marLeft w:val="0"/>
      <w:marRight w:val="0"/>
      <w:marTop w:val="0"/>
      <w:marBottom w:val="0"/>
      <w:divBdr>
        <w:top w:val="none" w:sz="0" w:space="0" w:color="auto"/>
        <w:left w:val="none" w:sz="0" w:space="0" w:color="auto"/>
        <w:bottom w:val="none" w:sz="0" w:space="0" w:color="auto"/>
        <w:right w:val="none" w:sz="0" w:space="0" w:color="auto"/>
      </w:divBdr>
    </w:div>
    <w:div w:id="882210997">
      <w:bodyDiv w:val="1"/>
      <w:marLeft w:val="0"/>
      <w:marRight w:val="0"/>
      <w:marTop w:val="0"/>
      <w:marBottom w:val="0"/>
      <w:divBdr>
        <w:top w:val="none" w:sz="0" w:space="0" w:color="auto"/>
        <w:left w:val="none" w:sz="0" w:space="0" w:color="auto"/>
        <w:bottom w:val="none" w:sz="0" w:space="0" w:color="auto"/>
        <w:right w:val="none" w:sz="0" w:space="0" w:color="auto"/>
      </w:divBdr>
    </w:div>
    <w:div w:id="883517207">
      <w:bodyDiv w:val="1"/>
      <w:marLeft w:val="0"/>
      <w:marRight w:val="0"/>
      <w:marTop w:val="0"/>
      <w:marBottom w:val="0"/>
      <w:divBdr>
        <w:top w:val="none" w:sz="0" w:space="0" w:color="auto"/>
        <w:left w:val="none" w:sz="0" w:space="0" w:color="auto"/>
        <w:bottom w:val="none" w:sz="0" w:space="0" w:color="auto"/>
        <w:right w:val="none" w:sz="0" w:space="0" w:color="auto"/>
      </w:divBdr>
    </w:div>
    <w:div w:id="888878330">
      <w:bodyDiv w:val="1"/>
      <w:marLeft w:val="0"/>
      <w:marRight w:val="0"/>
      <w:marTop w:val="0"/>
      <w:marBottom w:val="0"/>
      <w:divBdr>
        <w:top w:val="none" w:sz="0" w:space="0" w:color="auto"/>
        <w:left w:val="none" w:sz="0" w:space="0" w:color="auto"/>
        <w:bottom w:val="none" w:sz="0" w:space="0" w:color="auto"/>
        <w:right w:val="none" w:sz="0" w:space="0" w:color="auto"/>
      </w:divBdr>
    </w:div>
    <w:div w:id="894967313">
      <w:bodyDiv w:val="1"/>
      <w:marLeft w:val="0"/>
      <w:marRight w:val="0"/>
      <w:marTop w:val="0"/>
      <w:marBottom w:val="0"/>
      <w:divBdr>
        <w:top w:val="none" w:sz="0" w:space="0" w:color="auto"/>
        <w:left w:val="none" w:sz="0" w:space="0" w:color="auto"/>
        <w:bottom w:val="none" w:sz="0" w:space="0" w:color="auto"/>
        <w:right w:val="none" w:sz="0" w:space="0" w:color="auto"/>
      </w:divBdr>
    </w:div>
    <w:div w:id="895048801">
      <w:bodyDiv w:val="1"/>
      <w:marLeft w:val="0"/>
      <w:marRight w:val="0"/>
      <w:marTop w:val="0"/>
      <w:marBottom w:val="0"/>
      <w:divBdr>
        <w:top w:val="none" w:sz="0" w:space="0" w:color="auto"/>
        <w:left w:val="none" w:sz="0" w:space="0" w:color="auto"/>
        <w:bottom w:val="none" w:sz="0" w:space="0" w:color="auto"/>
        <w:right w:val="none" w:sz="0" w:space="0" w:color="auto"/>
      </w:divBdr>
    </w:div>
    <w:div w:id="895506274">
      <w:bodyDiv w:val="1"/>
      <w:marLeft w:val="0"/>
      <w:marRight w:val="0"/>
      <w:marTop w:val="0"/>
      <w:marBottom w:val="0"/>
      <w:divBdr>
        <w:top w:val="none" w:sz="0" w:space="0" w:color="auto"/>
        <w:left w:val="none" w:sz="0" w:space="0" w:color="auto"/>
        <w:bottom w:val="none" w:sz="0" w:space="0" w:color="auto"/>
        <w:right w:val="none" w:sz="0" w:space="0" w:color="auto"/>
      </w:divBdr>
    </w:div>
    <w:div w:id="895823625">
      <w:bodyDiv w:val="1"/>
      <w:marLeft w:val="0"/>
      <w:marRight w:val="0"/>
      <w:marTop w:val="0"/>
      <w:marBottom w:val="0"/>
      <w:divBdr>
        <w:top w:val="none" w:sz="0" w:space="0" w:color="auto"/>
        <w:left w:val="none" w:sz="0" w:space="0" w:color="auto"/>
        <w:bottom w:val="none" w:sz="0" w:space="0" w:color="auto"/>
        <w:right w:val="none" w:sz="0" w:space="0" w:color="auto"/>
      </w:divBdr>
    </w:div>
    <w:div w:id="896935651">
      <w:bodyDiv w:val="1"/>
      <w:marLeft w:val="0"/>
      <w:marRight w:val="0"/>
      <w:marTop w:val="0"/>
      <w:marBottom w:val="0"/>
      <w:divBdr>
        <w:top w:val="none" w:sz="0" w:space="0" w:color="auto"/>
        <w:left w:val="none" w:sz="0" w:space="0" w:color="auto"/>
        <w:bottom w:val="none" w:sz="0" w:space="0" w:color="auto"/>
        <w:right w:val="none" w:sz="0" w:space="0" w:color="auto"/>
      </w:divBdr>
    </w:div>
    <w:div w:id="897521226">
      <w:bodyDiv w:val="1"/>
      <w:marLeft w:val="0"/>
      <w:marRight w:val="0"/>
      <w:marTop w:val="0"/>
      <w:marBottom w:val="0"/>
      <w:divBdr>
        <w:top w:val="none" w:sz="0" w:space="0" w:color="auto"/>
        <w:left w:val="none" w:sz="0" w:space="0" w:color="auto"/>
        <w:bottom w:val="none" w:sz="0" w:space="0" w:color="auto"/>
        <w:right w:val="none" w:sz="0" w:space="0" w:color="auto"/>
      </w:divBdr>
    </w:div>
    <w:div w:id="902569595">
      <w:bodyDiv w:val="1"/>
      <w:marLeft w:val="0"/>
      <w:marRight w:val="0"/>
      <w:marTop w:val="0"/>
      <w:marBottom w:val="0"/>
      <w:divBdr>
        <w:top w:val="none" w:sz="0" w:space="0" w:color="auto"/>
        <w:left w:val="none" w:sz="0" w:space="0" w:color="auto"/>
        <w:bottom w:val="none" w:sz="0" w:space="0" w:color="auto"/>
        <w:right w:val="none" w:sz="0" w:space="0" w:color="auto"/>
      </w:divBdr>
    </w:div>
    <w:div w:id="903950428">
      <w:bodyDiv w:val="1"/>
      <w:marLeft w:val="0"/>
      <w:marRight w:val="0"/>
      <w:marTop w:val="0"/>
      <w:marBottom w:val="0"/>
      <w:divBdr>
        <w:top w:val="none" w:sz="0" w:space="0" w:color="auto"/>
        <w:left w:val="none" w:sz="0" w:space="0" w:color="auto"/>
        <w:bottom w:val="none" w:sz="0" w:space="0" w:color="auto"/>
        <w:right w:val="none" w:sz="0" w:space="0" w:color="auto"/>
      </w:divBdr>
    </w:div>
    <w:div w:id="904267519">
      <w:bodyDiv w:val="1"/>
      <w:marLeft w:val="0"/>
      <w:marRight w:val="0"/>
      <w:marTop w:val="0"/>
      <w:marBottom w:val="0"/>
      <w:divBdr>
        <w:top w:val="none" w:sz="0" w:space="0" w:color="auto"/>
        <w:left w:val="none" w:sz="0" w:space="0" w:color="auto"/>
        <w:bottom w:val="none" w:sz="0" w:space="0" w:color="auto"/>
        <w:right w:val="none" w:sz="0" w:space="0" w:color="auto"/>
      </w:divBdr>
    </w:div>
    <w:div w:id="904993329">
      <w:bodyDiv w:val="1"/>
      <w:marLeft w:val="0"/>
      <w:marRight w:val="0"/>
      <w:marTop w:val="0"/>
      <w:marBottom w:val="0"/>
      <w:divBdr>
        <w:top w:val="none" w:sz="0" w:space="0" w:color="auto"/>
        <w:left w:val="none" w:sz="0" w:space="0" w:color="auto"/>
        <w:bottom w:val="none" w:sz="0" w:space="0" w:color="auto"/>
        <w:right w:val="none" w:sz="0" w:space="0" w:color="auto"/>
      </w:divBdr>
    </w:div>
    <w:div w:id="908269682">
      <w:bodyDiv w:val="1"/>
      <w:marLeft w:val="0"/>
      <w:marRight w:val="0"/>
      <w:marTop w:val="0"/>
      <w:marBottom w:val="0"/>
      <w:divBdr>
        <w:top w:val="none" w:sz="0" w:space="0" w:color="auto"/>
        <w:left w:val="none" w:sz="0" w:space="0" w:color="auto"/>
        <w:bottom w:val="none" w:sz="0" w:space="0" w:color="auto"/>
        <w:right w:val="none" w:sz="0" w:space="0" w:color="auto"/>
      </w:divBdr>
    </w:div>
    <w:div w:id="915242441">
      <w:bodyDiv w:val="1"/>
      <w:marLeft w:val="0"/>
      <w:marRight w:val="0"/>
      <w:marTop w:val="0"/>
      <w:marBottom w:val="0"/>
      <w:divBdr>
        <w:top w:val="none" w:sz="0" w:space="0" w:color="auto"/>
        <w:left w:val="none" w:sz="0" w:space="0" w:color="auto"/>
        <w:bottom w:val="none" w:sz="0" w:space="0" w:color="auto"/>
        <w:right w:val="none" w:sz="0" w:space="0" w:color="auto"/>
      </w:divBdr>
    </w:div>
    <w:div w:id="916667625">
      <w:bodyDiv w:val="1"/>
      <w:marLeft w:val="0"/>
      <w:marRight w:val="0"/>
      <w:marTop w:val="0"/>
      <w:marBottom w:val="0"/>
      <w:divBdr>
        <w:top w:val="none" w:sz="0" w:space="0" w:color="auto"/>
        <w:left w:val="none" w:sz="0" w:space="0" w:color="auto"/>
        <w:bottom w:val="none" w:sz="0" w:space="0" w:color="auto"/>
        <w:right w:val="none" w:sz="0" w:space="0" w:color="auto"/>
      </w:divBdr>
    </w:div>
    <w:div w:id="917790867">
      <w:bodyDiv w:val="1"/>
      <w:marLeft w:val="0"/>
      <w:marRight w:val="0"/>
      <w:marTop w:val="0"/>
      <w:marBottom w:val="0"/>
      <w:divBdr>
        <w:top w:val="none" w:sz="0" w:space="0" w:color="auto"/>
        <w:left w:val="none" w:sz="0" w:space="0" w:color="auto"/>
        <w:bottom w:val="none" w:sz="0" w:space="0" w:color="auto"/>
        <w:right w:val="none" w:sz="0" w:space="0" w:color="auto"/>
      </w:divBdr>
    </w:div>
    <w:div w:id="919602735">
      <w:bodyDiv w:val="1"/>
      <w:marLeft w:val="0"/>
      <w:marRight w:val="0"/>
      <w:marTop w:val="0"/>
      <w:marBottom w:val="0"/>
      <w:divBdr>
        <w:top w:val="none" w:sz="0" w:space="0" w:color="auto"/>
        <w:left w:val="none" w:sz="0" w:space="0" w:color="auto"/>
        <w:bottom w:val="none" w:sz="0" w:space="0" w:color="auto"/>
        <w:right w:val="none" w:sz="0" w:space="0" w:color="auto"/>
      </w:divBdr>
    </w:div>
    <w:div w:id="919751044">
      <w:bodyDiv w:val="1"/>
      <w:marLeft w:val="0"/>
      <w:marRight w:val="0"/>
      <w:marTop w:val="0"/>
      <w:marBottom w:val="0"/>
      <w:divBdr>
        <w:top w:val="none" w:sz="0" w:space="0" w:color="auto"/>
        <w:left w:val="none" w:sz="0" w:space="0" w:color="auto"/>
        <w:bottom w:val="none" w:sz="0" w:space="0" w:color="auto"/>
        <w:right w:val="none" w:sz="0" w:space="0" w:color="auto"/>
      </w:divBdr>
    </w:div>
    <w:div w:id="922447327">
      <w:bodyDiv w:val="1"/>
      <w:marLeft w:val="0"/>
      <w:marRight w:val="0"/>
      <w:marTop w:val="0"/>
      <w:marBottom w:val="0"/>
      <w:divBdr>
        <w:top w:val="none" w:sz="0" w:space="0" w:color="auto"/>
        <w:left w:val="none" w:sz="0" w:space="0" w:color="auto"/>
        <w:bottom w:val="none" w:sz="0" w:space="0" w:color="auto"/>
        <w:right w:val="none" w:sz="0" w:space="0" w:color="auto"/>
      </w:divBdr>
    </w:div>
    <w:div w:id="923028482">
      <w:bodyDiv w:val="1"/>
      <w:marLeft w:val="0"/>
      <w:marRight w:val="0"/>
      <w:marTop w:val="0"/>
      <w:marBottom w:val="0"/>
      <w:divBdr>
        <w:top w:val="none" w:sz="0" w:space="0" w:color="auto"/>
        <w:left w:val="none" w:sz="0" w:space="0" w:color="auto"/>
        <w:bottom w:val="none" w:sz="0" w:space="0" w:color="auto"/>
        <w:right w:val="none" w:sz="0" w:space="0" w:color="auto"/>
      </w:divBdr>
    </w:div>
    <w:div w:id="924071877">
      <w:bodyDiv w:val="1"/>
      <w:marLeft w:val="0"/>
      <w:marRight w:val="0"/>
      <w:marTop w:val="0"/>
      <w:marBottom w:val="0"/>
      <w:divBdr>
        <w:top w:val="none" w:sz="0" w:space="0" w:color="auto"/>
        <w:left w:val="none" w:sz="0" w:space="0" w:color="auto"/>
        <w:bottom w:val="none" w:sz="0" w:space="0" w:color="auto"/>
        <w:right w:val="none" w:sz="0" w:space="0" w:color="auto"/>
      </w:divBdr>
    </w:div>
    <w:div w:id="929974200">
      <w:bodyDiv w:val="1"/>
      <w:marLeft w:val="0"/>
      <w:marRight w:val="0"/>
      <w:marTop w:val="0"/>
      <w:marBottom w:val="0"/>
      <w:divBdr>
        <w:top w:val="none" w:sz="0" w:space="0" w:color="auto"/>
        <w:left w:val="none" w:sz="0" w:space="0" w:color="auto"/>
        <w:bottom w:val="none" w:sz="0" w:space="0" w:color="auto"/>
        <w:right w:val="none" w:sz="0" w:space="0" w:color="auto"/>
      </w:divBdr>
    </w:div>
    <w:div w:id="932206507">
      <w:bodyDiv w:val="1"/>
      <w:marLeft w:val="0"/>
      <w:marRight w:val="0"/>
      <w:marTop w:val="0"/>
      <w:marBottom w:val="0"/>
      <w:divBdr>
        <w:top w:val="none" w:sz="0" w:space="0" w:color="auto"/>
        <w:left w:val="none" w:sz="0" w:space="0" w:color="auto"/>
        <w:bottom w:val="none" w:sz="0" w:space="0" w:color="auto"/>
        <w:right w:val="none" w:sz="0" w:space="0" w:color="auto"/>
      </w:divBdr>
    </w:div>
    <w:div w:id="932250466">
      <w:bodyDiv w:val="1"/>
      <w:marLeft w:val="0"/>
      <w:marRight w:val="0"/>
      <w:marTop w:val="0"/>
      <w:marBottom w:val="0"/>
      <w:divBdr>
        <w:top w:val="none" w:sz="0" w:space="0" w:color="auto"/>
        <w:left w:val="none" w:sz="0" w:space="0" w:color="auto"/>
        <w:bottom w:val="none" w:sz="0" w:space="0" w:color="auto"/>
        <w:right w:val="none" w:sz="0" w:space="0" w:color="auto"/>
      </w:divBdr>
    </w:div>
    <w:div w:id="934557210">
      <w:bodyDiv w:val="1"/>
      <w:marLeft w:val="0"/>
      <w:marRight w:val="0"/>
      <w:marTop w:val="0"/>
      <w:marBottom w:val="0"/>
      <w:divBdr>
        <w:top w:val="none" w:sz="0" w:space="0" w:color="auto"/>
        <w:left w:val="none" w:sz="0" w:space="0" w:color="auto"/>
        <w:bottom w:val="none" w:sz="0" w:space="0" w:color="auto"/>
        <w:right w:val="none" w:sz="0" w:space="0" w:color="auto"/>
      </w:divBdr>
    </w:div>
    <w:div w:id="934871255">
      <w:bodyDiv w:val="1"/>
      <w:marLeft w:val="0"/>
      <w:marRight w:val="0"/>
      <w:marTop w:val="0"/>
      <w:marBottom w:val="0"/>
      <w:divBdr>
        <w:top w:val="none" w:sz="0" w:space="0" w:color="auto"/>
        <w:left w:val="none" w:sz="0" w:space="0" w:color="auto"/>
        <w:bottom w:val="none" w:sz="0" w:space="0" w:color="auto"/>
        <w:right w:val="none" w:sz="0" w:space="0" w:color="auto"/>
      </w:divBdr>
    </w:div>
    <w:div w:id="936788523">
      <w:bodyDiv w:val="1"/>
      <w:marLeft w:val="0"/>
      <w:marRight w:val="0"/>
      <w:marTop w:val="0"/>
      <w:marBottom w:val="0"/>
      <w:divBdr>
        <w:top w:val="none" w:sz="0" w:space="0" w:color="auto"/>
        <w:left w:val="none" w:sz="0" w:space="0" w:color="auto"/>
        <w:bottom w:val="none" w:sz="0" w:space="0" w:color="auto"/>
        <w:right w:val="none" w:sz="0" w:space="0" w:color="auto"/>
      </w:divBdr>
    </w:div>
    <w:div w:id="938948968">
      <w:bodyDiv w:val="1"/>
      <w:marLeft w:val="0"/>
      <w:marRight w:val="0"/>
      <w:marTop w:val="0"/>
      <w:marBottom w:val="0"/>
      <w:divBdr>
        <w:top w:val="none" w:sz="0" w:space="0" w:color="auto"/>
        <w:left w:val="none" w:sz="0" w:space="0" w:color="auto"/>
        <w:bottom w:val="none" w:sz="0" w:space="0" w:color="auto"/>
        <w:right w:val="none" w:sz="0" w:space="0" w:color="auto"/>
      </w:divBdr>
    </w:div>
    <w:div w:id="940331810">
      <w:bodyDiv w:val="1"/>
      <w:marLeft w:val="0"/>
      <w:marRight w:val="0"/>
      <w:marTop w:val="0"/>
      <w:marBottom w:val="0"/>
      <w:divBdr>
        <w:top w:val="none" w:sz="0" w:space="0" w:color="auto"/>
        <w:left w:val="none" w:sz="0" w:space="0" w:color="auto"/>
        <w:bottom w:val="none" w:sz="0" w:space="0" w:color="auto"/>
        <w:right w:val="none" w:sz="0" w:space="0" w:color="auto"/>
      </w:divBdr>
    </w:div>
    <w:div w:id="940525983">
      <w:bodyDiv w:val="1"/>
      <w:marLeft w:val="0"/>
      <w:marRight w:val="0"/>
      <w:marTop w:val="0"/>
      <w:marBottom w:val="0"/>
      <w:divBdr>
        <w:top w:val="none" w:sz="0" w:space="0" w:color="auto"/>
        <w:left w:val="none" w:sz="0" w:space="0" w:color="auto"/>
        <w:bottom w:val="none" w:sz="0" w:space="0" w:color="auto"/>
        <w:right w:val="none" w:sz="0" w:space="0" w:color="auto"/>
      </w:divBdr>
    </w:div>
    <w:div w:id="941644444">
      <w:bodyDiv w:val="1"/>
      <w:marLeft w:val="0"/>
      <w:marRight w:val="0"/>
      <w:marTop w:val="0"/>
      <w:marBottom w:val="0"/>
      <w:divBdr>
        <w:top w:val="none" w:sz="0" w:space="0" w:color="auto"/>
        <w:left w:val="none" w:sz="0" w:space="0" w:color="auto"/>
        <w:bottom w:val="none" w:sz="0" w:space="0" w:color="auto"/>
        <w:right w:val="none" w:sz="0" w:space="0" w:color="auto"/>
      </w:divBdr>
    </w:div>
    <w:div w:id="941840384">
      <w:bodyDiv w:val="1"/>
      <w:marLeft w:val="0"/>
      <w:marRight w:val="0"/>
      <w:marTop w:val="0"/>
      <w:marBottom w:val="0"/>
      <w:divBdr>
        <w:top w:val="none" w:sz="0" w:space="0" w:color="auto"/>
        <w:left w:val="none" w:sz="0" w:space="0" w:color="auto"/>
        <w:bottom w:val="none" w:sz="0" w:space="0" w:color="auto"/>
        <w:right w:val="none" w:sz="0" w:space="0" w:color="auto"/>
      </w:divBdr>
    </w:div>
    <w:div w:id="947782599">
      <w:bodyDiv w:val="1"/>
      <w:marLeft w:val="0"/>
      <w:marRight w:val="0"/>
      <w:marTop w:val="0"/>
      <w:marBottom w:val="0"/>
      <w:divBdr>
        <w:top w:val="none" w:sz="0" w:space="0" w:color="auto"/>
        <w:left w:val="none" w:sz="0" w:space="0" w:color="auto"/>
        <w:bottom w:val="none" w:sz="0" w:space="0" w:color="auto"/>
        <w:right w:val="none" w:sz="0" w:space="0" w:color="auto"/>
      </w:divBdr>
    </w:div>
    <w:div w:id="949702330">
      <w:bodyDiv w:val="1"/>
      <w:marLeft w:val="0"/>
      <w:marRight w:val="0"/>
      <w:marTop w:val="0"/>
      <w:marBottom w:val="0"/>
      <w:divBdr>
        <w:top w:val="none" w:sz="0" w:space="0" w:color="auto"/>
        <w:left w:val="none" w:sz="0" w:space="0" w:color="auto"/>
        <w:bottom w:val="none" w:sz="0" w:space="0" w:color="auto"/>
        <w:right w:val="none" w:sz="0" w:space="0" w:color="auto"/>
      </w:divBdr>
    </w:div>
    <w:div w:id="950015207">
      <w:bodyDiv w:val="1"/>
      <w:marLeft w:val="0"/>
      <w:marRight w:val="0"/>
      <w:marTop w:val="0"/>
      <w:marBottom w:val="0"/>
      <w:divBdr>
        <w:top w:val="none" w:sz="0" w:space="0" w:color="auto"/>
        <w:left w:val="none" w:sz="0" w:space="0" w:color="auto"/>
        <w:bottom w:val="none" w:sz="0" w:space="0" w:color="auto"/>
        <w:right w:val="none" w:sz="0" w:space="0" w:color="auto"/>
      </w:divBdr>
    </w:div>
    <w:div w:id="950405207">
      <w:bodyDiv w:val="1"/>
      <w:marLeft w:val="0"/>
      <w:marRight w:val="0"/>
      <w:marTop w:val="0"/>
      <w:marBottom w:val="0"/>
      <w:divBdr>
        <w:top w:val="none" w:sz="0" w:space="0" w:color="auto"/>
        <w:left w:val="none" w:sz="0" w:space="0" w:color="auto"/>
        <w:bottom w:val="none" w:sz="0" w:space="0" w:color="auto"/>
        <w:right w:val="none" w:sz="0" w:space="0" w:color="auto"/>
      </w:divBdr>
    </w:div>
    <w:div w:id="950934450">
      <w:bodyDiv w:val="1"/>
      <w:marLeft w:val="0"/>
      <w:marRight w:val="0"/>
      <w:marTop w:val="0"/>
      <w:marBottom w:val="0"/>
      <w:divBdr>
        <w:top w:val="none" w:sz="0" w:space="0" w:color="auto"/>
        <w:left w:val="none" w:sz="0" w:space="0" w:color="auto"/>
        <w:bottom w:val="none" w:sz="0" w:space="0" w:color="auto"/>
        <w:right w:val="none" w:sz="0" w:space="0" w:color="auto"/>
      </w:divBdr>
    </w:div>
    <w:div w:id="952244812">
      <w:bodyDiv w:val="1"/>
      <w:marLeft w:val="0"/>
      <w:marRight w:val="0"/>
      <w:marTop w:val="0"/>
      <w:marBottom w:val="0"/>
      <w:divBdr>
        <w:top w:val="none" w:sz="0" w:space="0" w:color="auto"/>
        <w:left w:val="none" w:sz="0" w:space="0" w:color="auto"/>
        <w:bottom w:val="none" w:sz="0" w:space="0" w:color="auto"/>
        <w:right w:val="none" w:sz="0" w:space="0" w:color="auto"/>
      </w:divBdr>
    </w:div>
    <w:div w:id="952710765">
      <w:bodyDiv w:val="1"/>
      <w:marLeft w:val="0"/>
      <w:marRight w:val="0"/>
      <w:marTop w:val="0"/>
      <w:marBottom w:val="0"/>
      <w:divBdr>
        <w:top w:val="none" w:sz="0" w:space="0" w:color="auto"/>
        <w:left w:val="none" w:sz="0" w:space="0" w:color="auto"/>
        <w:bottom w:val="none" w:sz="0" w:space="0" w:color="auto"/>
        <w:right w:val="none" w:sz="0" w:space="0" w:color="auto"/>
      </w:divBdr>
    </w:div>
    <w:div w:id="953949610">
      <w:bodyDiv w:val="1"/>
      <w:marLeft w:val="0"/>
      <w:marRight w:val="0"/>
      <w:marTop w:val="0"/>
      <w:marBottom w:val="0"/>
      <w:divBdr>
        <w:top w:val="none" w:sz="0" w:space="0" w:color="auto"/>
        <w:left w:val="none" w:sz="0" w:space="0" w:color="auto"/>
        <w:bottom w:val="none" w:sz="0" w:space="0" w:color="auto"/>
        <w:right w:val="none" w:sz="0" w:space="0" w:color="auto"/>
      </w:divBdr>
    </w:div>
    <w:div w:id="955451091">
      <w:bodyDiv w:val="1"/>
      <w:marLeft w:val="0"/>
      <w:marRight w:val="0"/>
      <w:marTop w:val="0"/>
      <w:marBottom w:val="0"/>
      <w:divBdr>
        <w:top w:val="none" w:sz="0" w:space="0" w:color="auto"/>
        <w:left w:val="none" w:sz="0" w:space="0" w:color="auto"/>
        <w:bottom w:val="none" w:sz="0" w:space="0" w:color="auto"/>
        <w:right w:val="none" w:sz="0" w:space="0" w:color="auto"/>
      </w:divBdr>
    </w:div>
    <w:div w:id="958101820">
      <w:bodyDiv w:val="1"/>
      <w:marLeft w:val="0"/>
      <w:marRight w:val="0"/>
      <w:marTop w:val="0"/>
      <w:marBottom w:val="0"/>
      <w:divBdr>
        <w:top w:val="none" w:sz="0" w:space="0" w:color="auto"/>
        <w:left w:val="none" w:sz="0" w:space="0" w:color="auto"/>
        <w:bottom w:val="none" w:sz="0" w:space="0" w:color="auto"/>
        <w:right w:val="none" w:sz="0" w:space="0" w:color="auto"/>
      </w:divBdr>
    </w:div>
    <w:div w:id="959145881">
      <w:bodyDiv w:val="1"/>
      <w:marLeft w:val="0"/>
      <w:marRight w:val="0"/>
      <w:marTop w:val="0"/>
      <w:marBottom w:val="0"/>
      <w:divBdr>
        <w:top w:val="none" w:sz="0" w:space="0" w:color="auto"/>
        <w:left w:val="none" w:sz="0" w:space="0" w:color="auto"/>
        <w:bottom w:val="none" w:sz="0" w:space="0" w:color="auto"/>
        <w:right w:val="none" w:sz="0" w:space="0" w:color="auto"/>
      </w:divBdr>
    </w:div>
    <w:div w:id="959268109">
      <w:bodyDiv w:val="1"/>
      <w:marLeft w:val="0"/>
      <w:marRight w:val="0"/>
      <w:marTop w:val="0"/>
      <w:marBottom w:val="0"/>
      <w:divBdr>
        <w:top w:val="none" w:sz="0" w:space="0" w:color="auto"/>
        <w:left w:val="none" w:sz="0" w:space="0" w:color="auto"/>
        <w:bottom w:val="none" w:sz="0" w:space="0" w:color="auto"/>
        <w:right w:val="none" w:sz="0" w:space="0" w:color="auto"/>
      </w:divBdr>
    </w:div>
    <w:div w:id="965769469">
      <w:bodyDiv w:val="1"/>
      <w:marLeft w:val="0"/>
      <w:marRight w:val="0"/>
      <w:marTop w:val="0"/>
      <w:marBottom w:val="0"/>
      <w:divBdr>
        <w:top w:val="none" w:sz="0" w:space="0" w:color="auto"/>
        <w:left w:val="none" w:sz="0" w:space="0" w:color="auto"/>
        <w:bottom w:val="none" w:sz="0" w:space="0" w:color="auto"/>
        <w:right w:val="none" w:sz="0" w:space="0" w:color="auto"/>
      </w:divBdr>
    </w:div>
    <w:div w:id="969898745">
      <w:bodyDiv w:val="1"/>
      <w:marLeft w:val="0"/>
      <w:marRight w:val="0"/>
      <w:marTop w:val="0"/>
      <w:marBottom w:val="0"/>
      <w:divBdr>
        <w:top w:val="none" w:sz="0" w:space="0" w:color="auto"/>
        <w:left w:val="none" w:sz="0" w:space="0" w:color="auto"/>
        <w:bottom w:val="none" w:sz="0" w:space="0" w:color="auto"/>
        <w:right w:val="none" w:sz="0" w:space="0" w:color="auto"/>
      </w:divBdr>
    </w:div>
    <w:div w:id="977995376">
      <w:bodyDiv w:val="1"/>
      <w:marLeft w:val="0"/>
      <w:marRight w:val="0"/>
      <w:marTop w:val="0"/>
      <w:marBottom w:val="0"/>
      <w:divBdr>
        <w:top w:val="none" w:sz="0" w:space="0" w:color="auto"/>
        <w:left w:val="none" w:sz="0" w:space="0" w:color="auto"/>
        <w:bottom w:val="none" w:sz="0" w:space="0" w:color="auto"/>
        <w:right w:val="none" w:sz="0" w:space="0" w:color="auto"/>
      </w:divBdr>
    </w:div>
    <w:div w:id="981232336">
      <w:bodyDiv w:val="1"/>
      <w:marLeft w:val="0"/>
      <w:marRight w:val="0"/>
      <w:marTop w:val="0"/>
      <w:marBottom w:val="0"/>
      <w:divBdr>
        <w:top w:val="none" w:sz="0" w:space="0" w:color="auto"/>
        <w:left w:val="none" w:sz="0" w:space="0" w:color="auto"/>
        <w:bottom w:val="none" w:sz="0" w:space="0" w:color="auto"/>
        <w:right w:val="none" w:sz="0" w:space="0" w:color="auto"/>
      </w:divBdr>
    </w:div>
    <w:div w:id="982277575">
      <w:bodyDiv w:val="1"/>
      <w:marLeft w:val="0"/>
      <w:marRight w:val="0"/>
      <w:marTop w:val="0"/>
      <w:marBottom w:val="0"/>
      <w:divBdr>
        <w:top w:val="none" w:sz="0" w:space="0" w:color="auto"/>
        <w:left w:val="none" w:sz="0" w:space="0" w:color="auto"/>
        <w:bottom w:val="none" w:sz="0" w:space="0" w:color="auto"/>
        <w:right w:val="none" w:sz="0" w:space="0" w:color="auto"/>
      </w:divBdr>
    </w:div>
    <w:div w:id="986131281">
      <w:bodyDiv w:val="1"/>
      <w:marLeft w:val="0"/>
      <w:marRight w:val="0"/>
      <w:marTop w:val="0"/>
      <w:marBottom w:val="0"/>
      <w:divBdr>
        <w:top w:val="none" w:sz="0" w:space="0" w:color="auto"/>
        <w:left w:val="none" w:sz="0" w:space="0" w:color="auto"/>
        <w:bottom w:val="none" w:sz="0" w:space="0" w:color="auto"/>
        <w:right w:val="none" w:sz="0" w:space="0" w:color="auto"/>
      </w:divBdr>
    </w:div>
    <w:div w:id="987515448">
      <w:bodyDiv w:val="1"/>
      <w:marLeft w:val="0"/>
      <w:marRight w:val="0"/>
      <w:marTop w:val="0"/>
      <w:marBottom w:val="0"/>
      <w:divBdr>
        <w:top w:val="none" w:sz="0" w:space="0" w:color="auto"/>
        <w:left w:val="none" w:sz="0" w:space="0" w:color="auto"/>
        <w:bottom w:val="none" w:sz="0" w:space="0" w:color="auto"/>
        <w:right w:val="none" w:sz="0" w:space="0" w:color="auto"/>
      </w:divBdr>
    </w:div>
    <w:div w:id="988099805">
      <w:bodyDiv w:val="1"/>
      <w:marLeft w:val="0"/>
      <w:marRight w:val="0"/>
      <w:marTop w:val="0"/>
      <w:marBottom w:val="0"/>
      <w:divBdr>
        <w:top w:val="none" w:sz="0" w:space="0" w:color="auto"/>
        <w:left w:val="none" w:sz="0" w:space="0" w:color="auto"/>
        <w:bottom w:val="none" w:sz="0" w:space="0" w:color="auto"/>
        <w:right w:val="none" w:sz="0" w:space="0" w:color="auto"/>
      </w:divBdr>
    </w:div>
    <w:div w:id="991831496">
      <w:bodyDiv w:val="1"/>
      <w:marLeft w:val="0"/>
      <w:marRight w:val="0"/>
      <w:marTop w:val="0"/>
      <w:marBottom w:val="0"/>
      <w:divBdr>
        <w:top w:val="none" w:sz="0" w:space="0" w:color="auto"/>
        <w:left w:val="none" w:sz="0" w:space="0" w:color="auto"/>
        <w:bottom w:val="none" w:sz="0" w:space="0" w:color="auto"/>
        <w:right w:val="none" w:sz="0" w:space="0" w:color="auto"/>
      </w:divBdr>
    </w:div>
    <w:div w:id="996882613">
      <w:bodyDiv w:val="1"/>
      <w:marLeft w:val="0"/>
      <w:marRight w:val="0"/>
      <w:marTop w:val="0"/>
      <w:marBottom w:val="0"/>
      <w:divBdr>
        <w:top w:val="none" w:sz="0" w:space="0" w:color="auto"/>
        <w:left w:val="none" w:sz="0" w:space="0" w:color="auto"/>
        <w:bottom w:val="none" w:sz="0" w:space="0" w:color="auto"/>
        <w:right w:val="none" w:sz="0" w:space="0" w:color="auto"/>
      </w:divBdr>
    </w:div>
    <w:div w:id="998073515">
      <w:bodyDiv w:val="1"/>
      <w:marLeft w:val="0"/>
      <w:marRight w:val="0"/>
      <w:marTop w:val="0"/>
      <w:marBottom w:val="0"/>
      <w:divBdr>
        <w:top w:val="none" w:sz="0" w:space="0" w:color="auto"/>
        <w:left w:val="none" w:sz="0" w:space="0" w:color="auto"/>
        <w:bottom w:val="none" w:sz="0" w:space="0" w:color="auto"/>
        <w:right w:val="none" w:sz="0" w:space="0" w:color="auto"/>
      </w:divBdr>
    </w:div>
    <w:div w:id="1000154762">
      <w:bodyDiv w:val="1"/>
      <w:marLeft w:val="0"/>
      <w:marRight w:val="0"/>
      <w:marTop w:val="0"/>
      <w:marBottom w:val="0"/>
      <w:divBdr>
        <w:top w:val="none" w:sz="0" w:space="0" w:color="auto"/>
        <w:left w:val="none" w:sz="0" w:space="0" w:color="auto"/>
        <w:bottom w:val="none" w:sz="0" w:space="0" w:color="auto"/>
        <w:right w:val="none" w:sz="0" w:space="0" w:color="auto"/>
      </w:divBdr>
    </w:div>
    <w:div w:id="1003431650">
      <w:bodyDiv w:val="1"/>
      <w:marLeft w:val="0"/>
      <w:marRight w:val="0"/>
      <w:marTop w:val="0"/>
      <w:marBottom w:val="0"/>
      <w:divBdr>
        <w:top w:val="none" w:sz="0" w:space="0" w:color="auto"/>
        <w:left w:val="none" w:sz="0" w:space="0" w:color="auto"/>
        <w:bottom w:val="none" w:sz="0" w:space="0" w:color="auto"/>
        <w:right w:val="none" w:sz="0" w:space="0" w:color="auto"/>
      </w:divBdr>
    </w:div>
    <w:div w:id="1004167089">
      <w:bodyDiv w:val="1"/>
      <w:marLeft w:val="0"/>
      <w:marRight w:val="0"/>
      <w:marTop w:val="0"/>
      <w:marBottom w:val="0"/>
      <w:divBdr>
        <w:top w:val="none" w:sz="0" w:space="0" w:color="auto"/>
        <w:left w:val="none" w:sz="0" w:space="0" w:color="auto"/>
        <w:bottom w:val="none" w:sz="0" w:space="0" w:color="auto"/>
        <w:right w:val="none" w:sz="0" w:space="0" w:color="auto"/>
      </w:divBdr>
    </w:div>
    <w:div w:id="1004481712">
      <w:bodyDiv w:val="1"/>
      <w:marLeft w:val="0"/>
      <w:marRight w:val="0"/>
      <w:marTop w:val="0"/>
      <w:marBottom w:val="0"/>
      <w:divBdr>
        <w:top w:val="none" w:sz="0" w:space="0" w:color="auto"/>
        <w:left w:val="none" w:sz="0" w:space="0" w:color="auto"/>
        <w:bottom w:val="none" w:sz="0" w:space="0" w:color="auto"/>
        <w:right w:val="none" w:sz="0" w:space="0" w:color="auto"/>
      </w:divBdr>
    </w:div>
    <w:div w:id="1004628575">
      <w:bodyDiv w:val="1"/>
      <w:marLeft w:val="0"/>
      <w:marRight w:val="0"/>
      <w:marTop w:val="0"/>
      <w:marBottom w:val="0"/>
      <w:divBdr>
        <w:top w:val="none" w:sz="0" w:space="0" w:color="auto"/>
        <w:left w:val="none" w:sz="0" w:space="0" w:color="auto"/>
        <w:bottom w:val="none" w:sz="0" w:space="0" w:color="auto"/>
        <w:right w:val="none" w:sz="0" w:space="0" w:color="auto"/>
      </w:divBdr>
    </w:div>
    <w:div w:id="1007711772">
      <w:bodyDiv w:val="1"/>
      <w:marLeft w:val="0"/>
      <w:marRight w:val="0"/>
      <w:marTop w:val="0"/>
      <w:marBottom w:val="0"/>
      <w:divBdr>
        <w:top w:val="none" w:sz="0" w:space="0" w:color="auto"/>
        <w:left w:val="none" w:sz="0" w:space="0" w:color="auto"/>
        <w:bottom w:val="none" w:sz="0" w:space="0" w:color="auto"/>
        <w:right w:val="none" w:sz="0" w:space="0" w:color="auto"/>
      </w:divBdr>
    </w:div>
    <w:div w:id="1007713730">
      <w:bodyDiv w:val="1"/>
      <w:marLeft w:val="0"/>
      <w:marRight w:val="0"/>
      <w:marTop w:val="0"/>
      <w:marBottom w:val="0"/>
      <w:divBdr>
        <w:top w:val="none" w:sz="0" w:space="0" w:color="auto"/>
        <w:left w:val="none" w:sz="0" w:space="0" w:color="auto"/>
        <w:bottom w:val="none" w:sz="0" w:space="0" w:color="auto"/>
        <w:right w:val="none" w:sz="0" w:space="0" w:color="auto"/>
      </w:divBdr>
    </w:div>
    <w:div w:id="1010988609">
      <w:bodyDiv w:val="1"/>
      <w:marLeft w:val="0"/>
      <w:marRight w:val="0"/>
      <w:marTop w:val="0"/>
      <w:marBottom w:val="0"/>
      <w:divBdr>
        <w:top w:val="none" w:sz="0" w:space="0" w:color="auto"/>
        <w:left w:val="none" w:sz="0" w:space="0" w:color="auto"/>
        <w:bottom w:val="none" w:sz="0" w:space="0" w:color="auto"/>
        <w:right w:val="none" w:sz="0" w:space="0" w:color="auto"/>
      </w:divBdr>
    </w:div>
    <w:div w:id="1013149026">
      <w:bodyDiv w:val="1"/>
      <w:marLeft w:val="0"/>
      <w:marRight w:val="0"/>
      <w:marTop w:val="0"/>
      <w:marBottom w:val="0"/>
      <w:divBdr>
        <w:top w:val="none" w:sz="0" w:space="0" w:color="auto"/>
        <w:left w:val="none" w:sz="0" w:space="0" w:color="auto"/>
        <w:bottom w:val="none" w:sz="0" w:space="0" w:color="auto"/>
        <w:right w:val="none" w:sz="0" w:space="0" w:color="auto"/>
      </w:divBdr>
    </w:div>
    <w:div w:id="1018964446">
      <w:bodyDiv w:val="1"/>
      <w:marLeft w:val="0"/>
      <w:marRight w:val="0"/>
      <w:marTop w:val="0"/>
      <w:marBottom w:val="0"/>
      <w:divBdr>
        <w:top w:val="none" w:sz="0" w:space="0" w:color="auto"/>
        <w:left w:val="none" w:sz="0" w:space="0" w:color="auto"/>
        <w:bottom w:val="none" w:sz="0" w:space="0" w:color="auto"/>
        <w:right w:val="none" w:sz="0" w:space="0" w:color="auto"/>
      </w:divBdr>
    </w:div>
    <w:div w:id="1023246162">
      <w:bodyDiv w:val="1"/>
      <w:marLeft w:val="0"/>
      <w:marRight w:val="0"/>
      <w:marTop w:val="0"/>
      <w:marBottom w:val="0"/>
      <w:divBdr>
        <w:top w:val="none" w:sz="0" w:space="0" w:color="auto"/>
        <w:left w:val="none" w:sz="0" w:space="0" w:color="auto"/>
        <w:bottom w:val="none" w:sz="0" w:space="0" w:color="auto"/>
        <w:right w:val="none" w:sz="0" w:space="0" w:color="auto"/>
      </w:divBdr>
    </w:div>
    <w:div w:id="1026099350">
      <w:bodyDiv w:val="1"/>
      <w:marLeft w:val="0"/>
      <w:marRight w:val="0"/>
      <w:marTop w:val="0"/>
      <w:marBottom w:val="0"/>
      <w:divBdr>
        <w:top w:val="none" w:sz="0" w:space="0" w:color="auto"/>
        <w:left w:val="none" w:sz="0" w:space="0" w:color="auto"/>
        <w:bottom w:val="none" w:sz="0" w:space="0" w:color="auto"/>
        <w:right w:val="none" w:sz="0" w:space="0" w:color="auto"/>
      </w:divBdr>
    </w:div>
    <w:div w:id="1031343629">
      <w:bodyDiv w:val="1"/>
      <w:marLeft w:val="0"/>
      <w:marRight w:val="0"/>
      <w:marTop w:val="0"/>
      <w:marBottom w:val="0"/>
      <w:divBdr>
        <w:top w:val="none" w:sz="0" w:space="0" w:color="auto"/>
        <w:left w:val="none" w:sz="0" w:space="0" w:color="auto"/>
        <w:bottom w:val="none" w:sz="0" w:space="0" w:color="auto"/>
        <w:right w:val="none" w:sz="0" w:space="0" w:color="auto"/>
      </w:divBdr>
    </w:div>
    <w:div w:id="1037664161">
      <w:bodyDiv w:val="1"/>
      <w:marLeft w:val="0"/>
      <w:marRight w:val="0"/>
      <w:marTop w:val="0"/>
      <w:marBottom w:val="0"/>
      <w:divBdr>
        <w:top w:val="none" w:sz="0" w:space="0" w:color="auto"/>
        <w:left w:val="none" w:sz="0" w:space="0" w:color="auto"/>
        <w:bottom w:val="none" w:sz="0" w:space="0" w:color="auto"/>
        <w:right w:val="none" w:sz="0" w:space="0" w:color="auto"/>
      </w:divBdr>
    </w:div>
    <w:div w:id="1041857793">
      <w:bodyDiv w:val="1"/>
      <w:marLeft w:val="0"/>
      <w:marRight w:val="0"/>
      <w:marTop w:val="0"/>
      <w:marBottom w:val="0"/>
      <w:divBdr>
        <w:top w:val="none" w:sz="0" w:space="0" w:color="auto"/>
        <w:left w:val="none" w:sz="0" w:space="0" w:color="auto"/>
        <w:bottom w:val="none" w:sz="0" w:space="0" w:color="auto"/>
        <w:right w:val="none" w:sz="0" w:space="0" w:color="auto"/>
      </w:divBdr>
    </w:div>
    <w:div w:id="1042562829">
      <w:bodyDiv w:val="1"/>
      <w:marLeft w:val="0"/>
      <w:marRight w:val="0"/>
      <w:marTop w:val="0"/>
      <w:marBottom w:val="0"/>
      <w:divBdr>
        <w:top w:val="none" w:sz="0" w:space="0" w:color="auto"/>
        <w:left w:val="none" w:sz="0" w:space="0" w:color="auto"/>
        <w:bottom w:val="none" w:sz="0" w:space="0" w:color="auto"/>
        <w:right w:val="none" w:sz="0" w:space="0" w:color="auto"/>
      </w:divBdr>
    </w:div>
    <w:div w:id="1043409618">
      <w:bodyDiv w:val="1"/>
      <w:marLeft w:val="0"/>
      <w:marRight w:val="0"/>
      <w:marTop w:val="0"/>
      <w:marBottom w:val="0"/>
      <w:divBdr>
        <w:top w:val="none" w:sz="0" w:space="0" w:color="auto"/>
        <w:left w:val="none" w:sz="0" w:space="0" w:color="auto"/>
        <w:bottom w:val="none" w:sz="0" w:space="0" w:color="auto"/>
        <w:right w:val="none" w:sz="0" w:space="0" w:color="auto"/>
      </w:divBdr>
    </w:div>
    <w:div w:id="1043943286">
      <w:bodyDiv w:val="1"/>
      <w:marLeft w:val="0"/>
      <w:marRight w:val="0"/>
      <w:marTop w:val="0"/>
      <w:marBottom w:val="0"/>
      <w:divBdr>
        <w:top w:val="none" w:sz="0" w:space="0" w:color="auto"/>
        <w:left w:val="none" w:sz="0" w:space="0" w:color="auto"/>
        <w:bottom w:val="none" w:sz="0" w:space="0" w:color="auto"/>
        <w:right w:val="none" w:sz="0" w:space="0" w:color="auto"/>
      </w:divBdr>
    </w:div>
    <w:div w:id="1044984876">
      <w:bodyDiv w:val="1"/>
      <w:marLeft w:val="0"/>
      <w:marRight w:val="0"/>
      <w:marTop w:val="0"/>
      <w:marBottom w:val="0"/>
      <w:divBdr>
        <w:top w:val="none" w:sz="0" w:space="0" w:color="auto"/>
        <w:left w:val="none" w:sz="0" w:space="0" w:color="auto"/>
        <w:bottom w:val="none" w:sz="0" w:space="0" w:color="auto"/>
        <w:right w:val="none" w:sz="0" w:space="0" w:color="auto"/>
      </w:divBdr>
    </w:div>
    <w:div w:id="1046413376">
      <w:bodyDiv w:val="1"/>
      <w:marLeft w:val="0"/>
      <w:marRight w:val="0"/>
      <w:marTop w:val="0"/>
      <w:marBottom w:val="0"/>
      <w:divBdr>
        <w:top w:val="none" w:sz="0" w:space="0" w:color="auto"/>
        <w:left w:val="none" w:sz="0" w:space="0" w:color="auto"/>
        <w:bottom w:val="none" w:sz="0" w:space="0" w:color="auto"/>
        <w:right w:val="none" w:sz="0" w:space="0" w:color="auto"/>
      </w:divBdr>
    </w:div>
    <w:div w:id="1048184268">
      <w:bodyDiv w:val="1"/>
      <w:marLeft w:val="0"/>
      <w:marRight w:val="0"/>
      <w:marTop w:val="0"/>
      <w:marBottom w:val="0"/>
      <w:divBdr>
        <w:top w:val="none" w:sz="0" w:space="0" w:color="auto"/>
        <w:left w:val="none" w:sz="0" w:space="0" w:color="auto"/>
        <w:bottom w:val="none" w:sz="0" w:space="0" w:color="auto"/>
        <w:right w:val="none" w:sz="0" w:space="0" w:color="auto"/>
      </w:divBdr>
    </w:div>
    <w:div w:id="1048336338">
      <w:bodyDiv w:val="1"/>
      <w:marLeft w:val="0"/>
      <w:marRight w:val="0"/>
      <w:marTop w:val="0"/>
      <w:marBottom w:val="0"/>
      <w:divBdr>
        <w:top w:val="none" w:sz="0" w:space="0" w:color="auto"/>
        <w:left w:val="none" w:sz="0" w:space="0" w:color="auto"/>
        <w:bottom w:val="none" w:sz="0" w:space="0" w:color="auto"/>
        <w:right w:val="none" w:sz="0" w:space="0" w:color="auto"/>
      </w:divBdr>
    </w:div>
    <w:div w:id="1049646701">
      <w:bodyDiv w:val="1"/>
      <w:marLeft w:val="0"/>
      <w:marRight w:val="0"/>
      <w:marTop w:val="0"/>
      <w:marBottom w:val="0"/>
      <w:divBdr>
        <w:top w:val="none" w:sz="0" w:space="0" w:color="auto"/>
        <w:left w:val="none" w:sz="0" w:space="0" w:color="auto"/>
        <w:bottom w:val="none" w:sz="0" w:space="0" w:color="auto"/>
        <w:right w:val="none" w:sz="0" w:space="0" w:color="auto"/>
      </w:divBdr>
    </w:div>
    <w:div w:id="1051424343">
      <w:bodyDiv w:val="1"/>
      <w:marLeft w:val="0"/>
      <w:marRight w:val="0"/>
      <w:marTop w:val="0"/>
      <w:marBottom w:val="0"/>
      <w:divBdr>
        <w:top w:val="none" w:sz="0" w:space="0" w:color="auto"/>
        <w:left w:val="none" w:sz="0" w:space="0" w:color="auto"/>
        <w:bottom w:val="none" w:sz="0" w:space="0" w:color="auto"/>
        <w:right w:val="none" w:sz="0" w:space="0" w:color="auto"/>
      </w:divBdr>
    </w:div>
    <w:div w:id="1052575942">
      <w:bodyDiv w:val="1"/>
      <w:marLeft w:val="0"/>
      <w:marRight w:val="0"/>
      <w:marTop w:val="0"/>
      <w:marBottom w:val="0"/>
      <w:divBdr>
        <w:top w:val="none" w:sz="0" w:space="0" w:color="auto"/>
        <w:left w:val="none" w:sz="0" w:space="0" w:color="auto"/>
        <w:bottom w:val="none" w:sz="0" w:space="0" w:color="auto"/>
        <w:right w:val="none" w:sz="0" w:space="0" w:color="auto"/>
      </w:divBdr>
    </w:div>
    <w:div w:id="1052651503">
      <w:bodyDiv w:val="1"/>
      <w:marLeft w:val="0"/>
      <w:marRight w:val="0"/>
      <w:marTop w:val="0"/>
      <w:marBottom w:val="0"/>
      <w:divBdr>
        <w:top w:val="none" w:sz="0" w:space="0" w:color="auto"/>
        <w:left w:val="none" w:sz="0" w:space="0" w:color="auto"/>
        <w:bottom w:val="none" w:sz="0" w:space="0" w:color="auto"/>
        <w:right w:val="none" w:sz="0" w:space="0" w:color="auto"/>
      </w:divBdr>
    </w:div>
    <w:div w:id="1053889159">
      <w:bodyDiv w:val="1"/>
      <w:marLeft w:val="0"/>
      <w:marRight w:val="0"/>
      <w:marTop w:val="0"/>
      <w:marBottom w:val="0"/>
      <w:divBdr>
        <w:top w:val="none" w:sz="0" w:space="0" w:color="auto"/>
        <w:left w:val="none" w:sz="0" w:space="0" w:color="auto"/>
        <w:bottom w:val="none" w:sz="0" w:space="0" w:color="auto"/>
        <w:right w:val="none" w:sz="0" w:space="0" w:color="auto"/>
      </w:divBdr>
    </w:div>
    <w:div w:id="1054081080">
      <w:bodyDiv w:val="1"/>
      <w:marLeft w:val="0"/>
      <w:marRight w:val="0"/>
      <w:marTop w:val="0"/>
      <w:marBottom w:val="0"/>
      <w:divBdr>
        <w:top w:val="none" w:sz="0" w:space="0" w:color="auto"/>
        <w:left w:val="none" w:sz="0" w:space="0" w:color="auto"/>
        <w:bottom w:val="none" w:sz="0" w:space="0" w:color="auto"/>
        <w:right w:val="none" w:sz="0" w:space="0" w:color="auto"/>
      </w:divBdr>
    </w:div>
    <w:div w:id="1055472706">
      <w:bodyDiv w:val="1"/>
      <w:marLeft w:val="0"/>
      <w:marRight w:val="0"/>
      <w:marTop w:val="0"/>
      <w:marBottom w:val="0"/>
      <w:divBdr>
        <w:top w:val="none" w:sz="0" w:space="0" w:color="auto"/>
        <w:left w:val="none" w:sz="0" w:space="0" w:color="auto"/>
        <w:bottom w:val="none" w:sz="0" w:space="0" w:color="auto"/>
        <w:right w:val="none" w:sz="0" w:space="0" w:color="auto"/>
      </w:divBdr>
    </w:div>
    <w:div w:id="1057119999">
      <w:bodyDiv w:val="1"/>
      <w:marLeft w:val="0"/>
      <w:marRight w:val="0"/>
      <w:marTop w:val="0"/>
      <w:marBottom w:val="0"/>
      <w:divBdr>
        <w:top w:val="none" w:sz="0" w:space="0" w:color="auto"/>
        <w:left w:val="none" w:sz="0" w:space="0" w:color="auto"/>
        <w:bottom w:val="none" w:sz="0" w:space="0" w:color="auto"/>
        <w:right w:val="none" w:sz="0" w:space="0" w:color="auto"/>
      </w:divBdr>
    </w:div>
    <w:div w:id="1060205707">
      <w:bodyDiv w:val="1"/>
      <w:marLeft w:val="0"/>
      <w:marRight w:val="0"/>
      <w:marTop w:val="0"/>
      <w:marBottom w:val="0"/>
      <w:divBdr>
        <w:top w:val="none" w:sz="0" w:space="0" w:color="auto"/>
        <w:left w:val="none" w:sz="0" w:space="0" w:color="auto"/>
        <w:bottom w:val="none" w:sz="0" w:space="0" w:color="auto"/>
        <w:right w:val="none" w:sz="0" w:space="0" w:color="auto"/>
      </w:divBdr>
    </w:div>
    <w:div w:id="1060834833">
      <w:bodyDiv w:val="1"/>
      <w:marLeft w:val="0"/>
      <w:marRight w:val="0"/>
      <w:marTop w:val="0"/>
      <w:marBottom w:val="0"/>
      <w:divBdr>
        <w:top w:val="none" w:sz="0" w:space="0" w:color="auto"/>
        <w:left w:val="none" w:sz="0" w:space="0" w:color="auto"/>
        <w:bottom w:val="none" w:sz="0" w:space="0" w:color="auto"/>
        <w:right w:val="none" w:sz="0" w:space="0" w:color="auto"/>
      </w:divBdr>
    </w:div>
    <w:div w:id="1063717797">
      <w:bodyDiv w:val="1"/>
      <w:marLeft w:val="0"/>
      <w:marRight w:val="0"/>
      <w:marTop w:val="0"/>
      <w:marBottom w:val="0"/>
      <w:divBdr>
        <w:top w:val="none" w:sz="0" w:space="0" w:color="auto"/>
        <w:left w:val="none" w:sz="0" w:space="0" w:color="auto"/>
        <w:bottom w:val="none" w:sz="0" w:space="0" w:color="auto"/>
        <w:right w:val="none" w:sz="0" w:space="0" w:color="auto"/>
      </w:divBdr>
    </w:div>
    <w:div w:id="1070925103">
      <w:bodyDiv w:val="1"/>
      <w:marLeft w:val="0"/>
      <w:marRight w:val="0"/>
      <w:marTop w:val="0"/>
      <w:marBottom w:val="0"/>
      <w:divBdr>
        <w:top w:val="none" w:sz="0" w:space="0" w:color="auto"/>
        <w:left w:val="none" w:sz="0" w:space="0" w:color="auto"/>
        <w:bottom w:val="none" w:sz="0" w:space="0" w:color="auto"/>
        <w:right w:val="none" w:sz="0" w:space="0" w:color="auto"/>
      </w:divBdr>
    </w:div>
    <w:div w:id="1072200039">
      <w:bodyDiv w:val="1"/>
      <w:marLeft w:val="0"/>
      <w:marRight w:val="0"/>
      <w:marTop w:val="0"/>
      <w:marBottom w:val="0"/>
      <w:divBdr>
        <w:top w:val="none" w:sz="0" w:space="0" w:color="auto"/>
        <w:left w:val="none" w:sz="0" w:space="0" w:color="auto"/>
        <w:bottom w:val="none" w:sz="0" w:space="0" w:color="auto"/>
        <w:right w:val="none" w:sz="0" w:space="0" w:color="auto"/>
      </w:divBdr>
    </w:div>
    <w:div w:id="1077706491">
      <w:bodyDiv w:val="1"/>
      <w:marLeft w:val="0"/>
      <w:marRight w:val="0"/>
      <w:marTop w:val="0"/>
      <w:marBottom w:val="0"/>
      <w:divBdr>
        <w:top w:val="none" w:sz="0" w:space="0" w:color="auto"/>
        <w:left w:val="none" w:sz="0" w:space="0" w:color="auto"/>
        <w:bottom w:val="none" w:sz="0" w:space="0" w:color="auto"/>
        <w:right w:val="none" w:sz="0" w:space="0" w:color="auto"/>
      </w:divBdr>
    </w:div>
    <w:div w:id="1078331019">
      <w:bodyDiv w:val="1"/>
      <w:marLeft w:val="0"/>
      <w:marRight w:val="0"/>
      <w:marTop w:val="0"/>
      <w:marBottom w:val="0"/>
      <w:divBdr>
        <w:top w:val="none" w:sz="0" w:space="0" w:color="auto"/>
        <w:left w:val="none" w:sz="0" w:space="0" w:color="auto"/>
        <w:bottom w:val="none" w:sz="0" w:space="0" w:color="auto"/>
        <w:right w:val="none" w:sz="0" w:space="0" w:color="auto"/>
      </w:divBdr>
    </w:div>
    <w:div w:id="1086266905">
      <w:bodyDiv w:val="1"/>
      <w:marLeft w:val="0"/>
      <w:marRight w:val="0"/>
      <w:marTop w:val="0"/>
      <w:marBottom w:val="0"/>
      <w:divBdr>
        <w:top w:val="none" w:sz="0" w:space="0" w:color="auto"/>
        <w:left w:val="none" w:sz="0" w:space="0" w:color="auto"/>
        <w:bottom w:val="none" w:sz="0" w:space="0" w:color="auto"/>
        <w:right w:val="none" w:sz="0" w:space="0" w:color="auto"/>
      </w:divBdr>
    </w:div>
    <w:div w:id="1087727910">
      <w:bodyDiv w:val="1"/>
      <w:marLeft w:val="0"/>
      <w:marRight w:val="0"/>
      <w:marTop w:val="0"/>
      <w:marBottom w:val="0"/>
      <w:divBdr>
        <w:top w:val="none" w:sz="0" w:space="0" w:color="auto"/>
        <w:left w:val="none" w:sz="0" w:space="0" w:color="auto"/>
        <w:bottom w:val="none" w:sz="0" w:space="0" w:color="auto"/>
        <w:right w:val="none" w:sz="0" w:space="0" w:color="auto"/>
      </w:divBdr>
    </w:div>
    <w:div w:id="1097139009">
      <w:bodyDiv w:val="1"/>
      <w:marLeft w:val="0"/>
      <w:marRight w:val="0"/>
      <w:marTop w:val="0"/>
      <w:marBottom w:val="0"/>
      <w:divBdr>
        <w:top w:val="none" w:sz="0" w:space="0" w:color="auto"/>
        <w:left w:val="none" w:sz="0" w:space="0" w:color="auto"/>
        <w:bottom w:val="none" w:sz="0" w:space="0" w:color="auto"/>
        <w:right w:val="none" w:sz="0" w:space="0" w:color="auto"/>
      </w:divBdr>
    </w:div>
    <w:div w:id="1101679764">
      <w:bodyDiv w:val="1"/>
      <w:marLeft w:val="0"/>
      <w:marRight w:val="0"/>
      <w:marTop w:val="0"/>
      <w:marBottom w:val="0"/>
      <w:divBdr>
        <w:top w:val="none" w:sz="0" w:space="0" w:color="auto"/>
        <w:left w:val="none" w:sz="0" w:space="0" w:color="auto"/>
        <w:bottom w:val="none" w:sz="0" w:space="0" w:color="auto"/>
        <w:right w:val="none" w:sz="0" w:space="0" w:color="auto"/>
      </w:divBdr>
    </w:div>
    <w:div w:id="1102451895">
      <w:bodyDiv w:val="1"/>
      <w:marLeft w:val="0"/>
      <w:marRight w:val="0"/>
      <w:marTop w:val="0"/>
      <w:marBottom w:val="0"/>
      <w:divBdr>
        <w:top w:val="none" w:sz="0" w:space="0" w:color="auto"/>
        <w:left w:val="none" w:sz="0" w:space="0" w:color="auto"/>
        <w:bottom w:val="none" w:sz="0" w:space="0" w:color="auto"/>
        <w:right w:val="none" w:sz="0" w:space="0" w:color="auto"/>
      </w:divBdr>
    </w:div>
    <w:div w:id="1102725503">
      <w:bodyDiv w:val="1"/>
      <w:marLeft w:val="0"/>
      <w:marRight w:val="0"/>
      <w:marTop w:val="0"/>
      <w:marBottom w:val="0"/>
      <w:divBdr>
        <w:top w:val="none" w:sz="0" w:space="0" w:color="auto"/>
        <w:left w:val="none" w:sz="0" w:space="0" w:color="auto"/>
        <w:bottom w:val="none" w:sz="0" w:space="0" w:color="auto"/>
        <w:right w:val="none" w:sz="0" w:space="0" w:color="auto"/>
      </w:divBdr>
    </w:div>
    <w:div w:id="1109280164">
      <w:bodyDiv w:val="1"/>
      <w:marLeft w:val="0"/>
      <w:marRight w:val="0"/>
      <w:marTop w:val="0"/>
      <w:marBottom w:val="0"/>
      <w:divBdr>
        <w:top w:val="none" w:sz="0" w:space="0" w:color="auto"/>
        <w:left w:val="none" w:sz="0" w:space="0" w:color="auto"/>
        <w:bottom w:val="none" w:sz="0" w:space="0" w:color="auto"/>
        <w:right w:val="none" w:sz="0" w:space="0" w:color="auto"/>
      </w:divBdr>
    </w:div>
    <w:div w:id="1109542405">
      <w:bodyDiv w:val="1"/>
      <w:marLeft w:val="0"/>
      <w:marRight w:val="0"/>
      <w:marTop w:val="0"/>
      <w:marBottom w:val="0"/>
      <w:divBdr>
        <w:top w:val="none" w:sz="0" w:space="0" w:color="auto"/>
        <w:left w:val="none" w:sz="0" w:space="0" w:color="auto"/>
        <w:bottom w:val="none" w:sz="0" w:space="0" w:color="auto"/>
        <w:right w:val="none" w:sz="0" w:space="0" w:color="auto"/>
      </w:divBdr>
    </w:div>
    <w:div w:id="1114205631">
      <w:bodyDiv w:val="1"/>
      <w:marLeft w:val="0"/>
      <w:marRight w:val="0"/>
      <w:marTop w:val="0"/>
      <w:marBottom w:val="0"/>
      <w:divBdr>
        <w:top w:val="none" w:sz="0" w:space="0" w:color="auto"/>
        <w:left w:val="none" w:sz="0" w:space="0" w:color="auto"/>
        <w:bottom w:val="none" w:sz="0" w:space="0" w:color="auto"/>
        <w:right w:val="none" w:sz="0" w:space="0" w:color="auto"/>
      </w:divBdr>
    </w:div>
    <w:div w:id="1116872238">
      <w:bodyDiv w:val="1"/>
      <w:marLeft w:val="0"/>
      <w:marRight w:val="0"/>
      <w:marTop w:val="0"/>
      <w:marBottom w:val="0"/>
      <w:divBdr>
        <w:top w:val="none" w:sz="0" w:space="0" w:color="auto"/>
        <w:left w:val="none" w:sz="0" w:space="0" w:color="auto"/>
        <w:bottom w:val="none" w:sz="0" w:space="0" w:color="auto"/>
        <w:right w:val="none" w:sz="0" w:space="0" w:color="auto"/>
      </w:divBdr>
    </w:div>
    <w:div w:id="1117067927">
      <w:bodyDiv w:val="1"/>
      <w:marLeft w:val="0"/>
      <w:marRight w:val="0"/>
      <w:marTop w:val="0"/>
      <w:marBottom w:val="0"/>
      <w:divBdr>
        <w:top w:val="none" w:sz="0" w:space="0" w:color="auto"/>
        <w:left w:val="none" w:sz="0" w:space="0" w:color="auto"/>
        <w:bottom w:val="none" w:sz="0" w:space="0" w:color="auto"/>
        <w:right w:val="none" w:sz="0" w:space="0" w:color="auto"/>
      </w:divBdr>
    </w:div>
    <w:div w:id="1121680693">
      <w:bodyDiv w:val="1"/>
      <w:marLeft w:val="0"/>
      <w:marRight w:val="0"/>
      <w:marTop w:val="0"/>
      <w:marBottom w:val="0"/>
      <w:divBdr>
        <w:top w:val="none" w:sz="0" w:space="0" w:color="auto"/>
        <w:left w:val="none" w:sz="0" w:space="0" w:color="auto"/>
        <w:bottom w:val="none" w:sz="0" w:space="0" w:color="auto"/>
        <w:right w:val="none" w:sz="0" w:space="0" w:color="auto"/>
      </w:divBdr>
    </w:div>
    <w:div w:id="1124617709">
      <w:bodyDiv w:val="1"/>
      <w:marLeft w:val="0"/>
      <w:marRight w:val="0"/>
      <w:marTop w:val="0"/>
      <w:marBottom w:val="0"/>
      <w:divBdr>
        <w:top w:val="none" w:sz="0" w:space="0" w:color="auto"/>
        <w:left w:val="none" w:sz="0" w:space="0" w:color="auto"/>
        <w:bottom w:val="none" w:sz="0" w:space="0" w:color="auto"/>
        <w:right w:val="none" w:sz="0" w:space="0" w:color="auto"/>
      </w:divBdr>
    </w:div>
    <w:div w:id="1126239462">
      <w:bodyDiv w:val="1"/>
      <w:marLeft w:val="0"/>
      <w:marRight w:val="0"/>
      <w:marTop w:val="0"/>
      <w:marBottom w:val="0"/>
      <w:divBdr>
        <w:top w:val="none" w:sz="0" w:space="0" w:color="auto"/>
        <w:left w:val="none" w:sz="0" w:space="0" w:color="auto"/>
        <w:bottom w:val="none" w:sz="0" w:space="0" w:color="auto"/>
        <w:right w:val="none" w:sz="0" w:space="0" w:color="auto"/>
      </w:divBdr>
    </w:div>
    <w:div w:id="1126241309">
      <w:bodyDiv w:val="1"/>
      <w:marLeft w:val="0"/>
      <w:marRight w:val="0"/>
      <w:marTop w:val="0"/>
      <w:marBottom w:val="0"/>
      <w:divBdr>
        <w:top w:val="none" w:sz="0" w:space="0" w:color="auto"/>
        <w:left w:val="none" w:sz="0" w:space="0" w:color="auto"/>
        <w:bottom w:val="none" w:sz="0" w:space="0" w:color="auto"/>
        <w:right w:val="none" w:sz="0" w:space="0" w:color="auto"/>
      </w:divBdr>
    </w:div>
    <w:div w:id="1126584126">
      <w:bodyDiv w:val="1"/>
      <w:marLeft w:val="0"/>
      <w:marRight w:val="0"/>
      <w:marTop w:val="0"/>
      <w:marBottom w:val="0"/>
      <w:divBdr>
        <w:top w:val="none" w:sz="0" w:space="0" w:color="auto"/>
        <w:left w:val="none" w:sz="0" w:space="0" w:color="auto"/>
        <w:bottom w:val="none" w:sz="0" w:space="0" w:color="auto"/>
        <w:right w:val="none" w:sz="0" w:space="0" w:color="auto"/>
      </w:divBdr>
    </w:div>
    <w:div w:id="1129863069">
      <w:bodyDiv w:val="1"/>
      <w:marLeft w:val="0"/>
      <w:marRight w:val="0"/>
      <w:marTop w:val="0"/>
      <w:marBottom w:val="0"/>
      <w:divBdr>
        <w:top w:val="none" w:sz="0" w:space="0" w:color="auto"/>
        <w:left w:val="none" w:sz="0" w:space="0" w:color="auto"/>
        <w:bottom w:val="none" w:sz="0" w:space="0" w:color="auto"/>
        <w:right w:val="none" w:sz="0" w:space="0" w:color="auto"/>
      </w:divBdr>
    </w:div>
    <w:div w:id="1134637322">
      <w:bodyDiv w:val="1"/>
      <w:marLeft w:val="0"/>
      <w:marRight w:val="0"/>
      <w:marTop w:val="0"/>
      <w:marBottom w:val="0"/>
      <w:divBdr>
        <w:top w:val="none" w:sz="0" w:space="0" w:color="auto"/>
        <w:left w:val="none" w:sz="0" w:space="0" w:color="auto"/>
        <w:bottom w:val="none" w:sz="0" w:space="0" w:color="auto"/>
        <w:right w:val="none" w:sz="0" w:space="0" w:color="auto"/>
      </w:divBdr>
    </w:div>
    <w:div w:id="1140728326">
      <w:bodyDiv w:val="1"/>
      <w:marLeft w:val="0"/>
      <w:marRight w:val="0"/>
      <w:marTop w:val="0"/>
      <w:marBottom w:val="0"/>
      <w:divBdr>
        <w:top w:val="none" w:sz="0" w:space="0" w:color="auto"/>
        <w:left w:val="none" w:sz="0" w:space="0" w:color="auto"/>
        <w:bottom w:val="none" w:sz="0" w:space="0" w:color="auto"/>
        <w:right w:val="none" w:sz="0" w:space="0" w:color="auto"/>
      </w:divBdr>
    </w:div>
    <w:div w:id="1142423775">
      <w:bodyDiv w:val="1"/>
      <w:marLeft w:val="0"/>
      <w:marRight w:val="0"/>
      <w:marTop w:val="0"/>
      <w:marBottom w:val="0"/>
      <w:divBdr>
        <w:top w:val="none" w:sz="0" w:space="0" w:color="auto"/>
        <w:left w:val="none" w:sz="0" w:space="0" w:color="auto"/>
        <w:bottom w:val="none" w:sz="0" w:space="0" w:color="auto"/>
        <w:right w:val="none" w:sz="0" w:space="0" w:color="auto"/>
      </w:divBdr>
    </w:div>
    <w:div w:id="1144545889">
      <w:bodyDiv w:val="1"/>
      <w:marLeft w:val="0"/>
      <w:marRight w:val="0"/>
      <w:marTop w:val="0"/>
      <w:marBottom w:val="0"/>
      <w:divBdr>
        <w:top w:val="none" w:sz="0" w:space="0" w:color="auto"/>
        <w:left w:val="none" w:sz="0" w:space="0" w:color="auto"/>
        <w:bottom w:val="none" w:sz="0" w:space="0" w:color="auto"/>
        <w:right w:val="none" w:sz="0" w:space="0" w:color="auto"/>
      </w:divBdr>
    </w:div>
    <w:div w:id="1145243843">
      <w:bodyDiv w:val="1"/>
      <w:marLeft w:val="0"/>
      <w:marRight w:val="0"/>
      <w:marTop w:val="0"/>
      <w:marBottom w:val="0"/>
      <w:divBdr>
        <w:top w:val="none" w:sz="0" w:space="0" w:color="auto"/>
        <w:left w:val="none" w:sz="0" w:space="0" w:color="auto"/>
        <w:bottom w:val="none" w:sz="0" w:space="0" w:color="auto"/>
        <w:right w:val="none" w:sz="0" w:space="0" w:color="auto"/>
      </w:divBdr>
    </w:div>
    <w:div w:id="1157527609">
      <w:bodyDiv w:val="1"/>
      <w:marLeft w:val="0"/>
      <w:marRight w:val="0"/>
      <w:marTop w:val="0"/>
      <w:marBottom w:val="0"/>
      <w:divBdr>
        <w:top w:val="none" w:sz="0" w:space="0" w:color="auto"/>
        <w:left w:val="none" w:sz="0" w:space="0" w:color="auto"/>
        <w:bottom w:val="none" w:sz="0" w:space="0" w:color="auto"/>
        <w:right w:val="none" w:sz="0" w:space="0" w:color="auto"/>
      </w:divBdr>
    </w:div>
    <w:div w:id="1161123087">
      <w:bodyDiv w:val="1"/>
      <w:marLeft w:val="0"/>
      <w:marRight w:val="0"/>
      <w:marTop w:val="0"/>
      <w:marBottom w:val="0"/>
      <w:divBdr>
        <w:top w:val="none" w:sz="0" w:space="0" w:color="auto"/>
        <w:left w:val="none" w:sz="0" w:space="0" w:color="auto"/>
        <w:bottom w:val="none" w:sz="0" w:space="0" w:color="auto"/>
        <w:right w:val="none" w:sz="0" w:space="0" w:color="auto"/>
      </w:divBdr>
    </w:div>
    <w:div w:id="1170827090">
      <w:bodyDiv w:val="1"/>
      <w:marLeft w:val="0"/>
      <w:marRight w:val="0"/>
      <w:marTop w:val="0"/>
      <w:marBottom w:val="0"/>
      <w:divBdr>
        <w:top w:val="none" w:sz="0" w:space="0" w:color="auto"/>
        <w:left w:val="none" w:sz="0" w:space="0" w:color="auto"/>
        <w:bottom w:val="none" w:sz="0" w:space="0" w:color="auto"/>
        <w:right w:val="none" w:sz="0" w:space="0" w:color="auto"/>
      </w:divBdr>
    </w:div>
    <w:div w:id="1172330982">
      <w:bodyDiv w:val="1"/>
      <w:marLeft w:val="0"/>
      <w:marRight w:val="0"/>
      <w:marTop w:val="0"/>
      <w:marBottom w:val="0"/>
      <w:divBdr>
        <w:top w:val="none" w:sz="0" w:space="0" w:color="auto"/>
        <w:left w:val="none" w:sz="0" w:space="0" w:color="auto"/>
        <w:bottom w:val="none" w:sz="0" w:space="0" w:color="auto"/>
        <w:right w:val="none" w:sz="0" w:space="0" w:color="auto"/>
      </w:divBdr>
    </w:div>
    <w:div w:id="1173758042">
      <w:bodyDiv w:val="1"/>
      <w:marLeft w:val="0"/>
      <w:marRight w:val="0"/>
      <w:marTop w:val="0"/>
      <w:marBottom w:val="0"/>
      <w:divBdr>
        <w:top w:val="none" w:sz="0" w:space="0" w:color="auto"/>
        <w:left w:val="none" w:sz="0" w:space="0" w:color="auto"/>
        <w:bottom w:val="none" w:sz="0" w:space="0" w:color="auto"/>
        <w:right w:val="none" w:sz="0" w:space="0" w:color="auto"/>
      </w:divBdr>
    </w:div>
    <w:div w:id="1177042482">
      <w:bodyDiv w:val="1"/>
      <w:marLeft w:val="0"/>
      <w:marRight w:val="0"/>
      <w:marTop w:val="0"/>
      <w:marBottom w:val="0"/>
      <w:divBdr>
        <w:top w:val="none" w:sz="0" w:space="0" w:color="auto"/>
        <w:left w:val="none" w:sz="0" w:space="0" w:color="auto"/>
        <w:bottom w:val="none" w:sz="0" w:space="0" w:color="auto"/>
        <w:right w:val="none" w:sz="0" w:space="0" w:color="auto"/>
      </w:divBdr>
    </w:div>
    <w:div w:id="1180779058">
      <w:bodyDiv w:val="1"/>
      <w:marLeft w:val="0"/>
      <w:marRight w:val="0"/>
      <w:marTop w:val="0"/>
      <w:marBottom w:val="0"/>
      <w:divBdr>
        <w:top w:val="none" w:sz="0" w:space="0" w:color="auto"/>
        <w:left w:val="none" w:sz="0" w:space="0" w:color="auto"/>
        <w:bottom w:val="none" w:sz="0" w:space="0" w:color="auto"/>
        <w:right w:val="none" w:sz="0" w:space="0" w:color="auto"/>
      </w:divBdr>
    </w:div>
    <w:div w:id="1184787336">
      <w:bodyDiv w:val="1"/>
      <w:marLeft w:val="0"/>
      <w:marRight w:val="0"/>
      <w:marTop w:val="0"/>
      <w:marBottom w:val="0"/>
      <w:divBdr>
        <w:top w:val="none" w:sz="0" w:space="0" w:color="auto"/>
        <w:left w:val="none" w:sz="0" w:space="0" w:color="auto"/>
        <w:bottom w:val="none" w:sz="0" w:space="0" w:color="auto"/>
        <w:right w:val="none" w:sz="0" w:space="0" w:color="auto"/>
      </w:divBdr>
    </w:div>
    <w:div w:id="1187132280">
      <w:bodyDiv w:val="1"/>
      <w:marLeft w:val="0"/>
      <w:marRight w:val="0"/>
      <w:marTop w:val="0"/>
      <w:marBottom w:val="0"/>
      <w:divBdr>
        <w:top w:val="none" w:sz="0" w:space="0" w:color="auto"/>
        <w:left w:val="none" w:sz="0" w:space="0" w:color="auto"/>
        <w:bottom w:val="none" w:sz="0" w:space="0" w:color="auto"/>
        <w:right w:val="none" w:sz="0" w:space="0" w:color="auto"/>
      </w:divBdr>
    </w:div>
    <w:div w:id="1189221991">
      <w:bodyDiv w:val="1"/>
      <w:marLeft w:val="0"/>
      <w:marRight w:val="0"/>
      <w:marTop w:val="0"/>
      <w:marBottom w:val="0"/>
      <w:divBdr>
        <w:top w:val="none" w:sz="0" w:space="0" w:color="auto"/>
        <w:left w:val="none" w:sz="0" w:space="0" w:color="auto"/>
        <w:bottom w:val="none" w:sz="0" w:space="0" w:color="auto"/>
        <w:right w:val="none" w:sz="0" w:space="0" w:color="auto"/>
      </w:divBdr>
    </w:div>
    <w:div w:id="1190798962">
      <w:bodyDiv w:val="1"/>
      <w:marLeft w:val="0"/>
      <w:marRight w:val="0"/>
      <w:marTop w:val="0"/>
      <w:marBottom w:val="0"/>
      <w:divBdr>
        <w:top w:val="none" w:sz="0" w:space="0" w:color="auto"/>
        <w:left w:val="none" w:sz="0" w:space="0" w:color="auto"/>
        <w:bottom w:val="none" w:sz="0" w:space="0" w:color="auto"/>
        <w:right w:val="none" w:sz="0" w:space="0" w:color="auto"/>
      </w:divBdr>
    </w:div>
    <w:div w:id="1190872797">
      <w:bodyDiv w:val="1"/>
      <w:marLeft w:val="0"/>
      <w:marRight w:val="0"/>
      <w:marTop w:val="0"/>
      <w:marBottom w:val="0"/>
      <w:divBdr>
        <w:top w:val="none" w:sz="0" w:space="0" w:color="auto"/>
        <w:left w:val="none" w:sz="0" w:space="0" w:color="auto"/>
        <w:bottom w:val="none" w:sz="0" w:space="0" w:color="auto"/>
        <w:right w:val="none" w:sz="0" w:space="0" w:color="auto"/>
      </w:divBdr>
    </w:div>
    <w:div w:id="1192376477">
      <w:bodyDiv w:val="1"/>
      <w:marLeft w:val="0"/>
      <w:marRight w:val="0"/>
      <w:marTop w:val="0"/>
      <w:marBottom w:val="0"/>
      <w:divBdr>
        <w:top w:val="none" w:sz="0" w:space="0" w:color="auto"/>
        <w:left w:val="none" w:sz="0" w:space="0" w:color="auto"/>
        <w:bottom w:val="none" w:sz="0" w:space="0" w:color="auto"/>
        <w:right w:val="none" w:sz="0" w:space="0" w:color="auto"/>
      </w:divBdr>
    </w:div>
    <w:div w:id="1194730974">
      <w:bodyDiv w:val="1"/>
      <w:marLeft w:val="0"/>
      <w:marRight w:val="0"/>
      <w:marTop w:val="0"/>
      <w:marBottom w:val="0"/>
      <w:divBdr>
        <w:top w:val="none" w:sz="0" w:space="0" w:color="auto"/>
        <w:left w:val="none" w:sz="0" w:space="0" w:color="auto"/>
        <w:bottom w:val="none" w:sz="0" w:space="0" w:color="auto"/>
        <w:right w:val="none" w:sz="0" w:space="0" w:color="auto"/>
      </w:divBdr>
    </w:div>
    <w:div w:id="1201435259">
      <w:bodyDiv w:val="1"/>
      <w:marLeft w:val="0"/>
      <w:marRight w:val="0"/>
      <w:marTop w:val="0"/>
      <w:marBottom w:val="0"/>
      <w:divBdr>
        <w:top w:val="none" w:sz="0" w:space="0" w:color="auto"/>
        <w:left w:val="none" w:sz="0" w:space="0" w:color="auto"/>
        <w:bottom w:val="none" w:sz="0" w:space="0" w:color="auto"/>
        <w:right w:val="none" w:sz="0" w:space="0" w:color="auto"/>
      </w:divBdr>
    </w:div>
    <w:div w:id="1201553670">
      <w:bodyDiv w:val="1"/>
      <w:marLeft w:val="0"/>
      <w:marRight w:val="0"/>
      <w:marTop w:val="0"/>
      <w:marBottom w:val="0"/>
      <w:divBdr>
        <w:top w:val="none" w:sz="0" w:space="0" w:color="auto"/>
        <w:left w:val="none" w:sz="0" w:space="0" w:color="auto"/>
        <w:bottom w:val="none" w:sz="0" w:space="0" w:color="auto"/>
        <w:right w:val="none" w:sz="0" w:space="0" w:color="auto"/>
      </w:divBdr>
    </w:div>
    <w:div w:id="1203523065">
      <w:bodyDiv w:val="1"/>
      <w:marLeft w:val="0"/>
      <w:marRight w:val="0"/>
      <w:marTop w:val="0"/>
      <w:marBottom w:val="0"/>
      <w:divBdr>
        <w:top w:val="none" w:sz="0" w:space="0" w:color="auto"/>
        <w:left w:val="none" w:sz="0" w:space="0" w:color="auto"/>
        <w:bottom w:val="none" w:sz="0" w:space="0" w:color="auto"/>
        <w:right w:val="none" w:sz="0" w:space="0" w:color="auto"/>
      </w:divBdr>
    </w:div>
    <w:div w:id="1206407393">
      <w:bodyDiv w:val="1"/>
      <w:marLeft w:val="0"/>
      <w:marRight w:val="0"/>
      <w:marTop w:val="0"/>
      <w:marBottom w:val="0"/>
      <w:divBdr>
        <w:top w:val="none" w:sz="0" w:space="0" w:color="auto"/>
        <w:left w:val="none" w:sz="0" w:space="0" w:color="auto"/>
        <w:bottom w:val="none" w:sz="0" w:space="0" w:color="auto"/>
        <w:right w:val="none" w:sz="0" w:space="0" w:color="auto"/>
      </w:divBdr>
    </w:div>
    <w:div w:id="1213225348">
      <w:bodyDiv w:val="1"/>
      <w:marLeft w:val="0"/>
      <w:marRight w:val="0"/>
      <w:marTop w:val="0"/>
      <w:marBottom w:val="0"/>
      <w:divBdr>
        <w:top w:val="none" w:sz="0" w:space="0" w:color="auto"/>
        <w:left w:val="none" w:sz="0" w:space="0" w:color="auto"/>
        <w:bottom w:val="none" w:sz="0" w:space="0" w:color="auto"/>
        <w:right w:val="none" w:sz="0" w:space="0" w:color="auto"/>
      </w:divBdr>
    </w:div>
    <w:div w:id="1217862012">
      <w:bodyDiv w:val="1"/>
      <w:marLeft w:val="0"/>
      <w:marRight w:val="0"/>
      <w:marTop w:val="0"/>
      <w:marBottom w:val="0"/>
      <w:divBdr>
        <w:top w:val="none" w:sz="0" w:space="0" w:color="auto"/>
        <w:left w:val="none" w:sz="0" w:space="0" w:color="auto"/>
        <w:bottom w:val="none" w:sz="0" w:space="0" w:color="auto"/>
        <w:right w:val="none" w:sz="0" w:space="0" w:color="auto"/>
      </w:divBdr>
    </w:div>
    <w:div w:id="1218777959">
      <w:bodyDiv w:val="1"/>
      <w:marLeft w:val="0"/>
      <w:marRight w:val="0"/>
      <w:marTop w:val="0"/>
      <w:marBottom w:val="0"/>
      <w:divBdr>
        <w:top w:val="none" w:sz="0" w:space="0" w:color="auto"/>
        <w:left w:val="none" w:sz="0" w:space="0" w:color="auto"/>
        <w:bottom w:val="none" w:sz="0" w:space="0" w:color="auto"/>
        <w:right w:val="none" w:sz="0" w:space="0" w:color="auto"/>
      </w:divBdr>
    </w:div>
    <w:div w:id="1226528548">
      <w:bodyDiv w:val="1"/>
      <w:marLeft w:val="0"/>
      <w:marRight w:val="0"/>
      <w:marTop w:val="0"/>
      <w:marBottom w:val="0"/>
      <w:divBdr>
        <w:top w:val="none" w:sz="0" w:space="0" w:color="auto"/>
        <w:left w:val="none" w:sz="0" w:space="0" w:color="auto"/>
        <w:bottom w:val="none" w:sz="0" w:space="0" w:color="auto"/>
        <w:right w:val="none" w:sz="0" w:space="0" w:color="auto"/>
      </w:divBdr>
    </w:div>
    <w:div w:id="1227302332">
      <w:bodyDiv w:val="1"/>
      <w:marLeft w:val="0"/>
      <w:marRight w:val="0"/>
      <w:marTop w:val="0"/>
      <w:marBottom w:val="0"/>
      <w:divBdr>
        <w:top w:val="none" w:sz="0" w:space="0" w:color="auto"/>
        <w:left w:val="none" w:sz="0" w:space="0" w:color="auto"/>
        <w:bottom w:val="none" w:sz="0" w:space="0" w:color="auto"/>
        <w:right w:val="none" w:sz="0" w:space="0" w:color="auto"/>
      </w:divBdr>
    </w:div>
    <w:div w:id="1227495431">
      <w:bodyDiv w:val="1"/>
      <w:marLeft w:val="0"/>
      <w:marRight w:val="0"/>
      <w:marTop w:val="0"/>
      <w:marBottom w:val="0"/>
      <w:divBdr>
        <w:top w:val="none" w:sz="0" w:space="0" w:color="auto"/>
        <w:left w:val="none" w:sz="0" w:space="0" w:color="auto"/>
        <w:bottom w:val="none" w:sz="0" w:space="0" w:color="auto"/>
        <w:right w:val="none" w:sz="0" w:space="0" w:color="auto"/>
      </w:divBdr>
    </w:div>
    <w:div w:id="1228228683">
      <w:bodyDiv w:val="1"/>
      <w:marLeft w:val="0"/>
      <w:marRight w:val="0"/>
      <w:marTop w:val="0"/>
      <w:marBottom w:val="0"/>
      <w:divBdr>
        <w:top w:val="none" w:sz="0" w:space="0" w:color="auto"/>
        <w:left w:val="none" w:sz="0" w:space="0" w:color="auto"/>
        <w:bottom w:val="none" w:sz="0" w:space="0" w:color="auto"/>
        <w:right w:val="none" w:sz="0" w:space="0" w:color="auto"/>
      </w:divBdr>
    </w:div>
    <w:div w:id="1230921245">
      <w:bodyDiv w:val="1"/>
      <w:marLeft w:val="0"/>
      <w:marRight w:val="0"/>
      <w:marTop w:val="0"/>
      <w:marBottom w:val="0"/>
      <w:divBdr>
        <w:top w:val="none" w:sz="0" w:space="0" w:color="auto"/>
        <w:left w:val="none" w:sz="0" w:space="0" w:color="auto"/>
        <w:bottom w:val="none" w:sz="0" w:space="0" w:color="auto"/>
        <w:right w:val="none" w:sz="0" w:space="0" w:color="auto"/>
      </w:divBdr>
    </w:div>
    <w:div w:id="1232276584">
      <w:bodyDiv w:val="1"/>
      <w:marLeft w:val="0"/>
      <w:marRight w:val="0"/>
      <w:marTop w:val="0"/>
      <w:marBottom w:val="0"/>
      <w:divBdr>
        <w:top w:val="none" w:sz="0" w:space="0" w:color="auto"/>
        <w:left w:val="none" w:sz="0" w:space="0" w:color="auto"/>
        <w:bottom w:val="none" w:sz="0" w:space="0" w:color="auto"/>
        <w:right w:val="none" w:sz="0" w:space="0" w:color="auto"/>
      </w:divBdr>
    </w:div>
    <w:div w:id="1232812364">
      <w:bodyDiv w:val="1"/>
      <w:marLeft w:val="0"/>
      <w:marRight w:val="0"/>
      <w:marTop w:val="0"/>
      <w:marBottom w:val="0"/>
      <w:divBdr>
        <w:top w:val="none" w:sz="0" w:space="0" w:color="auto"/>
        <w:left w:val="none" w:sz="0" w:space="0" w:color="auto"/>
        <w:bottom w:val="none" w:sz="0" w:space="0" w:color="auto"/>
        <w:right w:val="none" w:sz="0" w:space="0" w:color="auto"/>
      </w:divBdr>
    </w:div>
    <w:div w:id="1233856021">
      <w:bodyDiv w:val="1"/>
      <w:marLeft w:val="0"/>
      <w:marRight w:val="0"/>
      <w:marTop w:val="0"/>
      <w:marBottom w:val="0"/>
      <w:divBdr>
        <w:top w:val="none" w:sz="0" w:space="0" w:color="auto"/>
        <w:left w:val="none" w:sz="0" w:space="0" w:color="auto"/>
        <w:bottom w:val="none" w:sz="0" w:space="0" w:color="auto"/>
        <w:right w:val="none" w:sz="0" w:space="0" w:color="auto"/>
      </w:divBdr>
    </w:div>
    <w:div w:id="1233857988">
      <w:bodyDiv w:val="1"/>
      <w:marLeft w:val="0"/>
      <w:marRight w:val="0"/>
      <w:marTop w:val="0"/>
      <w:marBottom w:val="0"/>
      <w:divBdr>
        <w:top w:val="none" w:sz="0" w:space="0" w:color="auto"/>
        <w:left w:val="none" w:sz="0" w:space="0" w:color="auto"/>
        <w:bottom w:val="none" w:sz="0" w:space="0" w:color="auto"/>
        <w:right w:val="none" w:sz="0" w:space="0" w:color="auto"/>
      </w:divBdr>
    </w:div>
    <w:div w:id="1235897658">
      <w:bodyDiv w:val="1"/>
      <w:marLeft w:val="0"/>
      <w:marRight w:val="0"/>
      <w:marTop w:val="0"/>
      <w:marBottom w:val="0"/>
      <w:divBdr>
        <w:top w:val="none" w:sz="0" w:space="0" w:color="auto"/>
        <w:left w:val="none" w:sz="0" w:space="0" w:color="auto"/>
        <w:bottom w:val="none" w:sz="0" w:space="0" w:color="auto"/>
        <w:right w:val="none" w:sz="0" w:space="0" w:color="auto"/>
      </w:divBdr>
    </w:div>
    <w:div w:id="1237668697">
      <w:bodyDiv w:val="1"/>
      <w:marLeft w:val="0"/>
      <w:marRight w:val="0"/>
      <w:marTop w:val="0"/>
      <w:marBottom w:val="0"/>
      <w:divBdr>
        <w:top w:val="none" w:sz="0" w:space="0" w:color="auto"/>
        <w:left w:val="none" w:sz="0" w:space="0" w:color="auto"/>
        <w:bottom w:val="none" w:sz="0" w:space="0" w:color="auto"/>
        <w:right w:val="none" w:sz="0" w:space="0" w:color="auto"/>
      </w:divBdr>
    </w:div>
    <w:div w:id="1241672894">
      <w:bodyDiv w:val="1"/>
      <w:marLeft w:val="0"/>
      <w:marRight w:val="0"/>
      <w:marTop w:val="0"/>
      <w:marBottom w:val="0"/>
      <w:divBdr>
        <w:top w:val="none" w:sz="0" w:space="0" w:color="auto"/>
        <w:left w:val="none" w:sz="0" w:space="0" w:color="auto"/>
        <w:bottom w:val="none" w:sz="0" w:space="0" w:color="auto"/>
        <w:right w:val="none" w:sz="0" w:space="0" w:color="auto"/>
      </w:divBdr>
    </w:div>
    <w:div w:id="1244800877">
      <w:bodyDiv w:val="1"/>
      <w:marLeft w:val="0"/>
      <w:marRight w:val="0"/>
      <w:marTop w:val="0"/>
      <w:marBottom w:val="0"/>
      <w:divBdr>
        <w:top w:val="none" w:sz="0" w:space="0" w:color="auto"/>
        <w:left w:val="none" w:sz="0" w:space="0" w:color="auto"/>
        <w:bottom w:val="none" w:sz="0" w:space="0" w:color="auto"/>
        <w:right w:val="none" w:sz="0" w:space="0" w:color="auto"/>
      </w:divBdr>
    </w:div>
    <w:div w:id="1246037332">
      <w:bodyDiv w:val="1"/>
      <w:marLeft w:val="0"/>
      <w:marRight w:val="0"/>
      <w:marTop w:val="0"/>
      <w:marBottom w:val="0"/>
      <w:divBdr>
        <w:top w:val="none" w:sz="0" w:space="0" w:color="auto"/>
        <w:left w:val="none" w:sz="0" w:space="0" w:color="auto"/>
        <w:bottom w:val="none" w:sz="0" w:space="0" w:color="auto"/>
        <w:right w:val="none" w:sz="0" w:space="0" w:color="auto"/>
      </w:divBdr>
    </w:div>
    <w:div w:id="1247376411">
      <w:bodyDiv w:val="1"/>
      <w:marLeft w:val="0"/>
      <w:marRight w:val="0"/>
      <w:marTop w:val="0"/>
      <w:marBottom w:val="0"/>
      <w:divBdr>
        <w:top w:val="none" w:sz="0" w:space="0" w:color="auto"/>
        <w:left w:val="none" w:sz="0" w:space="0" w:color="auto"/>
        <w:bottom w:val="none" w:sz="0" w:space="0" w:color="auto"/>
        <w:right w:val="none" w:sz="0" w:space="0" w:color="auto"/>
      </w:divBdr>
    </w:div>
    <w:div w:id="1249802636">
      <w:bodyDiv w:val="1"/>
      <w:marLeft w:val="0"/>
      <w:marRight w:val="0"/>
      <w:marTop w:val="0"/>
      <w:marBottom w:val="0"/>
      <w:divBdr>
        <w:top w:val="none" w:sz="0" w:space="0" w:color="auto"/>
        <w:left w:val="none" w:sz="0" w:space="0" w:color="auto"/>
        <w:bottom w:val="none" w:sz="0" w:space="0" w:color="auto"/>
        <w:right w:val="none" w:sz="0" w:space="0" w:color="auto"/>
      </w:divBdr>
    </w:div>
    <w:div w:id="1254166234">
      <w:bodyDiv w:val="1"/>
      <w:marLeft w:val="0"/>
      <w:marRight w:val="0"/>
      <w:marTop w:val="0"/>
      <w:marBottom w:val="0"/>
      <w:divBdr>
        <w:top w:val="none" w:sz="0" w:space="0" w:color="auto"/>
        <w:left w:val="none" w:sz="0" w:space="0" w:color="auto"/>
        <w:bottom w:val="none" w:sz="0" w:space="0" w:color="auto"/>
        <w:right w:val="none" w:sz="0" w:space="0" w:color="auto"/>
      </w:divBdr>
    </w:div>
    <w:div w:id="1256862693">
      <w:bodyDiv w:val="1"/>
      <w:marLeft w:val="0"/>
      <w:marRight w:val="0"/>
      <w:marTop w:val="0"/>
      <w:marBottom w:val="0"/>
      <w:divBdr>
        <w:top w:val="none" w:sz="0" w:space="0" w:color="auto"/>
        <w:left w:val="none" w:sz="0" w:space="0" w:color="auto"/>
        <w:bottom w:val="none" w:sz="0" w:space="0" w:color="auto"/>
        <w:right w:val="none" w:sz="0" w:space="0" w:color="auto"/>
      </w:divBdr>
    </w:div>
    <w:div w:id="1260865935">
      <w:bodyDiv w:val="1"/>
      <w:marLeft w:val="0"/>
      <w:marRight w:val="0"/>
      <w:marTop w:val="0"/>
      <w:marBottom w:val="0"/>
      <w:divBdr>
        <w:top w:val="none" w:sz="0" w:space="0" w:color="auto"/>
        <w:left w:val="none" w:sz="0" w:space="0" w:color="auto"/>
        <w:bottom w:val="none" w:sz="0" w:space="0" w:color="auto"/>
        <w:right w:val="none" w:sz="0" w:space="0" w:color="auto"/>
      </w:divBdr>
    </w:div>
    <w:div w:id="1264730277">
      <w:bodyDiv w:val="1"/>
      <w:marLeft w:val="0"/>
      <w:marRight w:val="0"/>
      <w:marTop w:val="0"/>
      <w:marBottom w:val="0"/>
      <w:divBdr>
        <w:top w:val="none" w:sz="0" w:space="0" w:color="auto"/>
        <w:left w:val="none" w:sz="0" w:space="0" w:color="auto"/>
        <w:bottom w:val="none" w:sz="0" w:space="0" w:color="auto"/>
        <w:right w:val="none" w:sz="0" w:space="0" w:color="auto"/>
      </w:divBdr>
    </w:div>
    <w:div w:id="1265118326">
      <w:bodyDiv w:val="1"/>
      <w:marLeft w:val="0"/>
      <w:marRight w:val="0"/>
      <w:marTop w:val="0"/>
      <w:marBottom w:val="0"/>
      <w:divBdr>
        <w:top w:val="none" w:sz="0" w:space="0" w:color="auto"/>
        <w:left w:val="none" w:sz="0" w:space="0" w:color="auto"/>
        <w:bottom w:val="none" w:sz="0" w:space="0" w:color="auto"/>
        <w:right w:val="none" w:sz="0" w:space="0" w:color="auto"/>
      </w:divBdr>
    </w:div>
    <w:div w:id="1265191255">
      <w:bodyDiv w:val="1"/>
      <w:marLeft w:val="0"/>
      <w:marRight w:val="0"/>
      <w:marTop w:val="0"/>
      <w:marBottom w:val="0"/>
      <w:divBdr>
        <w:top w:val="none" w:sz="0" w:space="0" w:color="auto"/>
        <w:left w:val="none" w:sz="0" w:space="0" w:color="auto"/>
        <w:bottom w:val="none" w:sz="0" w:space="0" w:color="auto"/>
        <w:right w:val="none" w:sz="0" w:space="0" w:color="auto"/>
      </w:divBdr>
    </w:div>
    <w:div w:id="1266426821">
      <w:bodyDiv w:val="1"/>
      <w:marLeft w:val="0"/>
      <w:marRight w:val="0"/>
      <w:marTop w:val="0"/>
      <w:marBottom w:val="0"/>
      <w:divBdr>
        <w:top w:val="none" w:sz="0" w:space="0" w:color="auto"/>
        <w:left w:val="none" w:sz="0" w:space="0" w:color="auto"/>
        <w:bottom w:val="none" w:sz="0" w:space="0" w:color="auto"/>
        <w:right w:val="none" w:sz="0" w:space="0" w:color="auto"/>
      </w:divBdr>
    </w:div>
    <w:div w:id="1274630264">
      <w:bodyDiv w:val="1"/>
      <w:marLeft w:val="0"/>
      <w:marRight w:val="0"/>
      <w:marTop w:val="0"/>
      <w:marBottom w:val="0"/>
      <w:divBdr>
        <w:top w:val="none" w:sz="0" w:space="0" w:color="auto"/>
        <w:left w:val="none" w:sz="0" w:space="0" w:color="auto"/>
        <w:bottom w:val="none" w:sz="0" w:space="0" w:color="auto"/>
        <w:right w:val="none" w:sz="0" w:space="0" w:color="auto"/>
      </w:divBdr>
    </w:div>
    <w:div w:id="1278489096">
      <w:bodyDiv w:val="1"/>
      <w:marLeft w:val="0"/>
      <w:marRight w:val="0"/>
      <w:marTop w:val="0"/>
      <w:marBottom w:val="0"/>
      <w:divBdr>
        <w:top w:val="none" w:sz="0" w:space="0" w:color="auto"/>
        <w:left w:val="none" w:sz="0" w:space="0" w:color="auto"/>
        <w:bottom w:val="none" w:sz="0" w:space="0" w:color="auto"/>
        <w:right w:val="none" w:sz="0" w:space="0" w:color="auto"/>
      </w:divBdr>
    </w:div>
    <w:div w:id="1284767918">
      <w:bodyDiv w:val="1"/>
      <w:marLeft w:val="0"/>
      <w:marRight w:val="0"/>
      <w:marTop w:val="0"/>
      <w:marBottom w:val="0"/>
      <w:divBdr>
        <w:top w:val="none" w:sz="0" w:space="0" w:color="auto"/>
        <w:left w:val="none" w:sz="0" w:space="0" w:color="auto"/>
        <w:bottom w:val="none" w:sz="0" w:space="0" w:color="auto"/>
        <w:right w:val="none" w:sz="0" w:space="0" w:color="auto"/>
      </w:divBdr>
    </w:div>
    <w:div w:id="1286237334">
      <w:bodyDiv w:val="1"/>
      <w:marLeft w:val="0"/>
      <w:marRight w:val="0"/>
      <w:marTop w:val="0"/>
      <w:marBottom w:val="0"/>
      <w:divBdr>
        <w:top w:val="none" w:sz="0" w:space="0" w:color="auto"/>
        <w:left w:val="none" w:sz="0" w:space="0" w:color="auto"/>
        <w:bottom w:val="none" w:sz="0" w:space="0" w:color="auto"/>
        <w:right w:val="none" w:sz="0" w:space="0" w:color="auto"/>
      </w:divBdr>
    </w:div>
    <w:div w:id="1290697528">
      <w:bodyDiv w:val="1"/>
      <w:marLeft w:val="0"/>
      <w:marRight w:val="0"/>
      <w:marTop w:val="0"/>
      <w:marBottom w:val="0"/>
      <w:divBdr>
        <w:top w:val="none" w:sz="0" w:space="0" w:color="auto"/>
        <w:left w:val="none" w:sz="0" w:space="0" w:color="auto"/>
        <w:bottom w:val="none" w:sz="0" w:space="0" w:color="auto"/>
        <w:right w:val="none" w:sz="0" w:space="0" w:color="auto"/>
      </w:divBdr>
    </w:div>
    <w:div w:id="1292592704">
      <w:bodyDiv w:val="1"/>
      <w:marLeft w:val="0"/>
      <w:marRight w:val="0"/>
      <w:marTop w:val="0"/>
      <w:marBottom w:val="0"/>
      <w:divBdr>
        <w:top w:val="none" w:sz="0" w:space="0" w:color="auto"/>
        <w:left w:val="none" w:sz="0" w:space="0" w:color="auto"/>
        <w:bottom w:val="none" w:sz="0" w:space="0" w:color="auto"/>
        <w:right w:val="none" w:sz="0" w:space="0" w:color="auto"/>
      </w:divBdr>
    </w:div>
    <w:div w:id="1293169358">
      <w:bodyDiv w:val="1"/>
      <w:marLeft w:val="0"/>
      <w:marRight w:val="0"/>
      <w:marTop w:val="0"/>
      <w:marBottom w:val="0"/>
      <w:divBdr>
        <w:top w:val="none" w:sz="0" w:space="0" w:color="auto"/>
        <w:left w:val="none" w:sz="0" w:space="0" w:color="auto"/>
        <w:bottom w:val="none" w:sz="0" w:space="0" w:color="auto"/>
        <w:right w:val="none" w:sz="0" w:space="0" w:color="auto"/>
      </w:divBdr>
    </w:div>
    <w:div w:id="1298218095">
      <w:bodyDiv w:val="1"/>
      <w:marLeft w:val="0"/>
      <w:marRight w:val="0"/>
      <w:marTop w:val="0"/>
      <w:marBottom w:val="0"/>
      <w:divBdr>
        <w:top w:val="none" w:sz="0" w:space="0" w:color="auto"/>
        <w:left w:val="none" w:sz="0" w:space="0" w:color="auto"/>
        <w:bottom w:val="none" w:sz="0" w:space="0" w:color="auto"/>
        <w:right w:val="none" w:sz="0" w:space="0" w:color="auto"/>
      </w:divBdr>
    </w:div>
    <w:div w:id="1300571300">
      <w:bodyDiv w:val="1"/>
      <w:marLeft w:val="0"/>
      <w:marRight w:val="0"/>
      <w:marTop w:val="0"/>
      <w:marBottom w:val="0"/>
      <w:divBdr>
        <w:top w:val="none" w:sz="0" w:space="0" w:color="auto"/>
        <w:left w:val="none" w:sz="0" w:space="0" w:color="auto"/>
        <w:bottom w:val="none" w:sz="0" w:space="0" w:color="auto"/>
        <w:right w:val="none" w:sz="0" w:space="0" w:color="auto"/>
      </w:divBdr>
    </w:div>
    <w:div w:id="1301764007">
      <w:bodyDiv w:val="1"/>
      <w:marLeft w:val="0"/>
      <w:marRight w:val="0"/>
      <w:marTop w:val="0"/>
      <w:marBottom w:val="0"/>
      <w:divBdr>
        <w:top w:val="none" w:sz="0" w:space="0" w:color="auto"/>
        <w:left w:val="none" w:sz="0" w:space="0" w:color="auto"/>
        <w:bottom w:val="none" w:sz="0" w:space="0" w:color="auto"/>
        <w:right w:val="none" w:sz="0" w:space="0" w:color="auto"/>
      </w:divBdr>
    </w:div>
    <w:div w:id="1302612855">
      <w:bodyDiv w:val="1"/>
      <w:marLeft w:val="0"/>
      <w:marRight w:val="0"/>
      <w:marTop w:val="0"/>
      <w:marBottom w:val="0"/>
      <w:divBdr>
        <w:top w:val="none" w:sz="0" w:space="0" w:color="auto"/>
        <w:left w:val="none" w:sz="0" w:space="0" w:color="auto"/>
        <w:bottom w:val="none" w:sz="0" w:space="0" w:color="auto"/>
        <w:right w:val="none" w:sz="0" w:space="0" w:color="auto"/>
      </w:divBdr>
    </w:div>
    <w:div w:id="1303972405">
      <w:bodyDiv w:val="1"/>
      <w:marLeft w:val="0"/>
      <w:marRight w:val="0"/>
      <w:marTop w:val="0"/>
      <w:marBottom w:val="0"/>
      <w:divBdr>
        <w:top w:val="none" w:sz="0" w:space="0" w:color="auto"/>
        <w:left w:val="none" w:sz="0" w:space="0" w:color="auto"/>
        <w:bottom w:val="none" w:sz="0" w:space="0" w:color="auto"/>
        <w:right w:val="none" w:sz="0" w:space="0" w:color="auto"/>
      </w:divBdr>
    </w:div>
    <w:div w:id="1311715833">
      <w:bodyDiv w:val="1"/>
      <w:marLeft w:val="0"/>
      <w:marRight w:val="0"/>
      <w:marTop w:val="0"/>
      <w:marBottom w:val="0"/>
      <w:divBdr>
        <w:top w:val="none" w:sz="0" w:space="0" w:color="auto"/>
        <w:left w:val="none" w:sz="0" w:space="0" w:color="auto"/>
        <w:bottom w:val="none" w:sz="0" w:space="0" w:color="auto"/>
        <w:right w:val="none" w:sz="0" w:space="0" w:color="auto"/>
      </w:divBdr>
    </w:div>
    <w:div w:id="1311866858">
      <w:bodyDiv w:val="1"/>
      <w:marLeft w:val="0"/>
      <w:marRight w:val="0"/>
      <w:marTop w:val="0"/>
      <w:marBottom w:val="0"/>
      <w:divBdr>
        <w:top w:val="none" w:sz="0" w:space="0" w:color="auto"/>
        <w:left w:val="none" w:sz="0" w:space="0" w:color="auto"/>
        <w:bottom w:val="none" w:sz="0" w:space="0" w:color="auto"/>
        <w:right w:val="none" w:sz="0" w:space="0" w:color="auto"/>
      </w:divBdr>
    </w:div>
    <w:div w:id="1313414925">
      <w:bodyDiv w:val="1"/>
      <w:marLeft w:val="0"/>
      <w:marRight w:val="0"/>
      <w:marTop w:val="0"/>
      <w:marBottom w:val="0"/>
      <w:divBdr>
        <w:top w:val="none" w:sz="0" w:space="0" w:color="auto"/>
        <w:left w:val="none" w:sz="0" w:space="0" w:color="auto"/>
        <w:bottom w:val="none" w:sz="0" w:space="0" w:color="auto"/>
        <w:right w:val="none" w:sz="0" w:space="0" w:color="auto"/>
      </w:divBdr>
    </w:div>
    <w:div w:id="1315600045">
      <w:bodyDiv w:val="1"/>
      <w:marLeft w:val="0"/>
      <w:marRight w:val="0"/>
      <w:marTop w:val="0"/>
      <w:marBottom w:val="0"/>
      <w:divBdr>
        <w:top w:val="none" w:sz="0" w:space="0" w:color="auto"/>
        <w:left w:val="none" w:sz="0" w:space="0" w:color="auto"/>
        <w:bottom w:val="none" w:sz="0" w:space="0" w:color="auto"/>
        <w:right w:val="none" w:sz="0" w:space="0" w:color="auto"/>
      </w:divBdr>
    </w:div>
    <w:div w:id="1316714757">
      <w:bodyDiv w:val="1"/>
      <w:marLeft w:val="0"/>
      <w:marRight w:val="0"/>
      <w:marTop w:val="0"/>
      <w:marBottom w:val="0"/>
      <w:divBdr>
        <w:top w:val="none" w:sz="0" w:space="0" w:color="auto"/>
        <w:left w:val="none" w:sz="0" w:space="0" w:color="auto"/>
        <w:bottom w:val="none" w:sz="0" w:space="0" w:color="auto"/>
        <w:right w:val="none" w:sz="0" w:space="0" w:color="auto"/>
      </w:divBdr>
    </w:div>
    <w:div w:id="1322200130">
      <w:bodyDiv w:val="1"/>
      <w:marLeft w:val="0"/>
      <w:marRight w:val="0"/>
      <w:marTop w:val="0"/>
      <w:marBottom w:val="0"/>
      <w:divBdr>
        <w:top w:val="none" w:sz="0" w:space="0" w:color="auto"/>
        <w:left w:val="none" w:sz="0" w:space="0" w:color="auto"/>
        <w:bottom w:val="none" w:sz="0" w:space="0" w:color="auto"/>
        <w:right w:val="none" w:sz="0" w:space="0" w:color="auto"/>
      </w:divBdr>
    </w:div>
    <w:div w:id="1328554377">
      <w:bodyDiv w:val="1"/>
      <w:marLeft w:val="0"/>
      <w:marRight w:val="0"/>
      <w:marTop w:val="0"/>
      <w:marBottom w:val="0"/>
      <w:divBdr>
        <w:top w:val="none" w:sz="0" w:space="0" w:color="auto"/>
        <w:left w:val="none" w:sz="0" w:space="0" w:color="auto"/>
        <w:bottom w:val="none" w:sz="0" w:space="0" w:color="auto"/>
        <w:right w:val="none" w:sz="0" w:space="0" w:color="auto"/>
      </w:divBdr>
    </w:div>
    <w:div w:id="1328945009">
      <w:bodyDiv w:val="1"/>
      <w:marLeft w:val="0"/>
      <w:marRight w:val="0"/>
      <w:marTop w:val="0"/>
      <w:marBottom w:val="0"/>
      <w:divBdr>
        <w:top w:val="none" w:sz="0" w:space="0" w:color="auto"/>
        <w:left w:val="none" w:sz="0" w:space="0" w:color="auto"/>
        <w:bottom w:val="none" w:sz="0" w:space="0" w:color="auto"/>
        <w:right w:val="none" w:sz="0" w:space="0" w:color="auto"/>
      </w:divBdr>
    </w:div>
    <w:div w:id="1335692556">
      <w:bodyDiv w:val="1"/>
      <w:marLeft w:val="0"/>
      <w:marRight w:val="0"/>
      <w:marTop w:val="0"/>
      <w:marBottom w:val="0"/>
      <w:divBdr>
        <w:top w:val="none" w:sz="0" w:space="0" w:color="auto"/>
        <w:left w:val="none" w:sz="0" w:space="0" w:color="auto"/>
        <w:bottom w:val="none" w:sz="0" w:space="0" w:color="auto"/>
        <w:right w:val="none" w:sz="0" w:space="0" w:color="auto"/>
      </w:divBdr>
    </w:div>
    <w:div w:id="1340542192">
      <w:bodyDiv w:val="1"/>
      <w:marLeft w:val="0"/>
      <w:marRight w:val="0"/>
      <w:marTop w:val="0"/>
      <w:marBottom w:val="0"/>
      <w:divBdr>
        <w:top w:val="none" w:sz="0" w:space="0" w:color="auto"/>
        <w:left w:val="none" w:sz="0" w:space="0" w:color="auto"/>
        <w:bottom w:val="none" w:sz="0" w:space="0" w:color="auto"/>
        <w:right w:val="none" w:sz="0" w:space="0" w:color="auto"/>
      </w:divBdr>
    </w:div>
    <w:div w:id="1342007113">
      <w:bodyDiv w:val="1"/>
      <w:marLeft w:val="0"/>
      <w:marRight w:val="0"/>
      <w:marTop w:val="0"/>
      <w:marBottom w:val="0"/>
      <w:divBdr>
        <w:top w:val="none" w:sz="0" w:space="0" w:color="auto"/>
        <w:left w:val="none" w:sz="0" w:space="0" w:color="auto"/>
        <w:bottom w:val="none" w:sz="0" w:space="0" w:color="auto"/>
        <w:right w:val="none" w:sz="0" w:space="0" w:color="auto"/>
      </w:divBdr>
    </w:div>
    <w:div w:id="1342779605">
      <w:bodyDiv w:val="1"/>
      <w:marLeft w:val="0"/>
      <w:marRight w:val="0"/>
      <w:marTop w:val="0"/>
      <w:marBottom w:val="0"/>
      <w:divBdr>
        <w:top w:val="none" w:sz="0" w:space="0" w:color="auto"/>
        <w:left w:val="none" w:sz="0" w:space="0" w:color="auto"/>
        <w:bottom w:val="none" w:sz="0" w:space="0" w:color="auto"/>
        <w:right w:val="none" w:sz="0" w:space="0" w:color="auto"/>
      </w:divBdr>
    </w:div>
    <w:div w:id="1343703120">
      <w:bodyDiv w:val="1"/>
      <w:marLeft w:val="0"/>
      <w:marRight w:val="0"/>
      <w:marTop w:val="0"/>
      <w:marBottom w:val="0"/>
      <w:divBdr>
        <w:top w:val="none" w:sz="0" w:space="0" w:color="auto"/>
        <w:left w:val="none" w:sz="0" w:space="0" w:color="auto"/>
        <w:bottom w:val="none" w:sz="0" w:space="0" w:color="auto"/>
        <w:right w:val="none" w:sz="0" w:space="0" w:color="auto"/>
      </w:divBdr>
    </w:div>
    <w:div w:id="1347634075">
      <w:bodyDiv w:val="1"/>
      <w:marLeft w:val="0"/>
      <w:marRight w:val="0"/>
      <w:marTop w:val="0"/>
      <w:marBottom w:val="0"/>
      <w:divBdr>
        <w:top w:val="none" w:sz="0" w:space="0" w:color="auto"/>
        <w:left w:val="none" w:sz="0" w:space="0" w:color="auto"/>
        <w:bottom w:val="none" w:sz="0" w:space="0" w:color="auto"/>
        <w:right w:val="none" w:sz="0" w:space="0" w:color="auto"/>
      </w:divBdr>
    </w:div>
    <w:div w:id="1348219517">
      <w:bodyDiv w:val="1"/>
      <w:marLeft w:val="0"/>
      <w:marRight w:val="0"/>
      <w:marTop w:val="0"/>
      <w:marBottom w:val="0"/>
      <w:divBdr>
        <w:top w:val="none" w:sz="0" w:space="0" w:color="auto"/>
        <w:left w:val="none" w:sz="0" w:space="0" w:color="auto"/>
        <w:bottom w:val="none" w:sz="0" w:space="0" w:color="auto"/>
        <w:right w:val="none" w:sz="0" w:space="0" w:color="auto"/>
      </w:divBdr>
    </w:div>
    <w:div w:id="1349142589">
      <w:bodyDiv w:val="1"/>
      <w:marLeft w:val="0"/>
      <w:marRight w:val="0"/>
      <w:marTop w:val="0"/>
      <w:marBottom w:val="0"/>
      <w:divBdr>
        <w:top w:val="none" w:sz="0" w:space="0" w:color="auto"/>
        <w:left w:val="none" w:sz="0" w:space="0" w:color="auto"/>
        <w:bottom w:val="none" w:sz="0" w:space="0" w:color="auto"/>
        <w:right w:val="none" w:sz="0" w:space="0" w:color="auto"/>
      </w:divBdr>
    </w:div>
    <w:div w:id="1350791990">
      <w:bodyDiv w:val="1"/>
      <w:marLeft w:val="0"/>
      <w:marRight w:val="0"/>
      <w:marTop w:val="0"/>
      <w:marBottom w:val="0"/>
      <w:divBdr>
        <w:top w:val="none" w:sz="0" w:space="0" w:color="auto"/>
        <w:left w:val="none" w:sz="0" w:space="0" w:color="auto"/>
        <w:bottom w:val="none" w:sz="0" w:space="0" w:color="auto"/>
        <w:right w:val="none" w:sz="0" w:space="0" w:color="auto"/>
      </w:divBdr>
    </w:div>
    <w:div w:id="1351569833">
      <w:bodyDiv w:val="1"/>
      <w:marLeft w:val="0"/>
      <w:marRight w:val="0"/>
      <w:marTop w:val="0"/>
      <w:marBottom w:val="0"/>
      <w:divBdr>
        <w:top w:val="none" w:sz="0" w:space="0" w:color="auto"/>
        <w:left w:val="none" w:sz="0" w:space="0" w:color="auto"/>
        <w:bottom w:val="none" w:sz="0" w:space="0" w:color="auto"/>
        <w:right w:val="none" w:sz="0" w:space="0" w:color="auto"/>
      </w:divBdr>
    </w:div>
    <w:div w:id="1352754220">
      <w:bodyDiv w:val="1"/>
      <w:marLeft w:val="0"/>
      <w:marRight w:val="0"/>
      <w:marTop w:val="0"/>
      <w:marBottom w:val="0"/>
      <w:divBdr>
        <w:top w:val="none" w:sz="0" w:space="0" w:color="auto"/>
        <w:left w:val="none" w:sz="0" w:space="0" w:color="auto"/>
        <w:bottom w:val="none" w:sz="0" w:space="0" w:color="auto"/>
        <w:right w:val="none" w:sz="0" w:space="0" w:color="auto"/>
      </w:divBdr>
    </w:div>
    <w:div w:id="1356272011">
      <w:bodyDiv w:val="1"/>
      <w:marLeft w:val="0"/>
      <w:marRight w:val="0"/>
      <w:marTop w:val="0"/>
      <w:marBottom w:val="0"/>
      <w:divBdr>
        <w:top w:val="none" w:sz="0" w:space="0" w:color="auto"/>
        <w:left w:val="none" w:sz="0" w:space="0" w:color="auto"/>
        <w:bottom w:val="none" w:sz="0" w:space="0" w:color="auto"/>
        <w:right w:val="none" w:sz="0" w:space="0" w:color="auto"/>
      </w:divBdr>
    </w:div>
    <w:div w:id="1356689190">
      <w:bodyDiv w:val="1"/>
      <w:marLeft w:val="0"/>
      <w:marRight w:val="0"/>
      <w:marTop w:val="0"/>
      <w:marBottom w:val="0"/>
      <w:divBdr>
        <w:top w:val="none" w:sz="0" w:space="0" w:color="auto"/>
        <w:left w:val="none" w:sz="0" w:space="0" w:color="auto"/>
        <w:bottom w:val="none" w:sz="0" w:space="0" w:color="auto"/>
        <w:right w:val="none" w:sz="0" w:space="0" w:color="auto"/>
      </w:divBdr>
    </w:div>
    <w:div w:id="1359090210">
      <w:bodyDiv w:val="1"/>
      <w:marLeft w:val="0"/>
      <w:marRight w:val="0"/>
      <w:marTop w:val="0"/>
      <w:marBottom w:val="0"/>
      <w:divBdr>
        <w:top w:val="none" w:sz="0" w:space="0" w:color="auto"/>
        <w:left w:val="none" w:sz="0" w:space="0" w:color="auto"/>
        <w:bottom w:val="none" w:sz="0" w:space="0" w:color="auto"/>
        <w:right w:val="none" w:sz="0" w:space="0" w:color="auto"/>
      </w:divBdr>
    </w:div>
    <w:div w:id="1359163311">
      <w:bodyDiv w:val="1"/>
      <w:marLeft w:val="0"/>
      <w:marRight w:val="0"/>
      <w:marTop w:val="0"/>
      <w:marBottom w:val="0"/>
      <w:divBdr>
        <w:top w:val="none" w:sz="0" w:space="0" w:color="auto"/>
        <w:left w:val="none" w:sz="0" w:space="0" w:color="auto"/>
        <w:bottom w:val="none" w:sz="0" w:space="0" w:color="auto"/>
        <w:right w:val="none" w:sz="0" w:space="0" w:color="auto"/>
      </w:divBdr>
    </w:div>
    <w:div w:id="1360812765">
      <w:bodyDiv w:val="1"/>
      <w:marLeft w:val="0"/>
      <w:marRight w:val="0"/>
      <w:marTop w:val="0"/>
      <w:marBottom w:val="0"/>
      <w:divBdr>
        <w:top w:val="none" w:sz="0" w:space="0" w:color="auto"/>
        <w:left w:val="none" w:sz="0" w:space="0" w:color="auto"/>
        <w:bottom w:val="none" w:sz="0" w:space="0" w:color="auto"/>
        <w:right w:val="none" w:sz="0" w:space="0" w:color="auto"/>
      </w:divBdr>
    </w:div>
    <w:div w:id="1365251649">
      <w:bodyDiv w:val="1"/>
      <w:marLeft w:val="0"/>
      <w:marRight w:val="0"/>
      <w:marTop w:val="0"/>
      <w:marBottom w:val="0"/>
      <w:divBdr>
        <w:top w:val="none" w:sz="0" w:space="0" w:color="auto"/>
        <w:left w:val="none" w:sz="0" w:space="0" w:color="auto"/>
        <w:bottom w:val="none" w:sz="0" w:space="0" w:color="auto"/>
        <w:right w:val="none" w:sz="0" w:space="0" w:color="auto"/>
      </w:divBdr>
    </w:div>
    <w:div w:id="1376125098">
      <w:bodyDiv w:val="1"/>
      <w:marLeft w:val="0"/>
      <w:marRight w:val="0"/>
      <w:marTop w:val="0"/>
      <w:marBottom w:val="0"/>
      <w:divBdr>
        <w:top w:val="none" w:sz="0" w:space="0" w:color="auto"/>
        <w:left w:val="none" w:sz="0" w:space="0" w:color="auto"/>
        <w:bottom w:val="none" w:sz="0" w:space="0" w:color="auto"/>
        <w:right w:val="none" w:sz="0" w:space="0" w:color="auto"/>
      </w:divBdr>
    </w:div>
    <w:div w:id="1377773836">
      <w:bodyDiv w:val="1"/>
      <w:marLeft w:val="0"/>
      <w:marRight w:val="0"/>
      <w:marTop w:val="0"/>
      <w:marBottom w:val="0"/>
      <w:divBdr>
        <w:top w:val="none" w:sz="0" w:space="0" w:color="auto"/>
        <w:left w:val="none" w:sz="0" w:space="0" w:color="auto"/>
        <w:bottom w:val="none" w:sz="0" w:space="0" w:color="auto"/>
        <w:right w:val="none" w:sz="0" w:space="0" w:color="auto"/>
      </w:divBdr>
    </w:div>
    <w:div w:id="1380548211">
      <w:bodyDiv w:val="1"/>
      <w:marLeft w:val="0"/>
      <w:marRight w:val="0"/>
      <w:marTop w:val="0"/>
      <w:marBottom w:val="0"/>
      <w:divBdr>
        <w:top w:val="none" w:sz="0" w:space="0" w:color="auto"/>
        <w:left w:val="none" w:sz="0" w:space="0" w:color="auto"/>
        <w:bottom w:val="none" w:sz="0" w:space="0" w:color="auto"/>
        <w:right w:val="none" w:sz="0" w:space="0" w:color="auto"/>
      </w:divBdr>
    </w:div>
    <w:div w:id="1381586080">
      <w:bodyDiv w:val="1"/>
      <w:marLeft w:val="0"/>
      <w:marRight w:val="0"/>
      <w:marTop w:val="0"/>
      <w:marBottom w:val="0"/>
      <w:divBdr>
        <w:top w:val="none" w:sz="0" w:space="0" w:color="auto"/>
        <w:left w:val="none" w:sz="0" w:space="0" w:color="auto"/>
        <w:bottom w:val="none" w:sz="0" w:space="0" w:color="auto"/>
        <w:right w:val="none" w:sz="0" w:space="0" w:color="auto"/>
      </w:divBdr>
    </w:div>
    <w:div w:id="1384676858">
      <w:bodyDiv w:val="1"/>
      <w:marLeft w:val="0"/>
      <w:marRight w:val="0"/>
      <w:marTop w:val="0"/>
      <w:marBottom w:val="0"/>
      <w:divBdr>
        <w:top w:val="none" w:sz="0" w:space="0" w:color="auto"/>
        <w:left w:val="none" w:sz="0" w:space="0" w:color="auto"/>
        <w:bottom w:val="none" w:sz="0" w:space="0" w:color="auto"/>
        <w:right w:val="none" w:sz="0" w:space="0" w:color="auto"/>
      </w:divBdr>
    </w:div>
    <w:div w:id="1384788872">
      <w:bodyDiv w:val="1"/>
      <w:marLeft w:val="0"/>
      <w:marRight w:val="0"/>
      <w:marTop w:val="0"/>
      <w:marBottom w:val="0"/>
      <w:divBdr>
        <w:top w:val="none" w:sz="0" w:space="0" w:color="auto"/>
        <w:left w:val="none" w:sz="0" w:space="0" w:color="auto"/>
        <w:bottom w:val="none" w:sz="0" w:space="0" w:color="auto"/>
        <w:right w:val="none" w:sz="0" w:space="0" w:color="auto"/>
      </w:divBdr>
    </w:div>
    <w:div w:id="1385447470">
      <w:bodyDiv w:val="1"/>
      <w:marLeft w:val="0"/>
      <w:marRight w:val="0"/>
      <w:marTop w:val="0"/>
      <w:marBottom w:val="0"/>
      <w:divBdr>
        <w:top w:val="none" w:sz="0" w:space="0" w:color="auto"/>
        <w:left w:val="none" w:sz="0" w:space="0" w:color="auto"/>
        <w:bottom w:val="none" w:sz="0" w:space="0" w:color="auto"/>
        <w:right w:val="none" w:sz="0" w:space="0" w:color="auto"/>
      </w:divBdr>
    </w:div>
    <w:div w:id="1388339102">
      <w:bodyDiv w:val="1"/>
      <w:marLeft w:val="0"/>
      <w:marRight w:val="0"/>
      <w:marTop w:val="0"/>
      <w:marBottom w:val="0"/>
      <w:divBdr>
        <w:top w:val="none" w:sz="0" w:space="0" w:color="auto"/>
        <w:left w:val="none" w:sz="0" w:space="0" w:color="auto"/>
        <w:bottom w:val="none" w:sz="0" w:space="0" w:color="auto"/>
        <w:right w:val="none" w:sz="0" w:space="0" w:color="auto"/>
      </w:divBdr>
    </w:div>
    <w:div w:id="1389232384">
      <w:bodyDiv w:val="1"/>
      <w:marLeft w:val="0"/>
      <w:marRight w:val="0"/>
      <w:marTop w:val="0"/>
      <w:marBottom w:val="0"/>
      <w:divBdr>
        <w:top w:val="none" w:sz="0" w:space="0" w:color="auto"/>
        <w:left w:val="none" w:sz="0" w:space="0" w:color="auto"/>
        <w:bottom w:val="none" w:sz="0" w:space="0" w:color="auto"/>
        <w:right w:val="none" w:sz="0" w:space="0" w:color="auto"/>
      </w:divBdr>
    </w:div>
    <w:div w:id="1389843025">
      <w:bodyDiv w:val="1"/>
      <w:marLeft w:val="0"/>
      <w:marRight w:val="0"/>
      <w:marTop w:val="0"/>
      <w:marBottom w:val="0"/>
      <w:divBdr>
        <w:top w:val="none" w:sz="0" w:space="0" w:color="auto"/>
        <w:left w:val="none" w:sz="0" w:space="0" w:color="auto"/>
        <w:bottom w:val="none" w:sz="0" w:space="0" w:color="auto"/>
        <w:right w:val="none" w:sz="0" w:space="0" w:color="auto"/>
      </w:divBdr>
    </w:div>
    <w:div w:id="1393384399">
      <w:bodyDiv w:val="1"/>
      <w:marLeft w:val="0"/>
      <w:marRight w:val="0"/>
      <w:marTop w:val="0"/>
      <w:marBottom w:val="0"/>
      <w:divBdr>
        <w:top w:val="none" w:sz="0" w:space="0" w:color="auto"/>
        <w:left w:val="none" w:sz="0" w:space="0" w:color="auto"/>
        <w:bottom w:val="none" w:sz="0" w:space="0" w:color="auto"/>
        <w:right w:val="none" w:sz="0" w:space="0" w:color="auto"/>
      </w:divBdr>
    </w:div>
    <w:div w:id="1397976676">
      <w:bodyDiv w:val="1"/>
      <w:marLeft w:val="0"/>
      <w:marRight w:val="0"/>
      <w:marTop w:val="0"/>
      <w:marBottom w:val="0"/>
      <w:divBdr>
        <w:top w:val="none" w:sz="0" w:space="0" w:color="auto"/>
        <w:left w:val="none" w:sz="0" w:space="0" w:color="auto"/>
        <w:bottom w:val="none" w:sz="0" w:space="0" w:color="auto"/>
        <w:right w:val="none" w:sz="0" w:space="0" w:color="auto"/>
      </w:divBdr>
    </w:div>
    <w:div w:id="1399399281">
      <w:bodyDiv w:val="1"/>
      <w:marLeft w:val="0"/>
      <w:marRight w:val="0"/>
      <w:marTop w:val="0"/>
      <w:marBottom w:val="0"/>
      <w:divBdr>
        <w:top w:val="none" w:sz="0" w:space="0" w:color="auto"/>
        <w:left w:val="none" w:sz="0" w:space="0" w:color="auto"/>
        <w:bottom w:val="none" w:sz="0" w:space="0" w:color="auto"/>
        <w:right w:val="none" w:sz="0" w:space="0" w:color="auto"/>
      </w:divBdr>
    </w:div>
    <w:div w:id="1403991930">
      <w:bodyDiv w:val="1"/>
      <w:marLeft w:val="0"/>
      <w:marRight w:val="0"/>
      <w:marTop w:val="0"/>
      <w:marBottom w:val="0"/>
      <w:divBdr>
        <w:top w:val="none" w:sz="0" w:space="0" w:color="auto"/>
        <w:left w:val="none" w:sz="0" w:space="0" w:color="auto"/>
        <w:bottom w:val="none" w:sz="0" w:space="0" w:color="auto"/>
        <w:right w:val="none" w:sz="0" w:space="0" w:color="auto"/>
      </w:divBdr>
    </w:div>
    <w:div w:id="1408651019">
      <w:bodyDiv w:val="1"/>
      <w:marLeft w:val="0"/>
      <w:marRight w:val="0"/>
      <w:marTop w:val="0"/>
      <w:marBottom w:val="0"/>
      <w:divBdr>
        <w:top w:val="none" w:sz="0" w:space="0" w:color="auto"/>
        <w:left w:val="none" w:sz="0" w:space="0" w:color="auto"/>
        <w:bottom w:val="none" w:sz="0" w:space="0" w:color="auto"/>
        <w:right w:val="none" w:sz="0" w:space="0" w:color="auto"/>
      </w:divBdr>
    </w:div>
    <w:div w:id="1409762663">
      <w:bodyDiv w:val="1"/>
      <w:marLeft w:val="0"/>
      <w:marRight w:val="0"/>
      <w:marTop w:val="0"/>
      <w:marBottom w:val="0"/>
      <w:divBdr>
        <w:top w:val="none" w:sz="0" w:space="0" w:color="auto"/>
        <w:left w:val="none" w:sz="0" w:space="0" w:color="auto"/>
        <w:bottom w:val="none" w:sz="0" w:space="0" w:color="auto"/>
        <w:right w:val="none" w:sz="0" w:space="0" w:color="auto"/>
      </w:divBdr>
    </w:div>
    <w:div w:id="1418870612">
      <w:bodyDiv w:val="1"/>
      <w:marLeft w:val="0"/>
      <w:marRight w:val="0"/>
      <w:marTop w:val="0"/>
      <w:marBottom w:val="0"/>
      <w:divBdr>
        <w:top w:val="none" w:sz="0" w:space="0" w:color="auto"/>
        <w:left w:val="none" w:sz="0" w:space="0" w:color="auto"/>
        <w:bottom w:val="none" w:sz="0" w:space="0" w:color="auto"/>
        <w:right w:val="none" w:sz="0" w:space="0" w:color="auto"/>
      </w:divBdr>
    </w:div>
    <w:div w:id="1421752851">
      <w:bodyDiv w:val="1"/>
      <w:marLeft w:val="0"/>
      <w:marRight w:val="0"/>
      <w:marTop w:val="0"/>
      <w:marBottom w:val="0"/>
      <w:divBdr>
        <w:top w:val="none" w:sz="0" w:space="0" w:color="auto"/>
        <w:left w:val="none" w:sz="0" w:space="0" w:color="auto"/>
        <w:bottom w:val="none" w:sz="0" w:space="0" w:color="auto"/>
        <w:right w:val="none" w:sz="0" w:space="0" w:color="auto"/>
      </w:divBdr>
    </w:div>
    <w:div w:id="1422944220">
      <w:bodyDiv w:val="1"/>
      <w:marLeft w:val="0"/>
      <w:marRight w:val="0"/>
      <w:marTop w:val="0"/>
      <w:marBottom w:val="0"/>
      <w:divBdr>
        <w:top w:val="none" w:sz="0" w:space="0" w:color="auto"/>
        <w:left w:val="none" w:sz="0" w:space="0" w:color="auto"/>
        <w:bottom w:val="none" w:sz="0" w:space="0" w:color="auto"/>
        <w:right w:val="none" w:sz="0" w:space="0" w:color="auto"/>
      </w:divBdr>
    </w:div>
    <w:div w:id="1431589443">
      <w:bodyDiv w:val="1"/>
      <w:marLeft w:val="0"/>
      <w:marRight w:val="0"/>
      <w:marTop w:val="0"/>
      <w:marBottom w:val="0"/>
      <w:divBdr>
        <w:top w:val="none" w:sz="0" w:space="0" w:color="auto"/>
        <w:left w:val="none" w:sz="0" w:space="0" w:color="auto"/>
        <w:bottom w:val="none" w:sz="0" w:space="0" w:color="auto"/>
        <w:right w:val="none" w:sz="0" w:space="0" w:color="auto"/>
      </w:divBdr>
    </w:div>
    <w:div w:id="1432356232">
      <w:bodyDiv w:val="1"/>
      <w:marLeft w:val="0"/>
      <w:marRight w:val="0"/>
      <w:marTop w:val="0"/>
      <w:marBottom w:val="0"/>
      <w:divBdr>
        <w:top w:val="none" w:sz="0" w:space="0" w:color="auto"/>
        <w:left w:val="none" w:sz="0" w:space="0" w:color="auto"/>
        <w:bottom w:val="none" w:sz="0" w:space="0" w:color="auto"/>
        <w:right w:val="none" w:sz="0" w:space="0" w:color="auto"/>
      </w:divBdr>
    </w:div>
    <w:div w:id="1432510444">
      <w:bodyDiv w:val="1"/>
      <w:marLeft w:val="0"/>
      <w:marRight w:val="0"/>
      <w:marTop w:val="0"/>
      <w:marBottom w:val="0"/>
      <w:divBdr>
        <w:top w:val="none" w:sz="0" w:space="0" w:color="auto"/>
        <w:left w:val="none" w:sz="0" w:space="0" w:color="auto"/>
        <w:bottom w:val="none" w:sz="0" w:space="0" w:color="auto"/>
        <w:right w:val="none" w:sz="0" w:space="0" w:color="auto"/>
      </w:divBdr>
    </w:div>
    <w:div w:id="1433041811">
      <w:bodyDiv w:val="1"/>
      <w:marLeft w:val="0"/>
      <w:marRight w:val="0"/>
      <w:marTop w:val="0"/>
      <w:marBottom w:val="0"/>
      <w:divBdr>
        <w:top w:val="none" w:sz="0" w:space="0" w:color="auto"/>
        <w:left w:val="none" w:sz="0" w:space="0" w:color="auto"/>
        <w:bottom w:val="none" w:sz="0" w:space="0" w:color="auto"/>
        <w:right w:val="none" w:sz="0" w:space="0" w:color="auto"/>
      </w:divBdr>
    </w:div>
    <w:div w:id="1434131752">
      <w:bodyDiv w:val="1"/>
      <w:marLeft w:val="0"/>
      <w:marRight w:val="0"/>
      <w:marTop w:val="0"/>
      <w:marBottom w:val="0"/>
      <w:divBdr>
        <w:top w:val="none" w:sz="0" w:space="0" w:color="auto"/>
        <w:left w:val="none" w:sz="0" w:space="0" w:color="auto"/>
        <w:bottom w:val="none" w:sz="0" w:space="0" w:color="auto"/>
        <w:right w:val="none" w:sz="0" w:space="0" w:color="auto"/>
      </w:divBdr>
    </w:div>
    <w:div w:id="1434782248">
      <w:bodyDiv w:val="1"/>
      <w:marLeft w:val="0"/>
      <w:marRight w:val="0"/>
      <w:marTop w:val="0"/>
      <w:marBottom w:val="0"/>
      <w:divBdr>
        <w:top w:val="none" w:sz="0" w:space="0" w:color="auto"/>
        <w:left w:val="none" w:sz="0" w:space="0" w:color="auto"/>
        <w:bottom w:val="none" w:sz="0" w:space="0" w:color="auto"/>
        <w:right w:val="none" w:sz="0" w:space="0" w:color="auto"/>
      </w:divBdr>
    </w:div>
    <w:div w:id="1435782934">
      <w:bodyDiv w:val="1"/>
      <w:marLeft w:val="0"/>
      <w:marRight w:val="0"/>
      <w:marTop w:val="0"/>
      <w:marBottom w:val="0"/>
      <w:divBdr>
        <w:top w:val="none" w:sz="0" w:space="0" w:color="auto"/>
        <w:left w:val="none" w:sz="0" w:space="0" w:color="auto"/>
        <w:bottom w:val="none" w:sz="0" w:space="0" w:color="auto"/>
        <w:right w:val="none" w:sz="0" w:space="0" w:color="auto"/>
      </w:divBdr>
    </w:div>
    <w:div w:id="1436056419">
      <w:bodyDiv w:val="1"/>
      <w:marLeft w:val="0"/>
      <w:marRight w:val="0"/>
      <w:marTop w:val="0"/>
      <w:marBottom w:val="0"/>
      <w:divBdr>
        <w:top w:val="none" w:sz="0" w:space="0" w:color="auto"/>
        <w:left w:val="none" w:sz="0" w:space="0" w:color="auto"/>
        <w:bottom w:val="none" w:sz="0" w:space="0" w:color="auto"/>
        <w:right w:val="none" w:sz="0" w:space="0" w:color="auto"/>
      </w:divBdr>
    </w:div>
    <w:div w:id="1436438115">
      <w:bodyDiv w:val="1"/>
      <w:marLeft w:val="0"/>
      <w:marRight w:val="0"/>
      <w:marTop w:val="0"/>
      <w:marBottom w:val="0"/>
      <w:divBdr>
        <w:top w:val="none" w:sz="0" w:space="0" w:color="auto"/>
        <w:left w:val="none" w:sz="0" w:space="0" w:color="auto"/>
        <w:bottom w:val="none" w:sz="0" w:space="0" w:color="auto"/>
        <w:right w:val="none" w:sz="0" w:space="0" w:color="auto"/>
      </w:divBdr>
    </w:div>
    <w:div w:id="1436630581">
      <w:bodyDiv w:val="1"/>
      <w:marLeft w:val="0"/>
      <w:marRight w:val="0"/>
      <w:marTop w:val="0"/>
      <w:marBottom w:val="0"/>
      <w:divBdr>
        <w:top w:val="none" w:sz="0" w:space="0" w:color="auto"/>
        <w:left w:val="none" w:sz="0" w:space="0" w:color="auto"/>
        <w:bottom w:val="none" w:sz="0" w:space="0" w:color="auto"/>
        <w:right w:val="none" w:sz="0" w:space="0" w:color="auto"/>
      </w:divBdr>
    </w:div>
    <w:div w:id="1437942679">
      <w:bodyDiv w:val="1"/>
      <w:marLeft w:val="0"/>
      <w:marRight w:val="0"/>
      <w:marTop w:val="0"/>
      <w:marBottom w:val="0"/>
      <w:divBdr>
        <w:top w:val="none" w:sz="0" w:space="0" w:color="auto"/>
        <w:left w:val="none" w:sz="0" w:space="0" w:color="auto"/>
        <w:bottom w:val="none" w:sz="0" w:space="0" w:color="auto"/>
        <w:right w:val="none" w:sz="0" w:space="0" w:color="auto"/>
      </w:divBdr>
    </w:div>
    <w:div w:id="1439838708">
      <w:bodyDiv w:val="1"/>
      <w:marLeft w:val="0"/>
      <w:marRight w:val="0"/>
      <w:marTop w:val="0"/>
      <w:marBottom w:val="0"/>
      <w:divBdr>
        <w:top w:val="none" w:sz="0" w:space="0" w:color="auto"/>
        <w:left w:val="none" w:sz="0" w:space="0" w:color="auto"/>
        <w:bottom w:val="none" w:sz="0" w:space="0" w:color="auto"/>
        <w:right w:val="none" w:sz="0" w:space="0" w:color="auto"/>
      </w:divBdr>
    </w:div>
    <w:div w:id="1440293871">
      <w:bodyDiv w:val="1"/>
      <w:marLeft w:val="0"/>
      <w:marRight w:val="0"/>
      <w:marTop w:val="0"/>
      <w:marBottom w:val="0"/>
      <w:divBdr>
        <w:top w:val="none" w:sz="0" w:space="0" w:color="auto"/>
        <w:left w:val="none" w:sz="0" w:space="0" w:color="auto"/>
        <w:bottom w:val="none" w:sz="0" w:space="0" w:color="auto"/>
        <w:right w:val="none" w:sz="0" w:space="0" w:color="auto"/>
      </w:divBdr>
    </w:div>
    <w:div w:id="1441727019">
      <w:bodyDiv w:val="1"/>
      <w:marLeft w:val="0"/>
      <w:marRight w:val="0"/>
      <w:marTop w:val="0"/>
      <w:marBottom w:val="0"/>
      <w:divBdr>
        <w:top w:val="none" w:sz="0" w:space="0" w:color="auto"/>
        <w:left w:val="none" w:sz="0" w:space="0" w:color="auto"/>
        <w:bottom w:val="none" w:sz="0" w:space="0" w:color="auto"/>
        <w:right w:val="none" w:sz="0" w:space="0" w:color="auto"/>
      </w:divBdr>
    </w:div>
    <w:div w:id="1446273154">
      <w:bodyDiv w:val="1"/>
      <w:marLeft w:val="0"/>
      <w:marRight w:val="0"/>
      <w:marTop w:val="0"/>
      <w:marBottom w:val="0"/>
      <w:divBdr>
        <w:top w:val="none" w:sz="0" w:space="0" w:color="auto"/>
        <w:left w:val="none" w:sz="0" w:space="0" w:color="auto"/>
        <w:bottom w:val="none" w:sz="0" w:space="0" w:color="auto"/>
        <w:right w:val="none" w:sz="0" w:space="0" w:color="auto"/>
      </w:divBdr>
    </w:div>
    <w:div w:id="1449352398">
      <w:bodyDiv w:val="1"/>
      <w:marLeft w:val="0"/>
      <w:marRight w:val="0"/>
      <w:marTop w:val="0"/>
      <w:marBottom w:val="0"/>
      <w:divBdr>
        <w:top w:val="none" w:sz="0" w:space="0" w:color="auto"/>
        <w:left w:val="none" w:sz="0" w:space="0" w:color="auto"/>
        <w:bottom w:val="none" w:sz="0" w:space="0" w:color="auto"/>
        <w:right w:val="none" w:sz="0" w:space="0" w:color="auto"/>
      </w:divBdr>
    </w:div>
    <w:div w:id="1449592071">
      <w:bodyDiv w:val="1"/>
      <w:marLeft w:val="0"/>
      <w:marRight w:val="0"/>
      <w:marTop w:val="0"/>
      <w:marBottom w:val="0"/>
      <w:divBdr>
        <w:top w:val="none" w:sz="0" w:space="0" w:color="auto"/>
        <w:left w:val="none" w:sz="0" w:space="0" w:color="auto"/>
        <w:bottom w:val="none" w:sz="0" w:space="0" w:color="auto"/>
        <w:right w:val="none" w:sz="0" w:space="0" w:color="auto"/>
      </w:divBdr>
    </w:div>
    <w:div w:id="1455756322">
      <w:bodyDiv w:val="1"/>
      <w:marLeft w:val="0"/>
      <w:marRight w:val="0"/>
      <w:marTop w:val="0"/>
      <w:marBottom w:val="0"/>
      <w:divBdr>
        <w:top w:val="none" w:sz="0" w:space="0" w:color="auto"/>
        <w:left w:val="none" w:sz="0" w:space="0" w:color="auto"/>
        <w:bottom w:val="none" w:sz="0" w:space="0" w:color="auto"/>
        <w:right w:val="none" w:sz="0" w:space="0" w:color="auto"/>
      </w:divBdr>
    </w:div>
    <w:div w:id="1457213545">
      <w:bodyDiv w:val="1"/>
      <w:marLeft w:val="0"/>
      <w:marRight w:val="0"/>
      <w:marTop w:val="0"/>
      <w:marBottom w:val="0"/>
      <w:divBdr>
        <w:top w:val="none" w:sz="0" w:space="0" w:color="auto"/>
        <w:left w:val="none" w:sz="0" w:space="0" w:color="auto"/>
        <w:bottom w:val="none" w:sz="0" w:space="0" w:color="auto"/>
        <w:right w:val="none" w:sz="0" w:space="0" w:color="auto"/>
      </w:divBdr>
    </w:div>
    <w:div w:id="1461076370">
      <w:bodyDiv w:val="1"/>
      <w:marLeft w:val="0"/>
      <w:marRight w:val="0"/>
      <w:marTop w:val="0"/>
      <w:marBottom w:val="0"/>
      <w:divBdr>
        <w:top w:val="none" w:sz="0" w:space="0" w:color="auto"/>
        <w:left w:val="none" w:sz="0" w:space="0" w:color="auto"/>
        <w:bottom w:val="none" w:sz="0" w:space="0" w:color="auto"/>
        <w:right w:val="none" w:sz="0" w:space="0" w:color="auto"/>
      </w:divBdr>
    </w:div>
    <w:div w:id="1461414871">
      <w:bodyDiv w:val="1"/>
      <w:marLeft w:val="0"/>
      <w:marRight w:val="0"/>
      <w:marTop w:val="0"/>
      <w:marBottom w:val="0"/>
      <w:divBdr>
        <w:top w:val="none" w:sz="0" w:space="0" w:color="auto"/>
        <w:left w:val="none" w:sz="0" w:space="0" w:color="auto"/>
        <w:bottom w:val="none" w:sz="0" w:space="0" w:color="auto"/>
        <w:right w:val="none" w:sz="0" w:space="0" w:color="auto"/>
      </w:divBdr>
    </w:div>
    <w:div w:id="1465730554">
      <w:bodyDiv w:val="1"/>
      <w:marLeft w:val="0"/>
      <w:marRight w:val="0"/>
      <w:marTop w:val="0"/>
      <w:marBottom w:val="0"/>
      <w:divBdr>
        <w:top w:val="none" w:sz="0" w:space="0" w:color="auto"/>
        <w:left w:val="none" w:sz="0" w:space="0" w:color="auto"/>
        <w:bottom w:val="none" w:sz="0" w:space="0" w:color="auto"/>
        <w:right w:val="none" w:sz="0" w:space="0" w:color="auto"/>
      </w:divBdr>
    </w:div>
    <w:div w:id="1466390288">
      <w:bodyDiv w:val="1"/>
      <w:marLeft w:val="0"/>
      <w:marRight w:val="0"/>
      <w:marTop w:val="0"/>
      <w:marBottom w:val="0"/>
      <w:divBdr>
        <w:top w:val="none" w:sz="0" w:space="0" w:color="auto"/>
        <w:left w:val="none" w:sz="0" w:space="0" w:color="auto"/>
        <w:bottom w:val="none" w:sz="0" w:space="0" w:color="auto"/>
        <w:right w:val="none" w:sz="0" w:space="0" w:color="auto"/>
      </w:divBdr>
    </w:div>
    <w:div w:id="1469858000">
      <w:bodyDiv w:val="1"/>
      <w:marLeft w:val="0"/>
      <w:marRight w:val="0"/>
      <w:marTop w:val="0"/>
      <w:marBottom w:val="0"/>
      <w:divBdr>
        <w:top w:val="none" w:sz="0" w:space="0" w:color="auto"/>
        <w:left w:val="none" w:sz="0" w:space="0" w:color="auto"/>
        <w:bottom w:val="none" w:sz="0" w:space="0" w:color="auto"/>
        <w:right w:val="none" w:sz="0" w:space="0" w:color="auto"/>
      </w:divBdr>
    </w:div>
    <w:div w:id="1473134980">
      <w:bodyDiv w:val="1"/>
      <w:marLeft w:val="0"/>
      <w:marRight w:val="0"/>
      <w:marTop w:val="0"/>
      <w:marBottom w:val="0"/>
      <w:divBdr>
        <w:top w:val="none" w:sz="0" w:space="0" w:color="auto"/>
        <w:left w:val="none" w:sz="0" w:space="0" w:color="auto"/>
        <w:bottom w:val="none" w:sz="0" w:space="0" w:color="auto"/>
        <w:right w:val="none" w:sz="0" w:space="0" w:color="auto"/>
      </w:divBdr>
    </w:div>
    <w:div w:id="1474325359">
      <w:bodyDiv w:val="1"/>
      <w:marLeft w:val="0"/>
      <w:marRight w:val="0"/>
      <w:marTop w:val="0"/>
      <w:marBottom w:val="0"/>
      <w:divBdr>
        <w:top w:val="none" w:sz="0" w:space="0" w:color="auto"/>
        <w:left w:val="none" w:sz="0" w:space="0" w:color="auto"/>
        <w:bottom w:val="none" w:sz="0" w:space="0" w:color="auto"/>
        <w:right w:val="none" w:sz="0" w:space="0" w:color="auto"/>
      </w:divBdr>
    </w:div>
    <w:div w:id="1474521009">
      <w:bodyDiv w:val="1"/>
      <w:marLeft w:val="0"/>
      <w:marRight w:val="0"/>
      <w:marTop w:val="0"/>
      <w:marBottom w:val="0"/>
      <w:divBdr>
        <w:top w:val="none" w:sz="0" w:space="0" w:color="auto"/>
        <w:left w:val="none" w:sz="0" w:space="0" w:color="auto"/>
        <w:bottom w:val="none" w:sz="0" w:space="0" w:color="auto"/>
        <w:right w:val="none" w:sz="0" w:space="0" w:color="auto"/>
      </w:divBdr>
    </w:div>
    <w:div w:id="1480608077">
      <w:bodyDiv w:val="1"/>
      <w:marLeft w:val="0"/>
      <w:marRight w:val="0"/>
      <w:marTop w:val="0"/>
      <w:marBottom w:val="0"/>
      <w:divBdr>
        <w:top w:val="none" w:sz="0" w:space="0" w:color="auto"/>
        <w:left w:val="none" w:sz="0" w:space="0" w:color="auto"/>
        <w:bottom w:val="none" w:sz="0" w:space="0" w:color="auto"/>
        <w:right w:val="none" w:sz="0" w:space="0" w:color="auto"/>
      </w:divBdr>
    </w:div>
    <w:div w:id="1490320821">
      <w:bodyDiv w:val="1"/>
      <w:marLeft w:val="0"/>
      <w:marRight w:val="0"/>
      <w:marTop w:val="0"/>
      <w:marBottom w:val="0"/>
      <w:divBdr>
        <w:top w:val="none" w:sz="0" w:space="0" w:color="auto"/>
        <w:left w:val="none" w:sz="0" w:space="0" w:color="auto"/>
        <w:bottom w:val="none" w:sz="0" w:space="0" w:color="auto"/>
        <w:right w:val="none" w:sz="0" w:space="0" w:color="auto"/>
      </w:divBdr>
    </w:div>
    <w:div w:id="1493330645">
      <w:bodyDiv w:val="1"/>
      <w:marLeft w:val="0"/>
      <w:marRight w:val="0"/>
      <w:marTop w:val="0"/>
      <w:marBottom w:val="0"/>
      <w:divBdr>
        <w:top w:val="none" w:sz="0" w:space="0" w:color="auto"/>
        <w:left w:val="none" w:sz="0" w:space="0" w:color="auto"/>
        <w:bottom w:val="none" w:sz="0" w:space="0" w:color="auto"/>
        <w:right w:val="none" w:sz="0" w:space="0" w:color="auto"/>
      </w:divBdr>
    </w:div>
    <w:div w:id="1493330841">
      <w:bodyDiv w:val="1"/>
      <w:marLeft w:val="0"/>
      <w:marRight w:val="0"/>
      <w:marTop w:val="0"/>
      <w:marBottom w:val="0"/>
      <w:divBdr>
        <w:top w:val="none" w:sz="0" w:space="0" w:color="auto"/>
        <w:left w:val="none" w:sz="0" w:space="0" w:color="auto"/>
        <w:bottom w:val="none" w:sz="0" w:space="0" w:color="auto"/>
        <w:right w:val="none" w:sz="0" w:space="0" w:color="auto"/>
      </w:divBdr>
    </w:div>
    <w:div w:id="1493642239">
      <w:bodyDiv w:val="1"/>
      <w:marLeft w:val="0"/>
      <w:marRight w:val="0"/>
      <w:marTop w:val="0"/>
      <w:marBottom w:val="0"/>
      <w:divBdr>
        <w:top w:val="none" w:sz="0" w:space="0" w:color="auto"/>
        <w:left w:val="none" w:sz="0" w:space="0" w:color="auto"/>
        <w:bottom w:val="none" w:sz="0" w:space="0" w:color="auto"/>
        <w:right w:val="none" w:sz="0" w:space="0" w:color="auto"/>
      </w:divBdr>
    </w:div>
    <w:div w:id="1494370077">
      <w:bodyDiv w:val="1"/>
      <w:marLeft w:val="0"/>
      <w:marRight w:val="0"/>
      <w:marTop w:val="0"/>
      <w:marBottom w:val="0"/>
      <w:divBdr>
        <w:top w:val="none" w:sz="0" w:space="0" w:color="auto"/>
        <w:left w:val="none" w:sz="0" w:space="0" w:color="auto"/>
        <w:bottom w:val="none" w:sz="0" w:space="0" w:color="auto"/>
        <w:right w:val="none" w:sz="0" w:space="0" w:color="auto"/>
      </w:divBdr>
    </w:div>
    <w:div w:id="1495758641">
      <w:bodyDiv w:val="1"/>
      <w:marLeft w:val="0"/>
      <w:marRight w:val="0"/>
      <w:marTop w:val="0"/>
      <w:marBottom w:val="0"/>
      <w:divBdr>
        <w:top w:val="none" w:sz="0" w:space="0" w:color="auto"/>
        <w:left w:val="none" w:sz="0" w:space="0" w:color="auto"/>
        <w:bottom w:val="none" w:sz="0" w:space="0" w:color="auto"/>
        <w:right w:val="none" w:sz="0" w:space="0" w:color="auto"/>
      </w:divBdr>
    </w:div>
    <w:div w:id="1497116320">
      <w:bodyDiv w:val="1"/>
      <w:marLeft w:val="0"/>
      <w:marRight w:val="0"/>
      <w:marTop w:val="0"/>
      <w:marBottom w:val="0"/>
      <w:divBdr>
        <w:top w:val="none" w:sz="0" w:space="0" w:color="auto"/>
        <w:left w:val="none" w:sz="0" w:space="0" w:color="auto"/>
        <w:bottom w:val="none" w:sz="0" w:space="0" w:color="auto"/>
        <w:right w:val="none" w:sz="0" w:space="0" w:color="auto"/>
      </w:divBdr>
    </w:div>
    <w:div w:id="1497455672">
      <w:bodyDiv w:val="1"/>
      <w:marLeft w:val="0"/>
      <w:marRight w:val="0"/>
      <w:marTop w:val="0"/>
      <w:marBottom w:val="0"/>
      <w:divBdr>
        <w:top w:val="none" w:sz="0" w:space="0" w:color="auto"/>
        <w:left w:val="none" w:sz="0" w:space="0" w:color="auto"/>
        <w:bottom w:val="none" w:sz="0" w:space="0" w:color="auto"/>
        <w:right w:val="none" w:sz="0" w:space="0" w:color="auto"/>
      </w:divBdr>
    </w:div>
    <w:div w:id="1499342324">
      <w:bodyDiv w:val="1"/>
      <w:marLeft w:val="0"/>
      <w:marRight w:val="0"/>
      <w:marTop w:val="0"/>
      <w:marBottom w:val="0"/>
      <w:divBdr>
        <w:top w:val="none" w:sz="0" w:space="0" w:color="auto"/>
        <w:left w:val="none" w:sz="0" w:space="0" w:color="auto"/>
        <w:bottom w:val="none" w:sz="0" w:space="0" w:color="auto"/>
        <w:right w:val="none" w:sz="0" w:space="0" w:color="auto"/>
      </w:divBdr>
    </w:div>
    <w:div w:id="1500005117">
      <w:bodyDiv w:val="1"/>
      <w:marLeft w:val="0"/>
      <w:marRight w:val="0"/>
      <w:marTop w:val="0"/>
      <w:marBottom w:val="0"/>
      <w:divBdr>
        <w:top w:val="none" w:sz="0" w:space="0" w:color="auto"/>
        <w:left w:val="none" w:sz="0" w:space="0" w:color="auto"/>
        <w:bottom w:val="none" w:sz="0" w:space="0" w:color="auto"/>
        <w:right w:val="none" w:sz="0" w:space="0" w:color="auto"/>
      </w:divBdr>
    </w:div>
    <w:div w:id="1501046419">
      <w:bodyDiv w:val="1"/>
      <w:marLeft w:val="0"/>
      <w:marRight w:val="0"/>
      <w:marTop w:val="0"/>
      <w:marBottom w:val="0"/>
      <w:divBdr>
        <w:top w:val="none" w:sz="0" w:space="0" w:color="auto"/>
        <w:left w:val="none" w:sz="0" w:space="0" w:color="auto"/>
        <w:bottom w:val="none" w:sz="0" w:space="0" w:color="auto"/>
        <w:right w:val="none" w:sz="0" w:space="0" w:color="auto"/>
      </w:divBdr>
    </w:div>
    <w:div w:id="1510214305">
      <w:bodyDiv w:val="1"/>
      <w:marLeft w:val="0"/>
      <w:marRight w:val="0"/>
      <w:marTop w:val="0"/>
      <w:marBottom w:val="0"/>
      <w:divBdr>
        <w:top w:val="none" w:sz="0" w:space="0" w:color="auto"/>
        <w:left w:val="none" w:sz="0" w:space="0" w:color="auto"/>
        <w:bottom w:val="none" w:sz="0" w:space="0" w:color="auto"/>
        <w:right w:val="none" w:sz="0" w:space="0" w:color="auto"/>
      </w:divBdr>
    </w:div>
    <w:div w:id="1511218547">
      <w:bodyDiv w:val="1"/>
      <w:marLeft w:val="0"/>
      <w:marRight w:val="0"/>
      <w:marTop w:val="0"/>
      <w:marBottom w:val="0"/>
      <w:divBdr>
        <w:top w:val="none" w:sz="0" w:space="0" w:color="auto"/>
        <w:left w:val="none" w:sz="0" w:space="0" w:color="auto"/>
        <w:bottom w:val="none" w:sz="0" w:space="0" w:color="auto"/>
        <w:right w:val="none" w:sz="0" w:space="0" w:color="auto"/>
      </w:divBdr>
    </w:div>
    <w:div w:id="1511414260">
      <w:bodyDiv w:val="1"/>
      <w:marLeft w:val="0"/>
      <w:marRight w:val="0"/>
      <w:marTop w:val="0"/>
      <w:marBottom w:val="0"/>
      <w:divBdr>
        <w:top w:val="none" w:sz="0" w:space="0" w:color="auto"/>
        <w:left w:val="none" w:sz="0" w:space="0" w:color="auto"/>
        <w:bottom w:val="none" w:sz="0" w:space="0" w:color="auto"/>
        <w:right w:val="none" w:sz="0" w:space="0" w:color="auto"/>
      </w:divBdr>
    </w:div>
    <w:div w:id="1514028145">
      <w:bodyDiv w:val="1"/>
      <w:marLeft w:val="0"/>
      <w:marRight w:val="0"/>
      <w:marTop w:val="0"/>
      <w:marBottom w:val="0"/>
      <w:divBdr>
        <w:top w:val="none" w:sz="0" w:space="0" w:color="auto"/>
        <w:left w:val="none" w:sz="0" w:space="0" w:color="auto"/>
        <w:bottom w:val="none" w:sz="0" w:space="0" w:color="auto"/>
        <w:right w:val="none" w:sz="0" w:space="0" w:color="auto"/>
      </w:divBdr>
    </w:div>
    <w:div w:id="1516188682">
      <w:bodyDiv w:val="1"/>
      <w:marLeft w:val="0"/>
      <w:marRight w:val="0"/>
      <w:marTop w:val="0"/>
      <w:marBottom w:val="0"/>
      <w:divBdr>
        <w:top w:val="none" w:sz="0" w:space="0" w:color="auto"/>
        <w:left w:val="none" w:sz="0" w:space="0" w:color="auto"/>
        <w:bottom w:val="none" w:sz="0" w:space="0" w:color="auto"/>
        <w:right w:val="none" w:sz="0" w:space="0" w:color="auto"/>
      </w:divBdr>
    </w:div>
    <w:div w:id="1516308329">
      <w:bodyDiv w:val="1"/>
      <w:marLeft w:val="0"/>
      <w:marRight w:val="0"/>
      <w:marTop w:val="0"/>
      <w:marBottom w:val="0"/>
      <w:divBdr>
        <w:top w:val="none" w:sz="0" w:space="0" w:color="auto"/>
        <w:left w:val="none" w:sz="0" w:space="0" w:color="auto"/>
        <w:bottom w:val="none" w:sz="0" w:space="0" w:color="auto"/>
        <w:right w:val="none" w:sz="0" w:space="0" w:color="auto"/>
      </w:divBdr>
    </w:div>
    <w:div w:id="1519199402">
      <w:bodyDiv w:val="1"/>
      <w:marLeft w:val="0"/>
      <w:marRight w:val="0"/>
      <w:marTop w:val="0"/>
      <w:marBottom w:val="0"/>
      <w:divBdr>
        <w:top w:val="none" w:sz="0" w:space="0" w:color="auto"/>
        <w:left w:val="none" w:sz="0" w:space="0" w:color="auto"/>
        <w:bottom w:val="none" w:sz="0" w:space="0" w:color="auto"/>
        <w:right w:val="none" w:sz="0" w:space="0" w:color="auto"/>
      </w:divBdr>
    </w:div>
    <w:div w:id="1522354631">
      <w:bodyDiv w:val="1"/>
      <w:marLeft w:val="0"/>
      <w:marRight w:val="0"/>
      <w:marTop w:val="0"/>
      <w:marBottom w:val="0"/>
      <w:divBdr>
        <w:top w:val="none" w:sz="0" w:space="0" w:color="auto"/>
        <w:left w:val="none" w:sz="0" w:space="0" w:color="auto"/>
        <w:bottom w:val="none" w:sz="0" w:space="0" w:color="auto"/>
        <w:right w:val="none" w:sz="0" w:space="0" w:color="auto"/>
      </w:divBdr>
    </w:div>
    <w:div w:id="1526167773">
      <w:bodyDiv w:val="1"/>
      <w:marLeft w:val="0"/>
      <w:marRight w:val="0"/>
      <w:marTop w:val="0"/>
      <w:marBottom w:val="0"/>
      <w:divBdr>
        <w:top w:val="none" w:sz="0" w:space="0" w:color="auto"/>
        <w:left w:val="none" w:sz="0" w:space="0" w:color="auto"/>
        <w:bottom w:val="none" w:sz="0" w:space="0" w:color="auto"/>
        <w:right w:val="none" w:sz="0" w:space="0" w:color="auto"/>
      </w:divBdr>
    </w:div>
    <w:div w:id="1527522714">
      <w:bodyDiv w:val="1"/>
      <w:marLeft w:val="0"/>
      <w:marRight w:val="0"/>
      <w:marTop w:val="0"/>
      <w:marBottom w:val="0"/>
      <w:divBdr>
        <w:top w:val="none" w:sz="0" w:space="0" w:color="auto"/>
        <w:left w:val="none" w:sz="0" w:space="0" w:color="auto"/>
        <w:bottom w:val="none" w:sz="0" w:space="0" w:color="auto"/>
        <w:right w:val="none" w:sz="0" w:space="0" w:color="auto"/>
      </w:divBdr>
    </w:div>
    <w:div w:id="1529103879">
      <w:bodyDiv w:val="1"/>
      <w:marLeft w:val="0"/>
      <w:marRight w:val="0"/>
      <w:marTop w:val="0"/>
      <w:marBottom w:val="0"/>
      <w:divBdr>
        <w:top w:val="none" w:sz="0" w:space="0" w:color="auto"/>
        <w:left w:val="none" w:sz="0" w:space="0" w:color="auto"/>
        <w:bottom w:val="none" w:sz="0" w:space="0" w:color="auto"/>
        <w:right w:val="none" w:sz="0" w:space="0" w:color="auto"/>
      </w:divBdr>
    </w:div>
    <w:div w:id="1529174934">
      <w:bodyDiv w:val="1"/>
      <w:marLeft w:val="0"/>
      <w:marRight w:val="0"/>
      <w:marTop w:val="0"/>
      <w:marBottom w:val="0"/>
      <w:divBdr>
        <w:top w:val="none" w:sz="0" w:space="0" w:color="auto"/>
        <w:left w:val="none" w:sz="0" w:space="0" w:color="auto"/>
        <w:bottom w:val="none" w:sz="0" w:space="0" w:color="auto"/>
        <w:right w:val="none" w:sz="0" w:space="0" w:color="auto"/>
      </w:divBdr>
    </w:div>
    <w:div w:id="1530752080">
      <w:bodyDiv w:val="1"/>
      <w:marLeft w:val="0"/>
      <w:marRight w:val="0"/>
      <w:marTop w:val="0"/>
      <w:marBottom w:val="0"/>
      <w:divBdr>
        <w:top w:val="none" w:sz="0" w:space="0" w:color="auto"/>
        <w:left w:val="none" w:sz="0" w:space="0" w:color="auto"/>
        <w:bottom w:val="none" w:sz="0" w:space="0" w:color="auto"/>
        <w:right w:val="none" w:sz="0" w:space="0" w:color="auto"/>
      </w:divBdr>
    </w:div>
    <w:div w:id="1531650373">
      <w:bodyDiv w:val="1"/>
      <w:marLeft w:val="0"/>
      <w:marRight w:val="0"/>
      <w:marTop w:val="0"/>
      <w:marBottom w:val="0"/>
      <w:divBdr>
        <w:top w:val="none" w:sz="0" w:space="0" w:color="auto"/>
        <w:left w:val="none" w:sz="0" w:space="0" w:color="auto"/>
        <w:bottom w:val="none" w:sz="0" w:space="0" w:color="auto"/>
        <w:right w:val="none" w:sz="0" w:space="0" w:color="auto"/>
      </w:divBdr>
    </w:div>
    <w:div w:id="1537546294">
      <w:bodyDiv w:val="1"/>
      <w:marLeft w:val="0"/>
      <w:marRight w:val="0"/>
      <w:marTop w:val="0"/>
      <w:marBottom w:val="0"/>
      <w:divBdr>
        <w:top w:val="none" w:sz="0" w:space="0" w:color="auto"/>
        <w:left w:val="none" w:sz="0" w:space="0" w:color="auto"/>
        <w:bottom w:val="none" w:sz="0" w:space="0" w:color="auto"/>
        <w:right w:val="none" w:sz="0" w:space="0" w:color="auto"/>
      </w:divBdr>
    </w:div>
    <w:div w:id="1539203905">
      <w:bodyDiv w:val="1"/>
      <w:marLeft w:val="0"/>
      <w:marRight w:val="0"/>
      <w:marTop w:val="0"/>
      <w:marBottom w:val="0"/>
      <w:divBdr>
        <w:top w:val="none" w:sz="0" w:space="0" w:color="auto"/>
        <w:left w:val="none" w:sz="0" w:space="0" w:color="auto"/>
        <w:bottom w:val="none" w:sz="0" w:space="0" w:color="auto"/>
        <w:right w:val="none" w:sz="0" w:space="0" w:color="auto"/>
      </w:divBdr>
    </w:div>
    <w:div w:id="1540706106">
      <w:bodyDiv w:val="1"/>
      <w:marLeft w:val="0"/>
      <w:marRight w:val="0"/>
      <w:marTop w:val="0"/>
      <w:marBottom w:val="0"/>
      <w:divBdr>
        <w:top w:val="none" w:sz="0" w:space="0" w:color="auto"/>
        <w:left w:val="none" w:sz="0" w:space="0" w:color="auto"/>
        <w:bottom w:val="none" w:sz="0" w:space="0" w:color="auto"/>
        <w:right w:val="none" w:sz="0" w:space="0" w:color="auto"/>
      </w:divBdr>
    </w:div>
    <w:div w:id="1541360331">
      <w:bodyDiv w:val="1"/>
      <w:marLeft w:val="0"/>
      <w:marRight w:val="0"/>
      <w:marTop w:val="0"/>
      <w:marBottom w:val="0"/>
      <w:divBdr>
        <w:top w:val="none" w:sz="0" w:space="0" w:color="auto"/>
        <w:left w:val="none" w:sz="0" w:space="0" w:color="auto"/>
        <w:bottom w:val="none" w:sz="0" w:space="0" w:color="auto"/>
        <w:right w:val="none" w:sz="0" w:space="0" w:color="auto"/>
      </w:divBdr>
    </w:div>
    <w:div w:id="1542785393">
      <w:bodyDiv w:val="1"/>
      <w:marLeft w:val="0"/>
      <w:marRight w:val="0"/>
      <w:marTop w:val="0"/>
      <w:marBottom w:val="0"/>
      <w:divBdr>
        <w:top w:val="none" w:sz="0" w:space="0" w:color="auto"/>
        <w:left w:val="none" w:sz="0" w:space="0" w:color="auto"/>
        <w:bottom w:val="none" w:sz="0" w:space="0" w:color="auto"/>
        <w:right w:val="none" w:sz="0" w:space="0" w:color="auto"/>
      </w:divBdr>
    </w:div>
    <w:div w:id="1542984771">
      <w:bodyDiv w:val="1"/>
      <w:marLeft w:val="0"/>
      <w:marRight w:val="0"/>
      <w:marTop w:val="0"/>
      <w:marBottom w:val="0"/>
      <w:divBdr>
        <w:top w:val="none" w:sz="0" w:space="0" w:color="auto"/>
        <w:left w:val="none" w:sz="0" w:space="0" w:color="auto"/>
        <w:bottom w:val="none" w:sz="0" w:space="0" w:color="auto"/>
        <w:right w:val="none" w:sz="0" w:space="0" w:color="auto"/>
      </w:divBdr>
    </w:div>
    <w:div w:id="1543787578">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5095063">
      <w:bodyDiv w:val="1"/>
      <w:marLeft w:val="0"/>
      <w:marRight w:val="0"/>
      <w:marTop w:val="0"/>
      <w:marBottom w:val="0"/>
      <w:divBdr>
        <w:top w:val="none" w:sz="0" w:space="0" w:color="auto"/>
        <w:left w:val="none" w:sz="0" w:space="0" w:color="auto"/>
        <w:bottom w:val="none" w:sz="0" w:space="0" w:color="auto"/>
        <w:right w:val="none" w:sz="0" w:space="0" w:color="auto"/>
      </w:divBdr>
    </w:div>
    <w:div w:id="1547378077">
      <w:bodyDiv w:val="1"/>
      <w:marLeft w:val="0"/>
      <w:marRight w:val="0"/>
      <w:marTop w:val="0"/>
      <w:marBottom w:val="0"/>
      <w:divBdr>
        <w:top w:val="none" w:sz="0" w:space="0" w:color="auto"/>
        <w:left w:val="none" w:sz="0" w:space="0" w:color="auto"/>
        <w:bottom w:val="none" w:sz="0" w:space="0" w:color="auto"/>
        <w:right w:val="none" w:sz="0" w:space="0" w:color="auto"/>
      </w:divBdr>
    </w:div>
    <w:div w:id="1548764007">
      <w:bodyDiv w:val="1"/>
      <w:marLeft w:val="0"/>
      <w:marRight w:val="0"/>
      <w:marTop w:val="0"/>
      <w:marBottom w:val="0"/>
      <w:divBdr>
        <w:top w:val="none" w:sz="0" w:space="0" w:color="auto"/>
        <w:left w:val="none" w:sz="0" w:space="0" w:color="auto"/>
        <w:bottom w:val="none" w:sz="0" w:space="0" w:color="auto"/>
        <w:right w:val="none" w:sz="0" w:space="0" w:color="auto"/>
      </w:divBdr>
    </w:div>
    <w:div w:id="1551724594">
      <w:bodyDiv w:val="1"/>
      <w:marLeft w:val="0"/>
      <w:marRight w:val="0"/>
      <w:marTop w:val="0"/>
      <w:marBottom w:val="0"/>
      <w:divBdr>
        <w:top w:val="none" w:sz="0" w:space="0" w:color="auto"/>
        <w:left w:val="none" w:sz="0" w:space="0" w:color="auto"/>
        <w:bottom w:val="none" w:sz="0" w:space="0" w:color="auto"/>
        <w:right w:val="none" w:sz="0" w:space="0" w:color="auto"/>
      </w:divBdr>
    </w:div>
    <w:div w:id="1555316091">
      <w:bodyDiv w:val="1"/>
      <w:marLeft w:val="0"/>
      <w:marRight w:val="0"/>
      <w:marTop w:val="0"/>
      <w:marBottom w:val="0"/>
      <w:divBdr>
        <w:top w:val="none" w:sz="0" w:space="0" w:color="auto"/>
        <w:left w:val="none" w:sz="0" w:space="0" w:color="auto"/>
        <w:bottom w:val="none" w:sz="0" w:space="0" w:color="auto"/>
        <w:right w:val="none" w:sz="0" w:space="0" w:color="auto"/>
      </w:divBdr>
    </w:div>
    <w:div w:id="1555389718">
      <w:bodyDiv w:val="1"/>
      <w:marLeft w:val="0"/>
      <w:marRight w:val="0"/>
      <w:marTop w:val="0"/>
      <w:marBottom w:val="0"/>
      <w:divBdr>
        <w:top w:val="none" w:sz="0" w:space="0" w:color="auto"/>
        <w:left w:val="none" w:sz="0" w:space="0" w:color="auto"/>
        <w:bottom w:val="none" w:sz="0" w:space="0" w:color="auto"/>
        <w:right w:val="none" w:sz="0" w:space="0" w:color="auto"/>
      </w:divBdr>
    </w:div>
    <w:div w:id="1556505047">
      <w:bodyDiv w:val="1"/>
      <w:marLeft w:val="0"/>
      <w:marRight w:val="0"/>
      <w:marTop w:val="0"/>
      <w:marBottom w:val="0"/>
      <w:divBdr>
        <w:top w:val="none" w:sz="0" w:space="0" w:color="auto"/>
        <w:left w:val="none" w:sz="0" w:space="0" w:color="auto"/>
        <w:bottom w:val="none" w:sz="0" w:space="0" w:color="auto"/>
        <w:right w:val="none" w:sz="0" w:space="0" w:color="auto"/>
      </w:divBdr>
    </w:div>
    <w:div w:id="1557161200">
      <w:bodyDiv w:val="1"/>
      <w:marLeft w:val="0"/>
      <w:marRight w:val="0"/>
      <w:marTop w:val="0"/>
      <w:marBottom w:val="0"/>
      <w:divBdr>
        <w:top w:val="none" w:sz="0" w:space="0" w:color="auto"/>
        <w:left w:val="none" w:sz="0" w:space="0" w:color="auto"/>
        <w:bottom w:val="none" w:sz="0" w:space="0" w:color="auto"/>
        <w:right w:val="none" w:sz="0" w:space="0" w:color="auto"/>
      </w:divBdr>
    </w:div>
    <w:div w:id="1558013392">
      <w:bodyDiv w:val="1"/>
      <w:marLeft w:val="0"/>
      <w:marRight w:val="0"/>
      <w:marTop w:val="0"/>
      <w:marBottom w:val="0"/>
      <w:divBdr>
        <w:top w:val="none" w:sz="0" w:space="0" w:color="auto"/>
        <w:left w:val="none" w:sz="0" w:space="0" w:color="auto"/>
        <w:bottom w:val="none" w:sz="0" w:space="0" w:color="auto"/>
        <w:right w:val="none" w:sz="0" w:space="0" w:color="auto"/>
      </w:divBdr>
    </w:div>
    <w:div w:id="1562667292">
      <w:bodyDiv w:val="1"/>
      <w:marLeft w:val="0"/>
      <w:marRight w:val="0"/>
      <w:marTop w:val="0"/>
      <w:marBottom w:val="0"/>
      <w:divBdr>
        <w:top w:val="none" w:sz="0" w:space="0" w:color="auto"/>
        <w:left w:val="none" w:sz="0" w:space="0" w:color="auto"/>
        <w:bottom w:val="none" w:sz="0" w:space="0" w:color="auto"/>
        <w:right w:val="none" w:sz="0" w:space="0" w:color="auto"/>
      </w:divBdr>
    </w:div>
    <w:div w:id="1564873073">
      <w:bodyDiv w:val="1"/>
      <w:marLeft w:val="0"/>
      <w:marRight w:val="0"/>
      <w:marTop w:val="0"/>
      <w:marBottom w:val="0"/>
      <w:divBdr>
        <w:top w:val="none" w:sz="0" w:space="0" w:color="auto"/>
        <w:left w:val="none" w:sz="0" w:space="0" w:color="auto"/>
        <w:bottom w:val="none" w:sz="0" w:space="0" w:color="auto"/>
        <w:right w:val="none" w:sz="0" w:space="0" w:color="auto"/>
      </w:divBdr>
    </w:div>
    <w:div w:id="1571190779">
      <w:bodyDiv w:val="1"/>
      <w:marLeft w:val="0"/>
      <w:marRight w:val="0"/>
      <w:marTop w:val="0"/>
      <w:marBottom w:val="0"/>
      <w:divBdr>
        <w:top w:val="none" w:sz="0" w:space="0" w:color="auto"/>
        <w:left w:val="none" w:sz="0" w:space="0" w:color="auto"/>
        <w:bottom w:val="none" w:sz="0" w:space="0" w:color="auto"/>
        <w:right w:val="none" w:sz="0" w:space="0" w:color="auto"/>
      </w:divBdr>
    </w:div>
    <w:div w:id="1577473251">
      <w:bodyDiv w:val="1"/>
      <w:marLeft w:val="0"/>
      <w:marRight w:val="0"/>
      <w:marTop w:val="0"/>
      <w:marBottom w:val="0"/>
      <w:divBdr>
        <w:top w:val="none" w:sz="0" w:space="0" w:color="auto"/>
        <w:left w:val="none" w:sz="0" w:space="0" w:color="auto"/>
        <w:bottom w:val="none" w:sz="0" w:space="0" w:color="auto"/>
        <w:right w:val="none" w:sz="0" w:space="0" w:color="auto"/>
      </w:divBdr>
    </w:div>
    <w:div w:id="1579250672">
      <w:bodyDiv w:val="1"/>
      <w:marLeft w:val="0"/>
      <w:marRight w:val="0"/>
      <w:marTop w:val="0"/>
      <w:marBottom w:val="0"/>
      <w:divBdr>
        <w:top w:val="none" w:sz="0" w:space="0" w:color="auto"/>
        <w:left w:val="none" w:sz="0" w:space="0" w:color="auto"/>
        <w:bottom w:val="none" w:sz="0" w:space="0" w:color="auto"/>
        <w:right w:val="none" w:sz="0" w:space="0" w:color="auto"/>
      </w:divBdr>
    </w:div>
    <w:div w:id="1584534459">
      <w:bodyDiv w:val="1"/>
      <w:marLeft w:val="0"/>
      <w:marRight w:val="0"/>
      <w:marTop w:val="0"/>
      <w:marBottom w:val="0"/>
      <w:divBdr>
        <w:top w:val="none" w:sz="0" w:space="0" w:color="auto"/>
        <w:left w:val="none" w:sz="0" w:space="0" w:color="auto"/>
        <w:bottom w:val="none" w:sz="0" w:space="0" w:color="auto"/>
        <w:right w:val="none" w:sz="0" w:space="0" w:color="auto"/>
      </w:divBdr>
    </w:div>
    <w:div w:id="1584561538">
      <w:bodyDiv w:val="1"/>
      <w:marLeft w:val="0"/>
      <w:marRight w:val="0"/>
      <w:marTop w:val="0"/>
      <w:marBottom w:val="0"/>
      <w:divBdr>
        <w:top w:val="none" w:sz="0" w:space="0" w:color="auto"/>
        <w:left w:val="none" w:sz="0" w:space="0" w:color="auto"/>
        <w:bottom w:val="none" w:sz="0" w:space="0" w:color="auto"/>
        <w:right w:val="none" w:sz="0" w:space="0" w:color="auto"/>
      </w:divBdr>
    </w:div>
    <w:div w:id="1588420990">
      <w:bodyDiv w:val="1"/>
      <w:marLeft w:val="0"/>
      <w:marRight w:val="0"/>
      <w:marTop w:val="0"/>
      <w:marBottom w:val="0"/>
      <w:divBdr>
        <w:top w:val="none" w:sz="0" w:space="0" w:color="auto"/>
        <w:left w:val="none" w:sz="0" w:space="0" w:color="auto"/>
        <w:bottom w:val="none" w:sz="0" w:space="0" w:color="auto"/>
        <w:right w:val="none" w:sz="0" w:space="0" w:color="auto"/>
      </w:divBdr>
    </w:div>
    <w:div w:id="1588617059">
      <w:bodyDiv w:val="1"/>
      <w:marLeft w:val="0"/>
      <w:marRight w:val="0"/>
      <w:marTop w:val="0"/>
      <w:marBottom w:val="0"/>
      <w:divBdr>
        <w:top w:val="none" w:sz="0" w:space="0" w:color="auto"/>
        <w:left w:val="none" w:sz="0" w:space="0" w:color="auto"/>
        <w:bottom w:val="none" w:sz="0" w:space="0" w:color="auto"/>
        <w:right w:val="none" w:sz="0" w:space="0" w:color="auto"/>
      </w:divBdr>
    </w:div>
    <w:div w:id="1589464382">
      <w:bodyDiv w:val="1"/>
      <w:marLeft w:val="0"/>
      <w:marRight w:val="0"/>
      <w:marTop w:val="0"/>
      <w:marBottom w:val="0"/>
      <w:divBdr>
        <w:top w:val="none" w:sz="0" w:space="0" w:color="auto"/>
        <w:left w:val="none" w:sz="0" w:space="0" w:color="auto"/>
        <w:bottom w:val="none" w:sz="0" w:space="0" w:color="auto"/>
        <w:right w:val="none" w:sz="0" w:space="0" w:color="auto"/>
      </w:divBdr>
    </w:div>
    <w:div w:id="1593203219">
      <w:bodyDiv w:val="1"/>
      <w:marLeft w:val="0"/>
      <w:marRight w:val="0"/>
      <w:marTop w:val="0"/>
      <w:marBottom w:val="0"/>
      <w:divBdr>
        <w:top w:val="none" w:sz="0" w:space="0" w:color="auto"/>
        <w:left w:val="none" w:sz="0" w:space="0" w:color="auto"/>
        <w:bottom w:val="none" w:sz="0" w:space="0" w:color="auto"/>
        <w:right w:val="none" w:sz="0" w:space="0" w:color="auto"/>
      </w:divBdr>
    </w:div>
    <w:div w:id="1594508071">
      <w:bodyDiv w:val="1"/>
      <w:marLeft w:val="0"/>
      <w:marRight w:val="0"/>
      <w:marTop w:val="0"/>
      <w:marBottom w:val="0"/>
      <w:divBdr>
        <w:top w:val="none" w:sz="0" w:space="0" w:color="auto"/>
        <w:left w:val="none" w:sz="0" w:space="0" w:color="auto"/>
        <w:bottom w:val="none" w:sz="0" w:space="0" w:color="auto"/>
        <w:right w:val="none" w:sz="0" w:space="0" w:color="auto"/>
      </w:divBdr>
    </w:div>
    <w:div w:id="1596471613">
      <w:bodyDiv w:val="1"/>
      <w:marLeft w:val="0"/>
      <w:marRight w:val="0"/>
      <w:marTop w:val="0"/>
      <w:marBottom w:val="0"/>
      <w:divBdr>
        <w:top w:val="none" w:sz="0" w:space="0" w:color="auto"/>
        <w:left w:val="none" w:sz="0" w:space="0" w:color="auto"/>
        <w:bottom w:val="none" w:sz="0" w:space="0" w:color="auto"/>
        <w:right w:val="none" w:sz="0" w:space="0" w:color="auto"/>
      </w:divBdr>
    </w:div>
    <w:div w:id="1599604643">
      <w:bodyDiv w:val="1"/>
      <w:marLeft w:val="0"/>
      <w:marRight w:val="0"/>
      <w:marTop w:val="0"/>
      <w:marBottom w:val="0"/>
      <w:divBdr>
        <w:top w:val="none" w:sz="0" w:space="0" w:color="auto"/>
        <w:left w:val="none" w:sz="0" w:space="0" w:color="auto"/>
        <w:bottom w:val="none" w:sz="0" w:space="0" w:color="auto"/>
        <w:right w:val="none" w:sz="0" w:space="0" w:color="auto"/>
      </w:divBdr>
    </w:div>
    <w:div w:id="1600289847">
      <w:bodyDiv w:val="1"/>
      <w:marLeft w:val="0"/>
      <w:marRight w:val="0"/>
      <w:marTop w:val="0"/>
      <w:marBottom w:val="0"/>
      <w:divBdr>
        <w:top w:val="none" w:sz="0" w:space="0" w:color="auto"/>
        <w:left w:val="none" w:sz="0" w:space="0" w:color="auto"/>
        <w:bottom w:val="none" w:sz="0" w:space="0" w:color="auto"/>
        <w:right w:val="none" w:sz="0" w:space="0" w:color="auto"/>
      </w:divBdr>
    </w:div>
    <w:div w:id="1602684454">
      <w:bodyDiv w:val="1"/>
      <w:marLeft w:val="0"/>
      <w:marRight w:val="0"/>
      <w:marTop w:val="0"/>
      <w:marBottom w:val="0"/>
      <w:divBdr>
        <w:top w:val="none" w:sz="0" w:space="0" w:color="auto"/>
        <w:left w:val="none" w:sz="0" w:space="0" w:color="auto"/>
        <w:bottom w:val="none" w:sz="0" w:space="0" w:color="auto"/>
        <w:right w:val="none" w:sz="0" w:space="0" w:color="auto"/>
      </w:divBdr>
    </w:div>
    <w:div w:id="1602832276">
      <w:bodyDiv w:val="1"/>
      <w:marLeft w:val="0"/>
      <w:marRight w:val="0"/>
      <w:marTop w:val="0"/>
      <w:marBottom w:val="0"/>
      <w:divBdr>
        <w:top w:val="none" w:sz="0" w:space="0" w:color="auto"/>
        <w:left w:val="none" w:sz="0" w:space="0" w:color="auto"/>
        <w:bottom w:val="none" w:sz="0" w:space="0" w:color="auto"/>
        <w:right w:val="none" w:sz="0" w:space="0" w:color="auto"/>
      </w:divBdr>
    </w:div>
    <w:div w:id="1610307806">
      <w:bodyDiv w:val="1"/>
      <w:marLeft w:val="0"/>
      <w:marRight w:val="0"/>
      <w:marTop w:val="0"/>
      <w:marBottom w:val="0"/>
      <w:divBdr>
        <w:top w:val="none" w:sz="0" w:space="0" w:color="auto"/>
        <w:left w:val="none" w:sz="0" w:space="0" w:color="auto"/>
        <w:bottom w:val="none" w:sz="0" w:space="0" w:color="auto"/>
        <w:right w:val="none" w:sz="0" w:space="0" w:color="auto"/>
      </w:divBdr>
    </w:div>
    <w:div w:id="1611276846">
      <w:bodyDiv w:val="1"/>
      <w:marLeft w:val="0"/>
      <w:marRight w:val="0"/>
      <w:marTop w:val="0"/>
      <w:marBottom w:val="0"/>
      <w:divBdr>
        <w:top w:val="none" w:sz="0" w:space="0" w:color="auto"/>
        <w:left w:val="none" w:sz="0" w:space="0" w:color="auto"/>
        <w:bottom w:val="none" w:sz="0" w:space="0" w:color="auto"/>
        <w:right w:val="none" w:sz="0" w:space="0" w:color="auto"/>
      </w:divBdr>
    </w:div>
    <w:div w:id="1611551487">
      <w:bodyDiv w:val="1"/>
      <w:marLeft w:val="0"/>
      <w:marRight w:val="0"/>
      <w:marTop w:val="0"/>
      <w:marBottom w:val="0"/>
      <w:divBdr>
        <w:top w:val="none" w:sz="0" w:space="0" w:color="auto"/>
        <w:left w:val="none" w:sz="0" w:space="0" w:color="auto"/>
        <w:bottom w:val="none" w:sz="0" w:space="0" w:color="auto"/>
        <w:right w:val="none" w:sz="0" w:space="0" w:color="auto"/>
      </w:divBdr>
    </w:div>
    <w:div w:id="1614551427">
      <w:bodyDiv w:val="1"/>
      <w:marLeft w:val="0"/>
      <w:marRight w:val="0"/>
      <w:marTop w:val="0"/>
      <w:marBottom w:val="0"/>
      <w:divBdr>
        <w:top w:val="none" w:sz="0" w:space="0" w:color="auto"/>
        <w:left w:val="none" w:sz="0" w:space="0" w:color="auto"/>
        <w:bottom w:val="none" w:sz="0" w:space="0" w:color="auto"/>
        <w:right w:val="none" w:sz="0" w:space="0" w:color="auto"/>
      </w:divBdr>
    </w:div>
    <w:div w:id="1615091328">
      <w:bodyDiv w:val="1"/>
      <w:marLeft w:val="0"/>
      <w:marRight w:val="0"/>
      <w:marTop w:val="0"/>
      <w:marBottom w:val="0"/>
      <w:divBdr>
        <w:top w:val="none" w:sz="0" w:space="0" w:color="auto"/>
        <w:left w:val="none" w:sz="0" w:space="0" w:color="auto"/>
        <w:bottom w:val="none" w:sz="0" w:space="0" w:color="auto"/>
        <w:right w:val="none" w:sz="0" w:space="0" w:color="auto"/>
      </w:divBdr>
    </w:div>
    <w:div w:id="1615476820">
      <w:bodyDiv w:val="1"/>
      <w:marLeft w:val="0"/>
      <w:marRight w:val="0"/>
      <w:marTop w:val="0"/>
      <w:marBottom w:val="0"/>
      <w:divBdr>
        <w:top w:val="none" w:sz="0" w:space="0" w:color="auto"/>
        <w:left w:val="none" w:sz="0" w:space="0" w:color="auto"/>
        <w:bottom w:val="none" w:sz="0" w:space="0" w:color="auto"/>
        <w:right w:val="none" w:sz="0" w:space="0" w:color="auto"/>
      </w:divBdr>
    </w:div>
    <w:div w:id="1618484975">
      <w:bodyDiv w:val="1"/>
      <w:marLeft w:val="0"/>
      <w:marRight w:val="0"/>
      <w:marTop w:val="0"/>
      <w:marBottom w:val="0"/>
      <w:divBdr>
        <w:top w:val="none" w:sz="0" w:space="0" w:color="auto"/>
        <w:left w:val="none" w:sz="0" w:space="0" w:color="auto"/>
        <w:bottom w:val="none" w:sz="0" w:space="0" w:color="auto"/>
        <w:right w:val="none" w:sz="0" w:space="0" w:color="auto"/>
      </w:divBdr>
    </w:div>
    <w:div w:id="1620987000">
      <w:bodyDiv w:val="1"/>
      <w:marLeft w:val="0"/>
      <w:marRight w:val="0"/>
      <w:marTop w:val="0"/>
      <w:marBottom w:val="0"/>
      <w:divBdr>
        <w:top w:val="none" w:sz="0" w:space="0" w:color="auto"/>
        <w:left w:val="none" w:sz="0" w:space="0" w:color="auto"/>
        <w:bottom w:val="none" w:sz="0" w:space="0" w:color="auto"/>
        <w:right w:val="none" w:sz="0" w:space="0" w:color="auto"/>
      </w:divBdr>
    </w:div>
    <w:div w:id="1621258795">
      <w:bodyDiv w:val="1"/>
      <w:marLeft w:val="0"/>
      <w:marRight w:val="0"/>
      <w:marTop w:val="0"/>
      <w:marBottom w:val="0"/>
      <w:divBdr>
        <w:top w:val="none" w:sz="0" w:space="0" w:color="auto"/>
        <w:left w:val="none" w:sz="0" w:space="0" w:color="auto"/>
        <w:bottom w:val="none" w:sz="0" w:space="0" w:color="auto"/>
        <w:right w:val="none" w:sz="0" w:space="0" w:color="auto"/>
      </w:divBdr>
    </w:div>
    <w:div w:id="1623877932">
      <w:bodyDiv w:val="1"/>
      <w:marLeft w:val="0"/>
      <w:marRight w:val="0"/>
      <w:marTop w:val="0"/>
      <w:marBottom w:val="0"/>
      <w:divBdr>
        <w:top w:val="none" w:sz="0" w:space="0" w:color="auto"/>
        <w:left w:val="none" w:sz="0" w:space="0" w:color="auto"/>
        <w:bottom w:val="none" w:sz="0" w:space="0" w:color="auto"/>
        <w:right w:val="none" w:sz="0" w:space="0" w:color="auto"/>
      </w:divBdr>
    </w:div>
    <w:div w:id="1625887492">
      <w:bodyDiv w:val="1"/>
      <w:marLeft w:val="0"/>
      <w:marRight w:val="0"/>
      <w:marTop w:val="0"/>
      <w:marBottom w:val="0"/>
      <w:divBdr>
        <w:top w:val="none" w:sz="0" w:space="0" w:color="auto"/>
        <w:left w:val="none" w:sz="0" w:space="0" w:color="auto"/>
        <w:bottom w:val="none" w:sz="0" w:space="0" w:color="auto"/>
        <w:right w:val="none" w:sz="0" w:space="0" w:color="auto"/>
      </w:divBdr>
    </w:div>
    <w:div w:id="1625960778">
      <w:bodyDiv w:val="1"/>
      <w:marLeft w:val="0"/>
      <w:marRight w:val="0"/>
      <w:marTop w:val="0"/>
      <w:marBottom w:val="0"/>
      <w:divBdr>
        <w:top w:val="none" w:sz="0" w:space="0" w:color="auto"/>
        <w:left w:val="none" w:sz="0" w:space="0" w:color="auto"/>
        <w:bottom w:val="none" w:sz="0" w:space="0" w:color="auto"/>
        <w:right w:val="none" w:sz="0" w:space="0" w:color="auto"/>
      </w:divBdr>
    </w:div>
    <w:div w:id="1627615087">
      <w:bodyDiv w:val="1"/>
      <w:marLeft w:val="0"/>
      <w:marRight w:val="0"/>
      <w:marTop w:val="0"/>
      <w:marBottom w:val="0"/>
      <w:divBdr>
        <w:top w:val="none" w:sz="0" w:space="0" w:color="auto"/>
        <w:left w:val="none" w:sz="0" w:space="0" w:color="auto"/>
        <w:bottom w:val="none" w:sz="0" w:space="0" w:color="auto"/>
        <w:right w:val="none" w:sz="0" w:space="0" w:color="auto"/>
      </w:divBdr>
    </w:div>
    <w:div w:id="1628051606">
      <w:bodyDiv w:val="1"/>
      <w:marLeft w:val="0"/>
      <w:marRight w:val="0"/>
      <w:marTop w:val="0"/>
      <w:marBottom w:val="0"/>
      <w:divBdr>
        <w:top w:val="none" w:sz="0" w:space="0" w:color="auto"/>
        <w:left w:val="none" w:sz="0" w:space="0" w:color="auto"/>
        <w:bottom w:val="none" w:sz="0" w:space="0" w:color="auto"/>
        <w:right w:val="none" w:sz="0" w:space="0" w:color="auto"/>
      </w:divBdr>
    </w:div>
    <w:div w:id="1628052012">
      <w:bodyDiv w:val="1"/>
      <w:marLeft w:val="0"/>
      <w:marRight w:val="0"/>
      <w:marTop w:val="0"/>
      <w:marBottom w:val="0"/>
      <w:divBdr>
        <w:top w:val="none" w:sz="0" w:space="0" w:color="auto"/>
        <w:left w:val="none" w:sz="0" w:space="0" w:color="auto"/>
        <w:bottom w:val="none" w:sz="0" w:space="0" w:color="auto"/>
        <w:right w:val="none" w:sz="0" w:space="0" w:color="auto"/>
      </w:divBdr>
    </w:div>
    <w:div w:id="1629891582">
      <w:bodyDiv w:val="1"/>
      <w:marLeft w:val="0"/>
      <w:marRight w:val="0"/>
      <w:marTop w:val="0"/>
      <w:marBottom w:val="0"/>
      <w:divBdr>
        <w:top w:val="none" w:sz="0" w:space="0" w:color="auto"/>
        <w:left w:val="none" w:sz="0" w:space="0" w:color="auto"/>
        <w:bottom w:val="none" w:sz="0" w:space="0" w:color="auto"/>
        <w:right w:val="none" w:sz="0" w:space="0" w:color="auto"/>
      </w:divBdr>
    </w:div>
    <w:div w:id="1630820677">
      <w:bodyDiv w:val="1"/>
      <w:marLeft w:val="0"/>
      <w:marRight w:val="0"/>
      <w:marTop w:val="0"/>
      <w:marBottom w:val="0"/>
      <w:divBdr>
        <w:top w:val="none" w:sz="0" w:space="0" w:color="auto"/>
        <w:left w:val="none" w:sz="0" w:space="0" w:color="auto"/>
        <w:bottom w:val="none" w:sz="0" w:space="0" w:color="auto"/>
        <w:right w:val="none" w:sz="0" w:space="0" w:color="auto"/>
      </w:divBdr>
    </w:div>
    <w:div w:id="1634753329">
      <w:bodyDiv w:val="1"/>
      <w:marLeft w:val="0"/>
      <w:marRight w:val="0"/>
      <w:marTop w:val="0"/>
      <w:marBottom w:val="0"/>
      <w:divBdr>
        <w:top w:val="none" w:sz="0" w:space="0" w:color="auto"/>
        <w:left w:val="none" w:sz="0" w:space="0" w:color="auto"/>
        <w:bottom w:val="none" w:sz="0" w:space="0" w:color="auto"/>
        <w:right w:val="none" w:sz="0" w:space="0" w:color="auto"/>
      </w:divBdr>
    </w:div>
    <w:div w:id="1635134033">
      <w:bodyDiv w:val="1"/>
      <w:marLeft w:val="0"/>
      <w:marRight w:val="0"/>
      <w:marTop w:val="0"/>
      <w:marBottom w:val="0"/>
      <w:divBdr>
        <w:top w:val="none" w:sz="0" w:space="0" w:color="auto"/>
        <w:left w:val="none" w:sz="0" w:space="0" w:color="auto"/>
        <w:bottom w:val="none" w:sz="0" w:space="0" w:color="auto"/>
        <w:right w:val="none" w:sz="0" w:space="0" w:color="auto"/>
      </w:divBdr>
    </w:div>
    <w:div w:id="1635679230">
      <w:bodyDiv w:val="1"/>
      <w:marLeft w:val="0"/>
      <w:marRight w:val="0"/>
      <w:marTop w:val="0"/>
      <w:marBottom w:val="0"/>
      <w:divBdr>
        <w:top w:val="none" w:sz="0" w:space="0" w:color="auto"/>
        <w:left w:val="none" w:sz="0" w:space="0" w:color="auto"/>
        <w:bottom w:val="none" w:sz="0" w:space="0" w:color="auto"/>
        <w:right w:val="none" w:sz="0" w:space="0" w:color="auto"/>
      </w:divBdr>
    </w:div>
    <w:div w:id="1636371924">
      <w:bodyDiv w:val="1"/>
      <w:marLeft w:val="0"/>
      <w:marRight w:val="0"/>
      <w:marTop w:val="0"/>
      <w:marBottom w:val="0"/>
      <w:divBdr>
        <w:top w:val="none" w:sz="0" w:space="0" w:color="auto"/>
        <w:left w:val="none" w:sz="0" w:space="0" w:color="auto"/>
        <w:bottom w:val="none" w:sz="0" w:space="0" w:color="auto"/>
        <w:right w:val="none" w:sz="0" w:space="0" w:color="auto"/>
      </w:divBdr>
    </w:div>
    <w:div w:id="1637833432">
      <w:bodyDiv w:val="1"/>
      <w:marLeft w:val="0"/>
      <w:marRight w:val="0"/>
      <w:marTop w:val="0"/>
      <w:marBottom w:val="0"/>
      <w:divBdr>
        <w:top w:val="none" w:sz="0" w:space="0" w:color="auto"/>
        <w:left w:val="none" w:sz="0" w:space="0" w:color="auto"/>
        <w:bottom w:val="none" w:sz="0" w:space="0" w:color="auto"/>
        <w:right w:val="none" w:sz="0" w:space="0" w:color="auto"/>
      </w:divBdr>
    </w:div>
    <w:div w:id="1639261976">
      <w:bodyDiv w:val="1"/>
      <w:marLeft w:val="0"/>
      <w:marRight w:val="0"/>
      <w:marTop w:val="0"/>
      <w:marBottom w:val="0"/>
      <w:divBdr>
        <w:top w:val="none" w:sz="0" w:space="0" w:color="auto"/>
        <w:left w:val="none" w:sz="0" w:space="0" w:color="auto"/>
        <w:bottom w:val="none" w:sz="0" w:space="0" w:color="auto"/>
        <w:right w:val="none" w:sz="0" w:space="0" w:color="auto"/>
      </w:divBdr>
    </w:div>
    <w:div w:id="1641182935">
      <w:bodyDiv w:val="1"/>
      <w:marLeft w:val="0"/>
      <w:marRight w:val="0"/>
      <w:marTop w:val="0"/>
      <w:marBottom w:val="0"/>
      <w:divBdr>
        <w:top w:val="none" w:sz="0" w:space="0" w:color="auto"/>
        <w:left w:val="none" w:sz="0" w:space="0" w:color="auto"/>
        <w:bottom w:val="none" w:sz="0" w:space="0" w:color="auto"/>
        <w:right w:val="none" w:sz="0" w:space="0" w:color="auto"/>
      </w:divBdr>
    </w:div>
    <w:div w:id="1641612600">
      <w:bodyDiv w:val="1"/>
      <w:marLeft w:val="0"/>
      <w:marRight w:val="0"/>
      <w:marTop w:val="0"/>
      <w:marBottom w:val="0"/>
      <w:divBdr>
        <w:top w:val="none" w:sz="0" w:space="0" w:color="auto"/>
        <w:left w:val="none" w:sz="0" w:space="0" w:color="auto"/>
        <w:bottom w:val="none" w:sz="0" w:space="0" w:color="auto"/>
        <w:right w:val="none" w:sz="0" w:space="0" w:color="auto"/>
      </w:divBdr>
    </w:div>
    <w:div w:id="1642076022">
      <w:bodyDiv w:val="1"/>
      <w:marLeft w:val="0"/>
      <w:marRight w:val="0"/>
      <w:marTop w:val="0"/>
      <w:marBottom w:val="0"/>
      <w:divBdr>
        <w:top w:val="none" w:sz="0" w:space="0" w:color="auto"/>
        <w:left w:val="none" w:sz="0" w:space="0" w:color="auto"/>
        <w:bottom w:val="none" w:sz="0" w:space="0" w:color="auto"/>
        <w:right w:val="none" w:sz="0" w:space="0" w:color="auto"/>
      </w:divBdr>
    </w:div>
    <w:div w:id="1642542543">
      <w:bodyDiv w:val="1"/>
      <w:marLeft w:val="0"/>
      <w:marRight w:val="0"/>
      <w:marTop w:val="0"/>
      <w:marBottom w:val="0"/>
      <w:divBdr>
        <w:top w:val="none" w:sz="0" w:space="0" w:color="auto"/>
        <w:left w:val="none" w:sz="0" w:space="0" w:color="auto"/>
        <w:bottom w:val="none" w:sz="0" w:space="0" w:color="auto"/>
        <w:right w:val="none" w:sz="0" w:space="0" w:color="auto"/>
      </w:divBdr>
    </w:div>
    <w:div w:id="1643460133">
      <w:bodyDiv w:val="1"/>
      <w:marLeft w:val="0"/>
      <w:marRight w:val="0"/>
      <w:marTop w:val="0"/>
      <w:marBottom w:val="0"/>
      <w:divBdr>
        <w:top w:val="none" w:sz="0" w:space="0" w:color="auto"/>
        <w:left w:val="none" w:sz="0" w:space="0" w:color="auto"/>
        <w:bottom w:val="none" w:sz="0" w:space="0" w:color="auto"/>
        <w:right w:val="none" w:sz="0" w:space="0" w:color="auto"/>
      </w:divBdr>
    </w:div>
    <w:div w:id="1644852972">
      <w:bodyDiv w:val="1"/>
      <w:marLeft w:val="0"/>
      <w:marRight w:val="0"/>
      <w:marTop w:val="0"/>
      <w:marBottom w:val="0"/>
      <w:divBdr>
        <w:top w:val="none" w:sz="0" w:space="0" w:color="auto"/>
        <w:left w:val="none" w:sz="0" w:space="0" w:color="auto"/>
        <w:bottom w:val="none" w:sz="0" w:space="0" w:color="auto"/>
        <w:right w:val="none" w:sz="0" w:space="0" w:color="auto"/>
      </w:divBdr>
    </w:div>
    <w:div w:id="1648826727">
      <w:bodyDiv w:val="1"/>
      <w:marLeft w:val="0"/>
      <w:marRight w:val="0"/>
      <w:marTop w:val="0"/>
      <w:marBottom w:val="0"/>
      <w:divBdr>
        <w:top w:val="none" w:sz="0" w:space="0" w:color="auto"/>
        <w:left w:val="none" w:sz="0" w:space="0" w:color="auto"/>
        <w:bottom w:val="none" w:sz="0" w:space="0" w:color="auto"/>
        <w:right w:val="none" w:sz="0" w:space="0" w:color="auto"/>
      </w:divBdr>
    </w:div>
    <w:div w:id="1650134658">
      <w:bodyDiv w:val="1"/>
      <w:marLeft w:val="0"/>
      <w:marRight w:val="0"/>
      <w:marTop w:val="0"/>
      <w:marBottom w:val="0"/>
      <w:divBdr>
        <w:top w:val="none" w:sz="0" w:space="0" w:color="auto"/>
        <w:left w:val="none" w:sz="0" w:space="0" w:color="auto"/>
        <w:bottom w:val="none" w:sz="0" w:space="0" w:color="auto"/>
        <w:right w:val="none" w:sz="0" w:space="0" w:color="auto"/>
      </w:divBdr>
    </w:div>
    <w:div w:id="1652097438">
      <w:bodyDiv w:val="1"/>
      <w:marLeft w:val="0"/>
      <w:marRight w:val="0"/>
      <w:marTop w:val="0"/>
      <w:marBottom w:val="0"/>
      <w:divBdr>
        <w:top w:val="none" w:sz="0" w:space="0" w:color="auto"/>
        <w:left w:val="none" w:sz="0" w:space="0" w:color="auto"/>
        <w:bottom w:val="none" w:sz="0" w:space="0" w:color="auto"/>
        <w:right w:val="none" w:sz="0" w:space="0" w:color="auto"/>
      </w:divBdr>
    </w:div>
    <w:div w:id="1657296211">
      <w:bodyDiv w:val="1"/>
      <w:marLeft w:val="0"/>
      <w:marRight w:val="0"/>
      <w:marTop w:val="0"/>
      <w:marBottom w:val="0"/>
      <w:divBdr>
        <w:top w:val="none" w:sz="0" w:space="0" w:color="auto"/>
        <w:left w:val="none" w:sz="0" w:space="0" w:color="auto"/>
        <w:bottom w:val="none" w:sz="0" w:space="0" w:color="auto"/>
        <w:right w:val="none" w:sz="0" w:space="0" w:color="auto"/>
      </w:divBdr>
    </w:div>
    <w:div w:id="1659766803">
      <w:bodyDiv w:val="1"/>
      <w:marLeft w:val="0"/>
      <w:marRight w:val="0"/>
      <w:marTop w:val="0"/>
      <w:marBottom w:val="0"/>
      <w:divBdr>
        <w:top w:val="none" w:sz="0" w:space="0" w:color="auto"/>
        <w:left w:val="none" w:sz="0" w:space="0" w:color="auto"/>
        <w:bottom w:val="none" w:sz="0" w:space="0" w:color="auto"/>
        <w:right w:val="none" w:sz="0" w:space="0" w:color="auto"/>
      </w:divBdr>
    </w:div>
    <w:div w:id="1663924971">
      <w:bodyDiv w:val="1"/>
      <w:marLeft w:val="0"/>
      <w:marRight w:val="0"/>
      <w:marTop w:val="0"/>
      <w:marBottom w:val="0"/>
      <w:divBdr>
        <w:top w:val="none" w:sz="0" w:space="0" w:color="auto"/>
        <w:left w:val="none" w:sz="0" w:space="0" w:color="auto"/>
        <w:bottom w:val="none" w:sz="0" w:space="0" w:color="auto"/>
        <w:right w:val="none" w:sz="0" w:space="0" w:color="auto"/>
      </w:divBdr>
    </w:div>
    <w:div w:id="1665233711">
      <w:bodyDiv w:val="1"/>
      <w:marLeft w:val="0"/>
      <w:marRight w:val="0"/>
      <w:marTop w:val="0"/>
      <w:marBottom w:val="0"/>
      <w:divBdr>
        <w:top w:val="none" w:sz="0" w:space="0" w:color="auto"/>
        <w:left w:val="none" w:sz="0" w:space="0" w:color="auto"/>
        <w:bottom w:val="none" w:sz="0" w:space="0" w:color="auto"/>
        <w:right w:val="none" w:sz="0" w:space="0" w:color="auto"/>
      </w:divBdr>
    </w:div>
    <w:div w:id="1670013038">
      <w:bodyDiv w:val="1"/>
      <w:marLeft w:val="0"/>
      <w:marRight w:val="0"/>
      <w:marTop w:val="0"/>
      <w:marBottom w:val="0"/>
      <w:divBdr>
        <w:top w:val="none" w:sz="0" w:space="0" w:color="auto"/>
        <w:left w:val="none" w:sz="0" w:space="0" w:color="auto"/>
        <w:bottom w:val="none" w:sz="0" w:space="0" w:color="auto"/>
        <w:right w:val="none" w:sz="0" w:space="0" w:color="auto"/>
      </w:divBdr>
    </w:div>
    <w:div w:id="1672440792">
      <w:bodyDiv w:val="1"/>
      <w:marLeft w:val="0"/>
      <w:marRight w:val="0"/>
      <w:marTop w:val="0"/>
      <w:marBottom w:val="0"/>
      <w:divBdr>
        <w:top w:val="none" w:sz="0" w:space="0" w:color="auto"/>
        <w:left w:val="none" w:sz="0" w:space="0" w:color="auto"/>
        <w:bottom w:val="none" w:sz="0" w:space="0" w:color="auto"/>
        <w:right w:val="none" w:sz="0" w:space="0" w:color="auto"/>
      </w:divBdr>
    </w:div>
    <w:div w:id="1674457213">
      <w:bodyDiv w:val="1"/>
      <w:marLeft w:val="0"/>
      <w:marRight w:val="0"/>
      <w:marTop w:val="0"/>
      <w:marBottom w:val="0"/>
      <w:divBdr>
        <w:top w:val="none" w:sz="0" w:space="0" w:color="auto"/>
        <w:left w:val="none" w:sz="0" w:space="0" w:color="auto"/>
        <w:bottom w:val="none" w:sz="0" w:space="0" w:color="auto"/>
        <w:right w:val="none" w:sz="0" w:space="0" w:color="auto"/>
      </w:divBdr>
    </w:div>
    <w:div w:id="1676222035">
      <w:bodyDiv w:val="1"/>
      <w:marLeft w:val="0"/>
      <w:marRight w:val="0"/>
      <w:marTop w:val="0"/>
      <w:marBottom w:val="0"/>
      <w:divBdr>
        <w:top w:val="none" w:sz="0" w:space="0" w:color="auto"/>
        <w:left w:val="none" w:sz="0" w:space="0" w:color="auto"/>
        <w:bottom w:val="none" w:sz="0" w:space="0" w:color="auto"/>
        <w:right w:val="none" w:sz="0" w:space="0" w:color="auto"/>
      </w:divBdr>
    </w:div>
    <w:div w:id="1676573656">
      <w:bodyDiv w:val="1"/>
      <w:marLeft w:val="0"/>
      <w:marRight w:val="0"/>
      <w:marTop w:val="0"/>
      <w:marBottom w:val="0"/>
      <w:divBdr>
        <w:top w:val="none" w:sz="0" w:space="0" w:color="auto"/>
        <w:left w:val="none" w:sz="0" w:space="0" w:color="auto"/>
        <w:bottom w:val="none" w:sz="0" w:space="0" w:color="auto"/>
        <w:right w:val="none" w:sz="0" w:space="0" w:color="auto"/>
      </w:divBdr>
    </w:div>
    <w:div w:id="1688554787">
      <w:bodyDiv w:val="1"/>
      <w:marLeft w:val="0"/>
      <w:marRight w:val="0"/>
      <w:marTop w:val="0"/>
      <w:marBottom w:val="0"/>
      <w:divBdr>
        <w:top w:val="none" w:sz="0" w:space="0" w:color="auto"/>
        <w:left w:val="none" w:sz="0" w:space="0" w:color="auto"/>
        <w:bottom w:val="none" w:sz="0" w:space="0" w:color="auto"/>
        <w:right w:val="none" w:sz="0" w:space="0" w:color="auto"/>
      </w:divBdr>
    </w:div>
    <w:div w:id="1691299165">
      <w:bodyDiv w:val="1"/>
      <w:marLeft w:val="0"/>
      <w:marRight w:val="0"/>
      <w:marTop w:val="0"/>
      <w:marBottom w:val="0"/>
      <w:divBdr>
        <w:top w:val="none" w:sz="0" w:space="0" w:color="auto"/>
        <w:left w:val="none" w:sz="0" w:space="0" w:color="auto"/>
        <w:bottom w:val="none" w:sz="0" w:space="0" w:color="auto"/>
        <w:right w:val="none" w:sz="0" w:space="0" w:color="auto"/>
      </w:divBdr>
    </w:div>
    <w:div w:id="1692342560">
      <w:bodyDiv w:val="1"/>
      <w:marLeft w:val="0"/>
      <w:marRight w:val="0"/>
      <w:marTop w:val="0"/>
      <w:marBottom w:val="0"/>
      <w:divBdr>
        <w:top w:val="none" w:sz="0" w:space="0" w:color="auto"/>
        <w:left w:val="none" w:sz="0" w:space="0" w:color="auto"/>
        <w:bottom w:val="none" w:sz="0" w:space="0" w:color="auto"/>
        <w:right w:val="none" w:sz="0" w:space="0" w:color="auto"/>
      </w:divBdr>
    </w:div>
    <w:div w:id="1692800730">
      <w:bodyDiv w:val="1"/>
      <w:marLeft w:val="0"/>
      <w:marRight w:val="0"/>
      <w:marTop w:val="0"/>
      <w:marBottom w:val="0"/>
      <w:divBdr>
        <w:top w:val="none" w:sz="0" w:space="0" w:color="auto"/>
        <w:left w:val="none" w:sz="0" w:space="0" w:color="auto"/>
        <w:bottom w:val="none" w:sz="0" w:space="0" w:color="auto"/>
        <w:right w:val="none" w:sz="0" w:space="0" w:color="auto"/>
      </w:divBdr>
    </w:div>
    <w:div w:id="1699624660">
      <w:bodyDiv w:val="1"/>
      <w:marLeft w:val="0"/>
      <w:marRight w:val="0"/>
      <w:marTop w:val="0"/>
      <w:marBottom w:val="0"/>
      <w:divBdr>
        <w:top w:val="none" w:sz="0" w:space="0" w:color="auto"/>
        <w:left w:val="none" w:sz="0" w:space="0" w:color="auto"/>
        <w:bottom w:val="none" w:sz="0" w:space="0" w:color="auto"/>
        <w:right w:val="none" w:sz="0" w:space="0" w:color="auto"/>
      </w:divBdr>
    </w:div>
    <w:div w:id="1701586525">
      <w:bodyDiv w:val="1"/>
      <w:marLeft w:val="0"/>
      <w:marRight w:val="0"/>
      <w:marTop w:val="0"/>
      <w:marBottom w:val="0"/>
      <w:divBdr>
        <w:top w:val="none" w:sz="0" w:space="0" w:color="auto"/>
        <w:left w:val="none" w:sz="0" w:space="0" w:color="auto"/>
        <w:bottom w:val="none" w:sz="0" w:space="0" w:color="auto"/>
        <w:right w:val="none" w:sz="0" w:space="0" w:color="auto"/>
      </w:divBdr>
    </w:div>
    <w:div w:id="1702894884">
      <w:bodyDiv w:val="1"/>
      <w:marLeft w:val="0"/>
      <w:marRight w:val="0"/>
      <w:marTop w:val="0"/>
      <w:marBottom w:val="0"/>
      <w:divBdr>
        <w:top w:val="none" w:sz="0" w:space="0" w:color="auto"/>
        <w:left w:val="none" w:sz="0" w:space="0" w:color="auto"/>
        <w:bottom w:val="none" w:sz="0" w:space="0" w:color="auto"/>
        <w:right w:val="none" w:sz="0" w:space="0" w:color="auto"/>
      </w:divBdr>
    </w:div>
    <w:div w:id="1705671425">
      <w:bodyDiv w:val="1"/>
      <w:marLeft w:val="0"/>
      <w:marRight w:val="0"/>
      <w:marTop w:val="0"/>
      <w:marBottom w:val="0"/>
      <w:divBdr>
        <w:top w:val="none" w:sz="0" w:space="0" w:color="auto"/>
        <w:left w:val="none" w:sz="0" w:space="0" w:color="auto"/>
        <w:bottom w:val="none" w:sz="0" w:space="0" w:color="auto"/>
        <w:right w:val="none" w:sz="0" w:space="0" w:color="auto"/>
      </w:divBdr>
    </w:div>
    <w:div w:id="1707100990">
      <w:bodyDiv w:val="1"/>
      <w:marLeft w:val="0"/>
      <w:marRight w:val="0"/>
      <w:marTop w:val="0"/>
      <w:marBottom w:val="0"/>
      <w:divBdr>
        <w:top w:val="none" w:sz="0" w:space="0" w:color="auto"/>
        <w:left w:val="none" w:sz="0" w:space="0" w:color="auto"/>
        <w:bottom w:val="none" w:sz="0" w:space="0" w:color="auto"/>
        <w:right w:val="none" w:sz="0" w:space="0" w:color="auto"/>
      </w:divBdr>
    </w:div>
    <w:div w:id="1718386052">
      <w:bodyDiv w:val="1"/>
      <w:marLeft w:val="0"/>
      <w:marRight w:val="0"/>
      <w:marTop w:val="0"/>
      <w:marBottom w:val="0"/>
      <w:divBdr>
        <w:top w:val="none" w:sz="0" w:space="0" w:color="auto"/>
        <w:left w:val="none" w:sz="0" w:space="0" w:color="auto"/>
        <w:bottom w:val="none" w:sz="0" w:space="0" w:color="auto"/>
        <w:right w:val="none" w:sz="0" w:space="0" w:color="auto"/>
      </w:divBdr>
    </w:div>
    <w:div w:id="1718430807">
      <w:bodyDiv w:val="1"/>
      <w:marLeft w:val="0"/>
      <w:marRight w:val="0"/>
      <w:marTop w:val="0"/>
      <w:marBottom w:val="0"/>
      <w:divBdr>
        <w:top w:val="none" w:sz="0" w:space="0" w:color="auto"/>
        <w:left w:val="none" w:sz="0" w:space="0" w:color="auto"/>
        <w:bottom w:val="none" w:sz="0" w:space="0" w:color="auto"/>
        <w:right w:val="none" w:sz="0" w:space="0" w:color="auto"/>
      </w:divBdr>
    </w:div>
    <w:div w:id="1721906040">
      <w:bodyDiv w:val="1"/>
      <w:marLeft w:val="0"/>
      <w:marRight w:val="0"/>
      <w:marTop w:val="0"/>
      <w:marBottom w:val="0"/>
      <w:divBdr>
        <w:top w:val="none" w:sz="0" w:space="0" w:color="auto"/>
        <w:left w:val="none" w:sz="0" w:space="0" w:color="auto"/>
        <w:bottom w:val="none" w:sz="0" w:space="0" w:color="auto"/>
        <w:right w:val="none" w:sz="0" w:space="0" w:color="auto"/>
      </w:divBdr>
    </w:div>
    <w:div w:id="1724135549">
      <w:bodyDiv w:val="1"/>
      <w:marLeft w:val="0"/>
      <w:marRight w:val="0"/>
      <w:marTop w:val="0"/>
      <w:marBottom w:val="0"/>
      <w:divBdr>
        <w:top w:val="none" w:sz="0" w:space="0" w:color="auto"/>
        <w:left w:val="none" w:sz="0" w:space="0" w:color="auto"/>
        <w:bottom w:val="none" w:sz="0" w:space="0" w:color="auto"/>
        <w:right w:val="none" w:sz="0" w:space="0" w:color="auto"/>
      </w:divBdr>
    </w:div>
    <w:div w:id="1730108884">
      <w:bodyDiv w:val="1"/>
      <w:marLeft w:val="0"/>
      <w:marRight w:val="0"/>
      <w:marTop w:val="0"/>
      <w:marBottom w:val="0"/>
      <w:divBdr>
        <w:top w:val="none" w:sz="0" w:space="0" w:color="auto"/>
        <w:left w:val="none" w:sz="0" w:space="0" w:color="auto"/>
        <w:bottom w:val="none" w:sz="0" w:space="0" w:color="auto"/>
        <w:right w:val="none" w:sz="0" w:space="0" w:color="auto"/>
      </w:divBdr>
    </w:div>
    <w:div w:id="1730811333">
      <w:bodyDiv w:val="1"/>
      <w:marLeft w:val="0"/>
      <w:marRight w:val="0"/>
      <w:marTop w:val="0"/>
      <w:marBottom w:val="0"/>
      <w:divBdr>
        <w:top w:val="none" w:sz="0" w:space="0" w:color="auto"/>
        <w:left w:val="none" w:sz="0" w:space="0" w:color="auto"/>
        <w:bottom w:val="none" w:sz="0" w:space="0" w:color="auto"/>
        <w:right w:val="none" w:sz="0" w:space="0" w:color="auto"/>
      </w:divBdr>
    </w:div>
    <w:div w:id="1734430946">
      <w:bodyDiv w:val="1"/>
      <w:marLeft w:val="0"/>
      <w:marRight w:val="0"/>
      <w:marTop w:val="0"/>
      <w:marBottom w:val="0"/>
      <w:divBdr>
        <w:top w:val="none" w:sz="0" w:space="0" w:color="auto"/>
        <w:left w:val="none" w:sz="0" w:space="0" w:color="auto"/>
        <w:bottom w:val="none" w:sz="0" w:space="0" w:color="auto"/>
        <w:right w:val="none" w:sz="0" w:space="0" w:color="auto"/>
      </w:divBdr>
    </w:div>
    <w:div w:id="1734810033">
      <w:bodyDiv w:val="1"/>
      <w:marLeft w:val="0"/>
      <w:marRight w:val="0"/>
      <w:marTop w:val="0"/>
      <w:marBottom w:val="0"/>
      <w:divBdr>
        <w:top w:val="none" w:sz="0" w:space="0" w:color="auto"/>
        <w:left w:val="none" w:sz="0" w:space="0" w:color="auto"/>
        <w:bottom w:val="none" w:sz="0" w:space="0" w:color="auto"/>
        <w:right w:val="none" w:sz="0" w:space="0" w:color="auto"/>
      </w:divBdr>
    </w:div>
    <w:div w:id="1739664992">
      <w:bodyDiv w:val="1"/>
      <w:marLeft w:val="0"/>
      <w:marRight w:val="0"/>
      <w:marTop w:val="0"/>
      <w:marBottom w:val="0"/>
      <w:divBdr>
        <w:top w:val="none" w:sz="0" w:space="0" w:color="auto"/>
        <w:left w:val="none" w:sz="0" w:space="0" w:color="auto"/>
        <w:bottom w:val="none" w:sz="0" w:space="0" w:color="auto"/>
        <w:right w:val="none" w:sz="0" w:space="0" w:color="auto"/>
      </w:divBdr>
    </w:div>
    <w:div w:id="1746802283">
      <w:bodyDiv w:val="1"/>
      <w:marLeft w:val="0"/>
      <w:marRight w:val="0"/>
      <w:marTop w:val="0"/>
      <w:marBottom w:val="0"/>
      <w:divBdr>
        <w:top w:val="none" w:sz="0" w:space="0" w:color="auto"/>
        <w:left w:val="none" w:sz="0" w:space="0" w:color="auto"/>
        <w:bottom w:val="none" w:sz="0" w:space="0" w:color="auto"/>
        <w:right w:val="none" w:sz="0" w:space="0" w:color="auto"/>
      </w:divBdr>
    </w:div>
    <w:div w:id="1748381730">
      <w:bodyDiv w:val="1"/>
      <w:marLeft w:val="0"/>
      <w:marRight w:val="0"/>
      <w:marTop w:val="0"/>
      <w:marBottom w:val="0"/>
      <w:divBdr>
        <w:top w:val="none" w:sz="0" w:space="0" w:color="auto"/>
        <w:left w:val="none" w:sz="0" w:space="0" w:color="auto"/>
        <w:bottom w:val="none" w:sz="0" w:space="0" w:color="auto"/>
        <w:right w:val="none" w:sz="0" w:space="0" w:color="auto"/>
      </w:divBdr>
    </w:div>
    <w:div w:id="1753775269">
      <w:bodyDiv w:val="1"/>
      <w:marLeft w:val="0"/>
      <w:marRight w:val="0"/>
      <w:marTop w:val="0"/>
      <w:marBottom w:val="0"/>
      <w:divBdr>
        <w:top w:val="none" w:sz="0" w:space="0" w:color="auto"/>
        <w:left w:val="none" w:sz="0" w:space="0" w:color="auto"/>
        <w:bottom w:val="none" w:sz="0" w:space="0" w:color="auto"/>
        <w:right w:val="none" w:sz="0" w:space="0" w:color="auto"/>
      </w:divBdr>
    </w:div>
    <w:div w:id="1755084606">
      <w:bodyDiv w:val="1"/>
      <w:marLeft w:val="0"/>
      <w:marRight w:val="0"/>
      <w:marTop w:val="0"/>
      <w:marBottom w:val="0"/>
      <w:divBdr>
        <w:top w:val="none" w:sz="0" w:space="0" w:color="auto"/>
        <w:left w:val="none" w:sz="0" w:space="0" w:color="auto"/>
        <w:bottom w:val="none" w:sz="0" w:space="0" w:color="auto"/>
        <w:right w:val="none" w:sz="0" w:space="0" w:color="auto"/>
      </w:divBdr>
    </w:div>
    <w:div w:id="1756659650">
      <w:bodyDiv w:val="1"/>
      <w:marLeft w:val="0"/>
      <w:marRight w:val="0"/>
      <w:marTop w:val="0"/>
      <w:marBottom w:val="0"/>
      <w:divBdr>
        <w:top w:val="none" w:sz="0" w:space="0" w:color="auto"/>
        <w:left w:val="none" w:sz="0" w:space="0" w:color="auto"/>
        <w:bottom w:val="none" w:sz="0" w:space="0" w:color="auto"/>
        <w:right w:val="none" w:sz="0" w:space="0" w:color="auto"/>
      </w:divBdr>
    </w:div>
    <w:div w:id="1759515970">
      <w:bodyDiv w:val="1"/>
      <w:marLeft w:val="0"/>
      <w:marRight w:val="0"/>
      <w:marTop w:val="0"/>
      <w:marBottom w:val="0"/>
      <w:divBdr>
        <w:top w:val="none" w:sz="0" w:space="0" w:color="auto"/>
        <w:left w:val="none" w:sz="0" w:space="0" w:color="auto"/>
        <w:bottom w:val="none" w:sz="0" w:space="0" w:color="auto"/>
        <w:right w:val="none" w:sz="0" w:space="0" w:color="auto"/>
      </w:divBdr>
    </w:div>
    <w:div w:id="1759908253">
      <w:bodyDiv w:val="1"/>
      <w:marLeft w:val="0"/>
      <w:marRight w:val="0"/>
      <w:marTop w:val="0"/>
      <w:marBottom w:val="0"/>
      <w:divBdr>
        <w:top w:val="none" w:sz="0" w:space="0" w:color="auto"/>
        <w:left w:val="none" w:sz="0" w:space="0" w:color="auto"/>
        <w:bottom w:val="none" w:sz="0" w:space="0" w:color="auto"/>
        <w:right w:val="none" w:sz="0" w:space="0" w:color="auto"/>
      </w:divBdr>
    </w:div>
    <w:div w:id="1759985347">
      <w:bodyDiv w:val="1"/>
      <w:marLeft w:val="0"/>
      <w:marRight w:val="0"/>
      <w:marTop w:val="0"/>
      <w:marBottom w:val="0"/>
      <w:divBdr>
        <w:top w:val="none" w:sz="0" w:space="0" w:color="auto"/>
        <w:left w:val="none" w:sz="0" w:space="0" w:color="auto"/>
        <w:bottom w:val="none" w:sz="0" w:space="0" w:color="auto"/>
        <w:right w:val="none" w:sz="0" w:space="0" w:color="auto"/>
      </w:divBdr>
    </w:div>
    <w:div w:id="1763136330">
      <w:bodyDiv w:val="1"/>
      <w:marLeft w:val="0"/>
      <w:marRight w:val="0"/>
      <w:marTop w:val="0"/>
      <w:marBottom w:val="0"/>
      <w:divBdr>
        <w:top w:val="none" w:sz="0" w:space="0" w:color="auto"/>
        <w:left w:val="none" w:sz="0" w:space="0" w:color="auto"/>
        <w:bottom w:val="none" w:sz="0" w:space="0" w:color="auto"/>
        <w:right w:val="none" w:sz="0" w:space="0" w:color="auto"/>
      </w:divBdr>
    </w:div>
    <w:div w:id="1763800074">
      <w:bodyDiv w:val="1"/>
      <w:marLeft w:val="0"/>
      <w:marRight w:val="0"/>
      <w:marTop w:val="0"/>
      <w:marBottom w:val="0"/>
      <w:divBdr>
        <w:top w:val="none" w:sz="0" w:space="0" w:color="auto"/>
        <w:left w:val="none" w:sz="0" w:space="0" w:color="auto"/>
        <w:bottom w:val="none" w:sz="0" w:space="0" w:color="auto"/>
        <w:right w:val="none" w:sz="0" w:space="0" w:color="auto"/>
      </w:divBdr>
    </w:div>
    <w:div w:id="1764254462">
      <w:bodyDiv w:val="1"/>
      <w:marLeft w:val="0"/>
      <w:marRight w:val="0"/>
      <w:marTop w:val="0"/>
      <w:marBottom w:val="0"/>
      <w:divBdr>
        <w:top w:val="none" w:sz="0" w:space="0" w:color="auto"/>
        <w:left w:val="none" w:sz="0" w:space="0" w:color="auto"/>
        <w:bottom w:val="none" w:sz="0" w:space="0" w:color="auto"/>
        <w:right w:val="none" w:sz="0" w:space="0" w:color="auto"/>
      </w:divBdr>
    </w:div>
    <w:div w:id="1764567719">
      <w:bodyDiv w:val="1"/>
      <w:marLeft w:val="0"/>
      <w:marRight w:val="0"/>
      <w:marTop w:val="0"/>
      <w:marBottom w:val="0"/>
      <w:divBdr>
        <w:top w:val="none" w:sz="0" w:space="0" w:color="auto"/>
        <w:left w:val="none" w:sz="0" w:space="0" w:color="auto"/>
        <w:bottom w:val="none" w:sz="0" w:space="0" w:color="auto"/>
        <w:right w:val="none" w:sz="0" w:space="0" w:color="auto"/>
      </w:divBdr>
    </w:div>
    <w:div w:id="1766880779">
      <w:bodyDiv w:val="1"/>
      <w:marLeft w:val="0"/>
      <w:marRight w:val="0"/>
      <w:marTop w:val="0"/>
      <w:marBottom w:val="0"/>
      <w:divBdr>
        <w:top w:val="none" w:sz="0" w:space="0" w:color="auto"/>
        <w:left w:val="none" w:sz="0" w:space="0" w:color="auto"/>
        <w:bottom w:val="none" w:sz="0" w:space="0" w:color="auto"/>
        <w:right w:val="none" w:sz="0" w:space="0" w:color="auto"/>
      </w:divBdr>
    </w:div>
    <w:div w:id="1766994287">
      <w:bodyDiv w:val="1"/>
      <w:marLeft w:val="0"/>
      <w:marRight w:val="0"/>
      <w:marTop w:val="0"/>
      <w:marBottom w:val="0"/>
      <w:divBdr>
        <w:top w:val="none" w:sz="0" w:space="0" w:color="auto"/>
        <w:left w:val="none" w:sz="0" w:space="0" w:color="auto"/>
        <w:bottom w:val="none" w:sz="0" w:space="0" w:color="auto"/>
        <w:right w:val="none" w:sz="0" w:space="0" w:color="auto"/>
      </w:divBdr>
    </w:div>
    <w:div w:id="1767771040">
      <w:bodyDiv w:val="1"/>
      <w:marLeft w:val="0"/>
      <w:marRight w:val="0"/>
      <w:marTop w:val="0"/>
      <w:marBottom w:val="0"/>
      <w:divBdr>
        <w:top w:val="none" w:sz="0" w:space="0" w:color="auto"/>
        <w:left w:val="none" w:sz="0" w:space="0" w:color="auto"/>
        <w:bottom w:val="none" w:sz="0" w:space="0" w:color="auto"/>
        <w:right w:val="none" w:sz="0" w:space="0" w:color="auto"/>
      </w:divBdr>
    </w:div>
    <w:div w:id="1769546013">
      <w:bodyDiv w:val="1"/>
      <w:marLeft w:val="0"/>
      <w:marRight w:val="0"/>
      <w:marTop w:val="0"/>
      <w:marBottom w:val="0"/>
      <w:divBdr>
        <w:top w:val="none" w:sz="0" w:space="0" w:color="auto"/>
        <w:left w:val="none" w:sz="0" w:space="0" w:color="auto"/>
        <w:bottom w:val="none" w:sz="0" w:space="0" w:color="auto"/>
        <w:right w:val="none" w:sz="0" w:space="0" w:color="auto"/>
      </w:divBdr>
    </w:div>
    <w:div w:id="1770080398">
      <w:bodyDiv w:val="1"/>
      <w:marLeft w:val="0"/>
      <w:marRight w:val="0"/>
      <w:marTop w:val="0"/>
      <w:marBottom w:val="0"/>
      <w:divBdr>
        <w:top w:val="none" w:sz="0" w:space="0" w:color="auto"/>
        <w:left w:val="none" w:sz="0" w:space="0" w:color="auto"/>
        <w:bottom w:val="none" w:sz="0" w:space="0" w:color="auto"/>
        <w:right w:val="none" w:sz="0" w:space="0" w:color="auto"/>
      </w:divBdr>
    </w:div>
    <w:div w:id="1770271297">
      <w:bodyDiv w:val="1"/>
      <w:marLeft w:val="0"/>
      <w:marRight w:val="0"/>
      <w:marTop w:val="0"/>
      <w:marBottom w:val="0"/>
      <w:divBdr>
        <w:top w:val="none" w:sz="0" w:space="0" w:color="auto"/>
        <w:left w:val="none" w:sz="0" w:space="0" w:color="auto"/>
        <w:bottom w:val="none" w:sz="0" w:space="0" w:color="auto"/>
        <w:right w:val="none" w:sz="0" w:space="0" w:color="auto"/>
      </w:divBdr>
    </w:div>
    <w:div w:id="1774325440">
      <w:bodyDiv w:val="1"/>
      <w:marLeft w:val="0"/>
      <w:marRight w:val="0"/>
      <w:marTop w:val="0"/>
      <w:marBottom w:val="0"/>
      <w:divBdr>
        <w:top w:val="none" w:sz="0" w:space="0" w:color="auto"/>
        <w:left w:val="none" w:sz="0" w:space="0" w:color="auto"/>
        <w:bottom w:val="none" w:sz="0" w:space="0" w:color="auto"/>
        <w:right w:val="none" w:sz="0" w:space="0" w:color="auto"/>
      </w:divBdr>
    </w:div>
    <w:div w:id="1774547760">
      <w:bodyDiv w:val="1"/>
      <w:marLeft w:val="0"/>
      <w:marRight w:val="0"/>
      <w:marTop w:val="0"/>
      <w:marBottom w:val="0"/>
      <w:divBdr>
        <w:top w:val="none" w:sz="0" w:space="0" w:color="auto"/>
        <w:left w:val="none" w:sz="0" w:space="0" w:color="auto"/>
        <w:bottom w:val="none" w:sz="0" w:space="0" w:color="auto"/>
        <w:right w:val="none" w:sz="0" w:space="0" w:color="auto"/>
      </w:divBdr>
    </w:div>
    <w:div w:id="1775517059">
      <w:bodyDiv w:val="1"/>
      <w:marLeft w:val="0"/>
      <w:marRight w:val="0"/>
      <w:marTop w:val="0"/>
      <w:marBottom w:val="0"/>
      <w:divBdr>
        <w:top w:val="none" w:sz="0" w:space="0" w:color="auto"/>
        <w:left w:val="none" w:sz="0" w:space="0" w:color="auto"/>
        <w:bottom w:val="none" w:sz="0" w:space="0" w:color="auto"/>
        <w:right w:val="none" w:sz="0" w:space="0" w:color="auto"/>
      </w:divBdr>
    </w:div>
    <w:div w:id="1775636024">
      <w:bodyDiv w:val="1"/>
      <w:marLeft w:val="0"/>
      <w:marRight w:val="0"/>
      <w:marTop w:val="0"/>
      <w:marBottom w:val="0"/>
      <w:divBdr>
        <w:top w:val="none" w:sz="0" w:space="0" w:color="auto"/>
        <w:left w:val="none" w:sz="0" w:space="0" w:color="auto"/>
        <w:bottom w:val="none" w:sz="0" w:space="0" w:color="auto"/>
        <w:right w:val="none" w:sz="0" w:space="0" w:color="auto"/>
      </w:divBdr>
    </w:div>
    <w:div w:id="1783570063">
      <w:bodyDiv w:val="1"/>
      <w:marLeft w:val="0"/>
      <w:marRight w:val="0"/>
      <w:marTop w:val="0"/>
      <w:marBottom w:val="0"/>
      <w:divBdr>
        <w:top w:val="none" w:sz="0" w:space="0" w:color="auto"/>
        <w:left w:val="none" w:sz="0" w:space="0" w:color="auto"/>
        <w:bottom w:val="none" w:sz="0" w:space="0" w:color="auto"/>
        <w:right w:val="none" w:sz="0" w:space="0" w:color="auto"/>
      </w:divBdr>
    </w:div>
    <w:div w:id="1786078544">
      <w:bodyDiv w:val="1"/>
      <w:marLeft w:val="0"/>
      <w:marRight w:val="0"/>
      <w:marTop w:val="0"/>
      <w:marBottom w:val="0"/>
      <w:divBdr>
        <w:top w:val="none" w:sz="0" w:space="0" w:color="auto"/>
        <w:left w:val="none" w:sz="0" w:space="0" w:color="auto"/>
        <w:bottom w:val="none" w:sz="0" w:space="0" w:color="auto"/>
        <w:right w:val="none" w:sz="0" w:space="0" w:color="auto"/>
      </w:divBdr>
    </w:div>
    <w:div w:id="1787387697">
      <w:bodyDiv w:val="1"/>
      <w:marLeft w:val="0"/>
      <w:marRight w:val="0"/>
      <w:marTop w:val="0"/>
      <w:marBottom w:val="0"/>
      <w:divBdr>
        <w:top w:val="none" w:sz="0" w:space="0" w:color="auto"/>
        <w:left w:val="none" w:sz="0" w:space="0" w:color="auto"/>
        <w:bottom w:val="none" w:sz="0" w:space="0" w:color="auto"/>
        <w:right w:val="none" w:sz="0" w:space="0" w:color="auto"/>
      </w:divBdr>
    </w:div>
    <w:div w:id="1790468225">
      <w:bodyDiv w:val="1"/>
      <w:marLeft w:val="0"/>
      <w:marRight w:val="0"/>
      <w:marTop w:val="0"/>
      <w:marBottom w:val="0"/>
      <w:divBdr>
        <w:top w:val="none" w:sz="0" w:space="0" w:color="auto"/>
        <w:left w:val="none" w:sz="0" w:space="0" w:color="auto"/>
        <w:bottom w:val="none" w:sz="0" w:space="0" w:color="auto"/>
        <w:right w:val="none" w:sz="0" w:space="0" w:color="auto"/>
      </w:divBdr>
    </w:div>
    <w:div w:id="1792433529">
      <w:bodyDiv w:val="1"/>
      <w:marLeft w:val="0"/>
      <w:marRight w:val="0"/>
      <w:marTop w:val="0"/>
      <w:marBottom w:val="0"/>
      <w:divBdr>
        <w:top w:val="none" w:sz="0" w:space="0" w:color="auto"/>
        <w:left w:val="none" w:sz="0" w:space="0" w:color="auto"/>
        <w:bottom w:val="none" w:sz="0" w:space="0" w:color="auto"/>
        <w:right w:val="none" w:sz="0" w:space="0" w:color="auto"/>
      </w:divBdr>
    </w:div>
    <w:div w:id="1795370624">
      <w:bodyDiv w:val="1"/>
      <w:marLeft w:val="0"/>
      <w:marRight w:val="0"/>
      <w:marTop w:val="0"/>
      <w:marBottom w:val="0"/>
      <w:divBdr>
        <w:top w:val="none" w:sz="0" w:space="0" w:color="auto"/>
        <w:left w:val="none" w:sz="0" w:space="0" w:color="auto"/>
        <w:bottom w:val="none" w:sz="0" w:space="0" w:color="auto"/>
        <w:right w:val="none" w:sz="0" w:space="0" w:color="auto"/>
      </w:divBdr>
    </w:div>
    <w:div w:id="1802725181">
      <w:bodyDiv w:val="1"/>
      <w:marLeft w:val="0"/>
      <w:marRight w:val="0"/>
      <w:marTop w:val="0"/>
      <w:marBottom w:val="0"/>
      <w:divBdr>
        <w:top w:val="none" w:sz="0" w:space="0" w:color="auto"/>
        <w:left w:val="none" w:sz="0" w:space="0" w:color="auto"/>
        <w:bottom w:val="none" w:sz="0" w:space="0" w:color="auto"/>
        <w:right w:val="none" w:sz="0" w:space="0" w:color="auto"/>
      </w:divBdr>
    </w:div>
    <w:div w:id="1803306188">
      <w:bodyDiv w:val="1"/>
      <w:marLeft w:val="0"/>
      <w:marRight w:val="0"/>
      <w:marTop w:val="0"/>
      <w:marBottom w:val="0"/>
      <w:divBdr>
        <w:top w:val="none" w:sz="0" w:space="0" w:color="auto"/>
        <w:left w:val="none" w:sz="0" w:space="0" w:color="auto"/>
        <w:bottom w:val="none" w:sz="0" w:space="0" w:color="auto"/>
        <w:right w:val="none" w:sz="0" w:space="0" w:color="auto"/>
      </w:divBdr>
    </w:div>
    <w:div w:id="1813909297">
      <w:bodyDiv w:val="1"/>
      <w:marLeft w:val="0"/>
      <w:marRight w:val="0"/>
      <w:marTop w:val="0"/>
      <w:marBottom w:val="0"/>
      <w:divBdr>
        <w:top w:val="none" w:sz="0" w:space="0" w:color="auto"/>
        <w:left w:val="none" w:sz="0" w:space="0" w:color="auto"/>
        <w:bottom w:val="none" w:sz="0" w:space="0" w:color="auto"/>
        <w:right w:val="none" w:sz="0" w:space="0" w:color="auto"/>
      </w:divBdr>
    </w:div>
    <w:div w:id="1814175497">
      <w:bodyDiv w:val="1"/>
      <w:marLeft w:val="0"/>
      <w:marRight w:val="0"/>
      <w:marTop w:val="0"/>
      <w:marBottom w:val="0"/>
      <w:divBdr>
        <w:top w:val="none" w:sz="0" w:space="0" w:color="auto"/>
        <w:left w:val="none" w:sz="0" w:space="0" w:color="auto"/>
        <w:bottom w:val="none" w:sz="0" w:space="0" w:color="auto"/>
        <w:right w:val="none" w:sz="0" w:space="0" w:color="auto"/>
      </w:divBdr>
    </w:div>
    <w:div w:id="1814329182">
      <w:bodyDiv w:val="1"/>
      <w:marLeft w:val="0"/>
      <w:marRight w:val="0"/>
      <w:marTop w:val="0"/>
      <w:marBottom w:val="0"/>
      <w:divBdr>
        <w:top w:val="none" w:sz="0" w:space="0" w:color="auto"/>
        <w:left w:val="none" w:sz="0" w:space="0" w:color="auto"/>
        <w:bottom w:val="none" w:sz="0" w:space="0" w:color="auto"/>
        <w:right w:val="none" w:sz="0" w:space="0" w:color="auto"/>
      </w:divBdr>
    </w:div>
    <w:div w:id="1814642053">
      <w:bodyDiv w:val="1"/>
      <w:marLeft w:val="0"/>
      <w:marRight w:val="0"/>
      <w:marTop w:val="0"/>
      <w:marBottom w:val="0"/>
      <w:divBdr>
        <w:top w:val="none" w:sz="0" w:space="0" w:color="auto"/>
        <w:left w:val="none" w:sz="0" w:space="0" w:color="auto"/>
        <w:bottom w:val="none" w:sz="0" w:space="0" w:color="auto"/>
        <w:right w:val="none" w:sz="0" w:space="0" w:color="auto"/>
      </w:divBdr>
    </w:div>
    <w:div w:id="1818188062">
      <w:bodyDiv w:val="1"/>
      <w:marLeft w:val="0"/>
      <w:marRight w:val="0"/>
      <w:marTop w:val="0"/>
      <w:marBottom w:val="0"/>
      <w:divBdr>
        <w:top w:val="none" w:sz="0" w:space="0" w:color="auto"/>
        <w:left w:val="none" w:sz="0" w:space="0" w:color="auto"/>
        <w:bottom w:val="none" w:sz="0" w:space="0" w:color="auto"/>
        <w:right w:val="none" w:sz="0" w:space="0" w:color="auto"/>
      </w:divBdr>
    </w:div>
    <w:div w:id="1822234612">
      <w:bodyDiv w:val="1"/>
      <w:marLeft w:val="0"/>
      <w:marRight w:val="0"/>
      <w:marTop w:val="0"/>
      <w:marBottom w:val="0"/>
      <w:divBdr>
        <w:top w:val="none" w:sz="0" w:space="0" w:color="auto"/>
        <w:left w:val="none" w:sz="0" w:space="0" w:color="auto"/>
        <w:bottom w:val="none" w:sz="0" w:space="0" w:color="auto"/>
        <w:right w:val="none" w:sz="0" w:space="0" w:color="auto"/>
      </w:divBdr>
    </w:div>
    <w:div w:id="1822505271">
      <w:bodyDiv w:val="1"/>
      <w:marLeft w:val="0"/>
      <w:marRight w:val="0"/>
      <w:marTop w:val="0"/>
      <w:marBottom w:val="0"/>
      <w:divBdr>
        <w:top w:val="none" w:sz="0" w:space="0" w:color="auto"/>
        <w:left w:val="none" w:sz="0" w:space="0" w:color="auto"/>
        <w:bottom w:val="none" w:sz="0" w:space="0" w:color="auto"/>
        <w:right w:val="none" w:sz="0" w:space="0" w:color="auto"/>
      </w:divBdr>
    </w:div>
    <w:div w:id="1828978857">
      <w:bodyDiv w:val="1"/>
      <w:marLeft w:val="0"/>
      <w:marRight w:val="0"/>
      <w:marTop w:val="0"/>
      <w:marBottom w:val="0"/>
      <w:divBdr>
        <w:top w:val="none" w:sz="0" w:space="0" w:color="auto"/>
        <w:left w:val="none" w:sz="0" w:space="0" w:color="auto"/>
        <w:bottom w:val="none" w:sz="0" w:space="0" w:color="auto"/>
        <w:right w:val="none" w:sz="0" w:space="0" w:color="auto"/>
      </w:divBdr>
    </w:div>
    <w:div w:id="1830293441">
      <w:bodyDiv w:val="1"/>
      <w:marLeft w:val="0"/>
      <w:marRight w:val="0"/>
      <w:marTop w:val="0"/>
      <w:marBottom w:val="0"/>
      <w:divBdr>
        <w:top w:val="none" w:sz="0" w:space="0" w:color="auto"/>
        <w:left w:val="none" w:sz="0" w:space="0" w:color="auto"/>
        <w:bottom w:val="none" w:sz="0" w:space="0" w:color="auto"/>
        <w:right w:val="none" w:sz="0" w:space="0" w:color="auto"/>
      </w:divBdr>
    </w:div>
    <w:div w:id="1833448090">
      <w:bodyDiv w:val="1"/>
      <w:marLeft w:val="0"/>
      <w:marRight w:val="0"/>
      <w:marTop w:val="0"/>
      <w:marBottom w:val="0"/>
      <w:divBdr>
        <w:top w:val="none" w:sz="0" w:space="0" w:color="auto"/>
        <w:left w:val="none" w:sz="0" w:space="0" w:color="auto"/>
        <w:bottom w:val="none" w:sz="0" w:space="0" w:color="auto"/>
        <w:right w:val="none" w:sz="0" w:space="0" w:color="auto"/>
      </w:divBdr>
    </w:div>
    <w:div w:id="1835796316">
      <w:bodyDiv w:val="1"/>
      <w:marLeft w:val="0"/>
      <w:marRight w:val="0"/>
      <w:marTop w:val="0"/>
      <w:marBottom w:val="0"/>
      <w:divBdr>
        <w:top w:val="none" w:sz="0" w:space="0" w:color="auto"/>
        <w:left w:val="none" w:sz="0" w:space="0" w:color="auto"/>
        <w:bottom w:val="none" w:sz="0" w:space="0" w:color="auto"/>
        <w:right w:val="none" w:sz="0" w:space="0" w:color="auto"/>
      </w:divBdr>
    </w:div>
    <w:div w:id="1835996340">
      <w:bodyDiv w:val="1"/>
      <w:marLeft w:val="0"/>
      <w:marRight w:val="0"/>
      <w:marTop w:val="0"/>
      <w:marBottom w:val="0"/>
      <w:divBdr>
        <w:top w:val="none" w:sz="0" w:space="0" w:color="auto"/>
        <w:left w:val="none" w:sz="0" w:space="0" w:color="auto"/>
        <w:bottom w:val="none" w:sz="0" w:space="0" w:color="auto"/>
        <w:right w:val="none" w:sz="0" w:space="0" w:color="auto"/>
      </w:divBdr>
    </w:div>
    <w:div w:id="1840610209">
      <w:bodyDiv w:val="1"/>
      <w:marLeft w:val="0"/>
      <w:marRight w:val="0"/>
      <w:marTop w:val="0"/>
      <w:marBottom w:val="0"/>
      <w:divBdr>
        <w:top w:val="none" w:sz="0" w:space="0" w:color="auto"/>
        <w:left w:val="none" w:sz="0" w:space="0" w:color="auto"/>
        <w:bottom w:val="none" w:sz="0" w:space="0" w:color="auto"/>
        <w:right w:val="none" w:sz="0" w:space="0" w:color="auto"/>
      </w:divBdr>
    </w:div>
    <w:div w:id="1841117609">
      <w:bodyDiv w:val="1"/>
      <w:marLeft w:val="0"/>
      <w:marRight w:val="0"/>
      <w:marTop w:val="0"/>
      <w:marBottom w:val="0"/>
      <w:divBdr>
        <w:top w:val="none" w:sz="0" w:space="0" w:color="auto"/>
        <w:left w:val="none" w:sz="0" w:space="0" w:color="auto"/>
        <w:bottom w:val="none" w:sz="0" w:space="0" w:color="auto"/>
        <w:right w:val="none" w:sz="0" w:space="0" w:color="auto"/>
      </w:divBdr>
    </w:div>
    <w:div w:id="1843811241">
      <w:bodyDiv w:val="1"/>
      <w:marLeft w:val="0"/>
      <w:marRight w:val="0"/>
      <w:marTop w:val="0"/>
      <w:marBottom w:val="0"/>
      <w:divBdr>
        <w:top w:val="none" w:sz="0" w:space="0" w:color="auto"/>
        <w:left w:val="none" w:sz="0" w:space="0" w:color="auto"/>
        <w:bottom w:val="none" w:sz="0" w:space="0" w:color="auto"/>
        <w:right w:val="none" w:sz="0" w:space="0" w:color="auto"/>
      </w:divBdr>
    </w:div>
    <w:div w:id="1845825279">
      <w:bodyDiv w:val="1"/>
      <w:marLeft w:val="0"/>
      <w:marRight w:val="0"/>
      <w:marTop w:val="0"/>
      <w:marBottom w:val="0"/>
      <w:divBdr>
        <w:top w:val="none" w:sz="0" w:space="0" w:color="auto"/>
        <w:left w:val="none" w:sz="0" w:space="0" w:color="auto"/>
        <w:bottom w:val="none" w:sz="0" w:space="0" w:color="auto"/>
        <w:right w:val="none" w:sz="0" w:space="0" w:color="auto"/>
      </w:divBdr>
    </w:div>
    <w:div w:id="1848444658">
      <w:bodyDiv w:val="1"/>
      <w:marLeft w:val="0"/>
      <w:marRight w:val="0"/>
      <w:marTop w:val="0"/>
      <w:marBottom w:val="0"/>
      <w:divBdr>
        <w:top w:val="none" w:sz="0" w:space="0" w:color="auto"/>
        <w:left w:val="none" w:sz="0" w:space="0" w:color="auto"/>
        <w:bottom w:val="none" w:sz="0" w:space="0" w:color="auto"/>
        <w:right w:val="none" w:sz="0" w:space="0" w:color="auto"/>
      </w:divBdr>
    </w:div>
    <w:div w:id="1850100676">
      <w:bodyDiv w:val="1"/>
      <w:marLeft w:val="0"/>
      <w:marRight w:val="0"/>
      <w:marTop w:val="0"/>
      <w:marBottom w:val="0"/>
      <w:divBdr>
        <w:top w:val="none" w:sz="0" w:space="0" w:color="auto"/>
        <w:left w:val="none" w:sz="0" w:space="0" w:color="auto"/>
        <w:bottom w:val="none" w:sz="0" w:space="0" w:color="auto"/>
        <w:right w:val="none" w:sz="0" w:space="0" w:color="auto"/>
      </w:divBdr>
    </w:div>
    <w:div w:id="1854951441">
      <w:bodyDiv w:val="1"/>
      <w:marLeft w:val="0"/>
      <w:marRight w:val="0"/>
      <w:marTop w:val="0"/>
      <w:marBottom w:val="0"/>
      <w:divBdr>
        <w:top w:val="none" w:sz="0" w:space="0" w:color="auto"/>
        <w:left w:val="none" w:sz="0" w:space="0" w:color="auto"/>
        <w:bottom w:val="none" w:sz="0" w:space="0" w:color="auto"/>
        <w:right w:val="none" w:sz="0" w:space="0" w:color="auto"/>
      </w:divBdr>
    </w:div>
    <w:div w:id="1855194626">
      <w:bodyDiv w:val="1"/>
      <w:marLeft w:val="0"/>
      <w:marRight w:val="0"/>
      <w:marTop w:val="0"/>
      <w:marBottom w:val="0"/>
      <w:divBdr>
        <w:top w:val="none" w:sz="0" w:space="0" w:color="auto"/>
        <w:left w:val="none" w:sz="0" w:space="0" w:color="auto"/>
        <w:bottom w:val="none" w:sz="0" w:space="0" w:color="auto"/>
        <w:right w:val="none" w:sz="0" w:space="0" w:color="auto"/>
      </w:divBdr>
    </w:div>
    <w:div w:id="1858619605">
      <w:bodyDiv w:val="1"/>
      <w:marLeft w:val="0"/>
      <w:marRight w:val="0"/>
      <w:marTop w:val="0"/>
      <w:marBottom w:val="0"/>
      <w:divBdr>
        <w:top w:val="none" w:sz="0" w:space="0" w:color="auto"/>
        <w:left w:val="none" w:sz="0" w:space="0" w:color="auto"/>
        <w:bottom w:val="none" w:sz="0" w:space="0" w:color="auto"/>
        <w:right w:val="none" w:sz="0" w:space="0" w:color="auto"/>
      </w:divBdr>
    </w:div>
    <w:div w:id="1863787673">
      <w:bodyDiv w:val="1"/>
      <w:marLeft w:val="0"/>
      <w:marRight w:val="0"/>
      <w:marTop w:val="0"/>
      <w:marBottom w:val="0"/>
      <w:divBdr>
        <w:top w:val="none" w:sz="0" w:space="0" w:color="auto"/>
        <w:left w:val="none" w:sz="0" w:space="0" w:color="auto"/>
        <w:bottom w:val="none" w:sz="0" w:space="0" w:color="auto"/>
        <w:right w:val="none" w:sz="0" w:space="0" w:color="auto"/>
      </w:divBdr>
    </w:div>
    <w:div w:id="1864904018">
      <w:bodyDiv w:val="1"/>
      <w:marLeft w:val="0"/>
      <w:marRight w:val="0"/>
      <w:marTop w:val="0"/>
      <w:marBottom w:val="0"/>
      <w:divBdr>
        <w:top w:val="none" w:sz="0" w:space="0" w:color="auto"/>
        <w:left w:val="none" w:sz="0" w:space="0" w:color="auto"/>
        <w:bottom w:val="none" w:sz="0" w:space="0" w:color="auto"/>
        <w:right w:val="none" w:sz="0" w:space="0" w:color="auto"/>
      </w:divBdr>
    </w:div>
    <w:div w:id="1867281368">
      <w:bodyDiv w:val="1"/>
      <w:marLeft w:val="0"/>
      <w:marRight w:val="0"/>
      <w:marTop w:val="0"/>
      <w:marBottom w:val="0"/>
      <w:divBdr>
        <w:top w:val="none" w:sz="0" w:space="0" w:color="auto"/>
        <w:left w:val="none" w:sz="0" w:space="0" w:color="auto"/>
        <w:bottom w:val="none" w:sz="0" w:space="0" w:color="auto"/>
        <w:right w:val="none" w:sz="0" w:space="0" w:color="auto"/>
      </w:divBdr>
    </w:div>
    <w:div w:id="1868790044">
      <w:bodyDiv w:val="1"/>
      <w:marLeft w:val="0"/>
      <w:marRight w:val="0"/>
      <w:marTop w:val="0"/>
      <w:marBottom w:val="0"/>
      <w:divBdr>
        <w:top w:val="none" w:sz="0" w:space="0" w:color="auto"/>
        <w:left w:val="none" w:sz="0" w:space="0" w:color="auto"/>
        <w:bottom w:val="none" w:sz="0" w:space="0" w:color="auto"/>
        <w:right w:val="none" w:sz="0" w:space="0" w:color="auto"/>
      </w:divBdr>
    </w:div>
    <w:div w:id="1871987328">
      <w:bodyDiv w:val="1"/>
      <w:marLeft w:val="0"/>
      <w:marRight w:val="0"/>
      <w:marTop w:val="0"/>
      <w:marBottom w:val="0"/>
      <w:divBdr>
        <w:top w:val="none" w:sz="0" w:space="0" w:color="auto"/>
        <w:left w:val="none" w:sz="0" w:space="0" w:color="auto"/>
        <w:bottom w:val="none" w:sz="0" w:space="0" w:color="auto"/>
        <w:right w:val="none" w:sz="0" w:space="0" w:color="auto"/>
      </w:divBdr>
    </w:div>
    <w:div w:id="1876386006">
      <w:bodyDiv w:val="1"/>
      <w:marLeft w:val="0"/>
      <w:marRight w:val="0"/>
      <w:marTop w:val="0"/>
      <w:marBottom w:val="0"/>
      <w:divBdr>
        <w:top w:val="none" w:sz="0" w:space="0" w:color="auto"/>
        <w:left w:val="none" w:sz="0" w:space="0" w:color="auto"/>
        <w:bottom w:val="none" w:sz="0" w:space="0" w:color="auto"/>
        <w:right w:val="none" w:sz="0" w:space="0" w:color="auto"/>
      </w:divBdr>
    </w:div>
    <w:div w:id="1877421873">
      <w:bodyDiv w:val="1"/>
      <w:marLeft w:val="0"/>
      <w:marRight w:val="0"/>
      <w:marTop w:val="0"/>
      <w:marBottom w:val="0"/>
      <w:divBdr>
        <w:top w:val="none" w:sz="0" w:space="0" w:color="auto"/>
        <w:left w:val="none" w:sz="0" w:space="0" w:color="auto"/>
        <w:bottom w:val="none" w:sz="0" w:space="0" w:color="auto"/>
        <w:right w:val="none" w:sz="0" w:space="0" w:color="auto"/>
      </w:divBdr>
    </w:div>
    <w:div w:id="1878812995">
      <w:bodyDiv w:val="1"/>
      <w:marLeft w:val="0"/>
      <w:marRight w:val="0"/>
      <w:marTop w:val="0"/>
      <w:marBottom w:val="0"/>
      <w:divBdr>
        <w:top w:val="none" w:sz="0" w:space="0" w:color="auto"/>
        <w:left w:val="none" w:sz="0" w:space="0" w:color="auto"/>
        <w:bottom w:val="none" w:sz="0" w:space="0" w:color="auto"/>
        <w:right w:val="none" w:sz="0" w:space="0" w:color="auto"/>
      </w:divBdr>
    </w:div>
    <w:div w:id="1879927297">
      <w:bodyDiv w:val="1"/>
      <w:marLeft w:val="0"/>
      <w:marRight w:val="0"/>
      <w:marTop w:val="0"/>
      <w:marBottom w:val="0"/>
      <w:divBdr>
        <w:top w:val="none" w:sz="0" w:space="0" w:color="auto"/>
        <w:left w:val="none" w:sz="0" w:space="0" w:color="auto"/>
        <w:bottom w:val="none" w:sz="0" w:space="0" w:color="auto"/>
        <w:right w:val="none" w:sz="0" w:space="0" w:color="auto"/>
      </w:divBdr>
    </w:div>
    <w:div w:id="1886718895">
      <w:bodyDiv w:val="1"/>
      <w:marLeft w:val="0"/>
      <w:marRight w:val="0"/>
      <w:marTop w:val="0"/>
      <w:marBottom w:val="0"/>
      <w:divBdr>
        <w:top w:val="none" w:sz="0" w:space="0" w:color="auto"/>
        <w:left w:val="none" w:sz="0" w:space="0" w:color="auto"/>
        <w:bottom w:val="none" w:sz="0" w:space="0" w:color="auto"/>
        <w:right w:val="none" w:sz="0" w:space="0" w:color="auto"/>
      </w:divBdr>
    </w:div>
    <w:div w:id="1890416060">
      <w:bodyDiv w:val="1"/>
      <w:marLeft w:val="0"/>
      <w:marRight w:val="0"/>
      <w:marTop w:val="0"/>
      <w:marBottom w:val="0"/>
      <w:divBdr>
        <w:top w:val="none" w:sz="0" w:space="0" w:color="auto"/>
        <w:left w:val="none" w:sz="0" w:space="0" w:color="auto"/>
        <w:bottom w:val="none" w:sz="0" w:space="0" w:color="auto"/>
        <w:right w:val="none" w:sz="0" w:space="0" w:color="auto"/>
      </w:divBdr>
    </w:div>
    <w:div w:id="1890726929">
      <w:bodyDiv w:val="1"/>
      <w:marLeft w:val="0"/>
      <w:marRight w:val="0"/>
      <w:marTop w:val="0"/>
      <w:marBottom w:val="0"/>
      <w:divBdr>
        <w:top w:val="none" w:sz="0" w:space="0" w:color="auto"/>
        <w:left w:val="none" w:sz="0" w:space="0" w:color="auto"/>
        <w:bottom w:val="none" w:sz="0" w:space="0" w:color="auto"/>
        <w:right w:val="none" w:sz="0" w:space="0" w:color="auto"/>
      </w:divBdr>
    </w:div>
    <w:div w:id="1893729371">
      <w:bodyDiv w:val="1"/>
      <w:marLeft w:val="0"/>
      <w:marRight w:val="0"/>
      <w:marTop w:val="0"/>
      <w:marBottom w:val="0"/>
      <w:divBdr>
        <w:top w:val="none" w:sz="0" w:space="0" w:color="auto"/>
        <w:left w:val="none" w:sz="0" w:space="0" w:color="auto"/>
        <w:bottom w:val="none" w:sz="0" w:space="0" w:color="auto"/>
        <w:right w:val="none" w:sz="0" w:space="0" w:color="auto"/>
      </w:divBdr>
    </w:div>
    <w:div w:id="1899395950">
      <w:bodyDiv w:val="1"/>
      <w:marLeft w:val="0"/>
      <w:marRight w:val="0"/>
      <w:marTop w:val="0"/>
      <w:marBottom w:val="0"/>
      <w:divBdr>
        <w:top w:val="none" w:sz="0" w:space="0" w:color="auto"/>
        <w:left w:val="none" w:sz="0" w:space="0" w:color="auto"/>
        <w:bottom w:val="none" w:sz="0" w:space="0" w:color="auto"/>
        <w:right w:val="none" w:sz="0" w:space="0" w:color="auto"/>
      </w:divBdr>
    </w:div>
    <w:div w:id="1899975024">
      <w:bodyDiv w:val="1"/>
      <w:marLeft w:val="0"/>
      <w:marRight w:val="0"/>
      <w:marTop w:val="0"/>
      <w:marBottom w:val="0"/>
      <w:divBdr>
        <w:top w:val="none" w:sz="0" w:space="0" w:color="auto"/>
        <w:left w:val="none" w:sz="0" w:space="0" w:color="auto"/>
        <w:bottom w:val="none" w:sz="0" w:space="0" w:color="auto"/>
        <w:right w:val="none" w:sz="0" w:space="0" w:color="auto"/>
      </w:divBdr>
    </w:div>
    <w:div w:id="1903175562">
      <w:bodyDiv w:val="1"/>
      <w:marLeft w:val="0"/>
      <w:marRight w:val="0"/>
      <w:marTop w:val="0"/>
      <w:marBottom w:val="0"/>
      <w:divBdr>
        <w:top w:val="none" w:sz="0" w:space="0" w:color="auto"/>
        <w:left w:val="none" w:sz="0" w:space="0" w:color="auto"/>
        <w:bottom w:val="none" w:sz="0" w:space="0" w:color="auto"/>
        <w:right w:val="none" w:sz="0" w:space="0" w:color="auto"/>
      </w:divBdr>
    </w:div>
    <w:div w:id="1903633860">
      <w:bodyDiv w:val="1"/>
      <w:marLeft w:val="0"/>
      <w:marRight w:val="0"/>
      <w:marTop w:val="0"/>
      <w:marBottom w:val="0"/>
      <w:divBdr>
        <w:top w:val="none" w:sz="0" w:space="0" w:color="auto"/>
        <w:left w:val="none" w:sz="0" w:space="0" w:color="auto"/>
        <w:bottom w:val="none" w:sz="0" w:space="0" w:color="auto"/>
        <w:right w:val="none" w:sz="0" w:space="0" w:color="auto"/>
      </w:divBdr>
    </w:div>
    <w:div w:id="1905215518">
      <w:bodyDiv w:val="1"/>
      <w:marLeft w:val="0"/>
      <w:marRight w:val="0"/>
      <w:marTop w:val="0"/>
      <w:marBottom w:val="0"/>
      <w:divBdr>
        <w:top w:val="none" w:sz="0" w:space="0" w:color="auto"/>
        <w:left w:val="none" w:sz="0" w:space="0" w:color="auto"/>
        <w:bottom w:val="none" w:sz="0" w:space="0" w:color="auto"/>
        <w:right w:val="none" w:sz="0" w:space="0" w:color="auto"/>
      </w:divBdr>
    </w:div>
    <w:div w:id="1906139290">
      <w:bodyDiv w:val="1"/>
      <w:marLeft w:val="0"/>
      <w:marRight w:val="0"/>
      <w:marTop w:val="0"/>
      <w:marBottom w:val="0"/>
      <w:divBdr>
        <w:top w:val="none" w:sz="0" w:space="0" w:color="auto"/>
        <w:left w:val="none" w:sz="0" w:space="0" w:color="auto"/>
        <w:bottom w:val="none" w:sz="0" w:space="0" w:color="auto"/>
        <w:right w:val="none" w:sz="0" w:space="0" w:color="auto"/>
      </w:divBdr>
    </w:div>
    <w:div w:id="1906525234">
      <w:bodyDiv w:val="1"/>
      <w:marLeft w:val="0"/>
      <w:marRight w:val="0"/>
      <w:marTop w:val="0"/>
      <w:marBottom w:val="0"/>
      <w:divBdr>
        <w:top w:val="none" w:sz="0" w:space="0" w:color="auto"/>
        <w:left w:val="none" w:sz="0" w:space="0" w:color="auto"/>
        <w:bottom w:val="none" w:sz="0" w:space="0" w:color="auto"/>
        <w:right w:val="none" w:sz="0" w:space="0" w:color="auto"/>
      </w:divBdr>
    </w:div>
    <w:div w:id="1906648184">
      <w:bodyDiv w:val="1"/>
      <w:marLeft w:val="0"/>
      <w:marRight w:val="0"/>
      <w:marTop w:val="0"/>
      <w:marBottom w:val="0"/>
      <w:divBdr>
        <w:top w:val="none" w:sz="0" w:space="0" w:color="auto"/>
        <w:left w:val="none" w:sz="0" w:space="0" w:color="auto"/>
        <w:bottom w:val="none" w:sz="0" w:space="0" w:color="auto"/>
        <w:right w:val="none" w:sz="0" w:space="0" w:color="auto"/>
      </w:divBdr>
    </w:div>
    <w:div w:id="1907448683">
      <w:bodyDiv w:val="1"/>
      <w:marLeft w:val="0"/>
      <w:marRight w:val="0"/>
      <w:marTop w:val="0"/>
      <w:marBottom w:val="0"/>
      <w:divBdr>
        <w:top w:val="none" w:sz="0" w:space="0" w:color="auto"/>
        <w:left w:val="none" w:sz="0" w:space="0" w:color="auto"/>
        <w:bottom w:val="none" w:sz="0" w:space="0" w:color="auto"/>
        <w:right w:val="none" w:sz="0" w:space="0" w:color="auto"/>
      </w:divBdr>
    </w:div>
    <w:div w:id="1908300135">
      <w:bodyDiv w:val="1"/>
      <w:marLeft w:val="0"/>
      <w:marRight w:val="0"/>
      <w:marTop w:val="0"/>
      <w:marBottom w:val="0"/>
      <w:divBdr>
        <w:top w:val="none" w:sz="0" w:space="0" w:color="auto"/>
        <w:left w:val="none" w:sz="0" w:space="0" w:color="auto"/>
        <w:bottom w:val="none" w:sz="0" w:space="0" w:color="auto"/>
        <w:right w:val="none" w:sz="0" w:space="0" w:color="auto"/>
      </w:divBdr>
    </w:div>
    <w:div w:id="1908421456">
      <w:bodyDiv w:val="1"/>
      <w:marLeft w:val="0"/>
      <w:marRight w:val="0"/>
      <w:marTop w:val="0"/>
      <w:marBottom w:val="0"/>
      <w:divBdr>
        <w:top w:val="none" w:sz="0" w:space="0" w:color="auto"/>
        <w:left w:val="none" w:sz="0" w:space="0" w:color="auto"/>
        <w:bottom w:val="none" w:sz="0" w:space="0" w:color="auto"/>
        <w:right w:val="none" w:sz="0" w:space="0" w:color="auto"/>
      </w:divBdr>
    </w:div>
    <w:div w:id="1910311320">
      <w:bodyDiv w:val="1"/>
      <w:marLeft w:val="0"/>
      <w:marRight w:val="0"/>
      <w:marTop w:val="0"/>
      <w:marBottom w:val="0"/>
      <w:divBdr>
        <w:top w:val="none" w:sz="0" w:space="0" w:color="auto"/>
        <w:left w:val="none" w:sz="0" w:space="0" w:color="auto"/>
        <w:bottom w:val="none" w:sz="0" w:space="0" w:color="auto"/>
        <w:right w:val="none" w:sz="0" w:space="0" w:color="auto"/>
      </w:divBdr>
    </w:div>
    <w:div w:id="1912156043">
      <w:bodyDiv w:val="1"/>
      <w:marLeft w:val="0"/>
      <w:marRight w:val="0"/>
      <w:marTop w:val="0"/>
      <w:marBottom w:val="0"/>
      <w:divBdr>
        <w:top w:val="none" w:sz="0" w:space="0" w:color="auto"/>
        <w:left w:val="none" w:sz="0" w:space="0" w:color="auto"/>
        <w:bottom w:val="none" w:sz="0" w:space="0" w:color="auto"/>
        <w:right w:val="none" w:sz="0" w:space="0" w:color="auto"/>
      </w:divBdr>
    </w:div>
    <w:div w:id="1914048264">
      <w:bodyDiv w:val="1"/>
      <w:marLeft w:val="0"/>
      <w:marRight w:val="0"/>
      <w:marTop w:val="0"/>
      <w:marBottom w:val="0"/>
      <w:divBdr>
        <w:top w:val="none" w:sz="0" w:space="0" w:color="auto"/>
        <w:left w:val="none" w:sz="0" w:space="0" w:color="auto"/>
        <w:bottom w:val="none" w:sz="0" w:space="0" w:color="auto"/>
        <w:right w:val="none" w:sz="0" w:space="0" w:color="auto"/>
      </w:divBdr>
    </w:div>
    <w:div w:id="1915624964">
      <w:bodyDiv w:val="1"/>
      <w:marLeft w:val="0"/>
      <w:marRight w:val="0"/>
      <w:marTop w:val="0"/>
      <w:marBottom w:val="0"/>
      <w:divBdr>
        <w:top w:val="none" w:sz="0" w:space="0" w:color="auto"/>
        <w:left w:val="none" w:sz="0" w:space="0" w:color="auto"/>
        <w:bottom w:val="none" w:sz="0" w:space="0" w:color="auto"/>
        <w:right w:val="none" w:sz="0" w:space="0" w:color="auto"/>
      </w:divBdr>
    </w:div>
    <w:div w:id="1919751357">
      <w:bodyDiv w:val="1"/>
      <w:marLeft w:val="0"/>
      <w:marRight w:val="0"/>
      <w:marTop w:val="0"/>
      <w:marBottom w:val="0"/>
      <w:divBdr>
        <w:top w:val="none" w:sz="0" w:space="0" w:color="auto"/>
        <w:left w:val="none" w:sz="0" w:space="0" w:color="auto"/>
        <w:bottom w:val="none" w:sz="0" w:space="0" w:color="auto"/>
        <w:right w:val="none" w:sz="0" w:space="0" w:color="auto"/>
      </w:divBdr>
    </w:div>
    <w:div w:id="1922523209">
      <w:bodyDiv w:val="1"/>
      <w:marLeft w:val="0"/>
      <w:marRight w:val="0"/>
      <w:marTop w:val="0"/>
      <w:marBottom w:val="0"/>
      <w:divBdr>
        <w:top w:val="none" w:sz="0" w:space="0" w:color="auto"/>
        <w:left w:val="none" w:sz="0" w:space="0" w:color="auto"/>
        <w:bottom w:val="none" w:sz="0" w:space="0" w:color="auto"/>
        <w:right w:val="none" w:sz="0" w:space="0" w:color="auto"/>
      </w:divBdr>
    </w:div>
    <w:div w:id="1925139395">
      <w:bodyDiv w:val="1"/>
      <w:marLeft w:val="0"/>
      <w:marRight w:val="0"/>
      <w:marTop w:val="0"/>
      <w:marBottom w:val="0"/>
      <w:divBdr>
        <w:top w:val="none" w:sz="0" w:space="0" w:color="auto"/>
        <w:left w:val="none" w:sz="0" w:space="0" w:color="auto"/>
        <w:bottom w:val="none" w:sz="0" w:space="0" w:color="auto"/>
        <w:right w:val="none" w:sz="0" w:space="0" w:color="auto"/>
      </w:divBdr>
    </w:div>
    <w:div w:id="1927500085">
      <w:bodyDiv w:val="1"/>
      <w:marLeft w:val="0"/>
      <w:marRight w:val="0"/>
      <w:marTop w:val="0"/>
      <w:marBottom w:val="0"/>
      <w:divBdr>
        <w:top w:val="none" w:sz="0" w:space="0" w:color="auto"/>
        <w:left w:val="none" w:sz="0" w:space="0" w:color="auto"/>
        <w:bottom w:val="none" w:sz="0" w:space="0" w:color="auto"/>
        <w:right w:val="none" w:sz="0" w:space="0" w:color="auto"/>
      </w:divBdr>
    </w:div>
    <w:div w:id="1931770265">
      <w:bodyDiv w:val="1"/>
      <w:marLeft w:val="0"/>
      <w:marRight w:val="0"/>
      <w:marTop w:val="0"/>
      <w:marBottom w:val="0"/>
      <w:divBdr>
        <w:top w:val="none" w:sz="0" w:space="0" w:color="auto"/>
        <w:left w:val="none" w:sz="0" w:space="0" w:color="auto"/>
        <w:bottom w:val="none" w:sz="0" w:space="0" w:color="auto"/>
        <w:right w:val="none" w:sz="0" w:space="0" w:color="auto"/>
      </w:divBdr>
    </w:div>
    <w:div w:id="1931891602">
      <w:bodyDiv w:val="1"/>
      <w:marLeft w:val="0"/>
      <w:marRight w:val="0"/>
      <w:marTop w:val="0"/>
      <w:marBottom w:val="0"/>
      <w:divBdr>
        <w:top w:val="none" w:sz="0" w:space="0" w:color="auto"/>
        <w:left w:val="none" w:sz="0" w:space="0" w:color="auto"/>
        <w:bottom w:val="none" w:sz="0" w:space="0" w:color="auto"/>
        <w:right w:val="none" w:sz="0" w:space="0" w:color="auto"/>
      </w:divBdr>
    </w:div>
    <w:div w:id="1932199386">
      <w:bodyDiv w:val="1"/>
      <w:marLeft w:val="0"/>
      <w:marRight w:val="0"/>
      <w:marTop w:val="0"/>
      <w:marBottom w:val="0"/>
      <w:divBdr>
        <w:top w:val="none" w:sz="0" w:space="0" w:color="auto"/>
        <w:left w:val="none" w:sz="0" w:space="0" w:color="auto"/>
        <w:bottom w:val="none" w:sz="0" w:space="0" w:color="auto"/>
        <w:right w:val="none" w:sz="0" w:space="0" w:color="auto"/>
      </w:divBdr>
    </w:div>
    <w:div w:id="1936358555">
      <w:bodyDiv w:val="1"/>
      <w:marLeft w:val="0"/>
      <w:marRight w:val="0"/>
      <w:marTop w:val="0"/>
      <w:marBottom w:val="0"/>
      <w:divBdr>
        <w:top w:val="none" w:sz="0" w:space="0" w:color="auto"/>
        <w:left w:val="none" w:sz="0" w:space="0" w:color="auto"/>
        <w:bottom w:val="none" w:sz="0" w:space="0" w:color="auto"/>
        <w:right w:val="none" w:sz="0" w:space="0" w:color="auto"/>
      </w:divBdr>
    </w:div>
    <w:div w:id="1938101239">
      <w:bodyDiv w:val="1"/>
      <w:marLeft w:val="0"/>
      <w:marRight w:val="0"/>
      <w:marTop w:val="0"/>
      <w:marBottom w:val="0"/>
      <w:divBdr>
        <w:top w:val="none" w:sz="0" w:space="0" w:color="auto"/>
        <w:left w:val="none" w:sz="0" w:space="0" w:color="auto"/>
        <w:bottom w:val="none" w:sz="0" w:space="0" w:color="auto"/>
        <w:right w:val="none" w:sz="0" w:space="0" w:color="auto"/>
      </w:divBdr>
    </w:div>
    <w:div w:id="1939563555">
      <w:bodyDiv w:val="1"/>
      <w:marLeft w:val="0"/>
      <w:marRight w:val="0"/>
      <w:marTop w:val="0"/>
      <w:marBottom w:val="0"/>
      <w:divBdr>
        <w:top w:val="none" w:sz="0" w:space="0" w:color="auto"/>
        <w:left w:val="none" w:sz="0" w:space="0" w:color="auto"/>
        <w:bottom w:val="none" w:sz="0" w:space="0" w:color="auto"/>
        <w:right w:val="none" w:sz="0" w:space="0" w:color="auto"/>
      </w:divBdr>
    </w:div>
    <w:div w:id="1940143359">
      <w:bodyDiv w:val="1"/>
      <w:marLeft w:val="0"/>
      <w:marRight w:val="0"/>
      <w:marTop w:val="0"/>
      <w:marBottom w:val="0"/>
      <w:divBdr>
        <w:top w:val="none" w:sz="0" w:space="0" w:color="auto"/>
        <w:left w:val="none" w:sz="0" w:space="0" w:color="auto"/>
        <w:bottom w:val="none" w:sz="0" w:space="0" w:color="auto"/>
        <w:right w:val="none" w:sz="0" w:space="0" w:color="auto"/>
      </w:divBdr>
    </w:div>
    <w:div w:id="1940992003">
      <w:bodyDiv w:val="1"/>
      <w:marLeft w:val="0"/>
      <w:marRight w:val="0"/>
      <w:marTop w:val="0"/>
      <w:marBottom w:val="0"/>
      <w:divBdr>
        <w:top w:val="none" w:sz="0" w:space="0" w:color="auto"/>
        <w:left w:val="none" w:sz="0" w:space="0" w:color="auto"/>
        <w:bottom w:val="none" w:sz="0" w:space="0" w:color="auto"/>
        <w:right w:val="none" w:sz="0" w:space="0" w:color="auto"/>
      </w:divBdr>
    </w:div>
    <w:div w:id="1942099830">
      <w:bodyDiv w:val="1"/>
      <w:marLeft w:val="0"/>
      <w:marRight w:val="0"/>
      <w:marTop w:val="0"/>
      <w:marBottom w:val="0"/>
      <w:divBdr>
        <w:top w:val="none" w:sz="0" w:space="0" w:color="auto"/>
        <w:left w:val="none" w:sz="0" w:space="0" w:color="auto"/>
        <w:bottom w:val="none" w:sz="0" w:space="0" w:color="auto"/>
        <w:right w:val="none" w:sz="0" w:space="0" w:color="auto"/>
      </w:divBdr>
    </w:div>
    <w:div w:id="1949386321">
      <w:bodyDiv w:val="1"/>
      <w:marLeft w:val="0"/>
      <w:marRight w:val="0"/>
      <w:marTop w:val="0"/>
      <w:marBottom w:val="0"/>
      <w:divBdr>
        <w:top w:val="none" w:sz="0" w:space="0" w:color="auto"/>
        <w:left w:val="none" w:sz="0" w:space="0" w:color="auto"/>
        <w:bottom w:val="none" w:sz="0" w:space="0" w:color="auto"/>
        <w:right w:val="none" w:sz="0" w:space="0" w:color="auto"/>
      </w:divBdr>
    </w:div>
    <w:div w:id="1949501158">
      <w:bodyDiv w:val="1"/>
      <w:marLeft w:val="0"/>
      <w:marRight w:val="0"/>
      <w:marTop w:val="0"/>
      <w:marBottom w:val="0"/>
      <w:divBdr>
        <w:top w:val="none" w:sz="0" w:space="0" w:color="auto"/>
        <w:left w:val="none" w:sz="0" w:space="0" w:color="auto"/>
        <w:bottom w:val="none" w:sz="0" w:space="0" w:color="auto"/>
        <w:right w:val="none" w:sz="0" w:space="0" w:color="auto"/>
      </w:divBdr>
    </w:div>
    <w:div w:id="1949654695">
      <w:bodyDiv w:val="1"/>
      <w:marLeft w:val="0"/>
      <w:marRight w:val="0"/>
      <w:marTop w:val="0"/>
      <w:marBottom w:val="0"/>
      <w:divBdr>
        <w:top w:val="none" w:sz="0" w:space="0" w:color="auto"/>
        <w:left w:val="none" w:sz="0" w:space="0" w:color="auto"/>
        <w:bottom w:val="none" w:sz="0" w:space="0" w:color="auto"/>
        <w:right w:val="none" w:sz="0" w:space="0" w:color="auto"/>
      </w:divBdr>
    </w:div>
    <w:div w:id="1950352379">
      <w:bodyDiv w:val="1"/>
      <w:marLeft w:val="0"/>
      <w:marRight w:val="0"/>
      <w:marTop w:val="0"/>
      <w:marBottom w:val="0"/>
      <w:divBdr>
        <w:top w:val="none" w:sz="0" w:space="0" w:color="auto"/>
        <w:left w:val="none" w:sz="0" w:space="0" w:color="auto"/>
        <w:bottom w:val="none" w:sz="0" w:space="0" w:color="auto"/>
        <w:right w:val="none" w:sz="0" w:space="0" w:color="auto"/>
      </w:divBdr>
    </w:div>
    <w:div w:id="1952466517">
      <w:bodyDiv w:val="1"/>
      <w:marLeft w:val="0"/>
      <w:marRight w:val="0"/>
      <w:marTop w:val="0"/>
      <w:marBottom w:val="0"/>
      <w:divBdr>
        <w:top w:val="none" w:sz="0" w:space="0" w:color="auto"/>
        <w:left w:val="none" w:sz="0" w:space="0" w:color="auto"/>
        <w:bottom w:val="none" w:sz="0" w:space="0" w:color="auto"/>
        <w:right w:val="none" w:sz="0" w:space="0" w:color="auto"/>
      </w:divBdr>
    </w:div>
    <w:div w:id="1957834504">
      <w:bodyDiv w:val="1"/>
      <w:marLeft w:val="0"/>
      <w:marRight w:val="0"/>
      <w:marTop w:val="0"/>
      <w:marBottom w:val="0"/>
      <w:divBdr>
        <w:top w:val="none" w:sz="0" w:space="0" w:color="auto"/>
        <w:left w:val="none" w:sz="0" w:space="0" w:color="auto"/>
        <w:bottom w:val="none" w:sz="0" w:space="0" w:color="auto"/>
        <w:right w:val="none" w:sz="0" w:space="0" w:color="auto"/>
      </w:divBdr>
    </w:div>
    <w:div w:id="1958677742">
      <w:bodyDiv w:val="1"/>
      <w:marLeft w:val="0"/>
      <w:marRight w:val="0"/>
      <w:marTop w:val="0"/>
      <w:marBottom w:val="0"/>
      <w:divBdr>
        <w:top w:val="none" w:sz="0" w:space="0" w:color="auto"/>
        <w:left w:val="none" w:sz="0" w:space="0" w:color="auto"/>
        <w:bottom w:val="none" w:sz="0" w:space="0" w:color="auto"/>
        <w:right w:val="none" w:sz="0" w:space="0" w:color="auto"/>
      </w:divBdr>
    </w:div>
    <w:div w:id="1959604424">
      <w:bodyDiv w:val="1"/>
      <w:marLeft w:val="0"/>
      <w:marRight w:val="0"/>
      <w:marTop w:val="0"/>
      <w:marBottom w:val="0"/>
      <w:divBdr>
        <w:top w:val="none" w:sz="0" w:space="0" w:color="auto"/>
        <w:left w:val="none" w:sz="0" w:space="0" w:color="auto"/>
        <w:bottom w:val="none" w:sz="0" w:space="0" w:color="auto"/>
        <w:right w:val="none" w:sz="0" w:space="0" w:color="auto"/>
      </w:divBdr>
    </w:div>
    <w:div w:id="1962761119">
      <w:bodyDiv w:val="1"/>
      <w:marLeft w:val="0"/>
      <w:marRight w:val="0"/>
      <w:marTop w:val="0"/>
      <w:marBottom w:val="0"/>
      <w:divBdr>
        <w:top w:val="none" w:sz="0" w:space="0" w:color="auto"/>
        <w:left w:val="none" w:sz="0" w:space="0" w:color="auto"/>
        <w:bottom w:val="none" w:sz="0" w:space="0" w:color="auto"/>
        <w:right w:val="none" w:sz="0" w:space="0" w:color="auto"/>
      </w:divBdr>
    </w:div>
    <w:div w:id="1964268951">
      <w:bodyDiv w:val="1"/>
      <w:marLeft w:val="0"/>
      <w:marRight w:val="0"/>
      <w:marTop w:val="0"/>
      <w:marBottom w:val="0"/>
      <w:divBdr>
        <w:top w:val="none" w:sz="0" w:space="0" w:color="auto"/>
        <w:left w:val="none" w:sz="0" w:space="0" w:color="auto"/>
        <w:bottom w:val="none" w:sz="0" w:space="0" w:color="auto"/>
        <w:right w:val="none" w:sz="0" w:space="0" w:color="auto"/>
      </w:divBdr>
    </w:div>
    <w:div w:id="1964380898">
      <w:bodyDiv w:val="1"/>
      <w:marLeft w:val="0"/>
      <w:marRight w:val="0"/>
      <w:marTop w:val="0"/>
      <w:marBottom w:val="0"/>
      <w:divBdr>
        <w:top w:val="none" w:sz="0" w:space="0" w:color="auto"/>
        <w:left w:val="none" w:sz="0" w:space="0" w:color="auto"/>
        <w:bottom w:val="none" w:sz="0" w:space="0" w:color="auto"/>
        <w:right w:val="none" w:sz="0" w:space="0" w:color="auto"/>
      </w:divBdr>
    </w:div>
    <w:div w:id="1965885513">
      <w:bodyDiv w:val="1"/>
      <w:marLeft w:val="0"/>
      <w:marRight w:val="0"/>
      <w:marTop w:val="0"/>
      <w:marBottom w:val="0"/>
      <w:divBdr>
        <w:top w:val="none" w:sz="0" w:space="0" w:color="auto"/>
        <w:left w:val="none" w:sz="0" w:space="0" w:color="auto"/>
        <w:bottom w:val="none" w:sz="0" w:space="0" w:color="auto"/>
        <w:right w:val="none" w:sz="0" w:space="0" w:color="auto"/>
      </w:divBdr>
    </w:div>
    <w:div w:id="1966038560">
      <w:bodyDiv w:val="1"/>
      <w:marLeft w:val="0"/>
      <w:marRight w:val="0"/>
      <w:marTop w:val="0"/>
      <w:marBottom w:val="0"/>
      <w:divBdr>
        <w:top w:val="none" w:sz="0" w:space="0" w:color="auto"/>
        <w:left w:val="none" w:sz="0" w:space="0" w:color="auto"/>
        <w:bottom w:val="none" w:sz="0" w:space="0" w:color="auto"/>
        <w:right w:val="none" w:sz="0" w:space="0" w:color="auto"/>
      </w:divBdr>
    </w:div>
    <w:div w:id="1969623509">
      <w:bodyDiv w:val="1"/>
      <w:marLeft w:val="0"/>
      <w:marRight w:val="0"/>
      <w:marTop w:val="0"/>
      <w:marBottom w:val="0"/>
      <w:divBdr>
        <w:top w:val="none" w:sz="0" w:space="0" w:color="auto"/>
        <w:left w:val="none" w:sz="0" w:space="0" w:color="auto"/>
        <w:bottom w:val="none" w:sz="0" w:space="0" w:color="auto"/>
        <w:right w:val="none" w:sz="0" w:space="0" w:color="auto"/>
      </w:divBdr>
    </w:div>
    <w:div w:id="1972594089">
      <w:bodyDiv w:val="1"/>
      <w:marLeft w:val="0"/>
      <w:marRight w:val="0"/>
      <w:marTop w:val="0"/>
      <w:marBottom w:val="0"/>
      <w:divBdr>
        <w:top w:val="none" w:sz="0" w:space="0" w:color="auto"/>
        <w:left w:val="none" w:sz="0" w:space="0" w:color="auto"/>
        <w:bottom w:val="none" w:sz="0" w:space="0" w:color="auto"/>
        <w:right w:val="none" w:sz="0" w:space="0" w:color="auto"/>
      </w:divBdr>
    </w:div>
    <w:div w:id="1973704085">
      <w:bodyDiv w:val="1"/>
      <w:marLeft w:val="0"/>
      <w:marRight w:val="0"/>
      <w:marTop w:val="0"/>
      <w:marBottom w:val="0"/>
      <w:divBdr>
        <w:top w:val="none" w:sz="0" w:space="0" w:color="auto"/>
        <w:left w:val="none" w:sz="0" w:space="0" w:color="auto"/>
        <w:bottom w:val="none" w:sz="0" w:space="0" w:color="auto"/>
        <w:right w:val="none" w:sz="0" w:space="0" w:color="auto"/>
      </w:divBdr>
    </w:div>
    <w:div w:id="1974940498">
      <w:bodyDiv w:val="1"/>
      <w:marLeft w:val="0"/>
      <w:marRight w:val="0"/>
      <w:marTop w:val="0"/>
      <w:marBottom w:val="0"/>
      <w:divBdr>
        <w:top w:val="none" w:sz="0" w:space="0" w:color="auto"/>
        <w:left w:val="none" w:sz="0" w:space="0" w:color="auto"/>
        <w:bottom w:val="none" w:sz="0" w:space="0" w:color="auto"/>
        <w:right w:val="none" w:sz="0" w:space="0" w:color="auto"/>
      </w:divBdr>
    </w:div>
    <w:div w:id="1976519203">
      <w:bodyDiv w:val="1"/>
      <w:marLeft w:val="0"/>
      <w:marRight w:val="0"/>
      <w:marTop w:val="0"/>
      <w:marBottom w:val="0"/>
      <w:divBdr>
        <w:top w:val="none" w:sz="0" w:space="0" w:color="auto"/>
        <w:left w:val="none" w:sz="0" w:space="0" w:color="auto"/>
        <w:bottom w:val="none" w:sz="0" w:space="0" w:color="auto"/>
        <w:right w:val="none" w:sz="0" w:space="0" w:color="auto"/>
      </w:divBdr>
    </w:div>
    <w:div w:id="1976714969">
      <w:bodyDiv w:val="1"/>
      <w:marLeft w:val="0"/>
      <w:marRight w:val="0"/>
      <w:marTop w:val="0"/>
      <w:marBottom w:val="0"/>
      <w:divBdr>
        <w:top w:val="none" w:sz="0" w:space="0" w:color="auto"/>
        <w:left w:val="none" w:sz="0" w:space="0" w:color="auto"/>
        <w:bottom w:val="none" w:sz="0" w:space="0" w:color="auto"/>
        <w:right w:val="none" w:sz="0" w:space="0" w:color="auto"/>
      </w:divBdr>
    </w:div>
    <w:div w:id="1977449523">
      <w:bodyDiv w:val="1"/>
      <w:marLeft w:val="0"/>
      <w:marRight w:val="0"/>
      <w:marTop w:val="0"/>
      <w:marBottom w:val="0"/>
      <w:divBdr>
        <w:top w:val="none" w:sz="0" w:space="0" w:color="auto"/>
        <w:left w:val="none" w:sz="0" w:space="0" w:color="auto"/>
        <w:bottom w:val="none" w:sz="0" w:space="0" w:color="auto"/>
        <w:right w:val="none" w:sz="0" w:space="0" w:color="auto"/>
      </w:divBdr>
    </w:div>
    <w:div w:id="1979533662">
      <w:bodyDiv w:val="1"/>
      <w:marLeft w:val="0"/>
      <w:marRight w:val="0"/>
      <w:marTop w:val="0"/>
      <w:marBottom w:val="0"/>
      <w:divBdr>
        <w:top w:val="none" w:sz="0" w:space="0" w:color="auto"/>
        <w:left w:val="none" w:sz="0" w:space="0" w:color="auto"/>
        <w:bottom w:val="none" w:sz="0" w:space="0" w:color="auto"/>
        <w:right w:val="none" w:sz="0" w:space="0" w:color="auto"/>
      </w:divBdr>
    </w:div>
    <w:div w:id="1981226073">
      <w:bodyDiv w:val="1"/>
      <w:marLeft w:val="0"/>
      <w:marRight w:val="0"/>
      <w:marTop w:val="0"/>
      <w:marBottom w:val="0"/>
      <w:divBdr>
        <w:top w:val="none" w:sz="0" w:space="0" w:color="auto"/>
        <w:left w:val="none" w:sz="0" w:space="0" w:color="auto"/>
        <w:bottom w:val="none" w:sz="0" w:space="0" w:color="auto"/>
        <w:right w:val="none" w:sz="0" w:space="0" w:color="auto"/>
      </w:divBdr>
    </w:div>
    <w:div w:id="1982422784">
      <w:bodyDiv w:val="1"/>
      <w:marLeft w:val="0"/>
      <w:marRight w:val="0"/>
      <w:marTop w:val="0"/>
      <w:marBottom w:val="0"/>
      <w:divBdr>
        <w:top w:val="none" w:sz="0" w:space="0" w:color="auto"/>
        <w:left w:val="none" w:sz="0" w:space="0" w:color="auto"/>
        <w:bottom w:val="none" w:sz="0" w:space="0" w:color="auto"/>
        <w:right w:val="none" w:sz="0" w:space="0" w:color="auto"/>
      </w:divBdr>
    </w:div>
    <w:div w:id="1987464523">
      <w:bodyDiv w:val="1"/>
      <w:marLeft w:val="0"/>
      <w:marRight w:val="0"/>
      <w:marTop w:val="0"/>
      <w:marBottom w:val="0"/>
      <w:divBdr>
        <w:top w:val="none" w:sz="0" w:space="0" w:color="auto"/>
        <w:left w:val="none" w:sz="0" w:space="0" w:color="auto"/>
        <w:bottom w:val="none" w:sz="0" w:space="0" w:color="auto"/>
        <w:right w:val="none" w:sz="0" w:space="0" w:color="auto"/>
      </w:divBdr>
    </w:div>
    <w:div w:id="1987584628">
      <w:bodyDiv w:val="1"/>
      <w:marLeft w:val="0"/>
      <w:marRight w:val="0"/>
      <w:marTop w:val="0"/>
      <w:marBottom w:val="0"/>
      <w:divBdr>
        <w:top w:val="none" w:sz="0" w:space="0" w:color="auto"/>
        <w:left w:val="none" w:sz="0" w:space="0" w:color="auto"/>
        <w:bottom w:val="none" w:sz="0" w:space="0" w:color="auto"/>
        <w:right w:val="none" w:sz="0" w:space="0" w:color="auto"/>
      </w:divBdr>
    </w:div>
    <w:div w:id="1988438533">
      <w:bodyDiv w:val="1"/>
      <w:marLeft w:val="0"/>
      <w:marRight w:val="0"/>
      <w:marTop w:val="0"/>
      <w:marBottom w:val="0"/>
      <w:divBdr>
        <w:top w:val="none" w:sz="0" w:space="0" w:color="auto"/>
        <w:left w:val="none" w:sz="0" w:space="0" w:color="auto"/>
        <w:bottom w:val="none" w:sz="0" w:space="0" w:color="auto"/>
        <w:right w:val="none" w:sz="0" w:space="0" w:color="auto"/>
      </w:divBdr>
    </w:div>
    <w:div w:id="1989942616">
      <w:bodyDiv w:val="1"/>
      <w:marLeft w:val="0"/>
      <w:marRight w:val="0"/>
      <w:marTop w:val="0"/>
      <w:marBottom w:val="0"/>
      <w:divBdr>
        <w:top w:val="none" w:sz="0" w:space="0" w:color="auto"/>
        <w:left w:val="none" w:sz="0" w:space="0" w:color="auto"/>
        <w:bottom w:val="none" w:sz="0" w:space="0" w:color="auto"/>
        <w:right w:val="none" w:sz="0" w:space="0" w:color="auto"/>
      </w:divBdr>
    </w:div>
    <w:div w:id="1990203501">
      <w:bodyDiv w:val="1"/>
      <w:marLeft w:val="0"/>
      <w:marRight w:val="0"/>
      <w:marTop w:val="0"/>
      <w:marBottom w:val="0"/>
      <w:divBdr>
        <w:top w:val="none" w:sz="0" w:space="0" w:color="auto"/>
        <w:left w:val="none" w:sz="0" w:space="0" w:color="auto"/>
        <w:bottom w:val="none" w:sz="0" w:space="0" w:color="auto"/>
        <w:right w:val="none" w:sz="0" w:space="0" w:color="auto"/>
      </w:divBdr>
    </w:div>
    <w:div w:id="1992827047">
      <w:bodyDiv w:val="1"/>
      <w:marLeft w:val="0"/>
      <w:marRight w:val="0"/>
      <w:marTop w:val="0"/>
      <w:marBottom w:val="0"/>
      <w:divBdr>
        <w:top w:val="none" w:sz="0" w:space="0" w:color="auto"/>
        <w:left w:val="none" w:sz="0" w:space="0" w:color="auto"/>
        <w:bottom w:val="none" w:sz="0" w:space="0" w:color="auto"/>
        <w:right w:val="none" w:sz="0" w:space="0" w:color="auto"/>
      </w:divBdr>
    </w:div>
    <w:div w:id="1993487907">
      <w:bodyDiv w:val="1"/>
      <w:marLeft w:val="0"/>
      <w:marRight w:val="0"/>
      <w:marTop w:val="0"/>
      <w:marBottom w:val="0"/>
      <w:divBdr>
        <w:top w:val="none" w:sz="0" w:space="0" w:color="auto"/>
        <w:left w:val="none" w:sz="0" w:space="0" w:color="auto"/>
        <w:bottom w:val="none" w:sz="0" w:space="0" w:color="auto"/>
        <w:right w:val="none" w:sz="0" w:space="0" w:color="auto"/>
      </w:divBdr>
    </w:div>
    <w:div w:id="1995139836">
      <w:bodyDiv w:val="1"/>
      <w:marLeft w:val="0"/>
      <w:marRight w:val="0"/>
      <w:marTop w:val="0"/>
      <w:marBottom w:val="0"/>
      <w:divBdr>
        <w:top w:val="none" w:sz="0" w:space="0" w:color="auto"/>
        <w:left w:val="none" w:sz="0" w:space="0" w:color="auto"/>
        <w:bottom w:val="none" w:sz="0" w:space="0" w:color="auto"/>
        <w:right w:val="none" w:sz="0" w:space="0" w:color="auto"/>
      </w:divBdr>
    </w:div>
    <w:div w:id="2000305532">
      <w:bodyDiv w:val="1"/>
      <w:marLeft w:val="0"/>
      <w:marRight w:val="0"/>
      <w:marTop w:val="0"/>
      <w:marBottom w:val="0"/>
      <w:divBdr>
        <w:top w:val="none" w:sz="0" w:space="0" w:color="auto"/>
        <w:left w:val="none" w:sz="0" w:space="0" w:color="auto"/>
        <w:bottom w:val="none" w:sz="0" w:space="0" w:color="auto"/>
        <w:right w:val="none" w:sz="0" w:space="0" w:color="auto"/>
      </w:divBdr>
    </w:div>
    <w:div w:id="2002002436">
      <w:bodyDiv w:val="1"/>
      <w:marLeft w:val="0"/>
      <w:marRight w:val="0"/>
      <w:marTop w:val="0"/>
      <w:marBottom w:val="0"/>
      <w:divBdr>
        <w:top w:val="none" w:sz="0" w:space="0" w:color="auto"/>
        <w:left w:val="none" w:sz="0" w:space="0" w:color="auto"/>
        <w:bottom w:val="none" w:sz="0" w:space="0" w:color="auto"/>
        <w:right w:val="none" w:sz="0" w:space="0" w:color="auto"/>
      </w:divBdr>
    </w:div>
    <w:div w:id="2004428839">
      <w:bodyDiv w:val="1"/>
      <w:marLeft w:val="0"/>
      <w:marRight w:val="0"/>
      <w:marTop w:val="0"/>
      <w:marBottom w:val="0"/>
      <w:divBdr>
        <w:top w:val="none" w:sz="0" w:space="0" w:color="auto"/>
        <w:left w:val="none" w:sz="0" w:space="0" w:color="auto"/>
        <w:bottom w:val="none" w:sz="0" w:space="0" w:color="auto"/>
        <w:right w:val="none" w:sz="0" w:space="0" w:color="auto"/>
      </w:divBdr>
    </w:div>
    <w:div w:id="2008169962">
      <w:bodyDiv w:val="1"/>
      <w:marLeft w:val="0"/>
      <w:marRight w:val="0"/>
      <w:marTop w:val="0"/>
      <w:marBottom w:val="0"/>
      <w:divBdr>
        <w:top w:val="none" w:sz="0" w:space="0" w:color="auto"/>
        <w:left w:val="none" w:sz="0" w:space="0" w:color="auto"/>
        <w:bottom w:val="none" w:sz="0" w:space="0" w:color="auto"/>
        <w:right w:val="none" w:sz="0" w:space="0" w:color="auto"/>
      </w:divBdr>
    </w:div>
    <w:div w:id="2008706556">
      <w:bodyDiv w:val="1"/>
      <w:marLeft w:val="0"/>
      <w:marRight w:val="0"/>
      <w:marTop w:val="0"/>
      <w:marBottom w:val="0"/>
      <w:divBdr>
        <w:top w:val="none" w:sz="0" w:space="0" w:color="auto"/>
        <w:left w:val="none" w:sz="0" w:space="0" w:color="auto"/>
        <w:bottom w:val="none" w:sz="0" w:space="0" w:color="auto"/>
        <w:right w:val="none" w:sz="0" w:space="0" w:color="auto"/>
      </w:divBdr>
    </w:div>
    <w:div w:id="2009401814">
      <w:bodyDiv w:val="1"/>
      <w:marLeft w:val="0"/>
      <w:marRight w:val="0"/>
      <w:marTop w:val="0"/>
      <w:marBottom w:val="0"/>
      <w:divBdr>
        <w:top w:val="none" w:sz="0" w:space="0" w:color="auto"/>
        <w:left w:val="none" w:sz="0" w:space="0" w:color="auto"/>
        <w:bottom w:val="none" w:sz="0" w:space="0" w:color="auto"/>
        <w:right w:val="none" w:sz="0" w:space="0" w:color="auto"/>
      </w:divBdr>
    </w:div>
    <w:div w:id="2009475192">
      <w:bodyDiv w:val="1"/>
      <w:marLeft w:val="0"/>
      <w:marRight w:val="0"/>
      <w:marTop w:val="0"/>
      <w:marBottom w:val="0"/>
      <w:divBdr>
        <w:top w:val="none" w:sz="0" w:space="0" w:color="auto"/>
        <w:left w:val="none" w:sz="0" w:space="0" w:color="auto"/>
        <w:bottom w:val="none" w:sz="0" w:space="0" w:color="auto"/>
        <w:right w:val="none" w:sz="0" w:space="0" w:color="auto"/>
      </w:divBdr>
    </w:div>
    <w:div w:id="2010132799">
      <w:bodyDiv w:val="1"/>
      <w:marLeft w:val="0"/>
      <w:marRight w:val="0"/>
      <w:marTop w:val="0"/>
      <w:marBottom w:val="0"/>
      <w:divBdr>
        <w:top w:val="none" w:sz="0" w:space="0" w:color="auto"/>
        <w:left w:val="none" w:sz="0" w:space="0" w:color="auto"/>
        <w:bottom w:val="none" w:sz="0" w:space="0" w:color="auto"/>
        <w:right w:val="none" w:sz="0" w:space="0" w:color="auto"/>
      </w:divBdr>
    </w:div>
    <w:div w:id="2017220209">
      <w:bodyDiv w:val="1"/>
      <w:marLeft w:val="0"/>
      <w:marRight w:val="0"/>
      <w:marTop w:val="0"/>
      <w:marBottom w:val="0"/>
      <w:divBdr>
        <w:top w:val="none" w:sz="0" w:space="0" w:color="auto"/>
        <w:left w:val="none" w:sz="0" w:space="0" w:color="auto"/>
        <w:bottom w:val="none" w:sz="0" w:space="0" w:color="auto"/>
        <w:right w:val="none" w:sz="0" w:space="0" w:color="auto"/>
      </w:divBdr>
    </w:div>
    <w:div w:id="2017726095">
      <w:bodyDiv w:val="1"/>
      <w:marLeft w:val="0"/>
      <w:marRight w:val="0"/>
      <w:marTop w:val="0"/>
      <w:marBottom w:val="0"/>
      <w:divBdr>
        <w:top w:val="none" w:sz="0" w:space="0" w:color="auto"/>
        <w:left w:val="none" w:sz="0" w:space="0" w:color="auto"/>
        <w:bottom w:val="none" w:sz="0" w:space="0" w:color="auto"/>
        <w:right w:val="none" w:sz="0" w:space="0" w:color="auto"/>
      </w:divBdr>
    </w:div>
    <w:div w:id="2017920341">
      <w:bodyDiv w:val="1"/>
      <w:marLeft w:val="0"/>
      <w:marRight w:val="0"/>
      <w:marTop w:val="0"/>
      <w:marBottom w:val="0"/>
      <w:divBdr>
        <w:top w:val="none" w:sz="0" w:space="0" w:color="auto"/>
        <w:left w:val="none" w:sz="0" w:space="0" w:color="auto"/>
        <w:bottom w:val="none" w:sz="0" w:space="0" w:color="auto"/>
        <w:right w:val="none" w:sz="0" w:space="0" w:color="auto"/>
      </w:divBdr>
    </w:div>
    <w:div w:id="2019624612">
      <w:bodyDiv w:val="1"/>
      <w:marLeft w:val="0"/>
      <w:marRight w:val="0"/>
      <w:marTop w:val="0"/>
      <w:marBottom w:val="0"/>
      <w:divBdr>
        <w:top w:val="none" w:sz="0" w:space="0" w:color="auto"/>
        <w:left w:val="none" w:sz="0" w:space="0" w:color="auto"/>
        <w:bottom w:val="none" w:sz="0" w:space="0" w:color="auto"/>
        <w:right w:val="none" w:sz="0" w:space="0" w:color="auto"/>
      </w:divBdr>
    </w:div>
    <w:div w:id="2021539308">
      <w:bodyDiv w:val="1"/>
      <w:marLeft w:val="0"/>
      <w:marRight w:val="0"/>
      <w:marTop w:val="0"/>
      <w:marBottom w:val="0"/>
      <w:divBdr>
        <w:top w:val="none" w:sz="0" w:space="0" w:color="auto"/>
        <w:left w:val="none" w:sz="0" w:space="0" w:color="auto"/>
        <w:bottom w:val="none" w:sz="0" w:space="0" w:color="auto"/>
        <w:right w:val="none" w:sz="0" w:space="0" w:color="auto"/>
      </w:divBdr>
    </w:div>
    <w:div w:id="2024015245">
      <w:bodyDiv w:val="1"/>
      <w:marLeft w:val="0"/>
      <w:marRight w:val="0"/>
      <w:marTop w:val="0"/>
      <w:marBottom w:val="0"/>
      <w:divBdr>
        <w:top w:val="none" w:sz="0" w:space="0" w:color="auto"/>
        <w:left w:val="none" w:sz="0" w:space="0" w:color="auto"/>
        <w:bottom w:val="none" w:sz="0" w:space="0" w:color="auto"/>
        <w:right w:val="none" w:sz="0" w:space="0" w:color="auto"/>
      </w:divBdr>
    </w:div>
    <w:div w:id="2024284421">
      <w:bodyDiv w:val="1"/>
      <w:marLeft w:val="0"/>
      <w:marRight w:val="0"/>
      <w:marTop w:val="0"/>
      <w:marBottom w:val="0"/>
      <w:divBdr>
        <w:top w:val="none" w:sz="0" w:space="0" w:color="auto"/>
        <w:left w:val="none" w:sz="0" w:space="0" w:color="auto"/>
        <w:bottom w:val="none" w:sz="0" w:space="0" w:color="auto"/>
        <w:right w:val="none" w:sz="0" w:space="0" w:color="auto"/>
      </w:divBdr>
    </w:div>
    <w:div w:id="2025933447">
      <w:bodyDiv w:val="1"/>
      <w:marLeft w:val="0"/>
      <w:marRight w:val="0"/>
      <w:marTop w:val="0"/>
      <w:marBottom w:val="0"/>
      <w:divBdr>
        <w:top w:val="none" w:sz="0" w:space="0" w:color="auto"/>
        <w:left w:val="none" w:sz="0" w:space="0" w:color="auto"/>
        <w:bottom w:val="none" w:sz="0" w:space="0" w:color="auto"/>
        <w:right w:val="none" w:sz="0" w:space="0" w:color="auto"/>
      </w:divBdr>
    </w:div>
    <w:div w:id="2026205314">
      <w:bodyDiv w:val="1"/>
      <w:marLeft w:val="0"/>
      <w:marRight w:val="0"/>
      <w:marTop w:val="0"/>
      <w:marBottom w:val="0"/>
      <w:divBdr>
        <w:top w:val="none" w:sz="0" w:space="0" w:color="auto"/>
        <w:left w:val="none" w:sz="0" w:space="0" w:color="auto"/>
        <w:bottom w:val="none" w:sz="0" w:space="0" w:color="auto"/>
        <w:right w:val="none" w:sz="0" w:space="0" w:color="auto"/>
      </w:divBdr>
    </w:div>
    <w:div w:id="2026593225">
      <w:bodyDiv w:val="1"/>
      <w:marLeft w:val="0"/>
      <w:marRight w:val="0"/>
      <w:marTop w:val="0"/>
      <w:marBottom w:val="0"/>
      <w:divBdr>
        <w:top w:val="none" w:sz="0" w:space="0" w:color="auto"/>
        <w:left w:val="none" w:sz="0" w:space="0" w:color="auto"/>
        <w:bottom w:val="none" w:sz="0" w:space="0" w:color="auto"/>
        <w:right w:val="none" w:sz="0" w:space="0" w:color="auto"/>
      </w:divBdr>
    </w:div>
    <w:div w:id="2026904901">
      <w:bodyDiv w:val="1"/>
      <w:marLeft w:val="0"/>
      <w:marRight w:val="0"/>
      <w:marTop w:val="0"/>
      <w:marBottom w:val="0"/>
      <w:divBdr>
        <w:top w:val="none" w:sz="0" w:space="0" w:color="auto"/>
        <w:left w:val="none" w:sz="0" w:space="0" w:color="auto"/>
        <w:bottom w:val="none" w:sz="0" w:space="0" w:color="auto"/>
        <w:right w:val="none" w:sz="0" w:space="0" w:color="auto"/>
      </w:divBdr>
    </w:div>
    <w:div w:id="2026975758">
      <w:bodyDiv w:val="1"/>
      <w:marLeft w:val="0"/>
      <w:marRight w:val="0"/>
      <w:marTop w:val="0"/>
      <w:marBottom w:val="0"/>
      <w:divBdr>
        <w:top w:val="none" w:sz="0" w:space="0" w:color="auto"/>
        <w:left w:val="none" w:sz="0" w:space="0" w:color="auto"/>
        <w:bottom w:val="none" w:sz="0" w:space="0" w:color="auto"/>
        <w:right w:val="none" w:sz="0" w:space="0" w:color="auto"/>
      </w:divBdr>
    </w:div>
    <w:div w:id="2026978832">
      <w:bodyDiv w:val="1"/>
      <w:marLeft w:val="0"/>
      <w:marRight w:val="0"/>
      <w:marTop w:val="0"/>
      <w:marBottom w:val="0"/>
      <w:divBdr>
        <w:top w:val="none" w:sz="0" w:space="0" w:color="auto"/>
        <w:left w:val="none" w:sz="0" w:space="0" w:color="auto"/>
        <w:bottom w:val="none" w:sz="0" w:space="0" w:color="auto"/>
        <w:right w:val="none" w:sz="0" w:space="0" w:color="auto"/>
      </w:divBdr>
    </w:div>
    <w:div w:id="2030371048">
      <w:bodyDiv w:val="1"/>
      <w:marLeft w:val="0"/>
      <w:marRight w:val="0"/>
      <w:marTop w:val="0"/>
      <w:marBottom w:val="0"/>
      <w:divBdr>
        <w:top w:val="none" w:sz="0" w:space="0" w:color="auto"/>
        <w:left w:val="none" w:sz="0" w:space="0" w:color="auto"/>
        <w:bottom w:val="none" w:sz="0" w:space="0" w:color="auto"/>
        <w:right w:val="none" w:sz="0" w:space="0" w:color="auto"/>
      </w:divBdr>
    </w:div>
    <w:div w:id="2031183495">
      <w:bodyDiv w:val="1"/>
      <w:marLeft w:val="0"/>
      <w:marRight w:val="0"/>
      <w:marTop w:val="0"/>
      <w:marBottom w:val="0"/>
      <w:divBdr>
        <w:top w:val="none" w:sz="0" w:space="0" w:color="auto"/>
        <w:left w:val="none" w:sz="0" w:space="0" w:color="auto"/>
        <w:bottom w:val="none" w:sz="0" w:space="0" w:color="auto"/>
        <w:right w:val="none" w:sz="0" w:space="0" w:color="auto"/>
      </w:divBdr>
    </w:div>
    <w:div w:id="2032296446">
      <w:bodyDiv w:val="1"/>
      <w:marLeft w:val="0"/>
      <w:marRight w:val="0"/>
      <w:marTop w:val="0"/>
      <w:marBottom w:val="0"/>
      <w:divBdr>
        <w:top w:val="none" w:sz="0" w:space="0" w:color="auto"/>
        <w:left w:val="none" w:sz="0" w:space="0" w:color="auto"/>
        <w:bottom w:val="none" w:sz="0" w:space="0" w:color="auto"/>
        <w:right w:val="none" w:sz="0" w:space="0" w:color="auto"/>
      </w:divBdr>
    </w:div>
    <w:div w:id="2032300780">
      <w:bodyDiv w:val="1"/>
      <w:marLeft w:val="0"/>
      <w:marRight w:val="0"/>
      <w:marTop w:val="0"/>
      <w:marBottom w:val="0"/>
      <w:divBdr>
        <w:top w:val="none" w:sz="0" w:space="0" w:color="auto"/>
        <w:left w:val="none" w:sz="0" w:space="0" w:color="auto"/>
        <w:bottom w:val="none" w:sz="0" w:space="0" w:color="auto"/>
        <w:right w:val="none" w:sz="0" w:space="0" w:color="auto"/>
      </w:divBdr>
    </w:div>
    <w:div w:id="2032564681">
      <w:bodyDiv w:val="1"/>
      <w:marLeft w:val="0"/>
      <w:marRight w:val="0"/>
      <w:marTop w:val="0"/>
      <w:marBottom w:val="0"/>
      <w:divBdr>
        <w:top w:val="none" w:sz="0" w:space="0" w:color="auto"/>
        <w:left w:val="none" w:sz="0" w:space="0" w:color="auto"/>
        <w:bottom w:val="none" w:sz="0" w:space="0" w:color="auto"/>
        <w:right w:val="none" w:sz="0" w:space="0" w:color="auto"/>
      </w:divBdr>
    </w:div>
    <w:div w:id="2040278161">
      <w:bodyDiv w:val="1"/>
      <w:marLeft w:val="0"/>
      <w:marRight w:val="0"/>
      <w:marTop w:val="0"/>
      <w:marBottom w:val="0"/>
      <w:divBdr>
        <w:top w:val="none" w:sz="0" w:space="0" w:color="auto"/>
        <w:left w:val="none" w:sz="0" w:space="0" w:color="auto"/>
        <w:bottom w:val="none" w:sz="0" w:space="0" w:color="auto"/>
        <w:right w:val="none" w:sz="0" w:space="0" w:color="auto"/>
      </w:divBdr>
    </w:div>
    <w:div w:id="2041858083">
      <w:bodyDiv w:val="1"/>
      <w:marLeft w:val="0"/>
      <w:marRight w:val="0"/>
      <w:marTop w:val="0"/>
      <w:marBottom w:val="0"/>
      <w:divBdr>
        <w:top w:val="none" w:sz="0" w:space="0" w:color="auto"/>
        <w:left w:val="none" w:sz="0" w:space="0" w:color="auto"/>
        <w:bottom w:val="none" w:sz="0" w:space="0" w:color="auto"/>
        <w:right w:val="none" w:sz="0" w:space="0" w:color="auto"/>
      </w:divBdr>
    </w:div>
    <w:div w:id="2043627797">
      <w:bodyDiv w:val="1"/>
      <w:marLeft w:val="0"/>
      <w:marRight w:val="0"/>
      <w:marTop w:val="0"/>
      <w:marBottom w:val="0"/>
      <w:divBdr>
        <w:top w:val="none" w:sz="0" w:space="0" w:color="auto"/>
        <w:left w:val="none" w:sz="0" w:space="0" w:color="auto"/>
        <w:bottom w:val="none" w:sz="0" w:space="0" w:color="auto"/>
        <w:right w:val="none" w:sz="0" w:space="0" w:color="auto"/>
      </w:divBdr>
    </w:div>
    <w:div w:id="2043825227">
      <w:bodyDiv w:val="1"/>
      <w:marLeft w:val="0"/>
      <w:marRight w:val="0"/>
      <w:marTop w:val="0"/>
      <w:marBottom w:val="0"/>
      <w:divBdr>
        <w:top w:val="none" w:sz="0" w:space="0" w:color="auto"/>
        <w:left w:val="none" w:sz="0" w:space="0" w:color="auto"/>
        <w:bottom w:val="none" w:sz="0" w:space="0" w:color="auto"/>
        <w:right w:val="none" w:sz="0" w:space="0" w:color="auto"/>
      </w:divBdr>
    </w:div>
    <w:div w:id="2044555242">
      <w:bodyDiv w:val="1"/>
      <w:marLeft w:val="0"/>
      <w:marRight w:val="0"/>
      <w:marTop w:val="0"/>
      <w:marBottom w:val="0"/>
      <w:divBdr>
        <w:top w:val="none" w:sz="0" w:space="0" w:color="auto"/>
        <w:left w:val="none" w:sz="0" w:space="0" w:color="auto"/>
        <w:bottom w:val="none" w:sz="0" w:space="0" w:color="auto"/>
        <w:right w:val="none" w:sz="0" w:space="0" w:color="auto"/>
      </w:divBdr>
    </w:div>
    <w:div w:id="2045982970">
      <w:bodyDiv w:val="1"/>
      <w:marLeft w:val="0"/>
      <w:marRight w:val="0"/>
      <w:marTop w:val="0"/>
      <w:marBottom w:val="0"/>
      <w:divBdr>
        <w:top w:val="none" w:sz="0" w:space="0" w:color="auto"/>
        <w:left w:val="none" w:sz="0" w:space="0" w:color="auto"/>
        <w:bottom w:val="none" w:sz="0" w:space="0" w:color="auto"/>
        <w:right w:val="none" w:sz="0" w:space="0" w:color="auto"/>
      </w:divBdr>
    </w:div>
    <w:div w:id="2046707478">
      <w:bodyDiv w:val="1"/>
      <w:marLeft w:val="0"/>
      <w:marRight w:val="0"/>
      <w:marTop w:val="0"/>
      <w:marBottom w:val="0"/>
      <w:divBdr>
        <w:top w:val="none" w:sz="0" w:space="0" w:color="auto"/>
        <w:left w:val="none" w:sz="0" w:space="0" w:color="auto"/>
        <w:bottom w:val="none" w:sz="0" w:space="0" w:color="auto"/>
        <w:right w:val="none" w:sz="0" w:space="0" w:color="auto"/>
      </w:divBdr>
    </w:div>
    <w:div w:id="2047680122">
      <w:bodyDiv w:val="1"/>
      <w:marLeft w:val="0"/>
      <w:marRight w:val="0"/>
      <w:marTop w:val="0"/>
      <w:marBottom w:val="0"/>
      <w:divBdr>
        <w:top w:val="none" w:sz="0" w:space="0" w:color="auto"/>
        <w:left w:val="none" w:sz="0" w:space="0" w:color="auto"/>
        <w:bottom w:val="none" w:sz="0" w:space="0" w:color="auto"/>
        <w:right w:val="none" w:sz="0" w:space="0" w:color="auto"/>
      </w:divBdr>
    </w:div>
    <w:div w:id="2048334528">
      <w:bodyDiv w:val="1"/>
      <w:marLeft w:val="0"/>
      <w:marRight w:val="0"/>
      <w:marTop w:val="0"/>
      <w:marBottom w:val="0"/>
      <w:divBdr>
        <w:top w:val="none" w:sz="0" w:space="0" w:color="auto"/>
        <w:left w:val="none" w:sz="0" w:space="0" w:color="auto"/>
        <w:bottom w:val="none" w:sz="0" w:space="0" w:color="auto"/>
        <w:right w:val="none" w:sz="0" w:space="0" w:color="auto"/>
      </w:divBdr>
    </w:div>
    <w:div w:id="2062317381">
      <w:bodyDiv w:val="1"/>
      <w:marLeft w:val="0"/>
      <w:marRight w:val="0"/>
      <w:marTop w:val="0"/>
      <w:marBottom w:val="0"/>
      <w:divBdr>
        <w:top w:val="none" w:sz="0" w:space="0" w:color="auto"/>
        <w:left w:val="none" w:sz="0" w:space="0" w:color="auto"/>
        <w:bottom w:val="none" w:sz="0" w:space="0" w:color="auto"/>
        <w:right w:val="none" w:sz="0" w:space="0" w:color="auto"/>
      </w:divBdr>
    </w:div>
    <w:div w:id="2063357622">
      <w:bodyDiv w:val="1"/>
      <w:marLeft w:val="0"/>
      <w:marRight w:val="0"/>
      <w:marTop w:val="0"/>
      <w:marBottom w:val="0"/>
      <w:divBdr>
        <w:top w:val="none" w:sz="0" w:space="0" w:color="auto"/>
        <w:left w:val="none" w:sz="0" w:space="0" w:color="auto"/>
        <w:bottom w:val="none" w:sz="0" w:space="0" w:color="auto"/>
        <w:right w:val="none" w:sz="0" w:space="0" w:color="auto"/>
      </w:divBdr>
    </w:div>
    <w:div w:id="2063599934">
      <w:bodyDiv w:val="1"/>
      <w:marLeft w:val="0"/>
      <w:marRight w:val="0"/>
      <w:marTop w:val="0"/>
      <w:marBottom w:val="0"/>
      <w:divBdr>
        <w:top w:val="none" w:sz="0" w:space="0" w:color="auto"/>
        <w:left w:val="none" w:sz="0" w:space="0" w:color="auto"/>
        <w:bottom w:val="none" w:sz="0" w:space="0" w:color="auto"/>
        <w:right w:val="none" w:sz="0" w:space="0" w:color="auto"/>
      </w:divBdr>
    </w:div>
    <w:div w:id="2064061269">
      <w:bodyDiv w:val="1"/>
      <w:marLeft w:val="0"/>
      <w:marRight w:val="0"/>
      <w:marTop w:val="0"/>
      <w:marBottom w:val="0"/>
      <w:divBdr>
        <w:top w:val="none" w:sz="0" w:space="0" w:color="auto"/>
        <w:left w:val="none" w:sz="0" w:space="0" w:color="auto"/>
        <w:bottom w:val="none" w:sz="0" w:space="0" w:color="auto"/>
        <w:right w:val="none" w:sz="0" w:space="0" w:color="auto"/>
      </w:divBdr>
    </w:div>
    <w:div w:id="2064330875">
      <w:bodyDiv w:val="1"/>
      <w:marLeft w:val="0"/>
      <w:marRight w:val="0"/>
      <w:marTop w:val="0"/>
      <w:marBottom w:val="0"/>
      <w:divBdr>
        <w:top w:val="none" w:sz="0" w:space="0" w:color="auto"/>
        <w:left w:val="none" w:sz="0" w:space="0" w:color="auto"/>
        <w:bottom w:val="none" w:sz="0" w:space="0" w:color="auto"/>
        <w:right w:val="none" w:sz="0" w:space="0" w:color="auto"/>
      </w:divBdr>
    </w:div>
    <w:div w:id="2069258062">
      <w:bodyDiv w:val="1"/>
      <w:marLeft w:val="0"/>
      <w:marRight w:val="0"/>
      <w:marTop w:val="0"/>
      <w:marBottom w:val="0"/>
      <w:divBdr>
        <w:top w:val="none" w:sz="0" w:space="0" w:color="auto"/>
        <w:left w:val="none" w:sz="0" w:space="0" w:color="auto"/>
        <w:bottom w:val="none" w:sz="0" w:space="0" w:color="auto"/>
        <w:right w:val="none" w:sz="0" w:space="0" w:color="auto"/>
      </w:divBdr>
    </w:div>
    <w:div w:id="2071149529">
      <w:bodyDiv w:val="1"/>
      <w:marLeft w:val="0"/>
      <w:marRight w:val="0"/>
      <w:marTop w:val="0"/>
      <w:marBottom w:val="0"/>
      <w:divBdr>
        <w:top w:val="none" w:sz="0" w:space="0" w:color="auto"/>
        <w:left w:val="none" w:sz="0" w:space="0" w:color="auto"/>
        <w:bottom w:val="none" w:sz="0" w:space="0" w:color="auto"/>
        <w:right w:val="none" w:sz="0" w:space="0" w:color="auto"/>
      </w:divBdr>
    </w:div>
    <w:div w:id="2075272070">
      <w:bodyDiv w:val="1"/>
      <w:marLeft w:val="0"/>
      <w:marRight w:val="0"/>
      <w:marTop w:val="0"/>
      <w:marBottom w:val="0"/>
      <w:divBdr>
        <w:top w:val="none" w:sz="0" w:space="0" w:color="auto"/>
        <w:left w:val="none" w:sz="0" w:space="0" w:color="auto"/>
        <w:bottom w:val="none" w:sz="0" w:space="0" w:color="auto"/>
        <w:right w:val="none" w:sz="0" w:space="0" w:color="auto"/>
      </w:divBdr>
    </w:div>
    <w:div w:id="2076852639">
      <w:bodyDiv w:val="1"/>
      <w:marLeft w:val="0"/>
      <w:marRight w:val="0"/>
      <w:marTop w:val="0"/>
      <w:marBottom w:val="0"/>
      <w:divBdr>
        <w:top w:val="none" w:sz="0" w:space="0" w:color="auto"/>
        <w:left w:val="none" w:sz="0" w:space="0" w:color="auto"/>
        <w:bottom w:val="none" w:sz="0" w:space="0" w:color="auto"/>
        <w:right w:val="none" w:sz="0" w:space="0" w:color="auto"/>
      </w:divBdr>
      <w:divsChild>
        <w:div w:id="648830468">
          <w:marLeft w:val="0"/>
          <w:marRight w:val="0"/>
          <w:marTop w:val="0"/>
          <w:marBottom w:val="0"/>
          <w:divBdr>
            <w:top w:val="none" w:sz="0" w:space="0" w:color="auto"/>
            <w:left w:val="none" w:sz="0" w:space="0" w:color="auto"/>
            <w:bottom w:val="single" w:sz="8" w:space="4" w:color="4F81BD"/>
            <w:right w:val="none" w:sz="0" w:space="0" w:color="auto"/>
          </w:divBdr>
        </w:div>
        <w:div w:id="1433238468">
          <w:marLeft w:val="0"/>
          <w:marRight w:val="0"/>
          <w:marTop w:val="0"/>
          <w:marBottom w:val="0"/>
          <w:divBdr>
            <w:top w:val="none" w:sz="0" w:space="0" w:color="auto"/>
            <w:left w:val="none" w:sz="0" w:space="0" w:color="auto"/>
            <w:bottom w:val="single" w:sz="8" w:space="4" w:color="4F81BD"/>
            <w:right w:val="none" w:sz="0" w:space="0" w:color="auto"/>
          </w:divBdr>
        </w:div>
        <w:div w:id="1021510998">
          <w:marLeft w:val="0"/>
          <w:marRight w:val="0"/>
          <w:marTop w:val="0"/>
          <w:marBottom w:val="0"/>
          <w:divBdr>
            <w:top w:val="none" w:sz="0" w:space="0" w:color="auto"/>
            <w:left w:val="none" w:sz="0" w:space="0" w:color="auto"/>
            <w:bottom w:val="single" w:sz="8" w:space="4" w:color="4F81BD"/>
            <w:right w:val="none" w:sz="0" w:space="0" w:color="auto"/>
          </w:divBdr>
        </w:div>
        <w:div w:id="911355708">
          <w:marLeft w:val="0"/>
          <w:marRight w:val="0"/>
          <w:marTop w:val="0"/>
          <w:marBottom w:val="0"/>
          <w:divBdr>
            <w:top w:val="none" w:sz="0" w:space="0" w:color="auto"/>
            <w:left w:val="none" w:sz="0" w:space="0" w:color="auto"/>
            <w:bottom w:val="single" w:sz="8" w:space="4" w:color="4F81BD"/>
            <w:right w:val="none" w:sz="0" w:space="0" w:color="auto"/>
          </w:divBdr>
        </w:div>
        <w:div w:id="593131351">
          <w:marLeft w:val="0"/>
          <w:marRight w:val="0"/>
          <w:marTop w:val="0"/>
          <w:marBottom w:val="0"/>
          <w:divBdr>
            <w:top w:val="none" w:sz="0" w:space="0" w:color="auto"/>
            <w:left w:val="none" w:sz="0" w:space="0" w:color="auto"/>
            <w:bottom w:val="single" w:sz="8" w:space="4" w:color="4F81BD"/>
            <w:right w:val="none" w:sz="0" w:space="0" w:color="auto"/>
          </w:divBdr>
        </w:div>
      </w:divsChild>
    </w:div>
    <w:div w:id="2078899855">
      <w:bodyDiv w:val="1"/>
      <w:marLeft w:val="0"/>
      <w:marRight w:val="0"/>
      <w:marTop w:val="0"/>
      <w:marBottom w:val="0"/>
      <w:divBdr>
        <w:top w:val="none" w:sz="0" w:space="0" w:color="auto"/>
        <w:left w:val="none" w:sz="0" w:space="0" w:color="auto"/>
        <w:bottom w:val="none" w:sz="0" w:space="0" w:color="auto"/>
        <w:right w:val="none" w:sz="0" w:space="0" w:color="auto"/>
      </w:divBdr>
    </w:div>
    <w:div w:id="2082016321">
      <w:bodyDiv w:val="1"/>
      <w:marLeft w:val="0"/>
      <w:marRight w:val="0"/>
      <w:marTop w:val="0"/>
      <w:marBottom w:val="0"/>
      <w:divBdr>
        <w:top w:val="none" w:sz="0" w:space="0" w:color="auto"/>
        <w:left w:val="none" w:sz="0" w:space="0" w:color="auto"/>
        <w:bottom w:val="none" w:sz="0" w:space="0" w:color="auto"/>
        <w:right w:val="none" w:sz="0" w:space="0" w:color="auto"/>
      </w:divBdr>
    </w:div>
    <w:div w:id="2083477910">
      <w:bodyDiv w:val="1"/>
      <w:marLeft w:val="0"/>
      <w:marRight w:val="0"/>
      <w:marTop w:val="0"/>
      <w:marBottom w:val="0"/>
      <w:divBdr>
        <w:top w:val="none" w:sz="0" w:space="0" w:color="auto"/>
        <w:left w:val="none" w:sz="0" w:space="0" w:color="auto"/>
        <w:bottom w:val="none" w:sz="0" w:space="0" w:color="auto"/>
        <w:right w:val="none" w:sz="0" w:space="0" w:color="auto"/>
      </w:divBdr>
    </w:div>
    <w:div w:id="2084643246">
      <w:bodyDiv w:val="1"/>
      <w:marLeft w:val="0"/>
      <w:marRight w:val="0"/>
      <w:marTop w:val="0"/>
      <w:marBottom w:val="0"/>
      <w:divBdr>
        <w:top w:val="none" w:sz="0" w:space="0" w:color="auto"/>
        <w:left w:val="none" w:sz="0" w:space="0" w:color="auto"/>
        <w:bottom w:val="none" w:sz="0" w:space="0" w:color="auto"/>
        <w:right w:val="none" w:sz="0" w:space="0" w:color="auto"/>
      </w:divBdr>
    </w:div>
    <w:div w:id="2090417291">
      <w:bodyDiv w:val="1"/>
      <w:marLeft w:val="0"/>
      <w:marRight w:val="0"/>
      <w:marTop w:val="0"/>
      <w:marBottom w:val="0"/>
      <w:divBdr>
        <w:top w:val="none" w:sz="0" w:space="0" w:color="auto"/>
        <w:left w:val="none" w:sz="0" w:space="0" w:color="auto"/>
        <w:bottom w:val="none" w:sz="0" w:space="0" w:color="auto"/>
        <w:right w:val="none" w:sz="0" w:space="0" w:color="auto"/>
      </w:divBdr>
    </w:div>
    <w:div w:id="2090537482">
      <w:bodyDiv w:val="1"/>
      <w:marLeft w:val="0"/>
      <w:marRight w:val="0"/>
      <w:marTop w:val="0"/>
      <w:marBottom w:val="0"/>
      <w:divBdr>
        <w:top w:val="none" w:sz="0" w:space="0" w:color="auto"/>
        <w:left w:val="none" w:sz="0" w:space="0" w:color="auto"/>
        <w:bottom w:val="none" w:sz="0" w:space="0" w:color="auto"/>
        <w:right w:val="none" w:sz="0" w:space="0" w:color="auto"/>
      </w:divBdr>
    </w:div>
    <w:div w:id="2096436993">
      <w:bodyDiv w:val="1"/>
      <w:marLeft w:val="0"/>
      <w:marRight w:val="0"/>
      <w:marTop w:val="0"/>
      <w:marBottom w:val="0"/>
      <w:divBdr>
        <w:top w:val="none" w:sz="0" w:space="0" w:color="auto"/>
        <w:left w:val="none" w:sz="0" w:space="0" w:color="auto"/>
        <w:bottom w:val="none" w:sz="0" w:space="0" w:color="auto"/>
        <w:right w:val="none" w:sz="0" w:space="0" w:color="auto"/>
      </w:divBdr>
    </w:div>
    <w:div w:id="2099406425">
      <w:bodyDiv w:val="1"/>
      <w:marLeft w:val="0"/>
      <w:marRight w:val="0"/>
      <w:marTop w:val="0"/>
      <w:marBottom w:val="0"/>
      <w:divBdr>
        <w:top w:val="none" w:sz="0" w:space="0" w:color="auto"/>
        <w:left w:val="none" w:sz="0" w:space="0" w:color="auto"/>
        <w:bottom w:val="none" w:sz="0" w:space="0" w:color="auto"/>
        <w:right w:val="none" w:sz="0" w:space="0" w:color="auto"/>
      </w:divBdr>
    </w:div>
    <w:div w:id="2100327752">
      <w:bodyDiv w:val="1"/>
      <w:marLeft w:val="0"/>
      <w:marRight w:val="0"/>
      <w:marTop w:val="0"/>
      <w:marBottom w:val="0"/>
      <w:divBdr>
        <w:top w:val="none" w:sz="0" w:space="0" w:color="auto"/>
        <w:left w:val="none" w:sz="0" w:space="0" w:color="auto"/>
        <w:bottom w:val="none" w:sz="0" w:space="0" w:color="auto"/>
        <w:right w:val="none" w:sz="0" w:space="0" w:color="auto"/>
      </w:divBdr>
    </w:div>
    <w:div w:id="2102674957">
      <w:bodyDiv w:val="1"/>
      <w:marLeft w:val="0"/>
      <w:marRight w:val="0"/>
      <w:marTop w:val="0"/>
      <w:marBottom w:val="0"/>
      <w:divBdr>
        <w:top w:val="none" w:sz="0" w:space="0" w:color="auto"/>
        <w:left w:val="none" w:sz="0" w:space="0" w:color="auto"/>
        <w:bottom w:val="none" w:sz="0" w:space="0" w:color="auto"/>
        <w:right w:val="none" w:sz="0" w:space="0" w:color="auto"/>
      </w:divBdr>
    </w:div>
    <w:div w:id="2104448481">
      <w:bodyDiv w:val="1"/>
      <w:marLeft w:val="0"/>
      <w:marRight w:val="0"/>
      <w:marTop w:val="0"/>
      <w:marBottom w:val="0"/>
      <w:divBdr>
        <w:top w:val="none" w:sz="0" w:space="0" w:color="auto"/>
        <w:left w:val="none" w:sz="0" w:space="0" w:color="auto"/>
        <w:bottom w:val="none" w:sz="0" w:space="0" w:color="auto"/>
        <w:right w:val="none" w:sz="0" w:space="0" w:color="auto"/>
      </w:divBdr>
    </w:div>
    <w:div w:id="2106461908">
      <w:bodyDiv w:val="1"/>
      <w:marLeft w:val="0"/>
      <w:marRight w:val="0"/>
      <w:marTop w:val="0"/>
      <w:marBottom w:val="0"/>
      <w:divBdr>
        <w:top w:val="none" w:sz="0" w:space="0" w:color="auto"/>
        <w:left w:val="none" w:sz="0" w:space="0" w:color="auto"/>
        <w:bottom w:val="none" w:sz="0" w:space="0" w:color="auto"/>
        <w:right w:val="none" w:sz="0" w:space="0" w:color="auto"/>
      </w:divBdr>
    </w:div>
    <w:div w:id="2111317106">
      <w:bodyDiv w:val="1"/>
      <w:marLeft w:val="0"/>
      <w:marRight w:val="0"/>
      <w:marTop w:val="0"/>
      <w:marBottom w:val="0"/>
      <w:divBdr>
        <w:top w:val="none" w:sz="0" w:space="0" w:color="auto"/>
        <w:left w:val="none" w:sz="0" w:space="0" w:color="auto"/>
        <w:bottom w:val="none" w:sz="0" w:space="0" w:color="auto"/>
        <w:right w:val="none" w:sz="0" w:space="0" w:color="auto"/>
      </w:divBdr>
    </w:div>
    <w:div w:id="2111773606">
      <w:bodyDiv w:val="1"/>
      <w:marLeft w:val="0"/>
      <w:marRight w:val="0"/>
      <w:marTop w:val="0"/>
      <w:marBottom w:val="0"/>
      <w:divBdr>
        <w:top w:val="none" w:sz="0" w:space="0" w:color="auto"/>
        <w:left w:val="none" w:sz="0" w:space="0" w:color="auto"/>
        <w:bottom w:val="none" w:sz="0" w:space="0" w:color="auto"/>
        <w:right w:val="none" w:sz="0" w:space="0" w:color="auto"/>
      </w:divBdr>
    </w:div>
    <w:div w:id="2112891676">
      <w:bodyDiv w:val="1"/>
      <w:marLeft w:val="0"/>
      <w:marRight w:val="0"/>
      <w:marTop w:val="0"/>
      <w:marBottom w:val="0"/>
      <w:divBdr>
        <w:top w:val="none" w:sz="0" w:space="0" w:color="auto"/>
        <w:left w:val="none" w:sz="0" w:space="0" w:color="auto"/>
        <w:bottom w:val="none" w:sz="0" w:space="0" w:color="auto"/>
        <w:right w:val="none" w:sz="0" w:space="0" w:color="auto"/>
      </w:divBdr>
    </w:div>
    <w:div w:id="2113358374">
      <w:bodyDiv w:val="1"/>
      <w:marLeft w:val="0"/>
      <w:marRight w:val="0"/>
      <w:marTop w:val="0"/>
      <w:marBottom w:val="0"/>
      <w:divBdr>
        <w:top w:val="none" w:sz="0" w:space="0" w:color="auto"/>
        <w:left w:val="none" w:sz="0" w:space="0" w:color="auto"/>
        <w:bottom w:val="none" w:sz="0" w:space="0" w:color="auto"/>
        <w:right w:val="none" w:sz="0" w:space="0" w:color="auto"/>
      </w:divBdr>
    </w:div>
    <w:div w:id="2113624520">
      <w:bodyDiv w:val="1"/>
      <w:marLeft w:val="0"/>
      <w:marRight w:val="0"/>
      <w:marTop w:val="0"/>
      <w:marBottom w:val="0"/>
      <w:divBdr>
        <w:top w:val="none" w:sz="0" w:space="0" w:color="auto"/>
        <w:left w:val="none" w:sz="0" w:space="0" w:color="auto"/>
        <w:bottom w:val="none" w:sz="0" w:space="0" w:color="auto"/>
        <w:right w:val="none" w:sz="0" w:space="0" w:color="auto"/>
      </w:divBdr>
    </w:div>
    <w:div w:id="2120710487">
      <w:bodyDiv w:val="1"/>
      <w:marLeft w:val="0"/>
      <w:marRight w:val="0"/>
      <w:marTop w:val="0"/>
      <w:marBottom w:val="0"/>
      <w:divBdr>
        <w:top w:val="none" w:sz="0" w:space="0" w:color="auto"/>
        <w:left w:val="none" w:sz="0" w:space="0" w:color="auto"/>
        <w:bottom w:val="none" w:sz="0" w:space="0" w:color="auto"/>
        <w:right w:val="none" w:sz="0" w:space="0" w:color="auto"/>
      </w:divBdr>
    </w:div>
    <w:div w:id="2121799804">
      <w:bodyDiv w:val="1"/>
      <w:marLeft w:val="0"/>
      <w:marRight w:val="0"/>
      <w:marTop w:val="0"/>
      <w:marBottom w:val="0"/>
      <w:divBdr>
        <w:top w:val="none" w:sz="0" w:space="0" w:color="auto"/>
        <w:left w:val="none" w:sz="0" w:space="0" w:color="auto"/>
        <w:bottom w:val="none" w:sz="0" w:space="0" w:color="auto"/>
        <w:right w:val="none" w:sz="0" w:space="0" w:color="auto"/>
      </w:divBdr>
    </w:div>
    <w:div w:id="2124761700">
      <w:bodyDiv w:val="1"/>
      <w:marLeft w:val="0"/>
      <w:marRight w:val="0"/>
      <w:marTop w:val="0"/>
      <w:marBottom w:val="0"/>
      <w:divBdr>
        <w:top w:val="none" w:sz="0" w:space="0" w:color="auto"/>
        <w:left w:val="none" w:sz="0" w:space="0" w:color="auto"/>
        <w:bottom w:val="none" w:sz="0" w:space="0" w:color="auto"/>
        <w:right w:val="none" w:sz="0" w:space="0" w:color="auto"/>
      </w:divBdr>
    </w:div>
    <w:div w:id="2125731165">
      <w:bodyDiv w:val="1"/>
      <w:marLeft w:val="0"/>
      <w:marRight w:val="0"/>
      <w:marTop w:val="0"/>
      <w:marBottom w:val="0"/>
      <w:divBdr>
        <w:top w:val="none" w:sz="0" w:space="0" w:color="auto"/>
        <w:left w:val="none" w:sz="0" w:space="0" w:color="auto"/>
        <w:bottom w:val="none" w:sz="0" w:space="0" w:color="auto"/>
        <w:right w:val="none" w:sz="0" w:space="0" w:color="auto"/>
      </w:divBdr>
    </w:div>
    <w:div w:id="2125882674">
      <w:bodyDiv w:val="1"/>
      <w:marLeft w:val="0"/>
      <w:marRight w:val="0"/>
      <w:marTop w:val="0"/>
      <w:marBottom w:val="0"/>
      <w:divBdr>
        <w:top w:val="none" w:sz="0" w:space="0" w:color="auto"/>
        <w:left w:val="none" w:sz="0" w:space="0" w:color="auto"/>
        <w:bottom w:val="none" w:sz="0" w:space="0" w:color="auto"/>
        <w:right w:val="none" w:sz="0" w:space="0" w:color="auto"/>
      </w:divBdr>
    </w:div>
    <w:div w:id="2125994749">
      <w:bodyDiv w:val="1"/>
      <w:marLeft w:val="0"/>
      <w:marRight w:val="0"/>
      <w:marTop w:val="0"/>
      <w:marBottom w:val="0"/>
      <w:divBdr>
        <w:top w:val="none" w:sz="0" w:space="0" w:color="auto"/>
        <w:left w:val="none" w:sz="0" w:space="0" w:color="auto"/>
        <w:bottom w:val="none" w:sz="0" w:space="0" w:color="auto"/>
        <w:right w:val="none" w:sz="0" w:space="0" w:color="auto"/>
      </w:divBdr>
    </w:div>
    <w:div w:id="2126650765">
      <w:bodyDiv w:val="1"/>
      <w:marLeft w:val="0"/>
      <w:marRight w:val="0"/>
      <w:marTop w:val="0"/>
      <w:marBottom w:val="0"/>
      <w:divBdr>
        <w:top w:val="none" w:sz="0" w:space="0" w:color="auto"/>
        <w:left w:val="none" w:sz="0" w:space="0" w:color="auto"/>
        <w:bottom w:val="none" w:sz="0" w:space="0" w:color="auto"/>
        <w:right w:val="none" w:sz="0" w:space="0" w:color="auto"/>
      </w:divBdr>
    </w:div>
    <w:div w:id="2126847598">
      <w:bodyDiv w:val="1"/>
      <w:marLeft w:val="0"/>
      <w:marRight w:val="0"/>
      <w:marTop w:val="0"/>
      <w:marBottom w:val="0"/>
      <w:divBdr>
        <w:top w:val="none" w:sz="0" w:space="0" w:color="auto"/>
        <w:left w:val="none" w:sz="0" w:space="0" w:color="auto"/>
        <w:bottom w:val="none" w:sz="0" w:space="0" w:color="auto"/>
        <w:right w:val="none" w:sz="0" w:space="0" w:color="auto"/>
      </w:divBdr>
    </w:div>
    <w:div w:id="2127653113">
      <w:bodyDiv w:val="1"/>
      <w:marLeft w:val="0"/>
      <w:marRight w:val="0"/>
      <w:marTop w:val="0"/>
      <w:marBottom w:val="0"/>
      <w:divBdr>
        <w:top w:val="none" w:sz="0" w:space="0" w:color="auto"/>
        <w:left w:val="none" w:sz="0" w:space="0" w:color="auto"/>
        <w:bottom w:val="none" w:sz="0" w:space="0" w:color="auto"/>
        <w:right w:val="none" w:sz="0" w:space="0" w:color="auto"/>
      </w:divBdr>
    </w:div>
    <w:div w:id="2129011695">
      <w:bodyDiv w:val="1"/>
      <w:marLeft w:val="0"/>
      <w:marRight w:val="0"/>
      <w:marTop w:val="0"/>
      <w:marBottom w:val="0"/>
      <w:divBdr>
        <w:top w:val="none" w:sz="0" w:space="0" w:color="auto"/>
        <w:left w:val="none" w:sz="0" w:space="0" w:color="auto"/>
        <w:bottom w:val="none" w:sz="0" w:space="0" w:color="auto"/>
        <w:right w:val="none" w:sz="0" w:space="0" w:color="auto"/>
      </w:divBdr>
    </w:div>
    <w:div w:id="2129742198">
      <w:bodyDiv w:val="1"/>
      <w:marLeft w:val="0"/>
      <w:marRight w:val="0"/>
      <w:marTop w:val="0"/>
      <w:marBottom w:val="0"/>
      <w:divBdr>
        <w:top w:val="none" w:sz="0" w:space="0" w:color="auto"/>
        <w:left w:val="none" w:sz="0" w:space="0" w:color="auto"/>
        <w:bottom w:val="none" w:sz="0" w:space="0" w:color="auto"/>
        <w:right w:val="none" w:sz="0" w:space="0" w:color="auto"/>
      </w:divBdr>
    </w:div>
    <w:div w:id="2129926284">
      <w:bodyDiv w:val="1"/>
      <w:marLeft w:val="0"/>
      <w:marRight w:val="0"/>
      <w:marTop w:val="0"/>
      <w:marBottom w:val="0"/>
      <w:divBdr>
        <w:top w:val="none" w:sz="0" w:space="0" w:color="auto"/>
        <w:left w:val="none" w:sz="0" w:space="0" w:color="auto"/>
        <w:bottom w:val="none" w:sz="0" w:space="0" w:color="auto"/>
        <w:right w:val="none" w:sz="0" w:space="0" w:color="auto"/>
      </w:divBdr>
    </w:div>
    <w:div w:id="2130930436">
      <w:bodyDiv w:val="1"/>
      <w:marLeft w:val="0"/>
      <w:marRight w:val="0"/>
      <w:marTop w:val="0"/>
      <w:marBottom w:val="0"/>
      <w:divBdr>
        <w:top w:val="none" w:sz="0" w:space="0" w:color="auto"/>
        <w:left w:val="none" w:sz="0" w:space="0" w:color="auto"/>
        <w:bottom w:val="none" w:sz="0" w:space="0" w:color="auto"/>
        <w:right w:val="none" w:sz="0" w:space="0" w:color="auto"/>
      </w:divBdr>
    </w:div>
    <w:div w:id="2135368259">
      <w:bodyDiv w:val="1"/>
      <w:marLeft w:val="0"/>
      <w:marRight w:val="0"/>
      <w:marTop w:val="0"/>
      <w:marBottom w:val="0"/>
      <w:divBdr>
        <w:top w:val="none" w:sz="0" w:space="0" w:color="auto"/>
        <w:left w:val="none" w:sz="0" w:space="0" w:color="auto"/>
        <w:bottom w:val="none" w:sz="0" w:space="0" w:color="auto"/>
        <w:right w:val="none" w:sz="0" w:space="0" w:color="auto"/>
      </w:divBdr>
    </w:div>
    <w:div w:id="2136757044">
      <w:bodyDiv w:val="1"/>
      <w:marLeft w:val="0"/>
      <w:marRight w:val="0"/>
      <w:marTop w:val="0"/>
      <w:marBottom w:val="0"/>
      <w:divBdr>
        <w:top w:val="none" w:sz="0" w:space="0" w:color="auto"/>
        <w:left w:val="none" w:sz="0" w:space="0" w:color="auto"/>
        <w:bottom w:val="none" w:sz="0" w:space="0" w:color="auto"/>
        <w:right w:val="none" w:sz="0" w:space="0" w:color="auto"/>
      </w:divBdr>
    </w:div>
    <w:div w:id="2139059363">
      <w:bodyDiv w:val="1"/>
      <w:marLeft w:val="0"/>
      <w:marRight w:val="0"/>
      <w:marTop w:val="0"/>
      <w:marBottom w:val="0"/>
      <w:divBdr>
        <w:top w:val="none" w:sz="0" w:space="0" w:color="auto"/>
        <w:left w:val="none" w:sz="0" w:space="0" w:color="auto"/>
        <w:bottom w:val="none" w:sz="0" w:space="0" w:color="auto"/>
        <w:right w:val="none" w:sz="0" w:space="0" w:color="auto"/>
      </w:divBdr>
    </w:div>
    <w:div w:id="21473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v.cap.ru/Person.aspx?id=16782&amp;gov_id=73" TargetMode="Externa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7A46-2F24-41C3-8605-5E78488C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1690</Words>
  <Characters>9634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Паденькова Татьяна Михайловна</dc:creator>
  <cp:lastModifiedBy>Gamma</cp:lastModifiedBy>
  <cp:revision>2</cp:revision>
  <cp:lastPrinted>2025-09-08T12:57:00Z</cp:lastPrinted>
  <dcterms:created xsi:type="dcterms:W3CDTF">2025-09-12T05:52:00Z</dcterms:created>
  <dcterms:modified xsi:type="dcterms:W3CDTF">2025-09-12T05:52:00Z</dcterms:modified>
</cp:coreProperties>
</file>