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E4" w:rsidRDefault="003520E4" w:rsidP="009D6D3A">
      <w:pPr>
        <w:jc w:val="center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087"/>
        <w:gridCol w:w="1950"/>
      </w:tblGrid>
      <w:tr w:rsidR="003520E4" w:rsidTr="003520E4">
        <w:trPr>
          <w:trHeight w:val="557"/>
        </w:trPr>
        <w:tc>
          <w:tcPr>
            <w:tcW w:w="534" w:type="dxa"/>
            <w:shd w:val="clear" w:color="auto" w:fill="DBE5F1" w:themeFill="accent1" w:themeFillTint="33"/>
          </w:tcPr>
          <w:p w:rsidR="003520E4" w:rsidRDefault="003520E4" w:rsidP="00392CD0">
            <w:pPr>
              <w:jc w:val="both"/>
              <w:rPr>
                <w:sz w:val="28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:rsidR="003520E4" w:rsidRDefault="003520E4" w:rsidP="00AC3C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программы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3520E4" w:rsidRDefault="003520E4" w:rsidP="00AC3C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Страницы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87" w:type="dxa"/>
          </w:tcPr>
          <w:p w:rsidR="003520E4" w:rsidRPr="009D6D3A" w:rsidRDefault="003520E4" w:rsidP="00AC3CF6">
            <w:pPr>
              <w:rPr>
                <w:b/>
                <w:sz w:val="28"/>
              </w:rPr>
            </w:pPr>
            <w:r w:rsidRPr="000E2CB5">
              <w:rPr>
                <w:b/>
                <w:sz w:val="28"/>
              </w:rPr>
              <w:t>Пояснительная записка</w:t>
            </w:r>
            <w:r w:rsidRPr="009D6D3A">
              <w:rPr>
                <w:b/>
                <w:sz w:val="28"/>
              </w:rPr>
              <w:t>:</w:t>
            </w:r>
          </w:p>
          <w:p w:rsidR="003520E4" w:rsidRDefault="003520E4" w:rsidP="00AC3CF6">
            <w:pPr>
              <w:pStyle w:val="11"/>
              <w:numPr>
                <w:ilvl w:val="0"/>
                <w:numId w:val="1"/>
              </w:numPr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направленность программы </w:t>
            </w:r>
          </w:p>
          <w:p w:rsidR="003520E4" w:rsidRDefault="003520E4" w:rsidP="00AC3CF6">
            <w:pPr>
              <w:pStyle w:val="11"/>
              <w:numPr>
                <w:ilvl w:val="0"/>
                <w:numId w:val="2"/>
              </w:numPr>
              <w:suppressAutoHyphens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3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актуальность программы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- отличительные особенности программы                                                                                  - адресат программы                                                                                                                                 - формы обучения  </w:t>
            </w:r>
          </w:p>
          <w:p w:rsidR="003520E4" w:rsidRDefault="003520E4" w:rsidP="00AC3CF6">
            <w:pPr>
              <w:pStyle w:val="11"/>
              <w:numPr>
                <w:ilvl w:val="0"/>
                <w:numId w:val="1"/>
              </w:numPr>
              <w:suppressAutoHyphens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организации образовательного процесса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3520E4" w:rsidRPr="003520E4" w:rsidRDefault="003520E4" w:rsidP="00AC3CF6">
            <w:pPr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- цель и задачи программы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3-9</w:t>
            </w:r>
          </w:p>
        </w:tc>
      </w:tr>
      <w:tr w:rsidR="003520E4" w:rsidTr="003520E4">
        <w:tc>
          <w:tcPr>
            <w:tcW w:w="534" w:type="dxa"/>
          </w:tcPr>
          <w:p w:rsidR="003520E4" w:rsidRP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7087" w:type="dxa"/>
          </w:tcPr>
          <w:p w:rsidR="003520E4" w:rsidRPr="001E34FD" w:rsidRDefault="008B6A4F" w:rsidP="008B6A4F">
            <w:pPr>
              <w:shd w:val="clear" w:color="auto" w:fill="FFFFFF"/>
              <w:ind w:right="-2"/>
              <w:contextualSpacing/>
              <w:textAlignment w:val="baseline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 учебный график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87" w:type="dxa"/>
          </w:tcPr>
          <w:p w:rsidR="008B6A4F" w:rsidRDefault="008B6A4F" w:rsidP="008B6A4F">
            <w:pPr>
              <w:shd w:val="clear" w:color="auto" w:fill="FFFFFF"/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Содержание программы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8B6A4F" w:rsidRDefault="008B6A4F" w:rsidP="008B6A4F">
            <w:pPr>
              <w:shd w:val="clear" w:color="auto" w:fill="FFFFFF"/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-учебный план </w:t>
            </w:r>
          </w:p>
          <w:p w:rsidR="003520E4" w:rsidRDefault="008B6A4F" w:rsidP="008B6A4F">
            <w:pPr>
              <w:shd w:val="clear" w:color="auto" w:fill="FFFFFF"/>
              <w:ind w:right="-2"/>
              <w:contextualSpacing/>
              <w:textAlignment w:val="baseline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-содержание учебного плана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10-34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87" w:type="dxa"/>
          </w:tcPr>
          <w:p w:rsidR="001E34FD" w:rsidRDefault="001E34FD" w:rsidP="00AC3CF6">
            <w:pPr>
              <w:shd w:val="clear" w:color="auto" w:fill="FFFFFF"/>
              <w:ind w:right="-2"/>
              <w:contextualSpacing/>
              <w:textAlignment w:val="baseline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Планируемые результаты:                                                                                - </w:t>
            </w:r>
            <w:r>
              <w:rPr>
                <w:rFonts w:eastAsia="Calibri"/>
                <w:i/>
                <w:sz w:val="28"/>
                <w:szCs w:val="28"/>
              </w:rPr>
              <w:t>личностные; - образовательные (предметные);</w:t>
            </w:r>
          </w:p>
          <w:p w:rsidR="003520E4" w:rsidRDefault="001E34FD" w:rsidP="00AC3CF6">
            <w:pPr>
              <w:rPr>
                <w:sz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–метапредметные;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34-36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87" w:type="dxa"/>
          </w:tcPr>
          <w:p w:rsidR="003520E4" w:rsidRDefault="001E34FD" w:rsidP="00AC3CF6">
            <w:pPr>
              <w:rPr>
                <w:sz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Условия реализации программы (</w:t>
            </w:r>
            <w:r>
              <w:rPr>
                <w:rFonts w:eastAsia="Calibri"/>
                <w:i/>
                <w:sz w:val="28"/>
                <w:szCs w:val="28"/>
              </w:rPr>
              <w:t>материально-техническое,  информационное,  кадровое обеспечение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36-37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87" w:type="dxa"/>
          </w:tcPr>
          <w:p w:rsidR="003520E4" w:rsidRDefault="003520E4" w:rsidP="00AC3CF6">
            <w:pPr>
              <w:shd w:val="clear" w:color="auto" w:fill="FFFFFF"/>
              <w:ind w:right="-2"/>
              <w:contextualSpacing/>
              <w:textAlignment w:val="baseline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Формы аттестации:</w:t>
            </w:r>
          </w:p>
          <w:p w:rsidR="003520E4" w:rsidRDefault="003520E4" w:rsidP="00AC3CF6">
            <w:pPr>
              <w:shd w:val="clear" w:color="auto" w:fill="FFFFFF"/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-</w:t>
            </w:r>
            <w:r w:rsidR="00D17565">
              <w:rPr>
                <w:rFonts w:eastAsia="Calibri"/>
                <w:sz w:val="28"/>
                <w:szCs w:val="28"/>
              </w:rPr>
              <w:t xml:space="preserve"> ф</w:t>
            </w:r>
            <w:r>
              <w:rPr>
                <w:rFonts w:eastAsia="Calibri"/>
                <w:sz w:val="28"/>
                <w:szCs w:val="28"/>
              </w:rPr>
              <w:t>ормы отслеживания и фиксации образовательных результатов</w:t>
            </w:r>
            <w:r w:rsidR="003534A3">
              <w:rPr>
                <w:rFonts w:eastAsia="Calibri"/>
                <w:sz w:val="28"/>
                <w:szCs w:val="28"/>
              </w:rPr>
              <w:t>;</w:t>
            </w:r>
          </w:p>
          <w:p w:rsidR="003520E4" w:rsidRDefault="00D17565" w:rsidP="00AC3CF6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- ф</w:t>
            </w:r>
            <w:r w:rsidR="003520E4">
              <w:rPr>
                <w:rFonts w:eastAsia="Calibri"/>
                <w:sz w:val="28"/>
                <w:szCs w:val="28"/>
              </w:rPr>
              <w:t>ормы предъявления и демонстрации образовательных результатов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87" w:type="dxa"/>
          </w:tcPr>
          <w:p w:rsidR="003520E4" w:rsidRPr="003520E4" w:rsidRDefault="003520E4" w:rsidP="00AC3C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 материалы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87" w:type="dxa"/>
          </w:tcPr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Методические материалы:</w:t>
            </w:r>
          </w:p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особенности организации образовательного процесса</w:t>
            </w:r>
            <w:r w:rsidR="003534A3">
              <w:rPr>
                <w:rFonts w:eastAsia="Calibri"/>
                <w:sz w:val="28"/>
                <w:szCs w:val="28"/>
              </w:rPr>
              <w:t>;</w:t>
            </w:r>
          </w:p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методы обучения</w:t>
            </w:r>
            <w:r w:rsidR="003534A3">
              <w:rPr>
                <w:rFonts w:eastAsia="Calibri"/>
                <w:sz w:val="28"/>
                <w:szCs w:val="28"/>
              </w:rPr>
              <w:t>;</w:t>
            </w:r>
          </w:p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формы организации образовательного процесса</w:t>
            </w:r>
            <w:r w:rsidR="003534A3">
              <w:rPr>
                <w:rFonts w:eastAsia="Calibri"/>
                <w:sz w:val="28"/>
                <w:szCs w:val="28"/>
              </w:rPr>
              <w:t>;</w:t>
            </w:r>
          </w:p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--формы организации учебного занятия</w:t>
            </w:r>
            <w:r w:rsidR="003534A3">
              <w:rPr>
                <w:rFonts w:eastAsia="Calibri"/>
                <w:sz w:val="28"/>
                <w:szCs w:val="28"/>
              </w:rPr>
              <w:t>;</w:t>
            </w:r>
          </w:p>
          <w:p w:rsidR="003520E4" w:rsidRDefault="003520E4" w:rsidP="00AC3CF6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- педагогические технологии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39-43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087" w:type="dxa"/>
          </w:tcPr>
          <w:p w:rsidR="003520E4" w:rsidRPr="003520E4" w:rsidRDefault="003520E4" w:rsidP="00AC3CF6">
            <w:pPr>
              <w:rPr>
                <w:b/>
                <w:sz w:val="28"/>
              </w:rPr>
            </w:pPr>
            <w:r w:rsidRPr="003520E4">
              <w:rPr>
                <w:b/>
                <w:sz w:val="28"/>
              </w:rPr>
              <w:t>Список литературы:</w:t>
            </w:r>
          </w:p>
          <w:p w:rsidR="003520E4" w:rsidRDefault="003520E4" w:rsidP="00AC3CF6">
            <w:pPr>
              <w:rPr>
                <w:sz w:val="28"/>
              </w:rPr>
            </w:pPr>
            <w:r>
              <w:rPr>
                <w:sz w:val="28"/>
              </w:rPr>
              <w:t>- для педагога</w:t>
            </w:r>
            <w:r w:rsidR="003534A3">
              <w:rPr>
                <w:sz w:val="28"/>
              </w:rPr>
              <w:t>;</w:t>
            </w:r>
          </w:p>
          <w:p w:rsidR="003520E4" w:rsidRDefault="003520E4" w:rsidP="00AC3CF6">
            <w:pPr>
              <w:rPr>
                <w:sz w:val="28"/>
              </w:rPr>
            </w:pPr>
            <w:r>
              <w:rPr>
                <w:sz w:val="28"/>
              </w:rPr>
              <w:t>- для обучающихся</w:t>
            </w:r>
            <w:r w:rsidR="003534A3">
              <w:rPr>
                <w:sz w:val="28"/>
              </w:rPr>
              <w:t>;</w:t>
            </w:r>
          </w:p>
          <w:p w:rsidR="003520E4" w:rsidRDefault="003520E4" w:rsidP="00AC3CF6">
            <w:pPr>
              <w:rPr>
                <w:sz w:val="28"/>
              </w:rPr>
            </w:pPr>
            <w:r>
              <w:rPr>
                <w:sz w:val="28"/>
              </w:rPr>
              <w:t>- для родителей</w:t>
            </w: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43-45</w:t>
            </w:r>
          </w:p>
        </w:tc>
      </w:tr>
      <w:tr w:rsidR="003520E4" w:rsidTr="003520E4">
        <w:tc>
          <w:tcPr>
            <w:tcW w:w="534" w:type="dxa"/>
          </w:tcPr>
          <w:p w:rsidR="003520E4" w:rsidRDefault="003520E4" w:rsidP="00392CD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087" w:type="dxa"/>
          </w:tcPr>
          <w:p w:rsidR="003520E4" w:rsidRPr="003520E4" w:rsidRDefault="003520E4" w:rsidP="00AC3CF6">
            <w:pPr>
              <w:rPr>
                <w:b/>
                <w:sz w:val="28"/>
              </w:rPr>
            </w:pPr>
            <w:r w:rsidRPr="003520E4">
              <w:rPr>
                <w:b/>
                <w:sz w:val="28"/>
              </w:rPr>
              <w:t>Приложение:</w:t>
            </w:r>
          </w:p>
          <w:p w:rsidR="003520E4" w:rsidRDefault="003520E4" w:rsidP="00AC3CF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пакет  диагностических методик</w:t>
            </w:r>
            <w:r w:rsidR="003534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0E4" w:rsidRPr="00FD518B" w:rsidRDefault="003520E4" w:rsidP="00AC3CF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518B">
              <w:rPr>
                <w:rFonts w:ascii="Times New Roman" w:hAnsi="Times New Roman"/>
                <w:sz w:val="28"/>
                <w:szCs w:val="28"/>
              </w:rPr>
              <w:t>алендарный учебный график  МБУДО «Дом детского творчества №3 города Орла»</w:t>
            </w:r>
            <w:r w:rsidR="003534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0E4" w:rsidRDefault="003520E4" w:rsidP="00AC3CF6">
            <w:pPr>
              <w:ind w:right="-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рабочие программы</w:t>
            </w:r>
          </w:p>
          <w:p w:rsidR="003520E4" w:rsidRDefault="003520E4" w:rsidP="00AC3CF6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3520E4" w:rsidRDefault="00ED2318" w:rsidP="00AB1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45-71</w:t>
            </w:r>
          </w:p>
        </w:tc>
      </w:tr>
    </w:tbl>
    <w:p w:rsidR="003520E4" w:rsidRDefault="003520E4" w:rsidP="00392CD0">
      <w:pPr>
        <w:jc w:val="both"/>
        <w:rPr>
          <w:sz w:val="28"/>
        </w:rPr>
      </w:pPr>
    </w:p>
    <w:p w:rsidR="003520E4" w:rsidRDefault="003520E4" w:rsidP="00392CD0">
      <w:pPr>
        <w:jc w:val="both"/>
        <w:rPr>
          <w:sz w:val="28"/>
        </w:rPr>
      </w:pPr>
    </w:p>
    <w:p w:rsidR="0022178D" w:rsidRDefault="0022178D" w:rsidP="00392CD0">
      <w:pPr>
        <w:jc w:val="both"/>
        <w:rPr>
          <w:sz w:val="28"/>
        </w:rPr>
      </w:pPr>
    </w:p>
    <w:p w:rsidR="0022178D" w:rsidRDefault="0022178D" w:rsidP="00392CD0">
      <w:pPr>
        <w:jc w:val="both"/>
        <w:rPr>
          <w:sz w:val="28"/>
        </w:rPr>
      </w:pPr>
    </w:p>
    <w:p w:rsidR="003520E4" w:rsidRDefault="003520E4" w:rsidP="00392CD0">
      <w:pPr>
        <w:jc w:val="both"/>
        <w:rPr>
          <w:sz w:val="28"/>
        </w:rPr>
      </w:pPr>
    </w:p>
    <w:p w:rsidR="003520E4" w:rsidRDefault="007D5526" w:rsidP="00392CD0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1E34FD">
        <w:rPr>
          <w:b/>
          <w:sz w:val="28"/>
        </w:rPr>
        <w:t>Пояснительная записка</w:t>
      </w:r>
    </w:p>
    <w:p w:rsidR="001E34FD" w:rsidRDefault="001E34FD" w:rsidP="00392CD0">
      <w:pPr>
        <w:jc w:val="right"/>
        <w:rPr>
          <w:sz w:val="28"/>
        </w:rPr>
      </w:pPr>
    </w:p>
    <w:p w:rsidR="00392CD0" w:rsidRDefault="008900C3" w:rsidP="00392CD0">
      <w:pPr>
        <w:spacing w:line="360" w:lineRule="auto"/>
        <w:ind w:firstLine="708"/>
        <w:jc w:val="both"/>
        <w:rPr>
          <w:sz w:val="28"/>
        </w:rPr>
      </w:pPr>
      <w:r w:rsidRPr="008900C3">
        <w:rPr>
          <w:sz w:val="28"/>
        </w:rPr>
        <w:t>Сегодня приоритетным направлением госу</w:t>
      </w:r>
      <w:r w:rsidR="004F2AEA">
        <w:rPr>
          <w:sz w:val="28"/>
        </w:rPr>
        <w:t>дарственной молодежной политики д</w:t>
      </w:r>
      <w:r w:rsidRPr="008900C3">
        <w:rPr>
          <w:sz w:val="28"/>
        </w:rPr>
        <w:t>олжны стать</w:t>
      </w:r>
      <w:r w:rsidR="004B7106" w:rsidRPr="00C00E5D">
        <w:rPr>
          <w:sz w:val="28"/>
        </w:rPr>
        <w:t>:</w:t>
      </w:r>
      <w:r w:rsidRPr="008900C3">
        <w:rPr>
          <w:sz w:val="28"/>
        </w:rPr>
        <w:t xml:space="preserve"> развитие </w:t>
      </w:r>
      <w:r w:rsidR="00392CD0">
        <w:rPr>
          <w:sz w:val="28"/>
        </w:rPr>
        <w:t xml:space="preserve">инициативы, </w:t>
      </w:r>
      <w:r w:rsidR="00392CD0" w:rsidRPr="008900C3">
        <w:rPr>
          <w:sz w:val="28"/>
        </w:rPr>
        <w:t>лидерских способностей</w:t>
      </w:r>
      <w:r w:rsidR="00E02139">
        <w:rPr>
          <w:sz w:val="28"/>
        </w:rPr>
        <w:t>,</w:t>
      </w:r>
      <w:r w:rsidR="00392CD0" w:rsidRPr="008900C3">
        <w:rPr>
          <w:sz w:val="28"/>
        </w:rPr>
        <w:t xml:space="preserve"> </w:t>
      </w:r>
      <w:r w:rsidRPr="008900C3">
        <w:rPr>
          <w:sz w:val="28"/>
        </w:rPr>
        <w:t xml:space="preserve">социальной активности </w:t>
      </w:r>
      <w:r w:rsidR="00392CD0">
        <w:rPr>
          <w:sz w:val="28"/>
        </w:rPr>
        <w:t xml:space="preserve">и гражданского самосознания </w:t>
      </w:r>
      <w:r w:rsidRPr="008900C3">
        <w:rPr>
          <w:sz w:val="28"/>
        </w:rPr>
        <w:t>молодежи</w:t>
      </w:r>
      <w:r w:rsidR="00392CD0">
        <w:rPr>
          <w:sz w:val="28"/>
        </w:rPr>
        <w:t>.</w:t>
      </w:r>
      <w:r w:rsidR="004F2AEA">
        <w:rPr>
          <w:sz w:val="28"/>
        </w:rPr>
        <w:t xml:space="preserve"> </w:t>
      </w:r>
    </w:p>
    <w:p w:rsidR="00392CD0" w:rsidRDefault="004F2AEA" w:rsidP="00392CD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Почему? Потому что без воспитания позиции лидера в подрастающем поколении невозможно говорить о существовании страны-лидера.</w:t>
      </w:r>
      <w:r w:rsidR="00127490">
        <w:rPr>
          <w:sz w:val="28"/>
        </w:rPr>
        <w:t xml:space="preserve"> </w:t>
      </w:r>
      <w:r w:rsidR="00392CD0">
        <w:rPr>
          <w:sz w:val="28"/>
        </w:rPr>
        <w:t xml:space="preserve">Подростковый возраст является </w:t>
      </w:r>
      <w:r w:rsidR="00127490">
        <w:rPr>
          <w:sz w:val="28"/>
        </w:rPr>
        <w:t>ключевы</w:t>
      </w:r>
      <w:r w:rsidR="00392CD0">
        <w:rPr>
          <w:sz w:val="28"/>
        </w:rPr>
        <w:t xml:space="preserve">м в становлении и развитии человека, </w:t>
      </w:r>
      <w:r w:rsidR="00392CD0" w:rsidRPr="004F2AEA">
        <w:rPr>
          <w:color w:val="000000"/>
          <w:sz w:val="28"/>
          <w:shd w:val="clear" w:color="auto" w:fill="FFFFFF"/>
        </w:rPr>
        <w:t>э</w:t>
      </w:r>
      <w:r w:rsidR="00392CD0">
        <w:rPr>
          <w:color w:val="000000"/>
          <w:sz w:val="28"/>
          <w:shd w:val="clear" w:color="auto" w:fill="FFFFFF"/>
        </w:rPr>
        <w:t xml:space="preserve">то возраст самоопределения. </w:t>
      </w:r>
      <w:r w:rsidR="00392CD0" w:rsidRPr="008900C3">
        <w:rPr>
          <w:sz w:val="28"/>
        </w:rPr>
        <w:t xml:space="preserve">Очень важно, чтобы </w:t>
      </w:r>
      <w:r w:rsidR="00392CD0">
        <w:rPr>
          <w:sz w:val="28"/>
        </w:rPr>
        <w:t>молодой человек</w:t>
      </w:r>
      <w:r w:rsidR="00392CD0" w:rsidRPr="008900C3">
        <w:rPr>
          <w:sz w:val="28"/>
        </w:rPr>
        <w:t xml:space="preserve"> научился правильно оценивать окружающий мир и позиционировать себя в нём.</w:t>
      </w:r>
    </w:p>
    <w:p w:rsidR="00127490" w:rsidRDefault="00127490" w:rsidP="00E021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Приобретение навыка и умения высказывать собственное мнение, развитие аналитического, предметного, рационального мышления, способность оценивать обстановку и принимать стратегически правильные решения. Всё </w:t>
      </w:r>
      <w:r w:rsidRPr="004F2AEA">
        <w:rPr>
          <w:color w:val="000000"/>
          <w:sz w:val="28"/>
          <w:shd w:val="clear" w:color="auto" w:fill="FFFFFF"/>
        </w:rPr>
        <w:t>э</w:t>
      </w:r>
      <w:r>
        <w:rPr>
          <w:color w:val="000000"/>
          <w:sz w:val="28"/>
          <w:shd w:val="clear" w:color="auto" w:fill="FFFFFF"/>
        </w:rPr>
        <w:t>то необходимо культивировать и взращивать в себе.</w:t>
      </w:r>
    </w:p>
    <w:p w:rsidR="004F2AEA" w:rsidRDefault="00127490" w:rsidP="00127490">
      <w:pPr>
        <w:spacing w:line="360" w:lineRule="auto"/>
        <w:ind w:firstLine="708"/>
        <w:jc w:val="both"/>
        <w:rPr>
          <w:sz w:val="28"/>
        </w:rPr>
      </w:pPr>
      <w:r w:rsidRPr="00127490">
        <w:rPr>
          <w:color w:val="000000"/>
          <w:sz w:val="28"/>
          <w:szCs w:val="28"/>
          <w:shd w:val="clear" w:color="auto" w:fill="FFFFFF"/>
        </w:rPr>
        <w:t>Но этот процесс не может быть стихийным, его необходимо организов</w:t>
      </w:r>
      <w:r>
        <w:rPr>
          <w:color w:val="000000"/>
          <w:sz w:val="28"/>
          <w:szCs w:val="28"/>
          <w:shd w:val="clear" w:color="auto" w:fill="FFFFFF"/>
        </w:rPr>
        <w:t>ыв</w:t>
      </w:r>
      <w:r w:rsidRPr="00127490">
        <w:rPr>
          <w:color w:val="000000"/>
          <w:sz w:val="28"/>
          <w:szCs w:val="28"/>
          <w:shd w:val="clear" w:color="auto" w:fill="FFFFFF"/>
        </w:rPr>
        <w:t>ать, учитывая потребность подрастающего поколения в самовыражении.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ab/>
        <w:t xml:space="preserve">Программа студии </w:t>
      </w:r>
      <w:r w:rsidR="009D5D12" w:rsidRPr="009D5D12">
        <w:rPr>
          <w:sz w:val="28"/>
        </w:rPr>
        <w:t>подростковых инициатив</w:t>
      </w:r>
      <w:r>
        <w:rPr>
          <w:sz w:val="28"/>
        </w:rPr>
        <w:t xml:space="preserve"> «Я - Лидер» призвана </w:t>
      </w:r>
      <w:r w:rsidR="00E02139" w:rsidRPr="00E02139">
        <w:rPr>
          <w:sz w:val="28"/>
        </w:rPr>
        <w:t xml:space="preserve">решать </w:t>
      </w:r>
      <w:r w:rsidR="00E02139">
        <w:rPr>
          <w:sz w:val="28"/>
        </w:rPr>
        <w:t>социальны</w:t>
      </w:r>
      <w:r w:rsidR="00E02139" w:rsidRPr="00E02139">
        <w:rPr>
          <w:sz w:val="28"/>
        </w:rPr>
        <w:t xml:space="preserve">е и </w:t>
      </w:r>
      <w:r w:rsidR="00E02139">
        <w:rPr>
          <w:sz w:val="28"/>
        </w:rPr>
        <w:t>педагогически</w:t>
      </w:r>
      <w:r w:rsidR="00E02139" w:rsidRPr="00E02139">
        <w:rPr>
          <w:sz w:val="28"/>
        </w:rPr>
        <w:t>е задачи; нацелена на создание объединения учащихся с творческим потенциалом, сплоченной инициативной команды, стремящейся к саморазвитию и самореализации.</w:t>
      </w:r>
    </w:p>
    <w:p w:rsidR="001E34FD" w:rsidRPr="00D45864" w:rsidRDefault="001E34FD" w:rsidP="00392CD0">
      <w:pPr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BA07D4">
        <w:rPr>
          <w:color w:val="000000"/>
          <w:sz w:val="28"/>
          <w:szCs w:val="28"/>
        </w:rPr>
        <w:t>Дополнительная общеобразовательная общеразв</w:t>
      </w:r>
      <w:r>
        <w:rPr>
          <w:color w:val="000000"/>
          <w:sz w:val="28"/>
          <w:szCs w:val="28"/>
        </w:rPr>
        <w:t>иваю</w:t>
      </w:r>
      <w:r w:rsidR="00D45864">
        <w:rPr>
          <w:color w:val="000000"/>
          <w:sz w:val="28"/>
          <w:szCs w:val="28"/>
        </w:rPr>
        <w:t>щая программа «Я – Лидер</w:t>
      </w:r>
      <w:r w:rsidRPr="00BA07D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студии </w:t>
      </w:r>
      <w:r w:rsidR="009D5D12" w:rsidRPr="009D5D12">
        <w:rPr>
          <w:color w:val="000000"/>
          <w:sz w:val="28"/>
          <w:szCs w:val="28"/>
        </w:rPr>
        <w:t>подростковых</w:t>
      </w:r>
      <w:r w:rsidR="00C175C8">
        <w:rPr>
          <w:color w:val="000000"/>
          <w:sz w:val="28"/>
          <w:szCs w:val="28"/>
        </w:rPr>
        <w:t xml:space="preserve"> инициатив</w:t>
      </w:r>
      <w:r w:rsidR="009D5D12" w:rsidRPr="009D5D12">
        <w:rPr>
          <w:color w:val="000000"/>
          <w:sz w:val="28"/>
          <w:szCs w:val="28"/>
        </w:rPr>
        <w:t xml:space="preserve"> </w:t>
      </w:r>
      <w:r w:rsidRPr="00BA07D4">
        <w:rPr>
          <w:color w:val="000000"/>
          <w:sz w:val="28"/>
          <w:szCs w:val="28"/>
        </w:rPr>
        <w:t>имеет</w:t>
      </w:r>
      <w:r w:rsidRPr="00BA07D4">
        <w:rPr>
          <w:b/>
          <w:color w:val="000000"/>
          <w:sz w:val="28"/>
          <w:szCs w:val="28"/>
        </w:rPr>
        <w:t xml:space="preserve"> </w:t>
      </w:r>
      <w:r w:rsidR="00D45864">
        <w:rPr>
          <w:b/>
          <w:i/>
          <w:color w:val="000000"/>
          <w:sz w:val="28"/>
          <w:szCs w:val="28"/>
        </w:rPr>
        <w:t>социально-педагогическу</w:t>
      </w:r>
      <w:r w:rsidRPr="00BA07D4">
        <w:rPr>
          <w:b/>
          <w:i/>
          <w:color w:val="000000"/>
          <w:sz w:val="28"/>
          <w:szCs w:val="28"/>
        </w:rPr>
        <w:t>ю направленность.</w:t>
      </w:r>
    </w:p>
    <w:p w:rsidR="001E34FD" w:rsidRPr="00BA07D4" w:rsidRDefault="001E34FD" w:rsidP="00E02139">
      <w:pPr>
        <w:shd w:val="clear" w:color="auto" w:fill="FFFFFF"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BA07D4">
        <w:rPr>
          <w:color w:val="000000"/>
          <w:sz w:val="28"/>
          <w:szCs w:val="28"/>
        </w:rPr>
        <w:t xml:space="preserve">При разработке данной программы были использованы </w:t>
      </w:r>
      <w:r w:rsidRPr="00BA07D4">
        <w:rPr>
          <w:b/>
          <w:i/>
          <w:color w:val="000000"/>
          <w:sz w:val="28"/>
          <w:szCs w:val="28"/>
        </w:rPr>
        <w:t>следующие документы:</w:t>
      </w:r>
    </w:p>
    <w:p w:rsidR="001E34FD" w:rsidRPr="00D32DCC" w:rsidRDefault="00AC3CF6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2DCC">
        <w:rPr>
          <w:b/>
          <w:color w:val="000000"/>
          <w:sz w:val="28"/>
          <w:szCs w:val="28"/>
        </w:rPr>
        <w:t xml:space="preserve">- </w:t>
      </w:r>
      <w:r w:rsidR="001E34FD" w:rsidRPr="00D32DCC">
        <w:rPr>
          <w:color w:val="000000"/>
          <w:sz w:val="28"/>
          <w:szCs w:val="28"/>
        </w:rPr>
        <w:t>Федеральный Закон от 29.12.2012 № 273-Ф3 «Об образовании в РФ»</w:t>
      </w:r>
    </w:p>
    <w:p w:rsidR="001E34FD" w:rsidRPr="00D32DCC" w:rsidRDefault="001E34FD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2DCC">
        <w:rPr>
          <w:color w:val="000000"/>
          <w:sz w:val="28"/>
          <w:szCs w:val="28"/>
        </w:rPr>
        <w:t>- Концепция развития дополнительного образования детей</w:t>
      </w:r>
      <w:r w:rsidR="00D45864" w:rsidRPr="00D32DCC">
        <w:rPr>
          <w:color w:val="000000"/>
          <w:sz w:val="28"/>
          <w:szCs w:val="28"/>
        </w:rPr>
        <w:t xml:space="preserve"> </w:t>
      </w:r>
      <w:r w:rsidRPr="00D32DCC">
        <w:rPr>
          <w:color w:val="000000"/>
          <w:sz w:val="28"/>
          <w:szCs w:val="28"/>
        </w:rPr>
        <w:t>(Распоряжение правительства РФ от 4 сентября 2014г.№1726-р);</w:t>
      </w:r>
    </w:p>
    <w:p w:rsidR="001E34FD" w:rsidRPr="00D32DCC" w:rsidRDefault="001E34FD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2DCC">
        <w:rPr>
          <w:color w:val="000000"/>
          <w:sz w:val="28"/>
          <w:szCs w:val="28"/>
        </w:rPr>
        <w:t>- Постановление Главного государственного санитарного врача РФ от 04.07.2014№</w:t>
      </w:r>
      <w:proofErr w:type="gramStart"/>
      <w:r w:rsidRPr="00D32DCC">
        <w:rPr>
          <w:color w:val="000000"/>
          <w:sz w:val="28"/>
          <w:szCs w:val="28"/>
        </w:rPr>
        <w:t>41»Об</w:t>
      </w:r>
      <w:proofErr w:type="gramEnd"/>
      <w:r w:rsidRPr="00D32DCC">
        <w:rPr>
          <w:color w:val="000000"/>
          <w:sz w:val="28"/>
          <w:szCs w:val="28"/>
        </w:rPr>
        <w:t xml:space="preserve"> утверждении СанПин 2..4.4.3172-14 «Санитарно-эпидемиологические требования к устройству, содержанию и организации </w:t>
      </w:r>
      <w:r w:rsidRPr="00D32DCC">
        <w:rPr>
          <w:color w:val="000000"/>
          <w:sz w:val="28"/>
          <w:szCs w:val="28"/>
        </w:rPr>
        <w:lastRenderedPageBreak/>
        <w:t>режима работы образовательных организаций дополнительного образования детей»;</w:t>
      </w:r>
    </w:p>
    <w:p w:rsidR="001E34FD" w:rsidRDefault="001E34FD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2DCC">
        <w:rPr>
          <w:color w:val="000000"/>
          <w:sz w:val="28"/>
          <w:szCs w:val="28"/>
        </w:rPr>
        <w:t>-</w:t>
      </w:r>
      <w:r w:rsidR="00E02139" w:rsidRPr="00D32DCC">
        <w:rPr>
          <w:color w:val="000000"/>
          <w:sz w:val="28"/>
          <w:szCs w:val="28"/>
        </w:rPr>
        <w:t xml:space="preserve"> </w:t>
      </w:r>
      <w:r w:rsidRPr="00D32DCC">
        <w:rPr>
          <w:color w:val="000000"/>
          <w:sz w:val="28"/>
          <w:szCs w:val="28"/>
        </w:rPr>
        <w:t>Приказ Министерства образования и науки Российской Федерации</w:t>
      </w:r>
      <w:r w:rsidR="00D45864" w:rsidRPr="00D32DCC">
        <w:rPr>
          <w:color w:val="000000"/>
          <w:sz w:val="28"/>
          <w:szCs w:val="28"/>
        </w:rPr>
        <w:t xml:space="preserve"> </w:t>
      </w:r>
      <w:r w:rsidRPr="00D32DCC">
        <w:rPr>
          <w:color w:val="000000"/>
          <w:sz w:val="28"/>
          <w:szCs w:val="28"/>
        </w:rPr>
        <w:t>(Минобрнауки России)</w:t>
      </w:r>
      <w:r w:rsidR="00D45864" w:rsidRPr="00D32DCC">
        <w:rPr>
          <w:color w:val="000000"/>
          <w:sz w:val="28"/>
          <w:szCs w:val="28"/>
        </w:rPr>
        <w:t xml:space="preserve"> </w:t>
      </w:r>
      <w:r w:rsidRPr="00D32DCC">
        <w:rPr>
          <w:color w:val="000000"/>
          <w:sz w:val="28"/>
          <w:szCs w:val="28"/>
        </w:rPr>
        <w:t>от 29 августа 2013г.№1008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175C8">
        <w:rPr>
          <w:color w:val="000000"/>
          <w:sz w:val="28"/>
          <w:szCs w:val="28"/>
        </w:rPr>
        <w:t>;</w:t>
      </w:r>
    </w:p>
    <w:p w:rsidR="00055FB7" w:rsidRPr="00055FB7" w:rsidRDefault="00055FB7" w:rsidP="00055FB7">
      <w:pPr>
        <w:widowControl/>
        <w:autoSpaceDE/>
        <w:autoSpaceDN/>
        <w:adjustRightInd/>
        <w:ind w:left="147"/>
        <w:jc w:val="both"/>
        <w:rPr>
          <w:sz w:val="28"/>
          <w:szCs w:val="28"/>
        </w:rPr>
      </w:pPr>
      <w:r w:rsidRPr="00055FB7">
        <w:rPr>
          <w:sz w:val="28"/>
          <w:szCs w:val="28"/>
        </w:rPr>
        <w:t>- Концепция общенациональной системы выявления и развития молодых талантов,  03.04.2012 г.</w:t>
      </w:r>
      <w:r>
        <w:rPr>
          <w:sz w:val="28"/>
          <w:szCs w:val="28"/>
        </w:rPr>
        <w:t>;</w:t>
      </w:r>
    </w:p>
    <w:p w:rsidR="001E34FD" w:rsidRPr="00D32DCC" w:rsidRDefault="00055FB7" w:rsidP="00055FB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34FD" w:rsidRPr="00D32DCC">
        <w:rPr>
          <w:color w:val="000000"/>
          <w:sz w:val="28"/>
          <w:szCs w:val="28"/>
        </w:rPr>
        <w:t>- Методические рекомендации по проектированию дополнительных общеобразовательных (общеразвивающих) программ Департамента образования Орловской области. БУООДПО «Институт развития образования» 2016 г.</w:t>
      </w:r>
      <w:r w:rsidR="00C175C8">
        <w:rPr>
          <w:color w:val="000000"/>
          <w:sz w:val="28"/>
          <w:szCs w:val="28"/>
        </w:rPr>
        <w:t>;</w:t>
      </w:r>
    </w:p>
    <w:p w:rsidR="001E34FD" w:rsidRPr="00D32DCC" w:rsidRDefault="001E34FD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32DCC">
        <w:rPr>
          <w:color w:val="000000"/>
          <w:sz w:val="28"/>
          <w:szCs w:val="28"/>
        </w:rPr>
        <w:t>- Устав МБУДО «Дом детского творчества №3 горо</w:t>
      </w:r>
      <w:r w:rsidR="00C175C8">
        <w:rPr>
          <w:color w:val="000000"/>
          <w:sz w:val="28"/>
          <w:szCs w:val="28"/>
        </w:rPr>
        <w:t>да Орла»;</w:t>
      </w:r>
    </w:p>
    <w:p w:rsidR="001E34FD" w:rsidRPr="00BA07D4" w:rsidRDefault="004B7106" w:rsidP="00E0213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75C8">
        <w:rPr>
          <w:sz w:val="28"/>
          <w:szCs w:val="28"/>
        </w:rPr>
        <w:t>- П</w:t>
      </w:r>
      <w:r w:rsidR="001E34FD" w:rsidRPr="00C175C8">
        <w:rPr>
          <w:sz w:val="28"/>
          <w:szCs w:val="28"/>
        </w:rPr>
        <w:t xml:space="preserve">рограмма </w:t>
      </w:r>
      <w:r w:rsidRPr="00C175C8">
        <w:rPr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="001E34FD" w:rsidRPr="00D32DCC">
        <w:rPr>
          <w:color w:val="000000"/>
          <w:sz w:val="28"/>
          <w:szCs w:val="28"/>
        </w:rPr>
        <w:t>МБУДО «Дом детского творчест</w:t>
      </w:r>
      <w:r w:rsidR="00C175C8">
        <w:rPr>
          <w:color w:val="000000"/>
          <w:sz w:val="28"/>
          <w:szCs w:val="28"/>
        </w:rPr>
        <w:t>ва №3 города Орла» «Территория возможностей</w:t>
      </w:r>
      <w:r w:rsidR="001E34FD" w:rsidRPr="00D32DCC">
        <w:rPr>
          <w:color w:val="000000"/>
          <w:sz w:val="28"/>
          <w:szCs w:val="28"/>
        </w:rPr>
        <w:t>».</w:t>
      </w:r>
    </w:p>
    <w:p w:rsidR="001E34FD" w:rsidRPr="00E538CC" w:rsidRDefault="001E34FD" w:rsidP="00392CD0">
      <w:pPr>
        <w:pStyle w:val="NormalWeb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В соответствии с Концепцией развития дополнительного образования детей содержание программы ориентировано на:</w:t>
      </w:r>
    </w:p>
    <w:p w:rsidR="001E34FD" w:rsidRPr="00E538CC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</w:t>
      </w:r>
      <w:r w:rsidR="00D45864"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>создание необходимых условий для личностного развития учащихся, позитивной социализации и самоопределения;</w:t>
      </w:r>
    </w:p>
    <w:p w:rsidR="001E34FD" w:rsidRPr="00E538CC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 xml:space="preserve">удовлетворение индивидуальных потребностей учащихся                 </w:t>
      </w:r>
      <w:r>
        <w:rPr>
          <w:color w:val="auto"/>
          <w:sz w:val="28"/>
          <w:szCs w:val="28"/>
        </w:rPr>
        <w:t xml:space="preserve">           </w:t>
      </w:r>
      <w:r w:rsidRPr="00E538CC">
        <w:rPr>
          <w:color w:val="auto"/>
          <w:sz w:val="28"/>
          <w:szCs w:val="28"/>
        </w:rPr>
        <w:t xml:space="preserve"> студии</w:t>
      </w:r>
      <w:r>
        <w:rPr>
          <w:color w:val="auto"/>
          <w:sz w:val="28"/>
          <w:szCs w:val="28"/>
        </w:rPr>
        <w:t xml:space="preserve"> </w:t>
      </w:r>
      <w:r w:rsidR="009D5D12" w:rsidRPr="009D5D12">
        <w:rPr>
          <w:color w:val="auto"/>
          <w:sz w:val="28"/>
          <w:szCs w:val="28"/>
        </w:rPr>
        <w:t>подростковых инициатив</w:t>
      </w:r>
      <w:r w:rsidR="00D45864"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 xml:space="preserve">в </w:t>
      </w:r>
      <w:r w:rsidR="00ED1049">
        <w:rPr>
          <w:color w:val="auto"/>
          <w:sz w:val="28"/>
          <w:szCs w:val="28"/>
        </w:rPr>
        <w:t>интеллектуальном</w:t>
      </w:r>
      <w:r w:rsidR="00D45864">
        <w:rPr>
          <w:color w:val="auto"/>
          <w:sz w:val="28"/>
          <w:szCs w:val="28"/>
        </w:rPr>
        <w:t xml:space="preserve"> и нравственном </w:t>
      </w:r>
      <w:r w:rsidRPr="00E538CC">
        <w:rPr>
          <w:color w:val="auto"/>
          <w:sz w:val="28"/>
          <w:szCs w:val="28"/>
        </w:rPr>
        <w:t>развитии;</w:t>
      </w:r>
    </w:p>
    <w:p w:rsidR="001E34FD" w:rsidRPr="00E538CC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</w:t>
      </w:r>
      <w:r w:rsidR="00ED1049"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>формирование и развитие т</w:t>
      </w:r>
      <w:r w:rsidR="00ED1049">
        <w:rPr>
          <w:color w:val="auto"/>
          <w:sz w:val="28"/>
          <w:szCs w:val="28"/>
        </w:rPr>
        <w:t>ворческих способностей учащихся</w:t>
      </w:r>
      <w:r w:rsidR="00ED1049" w:rsidRPr="00E538CC">
        <w:rPr>
          <w:color w:val="auto"/>
          <w:sz w:val="28"/>
          <w:szCs w:val="28"/>
        </w:rPr>
        <w:t>;</w:t>
      </w:r>
    </w:p>
    <w:p w:rsidR="001E34FD" w:rsidRPr="00E538CC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 выявление, развитие и поддержку талантливых у</w:t>
      </w:r>
      <w:r w:rsidR="00ED1049">
        <w:rPr>
          <w:color w:val="auto"/>
          <w:sz w:val="28"/>
          <w:szCs w:val="28"/>
        </w:rPr>
        <w:t>чащихся</w:t>
      </w:r>
      <w:r w:rsidRPr="00E538CC">
        <w:rPr>
          <w:color w:val="auto"/>
          <w:sz w:val="28"/>
          <w:szCs w:val="28"/>
        </w:rPr>
        <w:t>;</w:t>
      </w:r>
    </w:p>
    <w:p w:rsidR="001E34FD" w:rsidRPr="00E538CC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</w:t>
      </w:r>
      <w:r w:rsidR="00ED1049"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>обеспечение духовно-нравственного, гражданского, патриотического, трудового воспитания учащихся;</w:t>
      </w:r>
    </w:p>
    <w:p w:rsidR="001E34FD" w:rsidRDefault="001E34FD" w:rsidP="00E02139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38CC">
        <w:rPr>
          <w:color w:val="auto"/>
          <w:sz w:val="28"/>
          <w:szCs w:val="28"/>
        </w:rPr>
        <w:t>-</w:t>
      </w:r>
      <w:r w:rsidR="00ED1049">
        <w:rPr>
          <w:color w:val="auto"/>
          <w:sz w:val="28"/>
          <w:szCs w:val="28"/>
        </w:rPr>
        <w:t xml:space="preserve"> </w:t>
      </w:r>
      <w:r w:rsidRPr="00E538CC">
        <w:rPr>
          <w:color w:val="auto"/>
          <w:sz w:val="28"/>
          <w:szCs w:val="28"/>
        </w:rPr>
        <w:t>формирование культуры здорового и безопасного образа жизни, укрепление здоровья учащихся.</w:t>
      </w:r>
    </w:p>
    <w:p w:rsidR="00ED1049" w:rsidRPr="00E02139" w:rsidRDefault="00ED1049" w:rsidP="00BD51F1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E02139">
        <w:rPr>
          <w:b/>
          <w:color w:val="auto"/>
          <w:sz w:val="28"/>
          <w:szCs w:val="28"/>
        </w:rPr>
        <w:t>Актуальность программы:</w:t>
      </w:r>
    </w:p>
    <w:p w:rsidR="00E455DF" w:rsidRPr="00AC3CF6" w:rsidRDefault="00E455DF" w:rsidP="00E455D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1"/>
        </w:rPr>
      </w:pPr>
      <w:r w:rsidRPr="00AC3CF6">
        <w:rPr>
          <w:sz w:val="28"/>
          <w:szCs w:val="21"/>
        </w:rPr>
        <w:t xml:space="preserve">Актуальность программы заключается в повышенном интересе подростков и их родителей к выявлению, поддержке, развитию лидерских, организаторских способностей старшеклассников и формированию </w:t>
      </w:r>
      <w:r w:rsidRPr="00AC3CF6">
        <w:rPr>
          <w:sz w:val="28"/>
          <w:szCs w:val="21"/>
        </w:rPr>
        <w:lastRenderedPageBreak/>
        <w:t>осознанного и грамотного отношения к своим возможностям, здоровью и самоопределению.</w:t>
      </w:r>
    </w:p>
    <w:p w:rsidR="00052EF5" w:rsidRPr="00AC3CF6" w:rsidRDefault="00E455DF" w:rsidP="00052EF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1"/>
        </w:rPr>
      </w:pPr>
      <w:r w:rsidRPr="00AC3CF6">
        <w:rPr>
          <w:sz w:val="28"/>
          <w:szCs w:val="21"/>
        </w:rPr>
        <w:t xml:space="preserve">В настоящее время огромные объемы информации, скорость изменения требований к профессиональным и личностным качествам диктуют условия нашей жизни. Мы должны подстраиваться, изучать, расширять границы своих возможностей. Уже недостаточно быть специалистом в одной области, сейчас успешный человек должен владеть 3-5 профессиями, а </w:t>
      </w:r>
      <w:r w:rsidR="00525A66">
        <w:rPr>
          <w:sz w:val="28"/>
          <w:szCs w:val="21"/>
        </w:rPr>
        <w:t>так</w:t>
      </w:r>
      <w:r w:rsidR="00052EF5" w:rsidRPr="00AC3CF6">
        <w:rPr>
          <w:sz w:val="28"/>
          <w:szCs w:val="21"/>
        </w:rPr>
        <w:t>же набором навыков, таких как успешное управление, умение грамотно организовать работу,</w:t>
      </w:r>
      <w:r w:rsidRPr="00AC3CF6">
        <w:rPr>
          <w:sz w:val="28"/>
          <w:szCs w:val="21"/>
        </w:rPr>
        <w:t xml:space="preserve"> стрессоустой</w:t>
      </w:r>
      <w:r w:rsidR="00052EF5" w:rsidRPr="00AC3CF6">
        <w:rPr>
          <w:sz w:val="28"/>
          <w:szCs w:val="21"/>
        </w:rPr>
        <w:t>чивость, конкурентоспособность и т.п.</w:t>
      </w:r>
    </w:p>
    <w:p w:rsidR="00052EF5" w:rsidRPr="00AC3CF6" w:rsidRDefault="00052EF5" w:rsidP="00E455DF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</w:rPr>
      </w:pPr>
      <w:r w:rsidRPr="00AC3CF6">
        <w:rPr>
          <w:sz w:val="40"/>
          <w:szCs w:val="21"/>
        </w:rPr>
        <w:tab/>
      </w:r>
      <w:r w:rsidR="00BD51F1" w:rsidRPr="00AC3CF6">
        <w:rPr>
          <w:sz w:val="28"/>
        </w:rPr>
        <w:t xml:space="preserve">Каждый человек может быть </w:t>
      </w:r>
      <w:r w:rsidRPr="00AC3CF6">
        <w:rPr>
          <w:sz w:val="28"/>
        </w:rPr>
        <w:t xml:space="preserve">лидером </w:t>
      </w:r>
      <w:r w:rsidR="00BD51F1" w:rsidRPr="00AC3CF6">
        <w:rPr>
          <w:sz w:val="28"/>
        </w:rPr>
        <w:t>какого-либо сообщества, в какой-</w:t>
      </w:r>
      <w:r w:rsidRPr="00AC3CF6">
        <w:rPr>
          <w:sz w:val="28"/>
        </w:rPr>
        <w:t xml:space="preserve">либо деятельности или ситуации. </w:t>
      </w:r>
      <w:r w:rsidR="00BD51F1" w:rsidRPr="00AC3CF6">
        <w:rPr>
          <w:sz w:val="28"/>
        </w:rPr>
        <w:t xml:space="preserve">Задача </w:t>
      </w:r>
      <w:r w:rsidR="00BD51F1" w:rsidRPr="00AC3CF6">
        <w:rPr>
          <w:sz w:val="28"/>
          <w:shd w:val="clear" w:color="auto" w:fill="FFFFFF"/>
        </w:rPr>
        <w:t>эт</w:t>
      </w:r>
      <w:r w:rsidR="00BD51F1" w:rsidRPr="00AC3CF6">
        <w:rPr>
          <w:sz w:val="28"/>
        </w:rPr>
        <w:t xml:space="preserve">ой программы выявить и развить способности к такому лидерству, направить подростка, научить вести за собой других, организовывать их взаимодействие. </w:t>
      </w:r>
      <w:r w:rsidRPr="00AC3CF6">
        <w:rPr>
          <w:sz w:val="28"/>
        </w:rPr>
        <w:t>Приближение к такому идеалу – одна из самых трудных, но и самых важных воспитательных целей современно</w:t>
      </w:r>
      <w:r w:rsidR="00BD51F1" w:rsidRPr="00AC3CF6">
        <w:rPr>
          <w:sz w:val="28"/>
        </w:rPr>
        <w:t>го образования</w:t>
      </w:r>
      <w:r w:rsidRPr="00AC3CF6">
        <w:rPr>
          <w:sz w:val="28"/>
        </w:rPr>
        <w:t xml:space="preserve">. </w:t>
      </w:r>
    </w:p>
    <w:p w:rsidR="00E455DF" w:rsidRPr="00AC3CF6" w:rsidRDefault="00E455DF" w:rsidP="00BD51F1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1"/>
        </w:rPr>
      </w:pPr>
      <w:r w:rsidRPr="002E42DB">
        <w:rPr>
          <w:b/>
          <w:bCs/>
          <w:sz w:val="28"/>
          <w:szCs w:val="21"/>
        </w:rPr>
        <w:t>Педагогическая целесообразность программы.</w:t>
      </w:r>
      <w:r w:rsidRPr="00AC3CF6">
        <w:rPr>
          <w:b/>
          <w:bCs/>
          <w:sz w:val="28"/>
          <w:szCs w:val="21"/>
        </w:rPr>
        <w:t> </w:t>
      </w:r>
      <w:r w:rsidRPr="00AC3CF6">
        <w:rPr>
          <w:sz w:val="28"/>
          <w:szCs w:val="21"/>
        </w:rPr>
        <w:t xml:space="preserve">В основе дополнительной общеобразовательной </w:t>
      </w:r>
      <w:r w:rsidR="00BD51F1" w:rsidRPr="00AC3CF6">
        <w:rPr>
          <w:sz w:val="28"/>
          <w:szCs w:val="21"/>
        </w:rPr>
        <w:t>общеразвивающей программы</w:t>
      </w:r>
      <w:r w:rsidRPr="00AC3CF6">
        <w:rPr>
          <w:sz w:val="28"/>
          <w:szCs w:val="21"/>
        </w:rPr>
        <w:t xml:space="preserve"> «</w:t>
      </w:r>
      <w:r w:rsidR="003D3335">
        <w:rPr>
          <w:sz w:val="28"/>
          <w:szCs w:val="21"/>
        </w:rPr>
        <w:t>Лидер в тебе</w:t>
      </w:r>
      <w:r w:rsidRPr="00AC3CF6">
        <w:rPr>
          <w:sz w:val="28"/>
          <w:szCs w:val="21"/>
        </w:rPr>
        <w:t>» лежит идея последовательного формирования личностного роста старшеклассников.</w:t>
      </w:r>
    </w:p>
    <w:p w:rsidR="00ED1049" w:rsidRPr="00AC3CF6" w:rsidRDefault="00ED1049" w:rsidP="00BD51F1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AC3CF6">
        <w:rPr>
          <w:b/>
          <w:color w:val="auto"/>
          <w:sz w:val="28"/>
          <w:szCs w:val="28"/>
        </w:rPr>
        <w:t>Отличительные особенности программы:</w:t>
      </w:r>
    </w:p>
    <w:p w:rsidR="00581B83" w:rsidRPr="00AC3CF6" w:rsidRDefault="00BD51F1" w:rsidP="00A71391">
      <w:pPr>
        <w:pStyle w:val="NormalWeb1"/>
        <w:spacing w:line="360" w:lineRule="auto"/>
        <w:ind w:firstLine="708"/>
        <w:jc w:val="both"/>
        <w:rPr>
          <w:color w:val="auto"/>
          <w:sz w:val="28"/>
          <w:szCs w:val="20"/>
          <w:shd w:val="clear" w:color="auto" w:fill="FFFFFF"/>
        </w:rPr>
      </w:pPr>
      <w:r w:rsidRPr="00AC3CF6">
        <w:rPr>
          <w:color w:val="auto"/>
          <w:sz w:val="28"/>
          <w:szCs w:val="20"/>
          <w:shd w:val="clear" w:color="auto" w:fill="FFFFFF"/>
        </w:rPr>
        <w:t>Обучение по данной программе не ограничивается учебными занятиями,</w:t>
      </w:r>
      <w:r w:rsidR="00581B83" w:rsidRPr="00AC3CF6">
        <w:rPr>
          <w:color w:val="auto"/>
          <w:sz w:val="28"/>
          <w:szCs w:val="20"/>
          <w:shd w:val="clear" w:color="auto" w:fill="FFFFFF"/>
        </w:rPr>
        <w:t xml:space="preserve"> оно</w:t>
      </w:r>
      <w:r w:rsidRPr="00AC3CF6">
        <w:rPr>
          <w:color w:val="auto"/>
          <w:sz w:val="28"/>
          <w:szCs w:val="20"/>
          <w:shd w:val="clear" w:color="auto" w:fill="FFFFFF"/>
        </w:rPr>
        <w:t xml:space="preserve"> рассчитано на творческую коллективную деятельность, организацию и участие в мероприятиях различной направленности (конкурсы, фестивали, акции, выставки и др.). </w:t>
      </w:r>
      <w:r w:rsidR="00581B83" w:rsidRPr="00AC3CF6">
        <w:rPr>
          <w:color w:val="auto"/>
          <w:sz w:val="28"/>
          <w:szCs w:val="20"/>
          <w:shd w:val="clear" w:color="auto" w:fill="FFFFFF"/>
        </w:rPr>
        <w:t>А также создание собственных проектов, встреча с интересными людьми. Интересно то, что программа обладает гибкостью, она будет выстраиваться под запрос самих обучающихся.</w:t>
      </w:r>
    </w:p>
    <w:p w:rsidR="00581B83" w:rsidRDefault="00581B83" w:rsidP="00581B83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3CF6">
        <w:rPr>
          <w:color w:val="auto"/>
          <w:sz w:val="28"/>
          <w:szCs w:val="28"/>
        </w:rPr>
        <w:t>Процесс обучения и воспитания в творческой группе основывается на строго дифференцированном подходе к детям с учетом общего развития</w:t>
      </w:r>
      <w:r w:rsidR="00AC3CF6">
        <w:rPr>
          <w:color w:val="auto"/>
          <w:sz w:val="28"/>
          <w:szCs w:val="28"/>
        </w:rPr>
        <w:t>,</w:t>
      </w:r>
      <w:r w:rsidRPr="00AC3CF6">
        <w:rPr>
          <w:color w:val="auto"/>
          <w:sz w:val="28"/>
          <w:szCs w:val="28"/>
        </w:rPr>
        <w:t xml:space="preserve"> типа нервной системы и эмоциональности, индивидуальных способностей и возможностей, интересов и склонностей.</w:t>
      </w:r>
    </w:p>
    <w:p w:rsidR="00BB0CBE" w:rsidRDefault="00BB0CBE" w:rsidP="008C045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70F23">
        <w:rPr>
          <w:sz w:val="28"/>
          <w:szCs w:val="28"/>
        </w:rPr>
        <w:t>Содержание и материал программы</w:t>
      </w:r>
      <w:r>
        <w:rPr>
          <w:sz w:val="28"/>
          <w:szCs w:val="28"/>
        </w:rPr>
        <w:t xml:space="preserve"> организован</w:t>
      </w:r>
      <w:r w:rsidR="004B7106" w:rsidRPr="00832D76">
        <w:rPr>
          <w:sz w:val="28"/>
          <w:szCs w:val="28"/>
        </w:rPr>
        <w:t>ы</w:t>
      </w:r>
      <w:r>
        <w:rPr>
          <w:sz w:val="28"/>
          <w:szCs w:val="28"/>
        </w:rPr>
        <w:t xml:space="preserve"> по принципу </w:t>
      </w:r>
      <w:r>
        <w:rPr>
          <w:sz w:val="28"/>
          <w:szCs w:val="28"/>
        </w:rPr>
        <w:lastRenderedPageBreak/>
        <w:t>разграничения в соответствии со следующими уровнями сложности:</w:t>
      </w:r>
    </w:p>
    <w:p w:rsidR="002E42DB" w:rsidRDefault="002E42DB" w:rsidP="008C045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</w:p>
    <w:p w:rsidR="00BB0CBE" w:rsidRDefault="00BB0CBE" w:rsidP="008C045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уровень: 1 год обучения.</w:t>
      </w:r>
    </w:p>
    <w:p w:rsidR="00BB0CBE" w:rsidRPr="008C0451" w:rsidRDefault="00BB0CBE" w:rsidP="008C045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C0451">
        <w:rPr>
          <w:sz w:val="28"/>
          <w:szCs w:val="28"/>
        </w:rPr>
        <w:t xml:space="preserve">Предполагает  использование  и реализацию общедоступных и универсальных форм организации материала, минимальную сложность  предполагаемого для освоения содержания программы.   </w:t>
      </w:r>
    </w:p>
    <w:p w:rsidR="00BB0CBE" w:rsidRPr="008C0451" w:rsidRDefault="00BB0CBE" w:rsidP="008C0451">
      <w:pPr>
        <w:spacing w:line="360" w:lineRule="auto"/>
        <w:jc w:val="both"/>
        <w:rPr>
          <w:sz w:val="28"/>
          <w:szCs w:val="28"/>
        </w:rPr>
      </w:pPr>
      <w:r w:rsidRPr="008C0451">
        <w:rPr>
          <w:sz w:val="28"/>
          <w:szCs w:val="28"/>
        </w:rPr>
        <w:t>Поддержание мотивации обучающихся к  выбранному виду деятельности, формиров</w:t>
      </w:r>
      <w:r w:rsidR="008C0451" w:rsidRPr="008C0451">
        <w:rPr>
          <w:sz w:val="28"/>
          <w:szCs w:val="28"/>
        </w:rPr>
        <w:t>ание коллектива единомышленников.</w:t>
      </w:r>
    </w:p>
    <w:p w:rsidR="00BB0CBE" w:rsidRDefault="00BB0CBE" w:rsidP="008C045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820A8F">
        <w:rPr>
          <w:b/>
          <w:sz w:val="28"/>
          <w:szCs w:val="28"/>
        </w:rPr>
        <w:t>Базовый уровень</w:t>
      </w:r>
      <w:r>
        <w:rPr>
          <w:b/>
          <w:sz w:val="28"/>
          <w:szCs w:val="28"/>
        </w:rPr>
        <w:t>:</w:t>
      </w:r>
      <w:r w:rsidRPr="00B8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год обучения.</w:t>
      </w:r>
    </w:p>
    <w:p w:rsidR="00BB0CBE" w:rsidRDefault="00BB0CBE" w:rsidP="008C045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 использование  и реализацию таких форм организаций материала, которые допускают осв</w:t>
      </w:r>
      <w:r w:rsidR="00354CA7">
        <w:rPr>
          <w:sz w:val="28"/>
          <w:szCs w:val="28"/>
        </w:rPr>
        <w:t>оение специализированных знаний</w:t>
      </w:r>
      <w:r>
        <w:rPr>
          <w:sz w:val="28"/>
          <w:szCs w:val="28"/>
        </w:rPr>
        <w:t xml:space="preserve">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1E34FD" w:rsidRPr="00AC3CF6" w:rsidRDefault="00ED1049" w:rsidP="008C0451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AC3CF6">
        <w:rPr>
          <w:b/>
          <w:color w:val="auto"/>
          <w:sz w:val="28"/>
          <w:szCs w:val="28"/>
        </w:rPr>
        <w:t>Адресат программы</w:t>
      </w:r>
      <w:r w:rsidR="00190852" w:rsidRPr="00AC3CF6">
        <w:rPr>
          <w:b/>
          <w:color w:val="auto"/>
          <w:sz w:val="28"/>
          <w:szCs w:val="28"/>
        </w:rPr>
        <w:t>:</w:t>
      </w:r>
    </w:p>
    <w:p w:rsidR="00581B83" w:rsidRPr="00AC3CF6" w:rsidRDefault="00581B83" w:rsidP="00832D76">
      <w:pPr>
        <w:pStyle w:val="NormalWeb1"/>
        <w:spacing w:line="360" w:lineRule="auto"/>
        <w:jc w:val="both"/>
        <w:rPr>
          <w:color w:val="auto"/>
          <w:sz w:val="28"/>
          <w:szCs w:val="28"/>
        </w:rPr>
      </w:pPr>
      <w:r w:rsidRPr="00AC3CF6">
        <w:rPr>
          <w:b/>
          <w:color w:val="auto"/>
          <w:sz w:val="28"/>
          <w:szCs w:val="28"/>
        </w:rPr>
        <w:tab/>
      </w:r>
      <w:r w:rsidRPr="00AC3CF6">
        <w:rPr>
          <w:color w:val="auto"/>
          <w:sz w:val="28"/>
          <w:szCs w:val="28"/>
        </w:rPr>
        <w:t xml:space="preserve">Программа рассчитана на </w:t>
      </w:r>
      <w:r w:rsidR="00C175C8">
        <w:rPr>
          <w:color w:val="auto"/>
          <w:sz w:val="28"/>
          <w:szCs w:val="28"/>
        </w:rPr>
        <w:t>детей возрастной категории от 14</w:t>
      </w:r>
      <w:r w:rsidRPr="00AC3CF6">
        <w:rPr>
          <w:color w:val="auto"/>
          <w:sz w:val="28"/>
          <w:szCs w:val="28"/>
        </w:rPr>
        <w:t xml:space="preserve"> до 17 лет.</w:t>
      </w:r>
    </w:p>
    <w:p w:rsidR="0061667E" w:rsidRPr="00AC3CF6" w:rsidRDefault="00581B83" w:rsidP="00832D76">
      <w:pPr>
        <w:pStyle w:val="a7"/>
        <w:spacing w:before="0" w:beforeAutospacing="0" w:after="15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ab/>
        <w:t xml:space="preserve">У учащихся   </w:t>
      </w:r>
      <w:r w:rsidRPr="00AC3CF6">
        <w:rPr>
          <w:i/>
          <w:sz w:val="28"/>
          <w:szCs w:val="28"/>
        </w:rPr>
        <w:t>среднего школьного возраста</w:t>
      </w:r>
      <w:r w:rsidRPr="00AC3CF6">
        <w:rPr>
          <w:sz w:val="28"/>
          <w:szCs w:val="28"/>
        </w:rPr>
        <w:t xml:space="preserve"> </w:t>
      </w:r>
      <w:r w:rsidR="0061667E" w:rsidRPr="00AC3CF6">
        <w:rPr>
          <w:sz w:val="28"/>
          <w:szCs w:val="28"/>
        </w:rPr>
        <w:t>определяющую роль играет общение со сверстниками. Ведущими видами деятельности являются учебная, общественно-организационная, спортивная, творческая, трудовая.</w:t>
      </w:r>
    </w:p>
    <w:p w:rsidR="0061667E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</w:t>
      </w:r>
      <w:r w:rsidR="00802169">
        <w:rPr>
          <w:sz w:val="28"/>
          <w:szCs w:val="28"/>
        </w:rPr>
        <w:t>,</w:t>
      </w:r>
      <w:r w:rsidRPr="00AC3CF6">
        <w:rPr>
          <w:sz w:val="28"/>
          <w:szCs w:val="28"/>
        </w:rPr>
        <w:t xml:space="preserve"> общественных отношений. У него возникает намеренное стремление принимать участие в общественно значимой работе, становиться общественно полезным. </w:t>
      </w:r>
    </w:p>
    <w:p w:rsidR="0061667E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В этот период подросток старается действовать соответственно собственным соображениям о добре и зле. Он противится стилю взаимоотношений, которые не учитывают его собственные переживания и мысли, требует к себе уважения.</w:t>
      </w:r>
    </w:p>
    <w:p w:rsidR="0061667E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Как субъект учебной деятельности подросток склонен утверждать позицию своей исключительности, что может усиливать познавательную мотивацию.</w:t>
      </w:r>
    </w:p>
    <w:p w:rsidR="00581B83" w:rsidRPr="00AC3CF6" w:rsidRDefault="00581B83" w:rsidP="009D6D3A">
      <w:pPr>
        <w:spacing w:line="360" w:lineRule="auto"/>
        <w:ind w:firstLine="708"/>
        <w:jc w:val="both"/>
        <w:rPr>
          <w:sz w:val="28"/>
          <w:szCs w:val="28"/>
          <w:shd w:val="clear" w:color="auto" w:fill="DAC293"/>
        </w:rPr>
      </w:pPr>
      <w:r w:rsidRPr="00AC3CF6">
        <w:rPr>
          <w:sz w:val="28"/>
          <w:szCs w:val="28"/>
        </w:rPr>
        <w:lastRenderedPageBreak/>
        <w:t xml:space="preserve">Для учащихся </w:t>
      </w:r>
      <w:r w:rsidRPr="00AC3CF6">
        <w:rPr>
          <w:i/>
          <w:sz w:val="28"/>
          <w:szCs w:val="28"/>
        </w:rPr>
        <w:t>старшего школьного возраста</w:t>
      </w:r>
      <w:r w:rsidRPr="00AC3CF6">
        <w:rPr>
          <w:sz w:val="28"/>
          <w:szCs w:val="28"/>
        </w:rPr>
        <w:t xml:space="preserve"> предполагается  </w:t>
      </w:r>
      <w:r w:rsidR="009D6D3A" w:rsidRPr="00AC3CF6">
        <w:rPr>
          <w:sz w:val="28"/>
          <w:szCs w:val="28"/>
        </w:rPr>
        <w:t xml:space="preserve">вход в новую общественную ситуацию </w:t>
      </w:r>
      <w:r w:rsidR="0061667E" w:rsidRPr="00AC3CF6">
        <w:rPr>
          <w:sz w:val="28"/>
          <w:szCs w:val="28"/>
        </w:rPr>
        <w:t xml:space="preserve">при переводе из средней школы в старшие классы или в новые учебные заведения. Это новый образ жизни, выбор профессии, референтных групп людей. В этот период ключевое </w:t>
      </w:r>
      <w:r w:rsidR="00802169">
        <w:rPr>
          <w:sz w:val="28"/>
          <w:szCs w:val="28"/>
        </w:rPr>
        <w:t>значение приобретает стремление</w:t>
      </w:r>
      <w:r w:rsidR="0061667E" w:rsidRPr="00AC3CF6">
        <w:rPr>
          <w:sz w:val="28"/>
          <w:szCs w:val="28"/>
        </w:rPr>
        <w:t xml:space="preserve"> к независимости.</w:t>
      </w:r>
    </w:p>
    <w:p w:rsidR="0061667E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Основными компонентами этого периода являются дружба, доверительные отношения, которые иногда переходят в более глубокие чувства, такие</w:t>
      </w:r>
      <w:r w:rsidR="00802169">
        <w:rPr>
          <w:sz w:val="28"/>
          <w:szCs w:val="28"/>
        </w:rPr>
        <w:t>,</w:t>
      </w:r>
      <w:r w:rsidRPr="00AC3CF6">
        <w:rPr>
          <w:sz w:val="28"/>
          <w:szCs w:val="28"/>
        </w:rPr>
        <w:t xml:space="preserve"> как любовь.</w:t>
      </w:r>
    </w:p>
    <w:p w:rsidR="009D6D3A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Старшеклассники пытаются определить дальнейшую стратегию в жизни, выбирают учебные заведения. У них возникает потребность в самоопределении. Чаще всего выбор определенного вида деятельности продиктован не столько склонностью к какому-либо предмету, сколько практической выгодой этой профессии.</w:t>
      </w:r>
    </w:p>
    <w:p w:rsidR="0061667E" w:rsidRPr="00AC3CF6" w:rsidRDefault="0061667E" w:rsidP="00832D76">
      <w:pPr>
        <w:pStyle w:val="a7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C3CF6">
        <w:rPr>
          <w:sz w:val="28"/>
          <w:szCs w:val="28"/>
        </w:rPr>
        <w:t>У старшеклассника формируется своеобразная форма учебной деятельности. Она определяется такими элементами, как самостоятельность, креативность в решении задач, анализ различных ситуаций, личностное самоопределение.</w:t>
      </w:r>
    </w:p>
    <w:p w:rsidR="00190852" w:rsidRPr="00AC3CF6" w:rsidRDefault="00802169" w:rsidP="009D640B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Форма</w:t>
      </w:r>
      <w:r w:rsidR="00190852" w:rsidRPr="00AC3CF6">
        <w:rPr>
          <w:b/>
          <w:color w:val="auto"/>
          <w:sz w:val="28"/>
          <w:szCs w:val="28"/>
        </w:rPr>
        <w:t xml:space="preserve"> обучения:</w:t>
      </w:r>
    </w:p>
    <w:p w:rsidR="00190852" w:rsidRPr="00AC3CF6" w:rsidRDefault="00190852" w:rsidP="009D640B">
      <w:pPr>
        <w:pStyle w:val="NormalWeb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3CF6">
        <w:rPr>
          <w:color w:val="auto"/>
          <w:sz w:val="28"/>
          <w:szCs w:val="28"/>
        </w:rPr>
        <w:t>-очная</w:t>
      </w:r>
    </w:p>
    <w:p w:rsidR="00190852" w:rsidRDefault="00190852" w:rsidP="009D640B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9D6D3A">
        <w:rPr>
          <w:b/>
          <w:color w:val="auto"/>
          <w:sz w:val="28"/>
          <w:szCs w:val="28"/>
        </w:rPr>
        <w:t>Особенности организации образовательного процесса:</w:t>
      </w:r>
    </w:p>
    <w:p w:rsidR="007F7BCD" w:rsidRPr="009D640B" w:rsidRDefault="00821EAE" w:rsidP="00832D7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групповые, </w:t>
      </w:r>
      <w:r w:rsidR="007F7BCD" w:rsidRPr="009D640B">
        <w:rPr>
          <w:sz w:val="28"/>
          <w:szCs w:val="28"/>
        </w:rPr>
        <w:t xml:space="preserve">состав группы постоянный. </w:t>
      </w:r>
    </w:p>
    <w:p w:rsidR="007F7BCD" w:rsidRPr="00F45B5F" w:rsidRDefault="007F7BCD" w:rsidP="00832D76">
      <w:pPr>
        <w:spacing w:line="360" w:lineRule="auto"/>
        <w:jc w:val="both"/>
        <w:rPr>
          <w:sz w:val="28"/>
          <w:szCs w:val="28"/>
        </w:rPr>
      </w:pPr>
      <w:r w:rsidRPr="009D640B">
        <w:rPr>
          <w:sz w:val="28"/>
          <w:szCs w:val="28"/>
        </w:rPr>
        <w:t xml:space="preserve">Направленность объединения, число занятий в неделю, продолжительность занятий в день определяется Приложением № 3 к СанПиН 2.4.4.3172-14 и  установлена  в соответствии  с  Положением об организации образовательного процесса </w:t>
      </w:r>
      <w:r w:rsidRPr="00F45B5F">
        <w:rPr>
          <w:sz w:val="28"/>
          <w:szCs w:val="28"/>
        </w:rPr>
        <w:t>ДДТ  (</w:t>
      </w:r>
      <w:r w:rsidR="00F45B5F" w:rsidRPr="00F45B5F">
        <w:rPr>
          <w:kern w:val="1"/>
          <w:sz w:val="28"/>
          <w:szCs w:val="28"/>
        </w:rPr>
        <w:t>Приказ №76-а от 07.09.2017г</w:t>
      </w:r>
      <w:r w:rsidR="00F45B5F" w:rsidRPr="00F45B5F">
        <w:rPr>
          <w:sz w:val="28"/>
          <w:szCs w:val="28"/>
        </w:rPr>
        <w:t>.)</w:t>
      </w:r>
    </w:p>
    <w:p w:rsidR="007F7BCD" w:rsidRPr="00A4359E" w:rsidRDefault="007F7BCD" w:rsidP="00832D76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A4359E">
        <w:rPr>
          <w:sz w:val="28"/>
          <w:szCs w:val="28"/>
        </w:rPr>
        <w:t>Прием детей осуществляется на свободной основе, на основании письменного заявления родителей.  Допускается возможность перевода обучающихся из одной группы в другую в процессе обучения и по мере усвоения программного материала.</w:t>
      </w:r>
    </w:p>
    <w:p w:rsidR="007F7BCD" w:rsidRDefault="007F7BCD" w:rsidP="00832D76">
      <w:pPr>
        <w:spacing w:line="360" w:lineRule="auto"/>
        <w:ind w:firstLine="708"/>
        <w:jc w:val="both"/>
        <w:outlineLvl w:val="1"/>
        <w:rPr>
          <w:b/>
          <w:sz w:val="36"/>
          <w:szCs w:val="28"/>
        </w:rPr>
      </w:pPr>
      <w:r w:rsidRPr="00883F43">
        <w:rPr>
          <w:sz w:val="28"/>
          <w:szCs w:val="28"/>
        </w:rPr>
        <w:lastRenderedPageBreak/>
        <w:t>В соответствии с требованиями Министерства образования к порядку организации и осуществления образовательной деятельности по дополнительным общеобразовательным программам образовательная деятельность в детском объединении (</w:t>
      </w:r>
      <w:r w:rsidRPr="00883F43">
        <w:rPr>
          <w:i/>
          <w:sz w:val="28"/>
          <w:szCs w:val="28"/>
        </w:rPr>
        <w:t>студии</w:t>
      </w:r>
      <w:r>
        <w:rPr>
          <w:i/>
          <w:sz w:val="28"/>
          <w:szCs w:val="28"/>
        </w:rPr>
        <w:t xml:space="preserve"> </w:t>
      </w:r>
      <w:r w:rsidR="009D5D12" w:rsidRPr="009D5D12">
        <w:rPr>
          <w:i/>
          <w:sz w:val="28"/>
          <w:szCs w:val="28"/>
        </w:rPr>
        <w:t>подростковых инициатив</w:t>
      </w:r>
      <w:r w:rsidRPr="00883F43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83F43">
        <w:rPr>
          <w:sz w:val="28"/>
          <w:szCs w:val="28"/>
        </w:rPr>
        <w:t xml:space="preserve">осуществляется </w:t>
      </w:r>
      <w:r w:rsidRPr="00883F43">
        <w:rPr>
          <w:rFonts w:ascii="Symbol" w:hAnsi="Symbol" w:cs="Symbol"/>
          <w:sz w:val="28"/>
          <w:szCs w:val="28"/>
        </w:rPr>
        <w:t></w:t>
      </w:r>
      <w:r w:rsidRPr="00883F43">
        <w:rPr>
          <w:sz w:val="28"/>
          <w:szCs w:val="28"/>
        </w:rPr>
        <w:t xml:space="preserve">в  течение всего календарного года, включая каникулярное время. </w:t>
      </w:r>
      <w:r>
        <w:rPr>
          <w:sz w:val="28"/>
          <w:szCs w:val="28"/>
        </w:rPr>
        <w:t xml:space="preserve">      </w:t>
      </w:r>
      <w:r>
        <w:rPr>
          <w:b/>
          <w:sz w:val="36"/>
          <w:szCs w:val="28"/>
        </w:rPr>
        <w:t xml:space="preserve">            </w:t>
      </w:r>
    </w:p>
    <w:p w:rsidR="009D6D3A" w:rsidRDefault="007F7BCD" w:rsidP="009D6D3A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9D640B">
        <w:rPr>
          <w:b/>
          <w:color w:val="auto"/>
          <w:sz w:val="28"/>
          <w:szCs w:val="28"/>
        </w:rPr>
        <w:t>Цель и задачи программы:</w:t>
      </w:r>
    </w:p>
    <w:p w:rsidR="007F7BCD" w:rsidRDefault="007F7BCD" w:rsidP="007F7BCD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7723F3">
        <w:rPr>
          <w:b/>
          <w:i/>
          <w:color w:val="auto"/>
          <w:sz w:val="28"/>
          <w:szCs w:val="28"/>
        </w:rPr>
        <w:t>Цель:</w:t>
      </w:r>
      <w:r w:rsidR="009D640B" w:rsidRPr="009D640B">
        <w:t xml:space="preserve"> </w:t>
      </w:r>
      <w:r w:rsidR="009D640B" w:rsidRPr="007723F3">
        <w:rPr>
          <w:color w:val="auto"/>
          <w:sz w:val="28"/>
          <w:szCs w:val="28"/>
        </w:rPr>
        <w:t>формирование лидерских качеств у подростков, развитие социально-активной личности</w:t>
      </w:r>
      <w:r w:rsidR="009D640B" w:rsidRPr="005C7298">
        <w:rPr>
          <w:b/>
          <w:color w:val="auto"/>
          <w:sz w:val="28"/>
          <w:szCs w:val="28"/>
        </w:rPr>
        <w:t>,</w:t>
      </w:r>
      <w:r w:rsidR="009D640B" w:rsidRPr="007723F3">
        <w:rPr>
          <w:b/>
          <w:color w:val="auto"/>
          <w:sz w:val="28"/>
          <w:szCs w:val="28"/>
        </w:rPr>
        <w:t xml:space="preserve"> </w:t>
      </w:r>
      <w:r w:rsidR="009D640B" w:rsidRPr="007723F3">
        <w:rPr>
          <w:sz w:val="28"/>
          <w:szCs w:val="28"/>
        </w:rPr>
        <w:t>через овладение основами психологии, ораторского, организаторского искусства.</w:t>
      </w:r>
    </w:p>
    <w:p w:rsidR="007F7BCD" w:rsidRPr="00832D76" w:rsidRDefault="007F7BCD" w:rsidP="007F7BCD">
      <w:pPr>
        <w:pStyle w:val="NormalWeb1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832D76">
        <w:rPr>
          <w:b/>
          <w:i/>
          <w:color w:val="auto"/>
          <w:sz w:val="28"/>
          <w:szCs w:val="28"/>
        </w:rPr>
        <w:t>Задачи:</w:t>
      </w:r>
    </w:p>
    <w:p w:rsidR="007F7BCD" w:rsidRDefault="007723F3" w:rsidP="007F7BCD">
      <w:pPr>
        <w:pStyle w:val="NormalWeb1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2E42DB">
        <w:rPr>
          <w:b/>
          <w:i/>
          <w:color w:val="auto"/>
          <w:sz w:val="28"/>
          <w:szCs w:val="28"/>
        </w:rPr>
        <w:t>Личностные:</w:t>
      </w:r>
    </w:p>
    <w:p w:rsidR="007723F3" w:rsidRPr="00444204" w:rsidRDefault="007723F3" w:rsidP="00444204">
      <w:pPr>
        <w:spacing w:line="360" w:lineRule="auto"/>
        <w:ind w:firstLine="708"/>
        <w:jc w:val="both"/>
        <w:rPr>
          <w:sz w:val="28"/>
        </w:rPr>
      </w:pPr>
      <w:r w:rsidRPr="00444204">
        <w:rPr>
          <w:sz w:val="28"/>
        </w:rPr>
        <w:t xml:space="preserve">- формирование гражданской, патриотической  позиции </w:t>
      </w:r>
      <w:r w:rsidRPr="00F65F15">
        <w:rPr>
          <w:sz w:val="28"/>
        </w:rPr>
        <w:t xml:space="preserve">растущей </w:t>
      </w:r>
      <w:r w:rsidRPr="00444204">
        <w:rPr>
          <w:sz w:val="28"/>
        </w:rPr>
        <w:t>личности;</w:t>
      </w:r>
    </w:p>
    <w:p w:rsidR="007723F3" w:rsidRPr="00444204" w:rsidRDefault="00444204" w:rsidP="00444204">
      <w:pPr>
        <w:spacing w:line="360" w:lineRule="auto"/>
        <w:ind w:firstLine="708"/>
        <w:jc w:val="both"/>
        <w:rPr>
          <w:sz w:val="28"/>
        </w:rPr>
      </w:pPr>
      <w:r w:rsidRPr="00444204">
        <w:rPr>
          <w:sz w:val="28"/>
        </w:rPr>
        <w:t xml:space="preserve">- </w:t>
      </w:r>
      <w:r w:rsidR="007723F3" w:rsidRPr="00444204">
        <w:rPr>
          <w:sz w:val="28"/>
        </w:rPr>
        <w:t>развитие социальной активности;</w:t>
      </w:r>
    </w:p>
    <w:p w:rsidR="00444204" w:rsidRPr="00444204" w:rsidRDefault="00444204" w:rsidP="00444204">
      <w:pPr>
        <w:spacing w:line="360" w:lineRule="auto"/>
        <w:ind w:firstLine="708"/>
        <w:jc w:val="both"/>
        <w:rPr>
          <w:sz w:val="28"/>
        </w:rPr>
      </w:pPr>
      <w:r w:rsidRPr="00444204">
        <w:rPr>
          <w:sz w:val="28"/>
        </w:rPr>
        <w:t>- формирование культуры самопознания, саморазвития и самовоспитания;</w:t>
      </w:r>
    </w:p>
    <w:p w:rsidR="007723F3" w:rsidRPr="00444204" w:rsidRDefault="00444204" w:rsidP="00646FDC">
      <w:pPr>
        <w:spacing w:line="360" w:lineRule="auto"/>
        <w:ind w:firstLine="709"/>
        <w:jc w:val="both"/>
        <w:rPr>
          <w:sz w:val="28"/>
        </w:rPr>
      </w:pPr>
      <w:r w:rsidRPr="00444204">
        <w:rPr>
          <w:sz w:val="28"/>
        </w:rPr>
        <w:t xml:space="preserve">- </w:t>
      </w:r>
      <w:r w:rsidR="007723F3" w:rsidRPr="00444204">
        <w:rPr>
          <w:sz w:val="28"/>
        </w:rPr>
        <w:t>выявление и развитие у подростков коммуникативных и организаторских способностей для дальнейшей ориентации в системе социальных отношений (деловые контакты, сотрудничество, бизнес, управление, спорт);</w:t>
      </w:r>
    </w:p>
    <w:p w:rsidR="007723F3" w:rsidRPr="00444204" w:rsidRDefault="007723F3" w:rsidP="00646FDC">
      <w:pPr>
        <w:spacing w:line="360" w:lineRule="auto"/>
        <w:ind w:firstLine="708"/>
        <w:jc w:val="both"/>
        <w:rPr>
          <w:sz w:val="28"/>
        </w:rPr>
      </w:pPr>
      <w:r w:rsidRPr="00444204">
        <w:rPr>
          <w:sz w:val="28"/>
        </w:rPr>
        <w:t>- способствова</w:t>
      </w:r>
      <w:r w:rsidR="00444204" w:rsidRPr="00444204">
        <w:rPr>
          <w:sz w:val="28"/>
        </w:rPr>
        <w:t>ние</w:t>
      </w:r>
      <w:r w:rsidRPr="00444204">
        <w:rPr>
          <w:sz w:val="28"/>
        </w:rPr>
        <w:t xml:space="preserve"> формированию навыков здорового образа жизни и экологического поведения.</w:t>
      </w:r>
    </w:p>
    <w:p w:rsidR="007F7BCD" w:rsidRDefault="007723F3" w:rsidP="00646FDC">
      <w:pPr>
        <w:pStyle w:val="NormalWeb1"/>
        <w:spacing w:before="0"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Предметные:</w:t>
      </w:r>
    </w:p>
    <w:p w:rsidR="00CD5E3C" w:rsidRDefault="00821EAE" w:rsidP="00821E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FDC">
        <w:rPr>
          <w:color w:val="000000"/>
          <w:sz w:val="28"/>
          <w:szCs w:val="28"/>
        </w:rPr>
        <w:t>- обуч</w:t>
      </w:r>
      <w:r>
        <w:rPr>
          <w:color w:val="000000"/>
          <w:sz w:val="28"/>
          <w:szCs w:val="28"/>
        </w:rPr>
        <w:t>ение</w:t>
      </w:r>
      <w:r w:rsidRPr="00646FDC">
        <w:rPr>
          <w:color w:val="000000"/>
          <w:sz w:val="28"/>
          <w:szCs w:val="28"/>
        </w:rPr>
        <w:t xml:space="preserve"> умению публичных выступлений, ораторскому иску</w:t>
      </w:r>
      <w:r w:rsidR="00CD5E3C">
        <w:rPr>
          <w:color w:val="000000"/>
          <w:sz w:val="28"/>
          <w:szCs w:val="28"/>
        </w:rPr>
        <w:t>сству, навыкам делового общения;</w:t>
      </w:r>
      <w:r w:rsidRPr="00646FDC">
        <w:rPr>
          <w:color w:val="000000"/>
          <w:sz w:val="28"/>
          <w:szCs w:val="28"/>
        </w:rPr>
        <w:t xml:space="preserve"> </w:t>
      </w:r>
    </w:p>
    <w:p w:rsidR="00821EAE" w:rsidRDefault="00CD5E3C" w:rsidP="00821E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навыка </w:t>
      </w:r>
      <w:r w:rsidR="00821EAE" w:rsidRPr="00646FDC">
        <w:rPr>
          <w:color w:val="000000"/>
          <w:sz w:val="28"/>
          <w:szCs w:val="28"/>
        </w:rPr>
        <w:t xml:space="preserve"> самостоятельно оценивать ситуацию, отстаивать собственную точку зрения;</w:t>
      </w:r>
    </w:p>
    <w:p w:rsidR="00821EAE" w:rsidRDefault="00821EAE" w:rsidP="00821E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- обучение  умению</w:t>
      </w:r>
      <w:r w:rsidRPr="0001442E">
        <w:rPr>
          <w:sz w:val="28"/>
        </w:rPr>
        <w:t xml:space="preserve"> </w:t>
      </w:r>
      <w:r w:rsidRPr="00646FDC">
        <w:rPr>
          <w:sz w:val="28"/>
          <w:szCs w:val="28"/>
        </w:rPr>
        <w:t>работать с дополнительными источниками информации</w:t>
      </w:r>
      <w:r w:rsidRPr="00832D76">
        <w:rPr>
          <w:sz w:val="28"/>
          <w:szCs w:val="28"/>
        </w:rPr>
        <w:t>;</w:t>
      </w:r>
    </w:p>
    <w:p w:rsidR="00821EAE" w:rsidRDefault="00821EAE" w:rsidP="00821EAE">
      <w:pPr>
        <w:spacing w:line="360" w:lineRule="auto"/>
        <w:ind w:firstLine="708"/>
        <w:jc w:val="both"/>
        <w:rPr>
          <w:sz w:val="28"/>
        </w:rPr>
      </w:pPr>
      <w:r w:rsidRPr="00646FDC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</w:t>
      </w:r>
      <w:r w:rsidRPr="00646FD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развитого</w:t>
      </w:r>
      <w:r w:rsidRPr="00832D76">
        <w:rPr>
          <w:sz w:val="28"/>
          <w:szCs w:val="28"/>
        </w:rPr>
        <w:t xml:space="preserve"> </w:t>
      </w:r>
      <w:proofErr w:type="spellStart"/>
      <w:r w:rsidRPr="00832D76">
        <w:rPr>
          <w:sz w:val="28"/>
          <w:szCs w:val="28"/>
        </w:rPr>
        <w:t>воображениея</w:t>
      </w:r>
      <w:proofErr w:type="spellEnd"/>
      <w:r w:rsidRPr="00832D76">
        <w:rPr>
          <w:sz w:val="28"/>
          <w:szCs w:val="28"/>
        </w:rPr>
        <w:t>, образного и ассоциативного</w:t>
      </w:r>
      <w:r w:rsidRPr="00832D76">
        <w:rPr>
          <w:sz w:val="28"/>
        </w:rPr>
        <w:t xml:space="preserve"> </w:t>
      </w:r>
      <w:r w:rsidRPr="00832D76">
        <w:rPr>
          <w:sz w:val="28"/>
        </w:rPr>
        <w:lastRenderedPageBreak/>
        <w:t>мышления, интеллекта, фантазии;</w:t>
      </w:r>
      <w:r w:rsidRPr="00821EAE">
        <w:rPr>
          <w:sz w:val="28"/>
        </w:rPr>
        <w:t xml:space="preserve"> </w:t>
      </w:r>
    </w:p>
    <w:p w:rsidR="00821EAE" w:rsidRDefault="00821EAE" w:rsidP="00821EA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</w:t>
      </w:r>
      <w:r w:rsidRPr="005C7298">
        <w:rPr>
          <w:color w:val="FF0000"/>
          <w:sz w:val="28"/>
          <w:szCs w:val="28"/>
        </w:rPr>
        <w:t xml:space="preserve"> </w:t>
      </w:r>
      <w:r w:rsidRPr="00832D76">
        <w:rPr>
          <w:sz w:val="28"/>
          <w:szCs w:val="28"/>
        </w:rPr>
        <w:t>развитие</w:t>
      </w:r>
      <w:r w:rsidRPr="00832D76">
        <w:rPr>
          <w:sz w:val="28"/>
        </w:rPr>
        <w:t xml:space="preserve"> творческ</w:t>
      </w:r>
      <w:r>
        <w:rPr>
          <w:sz w:val="28"/>
        </w:rPr>
        <w:t>о</w:t>
      </w:r>
      <w:r w:rsidRPr="00832D76">
        <w:rPr>
          <w:sz w:val="28"/>
        </w:rPr>
        <w:t>го потенциала</w:t>
      </w:r>
      <w:r>
        <w:rPr>
          <w:sz w:val="28"/>
        </w:rPr>
        <w:t>;</w:t>
      </w:r>
    </w:p>
    <w:p w:rsidR="00821EAE" w:rsidRDefault="00821EAE" w:rsidP="00821EA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</w:t>
      </w:r>
      <w:r w:rsidRPr="00444204">
        <w:rPr>
          <w:sz w:val="28"/>
        </w:rPr>
        <w:t xml:space="preserve"> </w:t>
      </w:r>
      <w:r>
        <w:rPr>
          <w:sz w:val="28"/>
        </w:rPr>
        <w:t>обучение навыкам создания и  внедрения</w:t>
      </w:r>
      <w:r w:rsidRPr="00444204">
        <w:rPr>
          <w:sz w:val="28"/>
        </w:rPr>
        <w:t xml:space="preserve"> социально значимых проектов;</w:t>
      </w:r>
    </w:p>
    <w:p w:rsidR="00444204" w:rsidRPr="00444204" w:rsidRDefault="00821EAE" w:rsidP="00821EA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444204" w:rsidRPr="00444204">
        <w:rPr>
          <w:sz w:val="28"/>
        </w:rPr>
        <w:t>- включение членов школьных детских общественных объединений в систему совместной творческой, поисковой, общественной деятельности, способствующей развитию и оздоровлению подростков;</w:t>
      </w:r>
    </w:p>
    <w:p w:rsidR="0001442E" w:rsidRPr="00DE709D" w:rsidRDefault="00646FDC" w:rsidP="00DE709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FDC">
        <w:rPr>
          <w:color w:val="000000"/>
          <w:sz w:val="28"/>
          <w:szCs w:val="28"/>
        </w:rPr>
        <w:t xml:space="preserve">- </w:t>
      </w:r>
      <w:r w:rsidR="005C7298" w:rsidRPr="00832D76">
        <w:rPr>
          <w:sz w:val="28"/>
          <w:szCs w:val="28"/>
        </w:rPr>
        <w:t xml:space="preserve">расширение </w:t>
      </w:r>
      <w:r w:rsidRPr="00832D76">
        <w:rPr>
          <w:sz w:val="28"/>
          <w:szCs w:val="28"/>
        </w:rPr>
        <w:t>интересов, увлечений детей с целью их личностного развития</w:t>
      </w:r>
      <w:r w:rsidR="00832D76">
        <w:rPr>
          <w:sz w:val="28"/>
          <w:szCs w:val="28"/>
        </w:rPr>
        <w:t>;</w:t>
      </w:r>
    </w:p>
    <w:p w:rsidR="009D6D3A" w:rsidRDefault="007723F3" w:rsidP="0001442E">
      <w:pPr>
        <w:pStyle w:val="NormalWeb1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Метапредметные:</w:t>
      </w:r>
      <w:r w:rsidR="005C7298">
        <w:rPr>
          <w:b/>
          <w:i/>
          <w:color w:val="auto"/>
          <w:sz w:val="28"/>
          <w:szCs w:val="28"/>
        </w:rPr>
        <w:t xml:space="preserve"> </w:t>
      </w:r>
    </w:p>
    <w:p w:rsidR="00444204" w:rsidRPr="00832D76" w:rsidRDefault="00444204" w:rsidP="00832D76">
      <w:pPr>
        <w:pStyle w:val="NormalWeb1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444204">
        <w:rPr>
          <w:color w:val="auto"/>
          <w:sz w:val="28"/>
          <w:szCs w:val="28"/>
        </w:rPr>
        <w:t xml:space="preserve">- </w:t>
      </w:r>
      <w:r w:rsidR="005C7298" w:rsidRPr="00832D76">
        <w:rPr>
          <w:color w:val="auto"/>
          <w:sz w:val="28"/>
          <w:szCs w:val="28"/>
        </w:rPr>
        <w:t xml:space="preserve">развитие </w:t>
      </w:r>
      <w:r w:rsidR="00832D76" w:rsidRPr="00832D76">
        <w:rPr>
          <w:color w:val="auto"/>
          <w:sz w:val="28"/>
          <w:szCs w:val="28"/>
        </w:rPr>
        <w:t>навыков</w:t>
      </w:r>
      <w:r w:rsidRPr="00832D76">
        <w:rPr>
          <w:color w:val="auto"/>
          <w:sz w:val="28"/>
          <w:szCs w:val="28"/>
        </w:rPr>
        <w:t xml:space="preserve"> организаторской деятельности; управленческой культуры, навык</w:t>
      </w:r>
      <w:r w:rsidR="00832D76" w:rsidRPr="00832D76">
        <w:rPr>
          <w:color w:val="auto"/>
          <w:sz w:val="28"/>
          <w:szCs w:val="28"/>
        </w:rPr>
        <w:t>ов</w:t>
      </w:r>
      <w:r w:rsidRPr="00832D76">
        <w:rPr>
          <w:color w:val="auto"/>
          <w:sz w:val="28"/>
          <w:szCs w:val="28"/>
        </w:rPr>
        <w:t xml:space="preserve"> сотрудничества, коллективного взаимодействия;</w:t>
      </w:r>
    </w:p>
    <w:p w:rsidR="00444204" w:rsidRPr="00832D76" w:rsidRDefault="00444204" w:rsidP="00832D76">
      <w:pPr>
        <w:pStyle w:val="NormalWeb1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32D76">
        <w:rPr>
          <w:color w:val="auto"/>
          <w:sz w:val="28"/>
          <w:szCs w:val="28"/>
        </w:rPr>
        <w:t xml:space="preserve">- </w:t>
      </w:r>
      <w:r w:rsidR="005C7298" w:rsidRPr="00832D76">
        <w:rPr>
          <w:color w:val="auto"/>
          <w:sz w:val="28"/>
          <w:szCs w:val="28"/>
        </w:rPr>
        <w:t xml:space="preserve">развитие </w:t>
      </w:r>
      <w:r w:rsidRPr="00832D76">
        <w:rPr>
          <w:color w:val="auto"/>
          <w:sz w:val="28"/>
          <w:szCs w:val="28"/>
        </w:rPr>
        <w:t>аналитическо</w:t>
      </w:r>
      <w:r w:rsidR="00832D76" w:rsidRPr="00832D76">
        <w:rPr>
          <w:color w:val="auto"/>
          <w:sz w:val="28"/>
          <w:szCs w:val="28"/>
        </w:rPr>
        <w:t>го</w:t>
      </w:r>
      <w:r w:rsidRPr="00832D76">
        <w:rPr>
          <w:color w:val="auto"/>
          <w:sz w:val="28"/>
          <w:szCs w:val="28"/>
        </w:rPr>
        <w:t xml:space="preserve"> и критическо</w:t>
      </w:r>
      <w:r w:rsidR="00832D76" w:rsidRPr="00832D76">
        <w:rPr>
          <w:color w:val="auto"/>
          <w:sz w:val="28"/>
          <w:szCs w:val="28"/>
        </w:rPr>
        <w:t>го мышления, самооценки</w:t>
      </w:r>
      <w:r w:rsidRPr="00832D76">
        <w:rPr>
          <w:color w:val="auto"/>
          <w:sz w:val="28"/>
          <w:szCs w:val="28"/>
        </w:rPr>
        <w:t>, творчески</w:t>
      </w:r>
      <w:r w:rsidR="00832D76" w:rsidRPr="00832D76">
        <w:rPr>
          <w:color w:val="auto"/>
          <w:sz w:val="28"/>
          <w:szCs w:val="28"/>
        </w:rPr>
        <w:t>х</w:t>
      </w:r>
      <w:r w:rsidRPr="00832D76">
        <w:rPr>
          <w:color w:val="auto"/>
          <w:sz w:val="28"/>
          <w:szCs w:val="28"/>
        </w:rPr>
        <w:t xml:space="preserve"> и интеллектуальны</w:t>
      </w:r>
      <w:r w:rsidR="00832D76" w:rsidRPr="00832D76">
        <w:rPr>
          <w:color w:val="auto"/>
          <w:sz w:val="28"/>
          <w:szCs w:val="28"/>
        </w:rPr>
        <w:t>х</w:t>
      </w:r>
      <w:r w:rsidRPr="00832D76">
        <w:rPr>
          <w:color w:val="auto"/>
          <w:sz w:val="28"/>
          <w:szCs w:val="28"/>
        </w:rPr>
        <w:t xml:space="preserve"> способност</w:t>
      </w:r>
      <w:r w:rsidR="00832D76" w:rsidRPr="00832D76">
        <w:rPr>
          <w:color w:val="auto"/>
          <w:sz w:val="28"/>
          <w:szCs w:val="28"/>
        </w:rPr>
        <w:t>ей; эмоциональной</w:t>
      </w:r>
      <w:r w:rsidRPr="00832D76">
        <w:rPr>
          <w:color w:val="auto"/>
          <w:sz w:val="28"/>
          <w:szCs w:val="28"/>
        </w:rPr>
        <w:t xml:space="preserve"> устойчивост</w:t>
      </w:r>
      <w:r w:rsidR="00832D76" w:rsidRPr="00832D76">
        <w:rPr>
          <w:color w:val="auto"/>
          <w:sz w:val="28"/>
          <w:szCs w:val="28"/>
        </w:rPr>
        <w:t>и</w:t>
      </w:r>
      <w:r w:rsidRPr="00832D76">
        <w:rPr>
          <w:color w:val="auto"/>
          <w:sz w:val="28"/>
          <w:szCs w:val="28"/>
        </w:rPr>
        <w:t xml:space="preserve"> в сложных жизненных ситуациях</w:t>
      </w:r>
      <w:r w:rsidR="00832D76" w:rsidRPr="00832D76">
        <w:rPr>
          <w:color w:val="auto"/>
          <w:sz w:val="28"/>
          <w:szCs w:val="28"/>
        </w:rPr>
        <w:t>;</w:t>
      </w:r>
    </w:p>
    <w:p w:rsidR="0001442E" w:rsidRPr="00832D76" w:rsidRDefault="0001442E" w:rsidP="00832D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298" w:rsidRPr="00832D76">
        <w:rPr>
          <w:sz w:val="28"/>
          <w:szCs w:val="28"/>
        </w:rPr>
        <w:t xml:space="preserve">развитие </w:t>
      </w:r>
      <w:r w:rsidR="00832D76" w:rsidRPr="00832D76">
        <w:rPr>
          <w:sz w:val="28"/>
          <w:szCs w:val="28"/>
        </w:rPr>
        <w:t xml:space="preserve">воли </w:t>
      </w:r>
      <w:r w:rsidRPr="00832D76">
        <w:rPr>
          <w:sz w:val="28"/>
          <w:szCs w:val="28"/>
        </w:rPr>
        <w:t>и стремлени</w:t>
      </w:r>
      <w:r w:rsidR="00832D76" w:rsidRPr="00832D76">
        <w:rPr>
          <w:sz w:val="28"/>
          <w:szCs w:val="28"/>
        </w:rPr>
        <w:t>я</w:t>
      </w:r>
      <w:r w:rsidRPr="00832D76">
        <w:rPr>
          <w:sz w:val="28"/>
          <w:szCs w:val="28"/>
        </w:rPr>
        <w:t xml:space="preserve"> доводить начатое дело до конца;</w:t>
      </w:r>
    </w:p>
    <w:p w:rsidR="0001442E" w:rsidRPr="0001442E" w:rsidRDefault="0001442E" w:rsidP="00832D76">
      <w:pPr>
        <w:spacing w:line="360" w:lineRule="auto"/>
        <w:ind w:firstLine="708"/>
        <w:jc w:val="both"/>
        <w:rPr>
          <w:sz w:val="28"/>
          <w:szCs w:val="28"/>
        </w:rPr>
      </w:pPr>
      <w:r w:rsidRPr="00832D76">
        <w:rPr>
          <w:sz w:val="28"/>
          <w:szCs w:val="28"/>
        </w:rPr>
        <w:t xml:space="preserve">- </w:t>
      </w:r>
      <w:r w:rsidR="005C7298" w:rsidRPr="00832D76">
        <w:rPr>
          <w:sz w:val="28"/>
          <w:szCs w:val="28"/>
        </w:rPr>
        <w:t xml:space="preserve">развитие </w:t>
      </w:r>
      <w:r w:rsidR="00832D76">
        <w:rPr>
          <w:sz w:val="28"/>
          <w:szCs w:val="28"/>
        </w:rPr>
        <w:t>к</w:t>
      </w:r>
      <w:r w:rsidRPr="0001442E">
        <w:rPr>
          <w:sz w:val="28"/>
          <w:szCs w:val="28"/>
        </w:rPr>
        <w:t>ультур</w:t>
      </w:r>
      <w:r w:rsidR="00832D76">
        <w:rPr>
          <w:sz w:val="28"/>
          <w:szCs w:val="28"/>
        </w:rPr>
        <w:t xml:space="preserve">ы </w:t>
      </w:r>
      <w:r w:rsidRPr="0001442E">
        <w:rPr>
          <w:sz w:val="28"/>
          <w:szCs w:val="28"/>
        </w:rPr>
        <w:t>труда и бережно</w:t>
      </w:r>
      <w:r w:rsidR="00832D76">
        <w:rPr>
          <w:sz w:val="28"/>
          <w:szCs w:val="28"/>
        </w:rPr>
        <w:t>го</w:t>
      </w:r>
      <w:r w:rsidRPr="0001442E">
        <w:rPr>
          <w:sz w:val="28"/>
          <w:szCs w:val="28"/>
        </w:rPr>
        <w:t xml:space="preserve"> отношени</w:t>
      </w:r>
      <w:r w:rsidR="00832D76">
        <w:rPr>
          <w:sz w:val="28"/>
          <w:szCs w:val="28"/>
        </w:rPr>
        <w:t xml:space="preserve">я к его результатам, </w:t>
      </w:r>
      <w:r w:rsidRPr="0001442E">
        <w:rPr>
          <w:sz w:val="28"/>
          <w:szCs w:val="28"/>
        </w:rPr>
        <w:t>воспит</w:t>
      </w:r>
      <w:r w:rsidR="00832D76">
        <w:rPr>
          <w:sz w:val="28"/>
          <w:szCs w:val="28"/>
        </w:rPr>
        <w:t xml:space="preserve">ание </w:t>
      </w:r>
      <w:r w:rsidRPr="0001442E">
        <w:rPr>
          <w:sz w:val="28"/>
          <w:szCs w:val="28"/>
        </w:rPr>
        <w:t>гражданственност</w:t>
      </w:r>
      <w:r w:rsidR="00832D76">
        <w:rPr>
          <w:sz w:val="28"/>
          <w:szCs w:val="28"/>
        </w:rPr>
        <w:t>и</w:t>
      </w:r>
      <w:r w:rsidRPr="0001442E">
        <w:rPr>
          <w:sz w:val="28"/>
          <w:szCs w:val="28"/>
        </w:rPr>
        <w:t xml:space="preserve"> и патриотизм</w:t>
      </w:r>
      <w:r w:rsidR="00832D76">
        <w:rPr>
          <w:sz w:val="28"/>
          <w:szCs w:val="28"/>
        </w:rPr>
        <w:t>а</w:t>
      </w:r>
      <w:r w:rsidRPr="0001442E">
        <w:rPr>
          <w:sz w:val="28"/>
          <w:szCs w:val="28"/>
        </w:rPr>
        <w:t>;</w:t>
      </w:r>
    </w:p>
    <w:p w:rsidR="0001442E" w:rsidRPr="00832D76" w:rsidRDefault="0001442E" w:rsidP="00832D76">
      <w:pPr>
        <w:spacing w:line="360" w:lineRule="auto"/>
        <w:ind w:firstLine="708"/>
        <w:jc w:val="both"/>
        <w:rPr>
          <w:sz w:val="28"/>
          <w:szCs w:val="28"/>
        </w:rPr>
      </w:pPr>
      <w:r w:rsidRPr="00832D76">
        <w:rPr>
          <w:sz w:val="28"/>
          <w:szCs w:val="28"/>
        </w:rPr>
        <w:t xml:space="preserve">- </w:t>
      </w:r>
      <w:r w:rsidR="005C7298" w:rsidRPr="00832D76">
        <w:rPr>
          <w:sz w:val="28"/>
          <w:szCs w:val="28"/>
        </w:rPr>
        <w:t>развитие</w:t>
      </w:r>
      <w:r w:rsidR="00832D76" w:rsidRPr="00832D76">
        <w:rPr>
          <w:sz w:val="28"/>
          <w:szCs w:val="28"/>
        </w:rPr>
        <w:t xml:space="preserve"> </w:t>
      </w:r>
      <w:r w:rsidRPr="00832D76">
        <w:rPr>
          <w:sz w:val="28"/>
          <w:szCs w:val="28"/>
        </w:rPr>
        <w:t>ответственност</w:t>
      </w:r>
      <w:r w:rsidR="00832D76" w:rsidRPr="00832D76">
        <w:rPr>
          <w:sz w:val="28"/>
          <w:szCs w:val="28"/>
        </w:rPr>
        <w:t>и</w:t>
      </w:r>
      <w:r w:rsidRPr="00832D76">
        <w:rPr>
          <w:sz w:val="28"/>
          <w:szCs w:val="28"/>
        </w:rPr>
        <w:t>, самоконтрол</w:t>
      </w:r>
      <w:r w:rsidR="00832D76" w:rsidRPr="00832D76">
        <w:rPr>
          <w:sz w:val="28"/>
          <w:szCs w:val="28"/>
        </w:rPr>
        <w:t>я</w:t>
      </w:r>
      <w:r w:rsidRPr="00832D76">
        <w:rPr>
          <w:sz w:val="28"/>
          <w:szCs w:val="28"/>
        </w:rPr>
        <w:t>, рассудительност</w:t>
      </w:r>
      <w:r w:rsidR="00832D76" w:rsidRPr="00832D76">
        <w:rPr>
          <w:sz w:val="28"/>
          <w:szCs w:val="28"/>
        </w:rPr>
        <w:t>и</w:t>
      </w:r>
      <w:r w:rsidRPr="00832D76">
        <w:rPr>
          <w:sz w:val="28"/>
          <w:szCs w:val="28"/>
        </w:rPr>
        <w:t>, тактичност</w:t>
      </w:r>
      <w:r w:rsidR="00832D76" w:rsidRPr="00832D76">
        <w:rPr>
          <w:sz w:val="28"/>
          <w:szCs w:val="28"/>
        </w:rPr>
        <w:t>и</w:t>
      </w:r>
      <w:r w:rsidRPr="00832D76">
        <w:rPr>
          <w:sz w:val="28"/>
          <w:szCs w:val="28"/>
        </w:rPr>
        <w:t>, терпимост</w:t>
      </w:r>
      <w:r w:rsidR="00832D76" w:rsidRPr="00832D76">
        <w:rPr>
          <w:sz w:val="28"/>
          <w:szCs w:val="28"/>
        </w:rPr>
        <w:t>и</w:t>
      </w:r>
      <w:r w:rsidRPr="00832D76">
        <w:rPr>
          <w:sz w:val="28"/>
          <w:szCs w:val="28"/>
        </w:rPr>
        <w:t>, самостоятельност</w:t>
      </w:r>
      <w:r w:rsidR="00832D76" w:rsidRPr="00832D76">
        <w:rPr>
          <w:sz w:val="28"/>
          <w:szCs w:val="28"/>
        </w:rPr>
        <w:t>и</w:t>
      </w:r>
      <w:r w:rsidRPr="00832D76">
        <w:rPr>
          <w:sz w:val="28"/>
          <w:szCs w:val="28"/>
        </w:rPr>
        <w:t>;</w:t>
      </w:r>
    </w:p>
    <w:p w:rsidR="0001442E" w:rsidRDefault="0001442E" w:rsidP="00832D76">
      <w:pPr>
        <w:spacing w:line="360" w:lineRule="auto"/>
        <w:ind w:firstLine="708"/>
        <w:jc w:val="both"/>
        <w:rPr>
          <w:sz w:val="28"/>
          <w:szCs w:val="28"/>
        </w:rPr>
      </w:pPr>
      <w:r w:rsidRPr="00832D76">
        <w:rPr>
          <w:sz w:val="28"/>
          <w:szCs w:val="28"/>
        </w:rPr>
        <w:t xml:space="preserve">- </w:t>
      </w:r>
      <w:r w:rsidR="005C7298" w:rsidRPr="00832D76">
        <w:rPr>
          <w:sz w:val="28"/>
          <w:szCs w:val="28"/>
        </w:rPr>
        <w:t xml:space="preserve">развитие </w:t>
      </w:r>
      <w:r w:rsidRPr="00832D76">
        <w:rPr>
          <w:sz w:val="28"/>
          <w:szCs w:val="28"/>
        </w:rPr>
        <w:t>навык</w:t>
      </w:r>
      <w:r w:rsidR="00832D76" w:rsidRPr="00832D76">
        <w:rPr>
          <w:sz w:val="28"/>
          <w:szCs w:val="28"/>
        </w:rPr>
        <w:t>ов</w:t>
      </w:r>
      <w:r w:rsidRPr="00832D76">
        <w:rPr>
          <w:sz w:val="28"/>
          <w:szCs w:val="28"/>
        </w:rPr>
        <w:t xml:space="preserve"> трудовой деятельности в коллективе: умени</w:t>
      </w:r>
      <w:r w:rsidR="00832D76" w:rsidRPr="00832D76">
        <w:rPr>
          <w:sz w:val="28"/>
          <w:szCs w:val="28"/>
        </w:rPr>
        <w:t>я</w:t>
      </w:r>
      <w:r w:rsidRPr="00832D76">
        <w:rPr>
          <w:sz w:val="28"/>
          <w:szCs w:val="28"/>
        </w:rPr>
        <w:t xml:space="preserve"> общаться со сверстниками и со старшими, умени</w:t>
      </w:r>
      <w:r w:rsidR="00832D76" w:rsidRPr="00832D76">
        <w:rPr>
          <w:sz w:val="28"/>
          <w:szCs w:val="28"/>
        </w:rPr>
        <w:t>я</w:t>
      </w:r>
      <w:r w:rsidRPr="00832D76">
        <w:rPr>
          <w:sz w:val="28"/>
          <w:szCs w:val="28"/>
        </w:rPr>
        <w:t xml:space="preserve"> оказывать помощь другим, оценивать деятельность окружающих и свою соб</w:t>
      </w:r>
      <w:r w:rsidR="00832D76" w:rsidRPr="00832D76">
        <w:rPr>
          <w:sz w:val="28"/>
          <w:szCs w:val="28"/>
        </w:rPr>
        <w:t>ственную.</w:t>
      </w: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Default="00DE709D" w:rsidP="00832D76">
      <w:pPr>
        <w:spacing w:line="360" w:lineRule="auto"/>
        <w:ind w:firstLine="708"/>
        <w:jc w:val="both"/>
        <w:rPr>
          <w:sz w:val="28"/>
          <w:szCs w:val="28"/>
        </w:rPr>
      </w:pPr>
    </w:p>
    <w:p w:rsidR="00DE709D" w:rsidRPr="00832D76" w:rsidRDefault="00DE709D" w:rsidP="00832D7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B6A4F" w:rsidRDefault="008B6A4F" w:rsidP="008B6A4F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2.Календарный учебный график программы</w:t>
      </w: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1668"/>
        <w:gridCol w:w="1559"/>
        <w:gridCol w:w="2977"/>
        <w:gridCol w:w="1749"/>
        <w:gridCol w:w="1998"/>
      </w:tblGrid>
      <w:tr w:rsidR="008B6A4F" w:rsidTr="0022178D">
        <w:trPr>
          <w:trHeight w:val="682"/>
        </w:trPr>
        <w:tc>
          <w:tcPr>
            <w:tcW w:w="1668" w:type="dxa"/>
          </w:tcPr>
          <w:p w:rsidR="008B6A4F" w:rsidRPr="00C41048" w:rsidRDefault="008B6A4F" w:rsidP="0022178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41048">
              <w:rPr>
                <w:b/>
                <w:bCs/>
                <w:color w:val="000000"/>
                <w:shd w:val="clear" w:color="auto" w:fill="FFFFFF"/>
              </w:rPr>
              <w:t>Начало и окончание учебного года</w:t>
            </w:r>
          </w:p>
        </w:tc>
        <w:tc>
          <w:tcPr>
            <w:tcW w:w="1559" w:type="dxa"/>
          </w:tcPr>
          <w:p w:rsidR="008B6A4F" w:rsidRPr="00C41048" w:rsidRDefault="008B6A4F" w:rsidP="0022178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41048">
              <w:rPr>
                <w:b/>
                <w:bCs/>
                <w:color w:val="000000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2977" w:type="dxa"/>
          </w:tcPr>
          <w:p w:rsidR="008B6A4F" w:rsidRPr="00C41048" w:rsidRDefault="008B6A4F" w:rsidP="0022178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41048">
              <w:rPr>
                <w:b/>
                <w:bCs/>
                <w:color w:val="000000"/>
                <w:shd w:val="clear" w:color="auto" w:fill="FFFFFF"/>
              </w:rPr>
              <w:t>Количество часов в год, продолжительность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и</w:t>
            </w:r>
            <w:r w:rsidRPr="00C41048">
              <w:rPr>
                <w:b/>
                <w:bCs/>
                <w:color w:val="000000"/>
                <w:shd w:val="clear" w:color="auto" w:fill="FFFFFF"/>
              </w:rPr>
              <w:t xml:space="preserve"> периодичность занятий</w:t>
            </w:r>
          </w:p>
        </w:tc>
        <w:tc>
          <w:tcPr>
            <w:tcW w:w="1749" w:type="dxa"/>
          </w:tcPr>
          <w:p w:rsidR="008B6A4F" w:rsidRPr="00C41048" w:rsidRDefault="008B6A4F" w:rsidP="0022178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41048">
              <w:rPr>
                <w:b/>
                <w:bCs/>
                <w:color w:val="000000"/>
                <w:shd w:val="clear" w:color="auto" w:fill="FFFFFF"/>
              </w:rPr>
              <w:t>Сроки проведения промежуточной аттестации</w:t>
            </w:r>
          </w:p>
        </w:tc>
        <w:tc>
          <w:tcPr>
            <w:tcW w:w="1998" w:type="dxa"/>
          </w:tcPr>
          <w:p w:rsidR="008B6A4F" w:rsidRPr="00C41048" w:rsidRDefault="008B6A4F" w:rsidP="0022178D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41048">
              <w:rPr>
                <w:b/>
                <w:bCs/>
                <w:color w:val="000000"/>
                <w:shd w:val="clear" w:color="auto" w:fill="FFFFFF"/>
              </w:rPr>
              <w:t xml:space="preserve">Объем и срок освоения программы </w:t>
            </w:r>
            <w:proofErr w:type="gramStart"/>
            <w:r w:rsidRPr="00C41048">
              <w:rPr>
                <w:b/>
                <w:bCs/>
                <w:color w:val="000000"/>
                <w:shd w:val="clear" w:color="auto" w:fill="FFFFFF"/>
              </w:rPr>
              <w:t>(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общее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количество учебных часов</w:t>
            </w:r>
            <w:r w:rsidRPr="00C41048">
              <w:rPr>
                <w:b/>
                <w:bCs/>
                <w:color w:val="000000"/>
                <w:shd w:val="clear" w:color="auto" w:fill="FFFFFF"/>
              </w:rPr>
              <w:t>, запланированных на весь период обучения )</w:t>
            </w:r>
          </w:p>
        </w:tc>
      </w:tr>
      <w:tr w:rsidR="008B6A4F" w:rsidTr="0022178D">
        <w:trPr>
          <w:trHeight w:val="699"/>
        </w:trPr>
        <w:tc>
          <w:tcPr>
            <w:tcW w:w="1668" w:type="dxa"/>
          </w:tcPr>
          <w:p w:rsidR="008B6A4F" w:rsidRPr="00646FDC" w:rsidRDefault="008B6A4F" w:rsidP="0022178D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DC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Сентябрь -  май</w:t>
            </w:r>
          </w:p>
        </w:tc>
        <w:tc>
          <w:tcPr>
            <w:tcW w:w="1559" w:type="dxa"/>
          </w:tcPr>
          <w:p w:rsidR="008B6A4F" w:rsidRPr="00646FDC" w:rsidRDefault="008B6A4F" w:rsidP="0022178D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DC">
              <w:rPr>
                <w:b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977" w:type="dxa"/>
          </w:tcPr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sz w:val="28"/>
                <w:szCs w:val="28"/>
              </w:rPr>
            </w:pPr>
            <w:r w:rsidRPr="00646FDC">
              <w:rPr>
                <w:sz w:val="28"/>
                <w:szCs w:val="28"/>
                <w:u w:val="single"/>
              </w:rPr>
              <w:t>1 год обучения</w:t>
            </w:r>
            <w:r>
              <w:rPr>
                <w:sz w:val="28"/>
                <w:szCs w:val="28"/>
              </w:rPr>
              <w:t xml:space="preserve">-                </w:t>
            </w:r>
            <w:r w:rsidR="002E42DB">
              <w:rPr>
                <w:sz w:val="28"/>
                <w:szCs w:val="28"/>
              </w:rPr>
              <w:t>72</w:t>
            </w:r>
            <w:r w:rsidRPr="00646FDC">
              <w:rPr>
                <w:sz w:val="28"/>
                <w:szCs w:val="28"/>
              </w:rPr>
              <w:t xml:space="preserve"> часа в  год</w:t>
            </w:r>
          </w:p>
          <w:p w:rsidR="008B6A4F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sz w:val="28"/>
                <w:szCs w:val="28"/>
              </w:rPr>
            </w:pPr>
            <w:r w:rsidRPr="00646FDC">
              <w:rPr>
                <w:sz w:val="28"/>
                <w:szCs w:val="28"/>
              </w:rPr>
              <w:t>(</w:t>
            </w:r>
            <w:r w:rsidR="002E42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46FDC">
              <w:rPr>
                <w:sz w:val="28"/>
                <w:szCs w:val="28"/>
              </w:rPr>
              <w:t>часа в неделю);</w:t>
            </w:r>
          </w:p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sz w:val="28"/>
                <w:szCs w:val="28"/>
              </w:rPr>
            </w:pPr>
          </w:p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sz w:val="28"/>
                <w:szCs w:val="28"/>
              </w:rPr>
            </w:pPr>
            <w:r w:rsidRPr="00646FDC">
              <w:rPr>
                <w:sz w:val="28"/>
                <w:szCs w:val="28"/>
                <w:u w:val="single"/>
              </w:rPr>
              <w:t>2 год обучения</w:t>
            </w:r>
            <w:r w:rsidRPr="00646FDC">
              <w:rPr>
                <w:sz w:val="28"/>
                <w:szCs w:val="28"/>
              </w:rPr>
              <w:t xml:space="preserve"> –</w:t>
            </w:r>
            <w:r w:rsidR="002E42DB">
              <w:rPr>
                <w:sz w:val="28"/>
                <w:szCs w:val="28"/>
              </w:rPr>
              <w:t>72</w:t>
            </w:r>
            <w:r w:rsidRPr="00646FDC">
              <w:rPr>
                <w:sz w:val="28"/>
                <w:szCs w:val="28"/>
              </w:rPr>
              <w:t xml:space="preserve">  часа</w:t>
            </w:r>
            <w:r>
              <w:rPr>
                <w:sz w:val="28"/>
                <w:szCs w:val="28"/>
              </w:rPr>
              <w:t xml:space="preserve">  в год</w:t>
            </w:r>
          </w:p>
          <w:p w:rsidR="008B6A4F" w:rsidRPr="00646FDC" w:rsidRDefault="008B6A4F" w:rsidP="002E42DB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E42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часа в неделю).</w:t>
            </w:r>
          </w:p>
        </w:tc>
        <w:tc>
          <w:tcPr>
            <w:tcW w:w="1749" w:type="dxa"/>
          </w:tcPr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kern w:val="1"/>
                <w:sz w:val="28"/>
                <w:szCs w:val="28"/>
              </w:rPr>
            </w:pPr>
            <w:r w:rsidRPr="00646FDC">
              <w:rPr>
                <w:kern w:val="1"/>
                <w:sz w:val="28"/>
                <w:szCs w:val="28"/>
              </w:rPr>
              <w:t>Декабрь-январь</w:t>
            </w:r>
          </w:p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kern w:val="1"/>
                <w:sz w:val="28"/>
                <w:szCs w:val="28"/>
              </w:rPr>
            </w:pPr>
          </w:p>
          <w:p w:rsidR="008B6A4F" w:rsidRPr="00646FDC" w:rsidRDefault="008B6A4F" w:rsidP="0022178D">
            <w:pPr>
              <w:pStyle w:val="11"/>
              <w:widowControl w:val="0"/>
              <w:tabs>
                <w:tab w:val="left" w:pos="368"/>
              </w:tabs>
              <w:suppressAutoHyphens/>
              <w:ind w:left="0"/>
              <w:rPr>
                <w:kern w:val="1"/>
                <w:sz w:val="28"/>
                <w:szCs w:val="28"/>
              </w:rPr>
            </w:pPr>
          </w:p>
          <w:p w:rsidR="008B6A4F" w:rsidRPr="00646FDC" w:rsidRDefault="008B6A4F" w:rsidP="0022178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646FDC">
              <w:rPr>
                <w:kern w:val="1"/>
                <w:sz w:val="28"/>
                <w:szCs w:val="28"/>
              </w:rPr>
              <w:t>Апрель -                май</w:t>
            </w:r>
          </w:p>
        </w:tc>
        <w:tc>
          <w:tcPr>
            <w:tcW w:w="1998" w:type="dxa"/>
          </w:tcPr>
          <w:p w:rsidR="008B6A4F" w:rsidRPr="00646FDC" w:rsidRDefault="008B6A4F" w:rsidP="0022178D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</w:t>
            </w:r>
            <w:r w:rsidRPr="00646FDC">
              <w:rPr>
                <w:bCs/>
                <w:sz w:val="28"/>
                <w:szCs w:val="28"/>
                <w:shd w:val="clear" w:color="auto" w:fill="FFFFFF"/>
              </w:rPr>
              <w:t xml:space="preserve">  года  обучения</w:t>
            </w:r>
          </w:p>
          <w:p w:rsidR="008B6A4F" w:rsidRPr="00646FDC" w:rsidRDefault="008B6A4F" w:rsidP="0022178D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8B6A4F" w:rsidRPr="00646FDC" w:rsidRDefault="008B6A4F" w:rsidP="0022178D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8B6A4F" w:rsidRPr="00646FDC" w:rsidRDefault="008B6A4F" w:rsidP="002E42DB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646FDC">
              <w:rPr>
                <w:bCs/>
                <w:sz w:val="28"/>
                <w:szCs w:val="28"/>
                <w:shd w:val="clear" w:color="auto" w:fill="FFFFFF"/>
              </w:rPr>
              <w:t xml:space="preserve">Всего: </w:t>
            </w:r>
            <w:r w:rsidR="002E42DB">
              <w:rPr>
                <w:bCs/>
                <w:sz w:val="28"/>
                <w:szCs w:val="28"/>
                <w:shd w:val="clear" w:color="auto" w:fill="FFFFFF"/>
              </w:rPr>
              <w:t>144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46FDC">
              <w:rPr>
                <w:bCs/>
                <w:sz w:val="28"/>
                <w:szCs w:val="28"/>
                <w:shd w:val="clear" w:color="auto" w:fill="FFFFFF"/>
              </w:rPr>
              <w:t>час</w:t>
            </w:r>
            <w:r w:rsidR="002E42DB">
              <w:rPr>
                <w:bCs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8B6A4F" w:rsidRDefault="008B6A4F" w:rsidP="008B6A4F">
      <w:pPr>
        <w:pStyle w:val="NormalWeb1"/>
        <w:spacing w:line="360" w:lineRule="auto"/>
        <w:jc w:val="both"/>
        <w:rPr>
          <w:b/>
          <w:color w:val="auto"/>
          <w:sz w:val="28"/>
          <w:szCs w:val="28"/>
        </w:rPr>
      </w:pPr>
    </w:p>
    <w:p w:rsidR="007723F3" w:rsidRDefault="007723F3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DE709D" w:rsidRPr="0001442E" w:rsidRDefault="00DE709D" w:rsidP="0001442E">
      <w:pPr>
        <w:pStyle w:val="NormalWeb1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646FDC" w:rsidRPr="002E42DB" w:rsidRDefault="008B6A4F" w:rsidP="006E27AB">
      <w:pPr>
        <w:shd w:val="clear" w:color="auto" w:fill="FFFFFF"/>
        <w:spacing w:line="360" w:lineRule="auto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2E42DB">
        <w:rPr>
          <w:rFonts w:eastAsia="Calibri"/>
          <w:b/>
          <w:sz w:val="28"/>
          <w:szCs w:val="28"/>
        </w:rPr>
        <w:lastRenderedPageBreak/>
        <w:t>3</w:t>
      </w:r>
      <w:r w:rsidR="00646FDC" w:rsidRPr="002E42DB">
        <w:rPr>
          <w:rFonts w:eastAsia="Calibri"/>
          <w:b/>
          <w:sz w:val="28"/>
          <w:szCs w:val="28"/>
        </w:rPr>
        <w:t>. Содержание программы</w:t>
      </w:r>
    </w:p>
    <w:p w:rsidR="002E42DB" w:rsidRDefault="002E42DB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2E42DB">
        <w:rPr>
          <w:rFonts w:eastAsia="Calibri"/>
          <w:b/>
          <w:sz w:val="28"/>
          <w:szCs w:val="28"/>
        </w:rPr>
        <w:t>У</w:t>
      </w:r>
      <w:r>
        <w:rPr>
          <w:rFonts w:eastAsia="Calibri"/>
          <w:b/>
          <w:sz w:val="28"/>
          <w:szCs w:val="28"/>
        </w:rPr>
        <w:t>чебный план. 1 год обучения.</w:t>
      </w:r>
    </w:p>
    <w:tbl>
      <w:tblPr>
        <w:tblW w:w="107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3264"/>
        <w:gridCol w:w="1148"/>
        <w:gridCol w:w="1443"/>
        <w:gridCol w:w="1392"/>
        <w:gridCol w:w="2705"/>
      </w:tblGrid>
      <w:tr w:rsidR="00DF4813" w:rsidRPr="00020FE8" w:rsidTr="00564F35">
        <w:trPr>
          <w:trHeight w:val="72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13" w:rsidRPr="0066185A" w:rsidRDefault="00DF4813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13" w:rsidRPr="0066185A" w:rsidRDefault="00DF4813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Разделы.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3" w:rsidRPr="0066185A" w:rsidRDefault="00DF4813" w:rsidP="006E27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813" w:rsidRPr="0066185A" w:rsidRDefault="00DF4813" w:rsidP="006E27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DF4813" w:rsidRPr="00020FE8" w:rsidTr="00DE709D">
        <w:trPr>
          <w:trHeight w:val="109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13" w:rsidRPr="0066185A" w:rsidRDefault="00DF4813" w:rsidP="006E2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13" w:rsidRPr="0066185A" w:rsidRDefault="00DF4813" w:rsidP="006E2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3" w:rsidRPr="0066185A" w:rsidRDefault="00DF4813" w:rsidP="00814B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185A">
              <w:rPr>
                <w:sz w:val="28"/>
                <w:szCs w:val="28"/>
              </w:rPr>
              <w:t>Теория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3" w:rsidRPr="0066185A" w:rsidRDefault="00DF4813" w:rsidP="00814B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185A">
              <w:rPr>
                <w:sz w:val="28"/>
                <w:szCs w:val="28"/>
              </w:rPr>
              <w:t>Практика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3" w:rsidRPr="0066185A" w:rsidRDefault="00DF4813" w:rsidP="004B71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3" w:rsidRDefault="00DF4813" w:rsidP="004B71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09D" w:rsidRPr="00020FE8" w:rsidTr="00DE709D">
        <w:trPr>
          <w:trHeight w:val="6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  <w:shd w:val="clear" w:color="auto" w:fill="FFFFFF"/>
              </w:rPr>
              <w:t>Введение в программу.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6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7"/>
                <w:shd w:val="clear" w:color="auto" w:fill="FFFFFF"/>
              </w:rPr>
              <w:t>Лидер XXI в. Кто такой лидер?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798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Раскрытие потенциала лидера.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798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09D" w:rsidRPr="0066185A" w:rsidRDefault="00DE709D" w:rsidP="00814B60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Организаторская техника лидера.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F4813">
        <w:trPr>
          <w:trHeight w:val="78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814B60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66185A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 xml:space="preserve">Умения и навыки лидера.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F4813" w:rsidP="006E27AB">
            <w:pPr>
              <w:rPr>
                <w:bCs/>
                <w:sz w:val="28"/>
                <w:szCs w:val="28"/>
                <w:highlight w:val="yellow"/>
              </w:rPr>
            </w:pPr>
            <w:r w:rsidRPr="00DF4813">
              <w:rPr>
                <w:bCs/>
                <w:sz w:val="28"/>
                <w:szCs w:val="28"/>
              </w:rPr>
              <w:t>Викторина  «Умения и навыки лидера»</w:t>
            </w:r>
          </w:p>
        </w:tc>
      </w:tr>
      <w:tr w:rsidR="00DE709D" w:rsidRPr="00020FE8" w:rsidTr="00DE709D">
        <w:trPr>
          <w:trHeight w:val="7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Навыки ораторского искусства.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BD753F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7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Виды деятельности лидера.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688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7"/>
                <w:szCs w:val="27"/>
              </w:rPr>
            </w:pPr>
            <w:r w:rsidRPr="00E50670">
              <w:rPr>
                <w:b/>
                <w:sz w:val="28"/>
                <w:szCs w:val="27"/>
              </w:rPr>
              <w:t>Игра - дело серьезное.</w:t>
            </w:r>
          </w:p>
          <w:p w:rsidR="00DE709D" w:rsidRPr="00E50670" w:rsidRDefault="00DE709D" w:rsidP="004B7106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92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7"/>
              </w:rPr>
            </w:pPr>
            <w:r w:rsidRPr="00E50670">
              <w:rPr>
                <w:b/>
                <w:sz w:val="28"/>
                <w:szCs w:val="27"/>
              </w:rPr>
              <w:t>Основные приемы формирования команды.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698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7"/>
              </w:rPr>
            </w:pPr>
            <w:r w:rsidRPr="00E50670">
              <w:rPr>
                <w:b/>
                <w:sz w:val="28"/>
                <w:szCs w:val="27"/>
              </w:rPr>
              <w:t>Проектная деятельность.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8B71EC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DE709D" w:rsidRPr="00020FE8" w:rsidTr="00DE709D">
        <w:trPr>
          <w:trHeight w:val="65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DE709D" w:rsidRPr="0066185A" w:rsidRDefault="00DE709D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85A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E50670" w:rsidRDefault="00DE709D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Шаг навстречу.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11086B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11086B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BD753F" w:rsidRDefault="00904C98" w:rsidP="00BD7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F4813" w:rsidP="006E27AB">
            <w:pPr>
              <w:rPr>
                <w:bCs/>
                <w:sz w:val="28"/>
                <w:szCs w:val="28"/>
                <w:highlight w:val="yellow"/>
              </w:rPr>
            </w:pPr>
            <w:r w:rsidRPr="00DF4813">
              <w:rPr>
                <w:bCs/>
                <w:sz w:val="28"/>
                <w:szCs w:val="28"/>
              </w:rPr>
              <w:t>Защита социальных проектов.</w:t>
            </w:r>
          </w:p>
        </w:tc>
      </w:tr>
      <w:tr w:rsidR="00DE709D" w:rsidRPr="00020FE8" w:rsidTr="00DE709D">
        <w:trPr>
          <w:trHeight w:val="650"/>
        </w:trPr>
        <w:tc>
          <w:tcPr>
            <w:tcW w:w="40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09D" w:rsidRPr="00E50670" w:rsidRDefault="00DE709D" w:rsidP="006E27AB">
            <w:pPr>
              <w:widowControl/>
              <w:shd w:val="clear" w:color="auto" w:fill="FFFFFF"/>
              <w:autoSpaceDE/>
              <w:autoSpaceDN/>
              <w:adjustRightInd/>
              <w:spacing w:before="120" w:line="360" w:lineRule="auto"/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904C98" w:rsidRDefault="008B71EC" w:rsidP="00BD75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904C98" w:rsidRDefault="008B71EC" w:rsidP="00BD75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904C98" w:rsidRDefault="00BD753F" w:rsidP="00BD753F">
            <w:pPr>
              <w:jc w:val="center"/>
              <w:rPr>
                <w:b/>
                <w:bCs/>
                <w:sz w:val="28"/>
                <w:szCs w:val="28"/>
              </w:rPr>
            </w:pPr>
            <w:r w:rsidRPr="00904C98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D" w:rsidRPr="006E403E" w:rsidRDefault="00DE709D" w:rsidP="006E27A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5421F3" w:rsidRDefault="005421F3" w:rsidP="005421F3">
      <w:pPr>
        <w:shd w:val="clear" w:color="auto" w:fill="FFFFFF"/>
        <w:spacing w:line="360" w:lineRule="auto"/>
        <w:contextualSpacing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DE709D" w:rsidRDefault="00DE709D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6E27AB" w:rsidRDefault="006E27AB" w:rsidP="00814B6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 учебного плана 1-го года обучения.</w:t>
      </w:r>
    </w:p>
    <w:p w:rsidR="00814B60" w:rsidRPr="0034412C" w:rsidRDefault="00814B60" w:rsidP="00814B60">
      <w:pPr>
        <w:spacing w:line="360" w:lineRule="auto"/>
        <w:jc w:val="both"/>
        <w:rPr>
          <w:b/>
          <w:sz w:val="28"/>
        </w:rPr>
      </w:pPr>
      <w:r w:rsidRPr="0034412C">
        <w:rPr>
          <w:b/>
          <w:sz w:val="28"/>
        </w:rPr>
        <w:t>Раздел № 1. Введение в программу.</w:t>
      </w:r>
    </w:p>
    <w:p w:rsidR="00814B60" w:rsidRPr="00C004EB" w:rsidRDefault="00814B60" w:rsidP="00814B60">
      <w:pPr>
        <w:spacing w:line="360" w:lineRule="auto"/>
        <w:ind w:firstLine="708"/>
        <w:jc w:val="both"/>
        <w:rPr>
          <w:sz w:val="28"/>
        </w:rPr>
      </w:pPr>
      <w:r w:rsidRPr="0034412C">
        <w:rPr>
          <w:b/>
          <w:sz w:val="28"/>
        </w:rPr>
        <w:t>1.1</w:t>
      </w:r>
      <w:r>
        <w:rPr>
          <w:b/>
          <w:sz w:val="28"/>
        </w:rPr>
        <w:t>.</w:t>
      </w:r>
      <w:r w:rsidRPr="0034412C">
        <w:rPr>
          <w:b/>
          <w:sz w:val="28"/>
        </w:rPr>
        <w:t xml:space="preserve"> </w:t>
      </w:r>
      <w:r w:rsidRPr="00C004EB">
        <w:rPr>
          <w:sz w:val="28"/>
        </w:rPr>
        <w:t>Знакомство. Понятие «Успешный человек», «Лидер».</w:t>
      </w:r>
    </w:p>
    <w:p w:rsidR="00814B60" w:rsidRPr="00790C3F" w:rsidRDefault="00814B60" w:rsidP="00814B60">
      <w:pPr>
        <w:spacing w:line="360" w:lineRule="auto"/>
        <w:ind w:firstLine="708"/>
        <w:jc w:val="both"/>
        <w:rPr>
          <w:sz w:val="28"/>
        </w:rPr>
      </w:pPr>
      <w:r w:rsidRPr="00790C3F">
        <w:rPr>
          <w:sz w:val="28"/>
        </w:rPr>
        <w:t>Теор</w:t>
      </w:r>
      <w:r>
        <w:rPr>
          <w:sz w:val="28"/>
        </w:rPr>
        <w:t>и</w:t>
      </w:r>
      <w:r w:rsidRPr="00790C3F">
        <w:rPr>
          <w:sz w:val="28"/>
        </w:rPr>
        <w:t xml:space="preserve">я: Знакомство с группой. Правила техники безопасности.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790C3F">
        <w:rPr>
          <w:sz w:val="28"/>
        </w:rPr>
        <w:t>Практи</w:t>
      </w:r>
      <w:r>
        <w:rPr>
          <w:sz w:val="28"/>
        </w:rPr>
        <w:t>ка</w:t>
      </w:r>
      <w:r w:rsidRPr="00790C3F">
        <w:rPr>
          <w:sz w:val="28"/>
        </w:rPr>
        <w:t>: Игры на знакомство</w:t>
      </w:r>
      <w:r>
        <w:rPr>
          <w:sz w:val="28"/>
        </w:rPr>
        <w:t>:</w:t>
      </w:r>
      <w:r w:rsidRPr="00790C3F">
        <w:rPr>
          <w:sz w:val="28"/>
        </w:rPr>
        <w:t xml:space="preserve"> (</w:t>
      </w:r>
      <w:r>
        <w:rPr>
          <w:sz w:val="28"/>
        </w:rPr>
        <w:t xml:space="preserve">«Снежный ком», </w:t>
      </w:r>
      <w:r w:rsidRPr="00790C3F">
        <w:rPr>
          <w:sz w:val="28"/>
        </w:rPr>
        <w:t xml:space="preserve">«Я самый, </w:t>
      </w:r>
      <w:r>
        <w:rPr>
          <w:sz w:val="28"/>
        </w:rPr>
        <w:t>самый», «Я лидер»). О</w:t>
      </w:r>
      <w:r w:rsidRPr="00790C3F">
        <w:rPr>
          <w:sz w:val="28"/>
        </w:rPr>
        <w:t xml:space="preserve">знакомление с </w:t>
      </w:r>
      <w:r>
        <w:rPr>
          <w:sz w:val="28"/>
        </w:rPr>
        <w:t>программой, темами, расписанием студии.</w:t>
      </w:r>
    </w:p>
    <w:p w:rsidR="00814B60" w:rsidRPr="00790C3F" w:rsidRDefault="00814B60" w:rsidP="00814B60">
      <w:pPr>
        <w:spacing w:line="360" w:lineRule="auto"/>
        <w:ind w:firstLine="709"/>
        <w:jc w:val="both"/>
        <w:rPr>
          <w:b/>
          <w:sz w:val="28"/>
        </w:rPr>
      </w:pPr>
      <w:r w:rsidRPr="00790C3F">
        <w:rPr>
          <w:b/>
          <w:sz w:val="28"/>
        </w:rPr>
        <w:t xml:space="preserve">1.2. </w:t>
      </w:r>
      <w:r w:rsidRPr="00C004EB">
        <w:rPr>
          <w:sz w:val="28"/>
        </w:rPr>
        <w:t>Социальный договор участников программы. Тестирование «Лидер ли я?»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AE76EF">
        <w:rPr>
          <w:sz w:val="28"/>
        </w:rPr>
        <w:t xml:space="preserve">Практика: </w:t>
      </w:r>
      <w:r w:rsidR="002F553F">
        <w:rPr>
          <w:sz w:val="28"/>
        </w:rPr>
        <w:t>Беседа</w:t>
      </w:r>
      <w:r>
        <w:rPr>
          <w:sz w:val="28"/>
        </w:rPr>
        <w:t xml:space="preserve"> на тему «Для чего нужны лидерские качества в современном мире? Что даст мне участие в объединении Я - Лидер». </w:t>
      </w:r>
      <w:r w:rsidRPr="00686128">
        <w:rPr>
          <w:sz w:val="28"/>
        </w:rPr>
        <w:t>С</w:t>
      </w:r>
      <w:r>
        <w:rPr>
          <w:sz w:val="28"/>
        </w:rPr>
        <w:t>оставление с</w:t>
      </w:r>
      <w:r w:rsidRPr="00686128">
        <w:rPr>
          <w:sz w:val="28"/>
        </w:rPr>
        <w:t>оглашени</w:t>
      </w:r>
      <w:r>
        <w:rPr>
          <w:sz w:val="28"/>
        </w:rPr>
        <w:t>я</w:t>
      </w:r>
      <w:r w:rsidRPr="00686128">
        <w:rPr>
          <w:sz w:val="28"/>
        </w:rPr>
        <w:t xml:space="preserve"> о принципах общения</w:t>
      </w:r>
      <w:r>
        <w:rPr>
          <w:sz w:val="28"/>
        </w:rPr>
        <w:t xml:space="preserve"> в</w:t>
      </w:r>
      <w:r w:rsidRPr="00686128">
        <w:rPr>
          <w:sz w:val="28"/>
        </w:rPr>
        <w:t xml:space="preserve"> </w:t>
      </w:r>
      <w:r>
        <w:rPr>
          <w:sz w:val="28"/>
        </w:rPr>
        <w:t>студии «Я - Лидер».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7"/>
          <w:shd w:val="clear" w:color="auto" w:fill="FFFFFF"/>
        </w:rPr>
      </w:pPr>
      <w:r w:rsidRPr="00790C3F">
        <w:rPr>
          <w:b/>
          <w:sz w:val="28"/>
        </w:rPr>
        <w:t>Раздел № 2.</w:t>
      </w:r>
      <w:r>
        <w:rPr>
          <w:sz w:val="28"/>
        </w:rPr>
        <w:t xml:space="preserve"> </w:t>
      </w:r>
      <w:r w:rsidRPr="00790C3F">
        <w:rPr>
          <w:b/>
          <w:sz w:val="28"/>
          <w:szCs w:val="27"/>
          <w:shd w:val="clear" w:color="auto" w:fill="FFFFFF"/>
        </w:rPr>
        <w:t>Лидер XXI в. Кто такой лидер?</w:t>
      </w:r>
    </w:p>
    <w:p w:rsidR="00814B60" w:rsidRDefault="00814B60" w:rsidP="00814B6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7"/>
          <w:shd w:val="clear" w:color="auto" w:fill="FFFFFF"/>
        </w:rPr>
        <w:tab/>
        <w:t xml:space="preserve">2.1. </w:t>
      </w:r>
      <w:r w:rsidRPr="00E71279">
        <w:rPr>
          <w:sz w:val="28"/>
          <w:szCs w:val="28"/>
        </w:rPr>
        <w:t>Что такое лидерство. Основные качества и способности лидера.</w:t>
      </w:r>
    </w:p>
    <w:p w:rsidR="00814B60" w:rsidRDefault="00814B60" w:rsidP="00814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4F73">
        <w:rPr>
          <w:sz w:val="28"/>
          <w:szCs w:val="28"/>
        </w:rPr>
        <w:t>Теория</w:t>
      </w:r>
      <w:r>
        <w:rPr>
          <w:sz w:val="28"/>
          <w:szCs w:val="28"/>
        </w:rPr>
        <w:t>:</w:t>
      </w:r>
      <w:r w:rsidRPr="00E34F73">
        <w:rPr>
          <w:sz w:val="28"/>
          <w:szCs w:val="28"/>
        </w:rPr>
        <w:t xml:space="preserve"> Общие и специфические качества лидера. Лидер</w:t>
      </w:r>
      <w:r>
        <w:rPr>
          <w:sz w:val="28"/>
          <w:szCs w:val="28"/>
        </w:rPr>
        <w:t>-</w:t>
      </w:r>
      <w:r w:rsidRPr="00E34F73">
        <w:rPr>
          <w:sz w:val="28"/>
          <w:szCs w:val="28"/>
        </w:rPr>
        <w:t>созидатель, лидер</w:t>
      </w:r>
      <w:r>
        <w:rPr>
          <w:sz w:val="28"/>
          <w:szCs w:val="28"/>
        </w:rPr>
        <w:t>-</w:t>
      </w:r>
      <w:r w:rsidRPr="00E34F73">
        <w:rPr>
          <w:sz w:val="28"/>
          <w:szCs w:val="28"/>
        </w:rPr>
        <w:t>разрушитель, лидер</w:t>
      </w:r>
      <w:r>
        <w:rPr>
          <w:sz w:val="28"/>
          <w:szCs w:val="28"/>
        </w:rPr>
        <w:t>-</w:t>
      </w:r>
      <w:r w:rsidRPr="00E34F73">
        <w:rPr>
          <w:sz w:val="28"/>
          <w:szCs w:val="28"/>
        </w:rPr>
        <w:t>инициатор, лидер</w:t>
      </w:r>
      <w:r>
        <w:rPr>
          <w:sz w:val="28"/>
          <w:szCs w:val="28"/>
        </w:rPr>
        <w:t>-</w:t>
      </w:r>
      <w:r w:rsidRPr="00E34F73">
        <w:rPr>
          <w:sz w:val="28"/>
          <w:szCs w:val="28"/>
        </w:rPr>
        <w:t>умелец, деловой лидер, лидеры</w:t>
      </w:r>
      <w:r>
        <w:rPr>
          <w:sz w:val="28"/>
          <w:szCs w:val="28"/>
        </w:rPr>
        <w:t xml:space="preserve"> - </w:t>
      </w:r>
      <w:r w:rsidRPr="00E34F73">
        <w:rPr>
          <w:sz w:val="28"/>
          <w:szCs w:val="28"/>
        </w:rPr>
        <w:t xml:space="preserve">генераторы эмоционального настроя.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</w:t>
      </w:r>
      <w:r w:rsidRPr="00E34F73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Pr="00E34F73">
        <w:rPr>
          <w:sz w:val="28"/>
          <w:szCs w:val="28"/>
        </w:rPr>
        <w:t xml:space="preserve"> Определение  лидерских качеств.</w:t>
      </w:r>
      <w:r>
        <w:rPr>
          <w:sz w:val="28"/>
          <w:szCs w:val="28"/>
        </w:rPr>
        <w:t xml:space="preserve"> Игры на сплочение коллектива.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Диагностика лидерских качеств.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sz w:val="28"/>
          <w:szCs w:val="28"/>
        </w:rPr>
        <w:t>Практи</w:t>
      </w:r>
      <w:r>
        <w:rPr>
          <w:sz w:val="28"/>
          <w:szCs w:val="28"/>
        </w:rPr>
        <w:t>ка:</w:t>
      </w:r>
      <w:r w:rsidRPr="00E34F73">
        <w:rPr>
          <w:sz w:val="28"/>
          <w:szCs w:val="28"/>
        </w:rPr>
        <w:t xml:space="preserve"> Представление о себе, как о лидере. Самооценка  лидерских  качеств. </w:t>
      </w:r>
      <w:r w:rsidRPr="00CE48E7">
        <w:rPr>
          <w:sz w:val="28"/>
          <w:szCs w:val="28"/>
        </w:rPr>
        <w:t>Игра на «обратную связь» - «Р</w:t>
      </w:r>
      <w:r>
        <w:rPr>
          <w:sz w:val="28"/>
          <w:szCs w:val="28"/>
        </w:rPr>
        <w:t>екламный ролик</w:t>
      </w:r>
      <w:r w:rsidRPr="00CE48E7">
        <w:rPr>
          <w:sz w:val="28"/>
          <w:szCs w:val="28"/>
        </w:rPr>
        <w:t xml:space="preserve">». </w:t>
      </w:r>
      <w:r>
        <w:rPr>
          <w:sz w:val="28"/>
          <w:szCs w:val="28"/>
        </w:rPr>
        <w:t>Составление девиза студии «Я - лидер».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Психологический портрет лидера</w:t>
      </w:r>
      <w:r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E34F73">
        <w:rPr>
          <w:sz w:val="28"/>
          <w:szCs w:val="28"/>
        </w:rPr>
        <w:t>Понятия  “лидер”,  “организатор”,  “руководитель”.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 xml:space="preserve">Определение понятийного аппарата лидера.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CE48E7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 xml:space="preserve"> </w:t>
      </w:r>
      <w:r w:rsidRPr="00CE48E7">
        <w:rPr>
          <w:sz w:val="28"/>
          <w:szCs w:val="28"/>
        </w:rPr>
        <w:t>Проведение тестирования «Лидер ли я?»</w:t>
      </w:r>
      <w:r>
        <w:rPr>
          <w:sz w:val="28"/>
          <w:szCs w:val="28"/>
        </w:rPr>
        <w:t xml:space="preserve">. </w:t>
      </w:r>
      <w:r w:rsidRPr="00CE48E7">
        <w:rPr>
          <w:sz w:val="28"/>
          <w:szCs w:val="28"/>
        </w:rPr>
        <w:t>Дискуссия “Кто такой лидер”</w:t>
      </w:r>
      <w:r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Познай себя. Самооценка.</w:t>
      </w:r>
    </w:p>
    <w:p w:rsidR="00814B60" w:rsidRPr="00CE48E7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CE48E7">
        <w:rPr>
          <w:sz w:val="28"/>
          <w:szCs w:val="28"/>
        </w:rPr>
        <w:t>Теория: Изучение советов английских учёных М.</w:t>
      </w:r>
      <w:r>
        <w:rPr>
          <w:sz w:val="28"/>
          <w:szCs w:val="28"/>
        </w:rPr>
        <w:t xml:space="preserve"> </w:t>
      </w:r>
      <w:proofErr w:type="spellStart"/>
      <w:r w:rsidRPr="00CE48E7">
        <w:rPr>
          <w:sz w:val="28"/>
          <w:szCs w:val="28"/>
        </w:rPr>
        <w:t>Вудсона</w:t>
      </w:r>
      <w:proofErr w:type="spellEnd"/>
      <w:r w:rsidRPr="00CE48E7">
        <w:rPr>
          <w:sz w:val="28"/>
          <w:szCs w:val="28"/>
        </w:rPr>
        <w:t>, Д. Френсиса. Самооценка лидерских качеств. Лидер – ориентир.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CE48E7">
        <w:rPr>
          <w:sz w:val="28"/>
          <w:szCs w:val="28"/>
        </w:rPr>
        <w:t xml:space="preserve">Практика: Интерпретация результатов  теста «Лидер ли я?». </w:t>
      </w:r>
      <w:r w:rsidRPr="00CE48E7">
        <w:rPr>
          <w:sz w:val="28"/>
          <w:szCs w:val="28"/>
        </w:rPr>
        <w:lastRenderedPageBreak/>
        <w:t>Определение индивидуального маршрута развития каждого участника студии по результатам теста.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Чемодан лидера.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E34F73">
        <w:rPr>
          <w:sz w:val="28"/>
          <w:szCs w:val="28"/>
        </w:rPr>
        <w:t>Что входит в чемодан лидера.</w:t>
      </w:r>
      <w:r>
        <w:rPr>
          <w:sz w:val="28"/>
          <w:szCs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ка: </w:t>
      </w:r>
      <w:r w:rsidRPr="00E34F73">
        <w:rPr>
          <w:sz w:val="28"/>
          <w:szCs w:val="28"/>
        </w:rPr>
        <w:t>Комплекс ролевых упражнений по развитию мимики, жестов,  техники  речи,  зрительной  памяти,  наблюдательности –</w:t>
      </w:r>
      <w:r w:rsidR="00CD5E3C"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>“На  что похоже”,  “Что  нового?”,  “Биография  по  взглядам”,  “Живые  вещи”, “Зондирование души объекта” (</w:t>
      </w:r>
      <w:proofErr w:type="spellStart"/>
      <w:r w:rsidRPr="00E34F73">
        <w:rPr>
          <w:sz w:val="28"/>
          <w:szCs w:val="28"/>
        </w:rPr>
        <w:t>К.С.Станиславский</w:t>
      </w:r>
      <w:proofErr w:type="spellEnd"/>
      <w:r w:rsidRPr="00E34F73">
        <w:rPr>
          <w:sz w:val="28"/>
          <w:szCs w:val="28"/>
        </w:rPr>
        <w:t>).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Стили работы лидера, его виды.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E34F73">
        <w:rPr>
          <w:sz w:val="28"/>
          <w:szCs w:val="28"/>
        </w:rPr>
        <w:t>Типы лидеров –</w:t>
      </w:r>
      <w:r>
        <w:rPr>
          <w:sz w:val="28"/>
          <w:szCs w:val="28"/>
        </w:rPr>
        <w:t xml:space="preserve"> </w:t>
      </w:r>
      <w:proofErr w:type="spellStart"/>
      <w:r w:rsidRPr="00E34F73">
        <w:rPr>
          <w:sz w:val="28"/>
          <w:szCs w:val="28"/>
        </w:rPr>
        <w:t>регламентатор</w:t>
      </w:r>
      <w:proofErr w:type="spellEnd"/>
      <w:r w:rsidRPr="00E34F73">
        <w:rPr>
          <w:sz w:val="28"/>
          <w:szCs w:val="28"/>
        </w:rPr>
        <w:t xml:space="preserve">, </w:t>
      </w:r>
      <w:proofErr w:type="spellStart"/>
      <w:r w:rsidRPr="00E34F73">
        <w:rPr>
          <w:sz w:val="28"/>
          <w:szCs w:val="28"/>
        </w:rPr>
        <w:t>коллегиал</w:t>
      </w:r>
      <w:proofErr w:type="spellEnd"/>
      <w:r w:rsidRPr="00E34F73">
        <w:rPr>
          <w:sz w:val="28"/>
          <w:szCs w:val="28"/>
        </w:rPr>
        <w:t xml:space="preserve">, объективист, волокитчик, максималист, хлопотун, спринтер. Сильные и слабые стороны типов лидеров.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100E8">
        <w:rPr>
          <w:sz w:val="28"/>
          <w:szCs w:val="28"/>
        </w:rPr>
        <w:t>Практика:</w:t>
      </w:r>
      <w:r w:rsidRPr="00E34F7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Индивидуальное о</w:t>
      </w:r>
      <w:r w:rsidRPr="00E34F73">
        <w:rPr>
          <w:sz w:val="28"/>
          <w:szCs w:val="28"/>
        </w:rPr>
        <w:t>пределение эффективного стиля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>работы лидера.</w:t>
      </w:r>
      <w:r>
        <w:rPr>
          <w:sz w:val="28"/>
          <w:szCs w:val="28"/>
        </w:rPr>
        <w:t xml:space="preserve"> Просмотр видеоматериала. Работа в малых группах. 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t>Раздел №  3.</w:t>
      </w:r>
      <w:r>
        <w:rPr>
          <w:sz w:val="28"/>
          <w:szCs w:val="28"/>
        </w:rPr>
        <w:t xml:space="preserve"> </w:t>
      </w:r>
      <w:r w:rsidRPr="00E34F73">
        <w:rPr>
          <w:b/>
          <w:sz w:val="28"/>
          <w:szCs w:val="28"/>
        </w:rPr>
        <w:t>Раскрытие потенциала лидера</w:t>
      </w:r>
      <w:r>
        <w:rPr>
          <w:b/>
          <w:sz w:val="28"/>
          <w:szCs w:val="28"/>
        </w:rPr>
        <w:t>.</w:t>
      </w:r>
    </w:p>
    <w:p w:rsidR="00814B60" w:rsidRPr="00DF42F5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DF42F5">
        <w:rPr>
          <w:b/>
          <w:sz w:val="28"/>
          <w:szCs w:val="28"/>
        </w:rPr>
        <w:t>3.1.</w:t>
      </w:r>
      <w:r w:rsidRPr="00DF42F5">
        <w:rPr>
          <w:sz w:val="28"/>
          <w:szCs w:val="28"/>
        </w:rPr>
        <w:t xml:space="preserve"> Раскрытие творческого потенциала лидера.</w:t>
      </w:r>
    </w:p>
    <w:p w:rsidR="00814B60" w:rsidRPr="00DF42F5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DF42F5">
        <w:rPr>
          <w:sz w:val="28"/>
          <w:szCs w:val="28"/>
        </w:rPr>
        <w:t>Практика: Комплекс упражнений «Творчество как образ жизни».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DF42F5">
        <w:rPr>
          <w:b/>
          <w:sz w:val="28"/>
          <w:szCs w:val="28"/>
        </w:rPr>
        <w:t>3.2.</w:t>
      </w:r>
      <w:r w:rsidRPr="00DF42F5">
        <w:rPr>
          <w:sz w:val="28"/>
          <w:szCs w:val="28"/>
        </w:rPr>
        <w:t xml:space="preserve"> Тренинги на раскрепощение.</w:t>
      </w:r>
    </w:p>
    <w:p w:rsidR="00814B60" w:rsidRDefault="00CD5E3C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К</w:t>
      </w:r>
      <w:r w:rsidR="00814B60">
        <w:rPr>
          <w:sz w:val="28"/>
          <w:szCs w:val="28"/>
        </w:rPr>
        <w:t>омплекс упражнений «Могу всё</w:t>
      </w:r>
      <w:r>
        <w:rPr>
          <w:sz w:val="28"/>
          <w:szCs w:val="28"/>
        </w:rPr>
        <w:t>!</w:t>
      </w:r>
      <w:r w:rsidR="00814B60">
        <w:rPr>
          <w:sz w:val="28"/>
          <w:szCs w:val="28"/>
        </w:rPr>
        <w:t>»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774DA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Упражнения на тренировку уверенности в себе.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00037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Что значит уверенность в себе для лидера. Внутренний потенциал. Признаки и причины неуверенности в себе.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Программа</w:t>
      </w:r>
      <w:r w:rsidRPr="00FD250B">
        <w:rPr>
          <w:sz w:val="28"/>
          <w:szCs w:val="28"/>
        </w:rPr>
        <w:t xml:space="preserve"> упражнений для повышения</w:t>
      </w:r>
      <w:r>
        <w:rPr>
          <w:sz w:val="28"/>
          <w:szCs w:val="28"/>
        </w:rPr>
        <w:t xml:space="preserve"> </w:t>
      </w:r>
      <w:r w:rsidRPr="00FD250B">
        <w:rPr>
          <w:sz w:val="28"/>
          <w:szCs w:val="28"/>
        </w:rPr>
        <w:t>уверенности в себе</w:t>
      </w:r>
      <w:r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E6403D">
        <w:rPr>
          <w:sz w:val="28"/>
          <w:szCs w:val="28"/>
        </w:rPr>
        <w:t>Понимание – ключ к успеху</w:t>
      </w:r>
      <w:r>
        <w:rPr>
          <w:sz w:val="28"/>
          <w:szCs w:val="28"/>
        </w:rPr>
        <w:t>.</w:t>
      </w:r>
    </w:p>
    <w:p w:rsidR="00814B60" w:rsidRPr="00EF2926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100E8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Р</w:t>
      </w:r>
      <w:r w:rsidRPr="00EF2926">
        <w:rPr>
          <w:sz w:val="28"/>
          <w:szCs w:val="28"/>
        </w:rPr>
        <w:t>азвитие умения понимать друг друга, как важное качество настоящего лидера.</w:t>
      </w:r>
      <w:r>
        <w:rPr>
          <w:sz w:val="28"/>
          <w:szCs w:val="28"/>
        </w:rPr>
        <w:t xml:space="preserve"> Как  и зачем учиться общаться и сотрудничать. </w:t>
      </w:r>
    </w:p>
    <w:p w:rsidR="00814B60" w:rsidRPr="00EF2926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Тренинги «</w:t>
      </w:r>
      <w:r w:rsidRPr="00EF2926">
        <w:rPr>
          <w:sz w:val="28"/>
          <w:szCs w:val="28"/>
        </w:rPr>
        <w:t>Стройся!</w:t>
      </w:r>
      <w:r>
        <w:rPr>
          <w:sz w:val="28"/>
          <w:szCs w:val="28"/>
        </w:rPr>
        <w:t xml:space="preserve">», </w:t>
      </w:r>
      <w:r w:rsidR="00CD5E3C">
        <w:rPr>
          <w:sz w:val="28"/>
          <w:szCs w:val="28"/>
        </w:rPr>
        <w:t>у</w:t>
      </w:r>
      <w:r w:rsidRPr="00EF2926">
        <w:rPr>
          <w:sz w:val="28"/>
          <w:szCs w:val="28"/>
        </w:rPr>
        <w:t>пражнение “Земляне и инопланетяне”</w:t>
      </w:r>
      <w:r>
        <w:rPr>
          <w:sz w:val="28"/>
          <w:szCs w:val="28"/>
        </w:rPr>
        <w:t xml:space="preserve">, “Начали!”, </w:t>
      </w:r>
      <w:r w:rsidR="00CD5E3C">
        <w:rPr>
          <w:sz w:val="28"/>
          <w:szCs w:val="28"/>
        </w:rPr>
        <w:t>«</w:t>
      </w:r>
      <w:r w:rsidRPr="00EF2926">
        <w:rPr>
          <w:sz w:val="28"/>
          <w:szCs w:val="28"/>
        </w:rPr>
        <w:t>Свеча</w:t>
      </w:r>
      <w:r w:rsidR="00CD5E3C">
        <w:rPr>
          <w:sz w:val="28"/>
          <w:szCs w:val="28"/>
        </w:rPr>
        <w:t>»</w:t>
      </w:r>
      <w:r w:rsidRPr="00EF2926"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Лидер в тебе!</w:t>
      </w:r>
    </w:p>
    <w:p w:rsidR="00814B60" w:rsidRPr="00E34F73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CD5E3C">
        <w:rPr>
          <w:sz w:val="28"/>
          <w:szCs w:val="28"/>
        </w:rPr>
        <w:t xml:space="preserve"> Р</w:t>
      </w:r>
      <w:r w:rsidRPr="00E34F73">
        <w:rPr>
          <w:sz w:val="28"/>
          <w:szCs w:val="28"/>
        </w:rPr>
        <w:t>азвитие коммуникативных и организаторских навыков</w:t>
      </w:r>
      <w:r>
        <w:rPr>
          <w:sz w:val="28"/>
          <w:szCs w:val="28"/>
        </w:rPr>
        <w:t xml:space="preserve"> с помощью игр </w:t>
      </w:r>
      <w:r w:rsidRPr="00E34F73">
        <w:rPr>
          <w:sz w:val="28"/>
          <w:szCs w:val="28"/>
        </w:rPr>
        <w:t xml:space="preserve">“Я никогда </w:t>
      </w:r>
      <w:proofErr w:type="gramStart"/>
      <w:r w:rsidRPr="00E34F73">
        <w:rPr>
          <w:sz w:val="28"/>
          <w:szCs w:val="28"/>
        </w:rPr>
        <w:t>не....</w:t>
      </w:r>
      <w:proofErr w:type="gramEnd"/>
      <w:r w:rsidRPr="00E34F73">
        <w:rPr>
          <w:sz w:val="28"/>
          <w:szCs w:val="28"/>
        </w:rPr>
        <w:t>”</w:t>
      </w:r>
      <w:r>
        <w:rPr>
          <w:sz w:val="28"/>
          <w:szCs w:val="28"/>
        </w:rPr>
        <w:t xml:space="preserve">, “Карабас”, “Большая семейная фотография”, </w:t>
      </w:r>
      <w:r>
        <w:rPr>
          <w:sz w:val="28"/>
          <w:szCs w:val="28"/>
        </w:rPr>
        <w:lastRenderedPageBreak/>
        <w:t>«Герб», «</w:t>
      </w:r>
      <w:r w:rsidRPr="00E34F73">
        <w:rPr>
          <w:sz w:val="28"/>
          <w:szCs w:val="28"/>
        </w:rPr>
        <w:t>Свеча</w:t>
      </w:r>
      <w:r>
        <w:rPr>
          <w:sz w:val="28"/>
          <w:szCs w:val="28"/>
        </w:rPr>
        <w:t>»</w:t>
      </w:r>
      <w:r w:rsidRPr="00E34F73"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t>Раздел № 4</w:t>
      </w:r>
      <w:r w:rsidRPr="00790C3F">
        <w:rPr>
          <w:b/>
          <w:i/>
          <w:sz w:val="28"/>
          <w:szCs w:val="28"/>
        </w:rPr>
        <w:t xml:space="preserve">. </w:t>
      </w:r>
      <w:r w:rsidRPr="00790C3F">
        <w:rPr>
          <w:b/>
          <w:sz w:val="28"/>
          <w:szCs w:val="28"/>
        </w:rPr>
        <w:t>Организаторская техника лидера.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E71279">
        <w:rPr>
          <w:sz w:val="28"/>
          <w:szCs w:val="28"/>
        </w:rPr>
        <w:t>Я и команда. Готовность стать лидером.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EE3438">
        <w:rPr>
          <w:sz w:val="28"/>
          <w:szCs w:val="28"/>
        </w:rPr>
        <w:t xml:space="preserve">Правила работы с командой. Элементы организационной работы. Хочу стать лидером. Могу стать лидером. Не могу стать лидером. Буду лидером.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E3438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ка: </w:t>
      </w:r>
      <w:r w:rsidRPr="00EE3438">
        <w:rPr>
          <w:sz w:val="28"/>
          <w:szCs w:val="28"/>
        </w:rPr>
        <w:t xml:space="preserve">Анкетирование. С чего начну свою деятельность в качестве лидера. Что не буду делать в качестве лидера. Как буду удерживать престиж лидера. На кого буду опираться. С кем буду советоваться. Будут ли у меня секреты? Чем буду обогащать и подпитывать мой опыт лидера.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 xml:space="preserve">Принципы организаторской </w:t>
      </w:r>
      <w:r w:rsidR="00777597">
        <w:rPr>
          <w:sz w:val="28"/>
          <w:szCs w:val="28"/>
        </w:rPr>
        <w:t>работы.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E3438">
        <w:rPr>
          <w:sz w:val="28"/>
          <w:szCs w:val="28"/>
        </w:rPr>
        <w:t>Теория</w:t>
      </w:r>
      <w:r>
        <w:rPr>
          <w:sz w:val="28"/>
          <w:szCs w:val="28"/>
        </w:rPr>
        <w:t>:</w:t>
      </w:r>
      <w:r w:rsidRPr="00EE3438">
        <w:rPr>
          <w:sz w:val="28"/>
          <w:szCs w:val="28"/>
        </w:rPr>
        <w:t xml:space="preserve"> Организаторская техника как форма организации поведения лидера, средство его успешной деятельности, совокупность способов достижения цели.  Организаторские  знания, умение  владеть  собой,  управлять  </w:t>
      </w:r>
      <w:r w:rsidR="000E7919">
        <w:rPr>
          <w:sz w:val="28"/>
          <w:szCs w:val="28"/>
        </w:rPr>
        <w:t>своим эмоциональным  состоянием;</w:t>
      </w:r>
      <w:r w:rsidRPr="00EE3438">
        <w:rPr>
          <w:sz w:val="28"/>
          <w:szCs w:val="28"/>
        </w:rPr>
        <w:t xml:space="preserve">  техника  речи,  умение  сотрудничать  с коллективом и каждым его членом. </w:t>
      </w:r>
    </w:p>
    <w:p w:rsidR="00814B60" w:rsidRDefault="00814B60" w:rsidP="00A24F10">
      <w:pPr>
        <w:spacing w:line="360" w:lineRule="auto"/>
        <w:ind w:firstLine="708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EE3438">
        <w:rPr>
          <w:sz w:val="28"/>
          <w:szCs w:val="28"/>
        </w:rPr>
        <w:t>Эмоции человека, определение   эмоционального состояния                          человека.</w:t>
      </w:r>
      <w:r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Игры –</w:t>
      </w:r>
      <w:r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поединки. Игры на сплочение команды.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Правила руководства.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D13956">
        <w:rPr>
          <w:sz w:val="28"/>
        </w:rPr>
        <w:t>Теория</w:t>
      </w:r>
      <w:r>
        <w:rPr>
          <w:sz w:val="28"/>
        </w:rPr>
        <w:t xml:space="preserve">: </w:t>
      </w:r>
      <w:r w:rsidRPr="00D13956">
        <w:rPr>
          <w:sz w:val="28"/>
        </w:rPr>
        <w:t>Правила наименьшего действия, заинтересованности исполнителя, двойного  контроля,  необходимой  квалификации,  реальных  возможностей, руководства с отклонениями, использования автономии.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C04E3C">
        <w:rPr>
          <w:sz w:val="28"/>
        </w:rPr>
        <w:t>Практика:</w:t>
      </w:r>
      <w:r>
        <w:rPr>
          <w:sz w:val="28"/>
        </w:rPr>
        <w:t xml:space="preserve"> </w:t>
      </w:r>
      <w:r w:rsidRPr="00D13956">
        <w:rPr>
          <w:sz w:val="28"/>
        </w:rPr>
        <w:t xml:space="preserve">Применение эффективного руководства коллективом. </w:t>
      </w:r>
      <w:r>
        <w:rPr>
          <w:sz w:val="28"/>
        </w:rPr>
        <w:t xml:space="preserve">Работа в группах.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D237CA">
        <w:rPr>
          <w:sz w:val="28"/>
          <w:szCs w:val="28"/>
        </w:rPr>
        <w:t>Слагаемые организаторской работы.</w:t>
      </w:r>
    </w:p>
    <w:p w:rsidR="00814B60" w:rsidRDefault="00814B60" w:rsidP="00814B6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Теория: Изучение основ организаторской работы. Анализ </w:t>
      </w:r>
      <w:r w:rsidRPr="001134EE">
        <w:rPr>
          <w:sz w:val="28"/>
          <w:szCs w:val="28"/>
        </w:rPr>
        <w:t>деяте</w:t>
      </w:r>
      <w:r>
        <w:rPr>
          <w:sz w:val="28"/>
          <w:szCs w:val="28"/>
        </w:rPr>
        <w:t>льности успешных организаторов</w:t>
      </w:r>
      <w:r w:rsidRPr="001134EE"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Д</w:t>
      </w:r>
      <w:r w:rsidRPr="001134EE">
        <w:rPr>
          <w:sz w:val="28"/>
          <w:szCs w:val="28"/>
        </w:rPr>
        <w:t>ебаты. Составление кейса успешного организатора.</w:t>
      </w:r>
      <w:r>
        <w:rPr>
          <w:sz w:val="28"/>
          <w:szCs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 xml:space="preserve">Теория коллективной творческой деятельности.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0E7919">
        <w:rPr>
          <w:sz w:val="28"/>
          <w:szCs w:val="28"/>
        </w:rPr>
        <w:t>Что значит Коллективное Творческое</w:t>
      </w:r>
      <w:r w:rsidRPr="001134EE">
        <w:rPr>
          <w:sz w:val="28"/>
          <w:szCs w:val="28"/>
        </w:rPr>
        <w:t xml:space="preserve"> Дело. КТД в работе лидера.</w:t>
      </w:r>
      <w:r>
        <w:rPr>
          <w:sz w:val="28"/>
          <w:szCs w:val="28"/>
        </w:rPr>
        <w:t xml:space="preserve"> </w:t>
      </w:r>
      <w:r w:rsidRPr="001134EE">
        <w:rPr>
          <w:sz w:val="28"/>
          <w:szCs w:val="28"/>
        </w:rPr>
        <w:t>Основные  идеи  методики  коллективно –</w:t>
      </w:r>
      <w:r>
        <w:rPr>
          <w:sz w:val="28"/>
          <w:szCs w:val="28"/>
        </w:rPr>
        <w:t xml:space="preserve"> </w:t>
      </w:r>
      <w:r w:rsidRPr="001134EE">
        <w:rPr>
          <w:sz w:val="28"/>
          <w:szCs w:val="28"/>
        </w:rPr>
        <w:t xml:space="preserve">творческой  деятельности.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1134EE">
        <w:rPr>
          <w:sz w:val="28"/>
          <w:szCs w:val="28"/>
        </w:rPr>
        <w:lastRenderedPageBreak/>
        <w:t>Практик</w:t>
      </w:r>
      <w:r>
        <w:rPr>
          <w:sz w:val="28"/>
          <w:szCs w:val="28"/>
        </w:rPr>
        <w:t xml:space="preserve">а: </w:t>
      </w:r>
      <w:r w:rsidR="000E7919">
        <w:rPr>
          <w:sz w:val="28"/>
          <w:szCs w:val="28"/>
        </w:rPr>
        <w:t>«В копилку лидера»</w:t>
      </w:r>
      <w:r w:rsidRPr="001134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34EE">
        <w:rPr>
          <w:sz w:val="28"/>
          <w:szCs w:val="28"/>
        </w:rPr>
        <w:t>Игры коллективного знакомства и общения –</w:t>
      </w:r>
      <w:r>
        <w:rPr>
          <w:sz w:val="28"/>
          <w:szCs w:val="28"/>
        </w:rPr>
        <w:t xml:space="preserve"> </w:t>
      </w:r>
      <w:r w:rsidRPr="001134EE">
        <w:rPr>
          <w:sz w:val="28"/>
          <w:szCs w:val="28"/>
        </w:rPr>
        <w:t xml:space="preserve">“Верёвочка”, “Заводила”, “Весёлые футболисты”, “ Кто ты будешь такой?”. </w:t>
      </w:r>
    </w:p>
    <w:p w:rsidR="002F553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="002F553F" w:rsidRPr="00E71279">
        <w:rPr>
          <w:sz w:val="28"/>
          <w:szCs w:val="28"/>
        </w:rPr>
        <w:t>Шесть стадий КТД.</w:t>
      </w:r>
      <w:r w:rsidR="00777597">
        <w:rPr>
          <w:sz w:val="28"/>
          <w:szCs w:val="28"/>
        </w:rPr>
        <w:t xml:space="preserve"> Этапы КТД.</w:t>
      </w:r>
    </w:p>
    <w:p w:rsidR="00814B60" w:rsidRPr="00BB25F2" w:rsidRDefault="00E36677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="00814B60" w:rsidRPr="00BB25F2">
        <w:rPr>
          <w:sz w:val="28"/>
          <w:szCs w:val="28"/>
        </w:rPr>
        <w:t xml:space="preserve"> Этапы  подготовки  и  проведения  КТД. Виды  КТД. Классические  КТД  и  личностно–ориентированные  КТД. Трудовые, познавательные, спортивные, художественные, досуговые.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5</w:t>
      </w:r>
      <w:r w:rsidRPr="00790C3F">
        <w:rPr>
          <w:b/>
          <w:i/>
          <w:sz w:val="28"/>
          <w:szCs w:val="28"/>
        </w:rPr>
        <w:t xml:space="preserve">. </w:t>
      </w:r>
      <w:r w:rsidRPr="00790C3F">
        <w:rPr>
          <w:b/>
          <w:sz w:val="28"/>
          <w:szCs w:val="28"/>
        </w:rPr>
        <w:t xml:space="preserve">Умения и навыки лидера.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>
        <w:rPr>
          <w:sz w:val="28"/>
          <w:szCs w:val="28"/>
        </w:rPr>
        <w:t>Умение управлять людьми.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9A425B">
        <w:rPr>
          <w:sz w:val="28"/>
          <w:szCs w:val="28"/>
        </w:rPr>
        <w:t>Знакомство  с  методикой  микро</w:t>
      </w:r>
      <w:r>
        <w:rPr>
          <w:sz w:val="28"/>
          <w:szCs w:val="28"/>
        </w:rPr>
        <w:t>-</w:t>
      </w:r>
      <w:r w:rsidRPr="009A425B">
        <w:rPr>
          <w:sz w:val="28"/>
          <w:szCs w:val="28"/>
        </w:rPr>
        <w:t>игр  по  определению  структуры межличностных отношений</w:t>
      </w:r>
      <w:r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 организации или в коллективе.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ка: </w:t>
      </w:r>
      <w:r w:rsidRPr="009A425B">
        <w:rPr>
          <w:sz w:val="28"/>
          <w:szCs w:val="28"/>
        </w:rPr>
        <w:t>Выявление  лидеров  и  выборы  актива  на  основе состязательности –</w:t>
      </w:r>
      <w:r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“День    рождения”,    “Киностудия”.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Как правильно вести беседу.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9A425B">
        <w:rPr>
          <w:sz w:val="28"/>
          <w:szCs w:val="28"/>
        </w:rPr>
        <w:t>Возможность  общения  с  людьми.  Значимость беседы.  Структура беседы.  Управление  беседой.  Практические  советы  по  ведению  беседы. Умение      анализировать      проведённую      беседу.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57381">
        <w:rPr>
          <w:sz w:val="28"/>
          <w:szCs w:val="28"/>
        </w:rPr>
        <w:t>Практическая работа</w:t>
      </w:r>
      <w:r w:rsidR="000E7919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Организация бесед на заданную тему. </w:t>
      </w:r>
      <w:r w:rsidRPr="009A425B">
        <w:rPr>
          <w:sz w:val="28"/>
          <w:szCs w:val="28"/>
        </w:rPr>
        <w:t>Анализ  проведенных бесед</w:t>
      </w:r>
      <w:r>
        <w:rPr>
          <w:sz w:val="28"/>
          <w:szCs w:val="28"/>
        </w:rPr>
        <w:t>. Правила этикета. Правила хорошего тона.</w:t>
      </w:r>
    </w:p>
    <w:p w:rsidR="00814B60" w:rsidRPr="00657381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57381">
        <w:rPr>
          <w:b/>
          <w:sz w:val="28"/>
          <w:szCs w:val="28"/>
        </w:rPr>
        <w:t>5.3.</w:t>
      </w:r>
      <w:r w:rsidRPr="00657381">
        <w:rPr>
          <w:sz w:val="28"/>
          <w:szCs w:val="28"/>
        </w:rPr>
        <w:t xml:space="preserve"> Самопрезентация.</w:t>
      </w:r>
    </w:p>
    <w:p w:rsidR="00814B60" w:rsidRPr="00657381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57381">
        <w:rPr>
          <w:sz w:val="28"/>
          <w:szCs w:val="28"/>
        </w:rPr>
        <w:t xml:space="preserve">Теория: Термины «Самопрезентация», «Самооценка». Виды самопрезентации. Составляющие самопрезентации. </w:t>
      </w:r>
    </w:p>
    <w:p w:rsidR="00814B60" w:rsidRPr="004E5FCA" w:rsidRDefault="00814B60" w:rsidP="00814B60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657381">
        <w:rPr>
          <w:sz w:val="28"/>
          <w:szCs w:val="28"/>
        </w:rPr>
        <w:t xml:space="preserve">Практика: </w:t>
      </w:r>
      <w:r w:rsidRPr="00657381">
        <w:rPr>
          <w:bCs/>
          <w:iCs/>
          <w:color w:val="000000"/>
          <w:sz w:val="28"/>
          <w:szCs w:val="28"/>
          <w:shd w:val="clear" w:color="auto" w:fill="FFFFFF"/>
        </w:rPr>
        <w:t xml:space="preserve">Упражнение «Рукопожатие». Самопрезентация каждого участника студии. Обсуждение результатов. Упражнение «Сказочная </w:t>
      </w:r>
      <w:r>
        <w:rPr>
          <w:bCs/>
          <w:iCs/>
          <w:color w:val="000000"/>
          <w:sz w:val="28"/>
          <w:szCs w:val="28"/>
          <w:shd w:val="clear" w:color="auto" w:fill="FFFFFF"/>
        </w:rPr>
        <w:t>с</w:t>
      </w:r>
      <w:r w:rsidRPr="00657381">
        <w:rPr>
          <w:bCs/>
          <w:iCs/>
          <w:color w:val="000000"/>
          <w:sz w:val="28"/>
          <w:szCs w:val="28"/>
          <w:shd w:val="clear" w:color="auto" w:fill="FFFFFF"/>
        </w:rPr>
        <w:t>амопрезентация»</w:t>
      </w:r>
      <w:r>
        <w:rPr>
          <w:bCs/>
          <w:iCs/>
          <w:color w:val="000000"/>
          <w:sz w:val="28"/>
          <w:szCs w:val="28"/>
          <w:shd w:val="clear" w:color="auto" w:fill="FFFFFF"/>
        </w:rPr>
        <w:t>, «</w:t>
      </w:r>
      <w:r w:rsidR="000E7919">
        <w:rPr>
          <w:bCs/>
          <w:iCs/>
          <w:color w:val="000000"/>
          <w:sz w:val="28"/>
          <w:szCs w:val="28"/>
          <w:shd w:val="clear" w:color="auto" w:fill="FFFFFF"/>
        </w:rPr>
        <w:t>Конфетка</w:t>
      </w:r>
      <w:r>
        <w:rPr>
          <w:bCs/>
          <w:iCs/>
          <w:color w:val="000000"/>
          <w:sz w:val="28"/>
          <w:szCs w:val="28"/>
          <w:shd w:val="clear" w:color="auto" w:fill="FFFFFF"/>
        </w:rPr>
        <w:t>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C04E3C">
        <w:rPr>
          <w:b/>
          <w:sz w:val="28"/>
          <w:szCs w:val="28"/>
        </w:rPr>
        <w:t>5.4.</w:t>
      </w:r>
      <w:r w:rsidRPr="00C04E3C">
        <w:rPr>
          <w:sz w:val="28"/>
          <w:szCs w:val="28"/>
        </w:rPr>
        <w:t xml:space="preserve"> Самоорганизация.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Самоорганизация </w:t>
      </w:r>
      <w:proofErr w:type="gramStart"/>
      <w:r>
        <w:rPr>
          <w:sz w:val="28"/>
          <w:szCs w:val="28"/>
        </w:rPr>
        <w:t>–  это</w:t>
      </w:r>
      <w:proofErr w:type="gramEnd"/>
      <w:r w:rsidR="000E7919">
        <w:rPr>
          <w:sz w:val="28"/>
          <w:szCs w:val="28"/>
        </w:rPr>
        <w:t>… . Что такое упорство, ц</w:t>
      </w:r>
      <w:r>
        <w:rPr>
          <w:sz w:val="28"/>
          <w:szCs w:val="28"/>
        </w:rPr>
        <w:t xml:space="preserve">ели. </w:t>
      </w:r>
      <w:r w:rsidRPr="00C04E3C">
        <w:rPr>
          <w:sz w:val="28"/>
          <w:szCs w:val="28"/>
        </w:rPr>
        <w:t>Как рационально использовать время</w:t>
      </w:r>
      <w:r>
        <w:rPr>
          <w:sz w:val="28"/>
          <w:szCs w:val="28"/>
        </w:rPr>
        <w:t>. Сундучок мудрых советов.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Занятие «Планируй свою деятельность».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Улыбка – залог успеха.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4E5FCA">
        <w:rPr>
          <w:sz w:val="28"/>
          <w:szCs w:val="28"/>
        </w:rPr>
        <w:t>Улыбка залог хорошего настроения и деловых переговоров.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lastRenderedPageBreak/>
        <w:t>Улыбка -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способ произве</w:t>
      </w:r>
      <w:r w:rsidR="000E7919">
        <w:rPr>
          <w:sz w:val="28"/>
          <w:szCs w:val="28"/>
        </w:rPr>
        <w:t>сти выгодное первое впечатление</w:t>
      </w:r>
      <w:r w:rsidRPr="004E5FCA">
        <w:rPr>
          <w:sz w:val="28"/>
          <w:szCs w:val="28"/>
        </w:rPr>
        <w:t>.</w:t>
      </w:r>
      <w:r>
        <w:rPr>
          <w:sz w:val="28"/>
          <w:szCs w:val="28"/>
        </w:rPr>
        <w:t xml:space="preserve"> Прежде чем открыть чужую дверь, надень улыбку.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57381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Упражнение «Переговоры».</w:t>
      </w:r>
      <w:r>
        <w:rPr>
          <w:sz w:val="28"/>
          <w:szCs w:val="28"/>
        </w:rPr>
        <w:t xml:space="preserve"> Тренинг </w:t>
      </w:r>
      <w:r w:rsidRPr="00657381">
        <w:rPr>
          <w:sz w:val="28"/>
          <w:szCs w:val="28"/>
        </w:rPr>
        <w:t>«В чем мне повезло»</w:t>
      </w:r>
      <w:r>
        <w:rPr>
          <w:sz w:val="28"/>
          <w:szCs w:val="28"/>
        </w:rPr>
        <w:t xml:space="preserve">. </w:t>
      </w:r>
      <w:r w:rsidRPr="007A14D2">
        <w:rPr>
          <w:bCs/>
          <w:color w:val="000000"/>
          <w:sz w:val="27"/>
          <w:szCs w:val="27"/>
        </w:rPr>
        <w:t>Упражнение «Внутренняя улыбка».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Упражнение «Улыбка». </w:t>
      </w:r>
      <w:r>
        <w:rPr>
          <w:sz w:val="28"/>
          <w:szCs w:val="28"/>
        </w:rPr>
        <w:t>Топ-5 упражнений для быстрого поднятия настроения.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Кинесика</w:t>
      </w:r>
      <w:proofErr w:type="spellEnd"/>
      <w:r>
        <w:rPr>
          <w:sz w:val="28"/>
          <w:szCs w:val="28"/>
        </w:rPr>
        <w:t xml:space="preserve"> – речь тела.</w:t>
      </w:r>
    </w:p>
    <w:p w:rsidR="00814B60" w:rsidRDefault="00C004EB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="00814B60">
        <w:rPr>
          <w:sz w:val="28"/>
          <w:szCs w:val="28"/>
        </w:rPr>
        <w:t xml:space="preserve"> </w:t>
      </w:r>
      <w:r w:rsidR="00814B60" w:rsidRPr="004E5FCA">
        <w:rPr>
          <w:sz w:val="28"/>
          <w:szCs w:val="28"/>
        </w:rPr>
        <w:t xml:space="preserve">Правильное    телесное  поведение  оратора. Жестовое  поведение людей. Жесты, как и языковые единицы.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87838">
        <w:rPr>
          <w:sz w:val="28"/>
          <w:szCs w:val="28"/>
        </w:rPr>
        <w:t>Практика:</w:t>
      </w:r>
      <w:r w:rsidRPr="004E5FCA">
        <w:rPr>
          <w:sz w:val="28"/>
          <w:szCs w:val="28"/>
        </w:rPr>
        <w:t xml:space="preserve"> Определение  жестов и мимики оратора.</w:t>
      </w:r>
      <w:r>
        <w:rPr>
          <w:sz w:val="28"/>
          <w:szCs w:val="28"/>
        </w:rPr>
        <w:t xml:space="preserve"> Организация выступлений перед группой. Групповое обсуждение значения жестов и поз  выступающего.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Основы актерского мастерства.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E5FCA">
        <w:rPr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Сценическое   действие —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актерского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мастерства. Важнейшие принципы и специальные методические приемы, применяемые на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занятиях по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основам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актерского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мастерства.</w:t>
      </w:r>
      <w:r>
        <w:rPr>
          <w:sz w:val="28"/>
          <w:szCs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4E5F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упражнения, игры на развитие актерского мастерства.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5.8.</w:t>
      </w:r>
      <w:r>
        <w:rPr>
          <w:sz w:val="28"/>
          <w:szCs w:val="28"/>
        </w:rPr>
        <w:t xml:space="preserve"> Актерские тренинги.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4E5FCA">
        <w:rPr>
          <w:sz w:val="28"/>
          <w:szCs w:val="28"/>
        </w:rPr>
        <w:t>Тренинг и уроки актерского мастерства.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5.9.</w:t>
      </w:r>
      <w:r>
        <w:rPr>
          <w:sz w:val="28"/>
          <w:szCs w:val="28"/>
        </w:rPr>
        <w:t xml:space="preserve"> А</w:t>
      </w:r>
      <w:r w:rsidRPr="003A785D">
        <w:rPr>
          <w:sz w:val="28"/>
          <w:szCs w:val="28"/>
        </w:rPr>
        <w:t xml:space="preserve">ктерское поведение на сцене, </w:t>
      </w:r>
      <w:r>
        <w:rPr>
          <w:sz w:val="28"/>
          <w:szCs w:val="28"/>
        </w:rPr>
        <w:t>сценическая речь.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4E5FCA">
        <w:rPr>
          <w:sz w:val="28"/>
          <w:szCs w:val="28"/>
        </w:rPr>
        <w:t>Сценическая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одно из основных профессиональных средств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выразительности актёра.</w:t>
      </w:r>
      <w:r>
        <w:rPr>
          <w:sz w:val="28"/>
          <w:szCs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E5FCA">
        <w:rPr>
          <w:sz w:val="28"/>
          <w:szCs w:val="28"/>
        </w:rPr>
        <w:t>Практи</w:t>
      </w:r>
      <w:r>
        <w:rPr>
          <w:sz w:val="28"/>
          <w:szCs w:val="28"/>
        </w:rPr>
        <w:t>ка:</w:t>
      </w:r>
      <w:r w:rsidRPr="004E5FCA">
        <w:rPr>
          <w:sz w:val="28"/>
          <w:szCs w:val="28"/>
        </w:rPr>
        <w:t xml:space="preserve"> Упражнения на координацию в пространстве. Игры, упражнения  на  развитие  фантазии,  воображения.  Развитие  артистической смелости.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5.10.</w:t>
      </w:r>
      <w:r>
        <w:rPr>
          <w:sz w:val="28"/>
          <w:szCs w:val="28"/>
        </w:rPr>
        <w:t xml:space="preserve"> Комплименты.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E5FCA">
        <w:rPr>
          <w:sz w:val="28"/>
          <w:szCs w:val="28"/>
        </w:rPr>
        <w:t>Теория.</w:t>
      </w:r>
      <w:r>
        <w:rPr>
          <w:sz w:val="28"/>
          <w:szCs w:val="28"/>
        </w:rPr>
        <w:t xml:space="preserve"> С</w:t>
      </w:r>
      <w:r w:rsidRPr="004E5FCA">
        <w:rPr>
          <w:sz w:val="28"/>
          <w:szCs w:val="28"/>
        </w:rPr>
        <w:t>пецифика</w:t>
      </w:r>
      <w:r>
        <w:rPr>
          <w:sz w:val="28"/>
          <w:szCs w:val="28"/>
        </w:rPr>
        <w:t xml:space="preserve"> комплиментов</w:t>
      </w:r>
      <w:r w:rsidRPr="004E5FCA">
        <w:rPr>
          <w:sz w:val="28"/>
          <w:szCs w:val="28"/>
        </w:rPr>
        <w:t xml:space="preserve">. Чем отличается комплимент от похвалы.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E5FCA">
        <w:rPr>
          <w:sz w:val="28"/>
          <w:szCs w:val="28"/>
        </w:rPr>
        <w:t>Практи</w:t>
      </w:r>
      <w:r>
        <w:rPr>
          <w:sz w:val="28"/>
          <w:szCs w:val="28"/>
        </w:rPr>
        <w:t>ка:</w:t>
      </w:r>
      <w:r w:rsidR="00D9372C">
        <w:rPr>
          <w:sz w:val="28"/>
          <w:szCs w:val="28"/>
        </w:rPr>
        <w:t xml:space="preserve"> Игра</w:t>
      </w:r>
      <w:r w:rsidRPr="004E5FCA">
        <w:rPr>
          <w:sz w:val="28"/>
          <w:szCs w:val="28"/>
        </w:rPr>
        <w:t xml:space="preserve"> «Комплимент  другу»,  «Комплимент самому себе».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Как научиться снимать стресс, вызванный агрессивным поведением.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4E5FCA">
        <w:rPr>
          <w:sz w:val="28"/>
          <w:szCs w:val="28"/>
        </w:rPr>
        <w:t xml:space="preserve">Знакомство с книгой </w:t>
      </w:r>
      <w:proofErr w:type="spellStart"/>
      <w:r w:rsidRPr="004E5FCA">
        <w:rPr>
          <w:sz w:val="28"/>
          <w:szCs w:val="28"/>
        </w:rPr>
        <w:t>Терренса</w:t>
      </w:r>
      <w:proofErr w:type="spellEnd"/>
      <w:r w:rsidRPr="004E5FCA">
        <w:rPr>
          <w:sz w:val="28"/>
          <w:szCs w:val="28"/>
        </w:rPr>
        <w:t xml:space="preserve"> Уэбстер – Дойла “Почему меня </w:t>
      </w:r>
      <w:r w:rsidRPr="004E5FCA">
        <w:rPr>
          <w:sz w:val="28"/>
          <w:szCs w:val="28"/>
        </w:rPr>
        <w:lastRenderedPageBreak/>
        <w:t>все обижают: как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справляться с задирами”. Причины агрессивности. Способы снятия и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ослабления стресса</w:t>
      </w:r>
      <w:r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774DA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Мини-опрос: «</w:t>
      </w:r>
      <w:r w:rsidRPr="004774DA">
        <w:rPr>
          <w:sz w:val="28"/>
          <w:szCs w:val="28"/>
        </w:rPr>
        <w:t>Какие ситуации являются стрессовыми?</w:t>
      </w:r>
      <w:r>
        <w:rPr>
          <w:sz w:val="28"/>
          <w:szCs w:val="28"/>
        </w:rPr>
        <w:t>».</w:t>
      </w:r>
      <w:r w:rsidRPr="00477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Тематическая беседа. </w:t>
      </w:r>
      <w:r w:rsidRPr="004774DA">
        <w:rPr>
          <w:sz w:val="28"/>
          <w:szCs w:val="28"/>
        </w:rPr>
        <w:t>Упражнение «Фотография в рамке»</w:t>
      </w:r>
      <w:r>
        <w:rPr>
          <w:sz w:val="28"/>
          <w:szCs w:val="28"/>
        </w:rPr>
        <w:t xml:space="preserve">. Дыхательные техники. 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5.12</w:t>
      </w:r>
      <w:r>
        <w:rPr>
          <w:sz w:val="28"/>
          <w:szCs w:val="28"/>
        </w:rPr>
        <w:t xml:space="preserve">. </w:t>
      </w:r>
      <w:r w:rsidRPr="00A876C7">
        <w:rPr>
          <w:sz w:val="28"/>
          <w:szCs w:val="28"/>
        </w:rPr>
        <w:t>Разрешение конфликтов. Правила поведения в споре.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 Знакомство</w:t>
      </w:r>
      <w:r w:rsidRPr="004E5FCA">
        <w:rPr>
          <w:sz w:val="28"/>
          <w:szCs w:val="28"/>
        </w:rPr>
        <w:t xml:space="preserve"> учащихся с понятием «конфликт», его составляющими.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Ознакомление учащихся с различными стилями реагирования в конфликтных ситуациях.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Применение навыков конструктивного разрешения конфликтов.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4E5FCA">
        <w:rPr>
          <w:sz w:val="28"/>
          <w:szCs w:val="28"/>
        </w:rPr>
        <w:t>Дискуссия.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Тренинг «Мы вместе».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Проигрывание конфликтных ситуаций.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A876C7">
        <w:rPr>
          <w:sz w:val="28"/>
          <w:szCs w:val="28"/>
        </w:rPr>
        <w:t>Игровой практикум по разрешению конфликтов</w:t>
      </w:r>
      <w:r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4E5FCA">
        <w:rPr>
          <w:sz w:val="28"/>
          <w:szCs w:val="28"/>
        </w:rPr>
        <w:t>Учимся договариваться</w:t>
      </w:r>
      <w:r>
        <w:rPr>
          <w:sz w:val="28"/>
          <w:szCs w:val="28"/>
        </w:rPr>
        <w:t xml:space="preserve">. </w:t>
      </w:r>
      <w:r w:rsidRPr="004E5FCA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правильно</w:t>
      </w:r>
      <w:r>
        <w:rPr>
          <w:sz w:val="28"/>
          <w:szCs w:val="28"/>
        </w:rPr>
        <w:t>й формулировке просьб</w:t>
      </w:r>
      <w:r w:rsidRPr="004E5FCA">
        <w:rPr>
          <w:sz w:val="28"/>
          <w:szCs w:val="28"/>
        </w:rPr>
        <w:t xml:space="preserve"> и реа</w:t>
      </w:r>
      <w:r>
        <w:rPr>
          <w:sz w:val="28"/>
          <w:szCs w:val="28"/>
        </w:rPr>
        <w:t>кции</w:t>
      </w:r>
      <w:r w:rsidRPr="004E5FCA">
        <w:rPr>
          <w:sz w:val="28"/>
          <w:szCs w:val="28"/>
        </w:rPr>
        <w:t xml:space="preserve"> на нее. </w:t>
      </w:r>
      <w:r>
        <w:rPr>
          <w:sz w:val="28"/>
          <w:szCs w:val="28"/>
        </w:rPr>
        <w:t>Выработка</w:t>
      </w:r>
      <w:r w:rsidRPr="004E5FCA">
        <w:rPr>
          <w:sz w:val="28"/>
          <w:szCs w:val="28"/>
        </w:rPr>
        <w:t xml:space="preserve"> собственных способов эффективной коммуникации при разрешении конфликтных ситуаций.</w:t>
      </w:r>
      <w:r>
        <w:rPr>
          <w:sz w:val="28"/>
          <w:szCs w:val="28"/>
        </w:rPr>
        <w:t xml:space="preserve"> </w:t>
      </w:r>
      <w:r w:rsidRPr="004E5FCA">
        <w:rPr>
          <w:sz w:val="28"/>
          <w:szCs w:val="28"/>
        </w:rPr>
        <w:t>Проигрывание конфликтных ситуаций.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5.14.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 xml:space="preserve">Игра «Поспорим </w:t>
      </w:r>
      <w:r w:rsidRPr="0086381D">
        <w:rPr>
          <w:sz w:val="28"/>
          <w:szCs w:val="28"/>
        </w:rPr>
        <w:t>с Великим».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87838">
        <w:rPr>
          <w:sz w:val="28"/>
          <w:szCs w:val="28"/>
        </w:rPr>
        <w:t xml:space="preserve">Практика: Подготовка  </w:t>
      </w:r>
      <w:r w:rsidRPr="004E5FCA">
        <w:rPr>
          <w:sz w:val="28"/>
          <w:szCs w:val="28"/>
        </w:rPr>
        <w:t xml:space="preserve">лидера  как  оратора.  Умение анализировать и высказывать своё мнение. </w:t>
      </w:r>
      <w:r>
        <w:rPr>
          <w:sz w:val="28"/>
          <w:szCs w:val="28"/>
        </w:rPr>
        <w:t>Дискуссия по поводу реплик или цитат</w:t>
      </w:r>
      <w:r w:rsidRPr="004E5FCA">
        <w:rPr>
          <w:sz w:val="28"/>
          <w:szCs w:val="28"/>
        </w:rPr>
        <w:t xml:space="preserve"> известных писателей,  политических  деятелей,  учёных.  Театрализованный спор.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5.15.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>Лидер – это человек воспитанный.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4E5FCA">
        <w:rPr>
          <w:sz w:val="28"/>
          <w:szCs w:val="28"/>
        </w:rPr>
        <w:t xml:space="preserve">Правила поведения в общественных местах, в гостях, за столом. </w:t>
      </w:r>
      <w:r>
        <w:rPr>
          <w:sz w:val="28"/>
          <w:szCs w:val="28"/>
        </w:rPr>
        <w:t>Основы этикета руководителя.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87838">
        <w:rPr>
          <w:sz w:val="28"/>
          <w:szCs w:val="28"/>
        </w:rPr>
        <w:t>Практика: “Золотые”       правила       этикета       руководителя, организация чаепития.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5.16.</w:t>
      </w:r>
      <w:r>
        <w:rPr>
          <w:sz w:val="28"/>
          <w:szCs w:val="28"/>
        </w:rPr>
        <w:t xml:space="preserve"> </w:t>
      </w:r>
      <w:r w:rsidRPr="00E71279">
        <w:rPr>
          <w:sz w:val="28"/>
          <w:szCs w:val="28"/>
        </w:rPr>
        <w:t>Практикум «Узелки на память».</w:t>
      </w:r>
    </w:p>
    <w:p w:rsidR="00814B60" w:rsidRPr="00ED254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87838">
        <w:rPr>
          <w:sz w:val="28"/>
          <w:szCs w:val="28"/>
        </w:rPr>
        <w:t>Практика:</w:t>
      </w:r>
      <w:r w:rsidRPr="00ED2540">
        <w:rPr>
          <w:sz w:val="28"/>
          <w:szCs w:val="28"/>
        </w:rPr>
        <w:t xml:space="preserve"> Практические советы лидеру –</w:t>
      </w:r>
      <w:r>
        <w:rPr>
          <w:sz w:val="28"/>
          <w:szCs w:val="28"/>
        </w:rPr>
        <w:t xml:space="preserve"> к</w:t>
      </w:r>
      <w:r w:rsidRPr="00ED2540">
        <w:rPr>
          <w:sz w:val="28"/>
          <w:szCs w:val="28"/>
        </w:rPr>
        <w:t>ак говорить, как слушать. Анализ с</w:t>
      </w:r>
      <w:r>
        <w:rPr>
          <w:sz w:val="28"/>
          <w:szCs w:val="28"/>
        </w:rPr>
        <w:t>обственного</w:t>
      </w:r>
      <w:r w:rsidRPr="00ED2540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участников</w:t>
      </w:r>
      <w:r w:rsidRPr="00ED2540">
        <w:rPr>
          <w:sz w:val="28"/>
          <w:szCs w:val="28"/>
        </w:rPr>
        <w:t xml:space="preserve">, поступков, взгляд на себя со стороны. </w:t>
      </w:r>
      <w:r>
        <w:rPr>
          <w:sz w:val="28"/>
          <w:szCs w:val="28"/>
        </w:rPr>
        <w:t>Рассуждение на тему: «</w:t>
      </w:r>
      <w:r w:rsidRPr="00ED2540">
        <w:rPr>
          <w:sz w:val="28"/>
          <w:szCs w:val="28"/>
        </w:rPr>
        <w:t>Что мешает в работе лидеру?</w:t>
      </w:r>
      <w:r>
        <w:rPr>
          <w:sz w:val="28"/>
          <w:szCs w:val="28"/>
        </w:rPr>
        <w:t xml:space="preserve">» </w:t>
      </w:r>
      <w:r w:rsidRPr="00ED2540">
        <w:rPr>
          <w:sz w:val="28"/>
          <w:szCs w:val="28"/>
        </w:rPr>
        <w:t>Основные навыки выступления лидера.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lastRenderedPageBreak/>
        <w:t xml:space="preserve">Раздел № </w:t>
      </w:r>
      <w:r>
        <w:rPr>
          <w:b/>
          <w:sz w:val="28"/>
          <w:szCs w:val="28"/>
        </w:rPr>
        <w:t>6</w:t>
      </w:r>
      <w:r w:rsidRPr="00790C3F">
        <w:rPr>
          <w:b/>
          <w:i/>
          <w:sz w:val="28"/>
          <w:szCs w:val="28"/>
        </w:rPr>
        <w:t xml:space="preserve">. </w:t>
      </w:r>
      <w:r w:rsidRPr="00E34F73">
        <w:rPr>
          <w:b/>
          <w:sz w:val="28"/>
          <w:szCs w:val="28"/>
        </w:rPr>
        <w:t>Навыки ораторского искусства</w:t>
      </w:r>
      <w:r>
        <w:rPr>
          <w:b/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>
        <w:rPr>
          <w:b/>
          <w:sz w:val="28"/>
          <w:szCs w:val="28"/>
        </w:rPr>
        <w:t xml:space="preserve">6.1. </w:t>
      </w:r>
      <w:r w:rsidRPr="006E403E">
        <w:rPr>
          <w:bCs/>
          <w:color w:val="000000"/>
          <w:sz w:val="28"/>
          <w:shd w:val="clear" w:color="auto" w:fill="FFFFFF"/>
        </w:rPr>
        <w:t>Виды общения. Вербальное и невербальное общение.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proofErr w:type="gramStart"/>
      <w:r w:rsidRPr="00ED2540">
        <w:rPr>
          <w:sz w:val="28"/>
          <w:szCs w:val="28"/>
        </w:rPr>
        <w:t>Вербальные  и</w:t>
      </w:r>
      <w:proofErr w:type="gramEnd"/>
      <w:r w:rsidRPr="00ED2540">
        <w:rPr>
          <w:sz w:val="28"/>
          <w:szCs w:val="28"/>
        </w:rPr>
        <w:t xml:space="preserve">  невербальная</w:t>
      </w:r>
      <w:r>
        <w:rPr>
          <w:sz w:val="28"/>
          <w:szCs w:val="28"/>
        </w:rPr>
        <w:t xml:space="preserve"> </w:t>
      </w:r>
      <w:r w:rsidRPr="00ED2540">
        <w:rPr>
          <w:sz w:val="28"/>
          <w:szCs w:val="28"/>
        </w:rPr>
        <w:t>коммуникации,  их  разновидности.  Основы актерского мастерства.</w:t>
      </w:r>
      <w:r>
        <w:rPr>
          <w:sz w:val="28"/>
          <w:szCs w:val="28"/>
        </w:rPr>
        <w:t xml:space="preserve"> </w:t>
      </w:r>
    </w:p>
    <w:p w:rsidR="00814B60" w:rsidRPr="00ED254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ED2540">
        <w:rPr>
          <w:sz w:val="28"/>
          <w:szCs w:val="28"/>
        </w:rPr>
        <w:t>Совершенствование навыков вербального и невербального общения.</w:t>
      </w:r>
      <w:r>
        <w:rPr>
          <w:sz w:val="28"/>
          <w:szCs w:val="28"/>
        </w:rPr>
        <w:t xml:space="preserve"> </w:t>
      </w:r>
      <w:r w:rsidRPr="00ED254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D2540">
        <w:rPr>
          <w:sz w:val="28"/>
          <w:szCs w:val="28"/>
        </w:rPr>
        <w:t>элементов  невербальной коммуникации при общении.</w:t>
      </w:r>
      <w:r>
        <w:rPr>
          <w:sz w:val="28"/>
          <w:szCs w:val="28"/>
        </w:rPr>
        <w:t xml:space="preserve"> Актерские тренинги. </w:t>
      </w:r>
      <w:r w:rsidRPr="00290015">
        <w:rPr>
          <w:bCs/>
          <w:sz w:val="28"/>
          <w:szCs w:val="21"/>
          <w:shd w:val="clear" w:color="auto" w:fill="FFFFFF"/>
        </w:rPr>
        <w:t>Упражнение</w:t>
      </w:r>
      <w:r w:rsidRPr="00290015">
        <w:rPr>
          <w:sz w:val="28"/>
          <w:szCs w:val="21"/>
          <w:shd w:val="clear" w:color="auto" w:fill="FFFFFF"/>
        </w:rPr>
        <w:t> “Контакт глаз”.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35882">
        <w:rPr>
          <w:b/>
          <w:sz w:val="28"/>
          <w:szCs w:val="28"/>
        </w:rPr>
        <w:t xml:space="preserve">6.2. </w:t>
      </w:r>
      <w:r w:rsidRPr="00435882">
        <w:rPr>
          <w:sz w:val="28"/>
          <w:szCs w:val="28"/>
        </w:rPr>
        <w:t>Боязнь публичных выступлений. Проблемы адекватности восприятия людьми друг друга.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Причины страха публичных выступлений. Советы как побороть страх перед выступлением. Управление впечатлением. Ошибки межличностного восприятия.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Тренинг публичного выступления.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>Ораторское мастерство.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Теория: </w:t>
      </w:r>
      <w:r w:rsidRPr="00D13956">
        <w:rPr>
          <w:sz w:val="28"/>
        </w:rPr>
        <w:t>Типы   выступлений</w:t>
      </w:r>
      <w:r>
        <w:rPr>
          <w:sz w:val="28"/>
        </w:rPr>
        <w:t>.</w:t>
      </w:r>
      <w:r w:rsidRPr="00D13956">
        <w:rPr>
          <w:sz w:val="28"/>
        </w:rPr>
        <w:t xml:space="preserve">  Что  значит  правильное  выступление.  Советы выступающему.</w:t>
      </w:r>
      <w:r>
        <w:rPr>
          <w:sz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D13956">
        <w:rPr>
          <w:sz w:val="28"/>
        </w:rPr>
        <w:t>Практи</w:t>
      </w:r>
      <w:r>
        <w:rPr>
          <w:sz w:val="28"/>
        </w:rPr>
        <w:t>ка:</w:t>
      </w:r>
      <w:r w:rsidRPr="00D13956">
        <w:rPr>
          <w:sz w:val="28"/>
        </w:rPr>
        <w:t xml:space="preserve"> Выступление  перед    коллективом.    Обсуждение выступления.     Определение     типов     выступлений.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E34F73"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E34F73">
        <w:rPr>
          <w:sz w:val="28"/>
          <w:szCs w:val="28"/>
        </w:rPr>
        <w:t>Приемы публичного выступления.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25C2D">
        <w:rPr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425C2D">
        <w:rPr>
          <w:sz w:val="28"/>
          <w:szCs w:val="28"/>
        </w:rPr>
        <w:t>10 ошибок начинающего оратора. Этапы публичного выступления. Правила и приемы публичного выступления. Как правильно подготовить речь.  Вхождение  в  контакт.  Концентрация  и  удержание  внимания. Аргументация и убеждение. Завершение выступления.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35882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Подготовка и проведение выступлений на заданную тему. </w:t>
      </w:r>
      <w:r w:rsidRPr="00425C2D">
        <w:rPr>
          <w:sz w:val="28"/>
          <w:szCs w:val="28"/>
        </w:rPr>
        <w:t>Тест «Мое публичное выступление».</w:t>
      </w:r>
    </w:p>
    <w:p w:rsidR="00814B60" w:rsidRDefault="00814B60" w:rsidP="00814B60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E34F73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6E403E">
        <w:rPr>
          <w:bCs/>
          <w:color w:val="000000"/>
          <w:sz w:val="28"/>
          <w:shd w:val="clear" w:color="auto" w:fill="FFFFFF"/>
        </w:rPr>
        <w:t>«Лидер переговоров».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425C2D">
        <w:rPr>
          <w:sz w:val="28"/>
          <w:szCs w:val="28"/>
        </w:rPr>
        <w:t>Ролевая игра «Трудный разговор»</w:t>
      </w:r>
      <w:r>
        <w:rPr>
          <w:sz w:val="28"/>
          <w:szCs w:val="28"/>
        </w:rPr>
        <w:t>.</w:t>
      </w:r>
    </w:p>
    <w:p w:rsidR="00814B60" w:rsidRPr="004B4EDA" w:rsidRDefault="00814B60" w:rsidP="00814B60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4B4EDA">
        <w:rPr>
          <w:b/>
          <w:sz w:val="28"/>
          <w:szCs w:val="28"/>
        </w:rPr>
        <w:t>6.6.</w:t>
      </w:r>
      <w:r w:rsidRPr="004B4EDA">
        <w:rPr>
          <w:sz w:val="28"/>
          <w:szCs w:val="28"/>
        </w:rPr>
        <w:t xml:space="preserve"> </w:t>
      </w:r>
      <w:r w:rsidRPr="004B4EDA">
        <w:rPr>
          <w:bCs/>
          <w:color w:val="000000"/>
          <w:sz w:val="28"/>
          <w:shd w:val="clear" w:color="auto" w:fill="FFFFFF"/>
        </w:rPr>
        <w:t>Упражнения на повышение самооценки обучающихся, на профилактику агрессивных проявлений.</w:t>
      </w:r>
    </w:p>
    <w:p w:rsidR="00814B60" w:rsidRDefault="00814B60" w:rsidP="00814B60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4B4EDA">
        <w:rPr>
          <w:bCs/>
          <w:color w:val="000000"/>
          <w:sz w:val="28"/>
          <w:shd w:val="clear" w:color="auto" w:fill="FFFFFF"/>
        </w:rPr>
        <w:t>Практика:</w:t>
      </w:r>
      <w:r>
        <w:rPr>
          <w:bCs/>
          <w:color w:val="000000"/>
          <w:sz w:val="28"/>
          <w:shd w:val="clear" w:color="auto" w:fill="FFFFFF"/>
        </w:rPr>
        <w:t xml:space="preserve"> Упражнение «Поделись успехом». Упражнение «Железнодорожная касса». Упражнение «</w:t>
      </w:r>
      <w:r w:rsidRPr="00262078">
        <w:rPr>
          <w:bCs/>
          <w:color w:val="000000"/>
          <w:sz w:val="28"/>
          <w:shd w:val="clear" w:color="auto" w:fill="FFFFFF"/>
        </w:rPr>
        <w:t>Уверенное, неуверенное</w:t>
      </w:r>
      <w:r>
        <w:rPr>
          <w:bCs/>
          <w:color w:val="000000"/>
          <w:sz w:val="28"/>
          <w:shd w:val="clear" w:color="auto" w:fill="FFFFFF"/>
        </w:rPr>
        <w:t xml:space="preserve"> </w:t>
      </w:r>
      <w:r w:rsidRPr="00262078">
        <w:rPr>
          <w:bCs/>
          <w:color w:val="000000"/>
          <w:sz w:val="28"/>
          <w:shd w:val="clear" w:color="auto" w:fill="FFFFFF"/>
        </w:rPr>
        <w:t xml:space="preserve">и </w:t>
      </w:r>
      <w:r w:rsidRPr="00262078">
        <w:rPr>
          <w:bCs/>
          <w:color w:val="000000"/>
          <w:sz w:val="28"/>
          <w:shd w:val="clear" w:color="auto" w:fill="FFFFFF"/>
        </w:rPr>
        <w:lastRenderedPageBreak/>
        <w:t>агрессивное поведение</w:t>
      </w:r>
      <w:r>
        <w:rPr>
          <w:bCs/>
          <w:color w:val="000000"/>
          <w:sz w:val="28"/>
          <w:shd w:val="clear" w:color="auto" w:fill="FFFFFF"/>
        </w:rPr>
        <w:t>». Комплекс упражнений на взаимодействие с незнакомыми людьми.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t xml:space="preserve">Раздел № </w:t>
      </w:r>
      <w:r>
        <w:rPr>
          <w:b/>
          <w:sz w:val="28"/>
          <w:szCs w:val="28"/>
        </w:rPr>
        <w:t>7</w:t>
      </w:r>
      <w:r w:rsidRPr="00790C3F">
        <w:rPr>
          <w:b/>
          <w:sz w:val="28"/>
          <w:szCs w:val="28"/>
        </w:rPr>
        <w:t>. Виды деятельности лидера.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425C2D">
        <w:rPr>
          <w:sz w:val="28"/>
          <w:szCs w:val="28"/>
        </w:rPr>
        <w:t>Основные методики коллективно-творческой деятельности лидера.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E36677">
        <w:rPr>
          <w:sz w:val="28"/>
          <w:szCs w:val="28"/>
        </w:rPr>
        <w:t xml:space="preserve">Основные идеи методики коллективно-творческой деятельности. Этапы  КТД. </w:t>
      </w:r>
      <w:proofErr w:type="gramStart"/>
      <w:r w:rsidRPr="00E36677">
        <w:rPr>
          <w:sz w:val="28"/>
          <w:szCs w:val="28"/>
        </w:rPr>
        <w:t>Знакомство  с</w:t>
      </w:r>
      <w:proofErr w:type="gramEnd"/>
      <w:r w:rsidRPr="00E36677">
        <w:rPr>
          <w:sz w:val="28"/>
          <w:szCs w:val="28"/>
        </w:rPr>
        <w:t xml:space="preserve">  авторами  методики  КТД –</w:t>
      </w:r>
      <w:proofErr w:type="spellStart"/>
      <w:r w:rsidRPr="00E36677">
        <w:rPr>
          <w:sz w:val="28"/>
          <w:szCs w:val="28"/>
        </w:rPr>
        <w:t>И.П.Иванов</w:t>
      </w:r>
      <w:proofErr w:type="spellEnd"/>
      <w:r w:rsidRPr="00E36677">
        <w:rPr>
          <w:sz w:val="28"/>
          <w:szCs w:val="28"/>
        </w:rPr>
        <w:t xml:space="preserve">, </w:t>
      </w:r>
      <w:proofErr w:type="spellStart"/>
      <w:r w:rsidRPr="00E36677">
        <w:rPr>
          <w:sz w:val="28"/>
          <w:szCs w:val="28"/>
        </w:rPr>
        <w:t>Ф.Я.Шапиро</w:t>
      </w:r>
      <w:proofErr w:type="spellEnd"/>
      <w:r w:rsidRPr="00E36677">
        <w:rPr>
          <w:sz w:val="28"/>
          <w:szCs w:val="28"/>
        </w:rPr>
        <w:t>.  Что  значит  Коллективное,  Творческое,  Дело. Виды КТД. Классические КТД и личностно-ориентированные КТД. Трудовые, познавательные,  спортивные,  художественные,  досуговые.  КТД  в  работе лидера.</w:t>
      </w:r>
    </w:p>
    <w:p w:rsidR="00E36677" w:rsidRPr="00290015" w:rsidRDefault="00E36677" w:rsidP="00814B6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Практика: Разработка и проведение коллективно-творческого дела «Мы познаем себя и мир»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3A785D">
        <w:rPr>
          <w:sz w:val="28"/>
          <w:szCs w:val="27"/>
          <w:shd w:val="clear" w:color="auto" w:fill="FFFFFF"/>
        </w:rPr>
        <w:t>Практикум «В копилку лидера»</w:t>
      </w:r>
      <w:r>
        <w:rPr>
          <w:sz w:val="28"/>
          <w:szCs w:val="27"/>
          <w:shd w:val="clear" w:color="auto" w:fill="FFFFFF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Практика: </w:t>
      </w:r>
      <w:r w:rsidRPr="00BE5EE7">
        <w:rPr>
          <w:sz w:val="28"/>
          <w:szCs w:val="27"/>
          <w:shd w:val="clear" w:color="auto" w:fill="FFFFFF"/>
        </w:rPr>
        <w:t>Игры коллективного знакомст</w:t>
      </w:r>
      <w:r>
        <w:rPr>
          <w:sz w:val="28"/>
          <w:szCs w:val="27"/>
          <w:shd w:val="clear" w:color="auto" w:fill="FFFFFF"/>
        </w:rPr>
        <w:t>в</w:t>
      </w:r>
      <w:r w:rsidRPr="00BE5EE7">
        <w:rPr>
          <w:sz w:val="28"/>
          <w:szCs w:val="27"/>
          <w:shd w:val="clear" w:color="auto" w:fill="FFFFFF"/>
        </w:rPr>
        <w:t>а и</w:t>
      </w:r>
      <w:r>
        <w:rPr>
          <w:sz w:val="28"/>
          <w:szCs w:val="27"/>
          <w:shd w:val="clear" w:color="auto" w:fill="FFFFFF"/>
        </w:rPr>
        <w:t xml:space="preserve"> </w:t>
      </w:r>
      <w:r w:rsidRPr="00BE5EE7">
        <w:rPr>
          <w:sz w:val="28"/>
          <w:szCs w:val="27"/>
          <w:shd w:val="clear" w:color="auto" w:fill="FFFFFF"/>
        </w:rPr>
        <w:t>общения – “Верёвочка”, “Заводила”, “Весёлые футболисты”, “ Кто ты будешь</w:t>
      </w:r>
      <w:r>
        <w:rPr>
          <w:sz w:val="28"/>
          <w:szCs w:val="27"/>
          <w:shd w:val="clear" w:color="auto" w:fill="FFFFFF"/>
        </w:rPr>
        <w:t xml:space="preserve"> </w:t>
      </w:r>
      <w:r w:rsidRPr="00BE5EE7">
        <w:rPr>
          <w:sz w:val="28"/>
          <w:szCs w:val="27"/>
          <w:shd w:val="clear" w:color="auto" w:fill="FFFFFF"/>
        </w:rPr>
        <w:t>такой?”. Игры – поединки. Игры на сплочение команды.</w:t>
      </w:r>
      <w:r>
        <w:rPr>
          <w:sz w:val="28"/>
          <w:szCs w:val="27"/>
          <w:shd w:val="clear" w:color="auto" w:fill="FFFFFF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7"/>
          <w:shd w:val="clear" w:color="auto" w:fill="FFFFFF"/>
        </w:rPr>
        <w:t>7.3.</w:t>
      </w:r>
      <w:r>
        <w:rPr>
          <w:sz w:val="28"/>
          <w:szCs w:val="27"/>
          <w:shd w:val="clear" w:color="auto" w:fill="FFFFFF"/>
        </w:rPr>
        <w:t xml:space="preserve"> </w:t>
      </w:r>
      <w:r w:rsidRPr="0013112B">
        <w:rPr>
          <w:sz w:val="28"/>
          <w:szCs w:val="27"/>
          <w:shd w:val="clear" w:color="auto" w:fill="FFFFFF"/>
        </w:rPr>
        <w:t>Как провести собрание.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Теория: </w:t>
      </w:r>
      <w:r w:rsidRPr="00BE5EE7">
        <w:rPr>
          <w:sz w:val="28"/>
          <w:szCs w:val="27"/>
          <w:shd w:val="clear" w:color="auto" w:fill="FFFFFF"/>
        </w:rPr>
        <w:t xml:space="preserve">Собрание </w:t>
      </w:r>
      <w:r w:rsidR="00290015">
        <w:rPr>
          <w:sz w:val="28"/>
          <w:szCs w:val="27"/>
          <w:shd w:val="clear" w:color="auto" w:fill="FFFFFF"/>
        </w:rPr>
        <w:t>-</w:t>
      </w:r>
      <w:r w:rsidRPr="00BE5EE7">
        <w:rPr>
          <w:sz w:val="28"/>
          <w:szCs w:val="27"/>
          <w:shd w:val="clear" w:color="auto" w:fill="FFFFFF"/>
        </w:rPr>
        <w:t xml:space="preserve">  неотъемлемая  часть  коллективной  работы.  Умение </w:t>
      </w:r>
      <w:r w:rsidR="00290015">
        <w:rPr>
          <w:sz w:val="28"/>
          <w:szCs w:val="27"/>
          <w:shd w:val="clear" w:color="auto" w:fill="FFFFFF"/>
        </w:rPr>
        <w:t xml:space="preserve"> провести собрание  с  пользой  </w:t>
      </w:r>
      <w:r w:rsidRPr="00BE5EE7">
        <w:rPr>
          <w:sz w:val="28"/>
          <w:szCs w:val="27"/>
          <w:shd w:val="clear" w:color="auto" w:fill="FFFFFF"/>
        </w:rPr>
        <w:t>является  ценным  качеством  ли</w:t>
      </w:r>
      <w:r w:rsidR="00F53CC1">
        <w:rPr>
          <w:sz w:val="28"/>
          <w:szCs w:val="27"/>
          <w:shd w:val="clear" w:color="auto" w:fill="FFFFFF"/>
        </w:rPr>
        <w:t>де</w:t>
      </w:r>
      <w:r w:rsidRPr="00BE5EE7">
        <w:rPr>
          <w:sz w:val="28"/>
          <w:szCs w:val="27"/>
          <w:shd w:val="clear" w:color="auto" w:fill="FFFFFF"/>
        </w:rPr>
        <w:t>ра.</w:t>
      </w:r>
      <w:r>
        <w:rPr>
          <w:sz w:val="28"/>
          <w:szCs w:val="27"/>
          <w:shd w:val="clear" w:color="auto" w:fill="FFFFFF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Практика: </w:t>
      </w:r>
      <w:r w:rsidRPr="00BE5EE7">
        <w:rPr>
          <w:sz w:val="28"/>
          <w:szCs w:val="27"/>
          <w:shd w:val="clear" w:color="auto" w:fill="FFFFFF"/>
        </w:rPr>
        <w:t xml:space="preserve">Задание </w:t>
      </w:r>
      <w:r>
        <w:rPr>
          <w:sz w:val="28"/>
          <w:szCs w:val="27"/>
          <w:shd w:val="clear" w:color="auto" w:fill="FFFFFF"/>
        </w:rPr>
        <w:t>– практикум по проведению собрания.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BE5EE7">
        <w:rPr>
          <w:b/>
          <w:sz w:val="28"/>
          <w:szCs w:val="27"/>
          <w:shd w:val="clear" w:color="auto" w:fill="FFFFFF"/>
        </w:rPr>
        <w:t>7.</w:t>
      </w:r>
      <w:r w:rsidRPr="00127AB4">
        <w:rPr>
          <w:b/>
          <w:sz w:val="28"/>
          <w:szCs w:val="27"/>
          <w:shd w:val="clear" w:color="auto" w:fill="FFFFFF"/>
        </w:rPr>
        <w:t>4.</w:t>
      </w:r>
      <w:r>
        <w:rPr>
          <w:sz w:val="28"/>
          <w:szCs w:val="27"/>
          <w:shd w:val="clear" w:color="auto" w:fill="FFFFFF"/>
        </w:rPr>
        <w:t xml:space="preserve"> </w:t>
      </w:r>
      <w:r w:rsidRPr="0013112B">
        <w:rPr>
          <w:sz w:val="28"/>
          <w:szCs w:val="27"/>
          <w:shd w:val="clear" w:color="auto" w:fill="FFFFFF"/>
        </w:rPr>
        <w:t>Проектная деятельность в работе лидера.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>Теория:</w:t>
      </w:r>
      <w:r w:rsidRPr="00BE5EE7">
        <w:rPr>
          <w:sz w:val="28"/>
          <w:szCs w:val="27"/>
          <w:shd w:val="clear" w:color="auto" w:fill="FFFFFF"/>
        </w:rPr>
        <w:t xml:space="preserve"> Проектная деятельность в работе лидера.</w:t>
      </w:r>
      <w:r>
        <w:rPr>
          <w:sz w:val="28"/>
          <w:szCs w:val="27"/>
          <w:shd w:val="clear" w:color="auto" w:fill="FFFFFF"/>
        </w:rPr>
        <w:t xml:space="preserve"> </w:t>
      </w:r>
      <w:r w:rsidRPr="00BE5EE7">
        <w:rPr>
          <w:sz w:val="28"/>
          <w:szCs w:val="27"/>
          <w:shd w:val="clear" w:color="auto" w:fill="FFFFFF"/>
        </w:rPr>
        <w:t>Шаги проекта. От идеи до анализа деятельности. Выстраивание шагов проектной деятельности.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>Практик</w:t>
      </w:r>
      <w:r w:rsidRPr="00BE5EE7">
        <w:rPr>
          <w:sz w:val="28"/>
          <w:szCs w:val="27"/>
          <w:shd w:val="clear" w:color="auto" w:fill="FFFFFF"/>
        </w:rPr>
        <w:t>а:</w:t>
      </w:r>
      <w:r>
        <w:rPr>
          <w:sz w:val="28"/>
          <w:szCs w:val="27"/>
          <w:shd w:val="clear" w:color="auto" w:fill="FFFFFF"/>
        </w:rPr>
        <w:t xml:space="preserve"> Разбор существующих социальных проектов. </w:t>
      </w:r>
      <w:r w:rsidRPr="00BE5EE7">
        <w:rPr>
          <w:sz w:val="28"/>
          <w:szCs w:val="27"/>
          <w:shd w:val="clear" w:color="auto" w:fill="FFFFFF"/>
        </w:rPr>
        <w:t>Выделение проблем</w:t>
      </w:r>
      <w:r>
        <w:rPr>
          <w:sz w:val="28"/>
          <w:szCs w:val="27"/>
          <w:shd w:val="clear" w:color="auto" w:fill="FFFFFF"/>
        </w:rPr>
        <w:t xml:space="preserve"> территории (области, города, района, улицы). Поиск решений.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7"/>
          <w:shd w:val="clear" w:color="auto" w:fill="FFFFFF"/>
        </w:rPr>
        <w:t>7.5.</w:t>
      </w:r>
      <w:r>
        <w:rPr>
          <w:sz w:val="28"/>
          <w:szCs w:val="27"/>
          <w:shd w:val="clear" w:color="auto" w:fill="FFFFFF"/>
        </w:rPr>
        <w:t xml:space="preserve"> </w:t>
      </w:r>
      <w:r w:rsidRPr="0013112B">
        <w:rPr>
          <w:sz w:val="28"/>
          <w:szCs w:val="27"/>
          <w:shd w:val="clear" w:color="auto" w:fill="FFFFFF"/>
        </w:rPr>
        <w:t>Основные навыки выступления лидера.</w:t>
      </w:r>
    </w:p>
    <w:p w:rsidR="00814B60" w:rsidRDefault="00F53CC1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Теория: </w:t>
      </w:r>
      <w:r w:rsidR="006A37EC">
        <w:rPr>
          <w:sz w:val="28"/>
          <w:szCs w:val="27"/>
          <w:shd w:val="clear" w:color="auto" w:fill="FFFFFF"/>
        </w:rPr>
        <w:t xml:space="preserve">Советы </w:t>
      </w:r>
      <w:r w:rsidR="00814B60" w:rsidRPr="003663E3">
        <w:rPr>
          <w:sz w:val="28"/>
          <w:szCs w:val="27"/>
          <w:shd w:val="clear" w:color="auto" w:fill="FFFFFF"/>
        </w:rPr>
        <w:t>лидеру –</w:t>
      </w:r>
      <w:r w:rsidR="00814B60">
        <w:rPr>
          <w:sz w:val="28"/>
          <w:szCs w:val="27"/>
          <w:shd w:val="clear" w:color="auto" w:fill="FFFFFF"/>
        </w:rPr>
        <w:t xml:space="preserve"> </w:t>
      </w:r>
      <w:r w:rsidR="006A37EC">
        <w:rPr>
          <w:sz w:val="28"/>
          <w:szCs w:val="27"/>
          <w:shd w:val="clear" w:color="auto" w:fill="FFFFFF"/>
        </w:rPr>
        <w:t>как говорить,</w:t>
      </w:r>
      <w:r w:rsidR="00814B60" w:rsidRPr="003663E3">
        <w:rPr>
          <w:sz w:val="28"/>
          <w:szCs w:val="27"/>
          <w:shd w:val="clear" w:color="auto" w:fill="FFFFFF"/>
        </w:rPr>
        <w:t xml:space="preserve"> как слушать.  Что мешает в работе лидеру?</w:t>
      </w:r>
      <w:r w:rsidR="00814B60">
        <w:rPr>
          <w:sz w:val="28"/>
          <w:szCs w:val="27"/>
          <w:shd w:val="clear" w:color="auto" w:fill="FFFFFF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Практика: </w:t>
      </w:r>
      <w:r w:rsidR="006A37EC">
        <w:rPr>
          <w:sz w:val="28"/>
          <w:szCs w:val="27"/>
          <w:shd w:val="clear" w:color="auto" w:fill="FFFFFF"/>
        </w:rPr>
        <w:t>Анализ</w:t>
      </w:r>
      <w:r w:rsidRPr="003663E3">
        <w:rPr>
          <w:sz w:val="28"/>
          <w:szCs w:val="27"/>
          <w:shd w:val="clear" w:color="auto" w:fill="FFFFFF"/>
        </w:rPr>
        <w:t xml:space="preserve"> с</w:t>
      </w:r>
      <w:r>
        <w:rPr>
          <w:sz w:val="28"/>
          <w:szCs w:val="27"/>
          <w:shd w:val="clear" w:color="auto" w:fill="FFFFFF"/>
        </w:rPr>
        <w:t>обственного</w:t>
      </w:r>
      <w:r w:rsidR="006A37EC">
        <w:rPr>
          <w:sz w:val="28"/>
          <w:szCs w:val="27"/>
          <w:shd w:val="clear" w:color="auto" w:fill="FFFFFF"/>
        </w:rPr>
        <w:t xml:space="preserve"> поведения,</w:t>
      </w:r>
      <w:r w:rsidRPr="003663E3">
        <w:rPr>
          <w:sz w:val="28"/>
          <w:szCs w:val="27"/>
          <w:shd w:val="clear" w:color="auto" w:fill="FFFFFF"/>
        </w:rPr>
        <w:t xml:space="preserve"> поступков</w:t>
      </w:r>
      <w:r w:rsidR="00F53CC1">
        <w:rPr>
          <w:sz w:val="28"/>
          <w:szCs w:val="27"/>
          <w:shd w:val="clear" w:color="auto" w:fill="FFFFFF"/>
        </w:rPr>
        <w:t>.</w:t>
      </w:r>
      <w:r w:rsidRPr="003663E3">
        <w:rPr>
          <w:sz w:val="28"/>
          <w:szCs w:val="27"/>
          <w:shd w:val="clear" w:color="auto" w:fill="FFFFFF"/>
        </w:rPr>
        <w:t xml:space="preserve"> </w:t>
      </w:r>
      <w:r>
        <w:rPr>
          <w:sz w:val="28"/>
          <w:szCs w:val="27"/>
          <w:shd w:val="clear" w:color="auto" w:fill="FFFFFF"/>
        </w:rPr>
        <w:t>В</w:t>
      </w:r>
      <w:r w:rsidR="006A37EC">
        <w:rPr>
          <w:sz w:val="28"/>
          <w:szCs w:val="27"/>
          <w:shd w:val="clear" w:color="auto" w:fill="FFFFFF"/>
        </w:rPr>
        <w:t>згляд на</w:t>
      </w:r>
      <w:r w:rsidRPr="003663E3">
        <w:rPr>
          <w:sz w:val="28"/>
          <w:szCs w:val="27"/>
          <w:shd w:val="clear" w:color="auto" w:fill="FFFFFF"/>
        </w:rPr>
        <w:t xml:space="preserve"> себя со стороны. 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7"/>
          <w:shd w:val="clear" w:color="auto" w:fill="FFFFFF"/>
        </w:rPr>
        <w:t>7.6.</w:t>
      </w:r>
      <w:r>
        <w:rPr>
          <w:sz w:val="28"/>
          <w:szCs w:val="27"/>
          <w:shd w:val="clear" w:color="auto" w:fill="FFFFFF"/>
        </w:rPr>
        <w:t xml:space="preserve"> </w:t>
      </w:r>
      <w:r w:rsidRPr="0013112B">
        <w:rPr>
          <w:sz w:val="28"/>
          <w:szCs w:val="27"/>
          <w:shd w:val="clear" w:color="auto" w:fill="FFFFFF"/>
        </w:rPr>
        <w:t>Разные пути общения.</w:t>
      </w:r>
    </w:p>
    <w:p w:rsidR="00814B60" w:rsidRDefault="00F53CC1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lastRenderedPageBreak/>
        <w:t xml:space="preserve">Теория: </w:t>
      </w:r>
      <w:r w:rsidR="00814B60" w:rsidRPr="003663E3">
        <w:rPr>
          <w:sz w:val="28"/>
          <w:szCs w:val="27"/>
          <w:shd w:val="clear" w:color="auto" w:fill="FFFFFF"/>
        </w:rPr>
        <w:t xml:space="preserve">Приёмы  ведения  диалога.  Пути  повышения  генерации  идей. Стимулирование идей, суждений. Промежуточное ведение диалога. Приёмы расширения и корректировки мысли. Бесконфликтное общение.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Практика: Отработка приемов </w:t>
      </w:r>
      <w:r w:rsidRPr="003663E3">
        <w:rPr>
          <w:sz w:val="28"/>
          <w:szCs w:val="27"/>
          <w:shd w:val="clear" w:color="auto" w:fill="FFFFFF"/>
        </w:rPr>
        <w:t>ведения  диалога</w:t>
      </w:r>
      <w:r>
        <w:rPr>
          <w:sz w:val="28"/>
          <w:szCs w:val="27"/>
          <w:shd w:val="clear" w:color="auto" w:fill="FFFFFF"/>
        </w:rPr>
        <w:t xml:space="preserve">, расширения и корректировки мысли. </w:t>
      </w:r>
      <w:r w:rsidRPr="003663E3">
        <w:rPr>
          <w:sz w:val="28"/>
          <w:szCs w:val="27"/>
          <w:shd w:val="clear" w:color="auto" w:fill="FFFFFF"/>
        </w:rPr>
        <w:t>Овладение способами эффективного общения.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8"/>
        </w:rPr>
        <w:t>7.7.</w:t>
      </w:r>
      <w:r>
        <w:rPr>
          <w:sz w:val="28"/>
          <w:szCs w:val="28"/>
        </w:rPr>
        <w:t xml:space="preserve"> </w:t>
      </w:r>
      <w:r w:rsidRPr="0013112B">
        <w:rPr>
          <w:sz w:val="28"/>
          <w:szCs w:val="27"/>
          <w:shd w:val="clear" w:color="auto" w:fill="FFFFFF"/>
        </w:rPr>
        <w:t>Деловые переговоры.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3663E3">
        <w:rPr>
          <w:sz w:val="28"/>
          <w:szCs w:val="27"/>
          <w:shd w:val="clear" w:color="auto" w:fill="FFFFFF"/>
        </w:rPr>
        <w:t>Теория</w:t>
      </w:r>
      <w:r>
        <w:rPr>
          <w:sz w:val="28"/>
          <w:szCs w:val="27"/>
          <w:shd w:val="clear" w:color="auto" w:fill="FFFFFF"/>
        </w:rPr>
        <w:t>:</w:t>
      </w:r>
      <w:r w:rsidRPr="003663E3">
        <w:rPr>
          <w:sz w:val="28"/>
          <w:szCs w:val="27"/>
          <w:shd w:val="clear" w:color="auto" w:fill="FFFFFF"/>
        </w:rPr>
        <w:t xml:space="preserve"> Мысли  мудрых  людей.  «Хорошее  начало -</w:t>
      </w:r>
      <w:r>
        <w:rPr>
          <w:sz w:val="28"/>
          <w:szCs w:val="27"/>
          <w:shd w:val="clear" w:color="auto" w:fill="FFFFFF"/>
        </w:rPr>
        <w:t xml:space="preserve"> </w:t>
      </w:r>
      <w:r w:rsidRPr="003663E3">
        <w:rPr>
          <w:sz w:val="28"/>
          <w:szCs w:val="27"/>
          <w:shd w:val="clear" w:color="auto" w:fill="FFFFFF"/>
        </w:rPr>
        <w:t>половина  дела!». «Великие дела не делаются сразу», «Мысль</w:t>
      </w:r>
      <w:r w:rsidR="00F53CC1">
        <w:rPr>
          <w:sz w:val="28"/>
          <w:szCs w:val="27"/>
          <w:shd w:val="clear" w:color="auto" w:fill="FFFFFF"/>
        </w:rPr>
        <w:t xml:space="preserve"> -</w:t>
      </w:r>
      <w:r w:rsidRPr="003663E3">
        <w:rPr>
          <w:sz w:val="28"/>
          <w:szCs w:val="27"/>
          <w:shd w:val="clear" w:color="auto" w:fill="FFFFFF"/>
        </w:rPr>
        <w:t xml:space="preserve"> цветок, слово</w:t>
      </w:r>
      <w:r w:rsidR="00F53CC1">
        <w:rPr>
          <w:sz w:val="28"/>
          <w:szCs w:val="27"/>
          <w:shd w:val="clear" w:color="auto" w:fill="FFFFFF"/>
        </w:rPr>
        <w:t xml:space="preserve"> </w:t>
      </w:r>
      <w:r w:rsidRPr="003663E3">
        <w:rPr>
          <w:sz w:val="28"/>
          <w:szCs w:val="27"/>
          <w:shd w:val="clear" w:color="auto" w:fill="FFFFFF"/>
        </w:rPr>
        <w:t>-</w:t>
      </w:r>
      <w:r w:rsidR="00F53CC1">
        <w:rPr>
          <w:sz w:val="28"/>
          <w:szCs w:val="27"/>
          <w:shd w:val="clear" w:color="auto" w:fill="FFFFFF"/>
        </w:rPr>
        <w:t xml:space="preserve"> </w:t>
      </w:r>
      <w:r w:rsidRPr="003663E3">
        <w:rPr>
          <w:sz w:val="28"/>
          <w:szCs w:val="27"/>
          <w:shd w:val="clear" w:color="auto" w:fill="FFFFFF"/>
        </w:rPr>
        <w:t>связь, деяние</w:t>
      </w:r>
      <w:r>
        <w:rPr>
          <w:sz w:val="28"/>
          <w:szCs w:val="27"/>
          <w:shd w:val="clear" w:color="auto" w:fill="FFFFFF"/>
        </w:rPr>
        <w:t xml:space="preserve"> - </w:t>
      </w:r>
      <w:r w:rsidRPr="003663E3">
        <w:rPr>
          <w:sz w:val="28"/>
          <w:szCs w:val="27"/>
          <w:shd w:val="clear" w:color="auto" w:fill="FFFFFF"/>
        </w:rPr>
        <w:t xml:space="preserve">плод».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Практика: </w:t>
      </w:r>
      <w:r w:rsidRPr="003663E3">
        <w:rPr>
          <w:sz w:val="28"/>
          <w:szCs w:val="27"/>
          <w:shd w:val="clear" w:color="auto" w:fill="FFFFFF"/>
        </w:rPr>
        <w:t>Разыгрывание  деловых  переговоров  в  разных социальных ролях.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127AB4">
        <w:rPr>
          <w:b/>
          <w:sz w:val="28"/>
          <w:szCs w:val="27"/>
          <w:shd w:val="clear" w:color="auto" w:fill="FFFFFF"/>
        </w:rPr>
        <w:t>7.8.</w:t>
      </w:r>
      <w:r>
        <w:rPr>
          <w:sz w:val="28"/>
          <w:szCs w:val="27"/>
          <w:shd w:val="clear" w:color="auto" w:fill="FFFFFF"/>
        </w:rPr>
        <w:t xml:space="preserve"> </w:t>
      </w:r>
      <w:r w:rsidRPr="00127AB4">
        <w:rPr>
          <w:sz w:val="28"/>
          <w:szCs w:val="27"/>
          <w:shd w:val="clear" w:color="auto" w:fill="FFFFFF"/>
        </w:rPr>
        <w:t>Планирование деятельности. Рефлексия.</w:t>
      </w:r>
    </w:p>
    <w:p w:rsidR="00814B60" w:rsidRDefault="00F53CC1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="00814B60" w:rsidRPr="003663E3">
        <w:rPr>
          <w:sz w:val="28"/>
          <w:szCs w:val="28"/>
        </w:rPr>
        <w:t xml:space="preserve"> Учимся планировать свою жизнь. Выработка умений ставить перед собой цель и добиваться её.</w:t>
      </w:r>
    </w:p>
    <w:p w:rsidR="00814B60" w:rsidRPr="00425C2D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3663E3">
        <w:rPr>
          <w:sz w:val="28"/>
          <w:szCs w:val="28"/>
        </w:rPr>
        <w:t>Практи</w:t>
      </w:r>
      <w:r>
        <w:rPr>
          <w:sz w:val="28"/>
          <w:szCs w:val="28"/>
        </w:rPr>
        <w:t>ка</w:t>
      </w:r>
      <w:r w:rsidRPr="003663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63E3">
        <w:rPr>
          <w:sz w:val="28"/>
          <w:szCs w:val="28"/>
        </w:rPr>
        <w:t>«Я и моя социальн</w:t>
      </w:r>
      <w:r>
        <w:rPr>
          <w:sz w:val="28"/>
          <w:szCs w:val="28"/>
        </w:rPr>
        <w:t>ая</w:t>
      </w:r>
      <w:r w:rsidRPr="003663E3">
        <w:rPr>
          <w:sz w:val="28"/>
          <w:szCs w:val="28"/>
        </w:rPr>
        <w:t xml:space="preserve"> роль», «Вселенное сознание», «Для чего я живу»</w:t>
      </w:r>
      <w:r>
        <w:rPr>
          <w:sz w:val="28"/>
          <w:szCs w:val="28"/>
        </w:rPr>
        <w:t>. Проработка личного распорядка дня. Анализ собственной эффективности.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t xml:space="preserve">Раздел № </w:t>
      </w:r>
      <w:r w:rsidR="00F53CC1">
        <w:rPr>
          <w:b/>
          <w:sz w:val="28"/>
          <w:szCs w:val="28"/>
        </w:rPr>
        <w:t>8. Игра – д</w:t>
      </w:r>
      <w:r>
        <w:rPr>
          <w:b/>
          <w:sz w:val="28"/>
          <w:szCs w:val="28"/>
        </w:rPr>
        <w:t>ело серьёзное.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b/>
          <w:sz w:val="28"/>
          <w:szCs w:val="28"/>
        </w:rPr>
        <w:t xml:space="preserve">8.1. </w:t>
      </w:r>
      <w:r w:rsidRPr="0013112B">
        <w:rPr>
          <w:sz w:val="28"/>
          <w:szCs w:val="27"/>
        </w:rPr>
        <w:t>Игра в жизни человека.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Теория:</w:t>
      </w:r>
      <w:r w:rsidRPr="003663E3">
        <w:rPr>
          <w:sz w:val="28"/>
          <w:szCs w:val="27"/>
        </w:rPr>
        <w:t xml:space="preserve"> Роль игры в жизни человека. </w:t>
      </w:r>
      <w:r>
        <w:rPr>
          <w:sz w:val="28"/>
          <w:szCs w:val="27"/>
        </w:rPr>
        <w:t xml:space="preserve">Какие игры бывают. </w:t>
      </w:r>
      <w:r w:rsidRPr="003663E3">
        <w:rPr>
          <w:sz w:val="28"/>
          <w:szCs w:val="27"/>
        </w:rPr>
        <w:t>Игра как средство активизации активности личности.</w:t>
      </w:r>
      <w:r>
        <w:rPr>
          <w:sz w:val="28"/>
          <w:szCs w:val="27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E42318">
        <w:rPr>
          <w:sz w:val="28"/>
          <w:szCs w:val="27"/>
        </w:rPr>
        <w:t>Практика:</w:t>
      </w:r>
      <w:r w:rsidRPr="00E42318">
        <w:t xml:space="preserve"> </w:t>
      </w:r>
      <w:r>
        <w:rPr>
          <w:sz w:val="28"/>
          <w:szCs w:val="27"/>
        </w:rPr>
        <w:t>Игровой тренинг «Наши эмоции».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127AB4">
        <w:rPr>
          <w:b/>
          <w:sz w:val="28"/>
          <w:szCs w:val="27"/>
        </w:rPr>
        <w:t>8.2.</w:t>
      </w:r>
      <w:r>
        <w:rPr>
          <w:sz w:val="28"/>
          <w:szCs w:val="27"/>
        </w:rPr>
        <w:t xml:space="preserve"> </w:t>
      </w:r>
      <w:r w:rsidRPr="00127AB4">
        <w:rPr>
          <w:sz w:val="28"/>
          <w:szCs w:val="27"/>
        </w:rPr>
        <w:t>Игры на знакомство и их предназначение.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 xml:space="preserve">Теория: Игра  на  знакомство  как выработка  </w:t>
      </w:r>
      <w:r w:rsidR="00365436" w:rsidRPr="003663E3">
        <w:rPr>
          <w:sz w:val="28"/>
          <w:szCs w:val="27"/>
        </w:rPr>
        <w:t xml:space="preserve">группой </w:t>
      </w:r>
      <w:r w:rsidRPr="003663E3">
        <w:rPr>
          <w:sz w:val="28"/>
          <w:szCs w:val="27"/>
        </w:rPr>
        <w:t>с</w:t>
      </w:r>
      <w:r w:rsidR="00365436">
        <w:rPr>
          <w:sz w:val="28"/>
          <w:szCs w:val="27"/>
        </w:rPr>
        <w:t>тратегии</w:t>
      </w:r>
      <w:r w:rsidRPr="003663E3">
        <w:rPr>
          <w:sz w:val="28"/>
          <w:szCs w:val="27"/>
        </w:rPr>
        <w:t>,  как творческий подход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самовыражения, как результативное лидерство</w:t>
      </w:r>
      <w:r>
        <w:rPr>
          <w:sz w:val="28"/>
          <w:szCs w:val="27"/>
        </w:rPr>
        <w:t>,</w:t>
      </w:r>
      <w:r w:rsidRPr="003663E3">
        <w:rPr>
          <w:sz w:val="28"/>
          <w:szCs w:val="27"/>
        </w:rPr>
        <w:t xml:space="preserve"> а так же  уверенность в себе,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решение проблем,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преодоление себя.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Практи</w:t>
      </w:r>
      <w:r>
        <w:rPr>
          <w:sz w:val="28"/>
          <w:szCs w:val="27"/>
        </w:rPr>
        <w:t>ка</w:t>
      </w:r>
      <w:r w:rsidRPr="003663E3">
        <w:rPr>
          <w:sz w:val="28"/>
          <w:szCs w:val="27"/>
        </w:rPr>
        <w:t xml:space="preserve">: </w:t>
      </w:r>
      <w:r>
        <w:rPr>
          <w:sz w:val="28"/>
          <w:szCs w:val="27"/>
        </w:rPr>
        <w:t xml:space="preserve">Проведение игр на сближение коллектива.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127AB4">
        <w:rPr>
          <w:b/>
          <w:sz w:val="28"/>
          <w:szCs w:val="27"/>
        </w:rPr>
        <w:t>8.3.</w:t>
      </w:r>
      <w:r>
        <w:rPr>
          <w:sz w:val="28"/>
          <w:szCs w:val="27"/>
        </w:rPr>
        <w:t xml:space="preserve"> </w:t>
      </w:r>
      <w:r w:rsidRPr="0013112B">
        <w:rPr>
          <w:sz w:val="28"/>
          <w:szCs w:val="27"/>
        </w:rPr>
        <w:t>Интеллектуальные игры (развивающие).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Теория:</w:t>
      </w:r>
      <w:r>
        <w:rPr>
          <w:sz w:val="28"/>
          <w:szCs w:val="27"/>
        </w:rPr>
        <w:t xml:space="preserve"> В</w:t>
      </w:r>
      <w:r w:rsidRPr="003663E3">
        <w:rPr>
          <w:sz w:val="28"/>
          <w:szCs w:val="27"/>
        </w:rPr>
        <w:t>лияние</w:t>
      </w:r>
      <w:r>
        <w:rPr>
          <w:sz w:val="28"/>
          <w:szCs w:val="27"/>
        </w:rPr>
        <w:t xml:space="preserve"> игр</w:t>
      </w:r>
      <w:r w:rsidRPr="003663E3">
        <w:rPr>
          <w:sz w:val="28"/>
          <w:szCs w:val="27"/>
        </w:rPr>
        <w:t xml:space="preserve"> на интеллект.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 xml:space="preserve">Игры как серьезный инструмент воспитания личности подростка.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Практи</w:t>
      </w:r>
      <w:r w:rsidR="005939C8">
        <w:rPr>
          <w:sz w:val="28"/>
          <w:szCs w:val="27"/>
        </w:rPr>
        <w:t>ка</w:t>
      </w:r>
      <w:r w:rsidR="00365436">
        <w:rPr>
          <w:sz w:val="28"/>
          <w:szCs w:val="27"/>
        </w:rPr>
        <w:t>: И</w:t>
      </w:r>
      <w:r w:rsidRPr="003663E3">
        <w:rPr>
          <w:sz w:val="28"/>
          <w:szCs w:val="27"/>
        </w:rPr>
        <w:t>гры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на смекалку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«Тест»,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«Нелогичные загадки»,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 xml:space="preserve">«Найди </w:t>
      </w:r>
      <w:r w:rsidRPr="003663E3">
        <w:rPr>
          <w:sz w:val="28"/>
          <w:szCs w:val="27"/>
        </w:rPr>
        <w:lastRenderedPageBreak/>
        <w:t>меня»</w:t>
      </w:r>
      <w:r>
        <w:rPr>
          <w:sz w:val="28"/>
          <w:szCs w:val="27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127AB4">
        <w:rPr>
          <w:b/>
          <w:sz w:val="28"/>
          <w:szCs w:val="27"/>
        </w:rPr>
        <w:t>8.4.</w:t>
      </w:r>
      <w:r>
        <w:rPr>
          <w:sz w:val="28"/>
          <w:szCs w:val="27"/>
        </w:rPr>
        <w:t xml:space="preserve"> </w:t>
      </w:r>
      <w:r w:rsidRPr="00127AB4">
        <w:rPr>
          <w:sz w:val="28"/>
          <w:szCs w:val="27"/>
        </w:rPr>
        <w:t>Познавательные игры.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 xml:space="preserve">Теория: Развитие  познавательной  сферы  подростка  через  игры. Классификация  игр. Виды  игр.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Практи</w:t>
      </w:r>
      <w:r w:rsidR="00BD3916">
        <w:rPr>
          <w:sz w:val="28"/>
          <w:szCs w:val="27"/>
        </w:rPr>
        <w:t>ка</w:t>
      </w:r>
      <w:r w:rsidRPr="003663E3">
        <w:rPr>
          <w:sz w:val="28"/>
          <w:szCs w:val="27"/>
        </w:rPr>
        <w:t>: Упражнения  и  игры  для развития интеллектуальных  способностей,  мышления  и  пополнения  словарного запаса.</w:t>
      </w:r>
      <w:r>
        <w:rPr>
          <w:sz w:val="28"/>
          <w:szCs w:val="27"/>
        </w:rPr>
        <w:t xml:space="preserve"> Игра «Выбор за нами», игра </w:t>
      </w:r>
      <w:r w:rsidRPr="003663E3">
        <w:rPr>
          <w:sz w:val="28"/>
          <w:szCs w:val="27"/>
        </w:rPr>
        <w:t>«Необычные экскурсии».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127AB4">
        <w:rPr>
          <w:b/>
          <w:sz w:val="28"/>
          <w:szCs w:val="27"/>
        </w:rPr>
        <w:t>8.5.</w:t>
      </w:r>
      <w:r>
        <w:rPr>
          <w:sz w:val="28"/>
          <w:szCs w:val="27"/>
        </w:rPr>
        <w:t xml:space="preserve"> </w:t>
      </w:r>
      <w:r w:rsidRPr="00127AB4">
        <w:rPr>
          <w:sz w:val="28"/>
          <w:szCs w:val="27"/>
        </w:rPr>
        <w:t>Игры на взаимодействие и доверие.</w:t>
      </w:r>
    </w:p>
    <w:p w:rsidR="00814B60" w:rsidRDefault="00BD3916" w:rsidP="00814B6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Теория: </w:t>
      </w:r>
      <w:r w:rsidR="00814B60" w:rsidRPr="003663E3">
        <w:rPr>
          <w:sz w:val="28"/>
          <w:szCs w:val="27"/>
        </w:rPr>
        <w:t>Игры   на   взаимопонимание   и   доверие</w:t>
      </w:r>
      <w:r w:rsidR="00365436">
        <w:rPr>
          <w:sz w:val="28"/>
          <w:szCs w:val="27"/>
        </w:rPr>
        <w:t>,</w:t>
      </w:r>
      <w:r w:rsidR="00814B60" w:rsidRPr="003663E3">
        <w:rPr>
          <w:sz w:val="28"/>
          <w:szCs w:val="27"/>
        </w:rPr>
        <w:t xml:space="preserve">   как   основа   для  формирования</w:t>
      </w:r>
      <w:r w:rsidR="00814B60">
        <w:rPr>
          <w:sz w:val="28"/>
          <w:szCs w:val="27"/>
        </w:rPr>
        <w:t xml:space="preserve"> </w:t>
      </w:r>
      <w:r w:rsidR="00814B60" w:rsidRPr="003663E3">
        <w:rPr>
          <w:sz w:val="28"/>
          <w:szCs w:val="27"/>
        </w:rPr>
        <w:t xml:space="preserve">детского коллектива. 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Практи</w:t>
      </w:r>
      <w:r w:rsidR="00BD3916">
        <w:rPr>
          <w:sz w:val="28"/>
          <w:szCs w:val="27"/>
        </w:rPr>
        <w:t>ка</w:t>
      </w:r>
      <w:r w:rsidRPr="003663E3">
        <w:rPr>
          <w:sz w:val="28"/>
          <w:szCs w:val="27"/>
        </w:rPr>
        <w:t>: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Игры  на  доверие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и  взаимодействие: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 xml:space="preserve">«Молекула-хаос», «Зеркало», «Скала», «Магия слов», </w:t>
      </w:r>
      <w:r>
        <w:rPr>
          <w:sz w:val="28"/>
          <w:szCs w:val="27"/>
        </w:rPr>
        <w:t>«Ассоциации», «Зоопарк», «Ковер</w:t>
      </w:r>
      <w:r w:rsidRPr="003663E3">
        <w:rPr>
          <w:sz w:val="28"/>
          <w:szCs w:val="27"/>
        </w:rPr>
        <w:t>-самолет».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127AB4">
        <w:rPr>
          <w:b/>
          <w:sz w:val="28"/>
          <w:szCs w:val="27"/>
        </w:rPr>
        <w:t>8.6.</w:t>
      </w:r>
      <w:r>
        <w:rPr>
          <w:sz w:val="28"/>
          <w:szCs w:val="27"/>
        </w:rPr>
        <w:t xml:space="preserve"> </w:t>
      </w:r>
      <w:r w:rsidRPr="00127AB4">
        <w:rPr>
          <w:sz w:val="28"/>
          <w:szCs w:val="27"/>
        </w:rPr>
        <w:t>Игры для снятия напряжения и поднятия настроения.</w:t>
      </w:r>
      <w:r>
        <w:rPr>
          <w:sz w:val="28"/>
          <w:szCs w:val="27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Теория: </w:t>
      </w:r>
      <w:r w:rsidR="00365436">
        <w:rPr>
          <w:sz w:val="28"/>
          <w:szCs w:val="27"/>
        </w:rPr>
        <w:t>Игра,  как  средство поднятия</w:t>
      </w:r>
      <w:r w:rsidRPr="003663E3">
        <w:rPr>
          <w:sz w:val="28"/>
          <w:szCs w:val="27"/>
        </w:rPr>
        <w:t xml:space="preserve">  эмоционального  фона  и позитивного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взаимоотношения.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Набор игр на позитив.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Тренинг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на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снятие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напряжения.</w:t>
      </w:r>
      <w:r>
        <w:rPr>
          <w:sz w:val="28"/>
          <w:szCs w:val="27"/>
        </w:rPr>
        <w:t xml:space="preserve"> </w:t>
      </w:r>
    </w:p>
    <w:p w:rsidR="00814B60" w:rsidRPr="003663E3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3663E3">
        <w:rPr>
          <w:sz w:val="28"/>
          <w:szCs w:val="27"/>
        </w:rPr>
        <w:t>Практ</w:t>
      </w:r>
      <w:r>
        <w:rPr>
          <w:sz w:val="28"/>
          <w:szCs w:val="27"/>
        </w:rPr>
        <w:t xml:space="preserve">ика: </w:t>
      </w:r>
      <w:r w:rsidRPr="003663E3">
        <w:rPr>
          <w:sz w:val="28"/>
          <w:szCs w:val="27"/>
        </w:rPr>
        <w:t>Игры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для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поднятия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настроения: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«Арам-</w:t>
      </w:r>
      <w:proofErr w:type="spellStart"/>
      <w:r w:rsidRPr="003663E3">
        <w:rPr>
          <w:sz w:val="28"/>
          <w:szCs w:val="27"/>
        </w:rPr>
        <w:t>шим</w:t>
      </w:r>
      <w:proofErr w:type="spellEnd"/>
      <w:r w:rsidRPr="003663E3">
        <w:rPr>
          <w:sz w:val="28"/>
          <w:szCs w:val="27"/>
        </w:rPr>
        <w:t>-</w:t>
      </w:r>
      <w:proofErr w:type="spellStart"/>
      <w:r w:rsidRPr="003663E3">
        <w:rPr>
          <w:sz w:val="28"/>
          <w:szCs w:val="27"/>
        </w:rPr>
        <w:t>шим</w:t>
      </w:r>
      <w:proofErr w:type="spellEnd"/>
      <w:r w:rsidRPr="003663E3">
        <w:rPr>
          <w:sz w:val="28"/>
          <w:szCs w:val="27"/>
        </w:rPr>
        <w:t xml:space="preserve">», «Маша–Яша», «Я </w:t>
      </w:r>
      <w:r w:rsidR="00365436">
        <w:rPr>
          <w:sz w:val="28"/>
          <w:szCs w:val="27"/>
        </w:rPr>
        <w:t xml:space="preserve">- </w:t>
      </w:r>
      <w:r w:rsidRPr="003663E3">
        <w:rPr>
          <w:sz w:val="28"/>
          <w:szCs w:val="27"/>
        </w:rPr>
        <w:t>дрозд, ты</w:t>
      </w:r>
      <w:r w:rsidR="00365436">
        <w:rPr>
          <w:sz w:val="28"/>
          <w:szCs w:val="27"/>
        </w:rPr>
        <w:t xml:space="preserve"> -</w:t>
      </w:r>
      <w:r w:rsidRPr="003663E3">
        <w:rPr>
          <w:sz w:val="28"/>
          <w:szCs w:val="27"/>
        </w:rPr>
        <w:t xml:space="preserve"> дрозд».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Игры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для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разрядки атмосферы и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>разминки</w:t>
      </w:r>
      <w:r>
        <w:rPr>
          <w:sz w:val="28"/>
          <w:szCs w:val="27"/>
        </w:rPr>
        <w:t xml:space="preserve"> </w:t>
      </w:r>
      <w:r w:rsidRPr="003663E3">
        <w:rPr>
          <w:sz w:val="28"/>
          <w:szCs w:val="27"/>
        </w:rPr>
        <w:t xml:space="preserve">«Хи, </w:t>
      </w:r>
      <w:r>
        <w:rPr>
          <w:sz w:val="28"/>
          <w:szCs w:val="27"/>
        </w:rPr>
        <w:t>ха, хо», «Я луноход...</w:t>
      </w:r>
      <w:r w:rsidRPr="003663E3">
        <w:rPr>
          <w:sz w:val="28"/>
          <w:szCs w:val="27"/>
        </w:rPr>
        <w:t>». Тренинг «Подарим улыбку друг другу».</w:t>
      </w:r>
    </w:p>
    <w:p w:rsidR="00814B60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790C3F">
        <w:rPr>
          <w:b/>
          <w:sz w:val="28"/>
          <w:szCs w:val="28"/>
        </w:rPr>
        <w:t xml:space="preserve">Раздел № </w:t>
      </w:r>
      <w:r>
        <w:rPr>
          <w:b/>
          <w:sz w:val="28"/>
          <w:szCs w:val="28"/>
        </w:rPr>
        <w:t>9</w:t>
      </w:r>
      <w:r w:rsidRPr="00790C3F">
        <w:rPr>
          <w:b/>
          <w:i/>
          <w:sz w:val="28"/>
          <w:szCs w:val="28"/>
        </w:rPr>
        <w:t xml:space="preserve">. </w:t>
      </w:r>
      <w:r w:rsidRPr="00790C3F">
        <w:rPr>
          <w:b/>
          <w:sz w:val="28"/>
          <w:szCs w:val="28"/>
        </w:rPr>
        <w:t>Основные приемы формирования команды.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Pr="004B4EDA">
        <w:rPr>
          <w:sz w:val="28"/>
          <w:szCs w:val="28"/>
        </w:rPr>
        <w:t>Мой к</w:t>
      </w:r>
      <w:r>
        <w:rPr>
          <w:sz w:val="28"/>
          <w:szCs w:val="28"/>
        </w:rPr>
        <w:t>оллектив.</w:t>
      </w:r>
    </w:p>
    <w:p w:rsidR="00814B60" w:rsidRPr="00771B26" w:rsidRDefault="00814B60" w:rsidP="00814B60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4B4EDA">
        <w:rPr>
          <w:sz w:val="28"/>
          <w:szCs w:val="28"/>
        </w:rPr>
        <w:t>Теория:</w:t>
      </w:r>
      <w:r w:rsidRPr="004B4EDA">
        <w:t xml:space="preserve"> </w:t>
      </w:r>
      <w:r w:rsidRPr="004B4EDA">
        <w:rPr>
          <w:sz w:val="28"/>
          <w:szCs w:val="28"/>
        </w:rPr>
        <w:t>Виды групп и виды коллективов.</w:t>
      </w:r>
      <w:r>
        <w:rPr>
          <w:sz w:val="28"/>
          <w:szCs w:val="28"/>
        </w:rPr>
        <w:t xml:space="preserve"> Элементы и признаки групп. Динамика коллектива.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 w:rsidRPr="00DC39E2">
        <w:rPr>
          <w:sz w:val="28"/>
          <w:szCs w:val="28"/>
        </w:rPr>
        <w:t xml:space="preserve">Основные приемы формирования команды. </w:t>
      </w:r>
    </w:p>
    <w:p w:rsidR="00814B60" w:rsidRPr="004B4EDA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B4EDA">
        <w:rPr>
          <w:sz w:val="28"/>
          <w:szCs w:val="28"/>
        </w:rPr>
        <w:t xml:space="preserve">Теория: Приемы  формирования  команды. Принципы создания атмосферы доверия. Миссия команды. </w:t>
      </w:r>
    </w:p>
    <w:p w:rsidR="00814B60" w:rsidRPr="00DC39E2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B4EDA">
        <w:rPr>
          <w:sz w:val="28"/>
          <w:szCs w:val="28"/>
        </w:rPr>
        <w:t>Практика:</w:t>
      </w:r>
      <w:r w:rsidRPr="00771B26">
        <w:rPr>
          <w:sz w:val="28"/>
          <w:szCs w:val="28"/>
        </w:rPr>
        <w:t xml:space="preserve">  Игры  на  сплочение.  Игры  и  упражнения  на командообразование  и  доверие.  Практикум «Как вести за собой».</w:t>
      </w:r>
      <w:r>
        <w:rPr>
          <w:sz w:val="28"/>
          <w:szCs w:val="28"/>
        </w:rPr>
        <w:t xml:space="preserve"> </w:t>
      </w:r>
    </w:p>
    <w:p w:rsidR="00814B60" w:rsidRPr="00697947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9.3. </w:t>
      </w:r>
      <w:r w:rsidRPr="00697947">
        <w:rPr>
          <w:sz w:val="28"/>
          <w:szCs w:val="28"/>
        </w:rPr>
        <w:t xml:space="preserve">Уровни развития коллектива.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97947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1D05A0">
        <w:rPr>
          <w:sz w:val="28"/>
          <w:szCs w:val="28"/>
        </w:rPr>
        <w:t xml:space="preserve">Формальная и неформальная структуры коллектива, их </w:t>
      </w:r>
      <w:r w:rsidRPr="001D05A0">
        <w:rPr>
          <w:sz w:val="28"/>
          <w:szCs w:val="28"/>
        </w:rPr>
        <w:lastRenderedPageBreak/>
        <w:t>взаимодействие.</w:t>
      </w:r>
      <w:r>
        <w:rPr>
          <w:sz w:val="28"/>
          <w:szCs w:val="28"/>
        </w:rPr>
        <w:t xml:space="preserve"> </w:t>
      </w:r>
      <w:r w:rsidRPr="004B4EDA">
        <w:rPr>
          <w:sz w:val="28"/>
          <w:szCs w:val="28"/>
        </w:rPr>
        <w:t xml:space="preserve">Лидерство  в  детской  организации.   </w:t>
      </w:r>
    </w:p>
    <w:p w:rsidR="00814B60" w:rsidRPr="00DC39E2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697947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1D05A0">
        <w:rPr>
          <w:sz w:val="28"/>
          <w:szCs w:val="28"/>
        </w:rPr>
        <w:t>Тест «Распределение командных ролей».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9.4. </w:t>
      </w:r>
      <w:r w:rsidRPr="00DC39E2">
        <w:rPr>
          <w:sz w:val="28"/>
          <w:szCs w:val="28"/>
        </w:rPr>
        <w:t>Игры на сплочение.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4B4EDA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«Веревочный курс»</w:t>
      </w:r>
      <w:r w:rsidR="003A69A4">
        <w:rPr>
          <w:sz w:val="28"/>
          <w:szCs w:val="28"/>
        </w:rPr>
        <w:t>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DC39E2">
        <w:rPr>
          <w:b/>
          <w:sz w:val="28"/>
          <w:szCs w:val="28"/>
        </w:rPr>
        <w:t>9.5.</w:t>
      </w:r>
      <w:r>
        <w:rPr>
          <w:sz w:val="28"/>
          <w:szCs w:val="28"/>
        </w:rPr>
        <w:t xml:space="preserve"> Тренинги</w:t>
      </w:r>
      <w:r w:rsidRPr="00DC39E2">
        <w:rPr>
          <w:sz w:val="28"/>
          <w:szCs w:val="28"/>
        </w:rPr>
        <w:t xml:space="preserve"> и упражнения на командообразование и доверие.</w:t>
      </w:r>
    </w:p>
    <w:p w:rsidR="00814B60" w:rsidRPr="00DC39E2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B737B9">
        <w:t xml:space="preserve"> </w:t>
      </w:r>
      <w:r w:rsidRPr="00B737B9">
        <w:rPr>
          <w:sz w:val="28"/>
          <w:szCs w:val="28"/>
        </w:rPr>
        <w:t>Упражнение на доверие “Слепой и поводырь”.</w:t>
      </w:r>
      <w:r>
        <w:rPr>
          <w:sz w:val="28"/>
          <w:szCs w:val="28"/>
        </w:rPr>
        <w:t xml:space="preserve"> «Карандаши». «Сбор по голосам». «На льдине».</w:t>
      </w:r>
    </w:p>
    <w:p w:rsidR="00814B60" w:rsidRPr="00CA0172" w:rsidRDefault="00814B60" w:rsidP="00814B60">
      <w:pPr>
        <w:spacing w:line="360" w:lineRule="auto"/>
        <w:jc w:val="both"/>
        <w:rPr>
          <w:b/>
          <w:sz w:val="28"/>
          <w:szCs w:val="28"/>
        </w:rPr>
      </w:pPr>
      <w:r w:rsidRPr="00CA0172">
        <w:rPr>
          <w:b/>
          <w:sz w:val="28"/>
          <w:szCs w:val="28"/>
        </w:rPr>
        <w:t>Раздел № 10. Проектная деятельность.</w:t>
      </w:r>
    </w:p>
    <w:p w:rsidR="00814B60" w:rsidRPr="00CA0172" w:rsidRDefault="00814B60" w:rsidP="00814B6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A0172">
        <w:rPr>
          <w:b/>
          <w:sz w:val="28"/>
          <w:szCs w:val="28"/>
        </w:rPr>
        <w:t xml:space="preserve">10.1. </w:t>
      </w:r>
      <w:r w:rsidRPr="005057FF">
        <w:rPr>
          <w:sz w:val="28"/>
          <w:szCs w:val="28"/>
        </w:rPr>
        <w:t>Социальный проект.</w:t>
      </w:r>
      <w:r w:rsidRPr="00CA0172">
        <w:rPr>
          <w:b/>
          <w:sz w:val="28"/>
          <w:szCs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CA0172">
        <w:rPr>
          <w:sz w:val="28"/>
          <w:szCs w:val="28"/>
        </w:rPr>
        <w:t>Теория:</w:t>
      </w:r>
      <w:r w:rsidRPr="00CA0172">
        <w:rPr>
          <w:b/>
          <w:sz w:val="28"/>
          <w:szCs w:val="28"/>
        </w:rPr>
        <w:t xml:space="preserve"> </w:t>
      </w:r>
      <w:r w:rsidRPr="005057FF">
        <w:rPr>
          <w:sz w:val="28"/>
          <w:szCs w:val="28"/>
        </w:rPr>
        <w:t>Социальное проектирование, специфика, основные правила составления проектов</w:t>
      </w:r>
      <w:r>
        <w:rPr>
          <w:sz w:val="28"/>
          <w:szCs w:val="28"/>
        </w:rPr>
        <w:t xml:space="preserve"> и</w:t>
      </w:r>
      <w:r w:rsidRPr="005057FF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>я</w:t>
      </w:r>
      <w:r w:rsidRPr="005057FF">
        <w:rPr>
          <w:sz w:val="28"/>
          <w:szCs w:val="28"/>
        </w:rPr>
        <w:t xml:space="preserve"> работы.</w:t>
      </w:r>
      <w:r w:rsidRPr="005057FF">
        <w:rPr>
          <w:b/>
          <w:sz w:val="28"/>
          <w:szCs w:val="28"/>
        </w:rPr>
        <w:t xml:space="preserve"> </w:t>
      </w:r>
      <w:r w:rsidRPr="005057FF">
        <w:rPr>
          <w:sz w:val="28"/>
          <w:szCs w:val="28"/>
        </w:rPr>
        <w:t>Структура проекта.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проектов. </w:t>
      </w:r>
      <w:r w:rsidRPr="00CA0172">
        <w:rPr>
          <w:sz w:val="28"/>
          <w:szCs w:val="28"/>
        </w:rPr>
        <w:t xml:space="preserve">Зачем нужны  социальные проекты.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 w:rsidRPr="00A2226F">
        <w:rPr>
          <w:b/>
          <w:sz w:val="28"/>
          <w:szCs w:val="28"/>
        </w:rPr>
        <w:t>10.2.</w:t>
      </w:r>
      <w:r w:rsidRPr="00A2226F">
        <w:rPr>
          <w:sz w:val="28"/>
          <w:szCs w:val="28"/>
        </w:rPr>
        <w:t xml:space="preserve"> </w:t>
      </w:r>
      <w:r w:rsidRPr="00A2226F">
        <w:rPr>
          <w:sz w:val="28"/>
          <w:szCs w:val="27"/>
        </w:rPr>
        <w:t xml:space="preserve">Идеи собственных проектов обучающихся. </w:t>
      </w:r>
    </w:p>
    <w:p w:rsidR="00814B60" w:rsidRPr="00A2226F" w:rsidRDefault="00814B60" w:rsidP="00814B60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Практика: Разбор существующих внедренных социальных проектов. Разделение обучающихся студии на команды. Мозговой штурм. Определение с темой будущего проекта. </w:t>
      </w:r>
    </w:p>
    <w:p w:rsidR="00814B60" w:rsidRPr="005057F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b/>
          <w:sz w:val="28"/>
          <w:szCs w:val="28"/>
        </w:rPr>
        <w:t>10.3.</w:t>
      </w:r>
      <w:r w:rsidRPr="005057FF">
        <w:rPr>
          <w:sz w:val="28"/>
          <w:szCs w:val="28"/>
        </w:rPr>
        <w:t xml:space="preserve"> Этапы проекта. </w:t>
      </w:r>
    </w:p>
    <w:p w:rsidR="00814B60" w:rsidRPr="005057F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sz w:val="28"/>
          <w:szCs w:val="28"/>
        </w:rPr>
        <w:t xml:space="preserve">Практика: </w:t>
      </w:r>
      <w:r w:rsidRPr="005057FF">
        <w:rPr>
          <w:sz w:val="28"/>
          <w:szCs w:val="27"/>
        </w:rPr>
        <w:t>Выстраивание шагов проектной деятельности. Формирование  команды, реализующей  проект. Поиск  партнёров.  Работа в группах.</w:t>
      </w:r>
      <w:r>
        <w:rPr>
          <w:sz w:val="28"/>
          <w:szCs w:val="27"/>
        </w:rPr>
        <w:t xml:space="preserve"> </w:t>
      </w:r>
      <w:r w:rsidRPr="005057FF">
        <w:rPr>
          <w:sz w:val="28"/>
          <w:szCs w:val="27"/>
        </w:rPr>
        <w:t>Разработка проекта.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5057FF">
        <w:rPr>
          <w:b/>
          <w:sz w:val="28"/>
          <w:szCs w:val="28"/>
        </w:rPr>
        <w:t>10.4.</w:t>
      </w:r>
      <w:r w:rsidRPr="005057FF">
        <w:rPr>
          <w:sz w:val="28"/>
          <w:szCs w:val="28"/>
        </w:rPr>
        <w:t xml:space="preserve"> Этапы проекта.</w:t>
      </w:r>
    </w:p>
    <w:p w:rsidR="00814B60" w:rsidRPr="005057F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sz w:val="28"/>
          <w:szCs w:val="28"/>
        </w:rPr>
        <w:t>Практика: Выделение проблемы. Поиск путей её решения. Формулировка целей и задач.</w:t>
      </w:r>
      <w:r>
        <w:rPr>
          <w:sz w:val="28"/>
          <w:szCs w:val="28"/>
        </w:rPr>
        <w:t xml:space="preserve"> </w:t>
      </w:r>
      <w:r w:rsidRPr="005057FF">
        <w:rPr>
          <w:sz w:val="28"/>
          <w:szCs w:val="28"/>
        </w:rPr>
        <w:t>Разработка проекта.</w:t>
      </w:r>
    </w:p>
    <w:p w:rsidR="00814B60" w:rsidRPr="005057F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b/>
          <w:sz w:val="28"/>
          <w:szCs w:val="28"/>
        </w:rPr>
        <w:t>10.5.</w:t>
      </w:r>
      <w:r w:rsidRPr="005057FF">
        <w:rPr>
          <w:sz w:val="28"/>
          <w:szCs w:val="28"/>
        </w:rPr>
        <w:t xml:space="preserve"> Подготовка проектов к защите.</w:t>
      </w:r>
    </w:p>
    <w:p w:rsidR="00814B60" w:rsidRPr="005057FF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sz w:val="28"/>
          <w:szCs w:val="28"/>
        </w:rPr>
        <w:t>Практика: Предзащита проектов. Внесение финальных корректировок.</w:t>
      </w:r>
      <w:r>
        <w:rPr>
          <w:sz w:val="28"/>
          <w:szCs w:val="28"/>
        </w:rPr>
        <w:t xml:space="preserve"> </w:t>
      </w:r>
      <w:r w:rsidRPr="005057FF">
        <w:rPr>
          <w:sz w:val="28"/>
          <w:szCs w:val="28"/>
        </w:rPr>
        <w:t>Оформление  документации.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5057FF">
        <w:rPr>
          <w:b/>
          <w:sz w:val="28"/>
          <w:szCs w:val="28"/>
        </w:rPr>
        <w:t>10.6.</w:t>
      </w:r>
      <w:r w:rsidRPr="005057FF">
        <w:rPr>
          <w:sz w:val="28"/>
          <w:szCs w:val="28"/>
        </w:rPr>
        <w:t xml:space="preserve"> Защита и внедрение проектов обучающихся.</w:t>
      </w:r>
    </w:p>
    <w:p w:rsidR="00814B60" w:rsidRPr="004B3D12" w:rsidRDefault="00814B60" w:rsidP="00814B60">
      <w:pPr>
        <w:spacing w:line="360" w:lineRule="auto"/>
        <w:ind w:firstLine="708"/>
        <w:jc w:val="both"/>
        <w:rPr>
          <w:sz w:val="28"/>
          <w:szCs w:val="28"/>
        </w:rPr>
      </w:pPr>
      <w:r w:rsidRPr="00A2226F">
        <w:rPr>
          <w:sz w:val="28"/>
          <w:szCs w:val="27"/>
          <w:shd w:val="clear" w:color="auto" w:fill="FFFFFF"/>
        </w:rPr>
        <w:t xml:space="preserve">Выделение проблемы. Поиск путей её  решения.  </w:t>
      </w:r>
      <w:r>
        <w:rPr>
          <w:sz w:val="28"/>
          <w:szCs w:val="27"/>
          <w:shd w:val="clear" w:color="auto" w:fill="FFFFFF"/>
        </w:rPr>
        <w:t xml:space="preserve">Формулировка  целей  и  задач. </w:t>
      </w:r>
    </w:p>
    <w:p w:rsidR="00814B60" w:rsidRPr="00790C3F" w:rsidRDefault="00814B60" w:rsidP="00814B60">
      <w:pPr>
        <w:spacing w:line="360" w:lineRule="auto"/>
        <w:jc w:val="both"/>
        <w:rPr>
          <w:sz w:val="28"/>
          <w:szCs w:val="28"/>
        </w:rPr>
      </w:pPr>
      <w:r w:rsidRPr="00790C3F">
        <w:rPr>
          <w:b/>
          <w:sz w:val="28"/>
          <w:szCs w:val="28"/>
        </w:rPr>
        <w:t xml:space="preserve">Раздел № </w:t>
      </w:r>
      <w:r>
        <w:rPr>
          <w:b/>
          <w:sz w:val="28"/>
          <w:szCs w:val="28"/>
        </w:rPr>
        <w:t>11</w:t>
      </w:r>
      <w:r w:rsidRPr="00790C3F">
        <w:rPr>
          <w:b/>
          <w:sz w:val="28"/>
          <w:szCs w:val="28"/>
        </w:rPr>
        <w:t xml:space="preserve">. Шаг навстречу. 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E5EE7">
        <w:rPr>
          <w:b/>
          <w:sz w:val="28"/>
        </w:rPr>
        <w:t>11.1.</w:t>
      </w:r>
      <w:r>
        <w:rPr>
          <w:sz w:val="28"/>
        </w:rPr>
        <w:t xml:space="preserve"> Россия великая страна!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064B83">
        <w:rPr>
          <w:sz w:val="28"/>
        </w:rPr>
        <w:lastRenderedPageBreak/>
        <w:t>Теория:</w:t>
      </w:r>
      <w:r>
        <w:rPr>
          <w:sz w:val="28"/>
        </w:rPr>
        <w:t xml:space="preserve"> Нравственные основы русской цивилизации. Патриотизм как национальная идея. История великих побед.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064B83">
        <w:rPr>
          <w:sz w:val="28"/>
        </w:rPr>
        <w:t>Практика:</w:t>
      </w:r>
      <w:r>
        <w:rPr>
          <w:sz w:val="28"/>
        </w:rPr>
        <w:t xml:space="preserve"> Викторина об истории побед. Дискуссия «Культура России».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E5EE7">
        <w:rPr>
          <w:b/>
          <w:sz w:val="28"/>
        </w:rPr>
        <w:t>11.2.</w:t>
      </w:r>
      <w:r>
        <w:rPr>
          <w:sz w:val="28"/>
        </w:rPr>
        <w:t xml:space="preserve"> </w:t>
      </w:r>
      <w:r w:rsidRPr="00DF25E6">
        <w:rPr>
          <w:sz w:val="28"/>
        </w:rPr>
        <w:t>Семья – это счастье.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064B83">
        <w:rPr>
          <w:sz w:val="28"/>
        </w:rPr>
        <w:t>Теория:</w:t>
      </w:r>
      <w:r>
        <w:rPr>
          <w:sz w:val="28"/>
        </w:rPr>
        <w:t xml:space="preserve"> Семья как ячейка общества. Роль мужчины и роль женщины в семье. Основы гармоничных отношений в семье. В чем сила семьи?</w:t>
      </w:r>
      <w:r w:rsidRPr="00AE76EF">
        <w:rPr>
          <w:sz w:val="28"/>
        </w:rPr>
        <w:t xml:space="preserve">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064B83">
        <w:rPr>
          <w:sz w:val="28"/>
        </w:rPr>
        <w:t>Практика:</w:t>
      </w:r>
      <w:r>
        <w:rPr>
          <w:sz w:val="28"/>
        </w:rPr>
        <w:t xml:space="preserve"> Беседа-рассуждение «Представления о счастливой семье». «Как развивает семья человека?».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E5EE7">
        <w:rPr>
          <w:b/>
          <w:sz w:val="28"/>
        </w:rPr>
        <w:t>11.3.</w:t>
      </w:r>
      <w:r>
        <w:rPr>
          <w:sz w:val="28"/>
        </w:rPr>
        <w:t xml:space="preserve"> Будь вежливым!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EB0CFB">
        <w:rPr>
          <w:sz w:val="28"/>
        </w:rPr>
        <w:t>Теория</w:t>
      </w:r>
      <w:r>
        <w:rPr>
          <w:sz w:val="28"/>
        </w:rPr>
        <w:t>:</w:t>
      </w:r>
      <w:r w:rsidRPr="00EB0CFB">
        <w:rPr>
          <w:sz w:val="28"/>
        </w:rPr>
        <w:t xml:space="preserve"> Что такое вежливость</w:t>
      </w:r>
      <w:r>
        <w:rPr>
          <w:sz w:val="28"/>
        </w:rPr>
        <w:t xml:space="preserve">. В чем сила </w:t>
      </w:r>
      <w:r w:rsidRPr="00EB0CFB">
        <w:rPr>
          <w:sz w:val="28"/>
        </w:rPr>
        <w:t>воспитанн</w:t>
      </w:r>
      <w:r>
        <w:rPr>
          <w:sz w:val="28"/>
        </w:rPr>
        <w:t>ого</w:t>
      </w:r>
      <w:r w:rsidRPr="00EB0CFB">
        <w:rPr>
          <w:sz w:val="28"/>
        </w:rPr>
        <w:t xml:space="preserve"> человек</w:t>
      </w:r>
      <w:r>
        <w:rPr>
          <w:sz w:val="28"/>
        </w:rPr>
        <w:t>а</w:t>
      </w:r>
      <w:r w:rsidRPr="00EB0CFB">
        <w:rPr>
          <w:sz w:val="28"/>
        </w:rPr>
        <w:t xml:space="preserve">. </w:t>
      </w:r>
    </w:p>
    <w:p w:rsidR="00814B60" w:rsidRPr="00790C3F" w:rsidRDefault="00814B60" w:rsidP="00814B6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Практика: </w:t>
      </w:r>
      <w:r w:rsidRPr="00EB0CFB">
        <w:rPr>
          <w:sz w:val="28"/>
        </w:rPr>
        <w:t>Игра "Вежливо</w:t>
      </w:r>
      <w:r>
        <w:rPr>
          <w:sz w:val="28"/>
        </w:rPr>
        <w:t xml:space="preserve"> </w:t>
      </w:r>
      <w:r w:rsidRPr="00EB0CFB">
        <w:rPr>
          <w:sz w:val="28"/>
        </w:rPr>
        <w:t>-</w:t>
      </w:r>
      <w:r>
        <w:rPr>
          <w:sz w:val="28"/>
        </w:rPr>
        <w:t xml:space="preserve"> </w:t>
      </w:r>
      <w:r w:rsidRPr="00EB0CFB">
        <w:rPr>
          <w:sz w:val="28"/>
        </w:rPr>
        <w:t>невежливо",</w:t>
      </w:r>
      <w:r>
        <w:rPr>
          <w:sz w:val="28"/>
        </w:rPr>
        <w:t xml:space="preserve"> </w:t>
      </w:r>
      <w:r w:rsidRPr="00EB0CFB">
        <w:rPr>
          <w:sz w:val="28"/>
        </w:rPr>
        <w:t>"Вежливые слова".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E5EE7">
        <w:rPr>
          <w:b/>
          <w:sz w:val="28"/>
        </w:rPr>
        <w:t>11.4.</w:t>
      </w:r>
      <w:r>
        <w:rPr>
          <w:sz w:val="28"/>
        </w:rPr>
        <w:t xml:space="preserve"> </w:t>
      </w:r>
      <w:r w:rsidRPr="00DF25E6">
        <w:rPr>
          <w:sz w:val="28"/>
        </w:rPr>
        <w:t>Экологическая проблема.</w:t>
      </w:r>
    </w:p>
    <w:p w:rsidR="00814B60" w:rsidRPr="00B47122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47122">
        <w:rPr>
          <w:sz w:val="28"/>
        </w:rPr>
        <w:t xml:space="preserve">Теория: Проблемы экологии в мире и России. Экологические катастрофы. Природоохранные движения. Природоохранные мероприятия в городе Орле.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47122">
        <w:rPr>
          <w:sz w:val="28"/>
        </w:rPr>
        <w:t>Практика:</w:t>
      </w:r>
      <w:r>
        <w:rPr>
          <w:sz w:val="28"/>
        </w:rPr>
        <w:t xml:space="preserve"> Беседа «Как сделать свою жизнь экологичнее прямо сейчас?». Организация экологического мероприятия.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E5EE7">
        <w:rPr>
          <w:b/>
          <w:sz w:val="28"/>
        </w:rPr>
        <w:t>11.5.</w:t>
      </w:r>
      <w:r>
        <w:rPr>
          <w:sz w:val="28"/>
        </w:rPr>
        <w:t xml:space="preserve"> Глобальные катастрофы.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B47122">
        <w:rPr>
          <w:sz w:val="28"/>
        </w:rPr>
        <w:t>Теория: Структура глобальной катастрофы. «Глобальные проблемы современности». «Теории гибели западной цивилизации</w:t>
      </w:r>
      <w:r w:rsidRPr="00EB0CFB">
        <w:rPr>
          <w:sz w:val="28"/>
        </w:rPr>
        <w:t xml:space="preserve">».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 w:rsidRPr="00EB0CFB">
        <w:rPr>
          <w:sz w:val="28"/>
        </w:rPr>
        <w:t>Практи</w:t>
      </w:r>
      <w:r>
        <w:rPr>
          <w:sz w:val="28"/>
        </w:rPr>
        <w:t xml:space="preserve">ка: </w:t>
      </w:r>
      <w:r w:rsidRPr="00EB0CFB">
        <w:rPr>
          <w:sz w:val="28"/>
        </w:rPr>
        <w:t>Диспут на тему «Как мы можем повлиять на решение глобальной проблемы</w:t>
      </w:r>
      <w:r>
        <w:rPr>
          <w:sz w:val="28"/>
        </w:rPr>
        <w:t xml:space="preserve">». 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  <w:szCs w:val="27"/>
          <w:shd w:val="clear" w:color="auto" w:fill="FFFFFF"/>
        </w:rPr>
      </w:pPr>
      <w:r w:rsidRPr="00BE5EE7">
        <w:rPr>
          <w:b/>
          <w:sz w:val="28"/>
        </w:rPr>
        <w:t>11.6.</w:t>
      </w:r>
      <w:r>
        <w:rPr>
          <w:sz w:val="28"/>
        </w:rPr>
        <w:t xml:space="preserve"> </w:t>
      </w:r>
      <w:r w:rsidRPr="005E0B29">
        <w:rPr>
          <w:sz w:val="28"/>
          <w:szCs w:val="27"/>
          <w:shd w:val="clear" w:color="auto" w:fill="FFFFFF"/>
        </w:rPr>
        <w:t xml:space="preserve">Чувство милосердия и </w:t>
      </w:r>
      <w:r>
        <w:rPr>
          <w:sz w:val="28"/>
          <w:szCs w:val="27"/>
          <w:shd w:val="clear" w:color="auto" w:fill="FFFFFF"/>
        </w:rPr>
        <w:t>в</w:t>
      </w:r>
      <w:r w:rsidRPr="005E0B29">
        <w:rPr>
          <w:sz w:val="28"/>
          <w:szCs w:val="27"/>
          <w:shd w:val="clear" w:color="auto" w:fill="FFFFFF"/>
        </w:rPr>
        <w:t>заимопомощи.</w:t>
      </w:r>
    </w:p>
    <w:p w:rsidR="00814B60" w:rsidRDefault="00814B60" w:rsidP="00814B6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Теория: Что </w:t>
      </w:r>
      <w:r w:rsidRPr="00EB0CFB">
        <w:rPr>
          <w:sz w:val="28"/>
        </w:rPr>
        <w:t xml:space="preserve">такое милосердие и взаимопомощь? Деятельное проявление милосердия. Чувство сострадания и взаимопомощи. Что означает слово «милосердие»? </w:t>
      </w:r>
      <w:r>
        <w:rPr>
          <w:sz w:val="28"/>
        </w:rPr>
        <w:t>Милость? Благодеяние?</w:t>
      </w:r>
      <w:r w:rsidRPr="00EB0CFB">
        <w:rPr>
          <w:sz w:val="28"/>
        </w:rPr>
        <w:t xml:space="preserve"> </w:t>
      </w:r>
    </w:p>
    <w:p w:rsidR="00564F35" w:rsidRPr="00B42DE2" w:rsidRDefault="00814B60" w:rsidP="00564F35">
      <w:pPr>
        <w:spacing w:line="360" w:lineRule="auto"/>
        <w:ind w:firstLine="708"/>
        <w:jc w:val="both"/>
        <w:rPr>
          <w:sz w:val="28"/>
        </w:rPr>
      </w:pPr>
      <w:r w:rsidRPr="00EB0CFB">
        <w:rPr>
          <w:sz w:val="28"/>
        </w:rPr>
        <w:t>Практи</w:t>
      </w:r>
      <w:r>
        <w:rPr>
          <w:sz w:val="28"/>
        </w:rPr>
        <w:t>ка:</w:t>
      </w:r>
      <w:r w:rsidRPr="00EB0CFB">
        <w:rPr>
          <w:sz w:val="28"/>
        </w:rPr>
        <w:t xml:space="preserve"> </w:t>
      </w:r>
      <w:r>
        <w:rPr>
          <w:sz w:val="28"/>
        </w:rPr>
        <w:t xml:space="preserve">Беседа - </w:t>
      </w:r>
      <w:r w:rsidRPr="00EB0CFB">
        <w:rPr>
          <w:sz w:val="28"/>
        </w:rPr>
        <w:t>рассуждени</w:t>
      </w:r>
      <w:r>
        <w:rPr>
          <w:sz w:val="28"/>
        </w:rPr>
        <w:t>е на тему: «Какие добрые дела я делаю». Практикум «Добрые дела - просто».</w:t>
      </w:r>
    </w:p>
    <w:p w:rsidR="00564F35" w:rsidRPr="0071281D" w:rsidRDefault="00B42DE2" w:rsidP="00564F35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71281D">
        <w:rPr>
          <w:rFonts w:eastAsia="Calibri"/>
          <w:b/>
          <w:sz w:val="28"/>
          <w:szCs w:val="28"/>
        </w:rPr>
        <w:t xml:space="preserve">К концу первого  года обучения обучающиеся должны  </w:t>
      </w:r>
    </w:p>
    <w:p w:rsidR="00B42DE2" w:rsidRPr="0071281D" w:rsidRDefault="00B42DE2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71281D">
        <w:rPr>
          <w:rFonts w:eastAsia="Calibri"/>
          <w:b/>
          <w:sz w:val="28"/>
          <w:szCs w:val="28"/>
        </w:rPr>
        <w:t>знать:</w:t>
      </w:r>
    </w:p>
    <w:p w:rsidR="00B42DE2" w:rsidRPr="0071281D" w:rsidRDefault="00B42DE2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>-</w:t>
      </w:r>
      <w:r w:rsidR="00564F35" w:rsidRPr="0071281D">
        <w:t xml:space="preserve"> </w:t>
      </w:r>
      <w:r w:rsidR="00564F35" w:rsidRPr="0071281D">
        <w:rPr>
          <w:rFonts w:eastAsia="Calibri"/>
          <w:sz w:val="28"/>
          <w:szCs w:val="28"/>
        </w:rPr>
        <w:t xml:space="preserve">основы </w:t>
      </w:r>
      <w:r w:rsidR="0071281D" w:rsidRPr="0071281D">
        <w:rPr>
          <w:rFonts w:eastAsia="Calibri"/>
          <w:sz w:val="28"/>
          <w:szCs w:val="28"/>
        </w:rPr>
        <w:t xml:space="preserve">и понятийный аппарат </w:t>
      </w:r>
      <w:r w:rsidR="00564F35" w:rsidRPr="0071281D">
        <w:rPr>
          <w:rFonts w:eastAsia="Calibri"/>
          <w:sz w:val="28"/>
          <w:szCs w:val="28"/>
        </w:rPr>
        <w:t>управленческой культуры</w:t>
      </w:r>
      <w:r w:rsidR="0071281D" w:rsidRPr="0071281D">
        <w:rPr>
          <w:rFonts w:eastAsia="Calibri"/>
          <w:sz w:val="28"/>
          <w:szCs w:val="28"/>
        </w:rPr>
        <w:t>;</w:t>
      </w:r>
    </w:p>
    <w:p w:rsidR="0071281D" w:rsidRPr="0071281D" w:rsidRDefault="00B42DE2" w:rsidP="0071281D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lastRenderedPageBreak/>
        <w:t>-</w:t>
      </w:r>
      <w:r w:rsidR="00564F35" w:rsidRPr="0071281D">
        <w:rPr>
          <w:rFonts w:eastAsia="Calibri"/>
          <w:sz w:val="28"/>
          <w:szCs w:val="28"/>
        </w:rPr>
        <w:t xml:space="preserve"> из чего состоит и зачем нужен социальный проект</w:t>
      </w:r>
      <w:r w:rsidR="0071281D" w:rsidRPr="0071281D">
        <w:rPr>
          <w:rFonts w:eastAsia="Calibri"/>
          <w:sz w:val="28"/>
          <w:szCs w:val="28"/>
        </w:rPr>
        <w:t>;</w:t>
      </w:r>
    </w:p>
    <w:p w:rsidR="004F12F9" w:rsidRPr="0071281D" w:rsidRDefault="004F12F9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 xml:space="preserve">- </w:t>
      </w:r>
      <w:r w:rsidR="0071281D" w:rsidRPr="0071281D">
        <w:rPr>
          <w:rFonts w:eastAsia="Calibri"/>
          <w:sz w:val="28"/>
          <w:szCs w:val="28"/>
        </w:rPr>
        <w:t>как грамотно выстроить своё выступление;</w:t>
      </w:r>
    </w:p>
    <w:p w:rsidR="0071281D" w:rsidRPr="0071281D" w:rsidRDefault="0071281D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>- как выстраивать общение в коллективе.</w:t>
      </w:r>
    </w:p>
    <w:p w:rsidR="00B42DE2" w:rsidRPr="0071281D" w:rsidRDefault="00B42DE2" w:rsidP="00DF4813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71281D">
        <w:rPr>
          <w:rFonts w:eastAsia="Calibri"/>
          <w:b/>
          <w:sz w:val="28"/>
          <w:szCs w:val="28"/>
        </w:rPr>
        <w:t>уметь:</w:t>
      </w:r>
    </w:p>
    <w:p w:rsidR="00B42DE2" w:rsidRPr="0071281D" w:rsidRDefault="00B42DE2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>-</w:t>
      </w:r>
      <w:r w:rsidR="00564F35" w:rsidRPr="0071281D">
        <w:t xml:space="preserve"> </w:t>
      </w:r>
      <w:r w:rsidR="00564F35" w:rsidRPr="0071281D">
        <w:rPr>
          <w:rFonts w:eastAsia="Calibri"/>
          <w:sz w:val="28"/>
          <w:szCs w:val="28"/>
        </w:rPr>
        <w:t>выполнять общественное поручение</w:t>
      </w:r>
      <w:r w:rsidR="004F12F9" w:rsidRPr="0071281D">
        <w:rPr>
          <w:rFonts w:eastAsia="Calibri"/>
          <w:sz w:val="28"/>
          <w:szCs w:val="28"/>
        </w:rPr>
        <w:t>;</w:t>
      </w:r>
    </w:p>
    <w:p w:rsidR="00B42DE2" w:rsidRPr="0071281D" w:rsidRDefault="00B42DE2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>-</w:t>
      </w:r>
      <w:r w:rsidR="004F12F9" w:rsidRPr="0071281D">
        <w:rPr>
          <w:rFonts w:eastAsia="Calibri"/>
          <w:sz w:val="28"/>
          <w:szCs w:val="28"/>
        </w:rPr>
        <w:t xml:space="preserve"> высказыва</w:t>
      </w:r>
      <w:r w:rsidR="00564F35" w:rsidRPr="0071281D">
        <w:rPr>
          <w:rFonts w:eastAsia="Calibri"/>
          <w:sz w:val="28"/>
          <w:szCs w:val="28"/>
        </w:rPr>
        <w:t>ть и отст</w:t>
      </w:r>
      <w:r w:rsidR="004F12F9" w:rsidRPr="0071281D">
        <w:rPr>
          <w:rFonts w:eastAsia="Calibri"/>
          <w:sz w:val="28"/>
          <w:szCs w:val="28"/>
        </w:rPr>
        <w:t>аива</w:t>
      </w:r>
      <w:r w:rsidR="00564F35" w:rsidRPr="0071281D">
        <w:rPr>
          <w:rFonts w:eastAsia="Calibri"/>
          <w:sz w:val="28"/>
          <w:szCs w:val="28"/>
        </w:rPr>
        <w:t>ть собственную точку</w:t>
      </w:r>
      <w:r w:rsidR="004F12F9" w:rsidRPr="0071281D">
        <w:rPr>
          <w:rFonts w:eastAsia="Calibri"/>
          <w:sz w:val="28"/>
          <w:szCs w:val="28"/>
        </w:rPr>
        <w:t xml:space="preserve"> </w:t>
      </w:r>
      <w:r w:rsidR="00564F35" w:rsidRPr="0071281D">
        <w:rPr>
          <w:rFonts w:eastAsia="Calibri"/>
          <w:sz w:val="28"/>
          <w:szCs w:val="28"/>
        </w:rPr>
        <w:t>зрения</w:t>
      </w:r>
      <w:r w:rsidR="0071281D">
        <w:rPr>
          <w:rFonts w:eastAsia="Calibri"/>
          <w:sz w:val="28"/>
          <w:szCs w:val="28"/>
        </w:rPr>
        <w:t>;</w:t>
      </w:r>
    </w:p>
    <w:p w:rsidR="00564F35" w:rsidRPr="0071281D" w:rsidRDefault="00564F35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 xml:space="preserve">- </w:t>
      </w:r>
      <w:r w:rsidR="004F12F9" w:rsidRPr="0071281D">
        <w:rPr>
          <w:rFonts w:eastAsia="Calibri"/>
          <w:sz w:val="28"/>
          <w:szCs w:val="28"/>
        </w:rPr>
        <w:t>разраб</w:t>
      </w:r>
      <w:r w:rsidR="00D04925" w:rsidRPr="0071281D">
        <w:rPr>
          <w:rFonts w:eastAsia="Calibri"/>
          <w:sz w:val="28"/>
          <w:szCs w:val="28"/>
        </w:rPr>
        <w:t>атывать</w:t>
      </w:r>
      <w:r w:rsidR="004F12F9" w:rsidRPr="0071281D">
        <w:rPr>
          <w:rFonts w:eastAsia="Calibri"/>
          <w:sz w:val="28"/>
          <w:szCs w:val="28"/>
        </w:rPr>
        <w:t xml:space="preserve"> собственный социальный проект</w:t>
      </w:r>
      <w:r w:rsidR="0071281D">
        <w:rPr>
          <w:rFonts w:eastAsia="Calibri"/>
          <w:sz w:val="28"/>
          <w:szCs w:val="28"/>
        </w:rPr>
        <w:t>;</w:t>
      </w:r>
    </w:p>
    <w:p w:rsidR="00564F35" w:rsidRPr="0071281D" w:rsidRDefault="00564F35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 xml:space="preserve">- </w:t>
      </w:r>
      <w:r w:rsidR="004F12F9" w:rsidRPr="0071281D">
        <w:rPr>
          <w:rFonts w:eastAsia="Calibri"/>
          <w:sz w:val="28"/>
          <w:szCs w:val="28"/>
        </w:rPr>
        <w:t>творчески и креативно мыслить</w:t>
      </w:r>
      <w:r w:rsidR="0071281D">
        <w:rPr>
          <w:rFonts w:eastAsia="Calibri"/>
          <w:sz w:val="28"/>
          <w:szCs w:val="28"/>
        </w:rPr>
        <w:t>;</w:t>
      </w:r>
    </w:p>
    <w:p w:rsidR="004F12F9" w:rsidRPr="0071281D" w:rsidRDefault="004F12F9" w:rsidP="00B42DE2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71281D">
        <w:rPr>
          <w:rFonts w:eastAsia="Calibri"/>
          <w:sz w:val="28"/>
          <w:szCs w:val="28"/>
        </w:rPr>
        <w:t>-</w:t>
      </w:r>
      <w:r w:rsidR="0071281D">
        <w:rPr>
          <w:rFonts w:eastAsia="Calibri"/>
          <w:sz w:val="28"/>
          <w:szCs w:val="28"/>
        </w:rPr>
        <w:t xml:space="preserve"> находить нестандартные решения.</w:t>
      </w: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71281D" w:rsidRDefault="0071281D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342AE9" w:rsidRDefault="00342AE9" w:rsidP="00365436">
      <w:pPr>
        <w:shd w:val="clear" w:color="auto" w:fill="FFFFFF"/>
        <w:spacing w:line="360" w:lineRule="auto"/>
        <w:contextualSpacing/>
        <w:textAlignment w:val="baseline"/>
        <w:rPr>
          <w:rFonts w:eastAsia="Calibri"/>
          <w:b/>
          <w:sz w:val="28"/>
          <w:szCs w:val="28"/>
        </w:rPr>
      </w:pPr>
    </w:p>
    <w:p w:rsidR="002F0918" w:rsidRDefault="002F0918" w:rsidP="002F0918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2E42DB">
        <w:rPr>
          <w:rFonts w:eastAsia="Calibri"/>
          <w:b/>
          <w:sz w:val="28"/>
          <w:szCs w:val="28"/>
        </w:rPr>
        <w:lastRenderedPageBreak/>
        <w:t>У</w:t>
      </w:r>
      <w:r>
        <w:rPr>
          <w:rFonts w:eastAsia="Calibri"/>
          <w:b/>
          <w:sz w:val="28"/>
          <w:szCs w:val="28"/>
        </w:rPr>
        <w:t>чебный план. 2 год обучения.</w:t>
      </w:r>
    </w:p>
    <w:tbl>
      <w:tblPr>
        <w:tblW w:w="1120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394"/>
        <w:gridCol w:w="1258"/>
        <w:gridCol w:w="1701"/>
        <w:gridCol w:w="1417"/>
        <w:gridCol w:w="2835"/>
      </w:tblGrid>
      <w:tr w:rsidR="00E546B5" w:rsidRPr="00020FE8" w:rsidTr="007A23D7">
        <w:trPr>
          <w:trHeight w:val="397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B5" w:rsidRPr="001E2469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469">
              <w:rPr>
                <w:b/>
                <w:bCs/>
                <w:sz w:val="28"/>
                <w:szCs w:val="28"/>
              </w:rPr>
              <w:t>Разделы.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E2469" w:rsidRDefault="00E546B5" w:rsidP="006E27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2469">
              <w:rPr>
                <w:sz w:val="28"/>
                <w:szCs w:val="28"/>
              </w:rPr>
              <w:t>Количество часов.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5" w:rsidRPr="001E2469" w:rsidRDefault="00E546B5" w:rsidP="006E27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E546B5" w:rsidRPr="00020FE8" w:rsidTr="00191A87">
        <w:trPr>
          <w:trHeight w:val="397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1E2469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E2469" w:rsidRDefault="00191A87" w:rsidP="004B7106">
            <w:pPr>
              <w:jc w:val="center"/>
            </w:pPr>
            <w:r w:rsidRPr="001E2469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E2469" w:rsidRDefault="00191A87" w:rsidP="004B71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2469">
              <w:rPr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E2469" w:rsidRDefault="00191A87" w:rsidP="004B71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2469">
              <w:rPr>
                <w:sz w:val="28"/>
              </w:rPr>
              <w:t>Всего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E2469" w:rsidRDefault="00E546B5" w:rsidP="004B71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6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6E27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  <w:shd w:val="clear" w:color="auto" w:fill="FFFFFF"/>
              </w:rPr>
              <w:t>Введение в программу.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  <w:tr w:rsidR="00E546B5" w:rsidRPr="00020FE8" w:rsidTr="00191A87">
        <w:trPr>
          <w:trHeight w:val="6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8"/>
                <w:szCs w:val="72"/>
                <w:shd w:val="clear" w:color="auto" w:fill="FFFFFF"/>
              </w:rPr>
            </w:pPr>
            <w:r w:rsidRPr="00E50670">
              <w:rPr>
                <w:b/>
                <w:sz w:val="28"/>
                <w:szCs w:val="28"/>
              </w:rPr>
              <w:t>Организаторская техника лидера.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  <w:tr w:rsidR="00E546B5" w:rsidRPr="00020FE8" w:rsidTr="00191A87">
        <w:trPr>
          <w:trHeight w:val="6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Включай мозг.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  <w:tr w:rsidR="00E546B5" w:rsidRPr="00020FE8" w:rsidTr="00191A87">
        <w:trPr>
          <w:trHeight w:val="6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832F6">
              <w:rPr>
                <w:b/>
                <w:sz w:val="28"/>
              </w:rPr>
              <w:t>Имидж.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E546B5" w:rsidRPr="00020FE8" w:rsidTr="00191A87">
        <w:trPr>
          <w:trHeight w:val="6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Основы медиа мастерства.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E546B5" w:rsidRPr="00020FE8" w:rsidTr="00191A87">
        <w:trPr>
          <w:trHeight w:val="7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E5067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b/>
                <w:color w:val="000000"/>
                <w:sz w:val="28"/>
                <w:szCs w:val="72"/>
                <w:shd w:val="clear" w:color="auto" w:fill="FFFFFF"/>
              </w:rPr>
            </w:pPr>
            <w:r w:rsidRPr="00E50670">
              <w:rPr>
                <w:b/>
                <w:sz w:val="28"/>
                <w:szCs w:val="28"/>
              </w:rPr>
              <w:t>Умения и навыки лидера.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  <w:r w:rsidRPr="00E546B5">
              <w:rPr>
                <w:bCs/>
                <w:sz w:val="28"/>
                <w:szCs w:val="28"/>
              </w:rPr>
              <w:t>Открытое занятие.</w:t>
            </w:r>
          </w:p>
        </w:tc>
      </w:tr>
      <w:tr w:rsidR="00E546B5" w:rsidRPr="00020FE8" w:rsidTr="00191A87">
        <w:trPr>
          <w:trHeight w:val="6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Управление временем.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6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50670">
              <w:rPr>
                <w:b/>
                <w:sz w:val="28"/>
                <w:szCs w:val="28"/>
              </w:rPr>
              <w:t>Портфолио лидера.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5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E50670">
              <w:rPr>
                <w:b/>
                <w:color w:val="000000"/>
                <w:sz w:val="28"/>
                <w:szCs w:val="72"/>
                <w:shd w:val="clear" w:color="auto" w:fill="FFFFFF"/>
              </w:rPr>
              <w:t>Ораторское мастерство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8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1B2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  <w:r w:rsidRPr="00E50670">
              <w:rPr>
                <w:b/>
                <w:color w:val="000000"/>
                <w:sz w:val="28"/>
                <w:szCs w:val="72"/>
                <w:shd w:val="clear" w:color="auto" w:fill="FFFFFF"/>
              </w:rPr>
              <w:t>Основы волонтерского движения.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9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E50670">
              <w:rPr>
                <w:rStyle w:val="c4"/>
                <w:b/>
                <w:color w:val="000000"/>
                <w:sz w:val="28"/>
              </w:rPr>
              <w:t>Основные приемы формирования команды.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6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020FE8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7"/>
              </w:rPr>
            </w:pPr>
            <w:r w:rsidRPr="00E50670">
              <w:rPr>
                <w:b/>
                <w:sz w:val="28"/>
                <w:szCs w:val="28"/>
              </w:rPr>
              <w:t>Проектная деятельность.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46B5" w:rsidRPr="00020FE8" w:rsidTr="00191A87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020FE8" w:rsidRDefault="00E546B5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0670" w:rsidRDefault="00E546B5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7"/>
              </w:rPr>
            </w:pPr>
            <w:r w:rsidRPr="00E50670">
              <w:rPr>
                <w:b/>
                <w:sz w:val="28"/>
                <w:szCs w:val="27"/>
                <w:shd w:val="clear" w:color="auto" w:fill="FFFFFF"/>
              </w:rPr>
              <w:t>Шаг навстречу.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C3B9D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C3B9D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FD33CF" w:rsidRDefault="00FD33CF" w:rsidP="006E27A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D33CF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E546B5" w:rsidRDefault="00E546B5" w:rsidP="006E27AB">
            <w:pPr>
              <w:jc w:val="center"/>
              <w:rPr>
                <w:bCs/>
                <w:sz w:val="28"/>
                <w:szCs w:val="28"/>
              </w:rPr>
            </w:pPr>
            <w:r w:rsidRPr="00E546B5">
              <w:rPr>
                <w:bCs/>
                <w:sz w:val="28"/>
                <w:szCs w:val="28"/>
              </w:rPr>
              <w:t>Защита социального проекта.</w:t>
            </w:r>
          </w:p>
        </w:tc>
      </w:tr>
      <w:tr w:rsidR="00E546B5" w:rsidRPr="00020FE8" w:rsidTr="00191A87">
        <w:trPr>
          <w:trHeight w:val="606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B5" w:rsidRPr="00E50670" w:rsidRDefault="00E546B5" w:rsidP="006E27A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8"/>
                <w:szCs w:val="27"/>
                <w:shd w:val="clear" w:color="auto" w:fill="FFFFFF"/>
              </w:rPr>
            </w:pPr>
            <w:r w:rsidRPr="00E50670">
              <w:rPr>
                <w:b/>
                <w:sz w:val="28"/>
                <w:szCs w:val="27"/>
                <w:shd w:val="clear" w:color="auto" w:fill="FFFFFF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91A87" w:rsidRDefault="00FD33CF" w:rsidP="006E27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91A87" w:rsidRDefault="00FD33CF" w:rsidP="006E27A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D33CF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191A87" w:rsidRDefault="00191A87" w:rsidP="006E27A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191A87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5" w:rsidRPr="006E403E" w:rsidRDefault="00E546B5" w:rsidP="006E27A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E42DB" w:rsidRPr="002E42DB" w:rsidRDefault="002E42DB" w:rsidP="002E42DB">
      <w:pPr>
        <w:shd w:val="clear" w:color="auto" w:fill="FFFFFF"/>
        <w:ind w:right="-2"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E36677" w:rsidRDefault="00E3667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</w:p>
    <w:p w:rsidR="006E27AB" w:rsidRDefault="006E27AB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 учебного плана 2-го года обучения.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1. Введение в программу.</w:t>
      </w:r>
    </w:p>
    <w:p w:rsidR="00342AE9" w:rsidRPr="00342AE9" w:rsidRDefault="00342AE9" w:rsidP="00342AE9">
      <w:pPr>
        <w:numPr>
          <w:ilvl w:val="1"/>
          <w:numId w:val="17"/>
        </w:numPr>
        <w:spacing w:line="360" w:lineRule="auto"/>
        <w:contextualSpacing/>
        <w:jc w:val="both"/>
        <w:rPr>
          <w:sz w:val="28"/>
        </w:rPr>
      </w:pPr>
      <w:r w:rsidRPr="00342AE9">
        <w:rPr>
          <w:sz w:val="28"/>
        </w:rPr>
        <w:t>Знакомство. Понятия «Успешный человек», «Лидер».</w:t>
      </w:r>
    </w:p>
    <w:p w:rsidR="00342AE9" w:rsidRPr="00342AE9" w:rsidRDefault="002F553F" w:rsidP="00342AE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Теория:</w:t>
      </w:r>
      <w:r w:rsidR="00342AE9" w:rsidRPr="00342AE9">
        <w:rPr>
          <w:sz w:val="28"/>
        </w:rPr>
        <w:t xml:space="preserve"> Правила техники безопасности.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</w:t>
      </w:r>
      <w:r w:rsidRPr="005C0D8A">
        <w:rPr>
          <w:sz w:val="28"/>
        </w:rPr>
        <w:t xml:space="preserve">Игры на </w:t>
      </w:r>
      <w:r w:rsidR="0086381D" w:rsidRPr="005C0D8A">
        <w:rPr>
          <w:sz w:val="28"/>
        </w:rPr>
        <w:t>сплочение колле</w:t>
      </w:r>
      <w:r w:rsidR="005C0D8A" w:rsidRPr="005C0D8A">
        <w:rPr>
          <w:sz w:val="28"/>
        </w:rPr>
        <w:t>к</w:t>
      </w:r>
      <w:r w:rsidR="0086381D" w:rsidRPr="005C0D8A">
        <w:rPr>
          <w:sz w:val="28"/>
        </w:rPr>
        <w:t>тива</w:t>
      </w:r>
      <w:r w:rsidRPr="005C0D8A">
        <w:rPr>
          <w:sz w:val="28"/>
        </w:rPr>
        <w:t>:</w:t>
      </w:r>
      <w:r w:rsidRPr="00342AE9">
        <w:rPr>
          <w:sz w:val="28"/>
        </w:rPr>
        <w:t xml:space="preserve"> («Снежный ком», «Я самый, самый», «Я лидер»). Ознакомление с программой, темами, расписанием студии.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1.2.</w:t>
      </w:r>
      <w:r w:rsidRPr="00342AE9">
        <w:rPr>
          <w:sz w:val="28"/>
        </w:rPr>
        <w:t xml:space="preserve"> Лекция «Лидерство в современном мире». Тестирование «</w:t>
      </w:r>
      <w:r w:rsidR="002F553F">
        <w:rPr>
          <w:sz w:val="28"/>
        </w:rPr>
        <w:t>Что я уже умею</w:t>
      </w:r>
      <w:r w:rsidRPr="00342AE9">
        <w:rPr>
          <w:sz w:val="28"/>
        </w:rPr>
        <w:t>?».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</w:t>
      </w:r>
      <w:r w:rsidR="002F553F">
        <w:rPr>
          <w:sz w:val="28"/>
        </w:rPr>
        <w:t>Выступление</w:t>
      </w:r>
      <w:r w:rsidRPr="00342AE9">
        <w:rPr>
          <w:sz w:val="28"/>
        </w:rPr>
        <w:t xml:space="preserve"> на тему «Для чего нужны лидерские качества в современном мире? Что да</w:t>
      </w:r>
      <w:r w:rsidR="002F553F">
        <w:rPr>
          <w:sz w:val="28"/>
        </w:rPr>
        <w:t>ло</w:t>
      </w:r>
      <w:r w:rsidRPr="00342AE9">
        <w:rPr>
          <w:sz w:val="28"/>
        </w:rPr>
        <w:t xml:space="preserve"> мне участие в объединении Я - Лидер». Составление соглашения о принципах общения</w:t>
      </w:r>
      <w:r w:rsidR="002F553F">
        <w:rPr>
          <w:sz w:val="28"/>
        </w:rPr>
        <w:t xml:space="preserve"> 2-го года</w:t>
      </w:r>
      <w:r w:rsidRPr="00342AE9">
        <w:rPr>
          <w:sz w:val="28"/>
        </w:rPr>
        <w:t xml:space="preserve"> в студии «Я - Лидер».</w:t>
      </w:r>
      <w:r w:rsidR="002F553F">
        <w:rPr>
          <w:sz w:val="28"/>
        </w:rPr>
        <w:t xml:space="preserve"> Игра «Какие планы?».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  <w:szCs w:val="28"/>
        </w:rPr>
      </w:pPr>
      <w:r w:rsidRPr="00342AE9">
        <w:rPr>
          <w:b/>
          <w:sz w:val="28"/>
        </w:rPr>
        <w:t xml:space="preserve">Раздел № 2. </w:t>
      </w:r>
      <w:r w:rsidRPr="00342AE9">
        <w:rPr>
          <w:b/>
          <w:sz w:val="28"/>
          <w:szCs w:val="28"/>
        </w:rPr>
        <w:t>Организаторская техника лидера.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b/>
          <w:sz w:val="28"/>
          <w:szCs w:val="28"/>
        </w:rPr>
        <w:t xml:space="preserve">2.1. </w:t>
      </w:r>
      <w:r w:rsidRPr="0039777F">
        <w:rPr>
          <w:sz w:val="28"/>
          <w:szCs w:val="28"/>
        </w:rPr>
        <w:t>Я и команда. Готовность стать лидером.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sz w:val="28"/>
          <w:szCs w:val="28"/>
        </w:rPr>
        <w:t xml:space="preserve">Теория: Правила работы с командой. Элементы организационной работы. Хочу стать лидером. Могу стать лидером. Буду лидером. 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sz w:val="28"/>
          <w:szCs w:val="28"/>
        </w:rPr>
        <w:t>Практика: Анкетирование</w:t>
      </w:r>
      <w:r w:rsidR="002F553F" w:rsidRPr="0039777F">
        <w:rPr>
          <w:sz w:val="28"/>
          <w:szCs w:val="28"/>
        </w:rPr>
        <w:t xml:space="preserve"> «Тип руководителя»</w:t>
      </w:r>
      <w:r w:rsidRPr="0039777F">
        <w:rPr>
          <w:sz w:val="28"/>
          <w:szCs w:val="28"/>
        </w:rPr>
        <w:t xml:space="preserve">. </w:t>
      </w:r>
      <w:r w:rsidR="002F553F" w:rsidRPr="0039777F">
        <w:rPr>
          <w:sz w:val="28"/>
          <w:szCs w:val="28"/>
        </w:rPr>
        <w:t xml:space="preserve">Ошибки руководства. Психология общения. </w:t>
      </w:r>
      <w:r w:rsidR="0039777F" w:rsidRPr="0039777F">
        <w:rPr>
          <w:sz w:val="28"/>
          <w:szCs w:val="28"/>
        </w:rPr>
        <w:t>Морально-психологический климат в ко</w:t>
      </w:r>
      <w:r w:rsidR="0039777F">
        <w:rPr>
          <w:sz w:val="28"/>
          <w:szCs w:val="28"/>
        </w:rPr>
        <w:t>л</w:t>
      </w:r>
      <w:r w:rsidR="0039777F" w:rsidRPr="0039777F">
        <w:rPr>
          <w:sz w:val="28"/>
          <w:szCs w:val="28"/>
        </w:rPr>
        <w:t>лективе.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b/>
          <w:sz w:val="28"/>
          <w:szCs w:val="28"/>
        </w:rPr>
        <w:t>2.2.</w:t>
      </w:r>
      <w:r w:rsidRPr="0039777F">
        <w:rPr>
          <w:sz w:val="28"/>
          <w:szCs w:val="28"/>
        </w:rPr>
        <w:t xml:space="preserve"> Принципы организаторской деятельности.</w:t>
      </w:r>
    </w:p>
    <w:p w:rsidR="0039777F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sz w:val="28"/>
          <w:szCs w:val="28"/>
        </w:rPr>
        <w:t xml:space="preserve">Теория: Организаторская техника </w:t>
      </w:r>
      <w:r w:rsidR="0039777F" w:rsidRPr="0039777F">
        <w:rPr>
          <w:sz w:val="28"/>
          <w:szCs w:val="28"/>
        </w:rPr>
        <w:t>и ее принципы. Умение ставить цель и способы достижения цели.</w:t>
      </w:r>
      <w:r w:rsidRPr="0039777F">
        <w:rPr>
          <w:sz w:val="28"/>
          <w:szCs w:val="28"/>
        </w:rPr>
        <w:t xml:space="preserve">  </w:t>
      </w:r>
      <w:r w:rsidR="0039777F" w:rsidRPr="0039777F">
        <w:rPr>
          <w:sz w:val="28"/>
          <w:szCs w:val="28"/>
        </w:rPr>
        <w:t>Эмоции человека и как они влияют на поведение и принятие решений.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sz w:val="28"/>
          <w:szCs w:val="28"/>
        </w:rPr>
        <w:t xml:space="preserve">Практика: </w:t>
      </w:r>
      <w:r w:rsidR="0039777F" w:rsidRPr="0039777F">
        <w:rPr>
          <w:sz w:val="28"/>
          <w:szCs w:val="28"/>
        </w:rPr>
        <w:t xml:space="preserve">Ознакомление с результатами анкетирования «Тип руководителя». Упражнения на определение </w:t>
      </w:r>
      <w:r w:rsidRPr="0039777F">
        <w:rPr>
          <w:sz w:val="28"/>
          <w:szCs w:val="28"/>
        </w:rPr>
        <w:t>эмоционального состояния                          человека. Игры – поединки. Игры на сплочение команды.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b/>
          <w:sz w:val="28"/>
          <w:szCs w:val="28"/>
        </w:rPr>
        <w:t>2.3.</w:t>
      </w:r>
      <w:r w:rsidRPr="00F8582A">
        <w:rPr>
          <w:sz w:val="28"/>
          <w:szCs w:val="28"/>
        </w:rPr>
        <w:t xml:space="preserve"> Правила руководства.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sz w:val="28"/>
          <w:szCs w:val="28"/>
        </w:rPr>
        <w:t>Теория: Правила наименьшего действия, заинтересованности исполнителя, двойного  контроля,  необходимой  квалификации,  реальных  возможностей, руководства с отклонениями, использования автономии.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sz w:val="28"/>
          <w:szCs w:val="28"/>
        </w:rPr>
        <w:t xml:space="preserve">Практика: </w:t>
      </w:r>
      <w:r w:rsidR="0039777F" w:rsidRPr="00F8582A">
        <w:rPr>
          <w:sz w:val="28"/>
          <w:szCs w:val="28"/>
        </w:rPr>
        <w:t>Отработка кейсов «Конфликт в коллективе»</w:t>
      </w:r>
      <w:r w:rsidR="00F8582A" w:rsidRPr="00F8582A">
        <w:rPr>
          <w:sz w:val="28"/>
          <w:szCs w:val="28"/>
        </w:rPr>
        <w:t xml:space="preserve">. </w:t>
      </w:r>
      <w:r w:rsidRPr="00F8582A">
        <w:rPr>
          <w:sz w:val="28"/>
          <w:szCs w:val="28"/>
        </w:rPr>
        <w:t xml:space="preserve">Применение </w:t>
      </w:r>
      <w:r w:rsidRPr="00F8582A">
        <w:rPr>
          <w:sz w:val="28"/>
          <w:szCs w:val="28"/>
        </w:rPr>
        <w:lastRenderedPageBreak/>
        <w:t>эффективного руководства коллективом. Работа в группах.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9777F">
        <w:rPr>
          <w:b/>
          <w:sz w:val="28"/>
          <w:szCs w:val="28"/>
        </w:rPr>
        <w:t>2.4.</w:t>
      </w:r>
      <w:r w:rsidRPr="0039777F">
        <w:rPr>
          <w:sz w:val="28"/>
          <w:szCs w:val="28"/>
        </w:rPr>
        <w:t xml:space="preserve"> Слагаемые организаторской работы.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9777F">
        <w:rPr>
          <w:sz w:val="28"/>
        </w:rPr>
        <w:t xml:space="preserve">Теория: Изучение </w:t>
      </w:r>
      <w:r w:rsidR="0039777F" w:rsidRPr="0039777F">
        <w:rPr>
          <w:sz w:val="28"/>
        </w:rPr>
        <w:t>специфики</w:t>
      </w:r>
      <w:r w:rsidRPr="0039777F">
        <w:rPr>
          <w:sz w:val="28"/>
        </w:rPr>
        <w:t xml:space="preserve"> организаторской работы. Анализ деятельности успешных </w:t>
      </w:r>
      <w:r w:rsidR="0039777F" w:rsidRPr="0039777F">
        <w:rPr>
          <w:sz w:val="28"/>
        </w:rPr>
        <w:t xml:space="preserve">лидеров и </w:t>
      </w:r>
      <w:r w:rsidRPr="0039777F">
        <w:rPr>
          <w:sz w:val="28"/>
        </w:rPr>
        <w:t xml:space="preserve">организаторов. </w:t>
      </w:r>
    </w:p>
    <w:p w:rsidR="00342AE9" w:rsidRPr="0039777F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9777F">
        <w:rPr>
          <w:sz w:val="28"/>
        </w:rPr>
        <w:t>Практика: Дебаты</w:t>
      </w:r>
      <w:r w:rsidR="0039777F" w:rsidRPr="0039777F">
        <w:rPr>
          <w:sz w:val="28"/>
        </w:rPr>
        <w:t xml:space="preserve"> «Моё мнение»</w:t>
      </w:r>
      <w:r w:rsidRPr="0039777F">
        <w:rPr>
          <w:sz w:val="28"/>
        </w:rPr>
        <w:t>. Составление кейса успешного организатора.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3. Включай мозг.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3.1.</w:t>
      </w:r>
      <w:r w:rsidRPr="00342AE9">
        <w:rPr>
          <w:sz w:val="28"/>
        </w:rPr>
        <w:t xml:space="preserve">  Задачки ТРИЗ.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Что такое ТРИЗ. ТРИЗ в жизни человека.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Задачи по ТРИЗ.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3.2. </w:t>
      </w:r>
      <w:r w:rsidRPr="00342AE9">
        <w:rPr>
          <w:sz w:val="28"/>
        </w:rPr>
        <w:t>«Всё наоборот».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Комплекс заданий на развитие мозговой активности и креативного мышления.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3.3. </w:t>
      </w:r>
      <w:r w:rsidRPr="00342AE9">
        <w:rPr>
          <w:sz w:val="28"/>
        </w:rPr>
        <w:t>Логика и интуиция.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Упражнения на развитие двух полушарного мышления.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4. Имидж.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 xml:space="preserve">4.1. </w:t>
      </w:r>
      <w:r w:rsidRPr="00342AE9">
        <w:rPr>
          <w:sz w:val="28"/>
          <w:szCs w:val="28"/>
        </w:rPr>
        <w:t>Имидж - технология успеха.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342AE9">
        <w:rPr>
          <w:sz w:val="28"/>
          <w:szCs w:val="28"/>
        </w:rPr>
        <w:t>Теория: Почему так важен имидж. Имидж - технология успеха. Разновидности имиджа.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Анкета. Имидж это…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4.2.</w:t>
      </w:r>
      <w:r w:rsidRPr="00342AE9">
        <w:rPr>
          <w:sz w:val="28"/>
          <w:szCs w:val="28"/>
        </w:rPr>
        <w:t xml:space="preserve"> Имидж руководителя.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342AE9">
        <w:rPr>
          <w:sz w:val="28"/>
          <w:szCs w:val="28"/>
        </w:rPr>
        <w:t>Теория: Имидж лидера. Технология привлекательности. Четыре фактора влияющих на имидж лира.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342AE9">
        <w:rPr>
          <w:sz w:val="28"/>
          <w:szCs w:val="28"/>
        </w:rPr>
        <w:t xml:space="preserve">Практика: Упражнение «СОБЕРИ ОБРАЗ». 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5. Основы медиа мастерства.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5.1. </w:t>
      </w:r>
      <w:r w:rsidRPr="00342AE9">
        <w:rPr>
          <w:sz w:val="28"/>
        </w:rPr>
        <w:t xml:space="preserve">Личный бренд.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Почему ценно знать и понимать, что такое репутация. Как осознанно строить свой персональный бренд. Зачем нужен личный бренд.  Как быть собой и отличаться от «толпы».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Комплекс упражнений «</w:t>
      </w:r>
      <w:proofErr w:type="spellStart"/>
      <w:r w:rsidRPr="00342AE9">
        <w:rPr>
          <w:sz w:val="28"/>
        </w:rPr>
        <w:t>Самоопредение</w:t>
      </w:r>
      <w:proofErr w:type="spellEnd"/>
      <w:r w:rsidRPr="00342AE9">
        <w:rPr>
          <w:sz w:val="28"/>
        </w:rPr>
        <w:t xml:space="preserve">».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5.2.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Интернет – наше всё.</w:t>
      </w:r>
      <w:r w:rsidRPr="00342AE9">
        <w:rPr>
          <w:sz w:val="28"/>
        </w:rPr>
        <w:t xml:space="preserve">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lastRenderedPageBreak/>
        <w:t xml:space="preserve">Теория: Примеры брендов в нашей жизни. Возможности, которые открывает бренд для личности. Как создать своё Имя, чтобы в будущем </w:t>
      </w:r>
      <w:r w:rsidR="00F8582A">
        <w:rPr>
          <w:sz w:val="28"/>
        </w:rPr>
        <w:t>оно</w:t>
      </w:r>
      <w:r w:rsidRPr="00342AE9">
        <w:rPr>
          <w:sz w:val="28"/>
        </w:rPr>
        <w:t xml:space="preserve"> работало на тебя. Бренд для подростка: составляющие </w:t>
      </w:r>
      <w:proofErr w:type="spellStart"/>
      <w:r w:rsidRPr="00342AE9">
        <w:rPr>
          <w:sz w:val="28"/>
        </w:rPr>
        <w:t>пазла</w:t>
      </w:r>
      <w:proofErr w:type="spellEnd"/>
      <w:r w:rsidRPr="00342AE9">
        <w:rPr>
          <w:sz w:val="28"/>
        </w:rPr>
        <w:t>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Онлайн-кроссворд на тему «Социальные сети»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5.3.</w:t>
      </w:r>
      <w:r w:rsidRPr="00342AE9">
        <w:rPr>
          <w:sz w:val="28"/>
        </w:rPr>
        <w:t xml:space="preserve"> Молодежные медиа.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Виды социальных сетей. Их специфика. Продвижение личного бренда </w:t>
      </w:r>
      <w:proofErr w:type="spellStart"/>
      <w:r w:rsidRPr="00342AE9">
        <w:rPr>
          <w:sz w:val="28"/>
        </w:rPr>
        <w:t>ВКонтакте</w:t>
      </w:r>
      <w:proofErr w:type="spellEnd"/>
      <w:r w:rsidRPr="00342AE9">
        <w:rPr>
          <w:sz w:val="28"/>
        </w:rPr>
        <w:t xml:space="preserve">. Продвижение личного бренда в </w:t>
      </w:r>
      <w:proofErr w:type="spellStart"/>
      <w:r w:rsidRPr="00342AE9">
        <w:rPr>
          <w:sz w:val="28"/>
        </w:rPr>
        <w:t>Instagram</w:t>
      </w:r>
      <w:proofErr w:type="spellEnd"/>
      <w:r w:rsidRPr="00342AE9">
        <w:rPr>
          <w:sz w:val="28"/>
        </w:rPr>
        <w:t xml:space="preserve">. Продвижение личного бренда на </w:t>
      </w:r>
      <w:proofErr w:type="spellStart"/>
      <w:r w:rsidRPr="00342AE9">
        <w:rPr>
          <w:sz w:val="28"/>
        </w:rPr>
        <w:t>YouTube</w:t>
      </w:r>
      <w:proofErr w:type="spellEnd"/>
      <w:r w:rsidRPr="00342AE9">
        <w:rPr>
          <w:sz w:val="28"/>
        </w:rPr>
        <w:t>.</w:t>
      </w:r>
    </w:p>
    <w:p w:rsidR="00342AE9" w:rsidRPr="00342AE9" w:rsidRDefault="00342AE9" w:rsidP="00342AE9">
      <w:pPr>
        <w:spacing w:line="360" w:lineRule="auto"/>
        <w:ind w:firstLine="708"/>
      </w:pPr>
      <w:r w:rsidRPr="00342AE9">
        <w:rPr>
          <w:sz w:val="28"/>
        </w:rPr>
        <w:t xml:space="preserve">Практика: Регистрация в </w:t>
      </w:r>
      <w:proofErr w:type="spellStart"/>
      <w:r w:rsidRPr="00342AE9">
        <w:rPr>
          <w:sz w:val="28"/>
        </w:rPr>
        <w:t>ВКонтак</w:t>
      </w:r>
      <w:r w:rsidR="00CA0207">
        <w:rPr>
          <w:sz w:val="28"/>
        </w:rPr>
        <w:t>те</w:t>
      </w:r>
      <w:proofErr w:type="spellEnd"/>
      <w:r w:rsidR="00CA0207">
        <w:rPr>
          <w:sz w:val="28"/>
        </w:rPr>
        <w:t xml:space="preserve">, на </w:t>
      </w:r>
      <w:proofErr w:type="spellStart"/>
      <w:r w:rsidR="00CA0207">
        <w:rPr>
          <w:sz w:val="28"/>
        </w:rPr>
        <w:t>YouTube</w:t>
      </w:r>
      <w:proofErr w:type="spellEnd"/>
      <w:r w:rsidR="00CA0207">
        <w:rPr>
          <w:sz w:val="28"/>
        </w:rPr>
        <w:t xml:space="preserve">, в </w:t>
      </w:r>
      <w:proofErr w:type="spellStart"/>
      <w:r w:rsidR="00CA0207">
        <w:rPr>
          <w:sz w:val="28"/>
        </w:rPr>
        <w:t>Instagram</w:t>
      </w:r>
      <w:proofErr w:type="spellEnd"/>
      <w:r w:rsidR="00CA0207">
        <w:rPr>
          <w:sz w:val="28"/>
        </w:rPr>
        <w:t>. Инс</w:t>
      </w:r>
      <w:r w:rsidRPr="00342AE9">
        <w:rPr>
          <w:sz w:val="28"/>
        </w:rPr>
        <w:t>трументы работы.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5.4.</w:t>
      </w:r>
      <w:r w:rsidRPr="00342AE9">
        <w:rPr>
          <w:sz w:val="28"/>
        </w:rPr>
        <w:t xml:space="preserve"> Как работать в социальных сетях.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Чек-лист по продвижению. Определение тематик блога. Оформление личной страницы.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>5.5.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Ведение личного блога.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Этапы создания блога и тактика поведения на каждом из них. Визитка. Презентация персонального бренда. Как эффективно использовать свои сильные стороны. Беседа: «Что мне интересно и чем я полезен другим?».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b/>
          <w:sz w:val="28"/>
        </w:rPr>
        <w:t>5.6.</w:t>
      </w:r>
      <w:r w:rsidRPr="00342AE9">
        <w:rPr>
          <w:sz w:val="28"/>
        </w:rPr>
        <w:t xml:space="preserve"> Наполнение блога.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Что такое контент. Виды и типы контента. Виды постов с примерами. Из чего состоит блог: текст и </w:t>
      </w:r>
      <w:proofErr w:type="spellStart"/>
      <w:r w:rsidRPr="00342AE9">
        <w:rPr>
          <w:sz w:val="28"/>
        </w:rPr>
        <w:t>визуал</w:t>
      </w:r>
      <w:proofErr w:type="spellEnd"/>
      <w:r w:rsidRPr="00342AE9">
        <w:rPr>
          <w:sz w:val="28"/>
        </w:rPr>
        <w:t xml:space="preserve">. Частоты постинга. Лучшее время для постинга.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5.7.</w:t>
      </w:r>
      <w:r w:rsidRPr="00342AE9">
        <w:rPr>
          <w:sz w:val="28"/>
        </w:rPr>
        <w:t xml:space="preserve"> Сильный текст.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 xml:space="preserve">Теория: Правила написания текстов для социальных сетей. Как выбрать темы для постов. Критерии качественного текста. Типовые ошибки </w:t>
      </w:r>
      <w:proofErr w:type="spellStart"/>
      <w:r w:rsidRPr="00342AE9">
        <w:rPr>
          <w:sz w:val="28"/>
        </w:rPr>
        <w:t>Instagram</w:t>
      </w:r>
      <w:proofErr w:type="spellEnd"/>
      <w:r w:rsidRPr="00342AE9">
        <w:rPr>
          <w:sz w:val="28"/>
        </w:rPr>
        <w:t xml:space="preserve">-копирайтинга.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Работа с текстом. Структурирование и оформление постов. Правила для абзацев. Оформление списков. Ритмика текста. Хештеги в посте.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>5.8.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Слова это просто.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342AE9">
        <w:rPr>
          <w:sz w:val="28"/>
          <w:szCs w:val="28"/>
        </w:rPr>
        <w:t>Теория: 12 золотых правил написания постов для социальных сетей.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  <w:szCs w:val="28"/>
        </w:rPr>
        <w:t xml:space="preserve">Практика: Написание сильного текста для социальной сети. Отработка ошибок.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lastRenderedPageBreak/>
        <w:t>5.9.</w:t>
      </w:r>
      <w:r w:rsidRPr="00342AE9">
        <w:rPr>
          <w:sz w:val="28"/>
        </w:rPr>
        <w:t xml:space="preserve"> Визуальный контент.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Фотографии личности. Обработка фотографий. Единый стиль оформления блога.</w:t>
      </w:r>
      <w:r w:rsidRPr="00342AE9">
        <w:t xml:space="preserve"> </w:t>
      </w:r>
      <w:r w:rsidRPr="00342AE9">
        <w:rPr>
          <w:sz w:val="28"/>
        </w:rPr>
        <w:t xml:space="preserve">Размер изображений. Видео. </w:t>
      </w:r>
      <w:r w:rsidRPr="00F8582A">
        <w:rPr>
          <w:sz w:val="28"/>
        </w:rPr>
        <w:t>Вид</w:t>
      </w:r>
      <w:r w:rsidR="00F8582A" w:rsidRPr="00F8582A">
        <w:rPr>
          <w:sz w:val="28"/>
        </w:rPr>
        <w:t>ы</w:t>
      </w:r>
      <w:r w:rsidRPr="00342AE9">
        <w:rPr>
          <w:sz w:val="28"/>
        </w:rPr>
        <w:t xml:space="preserve"> видео-контента. 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6. Умения и навыки лидера.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 xml:space="preserve">6.1. </w:t>
      </w:r>
      <w:r w:rsidRPr="00342AE9">
        <w:rPr>
          <w:sz w:val="28"/>
          <w:szCs w:val="28"/>
        </w:rPr>
        <w:t>Умение управлять людьми.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Теория: Знакомство с методикой микро-игр по определению  структуры межличностных отношений в организации или в коллективе.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Выявление лидеров и выборы актива на основе состязательности.  Упражнения “День рождения”, “Киностудия”.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6.2.</w:t>
      </w:r>
      <w:r w:rsidRPr="00342AE9">
        <w:rPr>
          <w:sz w:val="28"/>
          <w:szCs w:val="28"/>
        </w:rPr>
        <w:t xml:space="preserve"> </w:t>
      </w:r>
      <w:proofErr w:type="spellStart"/>
      <w:r w:rsidRPr="00342AE9">
        <w:rPr>
          <w:sz w:val="28"/>
          <w:szCs w:val="28"/>
        </w:rPr>
        <w:t>Кинесика</w:t>
      </w:r>
      <w:proofErr w:type="spellEnd"/>
      <w:r w:rsidRPr="00342AE9">
        <w:rPr>
          <w:sz w:val="28"/>
          <w:szCs w:val="28"/>
        </w:rPr>
        <w:t xml:space="preserve"> – речь тела.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 xml:space="preserve">Теория: Правильное телесное поведение оратора. Жестовое поведение людей. Жесты, как и языковые единицы.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Определение жестов и мимики оратора. Организация выступлений перед группой. Групповое обсуждение значения жестов и поз  выступающего.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b/>
          <w:sz w:val="28"/>
          <w:szCs w:val="28"/>
        </w:rPr>
        <w:t>6.3.</w:t>
      </w:r>
      <w:r w:rsidRPr="00F8582A">
        <w:rPr>
          <w:sz w:val="28"/>
          <w:szCs w:val="28"/>
        </w:rPr>
        <w:t xml:space="preserve"> Улыбка – залог успеха.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sz w:val="28"/>
          <w:szCs w:val="28"/>
        </w:rPr>
        <w:t xml:space="preserve">Теория: Улыбка залог хорошего настроения и </w:t>
      </w:r>
      <w:r w:rsidR="00F8582A" w:rsidRPr="00F8582A">
        <w:rPr>
          <w:sz w:val="28"/>
          <w:szCs w:val="28"/>
        </w:rPr>
        <w:t xml:space="preserve">успешных </w:t>
      </w:r>
      <w:r w:rsidRPr="00F8582A">
        <w:rPr>
          <w:sz w:val="28"/>
          <w:szCs w:val="28"/>
        </w:rPr>
        <w:t>деловых переговоров. Улыбка - способ произве</w:t>
      </w:r>
      <w:r w:rsidR="00CA0207" w:rsidRPr="00F8582A">
        <w:rPr>
          <w:sz w:val="28"/>
          <w:szCs w:val="28"/>
        </w:rPr>
        <w:t>сти выгодное первое впечатление</w:t>
      </w:r>
      <w:r w:rsidRPr="00F8582A">
        <w:rPr>
          <w:sz w:val="28"/>
          <w:szCs w:val="28"/>
        </w:rPr>
        <w:t xml:space="preserve">. </w:t>
      </w:r>
      <w:r w:rsidR="00F8582A" w:rsidRPr="00F8582A">
        <w:rPr>
          <w:sz w:val="28"/>
          <w:szCs w:val="28"/>
        </w:rPr>
        <w:t>Всегда ли уместна улыбка?</w:t>
      </w:r>
    </w:p>
    <w:p w:rsidR="00342AE9" w:rsidRPr="00F8582A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F8582A">
        <w:rPr>
          <w:sz w:val="28"/>
          <w:szCs w:val="28"/>
        </w:rPr>
        <w:t>Практика: Тренинг «</w:t>
      </w:r>
      <w:r w:rsidR="00F8582A" w:rsidRPr="00F8582A">
        <w:rPr>
          <w:sz w:val="28"/>
          <w:szCs w:val="28"/>
        </w:rPr>
        <w:t>Я хочу - могу</w:t>
      </w:r>
      <w:r w:rsidRPr="00F8582A">
        <w:rPr>
          <w:sz w:val="28"/>
          <w:szCs w:val="28"/>
        </w:rPr>
        <w:t>». Упражнение «</w:t>
      </w:r>
      <w:r w:rsidR="00F8582A" w:rsidRPr="00F8582A">
        <w:rPr>
          <w:sz w:val="28"/>
          <w:szCs w:val="28"/>
        </w:rPr>
        <w:t>Я сам себе настроение</w:t>
      </w:r>
      <w:r w:rsidRPr="00F8582A">
        <w:rPr>
          <w:sz w:val="28"/>
          <w:szCs w:val="28"/>
        </w:rPr>
        <w:t xml:space="preserve">». Упражнение «Улыбка». </w:t>
      </w:r>
      <w:r w:rsidR="00F8582A" w:rsidRPr="00F8582A">
        <w:rPr>
          <w:sz w:val="28"/>
          <w:szCs w:val="28"/>
        </w:rPr>
        <w:t xml:space="preserve">Упражнение «Успешные переговоры». </w:t>
      </w:r>
      <w:r w:rsidRPr="00F8582A">
        <w:rPr>
          <w:sz w:val="28"/>
          <w:szCs w:val="28"/>
        </w:rPr>
        <w:t>Топ-5 упражнений для быстрого поднятия настроения.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6.4.</w:t>
      </w:r>
      <w:r w:rsidRPr="00342AE9">
        <w:rPr>
          <w:sz w:val="28"/>
          <w:szCs w:val="28"/>
        </w:rPr>
        <w:t xml:space="preserve"> Как правильно вести беседу.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Теория: Возможност</w:t>
      </w:r>
      <w:r w:rsidR="00F8582A">
        <w:rPr>
          <w:sz w:val="28"/>
          <w:szCs w:val="28"/>
        </w:rPr>
        <w:t>и, открывающиеся при общении</w:t>
      </w:r>
      <w:r w:rsidRPr="00342AE9">
        <w:rPr>
          <w:sz w:val="28"/>
          <w:szCs w:val="28"/>
        </w:rPr>
        <w:t xml:space="preserve">  с  людьми.  Значимость беседы.  Структура беседы.  Управление  беседой.  Умение      анализировать      проведённую      беседу.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 xml:space="preserve">Практическая работа. </w:t>
      </w:r>
      <w:r w:rsidR="00F8582A" w:rsidRPr="00F8582A">
        <w:rPr>
          <w:sz w:val="28"/>
          <w:szCs w:val="28"/>
        </w:rPr>
        <w:t xml:space="preserve">Практические  советы  по  ведению  беседы. </w:t>
      </w:r>
      <w:r w:rsidR="00F8582A">
        <w:rPr>
          <w:sz w:val="28"/>
          <w:szCs w:val="28"/>
        </w:rPr>
        <w:t xml:space="preserve">Проведение различных по характеру </w:t>
      </w:r>
      <w:r w:rsidRPr="00342AE9">
        <w:rPr>
          <w:sz w:val="28"/>
          <w:szCs w:val="28"/>
        </w:rPr>
        <w:t>бесед на заданную тему. Анализ  пров</w:t>
      </w:r>
      <w:r w:rsidR="00494018">
        <w:rPr>
          <w:sz w:val="28"/>
          <w:szCs w:val="28"/>
        </w:rPr>
        <w:t xml:space="preserve">еденных бесед. </w:t>
      </w:r>
      <w:r w:rsidRPr="00342AE9">
        <w:rPr>
          <w:sz w:val="28"/>
          <w:szCs w:val="28"/>
        </w:rPr>
        <w:t>Правила хорошего тона.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6.5.</w:t>
      </w:r>
      <w:r w:rsidRPr="00342AE9">
        <w:rPr>
          <w:sz w:val="28"/>
          <w:szCs w:val="28"/>
        </w:rPr>
        <w:t xml:space="preserve"> Что такое «фандрайзинг».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 xml:space="preserve">Теория: Мифы и реальность. </w:t>
      </w:r>
      <w:proofErr w:type="spellStart"/>
      <w:r w:rsidRPr="00342AE9">
        <w:rPr>
          <w:sz w:val="28"/>
          <w:szCs w:val="28"/>
        </w:rPr>
        <w:t>Фандрайзинговая</w:t>
      </w:r>
      <w:proofErr w:type="spellEnd"/>
      <w:r w:rsidRPr="00342AE9">
        <w:rPr>
          <w:sz w:val="28"/>
          <w:szCs w:val="28"/>
        </w:rPr>
        <w:t xml:space="preserve"> стратегия. Термин </w:t>
      </w:r>
      <w:r w:rsidRPr="00342AE9">
        <w:rPr>
          <w:sz w:val="28"/>
          <w:szCs w:val="28"/>
        </w:rPr>
        <w:lastRenderedPageBreak/>
        <w:t xml:space="preserve">«профессиональный фандрайзинг».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Приемы и инструменты «фандрайзинга».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</w:t>
      </w:r>
      <w:r w:rsidRPr="00494018">
        <w:rPr>
          <w:b/>
          <w:sz w:val="28"/>
          <w:szCs w:val="28"/>
        </w:rPr>
        <w:t>.6.</w:t>
      </w:r>
      <w:r w:rsidRPr="00494018">
        <w:rPr>
          <w:sz w:val="28"/>
          <w:szCs w:val="28"/>
        </w:rPr>
        <w:t xml:space="preserve"> Игра «Поспорим с Великим».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Подготовка  лидера  как  оратора.  Умение анализировать и высказывать своё мнение. Дискуссия по поводу реплик или цитат известных писателей,  политических  деятелей,  учёных.  Театрализованный спор.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6.7.</w:t>
      </w:r>
      <w:r w:rsidRPr="00342AE9">
        <w:rPr>
          <w:sz w:val="28"/>
          <w:szCs w:val="28"/>
        </w:rPr>
        <w:t xml:space="preserve"> </w:t>
      </w:r>
      <w:r w:rsidRPr="00494018">
        <w:rPr>
          <w:sz w:val="28"/>
          <w:szCs w:val="28"/>
        </w:rPr>
        <w:t>Основы актерского мастерства.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494018">
        <w:rPr>
          <w:sz w:val="28"/>
          <w:szCs w:val="28"/>
        </w:rPr>
        <w:t xml:space="preserve">Теория. Сценическое   действие — </w:t>
      </w:r>
      <w:r w:rsidR="00494018" w:rsidRPr="00494018">
        <w:rPr>
          <w:sz w:val="28"/>
          <w:szCs w:val="28"/>
        </w:rPr>
        <w:t>специфика</w:t>
      </w:r>
      <w:r w:rsidRPr="00494018">
        <w:rPr>
          <w:sz w:val="28"/>
          <w:szCs w:val="28"/>
        </w:rPr>
        <w:t xml:space="preserve"> актерского мастерства. </w:t>
      </w:r>
    </w:p>
    <w:p w:rsidR="00342AE9" w:rsidRPr="00494018" w:rsidRDefault="00494018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494018">
        <w:rPr>
          <w:sz w:val="28"/>
          <w:szCs w:val="28"/>
        </w:rPr>
        <w:t>Практика: У</w:t>
      </w:r>
      <w:r w:rsidR="00342AE9" w:rsidRPr="00494018">
        <w:rPr>
          <w:sz w:val="28"/>
          <w:szCs w:val="28"/>
        </w:rPr>
        <w:t>пражнения</w:t>
      </w:r>
      <w:r w:rsidRPr="00494018">
        <w:rPr>
          <w:sz w:val="28"/>
          <w:szCs w:val="28"/>
        </w:rPr>
        <w:t xml:space="preserve"> и тренинги</w:t>
      </w:r>
      <w:r w:rsidR="00342AE9" w:rsidRPr="00494018">
        <w:rPr>
          <w:sz w:val="28"/>
          <w:szCs w:val="28"/>
        </w:rPr>
        <w:t xml:space="preserve"> на развитие актерского мастерства.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494018">
        <w:rPr>
          <w:b/>
          <w:sz w:val="28"/>
          <w:szCs w:val="28"/>
        </w:rPr>
        <w:t>6.8.</w:t>
      </w:r>
      <w:r w:rsidRPr="00494018">
        <w:rPr>
          <w:sz w:val="28"/>
          <w:szCs w:val="28"/>
        </w:rPr>
        <w:t xml:space="preserve"> Актерские тренинги, актерское поведение на сцене, сценическая речь.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494018">
        <w:rPr>
          <w:sz w:val="28"/>
          <w:szCs w:val="28"/>
        </w:rPr>
        <w:t>Практика: Упражнения на координацию в пространстве. Игры, упражнения  на  развитие  фантазии,  воображения</w:t>
      </w:r>
      <w:r w:rsidR="00494018" w:rsidRPr="00494018">
        <w:rPr>
          <w:sz w:val="28"/>
          <w:szCs w:val="28"/>
        </w:rPr>
        <w:t>, творческого и креативного мышления</w:t>
      </w:r>
      <w:r w:rsidRPr="00494018">
        <w:rPr>
          <w:sz w:val="28"/>
          <w:szCs w:val="28"/>
        </w:rPr>
        <w:t>.  Развитие  артистической смелости. Тренинг и уроки актерского мастерства.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6.9.</w:t>
      </w:r>
      <w:r w:rsidRPr="00342AE9">
        <w:rPr>
          <w:sz w:val="28"/>
          <w:szCs w:val="28"/>
        </w:rPr>
        <w:t xml:space="preserve"> Разрешение конфликтов. Правила поведения в споре.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Теория: Знакомство учащихся с понятием «конфликт», его составляющими. Ознакомление учащихся с различными стилями реагирования в конфликтных ситуациях. Применение навыков конструктивного разрешения конфликтов.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>Практика: Дискуссия. Тренинг «Мы вместе». Проигрывание конфликтных ситуаций.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6.10.</w:t>
      </w:r>
      <w:r w:rsidRPr="00342AE9">
        <w:rPr>
          <w:sz w:val="28"/>
          <w:szCs w:val="28"/>
        </w:rPr>
        <w:t xml:space="preserve"> Как научиться снимать стресс, вызванный агрессивным поведением.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 xml:space="preserve">Теория: </w:t>
      </w:r>
      <w:r w:rsidR="00494018">
        <w:rPr>
          <w:sz w:val="28"/>
          <w:szCs w:val="28"/>
        </w:rPr>
        <w:t>Причины агрессивности. Методы снятия стресса. Знакомство с книгой М. Литвака «Психологическое Айкидо».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t xml:space="preserve">Практика: </w:t>
      </w:r>
      <w:r w:rsidR="00494018">
        <w:rPr>
          <w:sz w:val="28"/>
          <w:szCs w:val="28"/>
        </w:rPr>
        <w:t xml:space="preserve">Тренинг «Психологическое Айкидо». </w:t>
      </w:r>
      <w:r w:rsidRPr="00342AE9">
        <w:rPr>
          <w:sz w:val="28"/>
          <w:szCs w:val="28"/>
        </w:rPr>
        <w:t xml:space="preserve">Мини-опрос: «Какие ситуации являются </w:t>
      </w:r>
      <w:r w:rsidR="00494018">
        <w:rPr>
          <w:sz w:val="28"/>
          <w:szCs w:val="28"/>
        </w:rPr>
        <w:t xml:space="preserve">для меня </w:t>
      </w:r>
      <w:r w:rsidRPr="00342AE9">
        <w:rPr>
          <w:sz w:val="28"/>
          <w:szCs w:val="28"/>
        </w:rPr>
        <w:t xml:space="preserve">стрессовыми?». Тематическая беседа. </w:t>
      </w:r>
      <w:r w:rsidR="00494018">
        <w:rPr>
          <w:sz w:val="28"/>
          <w:szCs w:val="28"/>
        </w:rPr>
        <w:t>Комплекс у</w:t>
      </w:r>
      <w:r w:rsidRPr="00342AE9">
        <w:rPr>
          <w:sz w:val="28"/>
          <w:szCs w:val="28"/>
        </w:rPr>
        <w:t>пражнени</w:t>
      </w:r>
      <w:r w:rsidR="00494018">
        <w:rPr>
          <w:sz w:val="28"/>
          <w:szCs w:val="28"/>
        </w:rPr>
        <w:t>й</w:t>
      </w:r>
      <w:r w:rsidRPr="00342AE9">
        <w:rPr>
          <w:sz w:val="28"/>
          <w:szCs w:val="28"/>
        </w:rPr>
        <w:t xml:space="preserve"> «</w:t>
      </w:r>
      <w:r w:rsidR="00494018">
        <w:rPr>
          <w:sz w:val="28"/>
          <w:szCs w:val="28"/>
        </w:rPr>
        <w:t>Держи себя в руках». Дыхательные техники по снятию стресса.</w:t>
      </w:r>
      <w:r w:rsidRPr="00342AE9">
        <w:rPr>
          <w:sz w:val="28"/>
          <w:szCs w:val="28"/>
        </w:rPr>
        <w:t xml:space="preserve"> </w:t>
      </w:r>
      <w:r w:rsidR="00494018">
        <w:rPr>
          <w:sz w:val="28"/>
          <w:szCs w:val="28"/>
        </w:rPr>
        <w:t>Быстрые с</w:t>
      </w:r>
      <w:r w:rsidR="00494018" w:rsidRPr="00494018">
        <w:rPr>
          <w:sz w:val="28"/>
          <w:szCs w:val="28"/>
        </w:rPr>
        <w:t>пособы снятия и</w:t>
      </w:r>
      <w:r w:rsidR="00494018">
        <w:rPr>
          <w:sz w:val="28"/>
          <w:szCs w:val="28"/>
        </w:rPr>
        <w:t>ли</w:t>
      </w:r>
      <w:r w:rsidR="00494018" w:rsidRPr="00494018">
        <w:rPr>
          <w:sz w:val="28"/>
          <w:szCs w:val="28"/>
        </w:rPr>
        <w:t xml:space="preserve"> ослабления стресса.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6.11.</w:t>
      </w:r>
      <w:r w:rsidRPr="00342AE9">
        <w:rPr>
          <w:sz w:val="28"/>
          <w:szCs w:val="28"/>
        </w:rPr>
        <w:t xml:space="preserve"> Игровой практикум по разрешению конфликтов.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sz w:val="28"/>
          <w:szCs w:val="28"/>
        </w:rPr>
        <w:lastRenderedPageBreak/>
        <w:t>Практика: Учимся договариваться. Обучение правильной формулировке просьб и реакции на нее. Выработка собственных способов эффективной коммуникации при разрешении конфликтных ситуаций. Проигрывание конфликтных ситуаций.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  <w:szCs w:val="28"/>
        </w:rPr>
        <w:t>6.12</w:t>
      </w:r>
      <w:r w:rsidRPr="00494018">
        <w:rPr>
          <w:b/>
          <w:sz w:val="28"/>
          <w:szCs w:val="28"/>
        </w:rPr>
        <w:t>.</w:t>
      </w:r>
      <w:r w:rsidRPr="00494018">
        <w:rPr>
          <w:sz w:val="28"/>
          <w:szCs w:val="28"/>
        </w:rPr>
        <w:t xml:space="preserve"> Лидер – это человек воспитанный.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 xml:space="preserve">Теория: </w:t>
      </w:r>
      <w:r w:rsidR="00494018" w:rsidRPr="00494018">
        <w:rPr>
          <w:sz w:val="28"/>
        </w:rPr>
        <w:t xml:space="preserve">Авторитет руководителя, слагаемые авторитета руководителя. </w:t>
      </w:r>
      <w:r w:rsidRPr="00494018">
        <w:rPr>
          <w:sz w:val="28"/>
        </w:rPr>
        <w:t>Правила поведения в общественных местах, в гостях, за столом. Основы этикета руководителя.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 xml:space="preserve">Практика: “Золотые”       правила   </w:t>
      </w:r>
      <w:r w:rsidR="00494018" w:rsidRPr="00494018">
        <w:rPr>
          <w:sz w:val="28"/>
        </w:rPr>
        <w:t xml:space="preserve">    этикета       руководителя. Открытое занятие</w:t>
      </w:r>
      <w:r w:rsidRPr="00494018">
        <w:rPr>
          <w:sz w:val="28"/>
        </w:rPr>
        <w:t>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 xml:space="preserve">Раздел № 7. Управление временем.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7.1.</w:t>
      </w:r>
      <w:r w:rsidRPr="00342AE9">
        <w:rPr>
          <w:sz w:val="28"/>
        </w:rPr>
        <w:t xml:space="preserve"> Тайм-менеджмент.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Для чего нужно учиться управлять временем? Причины нехватки времени. Как всё успеть.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Основные правила тайм-менеджмента. Тест «тайм-менеджер».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7.2. </w:t>
      </w:r>
      <w:r w:rsidRPr="00342AE9">
        <w:rPr>
          <w:sz w:val="28"/>
        </w:rPr>
        <w:t xml:space="preserve">Планирование.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Делу – время, потехе – час. Когда составлять список предстоящих дел?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Сетка дня. Упражнения по планированию времени.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7.3. </w:t>
      </w:r>
      <w:r w:rsidRPr="00342AE9">
        <w:rPr>
          <w:sz w:val="28"/>
        </w:rPr>
        <w:t>Самоорганизация.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 xml:space="preserve">Теория: </w:t>
      </w:r>
      <w:r w:rsidR="00494018" w:rsidRPr="00494018">
        <w:rPr>
          <w:sz w:val="28"/>
        </w:rPr>
        <w:t>Секреты</w:t>
      </w:r>
      <w:r w:rsidRPr="00342AE9">
        <w:rPr>
          <w:sz w:val="28"/>
        </w:rPr>
        <w:t xml:space="preserve"> рационально</w:t>
      </w:r>
      <w:r w:rsidR="00494018">
        <w:rPr>
          <w:sz w:val="28"/>
        </w:rPr>
        <w:t>го</w:t>
      </w:r>
      <w:r w:rsidRPr="00342AE9">
        <w:rPr>
          <w:sz w:val="28"/>
        </w:rPr>
        <w:t xml:space="preserve"> использова</w:t>
      </w:r>
      <w:r w:rsidR="00494018">
        <w:rPr>
          <w:sz w:val="28"/>
        </w:rPr>
        <w:t>ния</w:t>
      </w:r>
      <w:r w:rsidRPr="00342AE9">
        <w:rPr>
          <w:sz w:val="28"/>
        </w:rPr>
        <w:t xml:space="preserve"> врем</w:t>
      </w:r>
      <w:r w:rsidR="00494018">
        <w:rPr>
          <w:sz w:val="28"/>
        </w:rPr>
        <w:t>ени</w:t>
      </w:r>
      <w:r w:rsidRPr="00342AE9">
        <w:rPr>
          <w:sz w:val="28"/>
        </w:rPr>
        <w:t>. Сундучок мудрых советов.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</w:t>
      </w:r>
      <w:r w:rsidR="00494018">
        <w:rPr>
          <w:sz w:val="28"/>
        </w:rPr>
        <w:t xml:space="preserve">Кейсы «План таков». </w:t>
      </w:r>
      <w:r w:rsidRPr="00342AE9">
        <w:rPr>
          <w:sz w:val="28"/>
        </w:rPr>
        <w:t>Занятие «Планируй свою деятельность».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8. Портфолио лидера.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8.1. </w:t>
      </w:r>
      <w:r w:rsidRPr="00342AE9">
        <w:rPr>
          <w:sz w:val="28"/>
        </w:rPr>
        <w:t xml:space="preserve">Понятие термина «портфолио».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Теория: Разновидности. Резюме. Требования к портфолио, предъявляемого на конкурс. Зачем нужно портфолио?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8.2.</w:t>
      </w:r>
      <w:r w:rsidRPr="00342AE9">
        <w:rPr>
          <w:sz w:val="28"/>
        </w:rPr>
        <w:t xml:space="preserve"> Папка достижений.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Содержание, структура документа.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Цель, задачи, разделы по</w:t>
      </w:r>
      <w:r w:rsidR="00AA5113">
        <w:rPr>
          <w:sz w:val="28"/>
        </w:rPr>
        <w:t>ртфолио. Подготовка личного</w:t>
      </w:r>
      <w:r w:rsidRPr="00342AE9">
        <w:rPr>
          <w:sz w:val="28"/>
        </w:rPr>
        <w:t xml:space="preserve"> </w:t>
      </w:r>
      <w:r w:rsidRPr="00342AE9">
        <w:rPr>
          <w:sz w:val="28"/>
        </w:rPr>
        <w:lastRenderedPageBreak/>
        <w:t>портфолио.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b/>
          <w:sz w:val="28"/>
        </w:rPr>
        <w:t>8.3.</w:t>
      </w:r>
      <w:r w:rsidRPr="00494018">
        <w:rPr>
          <w:sz w:val="28"/>
        </w:rPr>
        <w:t xml:space="preserve"> Игры на взаимодействие, сплочение.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 xml:space="preserve">Теория: Игры   на   взаимопонимание   и   сплочение   как   основа   для  формирования детского коллектива.  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>Практическая  работа: Игры  на  сплочение и  взаимодействие: «Молекула-хаос», «Зеркало», «Скала», «Магия слов», «Ассоциации», «Зоопарк», «Ковер-самолет».</w:t>
      </w:r>
    </w:p>
    <w:p w:rsidR="00342AE9" w:rsidRPr="00494018" w:rsidRDefault="00342AE9" w:rsidP="00342AE9">
      <w:pPr>
        <w:spacing w:line="360" w:lineRule="auto"/>
        <w:jc w:val="both"/>
        <w:rPr>
          <w:b/>
          <w:sz w:val="28"/>
        </w:rPr>
      </w:pPr>
      <w:r w:rsidRPr="00494018">
        <w:rPr>
          <w:b/>
          <w:sz w:val="28"/>
        </w:rPr>
        <w:t>Раздел № 9. Ораторское мастерство.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b/>
          <w:sz w:val="28"/>
        </w:rPr>
        <w:t xml:space="preserve">9.1. </w:t>
      </w:r>
      <w:r w:rsidRPr="00494018">
        <w:rPr>
          <w:sz w:val="28"/>
        </w:rPr>
        <w:t>Виды общения. Вербальное и невербальное общение.</w:t>
      </w:r>
    </w:p>
    <w:p w:rsidR="00342AE9" w:rsidRPr="00494018" w:rsidRDefault="00342AE9" w:rsidP="00342AE9">
      <w:pPr>
        <w:spacing w:line="360" w:lineRule="auto"/>
        <w:ind w:firstLine="708"/>
        <w:jc w:val="both"/>
        <w:rPr>
          <w:sz w:val="28"/>
        </w:rPr>
      </w:pPr>
      <w:r w:rsidRPr="00494018">
        <w:rPr>
          <w:sz w:val="28"/>
        </w:rPr>
        <w:t xml:space="preserve">Теория: Вербальные и невербальная коммуникации, </w:t>
      </w:r>
      <w:proofErr w:type="gramStart"/>
      <w:r w:rsidRPr="00494018">
        <w:rPr>
          <w:sz w:val="28"/>
        </w:rPr>
        <w:t>их  разновидности</w:t>
      </w:r>
      <w:proofErr w:type="gramEnd"/>
      <w:r w:rsidRPr="00494018">
        <w:rPr>
          <w:sz w:val="28"/>
        </w:rPr>
        <w:t xml:space="preserve">.  Основы актерского мастерства.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Совершенствование навыков вербального и невербального общения. Использование элементов  невербальной коммуникации при общении. Актерские тренинги. Упражнение “Контакт глаз”.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342AE9">
        <w:rPr>
          <w:b/>
          <w:sz w:val="28"/>
        </w:rPr>
        <w:t>9.2.</w:t>
      </w:r>
      <w:r w:rsidRPr="00342AE9">
        <w:rPr>
          <w:sz w:val="28"/>
        </w:rPr>
        <w:t xml:space="preserve"> </w:t>
      </w:r>
      <w:r w:rsidRPr="00342AE9">
        <w:rPr>
          <w:bCs/>
          <w:color w:val="000000"/>
          <w:sz w:val="28"/>
          <w:shd w:val="clear" w:color="auto" w:fill="FFFFFF"/>
        </w:rPr>
        <w:t>Боязнь публичных выступлений.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342AE9">
        <w:rPr>
          <w:bCs/>
          <w:color w:val="000000"/>
          <w:sz w:val="28"/>
          <w:shd w:val="clear" w:color="auto" w:fill="FFFFFF"/>
        </w:rPr>
        <w:t>Теория: Почему мы боимся выступать. Виды боязни сцены.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342AE9">
        <w:rPr>
          <w:bCs/>
          <w:color w:val="000000"/>
          <w:sz w:val="28"/>
          <w:shd w:val="clear" w:color="auto" w:fill="FFFFFF"/>
        </w:rPr>
        <w:t>Практика: Методы подготовки к публичному выступлению. Эффективные упражнения, направленные на преодоление страха.  Выступление перед аудиторией.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>9.3.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Ораторское мастерство.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</w:t>
      </w:r>
      <w:r w:rsidR="00494018">
        <w:rPr>
          <w:sz w:val="28"/>
        </w:rPr>
        <w:t>Публичное</w:t>
      </w:r>
      <w:r w:rsidRPr="00342AE9">
        <w:rPr>
          <w:sz w:val="28"/>
        </w:rPr>
        <w:t xml:space="preserve">  выступление</w:t>
      </w:r>
      <w:r w:rsidR="00494018">
        <w:rPr>
          <w:sz w:val="28"/>
        </w:rPr>
        <w:t xml:space="preserve"> - легко</w:t>
      </w:r>
      <w:r w:rsidRPr="00342AE9">
        <w:rPr>
          <w:sz w:val="28"/>
        </w:rPr>
        <w:t xml:space="preserve">.  Советы выступающему.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Выступление  перед    коллективом.    Обсуждение выступления.     Определение     типов     выступлений.</w:t>
      </w:r>
      <w:r w:rsidR="00494018">
        <w:rPr>
          <w:sz w:val="28"/>
        </w:rPr>
        <w:t xml:space="preserve">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>9.4.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Говорить, говорить, говорить.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  <w:szCs w:val="28"/>
        </w:rPr>
        <w:t>Практика: Набор упражнений по риторике.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szCs w:val="28"/>
        </w:rPr>
      </w:pPr>
      <w:r w:rsidRPr="00342AE9">
        <w:rPr>
          <w:b/>
          <w:sz w:val="28"/>
        </w:rPr>
        <w:t>9.5.</w:t>
      </w:r>
      <w:r w:rsidRPr="00342AE9">
        <w:rPr>
          <w:sz w:val="28"/>
        </w:rPr>
        <w:t xml:space="preserve"> </w:t>
      </w:r>
      <w:r w:rsidRPr="00342AE9">
        <w:rPr>
          <w:sz w:val="28"/>
          <w:szCs w:val="28"/>
        </w:rPr>
        <w:t>Речевой тренинг.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  <w:szCs w:val="28"/>
        </w:rPr>
        <w:t>Практика: Речевой тренинг «</w:t>
      </w:r>
      <w:proofErr w:type="spellStart"/>
      <w:r w:rsidRPr="00342AE9">
        <w:rPr>
          <w:sz w:val="28"/>
          <w:szCs w:val="28"/>
        </w:rPr>
        <w:t>Очепятка</w:t>
      </w:r>
      <w:proofErr w:type="spellEnd"/>
      <w:r w:rsidRPr="00342AE9">
        <w:rPr>
          <w:sz w:val="28"/>
          <w:szCs w:val="28"/>
        </w:rPr>
        <w:t xml:space="preserve">», направленный на развития навыка говорения; креативности речи и мышления.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342AE9">
        <w:rPr>
          <w:b/>
          <w:sz w:val="28"/>
        </w:rPr>
        <w:t>9.6.</w:t>
      </w:r>
      <w:r w:rsidRPr="00342AE9">
        <w:rPr>
          <w:sz w:val="28"/>
        </w:rPr>
        <w:t xml:space="preserve"> </w:t>
      </w:r>
      <w:r w:rsidRPr="00342AE9">
        <w:rPr>
          <w:bCs/>
          <w:color w:val="000000"/>
          <w:sz w:val="28"/>
          <w:shd w:val="clear" w:color="auto" w:fill="FFFFFF"/>
        </w:rPr>
        <w:t>Приемы публичного выступления.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</w:t>
      </w:r>
      <w:r w:rsidR="00494018">
        <w:rPr>
          <w:sz w:val="28"/>
        </w:rPr>
        <w:t>Ошибки в поведении</w:t>
      </w:r>
      <w:r w:rsidRPr="00342AE9">
        <w:rPr>
          <w:sz w:val="28"/>
        </w:rPr>
        <w:t xml:space="preserve"> оратора. </w:t>
      </w:r>
      <w:r w:rsidR="00494018">
        <w:rPr>
          <w:sz w:val="28"/>
        </w:rPr>
        <w:t xml:space="preserve">Методика составления речи для публичного выступления. Принципы оратора: зачем, кому и для чего? </w:t>
      </w:r>
      <w:r w:rsidRPr="00342AE9">
        <w:rPr>
          <w:sz w:val="28"/>
        </w:rPr>
        <w:lastRenderedPageBreak/>
        <w:t>Правила и</w:t>
      </w:r>
      <w:r w:rsidR="00494018">
        <w:rPr>
          <w:sz w:val="28"/>
        </w:rPr>
        <w:t xml:space="preserve"> приемы публичного выступления.</w:t>
      </w:r>
      <w:r w:rsidRPr="00342AE9">
        <w:rPr>
          <w:sz w:val="28"/>
        </w:rPr>
        <w:t xml:space="preserve"> Вхождение  в  контакт</w:t>
      </w:r>
      <w:r w:rsidR="00494018">
        <w:rPr>
          <w:sz w:val="28"/>
        </w:rPr>
        <w:t xml:space="preserve"> с публикой</w:t>
      </w:r>
      <w:r w:rsidRPr="00342AE9">
        <w:rPr>
          <w:sz w:val="28"/>
        </w:rPr>
        <w:t>.  Концентрация  и  удержание  внимания. Аргументация и убеждение. Завершение выступления.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</w:t>
      </w:r>
      <w:r w:rsidR="00494018">
        <w:rPr>
          <w:sz w:val="28"/>
        </w:rPr>
        <w:t xml:space="preserve">Тренинг «Художественное слово». </w:t>
      </w:r>
      <w:r w:rsidRPr="00342AE9">
        <w:rPr>
          <w:sz w:val="28"/>
        </w:rPr>
        <w:t>Подготовка и проведение выступлений на заданную тему. Тест «Мое публичное выступление».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bCs/>
          <w:color w:val="000000"/>
          <w:sz w:val="28"/>
          <w:shd w:val="clear" w:color="auto" w:fill="FFFFFF"/>
        </w:rPr>
      </w:pPr>
      <w:r w:rsidRPr="00342AE9">
        <w:rPr>
          <w:b/>
          <w:sz w:val="28"/>
        </w:rPr>
        <w:t>9.7.</w:t>
      </w:r>
      <w:r w:rsidRPr="00342AE9">
        <w:rPr>
          <w:sz w:val="28"/>
        </w:rPr>
        <w:t xml:space="preserve"> </w:t>
      </w:r>
      <w:r w:rsidRPr="00342AE9">
        <w:rPr>
          <w:bCs/>
          <w:color w:val="000000"/>
          <w:sz w:val="28"/>
          <w:shd w:val="clear" w:color="auto" w:fill="FFFFFF"/>
        </w:rPr>
        <w:t>«Лидер переговоров».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</w:t>
      </w:r>
      <w:r w:rsidR="002B32DE">
        <w:rPr>
          <w:sz w:val="28"/>
        </w:rPr>
        <w:t>Тренинг</w:t>
      </w:r>
      <w:r w:rsidRPr="00342AE9">
        <w:rPr>
          <w:sz w:val="28"/>
        </w:rPr>
        <w:t xml:space="preserve"> «</w:t>
      </w:r>
      <w:r w:rsidR="002B32DE">
        <w:rPr>
          <w:sz w:val="28"/>
        </w:rPr>
        <w:t>Сложный разговор</w:t>
      </w:r>
      <w:r w:rsidRPr="00342AE9">
        <w:rPr>
          <w:sz w:val="28"/>
        </w:rPr>
        <w:t>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9.8.</w:t>
      </w:r>
      <w:r w:rsidRPr="00342AE9">
        <w:rPr>
          <w:sz w:val="28"/>
        </w:rPr>
        <w:t xml:space="preserve"> Упражнения на повышение самооценки обучающихся, на профилактику агрессивных проявлений.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Упражнение «Приходите в следующий раз». Упражнение «Повышение-увольнение». Упражнение «Вырвись из круга». Комплекс упражнений на взаимодействие с незнакомыми людьми. 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10. Основы волонтерского движения.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10.1. </w:t>
      </w:r>
      <w:r w:rsidRPr="00342AE9">
        <w:rPr>
          <w:sz w:val="28"/>
        </w:rPr>
        <w:t>Волонтерское движение.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Что такое волонтерская работа и каковы ее цели. История волонтерства. Волонтеры России. Качества волонтера.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Анализ деятельности крупнейших волонтерских организаций в России и мире.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10.2.</w:t>
      </w:r>
      <w:r w:rsidRPr="00342AE9">
        <w:rPr>
          <w:sz w:val="28"/>
        </w:rPr>
        <w:t xml:space="preserve">  Направления волонтерской деятельности.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 xml:space="preserve">Теория: Основные направления волонтерской деятельности. Что может делать волонтер?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10.3.</w:t>
      </w:r>
      <w:r w:rsidRPr="00342AE9">
        <w:rPr>
          <w:sz w:val="28"/>
        </w:rPr>
        <w:t xml:space="preserve"> Волонтер – это профессия.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Проблемы начинающего волонтера. Мифы о деятельности. Обучение </w:t>
      </w:r>
      <w:proofErr w:type="spellStart"/>
      <w:r w:rsidRPr="00342AE9">
        <w:rPr>
          <w:sz w:val="28"/>
        </w:rPr>
        <w:t>волонтерству</w:t>
      </w:r>
      <w:proofErr w:type="spellEnd"/>
      <w:r w:rsidRPr="00342AE9">
        <w:rPr>
          <w:sz w:val="28"/>
        </w:rPr>
        <w:t>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Тестирование. Видео по теме.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10.4.</w:t>
      </w:r>
      <w:r w:rsidRPr="00342AE9">
        <w:rPr>
          <w:sz w:val="28"/>
        </w:rPr>
        <w:t xml:space="preserve"> Я – волонтер!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Практическое занятие по взаимодействию с людьми. Оказание посильной помощи прохожим.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10.5.</w:t>
      </w:r>
      <w:r w:rsidRPr="00342AE9">
        <w:rPr>
          <w:sz w:val="28"/>
        </w:rPr>
        <w:t xml:space="preserve"> Волонтеры Домика.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Выбор направления деятельности волонтерской организации Дома детского творчества. Создание волонтерской организации.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lastRenderedPageBreak/>
        <w:t>10.6.</w:t>
      </w:r>
      <w:r w:rsidRPr="00342AE9">
        <w:rPr>
          <w:sz w:val="28"/>
        </w:rPr>
        <w:t xml:space="preserve"> Помогать в радость.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Проведение добровольческого события. </w:t>
      </w:r>
    </w:p>
    <w:p w:rsidR="00342AE9" w:rsidRPr="00196F0D" w:rsidRDefault="00342AE9" w:rsidP="00342AE9">
      <w:pPr>
        <w:spacing w:line="360" w:lineRule="auto"/>
        <w:jc w:val="both"/>
        <w:rPr>
          <w:b/>
          <w:sz w:val="28"/>
        </w:rPr>
      </w:pPr>
      <w:r w:rsidRPr="00196F0D">
        <w:rPr>
          <w:b/>
          <w:sz w:val="28"/>
        </w:rPr>
        <w:t>Раздел № 11. Основные приемы формирования команды.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b/>
          <w:sz w:val="28"/>
        </w:rPr>
        <w:t xml:space="preserve">11.1. </w:t>
      </w:r>
      <w:r w:rsidRPr="00196F0D">
        <w:rPr>
          <w:sz w:val="28"/>
        </w:rPr>
        <w:t xml:space="preserve">Мой коллектив. 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>Теория: Динамика коллектива.</w:t>
      </w:r>
      <w:r w:rsidR="00196F0D" w:rsidRPr="00196F0D">
        <w:rPr>
          <w:sz w:val="28"/>
        </w:rPr>
        <w:t xml:space="preserve"> Особенности формирования коллектива.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b/>
          <w:sz w:val="28"/>
        </w:rPr>
        <w:t>11.2.</w:t>
      </w:r>
      <w:r w:rsidRPr="00196F0D">
        <w:rPr>
          <w:sz w:val="28"/>
        </w:rPr>
        <w:t xml:space="preserve"> Основные приемы формирования команды. Лидерство в детской организации.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>Теория: Приемы  формирования  команды. Принципы создания атмосферы доверия</w:t>
      </w:r>
      <w:r w:rsidR="00196F0D" w:rsidRPr="00196F0D">
        <w:rPr>
          <w:sz w:val="28"/>
        </w:rPr>
        <w:t xml:space="preserve"> в детском и молодежном коллективе</w:t>
      </w:r>
      <w:r w:rsidRPr="00196F0D">
        <w:rPr>
          <w:sz w:val="28"/>
        </w:rPr>
        <w:t xml:space="preserve">. Миссия команды. 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>Практика:  Игры  на  сплочение.  Игры  и  упражнения  на командообразование  и  доверие</w:t>
      </w:r>
      <w:r w:rsidR="00196F0D" w:rsidRPr="00196F0D">
        <w:rPr>
          <w:sz w:val="28"/>
        </w:rPr>
        <w:t xml:space="preserve"> в сформировавшемся коллективе воспитанников</w:t>
      </w:r>
      <w:r w:rsidRPr="00196F0D">
        <w:rPr>
          <w:sz w:val="28"/>
        </w:rPr>
        <w:t>.  Практикум «Как вести за собой».</w:t>
      </w:r>
      <w:r w:rsidR="00196F0D" w:rsidRPr="00196F0D">
        <w:rPr>
          <w:sz w:val="28"/>
        </w:rPr>
        <w:t xml:space="preserve"> Упражнение «Вокруг».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b/>
          <w:sz w:val="28"/>
        </w:rPr>
        <w:t>11.3.</w:t>
      </w:r>
      <w:r w:rsidRPr="00196F0D">
        <w:rPr>
          <w:sz w:val="28"/>
        </w:rPr>
        <w:t xml:space="preserve"> Уровни развития коллектива. 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 xml:space="preserve">Теория: Формальная и неформальная структуры коллектива, их взаимодействие. Лидерство  в  детской  организации.   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>Практика: Тест «Распределение командных ролей».</w:t>
      </w:r>
      <w:r w:rsidR="00196F0D" w:rsidRPr="00196F0D">
        <w:rPr>
          <w:sz w:val="28"/>
        </w:rPr>
        <w:t xml:space="preserve"> Упражнение «Костюмерная ролей».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b/>
          <w:sz w:val="28"/>
        </w:rPr>
        <w:t>11.4.</w:t>
      </w:r>
      <w:r w:rsidRPr="00196F0D">
        <w:rPr>
          <w:sz w:val="28"/>
        </w:rPr>
        <w:t xml:space="preserve"> Игры на сплочение.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>Практика: «Веревочный курс».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b/>
          <w:sz w:val="28"/>
        </w:rPr>
        <w:t>11.5.</w:t>
      </w:r>
      <w:r w:rsidRPr="00196F0D">
        <w:rPr>
          <w:sz w:val="28"/>
        </w:rPr>
        <w:t xml:space="preserve"> Игры и упражнения на командообразование и доверие.</w:t>
      </w:r>
    </w:p>
    <w:p w:rsidR="00342AE9" w:rsidRPr="00196F0D" w:rsidRDefault="00342AE9" w:rsidP="00342AE9">
      <w:pPr>
        <w:spacing w:line="360" w:lineRule="auto"/>
        <w:ind w:firstLine="708"/>
        <w:jc w:val="both"/>
        <w:rPr>
          <w:sz w:val="28"/>
        </w:rPr>
      </w:pPr>
      <w:r w:rsidRPr="00196F0D">
        <w:rPr>
          <w:sz w:val="28"/>
        </w:rPr>
        <w:t xml:space="preserve">Практика: Упражнение на доверие “Слепой и поводырь”. </w:t>
      </w:r>
      <w:r w:rsidR="00196F0D">
        <w:rPr>
          <w:sz w:val="28"/>
        </w:rPr>
        <w:t xml:space="preserve">Упражнение </w:t>
      </w:r>
      <w:r w:rsidRPr="00196F0D">
        <w:rPr>
          <w:sz w:val="28"/>
        </w:rPr>
        <w:t>«</w:t>
      </w:r>
      <w:r w:rsidR="00196F0D">
        <w:rPr>
          <w:sz w:val="28"/>
        </w:rPr>
        <w:t>Птицы</w:t>
      </w:r>
      <w:r w:rsidRPr="00196F0D">
        <w:rPr>
          <w:sz w:val="28"/>
        </w:rPr>
        <w:t xml:space="preserve">». </w:t>
      </w:r>
      <w:r w:rsidR="00196F0D">
        <w:rPr>
          <w:sz w:val="28"/>
        </w:rPr>
        <w:t xml:space="preserve">Игра </w:t>
      </w:r>
      <w:r w:rsidRPr="00196F0D">
        <w:rPr>
          <w:sz w:val="28"/>
        </w:rPr>
        <w:t>«</w:t>
      </w:r>
      <w:r w:rsidR="00196F0D">
        <w:rPr>
          <w:sz w:val="28"/>
        </w:rPr>
        <w:t>Голосование</w:t>
      </w:r>
      <w:r w:rsidRPr="00196F0D">
        <w:rPr>
          <w:sz w:val="28"/>
        </w:rPr>
        <w:t xml:space="preserve">». </w:t>
      </w:r>
      <w:r w:rsidR="00196F0D">
        <w:rPr>
          <w:sz w:val="28"/>
        </w:rPr>
        <w:t xml:space="preserve">Упражнение </w:t>
      </w:r>
      <w:r w:rsidRPr="00196F0D">
        <w:rPr>
          <w:sz w:val="28"/>
        </w:rPr>
        <w:t>«На льдине».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  <w:szCs w:val="28"/>
        </w:rPr>
      </w:pPr>
      <w:r w:rsidRPr="00342AE9">
        <w:rPr>
          <w:b/>
          <w:sz w:val="28"/>
        </w:rPr>
        <w:t xml:space="preserve">Раздел № 12. </w:t>
      </w:r>
      <w:r w:rsidRPr="00342AE9">
        <w:rPr>
          <w:b/>
          <w:sz w:val="28"/>
          <w:szCs w:val="28"/>
        </w:rPr>
        <w:t>Проектная деятельность.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12.1. </w:t>
      </w:r>
      <w:r w:rsidRPr="00342AE9">
        <w:rPr>
          <w:sz w:val="28"/>
        </w:rPr>
        <w:t>Исследуем мир вокруг себя.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Как  и зачем менять пространство вокруг себя. Понятия «Урбанист», «Урбанистика». «</w:t>
      </w:r>
      <w:proofErr w:type="spellStart"/>
      <w:r w:rsidRPr="00342AE9">
        <w:rPr>
          <w:sz w:val="28"/>
        </w:rPr>
        <w:t>Партизанинг</w:t>
      </w:r>
      <w:proofErr w:type="spellEnd"/>
      <w:r w:rsidRPr="00342AE9">
        <w:rPr>
          <w:sz w:val="28"/>
        </w:rPr>
        <w:t>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 xml:space="preserve">Практика: Поиск и изучение примеров, как люди меняют к лучшему то место, где живут. Какие примеры тебя вдохновляют? Правила изменений.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12.2. </w:t>
      </w:r>
      <w:r w:rsidRPr="00342AE9">
        <w:rPr>
          <w:sz w:val="28"/>
        </w:rPr>
        <w:t>Находим единомышленников.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Виды социальных и благотворительных организаций. Примеры.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 xml:space="preserve">Практика: Поиск единомышленников и активных сообществ, которые </w:t>
      </w:r>
      <w:r w:rsidRPr="00342AE9">
        <w:rPr>
          <w:sz w:val="28"/>
        </w:rPr>
        <w:lastRenderedPageBreak/>
        <w:t xml:space="preserve">осуществляют добрые и полезные дела.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12.3. </w:t>
      </w:r>
      <w:r w:rsidRPr="00342AE9">
        <w:rPr>
          <w:sz w:val="28"/>
        </w:rPr>
        <w:t>Ищем то, что нуждается в улучшении.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Прогулка-разведка с целью поиска мест, которым нужно улучшение. Создание карты мест для улучшения.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12.4. </w:t>
      </w:r>
      <w:r w:rsidRPr="00342AE9">
        <w:rPr>
          <w:sz w:val="28"/>
        </w:rPr>
        <w:t>Составляем план.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Что такое креативное мышление. Ча</w:t>
      </w:r>
      <w:r w:rsidR="00AA5113">
        <w:rPr>
          <w:sz w:val="28"/>
        </w:rPr>
        <w:t>сти плана. Роли в коман</w:t>
      </w:r>
      <w:r w:rsidRPr="00342AE9">
        <w:rPr>
          <w:sz w:val="28"/>
        </w:rPr>
        <w:t>де.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Упражнение «Креативная рулетка». Выбор места, которое нужно улучшить, и способ его улучшения. Распределение ролей в команде. План действий по изменению пространства.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12.5. </w:t>
      </w:r>
      <w:r w:rsidRPr="00342AE9">
        <w:rPr>
          <w:sz w:val="28"/>
        </w:rPr>
        <w:t>Проверяем дело.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Составление списка вопросов. Опрос местных жителей на предмет улучшения конкретного места. Анализ результатов.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12.6. </w:t>
      </w:r>
      <w:r w:rsidRPr="00342AE9">
        <w:rPr>
          <w:sz w:val="28"/>
        </w:rPr>
        <w:t>Всё готово?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правило трёх ДА. Ресурсы и помощники. Этапы проекта. Умения и навыки.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Уточнение плана и сценария, необходимых ресурсов. Составление карты ресурсов. Поиск партнеров.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12.7. </w:t>
      </w:r>
      <w:r w:rsidRPr="00342AE9">
        <w:rPr>
          <w:sz w:val="28"/>
        </w:rPr>
        <w:t>Выбираем дату и время.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 xml:space="preserve">Практика: Освоение интерактивных инструментов для планирования события. Выбор даты и времени. Составление чек-листа события. Анонс, афиша, сообщество в социальной сети. Приглашение СМИ. Согласование мероприятия.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12.8.</w:t>
      </w:r>
      <w:r w:rsidRPr="00342AE9">
        <w:rPr>
          <w:sz w:val="28"/>
        </w:rPr>
        <w:t xml:space="preserve"> Рассказываем о своём плане.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Как создать сообщество в «</w:t>
      </w:r>
      <w:proofErr w:type="spellStart"/>
      <w:r w:rsidRPr="00342AE9">
        <w:rPr>
          <w:sz w:val="28"/>
        </w:rPr>
        <w:t>Вконтакте</w:t>
      </w:r>
      <w:proofErr w:type="spellEnd"/>
      <w:r w:rsidRPr="00342AE9">
        <w:rPr>
          <w:sz w:val="28"/>
        </w:rPr>
        <w:t>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  <w:highlight w:val="yellow"/>
        </w:rPr>
      </w:pPr>
      <w:r w:rsidRPr="00342AE9">
        <w:rPr>
          <w:sz w:val="28"/>
        </w:rPr>
        <w:t>Практика: Публикация анонса мероприятия в социальной сети. Распространение объявлений. Приглашение участников будущего события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12.9. </w:t>
      </w:r>
      <w:r w:rsidRPr="00342AE9">
        <w:rPr>
          <w:sz w:val="28"/>
        </w:rPr>
        <w:t>Делаем мир лучше.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Секреты по проведению мероприятия.  Правило «Три Д».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Проведение подготовленного события.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12.10.  </w:t>
      </w:r>
      <w:r w:rsidRPr="00342AE9">
        <w:rPr>
          <w:sz w:val="28"/>
        </w:rPr>
        <w:t>Обсуждаем результаты.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Практика: Обсуждение результатов события. Обсуждение полученных </w:t>
      </w:r>
      <w:r w:rsidRPr="00342AE9">
        <w:rPr>
          <w:sz w:val="28"/>
        </w:rPr>
        <w:lastRenderedPageBreak/>
        <w:t xml:space="preserve">эмоций. Подготовка фотоотчета. Благодарность партнерам и участникам. Празднование проведенного события. </w:t>
      </w:r>
    </w:p>
    <w:p w:rsidR="00342AE9" w:rsidRPr="00342AE9" w:rsidRDefault="00342AE9" w:rsidP="00342AE9">
      <w:pPr>
        <w:spacing w:line="360" w:lineRule="auto"/>
        <w:jc w:val="both"/>
        <w:rPr>
          <w:b/>
          <w:sz w:val="28"/>
        </w:rPr>
      </w:pPr>
      <w:r w:rsidRPr="00342AE9">
        <w:rPr>
          <w:b/>
          <w:sz w:val="28"/>
        </w:rPr>
        <w:t>Раздел № 13. Шаг навстречу.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13.1.</w:t>
      </w:r>
      <w:r w:rsidRPr="00342AE9">
        <w:rPr>
          <w:sz w:val="28"/>
        </w:rPr>
        <w:t xml:space="preserve"> Семья – это счастье.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Семья как ячейка общества. Роль мужчины и роль женщины в семье. Основы гармоничных отношений в семье. В чем сила семьи?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Беседа-рассуждение «Представления о счастливой семье». «Как развивает семья человека?».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13.2.</w:t>
      </w:r>
      <w:r w:rsidRPr="00342AE9">
        <w:rPr>
          <w:sz w:val="28"/>
        </w:rPr>
        <w:t xml:space="preserve"> Экология. Мифы и правда!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Мифы и правда о мусоре,</w:t>
      </w:r>
      <w:r w:rsidR="00B42DE2">
        <w:rPr>
          <w:sz w:val="28"/>
        </w:rPr>
        <w:t xml:space="preserve"> пластике, бумаге. Современные </w:t>
      </w:r>
      <w:r w:rsidR="008B7E2C">
        <w:rPr>
          <w:sz w:val="28"/>
        </w:rPr>
        <w:t>э</w:t>
      </w:r>
      <w:r w:rsidRPr="00342AE9">
        <w:rPr>
          <w:sz w:val="28"/>
        </w:rPr>
        <w:t>ко-проекты. Что можем мы?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Проведение эко-субботника.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13.3.</w:t>
      </w:r>
      <w:r w:rsidRPr="00342AE9">
        <w:rPr>
          <w:sz w:val="28"/>
        </w:rPr>
        <w:t xml:space="preserve">  Клуб добрых сердец (в защиту животных).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Теория: Благотворительные объединения волонтеров в защиту животных. Мы за зеленую планету.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</w:t>
      </w:r>
      <w:r w:rsidR="002B32DE">
        <w:rPr>
          <w:sz w:val="28"/>
        </w:rPr>
        <w:t xml:space="preserve"> Работа с волонтерской организацией.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>13.4.</w:t>
      </w:r>
      <w:r w:rsidRPr="00342AE9">
        <w:rPr>
          <w:sz w:val="28"/>
        </w:rPr>
        <w:t xml:space="preserve"> Куда пойти учиться?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Твой выбор! Подросток после окончания 9-го, 11-го классов.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>Практика: Размышление на тему «Куда пойти учиться»; «Чего я хочу». Профориентационное тестирование. Изучение вузов города Орла и ближайших городов.</w:t>
      </w:r>
      <w:r w:rsidRPr="00342AE9">
        <w:rPr>
          <w:sz w:val="28"/>
          <w:highlight w:val="yellow"/>
        </w:rPr>
        <w:t xml:space="preserve"> 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b/>
          <w:sz w:val="28"/>
        </w:rPr>
        <w:t xml:space="preserve">13.5. </w:t>
      </w:r>
      <w:r w:rsidRPr="00342AE9">
        <w:rPr>
          <w:sz w:val="28"/>
        </w:rPr>
        <w:t>Трудоустройство несовершеннолетних.</w:t>
      </w:r>
    </w:p>
    <w:p w:rsidR="00342AE9" w:rsidRPr="00342AE9" w:rsidRDefault="00342AE9" w:rsidP="00342AE9">
      <w:pPr>
        <w:spacing w:line="360" w:lineRule="auto"/>
        <w:ind w:firstLine="708"/>
        <w:jc w:val="both"/>
        <w:rPr>
          <w:sz w:val="28"/>
        </w:rPr>
      </w:pPr>
      <w:r w:rsidRPr="00342AE9">
        <w:rPr>
          <w:sz w:val="28"/>
        </w:rPr>
        <w:t xml:space="preserve">Теория: Лето время подработать. Цели работы. Трудовой кодекс. Трудовой договор. Запреты и ограничения для деятельности несовершеннолетних работников. </w:t>
      </w:r>
    </w:p>
    <w:p w:rsidR="00E546B5" w:rsidRPr="008C3891" w:rsidRDefault="00B42DE2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8C3891">
        <w:rPr>
          <w:rFonts w:eastAsia="Calibri"/>
          <w:b/>
          <w:sz w:val="28"/>
          <w:szCs w:val="28"/>
        </w:rPr>
        <w:t xml:space="preserve">К концу второго года обучения обучающиеся должны  </w:t>
      </w:r>
    </w:p>
    <w:p w:rsidR="006E27AB" w:rsidRPr="008C3891" w:rsidRDefault="00B42DE2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8C3891">
        <w:rPr>
          <w:rFonts w:eastAsia="Calibri"/>
          <w:b/>
          <w:sz w:val="28"/>
          <w:szCs w:val="28"/>
        </w:rPr>
        <w:t>знать:</w:t>
      </w:r>
    </w:p>
    <w:p w:rsidR="00B42DE2" w:rsidRPr="008C3891" w:rsidRDefault="00B42DE2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</w:t>
      </w:r>
      <w:r w:rsidR="00E546B5" w:rsidRPr="008C3891">
        <w:t xml:space="preserve"> </w:t>
      </w:r>
      <w:r w:rsidR="00E546B5" w:rsidRPr="008C3891">
        <w:rPr>
          <w:rFonts w:eastAsia="Calibri"/>
          <w:sz w:val="28"/>
          <w:szCs w:val="28"/>
        </w:rPr>
        <w:t>основы формирования гражданской, патриотической  позиции личности;</w:t>
      </w:r>
    </w:p>
    <w:p w:rsidR="00E546B5" w:rsidRPr="008C3891" w:rsidRDefault="00E546B5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 как собрать команду для создания социально-значимого проекта;</w:t>
      </w:r>
    </w:p>
    <w:p w:rsidR="00E546B5" w:rsidRPr="008C3891" w:rsidRDefault="00450FC6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 что такое личный бренд и для чего он необходим;</w:t>
      </w:r>
    </w:p>
    <w:p w:rsidR="00450FC6" w:rsidRPr="008C3891" w:rsidRDefault="005B5487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lastRenderedPageBreak/>
        <w:t xml:space="preserve">- цели и задачи </w:t>
      </w:r>
      <w:proofErr w:type="spellStart"/>
      <w:r w:rsidRPr="008C3891">
        <w:rPr>
          <w:rFonts w:eastAsia="Calibri"/>
          <w:sz w:val="28"/>
          <w:szCs w:val="28"/>
        </w:rPr>
        <w:t>воло</w:t>
      </w:r>
      <w:r w:rsidR="00BD753F">
        <w:rPr>
          <w:rFonts w:eastAsia="Calibri"/>
          <w:sz w:val="28"/>
          <w:szCs w:val="28"/>
        </w:rPr>
        <w:t>нтё</w:t>
      </w:r>
      <w:r w:rsidRPr="008C3891">
        <w:rPr>
          <w:rFonts w:eastAsia="Calibri"/>
          <w:sz w:val="28"/>
          <w:szCs w:val="28"/>
        </w:rPr>
        <w:t>рства</w:t>
      </w:r>
      <w:proofErr w:type="spellEnd"/>
      <w:r w:rsidRPr="008C3891">
        <w:rPr>
          <w:rFonts w:eastAsia="Calibri"/>
          <w:sz w:val="28"/>
          <w:szCs w:val="28"/>
        </w:rPr>
        <w:t xml:space="preserve"> в жизни общества;</w:t>
      </w:r>
    </w:p>
    <w:p w:rsidR="00E546B5" w:rsidRPr="008C3891" w:rsidRDefault="00E546B5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 основы экологического поведения;</w:t>
      </w:r>
    </w:p>
    <w:p w:rsidR="00B42DE2" w:rsidRPr="008C3891" w:rsidRDefault="00B42DE2" w:rsidP="00E546B5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b/>
          <w:sz w:val="28"/>
          <w:szCs w:val="28"/>
        </w:rPr>
      </w:pPr>
      <w:r w:rsidRPr="008C3891">
        <w:rPr>
          <w:rFonts w:eastAsia="Calibri"/>
          <w:b/>
          <w:sz w:val="28"/>
          <w:szCs w:val="28"/>
        </w:rPr>
        <w:t>уметь:</w:t>
      </w:r>
    </w:p>
    <w:p w:rsidR="00B42DE2" w:rsidRPr="008C3891" w:rsidRDefault="00B42DE2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sz w:val="28"/>
        </w:rPr>
      </w:pPr>
      <w:r w:rsidRPr="008C3891">
        <w:rPr>
          <w:rFonts w:eastAsia="Calibri"/>
          <w:sz w:val="28"/>
          <w:szCs w:val="28"/>
        </w:rPr>
        <w:t>-</w:t>
      </w:r>
      <w:r w:rsidR="00E546B5" w:rsidRPr="008C3891">
        <w:rPr>
          <w:rFonts w:eastAsia="Calibri"/>
          <w:sz w:val="28"/>
          <w:szCs w:val="28"/>
        </w:rPr>
        <w:t xml:space="preserve"> применять </w:t>
      </w:r>
      <w:r w:rsidR="00E546B5" w:rsidRPr="008C3891">
        <w:rPr>
          <w:sz w:val="28"/>
        </w:rPr>
        <w:t>коммуникативные и организаторские способности</w:t>
      </w:r>
      <w:r w:rsidR="008C3891" w:rsidRPr="008C3891">
        <w:rPr>
          <w:sz w:val="28"/>
        </w:rPr>
        <w:t>;</w:t>
      </w:r>
    </w:p>
    <w:p w:rsidR="0065696A" w:rsidRPr="008C3891" w:rsidRDefault="008C3891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96A" w:rsidRPr="008C3891">
        <w:rPr>
          <w:sz w:val="28"/>
          <w:szCs w:val="28"/>
        </w:rPr>
        <w:t>иметь навык публичных выступлений, ораторского искусства, навык делового общения;</w:t>
      </w:r>
    </w:p>
    <w:p w:rsidR="0065696A" w:rsidRPr="008C3891" w:rsidRDefault="0065696A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sz w:val="28"/>
          <w:szCs w:val="28"/>
        </w:rPr>
      </w:pPr>
      <w:r w:rsidRPr="008C3891">
        <w:rPr>
          <w:sz w:val="28"/>
          <w:szCs w:val="28"/>
        </w:rPr>
        <w:t xml:space="preserve">- </w:t>
      </w:r>
      <w:r w:rsidR="00A86434" w:rsidRPr="008C3891">
        <w:rPr>
          <w:sz w:val="28"/>
          <w:szCs w:val="28"/>
        </w:rPr>
        <w:t>работать в команде;</w:t>
      </w:r>
    </w:p>
    <w:p w:rsidR="00A86434" w:rsidRPr="008C3891" w:rsidRDefault="008C3891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sz w:val="28"/>
          <w:szCs w:val="28"/>
        </w:rPr>
        <w:t>- управлять собственным временем;</w:t>
      </w:r>
    </w:p>
    <w:p w:rsidR="00B42DE2" w:rsidRPr="008C3891" w:rsidRDefault="00B42DE2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</w:t>
      </w:r>
      <w:r w:rsidR="00E546B5" w:rsidRPr="008C3891">
        <w:rPr>
          <w:rFonts w:eastAsia="Calibri"/>
          <w:sz w:val="28"/>
          <w:szCs w:val="28"/>
        </w:rPr>
        <w:t xml:space="preserve"> </w:t>
      </w:r>
      <w:r w:rsidR="0065696A" w:rsidRPr="008C3891">
        <w:rPr>
          <w:rFonts w:eastAsia="Calibri"/>
          <w:sz w:val="28"/>
          <w:szCs w:val="28"/>
        </w:rPr>
        <w:t xml:space="preserve">самостоятельно </w:t>
      </w:r>
      <w:r w:rsidR="00E546B5" w:rsidRPr="008C3891">
        <w:rPr>
          <w:rFonts w:eastAsia="Calibri"/>
          <w:sz w:val="28"/>
          <w:szCs w:val="28"/>
        </w:rPr>
        <w:t>работать с дополнительными источниками информации;</w:t>
      </w:r>
    </w:p>
    <w:p w:rsidR="008C3891" w:rsidRPr="008C3891" w:rsidRDefault="008C3891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sz w:val="28"/>
          <w:szCs w:val="28"/>
        </w:rPr>
      </w:pPr>
      <w:r w:rsidRPr="008C3891">
        <w:rPr>
          <w:rFonts w:eastAsia="Calibri"/>
          <w:sz w:val="28"/>
          <w:szCs w:val="28"/>
        </w:rPr>
        <w:t>- составлять резюме и портфолио;</w:t>
      </w:r>
    </w:p>
    <w:p w:rsidR="00E546B5" w:rsidRPr="00E546B5" w:rsidRDefault="000B28EF" w:rsidP="006E27AB">
      <w:pPr>
        <w:shd w:val="clear" w:color="auto" w:fill="FFFFFF"/>
        <w:spacing w:line="360" w:lineRule="auto"/>
        <w:ind w:firstLine="708"/>
        <w:contextualSpacing/>
        <w:textAlignment w:val="baseline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- проявлять </w:t>
      </w:r>
      <w:r w:rsidRPr="001012F8">
        <w:rPr>
          <w:sz w:val="28"/>
          <w:szCs w:val="28"/>
        </w:rPr>
        <w:t>вол</w:t>
      </w:r>
      <w:r>
        <w:rPr>
          <w:sz w:val="28"/>
          <w:szCs w:val="28"/>
        </w:rPr>
        <w:t xml:space="preserve">ю </w:t>
      </w:r>
      <w:r w:rsidRPr="001012F8">
        <w:rPr>
          <w:sz w:val="28"/>
          <w:szCs w:val="28"/>
        </w:rPr>
        <w:t>и стремление доводить начатое дело до конца</w:t>
      </w:r>
      <w:r w:rsidR="008C3891">
        <w:rPr>
          <w:sz w:val="28"/>
          <w:szCs w:val="28"/>
        </w:rPr>
        <w:t>.</w:t>
      </w:r>
      <w:r w:rsidR="00E546B5">
        <w:rPr>
          <w:rFonts w:eastAsia="Calibri"/>
          <w:color w:val="FF0000"/>
          <w:sz w:val="28"/>
          <w:szCs w:val="28"/>
        </w:rPr>
        <w:t xml:space="preserve"> </w:t>
      </w:r>
    </w:p>
    <w:p w:rsidR="008B6A4F" w:rsidRDefault="008B6A4F" w:rsidP="00A03529">
      <w:pPr>
        <w:pStyle w:val="NormalWeb1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 Планируемые результаты</w:t>
      </w:r>
    </w:p>
    <w:p w:rsidR="009035F4" w:rsidRDefault="008B6A4F" w:rsidP="009035F4">
      <w:pPr>
        <w:spacing w:line="360" w:lineRule="auto"/>
        <w:ind w:firstLine="708"/>
        <w:jc w:val="both"/>
        <w:rPr>
          <w:sz w:val="28"/>
          <w:szCs w:val="28"/>
        </w:rPr>
      </w:pPr>
      <w:r w:rsidRPr="004822C3">
        <w:rPr>
          <w:sz w:val="28"/>
          <w:szCs w:val="28"/>
        </w:rPr>
        <w:t>В результате освоения содержания программы «</w:t>
      </w:r>
      <w:r w:rsidR="003D3335">
        <w:rPr>
          <w:sz w:val="28"/>
          <w:szCs w:val="21"/>
        </w:rPr>
        <w:t>Лидер в тебе</w:t>
      </w:r>
      <w:r w:rsidRPr="004822C3">
        <w:rPr>
          <w:sz w:val="28"/>
          <w:szCs w:val="28"/>
        </w:rPr>
        <w:t>»</w:t>
      </w:r>
      <w:r>
        <w:rPr>
          <w:sz w:val="28"/>
          <w:szCs w:val="28"/>
        </w:rPr>
        <w:t xml:space="preserve"> студии</w:t>
      </w:r>
      <w:r w:rsidR="009D5D12">
        <w:rPr>
          <w:sz w:val="28"/>
          <w:szCs w:val="28"/>
        </w:rPr>
        <w:t xml:space="preserve"> подростковых инициатив</w:t>
      </w:r>
      <w:r w:rsidR="00A03529">
        <w:rPr>
          <w:sz w:val="28"/>
          <w:szCs w:val="28"/>
        </w:rPr>
        <w:t xml:space="preserve"> «Я - Лидер»</w:t>
      </w:r>
      <w:r>
        <w:rPr>
          <w:i/>
          <w:sz w:val="28"/>
        </w:rPr>
        <w:t xml:space="preserve"> </w:t>
      </w:r>
      <w:r w:rsidRPr="004822C3">
        <w:rPr>
          <w:sz w:val="28"/>
          <w:szCs w:val="28"/>
        </w:rPr>
        <w:t>должны быть достигнуты результаты:</w:t>
      </w:r>
    </w:p>
    <w:p w:rsidR="008B6A4F" w:rsidRPr="009035F4" w:rsidRDefault="008B6A4F" w:rsidP="009035F4">
      <w:pPr>
        <w:spacing w:line="360" w:lineRule="auto"/>
        <w:ind w:firstLine="708"/>
        <w:jc w:val="both"/>
        <w:rPr>
          <w:sz w:val="28"/>
          <w:szCs w:val="28"/>
        </w:rPr>
      </w:pPr>
      <w:r w:rsidRPr="008B6A4F">
        <w:rPr>
          <w:rFonts w:eastAsia="Calibri"/>
          <w:b/>
          <w:i/>
          <w:sz w:val="28"/>
          <w:szCs w:val="28"/>
          <w:u w:val="single"/>
        </w:rPr>
        <w:t>Количественные результаты</w:t>
      </w:r>
      <w:r w:rsidRPr="008B6A4F">
        <w:rPr>
          <w:rFonts w:eastAsia="Calibri"/>
          <w:b/>
          <w:sz w:val="28"/>
          <w:szCs w:val="28"/>
        </w:rPr>
        <w:t xml:space="preserve"> </w:t>
      </w:r>
      <w:r w:rsidRPr="00E83812">
        <w:rPr>
          <w:rFonts w:eastAsia="Calibri"/>
          <w:b/>
          <w:i/>
          <w:sz w:val="28"/>
          <w:szCs w:val="28"/>
        </w:rPr>
        <w:t>(по годам обучения)</w:t>
      </w:r>
    </w:p>
    <w:p w:rsidR="008B6A4F" w:rsidRPr="00A4359E" w:rsidRDefault="004F0CC2" w:rsidP="004F0CC2">
      <w:pPr>
        <w:widowControl/>
        <w:tabs>
          <w:tab w:val="left" w:pos="263"/>
        </w:tabs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6A4F" w:rsidRPr="00A4359E">
        <w:rPr>
          <w:b/>
          <w:sz w:val="28"/>
          <w:szCs w:val="28"/>
        </w:rPr>
        <w:t>Стартовый уровень(</w:t>
      </w:r>
      <w:r w:rsidR="008B6A4F" w:rsidRPr="00A4359E">
        <w:rPr>
          <w:rFonts w:eastAsia="Calibri"/>
          <w:b/>
          <w:sz w:val="28"/>
          <w:szCs w:val="28"/>
        </w:rPr>
        <w:t>1</w:t>
      </w:r>
      <w:r w:rsidR="008B6A4F">
        <w:rPr>
          <w:rFonts w:eastAsia="Calibri"/>
          <w:b/>
          <w:sz w:val="28"/>
          <w:szCs w:val="28"/>
        </w:rPr>
        <w:t xml:space="preserve"> год обучения</w:t>
      </w:r>
      <w:r w:rsidR="008B6A4F" w:rsidRPr="00A4359E">
        <w:rPr>
          <w:rFonts w:eastAsia="Calibri"/>
          <w:b/>
          <w:sz w:val="28"/>
          <w:szCs w:val="28"/>
        </w:rPr>
        <w:t>)</w:t>
      </w:r>
      <w:r>
        <w:rPr>
          <w:rFonts w:eastAsia="Calibri"/>
          <w:b/>
          <w:sz w:val="28"/>
          <w:szCs w:val="28"/>
        </w:rPr>
        <w:t>:</w:t>
      </w:r>
    </w:p>
    <w:p w:rsidR="00BD753F" w:rsidRDefault="008B6A4F" w:rsidP="00795386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A4359E">
        <w:rPr>
          <w:rFonts w:eastAsia="Calibri"/>
          <w:sz w:val="28"/>
          <w:szCs w:val="28"/>
        </w:rPr>
        <w:t>освоение образовательной программы;</w:t>
      </w:r>
    </w:p>
    <w:p w:rsidR="008B6A4F" w:rsidRPr="00BD753F" w:rsidRDefault="00BD753F" w:rsidP="00795386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BD753F">
        <w:rPr>
          <w:rFonts w:eastAsia="Calibri"/>
          <w:sz w:val="28"/>
          <w:szCs w:val="28"/>
        </w:rPr>
        <w:t>п</w:t>
      </w:r>
      <w:r w:rsidR="008B6A4F" w:rsidRPr="00BD753F">
        <w:rPr>
          <w:rFonts w:eastAsia="Calibri"/>
          <w:sz w:val="28"/>
          <w:szCs w:val="28"/>
        </w:rPr>
        <w:t>ереход на второй (базовый) уровень в соответствии с результатами промежуточной аттестации (</w:t>
      </w:r>
      <w:r w:rsidR="008B6A4F" w:rsidRPr="00BD753F">
        <w:rPr>
          <w:sz w:val="28"/>
          <w:szCs w:val="28"/>
        </w:rPr>
        <w:t>не менее 50% обучающихся)</w:t>
      </w:r>
      <w:r w:rsidR="00795386" w:rsidRPr="00BD753F">
        <w:rPr>
          <w:sz w:val="28"/>
          <w:szCs w:val="28"/>
        </w:rPr>
        <w:t>.</w:t>
      </w:r>
    </w:p>
    <w:p w:rsidR="008B6A4F" w:rsidRPr="00A4359E" w:rsidRDefault="008B6A4F" w:rsidP="00795386">
      <w:pPr>
        <w:tabs>
          <w:tab w:val="left" w:pos="323"/>
        </w:tabs>
        <w:suppressAutoHyphens/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A4359E">
        <w:rPr>
          <w:rFonts w:eastAsia="Calibri"/>
          <w:b/>
          <w:sz w:val="28"/>
          <w:szCs w:val="28"/>
        </w:rPr>
        <w:t>Базовый  уровень (</w:t>
      </w:r>
      <w:r>
        <w:rPr>
          <w:rFonts w:eastAsia="Calibri"/>
          <w:b/>
          <w:sz w:val="28"/>
          <w:szCs w:val="28"/>
        </w:rPr>
        <w:t>2 год</w:t>
      </w:r>
      <w:r w:rsidRPr="00A4359E">
        <w:rPr>
          <w:rFonts w:eastAsia="Calibri"/>
          <w:b/>
          <w:sz w:val="28"/>
          <w:szCs w:val="28"/>
        </w:rPr>
        <w:t xml:space="preserve"> обучения)</w:t>
      </w:r>
      <w:r w:rsidR="004F0CC2">
        <w:rPr>
          <w:rFonts w:eastAsia="Calibri"/>
          <w:b/>
          <w:sz w:val="28"/>
          <w:szCs w:val="28"/>
        </w:rPr>
        <w:t>:</w:t>
      </w:r>
    </w:p>
    <w:p w:rsidR="008B6A4F" w:rsidRPr="00F8563D" w:rsidRDefault="008B6A4F" w:rsidP="00795386">
      <w:pPr>
        <w:widowControl/>
        <w:numPr>
          <w:ilvl w:val="0"/>
          <w:numId w:val="6"/>
        </w:numPr>
        <w:tabs>
          <w:tab w:val="left" w:pos="323"/>
        </w:tabs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8563D">
        <w:rPr>
          <w:rFonts w:eastAsia="Calibri"/>
          <w:sz w:val="28"/>
          <w:szCs w:val="28"/>
        </w:rPr>
        <w:t>освоение образовательной программы;</w:t>
      </w:r>
    </w:p>
    <w:p w:rsidR="008B6A4F" w:rsidRPr="00F8563D" w:rsidRDefault="008B6A4F" w:rsidP="00795386">
      <w:pPr>
        <w:widowControl/>
        <w:numPr>
          <w:ilvl w:val="0"/>
          <w:numId w:val="6"/>
        </w:numPr>
        <w:tabs>
          <w:tab w:val="left" w:pos="86"/>
          <w:tab w:val="left" w:pos="338"/>
        </w:tabs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8563D">
        <w:rPr>
          <w:rFonts w:eastAsia="Calibri"/>
          <w:sz w:val="28"/>
          <w:szCs w:val="28"/>
        </w:rPr>
        <w:t xml:space="preserve">участие во </w:t>
      </w:r>
      <w:r>
        <w:rPr>
          <w:rFonts w:eastAsia="Calibri"/>
          <w:sz w:val="28"/>
          <w:szCs w:val="28"/>
        </w:rPr>
        <w:t>внутри</w:t>
      </w:r>
      <w:r w:rsidRPr="00F8563D">
        <w:rPr>
          <w:rFonts w:eastAsia="Calibri"/>
          <w:sz w:val="28"/>
          <w:szCs w:val="28"/>
        </w:rPr>
        <w:t xml:space="preserve">учрежденческих, муниципальных мероприятиях </w:t>
      </w:r>
      <w:r>
        <w:rPr>
          <w:rFonts w:eastAsia="Calibri"/>
          <w:sz w:val="28"/>
          <w:szCs w:val="28"/>
        </w:rPr>
        <w:t>(</w:t>
      </w:r>
      <w:r w:rsidRPr="00F8563D">
        <w:rPr>
          <w:rFonts w:eastAsia="Calibri"/>
          <w:sz w:val="28"/>
          <w:szCs w:val="28"/>
        </w:rPr>
        <w:t>не менее 50% обучающихся</w:t>
      </w:r>
      <w:r>
        <w:rPr>
          <w:rFonts w:eastAsia="Calibri"/>
          <w:sz w:val="28"/>
          <w:szCs w:val="28"/>
        </w:rPr>
        <w:t>)</w:t>
      </w:r>
      <w:r w:rsidRPr="00F8563D">
        <w:rPr>
          <w:rFonts w:eastAsia="Calibri"/>
          <w:sz w:val="28"/>
          <w:szCs w:val="28"/>
        </w:rPr>
        <w:t>;</w:t>
      </w:r>
    </w:p>
    <w:p w:rsidR="00BD753F" w:rsidRDefault="008B6A4F" w:rsidP="00795386">
      <w:pPr>
        <w:widowControl/>
        <w:numPr>
          <w:ilvl w:val="0"/>
          <w:numId w:val="6"/>
        </w:numPr>
        <w:tabs>
          <w:tab w:val="left" w:pos="323"/>
        </w:tabs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8563D">
        <w:rPr>
          <w:rFonts w:eastAsia="Calibri"/>
          <w:sz w:val="28"/>
          <w:szCs w:val="28"/>
        </w:rPr>
        <w:t xml:space="preserve">наличие победителей и призеров муниципальных мероприятий; </w:t>
      </w:r>
    </w:p>
    <w:p w:rsidR="008B6A4F" w:rsidRPr="00BD753F" w:rsidRDefault="00BD753F" w:rsidP="00795386">
      <w:pPr>
        <w:widowControl/>
        <w:numPr>
          <w:ilvl w:val="0"/>
          <w:numId w:val="6"/>
        </w:numPr>
        <w:tabs>
          <w:tab w:val="left" w:pos="323"/>
        </w:tabs>
        <w:suppressAutoHyphens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B6A4F" w:rsidRPr="00BD753F">
        <w:rPr>
          <w:rFonts w:eastAsia="Calibri"/>
          <w:sz w:val="28"/>
          <w:szCs w:val="28"/>
        </w:rPr>
        <w:t>ереход на углубленный уровень в соответствии с результатами промежуточной аттестации.</w:t>
      </w:r>
    </w:p>
    <w:p w:rsidR="00795386" w:rsidRPr="00795386" w:rsidRDefault="00795386" w:rsidP="00795386">
      <w:pPr>
        <w:spacing w:line="360" w:lineRule="auto"/>
        <w:ind w:firstLine="708"/>
        <w:jc w:val="both"/>
        <w:rPr>
          <w:rStyle w:val="final"/>
          <w:b/>
          <w:i/>
          <w:sz w:val="28"/>
          <w:szCs w:val="28"/>
          <w:u w:val="single"/>
        </w:rPr>
      </w:pPr>
      <w:r w:rsidRPr="00795386">
        <w:rPr>
          <w:b/>
          <w:i/>
          <w:sz w:val="28"/>
          <w:szCs w:val="28"/>
          <w:u w:val="single"/>
        </w:rPr>
        <w:t>Качественные результаты:</w:t>
      </w:r>
    </w:p>
    <w:p w:rsidR="007C4B1D" w:rsidRDefault="007C4B1D" w:rsidP="007C4B1D">
      <w:pPr>
        <w:pStyle w:val="NormalWeb1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2E42DB">
        <w:rPr>
          <w:b/>
          <w:i/>
          <w:color w:val="auto"/>
          <w:sz w:val="28"/>
          <w:szCs w:val="28"/>
        </w:rPr>
        <w:t>Личностные: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C4B1D">
        <w:rPr>
          <w:sz w:val="28"/>
        </w:rPr>
        <w:t>заложены основы формирования гражданской, патриотической  позиции растущей личности;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 w:rsidRPr="007C4B1D">
        <w:rPr>
          <w:sz w:val="28"/>
        </w:rPr>
        <w:lastRenderedPageBreak/>
        <w:t>- развита социальная активность;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 w:rsidRPr="007C4B1D">
        <w:rPr>
          <w:sz w:val="28"/>
        </w:rPr>
        <w:t>- сформирована культура самопознания, саморазвития и самовоспитания;</w:t>
      </w:r>
    </w:p>
    <w:p w:rsidR="007C4B1D" w:rsidRPr="007C4B1D" w:rsidRDefault="007C4B1D" w:rsidP="007C4B1D">
      <w:pPr>
        <w:spacing w:line="360" w:lineRule="auto"/>
        <w:ind w:firstLine="709"/>
        <w:jc w:val="both"/>
        <w:rPr>
          <w:sz w:val="28"/>
        </w:rPr>
      </w:pPr>
      <w:r w:rsidRPr="007C4B1D">
        <w:rPr>
          <w:sz w:val="28"/>
        </w:rPr>
        <w:t xml:space="preserve">- выявлены и развиты коммуникативные и </w:t>
      </w:r>
      <w:r w:rsidR="00E546B5" w:rsidRPr="007C4B1D">
        <w:rPr>
          <w:sz w:val="28"/>
        </w:rPr>
        <w:t>организаторские</w:t>
      </w:r>
      <w:r w:rsidRPr="007C4B1D">
        <w:rPr>
          <w:sz w:val="28"/>
        </w:rPr>
        <w:t xml:space="preserve"> способности для дальнейшей ориентации в системе социальных отношений (деловые контакты, сотрудничество, бизнес, управление, спорт);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 w:rsidRPr="007C4B1D">
        <w:rPr>
          <w:sz w:val="28"/>
        </w:rPr>
        <w:t>- сформированы навыки здорового образа жизни и экологического поведения.</w:t>
      </w:r>
    </w:p>
    <w:p w:rsidR="007C4B1D" w:rsidRPr="007C4B1D" w:rsidRDefault="007C4B1D" w:rsidP="007C4B1D">
      <w:pPr>
        <w:pStyle w:val="NormalWeb1"/>
        <w:spacing w:before="0"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7C4B1D">
        <w:rPr>
          <w:b/>
          <w:i/>
          <w:color w:val="auto"/>
          <w:sz w:val="28"/>
          <w:szCs w:val="28"/>
        </w:rPr>
        <w:t>Предметные: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 w:rsidRPr="007C4B1D">
        <w:rPr>
          <w:sz w:val="28"/>
        </w:rPr>
        <w:t>- члены школьных детских общественных объединений включены в систему совместной творческой, поисковой, общественной деятельности, способствующей развитию и оздоровлению подростков;</w:t>
      </w:r>
    </w:p>
    <w:p w:rsidR="007C4B1D" w:rsidRPr="007C4B1D" w:rsidRDefault="007C4B1D" w:rsidP="007C4B1D">
      <w:pPr>
        <w:spacing w:line="360" w:lineRule="auto"/>
        <w:ind w:firstLine="708"/>
        <w:jc w:val="both"/>
        <w:rPr>
          <w:sz w:val="28"/>
        </w:rPr>
      </w:pPr>
      <w:r w:rsidRPr="007C4B1D">
        <w:rPr>
          <w:sz w:val="28"/>
        </w:rPr>
        <w:t>- расширены зоны деятельности подростков и  созданы социально значимые проекты;</w:t>
      </w:r>
    </w:p>
    <w:p w:rsidR="007C4B1D" w:rsidRPr="007C4B1D" w:rsidRDefault="007C4B1D" w:rsidP="007C4B1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C4B1D">
        <w:rPr>
          <w:sz w:val="28"/>
        </w:rPr>
        <w:t xml:space="preserve">- развито умение </w:t>
      </w:r>
      <w:r w:rsidRPr="007C4B1D">
        <w:rPr>
          <w:sz w:val="28"/>
          <w:szCs w:val="28"/>
        </w:rPr>
        <w:t>работать с дополнительными источниками информации;</w:t>
      </w:r>
    </w:p>
    <w:p w:rsidR="007C4B1D" w:rsidRPr="001012F8" w:rsidRDefault="007C4B1D" w:rsidP="007C4B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получен навык публичных выступлений, ораторского искусства, навык делового общения, умен</w:t>
      </w:r>
      <w:r w:rsidR="001012F8" w:rsidRPr="001012F8">
        <w:rPr>
          <w:sz w:val="28"/>
          <w:szCs w:val="28"/>
        </w:rPr>
        <w:t>ие</w:t>
      </w:r>
      <w:r w:rsidRPr="001012F8">
        <w:rPr>
          <w:sz w:val="28"/>
          <w:szCs w:val="28"/>
        </w:rPr>
        <w:t xml:space="preserve"> самостоятельно оценивать ситуацию, отстаивать собственную точку зрения;</w:t>
      </w:r>
    </w:p>
    <w:p w:rsidR="007C4B1D" w:rsidRPr="001012F8" w:rsidRDefault="007C4B1D" w:rsidP="007C4B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расширен</w:t>
      </w:r>
      <w:r w:rsidR="001012F8" w:rsidRPr="001012F8">
        <w:rPr>
          <w:sz w:val="28"/>
          <w:szCs w:val="28"/>
        </w:rPr>
        <w:t>ы</w:t>
      </w:r>
      <w:r w:rsidRPr="001012F8">
        <w:rPr>
          <w:sz w:val="28"/>
          <w:szCs w:val="28"/>
        </w:rPr>
        <w:t xml:space="preserve"> интерес</w:t>
      </w:r>
      <w:r w:rsidR="001012F8" w:rsidRPr="001012F8">
        <w:rPr>
          <w:sz w:val="28"/>
          <w:szCs w:val="28"/>
        </w:rPr>
        <w:t>ы</w:t>
      </w:r>
      <w:r w:rsidRPr="0086381D">
        <w:rPr>
          <w:color w:val="FF0000"/>
          <w:sz w:val="28"/>
          <w:szCs w:val="28"/>
        </w:rPr>
        <w:t xml:space="preserve"> </w:t>
      </w:r>
      <w:r w:rsidRPr="001012F8">
        <w:rPr>
          <w:sz w:val="28"/>
          <w:szCs w:val="28"/>
        </w:rPr>
        <w:t>детей с целью их личностного развития;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sz w:val="28"/>
        </w:rPr>
      </w:pPr>
      <w:r w:rsidRPr="001012F8">
        <w:rPr>
          <w:sz w:val="28"/>
          <w:szCs w:val="28"/>
        </w:rPr>
        <w:t>- развит</w:t>
      </w:r>
      <w:r w:rsidR="001012F8" w:rsidRPr="001012F8">
        <w:rPr>
          <w:sz w:val="28"/>
          <w:szCs w:val="28"/>
        </w:rPr>
        <w:t>о</w:t>
      </w:r>
      <w:r w:rsidRPr="001012F8">
        <w:rPr>
          <w:sz w:val="28"/>
          <w:szCs w:val="28"/>
        </w:rPr>
        <w:t xml:space="preserve"> </w:t>
      </w:r>
      <w:r w:rsidR="001012F8" w:rsidRPr="001012F8">
        <w:rPr>
          <w:sz w:val="28"/>
          <w:szCs w:val="28"/>
        </w:rPr>
        <w:t>воображение</w:t>
      </w:r>
      <w:r w:rsidR="0086381D">
        <w:rPr>
          <w:sz w:val="28"/>
          <w:szCs w:val="28"/>
        </w:rPr>
        <w:t xml:space="preserve">, образное и </w:t>
      </w:r>
      <w:proofErr w:type="spellStart"/>
      <w:r w:rsidR="0086381D">
        <w:rPr>
          <w:sz w:val="28"/>
          <w:szCs w:val="28"/>
        </w:rPr>
        <w:t>ассоциативноое</w:t>
      </w:r>
      <w:proofErr w:type="spellEnd"/>
      <w:r w:rsidR="0086381D">
        <w:rPr>
          <w:sz w:val="28"/>
        </w:rPr>
        <w:t xml:space="preserve"> мышление, интеллект, фантазия</w:t>
      </w:r>
      <w:r w:rsidRPr="001012F8">
        <w:rPr>
          <w:sz w:val="28"/>
        </w:rPr>
        <w:t>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b/>
          <w:sz w:val="28"/>
        </w:rPr>
      </w:pPr>
      <w:r w:rsidRPr="001012F8">
        <w:rPr>
          <w:sz w:val="28"/>
        </w:rPr>
        <w:t>-</w:t>
      </w:r>
      <w:r w:rsidRPr="001012F8">
        <w:rPr>
          <w:sz w:val="28"/>
          <w:szCs w:val="28"/>
        </w:rPr>
        <w:t xml:space="preserve"> развит</w:t>
      </w:r>
      <w:r w:rsidRPr="001012F8">
        <w:rPr>
          <w:sz w:val="28"/>
        </w:rPr>
        <w:t xml:space="preserve"> </w:t>
      </w:r>
      <w:r w:rsidR="001012F8" w:rsidRPr="001012F8">
        <w:rPr>
          <w:sz w:val="28"/>
        </w:rPr>
        <w:t>творческий</w:t>
      </w:r>
      <w:r w:rsidRPr="001012F8">
        <w:rPr>
          <w:sz w:val="28"/>
        </w:rPr>
        <w:t xml:space="preserve"> потенциал</w:t>
      </w:r>
      <w:r w:rsidR="001012F8" w:rsidRPr="001012F8">
        <w:rPr>
          <w:sz w:val="28"/>
        </w:rPr>
        <w:t xml:space="preserve"> обучающихся</w:t>
      </w:r>
      <w:r w:rsidRPr="001012F8">
        <w:rPr>
          <w:sz w:val="28"/>
        </w:rPr>
        <w:t>.</w:t>
      </w:r>
    </w:p>
    <w:p w:rsidR="007C4B1D" w:rsidRPr="001012F8" w:rsidRDefault="007C4B1D" w:rsidP="007C4B1D">
      <w:pPr>
        <w:pStyle w:val="NormalWeb1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1012F8">
        <w:rPr>
          <w:b/>
          <w:i/>
          <w:color w:val="auto"/>
          <w:sz w:val="28"/>
          <w:szCs w:val="28"/>
        </w:rPr>
        <w:t xml:space="preserve">Метапредметные: </w:t>
      </w:r>
    </w:p>
    <w:p w:rsidR="007C4B1D" w:rsidRPr="001012F8" w:rsidRDefault="007C4B1D" w:rsidP="007C4B1D">
      <w:pPr>
        <w:pStyle w:val="NormalWeb1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1012F8">
        <w:rPr>
          <w:color w:val="auto"/>
          <w:sz w:val="28"/>
          <w:szCs w:val="28"/>
        </w:rPr>
        <w:t>- развит</w:t>
      </w:r>
      <w:r w:rsidR="001012F8" w:rsidRPr="001012F8">
        <w:rPr>
          <w:color w:val="auto"/>
          <w:sz w:val="28"/>
          <w:szCs w:val="28"/>
        </w:rPr>
        <w:t>ы</w:t>
      </w:r>
      <w:r w:rsidRPr="001012F8">
        <w:rPr>
          <w:color w:val="auto"/>
          <w:sz w:val="28"/>
          <w:szCs w:val="28"/>
        </w:rPr>
        <w:t xml:space="preserve"> навык</w:t>
      </w:r>
      <w:r w:rsidR="001012F8" w:rsidRPr="001012F8">
        <w:rPr>
          <w:color w:val="auto"/>
          <w:sz w:val="28"/>
          <w:szCs w:val="28"/>
        </w:rPr>
        <w:t>и</w:t>
      </w:r>
      <w:r w:rsidRPr="001012F8">
        <w:rPr>
          <w:color w:val="auto"/>
          <w:sz w:val="28"/>
          <w:szCs w:val="28"/>
        </w:rPr>
        <w:t xml:space="preserve"> организаторской деятельности; управленческой культуры, навык</w:t>
      </w:r>
      <w:r w:rsidR="001012F8" w:rsidRPr="001012F8">
        <w:rPr>
          <w:color w:val="auto"/>
          <w:sz w:val="28"/>
          <w:szCs w:val="28"/>
        </w:rPr>
        <w:t>и</w:t>
      </w:r>
      <w:r w:rsidRPr="001012F8">
        <w:rPr>
          <w:color w:val="auto"/>
          <w:sz w:val="28"/>
          <w:szCs w:val="28"/>
        </w:rPr>
        <w:t xml:space="preserve"> сотрудничества, коллективного взаимодействия;</w:t>
      </w:r>
    </w:p>
    <w:p w:rsidR="007C4B1D" w:rsidRPr="001012F8" w:rsidRDefault="007C4B1D" w:rsidP="007C4B1D">
      <w:pPr>
        <w:pStyle w:val="NormalWeb1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1012F8">
        <w:rPr>
          <w:color w:val="auto"/>
          <w:sz w:val="28"/>
          <w:szCs w:val="28"/>
        </w:rPr>
        <w:t xml:space="preserve">- </w:t>
      </w:r>
      <w:r w:rsidR="001012F8" w:rsidRPr="001012F8">
        <w:rPr>
          <w:color w:val="auto"/>
          <w:sz w:val="28"/>
          <w:szCs w:val="28"/>
        </w:rPr>
        <w:t>заложены основы</w:t>
      </w:r>
      <w:r w:rsidRPr="001012F8">
        <w:rPr>
          <w:color w:val="auto"/>
          <w:sz w:val="28"/>
          <w:szCs w:val="28"/>
        </w:rPr>
        <w:t xml:space="preserve"> аналитического и критического мышления, самооценки, творческих и интеллектуальных способностей; эмоциональной устойчивости в сложных жизненных ситуациях, воли и настойчивости;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развит</w:t>
      </w:r>
      <w:r w:rsidR="001012F8"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 xml:space="preserve"> вол</w:t>
      </w:r>
      <w:r w:rsidR="001012F8" w:rsidRPr="001012F8">
        <w:rPr>
          <w:sz w:val="28"/>
          <w:szCs w:val="28"/>
        </w:rPr>
        <w:t>я</w:t>
      </w:r>
      <w:r w:rsidRPr="001012F8">
        <w:rPr>
          <w:sz w:val="28"/>
          <w:szCs w:val="28"/>
        </w:rPr>
        <w:t xml:space="preserve"> и стремлени</w:t>
      </w:r>
      <w:r w:rsidR="001012F8" w:rsidRPr="001012F8">
        <w:rPr>
          <w:sz w:val="28"/>
          <w:szCs w:val="28"/>
        </w:rPr>
        <w:t>е</w:t>
      </w:r>
      <w:r w:rsidRPr="001012F8">
        <w:rPr>
          <w:sz w:val="28"/>
          <w:szCs w:val="28"/>
        </w:rPr>
        <w:t xml:space="preserve"> доводить начатое дело до конца;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развит</w:t>
      </w:r>
      <w:r w:rsidR="001012F8"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 xml:space="preserve"> культур</w:t>
      </w:r>
      <w:r w:rsidR="001012F8"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 xml:space="preserve"> труда и бережного отношения к его результатам, </w:t>
      </w:r>
      <w:r w:rsidR="001012F8" w:rsidRPr="001012F8">
        <w:rPr>
          <w:sz w:val="28"/>
          <w:szCs w:val="28"/>
        </w:rPr>
        <w:lastRenderedPageBreak/>
        <w:t>заложен фундамент развития</w:t>
      </w:r>
      <w:r w:rsidRPr="001012F8">
        <w:rPr>
          <w:sz w:val="28"/>
          <w:szCs w:val="28"/>
        </w:rPr>
        <w:t xml:space="preserve"> гражданственности и патриотизма;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- </w:t>
      </w:r>
      <w:r w:rsidR="001012F8" w:rsidRPr="001012F8">
        <w:rPr>
          <w:sz w:val="28"/>
          <w:szCs w:val="28"/>
        </w:rPr>
        <w:t>сформированы чувства</w:t>
      </w:r>
      <w:r w:rsidRPr="001012F8">
        <w:rPr>
          <w:sz w:val="28"/>
          <w:szCs w:val="28"/>
        </w:rPr>
        <w:t xml:space="preserve"> ответственности, самоконтроля, рассудительности, тактичности, терпимости, самостоятельности;</w:t>
      </w:r>
    </w:p>
    <w:p w:rsidR="007C4B1D" w:rsidRPr="001012F8" w:rsidRDefault="007C4B1D" w:rsidP="007C4B1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012F8">
        <w:rPr>
          <w:sz w:val="28"/>
          <w:szCs w:val="28"/>
        </w:rPr>
        <w:t xml:space="preserve">- </w:t>
      </w:r>
      <w:r w:rsidR="001012F8" w:rsidRPr="001012F8">
        <w:rPr>
          <w:sz w:val="28"/>
          <w:szCs w:val="28"/>
        </w:rPr>
        <w:t xml:space="preserve">положено начало </w:t>
      </w:r>
      <w:r w:rsidRPr="001012F8">
        <w:rPr>
          <w:sz w:val="28"/>
          <w:szCs w:val="28"/>
        </w:rPr>
        <w:t>развити</w:t>
      </w:r>
      <w:r w:rsidR="001012F8" w:rsidRPr="001012F8">
        <w:rPr>
          <w:sz w:val="28"/>
          <w:szCs w:val="28"/>
        </w:rPr>
        <w:t>ю</w:t>
      </w:r>
      <w:r w:rsidRPr="001012F8">
        <w:rPr>
          <w:sz w:val="28"/>
          <w:szCs w:val="28"/>
        </w:rPr>
        <w:t xml:space="preserve">  навыков трудовой деятельности в коллективе: умения общаться со сверстниками и со старшими, умения оказывать помощь другим, оценивать деятельность окружающих и свою собственную.</w:t>
      </w:r>
    </w:p>
    <w:p w:rsidR="007C4B1D" w:rsidRDefault="007C4B1D" w:rsidP="004F0CC2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646FDC" w:rsidRDefault="004F0CC2" w:rsidP="004F0CC2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 Условия реализации программы</w:t>
      </w:r>
    </w:p>
    <w:p w:rsidR="004F0CC2" w:rsidRPr="009035F4" w:rsidRDefault="004F0CC2" w:rsidP="009035F4">
      <w:pPr>
        <w:spacing w:line="360" w:lineRule="auto"/>
        <w:ind w:firstLine="426"/>
        <w:rPr>
          <w:b/>
          <w:sz w:val="28"/>
          <w:szCs w:val="28"/>
        </w:rPr>
      </w:pPr>
      <w:r w:rsidRPr="009035F4">
        <w:rPr>
          <w:b/>
          <w:sz w:val="28"/>
          <w:szCs w:val="28"/>
          <w:u w:val="single"/>
        </w:rPr>
        <w:t>Материально-техническое обеспечение</w:t>
      </w:r>
      <w:r w:rsidRPr="009035F4">
        <w:rPr>
          <w:b/>
          <w:sz w:val="28"/>
          <w:szCs w:val="28"/>
        </w:rPr>
        <w:t xml:space="preserve">: </w:t>
      </w:r>
    </w:p>
    <w:p w:rsidR="004F0CC2" w:rsidRPr="009035F4" w:rsidRDefault="004F0CC2" w:rsidP="009035F4">
      <w:pPr>
        <w:spacing w:line="360" w:lineRule="auto"/>
        <w:ind w:firstLine="426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9035F4">
        <w:rPr>
          <w:bCs/>
          <w:color w:val="000000"/>
          <w:sz w:val="28"/>
          <w:szCs w:val="28"/>
          <w:shd w:val="clear" w:color="auto" w:fill="FFFFFF"/>
        </w:rPr>
        <w:t>Учебный кабинет (Помещение</w:t>
      </w:r>
      <w:r w:rsidR="008366D4" w:rsidRPr="00A542AA">
        <w:rPr>
          <w:bCs/>
          <w:sz w:val="28"/>
          <w:szCs w:val="28"/>
          <w:shd w:val="clear" w:color="auto" w:fill="FFFFFF"/>
        </w:rPr>
        <w:t>,</w:t>
      </w:r>
      <w:r w:rsidRPr="008366D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9035F4">
        <w:rPr>
          <w:bCs/>
          <w:color w:val="000000"/>
          <w:sz w:val="28"/>
          <w:szCs w:val="28"/>
          <w:shd w:val="clear" w:color="auto" w:fill="FFFFFF"/>
        </w:rPr>
        <w:t xml:space="preserve">оборудованное розетками, </w:t>
      </w:r>
      <w:r w:rsidR="00BD753F">
        <w:rPr>
          <w:bCs/>
          <w:color w:val="000000"/>
          <w:sz w:val="28"/>
          <w:szCs w:val="28"/>
          <w:shd w:val="clear" w:color="auto" w:fill="FFFFFF"/>
        </w:rPr>
        <w:t xml:space="preserve">необходимой </w:t>
      </w:r>
      <w:r w:rsidRPr="009035F4">
        <w:rPr>
          <w:bCs/>
          <w:color w:val="000000"/>
          <w:sz w:val="28"/>
          <w:szCs w:val="28"/>
          <w:shd w:val="clear" w:color="auto" w:fill="FFFFFF"/>
        </w:rPr>
        <w:t>м</w:t>
      </w:r>
      <w:r w:rsidR="009035F4" w:rsidRPr="009035F4">
        <w:rPr>
          <w:bCs/>
          <w:color w:val="000000"/>
          <w:sz w:val="28"/>
          <w:szCs w:val="28"/>
          <w:shd w:val="clear" w:color="auto" w:fill="FFFFFF"/>
        </w:rPr>
        <w:t>ебелью</w:t>
      </w:r>
      <w:r w:rsidRPr="009035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)</w:t>
      </w:r>
      <w:r w:rsidR="009035F4" w:rsidRPr="009035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4F0CC2" w:rsidRPr="009035F4" w:rsidRDefault="004F0CC2" w:rsidP="009035F4">
      <w:pPr>
        <w:spacing w:line="360" w:lineRule="auto"/>
        <w:ind w:firstLine="426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035F4">
        <w:rPr>
          <w:sz w:val="28"/>
          <w:szCs w:val="28"/>
        </w:rPr>
        <w:t>Флеш</w:t>
      </w:r>
      <w:proofErr w:type="spellEnd"/>
      <w:r w:rsidR="00222E69">
        <w:rPr>
          <w:sz w:val="28"/>
          <w:szCs w:val="28"/>
        </w:rPr>
        <w:t>-</w:t>
      </w:r>
      <w:r w:rsidRPr="009035F4">
        <w:rPr>
          <w:sz w:val="28"/>
          <w:szCs w:val="28"/>
        </w:rPr>
        <w:t xml:space="preserve">проигрыватель, телевизор, компьютер, </w:t>
      </w:r>
      <w:r w:rsidR="00BD753F">
        <w:rPr>
          <w:sz w:val="28"/>
          <w:szCs w:val="28"/>
        </w:rPr>
        <w:t>колонки, проектор.</w:t>
      </w:r>
    </w:p>
    <w:p w:rsidR="004F0CC2" w:rsidRPr="009035F4" w:rsidRDefault="004F0CC2" w:rsidP="009035F4">
      <w:pPr>
        <w:spacing w:line="360" w:lineRule="auto"/>
        <w:ind w:firstLine="426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035F4">
        <w:rPr>
          <w:b/>
          <w:bCs/>
          <w:color w:val="000000"/>
          <w:sz w:val="28"/>
          <w:szCs w:val="28"/>
          <w:u w:val="single"/>
          <w:shd w:val="clear" w:color="auto" w:fill="FFFFFF"/>
        </w:rPr>
        <w:t>Информационное обеспечение:</w:t>
      </w:r>
    </w:p>
    <w:p w:rsidR="004F0CC2" w:rsidRPr="009035F4" w:rsidRDefault="004F0CC2" w:rsidP="001012F8">
      <w:pPr>
        <w:spacing w:line="360" w:lineRule="auto"/>
        <w:ind w:firstLine="426"/>
        <w:jc w:val="both"/>
        <w:rPr>
          <w:sz w:val="28"/>
          <w:szCs w:val="28"/>
        </w:rPr>
      </w:pPr>
      <w:r w:rsidRPr="009035F4">
        <w:rPr>
          <w:sz w:val="28"/>
          <w:szCs w:val="28"/>
        </w:rPr>
        <w:t>-</w:t>
      </w:r>
      <w:r w:rsidR="009035F4">
        <w:rPr>
          <w:sz w:val="28"/>
          <w:szCs w:val="28"/>
        </w:rPr>
        <w:t xml:space="preserve"> У</w:t>
      </w:r>
      <w:r w:rsidRPr="009035F4">
        <w:rPr>
          <w:i/>
          <w:sz w:val="28"/>
          <w:szCs w:val="28"/>
        </w:rPr>
        <w:t>чебно-дидактический комплект</w:t>
      </w:r>
      <w:r w:rsidRPr="009035F4">
        <w:rPr>
          <w:sz w:val="28"/>
          <w:szCs w:val="28"/>
        </w:rPr>
        <w:t>:  книги, журналы, наглядные пособия и др. источники   для проведения учебных занятий,   подборка репертуара</w:t>
      </w:r>
      <w:r w:rsidR="00BD753F">
        <w:rPr>
          <w:sz w:val="28"/>
          <w:szCs w:val="28"/>
        </w:rPr>
        <w:t>;</w:t>
      </w:r>
    </w:p>
    <w:p w:rsidR="004F0CC2" w:rsidRPr="009035F4" w:rsidRDefault="004F0CC2" w:rsidP="00BD753F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035F4">
        <w:rPr>
          <w:rFonts w:ascii="Times New Roman" w:hAnsi="Times New Roman"/>
          <w:sz w:val="28"/>
          <w:szCs w:val="28"/>
        </w:rPr>
        <w:t>-</w:t>
      </w:r>
      <w:r w:rsidR="009035F4">
        <w:rPr>
          <w:rFonts w:ascii="Times New Roman" w:hAnsi="Times New Roman"/>
          <w:sz w:val="28"/>
          <w:szCs w:val="28"/>
        </w:rPr>
        <w:t xml:space="preserve"> </w:t>
      </w:r>
      <w:r w:rsidRPr="009035F4">
        <w:rPr>
          <w:rFonts w:ascii="Times New Roman" w:hAnsi="Times New Roman"/>
          <w:i/>
          <w:sz w:val="28"/>
          <w:szCs w:val="28"/>
        </w:rPr>
        <w:t>Электронные носители</w:t>
      </w:r>
      <w:r w:rsidRPr="009035F4">
        <w:rPr>
          <w:rFonts w:ascii="Times New Roman" w:hAnsi="Times New Roman"/>
          <w:sz w:val="28"/>
          <w:szCs w:val="28"/>
        </w:rPr>
        <w:t xml:space="preserve"> с презентациями, дидактическими видеоматериалами, </w:t>
      </w:r>
      <w:r w:rsidR="009035F4" w:rsidRPr="009035F4">
        <w:rPr>
          <w:rFonts w:ascii="Times New Roman" w:hAnsi="Times New Roman"/>
          <w:sz w:val="28"/>
          <w:szCs w:val="28"/>
        </w:rPr>
        <w:t>з</w:t>
      </w:r>
      <w:r w:rsidR="00A92B56">
        <w:rPr>
          <w:rFonts w:ascii="Times New Roman" w:hAnsi="Times New Roman"/>
          <w:sz w:val="28"/>
          <w:szCs w:val="28"/>
        </w:rPr>
        <w:t xml:space="preserve">аписи </w:t>
      </w:r>
      <w:r w:rsidR="00BD753F">
        <w:rPr>
          <w:rFonts w:ascii="Times New Roman" w:hAnsi="Times New Roman"/>
          <w:sz w:val="28"/>
          <w:szCs w:val="28"/>
        </w:rPr>
        <w:t>–</w:t>
      </w:r>
      <w:r w:rsidR="00A92B56">
        <w:rPr>
          <w:rFonts w:ascii="Times New Roman" w:hAnsi="Times New Roman"/>
          <w:sz w:val="28"/>
          <w:szCs w:val="28"/>
        </w:rPr>
        <w:t>аудио</w:t>
      </w:r>
      <w:r w:rsidR="00BD753F">
        <w:rPr>
          <w:rFonts w:ascii="Times New Roman" w:hAnsi="Times New Roman"/>
          <w:sz w:val="28"/>
          <w:szCs w:val="28"/>
        </w:rPr>
        <w:t>,</w:t>
      </w:r>
      <w:r w:rsidRPr="009035F4">
        <w:rPr>
          <w:rFonts w:ascii="Times New Roman" w:hAnsi="Times New Roman"/>
          <w:sz w:val="28"/>
          <w:szCs w:val="28"/>
        </w:rPr>
        <w:t xml:space="preserve"> </w:t>
      </w:r>
      <w:r w:rsidR="00BD753F">
        <w:rPr>
          <w:rFonts w:ascii="Times New Roman" w:hAnsi="Times New Roman"/>
          <w:sz w:val="28"/>
          <w:szCs w:val="28"/>
        </w:rPr>
        <w:t>-</w:t>
      </w:r>
      <w:r w:rsidRPr="009035F4">
        <w:rPr>
          <w:rFonts w:ascii="Times New Roman" w:hAnsi="Times New Roman"/>
          <w:sz w:val="28"/>
          <w:szCs w:val="28"/>
        </w:rPr>
        <w:t>видео</w:t>
      </w:r>
      <w:r w:rsidR="009035F4" w:rsidRPr="009035F4">
        <w:rPr>
          <w:rFonts w:ascii="Times New Roman" w:hAnsi="Times New Roman"/>
          <w:sz w:val="28"/>
          <w:szCs w:val="28"/>
        </w:rPr>
        <w:t>, з</w:t>
      </w:r>
      <w:r w:rsidR="00A92B56">
        <w:rPr>
          <w:rFonts w:ascii="Times New Roman" w:hAnsi="Times New Roman"/>
          <w:sz w:val="28"/>
          <w:szCs w:val="28"/>
        </w:rPr>
        <w:t>аписи</w:t>
      </w:r>
      <w:r w:rsidRPr="009035F4">
        <w:rPr>
          <w:rFonts w:ascii="Times New Roman" w:hAnsi="Times New Roman"/>
          <w:sz w:val="28"/>
          <w:szCs w:val="28"/>
        </w:rPr>
        <w:t xml:space="preserve"> для выступлений, конц</w:t>
      </w:r>
      <w:r w:rsidR="00BD753F">
        <w:rPr>
          <w:rFonts w:ascii="Times New Roman" w:hAnsi="Times New Roman"/>
          <w:sz w:val="28"/>
          <w:szCs w:val="28"/>
        </w:rPr>
        <w:t>ертов;</w:t>
      </w:r>
    </w:p>
    <w:p w:rsidR="004F0CC2" w:rsidRDefault="004F0CC2" w:rsidP="00BD753F">
      <w:pPr>
        <w:spacing w:line="360" w:lineRule="auto"/>
        <w:ind w:firstLine="426"/>
        <w:jc w:val="both"/>
        <w:rPr>
          <w:sz w:val="28"/>
          <w:szCs w:val="28"/>
        </w:rPr>
      </w:pPr>
      <w:r w:rsidRPr="009035F4">
        <w:rPr>
          <w:sz w:val="28"/>
          <w:szCs w:val="28"/>
        </w:rPr>
        <w:t>-</w:t>
      </w:r>
      <w:r w:rsidR="009035F4">
        <w:rPr>
          <w:sz w:val="28"/>
          <w:szCs w:val="28"/>
        </w:rPr>
        <w:t xml:space="preserve"> </w:t>
      </w:r>
      <w:r w:rsidRPr="009035F4">
        <w:rPr>
          <w:sz w:val="28"/>
          <w:szCs w:val="28"/>
        </w:rPr>
        <w:t>Аудио, видео, фото</w:t>
      </w:r>
      <w:r w:rsidR="00BD753F">
        <w:rPr>
          <w:sz w:val="28"/>
          <w:szCs w:val="28"/>
        </w:rPr>
        <w:t>материалы, интернет – источники;</w:t>
      </w:r>
    </w:p>
    <w:p w:rsidR="0086381D" w:rsidRPr="00F97D34" w:rsidRDefault="0086381D" w:rsidP="00BD753F">
      <w:pPr>
        <w:spacing w:line="360" w:lineRule="auto"/>
        <w:ind w:firstLine="426"/>
        <w:jc w:val="both"/>
        <w:rPr>
          <w:sz w:val="28"/>
          <w:szCs w:val="28"/>
        </w:rPr>
      </w:pPr>
      <w:r w:rsidRPr="00F97D34">
        <w:rPr>
          <w:sz w:val="28"/>
          <w:szCs w:val="28"/>
        </w:rPr>
        <w:t>- Интернет- ресурсы</w:t>
      </w:r>
      <w:r w:rsidR="00F97D34">
        <w:rPr>
          <w:sz w:val="28"/>
          <w:szCs w:val="28"/>
        </w:rPr>
        <w:t>.</w:t>
      </w:r>
    </w:p>
    <w:p w:rsidR="009035F4" w:rsidRDefault="004F0CC2" w:rsidP="004F0CC2">
      <w:pPr>
        <w:spacing w:line="360" w:lineRule="auto"/>
        <w:ind w:firstLine="708"/>
        <w:rPr>
          <w:b/>
          <w:sz w:val="28"/>
          <w:szCs w:val="28"/>
        </w:rPr>
      </w:pPr>
      <w:r w:rsidRPr="00DB66E7">
        <w:rPr>
          <w:b/>
          <w:sz w:val="28"/>
          <w:szCs w:val="28"/>
          <w:u w:val="single"/>
        </w:rPr>
        <w:t>Кадровое обеспечение:</w:t>
      </w:r>
      <w:r w:rsidRPr="00D35B62">
        <w:rPr>
          <w:b/>
          <w:sz w:val="28"/>
          <w:szCs w:val="28"/>
        </w:rPr>
        <w:t xml:space="preserve">  </w:t>
      </w:r>
    </w:p>
    <w:p w:rsidR="00646FDC" w:rsidRDefault="009035F4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0CC2" w:rsidRPr="004F0CC2">
        <w:rPr>
          <w:sz w:val="28"/>
          <w:szCs w:val="28"/>
        </w:rPr>
        <w:t>еализацию программы осуществляет педагог дополнительного образования совместно с педагогом-психологом, методистом, социальным педагогом, педагогом-организатором</w:t>
      </w:r>
      <w:r w:rsidR="004F0CC2">
        <w:rPr>
          <w:sz w:val="28"/>
          <w:szCs w:val="28"/>
        </w:rPr>
        <w:t>.</w:t>
      </w:r>
    </w:p>
    <w:p w:rsidR="00BB0CBE" w:rsidRDefault="00BB0CBE" w:rsidP="009035F4">
      <w:pPr>
        <w:spacing w:line="360" w:lineRule="auto"/>
        <w:ind w:firstLine="708"/>
        <w:rPr>
          <w:sz w:val="28"/>
          <w:szCs w:val="28"/>
        </w:rPr>
      </w:pPr>
    </w:p>
    <w:p w:rsidR="009035F4" w:rsidRDefault="009035F4" w:rsidP="009035F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035F4">
        <w:rPr>
          <w:b/>
          <w:sz w:val="28"/>
          <w:szCs w:val="28"/>
        </w:rPr>
        <w:t>6. Формы аттестации</w:t>
      </w:r>
    </w:p>
    <w:p w:rsidR="00A92B56" w:rsidRPr="00EB5138" w:rsidRDefault="00A92B56" w:rsidP="001012F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B5138">
        <w:rPr>
          <w:color w:val="FF0000"/>
          <w:sz w:val="28"/>
          <w:szCs w:val="28"/>
        </w:rPr>
        <w:t>Порядок, формы  проведения  и  оформления   результатов  аттестации установлены  в соответствии с «Положением о проведении аттестации     обучающихся   Дома детского творчества» от 04.09.2014 г.</w:t>
      </w:r>
      <w:r w:rsidR="008366D4" w:rsidRPr="00EB5138">
        <w:rPr>
          <w:color w:val="FF0000"/>
          <w:sz w:val="28"/>
          <w:szCs w:val="28"/>
        </w:rPr>
        <w:t xml:space="preserve"> уточнить!</w:t>
      </w:r>
      <w:r w:rsidR="00EB5138">
        <w:rPr>
          <w:color w:val="FF0000"/>
          <w:sz w:val="28"/>
          <w:szCs w:val="28"/>
        </w:rPr>
        <w:t xml:space="preserve"> 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92B56">
        <w:rPr>
          <w:sz w:val="28"/>
          <w:szCs w:val="28"/>
        </w:rPr>
        <w:t>Входной  контроль</w:t>
      </w:r>
      <w:proofErr w:type="gramEnd"/>
      <w:r w:rsidRPr="00A92B56">
        <w:rPr>
          <w:sz w:val="28"/>
          <w:szCs w:val="28"/>
        </w:rPr>
        <w:t xml:space="preserve"> уровня подготовки обучающихся позволяет: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lastRenderedPageBreak/>
        <w:t>- выявить у поступивших на обучение  детей имеющиеся у них знания, умения, навыки в данной образовательной области; пробелы в подготовке обучающихся второго и последующих лет обучения;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 организовать учебный процесс соответственно выявленным результатам, правильно выбрать формы и методы учебной деятель</w:t>
      </w:r>
      <w:r>
        <w:rPr>
          <w:sz w:val="28"/>
          <w:szCs w:val="28"/>
        </w:rPr>
        <w:t>ности. (В начале  учебного года</w:t>
      </w:r>
      <w:r w:rsidRPr="00A92B56">
        <w:rPr>
          <w:sz w:val="28"/>
          <w:szCs w:val="28"/>
        </w:rPr>
        <w:t>,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 xml:space="preserve">сентябрь)  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Текущий контроль осуществляет</w:t>
      </w:r>
      <w:r>
        <w:rPr>
          <w:sz w:val="28"/>
          <w:szCs w:val="28"/>
        </w:rPr>
        <w:t>ся педагогом регулярно (в течение</w:t>
      </w:r>
      <w:r w:rsidRPr="00A92B56">
        <w:rPr>
          <w:sz w:val="28"/>
          <w:szCs w:val="28"/>
        </w:rPr>
        <w:t xml:space="preserve"> всего учебного периода). 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Промежуточная аттестация. (на каждом этапе обучения, 2 раза в год, декабрь-январь,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апрель-май)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 xml:space="preserve">В ходе проведения промежуточной аттестации  с помощью    специально разработанных проверочных и контрольных  заданий определяется результативность освоения программы  и   отражение достижения   поставленных в ней цели и задач                  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BB0CBE">
        <w:rPr>
          <w:b/>
          <w:sz w:val="28"/>
          <w:szCs w:val="28"/>
        </w:rPr>
        <w:t>Формы аттестации:</w:t>
      </w:r>
      <w:r w:rsidRPr="00A92B56">
        <w:rPr>
          <w:sz w:val="28"/>
          <w:szCs w:val="28"/>
        </w:rPr>
        <w:t xml:space="preserve"> викторина, тестовые и творческие задания, открытое занятие, концерт</w:t>
      </w:r>
      <w:r>
        <w:rPr>
          <w:sz w:val="28"/>
          <w:szCs w:val="28"/>
        </w:rPr>
        <w:t>, проект.</w:t>
      </w:r>
    </w:p>
    <w:p w:rsidR="00A92B56" w:rsidRPr="00BB0CBE" w:rsidRDefault="00A92B56" w:rsidP="001012F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B0CBE">
        <w:rPr>
          <w:b/>
          <w:sz w:val="28"/>
          <w:szCs w:val="28"/>
        </w:rPr>
        <w:t xml:space="preserve">Формы отслеживания и фиксации образовательных результатов:         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аналитическа</w:t>
      </w:r>
      <w:r w:rsidR="00BB0CBE">
        <w:rPr>
          <w:sz w:val="28"/>
          <w:szCs w:val="28"/>
        </w:rPr>
        <w:t>я справка;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аналитический материал;</w:t>
      </w:r>
    </w:p>
    <w:p w:rsid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аудиозапись;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-грамота, диплом;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журнал посещаемости;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материа</w:t>
      </w:r>
      <w:r w:rsidR="00BB0CBE">
        <w:rPr>
          <w:sz w:val="28"/>
          <w:szCs w:val="28"/>
        </w:rPr>
        <w:t>л анкетирования и тестирования;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разработка;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портфолио;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отзыв детей и родителей;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(сертификат);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ст</w:t>
      </w:r>
      <w:r w:rsidR="00BB0CBE">
        <w:rPr>
          <w:sz w:val="28"/>
          <w:szCs w:val="28"/>
        </w:rPr>
        <w:t xml:space="preserve">атья, публикация </w:t>
      </w:r>
      <w:r w:rsidRPr="00A92B56">
        <w:rPr>
          <w:sz w:val="28"/>
          <w:szCs w:val="28"/>
        </w:rPr>
        <w:t>и др.</w:t>
      </w:r>
    </w:p>
    <w:p w:rsidR="00A92B56" w:rsidRPr="00BB0CBE" w:rsidRDefault="00A92B56" w:rsidP="001012F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B0CBE">
        <w:rPr>
          <w:b/>
          <w:sz w:val="28"/>
          <w:szCs w:val="28"/>
        </w:rPr>
        <w:t>Формы предъявления и демонстра</w:t>
      </w:r>
      <w:r w:rsidR="00BB0CBE">
        <w:rPr>
          <w:b/>
          <w:sz w:val="28"/>
          <w:szCs w:val="28"/>
        </w:rPr>
        <w:t xml:space="preserve">ции образовательных </w:t>
      </w:r>
      <w:r w:rsidR="00BB0CBE">
        <w:rPr>
          <w:b/>
          <w:sz w:val="28"/>
          <w:szCs w:val="28"/>
        </w:rPr>
        <w:lastRenderedPageBreak/>
        <w:t>результатов</w:t>
      </w:r>
      <w:r w:rsidRPr="00BB0CBE">
        <w:rPr>
          <w:b/>
          <w:sz w:val="28"/>
          <w:szCs w:val="28"/>
        </w:rPr>
        <w:t>: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A92B56" w:rsidRPr="00A92B56">
        <w:rPr>
          <w:sz w:val="28"/>
          <w:szCs w:val="28"/>
        </w:rPr>
        <w:t>налитический материал п</w:t>
      </w:r>
      <w:r>
        <w:rPr>
          <w:sz w:val="28"/>
          <w:szCs w:val="28"/>
        </w:rPr>
        <w:t>о итогам проведения диагностики;</w:t>
      </w:r>
    </w:p>
    <w:p w:rsid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 xml:space="preserve"> 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аналитическая справка по итогам обучения</w:t>
      </w:r>
      <w:r w:rsidR="00BB0CBE">
        <w:rPr>
          <w:sz w:val="28"/>
          <w:szCs w:val="28"/>
        </w:rPr>
        <w:t>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защита творческих работ;</w:t>
      </w:r>
    </w:p>
    <w:p w:rsidR="00BB0CBE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открытое занятие;</w:t>
      </w:r>
    </w:p>
    <w:p w:rsidR="00BB0CBE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отчёт итоговый;</w:t>
      </w:r>
    </w:p>
    <w:p w:rsidR="008C0451" w:rsidRPr="00A34486" w:rsidRDefault="008C0451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34486">
        <w:rPr>
          <w:sz w:val="28"/>
          <w:szCs w:val="28"/>
        </w:rPr>
        <w:t>- карта инди</w:t>
      </w:r>
      <w:r>
        <w:rPr>
          <w:sz w:val="28"/>
          <w:szCs w:val="28"/>
        </w:rPr>
        <w:t>видуального развития  учащихся;</w:t>
      </w:r>
    </w:p>
    <w:p w:rsidR="008C0451" w:rsidRPr="00A34486" w:rsidRDefault="008C0451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34486">
        <w:rPr>
          <w:sz w:val="28"/>
          <w:szCs w:val="28"/>
        </w:rPr>
        <w:t>- сво</w:t>
      </w:r>
      <w:r>
        <w:rPr>
          <w:sz w:val="28"/>
          <w:szCs w:val="28"/>
        </w:rPr>
        <w:t>дная  таблица роста показателей;</w:t>
      </w:r>
    </w:p>
    <w:p w:rsidR="008C0451" w:rsidRPr="00A34486" w:rsidRDefault="008C0451" w:rsidP="001012F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344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4486">
        <w:rPr>
          <w:sz w:val="28"/>
          <w:szCs w:val="28"/>
        </w:rPr>
        <w:t>информация о про</w:t>
      </w:r>
      <w:r>
        <w:rPr>
          <w:sz w:val="28"/>
          <w:szCs w:val="28"/>
        </w:rPr>
        <w:t>межуточной аттестации (таблица);</w:t>
      </w:r>
    </w:p>
    <w:p w:rsidR="00BB0CBE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выпускников в профессиональные образовательные организации по профилю;</w:t>
      </w:r>
    </w:p>
    <w:p w:rsidR="00BB0CBE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праздник, фестиваль;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 xml:space="preserve">грамоты </w:t>
      </w:r>
      <w:r w:rsidR="008366D4">
        <w:rPr>
          <w:sz w:val="28"/>
          <w:szCs w:val="28"/>
        </w:rPr>
        <w:t>участия обучающихся в конкурсах</w:t>
      </w:r>
      <w:r w:rsidRPr="00A92B56">
        <w:rPr>
          <w:sz w:val="28"/>
          <w:szCs w:val="28"/>
        </w:rPr>
        <w:t>,</w:t>
      </w:r>
      <w:r w:rsidR="008366D4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фестивалях, смотрах (в т.ч. интернет-конкурсах и викторинах)</w:t>
      </w:r>
      <w:r w:rsidR="00BB0CBE">
        <w:rPr>
          <w:sz w:val="28"/>
          <w:szCs w:val="28"/>
        </w:rPr>
        <w:t>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 отзывы родителей и детей</w:t>
      </w:r>
      <w:r w:rsidR="00BB0CBE">
        <w:rPr>
          <w:sz w:val="28"/>
          <w:szCs w:val="28"/>
        </w:rPr>
        <w:t>;</w:t>
      </w:r>
    </w:p>
    <w:p w:rsidR="00A92B56" w:rsidRPr="00A92B56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>-</w:t>
      </w:r>
      <w:r w:rsidR="00BB0CBE">
        <w:rPr>
          <w:sz w:val="28"/>
          <w:szCs w:val="28"/>
        </w:rPr>
        <w:t xml:space="preserve"> </w:t>
      </w:r>
      <w:r w:rsidRPr="00A92B56">
        <w:rPr>
          <w:sz w:val="28"/>
          <w:szCs w:val="28"/>
        </w:rPr>
        <w:t>методические разработки (открытых занятий, итоговых отчётов, праздников и т.д.)</w:t>
      </w:r>
      <w:r w:rsidR="00BB0CBE">
        <w:rPr>
          <w:sz w:val="28"/>
          <w:szCs w:val="28"/>
        </w:rPr>
        <w:t>;</w:t>
      </w:r>
    </w:p>
    <w:p w:rsidR="00A92B56" w:rsidRPr="00A92B56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видеозаписи, фотоматериалы;</w:t>
      </w:r>
    </w:p>
    <w:p w:rsidR="008C0451" w:rsidRDefault="00BB0CBE" w:rsidP="001012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портфолио.</w:t>
      </w:r>
      <w:r w:rsidR="00A92B56" w:rsidRPr="00A92B56">
        <w:rPr>
          <w:sz w:val="28"/>
          <w:szCs w:val="28"/>
        </w:rPr>
        <w:t xml:space="preserve">  </w:t>
      </w:r>
    </w:p>
    <w:p w:rsidR="00BB0CBE" w:rsidRDefault="00A92B56" w:rsidP="001012F8">
      <w:pPr>
        <w:spacing w:line="360" w:lineRule="auto"/>
        <w:ind w:firstLine="708"/>
        <w:jc w:val="both"/>
        <w:rPr>
          <w:sz w:val="28"/>
          <w:szCs w:val="28"/>
        </w:rPr>
      </w:pPr>
      <w:r w:rsidRPr="00A92B56">
        <w:rPr>
          <w:sz w:val="28"/>
          <w:szCs w:val="28"/>
        </w:rPr>
        <w:t xml:space="preserve">                     </w:t>
      </w:r>
    </w:p>
    <w:p w:rsidR="009035F4" w:rsidRPr="008C0451" w:rsidRDefault="00BB0CBE" w:rsidP="00BB0CB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C0451">
        <w:rPr>
          <w:b/>
          <w:sz w:val="28"/>
          <w:szCs w:val="28"/>
        </w:rPr>
        <w:t>7. Оценочные материалы</w:t>
      </w:r>
    </w:p>
    <w:p w:rsidR="008C0451" w:rsidRDefault="008C0451" w:rsidP="008C0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Pr="00D60A5F">
        <w:rPr>
          <w:sz w:val="28"/>
          <w:szCs w:val="28"/>
        </w:rPr>
        <w:t>развития детей при освоении общеобразоват</w:t>
      </w:r>
      <w:r>
        <w:rPr>
          <w:sz w:val="28"/>
          <w:szCs w:val="28"/>
        </w:rPr>
        <w:t xml:space="preserve">ельной программы, определение </w:t>
      </w:r>
      <w:r w:rsidRPr="00D60A5F">
        <w:rPr>
          <w:sz w:val="28"/>
          <w:szCs w:val="28"/>
        </w:rPr>
        <w:t>достижений обучающимися планируемых</w:t>
      </w:r>
      <w:r>
        <w:rPr>
          <w:sz w:val="28"/>
          <w:szCs w:val="28"/>
        </w:rPr>
        <w:t xml:space="preserve"> результатов осуществляется </w:t>
      </w:r>
      <w:r w:rsidRPr="00D60A5F">
        <w:rPr>
          <w:sz w:val="28"/>
          <w:szCs w:val="28"/>
        </w:rPr>
        <w:t>с</w:t>
      </w:r>
      <w:r>
        <w:rPr>
          <w:sz w:val="28"/>
          <w:szCs w:val="28"/>
        </w:rPr>
        <w:t xml:space="preserve"> помощью </w:t>
      </w:r>
      <w:r>
        <w:rPr>
          <w:i/>
          <w:sz w:val="28"/>
          <w:szCs w:val="28"/>
        </w:rPr>
        <w:t xml:space="preserve">следующих </w:t>
      </w:r>
      <w:r w:rsidRPr="00D60A5F">
        <w:rPr>
          <w:i/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D60A5F">
        <w:rPr>
          <w:i/>
          <w:sz w:val="28"/>
          <w:szCs w:val="28"/>
        </w:rPr>
        <w:t>диагностики</w:t>
      </w:r>
      <w:r w:rsidRPr="00D60A5F">
        <w:rPr>
          <w:sz w:val="28"/>
          <w:szCs w:val="28"/>
        </w:rPr>
        <w:t>:</w:t>
      </w:r>
    </w:p>
    <w:p w:rsidR="008C0451" w:rsidRDefault="008C0451" w:rsidP="008C0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педагогическое наблюдение;</w:t>
      </w:r>
    </w:p>
    <w:p w:rsidR="008C0451" w:rsidRDefault="008C0451" w:rsidP="008C0451">
      <w:pPr>
        <w:spacing w:line="360" w:lineRule="auto"/>
        <w:ind w:firstLine="708"/>
        <w:jc w:val="both"/>
        <w:rPr>
          <w:sz w:val="28"/>
          <w:szCs w:val="28"/>
        </w:rPr>
      </w:pPr>
      <w:r w:rsidRPr="00D60A5F">
        <w:rPr>
          <w:sz w:val="28"/>
          <w:szCs w:val="28"/>
        </w:rPr>
        <w:t>-</w:t>
      </w:r>
      <w:r>
        <w:rPr>
          <w:sz w:val="28"/>
          <w:szCs w:val="28"/>
        </w:rPr>
        <w:t xml:space="preserve"> беседы с детьми, их родителями;</w:t>
      </w:r>
    </w:p>
    <w:p w:rsidR="008C0451" w:rsidRPr="00D60A5F" w:rsidRDefault="008C0451" w:rsidP="008C0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опрос;</w:t>
      </w:r>
    </w:p>
    <w:p w:rsidR="008C0451" w:rsidRPr="00D60A5F" w:rsidRDefault="008C0451" w:rsidP="008C0451">
      <w:pPr>
        <w:spacing w:line="360" w:lineRule="auto"/>
        <w:ind w:firstLine="708"/>
        <w:jc w:val="both"/>
        <w:rPr>
          <w:sz w:val="28"/>
          <w:szCs w:val="28"/>
        </w:rPr>
      </w:pPr>
      <w:r w:rsidRPr="00D60A5F">
        <w:rPr>
          <w:sz w:val="28"/>
          <w:szCs w:val="28"/>
        </w:rPr>
        <w:t xml:space="preserve">- анкетирование и др.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60A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8C0451" w:rsidRPr="00D60A5F" w:rsidRDefault="008C0451" w:rsidP="0026295F">
      <w:pPr>
        <w:spacing w:line="360" w:lineRule="auto"/>
        <w:ind w:firstLine="360"/>
        <w:jc w:val="both"/>
        <w:rPr>
          <w:sz w:val="28"/>
          <w:szCs w:val="28"/>
        </w:rPr>
      </w:pPr>
      <w:r w:rsidRPr="00D60A5F">
        <w:rPr>
          <w:sz w:val="28"/>
          <w:szCs w:val="28"/>
        </w:rPr>
        <w:t>И</w:t>
      </w:r>
      <w:r w:rsidRPr="00D60A5F">
        <w:rPr>
          <w:bCs/>
          <w:sz w:val="28"/>
          <w:szCs w:val="28"/>
        </w:rPr>
        <w:t xml:space="preserve">спользуются </w:t>
      </w:r>
      <w:r w:rsidRPr="00D60A5F">
        <w:rPr>
          <w:bCs/>
          <w:i/>
          <w:sz w:val="28"/>
          <w:szCs w:val="28"/>
        </w:rPr>
        <w:t>следующие методики</w:t>
      </w:r>
      <w:r w:rsidRPr="00D60A5F">
        <w:rPr>
          <w:bCs/>
          <w:sz w:val="28"/>
          <w:szCs w:val="28"/>
        </w:rPr>
        <w:t>:</w:t>
      </w:r>
    </w:p>
    <w:p w:rsidR="008C0451" w:rsidRPr="00D60A5F" w:rsidRDefault="008C0451" w:rsidP="008C04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0A5F">
        <w:rPr>
          <w:rFonts w:ascii="Times New Roman" w:hAnsi="Times New Roman"/>
          <w:sz w:val="28"/>
          <w:szCs w:val="28"/>
        </w:rPr>
        <w:t>Методика для изучения степени развития основных компонентов педагоги</w:t>
      </w:r>
      <w:r>
        <w:rPr>
          <w:rFonts w:ascii="Times New Roman" w:hAnsi="Times New Roman"/>
          <w:sz w:val="28"/>
          <w:szCs w:val="28"/>
        </w:rPr>
        <w:t>ческого взаимодействия;</w:t>
      </w:r>
      <w:r w:rsidRPr="00D60A5F">
        <w:rPr>
          <w:rFonts w:ascii="Times New Roman" w:hAnsi="Times New Roman"/>
          <w:sz w:val="28"/>
          <w:szCs w:val="28"/>
        </w:rPr>
        <w:t xml:space="preserve"> </w:t>
      </w:r>
    </w:p>
    <w:p w:rsidR="008C0451" w:rsidRPr="00D60A5F" w:rsidRDefault="008C0451" w:rsidP="008C04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0A5F">
        <w:rPr>
          <w:rFonts w:ascii="Times New Roman" w:hAnsi="Times New Roman"/>
          <w:sz w:val="28"/>
          <w:szCs w:val="28"/>
        </w:rPr>
        <w:lastRenderedPageBreak/>
        <w:t>Методика оценки у</w:t>
      </w:r>
      <w:r>
        <w:rPr>
          <w:rFonts w:ascii="Times New Roman" w:hAnsi="Times New Roman"/>
          <w:sz w:val="28"/>
          <w:szCs w:val="28"/>
        </w:rPr>
        <w:t>ровня воспитанности обучающихся;</w:t>
      </w:r>
      <w:r w:rsidRPr="00D60A5F">
        <w:rPr>
          <w:rFonts w:ascii="Times New Roman" w:hAnsi="Times New Roman"/>
          <w:sz w:val="28"/>
          <w:szCs w:val="28"/>
        </w:rPr>
        <w:t xml:space="preserve"> </w:t>
      </w:r>
    </w:p>
    <w:p w:rsidR="008C0451" w:rsidRPr="00D60A5F" w:rsidRDefault="008C0451" w:rsidP="008C04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0A5F">
        <w:rPr>
          <w:rFonts w:ascii="Times New Roman" w:hAnsi="Times New Roman"/>
          <w:sz w:val="28"/>
          <w:szCs w:val="28"/>
        </w:rPr>
        <w:t>Анкеты для детей и родителей</w:t>
      </w:r>
    </w:p>
    <w:p w:rsidR="008C0451" w:rsidRPr="008C0451" w:rsidRDefault="008C0451" w:rsidP="008C0451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0A5F">
        <w:rPr>
          <w:rFonts w:ascii="Times New Roman" w:hAnsi="Times New Roman"/>
          <w:sz w:val="28"/>
          <w:szCs w:val="28"/>
        </w:rPr>
        <w:t xml:space="preserve">Карта индивидуального </w:t>
      </w:r>
      <w:proofErr w:type="gramStart"/>
      <w:r w:rsidRPr="00D60A5F">
        <w:rPr>
          <w:rFonts w:ascii="Times New Roman" w:hAnsi="Times New Roman"/>
          <w:sz w:val="28"/>
          <w:szCs w:val="28"/>
        </w:rPr>
        <w:t>развития  учащихся</w:t>
      </w:r>
      <w:proofErr w:type="gramEnd"/>
      <w:r w:rsidRPr="00D60A5F">
        <w:rPr>
          <w:rFonts w:ascii="Times New Roman" w:hAnsi="Times New Roman"/>
          <w:sz w:val="28"/>
          <w:szCs w:val="28"/>
        </w:rPr>
        <w:t xml:space="preserve"> (и заполнение на её основе </w:t>
      </w:r>
      <w:r w:rsidRPr="00D60A5F">
        <w:rPr>
          <w:rFonts w:ascii="Times New Roman" w:hAnsi="Times New Roman"/>
          <w:i/>
          <w:sz w:val="28"/>
          <w:szCs w:val="28"/>
        </w:rPr>
        <w:t>сводной таблицы роста показателей</w:t>
      </w:r>
      <w:r w:rsidRPr="00D60A5F">
        <w:rPr>
          <w:rFonts w:ascii="Times New Roman" w:hAnsi="Times New Roman"/>
          <w:sz w:val="28"/>
          <w:szCs w:val="28"/>
        </w:rPr>
        <w:t xml:space="preserve">)      </w:t>
      </w:r>
      <w:r w:rsidRPr="00C30B2D">
        <w:rPr>
          <w:rFonts w:ascii="Times New Roman" w:hAnsi="Times New Roman"/>
          <w:sz w:val="28"/>
          <w:szCs w:val="28"/>
          <w:u w:val="single"/>
        </w:rPr>
        <w:t>( См. приложение)</w:t>
      </w:r>
      <w:r w:rsidRPr="00D60A5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C0451" w:rsidRDefault="008C0451" w:rsidP="008C0451">
      <w:pPr>
        <w:spacing w:line="360" w:lineRule="auto"/>
        <w:ind w:firstLine="360"/>
        <w:jc w:val="both"/>
        <w:rPr>
          <w:sz w:val="28"/>
          <w:szCs w:val="28"/>
        </w:rPr>
      </w:pPr>
      <w:r w:rsidRPr="00D60A5F">
        <w:rPr>
          <w:sz w:val="28"/>
          <w:szCs w:val="28"/>
        </w:rPr>
        <w:t>Диагностические материалы подбираются педагогом дополнительного образования с помощью  психолога-педагога ДДТ.</w:t>
      </w:r>
    </w:p>
    <w:p w:rsidR="002C5606" w:rsidRPr="00DF0AE9" w:rsidRDefault="002C5606" w:rsidP="008C0451">
      <w:pPr>
        <w:spacing w:line="360" w:lineRule="auto"/>
        <w:ind w:firstLine="360"/>
        <w:jc w:val="both"/>
        <w:rPr>
          <w:sz w:val="28"/>
          <w:szCs w:val="28"/>
        </w:rPr>
      </w:pPr>
    </w:p>
    <w:p w:rsidR="002C5606" w:rsidRPr="002C5606" w:rsidRDefault="002C5606" w:rsidP="002C5606">
      <w:pPr>
        <w:spacing w:line="360" w:lineRule="auto"/>
        <w:jc w:val="center"/>
        <w:rPr>
          <w:b/>
          <w:sz w:val="28"/>
          <w:szCs w:val="28"/>
        </w:rPr>
      </w:pPr>
      <w:r w:rsidRPr="002C5606">
        <w:rPr>
          <w:b/>
          <w:sz w:val="28"/>
          <w:szCs w:val="28"/>
        </w:rPr>
        <w:t>8. Методические материалы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2C5606">
        <w:rPr>
          <w:b/>
          <w:bCs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</w:t>
      </w:r>
      <w:r w:rsidRPr="002C560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2C560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Форма обучения – очная.</w:t>
      </w:r>
    </w:p>
    <w:p w:rsidR="002C5606" w:rsidRPr="002C5606" w:rsidRDefault="002C5606" w:rsidP="008A4B27">
      <w:pPr>
        <w:pStyle w:val="2"/>
        <w:spacing w:before="0" w:after="0" w:line="360" w:lineRule="auto"/>
        <w:ind w:firstLine="708"/>
        <w:jc w:val="both"/>
        <w:rPr>
          <w:rFonts w:ascii="Times New Roman" w:hAnsi="Times New Roman"/>
        </w:rPr>
      </w:pPr>
      <w:r w:rsidRPr="002C5606">
        <w:rPr>
          <w:rFonts w:ascii="Times New Roman" w:hAnsi="Times New Roman"/>
        </w:rPr>
        <w:t>Принципы обучения:</w:t>
      </w:r>
    </w:p>
    <w:p w:rsidR="002C5606" w:rsidRPr="002C5606" w:rsidRDefault="008A4B27" w:rsidP="002C5606">
      <w:pPr>
        <w:shd w:val="clear" w:color="auto" w:fill="FFFFFF"/>
        <w:tabs>
          <w:tab w:val="left" w:pos="173"/>
          <w:tab w:val="left" w:pos="1134"/>
        </w:tabs>
        <w:spacing w:line="360" w:lineRule="auto"/>
        <w:jc w:val="both"/>
        <w:rPr>
          <w:spacing w:val="-9"/>
          <w:sz w:val="28"/>
          <w:szCs w:val="28"/>
        </w:rPr>
      </w:pPr>
      <w:r>
        <w:rPr>
          <w:i/>
          <w:spacing w:val="-9"/>
          <w:sz w:val="28"/>
          <w:szCs w:val="28"/>
        </w:rPr>
        <w:tab/>
      </w:r>
      <w:r w:rsidR="002C5606" w:rsidRPr="002C5606">
        <w:rPr>
          <w:i/>
          <w:spacing w:val="-9"/>
          <w:sz w:val="28"/>
          <w:szCs w:val="28"/>
        </w:rPr>
        <w:t xml:space="preserve">Сознательность. </w:t>
      </w:r>
      <w:r w:rsidR="002C5606" w:rsidRPr="002C5606">
        <w:rPr>
          <w:spacing w:val="-9"/>
          <w:sz w:val="28"/>
          <w:szCs w:val="28"/>
        </w:rPr>
        <w:t xml:space="preserve">Предусматривается сознательное и активное отношение ребенка к </w:t>
      </w:r>
      <w:r w:rsidR="002C5606" w:rsidRPr="002C5606">
        <w:rPr>
          <w:spacing w:val="-7"/>
          <w:sz w:val="28"/>
          <w:szCs w:val="28"/>
        </w:rPr>
        <w:t xml:space="preserve">процессу своей подготовки. </w:t>
      </w:r>
    </w:p>
    <w:p w:rsidR="002C5606" w:rsidRPr="002C5606" w:rsidRDefault="008A4B27" w:rsidP="002C5606">
      <w:pPr>
        <w:shd w:val="clear" w:color="auto" w:fill="FFFFFF"/>
        <w:tabs>
          <w:tab w:val="left" w:pos="173"/>
          <w:tab w:val="left" w:pos="1134"/>
        </w:tabs>
        <w:spacing w:line="360" w:lineRule="auto"/>
        <w:jc w:val="both"/>
        <w:rPr>
          <w:spacing w:val="-9"/>
          <w:sz w:val="28"/>
          <w:szCs w:val="28"/>
        </w:rPr>
      </w:pPr>
      <w:r>
        <w:rPr>
          <w:i/>
          <w:spacing w:val="-7"/>
          <w:sz w:val="28"/>
          <w:szCs w:val="28"/>
        </w:rPr>
        <w:tab/>
      </w:r>
      <w:r w:rsidR="002C5606" w:rsidRPr="002C5606">
        <w:rPr>
          <w:i/>
          <w:spacing w:val="-7"/>
          <w:sz w:val="28"/>
          <w:szCs w:val="28"/>
        </w:rPr>
        <w:t>Повторность.</w:t>
      </w:r>
      <w:r w:rsidR="002C5606" w:rsidRPr="002C5606">
        <w:rPr>
          <w:spacing w:val="-7"/>
          <w:sz w:val="28"/>
          <w:szCs w:val="28"/>
        </w:rPr>
        <w:t xml:space="preserve"> П</w:t>
      </w:r>
      <w:r w:rsidR="002C5606" w:rsidRPr="002C5606">
        <w:rPr>
          <w:spacing w:val="-1"/>
          <w:sz w:val="28"/>
          <w:szCs w:val="28"/>
        </w:rPr>
        <w:t xml:space="preserve">редусматривает регулярность  занятий на </w:t>
      </w:r>
      <w:r w:rsidR="002C5606" w:rsidRPr="002C5606">
        <w:rPr>
          <w:spacing w:val="-9"/>
          <w:sz w:val="28"/>
          <w:szCs w:val="28"/>
        </w:rPr>
        <w:t xml:space="preserve">протяжении недели, месяца, года. </w:t>
      </w:r>
    </w:p>
    <w:p w:rsidR="002C5606" w:rsidRPr="002C5606" w:rsidRDefault="008A4B27" w:rsidP="002C5606">
      <w:pPr>
        <w:shd w:val="clear" w:color="auto" w:fill="FFFFFF"/>
        <w:tabs>
          <w:tab w:val="left" w:pos="173"/>
          <w:tab w:val="left" w:pos="1134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i/>
          <w:spacing w:val="-9"/>
          <w:sz w:val="28"/>
          <w:szCs w:val="28"/>
        </w:rPr>
        <w:tab/>
      </w:r>
      <w:r w:rsidR="002C5606" w:rsidRPr="002C5606">
        <w:rPr>
          <w:i/>
          <w:spacing w:val="-9"/>
          <w:sz w:val="28"/>
          <w:szCs w:val="28"/>
        </w:rPr>
        <w:t>Постепенность</w:t>
      </w:r>
      <w:r w:rsidR="002C5606" w:rsidRPr="002C5606">
        <w:rPr>
          <w:spacing w:val="-9"/>
          <w:sz w:val="28"/>
          <w:szCs w:val="28"/>
        </w:rPr>
        <w:t>.</w:t>
      </w:r>
      <w:r w:rsidR="002C5606" w:rsidRPr="002C5606">
        <w:rPr>
          <w:spacing w:val="-8"/>
          <w:sz w:val="28"/>
          <w:szCs w:val="28"/>
        </w:rPr>
        <w:t xml:space="preserve"> Достигается при соблюдении на занятии последовательности </w:t>
      </w:r>
      <w:r w:rsidR="002C5606" w:rsidRPr="002C5606">
        <w:rPr>
          <w:spacing w:val="-1"/>
          <w:sz w:val="28"/>
          <w:szCs w:val="28"/>
        </w:rPr>
        <w:t>в  переходе  от легких  и  простых  к  более  сложным  и  трудным  упражнениям.</w:t>
      </w:r>
      <w:r w:rsidR="002C5606" w:rsidRPr="002C5606">
        <w:rPr>
          <w:spacing w:val="-10"/>
          <w:sz w:val="28"/>
          <w:szCs w:val="28"/>
        </w:rPr>
        <w:t xml:space="preserve"> </w:t>
      </w:r>
    </w:p>
    <w:p w:rsidR="002C5606" w:rsidRPr="002C5606" w:rsidRDefault="008A4B27" w:rsidP="002C5606">
      <w:pPr>
        <w:shd w:val="clear" w:color="auto" w:fill="FFFFFF"/>
        <w:tabs>
          <w:tab w:val="left" w:pos="173"/>
          <w:tab w:val="left" w:pos="1134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i/>
          <w:spacing w:val="-10"/>
          <w:sz w:val="28"/>
          <w:szCs w:val="28"/>
        </w:rPr>
        <w:tab/>
      </w:r>
      <w:r w:rsidR="002C5606" w:rsidRPr="002C5606">
        <w:rPr>
          <w:i/>
          <w:spacing w:val="-10"/>
          <w:sz w:val="28"/>
          <w:szCs w:val="28"/>
        </w:rPr>
        <w:t xml:space="preserve">Наглядность. </w:t>
      </w:r>
      <w:r w:rsidR="002C5606" w:rsidRPr="002C5606">
        <w:rPr>
          <w:spacing w:val="-9"/>
          <w:sz w:val="28"/>
          <w:szCs w:val="28"/>
        </w:rPr>
        <w:t>Достигается образцовым показом изучаемых упражнений и приемов с доходчивым объяснением</w:t>
      </w:r>
      <w:r w:rsidR="002C5606" w:rsidRPr="002C5606">
        <w:rPr>
          <w:spacing w:val="-10"/>
          <w:sz w:val="28"/>
          <w:szCs w:val="28"/>
        </w:rPr>
        <w:t xml:space="preserve">. </w:t>
      </w:r>
    </w:p>
    <w:p w:rsidR="002C5606" w:rsidRPr="002C5606" w:rsidRDefault="008A4B27" w:rsidP="002C5606">
      <w:pPr>
        <w:shd w:val="clear" w:color="auto" w:fill="FFFFFF"/>
        <w:tabs>
          <w:tab w:val="left" w:pos="173"/>
          <w:tab w:val="left" w:pos="1134"/>
        </w:tabs>
        <w:spacing w:line="360" w:lineRule="auto"/>
        <w:jc w:val="both"/>
        <w:rPr>
          <w:spacing w:val="-9"/>
          <w:sz w:val="28"/>
          <w:szCs w:val="28"/>
        </w:rPr>
      </w:pPr>
      <w:r>
        <w:rPr>
          <w:i/>
          <w:spacing w:val="-9"/>
          <w:sz w:val="28"/>
          <w:szCs w:val="28"/>
        </w:rPr>
        <w:tab/>
      </w:r>
      <w:r w:rsidR="002C5606" w:rsidRPr="002C5606">
        <w:rPr>
          <w:i/>
          <w:spacing w:val="-9"/>
          <w:sz w:val="28"/>
          <w:szCs w:val="28"/>
        </w:rPr>
        <w:t xml:space="preserve">Прочность. </w:t>
      </w:r>
      <w:r w:rsidR="002C5606" w:rsidRPr="002C5606">
        <w:rPr>
          <w:spacing w:val="-7"/>
          <w:sz w:val="28"/>
          <w:szCs w:val="28"/>
        </w:rPr>
        <w:t xml:space="preserve">Достигается путем многократного повторения упражнений и приемов </w:t>
      </w:r>
      <w:r w:rsidR="002C5606" w:rsidRPr="002C5606">
        <w:rPr>
          <w:spacing w:val="-9"/>
          <w:sz w:val="28"/>
          <w:szCs w:val="28"/>
        </w:rPr>
        <w:t>в различных сочетаниях.</w:t>
      </w:r>
    </w:p>
    <w:p w:rsidR="002C5606" w:rsidRPr="008A4B27" w:rsidRDefault="002C5606" w:rsidP="008A4B27">
      <w:pPr>
        <w:spacing w:line="360" w:lineRule="auto"/>
        <w:ind w:firstLine="708"/>
        <w:jc w:val="both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8A4B2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</w:p>
    <w:p w:rsidR="002C5606" w:rsidRPr="002C5606" w:rsidRDefault="002C5606" w:rsidP="008A4B2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C5606">
        <w:rPr>
          <w:rStyle w:val="c0"/>
          <w:rFonts w:ascii="Times New Roman" w:hAnsi="Times New Roman"/>
          <w:sz w:val="28"/>
          <w:szCs w:val="28"/>
          <w:u w:val="single"/>
        </w:rPr>
        <w:t>По дидактической цели: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sz w:val="28"/>
          <w:szCs w:val="28"/>
        </w:rPr>
      </w:pPr>
      <w:r w:rsidRPr="002C5606">
        <w:rPr>
          <w:sz w:val="28"/>
          <w:szCs w:val="28"/>
        </w:rPr>
        <w:t>- словесные (рассказ,</w:t>
      </w:r>
      <w:r>
        <w:rPr>
          <w:sz w:val="28"/>
          <w:szCs w:val="28"/>
        </w:rPr>
        <w:t xml:space="preserve"> </w:t>
      </w:r>
      <w:r w:rsidRPr="002C5606">
        <w:rPr>
          <w:sz w:val="28"/>
          <w:szCs w:val="28"/>
        </w:rPr>
        <w:t>беседа,</w:t>
      </w:r>
      <w:r>
        <w:rPr>
          <w:sz w:val="28"/>
          <w:szCs w:val="28"/>
        </w:rPr>
        <w:t xml:space="preserve"> </w:t>
      </w:r>
      <w:r w:rsidRPr="002C5606">
        <w:rPr>
          <w:sz w:val="28"/>
          <w:szCs w:val="28"/>
        </w:rPr>
        <w:t>работа с текстом,</w:t>
      </w:r>
      <w:r>
        <w:rPr>
          <w:sz w:val="28"/>
          <w:szCs w:val="28"/>
        </w:rPr>
        <w:t xml:space="preserve"> </w:t>
      </w:r>
      <w:r w:rsidRPr="002C5606">
        <w:rPr>
          <w:sz w:val="28"/>
          <w:szCs w:val="28"/>
        </w:rPr>
        <w:t>конспектирование)</w:t>
      </w:r>
      <w:r>
        <w:rPr>
          <w:sz w:val="28"/>
          <w:szCs w:val="28"/>
        </w:rPr>
        <w:t>;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2C5606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наглядные</w:t>
      </w:r>
      <w:r w:rsidRPr="002C5606">
        <w:rPr>
          <w:rStyle w:val="c0"/>
          <w:sz w:val="28"/>
          <w:szCs w:val="28"/>
        </w:rPr>
        <w:t xml:space="preserve"> (метод демонстраций и метод иллюстраций</w:t>
      </w:r>
      <w:r>
        <w:rPr>
          <w:rStyle w:val="c0"/>
          <w:sz w:val="28"/>
          <w:szCs w:val="28"/>
        </w:rPr>
        <w:t>);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</w:t>
      </w:r>
      <w:r w:rsidRPr="002C5606">
        <w:rPr>
          <w:rStyle w:val="c0"/>
          <w:sz w:val="28"/>
          <w:szCs w:val="28"/>
        </w:rPr>
        <w:t>рактические (уп</w:t>
      </w:r>
      <w:r>
        <w:rPr>
          <w:rStyle w:val="c0"/>
          <w:sz w:val="28"/>
          <w:szCs w:val="28"/>
        </w:rPr>
        <w:t>ражнения  и практические работы</w:t>
      </w:r>
      <w:r w:rsidRPr="002C5606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>.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  <w:u w:val="single"/>
        </w:rPr>
        <w:t>П</w:t>
      </w:r>
      <w:r w:rsidRPr="002C5606">
        <w:rPr>
          <w:rStyle w:val="c0"/>
          <w:sz w:val="28"/>
          <w:szCs w:val="28"/>
          <w:u w:val="single"/>
        </w:rPr>
        <w:t>о характеру познавательной деятельности учащихся:</w:t>
      </w:r>
      <w:r w:rsidRPr="002C5606">
        <w:rPr>
          <w:rStyle w:val="c0"/>
          <w:sz w:val="28"/>
          <w:szCs w:val="28"/>
        </w:rPr>
        <w:t xml:space="preserve"> 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2C5606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2C5606">
        <w:rPr>
          <w:rStyle w:val="c0"/>
          <w:sz w:val="28"/>
          <w:szCs w:val="28"/>
        </w:rPr>
        <w:t>объяснительно-иллюстративный</w:t>
      </w:r>
      <w:r>
        <w:rPr>
          <w:rStyle w:val="c0"/>
          <w:sz w:val="28"/>
          <w:szCs w:val="28"/>
        </w:rPr>
        <w:t>;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</w:t>
      </w:r>
      <w:r w:rsidRPr="002C5606">
        <w:rPr>
          <w:rStyle w:val="c0"/>
          <w:sz w:val="28"/>
          <w:szCs w:val="28"/>
        </w:rPr>
        <w:t>епродуктивный метод</w:t>
      </w:r>
      <w:r>
        <w:rPr>
          <w:rStyle w:val="c0"/>
          <w:sz w:val="28"/>
          <w:szCs w:val="28"/>
        </w:rPr>
        <w:t>;</w:t>
      </w:r>
    </w:p>
    <w:p w:rsid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исследовательский метод.</w:t>
      </w:r>
    </w:p>
    <w:p w:rsid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  <w:u w:val="single"/>
        </w:rPr>
      </w:pPr>
      <w:r w:rsidRPr="002C5606">
        <w:rPr>
          <w:rStyle w:val="c0"/>
          <w:sz w:val="28"/>
          <w:szCs w:val="28"/>
          <w:u w:val="single"/>
        </w:rPr>
        <w:t>Интерактивные:</w:t>
      </w:r>
    </w:p>
    <w:p w:rsid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2C5606">
        <w:rPr>
          <w:rStyle w:val="c0"/>
          <w:sz w:val="28"/>
          <w:szCs w:val="28"/>
        </w:rPr>
        <w:lastRenderedPageBreak/>
        <w:t>- игровой</w:t>
      </w:r>
      <w:r>
        <w:rPr>
          <w:rStyle w:val="c0"/>
          <w:sz w:val="28"/>
          <w:szCs w:val="28"/>
        </w:rPr>
        <w:t>;</w:t>
      </w:r>
    </w:p>
    <w:p w:rsidR="002C5606" w:rsidRDefault="002C5606" w:rsidP="008A4B27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дискуссионный;</w:t>
      </w:r>
    </w:p>
    <w:p w:rsidR="002C5606" w:rsidRPr="002C5606" w:rsidRDefault="002C5606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проектный.</w:t>
      </w:r>
    </w:p>
    <w:p w:rsidR="002C5606" w:rsidRDefault="002C5606" w:rsidP="008A4B27">
      <w:pPr>
        <w:spacing w:line="360" w:lineRule="auto"/>
        <w:ind w:firstLine="708"/>
        <w:jc w:val="both"/>
        <w:rPr>
          <w:sz w:val="28"/>
          <w:szCs w:val="28"/>
        </w:rPr>
      </w:pPr>
      <w:r w:rsidRPr="002C5606">
        <w:rPr>
          <w:sz w:val="28"/>
          <w:szCs w:val="28"/>
        </w:rPr>
        <w:t xml:space="preserve"> </w:t>
      </w:r>
      <w:r w:rsidRPr="002C5606">
        <w:rPr>
          <w:i/>
          <w:sz w:val="28"/>
          <w:szCs w:val="28"/>
          <w:u w:val="single"/>
        </w:rPr>
        <w:t>Методы воспитания</w:t>
      </w:r>
      <w:r w:rsidRPr="002C5606">
        <w:rPr>
          <w:sz w:val="28"/>
          <w:szCs w:val="28"/>
        </w:rPr>
        <w:t xml:space="preserve">: </w:t>
      </w:r>
    </w:p>
    <w:p w:rsidR="00565ACC" w:rsidRDefault="00565ACC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убеждение;</w:t>
      </w:r>
    </w:p>
    <w:p w:rsidR="00565ACC" w:rsidRDefault="00565ACC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стимулирование;</w:t>
      </w:r>
    </w:p>
    <w:p w:rsidR="00565ACC" w:rsidRDefault="00565ACC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поощрение;</w:t>
      </w:r>
    </w:p>
    <w:p w:rsidR="00565ACC" w:rsidRDefault="00565ACC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 </w:t>
      </w:r>
      <w:r w:rsidRPr="002C5606">
        <w:rPr>
          <w:sz w:val="28"/>
          <w:szCs w:val="28"/>
        </w:rPr>
        <w:t>(совет, игра, прось</w:t>
      </w:r>
      <w:r>
        <w:rPr>
          <w:sz w:val="28"/>
          <w:szCs w:val="28"/>
        </w:rPr>
        <w:t>ба, намек, одобрение, приучение</w:t>
      </w:r>
      <w:r w:rsidRPr="002C560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A4B27" w:rsidRDefault="008A4B27" w:rsidP="008A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воспитывающие ситуации.</w:t>
      </w:r>
    </w:p>
    <w:p w:rsidR="002C5606" w:rsidRPr="002C5606" w:rsidRDefault="002C5606" w:rsidP="008A4B27">
      <w:pPr>
        <w:spacing w:line="360" w:lineRule="auto"/>
        <w:ind w:firstLine="340"/>
        <w:jc w:val="both"/>
        <w:rPr>
          <w:color w:val="000000"/>
          <w:sz w:val="28"/>
          <w:szCs w:val="28"/>
        </w:rPr>
      </w:pPr>
      <w:r w:rsidRPr="002C5606">
        <w:rPr>
          <w:b/>
          <w:bCs/>
          <w:i/>
          <w:iCs/>
          <w:color w:val="000000"/>
          <w:sz w:val="28"/>
          <w:szCs w:val="28"/>
        </w:rPr>
        <w:t>Работа с родителями:</w:t>
      </w:r>
    </w:p>
    <w:p w:rsidR="002C5606" w:rsidRPr="002C5606" w:rsidRDefault="002C5606" w:rsidP="002C560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697" w:hanging="357"/>
        <w:jc w:val="both"/>
        <w:rPr>
          <w:color w:val="000000"/>
          <w:sz w:val="28"/>
          <w:szCs w:val="28"/>
        </w:rPr>
      </w:pPr>
      <w:r w:rsidRPr="002C5606">
        <w:rPr>
          <w:color w:val="000000"/>
          <w:sz w:val="28"/>
          <w:szCs w:val="28"/>
        </w:rPr>
        <w:t>Консультации для родителей;</w:t>
      </w:r>
    </w:p>
    <w:p w:rsidR="002C5606" w:rsidRPr="002C5606" w:rsidRDefault="002C5606" w:rsidP="002C560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697" w:hanging="357"/>
        <w:jc w:val="both"/>
        <w:rPr>
          <w:color w:val="000000"/>
          <w:sz w:val="28"/>
          <w:szCs w:val="28"/>
        </w:rPr>
      </w:pPr>
      <w:r w:rsidRPr="002C5606">
        <w:rPr>
          <w:color w:val="000000"/>
          <w:sz w:val="28"/>
          <w:szCs w:val="28"/>
        </w:rPr>
        <w:t>Концерты, праздники</w:t>
      </w:r>
      <w:r w:rsidRPr="002C5606">
        <w:rPr>
          <w:b/>
          <w:bCs/>
          <w:i/>
          <w:iCs/>
          <w:color w:val="000000"/>
          <w:sz w:val="28"/>
          <w:szCs w:val="28"/>
        </w:rPr>
        <w:t>;</w:t>
      </w:r>
    </w:p>
    <w:p w:rsidR="002C5606" w:rsidRPr="002C5606" w:rsidRDefault="002C5606" w:rsidP="002C560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697" w:hanging="357"/>
        <w:jc w:val="both"/>
        <w:rPr>
          <w:color w:val="000000"/>
          <w:sz w:val="28"/>
          <w:szCs w:val="28"/>
        </w:rPr>
      </w:pPr>
      <w:r w:rsidRPr="002C5606">
        <w:rPr>
          <w:color w:val="000000"/>
          <w:sz w:val="28"/>
          <w:szCs w:val="28"/>
        </w:rPr>
        <w:t>Совместная   подготовка к выступлениям;</w:t>
      </w:r>
    </w:p>
    <w:p w:rsidR="002C5606" w:rsidRPr="002C5606" w:rsidRDefault="002C5606" w:rsidP="002C560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697" w:hanging="357"/>
        <w:jc w:val="both"/>
        <w:rPr>
          <w:color w:val="000000"/>
          <w:sz w:val="28"/>
          <w:szCs w:val="28"/>
        </w:rPr>
      </w:pPr>
      <w:r w:rsidRPr="002C5606">
        <w:rPr>
          <w:color w:val="000000"/>
          <w:sz w:val="28"/>
          <w:szCs w:val="28"/>
        </w:rPr>
        <w:t>Участие в   посещении выставок, музеев, концертов, пра</w:t>
      </w:r>
      <w:r w:rsidR="008A4B27">
        <w:rPr>
          <w:color w:val="000000"/>
          <w:sz w:val="28"/>
          <w:szCs w:val="28"/>
        </w:rPr>
        <w:t>здников, конкурсов, фестивалей;</w:t>
      </w:r>
      <w:r w:rsidRPr="002C5606">
        <w:rPr>
          <w:color w:val="000000"/>
          <w:sz w:val="28"/>
          <w:szCs w:val="28"/>
        </w:rPr>
        <w:t xml:space="preserve"> </w:t>
      </w:r>
    </w:p>
    <w:p w:rsidR="008A4B27" w:rsidRPr="008A4B27" w:rsidRDefault="002C5606" w:rsidP="008A4B27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697" w:hanging="357"/>
        <w:jc w:val="both"/>
        <w:rPr>
          <w:color w:val="000000"/>
          <w:sz w:val="28"/>
          <w:szCs w:val="28"/>
        </w:rPr>
      </w:pPr>
      <w:r w:rsidRPr="002C5606">
        <w:rPr>
          <w:color w:val="000000"/>
          <w:sz w:val="28"/>
          <w:szCs w:val="28"/>
        </w:rPr>
        <w:t xml:space="preserve">Оформление фотоматериалов из выступлений и достижений студии. </w:t>
      </w:r>
      <w:r w:rsidRPr="008A4B27">
        <w:rPr>
          <w:b/>
          <w:bCs/>
          <w:i/>
          <w:sz w:val="28"/>
          <w:szCs w:val="28"/>
        </w:rPr>
        <w:t>Особенности воспитательной работы педагога</w:t>
      </w:r>
      <w:r w:rsidRPr="008A4B27">
        <w:rPr>
          <w:bCs/>
          <w:sz w:val="28"/>
          <w:szCs w:val="28"/>
        </w:rPr>
        <w:t>:</w:t>
      </w:r>
    </w:p>
    <w:p w:rsidR="00C90736" w:rsidRDefault="008A4B27" w:rsidP="00C90736">
      <w:pPr>
        <w:pStyle w:val="a7"/>
        <w:spacing w:before="0" w:beforeAutospacing="0" w:after="0" w:afterAutospacing="0" w:line="360" w:lineRule="auto"/>
        <w:ind w:left="697"/>
        <w:jc w:val="both"/>
        <w:rPr>
          <w:color w:val="000000"/>
          <w:w w:val="101"/>
          <w:kern w:val="1"/>
          <w:sz w:val="28"/>
          <w:szCs w:val="28"/>
        </w:rPr>
      </w:pPr>
      <w:r>
        <w:rPr>
          <w:color w:val="000000"/>
          <w:w w:val="101"/>
          <w:kern w:val="1"/>
          <w:sz w:val="28"/>
          <w:szCs w:val="28"/>
        </w:rPr>
        <w:t xml:space="preserve">- </w:t>
      </w:r>
      <w:r w:rsidR="002C5606" w:rsidRPr="008A4B27">
        <w:rPr>
          <w:color w:val="000000"/>
          <w:w w:val="101"/>
          <w:kern w:val="1"/>
          <w:sz w:val="28"/>
          <w:szCs w:val="28"/>
        </w:rPr>
        <w:t xml:space="preserve">Заложить уважительное отношение к общению, к сотрудничеству и взаимодействию, чувству коллективизма, ответственности, активности </w:t>
      </w:r>
      <w:r w:rsidRPr="008A4B27">
        <w:rPr>
          <w:color w:val="000000"/>
          <w:w w:val="101"/>
          <w:kern w:val="1"/>
          <w:sz w:val="28"/>
          <w:szCs w:val="28"/>
        </w:rPr>
        <w:t xml:space="preserve">помощь </w:t>
      </w:r>
      <w:r w:rsidR="002C5606" w:rsidRPr="008A4B27">
        <w:rPr>
          <w:color w:val="000000"/>
          <w:w w:val="101"/>
          <w:kern w:val="1"/>
          <w:sz w:val="28"/>
          <w:szCs w:val="28"/>
        </w:rPr>
        <w:t>о</w:t>
      </w:r>
      <w:r w:rsidRPr="008A4B27">
        <w:rPr>
          <w:color w:val="000000"/>
          <w:w w:val="101"/>
          <w:kern w:val="1"/>
          <w:sz w:val="28"/>
          <w:szCs w:val="28"/>
        </w:rPr>
        <w:t xml:space="preserve">рганизации </w:t>
      </w:r>
      <w:proofErr w:type="gramStart"/>
      <w:r w:rsidRPr="008A4B27">
        <w:rPr>
          <w:color w:val="000000"/>
          <w:w w:val="101"/>
          <w:kern w:val="1"/>
          <w:sz w:val="28"/>
          <w:szCs w:val="28"/>
        </w:rPr>
        <w:t>участия  обучающихся</w:t>
      </w:r>
      <w:proofErr w:type="gramEnd"/>
      <w:r w:rsidR="002C5606" w:rsidRPr="008A4B27">
        <w:rPr>
          <w:color w:val="000000"/>
          <w:w w:val="101"/>
          <w:kern w:val="1"/>
          <w:sz w:val="28"/>
          <w:szCs w:val="28"/>
        </w:rPr>
        <w:t xml:space="preserve">: </w:t>
      </w:r>
    </w:p>
    <w:p w:rsidR="00C90736" w:rsidRDefault="002C5606" w:rsidP="00C90736">
      <w:pPr>
        <w:pStyle w:val="a7"/>
        <w:spacing w:before="0" w:beforeAutospacing="0" w:after="0" w:afterAutospacing="0" w:line="360" w:lineRule="auto"/>
        <w:ind w:left="697"/>
        <w:jc w:val="both"/>
        <w:rPr>
          <w:color w:val="000000"/>
          <w:w w:val="101"/>
          <w:kern w:val="1"/>
          <w:sz w:val="28"/>
          <w:szCs w:val="28"/>
        </w:rPr>
      </w:pPr>
      <w:r w:rsidRPr="002C5606">
        <w:rPr>
          <w:color w:val="000000"/>
          <w:w w:val="101"/>
          <w:kern w:val="1"/>
          <w:sz w:val="28"/>
          <w:szCs w:val="28"/>
        </w:rPr>
        <w:t>-</w:t>
      </w:r>
      <w:r w:rsidR="008A4B27">
        <w:rPr>
          <w:color w:val="000000"/>
          <w:w w:val="101"/>
          <w:kern w:val="1"/>
          <w:sz w:val="28"/>
          <w:szCs w:val="28"/>
        </w:rPr>
        <w:t xml:space="preserve"> </w:t>
      </w:r>
      <w:r w:rsidRPr="002C5606">
        <w:rPr>
          <w:color w:val="000000"/>
          <w:w w:val="101"/>
          <w:kern w:val="1"/>
          <w:sz w:val="28"/>
          <w:szCs w:val="28"/>
        </w:rPr>
        <w:t xml:space="preserve">в </w:t>
      </w:r>
      <w:r w:rsidRPr="008A4B27">
        <w:rPr>
          <w:color w:val="000000"/>
          <w:w w:val="101"/>
          <w:kern w:val="1"/>
          <w:sz w:val="28"/>
          <w:szCs w:val="28"/>
        </w:rPr>
        <w:t>традиционных для Дома детского творчества,</w:t>
      </w:r>
      <w:r w:rsidR="008A4B27" w:rsidRPr="008A4B27">
        <w:rPr>
          <w:color w:val="000000"/>
          <w:w w:val="101"/>
          <w:kern w:val="1"/>
          <w:sz w:val="28"/>
          <w:szCs w:val="28"/>
        </w:rPr>
        <w:t xml:space="preserve"> воспитательных, </w:t>
      </w:r>
      <w:r w:rsidRPr="008A4B27">
        <w:rPr>
          <w:color w:val="000000"/>
          <w:w w:val="101"/>
          <w:kern w:val="1"/>
          <w:sz w:val="28"/>
          <w:szCs w:val="28"/>
        </w:rPr>
        <w:t>мероприятиях (КТД, кон</w:t>
      </w:r>
      <w:r w:rsidR="008A4B27" w:rsidRPr="008A4B27">
        <w:rPr>
          <w:color w:val="000000"/>
          <w:w w:val="101"/>
          <w:kern w:val="1"/>
          <w:sz w:val="28"/>
          <w:szCs w:val="28"/>
        </w:rPr>
        <w:t>курсах, фестивалях, праздниках)</w:t>
      </w:r>
      <w:r w:rsidR="008A4B27">
        <w:rPr>
          <w:color w:val="000000"/>
          <w:w w:val="101"/>
          <w:kern w:val="1"/>
          <w:sz w:val="28"/>
          <w:szCs w:val="28"/>
        </w:rPr>
        <w:t>;</w:t>
      </w:r>
    </w:p>
    <w:p w:rsidR="002C5606" w:rsidRPr="00C90736" w:rsidRDefault="002C5606" w:rsidP="00C90736">
      <w:pPr>
        <w:pStyle w:val="a7"/>
        <w:spacing w:before="0" w:beforeAutospacing="0" w:after="0" w:afterAutospacing="0" w:line="360" w:lineRule="auto"/>
        <w:ind w:left="697"/>
        <w:jc w:val="both"/>
        <w:rPr>
          <w:color w:val="000000"/>
          <w:sz w:val="28"/>
          <w:szCs w:val="28"/>
        </w:rPr>
      </w:pPr>
      <w:r w:rsidRPr="008A4B27">
        <w:rPr>
          <w:color w:val="000000"/>
          <w:w w:val="101"/>
          <w:kern w:val="1"/>
          <w:sz w:val="28"/>
          <w:szCs w:val="28"/>
        </w:rPr>
        <w:t>-</w:t>
      </w:r>
      <w:r w:rsidR="008A4B27" w:rsidRPr="008A4B27">
        <w:rPr>
          <w:color w:val="000000"/>
          <w:w w:val="101"/>
          <w:kern w:val="1"/>
          <w:sz w:val="28"/>
          <w:szCs w:val="28"/>
        </w:rPr>
        <w:t xml:space="preserve"> </w:t>
      </w:r>
      <w:r w:rsidRPr="008A4B27">
        <w:rPr>
          <w:color w:val="000000"/>
          <w:w w:val="101"/>
          <w:kern w:val="1"/>
          <w:sz w:val="28"/>
          <w:szCs w:val="28"/>
        </w:rPr>
        <w:t>в общественно - значимых делах и акциях</w:t>
      </w:r>
      <w:r w:rsidRPr="002C5606">
        <w:rPr>
          <w:color w:val="000000"/>
          <w:w w:val="101"/>
          <w:kern w:val="1"/>
          <w:sz w:val="28"/>
          <w:szCs w:val="28"/>
        </w:rPr>
        <w:t xml:space="preserve"> разного уровня.</w:t>
      </w:r>
    </w:p>
    <w:p w:rsidR="002C5606" w:rsidRPr="002C5606" w:rsidRDefault="002C5606" w:rsidP="00C90736">
      <w:pPr>
        <w:pStyle w:val="a8"/>
        <w:spacing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2C5606">
        <w:rPr>
          <w:rFonts w:ascii="Times New Roman" w:hAnsi="Times New Roman"/>
          <w:i/>
          <w:sz w:val="28"/>
          <w:szCs w:val="28"/>
          <w:u w:val="single"/>
        </w:rPr>
        <w:t>Комплекс воспитательных мероприятий</w:t>
      </w:r>
      <w:r w:rsidRPr="002C5606">
        <w:rPr>
          <w:rFonts w:ascii="Times New Roman" w:hAnsi="Times New Roman"/>
          <w:i/>
          <w:sz w:val="28"/>
          <w:szCs w:val="28"/>
        </w:rPr>
        <w:t>:</w:t>
      </w:r>
    </w:p>
    <w:p w:rsidR="002C5606" w:rsidRPr="002C5606" w:rsidRDefault="002C5606" w:rsidP="002C5606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5606">
        <w:rPr>
          <w:rFonts w:ascii="Times New Roman" w:hAnsi="Times New Roman"/>
          <w:sz w:val="28"/>
          <w:szCs w:val="28"/>
        </w:rPr>
        <w:t xml:space="preserve">встречи с </w:t>
      </w:r>
      <w:proofErr w:type="gramStart"/>
      <w:r w:rsidRPr="002C5606">
        <w:rPr>
          <w:rFonts w:ascii="Times New Roman" w:hAnsi="Times New Roman"/>
          <w:sz w:val="28"/>
          <w:szCs w:val="28"/>
        </w:rPr>
        <w:t>интересными  людьми</w:t>
      </w:r>
      <w:proofErr w:type="gramEnd"/>
      <w:r w:rsidRPr="002C5606">
        <w:rPr>
          <w:rFonts w:ascii="Times New Roman" w:hAnsi="Times New Roman"/>
          <w:sz w:val="28"/>
          <w:szCs w:val="28"/>
        </w:rPr>
        <w:t xml:space="preserve"> ,  творческими коллективами;</w:t>
      </w:r>
    </w:p>
    <w:p w:rsidR="002C5606" w:rsidRPr="002C5606" w:rsidRDefault="002C5606" w:rsidP="002C5606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5606">
        <w:rPr>
          <w:rFonts w:ascii="Times New Roman" w:hAnsi="Times New Roman"/>
          <w:sz w:val="28"/>
          <w:szCs w:val="28"/>
        </w:rPr>
        <w:t xml:space="preserve">посещение театров, музеев и других учреждений культуры; </w:t>
      </w:r>
    </w:p>
    <w:p w:rsidR="002C5606" w:rsidRPr="002C5606" w:rsidRDefault="008A4B27" w:rsidP="002C5606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детей в мероприятиях, акциях, </w:t>
      </w:r>
      <w:r w:rsidR="002C5606" w:rsidRPr="002C5606">
        <w:rPr>
          <w:rFonts w:ascii="Times New Roman" w:hAnsi="Times New Roman"/>
          <w:sz w:val="28"/>
          <w:szCs w:val="28"/>
        </w:rPr>
        <w:t>концертах, фестивалях и конкурсах разного уровня;</w:t>
      </w:r>
    </w:p>
    <w:p w:rsidR="002C5606" w:rsidRPr="00C90736" w:rsidRDefault="002C5606" w:rsidP="00C90736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5606">
        <w:rPr>
          <w:rFonts w:ascii="Times New Roman" w:hAnsi="Times New Roman"/>
          <w:sz w:val="28"/>
          <w:szCs w:val="28"/>
        </w:rPr>
        <w:t>совместная  работа  педагога, учащихся и  родителей.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C5606" w:rsidRPr="002C5606" w:rsidTr="00221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606" w:rsidRPr="002C5606" w:rsidRDefault="002C5606" w:rsidP="002C560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C5606" w:rsidRPr="002C5606" w:rsidTr="00221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606" w:rsidRPr="002C5606" w:rsidRDefault="002C5606" w:rsidP="002C560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2C5606" w:rsidRPr="002C5606" w:rsidTr="00221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606" w:rsidRPr="002C5606" w:rsidRDefault="002C5606" w:rsidP="002C560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2C5606" w:rsidRPr="002C5606" w:rsidTr="00221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606" w:rsidRPr="002C5606" w:rsidRDefault="002C5606" w:rsidP="002C560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2C5606" w:rsidRPr="002C5606" w:rsidTr="0022178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606" w:rsidRPr="002C5606" w:rsidRDefault="002C5606" w:rsidP="002C560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C5606" w:rsidRPr="00C90736" w:rsidRDefault="002C5606" w:rsidP="00C9073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90736">
        <w:rPr>
          <w:b/>
          <w:sz w:val="28"/>
          <w:szCs w:val="28"/>
        </w:rPr>
        <w:t>Формы организации образовательного процесса:</w:t>
      </w:r>
    </w:p>
    <w:p w:rsidR="00B93E1F" w:rsidRDefault="00B93E1F" w:rsidP="00B93E1F">
      <w:pPr>
        <w:pStyle w:val="a8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основе обучения лежат групповые занятия, используются формы индивидуальной работы и коллективного творчества. Некоторые задания требуют объединения детей в подгруппы, </w:t>
      </w:r>
      <w:proofErr w:type="spellStart"/>
      <w:r w:rsidRPr="00B9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микрогруппы</w:t>
      </w:r>
      <w:proofErr w:type="spellEnd"/>
      <w:r w:rsidRPr="00B9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5606" w:rsidRPr="00405A33" w:rsidRDefault="00405A33" w:rsidP="00B93E1F">
      <w:pPr>
        <w:pStyle w:val="a8"/>
        <w:spacing w:line="360" w:lineRule="auto"/>
        <w:ind w:firstLine="708"/>
        <w:jc w:val="both"/>
        <w:rPr>
          <w:rFonts w:ascii="Times New Roman" w:hAnsi="Times New Roman"/>
          <w:sz w:val="40"/>
          <w:szCs w:val="28"/>
        </w:rPr>
      </w:pPr>
      <w:r w:rsidRPr="00405A33">
        <w:rPr>
          <w:rFonts w:ascii="Times New Roman" w:hAnsi="Times New Roman"/>
          <w:sz w:val="28"/>
          <w:szCs w:val="21"/>
          <w:shd w:val="clear" w:color="auto" w:fill="FFFFFF"/>
        </w:rPr>
        <w:t>Вся работа по программе «</w:t>
      </w:r>
      <w:r w:rsidR="003D3335" w:rsidRPr="003D3335">
        <w:rPr>
          <w:rFonts w:ascii="Times New Roman" w:hAnsi="Times New Roman"/>
          <w:sz w:val="28"/>
          <w:szCs w:val="21"/>
          <w:shd w:val="clear" w:color="auto" w:fill="FFFFFF"/>
        </w:rPr>
        <w:t>Лидер в тебе</w:t>
      </w:r>
      <w:r w:rsidRPr="00405A33">
        <w:rPr>
          <w:rFonts w:ascii="Times New Roman" w:hAnsi="Times New Roman"/>
          <w:sz w:val="28"/>
          <w:szCs w:val="21"/>
          <w:shd w:val="clear" w:color="auto" w:fill="FFFFFF"/>
        </w:rPr>
        <w:t>» направлена на выявление, поддержку, развитие лидерских и организаторских способностей старшеклассников и формирование осознанного и грамотного отношения к своим возможностям, здоровью и самоопределению. Очень важна практическая значимость обучения, научность подходов и разнообразие предлагаемых инструментов.</w:t>
      </w:r>
    </w:p>
    <w:p w:rsidR="002C5606" w:rsidRPr="0026295F" w:rsidRDefault="002C5606" w:rsidP="00EA744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6295F">
        <w:rPr>
          <w:b/>
          <w:sz w:val="28"/>
          <w:szCs w:val="28"/>
        </w:rPr>
        <w:t>Формы организации учебного занятия:</w:t>
      </w:r>
    </w:p>
    <w:p w:rsidR="002C5606" w:rsidRDefault="002C5606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95F">
        <w:rPr>
          <w:rFonts w:ascii="Times New Roman" w:hAnsi="Times New Roman"/>
          <w:sz w:val="28"/>
          <w:szCs w:val="28"/>
        </w:rPr>
        <w:t>-</w:t>
      </w:r>
      <w:r w:rsidR="00EA7447">
        <w:rPr>
          <w:rFonts w:ascii="Times New Roman" w:hAnsi="Times New Roman"/>
          <w:sz w:val="28"/>
          <w:szCs w:val="28"/>
        </w:rPr>
        <w:t xml:space="preserve"> беседа;</w:t>
      </w:r>
    </w:p>
    <w:p w:rsidR="00EA7447" w:rsidRDefault="00EA7447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встреча с интересными людьми;</w:t>
      </w:r>
    </w:p>
    <w:p w:rsidR="00EA7447" w:rsidRDefault="00EA7447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мастер-класс;</w:t>
      </w:r>
    </w:p>
    <w:p w:rsidR="00EA7447" w:rsidRDefault="00EA7447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«мозговой штурм»;</w:t>
      </w:r>
    </w:p>
    <w:p w:rsidR="00EA7447" w:rsidRPr="00EA7447" w:rsidRDefault="00EA7447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практическое занятие;</w:t>
      </w:r>
    </w:p>
    <w:p w:rsidR="002C5606" w:rsidRPr="0026295F" w:rsidRDefault="002C5606" w:rsidP="00EA7447">
      <w:pPr>
        <w:spacing w:line="360" w:lineRule="auto"/>
        <w:ind w:firstLine="708"/>
        <w:jc w:val="both"/>
        <w:rPr>
          <w:sz w:val="28"/>
          <w:szCs w:val="28"/>
        </w:rPr>
      </w:pPr>
      <w:r w:rsidRPr="0026295F">
        <w:rPr>
          <w:sz w:val="28"/>
          <w:szCs w:val="28"/>
        </w:rPr>
        <w:t>-</w:t>
      </w:r>
      <w:r w:rsidR="00EA7447">
        <w:rPr>
          <w:sz w:val="28"/>
          <w:szCs w:val="28"/>
        </w:rPr>
        <w:t xml:space="preserve"> </w:t>
      </w:r>
      <w:r w:rsidRPr="0026295F">
        <w:rPr>
          <w:sz w:val="28"/>
          <w:szCs w:val="28"/>
        </w:rPr>
        <w:t>открытое занятие</w:t>
      </w:r>
      <w:r w:rsidR="00EA7447">
        <w:rPr>
          <w:sz w:val="28"/>
          <w:szCs w:val="28"/>
        </w:rPr>
        <w:t>;</w:t>
      </w:r>
    </w:p>
    <w:p w:rsidR="002C5606" w:rsidRPr="00EA7447" w:rsidRDefault="002C5606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95F">
        <w:rPr>
          <w:rFonts w:ascii="Times New Roman" w:hAnsi="Times New Roman"/>
          <w:sz w:val="28"/>
          <w:szCs w:val="28"/>
        </w:rPr>
        <w:t>-</w:t>
      </w:r>
      <w:r w:rsidR="00EA7447">
        <w:rPr>
          <w:rFonts w:ascii="Times New Roman" w:hAnsi="Times New Roman"/>
          <w:sz w:val="28"/>
          <w:szCs w:val="28"/>
        </w:rPr>
        <w:t xml:space="preserve"> репетиции;</w:t>
      </w:r>
    </w:p>
    <w:p w:rsidR="002C5606" w:rsidRDefault="002C5606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95F">
        <w:rPr>
          <w:rFonts w:ascii="Times New Roman" w:hAnsi="Times New Roman"/>
          <w:sz w:val="28"/>
          <w:szCs w:val="28"/>
        </w:rPr>
        <w:t>-</w:t>
      </w:r>
      <w:r w:rsidR="00EA7447">
        <w:rPr>
          <w:rFonts w:ascii="Times New Roman" w:hAnsi="Times New Roman"/>
          <w:sz w:val="28"/>
          <w:szCs w:val="28"/>
        </w:rPr>
        <w:t xml:space="preserve"> праздник;</w:t>
      </w:r>
    </w:p>
    <w:p w:rsidR="00EA7447" w:rsidRPr="00EA7447" w:rsidRDefault="00EA7447" w:rsidP="00EA744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тренинг;</w:t>
      </w:r>
    </w:p>
    <w:p w:rsidR="002C5606" w:rsidRPr="0079045E" w:rsidRDefault="002C5606" w:rsidP="00A542AA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26295F">
        <w:rPr>
          <w:rFonts w:ascii="Times New Roman" w:hAnsi="Times New Roman"/>
          <w:sz w:val="28"/>
          <w:szCs w:val="28"/>
        </w:rPr>
        <w:t>-</w:t>
      </w:r>
      <w:r w:rsidR="00EA7447">
        <w:rPr>
          <w:rFonts w:ascii="Times New Roman" w:hAnsi="Times New Roman"/>
          <w:sz w:val="28"/>
          <w:szCs w:val="28"/>
        </w:rPr>
        <w:t xml:space="preserve"> экскурсия</w:t>
      </w:r>
      <w:r w:rsidR="00A542AA">
        <w:rPr>
          <w:rFonts w:ascii="Times New Roman" w:hAnsi="Times New Roman"/>
          <w:sz w:val="28"/>
          <w:szCs w:val="28"/>
        </w:rPr>
        <w:t>.</w:t>
      </w:r>
    </w:p>
    <w:p w:rsidR="0079045E" w:rsidRPr="00405A33" w:rsidRDefault="0079045E" w:rsidP="0079045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18"/>
        </w:rPr>
      </w:pPr>
      <w:r w:rsidRPr="00405A33">
        <w:rPr>
          <w:rFonts w:ascii="Verdana" w:hAnsi="Verdana"/>
          <w:sz w:val="18"/>
          <w:szCs w:val="18"/>
        </w:rPr>
        <w:t>      </w:t>
      </w:r>
      <w:r w:rsidRPr="00405A33">
        <w:rPr>
          <w:sz w:val="28"/>
          <w:szCs w:val="18"/>
        </w:rPr>
        <w:t>   Для развития организаторских навыков в каждом занятии предусмотрены соответствующие задания, упражнения, методические приемы которых вовлекают в активный процесс получения и усвоения знаний (беседы, лекции, деловые игры, упражнения, тесты, творческие задания и коллективная творческая деятельность).</w:t>
      </w:r>
    </w:p>
    <w:p w:rsidR="0079045E" w:rsidRPr="00405A33" w:rsidRDefault="0079045E" w:rsidP="0079045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18"/>
        </w:rPr>
      </w:pPr>
      <w:r w:rsidRPr="00405A33">
        <w:rPr>
          <w:sz w:val="28"/>
          <w:szCs w:val="18"/>
        </w:rPr>
        <w:t>         В развитии лидерских качеств учащихся посредством освоения конкретных организаторских навыков и включения в совместное взаимодействие вводятся такие формы и методы как, работа в микро группах, самодиагностика, деловые игры, коллективная и индивидуальная рефлексия, практика коллективного планирования.</w:t>
      </w:r>
    </w:p>
    <w:p w:rsidR="0079045E" w:rsidRPr="00405A33" w:rsidRDefault="0079045E" w:rsidP="0079045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18"/>
        </w:rPr>
      </w:pPr>
      <w:r w:rsidRPr="00405A33">
        <w:rPr>
          <w:sz w:val="28"/>
          <w:szCs w:val="18"/>
        </w:rPr>
        <w:lastRenderedPageBreak/>
        <w:t>         Для содействия формированию интереса (мотивации) к чтению, актуализации самообразования учащихся и освоению основных читательских умений и навыков программой планируются следующие формы работы: викторина на знание прав человека, мини дискусси</w:t>
      </w:r>
      <w:r w:rsidR="00F123C6">
        <w:rPr>
          <w:sz w:val="28"/>
          <w:szCs w:val="18"/>
        </w:rPr>
        <w:t>и, дебаты</w:t>
      </w:r>
      <w:r w:rsidRPr="00405A33">
        <w:rPr>
          <w:sz w:val="28"/>
          <w:szCs w:val="18"/>
        </w:rPr>
        <w:t>.</w:t>
      </w:r>
    </w:p>
    <w:p w:rsidR="0079045E" w:rsidRPr="00405A33" w:rsidRDefault="0079045E" w:rsidP="0079045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18"/>
        </w:rPr>
      </w:pPr>
      <w:r w:rsidRPr="00405A33">
        <w:rPr>
          <w:sz w:val="28"/>
          <w:szCs w:val="18"/>
        </w:rPr>
        <w:t>         Метод социального воспитания обеспечивает «проживание» детьми значимых ролей в различных ситуациях, дает возможность познать окружающий мир и органично войти в него.</w:t>
      </w:r>
    </w:p>
    <w:p w:rsidR="0079045E" w:rsidRDefault="002C5606" w:rsidP="0079045E">
      <w:pPr>
        <w:spacing w:line="360" w:lineRule="auto"/>
        <w:ind w:left="432"/>
        <w:jc w:val="both"/>
        <w:rPr>
          <w:sz w:val="28"/>
          <w:szCs w:val="28"/>
        </w:rPr>
      </w:pPr>
      <w:r w:rsidRPr="0079045E">
        <w:rPr>
          <w:sz w:val="28"/>
          <w:szCs w:val="28"/>
        </w:rPr>
        <w:t>Содержание программы включает в себя</w:t>
      </w:r>
      <w:r w:rsidRPr="0079045E">
        <w:rPr>
          <w:b/>
          <w:i/>
          <w:sz w:val="28"/>
          <w:szCs w:val="28"/>
        </w:rPr>
        <w:t xml:space="preserve"> занятия </w:t>
      </w:r>
      <w:r w:rsidRPr="00FF681D">
        <w:rPr>
          <w:b/>
          <w:i/>
          <w:sz w:val="28"/>
          <w:szCs w:val="28"/>
        </w:rPr>
        <w:t>разных типов:</w:t>
      </w:r>
    </w:p>
    <w:p w:rsidR="002C5606" w:rsidRPr="00C90736" w:rsidRDefault="002C5606" w:rsidP="0079045E">
      <w:pPr>
        <w:spacing w:line="360" w:lineRule="auto"/>
        <w:ind w:firstLine="432"/>
        <w:jc w:val="both"/>
        <w:rPr>
          <w:sz w:val="28"/>
          <w:szCs w:val="28"/>
          <w:highlight w:val="yellow"/>
        </w:rPr>
      </w:pPr>
      <w:r w:rsidRPr="00FF681D">
        <w:rPr>
          <w:sz w:val="28"/>
          <w:szCs w:val="28"/>
        </w:rPr>
        <w:t xml:space="preserve">- </w:t>
      </w:r>
      <w:r w:rsidRPr="00FF681D">
        <w:rPr>
          <w:i/>
          <w:sz w:val="28"/>
          <w:szCs w:val="28"/>
        </w:rPr>
        <w:t>вводное занятие</w:t>
      </w:r>
      <w:r w:rsidRPr="00FF681D">
        <w:rPr>
          <w:sz w:val="28"/>
          <w:szCs w:val="28"/>
        </w:rPr>
        <w:t xml:space="preserve"> – занятие, которое проводится в начале образовательного периода с целью ознакомления с предстоящими видами и тематикой обучения; </w:t>
      </w:r>
    </w:p>
    <w:p w:rsidR="0079045E" w:rsidRDefault="002C5606" w:rsidP="0079045E">
      <w:pPr>
        <w:spacing w:line="360" w:lineRule="auto"/>
        <w:ind w:firstLine="432"/>
        <w:jc w:val="both"/>
        <w:rPr>
          <w:sz w:val="28"/>
          <w:szCs w:val="28"/>
        </w:rPr>
      </w:pPr>
      <w:r w:rsidRPr="0079045E">
        <w:rPr>
          <w:sz w:val="28"/>
          <w:szCs w:val="28"/>
        </w:rPr>
        <w:t xml:space="preserve">- </w:t>
      </w:r>
      <w:r w:rsidR="00405A33" w:rsidRPr="0079045E">
        <w:rPr>
          <w:i/>
          <w:sz w:val="28"/>
          <w:szCs w:val="28"/>
        </w:rPr>
        <w:t>группов</w:t>
      </w:r>
      <w:r w:rsidRPr="0079045E">
        <w:rPr>
          <w:i/>
          <w:sz w:val="28"/>
          <w:szCs w:val="28"/>
        </w:rPr>
        <w:t>ые практико-теоретические занятия</w:t>
      </w:r>
      <w:r w:rsidRPr="0079045E">
        <w:rPr>
          <w:b/>
          <w:bCs/>
          <w:sz w:val="28"/>
          <w:szCs w:val="28"/>
        </w:rPr>
        <w:t>,</w:t>
      </w:r>
      <w:r w:rsidRPr="0079045E">
        <w:rPr>
          <w:sz w:val="28"/>
          <w:szCs w:val="28"/>
        </w:rPr>
        <w:t>  где</w:t>
      </w:r>
      <w:r w:rsidR="0079045E" w:rsidRPr="0079045E">
        <w:rPr>
          <w:sz w:val="28"/>
          <w:szCs w:val="28"/>
        </w:rPr>
        <w:t xml:space="preserve"> ведется основная работ</w:t>
      </w:r>
      <w:r w:rsidR="0079045E">
        <w:rPr>
          <w:sz w:val="28"/>
          <w:szCs w:val="28"/>
        </w:rPr>
        <w:t>а</w:t>
      </w:r>
      <w:r w:rsidR="0079045E" w:rsidRPr="0079045E">
        <w:rPr>
          <w:sz w:val="28"/>
          <w:szCs w:val="28"/>
        </w:rPr>
        <w:t xml:space="preserve"> студии</w:t>
      </w:r>
      <w:r w:rsidR="0079045E">
        <w:rPr>
          <w:sz w:val="28"/>
          <w:szCs w:val="28"/>
        </w:rPr>
        <w:t>; </w:t>
      </w:r>
    </w:p>
    <w:p w:rsidR="0079045E" w:rsidRDefault="002C5606" w:rsidP="0079045E">
      <w:pPr>
        <w:spacing w:line="360" w:lineRule="auto"/>
        <w:ind w:firstLine="432"/>
        <w:jc w:val="both"/>
        <w:rPr>
          <w:sz w:val="28"/>
          <w:szCs w:val="28"/>
        </w:rPr>
      </w:pPr>
      <w:r w:rsidRPr="0079045E">
        <w:rPr>
          <w:sz w:val="28"/>
          <w:szCs w:val="28"/>
        </w:rPr>
        <w:t>-</w:t>
      </w:r>
      <w:r w:rsidR="0079045E">
        <w:rPr>
          <w:sz w:val="28"/>
          <w:szCs w:val="28"/>
        </w:rPr>
        <w:t xml:space="preserve"> </w:t>
      </w:r>
      <w:r w:rsidRPr="0079045E">
        <w:rPr>
          <w:i/>
          <w:sz w:val="28"/>
          <w:szCs w:val="28"/>
        </w:rPr>
        <w:t>комбинированные формы занятий</w:t>
      </w:r>
      <w:r w:rsidRPr="0079045E">
        <w:rPr>
          <w:sz w:val="28"/>
          <w:szCs w:val="28"/>
        </w:rPr>
        <w:t xml:space="preserve">, на которых теоретические объяснения иллюстрируются </w:t>
      </w:r>
      <w:r w:rsidR="0079045E" w:rsidRPr="0079045E">
        <w:rPr>
          <w:sz w:val="28"/>
          <w:szCs w:val="28"/>
        </w:rPr>
        <w:t>практическими</w:t>
      </w:r>
      <w:r w:rsidRPr="0079045E">
        <w:rPr>
          <w:sz w:val="28"/>
          <w:szCs w:val="28"/>
        </w:rPr>
        <w:t xml:space="preserve"> примерами, виде</w:t>
      </w:r>
      <w:r w:rsidR="0079045E">
        <w:rPr>
          <w:sz w:val="28"/>
          <w:szCs w:val="28"/>
        </w:rPr>
        <w:t>оматериалами, показом педагога.</w:t>
      </w:r>
    </w:p>
    <w:p w:rsidR="0079045E" w:rsidRDefault="002C5606" w:rsidP="0079045E">
      <w:pPr>
        <w:spacing w:line="360" w:lineRule="auto"/>
        <w:ind w:firstLine="432"/>
        <w:jc w:val="both"/>
        <w:rPr>
          <w:sz w:val="28"/>
          <w:szCs w:val="28"/>
        </w:rPr>
      </w:pPr>
      <w:r w:rsidRPr="00FF681D">
        <w:rPr>
          <w:sz w:val="28"/>
          <w:szCs w:val="28"/>
        </w:rPr>
        <w:t xml:space="preserve">- </w:t>
      </w:r>
      <w:r w:rsidR="00FF681D" w:rsidRPr="00FF681D">
        <w:rPr>
          <w:i/>
          <w:sz w:val="28"/>
          <w:szCs w:val="28"/>
        </w:rPr>
        <w:t>занятие -</w:t>
      </w:r>
      <w:r w:rsidRPr="00FF681D">
        <w:rPr>
          <w:i/>
          <w:sz w:val="28"/>
          <w:szCs w:val="28"/>
        </w:rPr>
        <w:t xml:space="preserve"> репетиция</w:t>
      </w:r>
      <w:r w:rsidRPr="00FF681D">
        <w:rPr>
          <w:sz w:val="28"/>
          <w:szCs w:val="28"/>
        </w:rPr>
        <w:t xml:space="preserve">, </w:t>
      </w:r>
      <w:r w:rsidRPr="00FF681D">
        <w:rPr>
          <w:i/>
          <w:sz w:val="28"/>
          <w:szCs w:val="28"/>
        </w:rPr>
        <w:t>постановка</w:t>
      </w:r>
      <w:r w:rsidR="00FF681D" w:rsidRPr="00FF681D">
        <w:rPr>
          <w:i/>
          <w:sz w:val="28"/>
          <w:szCs w:val="28"/>
        </w:rPr>
        <w:t>,</w:t>
      </w:r>
      <w:r w:rsidRPr="00FF681D">
        <w:rPr>
          <w:sz w:val="28"/>
          <w:szCs w:val="28"/>
        </w:rPr>
        <w:t xml:space="preserve"> на которых отрабатываются концертные номера</w:t>
      </w:r>
      <w:r w:rsidR="0079045E">
        <w:rPr>
          <w:sz w:val="28"/>
          <w:szCs w:val="28"/>
        </w:rPr>
        <w:t xml:space="preserve"> и выступления</w:t>
      </w:r>
      <w:r w:rsidRPr="00FF681D">
        <w:rPr>
          <w:sz w:val="28"/>
          <w:szCs w:val="28"/>
        </w:rPr>
        <w:t>, приобретается навык свободного и артист</w:t>
      </w:r>
      <w:r w:rsidR="0079045E">
        <w:rPr>
          <w:sz w:val="28"/>
          <w:szCs w:val="28"/>
        </w:rPr>
        <w:t xml:space="preserve">ичного выражения себя на сцене; </w:t>
      </w:r>
    </w:p>
    <w:p w:rsidR="0079045E" w:rsidRDefault="0079045E" w:rsidP="0079045E">
      <w:pPr>
        <w:spacing w:line="360" w:lineRule="auto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C5606" w:rsidRPr="00FF681D">
        <w:rPr>
          <w:i/>
          <w:sz w:val="28"/>
          <w:szCs w:val="28"/>
        </w:rPr>
        <w:t>ыездное занятие</w:t>
      </w:r>
      <w:r w:rsidR="002C5606" w:rsidRPr="00FF681D">
        <w:rPr>
          <w:sz w:val="28"/>
          <w:szCs w:val="28"/>
        </w:rPr>
        <w:t xml:space="preserve"> </w:t>
      </w:r>
      <w:r w:rsidR="002C5606" w:rsidRPr="0079045E">
        <w:rPr>
          <w:sz w:val="28"/>
          <w:szCs w:val="28"/>
        </w:rPr>
        <w:t>–</w:t>
      </w:r>
      <w:r w:rsidRPr="0079045E">
        <w:rPr>
          <w:sz w:val="28"/>
          <w:szCs w:val="28"/>
        </w:rPr>
        <w:t xml:space="preserve"> </w:t>
      </w:r>
      <w:r w:rsidRPr="00405A33">
        <w:rPr>
          <w:color w:val="291E1E"/>
          <w:sz w:val="28"/>
          <w:szCs w:val="28"/>
        </w:rPr>
        <w:t>участие в мероприятиях</w:t>
      </w:r>
      <w:r>
        <w:rPr>
          <w:color w:val="291E1E"/>
          <w:sz w:val="28"/>
          <w:szCs w:val="28"/>
        </w:rPr>
        <w:t>,</w:t>
      </w:r>
      <w:r w:rsidRPr="0079045E">
        <w:rPr>
          <w:color w:val="291E1E"/>
          <w:sz w:val="28"/>
          <w:szCs w:val="28"/>
        </w:rPr>
        <w:t xml:space="preserve"> в том числе массовых, конкурсах, фестивалях, посещение выставок, музеев, театров, встречи с интересными людьми.</w:t>
      </w:r>
    </w:p>
    <w:p w:rsidR="002C5606" w:rsidRPr="00772907" w:rsidRDefault="002C5606" w:rsidP="0079045E">
      <w:pPr>
        <w:spacing w:line="360" w:lineRule="auto"/>
        <w:ind w:firstLine="432"/>
        <w:jc w:val="both"/>
        <w:rPr>
          <w:sz w:val="28"/>
          <w:szCs w:val="28"/>
        </w:rPr>
      </w:pPr>
      <w:r w:rsidRPr="00772907">
        <w:rPr>
          <w:sz w:val="28"/>
          <w:szCs w:val="28"/>
        </w:rPr>
        <w:t xml:space="preserve">- </w:t>
      </w:r>
      <w:r w:rsidRPr="00772907">
        <w:rPr>
          <w:i/>
          <w:sz w:val="28"/>
          <w:szCs w:val="28"/>
        </w:rPr>
        <w:t>открытое  занятие</w:t>
      </w:r>
      <w:r w:rsidR="0079045E">
        <w:rPr>
          <w:sz w:val="28"/>
          <w:szCs w:val="28"/>
        </w:rPr>
        <w:t xml:space="preserve"> - </w:t>
      </w:r>
      <w:r w:rsidRPr="00772907">
        <w:rPr>
          <w:sz w:val="28"/>
          <w:szCs w:val="28"/>
        </w:rPr>
        <w:t>проводится для родителей, педагогов, гостей. </w:t>
      </w:r>
    </w:p>
    <w:p w:rsidR="002C5606" w:rsidRDefault="002C5606" w:rsidP="0079045E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907">
        <w:rPr>
          <w:rFonts w:ascii="Times New Roman" w:hAnsi="Times New Roman"/>
          <w:sz w:val="28"/>
          <w:szCs w:val="28"/>
        </w:rPr>
        <w:t>Принципиальной установкой  занятий является отсутствие назидательности и прямолинейности в преподнесении материала.</w:t>
      </w:r>
    </w:p>
    <w:p w:rsidR="002C5606" w:rsidRPr="00FF681D" w:rsidRDefault="00FF681D" w:rsidP="00FF681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</w:t>
      </w:r>
      <w:r w:rsidR="002C5606" w:rsidRPr="00FF681D">
        <w:rPr>
          <w:b/>
          <w:sz w:val="28"/>
          <w:szCs w:val="28"/>
        </w:rPr>
        <w:t xml:space="preserve">: </w:t>
      </w:r>
    </w:p>
    <w:p w:rsidR="002C5606" w:rsidRPr="00FF681D" w:rsidRDefault="002C5606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FF681D">
        <w:rPr>
          <w:sz w:val="28"/>
          <w:szCs w:val="28"/>
        </w:rPr>
        <w:t xml:space="preserve">В основу разработки общеобразовательной программы студии  </w:t>
      </w:r>
      <w:r w:rsidR="009D5D12" w:rsidRPr="009D5D12">
        <w:rPr>
          <w:sz w:val="28"/>
          <w:szCs w:val="28"/>
        </w:rPr>
        <w:t>подростковых инициатив</w:t>
      </w:r>
      <w:r w:rsidR="009D5D12">
        <w:rPr>
          <w:sz w:val="28"/>
          <w:szCs w:val="28"/>
        </w:rPr>
        <w:t xml:space="preserve"> </w:t>
      </w:r>
      <w:r w:rsidR="00772907" w:rsidRPr="00FF681D">
        <w:rPr>
          <w:sz w:val="28"/>
          <w:szCs w:val="28"/>
        </w:rPr>
        <w:t>«Я - Лидер»</w:t>
      </w:r>
      <w:r w:rsidRPr="00FF681D">
        <w:rPr>
          <w:sz w:val="28"/>
          <w:szCs w:val="28"/>
        </w:rPr>
        <w:t xml:space="preserve"> положены </w:t>
      </w:r>
      <w:r w:rsidR="00772907" w:rsidRPr="00FF681D">
        <w:rPr>
          <w:sz w:val="28"/>
          <w:szCs w:val="28"/>
        </w:rPr>
        <w:t>технологии, которые ориентирова</w:t>
      </w:r>
      <w:r w:rsidRPr="00FF681D">
        <w:rPr>
          <w:sz w:val="28"/>
          <w:szCs w:val="28"/>
        </w:rPr>
        <w:t>ны на формирование общекультурных компетенций обучающихся и способствуют развитию творческих способностей обучающихся:</w:t>
      </w:r>
    </w:p>
    <w:p w:rsidR="002C5606" w:rsidRPr="00FF681D" w:rsidRDefault="002C5606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FF681D">
        <w:rPr>
          <w:sz w:val="28"/>
          <w:szCs w:val="28"/>
        </w:rPr>
        <w:lastRenderedPageBreak/>
        <w:t>-</w:t>
      </w:r>
      <w:r w:rsidR="00772907" w:rsidRPr="00FF681D">
        <w:rPr>
          <w:sz w:val="28"/>
          <w:szCs w:val="28"/>
        </w:rPr>
        <w:t xml:space="preserve"> </w:t>
      </w:r>
      <w:r w:rsidR="00FF681D">
        <w:rPr>
          <w:sz w:val="28"/>
          <w:szCs w:val="28"/>
        </w:rPr>
        <w:t>технология группового обучения;</w:t>
      </w:r>
    </w:p>
    <w:p w:rsidR="00772907" w:rsidRPr="00FF681D" w:rsidRDefault="00772907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FF681D">
        <w:rPr>
          <w:sz w:val="28"/>
          <w:szCs w:val="28"/>
        </w:rPr>
        <w:t xml:space="preserve">- технология коллективного </w:t>
      </w:r>
      <w:proofErr w:type="spellStart"/>
      <w:r w:rsidRPr="00FF681D">
        <w:rPr>
          <w:sz w:val="28"/>
          <w:szCs w:val="28"/>
        </w:rPr>
        <w:t>взаимообучения</w:t>
      </w:r>
      <w:proofErr w:type="spellEnd"/>
      <w:r w:rsidR="00FF681D">
        <w:rPr>
          <w:sz w:val="28"/>
          <w:szCs w:val="28"/>
        </w:rPr>
        <w:t>;</w:t>
      </w:r>
    </w:p>
    <w:p w:rsidR="002C5606" w:rsidRDefault="002C5606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FF681D">
        <w:rPr>
          <w:sz w:val="28"/>
          <w:szCs w:val="28"/>
        </w:rPr>
        <w:t>-</w:t>
      </w:r>
      <w:r w:rsidR="00FF681D">
        <w:rPr>
          <w:sz w:val="28"/>
          <w:szCs w:val="28"/>
        </w:rPr>
        <w:t xml:space="preserve">  </w:t>
      </w:r>
      <w:r w:rsidRPr="00FF681D">
        <w:rPr>
          <w:sz w:val="28"/>
          <w:szCs w:val="28"/>
        </w:rPr>
        <w:t>технология разноуро</w:t>
      </w:r>
      <w:r w:rsidR="00FF681D">
        <w:rPr>
          <w:sz w:val="28"/>
          <w:szCs w:val="28"/>
        </w:rPr>
        <w:t>вневого обучения;</w:t>
      </w:r>
    </w:p>
    <w:p w:rsidR="0022178D" w:rsidRPr="00FF681D" w:rsidRDefault="0022178D" w:rsidP="00FF6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коммуникативная технология</w:t>
      </w:r>
      <w:r w:rsidR="00A542AA">
        <w:rPr>
          <w:sz w:val="28"/>
          <w:szCs w:val="28"/>
        </w:rPr>
        <w:t>;</w:t>
      </w:r>
    </w:p>
    <w:p w:rsidR="00772907" w:rsidRPr="00FF681D" w:rsidRDefault="00FF681D" w:rsidP="00FF68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606" w:rsidRPr="00FF681D">
        <w:rPr>
          <w:sz w:val="28"/>
          <w:szCs w:val="28"/>
        </w:rPr>
        <w:t xml:space="preserve">технология </w:t>
      </w:r>
      <w:r w:rsidR="00772907" w:rsidRPr="00FF681D">
        <w:rPr>
          <w:sz w:val="28"/>
          <w:szCs w:val="28"/>
        </w:rPr>
        <w:t>коллективной творческой деятельности</w:t>
      </w:r>
      <w:r>
        <w:rPr>
          <w:sz w:val="28"/>
          <w:szCs w:val="28"/>
        </w:rPr>
        <w:t>;</w:t>
      </w:r>
    </w:p>
    <w:p w:rsidR="0022178D" w:rsidRPr="0022178D" w:rsidRDefault="00772907" w:rsidP="00FF681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178D">
        <w:rPr>
          <w:sz w:val="28"/>
          <w:szCs w:val="28"/>
        </w:rPr>
        <w:t>- технологи</w:t>
      </w:r>
      <w:r w:rsidR="00FF681D" w:rsidRPr="0022178D">
        <w:rPr>
          <w:sz w:val="28"/>
          <w:szCs w:val="28"/>
        </w:rPr>
        <w:t>я решения изобретательских задач;</w:t>
      </w:r>
      <w:r w:rsidR="0022178D" w:rsidRPr="0022178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178D" w:rsidRPr="0022178D" w:rsidRDefault="0022178D" w:rsidP="00FF681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178D">
        <w:rPr>
          <w:color w:val="000000"/>
          <w:sz w:val="28"/>
          <w:szCs w:val="28"/>
          <w:shd w:val="clear" w:color="auto" w:fill="FFFFFF"/>
        </w:rPr>
        <w:t xml:space="preserve">- технология – дебаты; </w:t>
      </w:r>
    </w:p>
    <w:p w:rsidR="002C5606" w:rsidRPr="0022178D" w:rsidRDefault="0022178D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22178D">
        <w:rPr>
          <w:color w:val="000000"/>
          <w:sz w:val="28"/>
          <w:szCs w:val="28"/>
          <w:shd w:val="clear" w:color="auto" w:fill="FFFFFF"/>
        </w:rPr>
        <w:t>- технология исследовательской и проектной деятельности;</w:t>
      </w:r>
    </w:p>
    <w:p w:rsidR="002C5606" w:rsidRPr="002C5606" w:rsidRDefault="002C5606" w:rsidP="00FF681D">
      <w:pPr>
        <w:spacing w:line="360" w:lineRule="auto"/>
        <w:ind w:firstLine="708"/>
        <w:jc w:val="both"/>
        <w:rPr>
          <w:sz w:val="28"/>
          <w:szCs w:val="28"/>
        </w:rPr>
      </w:pPr>
      <w:r w:rsidRPr="00FF681D">
        <w:rPr>
          <w:sz w:val="28"/>
          <w:szCs w:val="28"/>
        </w:rPr>
        <w:t>-</w:t>
      </w:r>
      <w:r w:rsidR="00FF681D">
        <w:rPr>
          <w:sz w:val="28"/>
          <w:szCs w:val="28"/>
        </w:rPr>
        <w:t xml:space="preserve"> </w:t>
      </w:r>
      <w:proofErr w:type="spellStart"/>
      <w:r w:rsidRPr="00FF681D">
        <w:rPr>
          <w:sz w:val="28"/>
          <w:szCs w:val="28"/>
        </w:rPr>
        <w:t>здоровьесберегающая</w:t>
      </w:r>
      <w:proofErr w:type="spellEnd"/>
      <w:r w:rsidRPr="00FF681D">
        <w:rPr>
          <w:sz w:val="28"/>
          <w:szCs w:val="28"/>
        </w:rPr>
        <w:t xml:space="preserve"> технология.</w:t>
      </w:r>
    </w:p>
    <w:p w:rsidR="00FF681D" w:rsidRDefault="00FF681D" w:rsidP="008C0451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FF681D" w:rsidRDefault="00FF681D" w:rsidP="008C0451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646FDC" w:rsidRDefault="00FF681D" w:rsidP="008C0451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  <w:r w:rsidRPr="00AB1553">
        <w:rPr>
          <w:b/>
          <w:color w:val="auto"/>
          <w:sz w:val="28"/>
          <w:szCs w:val="28"/>
        </w:rPr>
        <w:t>9. Список литературы</w:t>
      </w:r>
    </w:p>
    <w:p w:rsidR="00A03529" w:rsidRDefault="00A03529" w:rsidP="00A03529">
      <w:pPr>
        <w:tabs>
          <w:tab w:val="left" w:pos="360"/>
        </w:tabs>
        <w:spacing w:line="276" w:lineRule="auto"/>
        <w:rPr>
          <w:b/>
          <w:i/>
          <w:sz w:val="28"/>
          <w:szCs w:val="32"/>
          <w:u w:val="single"/>
        </w:rPr>
      </w:pPr>
      <w:r>
        <w:rPr>
          <w:b/>
          <w:i/>
          <w:sz w:val="28"/>
          <w:szCs w:val="32"/>
          <w:u w:val="single"/>
        </w:rPr>
        <w:t xml:space="preserve">Для </w:t>
      </w:r>
      <w:proofErr w:type="gramStart"/>
      <w:r>
        <w:rPr>
          <w:b/>
          <w:i/>
          <w:sz w:val="28"/>
          <w:szCs w:val="32"/>
          <w:u w:val="single"/>
        </w:rPr>
        <w:t>педагога  :</w:t>
      </w:r>
      <w:proofErr w:type="gramEnd"/>
    </w:p>
    <w:p w:rsidR="00607F0B" w:rsidRDefault="00607F0B" w:rsidP="00607F0B">
      <w:pPr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="00156BBE">
        <w:rPr>
          <w:sz w:val="28"/>
          <w:szCs w:val="32"/>
        </w:rPr>
        <w:t xml:space="preserve">     1.</w:t>
      </w:r>
      <w:r>
        <w:rPr>
          <w:sz w:val="28"/>
          <w:szCs w:val="32"/>
        </w:rPr>
        <w:t xml:space="preserve"> </w:t>
      </w:r>
      <w:r w:rsidRPr="00607F0B">
        <w:rPr>
          <w:sz w:val="28"/>
          <w:szCs w:val="32"/>
        </w:rPr>
        <w:t xml:space="preserve">«Учимся шевелить мозгами». </w:t>
      </w:r>
      <w:proofErr w:type="spellStart"/>
      <w:r w:rsidRPr="00607F0B">
        <w:rPr>
          <w:sz w:val="28"/>
          <w:szCs w:val="32"/>
        </w:rPr>
        <w:t>Общекомпетентностные</w:t>
      </w:r>
      <w:proofErr w:type="spellEnd"/>
      <w:r w:rsidRPr="00607F0B">
        <w:rPr>
          <w:sz w:val="28"/>
          <w:szCs w:val="32"/>
        </w:rPr>
        <w:t xml:space="preserve"> упражнения</w:t>
      </w:r>
      <w:r>
        <w:rPr>
          <w:sz w:val="28"/>
          <w:szCs w:val="32"/>
        </w:rPr>
        <w:t xml:space="preserve"> </w:t>
      </w:r>
      <w:r w:rsidRPr="00607F0B">
        <w:rPr>
          <w:sz w:val="28"/>
          <w:szCs w:val="32"/>
        </w:rPr>
        <w:t xml:space="preserve">и тренировочные занятия. Марина </w:t>
      </w:r>
      <w:proofErr w:type="spellStart"/>
      <w:r w:rsidRPr="00607F0B">
        <w:rPr>
          <w:sz w:val="28"/>
          <w:szCs w:val="32"/>
        </w:rPr>
        <w:t>Ракова</w:t>
      </w:r>
      <w:proofErr w:type="spellEnd"/>
      <w:r w:rsidRPr="00607F0B">
        <w:rPr>
          <w:sz w:val="28"/>
          <w:szCs w:val="32"/>
        </w:rPr>
        <w:t xml:space="preserve"> и др. Сборник методических</w:t>
      </w:r>
      <w:r>
        <w:rPr>
          <w:sz w:val="28"/>
          <w:szCs w:val="32"/>
        </w:rPr>
        <w:t xml:space="preserve"> м</w:t>
      </w:r>
      <w:r w:rsidRPr="00607F0B">
        <w:rPr>
          <w:sz w:val="28"/>
          <w:szCs w:val="32"/>
        </w:rPr>
        <w:t>атериалов. – М.: Фонд новых форм развития образования, 2019 –142 с.</w:t>
      </w:r>
    </w:p>
    <w:p w:rsidR="007A7B3E" w:rsidRDefault="00607F0B" w:rsidP="00607F0B">
      <w:pPr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="00156BBE">
        <w:rPr>
          <w:sz w:val="28"/>
          <w:szCs w:val="32"/>
        </w:rPr>
        <w:t xml:space="preserve">    2.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Гревцов</w:t>
      </w:r>
      <w:proofErr w:type="spellEnd"/>
      <w:r>
        <w:rPr>
          <w:sz w:val="28"/>
          <w:szCs w:val="32"/>
        </w:rPr>
        <w:t xml:space="preserve"> А. Г. Лучшие упражнения для развития уверенности в себе. / Учебно-методическое пособие. – СПб., </w:t>
      </w:r>
      <w:proofErr w:type="spellStart"/>
      <w:r>
        <w:rPr>
          <w:sz w:val="28"/>
          <w:szCs w:val="32"/>
        </w:rPr>
        <w:t>СПбНИИ</w:t>
      </w:r>
      <w:proofErr w:type="spellEnd"/>
      <w:r>
        <w:rPr>
          <w:sz w:val="28"/>
          <w:szCs w:val="32"/>
        </w:rPr>
        <w:t xml:space="preserve"> физической культуры, 2006., - 52 с.</w:t>
      </w:r>
    </w:p>
    <w:p w:rsidR="00607F0B" w:rsidRDefault="00607F0B" w:rsidP="00607F0B">
      <w:pPr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ab/>
        <w:t xml:space="preserve">   </w:t>
      </w:r>
      <w:r w:rsidR="00156BBE">
        <w:rPr>
          <w:sz w:val="28"/>
          <w:szCs w:val="32"/>
        </w:rPr>
        <w:t xml:space="preserve">  3.</w:t>
      </w:r>
      <w:r>
        <w:rPr>
          <w:sz w:val="28"/>
          <w:szCs w:val="32"/>
        </w:rPr>
        <w:t xml:space="preserve"> Жуков М. Н. Подвижные игры. – СПб., 2006.</w:t>
      </w:r>
    </w:p>
    <w:p w:rsidR="00607F0B" w:rsidRDefault="00607F0B" w:rsidP="00607F0B">
      <w:pPr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156BBE">
        <w:rPr>
          <w:sz w:val="28"/>
          <w:szCs w:val="32"/>
        </w:rPr>
        <w:t>4.</w:t>
      </w:r>
      <w:r>
        <w:rPr>
          <w:sz w:val="28"/>
          <w:szCs w:val="32"/>
        </w:rPr>
        <w:t xml:space="preserve"> Кипнис М. Тренинг лидерства. – М., - 2004. </w:t>
      </w:r>
    </w:p>
    <w:p w:rsidR="00607F0B" w:rsidRDefault="00156BBE" w:rsidP="00607F0B">
      <w:pPr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>5.</w:t>
      </w:r>
      <w:r w:rsidR="00607F0B">
        <w:rPr>
          <w:sz w:val="28"/>
          <w:szCs w:val="32"/>
        </w:rPr>
        <w:t xml:space="preserve"> Савкова З. В. Техника звучащего слова. – СПб., 1997.</w:t>
      </w:r>
    </w:p>
    <w:p w:rsidR="00A03529" w:rsidRDefault="00156BBE" w:rsidP="00A03529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Полищук В., </w:t>
      </w:r>
      <w:proofErr w:type="spellStart"/>
      <w:r>
        <w:rPr>
          <w:color w:val="auto"/>
          <w:sz w:val="28"/>
          <w:szCs w:val="28"/>
        </w:rPr>
        <w:t>Сарабьян</w:t>
      </w:r>
      <w:proofErr w:type="spellEnd"/>
      <w:r>
        <w:rPr>
          <w:color w:val="auto"/>
          <w:sz w:val="28"/>
          <w:szCs w:val="28"/>
        </w:rPr>
        <w:t xml:space="preserve"> Э. Большая книга актерского мастерства. Уникальное собрание тренингов  по методикам величайших режиссеров. Станиславский, </w:t>
      </w:r>
      <w:proofErr w:type="spellStart"/>
      <w:r>
        <w:rPr>
          <w:color w:val="auto"/>
          <w:sz w:val="28"/>
          <w:szCs w:val="28"/>
        </w:rPr>
        <w:t>Майерхольд</w:t>
      </w:r>
      <w:proofErr w:type="spellEnd"/>
      <w:r>
        <w:rPr>
          <w:color w:val="auto"/>
          <w:sz w:val="28"/>
          <w:szCs w:val="28"/>
        </w:rPr>
        <w:t xml:space="preserve">, Чехов, Товстоногов / Эльвира </w:t>
      </w:r>
      <w:proofErr w:type="spellStart"/>
      <w:r>
        <w:rPr>
          <w:color w:val="auto"/>
          <w:sz w:val="28"/>
          <w:szCs w:val="28"/>
        </w:rPr>
        <w:t>Сарабьян</w:t>
      </w:r>
      <w:proofErr w:type="spellEnd"/>
      <w:r>
        <w:rPr>
          <w:color w:val="auto"/>
          <w:sz w:val="28"/>
          <w:szCs w:val="28"/>
        </w:rPr>
        <w:t>, Вера Полищук. – Москва: Издательство АСТ, 2018. 789 с.</w:t>
      </w:r>
    </w:p>
    <w:p w:rsidR="00156BBE" w:rsidRP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 w:rsidRPr="00156BBE">
        <w:rPr>
          <w:color w:val="auto"/>
          <w:sz w:val="28"/>
          <w:szCs w:val="28"/>
        </w:rPr>
        <w:t>Стишенок</w:t>
      </w:r>
      <w:proofErr w:type="spellEnd"/>
      <w:r w:rsidRPr="00156BBE">
        <w:rPr>
          <w:color w:val="auto"/>
          <w:sz w:val="28"/>
          <w:szCs w:val="28"/>
        </w:rPr>
        <w:t xml:space="preserve"> И. В.</w:t>
      </w:r>
      <w:r>
        <w:rPr>
          <w:color w:val="auto"/>
          <w:sz w:val="28"/>
          <w:szCs w:val="28"/>
        </w:rPr>
        <w:t xml:space="preserve"> </w:t>
      </w:r>
      <w:r w:rsidRPr="00156BBE">
        <w:rPr>
          <w:color w:val="auto"/>
          <w:sz w:val="28"/>
          <w:szCs w:val="28"/>
        </w:rPr>
        <w:t>Тренинг уверенности в себе: развитие и реализация</w:t>
      </w:r>
    </w:p>
    <w:p w:rsidR="00156BBE" w:rsidRP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156BBE">
        <w:rPr>
          <w:color w:val="auto"/>
          <w:sz w:val="28"/>
          <w:szCs w:val="28"/>
        </w:rPr>
        <w:t>новых возможностей</w:t>
      </w:r>
      <w:r>
        <w:rPr>
          <w:color w:val="auto"/>
          <w:sz w:val="28"/>
          <w:szCs w:val="28"/>
        </w:rPr>
        <w:t>. — СПб.: Речь, 2008. — 23</w:t>
      </w:r>
      <w:r w:rsidRPr="00156BBE">
        <w:rPr>
          <w:color w:val="auto"/>
          <w:sz w:val="28"/>
          <w:szCs w:val="28"/>
        </w:rPr>
        <w:t>0 с.</w:t>
      </w:r>
      <w:r w:rsidRPr="00156BBE">
        <w:rPr>
          <w:color w:val="auto"/>
          <w:sz w:val="28"/>
          <w:szCs w:val="28"/>
        </w:rPr>
        <w:cr/>
      </w: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Сакови</w:t>
      </w:r>
      <w:r w:rsidRPr="00156BBE">
        <w:rPr>
          <w:color w:val="auto"/>
          <w:sz w:val="28"/>
          <w:szCs w:val="28"/>
        </w:rPr>
        <w:t>ч</w:t>
      </w:r>
      <w:proofErr w:type="spellEnd"/>
      <w:r w:rsidRPr="00156BBE">
        <w:rPr>
          <w:color w:val="auto"/>
          <w:sz w:val="28"/>
          <w:szCs w:val="28"/>
        </w:rPr>
        <w:t xml:space="preserve"> </w:t>
      </w:r>
      <w:proofErr w:type="gramStart"/>
      <w:r w:rsidRPr="00156BBE">
        <w:rPr>
          <w:color w:val="auto"/>
          <w:sz w:val="28"/>
          <w:szCs w:val="28"/>
        </w:rPr>
        <w:t>Н .</w:t>
      </w:r>
      <w:proofErr w:type="gramEnd"/>
      <w:r w:rsidRPr="00156BBE">
        <w:rPr>
          <w:color w:val="auto"/>
          <w:sz w:val="28"/>
          <w:szCs w:val="28"/>
        </w:rPr>
        <w:t xml:space="preserve"> За маской трудного подростка / Школьный психолог.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2002. № 3</w:t>
      </w:r>
      <w:r w:rsidRPr="00156BBE">
        <w:rPr>
          <w:color w:val="auto"/>
          <w:sz w:val="28"/>
          <w:szCs w:val="28"/>
        </w:rPr>
        <w:t>2.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9.</w:t>
      </w:r>
      <w:r w:rsidRPr="00156BBE">
        <w:t xml:space="preserve"> </w:t>
      </w:r>
      <w:r>
        <w:rPr>
          <w:color w:val="auto"/>
          <w:sz w:val="28"/>
          <w:szCs w:val="28"/>
        </w:rPr>
        <w:t>Бачков И</w:t>
      </w:r>
      <w:r w:rsidRPr="00156BBE">
        <w:rPr>
          <w:color w:val="auto"/>
          <w:sz w:val="28"/>
          <w:szCs w:val="28"/>
        </w:rPr>
        <w:t>. В. Основы технологии группового тренинга. Психотехники: Учебное пособие. М., 2005.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Ларин И., </w:t>
      </w:r>
      <w:proofErr w:type="spellStart"/>
      <w:r>
        <w:rPr>
          <w:color w:val="auto"/>
          <w:sz w:val="28"/>
          <w:szCs w:val="28"/>
        </w:rPr>
        <w:t>Беловодская</w:t>
      </w:r>
      <w:proofErr w:type="spellEnd"/>
      <w:r>
        <w:rPr>
          <w:color w:val="auto"/>
          <w:sz w:val="28"/>
          <w:szCs w:val="28"/>
        </w:rPr>
        <w:t xml:space="preserve"> М</w:t>
      </w:r>
      <w:r w:rsidRPr="00156BBE">
        <w:rPr>
          <w:color w:val="auto"/>
          <w:sz w:val="28"/>
          <w:szCs w:val="28"/>
        </w:rPr>
        <w:t>. Азбука лидерства. СПб.: Невский проспект, 2001.</w:t>
      </w:r>
    </w:p>
    <w:p w:rsidR="007A7B3E" w:rsidRP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Pr="007A7B3E">
        <w:rPr>
          <w:color w:val="auto"/>
          <w:sz w:val="28"/>
          <w:szCs w:val="28"/>
        </w:rPr>
        <w:t xml:space="preserve">Тренинг развития жизненных целей (программа психологического содействия успешной адаптации) / Под ред. Е. Г. </w:t>
      </w:r>
      <w:proofErr w:type="spellStart"/>
      <w:r w:rsidRPr="007A7B3E">
        <w:rPr>
          <w:color w:val="auto"/>
          <w:sz w:val="28"/>
          <w:szCs w:val="28"/>
        </w:rPr>
        <w:t>Трошихиной</w:t>
      </w:r>
      <w:proofErr w:type="spellEnd"/>
      <w:r w:rsidRPr="007A7B3E">
        <w:rPr>
          <w:color w:val="auto"/>
          <w:sz w:val="28"/>
          <w:szCs w:val="28"/>
        </w:rPr>
        <w:t>.</w:t>
      </w:r>
    </w:p>
    <w:p w:rsid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7A7B3E">
        <w:rPr>
          <w:color w:val="auto"/>
          <w:sz w:val="28"/>
          <w:szCs w:val="28"/>
        </w:rPr>
        <w:t>СПб.: Речь, 2002.</w:t>
      </w:r>
      <w:r w:rsidRPr="007A7B3E">
        <w:rPr>
          <w:color w:val="auto"/>
          <w:sz w:val="28"/>
          <w:szCs w:val="28"/>
        </w:rPr>
        <w:cr/>
      </w:r>
      <w:r>
        <w:rPr>
          <w:color w:val="auto"/>
          <w:sz w:val="28"/>
          <w:szCs w:val="28"/>
        </w:rPr>
        <w:t xml:space="preserve">12. </w:t>
      </w:r>
      <w:proofErr w:type="spellStart"/>
      <w:r>
        <w:rPr>
          <w:color w:val="auto"/>
          <w:sz w:val="28"/>
          <w:szCs w:val="28"/>
        </w:rPr>
        <w:t>Лидерс</w:t>
      </w:r>
      <w:proofErr w:type="spellEnd"/>
      <w:r>
        <w:rPr>
          <w:color w:val="auto"/>
          <w:sz w:val="28"/>
          <w:szCs w:val="28"/>
        </w:rPr>
        <w:t xml:space="preserve"> А. Г. Психологический тренинг с подростками. – М., 2001.</w:t>
      </w:r>
    </w:p>
    <w:p w:rsid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proofErr w:type="spellStart"/>
      <w:r w:rsidRPr="007A7B3E">
        <w:rPr>
          <w:color w:val="auto"/>
          <w:sz w:val="28"/>
          <w:szCs w:val="28"/>
        </w:rPr>
        <w:t>Катеева</w:t>
      </w:r>
      <w:proofErr w:type="spellEnd"/>
      <w:r w:rsidRPr="007A7B3E">
        <w:rPr>
          <w:color w:val="auto"/>
          <w:sz w:val="28"/>
          <w:szCs w:val="28"/>
        </w:rPr>
        <w:t>, М. И.</w:t>
      </w:r>
      <w:r>
        <w:rPr>
          <w:color w:val="auto"/>
          <w:sz w:val="28"/>
          <w:szCs w:val="28"/>
        </w:rPr>
        <w:t xml:space="preserve"> </w:t>
      </w:r>
      <w:r w:rsidRPr="007A7B3E">
        <w:rPr>
          <w:color w:val="auto"/>
          <w:sz w:val="28"/>
          <w:szCs w:val="28"/>
        </w:rPr>
        <w:t>Развитие личностного потенциала подростков. 5—7 классы. Базовый</w:t>
      </w:r>
      <w:r>
        <w:rPr>
          <w:color w:val="auto"/>
          <w:sz w:val="28"/>
          <w:szCs w:val="28"/>
        </w:rPr>
        <w:t xml:space="preserve"> </w:t>
      </w:r>
      <w:proofErr w:type="gramStart"/>
      <w:r w:rsidRPr="007A7B3E">
        <w:rPr>
          <w:color w:val="auto"/>
          <w:sz w:val="28"/>
          <w:szCs w:val="28"/>
        </w:rPr>
        <w:t>модуль :</w:t>
      </w:r>
      <w:proofErr w:type="gramEnd"/>
      <w:r w:rsidRPr="007A7B3E">
        <w:rPr>
          <w:color w:val="auto"/>
          <w:sz w:val="28"/>
          <w:szCs w:val="28"/>
        </w:rPr>
        <w:t xml:space="preserve"> методическое пособие / М. И. </w:t>
      </w:r>
      <w:proofErr w:type="spellStart"/>
      <w:r w:rsidRPr="007A7B3E">
        <w:rPr>
          <w:color w:val="auto"/>
          <w:sz w:val="28"/>
          <w:szCs w:val="28"/>
        </w:rPr>
        <w:t>Катеева</w:t>
      </w:r>
      <w:proofErr w:type="spellEnd"/>
      <w:r w:rsidRPr="007A7B3E">
        <w:rPr>
          <w:color w:val="auto"/>
          <w:sz w:val="28"/>
          <w:szCs w:val="28"/>
        </w:rPr>
        <w:t xml:space="preserve">. — </w:t>
      </w:r>
      <w:proofErr w:type="gramStart"/>
      <w:r w:rsidRPr="007A7B3E">
        <w:rPr>
          <w:color w:val="auto"/>
          <w:sz w:val="28"/>
          <w:szCs w:val="28"/>
        </w:rPr>
        <w:t>М. :</w:t>
      </w:r>
      <w:proofErr w:type="gramEnd"/>
      <w:r w:rsidRPr="007A7B3E">
        <w:rPr>
          <w:color w:val="auto"/>
          <w:sz w:val="28"/>
          <w:szCs w:val="28"/>
        </w:rPr>
        <w:t xml:space="preserve"> Дрофа, 2019. —</w:t>
      </w:r>
      <w:r>
        <w:rPr>
          <w:color w:val="auto"/>
          <w:sz w:val="28"/>
          <w:szCs w:val="28"/>
        </w:rPr>
        <w:t xml:space="preserve"> </w:t>
      </w:r>
      <w:r w:rsidRPr="007A7B3E">
        <w:rPr>
          <w:color w:val="auto"/>
          <w:sz w:val="28"/>
          <w:szCs w:val="28"/>
        </w:rPr>
        <w:t>71, [1] с. : ил. — (Российский учебник).</w:t>
      </w:r>
    </w:p>
    <w:p w:rsid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r w:rsidRPr="007A7B3E">
        <w:rPr>
          <w:color w:val="auto"/>
          <w:sz w:val="28"/>
          <w:szCs w:val="28"/>
        </w:rPr>
        <w:t xml:space="preserve">Комплекс  учебно-демонстрационных игр  образовательного  проекта  «Достижении» для педагогов и детей. – М.: ГОУ ЦРСДОД, 2004 г. </w:t>
      </w:r>
    </w:p>
    <w:p w:rsid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</w:t>
      </w:r>
      <w:r w:rsidRPr="007A7B3E">
        <w:rPr>
          <w:color w:val="auto"/>
          <w:sz w:val="28"/>
          <w:szCs w:val="28"/>
        </w:rPr>
        <w:t xml:space="preserve"> Мастер общения / С. Касаткин - Санкт-Петербург , 2001 г.</w:t>
      </w:r>
    </w:p>
    <w:p w:rsidR="007A7B3E" w:rsidRDefault="007A7B3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r w:rsidRPr="007A7B3E">
        <w:rPr>
          <w:color w:val="auto"/>
          <w:sz w:val="28"/>
          <w:szCs w:val="28"/>
        </w:rPr>
        <w:t>Программа «Лидер»/ Отв. за выпуск Кочергин В.Н. - Москва: НПЦ Совета      СПО-ФДО, 1992 г.</w:t>
      </w:r>
    </w:p>
    <w:p w:rsidR="007A7B3E" w:rsidRPr="007A7B3E" w:rsidRDefault="007A7B3E" w:rsidP="007A7B3E">
      <w:pPr>
        <w:spacing w:line="360" w:lineRule="auto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A7B3E">
        <w:rPr>
          <w:rFonts w:eastAsia="Calibri"/>
          <w:sz w:val="28"/>
          <w:szCs w:val="28"/>
        </w:rPr>
        <w:t>Шелби Б. Тесты для детей. – М., 2006.</w:t>
      </w:r>
    </w:p>
    <w:p w:rsidR="00156BBE" w:rsidRPr="00156BBE" w:rsidRDefault="00156BB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proofErr w:type="spellStart"/>
      <w:r>
        <w:rPr>
          <w:color w:val="auto"/>
          <w:sz w:val="28"/>
          <w:szCs w:val="28"/>
        </w:rPr>
        <w:t>Юнацкевич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 .</w:t>
      </w:r>
      <w:proofErr w:type="gramEnd"/>
      <w:r>
        <w:rPr>
          <w:color w:val="auto"/>
          <w:sz w:val="28"/>
          <w:szCs w:val="28"/>
        </w:rPr>
        <w:t xml:space="preserve"> И ., </w:t>
      </w:r>
      <w:proofErr w:type="spellStart"/>
      <w:r>
        <w:rPr>
          <w:color w:val="auto"/>
          <w:sz w:val="28"/>
          <w:szCs w:val="28"/>
        </w:rPr>
        <w:t>Кулган</w:t>
      </w:r>
      <w:r w:rsidRPr="00156BBE">
        <w:rPr>
          <w:color w:val="auto"/>
          <w:sz w:val="28"/>
          <w:szCs w:val="28"/>
        </w:rPr>
        <w:t>ов</w:t>
      </w:r>
      <w:proofErr w:type="spellEnd"/>
      <w:r w:rsidRPr="00156BBE">
        <w:rPr>
          <w:color w:val="auto"/>
          <w:sz w:val="28"/>
          <w:szCs w:val="28"/>
        </w:rPr>
        <w:t xml:space="preserve"> В . А . Как выйти из невроза? СПб.:</w:t>
      </w:r>
    </w:p>
    <w:p w:rsidR="00156BBE" w:rsidRDefault="00156BBE" w:rsidP="007A7B3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156BBE">
        <w:rPr>
          <w:color w:val="auto"/>
          <w:sz w:val="28"/>
          <w:szCs w:val="28"/>
        </w:rPr>
        <w:t>АТОН, 2000.</w:t>
      </w:r>
    </w:p>
    <w:p w:rsidR="007A7B3E" w:rsidRDefault="007A7B3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proofErr w:type="spellStart"/>
      <w:r>
        <w:rPr>
          <w:color w:val="auto"/>
          <w:sz w:val="28"/>
          <w:szCs w:val="28"/>
        </w:rPr>
        <w:t>Шрайнер</w:t>
      </w:r>
      <w:proofErr w:type="spellEnd"/>
      <w:r>
        <w:rPr>
          <w:color w:val="auto"/>
          <w:sz w:val="28"/>
          <w:szCs w:val="28"/>
        </w:rPr>
        <w:t xml:space="preserve"> К</w:t>
      </w:r>
      <w:r w:rsidRPr="007A7B3E">
        <w:rPr>
          <w:color w:val="auto"/>
          <w:sz w:val="28"/>
          <w:szCs w:val="28"/>
        </w:rPr>
        <w:t>. Как снять стресс: 30 способов улучшить свое самочувствие за 3 минуты. М., 1993.</w:t>
      </w:r>
    </w:p>
    <w:p w:rsidR="007A7B3E" w:rsidRDefault="007A7B3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r w:rsidRPr="007A7B3E">
        <w:rPr>
          <w:color w:val="auto"/>
          <w:sz w:val="28"/>
          <w:szCs w:val="28"/>
        </w:rPr>
        <w:t xml:space="preserve">Рогов Е.И. Психология группы – М.; </w:t>
      </w:r>
      <w:proofErr w:type="spellStart"/>
      <w:r w:rsidRPr="007A7B3E">
        <w:rPr>
          <w:color w:val="auto"/>
          <w:sz w:val="28"/>
          <w:szCs w:val="28"/>
        </w:rPr>
        <w:t>Владос</w:t>
      </w:r>
      <w:proofErr w:type="spellEnd"/>
      <w:r w:rsidRPr="007A7B3E">
        <w:rPr>
          <w:color w:val="auto"/>
          <w:sz w:val="28"/>
          <w:szCs w:val="28"/>
        </w:rPr>
        <w:t>, 2005.</w:t>
      </w:r>
    </w:p>
    <w:p w:rsidR="00294592" w:rsidRDefault="00294592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Интернет-источники:</w:t>
      </w:r>
    </w:p>
    <w:p w:rsidR="00294592" w:rsidRPr="00294592" w:rsidRDefault="00294592" w:rsidP="00294592">
      <w:pPr>
        <w:pStyle w:val="NormalWeb1"/>
        <w:numPr>
          <w:ilvl w:val="0"/>
          <w:numId w:val="18"/>
        </w:numPr>
        <w:spacing w:line="360" w:lineRule="auto"/>
        <w:jc w:val="both"/>
        <w:rPr>
          <w:color w:val="auto"/>
          <w:sz w:val="28"/>
          <w:szCs w:val="28"/>
        </w:rPr>
      </w:pPr>
      <w:r w:rsidRPr="00294592">
        <w:rPr>
          <w:color w:val="auto"/>
          <w:sz w:val="28"/>
          <w:szCs w:val="28"/>
        </w:rPr>
        <w:t>http://odaryonnost.ucoz.ru/pedagogi/sbornik_konferencii_vospitanie_i_razvitie_lichnost.pdf</w:t>
      </w:r>
    </w:p>
    <w:p w:rsidR="00294592" w:rsidRPr="00294592" w:rsidRDefault="00294592" w:rsidP="00294592">
      <w:pPr>
        <w:pStyle w:val="NormalWeb1"/>
        <w:numPr>
          <w:ilvl w:val="0"/>
          <w:numId w:val="18"/>
        </w:numPr>
        <w:spacing w:line="360" w:lineRule="auto"/>
        <w:jc w:val="both"/>
        <w:rPr>
          <w:color w:val="auto"/>
          <w:sz w:val="28"/>
          <w:szCs w:val="28"/>
        </w:rPr>
      </w:pPr>
      <w:r w:rsidRPr="00294592">
        <w:rPr>
          <w:color w:val="auto"/>
          <w:sz w:val="28"/>
          <w:szCs w:val="28"/>
        </w:rPr>
        <w:t>http://www.vozhatiy.ru</w:t>
      </w:r>
    </w:p>
    <w:p w:rsidR="00294592" w:rsidRPr="00294592" w:rsidRDefault="00294592" w:rsidP="00294592">
      <w:pPr>
        <w:pStyle w:val="NormalWeb1"/>
        <w:numPr>
          <w:ilvl w:val="0"/>
          <w:numId w:val="18"/>
        </w:numPr>
        <w:spacing w:line="360" w:lineRule="auto"/>
        <w:jc w:val="both"/>
        <w:rPr>
          <w:color w:val="auto"/>
          <w:sz w:val="28"/>
          <w:szCs w:val="28"/>
        </w:rPr>
      </w:pPr>
      <w:r w:rsidRPr="00294592">
        <w:rPr>
          <w:color w:val="auto"/>
          <w:sz w:val="28"/>
          <w:szCs w:val="28"/>
        </w:rPr>
        <w:t>http://forum.planerochka.org</w:t>
      </w:r>
    </w:p>
    <w:p w:rsidR="00294592" w:rsidRPr="00294592" w:rsidRDefault="00294592" w:rsidP="00294592">
      <w:pPr>
        <w:pStyle w:val="NormalWeb1"/>
        <w:numPr>
          <w:ilvl w:val="0"/>
          <w:numId w:val="18"/>
        </w:numPr>
        <w:spacing w:line="360" w:lineRule="auto"/>
        <w:jc w:val="both"/>
        <w:rPr>
          <w:color w:val="auto"/>
          <w:sz w:val="28"/>
          <w:szCs w:val="28"/>
        </w:rPr>
      </w:pPr>
      <w:r w:rsidRPr="00294592">
        <w:rPr>
          <w:color w:val="auto"/>
          <w:sz w:val="28"/>
          <w:szCs w:val="28"/>
        </w:rPr>
        <w:t>https://summercamp.ru/Очумелые_ручки</w:t>
      </w:r>
    </w:p>
    <w:p w:rsidR="00294592" w:rsidRDefault="00294592" w:rsidP="00294592">
      <w:pPr>
        <w:pStyle w:val="NormalWeb1"/>
        <w:numPr>
          <w:ilvl w:val="0"/>
          <w:numId w:val="18"/>
        </w:numPr>
        <w:spacing w:line="360" w:lineRule="auto"/>
        <w:jc w:val="both"/>
        <w:rPr>
          <w:color w:val="auto"/>
          <w:sz w:val="28"/>
          <w:szCs w:val="28"/>
        </w:rPr>
      </w:pPr>
      <w:r w:rsidRPr="00294592">
        <w:rPr>
          <w:color w:val="auto"/>
          <w:sz w:val="28"/>
          <w:szCs w:val="28"/>
        </w:rPr>
        <w:t>https://infourok.ru</w:t>
      </w:r>
    </w:p>
    <w:p w:rsidR="00607F0B" w:rsidRDefault="00607F0B" w:rsidP="00607F0B">
      <w:pPr>
        <w:tabs>
          <w:tab w:val="left" w:pos="360"/>
        </w:tabs>
        <w:spacing w:line="276" w:lineRule="auto"/>
        <w:rPr>
          <w:b/>
          <w:i/>
          <w:sz w:val="28"/>
          <w:szCs w:val="32"/>
          <w:u w:val="single"/>
        </w:rPr>
      </w:pPr>
      <w:r>
        <w:rPr>
          <w:b/>
          <w:i/>
          <w:sz w:val="28"/>
          <w:szCs w:val="32"/>
          <w:u w:val="single"/>
        </w:rPr>
        <w:lastRenderedPageBreak/>
        <w:t xml:space="preserve">Для обучающихся и </w:t>
      </w:r>
      <w:proofErr w:type="gramStart"/>
      <w:r>
        <w:rPr>
          <w:b/>
          <w:i/>
          <w:sz w:val="28"/>
          <w:szCs w:val="32"/>
          <w:u w:val="single"/>
        </w:rPr>
        <w:t>родителей :</w:t>
      </w:r>
      <w:proofErr w:type="gramEnd"/>
    </w:p>
    <w:p w:rsidR="00607F0B" w:rsidRPr="00607F0B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607F0B">
        <w:rPr>
          <w:color w:val="auto"/>
          <w:sz w:val="28"/>
          <w:szCs w:val="28"/>
        </w:rPr>
        <w:t xml:space="preserve">1. </w:t>
      </w:r>
      <w:proofErr w:type="spellStart"/>
      <w:r w:rsidRPr="00607F0B">
        <w:rPr>
          <w:color w:val="auto"/>
          <w:sz w:val="28"/>
          <w:szCs w:val="28"/>
        </w:rPr>
        <w:t>Бэтчел</w:t>
      </w:r>
      <w:proofErr w:type="spellEnd"/>
      <w:r w:rsidRPr="00607F0B">
        <w:rPr>
          <w:color w:val="auto"/>
          <w:sz w:val="28"/>
          <w:szCs w:val="28"/>
        </w:rPr>
        <w:t xml:space="preserve"> Б. Чего ты по-настоящему хочешь? Как ставить цели и достигать их. М., 2018.</w:t>
      </w:r>
    </w:p>
    <w:p w:rsidR="00607F0B" w:rsidRPr="00607F0B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607F0B">
        <w:rPr>
          <w:color w:val="auto"/>
          <w:sz w:val="28"/>
          <w:szCs w:val="28"/>
        </w:rPr>
        <w:t xml:space="preserve">2. Аллен Д., Уильямс М., </w:t>
      </w:r>
      <w:proofErr w:type="spellStart"/>
      <w:r w:rsidRPr="00607F0B">
        <w:rPr>
          <w:color w:val="auto"/>
          <w:sz w:val="28"/>
          <w:szCs w:val="28"/>
        </w:rPr>
        <w:t>Уоллас</w:t>
      </w:r>
      <w:proofErr w:type="spellEnd"/>
      <w:r w:rsidRPr="00607F0B">
        <w:rPr>
          <w:color w:val="auto"/>
          <w:sz w:val="28"/>
          <w:szCs w:val="28"/>
        </w:rPr>
        <w:t xml:space="preserve"> М. Как привести дела в порядок — в школе и не только. М., 2019.</w:t>
      </w:r>
    </w:p>
    <w:p w:rsidR="00607F0B" w:rsidRPr="00607F0B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607F0B">
        <w:rPr>
          <w:color w:val="auto"/>
          <w:sz w:val="28"/>
          <w:szCs w:val="28"/>
        </w:rPr>
        <w:t>3. Санд И. От всего сердца. Как слушать, поддерживать, утешать и не растратить себя. М., 2019.</w:t>
      </w:r>
    </w:p>
    <w:p w:rsidR="00A03529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607F0B">
        <w:rPr>
          <w:color w:val="auto"/>
          <w:sz w:val="28"/>
          <w:szCs w:val="28"/>
        </w:rPr>
        <w:t>4. Паркер М. Важные вопросы: что стоит обсудить с детьми, пока они не выросли. М., 2017.</w:t>
      </w:r>
    </w:p>
    <w:p w:rsidR="00607F0B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607F0B">
        <w:rPr>
          <w:color w:val="auto"/>
          <w:sz w:val="28"/>
          <w:szCs w:val="28"/>
        </w:rPr>
        <w:t>. Уинстон Р. Как помочь ребёнку повзрослеть. М., 2018.</w:t>
      </w:r>
    </w:p>
    <w:p w:rsidR="00607F0B" w:rsidRDefault="00607F0B" w:rsidP="00607F0B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607F0B">
        <w:rPr>
          <w:color w:val="auto"/>
          <w:sz w:val="28"/>
          <w:szCs w:val="28"/>
        </w:rPr>
        <w:t xml:space="preserve">. </w:t>
      </w:r>
      <w:proofErr w:type="spellStart"/>
      <w:r w:rsidRPr="00607F0B">
        <w:rPr>
          <w:color w:val="auto"/>
          <w:sz w:val="28"/>
          <w:szCs w:val="28"/>
        </w:rPr>
        <w:t>Эйестад</w:t>
      </w:r>
      <w:proofErr w:type="spellEnd"/>
      <w:r w:rsidRPr="00607F0B">
        <w:rPr>
          <w:color w:val="auto"/>
          <w:sz w:val="28"/>
          <w:szCs w:val="28"/>
        </w:rPr>
        <w:t xml:space="preserve"> Г. Самооценка у детей и подростков. Книга для родителей. М., 2019</w:t>
      </w:r>
    </w:p>
    <w:p w:rsidR="00156BBE" w:rsidRP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Карне</w:t>
      </w:r>
      <w:r w:rsidRPr="00156BBE">
        <w:rPr>
          <w:color w:val="auto"/>
          <w:sz w:val="28"/>
          <w:szCs w:val="28"/>
        </w:rPr>
        <w:t xml:space="preserve">ги </w:t>
      </w:r>
      <w:proofErr w:type="gramStart"/>
      <w:r w:rsidRPr="00156BBE">
        <w:rPr>
          <w:color w:val="auto"/>
          <w:sz w:val="28"/>
          <w:szCs w:val="28"/>
        </w:rPr>
        <w:t>Д .</w:t>
      </w:r>
      <w:proofErr w:type="gramEnd"/>
      <w:r w:rsidRPr="00156BBE">
        <w:rPr>
          <w:color w:val="auto"/>
          <w:sz w:val="28"/>
          <w:szCs w:val="28"/>
        </w:rPr>
        <w:t xml:space="preserve"> Как завоевывать друзей и оказывать влияние на людей.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156BBE">
        <w:rPr>
          <w:color w:val="auto"/>
          <w:sz w:val="28"/>
          <w:szCs w:val="28"/>
        </w:rPr>
        <w:t>Рыбинск, 1997.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Кийсаки</w:t>
      </w:r>
      <w:proofErr w:type="spellEnd"/>
      <w:r>
        <w:rPr>
          <w:color w:val="auto"/>
          <w:sz w:val="28"/>
          <w:szCs w:val="28"/>
        </w:rPr>
        <w:t xml:space="preserve"> Р. Т., </w:t>
      </w:r>
      <w:proofErr w:type="spellStart"/>
      <w:r>
        <w:rPr>
          <w:color w:val="auto"/>
          <w:sz w:val="28"/>
          <w:szCs w:val="28"/>
        </w:rPr>
        <w:t>Лектер</w:t>
      </w:r>
      <w:proofErr w:type="spellEnd"/>
      <w:r>
        <w:rPr>
          <w:color w:val="auto"/>
          <w:sz w:val="28"/>
          <w:szCs w:val="28"/>
        </w:rPr>
        <w:t xml:space="preserve"> Ш. Л</w:t>
      </w:r>
      <w:r w:rsidRPr="00156BBE">
        <w:rPr>
          <w:color w:val="auto"/>
          <w:sz w:val="28"/>
          <w:szCs w:val="28"/>
        </w:rPr>
        <w:t>. Богатый папа, бедный папа. Мн., 2002.</w:t>
      </w:r>
    </w:p>
    <w:p w:rsidR="00156BBE" w:rsidRDefault="00156BB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Сати</w:t>
      </w:r>
      <w:r w:rsidRPr="00156BBE">
        <w:rPr>
          <w:color w:val="auto"/>
          <w:sz w:val="28"/>
          <w:szCs w:val="28"/>
        </w:rPr>
        <w:t>р В. Как строить себя и свою семью. М ., 1992</w:t>
      </w:r>
      <w:r>
        <w:rPr>
          <w:color w:val="auto"/>
          <w:sz w:val="28"/>
          <w:szCs w:val="28"/>
        </w:rPr>
        <w:t>.</w:t>
      </w:r>
    </w:p>
    <w:p w:rsidR="007A7B3E" w:rsidRDefault="007A7B3E" w:rsidP="00156BBE">
      <w:pPr>
        <w:pStyle w:val="NormalWeb1"/>
        <w:spacing w:line="36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 w:rsidRPr="007A7B3E">
        <w:rPr>
          <w:color w:val="auto"/>
          <w:sz w:val="28"/>
          <w:szCs w:val="28"/>
        </w:rPr>
        <w:t xml:space="preserve">«Я и мы». Программа в помощь организаторам и лидерам детских организаций и </w:t>
      </w:r>
      <w:proofErr w:type="gramStart"/>
      <w:r w:rsidRPr="007A7B3E">
        <w:rPr>
          <w:color w:val="auto"/>
          <w:sz w:val="28"/>
          <w:szCs w:val="28"/>
        </w:rPr>
        <w:t>объединений,  педагогам</w:t>
      </w:r>
      <w:proofErr w:type="gramEnd"/>
      <w:r w:rsidRPr="007A7B3E">
        <w:rPr>
          <w:color w:val="auto"/>
          <w:sz w:val="28"/>
          <w:szCs w:val="28"/>
        </w:rPr>
        <w:t xml:space="preserve"> и родителям/ Отв. за выпуск Кочергин В.Н.  - Москва:  НПЦ Совета СПО-ФДО, 1992 г.</w:t>
      </w:r>
    </w:p>
    <w:p w:rsidR="00FF681D" w:rsidRPr="00FF681D" w:rsidRDefault="00156BBE" w:rsidP="00294592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  <w:r w:rsidRPr="00156BBE">
        <w:rPr>
          <w:color w:val="auto"/>
          <w:sz w:val="28"/>
          <w:szCs w:val="28"/>
        </w:rPr>
        <w:cr/>
      </w:r>
      <w:r w:rsidR="00FF681D">
        <w:rPr>
          <w:b/>
          <w:color w:val="auto"/>
          <w:sz w:val="28"/>
          <w:szCs w:val="28"/>
        </w:rPr>
        <w:t xml:space="preserve">10. Приложение </w:t>
      </w:r>
    </w:p>
    <w:p w:rsidR="008763E3" w:rsidRDefault="00FF681D" w:rsidP="008763E3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  <w:r w:rsidRPr="00A92AF7">
        <w:rPr>
          <w:b/>
          <w:sz w:val="32"/>
          <w:szCs w:val="32"/>
          <w:u w:val="single"/>
        </w:rPr>
        <w:t>Пояснения</w:t>
      </w:r>
      <w:r w:rsidR="008763E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к  карте  индивидуального развития ребёнка.</w:t>
      </w:r>
    </w:p>
    <w:p w:rsidR="008763E3" w:rsidRDefault="00FF681D" w:rsidP="008763E3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  <w:r w:rsidRPr="001D1C4C">
        <w:rPr>
          <w:rFonts w:eastAsia="Calibri"/>
          <w:b/>
          <w:i/>
          <w:sz w:val="28"/>
          <w:szCs w:val="28"/>
        </w:rPr>
        <w:t>Планируемые результаты</w:t>
      </w:r>
      <w:r w:rsidRPr="001D1C4C">
        <w:rPr>
          <w:rFonts w:eastAsia="Calibri"/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дополнительной общеобразовательной общеразвивающей </w:t>
      </w:r>
      <w:proofErr w:type="gramStart"/>
      <w:r w:rsidRPr="001D1C4C">
        <w:rPr>
          <w:rFonts w:eastAsia="Calibri"/>
          <w:sz w:val="28"/>
          <w:szCs w:val="28"/>
        </w:rPr>
        <w:t>программы  являются</w:t>
      </w:r>
      <w:proofErr w:type="gramEnd"/>
      <w:r w:rsidRPr="001D1C4C">
        <w:rPr>
          <w:rFonts w:eastAsia="Calibri"/>
          <w:sz w:val="28"/>
          <w:szCs w:val="28"/>
        </w:rPr>
        <w:t xml:space="preserve"> одним из важнейших механизмов реализации требований Стандарта к результатам обучающихся, освоивших </w:t>
      </w:r>
      <w:r>
        <w:rPr>
          <w:sz w:val="28"/>
          <w:szCs w:val="28"/>
        </w:rPr>
        <w:t xml:space="preserve">данную </w:t>
      </w:r>
      <w:r w:rsidRPr="001D1C4C">
        <w:rPr>
          <w:rFonts w:eastAsia="Calibri"/>
          <w:sz w:val="28"/>
          <w:szCs w:val="28"/>
        </w:rPr>
        <w:t xml:space="preserve">образовательную программу. </w:t>
      </w:r>
    </w:p>
    <w:p w:rsidR="00FF681D" w:rsidRPr="008763E3" w:rsidRDefault="00FF681D" w:rsidP="008763E3">
      <w:pPr>
        <w:spacing w:line="360" w:lineRule="auto"/>
        <w:ind w:firstLine="708"/>
        <w:jc w:val="both"/>
        <w:rPr>
          <w:b/>
          <w:sz w:val="32"/>
          <w:szCs w:val="32"/>
          <w:u w:val="single"/>
        </w:rPr>
      </w:pPr>
      <w:r w:rsidRPr="001D1C4C">
        <w:rPr>
          <w:i/>
          <w:sz w:val="28"/>
          <w:szCs w:val="28"/>
        </w:rPr>
        <w:t>С</w:t>
      </w:r>
      <w:r w:rsidRPr="001D1C4C">
        <w:rPr>
          <w:rFonts w:eastAsia="Calibri"/>
          <w:i/>
          <w:sz w:val="28"/>
          <w:szCs w:val="28"/>
        </w:rPr>
        <w:t>одержание</w:t>
      </w:r>
      <w:r w:rsidRPr="001D1C4C">
        <w:rPr>
          <w:rFonts w:eastAsia="Calibri"/>
          <w:sz w:val="28"/>
          <w:szCs w:val="28"/>
        </w:rPr>
        <w:t xml:space="preserve"> планируемых результатов описывает и характеризует </w:t>
      </w:r>
      <w:r w:rsidRPr="001D1C4C">
        <w:rPr>
          <w:rFonts w:eastAsia="Calibri"/>
          <w:i/>
          <w:sz w:val="28"/>
          <w:szCs w:val="28"/>
        </w:rPr>
        <w:t>обобщённые способы действий с учебным материалом</w:t>
      </w:r>
      <w:r w:rsidRPr="001D1C4C">
        <w:rPr>
          <w:rFonts w:eastAsia="Calibri"/>
          <w:i/>
          <w:iCs/>
          <w:sz w:val="28"/>
          <w:szCs w:val="28"/>
        </w:rPr>
        <w:t>,</w:t>
      </w:r>
      <w:r w:rsidRPr="001D1C4C">
        <w:rPr>
          <w:rFonts w:eastAsia="Calibri"/>
          <w:sz w:val="28"/>
          <w:szCs w:val="28"/>
        </w:rPr>
        <w:t xml:space="preserve"> позволяющие обучающимся успешно решать учебные и учебно - практические задачи, в </w:t>
      </w:r>
      <w:r>
        <w:rPr>
          <w:sz w:val="28"/>
          <w:szCs w:val="28"/>
        </w:rPr>
        <w:t>том числе как</w:t>
      </w:r>
      <w:r w:rsidRPr="001D1C4C">
        <w:rPr>
          <w:rFonts w:eastAsia="Calibri"/>
          <w:sz w:val="28"/>
          <w:szCs w:val="28"/>
        </w:rPr>
        <w:t xml:space="preserve"> задачи, направленные на отработку теоретических моделей и понятий, так и задачи, по возможности максимально приближенные к </w:t>
      </w:r>
      <w:r w:rsidRPr="001D1C4C">
        <w:rPr>
          <w:rFonts w:eastAsia="Calibri"/>
          <w:sz w:val="28"/>
          <w:szCs w:val="28"/>
        </w:rPr>
        <w:lastRenderedPageBreak/>
        <w:t xml:space="preserve">реальным жизненным ситуациям.    Иными словами, система планируемых результатов даёт представление о том, </w:t>
      </w:r>
      <w:r w:rsidRPr="001D1C4C">
        <w:rPr>
          <w:rFonts w:eastAsia="Calibri"/>
          <w:i/>
          <w:sz w:val="28"/>
          <w:szCs w:val="28"/>
        </w:rPr>
        <w:t>какими именно действиями</w:t>
      </w:r>
      <w:r w:rsidRPr="001D1C4C">
        <w:rPr>
          <w:rFonts w:eastAsia="Calibri"/>
          <w:sz w:val="28"/>
          <w:szCs w:val="28"/>
        </w:rPr>
        <w:t xml:space="preserve"> — </w:t>
      </w:r>
      <w:r w:rsidRPr="001D1C4C">
        <w:rPr>
          <w:rFonts w:eastAsia="Calibri"/>
          <w:b/>
          <w:sz w:val="28"/>
          <w:szCs w:val="28"/>
        </w:rPr>
        <w:t>познавательными, личностными, регулятивными, коммуникативными</w:t>
      </w:r>
      <w:r w:rsidRPr="001D1C4C">
        <w:rPr>
          <w:rFonts w:eastAsia="Calibri"/>
          <w:sz w:val="28"/>
          <w:szCs w:val="28"/>
        </w:rPr>
        <w:t xml:space="preserve">, преломлёнными через специфику содержания того или иного предмета, — </w:t>
      </w:r>
      <w:r w:rsidRPr="001D1C4C">
        <w:rPr>
          <w:rFonts w:eastAsia="Calibri"/>
          <w:i/>
          <w:sz w:val="28"/>
          <w:szCs w:val="28"/>
        </w:rPr>
        <w:t>овладеют обучающиеся</w:t>
      </w:r>
      <w:r w:rsidRPr="001D1C4C">
        <w:rPr>
          <w:rFonts w:eastAsia="Calibri"/>
          <w:sz w:val="28"/>
          <w:szCs w:val="28"/>
        </w:rPr>
        <w:t xml:space="preserve"> в ходе образовательного процесса.</w:t>
      </w:r>
      <w:r w:rsidRPr="00ED3835">
        <w:rPr>
          <w:rFonts w:ascii="Calibri" w:eastAsia="Calibri" w:hAnsi="Calibri"/>
          <w:sz w:val="28"/>
          <w:szCs w:val="28"/>
        </w:rPr>
        <w:t xml:space="preserve"> </w:t>
      </w:r>
    </w:p>
    <w:p w:rsidR="00FF681D" w:rsidRPr="00A92AF7" w:rsidRDefault="00FF681D" w:rsidP="008763E3">
      <w:pPr>
        <w:spacing w:line="360" w:lineRule="auto"/>
        <w:ind w:firstLine="360"/>
        <w:jc w:val="both"/>
        <w:rPr>
          <w:rFonts w:eastAsia="Calibri"/>
          <w:b/>
          <w:sz w:val="28"/>
          <w:szCs w:val="28"/>
        </w:rPr>
      </w:pPr>
      <w:r w:rsidRPr="00A92AF7">
        <w:rPr>
          <w:rFonts w:eastAsia="Calibri"/>
          <w:b/>
          <w:sz w:val="28"/>
          <w:szCs w:val="28"/>
        </w:rPr>
        <w:t>Планируемые результаты включают в себя:</w:t>
      </w:r>
    </w:p>
    <w:p w:rsidR="00FF681D" w:rsidRPr="001D1C4C" w:rsidRDefault="00FF681D" w:rsidP="008763E3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92AF7">
        <w:rPr>
          <w:rFonts w:eastAsia="Calibri"/>
          <w:i/>
          <w:sz w:val="28"/>
          <w:szCs w:val="28"/>
        </w:rPr>
        <w:t>личностные результаты</w:t>
      </w:r>
      <w:r w:rsidRPr="001D1C4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1C4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D1C4C">
        <w:rPr>
          <w:rFonts w:eastAsia="Calibri"/>
          <w:sz w:val="28"/>
          <w:szCs w:val="28"/>
        </w:rPr>
        <w:t>готовность и способность обучающихся к саморазвитию</w:t>
      </w:r>
      <w:r>
        <w:rPr>
          <w:sz w:val="28"/>
          <w:szCs w:val="28"/>
        </w:rPr>
        <w:t>,</w:t>
      </w:r>
      <w:r w:rsidRPr="001D1C4C">
        <w:rPr>
          <w:rFonts w:eastAsia="Calibri"/>
          <w:sz w:val="28"/>
          <w:szCs w:val="28"/>
        </w:rPr>
        <w:t xml:space="preserve"> сформированность мотивации к учению и познанию, ценностно - смысловые установки, отражающие их индивидуально - личностные позиции, социальные компетентности, личностные качества, сформированность основ российской, гражданской идентичности;</w:t>
      </w:r>
    </w:p>
    <w:p w:rsidR="00FF681D" w:rsidRPr="001D1C4C" w:rsidRDefault="00FF681D" w:rsidP="008763E3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92AF7">
        <w:rPr>
          <w:rFonts w:eastAsia="Calibri"/>
          <w:i/>
          <w:sz w:val="28"/>
          <w:szCs w:val="28"/>
        </w:rPr>
        <w:t xml:space="preserve"> метапредметные результаты</w:t>
      </w:r>
      <w:r w:rsidRPr="001D1C4C">
        <w:rPr>
          <w:rFonts w:eastAsia="Calibri"/>
          <w:sz w:val="28"/>
          <w:szCs w:val="28"/>
        </w:rPr>
        <w:t xml:space="preserve"> - освоенные обучающимися универсальные учебные действия (познавательные, регулятивные и коммуникативные);</w:t>
      </w:r>
    </w:p>
    <w:p w:rsidR="00FF681D" w:rsidRPr="00DF0AE9" w:rsidRDefault="00FF681D" w:rsidP="008763E3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92AF7">
        <w:rPr>
          <w:rFonts w:eastAsia="Calibri"/>
          <w:i/>
          <w:sz w:val="28"/>
          <w:szCs w:val="28"/>
        </w:rPr>
        <w:t xml:space="preserve">предметные </w:t>
      </w:r>
      <w:proofErr w:type="gramStart"/>
      <w:r w:rsidRPr="00A92AF7">
        <w:rPr>
          <w:rFonts w:eastAsia="Calibri"/>
          <w:i/>
          <w:sz w:val="28"/>
          <w:szCs w:val="28"/>
        </w:rPr>
        <w:t>результаты</w:t>
      </w:r>
      <w:r w:rsidRPr="00A92AF7">
        <w:rPr>
          <w:rFonts w:eastAsia="Calibri"/>
          <w:sz w:val="28"/>
          <w:szCs w:val="28"/>
        </w:rPr>
        <w:t xml:space="preserve"> </w:t>
      </w:r>
      <w:r w:rsidRPr="00A92AF7">
        <w:rPr>
          <w:sz w:val="28"/>
          <w:szCs w:val="28"/>
        </w:rPr>
        <w:t xml:space="preserve"> </w:t>
      </w:r>
      <w:r w:rsidRPr="00A92AF7">
        <w:rPr>
          <w:rFonts w:eastAsia="Calibri"/>
          <w:sz w:val="28"/>
          <w:szCs w:val="28"/>
        </w:rPr>
        <w:t>-</w:t>
      </w:r>
      <w:proofErr w:type="gramEnd"/>
      <w:r w:rsidRPr="00A92AF7">
        <w:rPr>
          <w:sz w:val="28"/>
          <w:szCs w:val="28"/>
        </w:rPr>
        <w:t xml:space="preserve"> </w:t>
      </w:r>
      <w:r w:rsidRPr="00A92AF7">
        <w:rPr>
          <w:rFonts w:eastAsia="Calibri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</w:t>
      </w:r>
      <w:r>
        <w:rPr>
          <w:sz w:val="28"/>
          <w:szCs w:val="28"/>
        </w:rPr>
        <w:t>его преобразованию и применению.</w:t>
      </w:r>
    </w:p>
    <w:p w:rsidR="00FF681D" w:rsidRPr="00DF0AE9" w:rsidRDefault="00FF681D" w:rsidP="008763E3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A92AF7">
        <w:rPr>
          <w:rFonts w:eastAsia="Calibri"/>
          <w:b/>
          <w:i/>
          <w:sz w:val="28"/>
          <w:szCs w:val="28"/>
        </w:rPr>
        <w:t>Метапредметные результаты</w:t>
      </w:r>
      <w:r w:rsidRPr="00A92AF7">
        <w:rPr>
          <w:rFonts w:eastAsia="Calibri"/>
          <w:sz w:val="28"/>
          <w:szCs w:val="28"/>
        </w:rPr>
        <w:t xml:space="preserve"> включают освоенные обучающимися межпредметные понятия и универсальные учебные действия (регулятивные, познавательные, коммуникативные</w:t>
      </w:r>
      <w:r>
        <w:rPr>
          <w:sz w:val="28"/>
          <w:szCs w:val="28"/>
        </w:rPr>
        <w:t xml:space="preserve"> универсальные учебные действия - </w:t>
      </w:r>
      <w:r w:rsidRPr="00761D4A">
        <w:rPr>
          <w:b/>
          <w:sz w:val="28"/>
          <w:szCs w:val="28"/>
        </w:rPr>
        <w:t>УУД</w:t>
      </w:r>
      <w:r w:rsidRPr="00A92AF7">
        <w:rPr>
          <w:rFonts w:eastAsia="Calibri"/>
          <w:sz w:val="28"/>
          <w:szCs w:val="28"/>
        </w:rPr>
        <w:t>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</w:t>
      </w:r>
      <w:r>
        <w:rPr>
          <w:rFonts w:eastAsia="Calibri"/>
          <w:sz w:val="28"/>
          <w:szCs w:val="28"/>
        </w:rPr>
        <w:t>ной образовательной траектории.</w:t>
      </w:r>
    </w:p>
    <w:p w:rsidR="00FF681D" w:rsidRDefault="00FF681D" w:rsidP="008763E3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</w:t>
      </w:r>
      <w:r w:rsidR="008763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тема оценки:</w:t>
      </w:r>
    </w:p>
    <w:p w:rsidR="00FF681D" w:rsidRPr="000D6D71" w:rsidRDefault="00FF681D" w:rsidP="008763E3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D4313C">
        <w:rPr>
          <w:rFonts w:eastAsia="Calibri"/>
          <w:b/>
          <w:i/>
          <w:sz w:val="28"/>
          <w:szCs w:val="28"/>
          <w:u w:val="single"/>
        </w:rPr>
        <w:t>Регулятивные УУД:</w:t>
      </w:r>
      <w:r w:rsidRPr="000D6D71">
        <w:rPr>
          <w:rFonts w:eastAsia="Calibri"/>
          <w:sz w:val="28"/>
          <w:szCs w:val="28"/>
        </w:rPr>
        <w:t xml:space="preserve"> </w:t>
      </w:r>
      <w:r w:rsidR="008763E3">
        <w:rPr>
          <w:rFonts w:eastAsia="Calibri"/>
          <w:sz w:val="28"/>
          <w:szCs w:val="28"/>
        </w:rPr>
        <w:t>(управление своей деятельностью, контроль и коррекция,</w:t>
      </w:r>
      <w:r w:rsidRPr="000D6D71">
        <w:rPr>
          <w:rFonts w:eastAsia="Calibri"/>
          <w:sz w:val="28"/>
          <w:szCs w:val="28"/>
        </w:rPr>
        <w:t xml:space="preserve"> инициативность и самостоятельность</w:t>
      </w:r>
      <w:r w:rsidR="008763E3">
        <w:rPr>
          <w:rFonts w:eastAsia="Calibri"/>
          <w:sz w:val="28"/>
          <w:szCs w:val="28"/>
        </w:rPr>
        <w:t>)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969EB">
        <w:rPr>
          <w:sz w:val="28"/>
          <w:szCs w:val="28"/>
        </w:rPr>
        <w:t>умеет</w:t>
      </w:r>
      <w:r w:rsidRPr="005969EB">
        <w:rPr>
          <w:rFonts w:eastAsia="Calibri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</w:t>
      </w:r>
      <w:r w:rsidR="008763E3">
        <w:rPr>
          <w:sz w:val="28"/>
          <w:szCs w:val="28"/>
        </w:rPr>
        <w:t>познавательной деятельности;</w:t>
      </w:r>
    </w:p>
    <w:p w:rsidR="00FF681D" w:rsidRPr="005969EB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умеет</w:t>
      </w:r>
      <w:r w:rsidRPr="005969EB">
        <w:rPr>
          <w:rFonts w:eastAsia="Calibri"/>
          <w:sz w:val="28"/>
          <w:szCs w:val="28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r w:rsidRPr="000D6D71">
        <w:rPr>
          <w:rFonts w:eastAsia="Calibri"/>
          <w:sz w:val="28"/>
          <w:szCs w:val="28"/>
        </w:rPr>
        <w:t xml:space="preserve"> соотносить свои дейст</w:t>
      </w:r>
      <w:r w:rsidR="008763E3">
        <w:rPr>
          <w:rFonts w:eastAsia="Calibri"/>
          <w:sz w:val="28"/>
          <w:szCs w:val="28"/>
        </w:rPr>
        <w:t>вия с планируемыми результатами;</w:t>
      </w:r>
      <w:r w:rsidRPr="000D6D71">
        <w:rPr>
          <w:rFonts w:eastAsia="Calibri"/>
          <w:sz w:val="28"/>
          <w:szCs w:val="28"/>
        </w:rPr>
        <w:t xml:space="preserve"> 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0D6D71">
        <w:rPr>
          <w:rFonts w:eastAsia="Calibri"/>
          <w:sz w:val="28"/>
          <w:szCs w:val="28"/>
        </w:rPr>
        <w:t xml:space="preserve">осуществлять контроль своей деятельности в </w:t>
      </w:r>
      <w:r w:rsidR="008763E3">
        <w:rPr>
          <w:rFonts w:eastAsia="Calibri"/>
          <w:sz w:val="28"/>
          <w:szCs w:val="28"/>
        </w:rPr>
        <w:t>процессе достижения результата;</w:t>
      </w:r>
    </w:p>
    <w:p w:rsidR="00FF681D" w:rsidRPr="000D6D71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0D6D71">
        <w:rPr>
          <w:rFonts w:eastAsia="Calibri"/>
          <w:sz w:val="28"/>
          <w:szCs w:val="28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681D" w:rsidRPr="000D6D71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умеет</w:t>
      </w:r>
      <w:r w:rsidRPr="000D6D71">
        <w:rPr>
          <w:rFonts w:eastAsia="Calibri"/>
          <w:sz w:val="28"/>
          <w:szCs w:val="28"/>
        </w:rPr>
        <w:t xml:space="preserve"> оценивать правильность выполнения</w:t>
      </w:r>
      <w:r>
        <w:rPr>
          <w:sz w:val="28"/>
          <w:szCs w:val="28"/>
        </w:rPr>
        <w:t xml:space="preserve"> работы</w:t>
      </w:r>
      <w:r w:rsidRPr="000D6D71">
        <w:rPr>
          <w:rFonts w:eastAsia="Calibri"/>
          <w:sz w:val="28"/>
          <w:szCs w:val="28"/>
        </w:rPr>
        <w:t>;</w:t>
      </w:r>
    </w:p>
    <w:p w:rsidR="00FF681D" w:rsidRPr="000D6D71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владеет </w:t>
      </w:r>
      <w:r w:rsidRPr="000D6D71">
        <w:rPr>
          <w:rFonts w:eastAsia="Calibri"/>
          <w:sz w:val="28"/>
          <w:szCs w:val="28"/>
        </w:rPr>
        <w:t>основами самоконтроля, принятия решений и осуществления осознанного выбора в учебной и познавательной деятельности;</w:t>
      </w:r>
    </w:p>
    <w:p w:rsidR="00FF681D" w:rsidRPr="00DF0AE9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0D6D71">
        <w:rPr>
          <w:rFonts w:eastAsia="Calibri"/>
          <w:sz w:val="28"/>
          <w:szCs w:val="28"/>
        </w:rPr>
        <w:t>ра</w:t>
      </w:r>
      <w:r>
        <w:rPr>
          <w:sz w:val="28"/>
          <w:szCs w:val="28"/>
        </w:rPr>
        <w:t>ботать индивидуально и в группе;</w:t>
      </w:r>
    </w:p>
    <w:p w:rsidR="00FF681D" w:rsidRPr="005969EB" w:rsidRDefault="00FF681D" w:rsidP="008763E3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D4313C">
        <w:rPr>
          <w:rFonts w:eastAsia="Calibri"/>
          <w:b/>
          <w:i/>
          <w:sz w:val="28"/>
          <w:szCs w:val="28"/>
          <w:u w:val="single"/>
        </w:rPr>
        <w:t>Коммуникативные УУД</w:t>
      </w:r>
      <w:r w:rsidRPr="005969EB">
        <w:rPr>
          <w:rFonts w:eastAsia="Calibri"/>
          <w:b/>
          <w:i/>
          <w:sz w:val="28"/>
          <w:szCs w:val="28"/>
        </w:rPr>
        <w:t>:</w:t>
      </w:r>
      <w:r w:rsidRPr="005969EB">
        <w:rPr>
          <w:rFonts w:eastAsia="Calibri"/>
          <w:sz w:val="28"/>
          <w:szCs w:val="28"/>
        </w:rPr>
        <w:t xml:space="preserve"> </w:t>
      </w:r>
      <w:r w:rsidR="008763E3">
        <w:rPr>
          <w:rFonts w:eastAsia="Calibri"/>
          <w:sz w:val="28"/>
          <w:szCs w:val="28"/>
        </w:rPr>
        <w:t>(речевая деятельность, навыки сотрудничества)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r w:rsidRPr="005969EB">
        <w:rPr>
          <w:rFonts w:eastAsia="Calibri"/>
          <w:sz w:val="28"/>
          <w:szCs w:val="28"/>
        </w:rPr>
        <w:t xml:space="preserve"> организовывать учебное сотрудничество и совместную деятельность с </w:t>
      </w:r>
      <w:r>
        <w:rPr>
          <w:sz w:val="28"/>
          <w:szCs w:val="28"/>
        </w:rPr>
        <w:t>педагогом</w:t>
      </w:r>
      <w:r w:rsidRPr="005969EB">
        <w:rPr>
          <w:rFonts w:eastAsia="Calibri"/>
          <w:sz w:val="28"/>
          <w:szCs w:val="28"/>
        </w:rPr>
        <w:t xml:space="preserve"> и сверстниками; 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5969EB">
        <w:rPr>
          <w:rFonts w:eastAsia="Calibri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F681D" w:rsidRPr="005969EB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5969EB">
        <w:rPr>
          <w:rFonts w:eastAsia="Calibri"/>
          <w:sz w:val="28"/>
          <w:szCs w:val="28"/>
        </w:rPr>
        <w:t>формулировать, аргументи</w:t>
      </w:r>
      <w:r w:rsidR="008763E3">
        <w:rPr>
          <w:rFonts w:eastAsia="Calibri"/>
          <w:sz w:val="28"/>
          <w:szCs w:val="28"/>
        </w:rPr>
        <w:t>ровать и отстаивать своё мнение</w:t>
      </w:r>
      <w:r w:rsidRPr="005969EB">
        <w:rPr>
          <w:rFonts w:eastAsia="Calibri"/>
          <w:sz w:val="28"/>
          <w:szCs w:val="28"/>
        </w:rPr>
        <w:t xml:space="preserve">; </w:t>
      </w:r>
    </w:p>
    <w:p w:rsidR="00FF681D" w:rsidRPr="00D4313C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r w:rsidRPr="005969EB">
        <w:rPr>
          <w:rFonts w:eastAsia="Calibri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</w:t>
      </w:r>
      <w:r w:rsidRPr="00D4313C">
        <w:rPr>
          <w:rFonts w:eastAsia="Calibri"/>
          <w:sz w:val="28"/>
          <w:szCs w:val="28"/>
        </w:rPr>
        <w:t xml:space="preserve">потребностей; 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планировать и регулировать  свою деятельность</w:t>
      </w:r>
      <w:r w:rsidRPr="005969EB">
        <w:rPr>
          <w:rFonts w:eastAsia="Calibri"/>
          <w:sz w:val="28"/>
          <w:szCs w:val="28"/>
        </w:rPr>
        <w:t xml:space="preserve">; 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сохранять уверенность в себе в окружении незнакомых и посторонних людей;</w:t>
      </w:r>
    </w:p>
    <w:p w:rsidR="00FF681D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969EB">
        <w:rPr>
          <w:sz w:val="28"/>
          <w:szCs w:val="28"/>
        </w:rPr>
        <w:t>хорошо владеет</w:t>
      </w:r>
      <w:r w:rsidRPr="005969EB">
        <w:rPr>
          <w:rFonts w:eastAsia="Calibri"/>
          <w:sz w:val="28"/>
          <w:szCs w:val="28"/>
        </w:rPr>
        <w:t xml:space="preserve"> устной </w:t>
      </w:r>
      <w:r>
        <w:rPr>
          <w:sz w:val="28"/>
          <w:szCs w:val="28"/>
        </w:rPr>
        <w:t>речью;</w:t>
      </w:r>
    </w:p>
    <w:p w:rsidR="00FF681D" w:rsidRPr="00DF0AE9" w:rsidRDefault="00FF681D" w:rsidP="00876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организовать учащихся на совместную деятельность;</w:t>
      </w:r>
    </w:p>
    <w:p w:rsidR="00FF681D" w:rsidRPr="003C1D08" w:rsidRDefault="00FF681D" w:rsidP="008763E3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D4313C">
        <w:rPr>
          <w:rFonts w:eastAsia="Calibri"/>
          <w:b/>
          <w:i/>
          <w:sz w:val="28"/>
          <w:szCs w:val="28"/>
          <w:u w:val="single"/>
        </w:rPr>
        <w:t>Познавательные УУД:</w:t>
      </w:r>
      <w:r w:rsidRPr="003C1D08">
        <w:rPr>
          <w:rFonts w:eastAsia="Calibri"/>
          <w:sz w:val="28"/>
          <w:szCs w:val="28"/>
        </w:rPr>
        <w:t xml:space="preserve"> работа с информацией; работа с учебными моделями; использование знаково-символических средств, общих схем решения; </w:t>
      </w:r>
    </w:p>
    <w:p w:rsidR="00FF681D" w:rsidRPr="003C1D08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стремится </w:t>
      </w:r>
      <w:r w:rsidRPr="003C1D08">
        <w:rPr>
          <w:rFonts w:eastAsia="Calibri"/>
          <w:sz w:val="28"/>
          <w:szCs w:val="28"/>
        </w:rPr>
        <w:t>развивать мотивы и интересы св</w:t>
      </w:r>
      <w:r w:rsidR="008763E3">
        <w:rPr>
          <w:rFonts w:eastAsia="Calibri"/>
          <w:sz w:val="28"/>
          <w:szCs w:val="28"/>
        </w:rPr>
        <w:t>оей познавательной деятельности;</w:t>
      </w:r>
      <w:r w:rsidRPr="003C1D08">
        <w:rPr>
          <w:rFonts w:eastAsia="Calibri"/>
          <w:sz w:val="28"/>
          <w:szCs w:val="28"/>
        </w:rPr>
        <w:t xml:space="preserve"> </w:t>
      </w:r>
    </w:p>
    <w:p w:rsidR="00FF681D" w:rsidRPr="003C1D08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умеет </w:t>
      </w:r>
      <w:r w:rsidRPr="003C1D08">
        <w:rPr>
          <w:rFonts w:eastAsia="Calibri"/>
          <w:sz w:val="28"/>
          <w:szCs w:val="28"/>
        </w:rPr>
        <w:t xml:space="preserve">осознанно выбирать наиболее эффективные способы решения учебных и познавательных задач; </w:t>
      </w:r>
    </w:p>
    <w:p w:rsidR="00FF681D" w:rsidRPr="003C1D08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осуществляет осознанный выбор</w:t>
      </w:r>
      <w:r w:rsidRPr="003C1D08">
        <w:rPr>
          <w:rFonts w:eastAsia="Calibri"/>
          <w:sz w:val="28"/>
          <w:szCs w:val="28"/>
        </w:rPr>
        <w:t xml:space="preserve"> в учебной</w:t>
      </w:r>
      <w:r>
        <w:rPr>
          <w:rFonts w:eastAsia="Calibri"/>
          <w:sz w:val="28"/>
          <w:szCs w:val="28"/>
        </w:rPr>
        <w:t xml:space="preserve"> и познавательной деятельности </w:t>
      </w:r>
    </w:p>
    <w:p w:rsidR="00FF681D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r w:rsidRPr="003C1D08">
        <w:rPr>
          <w:rFonts w:eastAsia="Calibri"/>
          <w:sz w:val="28"/>
          <w:szCs w:val="28"/>
        </w:rPr>
        <w:t xml:space="preserve"> определять понятия, создавать обо</w:t>
      </w:r>
      <w:r>
        <w:rPr>
          <w:sz w:val="28"/>
          <w:szCs w:val="28"/>
        </w:rPr>
        <w:t>бщения, устанавливать аналогии, действовать по образцу;</w:t>
      </w:r>
    </w:p>
    <w:p w:rsidR="00FF681D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</w:t>
      </w:r>
      <w:r w:rsidRPr="003C1D08">
        <w:rPr>
          <w:rFonts w:eastAsia="Calibri"/>
          <w:sz w:val="28"/>
          <w:szCs w:val="28"/>
        </w:rPr>
        <w:t>устанавливать причинно-следственные связ</w:t>
      </w:r>
      <w:r w:rsidR="008763E3">
        <w:rPr>
          <w:rFonts w:eastAsia="Calibri"/>
          <w:sz w:val="28"/>
          <w:szCs w:val="28"/>
        </w:rPr>
        <w:t>и, строить логические рассуждения</w:t>
      </w:r>
      <w:r w:rsidRPr="003C1D08">
        <w:rPr>
          <w:rFonts w:eastAsia="Calibri"/>
          <w:sz w:val="28"/>
          <w:szCs w:val="28"/>
        </w:rPr>
        <w:t>,</w:t>
      </w:r>
      <w:r w:rsidR="008763E3">
        <w:rPr>
          <w:rFonts w:eastAsia="Calibri"/>
          <w:sz w:val="28"/>
          <w:szCs w:val="28"/>
        </w:rPr>
        <w:t xml:space="preserve"> </w:t>
      </w:r>
      <w:proofErr w:type="gramStart"/>
      <w:r w:rsidR="008763E3">
        <w:rPr>
          <w:rFonts w:eastAsia="Calibri"/>
          <w:sz w:val="28"/>
          <w:szCs w:val="28"/>
        </w:rPr>
        <w:t>умозаключение  и</w:t>
      </w:r>
      <w:proofErr w:type="gramEnd"/>
      <w:r w:rsidR="008763E3">
        <w:rPr>
          <w:rFonts w:eastAsia="Calibri"/>
          <w:sz w:val="28"/>
          <w:szCs w:val="28"/>
        </w:rPr>
        <w:t xml:space="preserve"> делать выводы</w:t>
      </w:r>
      <w:r w:rsidRPr="003C1D08">
        <w:rPr>
          <w:rFonts w:eastAsia="Calibri"/>
          <w:sz w:val="28"/>
          <w:szCs w:val="28"/>
        </w:rPr>
        <w:t xml:space="preserve">; </w:t>
      </w:r>
    </w:p>
    <w:p w:rsidR="00FF681D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любознательность, задает продуманные и логичные вопросы, оправданные ситуацией;</w:t>
      </w:r>
    </w:p>
    <w:p w:rsidR="00FF681D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рассуждать, понимает недосказанное, устанавливает причину происходящих событий и явлений;</w:t>
      </w:r>
    </w:p>
    <w:p w:rsidR="00FF681D" w:rsidRPr="00DF0AE9" w:rsidRDefault="00FF681D" w:rsidP="008763E3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широкий кругозор и общую осведомленность;</w:t>
      </w:r>
    </w:p>
    <w:p w:rsidR="00FF681D" w:rsidRPr="008439D6" w:rsidRDefault="008763E3" w:rsidP="008763E3">
      <w:pPr>
        <w:pStyle w:val="ae"/>
        <w:tabs>
          <w:tab w:val="left" w:pos="540"/>
        </w:tabs>
        <w:ind w:firstLine="0"/>
      </w:pPr>
      <w:r w:rsidRPr="008763E3">
        <w:rPr>
          <w:b/>
          <w:i/>
        </w:rPr>
        <w:tab/>
      </w:r>
      <w:r w:rsidR="00FF681D" w:rsidRPr="008763E3">
        <w:rPr>
          <w:b/>
          <w:i/>
          <w:u w:val="single"/>
        </w:rPr>
        <w:t>Личностные УУД</w:t>
      </w:r>
      <w:r w:rsidR="00FF681D">
        <w:rPr>
          <w:b/>
          <w:i/>
        </w:rPr>
        <w:t>:</w:t>
      </w:r>
      <w:r w:rsidR="00FF681D" w:rsidRPr="008439D6">
        <w:t xml:space="preserve"> Личностные универсальные учебные действия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 учебной деятельности </w:t>
      </w:r>
      <w:r w:rsidR="00FF681D">
        <w:t xml:space="preserve">можно </w:t>
      </w:r>
      <w:r w:rsidR="00FF681D" w:rsidRPr="008439D6">
        <w:t>выделить три вида личностных действий:</w:t>
      </w:r>
      <w:r w:rsidR="00FF681D">
        <w:t xml:space="preserve">  л</w:t>
      </w:r>
      <w:r w:rsidR="00FF681D" w:rsidRPr="008439D6">
        <w:t xml:space="preserve">ичностное, профессиональное, жизненное </w:t>
      </w:r>
      <w:r w:rsidR="00FF681D">
        <w:rPr>
          <w:b/>
        </w:rPr>
        <w:t>самоопределение</w:t>
      </w:r>
      <w:r w:rsidR="00FF681D" w:rsidRPr="008439D6">
        <w:rPr>
          <w:b/>
        </w:rPr>
        <w:t xml:space="preserve">; </w:t>
      </w:r>
      <w:r w:rsidR="00FF681D">
        <w:rPr>
          <w:b/>
        </w:rPr>
        <w:t xml:space="preserve">  </w:t>
      </w:r>
      <w:proofErr w:type="spellStart"/>
      <w:r w:rsidR="00FF681D">
        <w:rPr>
          <w:b/>
        </w:rPr>
        <w:t>с</w:t>
      </w:r>
      <w:r w:rsidR="00FF681D" w:rsidRPr="008439D6">
        <w:rPr>
          <w:b/>
        </w:rPr>
        <w:t>мыслообразование</w:t>
      </w:r>
      <w:proofErr w:type="spellEnd"/>
      <w:r w:rsidR="00FF681D" w:rsidRPr="008439D6">
        <w:t xml:space="preserve"> т.е. установление  учащимися связи между целью учебной деятельности и ее мотивом, другими словами, между результатом обучения и тем, что побуждает деятельност</w:t>
      </w:r>
      <w:r>
        <w:t>ь, ради чего она осуществляется</w:t>
      </w:r>
      <w:r w:rsidR="00FF681D" w:rsidRPr="008439D6">
        <w:t xml:space="preserve">; </w:t>
      </w:r>
      <w:r w:rsidR="00FF681D" w:rsidRPr="008439D6">
        <w:rPr>
          <w:b/>
        </w:rPr>
        <w:t>нравственно-этическая ориентация</w:t>
      </w:r>
      <w:r w:rsidR="00FF681D" w:rsidRPr="008439D6">
        <w:t xml:space="preserve">, </w:t>
      </w:r>
      <w:r w:rsidR="00FF681D">
        <w:t>соблюдение</w:t>
      </w:r>
      <w:r w:rsidR="00FF681D" w:rsidRPr="002037F9">
        <w:t xml:space="preserve"> </w:t>
      </w:r>
      <w:r w:rsidR="00FF681D" w:rsidRPr="002037F9">
        <w:rPr>
          <w:i/>
        </w:rPr>
        <w:t>норм и правил поведения</w:t>
      </w:r>
      <w:r w:rsidR="00FF681D" w:rsidRPr="002037F9">
        <w:t>, принятых в</w:t>
      </w:r>
      <w:r>
        <w:t xml:space="preserve"> </w:t>
      </w:r>
      <w:r w:rsidR="00FF681D">
        <w:t>обществе</w:t>
      </w:r>
      <w:r w:rsidR="00FF681D" w:rsidRPr="002037F9">
        <w:t>;</w:t>
      </w:r>
      <w:r>
        <w:t xml:space="preserve"> участи</w:t>
      </w:r>
      <w:r w:rsidR="00FF681D" w:rsidRPr="008439D6">
        <w:t xml:space="preserve">е в </w:t>
      </w:r>
      <w:r w:rsidR="00FF681D" w:rsidRPr="008439D6">
        <w:rPr>
          <w:i/>
        </w:rPr>
        <w:t>общественной жизни</w:t>
      </w:r>
      <w:r w:rsidR="00FF681D">
        <w:rPr>
          <w:i/>
        </w:rPr>
        <w:t>,</w:t>
      </w:r>
      <w:r w:rsidR="00FF681D" w:rsidRPr="008439D6">
        <w:t xml:space="preserve"> </w:t>
      </w:r>
      <w:r w:rsidR="00FF681D">
        <w:t>умение</w:t>
      </w:r>
      <w:r w:rsidR="00FF681D" w:rsidRPr="008439D6">
        <w:t xml:space="preserve"> делать нравственный выбор и давать нравственную оценку.</w:t>
      </w:r>
    </w:p>
    <w:p w:rsidR="00FF681D" w:rsidRPr="008439D6" w:rsidRDefault="00FF681D" w:rsidP="008763E3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 w:rsidRPr="008439D6">
        <w:rPr>
          <w:sz w:val="28"/>
          <w:szCs w:val="28"/>
        </w:rPr>
        <w:t xml:space="preserve"> понимает кто он в этом мире, свои сильные и слабые стороны, а также то, чем ему хотелось заниматься</w:t>
      </w:r>
      <w:r w:rsidR="008763E3">
        <w:rPr>
          <w:sz w:val="28"/>
          <w:szCs w:val="28"/>
        </w:rPr>
        <w:t>;</w:t>
      </w:r>
    </w:p>
    <w:p w:rsidR="00FF681D" w:rsidRPr="008439D6" w:rsidRDefault="008763E3" w:rsidP="008763E3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развита рефлексия;</w:t>
      </w:r>
    </w:p>
    <w:p w:rsidR="00FF681D" w:rsidRPr="008439D6" w:rsidRDefault="00FF681D" w:rsidP="008763E3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 w:rsidRPr="008439D6">
        <w:rPr>
          <w:sz w:val="28"/>
          <w:szCs w:val="28"/>
        </w:rPr>
        <w:t>сф</w:t>
      </w:r>
      <w:r w:rsidR="008763E3">
        <w:rPr>
          <w:sz w:val="28"/>
          <w:szCs w:val="28"/>
        </w:rPr>
        <w:t>ормирована учебная мотивация;</w:t>
      </w:r>
    </w:p>
    <w:p w:rsidR="00FF681D" w:rsidRDefault="00FF681D" w:rsidP="008763E3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 w:rsidRPr="008439D6">
        <w:rPr>
          <w:sz w:val="28"/>
          <w:szCs w:val="28"/>
        </w:rPr>
        <w:t>сформирована адекват</w:t>
      </w:r>
      <w:r w:rsidR="008763E3">
        <w:rPr>
          <w:sz w:val="28"/>
          <w:szCs w:val="28"/>
        </w:rPr>
        <w:t>ная (этому возрасту) самооценка;</w:t>
      </w:r>
    </w:p>
    <w:p w:rsidR="00FF681D" w:rsidRPr="00D4313C" w:rsidRDefault="00FF681D" w:rsidP="008763E3">
      <w:pPr>
        <w:widowControl/>
        <w:numPr>
          <w:ilvl w:val="0"/>
          <w:numId w:val="13"/>
        </w:numPr>
        <w:tabs>
          <w:tab w:val="left" w:pos="360"/>
          <w:tab w:val="num" w:pos="851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 w:rsidRPr="00D4313C">
        <w:rPr>
          <w:sz w:val="28"/>
          <w:szCs w:val="28"/>
        </w:rPr>
        <w:lastRenderedPageBreak/>
        <w:t>осознает смысл учения и понимает личную ответ</w:t>
      </w:r>
      <w:r w:rsidR="008763E3">
        <w:rPr>
          <w:sz w:val="28"/>
          <w:szCs w:val="28"/>
        </w:rPr>
        <w:t>ственность за будущий результат;</w:t>
      </w:r>
    </w:p>
    <w:p w:rsidR="00FF681D" w:rsidRDefault="00FF681D" w:rsidP="008763E3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spacing w:line="360" w:lineRule="auto"/>
        <w:ind w:left="426" w:hanging="294"/>
        <w:jc w:val="both"/>
        <w:rPr>
          <w:sz w:val="28"/>
          <w:szCs w:val="28"/>
        </w:rPr>
      </w:pPr>
      <w:r w:rsidRPr="00D4313C">
        <w:rPr>
          <w:sz w:val="28"/>
          <w:szCs w:val="28"/>
        </w:rPr>
        <w:t>умеет делать нравственный выб</w:t>
      </w:r>
      <w:r w:rsidR="008763E3">
        <w:rPr>
          <w:sz w:val="28"/>
          <w:szCs w:val="28"/>
        </w:rPr>
        <w:t>ор и давать нравственную оценку;</w:t>
      </w:r>
    </w:p>
    <w:p w:rsidR="00FF681D" w:rsidRPr="00D4313C" w:rsidRDefault="00FF681D" w:rsidP="008763E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313C">
        <w:rPr>
          <w:rFonts w:ascii="Times New Roman" w:hAnsi="Times New Roman"/>
          <w:sz w:val="28"/>
          <w:szCs w:val="28"/>
        </w:rPr>
        <w:t>активен, проявляет стойкий познавательны</w:t>
      </w:r>
      <w:r w:rsidR="008763E3">
        <w:rPr>
          <w:rFonts w:ascii="Times New Roman" w:hAnsi="Times New Roman"/>
          <w:sz w:val="28"/>
          <w:szCs w:val="28"/>
        </w:rPr>
        <w:t>й интерес, трудолюбив, прилежен;</w:t>
      </w:r>
    </w:p>
    <w:p w:rsidR="00FF681D" w:rsidRPr="00F8249E" w:rsidRDefault="00FF681D" w:rsidP="008763E3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313C">
        <w:rPr>
          <w:rFonts w:ascii="Times New Roman" w:hAnsi="Times New Roman"/>
          <w:sz w:val="28"/>
          <w:szCs w:val="28"/>
        </w:rPr>
        <w:t xml:space="preserve"> проявляет нестандартный подход  в процессе обучения, находит новые способы выполнения заданий</w:t>
      </w:r>
      <w:r w:rsidR="008763E3">
        <w:rPr>
          <w:rFonts w:ascii="Times New Roman" w:hAnsi="Times New Roman"/>
          <w:sz w:val="28"/>
          <w:szCs w:val="28"/>
        </w:rPr>
        <w:t>.</w:t>
      </w:r>
    </w:p>
    <w:p w:rsidR="00FF681D" w:rsidRPr="00D4313C" w:rsidRDefault="00FF681D" w:rsidP="008763E3">
      <w:pPr>
        <w:spacing w:line="360" w:lineRule="auto"/>
        <w:ind w:firstLine="284"/>
        <w:jc w:val="both"/>
        <w:rPr>
          <w:sz w:val="28"/>
          <w:szCs w:val="28"/>
        </w:rPr>
      </w:pPr>
      <w:r w:rsidRPr="00D4313C">
        <w:rPr>
          <w:sz w:val="28"/>
          <w:szCs w:val="28"/>
        </w:rPr>
        <w:t xml:space="preserve">Наличие каждого из показателей оценивается </w:t>
      </w:r>
      <w:r w:rsidRPr="00D4313C">
        <w:rPr>
          <w:b/>
          <w:sz w:val="28"/>
          <w:szCs w:val="28"/>
        </w:rPr>
        <w:t>в 1 балл</w:t>
      </w:r>
      <w:r w:rsidRPr="00D4313C">
        <w:rPr>
          <w:sz w:val="28"/>
          <w:szCs w:val="28"/>
        </w:rPr>
        <w:t xml:space="preserve">. В дальнейшем баллы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каждому оцениваемому критерию развития) </w:t>
      </w:r>
      <w:r w:rsidRPr="00D4313C">
        <w:rPr>
          <w:sz w:val="28"/>
          <w:szCs w:val="28"/>
        </w:rPr>
        <w:t xml:space="preserve">суммируются и в таблице записывается уровень </w:t>
      </w:r>
      <w:r>
        <w:rPr>
          <w:sz w:val="28"/>
          <w:szCs w:val="28"/>
        </w:rPr>
        <w:t xml:space="preserve">овладения ребенком УУД </w:t>
      </w:r>
      <w:r w:rsidRPr="00D4313C">
        <w:rPr>
          <w:sz w:val="28"/>
          <w:szCs w:val="28"/>
        </w:rPr>
        <w:t xml:space="preserve">, соответствующий: </w:t>
      </w:r>
    </w:p>
    <w:p w:rsidR="00FF681D" w:rsidRPr="00D4313C" w:rsidRDefault="00FF681D" w:rsidP="008763E3">
      <w:pPr>
        <w:spacing w:line="360" w:lineRule="auto"/>
        <w:ind w:left="360"/>
        <w:jc w:val="both"/>
        <w:rPr>
          <w:b/>
          <w:sz w:val="28"/>
          <w:szCs w:val="28"/>
        </w:rPr>
      </w:pPr>
      <w:r w:rsidRPr="00D4313C">
        <w:rPr>
          <w:b/>
          <w:sz w:val="28"/>
          <w:szCs w:val="28"/>
        </w:rPr>
        <w:t xml:space="preserve">- низкому   </w:t>
      </w:r>
      <w:proofErr w:type="gramStart"/>
      <w:r w:rsidRPr="00D4313C">
        <w:rPr>
          <w:b/>
          <w:sz w:val="28"/>
          <w:szCs w:val="28"/>
        </w:rPr>
        <w:t>-  1</w:t>
      </w:r>
      <w:proofErr w:type="gramEnd"/>
      <w:r w:rsidRPr="00D4313C">
        <w:rPr>
          <w:b/>
          <w:sz w:val="28"/>
          <w:szCs w:val="28"/>
        </w:rPr>
        <w:t>-2 балла; (Н)</w:t>
      </w:r>
    </w:p>
    <w:p w:rsidR="00FF681D" w:rsidRPr="00D4313C" w:rsidRDefault="00FF681D" w:rsidP="008763E3">
      <w:pPr>
        <w:spacing w:line="360" w:lineRule="auto"/>
        <w:ind w:left="360"/>
        <w:jc w:val="both"/>
        <w:rPr>
          <w:b/>
          <w:sz w:val="28"/>
          <w:szCs w:val="28"/>
        </w:rPr>
      </w:pPr>
      <w:r w:rsidRPr="00D4313C">
        <w:rPr>
          <w:b/>
          <w:sz w:val="28"/>
          <w:szCs w:val="28"/>
        </w:rPr>
        <w:t>- среднему  -  3-5баллов;  (С)</w:t>
      </w:r>
    </w:p>
    <w:p w:rsidR="00FF681D" w:rsidRPr="00D4313C" w:rsidRDefault="00FF681D" w:rsidP="008763E3">
      <w:pPr>
        <w:spacing w:line="360" w:lineRule="auto"/>
        <w:ind w:left="360"/>
        <w:jc w:val="both"/>
        <w:rPr>
          <w:b/>
          <w:sz w:val="28"/>
          <w:szCs w:val="28"/>
        </w:rPr>
      </w:pPr>
      <w:r w:rsidRPr="00D4313C">
        <w:rPr>
          <w:b/>
          <w:sz w:val="28"/>
          <w:szCs w:val="28"/>
        </w:rPr>
        <w:t xml:space="preserve">- высокому </w:t>
      </w:r>
      <w:proofErr w:type="gramStart"/>
      <w:r w:rsidRPr="00D4313C">
        <w:rPr>
          <w:b/>
          <w:sz w:val="28"/>
          <w:szCs w:val="28"/>
        </w:rPr>
        <w:t>-  6</w:t>
      </w:r>
      <w:proofErr w:type="gramEnd"/>
      <w:r w:rsidRPr="00D4313C">
        <w:rPr>
          <w:b/>
          <w:sz w:val="28"/>
          <w:szCs w:val="28"/>
        </w:rPr>
        <w:t>-9 баллов  (В)</w:t>
      </w:r>
    </w:p>
    <w:p w:rsidR="00FF681D" w:rsidRDefault="00FF681D" w:rsidP="008763E3">
      <w:pPr>
        <w:spacing w:line="360" w:lineRule="auto"/>
        <w:ind w:left="360"/>
        <w:jc w:val="both"/>
        <w:rPr>
          <w:b/>
          <w:sz w:val="28"/>
          <w:szCs w:val="28"/>
        </w:rPr>
      </w:pPr>
      <w:r w:rsidRPr="00D4313C">
        <w:rPr>
          <w:b/>
          <w:sz w:val="28"/>
          <w:szCs w:val="28"/>
        </w:rPr>
        <w:t>( включительно).</w:t>
      </w:r>
    </w:p>
    <w:p w:rsidR="00FF681D" w:rsidRDefault="00FF681D" w:rsidP="008763E3">
      <w:pPr>
        <w:spacing w:line="360" w:lineRule="auto"/>
        <w:jc w:val="both"/>
        <w:rPr>
          <w:b/>
          <w:sz w:val="28"/>
          <w:szCs w:val="28"/>
        </w:rPr>
      </w:pPr>
    </w:p>
    <w:p w:rsidR="00FF681D" w:rsidRDefault="00FF681D" w:rsidP="008763E3">
      <w:pPr>
        <w:jc w:val="both"/>
        <w:rPr>
          <w:b/>
          <w:sz w:val="28"/>
          <w:szCs w:val="28"/>
        </w:rPr>
        <w:sectPr w:rsidR="00FF681D" w:rsidSect="00FF681D">
          <w:footerReference w:type="default" r:id="rId8"/>
          <w:pgSz w:w="11906" w:h="16838"/>
          <w:pgMar w:top="426" w:right="991" w:bottom="1134" w:left="1418" w:header="709" w:footer="550" w:gutter="0"/>
          <w:pgBorders w:display="firstPage"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FF681D" w:rsidRPr="002D5C05" w:rsidRDefault="00FF681D" w:rsidP="00FF6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Карта   индивидуального развития обучающегося </w:t>
      </w:r>
    </w:p>
    <w:p w:rsidR="00FF681D" w:rsidRPr="002D5C05" w:rsidRDefault="00FF681D" w:rsidP="00FF681D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F681D" w:rsidRPr="002D5C05" w:rsidRDefault="00FF681D" w:rsidP="00FF681D">
      <w:pPr>
        <w:rPr>
          <w:b/>
          <w:sz w:val="28"/>
          <w:szCs w:val="28"/>
        </w:rPr>
      </w:pPr>
      <w:r w:rsidRPr="002D5C05">
        <w:rPr>
          <w:b/>
          <w:sz w:val="28"/>
          <w:szCs w:val="28"/>
        </w:rPr>
        <w:t xml:space="preserve">                                                                       (название детского объединения)</w:t>
      </w:r>
    </w:p>
    <w:p w:rsidR="00FF681D" w:rsidRPr="002D5C05" w:rsidRDefault="00FF681D" w:rsidP="00FF681D">
      <w:pPr>
        <w:rPr>
          <w:b/>
          <w:sz w:val="28"/>
          <w:szCs w:val="28"/>
        </w:rPr>
      </w:pPr>
      <w:r w:rsidRPr="002D5C05">
        <w:rPr>
          <w:b/>
          <w:sz w:val="28"/>
          <w:szCs w:val="28"/>
        </w:rPr>
        <w:t>Группа        ____________________________________ Педагог _____________________________</w:t>
      </w:r>
      <w:proofErr w:type="spellStart"/>
      <w:proofErr w:type="gramStart"/>
      <w:r w:rsidRPr="002D5C05">
        <w:rPr>
          <w:b/>
          <w:sz w:val="28"/>
          <w:szCs w:val="28"/>
        </w:rPr>
        <w:t>Уч</w:t>
      </w:r>
      <w:proofErr w:type="spellEnd"/>
      <w:r w:rsidRPr="002D5C05">
        <w:rPr>
          <w:b/>
          <w:sz w:val="28"/>
          <w:szCs w:val="28"/>
        </w:rPr>
        <w:t xml:space="preserve"> .год</w:t>
      </w:r>
      <w:proofErr w:type="gramEnd"/>
      <w:r w:rsidRPr="002D5C05">
        <w:rPr>
          <w:b/>
          <w:sz w:val="28"/>
          <w:szCs w:val="28"/>
        </w:rPr>
        <w:t xml:space="preserve"> _________</w:t>
      </w:r>
    </w:p>
    <w:p w:rsidR="00FF681D" w:rsidRPr="002D5C05" w:rsidRDefault="00FF681D" w:rsidP="00FF681D">
      <w:pPr>
        <w:rPr>
          <w:sz w:val="28"/>
          <w:szCs w:val="28"/>
        </w:rPr>
      </w:pPr>
    </w:p>
    <w:p w:rsidR="00FF681D" w:rsidRPr="002D5C05" w:rsidRDefault="00FF681D" w:rsidP="00FF681D">
      <w:pPr>
        <w:rPr>
          <w:sz w:val="28"/>
          <w:szCs w:val="28"/>
        </w:rPr>
      </w:pPr>
    </w:p>
    <w:tbl>
      <w:tblPr>
        <w:tblW w:w="16324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351"/>
        <w:gridCol w:w="535"/>
        <w:gridCol w:w="547"/>
        <w:gridCol w:w="490"/>
        <w:gridCol w:w="504"/>
        <w:gridCol w:w="469"/>
        <w:gridCol w:w="469"/>
        <w:gridCol w:w="457"/>
        <w:gridCol w:w="458"/>
        <w:gridCol w:w="458"/>
        <w:gridCol w:w="458"/>
        <w:gridCol w:w="458"/>
        <w:gridCol w:w="458"/>
        <w:gridCol w:w="551"/>
        <w:gridCol w:w="567"/>
        <w:gridCol w:w="425"/>
        <w:gridCol w:w="425"/>
        <w:gridCol w:w="382"/>
        <w:gridCol w:w="383"/>
        <w:gridCol w:w="425"/>
        <w:gridCol w:w="426"/>
        <w:gridCol w:w="3118"/>
      </w:tblGrid>
      <w:tr w:rsidR="00FF681D" w:rsidRPr="002D5C05" w:rsidTr="0022178D">
        <w:trPr>
          <w:cantSplit/>
          <w:trHeight w:val="1990"/>
        </w:trPr>
        <w:tc>
          <w:tcPr>
            <w:tcW w:w="510" w:type="dxa"/>
            <w:vMerge w:val="restart"/>
            <w:textDirection w:val="btL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D5C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51" w:type="dxa"/>
            <w:vMerge w:val="restart"/>
          </w:tcPr>
          <w:p w:rsidR="00FF681D" w:rsidRPr="002D5C05" w:rsidRDefault="00FF681D" w:rsidP="0022178D">
            <w:pPr>
              <w:jc w:val="center"/>
              <w:rPr>
                <w:b/>
                <w:sz w:val="28"/>
                <w:szCs w:val="28"/>
              </w:rPr>
            </w:pPr>
          </w:p>
          <w:p w:rsidR="00FF681D" w:rsidRPr="002D5C05" w:rsidRDefault="00FF681D" w:rsidP="0022178D">
            <w:pPr>
              <w:jc w:val="center"/>
              <w:rPr>
                <w:b/>
                <w:sz w:val="28"/>
                <w:szCs w:val="28"/>
              </w:rPr>
            </w:pPr>
          </w:p>
          <w:p w:rsidR="00FF681D" w:rsidRPr="002D5C05" w:rsidRDefault="00FF681D" w:rsidP="0022178D">
            <w:pPr>
              <w:jc w:val="center"/>
              <w:rPr>
                <w:b/>
                <w:sz w:val="28"/>
                <w:szCs w:val="28"/>
              </w:rPr>
            </w:pPr>
          </w:p>
          <w:p w:rsidR="00FF681D" w:rsidRPr="002D5C05" w:rsidRDefault="00FF681D" w:rsidP="0022178D">
            <w:pPr>
              <w:jc w:val="center"/>
              <w:rPr>
                <w:b/>
                <w:sz w:val="28"/>
                <w:szCs w:val="28"/>
              </w:rPr>
            </w:pPr>
          </w:p>
          <w:p w:rsidR="00FF681D" w:rsidRPr="002D5C05" w:rsidRDefault="00FF681D" w:rsidP="0022178D">
            <w:pPr>
              <w:jc w:val="center"/>
              <w:rPr>
                <w:b/>
                <w:sz w:val="28"/>
                <w:szCs w:val="28"/>
              </w:rPr>
            </w:pPr>
            <w:r w:rsidRPr="002D5C05">
              <w:rPr>
                <w:b/>
                <w:sz w:val="28"/>
                <w:szCs w:val="28"/>
              </w:rPr>
              <w:t>Ф.И. ребенка</w:t>
            </w:r>
          </w:p>
        </w:tc>
        <w:tc>
          <w:tcPr>
            <w:tcW w:w="535" w:type="dxa"/>
            <w:vMerge w:val="restart"/>
            <w:textDirection w:val="btL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>Возраст</w:t>
            </w:r>
          </w:p>
        </w:tc>
        <w:tc>
          <w:tcPr>
            <w:tcW w:w="547" w:type="dxa"/>
            <w:vMerge w:val="restart"/>
            <w:textDirection w:val="btL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>Год обучения</w:t>
            </w:r>
          </w:p>
        </w:tc>
        <w:tc>
          <w:tcPr>
            <w:tcW w:w="1932" w:type="dxa"/>
            <w:gridSpan w:val="4"/>
            <w:vAlign w:val="center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Предметные результаты</w:t>
            </w:r>
          </w:p>
        </w:tc>
        <w:tc>
          <w:tcPr>
            <w:tcW w:w="2747" w:type="dxa"/>
            <w:gridSpan w:val="6"/>
            <w:vAlign w:val="center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Метапредметные результаты</w:t>
            </w:r>
          </w:p>
        </w:tc>
        <w:tc>
          <w:tcPr>
            <w:tcW w:w="1118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Личност</w:t>
            </w:r>
            <w:proofErr w:type="spellEnd"/>
          </w:p>
          <w:p w:rsidR="00FF681D" w:rsidRPr="002D5C05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ные</w:t>
            </w:r>
            <w:proofErr w:type="spellEnd"/>
            <w:r w:rsidRPr="002D5C05">
              <w:rPr>
                <w:b/>
              </w:rPr>
              <w:t xml:space="preserve"> </w:t>
            </w:r>
            <w:proofErr w:type="spellStart"/>
            <w:r w:rsidRPr="002D5C05">
              <w:rPr>
                <w:b/>
              </w:rPr>
              <w:t>результа</w:t>
            </w:r>
            <w:proofErr w:type="spellEnd"/>
          </w:p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ты</w:t>
            </w:r>
          </w:p>
        </w:tc>
        <w:tc>
          <w:tcPr>
            <w:tcW w:w="2466" w:type="dxa"/>
            <w:gridSpan w:val="6"/>
            <w:vAlign w:val="center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Результаты развития специальных способностей ребенка</w:t>
            </w:r>
          </w:p>
        </w:tc>
        <w:tc>
          <w:tcPr>
            <w:tcW w:w="3118" w:type="dxa"/>
            <w:vMerge w:val="restart"/>
            <w:shd w:val="clear" w:color="auto" w:fill="auto"/>
            <w:textDirection w:val="btLr"/>
          </w:tcPr>
          <w:p w:rsidR="00FF681D" w:rsidRPr="002D5C05" w:rsidRDefault="00FF681D" w:rsidP="0022178D">
            <w:pPr>
              <w:rPr>
                <w:b/>
              </w:rPr>
            </w:pPr>
          </w:p>
          <w:p w:rsidR="00FF681D" w:rsidRPr="002D5C05" w:rsidRDefault="00FF681D" w:rsidP="0022178D">
            <w:pPr>
              <w:rPr>
                <w:b/>
              </w:rPr>
            </w:pPr>
          </w:p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Индивидуальный результат</w:t>
            </w:r>
          </w:p>
        </w:tc>
      </w:tr>
      <w:tr w:rsidR="00FF681D" w:rsidRPr="002D5C05" w:rsidTr="0022178D">
        <w:trPr>
          <w:cantSplit/>
          <w:trHeight w:val="2477"/>
        </w:trPr>
        <w:tc>
          <w:tcPr>
            <w:tcW w:w="510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>Теоретическая подготовка</w:t>
            </w:r>
          </w:p>
        </w:tc>
        <w:tc>
          <w:tcPr>
            <w:tcW w:w="938" w:type="dxa"/>
            <w:gridSpan w:val="2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>Практическая   подготовка</w:t>
            </w:r>
          </w:p>
        </w:tc>
        <w:tc>
          <w:tcPr>
            <w:tcW w:w="915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 xml:space="preserve">Регулятивные 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 xml:space="preserve">Познавательные 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b/>
              </w:rPr>
            </w:pPr>
            <w:r w:rsidRPr="002D5C05">
              <w:rPr>
                <w:b/>
              </w:rPr>
              <w:t xml:space="preserve">Коммуникативные </w:t>
            </w:r>
          </w:p>
        </w:tc>
        <w:tc>
          <w:tcPr>
            <w:tcW w:w="1118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jc w:val="center"/>
              <w:rPr>
                <w:b/>
                <w:sz w:val="22"/>
                <w:szCs w:val="22"/>
              </w:rPr>
            </w:pPr>
            <w:r w:rsidRPr="002D5C05">
              <w:rPr>
                <w:b/>
                <w:sz w:val="22"/>
                <w:szCs w:val="22"/>
              </w:rPr>
              <w:t xml:space="preserve">Самоопределение, </w:t>
            </w:r>
            <w:proofErr w:type="spellStart"/>
            <w:r w:rsidRPr="002D5C05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Pr="002D5C05">
              <w:rPr>
                <w:b/>
                <w:sz w:val="22"/>
                <w:szCs w:val="22"/>
              </w:rPr>
              <w:t>, нравственно-этическая ориентация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</w:tr>
      <w:tr w:rsidR="00FF681D" w:rsidRPr="002D5C05" w:rsidTr="0022178D">
        <w:trPr>
          <w:cantSplit/>
          <w:trHeight w:val="1134"/>
        </w:trPr>
        <w:tc>
          <w:tcPr>
            <w:tcW w:w="510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vMerge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504" w:type="dxa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69" w:type="dxa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69" w:type="dxa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 xml:space="preserve">Конец уч. года 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Нач. уч. года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2D5C05">
              <w:rPr>
                <w:sz w:val="18"/>
                <w:szCs w:val="18"/>
              </w:rPr>
              <w:t>Конец уч. года</w:t>
            </w:r>
          </w:p>
        </w:tc>
        <w:tc>
          <w:tcPr>
            <w:tcW w:w="3118" w:type="dxa"/>
            <w:shd w:val="clear" w:color="auto" w:fill="auto"/>
            <w:textDirection w:val="btLr"/>
            <w:vAlign w:val="center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</w:tr>
      <w:tr w:rsidR="00FF681D" w:rsidRPr="002D5C05" w:rsidTr="0022178D">
        <w:trPr>
          <w:trHeight w:val="655"/>
        </w:trPr>
        <w:tc>
          <w:tcPr>
            <w:tcW w:w="51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  <w:r w:rsidRPr="002D5C05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</w:tr>
      <w:tr w:rsidR="00FF681D" w:rsidRPr="002D5C05" w:rsidTr="0022178D">
        <w:trPr>
          <w:trHeight w:val="515"/>
        </w:trPr>
        <w:tc>
          <w:tcPr>
            <w:tcW w:w="51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  <w:r w:rsidRPr="002D5C05"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</w:tr>
      <w:tr w:rsidR="00FF681D" w:rsidRPr="002D5C05" w:rsidTr="0022178D">
        <w:trPr>
          <w:trHeight w:val="528"/>
        </w:trPr>
        <w:tc>
          <w:tcPr>
            <w:tcW w:w="51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  <w:r w:rsidRPr="002D5C05">
              <w:rPr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F681D" w:rsidRPr="002D5C05" w:rsidRDefault="00FF681D" w:rsidP="0022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F681D" w:rsidRPr="002D5C05" w:rsidRDefault="00FF681D" w:rsidP="0022178D">
            <w:pPr>
              <w:rPr>
                <w:sz w:val="28"/>
                <w:szCs w:val="28"/>
              </w:rPr>
            </w:pPr>
          </w:p>
        </w:tc>
      </w:tr>
    </w:tbl>
    <w:p w:rsidR="00FF681D" w:rsidRDefault="00FF681D" w:rsidP="00FF681D">
      <w:pPr>
        <w:ind w:left="720"/>
        <w:rPr>
          <w:rFonts w:ascii="Arial" w:hAnsi="Arial" w:cs="Arial"/>
        </w:rPr>
      </w:pPr>
    </w:p>
    <w:p w:rsidR="00FF681D" w:rsidRDefault="00FF681D" w:rsidP="00FF681D">
      <w:pPr>
        <w:ind w:left="720"/>
        <w:rPr>
          <w:rFonts w:ascii="Arial" w:hAnsi="Arial" w:cs="Arial"/>
        </w:rPr>
      </w:pPr>
    </w:p>
    <w:p w:rsidR="00FF681D" w:rsidRDefault="00FF681D" w:rsidP="00FF681D">
      <w:pPr>
        <w:ind w:left="720"/>
        <w:rPr>
          <w:rFonts w:ascii="Arial" w:hAnsi="Arial" w:cs="Arial"/>
        </w:rPr>
      </w:pPr>
    </w:p>
    <w:p w:rsidR="00FF681D" w:rsidRDefault="00FF681D" w:rsidP="00FF681D">
      <w:pPr>
        <w:jc w:val="center"/>
        <w:rPr>
          <w:sz w:val="32"/>
          <w:szCs w:val="32"/>
        </w:rPr>
      </w:pPr>
      <w:r w:rsidRPr="00E34305">
        <w:rPr>
          <w:sz w:val="32"/>
          <w:szCs w:val="32"/>
        </w:rPr>
        <w:lastRenderedPageBreak/>
        <w:t>Сводная таблица роста показателей</w:t>
      </w:r>
    </w:p>
    <w:p w:rsidR="00FF681D" w:rsidRDefault="00FF681D" w:rsidP="00FF681D">
      <w:pPr>
        <w:tabs>
          <w:tab w:val="left" w:pos="3686"/>
        </w:tabs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 за     20___- __ </w:t>
      </w:r>
      <w:proofErr w:type="spellStart"/>
      <w:proofErr w:type="gramStart"/>
      <w:r>
        <w:rPr>
          <w:sz w:val="32"/>
          <w:szCs w:val="32"/>
        </w:rPr>
        <w:t>уч.год</w:t>
      </w:r>
      <w:proofErr w:type="spellEnd"/>
      <w:proofErr w:type="gramEnd"/>
      <w:r>
        <w:rPr>
          <w:sz w:val="32"/>
          <w:szCs w:val="32"/>
        </w:rPr>
        <w:t xml:space="preserve"> </w:t>
      </w:r>
    </w:p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3"/>
        <w:gridCol w:w="1275"/>
        <w:gridCol w:w="1134"/>
        <w:gridCol w:w="1134"/>
        <w:gridCol w:w="1276"/>
        <w:gridCol w:w="992"/>
        <w:gridCol w:w="1134"/>
        <w:gridCol w:w="1276"/>
        <w:gridCol w:w="992"/>
        <w:gridCol w:w="1134"/>
        <w:gridCol w:w="1134"/>
        <w:gridCol w:w="850"/>
      </w:tblGrid>
      <w:tr w:rsidR="00FF681D" w:rsidRPr="00BD544F" w:rsidTr="00097EC0">
        <w:trPr>
          <w:trHeight w:val="550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6"/>
                <w:szCs w:val="36"/>
              </w:rPr>
            </w:pPr>
          </w:p>
          <w:p w:rsidR="00FF681D" w:rsidRPr="00E34305" w:rsidRDefault="00FF681D" w:rsidP="0022178D">
            <w:r w:rsidRPr="00BD544F">
              <w:rPr>
                <w:sz w:val="36"/>
                <w:szCs w:val="36"/>
              </w:rPr>
              <w:t xml:space="preserve">       </w:t>
            </w:r>
            <w:r w:rsidRPr="00E34305">
              <w:t>Рост показателей</w:t>
            </w:r>
          </w:p>
          <w:p w:rsidR="00FF681D" w:rsidRDefault="00FF681D" w:rsidP="0022178D"/>
          <w:p w:rsidR="00FF681D" w:rsidRPr="00E34305" w:rsidRDefault="00FF681D" w:rsidP="0022178D"/>
          <w:p w:rsidR="00FF681D" w:rsidRPr="00E34305" w:rsidRDefault="00FF681D" w:rsidP="0022178D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BD544F">
              <w:rPr>
                <w:sz w:val="32"/>
                <w:szCs w:val="32"/>
              </w:rPr>
              <w:t>1 год обучения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BD544F">
              <w:rPr>
                <w:sz w:val="32"/>
                <w:szCs w:val="32"/>
              </w:rPr>
              <w:t>2 год обучения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BD544F">
              <w:rPr>
                <w:sz w:val="32"/>
                <w:szCs w:val="32"/>
              </w:rPr>
              <w:t>3 год обучения</w:t>
            </w:r>
          </w:p>
        </w:tc>
        <w:tc>
          <w:tcPr>
            <w:tcW w:w="3118" w:type="dxa"/>
            <w:gridSpan w:val="3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BD544F">
              <w:rPr>
                <w:sz w:val="32"/>
                <w:szCs w:val="32"/>
              </w:rPr>
              <w:t xml:space="preserve"> год обучения</w:t>
            </w:r>
          </w:p>
        </w:tc>
      </w:tr>
      <w:tr w:rsidR="00FF681D" w:rsidRPr="004102E9" w:rsidTr="00097EC0">
        <w:trPr>
          <w:trHeight w:val="550"/>
        </w:trPr>
        <w:tc>
          <w:tcPr>
            <w:tcW w:w="2977" w:type="dxa"/>
            <w:gridSpan w:val="2"/>
            <w:vMerge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Повысились,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Остались без измен.,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Понизились,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Повысились,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Остались без измен.,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Понизились,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Повысились,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Остались без измен.,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</w:pPr>
            <w:r w:rsidRPr="00BD544F">
              <w:t>Понизились,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</w:pPr>
            <w:r w:rsidRPr="00BD544F">
              <w:t>Повысились,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</w:pPr>
            <w:r w:rsidRPr="00BD544F">
              <w:t>Остались без измен.,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</w:pPr>
            <w:r w:rsidRPr="00BD544F">
              <w:t>Понизились,</w:t>
            </w:r>
          </w:p>
          <w:p w:rsidR="00FF681D" w:rsidRPr="00BD544F" w:rsidRDefault="00FF681D" w:rsidP="0022178D">
            <w:pPr>
              <w:jc w:val="center"/>
            </w:pPr>
            <w:r w:rsidRPr="00BD544F">
              <w:t>%</w:t>
            </w:r>
          </w:p>
        </w:tc>
      </w:tr>
      <w:tr w:rsidR="00FF681D" w:rsidRPr="00BD544F" w:rsidTr="00097EC0">
        <w:trPr>
          <w:cantSplit/>
          <w:trHeight w:val="530"/>
        </w:trPr>
        <w:tc>
          <w:tcPr>
            <w:tcW w:w="709" w:type="dxa"/>
            <w:vMerge w:val="restart"/>
            <w:shd w:val="clear" w:color="auto" w:fill="DEEAF6"/>
          </w:tcPr>
          <w:p w:rsidR="00FF681D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</w:rPr>
              <w:t>Пред</w:t>
            </w:r>
          </w:p>
          <w:p w:rsidR="00FF681D" w:rsidRDefault="00FF681D" w:rsidP="0022178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2D5C05">
              <w:rPr>
                <w:b/>
              </w:rPr>
              <w:t>ет</w:t>
            </w:r>
          </w:p>
          <w:p w:rsidR="00FF681D" w:rsidRPr="001C7F92" w:rsidRDefault="00FF681D" w:rsidP="0022178D">
            <w:pPr>
              <w:jc w:val="center"/>
            </w:pPr>
            <w:proofErr w:type="spellStart"/>
            <w:r w:rsidRPr="002D5C05">
              <w:rPr>
                <w:b/>
              </w:rPr>
              <w:t>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2D5C05">
              <w:rPr>
                <w:b/>
              </w:rPr>
              <w:t>Теоретическая подготовка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cantSplit/>
          <w:trHeight w:val="524"/>
        </w:trPr>
        <w:tc>
          <w:tcPr>
            <w:tcW w:w="709" w:type="dxa"/>
            <w:vMerge/>
            <w:shd w:val="clear" w:color="auto" w:fill="DEEAF6"/>
          </w:tcPr>
          <w:p w:rsidR="00FF681D" w:rsidRPr="001C7F92" w:rsidRDefault="00FF681D" w:rsidP="0022178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2D5C05">
              <w:rPr>
                <w:b/>
              </w:rPr>
              <w:t>Практическая   подготовка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479"/>
        </w:trPr>
        <w:tc>
          <w:tcPr>
            <w:tcW w:w="709" w:type="dxa"/>
            <w:vMerge w:val="restart"/>
            <w:shd w:val="clear" w:color="auto" w:fill="DEEAF6"/>
          </w:tcPr>
          <w:p w:rsidR="00FF681D" w:rsidRPr="00444C47" w:rsidRDefault="00FF681D" w:rsidP="0022178D">
            <w:pPr>
              <w:jc w:val="center"/>
            </w:pPr>
          </w:p>
          <w:p w:rsidR="00FF681D" w:rsidRPr="001C7F92" w:rsidRDefault="00FF681D" w:rsidP="0022178D">
            <w:proofErr w:type="spellStart"/>
            <w:r>
              <w:rPr>
                <w:b/>
              </w:rPr>
              <w:t>Метап</w:t>
            </w:r>
            <w:r w:rsidRPr="002D5C05">
              <w:rPr>
                <w:b/>
              </w:rPr>
              <w:t>редмет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D5C05">
              <w:rPr>
                <w:b/>
              </w:rPr>
              <w:t>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  <w:r w:rsidRPr="002D5C05">
              <w:rPr>
                <w:b/>
              </w:rPr>
              <w:t xml:space="preserve">Регулятивные 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590"/>
        </w:trPr>
        <w:tc>
          <w:tcPr>
            <w:tcW w:w="709" w:type="dxa"/>
            <w:vMerge/>
            <w:shd w:val="clear" w:color="auto" w:fill="DEEAF6"/>
          </w:tcPr>
          <w:p w:rsidR="00FF681D" w:rsidRPr="001C7F92" w:rsidRDefault="00FF681D" w:rsidP="0022178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F681D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Познаватель</w:t>
            </w:r>
            <w:proofErr w:type="spellEnd"/>
          </w:p>
          <w:p w:rsidR="00FF681D" w:rsidRPr="00444C47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533"/>
        </w:trPr>
        <w:tc>
          <w:tcPr>
            <w:tcW w:w="709" w:type="dxa"/>
            <w:vMerge/>
            <w:shd w:val="clear" w:color="auto" w:fill="DEEAF6"/>
          </w:tcPr>
          <w:p w:rsidR="00FF681D" w:rsidRPr="001C7F92" w:rsidRDefault="00FF681D" w:rsidP="0022178D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F681D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Коммуникатив</w:t>
            </w:r>
            <w:proofErr w:type="spellEnd"/>
          </w:p>
          <w:p w:rsidR="00FF681D" w:rsidRPr="001C7F92" w:rsidRDefault="00FF681D" w:rsidP="0022178D">
            <w:pPr>
              <w:jc w:val="center"/>
            </w:pPr>
            <w:proofErr w:type="spellStart"/>
            <w:r w:rsidRPr="002D5C05"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885"/>
        </w:trPr>
        <w:tc>
          <w:tcPr>
            <w:tcW w:w="709" w:type="dxa"/>
            <w:shd w:val="clear" w:color="auto" w:fill="DEEAF6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proofErr w:type="spellStart"/>
            <w:r w:rsidRPr="002D5C05">
              <w:rPr>
                <w:b/>
              </w:rPr>
              <w:t>Личност</w:t>
            </w:r>
            <w:proofErr w:type="spellEnd"/>
          </w:p>
          <w:p w:rsidR="00FF681D" w:rsidRPr="001C7F92" w:rsidRDefault="00FF681D" w:rsidP="0022178D">
            <w:pPr>
              <w:jc w:val="center"/>
            </w:pPr>
            <w:proofErr w:type="spellStart"/>
            <w:r w:rsidRPr="002D5C05">
              <w:rPr>
                <w:b/>
              </w:rPr>
              <w:t>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r w:rsidRPr="002D5C05">
              <w:rPr>
                <w:b/>
                <w:sz w:val="22"/>
                <w:szCs w:val="22"/>
              </w:rPr>
              <w:t xml:space="preserve">Самоопределение, </w:t>
            </w:r>
            <w:proofErr w:type="spellStart"/>
            <w:r w:rsidRPr="002D5C05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Pr="002D5C05">
              <w:rPr>
                <w:b/>
                <w:sz w:val="22"/>
                <w:szCs w:val="22"/>
              </w:rPr>
              <w:t>, нравственно-этическая ориентация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691"/>
        </w:trPr>
        <w:tc>
          <w:tcPr>
            <w:tcW w:w="709" w:type="dxa"/>
            <w:vMerge w:val="restart"/>
            <w:shd w:val="clear" w:color="auto" w:fill="DEEAF6"/>
          </w:tcPr>
          <w:p w:rsidR="00FF681D" w:rsidRPr="001C7F92" w:rsidRDefault="00FF681D" w:rsidP="0022178D">
            <w:r w:rsidRPr="002D5C05">
              <w:rPr>
                <w:b/>
              </w:rPr>
              <w:t>Раз</w:t>
            </w:r>
            <w:r>
              <w:rPr>
                <w:b/>
              </w:rPr>
              <w:t xml:space="preserve">   </w:t>
            </w:r>
            <w:proofErr w:type="spellStart"/>
            <w:r w:rsidRPr="002D5C05">
              <w:rPr>
                <w:b/>
              </w:rPr>
              <w:t>вити</w:t>
            </w:r>
            <w:proofErr w:type="spellEnd"/>
            <w:r w:rsidRPr="002D5C05">
              <w:rPr>
                <w:b/>
              </w:rPr>
              <w:t xml:space="preserve"> спец</w:t>
            </w:r>
            <w:r>
              <w:rPr>
                <w:b/>
              </w:rPr>
              <w:t>.</w:t>
            </w:r>
            <w:r w:rsidRPr="002D5C05">
              <w:rPr>
                <w:b/>
              </w:rPr>
              <w:t xml:space="preserve"> способностей </w:t>
            </w:r>
          </w:p>
        </w:tc>
        <w:tc>
          <w:tcPr>
            <w:tcW w:w="2268" w:type="dxa"/>
            <w:shd w:val="clear" w:color="auto" w:fill="auto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Творческие 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687"/>
        </w:trPr>
        <w:tc>
          <w:tcPr>
            <w:tcW w:w="709" w:type="dxa"/>
            <w:vMerge/>
            <w:shd w:val="clear" w:color="auto" w:fill="DEEAF6"/>
          </w:tcPr>
          <w:p w:rsidR="00FF681D" w:rsidRPr="002D5C05" w:rsidRDefault="00FF681D" w:rsidP="0022178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F681D" w:rsidRPr="002D5C05" w:rsidRDefault="00295060" w:rsidP="0022178D">
            <w:pPr>
              <w:jc w:val="center"/>
              <w:rPr>
                <w:b/>
              </w:rPr>
            </w:pPr>
            <w:r w:rsidRPr="00295060">
              <w:rPr>
                <w:b/>
              </w:rPr>
              <w:t>Лидерские кач</w:t>
            </w:r>
            <w:r w:rsidR="00FF681D" w:rsidRPr="00295060">
              <w:rPr>
                <w:b/>
              </w:rPr>
              <w:t>е</w:t>
            </w:r>
            <w:r w:rsidRPr="00295060">
              <w:rPr>
                <w:b/>
              </w:rPr>
              <w:t>ства</w:t>
            </w:r>
            <w:r w:rsidR="00FF681D">
              <w:rPr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  <w:tr w:rsidR="00FF681D" w:rsidRPr="00BD544F" w:rsidTr="00097EC0">
        <w:trPr>
          <w:trHeight w:val="696"/>
        </w:trPr>
        <w:tc>
          <w:tcPr>
            <w:tcW w:w="709" w:type="dxa"/>
            <w:vMerge/>
            <w:shd w:val="clear" w:color="auto" w:fill="DEEAF6"/>
          </w:tcPr>
          <w:p w:rsidR="00FF681D" w:rsidRPr="002D5C05" w:rsidRDefault="00FF681D" w:rsidP="0022178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F681D" w:rsidRPr="002D5C05" w:rsidRDefault="00FF681D" w:rsidP="0022178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F681D" w:rsidRPr="00BD544F" w:rsidRDefault="00FF681D" w:rsidP="0022178D">
            <w:pPr>
              <w:jc w:val="center"/>
              <w:rPr>
                <w:sz w:val="32"/>
                <w:szCs w:val="32"/>
              </w:rPr>
            </w:pPr>
          </w:p>
        </w:tc>
      </w:tr>
    </w:tbl>
    <w:p w:rsidR="00FF681D" w:rsidRDefault="00FF681D" w:rsidP="00FF681D">
      <w:pPr>
        <w:jc w:val="center"/>
        <w:rPr>
          <w:sz w:val="32"/>
          <w:szCs w:val="32"/>
        </w:rPr>
      </w:pPr>
    </w:p>
    <w:p w:rsidR="00FF681D" w:rsidRDefault="00FF681D" w:rsidP="00FF681D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 _______________________________ Дата______________________</w:t>
      </w:r>
    </w:p>
    <w:p w:rsidR="00FF681D" w:rsidRDefault="00FF681D" w:rsidP="00FF681D">
      <w:pPr>
        <w:rPr>
          <w:rFonts w:ascii="Arial" w:hAnsi="Arial" w:cs="Arial"/>
        </w:rPr>
        <w:sectPr w:rsidR="00FF681D" w:rsidSect="0022178D">
          <w:pgSz w:w="16838" w:h="11906" w:orient="landscape"/>
          <w:pgMar w:top="709" w:right="425" w:bottom="851" w:left="1134" w:header="709" w:footer="550" w:gutter="0"/>
          <w:pgBorders w:display="firstPage"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FF681D" w:rsidRPr="0075022A" w:rsidRDefault="00FF681D" w:rsidP="00FF681D">
      <w:pPr>
        <w:pStyle w:val="1"/>
        <w:jc w:val="both"/>
        <w:rPr>
          <w:i/>
          <w:color w:val="FF0000"/>
          <w:sz w:val="32"/>
          <w:szCs w:val="32"/>
        </w:rPr>
      </w:pPr>
      <w:bookmarkStart w:id="1" w:name="_Toc320713445"/>
      <w:r w:rsidRPr="0075022A">
        <w:rPr>
          <w:i/>
          <w:color w:val="auto"/>
          <w:sz w:val="32"/>
          <w:szCs w:val="32"/>
        </w:rPr>
        <w:lastRenderedPageBreak/>
        <w:t xml:space="preserve">Аттестация </w:t>
      </w:r>
      <w:bookmarkEnd w:id="1"/>
      <w:r w:rsidRPr="0075022A">
        <w:rPr>
          <w:i/>
          <w:color w:val="auto"/>
          <w:sz w:val="32"/>
          <w:szCs w:val="32"/>
        </w:rPr>
        <w:t xml:space="preserve">обучающихся     </w:t>
      </w:r>
      <w:r w:rsidRPr="0075022A">
        <w:rPr>
          <w:i/>
          <w:color w:val="FF0000"/>
          <w:sz w:val="32"/>
          <w:szCs w:val="32"/>
        </w:rPr>
        <w:t xml:space="preserve"> </w:t>
      </w:r>
    </w:p>
    <w:p w:rsidR="00FF681D" w:rsidRPr="0075022A" w:rsidRDefault="00FF681D" w:rsidP="00FF68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348"/>
        <w:gridCol w:w="1936"/>
        <w:gridCol w:w="1870"/>
        <w:gridCol w:w="1869"/>
      </w:tblGrid>
      <w:tr w:rsidR="00FF681D" w:rsidRPr="0075022A" w:rsidTr="0022178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pStyle w:val="ac"/>
              <w:spacing w:after="0" w:line="240" w:lineRule="auto"/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</w:pPr>
            <w:r w:rsidRPr="0075022A"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  <w:t xml:space="preserve">Название </w:t>
            </w:r>
          </w:p>
          <w:p w:rsidR="00FF681D" w:rsidRPr="0075022A" w:rsidRDefault="00FF681D" w:rsidP="0022178D">
            <w:pPr>
              <w:pStyle w:val="ac"/>
              <w:spacing w:after="0" w:line="240" w:lineRule="auto"/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</w:pPr>
            <w:r w:rsidRPr="0075022A"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  <w:t xml:space="preserve">разделов </w:t>
            </w:r>
          </w:p>
          <w:p w:rsidR="00FF681D" w:rsidRPr="0075022A" w:rsidRDefault="00FF681D" w:rsidP="0022178D">
            <w:pPr>
              <w:pStyle w:val="ac"/>
              <w:spacing w:after="0" w:line="240" w:lineRule="auto"/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</w:pPr>
            <w:r w:rsidRPr="0075022A"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  <w:t>учебного</w:t>
            </w:r>
          </w:p>
          <w:p w:rsidR="00FF681D" w:rsidRPr="0075022A" w:rsidRDefault="00FF681D" w:rsidP="0022178D">
            <w:pPr>
              <w:pStyle w:val="ac"/>
              <w:spacing w:after="0" w:line="240" w:lineRule="auto"/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</w:pPr>
            <w:r w:rsidRPr="0075022A"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  <w:t xml:space="preserve">блока  </w:t>
            </w:r>
          </w:p>
          <w:p w:rsidR="00FF681D" w:rsidRPr="0075022A" w:rsidRDefault="00FF681D" w:rsidP="0022178D">
            <w:pPr>
              <w:pStyle w:val="ac"/>
              <w:spacing w:after="0" w:line="240" w:lineRule="auto"/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</w:pPr>
            <w:r w:rsidRPr="0075022A">
              <w:rPr>
                <w:rFonts w:ascii="Times New Roman" w:hAnsi="Times New Roman"/>
                <w:b/>
                <w:iCs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обучения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Содержания аттестации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Форма аттестации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Критерии оценки</w:t>
            </w:r>
          </w:p>
        </w:tc>
      </w:tr>
      <w:tr w:rsidR="00FF681D" w:rsidRPr="0075022A" w:rsidTr="00294592">
        <w:trPr>
          <w:cantSplit/>
          <w:trHeight w:val="201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294592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681D" w:rsidRPr="00294592" w:rsidRDefault="00294592" w:rsidP="0022178D">
            <w:pPr>
              <w:jc w:val="center"/>
              <w:rPr>
                <w:i/>
                <w:iCs/>
                <w:sz w:val="28"/>
                <w:szCs w:val="28"/>
              </w:rPr>
            </w:pPr>
            <w:r w:rsidRPr="00294592">
              <w:rPr>
                <w:b/>
                <w:i/>
                <w:sz w:val="28"/>
                <w:szCs w:val="28"/>
              </w:rPr>
              <w:t>Теоретическая часть программы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1 год</w:t>
            </w:r>
          </w:p>
          <w:p w:rsidR="00FF681D" w:rsidRPr="0075022A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022A">
              <w:rPr>
                <w:b/>
                <w:bCs/>
                <w:i/>
                <w:iCs/>
                <w:sz w:val="28"/>
                <w:szCs w:val="28"/>
              </w:rPr>
              <w:t>обучения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426ABF" w:rsidRDefault="00FF681D" w:rsidP="0022178D">
            <w:pPr>
              <w:tabs>
                <w:tab w:val="left" w:pos="2200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sz w:val="28"/>
                <w:szCs w:val="28"/>
              </w:rPr>
            </w:pPr>
            <w:r w:rsidRPr="0075022A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sz w:val="28"/>
                <w:szCs w:val="28"/>
              </w:rPr>
            </w:pPr>
            <w:r w:rsidRPr="0075022A">
              <w:rPr>
                <w:sz w:val="28"/>
                <w:szCs w:val="28"/>
              </w:rPr>
              <w:t xml:space="preserve">10 бальная система оценки для всех форм аттестации. </w:t>
            </w:r>
          </w:p>
          <w:p w:rsidR="00FF681D" w:rsidRPr="0075022A" w:rsidRDefault="00FF681D" w:rsidP="0022178D">
            <w:pPr>
              <w:jc w:val="center"/>
              <w:rPr>
                <w:sz w:val="28"/>
                <w:szCs w:val="28"/>
              </w:rPr>
            </w:pPr>
            <w:r w:rsidRPr="0075022A">
              <w:rPr>
                <w:sz w:val="28"/>
                <w:szCs w:val="28"/>
              </w:rPr>
              <w:t xml:space="preserve">Оценка остается закрытой для </w:t>
            </w:r>
          </w:p>
          <w:p w:rsidR="00FF681D" w:rsidRPr="0075022A" w:rsidRDefault="00FF681D" w:rsidP="0022178D">
            <w:pPr>
              <w:jc w:val="center"/>
              <w:rPr>
                <w:sz w:val="28"/>
                <w:szCs w:val="28"/>
              </w:rPr>
            </w:pPr>
            <w:r w:rsidRPr="0075022A">
              <w:rPr>
                <w:sz w:val="28"/>
                <w:szCs w:val="28"/>
              </w:rPr>
              <w:t>ребенка на 1 этапе (1-2 год обучения)</w:t>
            </w:r>
          </w:p>
        </w:tc>
      </w:tr>
      <w:tr w:rsidR="00295060" w:rsidRPr="0075022A" w:rsidTr="00523584">
        <w:trPr>
          <w:cantSplit/>
          <w:trHeight w:val="2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60" w:rsidRPr="00294592" w:rsidRDefault="00295060" w:rsidP="0022178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295060" w:rsidRDefault="00295060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2 год</w:t>
            </w:r>
          </w:p>
          <w:p w:rsidR="00295060" w:rsidRPr="00295060" w:rsidRDefault="00295060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обучения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tabs>
                <w:tab w:val="left" w:pos="240"/>
                <w:tab w:val="left" w:pos="220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95060" w:rsidRPr="00295060" w:rsidRDefault="00295060" w:rsidP="0022178D">
            <w:pPr>
              <w:jc w:val="center"/>
              <w:rPr>
                <w:sz w:val="28"/>
                <w:szCs w:val="28"/>
              </w:rPr>
            </w:pPr>
          </w:p>
          <w:p w:rsidR="00295060" w:rsidRPr="0075022A" w:rsidRDefault="00295060" w:rsidP="0022178D">
            <w:pPr>
              <w:jc w:val="center"/>
              <w:rPr>
                <w:sz w:val="28"/>
                <w:szCs w:val="28"/>
                <w:highlight w:val="yellow"/>
              </w:rPr>
            </w:pPr>
            <w:r w:rsidRPr="00295060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rPr>
                <w:sz w:val="28"/>
                <w:szCs w:val="28"/>
                <w:highlight w:val="yellow"/>
              </w:rPr>
            </w:pPr>
          </w:p>
        </w:tc>
      </w:tr>
      <w:tr w:rsidR="00FF681D" w:rsidRPr="0075022A" w:rsidTr="00294592">
        <w:trPr>
          <w:cantSplit/>
          <w:trHeight w:val="230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294592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681D" w:rsidRPr="00294592" w:rsidRDefault="00294592" w:rsidP="0022178D">
            <w:pPr>
              <w:jc w:val="center"/>
              <w:rPr>
                <w:i/>
                <w:iCs/>
                <w:sz w:val="28"/>
                <w:szCs w:val="28"/>
              </w:rPr>
            </w:pPr>
            <w:r w:rsidRPr="00294592">
              <w:rPr>
                <w:b/>
                <w:i/>
                <w:sz w:val="28"/>
                <w:szCs w:val="28"/>
              </w:rPr>
              <w:t>Практическая часть программы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295060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1 год</w:t>
            </w:r>
          </w:p>
          <w:p w:rsidR="00FF681D" w:rsidRPr="00295060" w:rsidRDefault="00FF681D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обучения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295060" w:rsidRDefault="00295060" w:rsidP="0022178D">
            <w:pPr>
              <w:jc w:val="center"/>
              <w:rPr>
                <w:sz w:val="28"/>
                <w:szCs w:val="28"/>
              </w:rPr>
            </w:pPr>
            <w:r w:rsidRPr="00295060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1D" w:rsidRPr="0075022A" w:rsidRDefault="00FF681D" w:rsidP="0022178D">
            <w:pPr>
              <w:rPr>
                <w:sz w:val="28"/>
                <w:szCs w:val="28"/>
                <w:highlight w:val="yellow"/>
              </w:rPr>
            </w:pPr>
          </w:p>
        </w:tc>
      </w:tr>
      <w:tr w:rsidR="00295060" w:rsidRPr="0075022A" w:rsidTr="00523584">
        <w:trPr>
          <w:cantSplit/>
          <w:trHeight w:val="2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rPr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295060" w:rsidRDefault="00295060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2 год</w:t>
            </w:r>
          </w:p>
          <w:p w:rsidR="00295060" w:rsidRPr="00295060" w:rsidRDefault="00295060" w:rsidP="002217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5060">
              <w:rPr>
                <w:b/>
                <w:bCs/>
                <w:i/>
                <w:iCs/>
                <w:sz w:val="28"/>
                <w:szCs w:val="28"/>
              </w:rPr>
              <w:t>обучения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tabs>
                <w:tab w:val="left" w:pos="220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60" w:rsidRPr="00295060" w:rsidRDefault="00295060" w:rsidP="0022178D">
            <w:pPr>
              <w:jc w:val="center"/>
              <w:rPr>
                <w:sz w:val="28"/>
                <w:szCs w:val="28"/>
              </w:rPr>
            </w:pPr>
            <w:r w:rsidRPr="00295060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60" w:rsidRPr="0075022A" w:rsidRDefault="00295060" w:rsidP="0022178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646FDC" w:rsidRDefault="00646FDC" w:rsidP="00FF681D">
      <w:pPr>
        <w:pStyle w:val="NormalWeb1"/>
        <w:spacing w:line="360" w:lineRule="auto"/>
        <w:ind w:left="720"/>
        <w:jc w:val="both"/>
        <w:rPr>
          <w:b/>
          <w:color w:val="auto"/>
          <w:sz w:val="28"/>
          <w:szCs w:val="28"/>
        </w:rPr>
      </w:pPr>
    </w:p>
    <w:p w:rsidR="00646FDC" w:rsidRDefault="00646FDC" w:rsidP="00C50736">
      <w:pPr>
        <w:pStyle w:val="NormalWeb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22178D" w:rsidRDefault="0022178D" w:rsidP="00392CD0">
      <w:pPr>
        <w:spacing w:line="360" w:lineRule="auto"/>
        <w:jc w:val="both"/>
        <w:rPr>
          <w:sz w:val="28"/>
        </w:rPr>
      </w:pPr>
    </w:p>
    <w:p w:rsidR="004F2AEA" w:rsidRDefault="004F2AEA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Default="00523584" w:rsidP="00392CD0">
      <w:pPr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523584" w:rsidRPr="00545438" w:rsidRDefault="00523584" w:rsidP="00523584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:rsidR="00523584" w:rsidRPr="00A80168" w:rsidRDefault="00523584" w:rsidP="00523584">
      <w:pPr>
        <w:widowControl/>
        <w:autoSpaceDE/>
        <w:adjustRightInd/>
        <w:spacing w:line="360" w:lineRule="auto"/>
        <w:jc w:val="center"/>
        <w:rPr>
          <w:sz w:val="32"/>
          <w:szCs w:val="32"/>
        </w:rPr>
      </w:pPr>
      <w:r w:rsidRPr="00A80168">
        <w:rPr>
          <w:sz w:val="32"/>
          <w:szCs w:val="32"/>
        </w:rPr>
        <w:t>РАБОЧАЯ ПРОГРАММА</w:t>
      </w:r>
    </w:p>
    <w:p w:rsidR="00523584" w:rsidRPr="00A80168" w:rsidRDefault="00523584" w:rsidP="00523584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  <w:r w:rsidRPr="00A80168">
        <w:rPr>
          <w:sz w:val="28"/>
          <w:szCs w:val="28"/>
        </w:rPr>
        <w:t xml:space="preserve"> к дополнительной</w:t>
      </w:r>
    </w:p>
    <w:p w:rsidR="00523584" w:rsidRPr="00A80168" w:rsidRDefault="00523584" w:rsidP="00523584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  <w:r w:rsidRPr="00A80168">
        <w:rPr>
          <w:sz w:val="28"/>
          <w:szCs w:val="28"/>
        </w:rPr>
        <w:t xml:space="preserve">  общеобразовательной (общеразвивающей)</w:t>
      </w:r>
    </w:p>
    <w:p w:rsidR="00523584" w:rsidRPr="00A80168" w:rsidRDefault="00523584" w:rsidP="00523584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  <w:r w:rsidRPr="00A80168">
        <w:rPr>
          <w:sz w:val="28"/>
          <w:szCs w:val="28"/>
        </w:rPr>
        <w:t>программе</w:t>
      </w:r>
    </w:p>
    <w:p w:rsidR="00523584" w:rsidRPr="00A80168" w:rsidRDefault="00523584" w:rsidP="00523584">
      <w:pPr>
        <w:widowControl/>
        <w:tabs>
          <w:tab w:val="left" w:pos="2670"/>
        </w:tabs>
        <w:autoSpaceDE/>
        <w:adjustRightInd/>
        <w:spacing w:line="360" w:lineRule="auto"/>
        <w:jc w:val="center"/>
        <w:rPr>
          <w:sz w:val="28"/>
          <w:szCs w:val="28"/>
        </w:rPr>
      </w:pPr>
      <w:r w:rsidRPr="00A80168">
        <w:rPr>
          <w:sz w:val="28"/>
          <w:szCs w:val="28"/>
        </w:rPr>
        <w:t>«</w:t>
      </w:r>
      <w:r w:rsidR="00294592" w:rsidRPr="00A80168">
        <w:rPr>
          <w:sz w:val="28"/>
          <w:szCs w:val="28"/>
        </w:rPr>
        <w:t>ЛИДЕР В ТЕБЕ</w:t>
      </w:r>
      <w:r w:rsidRPr="00A80168">
        <w:rPr>
          <w:sz w:val="28"/>
          <w:szCs w:val="28"/>
        </w:rPr>
        <w:t>»</w:t>
      </w:r>
    </w:p>
    <w:p w:rsidR="00523584" w:rsidRPr="00A80168" w:rsidRDefault="00523584" w:rsidP="00523584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  <w:r w:rsidRPr="00A80168">
        <w:rPr>
          <w:sz w:val="28"/>
          <w:szCs w:val="28"/>
        </w:rPr>
        <w:t xml:space="preserve">студии </w:t>
      </w:r>
      <w:r w:rsidR="009D5D12" w:rsidRPr="00A80168">
        <w:rPr>
          <w:sz w:val="28"/>
          <w:szCs w:val="28"/>
        </w:rPr>
        <w:t>подростковых инициатив</w:t>
      </w:r>
    </w:p>
    <w:p w:rsidR="00523584" w:rsidRPr="00545438" w:rsidRDefault="00523584" w:rsidP="00523584">
      <w:pPr>
        <w:widowControl/>
        <w:tabs>
          <w:tab w:val="left" w:pos="2670"/>
        </w:tabs>
        <w:autoSpaceDE/>
        <w:adjustRightInd/>
        <w:spacing w:line="360" w:lineRule="auto"/>
        <w:rPr>
          <w:b/>
          <w:sz w:val="28"/>
          <w:szCs w:val="28"/>
        </w:rPr>
      </w:pPr>
    </w:p>
    <w:p w:rsidR="00523584" w:rsidRPr="00545438" w:rsidRDefault="00523584" w:rsidP="00523584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23584" w:rsidRPr="00545438" w:rsidRDefault="00523584" w:rsidP="00523584">
      <w:pPr>
        <w:widowControl/>
        <w:autoSpaceDE/>
        <w:adjustRightInd/>
        <w:spacing w:after="120"/>
        <w:jc w:val="center"/>
        <w:rPr>
          <w:b/>
          <w:sz w:val="28"/>
          <w:szCs w:val="28"/>
        </w:rPr>
      </w:pPr>
      <w:r w:rsidRPr="00545438">
        <w:rPr>
          <w:b/>
          <w:sz w:val="28"/>
          <w:szCs w:val="28"/>
        </w:rPr>
        <w:t xml:space="preserve">                                                             Педагог дополнительного образования:</w:t>
      </w:r>
    </w:p>
    <w:p w:rsidR="00523584" w:rsidRPr="00545438" w:rsidRDefault="00523584" w:rsidP="00523584">
      <w:pPr>
        <w:widowControl/>
        <w:autoSpaceDE/>
        <w:adjustRightInd/>
        <w:spacing w:after="120"/>
        <w:jc w:val="right"/>
        <w:rPr>
          <w:b/>
          <w:sz w:val="28"/>
          <w:szCs w:val="28"/>
        </w:rPr>
      </w:pPr>
      <w:r w:rsidRPr="00545438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Четверикова З. С.</w:t>
      </w: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523584" w:rsidRDefault="00523584" w:rsidP="00392CD0">
      <w:pPr>
        <w:spacing w:line="360" w:lineRule="auto"/>
        <w:jc w:val="both"/>
        <w:rPr>
          <w:sz w:val="28"/>
        </w:rPr>
      </w:pPr>
    </w:p>
    <w:p w:rsidR="00F14F03" w:rsidRDefault="00F14F03" w:rsidP="00F14F03">
      <w:pPr>
        <w:widowControl/>
        <w:autoSpaceDE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Первый год обучения</w:t>
      </w:r>
    </w:p>
    <w:p w:rsidR="00523584" w:rsidRPr="00F14F03" w:rsidRDefault="00523584" w:rsidP="00F14F03">
      <w:pPr>
        <w:widowControl/>
        <w:autoSpaceDE/>
        <w:adjustRightInd/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523584">
        <w:rPr>
          <w:b/>
          <w:sz w:val="28"/>
          <w:szCs w:val="24"/>
        </w:rPr>
        <w:t>Пояснительная записка</w:t>
      </w:r>
    </w:p>
    <w:p w:rsidR="00985A73" w:rsidRDefault="00985A73" w:rsidP="0052358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85A73">
        <w:rPr>
          <w:sz w:val="28"/>
          <w:szCs w:val="28"/>
        </w:rPr>
        <w:t xml:space="preserve">Предлагаемые  обучающие  занятия  создадут  благоприятные  условия  для социализации  подростка.  </w:t>
      </w:r>
      <w:r>
        <w:rPr>
          <w:sz w:val="28"/>
          <w:szCs w:val="28"/>
        </w:rPr>
        <w:t>Программа о</w:t>
      </w:r>
      <w:r w:rsidRPr="00985A73">
        <w:rPr>
          <w:sz w:val="28"/>
          <w:szCs w:val="28"/>
        </w:rPr>
        <w:t>риентирован</w:t>
      </w:r>
      <w:r>
        <w:rPr>
          <w:sz w:val="28"/>
          <w:szCs w:val="28"/>
        </w:rPr>
        <w:t>а</w:t>
      </w:r>
      <w:r w:rsidRPr="00985A73">
        <w:rPr>
          <w:sz w:val="28"/>
          <w:szCs w:val="28"/>
        </w:rPr>
        <w:t xml:space="preserve">  на  выявление  и  реализацию  лидерского потенциала  подростка.  Образовательная  программа сможет помочь </w:t>
      </w:r>
      <w:r>
        <w:rPr>
          <w:sz w:val="28"/>
          <w:szCs w:val="28"/>
        </w:rPr>
        <w:t>подросткам</w:t>
      </w:r>
      <w:r w:rsidRPr="00985A73">
        <w:rPr>
          <w:sz w:val="28"/>
          <w:szCs w:val="28"/>
        </w:rPr>
        <w:t xml:space="preserve"> более полно и объективно осознать свой лидерский потенциал и пути его развития в рамках лично – и общественно полезной деятельности.</w:t>
      </w:r>
      <w:r>
        <w:rPr>
          <w:sz w:val="28"/>
          <w:szCs w:val="28"/>
        </w:rPr>
        <w:t xml:space="preserve"> </w:t>
      </w:r>
      <w:r w:rsidRPr="00985A73">
        <w:rPr>
          <w:sz w:val="28"/>
          <w:szCs w:val="28"/>
        </w:rPr>
        <w:t>Особое внимание уделяется психологическому контакту с детьми, последовательной и рациональной подаче материала, чтобы не подавить в них уверенность в себе.</w:t>
      </w:r>
    </w:p>
    <w:p w:rsidR="00523584" w:rsidRPr="0073695E" w:rsidRDefault="00523584" w:rsidP="00523584">
      <w:pPr>
        <w:widowControl/>
        <w:autoSpaceDE/>
        <w:adjustRightInd/>
        <w:spacing w:line="360" w:lineRule="auto"/>
        <w:ind w:firstLine="709"/>
        <w:jc w:val="both"/>
        <w:rPr>
          <w:sz w:val="40"/>
          <w:szCs w:val="28"/>
        </w:rPr>
      </w:pPr>
      <w:r w:rsidRPr="00F24A1D">
        <w:rPr>
          <w:b/>
          <w:sz w:val="28"/>
          <w:szCs w:val="28"/>
        </w:rPr>
        <w:t xml:space="preserve">Цель: </w:t>
      </w:r>
      <w:r w:rsidR="0073695E" w:rsidRPr="0073695E">
        <w:rPr>
          <w:color w:val="000000"/>
          <w:sz w:val="28"/>
          <w:shd w:val="clear" w:color="auto" w:fill="FFFFFF"/>
        </w:rPr>
        <w:t>создание благоприятных условий для развития и ре</w:t>
      </w:r>
      <w:r w:rsidR="0073695E">
        <w:rPr>
          <w:color w:val="000000"/>
          <w:sz w:val="28"/>
          <w:shd w:val="clear" w:color="auto" w:fill="FFFFFF"/>
        </w:rPr>
        <w:t>ализации лидерского потенциала обу</w:t>
      </w:r>
      <w:r w:rsidR="0073695E" w:rsidRPr="0073695E">
        <w:rPr>
          <w:color w:val="000000"/>
          <w:sz w:val="28"/>
          <w:shd w:val="clear" w:color="auto" w:fill="FFFFFF"/>
        </w:rPr>
        <w:t>ча</w:t>
      </w:r>
      <w:r w:rsidR="0073695E">
        <w:rPr>
          <w:color w:val="000000"/>
          <w:sz w:val="28"/>
          <w:shd w:val="clear" w:color="auto" w:fill="FFFFFF"/>
        </w:rPr>
        <w:t>ю</w:t>
      </w:r>
      <w:r w:rsidR="0073695E" w:rsidRPr="0073695E">
        <w:rPr>
          <w:color w:val="000000"/>
          <w:sz w:val="28"/>
          <w:shd w:val="clear" w:color="auto" w:fill="FFFFFF"/>
        </w:rPr>
        <w:t>щихся</w:t>
      </w:r>
      <w:r w:rsidR="0073695E">
        <w:rPr>
          <w:color w:val="000000"/>
          <w:sz w:val="28"/>
          <w:shd w:val="clear" w:color="auto" w:fill="FFFFFF"/>
        </w:rPr>
        <w:t xml:space="preserve">; </w:t>
      </w:r>
      <w:r w:rsidR="0073695E" w:rsidRPr="0073695E">
        <w:rPr>
          <w:sz w:val="28"/>
        </w:rPr>
        <w:t>получение подростками определенного минимума знаний и умений лидерского профиля</w:t>
      </w:r>
      <w:r w:rsidR="0073695E">
        <w:rPr>
          <w:sz w:val="28"/>
        </w:rPr>
        <w:t>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b/>
          <w:bCs/>
          <w:sz w:val="28"/>
          <w:szCs w:val="27"/>
        </w:rPr>
        <w:t>Задачи:</w:t>
      </w:r>
    </w:p>
    <w:p w:rsidR="00BE63F3" w:rsidRDefault="00BE63F3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7"/>
          <w:u w:val="single"/>
        </w:rPr>
      </w:pPr>
      <w:r>
        <w:rPr>
          <w:sz w:val="28"/>
          <w:szCs w:val="27"/>
          <w:u w:val="single"/>
        </w:rPr>
        <w:t xml:space="preserve">Образовательные: </w:t>
      </w:r>
    </w:p>
    <w:p w:rsidR="00BE63F3" w:rsidRPr="00BE63F3" w:rsidRDefault="00BE63F3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E63F3">
        <w:rPr>
          <w:sz w:val="28"/>
          <w:szCs w:val="28"/>
        </w:rPr>
        <w:t>1.</w:t>
      </w:r>
      <w:r w:rsidRPr="00F14F03">
        <w:rPr>
          <w:sz w:val="28"/>
          <w:szCs w:val="28"/>
        </w:rPr>
        <w:t xml:space="preserve"> </w:t>
      </w:r>
      <w:r w:rsidRPr="00BE63F3">
        <w:rPr>
          <w:sz w:val="28"/>
          <w:szCs w:val="28"/>
        </w:rPr>
        <w:t xml:space="preserve">Выявить первичный уровень знания подростком собственного лидерского потенциала. </w:t>
      </w:r>
    </w:p>
    <w:p w:rsidR="00BE63F3" w:rsidRPr="00BE63F3" w:rsidRDefault="00BE63F3" w:rsidP="00F14F0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AFC">
        <w:rPr>
          <w:sz w:val="28"/>
          <w:szCs w:val="28"/>
        </w:rPr>
        <w:t>Сформировать</w:t>
      </w:r>
      <w:r w:rsidRPr="00BE63F3">
        <w:rPr>
          <w:sz w:val="28"/>
          <w:szCs w:val="28"/>
        </w:rPr>
        <w:t xml:space="preserve"> знани</w:t>
      </w:r>
      <w:r w:rsidR="00E07AFC">
        <w:rPr>
          <w:sz w:val="28"/>
          <w:szCs w:val="28"/>
        </w:rPr>
        <w:t>я</w:t>
      </w:r>
      <w:r w:rsidRPr="00BE63F3">
        <w:rPr>
          <w:sz w:val="28"/>
          <w:szCs w:val="28"/>
        </w:rPr>
        <w:t>, умени</w:t>
      </w:r>
      <w:r w:rsidR="00E07AFC">
        <w:rPr>
          <w:sz w:val="28"/>
          <w:szCs w:val="28"/>
        </w:rPr>
        <w:t>я</w:t>
      </w:r>
      <w:r w:rsidRPr="00BE63F3">
        <w:rPr>
          <w:sz w:val="28"/>
          <w:szCs w:val="28"/>
        </w:rPr>
        <w:t>, навык</w:t>
      </w:r>
      <w:r w:rsidR="00E07AFC">
        <w:rPr>
          <w:sz w:val="28"/>
          <w:szCs w:val="28"/>
        </w:rPr>
        <w:t>и</w:t>
      </w:r>
      <w:r w:rsidRPr="00BE63F3">
        <w:rPr>
          <w:sz w:val="28"/>
          <w:szCs w:val="28"/>
        </w:rPr>
        <w:t xml:space="preserve"> управленческой культуры и потребности быть лидером. </w:t>
      </w:r>
    </w:p>
    <w:p w:rsidR="00BE63F3" w:rsidRPr="00BE63F3" w:rsidRDefault="00BE63F3" w:rsidP="00F14F0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63F3">
        <w:rPr>
          <w:sz w:val="28"/>
          <w:szCs w:val="28"/>
        </w:rPr>
        <w:t>Организовать занятия по овладению подростком специфическими знаниями, методиками и формами развития собственного и организаторского потенциала.</w:t>
      </w:r>
    </w:p>
    <w:p w:rsidR="00BE63F3" w:rsidRPr="0073695E" w:rsidRDefault="00BE63F3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E63F3">
        <w:rPr>
          <w:sz w:val="28"/>
          <w:szCs w:val="28"/>
        </w:rPr>
        <w:t xml:space="preserve">4.    </w:t>
      </w:r>
      <w:r w:rsidRPr="0073695E">
        <w:rPr>
          <w:sz w:val="28"/>
          <w:szCs w:val="28"/>
        </w:rPr>
        <w:t>Научить выполнять общественное поручение.</w:t>
      </w:r>
      <w:r w:rsidRPr="00BE63F3">
        <w:rPr>
          <w:sz w:val="28"/>
          <w:szCs w:val="28"/>
        </w:rPr>
        <w:t xml:space="preserve"> 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  <w:u w:val="single"/>
        </w:rPr>
        <w:t>Воспитательные: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1.    Воспитать у подростков чувства патриотизма и активной жизненной позиции.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2.    Воспитать личностные качества подростка (стремление говорить правду, нетерпимость к зазнайству, лени и лжи, и т.д.)</w:t>
      </w:r>
    </w:p>
    <w:p w:rsidR="00BE63F3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7"/>
        </w:rPr>
      </w:pPr>
      <w:r w:rsidRPr="0073695E">
        <w:rPr>
          <w:sz w:val="28"/>
          <w:szCs w:val="27"/>
        </w:rPr>
        <w:t>3.    Воспитать у детей внимательное отношение друг к другу.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  <w:u w:val="single"/>
        </w:rPr>
        <w:t>Развивающие: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lastRenderedPageBreak/>
        <w:t>1.    Развить у подростков организаторские навыки и лидерские качества личности.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2.    Развить творческие способности.</w:t>
      </w:r>
    </w:p>
    <w:p w:rsid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8"/>
          <w:szCs w:val="27"/>
        </w:rPr>
      </w:pPr>
      <w:r w:rsidRPr="0073695E">
        <w:rPr>
          <w:color w:val="000000"/>
          <w:sz w:val="28"/>
          <w:szCs w:val="27"/>
        </w:rPr>
        <w:t>3.    </w:t>
      </w:r>
      <w:r w:rsidRPr="0073695E">
        <w:rPr>
          <w:bCs/>
          <w:sz w:val="28"/>
          <w:szCs w:val="28"/>
        </w:rPr>
        <w:t>Развить навыки общения и культуру поведения</w:t>
      </w:r>
      <w:r w:rsidRPr="0073695E">
        <w:rPr>
          <w:color w:val="000000"/>
          <w:sz w:val="28"/>
          <w:szCs w:val="27"/>
        </w:rPr>
        <w:t>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4</w:t>
      </w:r>
      <w:r w:rsidRPr="0073695E">
        <w:rPr>
          <w:color w:val="000000"/>
          <w:sz w:val="28"/>
          <w:szCs w:val="27"/>
        </w:rPr>
        <w:t>.    Создать детям условия для самореализации.</w:t>
      </w:r>
    </w:p>
    <w:p w:rsidR="0073695E" w:rsidRPr="0073695E" w:rsidRDefault="0073695E" w:rsidP="00F14F0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5</w:t>
      </w:r>
      <w:r w:rsidRPr="0073695E">
        <w:rPr>
          <w:color w:val="000000"/>
          <w:sz w:val="28"/>
          <w:szCs w:val="27"/>
        </w:rPr>
        <w:t>.    Обеспечить эмоциональное благополучие ребёнка.</w:t>
      </w:r>
    </w:p>
    <w:p w:rsidR="00523584" w:rsidRPr="00F24A1D" w:rsidRDefault="00523584" w:rsidP="00F14F03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24A1D">
        <w:rPr>
          <w:sz w:val="28"/>
          <w:szCs w:val="28"/>
        </w:rPr>
        <w:t xml:space="preserve">Рабочая программа рассчитана на </w:t>
      </w:r>
      <w:r w:rsidR="002E42DB">
        <w:rPr>
          <w:sz w:val="28"/>
          <w:szCs w:val="28"/>
        </w:rPr>
        <w:t>72</w:t>
      </w:r>
      <w:r w:rsidRPr="00F24A1D">
        <w:rPr>
          <w:sz w:val="28"/>
          <w:szCs w:val="28"/>
        </w:rPr>
        <w:t xml:space="preserve"> часа. Из них на теоретическую подготовку </w:t>
      </w:r>
      <w:r w:rsidRPr="00FD33CF">
        <w:rPr>
          <w:sz w:val="28"/>
          <w:szCs w:val="28"/>
        </w:rPr>
        <w:t xml:space="preserve">отводится  </w:t>
      </w:r>
      <w:r w:rsidR="002E42DB" w:rsidRPr="00FD33CF">
        <w:rPr>
          <w:sz w:val="28"/>
          <w:szCs w:val="28"/>
        </w:rPr>
        <w:t>2</w:t>
      </w:r>
      <w:r w:rsidR="00FD33CF" w:rsidRPr="00FD33CF">
        <w:rPr>
          <w:sz w:val="28"/>
          <w:szCs w:val="28"/>
        </w:rPr>
        <w:t>5</w:t>
      </w:r>
      <w:r w:rsidRPr="00FD33CF">
        <w:rPr>
          <w:sz w:val="28"/>
          <w:szCs w:val="28"/>
        </w:rPr>
        <w:t xml:space="preserve"> часов, на практическую работу –</w:t>
      </w:r>
      <w:r w:rsidR="00E07AFC" w:rsidRPr="00FD33CF">
        <w:rPr>
          <w:sz w:val="28"/>
          <w:szCs w:val="28"/>
        </w:rPr>
        <w:t xml:space="preserve"> </w:t>
      </w:r>
      <w:r w:rsidR="002E42DB" w:rsidRPr="00FD33CF">
        <w:rPr>
          <w:sz w:val="28"/>
          <w:szCs w:val="28"/>
        </w:rPr>
        <w:t>4</w:t>
      </w:r>
      <w:r w:rsidR="00FD33CF" w:rsidRPr="00FD33CF">
        <w:rPr>
          <w:sz w:val="28"/>
          <w:szCs w:val="28"/>
        </w:rPr>
        <w:t>7</w:t>
      </w:r>
      <w:r w:rsidRPr="00FD33CF">
        <w:rPr>
          <w:sz w:val="28"/>
          <w:szCs w:val="28"/>
        </w:rPr>
        <w:t>часов.</w:t>
      </w:r>
    </w:p>
    <w:p w:rsidR="00523584" w:rsidRPr="00F24A1D" w:rsidRDefault="00523584" w:rsidP="00523584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F24A1D">
        <w:rPr>
          <w:sz w:val="28"/>
          <w:szCs w:val="28"/>
        </w:rPr>
        <w:tab/>
        <w:t xml:space="preserve">Занятия проводятся  2 раза в неделю по </w:t>
      </w:r>
      <w:r w:rsidR="002E42DB">
        <w:rPr>
          <w:sz w:val="28"/>
          <w:szCs w:val="28"/>
        </w:rPr>
        <w:t>1</w:t>
      </w:r>
      <w:r w:rsidR="00F14F03">
        <w:rPr>
          <w:sz w:val="28"/>
          <w:szCs w:val="28"/>
        </w:rPr>
        <w:t xml:space="preserve"> час</w:t>
      </w:r>
      <w:r w:rsidR="00A542AA">
        <w:rPr>
          <w:sz w:val="28"/>
          <w:szCs w:val="28"/>
        </w:rPr>
        <w:t>у</w:t>
      </w:r>
      <w:r w:rsidRPr="00F24A1D">
        <w:rPr>
          <w:sz w:val="28"/>
          <w:szCs w:val="28"/>
        </w:rPr>
        <w:t xml:space="preserve">. </w:t>
      </w:r>
    </w:p>
    <w:p w:rsidR="00523584" w:rsidRPr="00F24A1D" w:rsidRDefault="00523584" w:rsidP="00A80168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80168">
        <w:rPr>
          <w:sz w:val="28"/>
          <w:szCs w:val="28"/>
        </w:rPr>
        <w:t>Формы  организации</w:t>
      </w:r>
      <w:proofErr w:type="gramEnd"/>
      <w:r w:rsidRPr="00A80168">
        <w:rPr>
          <w:sz w:val="28"/>
          <w:szCs w:val="28"/>
        </w:rPr>
        <w:t xml:space="preserve"> занятий: </w:t>
      </w:r>
      <w:r w:rsidR="00B55A90" w:rsidRPr="00B55A90">
        <w:rPr>
          <w:sz w:val="28"/>
          <w:szCs w:val="28"/>
        </w:rPr>
        <w:t xml:space="preserve">практическое занятие, </w:t>
      </w:r>
      <w:r w:rsidR="00B55A90">
        <w:rPr>
          <w:sz w:val="28"/>
          <w:szCs w:val="28"/>
        </w:rPr>
        <w:t xml:space="preserve">теоритическое занятие, </w:t>
      </w:r>
      <w:r w:rsidR="00A80168">
        <w:rPr>
          <w:sz w:val="28"/>
          <w:szCs w:val="28"/>
        </w:rPr>
        <w:t xml:space="preserve">беседа, </w:t>
      </w:r>
      <w:r w:rsidR="00B55A90">
        <w:rPr>
          <w:sz w:val="28"/>
          <w:szCs w:val="28"/>
        </w:rPr>
        <w:t xml:space="preserve">тренинг, игра, </w:t>
      </w:r>
      <w:r w:rsidR="00A80168">
        <w:rPr>
          <w:sz w:val="28"/>
          <w:szCs w:val="28"/>
        </w:rPr>
        <w:t xml:space="preserve">мастер-класс, «мозговой штурм», </w:t>
      </w:r>
      <w:r w:rsidR="00A80168" w:rsidRPr="00A80168">
        <w:rPr>
          <w:sz w:val="28"/>
          <w:szCs w:val="28"/>
        </w:rPr>
        <w:t>репетици</w:t>
      </w:r>
      <w:r w:rsidR="00A80168">
        <w:rPr>
          <w:sz w:val="28"/>
          <w:szCs w:val="28"/>
        </w:rPr>
        <w:t xml:space="preserve">я, праздник, </w:t>
      </w:r>
      <w:r w:rsidR="00A80168" w:rsidRPr="00A80168">
        <w:rPr>
          <w:sz w:val="28"/>
          <w:szCs w:val="28"/>
        </w:rPr>
        <w:t>экскурсия.</w:t>
      </w:r>
      <w:r w:rsidR="00A80168">
        <w:rPr>
          <w:sz w:val="28"/>
          <w:szCs w:val="28"/>
        </w:rPr>
        <w:t xml:space="preserve"> </w:t>
      </w:r>
      <w:r w:rsidRPr="00F24A1D">
        <w:rPr>
          <w:sz w:val="28"/>
          <w:szCs w:val="28"/>
        </w:rPr>
        <w:t xml:space="preserve">Выбор данных форм проведения учебных занятий обусловлен тем, что они наиболее подходят для занятий в </w:t>
      </w:r>
      <w:r w:rsidR="00F14F03">
        <w:rPr>
          <w:sz w:val="28"/>
          <w:szCs w:val="28"/>
        </w:rPr>
        <w:t>данном</w:t>
      </w:r>
      <w:r w:rsidRPr="00F24A1D">
        <w:rPr>
          <w:sz w:val="28"/>
          <w:szCs w:val="28"/>
        </w:rPr>
        <w:t xml:space="preserve"> объединении. </w:t>
      </w:r>
    </w:p>
    <w:p w:rsidR="00523584" w:rsidRPr="00F24A1D" w:rsidRDefault="00523584" w:rsidP="00A80168">
      <w:pPr>
        <w:widowControl/>
        <w:shd w:val="clear" w:color="auto" w:fill="FFFFFF"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24A1D">
        <w:rPr>
          <w:spacing w:val="-1"/>
          <w:sz w:val="28"/>
          <w:szCs w:val="28"/>
        </w:rPr>
        <w:t xml:space="preserve">Для  первого  года обучения в программе даны примерные </w:t>
      </w:r>
      <w:r w:rsidR="00F14F03">
        <w:rPr>
          <w:spacing w:val="-1"/>
          <w:sz w:val="28"/>
          <w:szCs w:val="28"/>
        </w:rPr>
        <w:t>темы обучения</w:t>
      </w:r>
      <w:r w:rsidRPr="00F24A1D">
        <w:rPr>
          <w:spacing w:val="-1"/>
          <w:sz w:val="28"/>
          <w:szCs w:val="28"/>
        </w:rPr>
        <w:t xml:space="preserve">, а в </w:t>
      </w:r>
      <w:r w:rsidRPr="00F24A1D">
        <w:rPr>
          <w:sz w:val="28"/>
          <w:szCs w:val="28"/>
        </w:rPr>
        <w:t xml:space="preserve">конце - список рекомендуемой литературы. </w:t>
      </w:r>
    </w:p>
    <w:p w:rsidR="00523584" w:rsidRPr="00F24A1D" w:rsidRDefault="00523584" w:rsidP="00AE49F9">
      <w:pPr>
        <w:widowControl/>
        <w:shd w:val="clear" w:color="auto" w:fill="FFFFFF"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24A1D">
        <w:rPr>
          <w:sz w:val="28"/>
          <w:szCs w:val="28"/>
        </w:rPr>
        <w:t>1 год обучения</w:t>
      </w:r>
      <w:r w:rsidR="006537D2">
        <w:rPr>
          <w:sz w:val="28"/>
          <w:szCs w:val="28"/>
        </w:rPr>
        <w:t xml:space="preserve"> </w:t>
      </w:r>
      <w:r w:rsidRPr="00F24A1D">
        <w:rPr>
          <w:sz w:val="28"/>
          <w:szCs w:val="28"/>
        </w:rPr>
        <w:t xml:space="preserve">- </w:t>
      </w:r>
      <w:r w:rsidRPr="00F24A1D">
        <w:rPr>
          <w:b/>
          <w:sz w:val="28"/>
          <w:szCs w:val="28"/>
        </w:rPr>
        <w:t xml:space="preserve">стартовый </w:t>
      </w:r>
      <w:r w:rsidRPr="00F24A1D">
        <w:rPr>
          <w:sz w:val="28"/>
          <w:szCs w:val="28"/>
        </w:rPr>
        <w:t xml:space="preserve">уровень сложности (предполагает использование  и реализацию общедоступных и  универсальных форм организации материала, минимальную  сложность  предполагаемого для освоения содержания </w:t>
      </w:r>
      <w:r>
        <w:rPr>
          <w:sz w:val="28"/>
          <w:szCs w:val="28"/>
        </w:rPr>
        <w:t xml:space="preserve"> </w:t>
      </w:r>
      <w:r w:rsidR="00EE7879">
        <w:rPr>
          <w:sz w:val="28"/>
          <w:szCs w:val="28"/>
        </w:rPr>
        <w:t>программы).</w:t>
      </w:r>
    </w:p>
    <w:p w:rsidR="006A2317" w:rsidRPr="00B55A90" w:rsidRDefault="006A2317" w:rsidP="00985A73">
      <w:pPr>
        <w:spacing w:line="360" w:lineRule="auto"/>
        <w:ind w:firstLine="708"/>
        <w:jc w:val="both"/>
        <w:rPr>
          <w:b/>
          <w:sz w:val="28"/>
        </w:rPr>
      </w:pPr>
      <w:r w:rsidRPr="00B55A90">
        <w:rPr>
          <w:b/>
          <w:sz w:val="28"/>
        </w:rPr>
        <w:t>Проверка результатов обучения.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proofErr w:type="gramStart"/>
      <w:r w:rsidRPr="00B55A90">
        <w:rPr>
          <w:sz w:val="28"/>
        </w:rPr>
        <w:t>Чтобы  убедиться</w:t>
      </w:r>
      <w:proofErr w:type="gramEnd"/>
      <w:r w:rsidRPr="00B55A90">
        <w:rPr>
          <w:sz w:val="28"/>
        </w:rPr>
        <w:t xml:space="preserve">  в  прочности  полученных  знаний  и  умений,  эффективности обучения по программе «Лидер</w:t>
      </w:r>
      <w:r>
        <w:rPr>
          <w:sz w:val="28"/>
        </w:rPr>
        <w:t xml:space="preserve"> в тебе</w:t>
      </w:r>
      <w:r w:rsidRPr="00B55A90">
        <w:rPr>
          <w:sz w:val="28"/>
        </w:rPr>
        <w:t xml:space="preserve">» проводятся три вида контроля: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1)  вводный  контроль  –  в  начале  года  (тест,  педагогическое  наблюдение практических умений, беседа, тренинг); </w:t>
      </w:r>
    </w:p>
    <w:p w:rsidR="006A2317" w:rsidRDefault="006A2317" w:rsidP="006A2317">
      <w:pPr>
        <w:spacing w:line="360" w:lineRule="auto"/>
        <w:ind w:left="708"/>
        <w:jc w:val="both"/>
        <w:rPr>
          <w:sz w:val="28"/>
        </w:rPr>
      </w:pPr>
      <w:r w:rsidRPr="00B55A90">
        <w:rPr>
          <w:sz w:val="28"/>
        </w:rPr>
        <w:t xml:space="preserve">2)  промежуточный контроль – в середине года (тест, творческая работа, деловая (ролевая) игра; </w:t>
      </w:r>
    </w:p>
    <w:p w:rsidR="006A2317" w:rsidRDefault="006A2317" w:rsidP="006A2317">
      <w:pPr>
        <w:spacing w:line="360" w:lineRule="auto"/>
        <w:ind w:left="708"/>
        <w:jc w:val="both"/>
        <w:rPr>
          <w:sz w:val="28"/>
        </w:rPr>
      </w:pPr>
      <w:r w:rsidRPr="00B55A90">
        <w:rPr>
          <w:sz w:val="28"/>
        </w:rPr>
        <w:t xml:space="preserve">3)  итоговый  контроль  –  апрель-май  текущего  учебного  года  (коллективно-творческое дело, беседа, проект).  </w:t>
      </w:r>
    </w:p>
    <w:p w:rsidR="006A2317" w:rsidRPr="00B55A90" w:rsidRDefault="006A2317" w:rsidP="00985A73">
      <w:pPr>
        <w:spacing w:line="360" w:lineRule="auto"/>
        <w:ind w:firstLine="708"/>
        <w:jc w:val="both"/>
        <w:rPr>
          <w:b/>
          <w:sz w:val="28"/>
        </w:rPr>
      </w:pPr>
      <w:r w:rsidRPr="00B55A90">
        <w:rPr>
          <w:b/>
          <w:sz w:val="28"/>
        </w:rPr>
        <w:lastRenderedPageBreak/>
        <w:t xml:space="preserve">Прогнозируемые результаты 1 год обучения.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В конце первого года обучения обучающийся </w:t>
      </w:r>
      <w:r w:rsidRPr="00B55A90">
        <w:rPr>
          <w:i/>
          <w:sz w:val="28"/>
        </w:rPr>
        <w:t>должен знать</w:t>
      </w:r>
      <w:r w:rsidRPr="00B55A90">
        <w:rPr>
          <w:sz w:val="28"/>
        </w:rPr>
        <w:t xml:space="preserve">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основные качества лидера;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структуру органов самоуправления;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</w:t>
      </w:r>
      <w:r w:rsidRPr="00B55A90">
        <w:rPr>
          <w:sz w:val="28"/>
        </w:rPr>
        <w:t xml:space="preserve"> основы организаторской деятельности</w:t>
      </w:r>
      <w:r>
        <w:rPr>
          <w:sz w:val="28"/>
        </w:rPr>
        <w:t>;</w:t>
      </w:r>
      <w:r w:rsidRPr="00B55A90">
        <w:rPr>
          <w:sz w:val="28"/>
        </w:rPr>
        <w:t xml:space="preserve">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методику работы над коллективно-творческим делом;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основы общения;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содержание понятия «конфликт» и пути разрешения; 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структуру и содержание портфолио школьника. 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В конце первого года обучения обучающийся </w:t>
      </w:r>
      <w:r w:rsidRPr="00B55A90">
        <w:rPr>
          <w:i/>
          <w:sz w:val="28"/>
        </w:rPr>
        <w:t>должен уметь</w:t>
      </w:r>
      <w:r w:rsidRPr="00B55A90">
        <w:rPr>
          <w:sz w:val="28"/>
        </w:rPr>
        <w:t xml:space="preserve">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владеть навыками словесного действия;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развивать навыки управления эмоциями, самооценки, взаимодействия;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умение преодолевать и разрешать конфликтные ситуации;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организовывать КТД;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составлять портфолио. </w:t>
      </w:r>
    </w:p>
    <w:p w:rsidR="00523584" w:rsidRPr="00985A73" w:rsidRDefault="00985A73" w:rsidP="00523584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 w:rsidRPr="00985A73">
        <w:rPr>
          <w:b/>
          <w:sz w:val="28"/>
        </w:rPr>
        <w:t>Тематический план занятий.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3938"/>
        <w:gridCol w:w="1047"/>
        <w:gridCol w:w="1985"/>
        <w:gridCol w:w="1628"/>
      </w:tblGrid>
      <w:tr w:rsidR="00D237CA" w:rsidRPr="00020FE8" w:rsidTr="006130AF">
        <w:trPr>
          <w:trHeight w:val="36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4B71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E20B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</w:t>
            </w:r>
            <w:r w:rsidR="00E20BC7">
              <w:rPr>
                <w:b/>
                <w:bCs/>
                <w:sz w:val="28"/>
                <w:szCs w:val="28"/>
              </w:rPr>
              <w:t>ы занятий.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B71965" w:rsidRDefault="007154AB" w:rsidP="004B7106">
            <w:r w:rsidRPr="00B71965">
              <w:rPr>
                <w:sz w:val="28"/>
              </w:rPr>
              <w:t>Всего</w:t>
            </w:r>
            <w:r w:rsidRPr="00B7196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spacing w:line="360" w:lineRule="auto"/>
              <w:rPr>
                <w:sz w:val="28"/>
                <w:szCs w:val="28"/>
              </w:rPr>
            </w:pPr>
            <w:r w:rsidRPr="00020FE8">
              <w:rPr>
                <w:sz w:val="28"/>
                <w:szCs w:val="28"/>
              </w:rPr>
              <w:t>Теория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spacing w:line="360" w:lineRule="auto"/>
              <w:rPr>
                <w:sz w:val="28"/>
                <w:szCs w:val="28"/>
              </w:rPr>
            </w:pPr>
            <w:r w:rsidRPr="00020FE8">
              <w:rPr>
                <w:sz w:val="28"/>
                <w:szCs w:val="28"/>
              </w:rPr>
              <w:t>Практика</w:t>
            </w:r>
          </w:p>
        </w:tc>
      </w:tr>
      <w:tr w:rsidR="00D237CA" w:rsidRPr="00020FE8" w:rsidTr="006130AF">
        <w:trPr>
          <w:trHeight w:val="49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E71279" w:rsidRDefault="007154AB" w:rsidP="004B7106">
            <w:pPr>
              <w:rPr>
                <w:b/>
                <w:i/>
                <w:sz w:val="28"/>
                <w:szCs w:val="28"/>
              </w:rPr>
            </w:pPr>
            <w:r w:rsidRPr="00985A73">
              <w:rPr>
                <w:b/>
                <w:sz w:val="28"/>
                <w:szCs w:val="28"/>
                <w:shd w:val="clear" w:color="auto" w:fill="FFFFFF"/>
              </w:rPr>
              <w:t>Введение в программу</w:t>
            </w:r>
            <w:r w:rsidRPr="00E71279">
              <w:rPr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E7879" w:rsidRPr="00020FE8" w:rsidTr="006130AF">
        <w:trPr>
          <w:trHeight w:val="83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79" w:rsidRPr="00020FE8" w:rsidRDefault="00EE7879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9" w:rsidRPr="00E71279" w:rsidRDefault="00EE7879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Знакомство. Понятие «Успешный человек», «Лидер».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9" w:rsidRPr="00020FE8" w:rsidRDefault="00EE7879" w:rsidP="00FD463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9" w:rsidRPr="00020FE8" w:rsidRDefault="00CD1C4E" w:rsidP="00FD463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9" w:rsidRPr="00020FE8" w:rsidRDefault="00CD1C4E" w:rsidP="00CD1C4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D237CA" w:rsidRPr="00020FE8" w:rsidTr="006130AF">
        <w:trPr>
          <w:trHeight w:val="112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E71279" w:rsidRDefault="007154AB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Социальный договор участников программы. Тестирование «Лидер ли я?»</w:t>
            </w:r>
            <w:r w:rsidR="006E403E"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D237CA" w:rsidRPr="00020FE8" w:rsidTr="006130AF">
        <w:trPr>
          <w:trHeight w:val="51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985A73" w:rsidRDefault="007154AB" w:rsidP="004B7106">
            <w:pPr>
              <w:rPr>
                <w:b/>
                <w:sz w:val="28"/>
                <w:szCs w:val="28"/>
              </w:rPr>
            </w:pPr>
            <w:r w:rsidRPr="00985A73">
              <w:rPr>
                <w:b/>
                <w:sz w:val="28"/>
                <w:szCs w:val="27"/>
                <w:shd w:val="clear" w:color="auto" w:fill="FFFFFF"/>
              </w:rPr>
              <w:t>Лидер XXI в. Кто такой лидер?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CD1C4E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F5F20" w:rsidRPr="00020FE8" w:rsidTr="006130AF">
        <w:trPr>
          <w:trHeight w:val="87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Что такое лидерство. Основные качества и способности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Диагностика лидерских качеств.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Психологический портрет лидера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030C5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Познай себя. Самооценка.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Чемодан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Стили работы лидера, его виды.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F242C">
              <w:rPr>
                <w:bCs/>
                <w:sz w:val="28"/>
                <w:szCs w:val="28"/>
              </w:rPr>
              <w:t>0,5</w:t>
            </w:r>
          </w:p>
        </w:tc>
      </w:tr>
      <w:tr w:rsidR="00322526" w:rsidRPr="00020FE8" w:rsidTr="006130AF">
        <w:trPr>
          <w:trHeight w:val="711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526" w:rsidRPr="00020FE8" w:rsidRDefault="00322526" w:rsidP="004B71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985A73" w:rsidRDefault="00322526" w:rsidP="00AF6E5E">
            <w:pPr>
              <w:rPr>
                <w:sz w:val="28"/>
                <w:szCs w:val="28"/>
              </w:rPr>
            </w:pPr>
            <w:r w:rsidRPr="00985A73">
              <w:rPr>
                <w:rFonts w:ascii="Georgia" w:hAnsi="Georgia"/>
                <w:b/>
                <w:bCs/>
                <w:color w:val="000000"/>
                <w:sz w:val="24"/>
              </w:rPr>
              <w:t>Раскрытие потенциала лидера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творческого потенциала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B1E2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4B1E26">
              <w:rPr>
                <w:bCs/>
                <w:sz w:val="28"/>
                <w:szCs w:val="28"/>
              </w:rPr>
              <w:t>0,5</w:t>
            </w:r>
          </w:p>
        </w:tc>
      </w:tr>
      <w:tr w:rsidR="00322526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526" w:rsidRPr="00020FE8" w:rsidRDefault="00322526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E71279" w:rsidRDefault="00322526" w:rsidP="004B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на раскрепощение.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F70380" w:rsidRDefault="00322526" w:rsidP="004B7106">
            <w:pPr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22526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526" w:rsidRPr="00020FE8" w:rsidRDefault="00322526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E71279" w:rsidRDefault="00322526" w:rsidP="004B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тренировку уверенности в себе.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F70380" w:rsidRDefault="00322526" w:rsidP="00EE26BA">
            <w:pPr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E2469" w:rsidRPr="00020FE8" w:rsidTr="001E2469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69" w:rsidRPr="00020FE8" w:rsidRDefault="001E2469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Default="001E2469" w:rsidP="004B7106">
            <w:pPr>
              <w:rPr>
                <w:sz w:val="28"/>
                <w:szCs w:val="28"/>
              </w:rPr>
            </w:pPr>
            <w:r w:rsidRPr="00E6403D">
              <w:rPr>
                <w:sz w:val="28"/>
                <w:szCs w:val="28"/>
              </w:rPr>
              <w:t>Понимание – ключ к успеху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1E2469" w:rsidP="00E6403D">
            <w:pPr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BF5F20" w:rsidP="00E6403D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BF5F20" w:rsidP="00E6403D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1</w:t>
            </w:r>
          </w:p>
        </w:tc>
      </w:tr>
      <w:tr w:rsidR="001E2469" w:rsidRPr="00020FE8" w:rsidTr="001E2469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469" w:rsidRPr="00322526" w:rsidRDefault="001E2469" w:rsidP="004B7106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322526" w:rsidRDefault="001E2469" w:rsidP="004B7106">
            <w:pPr>
              <w:rPr>
                <w:sz w:val="24"/>
                <w:szCs w:val="28"/>
              </w:rPr>
            </w:pPr>
            <w:r w:rsidRPr="00521711">
              <w:rPr>
                <w:sz w:val="28"/>
                <w:szCs w:val="28"/>
              </w:rPr>
              <w:t>Лидер в тебе!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1E2469" w:rsidP="00D11B2E">
            <w:pPr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BF5F20" w:rsidP="00D11B2E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69" w:rsidRPr="001E2469" w:rsidRDefault="00BF5F20" w:rsidP="00D11B2E">
            <w:pPr>
              <w:jc w:val="center"/>
              <w:rPr>
                <w:bCs/>
                <w:sz w:val="32"/>
                <w:szCs w:val="28"/>
              </w:rPr>
            </w:pPr>
            <w:r w:rsidRPr="00BF5F20">
              <w:rPr>
                <w:bCs/>
                <w:sz w:val="32"/>
                <w:szCs w:val="28"/>
              </w:rPr>
              <w:t>0,5</w:t>
            </w:r>
          </w:p>
        </w:tc>
      </w:tr>
      <w:tr w:rsidR="00D237CA" w:rsidRPr="00020FE8" w:rsidTr="006130AF">
        <w:trPr>
          <w:trHeight w:val="711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AB" w:rsidRPr="00322526" w:rsidRDefault="00322526" w:rsidP="004B710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322526" w:rsidRDefault="007154AB" w:rsidP="004B7106">
            <w:pPr>
              <w:rPr>
                <w:b/>
                <w:i/>
                <w:sz w:val="24"/>
                <w:szCs w:val="28"/>
              </w:rPr>
            </w:pPr>
            <w:r w:rsidRPr="00985A73">
              <w:rPr>
                <w:b/>
                <w:sz w:val="28"/>
                <w:szCs w:val="28"/>
              </w:rPr>
              <w:t>Организаторская техника лидера</w:t>
            </w:r>
            <w:r w:rsidRPr="00322526">
              <w:rPr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322526" w:rsidRDefault="00CD1C4E" w:rsidP="004B710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322526" w:rsidRDefault="00CD1C4E" w:rsidP="004B710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322526" w:rsidRDefault="00CD1C4E" w:rsidP="004B710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</w:tr>
      <w:tr w:rsidR="00D237CA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E71279" w:rsidRDefault="007154AB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Я и команда. Готовность стать лидером.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237CA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E71279" w:rsidRDefault="007154AB" w:rsidP="003552A7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 xml:space="preserve">Принципы организаторской </w:t>
            </w:r>
            <w:r w:rsidR="003552A7">
              <w:rPr>
                <w:sz w:val="28"/>
                <w:szCs w:val="28"/>
              </w:rPr>
              <w:t>работы</w:t>
            </w:r>
            <w:r w:rsidRPr="00E71279"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237CA" w:rsidRPr="00020FE8" w:rsidTr="006130AF">
        <w:trPr>
          <w:trHeight w:val="37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AB" w:rsidRPr="00020FE8" w:rsidRDefault="007154AB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E71279" w:rsidRDefault="007154AB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Правила руководства.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7154AB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B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237CA" w:rsidRPr="00020FE8" w:rsidTr="006130AF">
        <w:trPr>
          <w:trHeight w:val="37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CA" w:rsidRPr="00020FE8" w:rsidRDefault="00D237CA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E71279" w:rsidRDefault="00D237CA" w:rsidP="004B7106">
            <w:pPr>
              <w:rPr>
                <w:sz w:val="28"/>
                <w:szCs w:val="28"/>
              </w:rPr>
            </w:pPr>
            <w:r w:rsidRPr="00D237CA">
              <w:rPr>
                <w:sz w:val="28"/>
                <w:szCs w:val="28"/>
              </w:rPr>
              <w:t>Слагаемые организаторской работы.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CA" w:rsidRPr="00E57C11" w:rsidRDefault="00D237CA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CA" w:rsidRPr="00D237CA" w:rsidRDefault="00BF5F20">
            <w:pPr>
              <w:spacing w:line="0" w:lineRule="atLeast"/>
              <w:jc w:val="center"/>
              <w:rPr>
                <w:color w:val="000000"/>
                <w:sz w:val="8"/>
              </w:rPr>
            </w:pPr>
            <w:r w:rsidRPr="00BF5F20">
              <w:rPr>
                <w:color w:val="000000"/>
                <w:sz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237CA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CA" w:rsidRPr="00020FE8" w:rsidRDefault="00D237CA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E71279" w:rsidRDefault="00D237CA" w:rsidP="00077D0F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 xml:space="preserve">Теория коллективной творческой деятельности.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D237CA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237CA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CA" w:rsidRPr="00020FE8" w:rsidRDefault="00D237CA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E71279" w:rsidRDefault="00D237CA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 xml:space="preserve">Шесть </w:t>
            </w:r>
            <w:r w:rsidR="00050AB0">
              <w:rPr>
                <w:sz w:val="28"/>
                <w:szCs w:val="28"/>
              </w:rPr>
              <w:t xml:space="preserve">стадий КТД. Этапы </w:t>
            </w:r>
            <w:proofErr w:type="spellStart"/>
            <w:r w:rsidR="00050AB0">
              <w:rPr>
                <w:sz w:val="28"/>
                <w:szCs w:val="28"/>
              </w:rPr>
              <w:t>под</w:t>
            </w:r>
            <w:r w:rsidRPr="00E71279">
              <w:rPr>
                <w:sz w:val="28"/>
                <w:szCs w:val="28"/>
              </w:rPr>
              <w:t>роведения</w:t>
            </w:r>
            <w:proofErr w:type="spellEnd"/>
            <w:r w:rsidRPr="00E71279">
              <w:rPr>
                <w:sz w:val="28"/>
                <w:szCs w:val="28"/>
              </w:rPr>
              <w:t xml:space="preserve"> КТД.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D237CA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A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22526" w:rsidRPr="00020FE8" w:rsidTr="006130AF">
        <w:trPr>
          <w:trHeight w:val="711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526" w:rsidRDefault="00322526" w:rsidP="004B7106">
            <w:pPr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rPr>
                <w:b/>
                <w:bCs/>
                <w:sz w:val="28"/>
                <w:szCs w:val="28"/>
              </w:rPr>
            </w:pPr>
          </w:p>
          <w:p w:rsidR="00322526" w:rsidRPr="00020FE8" w:rsidRDefault="00322526" w:rsidP="004B71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985A73" w:rsidRDefault="00322526" w:rsidP="007C6268">
            <w:pPr>
              <w:rPr>
                <w:b/>
                <w:sz w:val="28"/>
                <w:szCs w:val="28"/>
              </w:rPr>
            </w:pPr>
            <w:r w:rsidRPr="00985A73">
              <w:rPr>
                <w:b/>
                <w:sz w:val="28"/>
                <w:szCs w:val="28"/>
              </w:rPr>
              <w:t xml:space="preserve">Умения и навыки лидера.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>е</w:t>
            </w:r>
            <w:r w:rsidRPr="00E71279">
              <w:rPr>
                <w:sz w:val="28"/>
                <w:szCs w:val="28"/>
              </w:rPr>
              <w:t xml:space="preserve"> управлять людьми.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26F7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6E403E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Как правильно вести беседу.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26F7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87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Самопрезентация.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26F7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71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20" w:rsidRPr="00020FE8" w:rsidRDefault="00BF5F2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6E403E">
              <w:rPr>
                <w:sz w:val="28"/>
                <w:szCs w:val="32"/>
              </w:rPr>
              <w:t>Самоорганизация.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26F7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533F93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32"/>
                <w:szCs w:val="32"/>
              </w:rPr>
            </w:pPr>
            <w:r w:rsidRPr="00E71279">
              <w:rPr>
                <w:sz w:val="28"/>
                <w:szCs w:val="28"/>
              </w:rPr>
              <w:t>Улыбка – залог успеха.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533F93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BF5F20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 w:rsidRPr="00BF5F20">
              <w:rPr>
                <w:bCs/>
                <w:sz w:val="28"/>
                <w:szCs w:val="28"/>
              </w:rPr>
              <w:t>1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935408">
            <w:pPr>
              <w:rPr>
                <w:sz w:val="28"/>
                <w:szCs w:val="28"/>
              </w:rPr>
            </w:pPr>
            <w:proofErr w:type="spellStart"/>
            <w:r w:rsidRPr="00E71279">
              <w:rPr>
                <w:sz w:val="28"/>
                <w:szCs w:val="28"/>
              </w:rPr>
              <w:t>Кинесика</w:t>
            </w:r>
            <w:proofErr w:type="spellEnd"/>
            <w:r w:rsidRPr="00E71279">
              <w:rPr>
                <w:sz w:val="28"/>
                <w:szCs w:val="28"/>
              </w:rPr>
              <w:t xml:space="preserve"> – речь тела.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ED3E46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935408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Основы актерского мастерства.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ED3E46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Актерские тренинги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85D">
              <w:rPr>
                <w:sz w:val="28"/>
                <w:szCs w:val="28"/>
              </w:rPr>
              <w:t xml:space="preserve">ктерское поведение на сцене, </w:t>
            </w:r>
            <w:r>
              <w:rPr>
                <w:sz w:val="28"/>
                <w:szCs w:val="28"/>
              </w:rPr>
              <w:t>сценическая речь.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40AE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Комплименты.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40AE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3A785D">
            <w:pPr>
              <w:rPr>
                <w:sz w:val="28"/>
                <w:szCs w:val="28"/>
              </w:rPr>
            </w:pPr>
            <w:r w:rsidRPr="00EF4BE8">
              <w:rPr>
                <w:sz w:val="28"/>
                <w:szCs w:val="28"/>
              </w:rPr>
              <w:t>Как научиться снимать стресс, вызванный агрессивным поведением.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40AE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A24F10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3A785D">
            <w:pPr>
              <w:rPr>
                <w:sz w:val="28"/>
                <w:szCs w:val="28"/>
              </w:rPr>
            </w:pPr>
            <w:r w:rsidRPr="00A876C7">
              <w:rPr>
                <w:sz w:val="28"/>
                <w:szCs w:val="28"/>
              </w:rPr>
              <w:t>Разрешение конфликтов. Правила поведения в споре.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20" w:rsidRPr="001E2469" w:rsidRDefault="00BF5F20" w:rsidP="004B7106">
            <w:pPr>
              <w:jc w:val="center"/>
              <w:rPr>
                <w:b/>
                <w:bCs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0840AE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A24F10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3A785D">
            <w:pPr>
              <w:rPr>
                <w:sz w:val="28"/>
                <w:szCs w:val="28"/>
              </w:rPr>
            </w:pPr>
            <w:r w:rsidRPr="00A876C7">
              <w:rPr>
                <w:sz w:val="28"/>
                <w:szCs w:val="28"/>
              </w:rPr>
              <w:t>Игровой практикум по разрешению конфликтов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20" w:rsidRPr="001E2469" w:rsidRDefault="00BF5F20" w:rsidP="004B7106">
            <w:pPr>
              <w:jc w:val="center"/>
              <w:rPr>
                <w:b/>
                <w:bCs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3A7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«Поспорим с Великим</w:t>
            </w:r>
            <w:r w:rsidRPr="00E71279">
              <w:rPr>
                <w:sz w:val="28"/>
                <w:szCs w:val="28"/>
              </w:rPr>
              <w:t>».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1E2469" w:rsidRDefault="00BF5F2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BC5E4B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 xml:space="preserve">Лидер – </w:t>
            </w:r>
          </w:p>
          <w:p w:rsidR="00BF5F20" w:rsidRPr="00E71279" w:rsidRDefault="00BF5F20" w:rsidP="003A785D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это человек воспитанный.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A876C7" w:rsidRDefault="00BF5F20">
            <w:pPr>
              <w:spacing w:line="0" w:lineRule="atLeast"/>
              <w:jc w:val="center"/>
              <w:rPr>
                <w:color w:val="000000"/>
                <w:sz w:val="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BC5E4B">
              <w:rPr>
                <w:bCs/>
                <w:sz w:val="28"/>
                <w:szCs w:val="28"/>
              </w:rPr>
              <w:t>0,5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E71279" w:rsidRDefault="00BF5F20" w:rsidP="004B7106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Практикум «Узелки на память».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266B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22526" w:rsidRPr="00020FE8" w:rsidTr="006130AF">
        <w:trPr>
          <w:trHeight w:val="902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6E403E" w:rsidRDefault="00985A73" w:rsidP="004B7106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hd w:val="clear" w:color="auto" w:fill="FFFFFF"/>
              </w:rPr>
              <w:lastRenderedPageBreak/>
              <w:t>Навыки ораторского искусства.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6E403E" w:rsidRDefault="00BF5F20" w:rsidP="004B7106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Виды общения. Вербальное и невербальное общение.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F5F20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6E403E" w:rsidRDefault="00BF5F20" w:rsidP="004B7106">
            <w:pPr>
              <w:rPr>
                <w:sz w:val="28"/>
                <w:szCs w:val="28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 xml:space="preserve">Боязнь публичных выступлений. Проблемы </w:t>
            </w:r>
            <w:r w:rsidRPr="006E403E">
              <w:rPr>
                <w:bCs/>
                <w:color w:val="000000"/>
                <w:sz w:val="28"/>
                <w:shd w:val="clear" w:color="auto" w:fill="FFFFFF"/>
              </w:rPr>
              <w:lastRenderedPageBreak/>
              <w:t>адекватности восприятия людьми друг друга.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Pr="00020FE8" w:rsidRDefault="00BF5F20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51591A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20" w:rsidRDefault="00BF5F20" w:rsidP="00BF5F20">
            <w:pPr>
              <w:jc w:val="center"/>
            </w:pPr>
            <w:r w:rsidRPr="00383955">
              <w:rPr>
                <w:bCs/>
                <w:sz w:val="28"/>
                <w:szCs w:val="28"/>
              </w:rPr>
              <w:t>0,5</w:t>
            </w:r>
          </w:p>
        </w:tc>
      </w:tr>
      <w:tr w:rsidR="00322526" w:rsidRPr="00020FE8" w:rsidTr="00521711">
        <w:trPr>
          <w:trHeight w:val="7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6E403E" w:rsidRDefault="00322526" w:rsidP="00AF6E5E">
            <w:pPr>
              <w:rPr>
                <w:sz w:val="28"/>
                <w:szCs w:val="28"/>
              </w:rPr>
            </w:pPr>
            <w:r w:rsidRPr="00D11B2E">
              <w:rPr>
                <w:sz w:val="28"/>
                <w:szCs w:val="28"/>
              </w:rPr>
              <w:t>Ораторское мастерство.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22526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6E403E" w:rsidRDefault="00322526" w:rsidP="00AF6E5E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Приемы публичного выступления.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322526" w:rsidRPr="00020FE8" w:rsidTr="00521711">
        <w:trPr>
          <w:trHeight w:val="63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6E403E" w:rsidRDefault="00322526" w:rsidP="00AF6E5E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«Лидер переговоров».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22526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6E403E" w:rsidRDefault="00322526" w:rsidP="00AF6E5E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Упражнения на повышение самооценки обучающихся, на профилактику агрессивных проявлений.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322526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6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521711">
        <w:trPr>
          <w:trHeight w:val="675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985A73" w:rsidRDefault="007B097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985A73">
              <w:rPr>
                <w:b/>
                <w:sz w:val="28"/>
                <w:szCs w:val="28"/>
              </w:rPr>
              <w:t>Виды деятельности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6F678E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6F678E">
              <w:rPr>
                <w:sz w:val="28"/>
                <w:szCs w:val="27"/>
              </w:rPr>
              <w:t>Основные</w:t>
            </w:r>
          </w:p>
          <w:p w:rsidR="007B0971" w:rsidRPr="00AF6E5E" w:rsidRDefault="007B097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6F678E">
              <w:rPr>
                <w:sz w:val="28"/>
                <w:szCs w:val="27"/>
              </w:rPr>
              <w:t>методики коллективно-творческой деятельности лидера</w:t>
            </w:r>
            <w:r w:rsidRPr="0013112B">
              <w:rPr>
                <w:sz w:val="28"/>
                <w:szCs w:val="27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AF6E5E" w:rsidRDefault="007B097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3A785D">
              <w:rPr>
                <w:sz w:val="28"/>
                <w:szCs w:val="27"/>
                <w:shd w:val="clear" w:color="auto" w:fill="FFFFFF"/>
              </w:rPr>
              <w:t>Практикум «В копилку лидера»</w:t>
            </w:r>
            <w:r>
              <w:rPr>
                <w:sz w:val="28"/>
                <w:szCs w:val="27"/>
                <w:shd w:val="clear" w:color="auto" w:fill="FFFFFF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AF6E5E" w:rsidRDefault="007B097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13112B">
              <w:rPr>
                <w:sz w:val="28"/>
                <w:szCs w:val="27"/>
                <w:shd w:val="clear" w:color="auto" w:fill="FFFFFF"/>
              </w:rPr>
              <w:t>Как провести собрание.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AF6E5E" w:rsidRDefault="007B097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13112B">
              <w:rPr>
                <w:sz w:val="28"/>
                <w:szCs w:val="27"/>
                <w:shd w:val="clear" w:color="auto" w:fill="FFFFFF"/>
              </w:rPr>
              <w:t>Проектная деятельность в работе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AF6E5E" w:rsidRDefault="00667881" w:rsidP="00AF6E5E">
            <w:pPr>
              <w:rPr>
                <w:rFonts w:ascii="Georgia" w:hAnsi="Georgia"/>
                <w:bCs/>
                <w:color w:val="000000"/>
                <w:shd w:val="clear" w:color="auto" w:fill="FFFFFF"/>
              </w:rPr>
            </w:pPr>
            <w:r w:rsidRPr="0013112B">
              <w:rPr>
                <w:sz w:val="28"/>
                <w:szCs w:val="27"/>
                <w:shd w:val="clear" w:color="auto" w:fill="FFFFFF"/>
              </w:rPr>
              <w:t>Основные навыки выступления лидера.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421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4215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E71279" w:rsidRDefault="00667881" w:rsidP="004B7106">
            <w:pPr>
              <w:rPr>
                <w:sz w:val="28"/>
                <w:szCs w:val="28"/>
              </w:rPr>
            </w:pPr>
            <w:r w:rsidRPr="0013112B">
              <w:rPr>
                <w:sz w:val="28"/>
                <w:szCs w:val="27"/>
                <w:shd w:val="clear" w:color="auto" w:fill="FFFFFF"/>
              </w:rPr>
              <w:t>Разные пути общения.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421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4215"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6F678E" w:rsidRDefault="007B0971" w:rsidP="004B7106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13112B">
              <w:rPr>
                <w:sz w:val="28"/>
                <w:szCs w:val="27"/>
                <w:shd w:val="clear" w:color="auto" w:fill="FFFFFF"/>
              </w:rPr>
              <w:t>Деловые переговоры.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BF5F20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 xml:space="preserve">Планирование деятельности. </w:t>
            </w:r>
          </w:p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  <w:shd w:val="clear" w:color="auto" w:fill="FFFFFF"/>
              </w:rPr>
            </w:pPr>
            <w:r w:rsidRPr="0013112B">
              <w:rPr>
                <w:sz w:val="28"/>
                <w:szCs w:val="27"/>
              </w:rPr>
              <w:t>Рефлексия.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985A73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7"/>
                <w:szCs w:val="27"/>
              </w:rPr>
            </w:pPr>
            <w:r w:rsidRPr="00985A73">
              <w:rPr>
                <w:b/>
                <w:sz w:val="28"/>
                <w:szCs w:val="27"/>
              </w:rPr>
              <w:t>Игра - дело серьезное.</w:t>
            </w:r>
          </w:p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>Игра в жизни человека.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>Игры на знакомство и их предназначение.</w:t>
            </w:r>
          </w:p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  <w:r w:rsidRPr="0013112B">
              <w:rPr>
                <w:sz w:val="28"/>
                <w:szCs w:val="27"/>
              </w:rPr>
              <w:t>Интеллектуальные игры (развивающие).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  <w:r w:rsidRPr="0013112B">
              <w:rPr>
                <w:sz w:val="28"/>
                <w:szCs w:val="27"/>
              </w:rPr>
              <w:t>Познавательные игры.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 xml:space="preserve">Игры </w:t>
            </w:r>
          </w:p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>на взаимодействие и доверие.</w:t>
            </w:r>
          </w:p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13112B">
              <w:rPr>
                <w:sz w:val="28"/>
                <w:szCs w:val="27"/>
              </w:rPr>
              <w:t>Игры для снятия напряжения и поднятия настроения.</w:t>
            </w:r>
          </w:p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985A73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  <w:highlight w:val="yellow"/>
              </w:rPr>
            </w:pPr>
            <w:r w:rsidRPr="00985A73">
              <w:rPr>
                <w:rStyle w:val="c4"/>
                <w:b/>
                <w:color w:val="000000"/>
                <w:sz w:val="28"/>
              </w:rPr>
              <w:t>Основные приемы формирования команды.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3F02C3" w:rsidRDefault="00667881" w:rsidP="004B7106">
            <w:pPr>
              <w:rPr>
                <w:sz w:val="28"/>
                <w:szCs w:val="28"/>
                <w:highlight w:val="yellow"/>
              </w:rPr>
            </w:pPr>
            <w:r>
              <w:rPr>
                <w:rStyle w:val="c4"/>
                <w:color w:val="000000"/>
                <w:sz w:val="28"/>
              </w:rPr>
              <w:t>Мой коллектив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EA322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EA3220"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50420D" w:rsidRDefault="007B097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rStyle w:val="c4"/>
                <w:color w:val="000000"/>
                <w:sz w:val="28"/>
              </w:rPr>
            </w:pPr>
            <w:r w:rsidRPr="0050420D">
              <w:rPr>
                <w:rStyle w:val="c4"/>
                <w:color w:val="000000"/>
                <w:sz w:val="28"/>
              </w:rPr>
              <w:t>Основные приемы формирования команды.</w:t>
            </w:r>
            <w:r w:rsidRPr="0050420D">
              <w:rPr>
                <w:rStyle w:val="apple-converted-space"/>
                <w:color w:val="000000"/>
                <w:sz w:val="28"/>
              </w:rPr>
              <w:t xml:space="preserve"> </w:t>
            </w:r>
            <w:r w:rsidRPr="0050420D">
              <w:rPr>
                <w:rStyle w:val="c4"/>
                <w:color w:val="000000"/>
                <w:sz w:val="28"/>
              </w:rPr>
              <w:t>Лидерство в детской организации</w:t>
            </w:r>
            <w:r>
              <w:rPr>
                <w:rStyle w:val="c4"/>
                <w:color w:val="000000"/>
                <w:sz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13112B" w:rsidRDefault="00667881" w:rsidP="008568BA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>
              <w:rPr>
                <w:rStyle w:val="c4"/>
                <w:color w:val="000000"/>
                <w:sz w:val="28"/>
              </w:rPr>
              <w:t>Уровни развития коллектива</w:t>
            </w:r>
            <w:r w:rsidRPr="0050420D">
              <w:rPr>
                <w:rStyle w:val="c4"/>
                <w:color w:val="000000"/>
                <w:sz w:val="28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D4243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D42436"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B7106">
            <w:pPr>
              <w:rPr>
                <w:sz w:val="28"/>
                <w:szCs w:val="28"/>
                <w:highlight w:val="yellow"/>
              </w:rPr>
            </w:pPr>
            <w:r w:rsidRPr="0050420D">
              <w:rPr>
                <w:rStyle w:val="c4"/>
                <w:color w:val="000000"/>
                <w:sz w:val="28"/>
              </w:rPr>
              <w:t>Игры на сплочение.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>
              <w:rPr>
                <w:rStyle w:val="c4"/>
                <w:color w:val="000000"/>
                <w:sz w:val="28"/>
              </w:rPr>
              <w:t>Тренинги</w:t>
            </w:r>
            <w:r w:rsidRPr="0050420D">
              <w:rPr>
                <w:rStyle w:val="c4"/>
                <w:color w:val="000000"/>
                <w:sz w:val="28"/>
              </w:rPr>
              <w:t xml:space="preserve"> и упражнения на командообразование и доверие.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  <w:p w:rsidR="007B0971" w:rsidRPr="00020FE8" w:rsidRDefault="007B0971" w:rsidP="007B0971">
            <w:pPr>
              <w:rPr>
                <w:b/>
                <w:bCs/>
                <w:sz w:val="28"/>
                <w:szCs w:val="28"/>
              </w:rPr>
            </w:pPr>
          </w:p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985A73" w:rsidRDefault="007B0971" w:rsidP="004E7256">
            <w:pPr>
              <w:rPr>
                <w:sz w:val="28"/>
                <w:szCs w:val="28"/>
                <w:highlight w:val="yellow"/>
              </w:rPr>
            </w:pPr>
            <w:r w:rsidRPr="00985A73">
              <w:rPr>
                <w:b/>
                <w:sz w:val="28"/>
                <w:szCs w:val="27"/>
              </w:rPr>
              <w:lastRenderedPageBreak/>
              <w:t>Проектная деятельность.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13112B" w:rsidRDefault="00667881" w:rsidP="004B7106">
            <w:pPr>
              <w:rPr>
                <w:sz w:val="28"/>
                <w:szCs w:val="28"/>
                <w:highlight w:val="yellow"/>
              </w:rPr>
            </w:pPr>
            <w:r w:rsidRPr="005057FF">
              <w:rPr>
                <w:sz w:val="28"/>
                <w:szCs w:val="28"/>
              </w:rPr>
              <w:t>Социальный проект.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E50382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E50382"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13112B" w:rsidRDefault="007B0971" w:rsidP="00AA1C23">
            <w:pPr>
              <w:rPr>
                <w:sz w:val="28"/>
                <w:szCs w:val="28"/>
                <w:highlight w:val="yellow"/>
              </w:rPr>
            </w:pPr>
            <w:r w:rsidRPr="005F56FC">
              <w:rPr>
                <w:sz w:val="28"/>
                <w:szCs w:val="27"/>
              </w:rPr>
              <w:t xml:space="preserve">Идеи </w:t>
            </w:r>
            <w:r>
              <w:rPr>
                <w:sz w:val="28"/>
                <w:szCs w:val="27"/>
              </w:rPr>
              <w:t>собственных проектов обучающихся</w:t>
            </w:r>
            <w:r w:rsidRPr="005F56FC">
              <w:rPr>
                <w:sz w:val="28"/>
                <w:szCs w:val="27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13112B" w:rsidRDefault="0066788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7"/>
              </w:rPr>
            </w:pPr>
            <w:r w:rsidRPr="005057FF">
              <w:rPr>
                <w:sz w:val="28"/>
                <w:szCs w:val="28"/>
              </w:rPr>
              <w:t>Этапы проекта.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7862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847862">
              <w:rPr>
                <w:bCs/>
                <w:sz w:val="28"/>
                <w:szCs w:val="28"/>
              </w:rPr>
              <w:t>0,5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B71965" w:rsidRDefault="007B097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57FF">
              <w:rPr>
                <w:sz w:val="28"/>
                <w:szCs w:val="28"/>
              </w:rPr>
              <w:t>Этапы проекта.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B71965" w:rsidRDefault="007B097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F56FC">
              <w:rPr>
                <w:sz w:val="28"/>
                <w:szCs w:val="28"/>
              </w:rPr>
              <w:t>Подготовка проектов к защите.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B71965" w:rsidRDefault="007B097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F56FC">
              <w:rPr>
                <w:sz w:val="28"/>
                <w:szCs w:val="28"/>
              </w:rPr>
              <w:t>Защита и внедрение проектов обучающихся.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7B097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B0971" w:rsidRPr="00020FE8" w:rsidTr="006130AF">
        <w:trPr>
          <w:trHeight w:val="902"/>
          <w:jc w:val="center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971" w:rsidRPr="00020FE8" w:rsidRDefault="007B0971" w:rsidP="004E72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985A73" w:rsidRDefault="007B097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985A73">
              <w:rPr>
                <w:b/>
                <w:sz w:val="28"/>
                <w:szCs w:val="28"/>
              </w:rPr>
              <w:t>Шаг навстречу.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CD1C4E" w:rsidRDefault="00CD1C4E" w:rsidP="004B7106">
            <w:pPr>
              <w:jc w:val="center"/>
              <w:rPr>
                <w:bCs/>
                <w:sz w:val="28"/>
                <w:szCs w:val="28"/>
              </w:rPr>
            </w:pPr>
            <w:r w:rsidRPr="00CD1C4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3A78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71" w:rsidRPr="00020FE8" w:rsidRDefault="00667881" w:rsidP="004B71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B71965" w:rsidRDefault="0066788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AB6946">
              <w:rPr>
                <w:sz w:val="28"/>
                <w:szCs w:val="28"/>
              </w:rPr>
              <w:t>Р</w:t>
            </w:r>
            <w:r w:rsidRPr="00B71965">
              <w:rPr>
                <w:sz w:val="28"/>
                <w:szCs w:val="28"/>
              </w:rPr>
              <w:t>оссия великая страна!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2F0918" w:rsidRDefault="0066788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7"/>
              </w:rPr>
            </w:pPr>
            <w:r w:rsidRPr="005F56FC">
              <w:rPr>
                <w:sz w:val="28"/>
                <w:szCs w:val="28"/>
              </w:rPr>
              <w:t>Семья – это счастье.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5F56FC" w:rsidRDefault="0066788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B71965">
              <w:rPr>
                <w:sz w:val="28"/>
                <w:szCs w:val="28"/>
              </w:rPr>
              <w:t>Будь вежливым!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13112B" w:rsidRDefault="00667881" w:rsidP="005F56FC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13112B">
              <w:rPr>
                <w:sz w:val="28"/>
                <w:szCs w:val="28"/>
              </w:rPr>
              <w:t>Экологическая проблема.</w:t>
            </w:r>
          </w:p>
          <w:p w:rsidR="00667881" w:rsidRPr="005F56FC" w:rsidRDefault="0066788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4E72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13112B" w:rsidRDefault="00667881" w:rsidP="005F56FC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13112B">
              <w:rPr>
                <w:sz w:val="28"/>
                <w:szCs w:val="28"/>
              </w:rPr>
              <w:t>Глобальные катастрофы</w:t>
            </w:r>
            <w:r w:rsidRPr="00B71965">
              <w:rPr>
                <w:sz w:val="28"/>
                <w:szCs w:val="28"/>
              </w:rPr>
              <w:t>.</w:t>
            </w:r>
          </w:p>
          <w:p w:rsidR="00667881" w:rsidRPr="003A785D" w:rsidRDefault="00667881" w:rsidP="003A785D">
            <w:pPr>
              <w:tabs>
                <w:tab w:val="left" w:pos="1206"/>
              </w:tabs>
              <w:rPr>
                <w:sz w:val="28"/>
                <w:szCs w:val="27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  <w:tr w:rsidR="00667881" w:rsidRPr="00020FE8" w:rsidTr="006130AF">
        <w:trPr>
          <w:trHeight w:val="90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81" w:rsidRPr="00020FE8" w:rsidRDefault="00667881" w:rsidP="000C41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5F56FC" w:rsidRDefault="00667881" w:rsidP="005F56FC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7"/>
              </w:rPr>
            </w:pPr>
            <w:r w:rsidRPr="005E0B29">
              <w:rPr>
                <w:sz w:val="28"/>
                <w:szCs w:val="27"/>
                <w:shd w:val="clear" w:color="auto" w:fill="FFFFFF"/>
              </w:rPr>
              <w:t xml:space="preserve">Чувство милосердия и </w:t>
            </w:r>
            <w:r>
              <w:rPr>
                <w:sz w:val="28"/>
                <w:szCs w:val="27"/>
                <w:shd w:val="clear" w:color="auto" w:fill="FFFFFF"/>
              </w:rPr>
              <w:t>в</w:t>
            </w:r>
            <w:r w:rsidRPr="005E0B29">
              <w:rPr>
                <w:sz w:val="28"/>
                <w:szCs w:val="27"/>
                <w:shd w:val="clear" w:color="auto" w:fill="FFFFFF"/>
              </w:rPr>
              <w:t>заимопомощи.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Pr="00020FE8" w:rsidRDefault="00667881" w:rsidP="004B7106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81" w:rsidRDefault="00667881" w:rsidP="00667881">
            <w:pPr>
              <w:jc w:val="center"/>
            </w:pPr>
            <w:r w:rsidRPr="005410C3">
              <w:rPr>
                <w:bCs/>
                <w:sz w:val="28"/>
                <w:szCs w:val="28"/>
              </w:rPr>
              <w:t>0,5</w:t>
            </w:r>
          </w:p>
        </w:tc>
      </w:tr>
    </w:tbl>
    <w:p w:rsidR="00D11B2E" w:rsidRDefault="00D11B2E" w:rsidP="00D13956">
      <w:pPr>
        <w:spacing w:line="360" w:lineRule="auto"/>
        <w:jc w:val="both"/>
        <w:rPr>
          <w:sz w:val="28"/>
        </w:rPr>
      </w:pPr>
    </w:p>
    <w:p w:rsidR="00D13956" w:rsidRDefault="00D13956" w:rsidP="00182DE1">
      <w:pPr>
        <w:spacing w:line="360" w:lineRule="auto"/>
        <w:jc w:val="both"/>
        <w:rPr>
          <w:sz w:val="28"/>
        </w:rPr>
      </w:pPr>
    </w:p>
    <w:p w:rsidR="0080138F" w:rsidRDefault="0080138F" w:rsidP="00D13956">
      <w:pPr>
        <w:spacing w:line="360" w:lineRule="auto"/>
        <w:jc w:val="both"/>
        <w:rPr>
          <w:sz w:val="28"/>
        </w:rPr>
      </w:pPr>
    </w:p>
    <w:p w:rsidR="002A4D95" w:rsidRDefault="002A4D95" w:rsidP="00E45B4B">
      <w:pPr>
        <w:spacing w:line="360" w:lineRule="auto"/>
        <w:jc w:val="both"/>
        <w:rPr>
          <w:sz w:val="28"/>
        </w:rPr>
      </w:pPr>
    </w:p>
    <w:p w:rsidR="00523584" w:rsidRDefault="00523584" w:rsidP="00523584">
      <w:pPr>
        <w:spacing w:line="360" w:lineRule="auto"/>
        <w:jc w:val="both"/>
        <w:rPr>
          <w:sz w:val="28"/>
        </w:rPr>
      </w:pPr>
    </w:p>
    <w:p w:rsidR="00C667E6" w:rsidRDefault="00C667E6" w:rsidP="00523584">
      <w:pPr>
        <w:spacing w:line="360" w:lineRule="auto"/>
        <w:jc w:val="both"/>
        <w:rPr>
          <w:sz w:val="28"/>
        </w:rPr>
      </w:pPr>
    </w:p>
    <w:p w:rsidR="00C667E6" w:rsidRDefault="00C667E6" w:rsidP="00523584">
      <w:pPr>
        <w:spacing w:line="360" w:lineRule="auto"/>
        <w:jc w:val="both"/>
        <w:rPr>
          <w:sz w:val="28"/>
        </w:rPr>
      </w:pPr>
    </w:p>
    <w:p w:rsidR="00C667E6" w:rsidRDefault="00C667E6" w:rsidP="00523584">
      <w:pPr>
        <w:spacing w:line="360" w:lineRule="auto"/>
        <w:jc w:val="both"/>
        <w:rPr>
          <w:sz w:val="28"/>
        </w:rPr>
      </w:pPr>
    </w:p>
    <w:p w:rsidR="00C667E6" w:rsidRDefault="00C667E6" w:rsidP="00523584">
      <w:pPr>
        <w:spacing w:line="360" w:lineRule="auto"/>
        <w:jc w:val="both"/>
        <w:rPr>
          <w:sz w:val="28"/>
        </w:rPr>
      </w:pPr>
    </w:p>
    <w:p w:rsidR="00F14F03" w:rsidRDefault="006130AF" w:rsidP="00F14F03">
      <w:pPr>
        <w:widowControl/>
        <w:autoSpaceDE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</w:t>
      </w:r>
      <w:r w:rsidR="00F14F03">
        <w:rPr>
          <w:b/>
          <w:sz w:val="28"/>
          <w:szCs w:val="28"/>
          <w:u w:val="single"/>
        </w:rPr>
        <w:t>торой год обучения</w:t>
      </w:r>
    </w:p>
    <w:p w:rsidR="00F14F03" w:rsidRPr="004C7374" w:rsidRDefault="00F14F03" w:rsidP="00F14F03">
      <w:pPr>
        <w:widowControl/>
        <w:autoSpaceDE/>
        <w:adjustRightInd/>
        <w:spacing w:line="360" w:lineRule="auto"/>
        <w:ind w:firstLine="708"/>
        <w:jc w:val="both"/>
        <w:rPr>
          <w:b/>
          <w:sz w:val="28"/>
          <w:szCs w:val="24"/>
        </w:rPr>
      </w:pPr>
      <w:r w:rsidRPr="004C7374">
        <w:rPr>
          <w:b/>
          <w:sz w:val="28"/>
          <w:szCs w:val="24"/>
        </w:rPr>
        <w:t>Пояснительная записка</w:t>
      </w:r>
    </w:p>
    <w:p w:rsidR="00F14F03" w:rsidRPr="004C7374" w:rsidRDefault="004C7374" w:rsidP="00F14F03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4C7374">
        <w:rPr>
          <w:sz w:val="28"/>
          <w:szCs w:val="28"/>
        </w:rPr>
        <w:t>Возрастные особенности старших школьников предполагают формирование лидерских качеств, которые проявляются как средство самоопределения личности, самоутверждения молодежи в активной социальной роли. Лидерская позиция может быть реализована более эффективно в том случае, если старшеклассники уже обладают определенным запасом знаний, умений и навыков; а также, если обеспечено развитие их лидерских качеств. В этом возрасте наиболее ярко выражена социальная активность старшеклассников, которая заключается в мотивации к деятельности в социально значимых делах. Следствием этого явилась чрезвычайная востребованность подготовки лидеров, ориентированных на деятельность в общественных объединениях.</w:t>
      </w:r>
    </w:p>
    <w:p w:rsidR="00523584" w:rsidRPr="00985A73" w:rsidRDefault="0073695E" w:rsidP="00F14F03">
      <w:pPr>
        <w:spacing w:line="360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985A73">
        <w:rPr>
          <w:b/>
          <w:sz w:val="28"/>
          <w:szCs w:val="28"/>
        </w:rPr>
        <w:t xml:space="preserve">Цель: </w:t>
      </w:r>
      <w:r w:rsidRPr="00985A73">
        <w:rPr>
          <w:sz w:val="28"/>
        </w:rPr>
        <w:t>формирование у старшеклассников активной гражданской позиции, организаторских способностей, развитие лидерских качеств личности.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b/>
          <w:bCs/>
          <w:sz w:val="28"/>
          <w:szCs w:val="27"/>
        </w:rPr>
        <w:t>Задачи:</w:t>
      </w:r>
    </w:p>
    <w:p w:rsidR="00985A73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7"/>
          <w:u w:val="single"/>
        </w:rPr>
      </w:pPr>
      <w:r>
        <w:rPr>
          <w:sz w:val="28"/>
          <w:szCs w:val="27"/>
          <w:u w:val="single"/>
        </w:rPr>
        <w:t xml:space="preserve">Образовательные: </w:t>
      </w:r>
    </w:p>
    <w:p w:rsidR="00985A73" w:rsidRPr="00BE63F3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E63F3">
        <w:rPr>
          <w:sz w:val="28"/>
          <w:szCs w:val="28"/>
        </w:rPr>
        <w:t>1.</w:t>
      </w:r>
      <w:r w:rsidRPr="00F14F03">
        <w:rPr>
          <w:sz w:val="28"/>
          <w:szCs w:val="28"/>
        </w:rPr>
        <w:t xml:space="preserve"> </w:t>
      </w:r>
      <w:r w:rsidR="004C7374" w:rsidRPr="004C7374">
        <w:rPr>
          <w:sz w:val="28"/>
          <w:szCs w:val="28"/>
        </w:rPr>
        <w:t>Обучить подростков умениям и навыкам организаторской деятельности, самоорганизации, формированию ответственности за себя и других;</w:t>
      </w:r>
    </w:p>
    <w:p w:rsidR="00985A73" w:rsidRPr="00BE63F3" w:rsidRDefault="00985A73" w:rsidP="00985A7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7374">
        <w:rPr>
          <w:sz w:val="28"/>
          <w:szCs w:val="28"/>
        </w:rPr>
        <w:t xml:space="preserve">Развить </w:t>
      </w:r>
      <w:r w:rsidR="004C7374" w:rsidRPr="004C7374">
        <w:rPr>
          <w:sz w:val="28"/>
          <w:szCs w:val="28"/>
        </w:rPr>
        <w:t>умени</w:t>
      </w:r>
      <w:r w:rsidR="004C7374">
        <w:rPr>
          <w:sz w:val="28"/>
          <w:szCs w:val="28"/>
        </w:rPr>
        <w:t>я</w:t>
      </w:r>
      <w:r w:rsidR="004C7374" w:rsidRPr="004C7374">
        <w:rPr>
          <w:sz w:val="28"/>
          <w:szCs w:val="28"/>
        </w:rPr>
        <w:t xml:space="preserve"> и навык</w:t>
      </w:r>
      <w:r w:rsidR="004C7374">
        <w:rPr>
          <w:sz w:val="28"/>
          <w:szCs w:val="28"/>
        </w:rPr>
        <w:t>и</w:t>
      </w:r>
      <w:r w:rsidR="004C7374" w:rsidRPr="004C7374">
        <w:rPr>
          <w:sz w:val="28"/>
          <w:szCs w:val="28"/>
        </w:rPr>
        <w:t xml:space="preserve"> по подготовке и проведению коллективно-творческих дел;</w:t>
      </w:r>
    </w:p>
    <w:p w:rsidR="00985A73" w:rsidRPr="00BE63F3" w:rsidRDefault="00985A73" w:rsidP="00985A7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63F3">
        <w:rPr>
          <w:sz w:val="28"/>
          <w:szCs w:val="28"/>
        </w:rPr>
        <w:t>Организовать занятия по овладению подростком специфическими знаниями, методиками и формами развития собственного и организаторского потенциала.</w:t>
      </w:r>
    </w:p>
    <w:p w:rsidR="004C7374" w:rsidRDefault="004C7374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Развить</w:t>
      </w:r>
      <w:r w:rsidRPr="004C7374">
        <w:rPr>
          <w:sz w:val="28"/>
          <w:szCs w:val="28"/>
        </w:rPr>
        <w:t xml:space="preserve"> культурн</w:t>
      </w:r>
      <w:r>
        <w:rPr>
          <w:sz w:val="28"/>
          <w:szCs w:val="28"/>
        </w:rPr>
        <w:t>ый</w:t>
      </w:r>
      <w:r w:rsidRPr="004C7374">
        <w:rPr>
          <w:sz w:val="28"/>
          <w:szCs w:val="28"/>
        </w:rPr>
        <w:t>, коммуникативн</w:t>
      </w:r>
      <w:r>
        <w:rPr>
          <w:sz w:val="28"/>
          <w:szCs w:val="28"/>
        </w:rPr>
        <w:t>ый</w:t>
      </w:r>
      <w:r w:rsidRPr="004C7374">
        <w:rPr>
          <w:sz w:val="28"/>
          <w:szCs w:val="28"/>
        </w:rPr>
        <w:t xml:space="preserve"> потенциал старшеклассников в процессе участия в совместной общественно-полезной деятельности;</w:t>
      </w:r>
    </w:p>
    <w:p w:rsidR="004C7374" w:rsidRDefault="004C7374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Обучить</w:t>
      </w:r>
      <w:r w:rsidRPr="004C7374">
        <w:rPr>
          <w:sz w:val="28"/>
          <w:szCs w:val="28"/>
        </w:rPr>
        <w:t xml:space="preserve"> социальному проектированию, основам написания и защиты проекта.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  <w:u w:val="single"/>
        </w:rPr>
        <w:t>Воспитательные: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1.    Воспитать у подростков чувства патриотизма и активной жизненной позиции.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2.    Воспитать личностные качества подростка (стремление говорить правду, нетерпимость к зазнайству, лени и лжи, и т.д.)</w:t>
      </w:r>
    </w:p>
    <w:p w:rsidR="00985A73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7"/>
        </w:rPr>
      </w:pPr>
      <w:r w:rsidRPr="0073695E">
        <w:rPr>
          <w:sz w:val="28"/>
          <w:szCs w:val="27"/>
        </w:rPr>
        <w:t>3.    Воспитать у детей внимательное отношение друг к другу.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  <w:u w:val="single"/>
        </w:rPr>
        <w:t>Развивающие: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1.    Развить у подростков организаторские навыки и лидерские качества личности.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2"/>
          <w:szCs w:val="21"/>
        </w:rPr>
      </w:pPr>
      <w:r w:rsidRPr="0073695E">
        <w:rPr>
          <w:sz w:val="28"/>
          <w:szCs w:val="27"/>
        </w:rPr>
        <w:t>2.    Развить творческие способности.</w:t>
      </w:r>
    </w:p>
    <w:p w:rsidR="00985A73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8"/>
          <w:szCs w:val="27"/>
        </w:rPr>
      </w:pPr>
      <w:r w:rsidRPr="0073695E">
        <w:rPr>
          <w:color w:val="000000"/>
          <w:sz w:val="28"/>
          <w:szCs w:val="27"/>
        </w:rPr>
        <w:t>3.    </w:t>
      </w:r>
      <w:r w:rsidRPr="0073695E">
        <w:rPr>
          <w:bCs/>
          <w:sz w:val="28"/>
          <w:szCs w:val="28"/>
        </w:rPr>
        <w:t>Развить навыки общения и культуру поведения</w:t>
      </w:r>
      <w:r w:rsidRPr="0073695E">
        <w:rPr>
          <w:color w:val="000000"/>
          <w:sz w:val="28"/>
          <w:szCs w:val="27"/>
        </w:rPr>
        <w:t>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4</w:t>
      </w:r>
      <w:r w:rsidRPr="0073695E">
        <w:rPr>
          <w:color w:val="000000"/>
          <w:sz w:val="28"/>
          <w:szCs w:val="27"/>
        </w:rPr>
        <w:t>.    Создать детям условия для самореализации.</w:t>
      </w:r>
    </w:p>
    <w:p w:rsidR="00985A73" w:rsidRPr="0073695E" w:rsidRDefault="00985A73" w:rsidP="00985A7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5</w:t>
      </w:r>
      <w:r w:rsidRPr="0073695E">
        <w:rPr>
          <w:color w:val="000000"/>
          <w:sz w:val="28"/>
          <w:szCs w:val="27"/>
        </w:rPr>
        <w:t>.    Обеспечить эмоциональное благополучие ребёнка.</w:t>
      </w:r>
    </w:p>
    <w:p w:rsidR="00985A73" w:rsidRPr="00F24A1D" w:rsidRDefault="00985A73" w:rsidP="00985A73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24A1D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72</w:t>
      </w:r>
      <w:r w:rsidRPr="00F24A1D">
        <w:rPr>
          <w:sz w:val="28"/>
          <w:szCs w:val="28"/>
        </w:rPr>
        <w:t xml:space="preserve"> часа. Из них на теоретическую подготовку </w:t>
      </w:r>
      <w:r w:rsidRPr="00A35EF0">
        <w:rPr>
          <w:sz w:val="28"/>
          <w:szCs w:val="28"/>
        </w:rPr>
        <w:t xml:space="preserve">отводится  </w:t>
      </w:r>
      <w:r w:rsidR="00A35EF0" w:rsidRPr="00A35EF0">
        <w:rPr>
          <w:sz w:val="28"/>
          <w:szCs w:val="28"/>
        </w:rPr>
        <w:t>32</w:t>
      </w:r>
      <w:r w:rsidRPr="00A35EF0">
        <w:rPr>
          <w:sz w:val="28"/>
          <w:szCs w:val="28"/>
        </w:rPr>
        <w:t xml:space="preserve"> часов, на практическую работу – 4</w:t>
      </w:r>
      <w:r w:rsidR="00A35EF0" w:rsidRPr="00A35EF0">
        <w:rPr>
          <w:sz w:val="28"/>
          <w:szCs w:val="28"/>
        </w:rPr>
        <w:t>0</w:t>
      </w:r>
      <w:r w:rsidRPr="00A35EF0">
        <w:rPr>
          <w:sz w:val="28"/>
          <w:szCs w:val="28"/>
        </w:rPr>
        <w:t>часов.</w:t>
      </w:r>
    </w:p>
    <w:p w:rsidR="00985A73" w:rsidRPr="00F24A1D" w:rsidRDefault="00985A73" w:rsidP="00985A73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F24A1D">
        <w:rPr>
          <w:sz w:val="28"/>
          <w:szCs w:val="28"/>
        </w:rPr>
        <w:tab/>
        <w:t xml:space="preserve">Занятия проводятся  2 раза в неделю по </w:t>
      </w:r>
      <w:r>
        <w:rPr>
          <w:sz w:val="28"/>
          <w:szCs w:val="28"/>
        </w:rPr>
        <w:t>1 часу</w:t>
      </w:r>
      <w:r w:rsidRPr="00F24A1D">
        <w:rPr>
          <w:sz w:val="28"/>
          <w:szCs w:val="28"/>
        </w:rPr>
        <w:t xml:space="preserve">. </w:t>
      </w:r>
    </w:p>
    <w:p w:rsidR="00985A73" w:rsidRPr="00F24A1D" w:rsidRDefault="00985A73" w:rsidP="00985A73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80168">
        <w:rPr>
          <w:sz w:val="28"/>
          <w:szCs w:val="28"/>
        </w:rPr>
        <w:t>Формы  организации</w:t>
      </w:r>
      <w:proofErr w:type="gramEnd"/>
      <w:r w:rsidRPr="00A80168">
        <w:rPr>
          <w:sz w:val="28"/>
          <w:szCs w:val="28"/>
        </w:rPr>
        <w:t xml:space="preserve"> занятий: </w:t>
      </w:r>
      <w:r w:rsidRPr="00B55A90">
        <w:rPr>
          <w:sz w:val="28"/>
          <w:szCs w:val="28"/>
        </w:rPr>
        <w:t xml:space="preserve">практическое занятие, </w:t>
      </w:r>
      <w:r>
        <w:rPr>
          <w:sz w:val="28"/>
          <w:szCs w:val="28"/>
        </w:rPr>
        <w:t xml:space="preserve">теоритическое занятие, беседа, тренинг, игра, мастер-класс, «мозговой штурм», </w:t>
      </w:r>
      <w:r w:rsidRPr="00A80168">
        <w:rPr>
          <w:sz w:val="28"/>
          <w:szCs w:val="28"/>
        </w:rPr>
        <w:t>репетици</w:t>
      </w:r>
      <w:r>
        <w:rPr>
          <w:sz w:val="28"/>
          <w:szCs w:val="28"/>
        </w:rPr>
        <w:t xml:space="preserve">я, праздник, </w:t>
      </w:r>
      <w:r w:rsidRPr="00A80168">
        <w:rPr>
          <w:sz w:val="28"/>
          <w:szCs w:val="28"/>
        </w:rPr>
        <w:t>экскурсия.</w:t>
      </w:r>
      <w:r>
        <w:rPr>
          <w:sz w:val="28"/>
          <w:szCs w:val="28"/>
        </w:rPr>
        <w:t xml:space="preserve"> </w:t>
      </w:r>
      <w:r w:rsidRPr="00F24A1D">
        <w:rPr>
          <w:sz w:val="28"/>
          <w:szCs w:val="28"/>
        </w:rPr>
        <w:t xml:space="preserve">Выбор данных форм проведения учебных занятий обусловлен тем, что они наиболее подходят для занятий в </w:t>
      </w:r>
      <w:r>
        <w:rPr>
          <w:sz w:val="28"/>
          <w:szCs w:val="28"/>
        </w:rPr>
        <w:t>данном</w:t>
      </w:r>
      <w:r w:rsidRPr="00F24A1D">
        <w:rPr>
          <w:sz w:val="28"/>
          <w:szCs w:val="28"/>
        </w:rPr>
        <w:t xml:space="preserve"> объединении. </w:t>
      </w:r>
    </w:p>
    <w:p w:rsidR="00985A73" w:rsidRPr="00F24A1D" w:rsidRDefault="00985A73" w:rsidP="00985A73">
      <w:pPr>
        <w:widowControl/>
        <w:shd w:val="clear" w:color="auto" w:fill="FFFFFF"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24A1D">
        <w:rPr>
          <w:spacing w:val="-1"/>
          <w:sz w:val="28"/>
          <w:szCs w:val="28"/>
        </w:rPr>
        <w:t xml:space="preserve">Для  </w:t>
      </w:r>
      <w:r w:rsidR="004C7374">
        <w:rPr>
          <w:spacing w:val="-1"/>
          <w:sz w:val="28"/>
          <w:szCs w:val="28"/>
        </w:rPr>
        <w:t>второго</w:t>
      </w:r>
      <w:r w:rsidRPr="00F24A1D">
        <w:rPr>
          <w:spacing w:val="-1"/>
          <w:sz w:val="28"/>
          <w:szCs w:val="28"/>
        </w:rPr>
        <w:t xml:space="preserve">  года обучения в программе даны примерные </w:t>
      </w:r>
      <w:r>
        <w:rPr>
          <w:spacing w:val="-1"/>
          <w:sz w:val="28"/>
          <w:szCs w:val="28"/>
        </w:rPr>
        <w:t>темы обучения</w:t>
      </w:r>
      <w:r w:rsidRPr="00F24A1D">
        <w:rPr>
          <w:spacing w:val="-1"/>
          <w:sz w:val="28"/>
          <w:szCs w:val="28"/>
        </w:rPr>
        <w:t xml:space="preserve">, а в </w:t>
      </w:r>
      <w:r w:rsidRPr="00F24A1D">
        <w:rPr>
          <w:sz w:val="28"/>
          <w:szCs w:val="28"/>
        </w:rPr>
        <w:t xml:space="preserve">конце - список рекомендуемой литературы. </w:t>
      </w:r>
    </w:p>
    <w:p w:rsidR="004C7374" w:rsidRPr="00F24A1D" w:rsidRDefault="004C7374" w:rsidP="00985A73">
      <w:pPr>
        <w:widowControl/>
        <w:shd w:val="clear" w:color="auto" w:fill="FFFFFF"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7374">
        <w:rPr>
          <w:sz w:val="28"/>
          <w:szCs w:val="28"/>
        </w:rPr>
        <w:t xml:space="preserve"> год  обучения</w:t>
      </w:r>
      <w:r>
        <w:rPr>
          <w:sz w:val="28"/>
          <w:szCs w:val="28"/>
        </w:rPr>
        <w:t xml:space="preserve"> </w:t>
      </w:r>
      <w:r w:rsidRPr="004C7374">
        <w:rPr>
          <w:sz w:val="28"/>
          <w:szCs w:val="28"/>
        </w:rPr>
        <w:t xml:space="preserve">-  </w:t>
      </w:r>
      <w:r w:rsidRPr="004C7374">
        <w:rPr>
          <w:b/>
          <w:sz w:val="28"/>
          <w:szCs w:val="28"/>
        </w:rPr>
        <w:t>базовый</w:t>
      </w:r>
      <w:r w:rsidRPr="004C7374">
        <w:rPr>
          <w:sz w:val="28"/>
          <w:szCs w:val="28"/>
        </w:rPr>
        <w:t xml:space="preserve"> уровень сложности  обучения,  предполагающий   использование  и реализацию таких форм организаций материала, которые допускают освоение специализированных знаний и языка, 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803817" w:rsidRDefault="00803817" w:rsidP="006C31E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4"/>
          <w:szCs w:val="24"/>
        </w:rPr>
      </w:pPr>
    </w:p>
    <w:p w:rsidR="006A2317" w:rsidRPr="00B55A90" w:rsidRDefault="006A2317" w:rsidP="004C7374">
      <w:pPr>
        <w:spacing w:line="360" w:lineRule="auto"/>
        <w:ind w:firstLine="708"/>
        <w:jc w:val="both"/>
        <w:rPr>
          <w:b/>
          <w:sz w:val="28"/>
        </w:rPr>
      </w:pPr>
      <w:r w:rsidRPr="00B55A90">
        <w:rPr>
          <w:b/>
          <w:sz w:val="28"/>
        </w:rPr>
        <w:t>Проверка результатов обучения.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proofErr w:type="gramStart"/>
      <w:r w:rsidRPr="00B55A90">
        <w:rPr>
          <w:sz w:val="28"/>
        </w:rPr>
        <w:t>Чтобы  убедиться</w:t>
      </w:r>
      <w:proofErr w:type="gramEnd"/>
      <w:r w:rsidRPr="00B55A90">
        <w:rPr>
          <w:sz w:val="28"/>
        </w:rPr>
        <w:t xml:space="preserve">  в  прочности  полученных  знаний  и  умений,  эффективности обучения по программе «Лидер</w:t>
      </w:r>
      <w:r>
        <w:rPr>
          <w:sz w:val="28"/>
        </w:rPr>
        <w:t xml:space="preserve"> в тебе</w:t>
      </w:r>
      <w:r w:rsidRPr="00B55A90">
        <w:rPr>
          <w:sz w:val="28"/>
        </w:rPr>
        <w:t xml:space="preserve">» проводятся три вида контроля: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1)  вводный  контроль  –  в  начале  года  (тест,  педагогическое  наблюдение практических умений, беседа, тренинг); </w:t>
      </w:r>
    </w:p>
    <w:p w:rsidR="006A2317" w:rsidRDefault="006A2317" w:rsidP="006A2317">
      <w:pPr>
        <w:spacing w:line="360" w:lineRule="auto"/>
        <w:ind w:left="708"/>
        <w:jc w:val="both"/>
        <w:rPr>
          <w:sz w:val="28"/>
        </w:rPr>
      </w:pPr>
      <w:r w:rsidRPr="00B55A90">
        <w:rPr>
          <w:sz w:val="28"/>
        </w:rPr>
        <w:t xml:space="preserve">2)  промежуточный контроль – в середине года (тест, творческая работа, деловая (ролевая) игра; </w:t>
      </w:r>
    </w:p>
    <w:p w:rsidR="006A2317" w:rsidRDefault="006A2317" w:rsidP="006A2317">
      <w:pPr>
        <w:spacing w:line="360" w:lineRule="auto"/>
        <w:ind w:left="708"/>
        <w:jc w:val="both"/>
        <w:rPr>
          <w:sz w:val="28"/>
        </w:rPr>
      </w:pPr>
      <w:r w:rsidRPr="00B55A90">
        <w:rPr>
          <w:sz w:val="28"/>
        </w:rPr>
        <w:t xml:space="preserve">3)  итоговый  контроль  –  апрель-май  текущего  учебного  года  (коллективно-творческое дело, беседа, проект). 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</w:p>
    <w:p w:rsidR="006A2317" w:rsidRPr="00B55A90" w:rsidRDefault="006A2317" w:rsidP="006A2317">
      <w:pPr>
        <w:spacing w:line="360" w:lineRule="auto"/>
        <w:jc w:val="both"/>
        <w:rPr>
          <w:b/>
          <w:sz w:val="28"/>
        </w:rPr>
      </w:pPr>
      <w:r w:rsidRPr="00B55A90">
        <w:rPr>
          <w:b/>
          <w:sz w:val="28"/>
        </w:rPr>
        <w:t xml:space="preserve">Прогнозируемые результаты </w:t>
      </w:r>
      <w:r>
        <w:rPr>
          <w:b/>
          <w:sz w:val="28"/>
        </w:rPr>
        <w:t>2</w:t>
      </w:r>
      <w:r w:rsidRPr="00B55A90">
        <w:rPr>
          <w:b/>
          <w:sz w:val="28"/>
        </w:rPr>
        <w:t xml:space="preserve"> год обучения.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В конце второго года обучения обучающийся </w:t>
      </w:r>
      <w:r w:rsidRPr="00B55A90">
        <w:rPr>
          <w:i/>
          <w:sz w:val="28"/>
        </w:rPr>
        <w:t>должен знать</w:t>
      </w:r>
      <w:r w:rsidRPr="00B55A90">
        <w:rPr>
          <w:sz w:val="28"/>
        </w:rPr>
        <w:t xml:space="preserve">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командные роли и основы формирования команды;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основы оформительского мастерства;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основы публичного выступления;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основные этапы создания проекта;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методики организации и проведения массовых мероприятий; 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B55A90">
        <w:rPr>
          <w:sz w:val="28"/>
        </w:rPr>
        <w:t xml:space="preserve">В конце второго года обучения обучающийся </w:t>
      </w:r>
      <w:r w:rsidRPr="00B55A90">
        <w:rPr>
          <w:i/>
          <w:sz w:val="28"/>
        </w:rPr>
        <w:t>должен уметь</w:t>
      </w:r>
      <w:r w:rsidRPr="00B55A90">
        <w:rPr>
          <w:sz w:val="28"/>
        </w:rPr>
        <w:t xml:space="preserve">: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владеть навыками публичного выступления;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работать в команде;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владеть основными навыками оформления, стенных газет, выставок;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создавать и реализовывать социальный проект;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 xml:space="preserve">владеть навыками ИКТ; </w:t>
      </w:r>
    </w:p>
    <w:p w:rsidR="00985A73" w:rsidRDefault="006A2317" w:rsidP="00985A7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5A90">
        <w:rPr>
          <w:sz w:val="28"/>
        </w:rPr>
        <w:t>использовать приобретенные умения и навыки в практической деятельности и реальной  жизни:  участие  в  школьных  общественных  организациях,  оценки собственной точки зрения в качестве лидера школьного самоуправления.</w:t>
      </w:r>
    </w:p>
    <w:p w:rsidR="00AB1553" w:rsidRDefault="00AB1553" w:rsidP="00985A73">
      <w:pPr>
        <w:spacing w:line="360" w:lineRule="auto"/>
        <w:ind w:firstLine="708"/>
        <w:jc w:val="both"/>
        <w:rPr>
          <w:b/>
          <w:sz w:val="28"/>
        </w:rPr>
      </w:pPr>
    </w:p>
    <w:p w:rsidR="00985A73" w:rsidRPr="00985A73" w:rsidRDefault="00985A73" w:rsidP="00985A73">
      <w:pPr>
        <w:spacing w:line="360" w:lineRule="auto"/>
        <w:ind w:firstLine="708"/>
        <w:jc w:val="both"/>
        <w:rPr>
          <w:sz w:val="28"/>
        </w:rPr>
      </w:pPr>
      <w:r w:rsidRPr="00985A73">
        <w:rPr>
          <w:b/>
          <w:sz w:val="28"/>
        </w:rPr>
        <w:lastRenderedPageBreak/>
        <w:t>Тематический план занятий.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4126"/>
        <w:gridCol w:w="1763"/>
        <w:gridCol w:w="1367"/>
        <w:gridCol w:w="1620"/>
      </w:tblGrid>
      <w:tr w:rsidR="00573EFA" w:rsidRPr="00020FE8" w:rsidTr="00573EFA">
        <w:trPr>
          <w:trHeight w:val="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D" w:rsidRPr="00020FE8" w:rsidRDefault="0050420D" w:rsidP="005042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D" w:rsidRPr="00020FE8" w:rsidRDefault="006C31EA" w:rsidP="005042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Раздел, тема занятий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0D" w:rsidRPr="00B71965" w:rsidRDefault="0050420D" w:rsidP="0050420D">
            <w:r w:rsidRPr="00B71965">
              <w:rPr>
                <w:sz w:val="28"/>
              </w:rPr>
              <w:t>Всего</w:t>
            </w:r>
            <w:r w:rsidRPr="00B71965"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0D" w:rsidRPr="00020FE8" w:rsidRDefault="0050420D" w:rsidP="0050420D">
            <w:pPr>
              <w:spacing w:line="360" w:lineRule="auto"/>
              <w:rPr>
                <w:sz w:val="28"/>
                <w:szCs w:val="28"/>
              </w:rPr>
            </w:pPr>
            <w:r w:rsidRPr="00020FE8">
              <w:rPr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0D" w:rsidRPr="00020FE8" w:rsidRDefault="0050420D" w:rsidP="0050420D">
            <w:pPr>
              <w:spacing w:line="360" w:lineRule="auto"/>
              <w:rPr>
                <w:sz w:val="28"/>
                <w:szCs w:val="28"/>
              </w:rPr>
            </w:pPr>
            <w:r w:rsidRPr="00020FE8">
              <w:rPr>
                <w:sz w:val="28"/>
                <w:szCs w:val="28"/>
              </w:rPr>
              <w:t>Практика</w:t>
            </w:r>
          </w:p>
        </w:tc>
      </w:tr>
      <w:tr w:rsidR="00573EFA" w:rsidRPr="00020FE8" w:rsidTr="00521711">
        <w:trPr>
          <w:trHeight w:val="5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AFC" w:rsidRPr="00020FE8" w:rsidRDefault="00E07AFC" w:rsidP="0050420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FC" w:rsidRPr="00525959" w:rsidRDefault="00E07AFC" w:rsidP="0050420D">
            <w:pPr>
              <w:rPr>
                <w:b/>
                <w:i/>
                <w:sz w:val="28"/>
                <w:szCs w:val="28"/>
              </w:rPr>
            </w:pPr>
            <w:r w:rsidRPr="00525959">
              <w:rPr>
                <w:b/>
                <w:i/>
                <w:sz w:val="28"/>
                <w:szCs w:val="28"/>
                <w:shd w:val="clear" w:color="auto" w:fill="FFFFFF"/>
              </w:rPr>
              <w:t>Введение в программу.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FC" w:rsidRPr="00020FE8" w:rsidRDefault="00F31C24" w:rsidP="00504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FC" w:rsidRPr="00020FE8" w:rsidRDefault="00F31C24" w:rsidP="00504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FC" w:rsidRPr="00020FE8" w:rsidRDefault="00F31C24" w:rsidP="00504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E78A0" w:rsidRPr="00020FE8" w:rsidTr="00521711">
        <w:trPr>
          <w:trHeight w:val="1130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25959" w:rsidRDefault="00DE78A0" w:rsidP="0050420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25959">
              <w:rPr>
                <w:sz w:val="28"/>
                <w:szCs w:val="28"/>
              </w:rPr>
              <w:t>Знакомство.</w:t>
            </w:r>
            <w:r>
              <w:rPr>
                <w:sz w:val="28"/>
                <w:szCs w:val="28"/>
              </w:rPr>
              <w:t xml:space="preserve"> Понятия</w:t>
            </w:r>
            <w:r w:rsidRPr="00525959">
              <w:rPr>
                <w:sz w:val="28"/>
                <w:szCs w:val="28"/>
              </w:rPr>
              <w:t xml:space="preserve"> «Успешный человек», </w:t>
            </w:r>
          </w:p>
          <w:p w:rsidR="00DE78A0" w:rsidRPr="00525959" w:rsidRDefault="00DE78A0" w:rsidP="0050420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25959">
              <w:rPr>
                <w:sz w:val="28"/>
                <w:szCs w:val="28"/>
              </w:rPr>
              <w:t>«Лидер»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65597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65597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1260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25959" w:rsidRDefault="00DE78A0" w:rsidP="0050420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«Лидерство в современном мире». Тестирование «Лидер ли я?».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65597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65597">
              <w:rPr>
                <w:bCs/>
                <w:sz w:val="28"/>
                <w:szCs w:val="28"/>
              </w:rPr>
              <w:t>0,5</w:t>
            </w:r>
          </w:p>
        </w:tc>
      </w:tr>
      <w:tr w:rsidR="00786083" w:rsidRPr="00020FE8" w:rsidTr="00521711">
        <w:trPr>
          <w:trHeight w:val="98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83" w:rsidRPr="00020FE8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50420D" w:rsidRDefault="00786083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</w:pPr>
            <w:r w:rsidRPr="006C31EA">
              <w:rPr>
                <w:b/>
                <w:i/>
                <w:sz w:val="28"/>
                <w:szCs w:val="28"/>
              </w:rPr>
              <w:t>Организаторская техника лидера.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E78A0" w:rsidRPr="00020FE8" w:rsidTr="00521711">
        <w:trPr>
          <w:trHeight w:val="99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71279" w:rsidRDefault="00DE78A0" w:rsidP="003A69A4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Я и команда. Готовность стать лидером.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98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71279" w:rsidRDefault="00DE78A0" w:rsidP="003A69A4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Принципы организаторской деятельности.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69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71279" w:rsidRDefault="00DE78A0" w:rsidP="003A69A4">
            <w:pPr>
              <w:rPr>
                <w:sz w:val="28"/>
                <w:szCs w:val="28"/>
              </w:rPr>
            </w:pPr>
            <w:r w:rsidRPr="00E71279">
              <w:rPr>
                <w:sz w:val="28"/>
                <w:szCs w:val="28"/>
              </w:rPr>
              <w:t>Правила руководства.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991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71279" w:rsidRDefault="00DE78A0" w:rsidP="003A69A4">
            <w:pPr>
              <w:rPr>
                <w:sz w:val="28"/>
                <w:szCs w:val="28"/>
              </w:rPr>
            </w:pPr>
            <w:r w:rsidRPr="00D237CA">
              <w:rPr>
                <w:sz w:val="28"/>
                <w:szCs w:val="28"/>
              </w:rPr>
              <w:t>Слагаемые организаторской работы.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5A3BA0">
              <w:rPr>
                <w:bCs/>
                <w:sz w:val="28"/>
                <w:szCs w:val="28"/>
              </w:rPr>
              <w:t>0,5</w:t>
            </w:r>
          </w:p>
        </w:tc>
      </w:tr>
      <w:tr w:rsidR="00786083" w:rsidRPr="00020FE8" w:rsidTr="00786083">
        <w:trPr>
          <w:trHeight w:val="556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83" w:rsidRPr="00DB0F53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 w:rsidRPr="00DB0F5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DB0F53" w:rsidRDefault="00DB0F53" w:rsidP="003A69A4">
            <w:pPr>
              <w:rPr>
                <w:b/>
                <w:i/>
                <w:sz w:val="28"/>
                <w:szCs w:val="28"/>
              </w:rPr>
            </w:pPr>
            <w:r w:rsidRPr="00DB0F53">
              <w:rPr>
                <w:b/>
                <w:i/>
                <w:sz w:val="28"/>
                <w:szCs w:val="28"/>
              </w:rPr>
              <w:t>Включай</w:t>
            </w:r>
            <w:r w:rsidR="00F31C24">
              <w:rPr>
                <w:b/>
                <w:i/>
                <w:sz w:val="28"/>
                <w:szCs w:val="28"/>
              </w:rPr>
              <w:t xml:space="preserve"> </w:t>
            </w:r>
            <w:r w:rsidRPr="00DB0F53">
              <w:rPr>
                <w:b/>
                <w:i/>
                <w:sz w:val="28"/>
                <w:szCs w:val="28"/>
              </w:rPr>
              <w:t xml:space="preserve"> мозг.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86083" w:rsidRPr="00020FE8" w:rsidTr="00786083">
        <w:trPr>
          <w:trHeight w:val="83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83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786083" w:rsidRDefault="00DB0F53" w:rsidP="003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Задачки ТРИЗ.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786083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786083" w:rsidRPr="00020FE8" w:rsidTr="00786083">
        <w:trPr>
          <w:trHeight w:val="70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83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786083" w:rsidRDefault="00DB0F53" w:rsidP="003A69A4">
            <w:pPr>
              <w:rPr>
                <w:sz w:val="28"/>
                <w:szCs w:val="28"/>
              </w:rPr>
            </w:pPr>
            <w:r w:rsidRPr="00DB0F53">
              <w:rPr>
                <w:sz w:val="28"/>
                <w:szCs w:val="28"/>
              </w:rPr>
              <w:t>«Всё наоборот».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786083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86083" w:rsidRPr="00020FE8" w:rsidTr="00DB0F53">
        <w:trPr>
          <w:trHeight w:val="685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786083" w:rsidRDefault="00DB0F53" w:rsidP="003A69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Логика и интуиция.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786083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83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521711">
        <w:trPr>
          <w:trHeight w:val="55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11" w:rsidRPr="00020FE8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217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E0B29" w:rsidRDefault="00521711" w:rsidP="00534DBD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5E0B29">
              <w:rPr>
                <w:b/>
                <w:i/>
                <w:sz w:val="28"/>
                <w:szCs w:val="28"/>
              </w:rPr>
              <w:t>Имидж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F31C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E78A0" w:rsidRPr="00020FE8" w:rsidTr="00521711">
        <w:trPr>
          <w:trHeight w:val="69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534DB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- технология успеха.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1C0D99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1C0D99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694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534DB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руководителя.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1C0D99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1C0D99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1E2469">
        <w:trPr>
          <w:trHeight w:val="56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11" w:rsidRPr="00020FE8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217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34DBD" w:rsidRDefault="00521711" w:rsidP="00534DBD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AF6E5E">
              <w:rPr>
                <w:b/>
                <w:i/>
                <w:sz w:val="28"/>
                <w:szCs w:val="28"/>
              </w:rPr>
              <w:t xml:space="preserve">Основы </w:t>
            </w:r>
            <w:r>
              <w:rPr>
                <w:b/>
                <w:i/>
                <w:sz w:val="28"/>
                <w:szCs w:val="28"/>
              </w:rPr>
              <w:t xml:space="preserve">медиа </w:t>
            </w:r>
            <w:r w:rsidRPr="00AF6E5E">
              <w:rPr>
                <w:b/>
                <w:i/>
                <w:sz w:val="28"/>
                <w:szCs w:val="28"/>
              </w:rPr>
              <w:t>мастерства</w:t>
            </w:r>
            <w:r w:rsidR="00AE49F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2D2922" w:rsidRDefault="00F31C24" w:rsidP="0050420D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21711" w:rsidRPr="00020FE8" w:rsidTr="002D2922">
        <w:trPr>
          <w:trHeight w:val="556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E0B29" w:rsidRDefault="0052171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534DBD">
              <w:rPr>
                <w:sz w:val="28"/>
                <w:szCs w:val="28"/>
              </w:rPr>
              <w:t>Личный бренд.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2D2922" w:rsidRDefault="00521711" w:rsidP="0050420D">
            <w:pPr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521711" w:rsidP="00DE78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="00DE78A0">
              <w:rPr>
                <w:bCs/>
                <w:sz w:val="28"/>
                <w:szCs w:val="28"/>
              </w:rPr>
              <w:t>0</w:t>
            </w:r>
          </w:p>
        </w:tc>
      </w:tr>
      <w:tr w:rsidR="00521711" w:rsidRPr="00020FE8" w:rsidTr="00521711">
        <w:trPr>
          <w:trHeight w:val="61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Default="0052171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– наше всё.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E07AFC" w:rsidRDefault="00521711" w:rsidP="00534DB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DE78A0">
            <w:pPr>
              <w:tabs>
                <w:tab w:val="left" w:pos="2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E78A0" w:rsidRPr="00020FE8" w:rsidTr="00521711">
        <w:trPr>
          <w:trHeight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Молодежные медиа.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07AFC" w:rsidRDefault="00DE78A0" w:rsidP="00534DB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B4382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272798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98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работать в социальных сетях.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07AFC" w:rsidRDefault="00DE78A0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B4382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272798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521711">
        <w:trPr>
          <w:trHeight w:val="546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34DBD" w:rsidRDefault="0052171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личного блога.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E07AFC" w:rsidRDefault="00521711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Default="00DE78A0" w:rsidP="00DE78A0">
            <w:pPr>
              <w:tabs>
                <w:tab w:val="left" w:pos="2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21711" w:rsidRPr="00020FE8" w:rsidTr="00521711">
        <w:trPr>
          <w:trHeight w:val="55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34DBD" w:rsidRDefault="0052171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 блога.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E07AFC" w:rsidRDefault="00521711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Default="00DE78A0" w:rsidP="00DE78A0">
            <w:pPr>
              <w:tabs>
                <w:tab w:val="left" w:pos="2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E78A0" w:rsidRPr="00020FE8" w:rsidTr="00521711">
        <w:trPr>
          <w:trHeight w:val="56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 текст.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07AFC" w:rsidRDefault="00DE78A0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A52EA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4B1455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556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A0" w:rsidRPr="00020FE8" w:rsidRDefault="00DE78A0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34DBD" w:rsidRDefault="00DE78A0" w:rsidP="00573EFA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это просто.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E07AFC" w:rsidRDefault="00DE78A0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A52EA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4B1455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521711">
        <w:trPr>
          <w:trHeight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Default="0052171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Визуальный контент.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E07AFC" w:rsidRDefault="00521711" w:rsidP="0050420D">
            <w:pPr>
              <w:jc w:val="center"/>
              <w:rPr>
                <w:bCs/>
                <w:sz w:val="12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Default="00DE78A0" w:rsidP="00DE78A0">
            <w:pPr>
              <w:tabs>
                <w:tab w:val="left" w:pos="2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54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AF6E5E" w:rsidRDefault="00EC5C41" w:rsidP="00AF6E5E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B36EB6">
              <w:rPr>
                <w:b/>
                <w:i/>
                <w:sz w:val="28"/>
                <w:szCs w:val="28"/>
              </w:rPr>
              <w:t>Умения и навыки лидера.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F31C24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F31C24">
            <w:pPr>
              <w:tabs>
                <w:tab w:val="left" w:pos="2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C5C41" w:rsidRPr="00020FE8" w:rsidTr="00521711">
        <w:trPr>
          <w:trHeight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C31EA" w:rsidRDefault="00EC5C4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73EFA">
              <w:rPr>
                <w:sz w:val="28"/>
                <w:szCs w:val="28"/>
              </w:rPr>
              <w:t>Умение управлять людьми.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449B8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449B8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5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C31EA" w:rsidRDefault="00EC5C4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6F678E">
              <w:rPr>
                <w:sz w:val="28"/>
                <w:szCs w:val="28"/>
              </w:rPr>
              <w:t>Кинесика</w:t>
            </w:r>
            <w:proofErr w:type="spellEnd"/>
            <w:r w:rsidRPr="006F678E">
              <w:rPr>
                <w:sz w:val="28"/>
                <w:szCs w:val="28"/>
              </w:rPr>
              <w:t xml:space="preserve"> – речь тела.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449B8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449B8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84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B7106">
            <w:pPr>
              <w:rPr>
                <w:sz w:val="28"/>
                <w:szCs w:val="28"/>
              </w:rPr>
            </w:pPr>
            <w:r w:rsidRPr="006F678E">
              <w:rPr>
                <w:sz w:val="28"/>
                <w:szCs w:val="28"/>
              </w:rPr>
              <w:t>Вербальное и невербальное общение.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5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B7106">
            <w:pPr>
              <w:rPr>
                <w:sz w:val="28"/>
                <w:szCs w:val="28"/>
              </w:rPr>
            </w:pPr>
            <w:r w:rsidRPr="007044B3">
              <w:rPr>
                <w:sz w:val="28"/>
                <w:szCs w:val="28"/>
              </w:rPr>
              <w:t>Как правильно вести беседу.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5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B7106">
            <w:pPr>
              <w:rPr>
                <w:sz w:val="28"/>
                <w:szCs w:val="28"/>
              </w:rPr>
            </w:pPr>
            <w:r w:rsidRPr="006F678E">
              <w:rPr>
                <w:sz w:val="28"/>
                <w:szCs w:val="28"/>
              </w:rPr>
              <w:t>Что такое «фандрайзинг».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061DD3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6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4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«Поспорим с Великим</w:t>
            </w:r>
            <w:r w:rsidRPr="007044B3">
              <w:rPr>
                <w:sz w:val="28"/>
                <w:szCs w:val="28"/>
              </w:rPr>
              <w:t>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B7106">
            <w:pPr>
              <w:rPr>
                <w:sz w:val="28"/>
                <w:szCs w:val="28"/>
              </w:rPr>
            </w:pPr>
            <w:r w:rsidRPr="006F678E">
              <w:rPr>
                <w:sz w:val="28"/>
                <w:szCs w:val="28"/>
              </w:rPr>
              <w:t>Основы актерского мастерства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12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F678E" w:rsidRDefault="00EC5C41" w:rsidP="004B7106">
            <w:pPr>
              <w:rPr>
                <w:sz w:val="28"/>
                <w:szCs w:val="28"/>
              </w:rPr>
            </w:pPr>
            <w:r w:rsidRPr="006F678E">
              <w:rPr>
                <w:sz w:val="28"/>
                <w:szCs w:val="28"/>
              </w:rPr>
              <w:t>Актерские тренинги, актерское поведение на сцене, сценическая речь.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4E29D3">
        <w:trPr>
          <w:trHeight w:val="98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E71279" w:rsidRDefault="00EC5C41" w:rsidP="003A69A4">
            <w:pPr>
              <w:rPr>
                <w:sz w:val="28"/>
                <w:szCs w:val="28"/>
              </w:rPr>
            </w:pPr>
            <w:r w:rsidRPr="00A876C7">
              <w:rPr>
                <w:sz w:val="28"/>
                <w:szCs w:val="28"/>
              </w:rPr>
              <w:t>Разрешение конфликтов. Правила поведения в споре.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4E29D3">
        <w:trPr>
          <w:trHeight w:val="112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E71279" w:rsidRDefault="00EC5C41" w:rsidP="003A69A4">
            <w:pPr>
              <w:rPr>
                <w:sz w:val="28"/>
                <w:szCs w:val="28"/>
              </w:rPr>
            </w:pPr>
            <w:r w:rsidRPr="004E29D3">
              <w:rPr>
                <w:sz w:val="28"/>
                <w:szCs w:val="28"/>
              </w:rPr>
              <w:t>Как научиться снимать стресс, вызванный агрессивным поведением.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210F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84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E71279" w:rsidRDefault="00EC5C41" w:rsidP="003A69A4">
            <w:pPr>
              <w:rPr>
                <w:sz w:val="28"/>
                <w:szCs w:val="28"/>
              </w:rPr>
            </w:pPr>
            <w:r w:rsidRPr="00A876C7">
              <w:rPr>
                <w:sz w:val="28"/>
                <w:szCs w:val="28"/>
              </w:rPr>
              <w:t>Игровой практикум по разрешению конфликтов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828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A876C7" w:rsidRDefault="00EC5C41" w:rsidP="00CC6481">
            <w:pPr>
              <w:rPr>
                <w:sz w:val="28"/>
                <w:szCs w:val="28"/>
              </w:rPr>
            </w:pPr>
            <w:r w:rsidRPr="007044B3">
              <w:rPr>
                <w:sz w:val="28"/>
                <w:szCs w:val="28"/>
              </w:rPr>
              <w:t>Лидер – это человек воспитанный.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4220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C42206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521711">
        <w:trPr>
          <w:trHeight w:val="57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11" w:rsidRPr="00020FE8" w:rsidRDefault="00786083" w:rsidP="004E72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5217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0420D" w:rsidRDefault="00521711" w:rsidP="004E725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</w:pPr>
            <w:r w:rsidRPr="005E0B29">
              <w:rPr>
                <w:b/>
                <w:i/>
                <w:sz w:val="28"/>
              </w:rPr>
              <w:t>Управление временем</w:t>
            </w: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5C41" w:rsidRPr="00020FE8" w:rsidTr="00521711">
        <w:trPr>
          <w:trHeight w:val="55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5E0B29" w:rsidRDefault="00EC5C41" w:rsidP="004B7106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>Тайм – менеджмент.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65181B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65181B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660B61">
        <w:trPr>
          <w:trHeight w:val="55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0420D" w:rsidRDefault="00521711" w:rsidP="00660B61">
            <w:pPr>
              <w:rPr>
                <w:sz w:val="28"/>
              </w:rPr>
            </w:pPr>
            <w:r>
              <w:rPr>
                <w:sz w:val="28"/>
              </w:rPr>
              <w:t xml:space="preserve">Планирование.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52171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559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4B7106">
            <w:pPr>
              <w:rPr>
                <w:sz w:val="28"/>
              </w:rPr>
            </w:pPr>
            <w:r>
              <w:rPr>
                <w:sz w:val="28"/>
              </w:rPr>
              <w:t>Самоорганизация.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C7E90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C7E90">
              <w:rPr>
                <w:bCs/>
                <w:sz w:val="28"/>
                <w:szCs w:val="28"/>
              </w:rPr>
              <w:t>0,5</w:t>
            </w:r>
          </w:p>
        </w:tc>
      </w:tr>
      <w:tr w:rsidR="00521711" w:rsidRPr="00020FE8" w:rsidTr="00521711">
        <w:trPr>
          <w:trHeight w:val="56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11" w:rsidRPr="00020FE8" w:rsidRDefault="00786083" w:rsidP="004B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2171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0420D" w:rsidRDefault="00521711" w:rsidP="004B7106">
            <w:pPr>
              <w:rPr>
                <w:sz w:val="28"/>
              </w:rPr>
            </w:pPr>
            <w:r w:rsidRPr="0050420D">
              <w:rPr>
                <w:b/>
                <w:i/>
                <w:sz w:val="28"/>
                <w:szCs w:val="28"/>
              </w:rPr>
              <w:t>Портфолио лидера.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1711" w:rsidRPr="00020FE8" w:rsidTr="001022FB">
        <w:trPr>
          <w:trHeight w:val="68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50420D" w:rsidRDefault="00521711" w:rsidP="001022F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50420D">
              <w:rPr>
                <w:sz w:val="28"/>
                <w:szCs w:val="28"/>
              </w:rPr>
              <w:t xml:space="preserve">Понятие термина «портфолио».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52171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521711" w:rsidRPr="00020FE8" w:rsidTr="002A53E8">
        <w:trPr>
          <w:trHeight w:val="70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711" w:rsidRPr="00020FE8" w:rsidRDefault="00521711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AB6946" w:rsidRDefault="00521711" w:rsidP="002A53E8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420D">
              <w:rPr>
                <w:sz w:val="28"/>
              </w:rPr>
              <w:t xml:space="preserve">Папка достижений.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52171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978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50420D" w:rsidRDefault="002A53E8" w:rsidP="00E07AFC">
            <w:pPr>
              <w:rPr>
                <w:sz w:val="28"/>
              </w:rPr>
            </w:pPr>
            <w:r w:rsidRPr="002A53E8">
              <w:rPr>
                <w:sz w:val="28"/>
              </w:rPr>
              <w:t>Игры на взаимодействие, сплочение.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69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7860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8608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50420D" w:rsidRDefault="002A53E8" w:rsidP="004B7106">
            <w:pPr>
              <w:rPr>
                <w:sz w:val="28"/>
              </w:rPr>
            </w:pPr>
            <w:r w:rsidRPr="007044B3"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  <w:t>Ораторское</w:t>
            </w:r>
            <w:r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  <w:t xml:space="preserve"> мастерство.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C5C41" w:rsidRPr="00020FE8" w:rsidTr="00521711">
        <w:trPr>
          <w:trHeight w:val="982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B71965" w:rsidRDefault="00EC5C4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Виды общения. Вербальное и невербальное общение.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847705">
              <w:rPr>
                <w:bCs/>
                <w:sz w:val="28"/>
                <w:szCs w:val="28"/>
              </w:rPr>
              <w:t>0</w:t>
            </w:r>
          </w:p>
        </w:tc>
      </w:tr>
      <w:tr w:rsidR="00EC5C41" w:rsidRPr="00020FE8" w:rsidTr="00521711">
        <w:trPr>
          <w:trHeight w:val="99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E403E" w:rsidRDefault="00EC5C41" w:rsidP="007044B3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 xml:space="preserve">Боязнь публичных выступлений.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55730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557301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4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Default="00EC5C41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E403E" w:rsidRDefault="00EC5C41" w:rsidP="003A69A4">
            <w:pPr>
              <w:rPr>
                <w:sz w:val="28"/>
                <w:szCs w:val="28"/>
              </w:rPr>
            </w:pPr>
            <w:r w:rsidRPr="00D11B2E">
              <w:rPr>
                <w:sz w:val="28"/>
                <w:szCs w:val="28"/>
              </w:rPr>
              <w:t>Ораторское мастерство.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55730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557301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56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Default="002A53E8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D11B2E" w:rsidRDefault="002A53E8" w:rsidP="003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Говорить, говорить, говорить.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55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Default="002A53E8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Default="002A53E8" w:rsidP="003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тренинг.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976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Default="00EC5C41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E403E" w:rsidRDefault="00EC5C41" w:rsidP="003A69A4">
            <w:pPr>
              <w:rPr>
                <w:sz w:val="28"/>
                <w:szCs w:val="28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Приемы публичного выступления.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67F4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67F4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Default="00EC5C41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6E403E" w:rsidRDefault="00EC5C41" w:rsidP="003A69A4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«Лидер переговоров».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8C7A0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8C7A06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169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E8" w:rsidRDefault="002A53E8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6E403E" w:rsidRDefault="002A53E8" w:rsidP="003A69A4">
            <w:pPr>
              <w:rPr>
                <w:bCs/>
                <w:color w:val="000000"/>
                <w:sz w:val="28"/>
                <w:shd w:val="clear" w:color="auto" w:fill="FFFFFF"/>
              </w:rPr>
            </w:pPr>
            <w:r w:rsidRPr="006E403E">
              <w:rPr>
                <w:bCs/>
                <w:color w:val="000000"/>
                <w:sz w:val="28"/>
                <w:shd w:val="clear" w:color="auto" w:fill="FFFFFF"/>
              </w:rPr>
              <w:t>Упражнения на повышение самооценки обучающихся, на профилактику агрессивных проявлений.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98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Default="00786083" w:rsidP="007860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A53E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814B60" w:rsidRDefault="002A53E8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 w:rsidRPr="00573EFA"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  <w:t>Основы волонтерского движения</w:t>
            </w:r>
            <w:r>
              <w:rPr>
                <w:b/>
                <w:i/>
                <w:color w:val="000000"/>
                <w:sz w:val="28"/>
                <w:szCs w:val="72"/>
                <w:shd w:val="clear" w:color="auto" w:fill="FFFFFF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E78A0" w:rsidRPr="00020FE8" w:rsidTr="00521711">
        <w:trPr>
          <w:trHeight w:val="55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814B60" w:rsidRDefault="00DE78A0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Волонтерское движение.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50420D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93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Направления волонтерской деятельности.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50420D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60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814B60" w:rsidRDefault="00DE78A0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Волонтер – это профессия.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50420D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55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814B60" w:rsidRDefault="00DE78A0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Я – волонтер!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50420D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69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814B60" w:rsidRDefault="00DE78A0" w:rsidP="004B7106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Волонтеры Домика.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50420D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521711">
        <w:trPr>
          <w:trHeight w:val="561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A0" w:rsidRDefault="00DE78A0" w:rsidP="004B7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573EFA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72"/>
                <w:shd w:val="clear" w:color="auto" w:fill="FFFFFF"/>
              </w:rPr>
            </w:pPr>
            <w:r w:rsidRPr="00573EFA">
              <w:rPr>
                <w:sz w:val="28"/>
                <w:szCs w:val="72"/>
                <w:shd w:val="clear" w:color="auto" w:fill="FFFFFF"/>
              </w:rPr>
              <w:t>Помогать в радость.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2D2922" w:rsidRDefault="00DE78A0" w:rsidP="003A69A4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EE494E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98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E8" w:rsidRPr="00020FE8" w:rsidRDefault="00786083" w:rsidP="003A6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2A53E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B71965" w:rsidRDefault="002A53E8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  <w:r w:rsidRPr="0050420D">
              <w:rPr>
                <w:rStyle w:val="c4"/>
                <w:b/>
                <w:i/>
                <w:color w:val="000000"/>
                <w:sz w:val="28"/>
              </w:rPr>
              <w:t>Основные приемы формирования команды.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A53E8" w:rsidRPr="00020FE8" w:rsidTr="00F32DDF">
        <w:trPr>
          <w:trHeight w:val="55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4B71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13112B" w:rsidRDefault="002A53E8" w:rsidP="004B7106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7"/>
              </w:rPr>
            </w:pPr>
            <w:r>
              <w:rPr>
                <w:rStyle w:val="c4"/>
                <w:color w:val="000000"/>
                <w:sz w:val="28"/>
              </w:rPr>
              <w:t>Мой коллектив.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C5C41" w:rsidRPr="00020FE8" w:rsidTr="00F32DDF">
        <w:trPr>
          <w:trHeight w:val="154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B71965" w:rsidRDefault="00EC5C41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F32DDF">
              <w:rPr>
                <w:sz w:val="28"/>
                <w:szCs w:val="28"/>
              </w:rPr>
              <w:t>Основные приемы формирования команды. Лидерство в детской организации.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5293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52933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6C45B6">
        <w:trPr>
          <w:trHeight w:val="549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B71965" w:rsidRDefault="00EC5C41" w:rsidP="006C45B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420D">
              <w:rPr>
                <w:rStyle w:val="c4"/>
                <w:color w:val="000000"/>
                <w:sz w:val="28"/>
              </w:rPr>
              <w:t>Уровни раз</w:t>
            </w:r>
            <w:r>
              <w:rPr>
                <w:rStyle w:val="c4"/>
                <w:color w:val="000000"/>
                <w:sz w:val="28"/>
              </w:rPr>
              <w:t>вития коллектива.</w:t>
            </w:r>
            <w:r w:rsidRPr="0050420D">
              <w:rPr>
                <w:rStyle w:val="c4"/>
                <w:color w:val="000000"/>
                <w:sz w:val="28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5293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E52933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56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B71965" w:rsidRDefault="002A53E8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420D">
              <w:rPr>
                <w:rStyle w:val="c4"/>
                <w:color w:val="000000"/>
                <w:sz w:val="28"/>
              </w:rPr>
              <w:t>Игры на сплочение.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98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B71965" w:rsidRDefault="002A53E8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420D">
              <w:rPr>
                <w:rStyle w:val="c4"/>
                <w:color w:val="000000"/>
                <w:sz w:val="28"/>
              </w:rPr>
              <w:t>Игры и упражнения на командообразование и доверие.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A53E8" w:rsidRPr="00020FE8" w:rsidTr="00521711">
        <w:trPr>
          <w:trHeight w:val="55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786083" w:rsidP="005042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2A53E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B71965" w:rsidRDefault="002A53E8" w:rsidP="004B7106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50420D">
              <w:rPr>
                <w:b/>
                <w:i/>
                <w:sz w:val="28"/>
                <w:szCs w:val="28"/>
              </w:rPr>
              <w:t>Проектная деятельность.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C5C41" w:rsidRPr="00020FE8" w:rsidTr="00521711">
        <w:trPr>
          <w:trHeight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814B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B71965" w:rsidRDefault="00EC5C41" w:rsidP="00814B60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814B60">
              <w:rPr>
                <w:color w:val="000000"/>
                <w:sz w:val="28"/>
                <w:szCs w:val="72"/>
                <w:shd w:val="clear" w:color="auto" w:fill="FFFFFF"/>
              </w:rPr>
              <w:t>Исследуем мир вокруг себя</w:t>
            </w:r>
            <w:r>
              <w:rPr>
                <w:color w:val="000000"/>
                <w:sz w:val="28"/>
                <w:szCs w:val="72"/>
                <w:shd w:val="clear" w:color="auto" w:fill="FFFFFF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2607A7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2607A7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68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Находим единомышленников.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2607A7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2607A7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980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Ищем то, что нуждается в улучшении.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D67D1E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D67D1E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71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Составляем план.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15D04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B15D04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69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Проверяем дело.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728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728B6">
              <w:rPr>
                <w:bCs/>
                <w:sz w:val="28"/>
                <w:szCs w:val="28"/>
              </w:rPr>
              <w:t>0,5</w:t>
            </w:r>
          </w:p>
        </w:tc>
      </w:tr>
      <w:tr w:rsidR="00EC5C41" w:rsidRPr="00020FE8" w:rsidTr="00521711">
        <w:trPr>
          <w:trHeight w:val="70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Всё готово?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728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728B6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68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814B60" w:rsidRDefault="002A53E8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Выбираем дату и время.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69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Рассказываем о своём плане.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26F77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326F77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705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2A53E8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814B60" w:rsidRDefault="002A53E8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Делаем мир лучше.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2A53E8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5C41" w:rsidRPr="00020FE8" w:rsidTr="00521711">
        <w:trPr>
          <w:trHeight w:val="700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41" w:rsidRPr="00020FE8" w:rsidRDefault="00EC5C41" w:rsidP="005042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814B60" w:rsidRDefault="00EC5C41" w:rsidP="003A69A4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8"/>
                <w:szCs w:val="72"/>
                <w:shd w:val="clear" w:color="auto" w:fill="FFFFFF"/>
              </w:rPr>
            </w:pPr>
            <w:r>
              <w:rPr>
                <w:color w:val="000000"/>
                <w:sz w:val="28"/>
                <w:szCs w:val="72"/>
                <w:shd w:val="clear" w:color="auto" w:fill="FFFFFF"/>
              </w:rPr>
              <w:t>Обсуждаем результаты.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Pr="00020FE8" w:rsidRDefault="00EC5C41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8926B5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1" w:rsidRDefault="00EC5C41" w:rsidP="00EC5C41">
            <w:pPr>
              <w:jc w:val="center"/>
            </w:pPr>
            <w:r w:rsidRPr="008926B5">
              <w:rPr>
                <w:bCs/>
                <w:sz w:val="28"/>
                <w:szCs w:val="28"/>
              </w:rPr>
              <w:t>0,5</w:t>
            </w:r>
          </w:p>
        </w:tc>
      </w:tr>
      <w:tr w:rsidR="002A53E8" w:rsidRPr="00020FE8" w:rsidTr="00521711">
        <w:trPr>
          <w:trHeight w:val="69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3E8" w:rsidRPr="00020FE8" w:rsidRDefault="00786083" w:rsidP="005217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2A53E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13112B" w:rsidRDefault="002A53E8" w:rsidP="003A69A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7"/>
                <w:shd w:val="clear" w:color="auto" w:fill="FFFFFF"/>
              </w:rPr>
            </w:pPr>
            <w:r w:rsidRPr="0013112B">
              <w:rPr>
                <w:b/>
                <w:i/>
                <w:sz w:val="28"/>
                <w:szCs w:val="27"/>
                <w:shd w:val="clear" w:color="auto" w:fill="FFFFFF"/>
              </w:rPr>
              <w:t>Шаг навстречу</w:t>
            </w:r>
            <w:r>
              <w:rPr>
                <w:b/>
                <w:i/>
                <w:sz w:val="28"/>
                <w:szCs w:val="27"/>
                <w:shd w:val="clear" w:color="auto" w:fill="FFFFFF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E8" w:rsidRPr="00020FE8" w:rsidRDefault="00F31C24" w:rsidP="005042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</w:tr>
      <w:tr w:rsidR="00DE78A0" w:rsidRPr="00020FE8" w:rsidTr="003A69A4">
        <w:trPr>
          <w:trHeight w:val="247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3A6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13112B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13112B">
              <w:rPr>
                <w:sz w:val="28"/>
                <w:szCs w:val="28"/>
              </w:rPr>
              <w:t>Семья –</w:t>
            </w:r>
            <w:r w:rsidRPr="00B71965">
              <w:rPr>
                <w:sz w:val="28"/>
                <w:szCs w:val="28"/>
              </w:rPr>
              <w:t xml:space="preserve"> </w:t>
            </w:r>
            <w:r w:rsidRPr="0013112B">
              <w:rPr>
                <w:sz w:val="28"/>
                <w:szCs w:val="28"/>
              </w:rPr>
              <w:t>это счастье.</w:t>
            </w:r>
          </w:p>
          <w:p w:rsidR="00DE78A0" w:rsidRPr="0013112B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8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2A53E8">
        <w:trPr>
          <w:trHeight w:val="631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3A6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B71965" w:rsidRDefault="00DE78A0" w:rsidP="002A53E8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</w:rPr>
              <w:t>Экология. Мифы и правда</w:t>
            </w:r>
            <w:r w:rsidRPr="001A6165">
              <w:rPr>
                <w:sz w:val="28"/>
              </w:rPr>
              <w:t>!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6827C2">
        <w:trPr>
          <w:trHeight w:val="698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3A6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AB6946" w:rsidRDefault="00DE78A0" w:rsidP="002A53E8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AB6946">
              <w:rPr>
                <w:sz w:val="28"/>
                <w:szCs w:val="28"/>
              </w:rPr>
              <w:t xml:space="preserve">Клуб добрых сердец (в защиту животных). </w:t>
            </w:r>
          </w:p>
          <w:p w:rsidR="00DE78A0" w:rsidRPr="00B71965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6827C2">
        <w:trPr>
          <w:trHeight w:val="69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3A6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B71965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B71965">
              <w:rPr>
                <w:sz w:val="28"/>
                <w:szCs w:val="28"/>
                <w:shd w:val="clear" w:color="auto" w:fill="FFFFFF"/>
              </w:rPr>
              <w:t>Куда пойти учиться?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</w:tr>
      <w:tr w:rsidR="00DE78A0" w:rsidRPr="00020FE8" w:rsidTr="006827C2">
        <w:trPr>
          <w:trHeight w:val="1128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A0" w:rsidRPr="00020FE8" w:rsidRDefault="00DE78A0" w:rsidP="003A69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AB6946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AB6946">
              <w:rPr>
                <w:sz w:val="28"/>
                <w:szCs w:val="28"/>
              </w:rPr>
              <w:t>Трудоустройство несовершеннолетних.</w:t>
            </w:r>
          </w:p>
          <w:p w:rsidR="00DE78A0" w:rsidRPr="00B71965" w:rsidRDefault="00DE78A0" w:rsidP="003A69A4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Pr="00020FE8" w:rsidRDefault="00DE78A0" w:rsidP="005042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A0" w:rsidRDefault="00DE78A0" w:rsidP="00DE78A0">
            <w:pPr>
              <w:jc w:val="center"/>
            </w:pPr>
            <w:r w:rsidRPr="00CC1056">
              <w:rPr>
                <w:bCs/>
                <w:sz w:val="28"/>
                <w:szCs w:val="28"/>
              </w:rPr>
              <w:t>0,5</w:t>
            </w:r>
          </w:p>
        </w:tc>
      </w:tr>
    </w:tbl>
    <w:p w:rsidR="0073695E" w:rsidRDefault="0073695E" w:rsidP="00523584">
      <w:pPr>
        <w:spacing w:line="360" w:lineRule="auto"/>
        <w:jc w:val="both"/>
        <w:rPr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856C2D" w:rsidRDefault="00856C2D" w:rsidP="006A2317">
      <w:pPr>
        <w:spacing w:line="360" w:lineRule="auto"/>
        <w:jc w:val="both"/>
        <w:rPr>
          <w:b/>
          <w:sz w:val="28"/>
        </w:rPr>
      </w:pPr>
    </w:p>
    <w:p w:rsidR="006A2317" w:rsidRPr="006A2317" w:rsidRDefault="006A2317" w:rsidP="006A2317">
      <w:pPr>
        <w:spacing w:line="360" w:lineRule="auto"/>
        <w:jc w:val="both"/>
        <w:rPr>
          <w:b/>
          <w:sz w:val="28"/>
        </w:rPr>
      </w:pPr>
      <w:r w:rsidRPr="006A2317">
        <w:rPr>
          <w:b/>
          <w:sz w:val="28"/>
        </w:rPr>
        <w:lastRenderedPageBreak/>
        <w:t xml:space="preserve">Список  использованной литературы: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1.  </w:t>
      </w:r>
      <w:proofErr w:type="gramStart"/>
      <w:r w:rsidRPr="006A2317">
        <w:rPr>
          <w:sz w:val="28"/>
        </w:rPr>
        <w:t xml:space="preserve">Баталова  </w:t>
      </w:r>
      <w:proofErr w:type="spellStart"/>
      <w:r w:rsidRPr="006A2317">
        <w:rPr>
          <w:sz w:val="28"/>
        </w:rPr>
        <w:t>И.В.Программа</w:t>
      </w:r>
      <w:proofErr w:type="spellEnd"/>
      <w:proofErr w:type="gramEnd"/>
      <w:r w:rsidRPr="006A2317">
        <w:rPr>
          <w:sz w:val="28"/>
        </w:rPr>
        <w:t xml:space="preserve">  тренинга  конфликтной  компетентности  подростка// Классный руководитель-2006-№3.-С.80-92.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2.  Возьмитесь  за  руки,  друзья!:  Материалы  программы  СПО-ФДО  «Игра  –  дело серьезное»/ Составитель </w:t>
      </w:r>
      <w:proofErr w:type="spellStart"/>
      <w:r w:rsidRPr="006A2317">
        <w:rPr>
          <w:sz w:val="28"/>
        </w:rPr>
        <w:t>Фришман</w:t>
      </w:r>
      <w:proofErr w:type="spellEnd"/>
      <w:r w:rsidRPr="006A2317">
        <w:rPr>
          <w:sz w:val="28"/>
        </w:rPr>
        <w:t xml:space="preserve"> И.И. - Москва: НПЦ Совета СПО-ФДО, 1996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3. </w:t>
      </w:r>
      <w:proofErr w:type="spellStart"/>
      <w:r w:rsidRPr="006A2317">
        <w:rPr>
          <w:sz w:val="28"/>
        </w:rPr>
        <w:t>Дереклеева</w:t>
      </w:r>
      <w:proofErr w:type="spellEnd"/>
      <w:r w:rsidRPr="006A2317">
        <w:rPr>
          <w:sz w:val="28"/>
        </w:rPr>
        <w:t xml:space="preserve"> </w:t>
      </w:r>
      <w:proofErr w:type="spellStart"/>
      <w:r w:rsidRPr="006A2317">
        <w:rPr>
          <w:sz w:val="28"/>
        </w:rPr>
        <w:t>Н.И.Модульный</w:t>
      </w:r>
      <w:proofErr w:type="spellEnd"/>
      <w:r w:rsidRPr="006A2317">
        <w:rPr>
          <w:sz w:val="28"/>
        </w:rPr>
        <w:t xml:space="preserve"> курс учебной и коммуникативной</w:t>
      </w:r>
      <w:r>
        <w:rPr>
          <w:sz w:val="28"/>
        </w:rPr>
        <w:t xml:space="preserve"> </w:t>
      </w:r>
      <w:r w:rsidRPr="006A2317">
        <w:rPr>
          <w:sz w:val="28"/>
        </w:rPr>
        <w:t xml:space="preserve">мотивации учащихся. - М.:ВАКО,2008.-112 с. 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4.  И  мастерство,  и  вдохновенье./  Сост.  Р.  Ж.  Харисова  –  Набережные  Челны, Городской  центр  детского  творчества,  2004  г.  -112  с.  (Опыт  педагогического творчества).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5.  Комплекс  учебно-демонстрационных игр  образовательного  проекта  «Достижении» для педагогов и детей. – М.: ГОУ ЦРСДОД, 2004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6. Мастер общения / С. Касаткин - Санкт-Петербург , 2001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7. Молодежные общественные объединения ЧР. Информационный вестник «Молодежь Чувашии». Выпуск 1. – Чебоксары, 2002 г. 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8. Мы – будущее России! – Омск, 1999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9.  Научно-методический  журнал  «Классный  руководитель»  №2/2001,  №2/2002, №1/2003,№3-№4/ 2006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10.  </w:t>
      </w:r>
      <w:proofErr w:type="spellStart"/>
      <w:proofErr w:type="gramStart"/>
      <w:r w:rsidRPr="006A2317">
        <w:rPr>
          <w:sz w:val="28"/>
        </w:rPr>
        <w:t>Пескова</w:t>
      </w:r>
      <w:proofErr w:type="spellEnd"/>
      <w:r w:rsidRPr="006A2317">
        <w:rPr>
          <w:sz w:val="28"/>
        </w:rPr>
        <w:t xml:space="preserve">  </w:t>
      </w:r>
      <w:proofErr w:type="spellStart"/>
      <w:r w:rsidRPr="006A2317">
        <w:rPr>
          <w:sz w:val="28"/>
        </w:rPr>
        <w:t>М.Е.</w:t>
      </w:r>
      <w:proofErr w:type="gramEnd"/>
      <w:r w:rsidRPr="006A2317">
        <w:rPr>
          <w:sz w:val="28"/>
        </w:rPr>
        <w:t>«Школа</w:t>
      </w:r>
      <w:proofErr w:type="spellEnd"/>
      <w:r w:rsidRPr="006A2317">
        <w:rPr>
          <w:sz w:val="28"/>
        </w:rPr>
        <w:t xml:space="preserve">  </w:t>
      </w:r>
      <w:proofErr w:type="spellStart"/>
      <w:r w:rsidRPr="006A2317">
        <w:rPr>
          <w:sz w:val="28"/>
        </w:rPr>
        <w:t>жизни».Программа</w:t>
      </w:r>
      <w:proofErr w:type="spellEnd"/>
      <w:r w:rsidRPr="006A2317">
        <w:rPr>
          <w:sz w:val="28"/>
        </w:rPr>
        <w:t xml:space="preserve">  занятий  с  классом.//  Классный руководитель-2007-№3.-С.93-113.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11. Программа «Лидер»/ Отв. за выпуск Кочергин В.Н. - Москва: НПЦ Совета      СПО-ФДО, 1992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12. Психологический тренинг с подростками/ </w:t>
      </w:r>
      <w:proofErr w:type="spellStart"/>
      <w:r w:rsidRPr="006A2317">
        <w:rPr>
          <w:sz w:val="28"/>
        </w:rPr>
        <w:t>Л.Ф.Анн</w:t>
      </w:r>
      <w:proofErr w:type="spellEnd"/>
      <w:r w:rsidRPr="006A2317">
        <w:rPr>
          <w:sz w:val="28"/>
        </w:rPr>
        <w:t xml:space="preserve">.- СПб, 2003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13. Психология общения: Тесты, упражнения, игры./ Сост. О.Г. Кирилловой. - Йошкар-Ола: Изд-во МИО, 1996 г.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14.  Рожков  М.И.,  Волохов  А.В.  Детские  организации:  возможности  выбора/ Методическое пособие для  организаторов детского движения.  - Москва, НПЦ Совета СПО-ФДО, 1996 г. </w:t>
      </w:r>
    </w:p>
    <w:p w:rsid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15.  Торосян  С.С.  Цикл  классных  часов  «Новый  домострой».  </w:t>
      </w:r>
      <w:proofErr w:type="gramStart"/>
      <w:r w:rsidRPr="006A2317">
        <w:rPr>
          <w:sz w:val="28"/>
        </w:rPr>
        <w:lastRenderedPageBreak/>
        <w:t xml:space="preserve">Праздники,   </w:t>
      </w:r>
      <w:proofErr w:type="gramEnd"/>
      <w:r w:rsidRPr="006A2317">
        <w:rPr>
          <w:sz w:val="28"/>
        </w:rPr>
        <w:t xml:space="preserve"> торжества, вечеринки: как их организовать//</w:t>
      </w:r>
      <w:r>
        <w:rPr>
          <w:sz w:val="28"/>
        </w:rPr>
        <w:t xml:space="preserve"> </w:t>
      </w:r>
      <w:r w:rsidRPr="006A2317">
        <w:rPr>
          <w:sz w:val="28"/>
        </w:rPr>
        <w:t xml:space="preserve">Классный руководитель-2005-№3.-С.85-96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>16.Филиппова Г.Г.</w:t>
      </w:r>
      <w:r>
        <w:rPr>
          <w:sz w:val="28"/>
        </w:rPr>
        <w:t xml:space="preserve"> </w:t>
      </w:r>
      <w:r w:rsidRPr="006A2317">
        <w:rPr>
          <w:sz w:val="28"/>
        </w:rPr>
        <w:t>Как обучать искусству общения//</w:t>
      </w:r>
      <w:r>
        <w:rPr>
          <w:sz w:val="28"/>
        </w:rPr>
        <w:t xml:space="preserve"> </w:t>
      </w:r>
      <w:r w:rsidRPr="006A2317">
        <w:rPr>
          <w:sz w:val="28"/>
        </w:rPr>
        <w:t>Классный руководитель-2003-№1.-</w:t>
      </w:r>
      <w:r>
        <w:rPr>
          <w:sz w:val="28"/>
        </w:rPr>
        <w:t xml:space="preserve"> </w:t>
      </w:r>
      <w:r w:rsidRPr="006A2317">
        <w:rPr>
          <w:sz w:val="28"/>
        </w:rPr>
        <w:t xml:space="preserve">С.100-116.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17.Юдина  Н.А.  «Навстречу».  </w:t>
      </w:r>
      <w:proofErr w:type="gramStart"/>
      <w:r w:rsidRPr="006A2317">
        <w:rPr>
          <w:sz w:val="28"/>
        </w:rPr>
        <w:t>Программа  воспитания</w:t>
      </w:r>
      <w:proofErr w:type="gramEnd"/>
      <w:r w:rsidRPr="006A2317">
        <w:rPr>
          <w:sz w:val="28"/>
        </w:rPr>
        <w:t xml:space="preserve">  коммуникативной  культуры школьников//</w:t>
      </w:r>
      <w:r>
        <w:rPr>
          <w:sz w:val="28"/>
        </w:rPr>
        <w:t xml:space="preserve"> </w:t>
      </w:r>
      <w:r w:rsidRPr="006A2317">
        <w:rPr>
          <w:sz w:val="28"/>
        </w:rPr>
        <w:t xml:space="preserve">Классный руководитель-2007-№3.-С.39-71. </w:t>
      </w:r>
    </w:p>
    <w:p w:rsidR="006A2317" w:rsidRPr="006A2317" w:rsidRDefault="006A2317" w:rsidP="006A2317">
      <w:pPr>
        <w:spacing w:line="360" w:lineRule="auto"/>
        <w:ind w:firstLine="708"/>
        <w:jc w:val="both"/>
        <w:rPr>
          <w:sz w:val="28"/>
        </w:rPr>
      </w:pPr>
      <w:r w:rsidRPr="006A2317">
        <w:rPr>
          <w:sz w:val="28"/>
        </w:rPr>
        <w:t xml:space="preserve">18.  «Я и мы». Программа в помощь организаторам и лидерам детских организаций и </w:t>
      </w:r>
      <w:proofErr w:type="gramStart"/>
      <w:r w:rsidRPr="006A2317">
        <w:rPr>
          <w:sz w:val="28"/>
        </w:rPr>
        <w:t>объединений,  педагогам</w:t>
      </w:r>
      <w:proofErr w:type="gramEnd"/>
      <w:r w:rsidRPr="006A2317">
        <w:rPr>
          <w:sz w:val="28"/>
        </w:rPr>
        <w:t xml:space="preserve"> и родителям/ Отв. за выпуск Кочергин В.Н.  - Москва:  НПЦ Совета СПО-ФДО, 1992 г. </w:t>
      </w:r>
    </w:p>
    <w:p w:rsidR="00B55A90" w:rsidRPr="00FF1CA2" w:rsidRDefault="00B55A90" w:rsidP="00523584">
      <w:pPr>
        <w:spacing w:line="360" w:lineRule="auto"/>
        <w:jc w:val="both"/>
        <w:rPr>
          <w:sz w:val="28"/>
        </w:rPr>
      </w:pPr>
    </w:p>
    <w:sectPr w:rsidR="00B55A90" w:rsidRPr="00FF1CA2" w:rsidSect="00C1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CD" w:rsidRDefault="005D5ECD">
      <w:r>
        <w:separator/>
      </w:r>
    </w:p>
  </w:endnote>
  <w:endnote w:type="continuationSeparator" w:id="0">
    <w:p w:rsidR="005D5ECD" w:rsidRDefault="005D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10" w:rsidRDefault="00A24F1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528EF">
      <w:rPr>
        <w:noProof/>
      </w:rPr>
      <w:t>30</w:t>
    </w:r>
    <w:r>
      <w:rPr>
        <w:noProof/>
      </w:rPr>
      <w:fldChar w:fldCharType="end"/>
    </w:r>
  </w:p>
  <w:p w:rsidR="00A24F10" w:rsidRDefault="00A24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CD" w:rsidRDefault="005D5ECD">
      <w:r>
        <w:separator/>
      </w:r>
    </w:p>
  </w:footnote>
  <w:footnote w:type="continuationSeparator" w:id="0">
    <w:p w:rsidR="005D5ECD" w:rsidRDefault="005D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7D5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263"/>
        </w:tabs>
        <w:ind w:left="9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63"/>
        </w:tabs>
        <w:ind w:left="170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3"/>
        </w:tabs>
        <w:ind w:left="24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"/>
        </w:tabs>
        <w:ind w:left="31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63"/>
        </w:tabs>
        <w:ind w:left="386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63"/>
        </w:tabs>
        <w:ind w:left="45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63"/>
        </w:tabs>
        <w:ind w:left="53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63"/>
        </w:tabs>
        <w:ind w:left="602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63"/>
        </w:tabs>
        <w:ind w:left="674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47B0848"/>
    <w:multiLevelType w:val="multilevel"/>
    <w:tmpl w:val="B0C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4740A"/>
    <w:multiLevelType w:val="multilevel"/>
    <w:tmpl w:val="C77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07D21"/>
    <w:multiLevelType w:val="multilevel"/>
    <w:tmpl w:val="37AC4E6A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B4419"/>
    <w:multiLevelType w:val="multilevel"/>
    <w:tmpl w:val="79F4E7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8" w15:restartNumberingAfterBreak="0">
    <w:nsid w:val="1BF12711"/>
    <w:multiLevelType w:val="multilevel"/>
    <w:tmpl w:val="F76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0396E"/>
    <w:multiLevelType w:val="hybridMultilevel"/>
    <w:tmpl w:val="EB0231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C34DE"/>
    <w:multiLevelType w:val="hybridMultilevel"/>
    <w:tmpl w:val="E4C2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6E1A"/>
    <w:multiLevelType w:val="hybridMultilevel"/>
    <w:tmpl w:val="7ABE425C"/>
    <w:lvl w:ilvl="0" w:tplc="4C56D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05460"/>
    <w:multiLevelType w:val="hybridMultilevel"/>
    <w:tmpl w:val="679C4B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5245"/>
    <w:multiLevelType w:val="hybridMultilevel"/>
    <w:tmpl w:val="AAD681D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83C98"/>
    <w:multiLevelType w:val="multilevel"/>
    <w:tmpl w:val="ABF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13EF5"/>
    <w:multiLevelType w:val="hybridMultilevel"/>
    <w:tmpl w:val="C2444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2ECD"/>
    <w:multiLevelType w:val="hybridMultilevel"/>
    <w:tmpl w:val="4D7CF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25707"/>
    <w:multiLevelType w:val="hybridMultilevel"/>
    <w:tmpl w:val="866C7CEC"/>
    <w:lvl w:ilvl="0" w:tplc="041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8BB13D5"/>
    <w:multiLevelType w:val="hybridMultilevel"/>
    <w:tmpl w:val="C978B34E"/>
    <w:lvl w:ilvl="0" w:tplc="D5C81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15"/>
  </w:num>
  <w:num w:numId="13">
    <w:abstractNumId w:val="12"/>
  </w:num>
  <w:num w:numId="14">
    <w:abstractNumId w:val="18"/>
  </w:num>
  <w:num w:numId="15">
    <w:abstractNumId w:val="13"/>
  </w:num>
  <w:num w:numId="16">
    <w:abstractNumId w:val="8"/>
  </w:num>
  <w:num w:numId="17">
    <w:abstractNumId w:val="7"/>
  </w:num>
  <w:num w:numId="18">
    <w:abstractNumId w:val="19"/>
  </w:num>
  <w:num w:numId="19">
    <w:abstractNumId w:val="14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E0C"/>
    <w:rsid w:val="0001442E"/>
    <w:rsid w:val="00042376"/>
    <w:rsid w:val="00050AB0"/>
    <w:rsid w:val="0005182E"/>
    <w:rsid w:val="000528EF"/>
    <w:rsid w:val="00052EF5"/>
    <w:rsid w:val="00055FB7"/>
    <w:rsid w:val="00077D0F"/>
    <w:rsid w:val="00090E73"/>
    <w:rsid w:val="00097EC0"/>
    <w:rsid w:val="000B28EF"/>
    <w:rsid w:val="000C4109"/>
    <w:rsid w:val="000D5B99"/>
    <w:rsid w:val="000E2CB5"/>
    <w:rsid w:val="000E7919"/>
    <w:rsid w:val="001012F8"/>
    <w:rsid w:val="001022FB"/>
    <w:rsid w:val="0011086B"/>
    <w:rsid w:val="00127490"/>
    <w:rsid w:val="0013112B"/>
    <w:rsid w:val="001474AA"/>
    <w:rsid w:val="00156BBE"/>
    <w:rsid w:val="00182DE1"/>
    <w:rsid w:val="00190852"/>
    <w:rsid w:val="001919F2"/>
    <w:rsid w:val="00191A87"/>
    <w:rsid w:val="00196F0D"/>
    <w:rsid w:val="001A1E46"/>
    <w:rsid w:val="001B2716"/>
    <w:rsid w:val="001E2469"/>
    <w:rsid w:val="001E34FD"/>
    <w:rsid w:val="00220F89"/>
    <w:rsid w:val="0022178D"/>
    <w:rsid w:val="00222E69"/>
    <w:rsid w:val="00245827"/>
    <w:rsid w:val="0026295F"/>
    <w:rsid w:val="00282712"/>
    <w:rsid w:val="00290015"/>
    <w:rsid w:val="00294592"/>
    <w:rsid w:val="00295060"/>
    <w:rsid w:val="002A4D95"/>
    <w:rsid w:val="002A53E8"/>
    <w:rsid w:val="002B32DE"/>
    <w:rsid w:val="002C5606"/>
    <w:rsid w:val="002D2922"/>
    <w:rsid w:val="002D5D9A"/>
    <w:rsid w:val="002D746D"/>
    <w:rsid w:val="002E135A"/>
    <w:rsid w:val="002E42DB"/>
    <w:rsid w:val="002F0918"/>
    <w:rsid w:val="002F553F"/>
    <w:rsid w:val="002F5E0C"/>
    <w:rsid w:val="00306D30"/>
    <w:rsid w:val="00322526"/>
    <w:rsid w:val="00342AE9"/>
    <w:rsid w:val="003520E4"/>
    <w:rsid w:val="003534A3"/>
    <w:rsid w:val="00354CA7"/>
    <w:rsid w:val="003552A7"/>
    <w:rsid w:val="00365436"/>
    <w:rsid w:val="00381947"/>
    <w:rsid w:val="00392CD0"/>
    <w:rsid w:val="0039777F"/>
    <w:rsid w:val="003A69A4"/>
    <w:rsid w:val="003A785D"/>
    <w:rsid w:val="003D3335"/>
    <w:rsid w:val="003D522F"/>
    <w:rsid w:val="003D7510"/>
    <w:rsid w:val="003E1D9E"/>
    <w:rsid w:val="003E2BF0"/>
    <w:rsid w:val="003F02C3"/>
    <w:rsid w:val="00405A33"/>
    <w:rsid w:val="00426ABF"/>
    <w:rsid w:val="00430377"/>
    <w:rsid w:val="00433E65"/>
    <w:rsid w:val="00437452"/>
    <w:rsid w:val="00441F93"/>
    <w:rsid w:val="00444204"/>
    <w:rsid w:val="00450FC6"/>
    <w:rsid w:val="00454864"/>
    <w:rsid w:val="0045490D"/>
    <w:rsid w:val="0046005F"/>
    <w:rsid w:val="00463755"/>
    <w:rsid w:val="00494018"/>
    <w:rsid w:val="004B7106"/>
    <w:rsid w:val="004C7374"/>
    <w:rsid w:val="004E0728"/>
    <w:rsid w:val="004E29D3"/>
    <w:rsid w:val="004E7256"/>
    <w:rsid w:val="004F0AA1"/>
    <w:rsid w:val="004F0CC2"/>
    <w:rsid w:val="004F12F9"/>
    <w:rsid w:val="004F2AEA"/>
    <w:rsid w:val="0050420D"/>
    <w:rsid w:val="00516DAE"/>
    <w:rsid w:val="00521711"/>
    <w:rsid w:val="00523584"/>
    <w:rsid w:val="00525959"/>
    <w:rsid w:val="00525A66"/>
    <w:rsid w:val="00534DBD"/>
    <w:rsid w:val="005421F3"/>
    <w:rsid w:val="00564F35"/>
    <w:rsid w:val="00565ACC"/>
    <w:rsid w:val="00573EFA"/>
    <w:rsid w:val="0058016F"/>
    <w:rsid w:val="00581B83"/>
    <w:rsid w:val="005939C8"/>
    <w:rsid w:val="005B5487"/>
    <w:rsid w:val="005C0D8A"/>
    <w:rsid w:val="005C7298"/>
    <w:rsid w:val="005D5ECD"/>
    <w:rsid w:val="005E0B29"/>
    <w:rsid w:val="005F56FC"/>
    <w:rsid w:val="00607F0B"/>
    <w:rsid w:val="00610D6A"/>
    <w:rsid w:val="006130AF"/>
    <w:rsid w:val="0061667E"/>
    <w:rsid w:val="00625D5E"/>
    <w:rsid w:val="00626C2A"/>
    <w:rsid w:val="00646FDC"/>
    <w:rsid w:val="006537D2"/>
    <w:rsid w:val="0065696A"/>
    <w:rsid w:val="00660B61"/>
    <w:rsid w:val="0066185A"/>
    <w:rsid w:val="00667881"/>
    <w:rsid w:val="006827C2"/>
    <w:rsid w:val="006A2317"/>
    <w:rsid w:val="006A37EC"/>
    <w:rsid w:val="006C31EA"/>
    <w:rsid w:val="006C45B6"/>
    <w:rsid w:val="006D0B56"/>
    <w:rsid w:val="006E27AB"/>
    <w:rsid w:val="006E403E"/>
    <w:rsid w:val="006F678E"/>
    <w:rsid w:val="007044B3"/>
    <w:rsid w:val="0071034B"/>
    <w:rsid w:val="0071281D"/>
    <w:rsid w:val="007154AB"/>
    <w:rsid w:val="0073695E"/>
    <w:rsid w:val="0075022A"/>
    <w:rsid w:val="007723F3"/>
    <w:rsid w:val="00772907"/>
    <w:rsid w:val="00777597"/>
    <w:rsid w:val="0078492A"/>
    <w:rsid w:val="00785904"/>
    <w:rsid w:val="00786083"/>
    <w:rsid w:val="0079045E"/>
    <w:rsid w:val="00795386"/>
    <w:rsid w:val="007A23D7"/>
    <w:rsid w:val="007A7B3E"/>
    <w:rsid w:val="007B0971"/>
    <w:rsid w:val="007C4B1D"/>
    <w:rsid w:val="007C6268"/>
    <w:rsid w:val="007D5526"/>
    <w:rsid w:val="007F7BCD"/>
    <w:rsid w:val="0080138F"/>
    <w:rsid w:val="00802169"/>
    <w:rsid w:val="00803817"/>
    <w:rsid w:val="008039C2"/>
    <w:rsid w:val="00814B60"/>
    <w:rsid w:val="00821EAE"/>
    <w:rsid w:val="00832D76"/>
    <w:rsid w:val="00833336"/>
    <w:rsid w:val="008366D4"/>
    <w:rsid w:val="0084445F"/>
    <w:rsid w:val="00846EBA"/>
    <w:rsid w:val="008568BA"/>
    <w:rsid w:val="00856C2D"/>
    <w:rsid w:val="0086381D"/>
    <w:rsid w:val="00866963"/>
    <w:rsid w:val="008763E3"/>
    <w:rsid w:val="00884FD0"/>
    <w:rsid w:val="008900C3"/>
    <w:rsid w:val="008A4B27"/>
    <w:rsid w:val="008B3F6A"/>
    <w:rsid w:val="008B6A4F"/>
    <w:rsid w:val="008B71EC"/>
    <w:rsid w:val="008B7E2C"/>
    <w:rsid w:val="008C0451"/>
    <w:rsid w:val="008C3891"/>
    <w:rsid w:val="008F2E12"/>
    <w:rsid w:val="009035F4"/>
    <w:rsid w:val="00904C98"/>
    <w:rsid w:val="009059F6"/>
    <w:rsid w:val="009238B5"/>
    <w:rsid w:val="00935408"/>
    <w:rsid w:val="00985A73"/>
    <w:rsid w:val="009D5D12"/>
    <w:rsid w:val="009D640B"/>
    <w:rsid w:val="009D6D3A"/>
    <w:rsid w:val="009E151F"/>
    <w:rsid w:val="00A03529"/>
    <w:rsid w:val="00A10B78"/>
    <w:rsid w:val="00A24F10"/>
    <w:rsid w:val="00A35EF0"/>
    <w:rsid w:val="00A46BCF"/>
    <w:rsid w:val="00A542AA"/>
    <w:rsid w:val="00A71391"/>
    <w:rsid w:val="00A80168"/>
    <w:rsid w:val="00A86434"/>
    <w:rsid w:val="00A876C7"/>
    <w:rsid w:val="00A92B56"/>
    <w:rsid w:val="00AA1C23"/>
    <w:rsid w:val="00AA5113"/>
    <w:rsid w:val="00AB1553"/>
    <w:rsid w:val="00AB6946"/>
    <w:rsid w:val="00AC3CF6"/>
    <w:rsid w:val="00AE49F9"/>
    <w:rsid w:val="00AF6E5E"/>
    <w:rsid w:val="00B020E2"/>
    <w:rsid w:val="00B2616A"/>
    <w:rsid w:val="00B36EB6"/>
    <w:rsid w:val="00B42DE2"/>
    <w:rsid w:val="00B55A90"/>
    <w:rsid w:val="00B71965"/>
    <w:rsid w:val="00B93E1F"/>
    <w:rsid w:val="00BA7A7F"/>
    <w:rsid w:val="00BB0CBE"/>
    <w:rsid w:val="00BB25F2"/>
    <w:rsid w:val="00BD023B"/>
    <w:rsid w:val="00BD3916"/>
    <w:rsid w:val="00BD51F1"/>
    <w:rsid w:val="00BD753F"/>
    <w:rsid w:val="00BE1B7D"/>
    <w:rsid w:val="00BE63F3"/>
    <w:rsid w:val="00BE6C8F"/>
    <w:rsid w:val="00BF5F20"/>
    <w:rsid w:val="00C004EB"/>
    <w:rsid w:val="00C00E5D"/>
    <w:rsid w:val="00C02E0C"/>
    <w:rsid w:val="00C042F1"/>
    <w:rsid w:val="00C153BC"/>
    <w:rsid w:val="00C15CC0"/>
    <w:rsid w:val="00C17385"/>
    <w:rsid w:val="00C175C8"/>
    <w:rsid w:val="00C42D8E"/>
    <w:rsid w:val="00C50736"/>
    <w:rsid w:val="00C64F2D"/>
    <w:rsid w:val="00C667E6"/>
    <w:rsid w:val="00C90736"/>
    <w:rsid w:val="00CA0207"/>
    <w:rsid w:val="00CC6481"/>
    <w:rsid w:val="00CD1C4E"/>
    <w:rsid w:val="00CD5E3C"/>
    <w:rsid w:val="00D04925"/>
    <w:rsid w:val="00D11B2E"/>
    <w:rsid w:val="00D13956"/>
    <w:rsid w:val="00D158B0"/>
    <w:rsid w:val="00D17565"/>
    <w:rsid w:val="00D237CA"/>
    <w:rsid w:val="00D32DCC"/>
    <w:rsid w:val="00D3675F"/>
    <w:rsid w:val="00D45864"/>
    <w:rsid w:val="00D6502C"/>
    <w:rsid w:val="00D71CE5"/>
    <w:rsid w:val="00D9372C"/>
    <w:rsid w:val="00DB0F53"/>
    <w:rsid w:val="00DD1D92"/>
    <w:rsid w:val="00DE709D"/>
    <w:rsid w:val="00DE78A0"/>
    <w:rsid w:val="00DF4813"/>
    <w:rsid w:val="00E02139"/>
    <w:rsid w:val="00E07AFC"/>
    <w:rsid w:val="00E20BC7"/>
    <w:rsid w:val="00E272A2"/>
    <w:rsid w:val="00E32765"/>
    <w:rsid w:val="00E36677"/>
    <w:rsid w:val="00E455DF"/>
    <w:rsid w:val="00E45B4B"/>
    <w:rsid w:val="00E50670"/>
    <w:rsid w:val="00E546B5"/>
    <w:rsid w:val="00E57C11"/>
    <w:rsid w:val="00E6403D"/>
    <w:rsid w:val="00E71279"/>
    <w:rsid w:val="00E74B09"/>
    <w:rsid w:val="00EA7447"/>
    <w:rsid w:val="00EB4D8E"/>
    <w:rsid w:val="00EB5138"/>
    <w:rsid w:val="00EC5C41"/>
    <w:rsid w:val="00ED1049"/>
    <w:rsid w:val="00ED2318"/>
    <w:rsid w:val="00EE26BA"/>
    <w:rsid w:val="00EE7879"/>
    <w:rsid w:val="00EF4BE8"/>
    <w:rsid w:val="00F123C6"/>
    <w:rsid w:val="00F14F03"/>
    <w:rsid w:val="00F31C24"/>
    <w:rsid w:val="00F32DDF"/>
    <w:rsid w:val="00F36363"/>
    <w:rsid w:val="00F45B5F"/>
    <w:rsid w:val="00F53CC1"/>
    <w:rsid w:val="00F65F15"/>
    <w:rsid w:val="00F70380"/>
    <w:rsid w:val="00F8582A"/>
    <w:rsid w:val="00F97D34"/>
    <w:rsid w:val="00FB7B0E"/>
    <w:rsid w:val="00FC3B9D"/>
    <w:rsid w:val="00FD33CF"/>
    <w:rsid w:val="00FD463D"/>
    <w:rsid w:val="00FF1CA2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EA744-8DE5-461A-9D94-7F13A3A1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8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56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4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20E4"/>
  </w:style>
  <w:style w:type="paragraph" w:customStyle="1" w:styleId="11">
    <w:name w:val="Абзац списка1"/>
    <w:basedOn w:val="a"/>
    <w:uiPriority w:val="99"/>
    <w:rsid w:val="003520E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4">
    <w:name w:val="List Paragraph"/>
    <w:basedOn w:val="a"/>
    <w:uiPriority w:val="34"/>
    <w:qFormat/>
    <w:rsid w:val="003520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1">
    <w:name w:val="Normal (Web)1"/>
    <w:basedOn w:val="a"/>
    <w:uiPriority w:val="99"/>
    <w:rsid w:val="001E34FD"/>
    <w:pPr>
      <w:widowControl/>
      <w:autoSpaceDE/>
      <w:autoSpaceDN/>
      <w:adjustRightInd/>
      <w:spacing w:before="28" w:after="28" w:line="100" w:lineRule="atLeast"/>
    </w:pPr>
    <w:rPr>
      <w:rFonts w:eastAsia="Calibri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4F2AE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455DF"/>
    <w:rPr>
      <w:b/>
      <w:bCs/>
    </w:rPr>
  </w:style>
  <w:style w:type="paragraph" w:styleId="a7">
    <w:name w:val="Normal (Web)"/>
    <w:basedOn w:val="a"/>
    <w:uiPriority w:val="99"/>
    <w:unhideWhenUsed/>
    <w:rsid w:val="00581B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723F3"/>
  </w:style>
  <w:style w:type="character" w:customStyle="1" w:styleId="final">
    <w:name w:val="final"/>
    <w:basedOn w:val="a0"/>
    <w:rsid w:val="00795386"/>
  </w:style>
  <w:style w:type="paragraph" w:styleId="a8">
    <w:name w:val="Plain Text"/>
    <w:basedOn w:val="a"/>
    <w:link w:val="a9"/>
    <w:uiPriority w:val="99"/>
    <w:rsid w:val="004F0CC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4F0CC2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2C56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0">
    <w:name w:val="c0"/>
    <w:basedOn w:val="a0"/>
    <w:rsid w:val="002C5606"/>
  </w:style>
  <w:style w:type="character" w:customStyle="1" w:styleId="10">
    <w:name w:val="Заголовок 1 Знак"/>
    <w:basedOn w:val="a0"/>
    <w:link w:val="1"/>
    <w:uiPriority w:val="9"/>
    <w:rsid w:val="00FF6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F6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6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F681D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F681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e">
    <w:name w:val="А_основной"/>
    <w:basedOn w:val="a"/>
    <w:uiPriority w:val="99"/>
    <w:qFormat/>
    <w:rsid w:val="00FF681D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styleId="af">
    <w:name w:val="Emphasis"/>
    <w:basedOn w:val="a0"/>
    <w:uiPriority w:val="20"/>
    <w:qFormat/>
    <w:rsid w:val="00405A33"/>
    <w:rPr>
      <w:i/>
      <w:iCs/>
    </w:rPr>
  </w:style>
  <w:style w:type="paragraph" w:customStyle="1" w:styleId="c10">
    <w:name w:val="c10"/>
    <w:basedOn w:val="a"/>
    <w:rsid w:val="007369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73695E"/>
  </w:style>
  <w:style w:type="character" w:customStyle="1" w:styleId="50">
    <w:name w:val="Заголовок 5 Знак"/>
    <w:basedOn w:val="a0"/>
    <w:link w:val="5"/>
    <w:uiPriority w:val="9"/>
    <w:rsid w:val="002E42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6">
    <w:name w:val="c6"/>
    <w:basedOn w:val="a"/>
    <w:rsid w:val="0050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50420D"/>
  </w:style>
  <w:style w:type="paragraph" w:customStyle="1" w:styleId="c23">
    <w:name w:val="c23"/>
    <w:basedOn w:val="a"/>
    <w:rsid w:val="0050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f1">
    <w:name w:val="ff1"/>
    <w:basedOn w:val="a0"/>
    <w:rsid w:val="0050420D"/>
  </w:style>
  <w:style w:type="character" w:customStyle="1" w:styleId="ls6">
    <w:name w:val="ls6"/>
    <w:basedOn w:val="a0"/>
    <w:rsid w:val="0050420D"/>
  </w:style>
  <w:style w:type="character" w:customStyle="1" w:styleId="c29">
    <w:name w:val="c29"/>
    <w:basedOn w:val="a0"/>
    <w:rsid w:val="00A876C7"/>
  </w:style>
  <w:style w:type="character" w:customStyle="1" w:styleId="c11">
    <w:name w:val="c11"/>
    <w:basedOn w:val="a0"/>
    <w:rsid w:val="00D2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7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36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9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9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1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60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4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0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A2AADE-1788-4911-823E-BB447A4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4752</TotalTime>
  <Pages>73</Pages>
  <Words>13722</Words>
  <Characters>78217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143</cp:revision>
  <dcterms:created xsi:type="dcterms:W3CDTF">2020-07-20T06:26:00Z</dcterms:created>
  <dcterms:modified xsi:type="dcterms:W3CDTF">2022-06-11T18:02:00Z</dcterms:modified>
</cp:coreProperties>
</file>