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3D5" w:rsidRPr="004D43D5" w:rsidRDefault="004D43D5" w:rsidP="001D43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3D5" w:rsidRPr="004D43D5" w:rsidRDefault="004D43D5" w:rsidP="004D43D5">
      <w:pPr>
        <w:shd w:val="clear" w:color="auto" w:fill="FFFFFF"/>
        <w:spacing w:before="100" w:beforeAutospacing="1" w:after="100" w:afterAutospacing="1"/>
        <w:ind w:left="4536"/>
        <w:rPr>
          <w:rFonts w:ascii="Times New Roman" w:hAnsi="Times New Roman" w:cs="Times New Roman"/>
          <w:sz w:val="26"/>
          <w:szCs w:val="26"/>
        </w:rPr>
      </w:pPr>
      <w:r w:rsidRPr="004D43D5">
        <w:rPr>
          <w:rFonts w:ascii="Times New Roman" w:hAnsi="Times New Roman" w:cs="Times New Roman"/>
          <w:color w:val="000000"/>
          <w:sz w:val="26"/>
          <w:szCs w:val="26"/>
        </w:rPr>
        <w:t>к положению о Ярмарке социальных проектов и общественных инициатив</w:t>
      </w:r>
    </w:p>
    <w:p w:rsidR="004D43D5" w:rsidRPr="004D43D5" w:rsidRDefault="004D43D5" w:rsidP="004D43D5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sz w:val="26"/>
          <w:szCs w:val="26"/>
        </w:rPr>
      </w:pPr>
      <w:r w:rsidRPr="004D43D5">
        <w:rPr>
          <w:rStyle w:val="ac"/>
          <w:rFonts w:ascii="Times New Roman" w:hAnsi="Times New Roman" w:cs="Times New Roman"/>
          <w:color w:val="000000"/>
          <w:sz w:val="26"/>
          <w:szCs w:val="26"/>
        </w:rPr>
        <w:t> </w:t>
      </w:r>
    </w:p>
    <w:p w:rsidR="004D43D5" w:rsidRPr="004D43D5" w:rsidRDefault="004D43D5" w:rsidP="004D43D5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sz w:val="26"/>
          <w:szCs w:val="26"/>
        </w:rPr>
      </w:pPr>
      <w:r w:rsidRPr="004D43D5">
        <w:rPr>
          <w:rStyle w:val="ac"/>
          <w:rFonts w:ascii="Times New Roman" w:hAnsi="Times New Roman" w:cs="Times New Roman"/>
          <w:color w:val="000000"/>
          <w:sz w:val="26"/>
          <w:szCs w:val="26"/>
        </w:rPr>
        <w:t>ЗАЯВКА</w:t>
      </w:r>
    </w:p>
    <w:p w:rsidR="004D43D5" w:rsidRPr="004D43D5" w:rsidRDefault="004D43D5" w:rsidP="004D43D5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sz w:val="26"/>
          <w:szCs w:val="26"/>
        </w:rPr>
      </w:pPr>
      <w:r w:rsidRPr="004D43D5">
        <w:rPr>
          <w:rStyle w:val="ac"/>
          <w:rFonts w:ascii="Times New Roman" w:hAnsi="Times New Roman" w:cs="Times New Roman"/>
          <w:color w:val="000000"/>
          <w:sz w:val="26"/>
          <w:szCs w:val="26"/>
        </w:rPr>
        <w:t>на участие в ярмарке социальных проектов и общественных инициатив</w:t>
      </w:r>
    </w:p>
    <w:p w:rsidR="004D43D5" w:rsidRPr="004D43D5" w:rsidRDefault="004D43D5" w:rsidP="004D43D5">
      <w:pPr>
        <w:pStyle w:val="a4"/>
        <w:shd w:val="clear" w:color="auto" w:fill="FFFFFF"/>
        <w:spacing w:after="0" w:line="360" w:lineRule="auto"/>
        <w:ind w:left="315" w:hanging="173"/>
        <w:rPr>
          <w:rFonts w:ascii="Times New Roman" w:hAnsi="Times New Roman" w:cs="Times New Roman"/>
          <w:color w:val="000000"/>
          <w:sz w:val="26"/>
          <w:szCs w:val="26"/>
        </w:rPr>
      </w:pPr>
      <w:r w:rsidRPr="004D43D5">
        <w:rPr>
          <w:rFonts w:ascii="Times New Roman" w:hAnsi="Times New Roman" w:cs="Times New Roman"/>
          <w:color w:val="000000"/>
          <w:sz w:val="26"/>
          <w:szCs w:val="26"/>
        </w:rPr>
        <w:t>1. </w:t>
      </w:r>
      <w:r>
        <w:rPr>
          <w:rFonts w:ascii="Times New Roman" w:hAnsi="Times New Roman" w:cs="Times New Roman"/>
          <w:color w:val="000000"/>
          <w:sz w:val="26"/>
          <w:szCs w:val="26"/>
        </w:rPr>
        <w:t>МАУ РМР ЯО Молодежный центр «Ростов Великий»</w:t>
      </w:r>
    </w:p>
    <w:p w:rsidR="004D43D5" w:rsidRPr="004D43D5" w:rsidRDefault="004D43D5" w:rsidP="004D43D5">
      <w:pPr>
        <w:pStyle w:val="a4"/>
        <w:shd w:val="clear" w:color="auto" w:fill="FFFFFF"/>
        <w:spacing w:after="0" w:line="360" w:lineRule="auto"/>
        <w:ind w:left="315" w:hanging="173"/>
        <w:rPr>
          <w:rFonts w:ascii="Times New Roman" w:hAnsi="Times New Roman" w:cs="Times New Roman"/>
          <w:sz w:val="26"/>
          <w:szCs w:val="26"/>
        </w:rPr>
      </w:pPr>
      <w:r w:rsidRPr="004D43D5">
        <w:rPr>
          <w:rFonts w:ascii="Times New Roman" w:hAnsi="Times New Roman" w:cs="Times New Roman"/>
          <w:color w:val="000000"/>
          <w:sz w:val="26"/>
          <w:szCs w:val="26"/>
        </w:rPr>
        <w:t>2. </w:t>
      </w:r>
      <w:r>
        <w:rPr>
          <w:rFonts w:ascii="Times New Roman" w:hAnsi="Times New Roman" w:cs="Times New Roman"/>
          <w:color w:val="000000"/>
          <w:sz w:val="26"/>
          <w:szCs w:val="26"/>
        </w:rPr>
        <w:t>Директор</w:t>
      </w:r>
      <w:r w:rsidR="000C42B0">
        <w:rPr>
          <w:rFonts w:ascii="Times New Roman" w:hAnsi="Times New Roman" w:cs="Times New Roman"/>
          <w:color w:val="000000"/>
          <w:sz w:val="26"/>
          <w:szCs w:val="26"/>
        </w:rPr>
        <w:t xml:space="preserve"> МАУ РМР ЯО Молодежный Центр «Ростов </w:t>
      </w:r>
      <w:proofErr w:type="gramStart"/>
      <w:r w:rsidR="000C42B0">
        <w:rPr>
          <w:rFonts w:ascii="Times New Roman" w:hAnsi="Times New Roman" w:cs="Times New Roman"/>
          <w:color w:val="000000"/>
          <w:sz w:val="26"/>
          <w:szCs w:val="26"/>
        </w:rPr>
        <w:t>Великий»</w:t>
      </w: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О.А.Коробченко</w:t>
      </w:r>
      <w:proofErr w:type="spellEnd"/>
    </w:p>
    <w:p w:rsidR="004D43D5" w:rsidRPr="004D43D5" w:rsidRDefault="004D43D5" w:rsidP="004D43D5">
      <w:pPr>
        <w:pStyle w:val="a4"/>
        <w:shd w:val="clear" w:color="auto" w:fill="FFFFFF"/>
        <w:spacing w:after="0" w:line="360" w:lineRule="auto"/>
        <w:ind w:left="315" w:hanging="173"/>
        <w:rPr>
          <w:rFonts w:ascii="Times New Roman" w:hAnsi="Times New Roman" w:cs="Times New Roman"/>
          <w:sz w:val="26"/>
          <w:szCs w:val="26"/>
        </w:rPr>
      </w:pPr>
      <w:r w:rsidRPr="004D43D5">
        <w:rPr>
          <w:rFonts w:ascii="Times New Roman" w:hAnsi="Times New Roman" w:cs="Times New Roman"/>
          <w:color w:val="000000"/>
          <w:sz w:val="26"/>
          <w:szCs w:val="26"/>
        </w:rPr>
        <w:t>3. Количество инициативной группы</w:t>
      </w:r>
      <w:r>
        <w:rPr>
          <w:rFonts w:ascii="Times New Roman" w:hAnsi="Times New Roman" w:cs="Times New Roman"/>
          <w:color w:val="000000"/>
          <w:sz w:val="26"/>
          <w:szCs w:val="26"/>
        </w:rPr>
        <w:t>-25 человек</w:t>
      </w:r>
      <w:r w:rsidRPr="004D43D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4D43D5" w:rsidRPr="00AA5CD5" w:rsidRDefault="004D43D5" w:rsidP="004D43D5">
      <w:pPr>
        <w:pStyle w:val="a4"/>
        <w:shd w:val="clear" w:color="auto" w:fill="FFFFFF"/>
        <w:spacing w:after="0" w:line="360" w:lineRule="auto"/>
        <w:ind w:left="315" w:hanging="173"/>
        <w:rPr>
          <w:rFonts w:ascii="Times New Roman" w:hAnsi="Times New Roman" w:cs="Times New Roman"/>
          <w:sz w:val="26"/>
          <w:szCs w:val="26"/>
        </w:rPr>
      </w:pPr>
      <w:r w:rsidRPr="004D43D5">
        <w:rPr>
          <w:rFonts w:ascii="Times New Roman" w:hAnsi="Times New Roman" w:cs="Times New Roman"/>
          <w:color w:val="000000"/>
          <w:sz w:val="26"/>
          <w:szCs w:val="26"/>
        </w:rPr>
        <w:t xml:space="preserve">4. </w:t>
      </w:r>
      <w:r w:rsidR="00AA5CD5">
        <w:rPr>
          <w:rFonts w:ascii="Times New Roman" w:hAnsi="Times New Roman" w:cs="Times New Roman"/>
          <w:color w:val="000000"/>
          <w:sz w:val="26"/>
          <w:szCs w:val="26"/>
        </w:rPr>
        <w:t>г. Ростов, ул. О</w:t>
      </w:r>
      <w:r w:rsidR="000C42B0">
        <w:rPr>
          <w:rFonts w:ascii="Times New Roman" w:hAnsi="Times New Roman" w:cs="Times New Roman"/>
          <w:color w:val="000000"/>
          <w:sz w:val="26"/>
          <w:szCs w:val="26"/>
        </w:rPr>
        <w:t xml:space="preserve">ктябрьская, д.7, 2 этаж, тел.7-51-93, </w:t>
      </w:r>
      <w:proofErr w:type="gramStart"/>
      <w:r w:rsidR="000C42B0">
        <w:rPr>
          <w:rFonts w:ascii="Times New Roman" w:hAnsi="Times New Roman" w:cs="Times New Roman"/>
          <w:color w:val="000000"/>
          <w:sz w:val="26"/>
          <w:szCs w:val="26"/>
          <w:lang w:val="en-US"/>
        </w:rPr>
        <w:t>e</w:t>
      </w:r>
      <w:r w:rsidR="000C42B0" w:rsidRPr="000C42B0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0C42B0">
        <w:rPr>
          <w:rFonts w:ascii="Times New Roman" w:hAnsi="Times New Roman" w:cs="Times New Roman"/>
          <w:color w:val="000000"/>
          <w:sz w:val="26"/>
          <w:szCs w:val="26"/>
          <w:lang w:val="en-US"/>
        </w:rPr>
        <w:t>mail</w:t>
      </w:r>
      <w:r w:rsidR="000C42B0">
        <w:rPr>
          <w:rFonts w:ascii="Times New Roman" w:hAnsi="Times New Roman" w:cs="Times New Roman"/>
          <w:color w:val="000000"/>
          <w:sz w:val="26"/>
          <w:szCs w:val="26"/>
        </w:rPr>
        <w:t>:</w:t>
      </w:r>
      <w:proofErr w:type="spellStart"/>
      <w:r w:rsidR="000C42B0">
        <w:rPr>
          <w:rFonts w:ascii="Times New Roman" w:hAnsi="Times New Roman" w:cs="Times New Roman"/>
          <w:color w:val="000000"/>
          <w:sz w:val="26"/>
          <w:szCs w:val="26"/>
          <w:lang w:val="en-US"/>
        </w:rPr>
        <w:t>rostov</w:t>
      </w:r>
      <w:proofErr w:type="spellEnd"/>
      <w:r w:rsidR="000C42B0" w:rsidRPr="000C42B0">
        <w:rPr>
          <w:rFonts w:ascii="Times New Roman" w:hAnsi="Times New Roman" w:cs="Times New Roman"/>
          <w:color w:val="000000"/>
          <w:sz w:val="26"/>
          <w:szCs w:val="26"/>
        </w:rPr>
        <w:t>_</w:t>
      </w:r>
      <w:proofErr w:type="spellStart"/>
      <w:r w:rsidR="000C42B0">
        <w:rPr>
          <w:rFonts w:ascii="Times New Roman" w:hAnsi="Times New Roman" w:cs="Times New Roman"/>
          <w:color w:val="000000"/>
          <w:sz w:val="26"/>
          <w:szCs w:val="26"/>
          <w:lang w:val="en-US"/>
        </w:rPr>
        <w:t>soam</w:t>
      </w:r>
      <w:proofErr w:type="spellEnd"/>
      <w:r w:rsidR="00AA5CD5" w:rsidRPr="00AA5CD5">
        <w:rPr>
          <w:rFonts w:ascii="Times New Roman" w:hAnsi="Times New Roman" w:cs="Times New Roman"/>
          <w:color w:val="000000"/>
          <w:sz w:val="26"/>
          <w:szCs w:val="26"/>
        </w:rPr>
        <w:t>@</w:t>
      </w:r>
      <w:r w:rsidR="00AA5CD5">
        <w:rPr>
          <w:rFonts w:ascii="Times New Roman" w:hAnsi="Times New Roman" w:cs="Times New Roman"/>
          <w:color w:val="000000"/>
          <w:sz w:val="26"/>
          <w:szCs w:val="26"/>
          <w:lang w:val="en-US"/>
        </w:rPr>
        <w:t>mail</w:t>
      </w:r>
      <w:r w:rsidR="00AA5CD5" w:rsidRPr="00AA5CD5">
        <w:rPr>
          <w:rFonts w:ascii="Times New Roman" w:hAnsi="Times New Roman" w:cs="Times New Roman"/>
          <w:color w:val="000000"/>
          <w:sz w:val="26"/>
          <w:szCs w:val="26"/>
        </w:rPr>
        <w:t>.</w:t>
      </w:r>
      <w:proofErr w:type="spellStart"/>
      <w:r w:rsidR="00AA5CD5">
        <w:rPr>
          <w:rFonts w:ascii="Times New Roman" w:hAnsi="Times New Roman" w:cs="Times New Roman"/>
          <w:color w:val="000000"/>
          <w:sz w:val="26"/>
          <w:szCs w:val="26"/>
          <w:lang w:val="en-US"/>
        </w:rPr>
        <w:t>ru</w:t>
      </w:r>
      <w:proofErr w:type="spellEnd"/>
      <w:proofErr w:type="gramEnd"/>
    </w:p>
    <w:p w:rsidR="004D43D5" w:rsidRPr="004D43D5" w:rsidRDefault="004D43D5" w:rsidP="004D43D5">
      <w:pPr>
        <w:pStyle w:val="a4"/>
        <w:shd w:val="clear" w:color="auto" w:fill="FFFFFF"/>
        <w:spacing w:after="0" w:line="360" w:lineRule="auto"/>
        <w:ind w:left="315" w:hanging="173"/>
        <w:rPr>
          <w:rFonts w:ascii="Times New Roman" w:hAnsi="Times New Roman" w:cs="Times New Roman"/>
          <w:color w:val="000000"/>
          <w:sz w:val="26"/>
          <w:szCs w:val="26"/>
        </w:rPr>
      </w:pPr>
      <w:r w:rsidRPr="004D43D5">
        <w:rPr>
          <w:rFonts w:ascii="Times New Roman" w:hAnsi="Times New Roman" w:cs="Times New Roman"/>
          <w:color w:val="000000"/>
          <w:sz w:val="26"/>
          <w:szCs w:val="26"/>
        </w:rPr>
        <w:t>6. Информация о проекте:</w:t>
      </w:r>
    </w:p>
    <w:p w:rsidR="00AA5CD5" w:rsidRPr="00AA5CD5" w:rsidRDefault="00AA5CD5" w:rsidP="00AA5CD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4D43D5" w:rsidRPr="004D43D5">
        <w:rPr>
          <w:rFonts w:ascii="Times New Roman" w:hAnsi="Times New Roman" w:cs="Times New Roman"/>
          <w:color w:val="000000"/>
          <w:sz w:val="26"/>
          <w:szCs w:val="26"/>
        </w:rPr>
        <w:t>-  </w:t>
      </w:r>
      <w:r w:rsidRPr="00AA5CD5">
        <w:rPr>
          <w:rFonts w:ascii="Times New Roman" w:hAnsi="Times New Roman" w:cs="Times New Roman"/>
          <w:sz w:val="26"/>
          <w:szCs w:val="26"/>
        </w:rPr>
        <w:t>Проект по организации совместного досуга пенсионеров и молодежи</w:t>
      </w:r>
    </w:p>
    <w:p w:rsidR="004D43D5" w:rsidRPr="00AA5CD5" w:rsidRDefault="00AA5CD5" w:rsidP="00AA5CD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AA5CD5">
        <w:rPr>
          <w:rFonts w:ascii="Times New Roman" w:hAnsi="Times New Roman" w:cs="Times New Roman"/>
          <w:sz w:val="26"/>
          <w:szCs w:val="26"/>
        </w:rPr>
        <w:t>«Друг за друга»</w:t>
      </w:r>
      <w:r w:rsidR="004D43D5" w:rsidRPr="00AA5CD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4D43D5" w:rsidRPr="00AA5CD5" w:rsidRDefault="004D43D5" w:rsidP="00AA5CD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A5CD5">
        <w:rPr>
          <w:rFonts w:ascii="Times New Roman" w:hAnsi="Times New Roman" w:cs="Times New Roman"/>
          <w:color w:val="000000"/>
          <w:sz w:val="26"/>
          <w:szCs w:val="26"/>
        </w:rPr>
        <w:t xml:space="preserve">-  </w:t>
      </w:r>
      <w:r w:rsidR="00AA5CD5" w:rsidRPr="00AA5CD5">
        <w:rPr>
          <w:rFonts w:ascii="Times New Roman" w:hAnsi="Times New Roman" w:cs="Times New Roman"/>
          <w:color w:val="000000"/>
          <w:sz w:val="26"/>
          <w:szCs w:val="26"/>
        </w:rPr>
        <w:t xml:space="preserve">Чеканова Е.А.-специалист по работе с молодежью </w:t>
      </w:r>
    </w:p>
    <w:p w:rsidR="00AA5CD5" w:rsidRPr="000E630F" w:rsidRDefault="004D43D5" w:rsidP="00AA5CD5">
      <w:pPr>
        <w:tabs>
          <w:tab w:val="left" w:pos="993"/>
          <w:tab w:val="left" w:pos="212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D43D5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AA5CD5" w:rsidRPr="00AA5CD5">
        <w:rPr>
          <w:rFonts w:ascii="Times New Roman" w:hAnsi="Times New Roman" w:cs="Times New Roman"/>
          <w:sz w:val="26"/>
          <w:szCs w:val="26"/>
        </w:rPr>
        <w:t>Оказание помощи социально незащищенным слоям населения-пожилые люди</w:t>
      </w:r>
    </w:p>
    <w:p w:rsidR="004D43D5" w:rsidRPr="004D43D5" w:rsidRDefault="004D43D5" w:rsidP="004D43D5">
      <w:pPr>
        <w:pStyle w:val="a4"/>
        <w:shd w:val="clear" w:color="auto" w:fill="FFFFFF"/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4D43D5" w:rsidRPr="004D43D5" w:rsidRDefault="004D43D5" w:rsidP="004D43D5">
      <w:pPr>
        <w:shd w:val="clear" w:color="auto" w:fill="FFFFFF"/>
        <w:spacing w:before="100" w:beforeAutospacing="1" w:after="100" w:afterAutospacing="1"/>
        <w:ind w:firstLine="315"/>
        <w:jc w:val="both"/>
        <w:rPr>
          <w:rFonts w:ascii="Times New Roman" w:hAnsi="Times New Roman" w:cs="Times New Roman"/>
          <w:sz w:val="26"/>
          <w:szCs w:val="26"/>
        </w:rPr>
      </w:pPr>
      <w:r w:rsidRPr="004D43D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4D43D5" w:rsidRPr="004D43D5" w:rsidRDefault="004D43D5" w:rsidP="004D43D5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6"/>
          <w:szCs w:val="26"/>
        </w:rPr>
      </w:pPr>
      <w:r w:rsidRPr="004D43D5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:rsidR="004D43D5" w:rsidRPr="004D43D5" w:rsidRDefault="004D43D5" w:rsidP="004D43D5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6"/>
          <w:szCs w:val="26"/>
        </w:rPr>
      </w:pPr>
      <w:r w:rsidRPr="004D43D5">
        <w:rPr>
          <w:rFonts w:ascii="Times New Roman" w:hAnsi="Times New Roman" w:cs="Times New Roman"/>
          <w:color w:val="000000"/>
          <w:sz w:val="26"/>
          <w:szCs w:val="26"/>
        </w:rPr>
        <w:t>Подпись руководителя организации/</w:t>
      </w:r>
    </w:p>
    <w:p w:rsidR="004D43D5" w:rsidRPr="004D43D5" w:rsidRDefault="004D43D5" w:rsidP="004D43D5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6"/>
          <w:szCs w:val="26"/>
        </w:rPr>
      </w:pPr>
      <w:r w:rsidRPr="004D43D5">
        <w:rPr>
          <w:rFonts w:ascii="Times New Roman" w:hAnsi="Times New Roman" w:cs="Times New Roman"/>
          <w:color w:val="000000"/>
          <w:sz w:val="26"/>
          <w:szCs w:val="26"/>
        </w:rPr>
        <w:t>творческого коллектива/</w:t>
      </w:r>
    </w:p>
    <w:p w:rsidR="004D43D5" w:rsidRPr="004D43D5" w:rsidRDefault="004D43D5" w:rsidP="004D43D5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6"/>
          <w:szCs w:val="26"/>
        </w:rPr>
      </w:pPr>
      <w:r w:rsidRPr="004D43D5">
        <w:rPr>
          <w:rFonts w:ascii="Times New Roman" w:hAnsi="Times New Roman" w:cs="Times New Roman"/>
          <w:color w:val="000000"/>
          <w:sz w:val="26"/>
          <w:szCs w:val="26"/>
        </w:rPr>
        <w:t>инициативной группы ____________________________ (Ф.И.О полностью)</w:t>
      </w:r>
    </w:p>
    <w:p w:rsidR="004D43D5" w:rsidRPr="004D43D5" w:rsidRDefault="004D43D5" w:rsidP="004D43D5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6"/>
          <w:szCs w:val="26"/>
        </w:rPr>
      </w:pPr>
      <w:r w:rsidRPr="004D43D5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:rsidR="004D43D5" w:rsidRPr="004D43D5" w:rsidRDefault="004D43D5" w:rsidP="004D43D5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6"/>
          <w:szCs w:val="26"/>
        </w:rPr>
      </w:pPr>
      <w:r w:rsidRPr="004D43D5">
        <w:rPr>
          <w:rFonts w:ascii="Times New Roman" w:hAnsi="Times New Roman" w:cs="Times New Roman"/>
          <w:color w:val="000000"/>
          <w:sz w:val="26"/>
          <w:szCs w:val="26"/>
        </w:rPr>
        <w:t xml:space="preserve">Дата </w:t>
      </w:r>
      <w:proofErr w:type="gramStart"/>
      <w:r w:rsidRPr="004D43D5">
        <w:rPr>
          <w:rFonts w:ascii="Times New Roman" w:hAnsi="Times New Roman" w:cs="Times New Roman"/>
          <w:color w:val="000000"/>
          <w:sz w:val="26"/>
          <w:szCs w:val="26"/>
        </w:rPr>
        <w:t>составления:   </w:t>
      </w:r>
      <w:proofErr w:type="gramEnd"/>
      <w:r w:rsidRPr="004D43D5">
        <w:rPr>
          <w:rFonts w:ascii="Times New Roman" w:hAnsi="Times New Roman" w:cs="Times New Roman"/>
          <w:color w:val="000000"/>
          <w:sz w:val="26"/>
          <w:szCs w:val="26"/>
        </w:rPr>
        <w:t>«___» ______________ 2016 г.</w:t>
      </w:r>
    </w:p>
    <w:p w:rsidR="004D43D5" w:rsidRPr="004D43D5" w:rsidRDefault="004D43D5" w:rsidP="004D43D5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6"/>
          <w:szCs w:val="26"/>
        </w:rPr>
      </w:pPr>
      <w:r w:rsidRPr="004D43D5">
        <w:rPr>
          <w:rFonts w:ascii="Times New Roman" w:hAnsi="Times New Roman" w:cs="Times New Roman"/>
          <w:color w:val="000000"/>
          <w:sz w:val="26"/>
          <w:szCs w:val="26"/>
        </w:rPr>
        <w:t> М.П.</w:t>
      </w:r>
    </w:p>
    <w:p w:rsidR="004D43D5" w:rsidRPr="004D43D5" w:rsidRDefault="004D43D5" w:rsidP="001D43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3D5" w:rsidRDefault="004D43D5" w:rsidP="004D43D5">
      <w:pPr>
        <w:rPr>
          <w:rFonts w:ascii="Times New Roman" w:hAnsi="Times New Roman" w:cs="Times New Roman"/>
          <w:b/>
          <w:sz w:val="28"/>
          <w:szCs w:val="28"/>
        </w:rPr>
      </w:pPr>
    </w:p>
    <w:p w:rsidR="004D43D5" w:rsidRDefault="004D43D5" w:rsidP="001D43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382" w:rsidRDefault="001D43F2" w:rsidP="001D43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BB0"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 w:rsidR="00C46382">
        <w:rPr>
          <w:rFonts w:ascii="Times New Roman" w:hAnsi="Times New Roman" w:cs="Times New Roman"/>
          <w:b/>
          <w:sz w:val="28"/>
          <w:szCs w:val="28"/>
        </w:rPr>
        <w:t xml:space="preserve">автономное </w:t>
      </w:r>
      <w:r w:rsidRPr="00720BB0">
        <w:rPr>
          <w:rFonts w:ascii="Times New Roman" w:hAnsi="Times New Roman" w:cs="Times New Roman"/>
          <w:b/>
          <w:sz w:val="28"/>
          <w:szCs w:val="28"/>
        </w:rPr>
        <w:t>учреждение</w:t>
      </w:r>
      <w:r w:rsidR="00C46382">
        <w:rPr>
          <w:rFonts w:ascii="Times New Roman" w:hAnsi="Times New Roman" w:cs="Times New Roman"/>
          <w:b/>
          <w:sz w:val="28"/>
          <w:szCs w:val="28"/>
        </w:rPr>
        <w:t xml:space="preserve"> Ростовского муниципального района Ярославской области</w:t>
      </w:r>
    </w:p>
    <w:p w:rsidR="001D43F2" w:rsidRPr="00720BB0" w:rsidRDefault="00C46382" w:rsidP="001D43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Молодежный Центр </w:t>
      </w:r>
      <w:r w:rsidR="001D43F2" w:rsidRPr="00720BB0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Ростов Великий</w:t>
      </w:r>
      <w:r w:rsidR="001D43F2" w:rsidRPr="00720BB0">
        <w:rPr>
          <w:rFonts w:ascii="Times New Roman" w:hAnsi="Times New Roman" w:cs="Times New Roman"/>
          <w:b/>
          <w:sz w:val="28"/>
          <w:szCs w:val="28"/>
        </w:rPr>
        <w:t>»</w:t>
      </w:r>
      <w:r w:rsidR="001D43F2">
        <w:rPr>
          <w:rFonts w:ascii="Times New Roman" w:hAnsi="Times New Roman" w:cs="Times New Roman"/>
          <w:b/>
          <w:sz w:val="28"/>
          <w:szCs w:val="28"/>
        </w:rPr>
        <w:br/>
      </w:r>
    </w:p>
    <w:p w:rsidR="00501045" w:rsidRDefault="00501045" w:rsidP="00A90370">
      <w:pPr>
        <w:jc w:val="center"/>
        <w:rPr>
          <w:b/>
        </w:rPr>
      </w:pPr>
    </w:p>
    <w:p w:rsidR="00501045" w:rsidRDefault="00501045" w:rsidP="00A90370">
      <w:pPr>
        <w:jc w:val="center"/>
        <w:rPr>
          <w:b/>
        </w:rPr>
      </w:pPr>
    </w:p>
    <w:p w:rsidR="00501045" w:rsidRDefault="00501045" w:rsidP="00A90370">
      <w:pPr>
        <w:jc w:val="center"/>
        <w:rPr>
          <w:b/>
        </w:rPr>
      </w:pPr>
    </w:p>
    <w:p w:rsidR="00501045" w:rsidRDefault="00501045" w:rsidP="00A90370">
      <w:pPr>
        <w:jc w:val="center"/>
        <w:rPr>
          <w:b/>
        </w:rPr>
      </w:pPr>
    </w:p>
    <w:p w:rsidR="00501045" w:rsidRDefault="00501045" w:rsidP="00A90370">
      <w:pPr>
        <w:jc w:val="center"/>
        <w:rPr>
          <w:b/>
        </w:rPr>
      </w:pPr>
    </w:p>
    <w:p w:rsidR="00501045" w:rsidRDefault="00501045" w:rsidP="00A90370">
      <w:pPr>
        <w:jc w:val="center"/>
        <w:rPr>
          <w:b/>
        </w:rPr>
      </w:pPr>
    </w:p>
    <w:p w:rsidR="00501045" w:rsidRDefault="00501045" w:rsidP="00A90370">
      <w:pPr>
        <w:jc w:val="center"/>
        <w:rPr>
          <w:b/>
        </w:rPr>
      </w:pPr>
    </w:p>
    <w:p w:rsidR="00501045" w:rsidRPr="007B237F" w:rsidRDefault="00501045" w:rsidP="00A90370">
      <w:pPr>
        <w:jc w:val="center"/>
        <w:rPr>
          <w:b/>
        </w:rPr>
      </w:pPr>
    </w:p>
    <w:p w:rsidR="00A90370" w:rsidRDefault="00926FD6" w:rsidP="00A903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 по организации совместного досуга пенсионеров и молодежи</w:t>
      </w:r>
    </w:p>
    <w:p w:rsidR="00926FD6" w:rsidRPr="00757A85" w:rsidRDefault="00926FD6" w:rsidP="00A903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4B6E9B">
        <w:rPr>
          <w:rFonts w:ascii="Times New Roman" w:hAnsi="Times New Roman" w:cs="Times New Roman"/>
          <w:b/>
          <w:sz w:val="28"/>
          <w:szCs w:val="28"/>
        </w:rPr>
        <w:t>Друг за друга»</w:t>
      </w:r>
    </w:p>
    <w:p w:rsidR="00A90370" w:rsidRPr="00757A85" w:rsidRDefault="00A90370" w:rsidP="00A903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0370" w:rsidRPr="00757A85" w:rsidRDefault="00A90370" w:rsidP="00A903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0370" w:rsidRPr="00757A85" w:rsidRDefault="00A90370" w:rsidP="00A903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0370" w:rsidRPr="00757A85" w:rsidRDefault="00A90370" w:rsidP="00A903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045" w:rsidRPr="00757A85" w:rsidRDefault="00501045" w:rsidP="001D43F2">
      <w:pPr>
        <w:rPr>
          <w:rFonts w:ascii="Times New Roman" w:hAnsi="Times New Roman" w:cs="Times New Roman"/>
          <w:b/>
          <w:sz w:val="28"/>
          <w:szCs w:val="28"/>
        </w:rPr>
      </w:pPr>
    </w:p>
    <w:p w:rsidR="00501045" w:rsidRPr="00757A85" w:rsidRDefault="00501045" w:rsidP="0050104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01045" w:rsidRPr="00757A85" w:rsidRDefault="00501045" w:rsidP="0050104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01045" w:rsidRPr="00757A85" w:rsidRDefault="00A90370" w:rsidP="00501045">
      <w:pPr>
        <w:jc w:val="right"/>
        <w:rPr>
          <w:rFonts w:ascii="Times New Roman" w:hAnsi="Times New Roman" w:cs="Times New Roman"/>
          <w:sz w:val="28"/>
          <w:szCs w:val="28"/>
        </w:rPr>
      </w:pPr>
      <w:r w:rsidRPr="007B237F">
        <w:rPr>
          <w:rFonts w:ascii="Times New Roman" w:hAnsi="Times New Roman" w:cs="Times New Roman"/>
          <w:b/>
          <w:sz w:val="28"/>
          <w:szCs w:val="28"/>
        </w:rPr>
        <w:t>Автор проекта:</w:t>
      </w:r>
      <w:r w:rsidRPr="00757A85">
        <w:rPr>
          <w:rFonts w:ascii="Times New Roman" w:hAnsi="Times New Roman" w:cs="Times New Roman"/>
          <w:sz w:val="28"/>
          <w:szCs w:val="28"/>
        </w:rPr>
        <w:t xml:space="preserve"> Е.А. Чеканова</w:t>
      </w:r>
      <w:r w:rsidR="00501045" w:rsidRPr="00757A85">
        <w:rPr>
          <w:rFonts w:ascii="Times New Roman" w:hAnsi="Times New Roman" w:cs="Times New Roman"/>
          <w:sz w:val="28"/>
          <w:szCs w:val="28"/>
        </w:rPr>
        <w:t xml:space="preserve"> </w:t>
      </w:r>
      <w:r w:rsidRPr="00757A85">
        <w:rPr>
          <w:rFonts w:ascii="Times New Roman" w:hAnsi="Times New Roman" w:cs="Times New Roman"/>
          <w:sz w:val="28"/>
          <w:szCs w:val="28"/>
        </w:rPr>
        <w:t>- специалист</w:t>
      </w:r>
    </w:p>
    <w:p w:rsidR="00C46382" w:rsidRDefault="00A90370" w:rsidP="00501045">
      <w:pPr>
        <w:jc w:val="right"/>
        <w:rPr>
          <w:rFonts w:ascii="Times New Roman" w:hAnsi="Times New Roman" w:cs="Times New Roman"/>
          <w:sz w:val="28"/>
          <w:szCs w:val="28"/>
        </w:rPr>
      </w:pPr>
      <w:r w:rsidRPr="00757A85">
        <w:rPr>
          <w:rFonts w:ascii="Times New Roman" w:hAnsi="Times New Roman" w:cs="Times New Roman"/>
          <w:sz w:val="28"/>
          <w:szCs w:val="28"/>
        </w:rPr>
        <w:t xml:space="preserve"> по работе с молодежью</w:t>
      </w:r>
    </w:p>
    <w:p w:rsidR="00501045" w:rsidRPr="00757A85" w:rsidRDefault="00A90370" w:rsidP="00C46382">
      <w:pPr>
        <w:jc w:val="right"/>
        <w:rPr>
          <w:rFonts w:ascii="Times New Roman" w:hAnsi="Times New Roman" w:cs="Times New Roman"/>
          <w:sz w:val="28"/>
          <w:szCs w:val="28"/>
        </w:rPr>
      </w:pPr>
      <w:r w:rsidRPr="00757A85">
        <w:rPr>
          <w:rFonts w:ascii="Times New Roman" w:hAnsi="Times New Roman" w:cs="Times New Roman"/>
          <w:sz w:val="28"/>
          <w:szCs w:val="28"/>
        </w:rPr>
        <w:t xml:space="preserve"> </w:t>
      </w:r>
      <w:r w:rsidR="00C46382" w:rsidRPr="00757A85">
        <w:rPr>
          <w:rFonts w:ascii="Times New Roman" w:hAnsi="Times New Roman" w:cs="Times New Roman"/>
          <w:sz w:val="28"/>
          <w:szCs w:val="28"/>
        </w:rPr>
        <w:t>М</w:t>
      </w:r>
      <w:r w:rsidR="00C46382">
        <w:rPr>
          <w:rFonts w:ascii="Times New Roman" w:hAnsi="Times New Roman" w:cs="Times New Roman"/>
          <w:sz w:val="28"/>
          <w:szCs w:val="28"/>
        </w:rPr>
        <w:t>А</w:t>
      </w:r>
      <w:r w:rsidR="00C46382" w:rsidRPr="00757A85">
        <w:rPr>
          <w:rFonts w:ascii="Times New Roman" w:hAnsi="Times New Roman" w:cs="Times New Roman"/>
          <w:sz w:val="28"/>
          <w:szCs w:val="28"/>
        </w:rPr>
        <w:t xml:space="preserve">У </w:t>
      </w:r>
      <w:r w:rsidR="00C46382">
        <w:rPr>
          <w:rFonts w:ascii="Times New Roman" w:hAnsi="Times New Roman" w:cs="Times New Roman"/>
          <w:sz w:val="28"/>
          <w:szCs w:val="28"/>
        </w:rPr>
        <w:t>РМР ЯО Молодежный Центр «Ростов Великий</w:t>
      </w:r>
      <w:r w:rsidR="00C46382" w:rsidRPr="00757A85">
        <w:rPr>
          <w:rFonts w:ascii="Times New Roman" w:hAnsi="Times New Roman" w:cs="Times New Roman"/>
          <w:sz w:val="28"/>
          <w:szCs w:val="28"/>
        </w:rPr>
        <w:t>»</w:t>
      </w:r>
    </w:p>
    <w:p w:rsidR="00501045" w:rsidRPr="007B237F" w:rsidRDefault="00A90370" w:rsidP="0050104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B237F">
        <w:rPr>
          <w:rFonts w:ascii="Times New Roman" w:hAnsi="Times New Roman" w:cs="Times New Roman"/>
          <w:b/>
          <w:sz w:val="28"/>
          <w:szCs w:val="28"/>
        </w:rPr>
        <w:t xml:space="preserve">Руководитель проекта: </w:t>
      </w:r>
    </w:p>
    <w:p w:rsidR="00501045" w:rsidRPr="00757A85" w:rsidRDefault="00E14A74" w:rsidP="0050104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О.А. Коробченко</w:t>
      </w:r>
      <w:r w:rsidR="00A90370" w:rsidRPr="00757A85">
        <w:rPr>
          <w:rFonts w:ascii="Times New Roman" w:hAnsi="Times New Roman" w:cs="Times New Roman"/>
          <w:sz w:val="28"/>
          <w:szCs w:val="28"/>
        </w:rPr>
        <w:t xml:space="preserve"> – директор</w:t>
      </w:r>
    </w:p>
    <w:p w:rsidR="001D43F2" w:rsidRPr="00757A85" w:rsidRDefault="00A90370" w:rsidP="00C46382">
      <w:pPr>
        <w:jc w:val="right"/>
        <w:rPr>
          <w:rFonts w:ascii="Times New Roman" w:hAnsi="Times New Roman" w:cs="Times New Roman"/>
          <w:sz w:val="28"/>
          <w:szCs w:val="28"/>
        </w:rPr>
      </w:pPr>
      <w:r w:rsidRPr="00757A85">
        <w:rPr>
          <w:rFonts w:ascii="Times New Roman" w:hAnsi="Times New Roman" w:cs="Times New Roman"/>
          <w:sz w:val="28"/>
          <w:szCs w:val="28"/>
        </w:rPr>
        <w:t xml:space="preserve"> М</w:t>
      </w:r>
      <w:r w:rsidR="00C46382">
        <w:rPr>
          <w:rFonts w:ascii="Times New Roman" w:hAnsi="Times New Roman" w:cs="Times New Roman"/>
          <w:sz w:val="28"/>
          <w:szCs w:val="28"/>
        </w:rPr>
        <w:t>А</w:t>
      </w:r>
      <w:r w:rsidRPr="00757A85">
        <w:rPr>
          <w:rFonts w:ascii="Times New Roman" w:hAnsi="Times New Roman" w:cs="Times New Roman"/>
          <w:sz w:val="28"/>
          <w:szCs w:val="28"/>
        </w:rPr>
        <w:t xml:space="preserve">У </w:t>
      </w:r>
      <w:r w:rsidR="00C46382">
        <w:rPr>
          <w:rFonts w:ascii="Times New Roman" w:hAnsi="Times New Roman" w:cs="Times New Roman"/>
          <w:sz w:val="28"/>
          <w:szCs w:val="28"/>
        </w:rPr>
        <w:t>РМР ЯО Молодежный Центр «Ростов Великий</w:t>
      </w:r>
      <w:r w:rsidRPr="00757A85">
        <w:rPr>
          <w:rFonts w:ascii="Times New Roman" w:hAnsi="Times New Roman" w:cs="Times New Roman"/>
          <w:sz w:val="28"/>
          <w:szCs w:val="28"/>
        </w:rPr>
        <w:t>»</w:t>
      </w:r>
    </w:p>
    <w:p w:rsidR="001D43F2" w:rsidRPr="00757A85" w:rsidRDefault="001D43F2" w:rsidP="001D43F2">
      <w:pPr>
        <w:rPr>
          <w:rFonts w:ascii="Times New Roman" w:hAnsi="Times New Roman" w:cs="Times New Roman"/>
          <w:sz w:val="28"/>
          <w:szCs w:val="28"/>
        </w:rPr>
      </w:pPr>
    </w:p>
    <w:p w:rsidR="004B6E9B" w:rsidRPr="007B237F" w:rsidRDefault="00E14A74" w:rsidP="00F515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2016</w:t>
      </w:r>
      <w:r w:rsidR="00F515EC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726B0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501045" w:rsidRPr="00757A85" w:rsidRDefault="00A90370" w:rsidP="00F515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A85">
        <w:rPr>
          <w:rFonts w:ascii="Times New Roman" w:hAnsi="Times New Roman" w:cs="Times New Roman"/>
          <w:b/>
          <w:sz w:val="28"/>
          <w:szCs w:val="28"/>
        </w:rPr>
        <w:lastRenderedPageBreak/>
        <w:t>Информационная карта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5840"/>
      </w:tblGrid>
      <w:tr w:rsidR="00A90370" w:rsidRPr="00757A85" w:rsidTr="00757A85">
        <w:trPr>
          <w:trHeight w:val="1108"/>
        </w:trPr>
        <w:tc>
          <w:tcPr>
            <w:tcW w:w="3369" w:type="dxa"/>
          </w:tcPr>
          <w:p w:rsidR="00A90370" w:rsidRPr="00757A85" w:rsidRDefault="00A90370" w:rsidP="00501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A85">
              <w:rPr>
                <w:rFonts w:ascii="Times New Roman" w:hAnsi="Times New Roman" w:cs="Times New Roman"/>
                <w:sz w:val="28"/>
                <w:szCs w:val="28"/>
              </w:rPr>
              <w:t>Полное название проекта</w:t>
            </w:r>
          </w:p>
        </w:tc>
        <w:tc>
          <w:tcPr>
            <w:tcW w:w="5840" w:type="dxa"/>
          </w:tcPr>
          <w:p w:rsidR="004B6E9B" w:rsidRPr="004B6E9B" w:rsidRDefault="004B6E9B" w:rsidP="004B6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E9B">
              <w:rPr>
                <w:rFonts w:ascii="Times New Roman" w:hAnsi="Times New Roman" w:cs="Times New Roman"/>
                <w:sz w:val="28"/>
                <w:szCs w:val="28"/>
              </w:rPr>
              <w:t>Проект по организации совместного досуга пенсионеров и молодежи</w:t>
            </w:r>
          </w:p>
          <w:p w:rsidR="00A90370" w:rsidRPr="004B6E9B" w:rsidRDefault="004B6E9B" w:rsidP="004B6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E9B">
              <w:rPr>
                <w:rFonts w:ascii="Times New Roman" w:hAnsi="Times New Roman" w:cs="Times New Roman"/>
                <w:sz w:val="28"/>
                <w:szCs w:val="28"/>
              </w:rPr>
              <w:t>«Друг за друга»</w:t>
            </w:r>
          </w:p>
        </w:tc>
      </w:tr>
      <w:tr w:rsidR="004364BE" w:rsidRPr="00757A85" w:rsidTr="00757A85">
        <w:trPr>
          <w:trHeight w:val="1108"/>
        </w:trPr>
        <w:tc>
          <w:tcPr>
            <w:tcW w:w="3369" w:type="dxa"/>
          </w:tcPr>
          <w:p w:rsidR="004364BE" w:rsidRPr="00757A85" w:rsidRDefault="004364BE" w:rsidP="00501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 проекта</w:t>
            </w:r>
          </w:p>
        </w:tc>
        <w:tc>
          <w:tcPr>
            <w:tcW w:w="5840" w:type="dxa"/>
          </w:tcPr>
          <w:p w:rsidR="000E630F" w:rsidRPr="000E630F" w:rsidRDefault="000E630F" w:rsidP="000E630F">
            <w:pPr>
              <w:tabs>
                <w:tab w:val="left" w:pos="993"/>
                <w:tab w:val="left" w:pos="212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30F">
              <w:rPr>
                <w:rFonts w:ascii="Times New Roman" w:hAnsi="Times New Roman" w:cs="Times New Roman"/>
                <w:sz w:val="28"/>
                <w:szCs w:val="28"/>
              </w:rPr>
              <w:t>Оказание помощи социально незащищенным слоям населения-пожилые люди</w:t>
            </w:r>
          </w:p>
          <w:p w:rsidR="004364BE" w:rsidRPr="00757A85" w:rsidRDefault="004364BE" w:rsidP="00A90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370" w:rsidRPr="00757A85" w:rsidTr="00757A85">
        <w:trPr>
          <w:trHeight w:val="1108"/>
        </w:trPr>
        <w:tc>
          <w:tcPr>
            <w:tcW w:w="3369" w:type="dxa"/>
          </w:tcPr>
          <w:p w:rsidR="00A90370" w:rsidRPr="00757A85" w:rsidRDefault="00A90370" w:rsidP="00501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A85"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5840" w:type="dxa"/>
          </w:tcPr>
          <w:p w:rsidR="00A90370" w:rsidRPr="00515633" w:rsidRDefault="00515633" w:rsidP="0051563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Создать условия</w:t>
            </w:r>
            <w:r w:rsidRPr="00A96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</w:t>
            </w:r>
            <w:r w:rsidRPr="00287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организации культурно-досуговой </w:t>
            </w:r>
            <w:proofErr w:type="gramStart"/>
            <w:r w:rsidRPr="00287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деятельности </w:t>
            </w:r>
            <w:r w:rsidRPr="00A96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между</w:t>
            </w:r>
            <w:proofErr w:type="gramEnd"/>
            <w:r w:rsidRPr="00A96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</w:t>
            </w:r>
            <w:r w:rsidRPr="00287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едставителями разных поколений на базе МАУ РМР ЯОО Молодежный Центр «Ростов Великий»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0537B" w:rsidRPr="00757A85" w:rsidTr="00757A85">
        <w:trPr>
          <w:trHeight w:val="1108"/>
        </w:trPr>
        <w:tc>
          <w:tcPr>
            <w:tcW w:w="3369" w:type="dxa"/>
          </w:tcPr>
          <w:p w:rsidR="00D0537B" w:rsidRPr="00757A85" w:rsidRDefault="00D0537B" w:rsidP="00501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A85">
              <w:rPr>
                <w:rFonts w:ascii="Times New Roman" w:hAnsi="Times New Roman" w:cs="Times New Roman"/>
                <w:sz w:val="28"/>
                <w:szCs w:val="28"/>
              </w:rPr>
              <w:t>Задачи проекта</w:t>
            </w:r>
          </w:p>
        </w:tc>
        <w:tc>
          <w:tcPr>
            <w:tcW w:w="5840" w:type="dxa"/>
          </w:tcPr>
          <w:p w:rsidR="00734F12" w:rsidRPr="00734F12" w:rsidRDefault="00734F12" w:rsidP="00734F12">
            <w:pPr>
              <w:numPr>
                <w:ilvl w:val="0"/>
                <w:numId w:val="20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Сформировать группы из активных представителей молодежи и пенсионеров;</w:t>
            </w:r>
          </w:p>
          <w:p w:rsidR="00734F12" w:rsidRPr="00734F12" w:rsidRDefault="00734F12" w:rsidP="00734F12">
            <w:pPr>
              <w:numPr>
                <w:ilvl w:val="0"/>
                <w:numId w:val="20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молодежь</w:t>
            </w:r>
            <w:r w:rsidRPr="00A96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заботу и помощь о старшем поколении; </w:t>
            </w:r>
          </w:p>
          <w:p w:rsidR="00734F12" w:rsidRPr="00734F12" w:rsidRDefault="00734F12" w:rsidP="00734F12">
            <w:pPr>
              <w:numPr>
                <w:ilvl w:val="0"/>
                <w:numId w:val="20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A96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омочь пожилым людям повысить социальную активность;</w:t>
            </w:r>
          </w:p>
          <w:p w:rsidR="00734F12" w:rsidRPr="00734F12" w:rsidRDefault="00734F12" w:rsidP="00734F12">
            <w:pPr>
              <w:numPr>
                <w:ilvl w:val="0"/>
                <w:numId w:val="20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совместный досуг молодежи и пенсионеров;</w:t>
            </w:r>
          </w:p>
          <w:p w:rsidR="00D0537B" w:rsidRPr="00734F12" w:rsidRDefault="00734F12" w:rsidP="00734F12">
            <w:pPr>
              <w:numPr>
                <w:ilvl w:val="0"/>
                <w:numId w:val="20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A96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крепит</w:t>
            </w:r>
            <w:r w:rsidRPr="00734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A96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духовную связь между поколениями</w:t>
            </w:r>
            <w:r w:rsidRPr="00734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90370" w:rsidRPr="00757A85" w:rsidTr="00757A85">
        <w:trPr>
          <w:trHeight w:val="1047"/>
        </w:trPr>
        <w:tc>
          <w:tcPr>
            <w:tcW w:w="3369" w:type="dxa"/>
          </w:tcPr>
          <w:p w:rsidR="00A90370" w:rsidRPr="00757A85" w:rsidRDefault="00A90370" w:rsidP="00501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A85">
              <w:rPr>
                <w:rFonts w:ascii="Times New Roman" w:hAnsi="Times New Roman" w:cs="Times New Roman"/>
                <w:sz w:val="28"/>
                <w:szCs w:val="28"/>
              </w:rPr>
              <w:t>Участники проекта (категория, количество)</w:t>
            </w:r>
          </w:p>
        </w:tc>
        <w:tc>
          <w:tcPr>
            <w:tcW w:w="5840" w:type="dxa"/>
          </w:tcPr>
          <w:p w:rsidR="00A90370" w:rsidRPr="00757A85" w:rsidRDefault="000E630F" w:rsidP="00E14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Молодежь в возрасте от 16</w:t>
            </w:r>
            <w:r w:rsidR="00E14A74">
              <w:rPr>
                <w:rFonts w:ascii="Times New Roman" w:hAnsi="Times New Roman" w:cs="Times New Roman"/>
                <w:sz w:val="28"/>
                <w:szCs w:val="28"/>
              </w:rPr>
              <w:t xml:space="preserve"> до 30 лет</w:t>
            </w:r>
          </w:p>
          <w:p w:rsidR="00A90370" w:rsidRPr="00757A85" w:rsidRDefault="000E630F" w:rsidP="00A90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Количество: 2</w:t>
            </w:r>
            <w:r w:rsidR="00A90370" w:rsidRPr="00757A85">
              <w:rPr>
                <w:rFonts w:ascii="Times New Roman" w:hAnsi="Times New Roman" w:cs="Times New Roman"/>
                <w:sz w:val="28"/>
                <w:szCs w:val="28"/>
              </w:rPr>
              <w:t>0 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Пенсионеры: 20 человек</w:t>
            </w:r>
          </w:p>
        </w:tc>
      </w:tr>
      <w:tr w:rsidR="00A90370" w:rsidRPr="00757A85" w:rsidTr="00757A85">
        <w:trPr>
          <w:trHeight w:val="1108"/>
        </w:trPr>
        <w:tc>
          <w:tcPr>
            <w:tcW w:w="3369" w:type="dxa"/>
          </w:tcPr>
          <w:p w:rsidR="00A90370" w:rsidRPr="00757A85" w:rsidRDefault="00A90370" w:rsidP="00501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A85">
              <w:rPr>
                <w:rFonts w:ascii="Times New Roman" w:hAnsi="Times New Roman" w:cs="Times New Roman"/>
                <w:sz w:val="28"/>
                <w:szCs w:val="28"/>
              </w:rPr>
              <w:t>Кадровый ресурс проекта</w:t>
            </w:r>
          </w:p>
        </w:tc>
        <w:tc>
          <w:tcPr>
            <w:tcW w:w="5840" w:type="dxa"/>
          </w:tcPr>
          <w:p w:rsidR="00A90370" w:rsidRPr="00757A85" w:rsidRDefault="00E14A74" w:rsidP="000E63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Волонтерский Корпус Ростовского МР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E630F">
              <w:rPr>
                <w:rFonts w:ascii="Times New Roman" w:hAnsi="Times New Roman" w:cs="Times New Roman"/>
                <w:sz w:val="28"/>
                <w:szCs w:val="28"/>
              </w:rPr>
              <w:t>Совет ветеранов Ростовского МР</w:t>
            </w:r>
          </w:p>
        </w:tc>
      </w:tr>
      <w:tr w:rsidR="00A90370" w:rsidRPr="00757A85" w:rsidTr="00757A85">
        <w:trPr>
          <w:trHeight w:val="1047"/>
        </w:trPr>
        <w:tc>
          <w:tcPr>
            <w:tcW w:w="3369" w:type="dxa"/>
          </w:tcPr>
          <w:p w:rsidR="00A90370" w:rsidRPr="00757A85" w:rsidRDefault="00A90370" w:rsidP="00501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A85">
              <w:rPr>
                <w:rFonts w:ascii="Times New Roman" w:hAnsi="Times New Roman" w:cs="Times New Roman"/>
                <w:sz w:val="28"/>
                <w:szCs w:val="28"/>
              </w:rPr>
              <w:t>Финансирование</w:t>
            </w:r>
          </w:p>
        </w:tc>
        <w:tc>
          <w:tcPr>
            <w:tcW w:w="5840" w:type="dxa"/>
          </w:tcPr>
          <w:p w:rsidR="00A90370" w:rsidRDefault="00FF6DF2" w:rsidP="00E14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бюджет:50000=00</w:t>
            </w:r>
          </w:p>
          <w:p w:rsidR="00FF6DF2" w:rsidRPr="00757A85" w:rsidRDefault="00FF6DF2" w:rsidP="00E14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Спонсорские средства: 30000=00</w:t>
            </w:r>
          </w:p>
        </w:tc>
      </w:tr>
      <w:tr w:rsidR="00A90370" w:rsidRPr="00757A85" w:rsidTr="00757A85">
        <w:trPr>
          <w:trHeight w:val="1108"/>
        </w:trPr>
        <w:tc>
          <w:tcPr>
            <w:tcW w:w="3369" w:type="dxa"/>
          </w:tcPr>
          <w:p w:rsidR="00A90370" w:rsidRPr="00757A85" w:rsidRDefault="00A90370" w:rsidP="00501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A85">
              <w:rPr>
                <w:rFonts w:ascii="Times New Roman" w:hAnsi="Times New Roman" w:cs="Times New Roman"/>
                <w:sz w:val="28"/>
                <w:szCs w:val="28"/>
              </w:rPr>
              <w:t>История реализации проекта</w:t>
            </w:r>
          </w:p>
        </w:tc>
        <w:tc>
          <w:tcPr>
            <w:tcW w:w="5840" w:type="dxa"/>
          </w:tcPr>
          <w:p w:rsidR="00A90370" w:rsidRPr="00757A85" w:rsidRDefault="004B55B4" w:rsidP="004B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A85">
              <w:rPr>
                <w:rFonts w:ascii="Times New Roman" w:hAnsi="Times New Roman" w:cs="Times New Roman"/>
                <w:sz w:val="28"/>
                <w:szCs w:val="28"/>
              </w:rPr>
              <w:t xml:space="preserve">Проект является первым в своем роде </w:t>
            </w:r>
            <w:r w:rsidR="00876DD9">
              <w:rPr>
                <w:rFonts w:ascii="Times New Roman" w:hAnsi="Times New Roman" w:cs="Times New Roman"/>
                <w:sz w:val="28"/>
                <w:szCs w:val="28"/>
              </w:rPr>
              <w:t>на территории Ростовского МР</w:t>
            </w:r>
          </w:p>
        </w:tc>
      </w:tr>
      <w:tr w:rsidR="00A90370" w:rsidRPr="00757A85" w:rsidTr="00757A85">
        <w:trPr>
          <w:trHeight w:val="1047"/>
        </w:trPr>
        <w:tc>
          <w:tcPr>
            <w:tcW w:w="3369" w:type="dxa"/>
          </w:tcPr>
          <w:p w:rsidR="00A90370" w:rsidRPr="00757A85" w:rsidRDefault="00A90370" w:rsidP="00501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A85">
              <w:rPr>
                <w:rFonts w:ascii="Times New Roman" w:hAnsi="Times New Roman" w:cs="Times New Roman"/>
                <w:sz w:val="28"/>
                <w:szCs w:val="28"/>
              </w:rPr>
              <w:t>Социальный эффект</w:t>
            </w:r>
          </w:p>
        </w:tc>
        <w:tc>
          <w:tcPr>
            <w:tcW w:w="5840" w:type="dxa"/>
          </w:tcPr>
          <w:p w:rsidR="00CF3FFB" w:rsidRDefault="00FF6DF2" w:rsidP="00FF6DF2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 совместный досуг молодежи и пенсионеров</w:t>
            </w:r>
          </w:p>
          <w:p w:rsidR="00FF6DF2" w:rsidRPr="00FF6DF2" w:rsidRDefault="00FF6DF2" w:rsidP="00FF6DF2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Созданы условия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="001E3C08">
              <w:rPr>
                <w:rFonts w:ascii="Times New Roman" w:hAnsi="Times New Roman" w:cs="Times New Roman"/>
                <w:sz w:val="28"/>
                <w:szCs w:val="28"/>
              </w:rPr>
              <w:t xml:space="preserve">  укрепления</w:t>
            </w:r>
            <w:proofErr w:type="gramEnd"/>
            <w:r w:rsidR="001E3C08">
              <w:rPr>
                <w:rFonts w:ascii="Times New Roman" w:hAnsi="Times New Roman" w:cs="Times New Roman"/>
                <w:sz w:val="28"/>
                <w:szCs w:val="28"/>
              </w:rPr>
              <w:t xml:space="preserve"> духовных связей между поколениями</w:t>
            </w:r>
          </w:p>
        </w:tc>
      </w:tr>
    </w:tbl>
    <w:p w:rsidR="00A90370" w:rsidRPr="00757A85" w:rsidRDefault="00A90370" w:rsidP="00A903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296" w:rsidRDefault="00B94296" w:rsidP="00CF3FFB">
      <w:pPr>
        <w:rPr>
          <w:b/>
        </w:rPr>
      </w:pPr>
    </w:p>
    <w:p w:rsidR="00C535D3" w:rsidRDefault="00C535D3" w:rsidP="00A903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94A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A962FD" w:rsidRPr="00A962FD" w:rsidRDefault="00A962FD" w:rsidP="000E630F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современном мире немаловажную роль в укреплении связей между поколениями, воспитании духовно-нравственных ценностей и в проявлении гражданских инициатив является взаимодействие между </w:t>
      </w:r>
      <w:r w:rsidR="00453C6A" w:rsidRPr="000E630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молодежью и</w:t>
      </w:r>
      <w:r w:rsidRPr="00A96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пожилыми людьми. Изучая историю страны че</w:t>
      </w:r>
      <w:r w:rsidR="00453C6A" w:rsidRPr="000E630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 судьбы старших, молодое</w:t>
      </w:r>
      <w:r w:rsidRPr="00A96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поколение учится гражданской ответственности, уважению к старшим и сохранению исторической преемственности поколений.</w:t>
      </w:r>
    </w:p>
    <w:p w:rsidR="000E630F" w:rsidRPr="000E630F" w:rsidRDefault="00A962FD" w:rsidP="000E630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2F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="000E630F" w:rsidRPr="000E6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53C6A" w:rsidRPr="000E630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проекта</w:t>
      </w:r>
      <w:r w:rsidRPr="00A96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заключается в том, что в наше время существует недостаток в общении подрастающего поколения с пожилыми людьми. Возникает необходимостью в духовно-нравственном и гражданско-патриотическом воспитании молодежи. В уважительном отношении к пожилым людям и инвалидам, в стремлении быть похожими на них, оказывать им помощь.</w:t>
      </w:r>
    </w:p>
    <w:p w:rsidR="00453C6A" w:rsidRPr="000E630F" w:rsidRDefault="00453C6A" w:rsidP="000E630F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30F">
        <w:rPr>
          <w:rFonts w:ascii="Times New Roman" w:hAnsi="Times New Roman" w:cs="Times New Roman"/>
          <w:sz w:val="28"/>
          <w:szCs w:val="28"/>
          <w:lang w:eastAsia="ru-RU"/>
        </w:rPr>
        <w:t xml:space="preserve">В нашем городе нет возможности, да и   места, где молодежь и люди старшего возраста проводили бы досуг совместно, да еще и по инициативе самой молодежи. Кроме того, пожилым людям будет интересно и </w:t>
      </w:r>
      <w:r w:rsidR="002874DD" w:rsidRPr="000E630F">
        <w:rPr>
          <w:rFonts w:ascii="Times New Roman" w:hAnsi="Times New Roman" w:cs="Times New Roman"/>
          <w:sz w:val="28"/>
          <w:szCs w:val="28"/>
          <w:lang w:eastAsia="ru-RU"/>
        </w:rPr>
        <w:t xml:space="preserve">полезно </w:t>
      </w:r>
      <w:proofErr w:type="gramStart"/>
      <w:r w:rsidR="002874DD" w:rsidRPr="000E630F">
        <w:rPr>
          <w:rFonts w:ascii="Times New Roman" w:hAnsi="Times New Roman" w:cs="Times New Roman"/>
          <w:sz w:val="28"/>
          <w:szCs w:val="28"/>
          <w:lang w:eastAsia="ru-RU"/>
        </w:rPr>
        <w:t>узнать</w:t>
      </w:r>
      <w:proofErr w:type="gramEnd"/>
      <w:r w:rsidRPr="000E630F">
        <w:rPr>
          <w:rFonts w:ascii="Times New Roman" w:hAnsi="Times New Roman" w:cs="Times New Roman"/>
          <w:sz w:val="28"/>
          <w:szCs w:val="28"/>
          <w:lang w:eastAsia="ru-RU"/>
        </w:rPr>
        <w:t xml:space="preserve"> что – то новое и интересное о жизни своих внуков.  </w:t>
      </w:r>
    </w:p>
    <w:p w:rsidR="00453C6A" w:rsidRPr="00A962FD" w:rsidRDefault="002874DD" w:rsidP="000E630F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30F">
        <w:rPr>
          <w:rFonts w:ascii="Times New Roman" w:hAnsi="Times New Roman" w:cs="Times New Roman"/>
          <w:sz w:val="28"/>
          <w:szCs w:val="28"/>
        </w:rPr>
        <w:t>Потенциал и</w:t>
      </w:r>
      <w:r w:rsidR="00453C6A" w:rsidRPr="000E630F">
        <w:rPr>
          <w:rFonts w:ascii="Times New Roman" w:hAnsi="Times New Roman" w:cs="Times New Roman"/>
          <w:sz w:val="28"/>
          <w:szCs w:val="28"/>
        </w:rPr>
        <w:t xml:space="preserve"> энергия молодежных лидеров позволит организовать досуг неработающих пенсионеров не только более интересно и разнообразно, но и послужит делу укрепления семьи, даст толчок развитию новых форм организации совместного досуга людьми разных поколений в нашем маленьком городе. </w:t>
      </w:r>
    </w:p>
    <w:p w:rsidR="00453C6A" w:rsidRDefault="00453C6A" w:rsidP="00A962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630F" w:rsidRDefault="000E630F" w:rsidP="00A962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630F" w:rsidRDefault="000E630F" w:rsidP="00A962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630F" w:rsidRDefault="000E630F" w:rsidP="00A962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630F" w:rsidRDefault="000E630F" w:rsidP="00A962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630F" w:rsidRPr="002874DD" w:rsidRDefault="000E630F" w:rsidP="00A962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74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проекта:</w:t>
      </w:r>
    </w:p>
    <w:p w:rsidR="002874DD" w:rsidRDefault="002874DD" w:rsidP="002874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4D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</w:t>
      </w:r>
      <w:r w:rsidRPr="00A96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</w:t>
      </w:r>
      <w:r w:rsidRPr="00287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культурно-досуговой </w:t>
      </w:r>
      <w:proofErr w:type="gramStart"/>
      <w:r w:rsidRPr="00287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</w:t>
      </w:r>
      <w:r w:rsidRPr="00A96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</w:t>
      </w:r>
      <w:proofErr w:type="gramEnd"/>
      <w:r w:rsidRPr="00A96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</w:t>
      </w:r>
      <w:r w:rsidRPr="002874DD">
        <w:rPr>
          <w:rFonts w:ascii="Times New Roman" w:eastAsia="Times New Roman" w:hAnsi="Times New Roman" w:cs="Times New Roman"/>
          <w:sz w:val="28"/>
          <w:szCs w:val="28"/>
          <w:lang w:eastAsia="ru-RU"/>
        </w:rPr>
        <w:t>едставителями разных поколений на базе МАУ РМР ЯОО Молодежный Центр «Ростов Великий»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74DD" w:rsidRPr="00734F12" w:rsidRDefault="002874DD" w:rsidP="002874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4F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 проекта: </w:t>
      </w:r>
    </w:p>
    <w:p w:rsidR="00CC1F81" w:rsidRDefault="002874DD" w:rsidP="00CC1F81">
      <w:pPr>
        <w:pStyle w:val="a4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F81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группы из активных представителей молодежи и пенсионеров;</w:t>
      </w:r>
    </w:p>
    <w:p w:rsidR="00CC1F81" w:rsidRDefault="00734F12" w:rsidP="00CC1F81">
      <w:pPr>
        <w:pStyle w:val="a4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F8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молодежь</w:t>
      </w:r>
      <w:r w:rsidR="002874DD" w:rsidRPr="00CC1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заботу и помощь о старшем поколении; </w:t>
      </w:r>
    </w:p>
    <w:p w:rsidR="00CC1F81" w:rsidRDefault="00734F12" w:rsidP="00CC1F81">
      <w:pPr>
        <w:pStyle w:val="a4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F8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874DD" w:rsidRPr="00CC1F81">
        <w:rPr>
          <w:rFonts w:ascii="Times New Roman" w:eastAsia="Times New Roman" w:hAnsi="Times New Roman" w:cs="Times New Roman"/>
          <w:sz w:val="28"/>
          <w:szCs w:val="28"/>
          <w:lang w:eastAsia="ru-RU"/>
        </w:rPr>
        <w:t>омочь пожилым людям повысить социальную активность;</w:t>
      </w:r>
    </w:p>
    <w:p w:rsidR="00CC1F81" w:rsidRDefault="00734F12" w:rsidP="00CC1F81">
      <w:pPr>
        <w:pStyle w:val="a4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F8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совместный досуг молодежи и пенсионеров;</w:t>
      </w:r>
    </w:p>
    <w:p w:rsidR="00453C6A" w:rsidRPr="00CC1F81" w:rsidRDefault="00734F12" w:rsidP="00CC1F81">
      <w:pPr>
        <w:pStyle w:val="a4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F8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874DD" w:rsidRPr="00CC1F8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крепит</w:t>
      </w:r>
      <w:r w:rsidRPr="00CC1F8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2874DD" w:rsidRPr="00CC1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духовную связь между поколениями</w:t>
      </w:r>
      <w:r w:rsidRPr="00CC1F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4F12" w:rsidRPr="00A962FD" w:rsidRDefault="00734F12" w:rsidP="00734F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35D3" w:rsidRDefault="00C535D3" w:rsidP="00A9037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250" w:rsidRDefault="00C55250" w:rsidP="00A9037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250" w:rsidRDefault="00C55250" w:rsidP="00A9037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250" w:rsidRDefault="00C55250" w:rsidP="00A9037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250" w:rsidRDefault="00C55250" w:rsidP="00A9037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250" w:rsidRDefault="00C55250" w:rsidP="00A9037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250" w:rsidRDefault="00C55250" w:rsidP="00A9037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250" w:rsidRDefault="00C55250" w:rsidP="00A9037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250" w:rsidRDefault="00C55250" w:rsidP="00A90370">
      <w:pPr>
        <w:jc w:val="center"/>
        <w:rPr>
          <w:b/>
        </w:rPr>
      </w:pPr>
    </w:p>
    <w:p w:rsidR="00C535D3" w:rsidRDefault="00C535D3" w:rsidP="00A90370">
      <w:pPr>
        <w:jc w:val="center"/>
        <w:rPr>
          <w:b/>
        </w:rPr>
      </w:pPr>
    </w:p>
    <w:p w:rsidR="00C535D3" w:rsidRDefault="00C535D3" w:rsidP="00A90370">
      <w:pPr>
        <w:jc w:val="center"/>
        <w:rPr>
          <w:b/>
        </w:rPr>
      </w:pPr>
    </w:p>
    <w:p w:rsidR="00C535D3" w:rsidRDefault="00C535D3" w:rsidP="00A90370">
      <w:pPr>
        <w:jc w:val="center"/>
        <w:rPr>
          <w:b/>
        </w:rPr>
      </w:pPr>
    </w:p>
    <w:p w:rsidR="00C535D3" w:rsidRDefault="00C535D3" w:rsidP="00A90370">
      <w:pPr>
        <w:jc w:val="center"/>
        <w:rPr>
          <w:b/>
        </w:rPr>
      </w:pPr>
    </w:p>
    <w:p w:rsidR="00C535D3" w:rsidRDefault="00C535D3" w:rsidP="00A90370">
      <w:pPr>
        <w:jc w:val="center"/>
        <w:rPr>
          <w:b/>
        </w:rPr>
      </w:pPr>
    </w:p>
    <w:p w:rsidR="00C535D3" w:rsidRDefault="00C535D3" w:rsidP="00A90370">
      <w:pPr>
        <w:jc w:val="center"/>
        <w:rPr>
          <w:b/>
        </w:rPr>
      </w:pPr>
    </w:p>
    <w:p w:rsidR="00C535D3" w:rsidRDefault="00C535D3" w:rsidP="00A90370">
      <w:pPr>
        <w:jc w:val="center"/>
        <w:rPr>
          <w:b/>
        </w:rPr>
      </w:pPr>
    </w:p>
    <w:p w:rsidR="00C535D3" w:rsidRDefault="00C535D3" w:rsidP="00A90370">
      <w:pPr>
        <w:jc w:val="center"/>
        <w:rPr>
          <w:b/>
        </w:rPr>
      </w:pPr>
    </w:p>
    <w:p w:rsidR="00016A3C" w:rsidRDefault="00016A3C" w:rsidP="00876DD9">
      <w:pPr>
        <w:rPr>
          <w:b/>
        </w:rPr>
      </w:pPr>
    </w:p>
    <w:p w:rsidR="00016A3C" w:rsidRDefault="00016A3C" w:rsidP="00A90370">
      <w:pPr>
        <w:jc w:val="center"/>
        <w:rPr>
          <w:b/>
        </w:rPr>
      </w:pPr>
    </w:p>
    <w:p w:rsidR="00D25936" w:rsidRPr="00D25936" w:rsidRDefault="00D25936" w:rsidP="00D25936">
      <w:pPr>
        <w:pStyle w:val="a6"/>
        <w:jc w:val="center"/>
        <w:rPr>
          <w:b/>
          <w:sz w:val="28"/>
          <w:szCs w:val="28"/>
        </w:rPr>
      </w:pPr>
      <w:r w:rsidRPr="00D25936">
        <w:rPr>
          <w:b/>
          <w:sz w:val="28"/>
          <w:szCs w:val="28"/>
        </w:rPr>
        <w:lastRenderedPageBreak/>
        <w:t>Механизм реализации:</w:t>
      </w:r>
    </w:p>
    <w:p w:rsidR="00D25936" w:rsidRDefault="00D25936" w:rsidP="00D25936">
      <w:pPr>
        <w:ind w:firstLine="567"/>
        <w:rPr>
          <w:rFonts w:ascii="Arial Narrow" w:hAnsi="Arial Narrow"/>
          <w:b/>
          <w:sz w:val="28"/>
          <w:szCs w:val="28"/>
        </w:rPr>
      </w:pPr>
    </w:p>
    <w:p w:rsidR="00D25936" w:rsidRPr="00982706" w:rsidRDefault="00D25936" w:rsidP="00D25936">
      <w:pPr>
        <w:tabs>
          <w:tab w:val="left" w:pos="851"/>
        </w:tabs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2706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B36715" w:rsidRPr="00982706">
        <w:rPr>
          <w:rFonts w:ascii="Times New Roman" w:hAnsi="Times New Roman" w:cs="Times New Roman"/>
          <w:b/>
          <w:sz w:val="28"/>
          <w:szCs w:val="28"/>
        </w:rPr>
        <w:t>этап – подготовительный</w:t>
      </w:r>
    </w:p>
    <w:p w:rsidR="00D25936" w:rsidRPr="00982706" w:rsidRDefault="00BF47B5" w:rsidP="00D25936">
      <w:pPr>
        <w:numPr>
          <w:ilvl w:val="0"/>
          <w:numId w:val="3"/>
        </w:numPr>
        <w:tabs>
          <w:tab w:val="left" w:pos="851"/>
          <w:tab w:val="left" w:pos="927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2706">
        <w:rPr>
          <w:rFonts w:ascii="Times New Roman" w:hAnsi="Times New Roman" w:cs="Times New Roman"/>
          <w:sz w:val="28"/>
          <w:szCs w:val="28"/>
        </w:rPr>
        <w:t>планирование деятельности</w:t>
      </w:r>
      <w:r w:rsidR="00D25936" w:rsidRPr="00982706">
        <w:rPr>
          <w:rFonts w:ascii="Times New Roman" w:hAnsi="Times New Roman" w:cs="Times New Roman"/>
          <w:sz w:val="28"/>
          <w:szCs w:val="28"/>
        </w:rPr>
        <w:t xml:space="preserve"> по реализации проекта</w:t>
      </w:r>
      <w:r w:rsidR="00876DD9">
        <w:rPr>
          <w:rFonts w:ascii="Times New Roman" w:hAnsi="Times New Roman" w:cs="Times New Roman"/>
          <w:sz w:val="28"/>
          <w:szCs w:val="28"/>
        </w:rPr>
        <w:t>;</w:t>
      </w:r>
    </w:p>
    <w:p w:rsidR="00D25936" w:rsidRPr="00982706" w:rsidRDefault="00684CB9" w:rsidP="00D25936">
      <w:pPr>
        <w:numPr>
          <w:ilvl w:val="0"/>
          <w:numId w:val="3"/>
        </w:numPr>
        <w:tabs>
          <w:tab w:val="left" w:pos="851"/>
          <w:tab w:val="left" w:pos="927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2706">
        <w:rPr>
          <w:rFonts w:ascii="Times New Roman" w:hAnsi="Times New Roman" w:cs="Times New Roman"/>
          <w:sz w:val="28"/>
          <w:szCs w:val="28"/>
        </w:rPr>
        <w:t>подбор потенциальных партнеров по организации и проведению мероприятия</w:t>
      </w:r>
      <w:r w:rsidR="00D25936" w:rsidRPr="00982706">
        <w:rPr>
          <w:rFonts w:ascii="Times New Roman" w:hAnsi="Times New Roman" w:cs="Times New Roman"/>
          <w:sz w:val="28"/>
          <w:szCs w:val="28"/>
        </w:rPr>
        <w:t>;</w:t>
      </w:r>
    </w:p>
    <w:p w:rsidR="00D25936" w:rsidRPr="00982706" w:rsidRDefault="00D25936" w:rsidP="00D25936">
      <w:pPr>
        <w:numPr>
          <w:ilvl w:val="0"/>
          <w:numId w:val="3"/>
        </w:numPr>
        <w:tabs>
          <w:tab w:val="left" w:pos="851"/>
          <w:tab w:val="left" w:pos="927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2706">
        <w:rPr>
          <w:rFonts w:ascii="Times New Roman" w:hAnsi="Times New Roman" w:cs="Times New Roman"/>
          <w:sz w:val="28"/>
          <w:szCs w:val="28"/>
        </w:rPr>
        <w:t>информирование заинтересован</w:t>
      </w:r>
      <w:r w:rsidR="00684CB9" w:rsidRPr="00982706">
        <w:rPr>
          <w:rFonts w:ascii="Times New Roman" w:hAnsi="Times New Roman" w:cs="Times New Roman"/>
          <w:sz w:val="28"/>
          <w:szCs w:val="28"/>
        </w:rPr>
        <w:t>ных лиц (спонсоры, партнеры, потенциальные участники) о Проекте</w:t>
      </w:r>
      <w:r w:rsidRPr="00982706">
        <w:rPr>
          <w:rFonts w:ascii="Times New Roman" w:hAnsi="Times New Roman" w:cs="Times New Roman"/>
          <w:sz w:val="28"/>
          <w:szCs w:val="28"/>
        </w:rPr>
        <w:t>;</w:t>
      </w:r>
    </w:p>
    <w:p w:rsidR="00D25936" w:rsidRPr="00982706" w:rsidRDefault="00B36715" w:rsidP="00D25936">
      <w:pPr>
        <w:numPr>
          <w:ilvl w:val="0"/>
          <w:numId w:val="3"/>
        </w:numPr>
        <w:tabs>
          <w:tab w:val="left" w:pos="851"/>
          <w:tab w:val="left" w:pos="927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2706">
        <w:rPr>
          <w:rFonts w:ascii="Times New Roman" w:hAnsi="Times New Roman" w:cs="Times New Roman"/>
          <w:sz w:val="28"/>
          <w:szCs w:val="28"/>
        </w:rPr>
        <w:t>проведение презентации Проекта для потенциальных участников</w:t>
      </w:r>
      <w:r w:rsidR="00644CE3" w:rsidRPr="00982706">
        <w:rPr>
          <w:rFonts w:ascii="Times New Roman" w:hAnsi="Times New Roman" w:cs="Times New Roman"/>
          <w:sz w:val="28"/>
          <w:szCs w:val="28"/>
        </w:rPr>
        <w:t>;</w:t>
      </w:r>
    </w:p>
    <w:p w:rsidR="00644CE3" w:rsidRPr="00982706" w:rsidRDefault="00644CE3" w:rsidP="00644CE3">
      <w:pPr>
        <w:numPr>
          <w:ilvl w:val="0"/>
          <w:numId w:val="3"/>
        </w:numPr>
        <w:tabs>
          <w:tab w:val="left" w:pos="851"/>
          <w:tab w:val="left" w:pos="927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2706">
        <w:rPr>
          <w:rFonts w:ascii="Times New Roman" w:hAnsi="Times New Roman" w:cs="Times New Roman"/>
          <w:sz w:val="28"/>
          <w:szCs w:val="28"/>
        </w:rPr>
        <w:t>встречи с партнерами для подготовки мероприятия;</w:t>
      </w:r>
    </w:p>
    <w:p w:rsidR="00644CE3" w:rsidRPr="00982706" w:rsidRDefault="00644CE3" w:rsidP="00D25936">
      <w:pPr>
        <w:numPr>
          <w:ilvl w:val="0"/>
          <w:numId w:val="3"/>
        </w:numPr>
        <w:tabs>
          <w:tab w:val="left" w:pos="851"/>
          <w:tab w:val="left" w:pos="927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2706">
        <w:rPr>
          <w:rFonts w:ascii="Times New Roman" w:hAnsi="Times New Roman" w:cs="Times New Roman"/>
          <w:sz w:val="28"/>
          <w:szCs w:val="28"/>
        </w:rPr>
        <w:t>информирование в СМИ о Проекте.</w:t>
      </w:r>
    </w:p>
    <w:p w:rsidR="00D25936" w:rsidRDefault="00D25936" w:rsidP="00D25936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2706" w:rsidRPr="00982706" w:rsidRDefault="00982706" w:rsidP="00D25936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5936" w:rsidRPr="00982706" w:rsidRDefault="00D25936" w:rsidP="00D25936">
      <w:pPr>
        <w:tabs>
          <w:tab w:val="left" w:pos="851"/>
        </w:tabs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2706">
        <w:rPr>
          <w:rFonts w:ascii="Times New Roman" w:hAnsi="Times New Roman" w:cs="Times New Roman"/>
          <w:b/>
          <w:sz w:val="28"/>
          <w:szCs w:val="28"/>
        </w:rPr>
        <w:t xml:space="preserve">2 этап – </w:t>
      </w:r>
      <w:r w:rsidR="00644CE3" w:rsidRPr="00982706">
        <w:rPr>
          <w:rFonts w:ascii="Times New Roman" w:hAnsi="Times New Roman" w:cs="Times New Roman"/>
          <w:b/>
          <w:sz w:val="28"/>
          <w:szCs w:val="28"/>
        </w:rPr>
        <w:t>орга</w:t>
      </w:r>
      <w:r w:rsidR="00876DD9">
        <w:rPr>
          <w:rFonts w:ascii="Times New Roman" w:hAnsi="Times New Roman" w:cs="Times New Roman"/>
          <w:b/>
          <w:sz w:val="28"/>
          <w:szCs w:val="28"/>
        </w:rPr>
        <w:t>низация и реализация Проект</w:t>
      </w:r>
    </w:p>
    <w:p w:rsidR="00644CE3" w:rsidRPr="00982706" w:rsidRDefault="00644CE3" w:rsidP="00D25936">
      <w:pPr>
        <w:pStyle w:val="a4"/>
        <w:numPr>
          <w:ilvl w:val="0"/>
          <w:numId w:val="4"/>
        </w:numPr>
        <w:tabs>
          <w:tab w:val="left" w:pos="851"/>
        </w:tabs>
        <w:suppressAutoHyphens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82706">
        <w:rPr>
          <w:rFonts w:ascii="Times New Roman" w:hAnsi="Times New Roman" w:cs="Times New Roman"/>
          <w:sz w:val="28"/>
          <w:szCs w:val="28"/>
        </w:rPr>
        <w:t>создание инициативной (рабочей) группы, обсуждение идеи о реализации Проекта;</w:t>
      </w:r>
    </w:p>
    <w:p w:rsidR="00644CE3" w:rsidRPr="00982706" w:rsidRDefault="00644CE3" w:rsidP="00644CE3">
      <w:pPr>
        <w:pStyle w:val="a4"/>
        <w:numPr>
          <w:ilvl w:val="0"/>
          <w:numId w:val="4"/>
        </w:numPr>
        <w:tabs>
          <w:tab w:val="left" w:pos="851"/>
        </w:tabs>
        <w:suppressAutoHyphens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82706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="00876DD9">
        <w:rPr>
          <w:rFonts w:ascii="Times New Roman" w:hAnsi="Times New Roman" w:cs="Times New Roman"/>
          <w:sz w:val="28"/>
          <w:szCs w:val="28"/>
        </w:rPr>
        <w:t>плана мероприятий Проекта</w:t>
      </w:r>
      <w:r w:rsidRPr="00982706">
        <w:rPr>
          <w:rFonts w:ascii="Times New Roman" w:hAnsi="Times New Roman" w:cs="Times New Roman"/>
          <w:sz w:val="28"/>
          <w:szCs w:val="28"/>
        </w:rPr>
        <w:t>;</w:t>
      </w:r>
    </w:p>
    <w:p w:rsidR="00636469" w:rsidRPr="00B35F2C" w:rsidRDefault="00644CE3" w:rsidP="00B35F2C">
      <w:pPr>
        <w:pStyle w:val="a4"/>
        <w:numPr>
          <w:ilvl w:val="0"/>
          <w:numId w:val="4"/>
        </w:numPr>
        <w:tabs>
          <w:tab w:val="left" w:pos="851"/>
        </w:tabs>
        <w:suppressAutoHyphens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82706">
        <w:rPr>
          <w:rFonts w:ascii="Times New Roman" w:hAnsi="Times New Roman" w:cs="Times New Roman"/>
          <w:sz w:val="28"/>
          <w:szCs w:val="28"/>
        </w:rPr>
        <w:t>информирование потенциальных участников через СМИ и личные встречи;</w:t>
      </w:r>
      <w:r w:rsidRPr="00982706">
        <w:rPr>
          <w:rFonts w:ascii="Times New Roman" w:hAnsi="Times New Roman" w:cs="Times New Roman"/>
          <w:b/>
        </w:rPr>
        <w:t xml:space="preserve"> </w:t>
      </w:r>
    </w:p>
    <w:p w:rsidR="00636469" w:rsidRPr="00982706" w:rsidRDefault="00636469" w:rsidP="00636469">
      <w:pPr>
        <w:pStyle w:val="a4"/>
        <w:numPr>
          <w:ilvl w:val="0"/>
          <w:numId w:val="4"/>
        </w:numPr>
        <w:tabs>
          <w:tab w:val="left" w:pos="851"/>
        </w:tabs>
        <w:suppressAutoHyphens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82706">
        <w:rPr>
          <w:rFonts w:ascii="Times New Roman" w:hAnsi="Times New Roman" w:cs="Times New Roman"/>
          <w:sz w:val="28"/>
          <w:szCs w:val="28"/>
        </w:rPr>
        <w:t>объявление о проведении мероприятия;</w:t>
      </w:r>
    </w:p>
    <w:p w:rsidR="00636469" w:rsidRPr="00982706" w:rsidRDefault="00636469" w:rsidP="00636469">
      <w:pPr>
        <w:pStyle w:val="a4"/>
        <w:numPr>
          <w:ilvl w:val="0"/>
          <w:numId w:val="4"/>
        </w:numPr>
        <w:tabs>
          <w:tab w:val="left" w:pos="851"/>
        </w:tabs>
        <w:suppressAutoHyphens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82706">
        <w:rPr>
          <w:rFonts w:ascii="Times New Roman" w:hAnsi="Times New Roman" w:cs="Times New Roman"/>
          <w:sz w:val="28"/>
          <w:szCs w:val="28"/>
        </w:rPr>
        <w:t>сборы исполнителей и партнеров Проекта;</w:t>
      </w:r>
    </w:p>
    <w:p w:rsidR="00636469" w:rsidRPr="00982706" w:rsidRDefault="00636469" w:rsidP="00636469">
      <w:pPr>
        <w:pStyle w:val="a4"/>
        <w:numPr>
          <w:ilvl w:val="0"/>
          <w:numId w:val="4"/>
        </w:numPr>
        <w:tabs>
          <w:tab w:val="left" w:pos="851"/>
        </w:tabs>
        <w:suppressAutoHyphens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82706">
        <w:rPr>
          <w:rFonts w:ascii="Times New Roman" w:hAnsi="Times New Roman" w:cs="Times New Roman"/>
          <w:sz w:val="28"/>
          <w:szCs w:val="28"/>
        </w:rPr>
        <w:t>проведение мероприятия;</w:t>
      </w:r>
    </w:p>
    <w:p w:rsidR="00D25936" w:rsidRDefault="00D25936" w:rsidP="00BF47B5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B35F2C" w:rsidRPr="00B35F2C" w:rsidRDefault="00B35F2C" w:rsidP="00B35F2C">
      <w:pPr>
        <w:pStyle w:val="a4"/>
        <w:numPr>
          <w:ilvl w:val="1"/>
          <w:numId w:val="17"/>
        </w:numPr>
        <w:tabs>
          <w:tab w:val="left" w:pos="0"/>
        </w:tabs>
        <w:rPr>
          <w:rFonts w:ascii="Times New Roman" w:hAnsi="Times New Roman" w:cs="Times New Roman"/>
          <w:b/>
          <w:sz w:val="28"/>
          <w:szCs w:val="28"/>
        </w:rPr>
      </w:pPr>
      <w:r w:rsidRPr="00B35F2C">
        <w:rPr>
          <w:rFonts w:ascii="Times New Roman" w:hAnsi="Times New Roman" w:cs="Times New Roman"/>
          <w:b/>
          <w:sz w:val="28"/>
          <w:szCs w:val="28"/>
        </w:rPr>
        <w:t>этап – основной</w:t>
      </w:r>
    </w:p>
    <w:p w:rsidR="00B35F2C" w:rsidRPr="00B35F2C" w:rsidRDefault="00B35F2C" w:rsidP="00B35F2C">
      <w:pPr>
        <w:pStyle w:val="a4"/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35F2C">
        <w:rPr>
          <w:rFonts w:ascii="Times New Roman" w:hAnsi="Times New Roman" w:cs="Times New Roman"/>
          <w:sz w:val="28"/>
          <w:szCs w:val="28"/>
        </w:rPr>
        <w:t>работа инициативной творческой группы;</w:t>
      </w:r>
    </w:p>
    <w:p w:rsidR="00B35F2C" w:rsidRPr="00B35F2C" w:rsidRDefault="00B35F2C" w:rsidP="00B35F2C">
      <w:pPr>
        <w:pStyle w:val="a4"/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35F2C">
        <w:rPr>
          <w:rFonts w:ascii="Times New Roman" w:hAnsi="Times New Roman" w:cs="Times New Roman"/>
          <w:sz w:val="28"/>
          <w:szCs w:val="28"/>
        </w:rPr>
        <w:t xml:space="preserve">организация </w:t>
      </w:r>
      <w:proofErr w:type="gramStart"/>
      <w:r w:rsidRPr="00B35F2C">
        <w:rPr>
          <w:rFonts w:ascii="Times New Roman" w:hAnsi="Times New Roman" w:cs="Times New Roman"/>
          <w:sz w:val="28"/>
          <w:szCs w:val="28"/>
        </w:rPr>
        <w:t>и  проведение</w:t>
      </w:r>
      <w:proofErr w:type="gramEnd"/>
      <w:r w:rsidRPr="00B35F2C">
        <w:rPr>
          <w:rFonts w:ascii="Times New Roman" w:hAnsi="Times New Roman" w:cs="Times New Roman"/>
          <w:sz w:val="28"/>
          <w:szCs w:val="28"/>
        </w:rPr>
        <w:t xml:space="preserve"> совместных мастер-классов, мероприятий, экскурсий, поездок для </w:t>
      </w:r>
      <w:r>
        <w:rPr>
          <w:rFonts w:ascii="Times New Roman" w:hAnsi="Times New Roman" w:cs="Times New Roman"/>
          <w:sz w:val="28"/>
          <w:szCs w:val="28"/>
        </w:rPr>
        <w:t>пенсионеров и молодежи;</w:t>
      </w:r>
    </w:p>
    <w:p w:rsidR="00982706" w:rsidRPr="00982706" w:rsidRDefault="00982706" w:rsidP="00BF47B5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D25936" w:rsidRPr="00982706" w:rsidRDefault="00636469" w:rsidP="00636469">
      <w:pPr>
        <w:tabs>
          <w:tab w:val="left" w:pos="851"/>
        </w:tabs>
        <w:rPr>
          <w:rFonts w:ascii="Times New Roman" w:hAnsi="Times New Roman" w:cs="Times New Roman"/>
          <w:b/>
          <w:sz w:val="28"/>
          <w:szCs w:val="28"/>
        </w:rPr>
      </w:pPr>
      <w:r w:rsidRPr="0098270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35F2C">
        <w:rPr>
          <w:rFonts w:ascii="Times New Roman" w:hAnsi="Times New Roman" w:cs="Times New Roman"/>
          <w:b/>
          <w:sz w:val="28"/>
          <w:szCs w:val="28"/>
        </w:rPr>
        <w:t xml:space="preserve">   4</w:t>
      </w:r>
      <w:r w:rsidR="00D25936" w:rsidRPr="00982706">
        <w:rPr>
          <w:rFonts w:ascii="Times New Roman" w:hAnsi="Times New Roman" w:cs="Times New Roman"/>
          <w:b/>
          <w:sz w:val="28"/>
          <w:szCs w:val="28"/>
        </w:rPr>
        <w:t xml:space="preserve"> эт</w:t>
      </w:r>
      <w:r w:rsidRPr="00982706">
        <w:rPr>
          <w:rFonts w:ascii="Times New Roman" w:hAnsi="Times New Roman" w:cs="Times New Roman"/>
          <w:b/>
          <w:sz w:val="28"/>
          <w:szCs w:val="28"/>
        </w:rPr>
        <w:t>ап – мониторинг Проекта</w:t>
      </w:r>
    </w:p>
    <w:p w:rsidR="00636469" w:rsidRPr="00982706" w:rsidRDefault="00636469" w:rsidP="00D25936">
      <w:pPr>
        <w:numPr>
          <w:ilvl w:val="0"/>
          <w:numId w:val="5"/>
        </w:numPr>
        <w:tabs>
          <w:tab w:val="left" w:pos="851"/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2706">
        <w:rPr>
          <w:rFonts w:ascii="Times New Roman" w:hAnsi="Times New Roman" w:cs="Times New Roman"/>
          <w:sz w:val="28"/>
          <w:szCs w:val="28"/>
        </w:rPr>
        <w:t>анкетирование и опросы участников Проекта</w:t>
      </w:r>
      <w:r w:rsidR="00982706" w:rsidRPr="00982706">
        <w:rPr>
          <w:rFonts w:ascii="Times New Roman" w:hAnsi="Times New Roman" w:cs="Times New Roman"/>
          <w:sz w:val="28"/>
          <w:szCs w:val="28"/>
        </w:rPr>
        <w:t>;</w:t>
      </w:r>
    </w:p>
    <w:p w:rsidR="00636469" w:rsidRDefault="00636469" w:rsidP="00D25936">
      <w:pPr>
        <w:numPr>
          <w:ilvl w:val="0"/>
          <w:numId w:val="5"/>
        </w:numPr>
        <w:tabs>
          <w:tab w:val="left" w:pos="851"/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2706">
        <w:rPr>
          <w:rFonts w:ascii="Times New Roman" w:hAnsi="Times New Roman" w:cs="Times New Roman"/>
          <w:sz w:val="28"/>
          <w:szCs w:val="28"/>
        </w:rPr>
        <w:t>проведение круглого стола по итогам проведения мероприятия</w:t>
      </w:r>
      <w:r w:rsidR="00982706" w:rsidRPr="00982706">
        <w:rPr>
          <w:rFonts w:ascii="Times New Roman" w:hAnsi="Times New Roman" w:cs="Times New Roman"/>
          <w:sz w:val="28"/>
          <w:szCs w:val="28"/>
        </w:rPr>
        <w:t>;</w:t>
      </w:r>
    </w:p>
    <w:p w:rsidR="00B35F2C" w:rsidRPr="00982706" w:rsidRDefault="00B35F2C" w:rsidP="00D25936">
      <w:pPr>
        <w:numPr>
          <w:ilvl w:val="0"/>
          <w:numId w:val="5"/>
        </w:numPr>
        <w:tabs>
          <w:tab w:val="left" w:pos="851"/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перспектив Проекта.</w:t>
      </w:r>
    </w:p>
    <w:p w:rsidR="00982706" w:rsidRPr="00982706" w:rsidRDefault="00982706" w:rsidP="00982706">
      <w:pPr>
        <w:tabs>
          <w:tab w:val="left" w:pos="851"/>
          <w:tab w:val="left" w:pos="1276"/>
        </w:tabs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25936" w:rsidRDefault="00D25936" w:rsidP="00D25936">
      <w:pPr>
        <w:tabs>
          <w:tab w:val="left" w:pos="851"/>
        </w:tabs>
        <w:ind w:firstLine="567"/>
        <w:rPr>
          <w:sz w:val="28"/>
          <w:szCs w:val="28"/>
        </w:rPr>
      </w:pPr>
    </w:p>
    <w:p w:rsidR="00D25936" w:rsidRDefault="00982706" w:rsidP="00982706">
      <w:pPr>
        <w:tabs>
          <w:tab w:val="left" w:pos="851"/>
        </w:tabs>
        <w:ind w:firstLine="567"/>
        <w:rPr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       </w:t>
      </w:r>
    </w:p>
    <w:p w:rsidR="00D25936" w:rsidRDefault="00D25936" w:rsidP="00D25936">
      <w:pPr>
        <w:pStyle w:val="a6"/>
        <w:rPr>
          <w:b/>
          <w:sz w:val="28"/>
          <w:szCs w:val="20"/>
        </w:rPr>
      </w:pPr>
    </w:p>
    <w:p w:rsidR="00B35F2C" w:rsidRPr="00B35F2C" w:rsidRDefault="00B35F2C" w:rsidP="00B35F2C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82706" w:rsidRDefault="00982706" w:rsidP="00D25936">
      <w:pPr>
        <w:pStyle w:val="a6"/>
        <w:rPr>
          <w:b/>
          <w:sz w:val="28"/>
          <w:szCs w:val="20"/>
        </w:rPr>
      </w:pPr>
    </w:p>
    <w:p w:rsidR="00982706" w:rsidRDefault="00982706" w:rsidP="00D25936">
      <w:pPr>
        <w:pStyle w:val="a6"/>
        <w:rPr>
          <w:b/>
          <w:sz w:val="28"/>
          <w:szCs w:val="20"/>
        </w:rPr>
      </w:pPr>
    </w:p>
    <w:p w:rsidR="00D25936" w:rsidRDefault="00D25936" w:rsidP="00D25936"/>
    <w:p w:rsidR="00D25936" w:rsidRPr="00982706" w:rsidRDefault="00BF47B5" w:rsidP="00982706">
      <w:pPr>
        <w:pStyle w:val="a6"/>
        <w:jc w:val="center"/>
        <w:rPr>
          <w:b/>
          <w:sz w:val="28"/>
          <w:szCs w:val="28"/>
        </w:rPr>
      </w:pPr>
      <w:r w:rsidRPr="00982706">
        <w:rPr>
          <w:b/>
          <w:sz w:val="28"/>
          <w:szCs w:val="28"/>
        </w:rPr>
        <w:t>Ресурсы проекта</w:t>
      </w:r>
    </w:p>
    <w:p w:rsidR="00D25936" w:rsidRDefault="00D25936" w:rsidP="00D25936">
      <w:pPr>
        <w:pStyle w:val="a6"/>
        <w:rPr>
          <w:sz w:val="16"/>
        </w:rPr>
      </w:pPr>
    </w:p>
    <w:p w:rsidR="00D25936" w:rsidRPr="00982706" w:rsidRDefault="00D25936" w:rsidP="00D25936">
      <w:pPr>
        <w:pStyle w:val="a6"/>
        <w:jc w:val="left"/>
        <w:rPr>
          <w:b/>
          <w:i/>
          <w:sz w:val="28"/>
          <w:szCs w:val="28"/>
        </w:rPr>
      </w:pPr>
      <w:r w:rsidRPr="00982706">
        <w:rPr>
          <w:b/>
          <w:i/>
          <w:sz w:val="28"/>
          <w:szCs w:val="28"/>
        </w:rPr>
        <w:t>Материально-техническая база</w:t>
      </w:r>
    </w:p>
    <w:p w:rsidR="00D25936" w:rsidRPr="00982706" w:rsidRDefault="00D25936" w:rsidP="00D25936">
      <w:pPr>
        <w:pStyle w:val="a6"/>
        <w:rPr>
          <w:sz w:val="28"/>
          <w:szCs w:val="28"/>
        </w:rPr>
      </w:pPr>
    </w:p>
    <w:p w:rsidR="00D25936" w:rsidRPr="00982706" w:rsidRDefault="00BF47B5" w:rsidP="00D25936">
      <w:pPr>
        <w:pStyle w:val="a6"/>
        <w:rPr>
          <w:sz w:val="28"/>
          <w:szCs w:val="28"/>
        </w:rPr>
      </w:pPr>
      <w:r w:rsidRPr="00982706">
        <w:rPr>
          <w:sz w:val="28"/>
          <w:szCs w:val="28"/>
        </w:rPr>
        <w:tab/>
        <w:t>Проект</w:t>
      </w:r>
      <w:r w:rsidR="00D25936" w:rsidRPr="00982706">
        <w:rPr>
          <w:sz w:val="28"/>
          <w:szCs w:val="28"/>
        </w:rPr>
        <w:t xml:space="preserve"> предполагает использование мате</w:t>
      </w:r>
      <w:r w:rsidRPr="00982706">
        <w:rPr>
          <w:sz w:val="28"/>
          <w:szCs w:val="28"/>
        </w:rPr>
        <w:t>риально-технической базы учреждений, являющихся организаторами мероприятия</w:t>
      </w:r>
      <w:r w:rsidR="00D25936" w:rsidRPr="00982706">
        <w:rPr>
          <w:sz w:val="28"/>
          <w:szCs w:val="28"/>
        </w:rPr>
        <w:t>.</w:t>
      </w:r>
      <w:r w:rsidR="00D25936" w:rsidRPr="00982706">
        <w:rPr>
          <w:sz w:val="28"/>
          <w:szCs w:val="28"/>
        </w:rPr>
        <w:tab/>
      </w:r>
    </w:p>
    <w:p w:rsidR="00D25936" w:rsidRPr="00982706" w:rsidRDefault="00D25936" w:rsidP="00D25936">
      <w:pPr>
        <w:pStyle w:val="a6"/>
        <w:jc w:val="left"/>
        <w:rPr>
          <w:b/>
          <w:i/>
          <w:sz w:val="28"/>
          <w:szCs w:val="28"/>
        </w:rPr>
      </w:pPr>
    </w:p>
    <w:p w:rsidR="00D25936" w:rsidRPr="00982706" w:rsidRDefault="00D25936" w:rsidP="00D25936">
      <w:pPr>
        <w:pStyle w:val="a6"/>
        <w:jc w:val="left"/>
        <w:rPr>
          <w:b/>
          <w:i/>
          <w:sz w:val="28"/>
          <w:szCs w:val="28"/>
        </w:rPr>
      </w:pPr>
      <w:r w:rsidRPr="00982706">
        <w:rPr>
          <w:b/>
          <w:i/>
          <w:sz w:val="28"/>
          <w:szCs w:val="28"/>
        </w:rPr>
        <w:t>Кадровая база</w:t>
      </w:r>
    </w:p>
    <w:p w:rsidR="00D25936" w:rsidRPr="00982706" w:rsidRDefault="00D25936" w:rsidP="00D25936">
      <w:pPr>
        <w:pStyle w:val="a6"/>
        <w:rPr>
          <w:sz w:val="28"/>
          <w:szCs w:val="28"/>
        </w:rPr>
      </w:pPr>
    </w:p>
    <w:p w:rsidR="00D25936" w:rsidRPr="00982706" w:rsidRDefault="00D25936" w:rsidP="00D25936">
      <w:pPr>
        <w:pStyle w:val="a6"/>
        <w:rPr>
          <w:sz w:val="28"/>
          <w:szCs w:val="28"/>
        </w:rPr>
      </w:pPr>
      <w:r w:rsidRPr="00982706">
        <w:rPr>
          <w:sz w:val="28"/>
          <w:szCs w:val="28"/>
        </w:rPr>
        <w:tab/>
        <w:t>Основными исполнителями проекта являются</w:t>
      </w:r>
      <w:r w:rsidR="00BF47B5" w:rsidRPr="00982706">
        <w:rPr>
          <w:sz w:val="28"/>
          <w:szCs w:val="28"/>
        </w:rPr>
        <w:t xml:space="preserve">: </w:t>
      </w:r>
      <w:r w:rsidR="007A5CF6">
        <w:rPr>
          <w:sz w:val="28"/>
          <w:szCs w:val="28"/>
        </w:rPr>
        <w:t>Волонтерский Корпус Ростовского МР</w:t>
      </w:r>
      <w:r w:rsidR="00ED6F8B">
        <w:rPr>
          <w:sz w:val="28"/>
          <w:szCs w:val="28"/>
        </w:rPr>
        <w:t>, Совет ветеранов Ростовского МР</w:t>
      </w:r>
      <w:r w:rsidRPr="00982706">
        <w:rPr>
          <w:sz w:val="28"/>
          <w:szCs w:val="28"/>
        </w:rPr>
        <w:t xml:space="preserve">. </w:t>
      </w:r>
      <w:r w:rsidRPr="001E3C08">
        <w:rPr>
          <w:sz w:val="28"/>
          <w:szCs w:val="28"/>
        </w:rPr>
        <w:t xml:space="preserve">Куратором </w:t>
      </w:r>
      <w:r w:rsidR="00BF47B5" w:rsidRPr="001E3C08">
        <w:rPr>
          <w:sz w:val="28"/>
          <w:szCs w:val="28"/>
        </w:rPr>
        <w:t xml:space="preserve">мероприятия является автор проекта </w:t>
      </w:r>
      <w:r w:rsidR="00F24479" w:rsidRPr="00F24479">
        <w:rPr>
          <w:sz w:val="28"/>
          <w:szCs w:val="28"/>
        </w:rPr>
        <w:t>«Друг за друга</w:t>
      </w:r>
      <w:r w:rsidR="00BF47B5" w:rsidRPr="00F24479">
        <w:rPr>
          <w:sz w:val="28"/>
          <w:szCs w:val="28"/>
        </w:rPr>
        <w:t>»</w:t>
      </w:r>
      <w:r w:rsidR="00BF47B5" w:rsidRPr="001E3C08">
        <w:rPr>
          <w:sz w:val="28"/>
          <w:szCs w:val="28"/>
        </w:rPr>
        <w:t xml:space="preserve"> - Чеканова Е.А.</w:t>
      </w:r>
      <w:r w:rsidR="00BF47B5" w:rsidRPr="00982706">
        <w:rPr>
          <w:sz w:val="28"/>
          <w:szCs w:val="28"/>
        </w:rPr>
        <w:t xml:space="preserve"> </w:t>
      </w:r>
    </w:p>
    <w:p w:rsidR="00ED6F8B" w:rsidRDefault="00ED6F8B" w:rsidP="00D25936">
      <w:pPr>
        <w:pStyle w:val="a6"/>
        <w:rPr>
          <w:b/>
          <w:i/>
          <w:sz w:val="28"/>
          <w:szCs w:val="28"/>
        </w:rPr>
      </w:pPr>
    </w:p>
    <w:p w:rsidR="00D25936" w:rsidRPr="00982706" w:rsidRDefault="00D25936" w:rsidP="00D25936">
      <w:pPr>
        <w:pStyle w:val="a6"/>
        <w:rPr>
          <w:b/>
          <w:i/>
          <w:sz w:val="28"/>
          <w:szCs w:val="28"/>
        </w:rPr>
      </w:pPr>
      <w:r w:rsidRPr="00982706">
        <w:rPr>
          <w:b/>
          <w:i/>
          <w:sz w:val="28"/>
          <w:szCs w:val="28"/>
        </w:rPr>
        <w:t>Информационный ресурс</w:t>
      </w:r>
    </w:p>
    <w:p w:rsidR="00D25936" w:rsidRPr="00982706" w:rsidRDefault="00D25936" w:rsidP="00D25936">
      <w:pPr>
        <w:pStyle w:val="a6"/>
        <w:rPr>
          <w:b/>
          <w:i/>
          <w:sz w:val="28"/>
          <w:szCs w:val="28"/>
        </w:rPr>
      </w:pPr>
    </w:p>
    <w:p w:rsidR="00D25936" w:rsidRPr="00982706" w:rsidRDefault="00D25936" w:rsidP="00D25936">
      <w:pPr>
        <w:pStyle w:val="a6"/>
        <w:ind w:firstLine="567"/>
        <w:rPr>
          <w:sz w:val="28"/>
          <w:szCs w:val="28"/>
        </w:rPr>
      </w:pPr>
      <w:r w:rsidRPr="00982706">
        <w:rPr>
          <w:sz w:val="28"/>
          <w:szCs w:val="28"/>
        </w:rPr>
        <w:t>Для реализации проекта будут привлечены следующие информационные ресурсы:</w:t>
      </w:r>
    </w:p>
    <w:p w:rsidR="00D25936" w:rsidRDefault="00BF47B5" w:rsidP="00BF47B5">
      <w:pPr>
        <w:pStyle w:val="a6"/>
        <w:numPr>
          <w:ilvl w:val="0"/>
          <w:numId w:val="7"/>
        </w:numPr>
        <w:suppressAutoHyphens/>
        <w:rPr>
          <w:sz w:val="28"/>
          <w:szCs w:val="28"/>
        </w:rPr>
      </w:pPr>
      <w:r w:rsidRPr="00982706">
        <w:rPr>
          <w:sz w:val="28"/>
          <w:szCs w:val="28"/>
        </w:rPr>
        <w:t>М</w:t>
      </w:r>
      <w:r w:rsidR="00D25936" w:rsidRPr="00982706">
        <w:rPr>
          <w:sz w:val="28"/>
          <w:szCs w:val="28"/>
        </w:rPr>
        <w:t>олодежный портал Ярославской области,</w:t>
      </w:r>
    </w:p>
    <w:p w:rsidR="007A5CF6" w:rsidRPr="00C46382" w:rsidRDefault="007A5CF6" w:rsidP="007A5CF6">
      <w:pPr>
        <w:pStyle w:val="a6"/>
        <w:numPr>
          <w:ilvl w:val="0"/>
          <w:numId w:val="7"/>
        </w:numPr>
        <w:suppressAutoHyphens/>
        <w:rPr>
          <w:sz w:val="28"/>
          <w:szCs w:val="28"/>
        </w:rPr>
      </w:pPr>
      <w:r>
        <w:rPr>
          <w:sz w:val="28"/>
          <w:szCs w:val="28"/>
        </w:rPr>
        <w:t>социальные сети;</w:t>
      </w:r>
    </w:p>
    <w:p w:rsidR="007A5CF6" w:rsidRPr="00982706" w:rsidRDefault="007A5CF6" w:rsidP="00BF47B5">
      <w:pPr>
        <w:pStyle w:val="a6"/>
        <w:numPr>
          <w:ilvl w:val="0"/>
          <w:numId w:val="7"/>
        </w:num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Информационные рассылки по учреждениям; </w:t>
      </w:r>
    </w:p>
    <w:p w:rsidR="00D25936" w:rsidRPr="00982706" w:rsidRDefault="00BF47B5" w:rsidP="00D25936">
      <w:pPr>
        <w:pStyle w:val="a6"/>
        <w:numPr>
          <w:ilvl w:val="0"/>
          <w:numId w:val="7"/>
        </w:numPr>
        <w:suppressAutoHyphens/>
        <w:rPr>
          <w:sz w:val="28"/>
          <w:szCs w:val="28"/>
        </w:rPr>
      </w:pPr>
      <w:r w:rsidRPr="00982706">
        <w:rPr>
          <w:sz w:val="28"/>
          <w:szCs w:val="28"/>
        </w:rPr>
        <w:t>газета «Ростовский вестник»</w:t>
      </w:r>
      <w:r w:rsidR="007A5CF6">
        <w:rPr>
          <w:sz w:val="28"/>
          <w:szCs w:val="28"/>
        </w:rPr>
        <w:t>.</w:t>
      </w:r>
    </w:p>
    <w:p w:rsidR="00D25936" w:rsidRDefault="00D25936" w:rsidP="00D25936">
      <w:pPr>
        <w:pStyle w:val="a6"/>
        <w:ind w:left="927"/>
      </w:pPr>
    </w:p>
    <w:p w:rsidR="00D25936" w:rsidRPr="00684CB9" w:rsidRDefault="00D25936" w:rsidP="00D25936">
      <w:pPr>
        <w:rPr>
          <w:sz w:val="28"/>
          <w:szCs w:val="28"/>
          <w:highlight w:val="yellow"/>
        </w:rPr>
      </w:pPr>
    </w:p>
    <w:p w:rsidR="00D25936" w:rsidRPr="00FD740B" w:rsidRDefault="00D25936" w:rsidP="00D2593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D740B">
        <w:rPr>
          <w:rFonts w:ascii="Times New Roman" w:hAnsi="Times New Roman" w:cs="Times New Roman"/>
          <w:b/>
          <w:sz w:val="28"/>
          <w:szCs w:val="28"/>
        </w:rPr>
        <w:t>Социальный эффект</w:t>
      </w:r>
      <w:r w:rsidRPr="00FD74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5936" w:rsidRDefault="00D25936" w:rsidP="00982706">
      <w:pPr>
        <w:jc w:val="both"/>
        <w:rPr>
          <w:b/>
          <w:sz w:val="28"/>
          <w:szCs w:val="28"/>
        </w:rPr>
      </w:pPr>
    </w:p>
    <w:p w:rsidR="001E3C08" w:rsidRDefault="001E3C08" w:rsidP="001E3C08">
      <w:pPr>
        <w:pStyle w:val="a4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Организован совместный досуг молодежи и пенсионеров</w:t>
      </w:r>
    </w:p>
    <w:p w:rsidR="00682AD7" w:rsidRPr="001E3C08" w:rsidRDefault="001E3C08" w:rsidP="001E3C08">
      <w:pPr>
        <w:pStyle w:val="a4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1E3C08">
        <w:rPr>
          <w:rFonts w:ascii="Times New Roman" w:hAnsi="Times New Roman" w:cs="Times New Roman"/>
          <w:sz w:val="28"/>
          <w:szCs w:val="28"/>
        </w:rPr>
        <w:t xml:space="preserve">Созданы условия </w:t>
      </w:r>
      <w:proofErr w:type="gramStart"/>
      <w:r w:rsidRPr="001E3C08">
        <w:rPr>
          <w:rFonts w:ascii="Times New Roman" w:hAnsi="Times New Roman" w:cs="Times New Roman"/>
          <w:sz w:val="28"/>
          <w:szCs w:val="28"/>
        </w:rPr>
        <w:t>для  укрепления</w:t>
      </w:r>
      <w:proofErr w:type="gramEnd"/>
      <w:r w:rsidRPr="001E3C08">
        <w:rPr>
          <w:rFonts w:ascii="Times New Roman" w:hAnsi="Times New Roman" w:cs="Times New Roman"/>
          <w:sz w:val="28"/>
          <w:szCs w:val="28"/>
        </w:rPr>
        <w:t xml:space="preserve"> духовных связей между поколениями</w:t>
      </w:r>
    </w:p>
    <w:p w:rsidR="00682AD7" w:rsidRDefault="00682AD7" w:rsidP="0098270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82AD7" w:rsidRDefault="00682AD7" w:rsidP="0098270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82AD7" w:rsidRDefault="00682AD7" w:rsidP="0098270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82AD7" w:rsidRDefault="00682AD7" w:rsidP="00D32BF3">
      <w:pPr>
        <w:rPr>
          <w:rFonts w:ascii="Times New Roman" w:hAnsi="Times New Roman" w:cs="Times New Roman"/>
          <w:b/>
          <w:sz w:val="28"/>
          <w:szCs w:val="28"/>
        </w:rPr>
      </w:pPr>
    </w:p>
    <w:p w:rsidR="007668D1" w:rsidRDefault="007668D1" w:rsidP="00D93804">
      <w:pPr>
        <w:rPr>
          <w:b/>
        </w:rPr>
      </w:pPr>
    </w:p>
    <w:p w:rsidR="007668D1" w:rsidRPr="00CE29EA" w:rsidRDefault="007668D1" w:rsidP="00CE29EA">
      <w:pPr>
        <w:spacing w:line="240" w:lineRule="auto"/>
        <w:rPr>
          <w:b/>
          <w:sz w:val="24"/>
          <w:szCs w:val="24"/>
        </w:rPr>
      </w:pPr>
    </w:p>
    <w:p w:rsidR="00CE29EA" w:rsidRPr="00CE29EA" w:rsidRDefault="00CE29EA" w:rsidP="00CE29E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29EA">
        <w:rPr>
          <w:rFonts w:ascii="Times New Roman" w:hAnsi="Times New Roman" w:cs="Times New Roman"/>
          <w:sz w:val="24"/>
          <w:szCs w:val="24"/>
        </w:rPr>
        <w:t>УТВЕРЖДАЮ:</w:t>
      </w:r>
    </w:p>
    <w:p w:rsidR="00CE29EA" w:rsidRPr="00CE29EA" w:rsidRDefault="00CE29EA" w:rsidP="00CE29E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29EA">
        <w:rPr>
          <w:rFonts w:ascii="Times New Roman" w:hAnsi="Times New Roman" w:cs="Times New Roman"/>
          <w:sz w:val="24"/>
          <w:szCs w:val="24"/>
        </w:rPr>
        <w:t>Директор МАУ РМР ЯО Молодежный центр</w:t>
      </w:r>
    </w:p>
    <w:p w:rsidR="00CE29EA" w:rsidRPr="00CE29EA" w:rsidRDefault="00CE29EA" w:rsidP="00CE29E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29EA">
        <w:rPr>
          <w:rFonts w:ascii="Times New Roman" w:hAnsi="Times New Roman" w:cs="Times New Roman"/>
          <w:sz w:val="24"/>
          <w:szCs w:val="24"/>
        </w:rPr>
        <w:t xml:space="preserve"> «Ростов Великий» </w:t>
      </w:r>
    </w:p>
    <w:p w:rsidR="00CE29EA" w:rsidRPr="00CE29EA" w:rsidRDefault="00CE29EA" w:rsidP="00CE29E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29EA">
        <w:rPr>
          <w:rFonts w:ascii="Times New Roman" w:hAnsi="Times New Roman" w:cs="Times New Roman"/>
          <w:sz w:val="24"/>
          <w:szCs w:val="24"/>
        </w:rPr>
        <w:lastRenderedPageBreak/>
        <w:t>_________________ О.А. Коробченко</w:t>
      </w:r>
    </w:p>
    <w:p w:rsidR="00CE29EA" w:rsidRPr="00CE29EA" w:rsidRDefault="00CE29EA" w:rsidP="00CE29E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29EA">
        <w:rPr>
          <w:rFonts w:ascii="Times New Roman" w:hAnsi="Times New Roman" w:cs="Times New Roman"/>
          <w:sz w:val="24"/>
          <w:szCs w:val="24"/>
        </w:rPr>
        <w:t>«_____» _______________ 2016 г.</w:t>
      </w:r>
    </w:p>
    <w:p w:rsidR="007668D1" w:rsidRPr="00CE29EA" w:rsidRDefault="007668D1" w:rsidP="00CE29EA">
      <w:pPr>
        <w:jc w:val="center"/>
        <w:rPr>
          <w:b/>
        </w:rPr>
      </w:pPr>
    </w:p>
    <w:p w:rsidR="002E6C02" w:rsidRDefault="00CE29EA" w:rsidP="00CE29EA">
      <w:pPr>
        <w:jc w:val="center"/>
        <w:rPr>
          <w:rFonts w:ascii="Times New Roman" w:hAnsi="Times New Roman" w:cs="Times New Roman"/>
          <w:b/>
        </w:rPr>
      </w:pPr>
      <w:r w:rsidRPr="00CE29EA">
        <w:rPr>
          <w:rFonts w:ascii="Times New Roman" w:hAnsi="Times New Roman" w:cs="Times New Roman"/>
          <w:b/>
        </w:rPr>
        <w:t>СМЕТА РАСХОДОВ</w:t>
      </w:r>
    </w:p>
    <w:p w:rsidR="00CE29EA" w:rsidRPr="00F24479" w:rsidRDefault="00CE29EA" w:rsidP="00F244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мероприятие.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4479" w:rsidRPr="00F24479">
        <w:rPr>
          <w:rFonts w:ascii="Times New Roman" w:hAnsi="Times New Roman" w:cs="Times New Roman"/>
          <w:sz w:val="24"/>
          <w:szCs w:val="24"/>
        </w:rPr>
        <w:t>Проект по организации совместного досуга пенсионеров и молодежи</w:t>
      </w:r>
      <w:r w:rsidR="00F24479">
        <w:rPr>
          <w:rFonts w:ascii="Times New Roman" w:hAnsi="Times New Roman" w:cs="Times New Roman"/>
          <w:sz w:val="24"/>
          <w:szCs w:val="24"/>
        </w:rPr>
        <w:t xml:space="preserve"> </w:t>
      </w:r>
      <w:r w:rsidR="00F24479" w:rsidRPr="00F24479">
        <w:rPr>
          <w:rFonts w:ascii="Times New Roman" w:hAnsi="Times New Roman" w:cs="Times New Roman"/>
          <w:sz w:val="24"/>
          <w:szCs w:val="24"/>
        </w:rPr>
        <w:t>«Друг за друга»</w:t>
      </w:r>
    </w:p>
    <w:p w:rsidR="00CE29EA" w:rsidRDefault="00CE29EA" w:rsidP="00CE29E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Место проведения: </w:t>
      </w:r>
      <w:r w:rsidR="00F2447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МАУ РМР ЯО Молодежный центр «Ростов Великий»</w:t>
      </w:r>
    </w:p>
    <w:p w:rsidR="00CE29EA" w:rsidRDefault="00CE29EA" w:rsidP="00CE29E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проведения: </w:t>
      </w:r>
      <w:r w:rsidR="00C5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апрель-декабрь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2016 года.</w:t>
      </w:r>
    </w:p>
    <w:p w:rsidR="00CE29EA" w:rsidRDefault="00C55250" w:rsidP="00CE29E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участников: 4</w:t>
      </w:r>
      <w:r w:rsidR="00CE2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человек </w:t>
      </w:r>
    </w:p>
    <w:p w:rsidR="00CE29EA" w:rsidRDefault="00CE29EA" w:rsidP="00CE29E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930"/>
        <w:gridCol w:w="3016"/>
        <w:gridCol w:w="1984"/>
      </w:tblGrid>
      <w:tr w:rsidR="00CE29EA" w:rsidRPr="00BD71C5" w:rsidTr="00AD41E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9EA" w:rsidRPr="00BD71C5" w:rsidRDefault="00CE29EA" w:rsidP="00FC26E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115" w:right="110" w:firstLine="4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71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9EA" w:rsidRPr="00BD71C5" w:rsidRDefault="00CE29EA" w:rsidP="00FC26E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53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71C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Наименование статьи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9EA" w:rsidRPr="00BD71C5" w:rsidRDefault="00CE29EA" w:rsidP="00FC26E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71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Расчет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9EA" w:rsidRPr="00BD71C5" w:rsidRDefault="00CE29EA" w:rsidP="00FC26E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43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71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</w:t>
            </w:r>
          </w:p>
          <w:p w:rsidR="00CE29EA" w:rsidRPr="00BD71C5" w:rsidRDefault="00CE29EA" w:rsidP="00FC26E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43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71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</w:tr>
      <w:tr w:rsidR="00CE29EA" w:rsidRPr="00BD71C5" w:rsidTr="00FF6DF2">
        <w:trPr>
          <w:trHeight w:val="157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9EA" w:rsidRPr="00BD71C5" w:rsidRDefault="00CE29EA" w:rsidP="00FC26E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9EA" w:rsidRPr="00BD71C5" w:rsidRDefault="00CE29EA" w:rsidP="00FC26E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услуги:</w:t>
            </w:r>
          </w:p>
          <w:p w:rsidR="00CE29EA" w:rsidRPr="00BD71C5" w:rsidRDefault="00CE29EA" w:rsidP="00FC26E4">
            <w:pPr>
              <w:widowControl w:val="0"/>
              <w:shd w:val="clear" w:color="auto" w:fill="FFFFFF"/>
              <w:tabs>
                <w:tab w:val="left" w:pos="23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1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BD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D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и</w:t>
            </w:r>
            <w:r w:rsidRPr="00BD71C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зготовление атрибутики:</w:t>
            </w:r>
          </w:p>
          <w:p w:rsidR="00AD41E5" w:rsidRDefault="00AD41E5" w:rsidP="00FC26E4">
            <w:pPr>
              <w:shd w:val="clear" w:color="auto" w:fill="FFFFFF"/>
              <w:tabs>
                <w:tab w:val="left" w:pos="82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Футболка с логотипом</w:t>
            </w:r>
          </w:p>
          <w:p w:rsidR="00C55250" w:rsidRPr="00AD41E5" w:rsidRDefault="00C55250" w:rsidP="00FC26E4">
            <w:pPr>
              <w:shd w:val="clear" w:color="auto" w:fill="FFFFFF"/>
              <w:tabs>
                <w:tab w:val="left" w:pos="821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Призы командные </w:t>
            </w:r>
            <w:r w:rsidR="00FF6DF2">
              <w:rPr>
                <w:rFonts w:ascii="Times New Roman" w:hAnsi="Times New Roman" w:cs="Times New Roman"/>
                <w:sz w:val="24"/>
                <w:szCs w:val="24"/>
              </w:rPr>
              <w:br/>
              <w:t>Кружки с логотипом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EA" w:rsidRPr="00BD71C5" w:rsidRDefault="00CE29EA" w:rsidP="00FC26E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29EA" w:rsidRPr="00BD71C5" w:rsidRDefault="00CE29EA" w:rsidP="00FC26E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41E5" w:rsidRDefault="00FF6DF2" w:rsidP="00AD41E5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55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шт. х 50</w:t>
            </w:r>
            <w:r w:rsidR="00AD4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руб.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40 шт. х 300 руб.</w:t>
            </w:r>
          </w:p>
          <w:p w:rsidR="00AD41E5" w:rsidRPr="00BD71C5" w:rsidRDefault="00FF6DF2" w:rsidP="00AD41E5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шт. х 225 руб.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EA" w:rsidRPr="00BD71C5" w:rsidRDefault="00AD41E5" w:rsidP="00FC26E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4F2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1225</w:t>
            </w:r>
            <w:r w:rsidR="00CE29EA" w:rsidRPr="00BD7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0=00</w:t>
            </w:r>
          </w:p>
          <w:p w:rsidR="00CE29EA" w:rsidRPr="00BD71C5" w:rsidRDefault="00CE29EA" w:rsidP="00FC26E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10" w:right="624" w:hanging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6DF2" w:rsidRDefault="00FF6DF2" w:rsidP="00C55250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10" w:right="624" w:hanging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55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AD4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0=00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12000=00</w:t>
            </w:r>
          </w:p>
          <w:p w:rsidR="00CE29EA" w:rsidRPr="00BD71C5" w:rsidRDefault="00FF6DF2" w:rsidP="00FF6DF2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10" w:right="624" w:hanging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9000=00</w:t>
            </w:r>
          </w:p>
        </w:tc>
      </w:tr>
      <w:tr w:rsidR="00C55250" w:rsidRPr="00BD71C5" w:rsidTr="00AD41E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250" w:rsidRPr="00BD71C5" w:rsidRDefault="00C55250" w:rsidP="00FC26E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250" w:rsidRDefault="00C55250" w:rsidP="00C55250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5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Транспортные услуги</w:t>
            </w:r>
          </w:p>
          <w:p w:rsidR="00C55250" w:rsidRDefault="00C55250" w:rsidP="00C55250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5250" w:rsidRPr="00BD71C5" w:rsidRDefault="00C55250" w:rsidP="00C55250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найм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транспортных средств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250" w:rsidRDefault="00C55250" w:rsidP="00FC26E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5250" w:rsidRDefault="00C55250" w:rsidP="00FC26E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5250" w:rsidRPr="00BD71C5" w:rsidRDefault="00C55250" w:rsidP="00FC26E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машины х 500 руб./час х 6 часов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250" w:rsidRPr="00C55250" w:rsidRDefault="00C55250" w:rsidP="00FC26E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C55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000=00</w:t>
            </w:r>
          </w:p>
          <w:p w:rsidR="00C55250" w:rsidRDefault="00C55250" w:rsidP="00FC26E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5250" w:rsidRDefault="00C55250" w:rsidP="00FC26E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9000=00</w:t>
            </w:r>
          </w:p>
        </w:tc>
      </w:tr>
      <w:tr w:rsidR="00CE29EA" w:rsidRPr="00BD71C5" w:rsidTr="00AD41E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EA" w:rsidRPr="00BD71C5" w:rsidRDefault="00CE29EA" w:rsidP="00FC26E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9EA" w:rsidRPr="00BD71C5" w:rsidRDefault="00CE29EA" w:rsidP="00FC26E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71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EA" w:rsidRPr="00BD71C5" w:rsidRDefault="00CE29EA" w:rsidP="00FC26E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9EA" w:rsidRPr="00BD71C5" w:rsidRDefault="00FF6DF2" w:rsidP="00FC26E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50000=00</w:t>
            </w:r>
          </w:p>
        </w:tc>
      </w:tr>
    </w:tbl>
    <w:p w:rsidR="00CE29EA" w:rsidRDefault="00CE29EA" w:rsidP="00CE29E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29EA" w:rsidRPr="00CE29EA" w:rsidRDefault="004F2066" w:rsidP="00CE29EA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Итого по 1мероприятию: </w:t>
      </w:r>
      <w:r w:rsidR="00FF6D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50000=00 (Пятьдесят тысяч</w:t>
      </w:r>
      <w:r w:rsidR="00CE29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рублей</w:t>
      </w:r>
      <w:r w:rsidR="00CE29EA" w:rsidRPr="00BD71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sectPr w:rsidR="00CE29EA" w:rsidRPr="00CE2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i w:val="0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4">
    <w:nsid w:val="00000005"/>
    <w:multiLevelType w:val="singleLevel"/>
    <w:tmpl w:val="00000005"/>
    <w:name w:val="WW8Num7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bullet"/>
      <w:lvlText w:val=""/>
      <w:lvlJc w:val="left"/>
      <w:pPr>
        <w:tabs>
          <w:tab w:val="num" w:pos="0"/>
        </w:tabs>
        <w:ind w:left="1287" w:hanging="360"/>
      </w:pPr>
      <w:rPr>
        <w:rFonts w:ascii="Wingdings" w:hAnsi="Wingdings"/>
      </w:rPr>
    </w:lvl>
  </w:abstractNum>
  <w:abstractNum w:abstractNumId="6">
    <w:nsid w:val="00000008"/>
    <w:multiLevelType w:val="singleLevel"/>
    <w:tmpl w:val="00000008"/>
    <w:name w:val="WW8Num1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7">
    <w:nsid w:val="08A60059"/>
    <w:multiLevelType w:val="hybridMultilevel"/>
    <w:tmpl w:val="F5C06DE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5905DB9"/>
    <w:multiLevelType w:val="hybridMultilevel"/>
    <w:tmpl w:val="89668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0B3BAB"/>
    <w:multiLevelType w:val="multilevel"/>
    <w:tmpl w:val="C0BA2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7B1C3A"/>
    <w:multiLevelType w:val="hybridMultilevel"/>
    <w:tmpl w:val="7A2A0226"/>
    <w:lvl w:ilvl="0" w:tplc="3CFACB12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735C23"/>
    <w:multiLevelType w:val="multilevel"/>
    <w:tmpl w:val="C682F9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  <w:sz w:val="26"/>
      </w:rPr>
    </w:lvl>
  </w:abstractNum>
  <w:abstractNum w:abstractNumId="12">
    <w:nsid w:val="2663516F"/>
    <w:multiLevelType w:val="multilevel"/>
    <w:tmpl w:val="D138F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461D76"/>
    <w:multiLevelType w:val="hybridMultilevel"/>
    <w:tmpl w:val="E79E37CE"/>
    <w:lvl w:ilvl="0" w:tplc="DD48CE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1B660E8"/>
    <w:multiLevelType w:val="hybridMultilevel"/>
    <w:tmpl w:val="A2005F5C"/>
    <w:lvl w:ilvl="0" w:tplc="BD3E85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0F0C1A"/>
    <w:multiLevelType w:val="multilevel"/>
    <w:tmpl w:val="FED4C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533233"/>
    <w:multiLevelType w:val="multilevel"/>
    <w:tmpl w:val="0C080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0C0C66"/>
    <w:multiLevelType w:val="hybridMultilevel"/>
    <w:tmpl w:val="D0527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190DF9"/>
    <w:multiLevelType w:val="multilevel"/>
    <w:tmpl w:val="4BEAD84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9">
    <w:nsid w:val="4443764F"/>
    <w:multiLevelType w:val="multilevel"/>
    <w:tmpl w:val="FB244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966210C"/>
    <w:multiLevelType w:val="multilevel"/>
    <w:tmpl w:val="FF785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4E231B1"/>
    <w:multiLevelType w:val="multilevel"/>
    <w:tmpl w:val="414EB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8574445"/>
    <w:multiLevelType w:val="hybridMultilevel"/>
    <w:tmpl w:val="5E486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FD664B"/>
    <w:multiLevelType w:val="hybridMultilevel"/>
    <w:tmpl w:val="EC88B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1716A5"/>
    <w:multiLevelType w:val="hybridMultilevel"/>
    <w:tmpl w:val="FC749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9484178"/>
    <w:multiLevelType w:val="hybridMultilevel"/>
    <w:tmpl w:val="AAB67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55465A"/>
    <w:multiLevelType w:val="multilevel"/>
    <w:tmpl w:val="49800D8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7">
    <w:nsid w:val="7DCB1A8A"/>
    <w:multiLevelType w:val="hybridMultilevel"/>
    <w:tmpl w:val="AD9838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1"/>
    <w:lvlOverride w:ilvl="0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8"/>
  </w:num>
  <w:num w:numId="13">
    <w:abstractNumId w:val="26"/>
  </w:num>
  <w:num w:numId="14">
    <w:abstractNumId w:val="11"/>
  </w:num>
  <w:num w:numId="15">
    <w:abstractNumId w:val="10"/>
  </w:num>
  <w:num w:numId="16">
    <w:abstractNumId w:val="25"/>
  </w:num>
  <w:num w:numId="17">
    <w:abstractNumId w:val="15"/>
  </w:num>
  <w:num w:numId="18">
    <w:abstractNumId w:val="19"/>
  </w:num>
  <w:num w:numId="19">
    <w:abstractNumId w:val="20"/>
  </w:num>
  <w:num w:numId="20">
    <w:abstractNumId w:val="12"/>
  </w:num>
  <w:num w:numId="21">
    <w:abstractNumId w:val="9"/>
  </w:num>
  <w:num w:numId="22">
    <w:abstractNumId w:val="16"/>
  </w:num>
  <w:num w:numId="23">
    <w:abstractNumId w:val="21"/>
  </w:num>
  <w:num w:numId="24">
    <w:abstractNumId w:val="8"/>
  </w:num>
  <w:num w:numId="25">
    <w:abstractNumId w:val="22"/>
  </w:num>
  <w:num w:numId="26">
    <w:abstractNumId w:val="23"/>
  </w:num>
  <w:num w:numId="27">
    <w:abstractNumId w:val="7"/>
  </w:num>
  <w:num w:numId="28">
    <w:abstractNumId w:val="17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BEC"/>
    <w:rsid w:val="00016A3C"/>
    <w:rsid w:val="00046408"/>
    <w:rsid w:val="0005435F"/>
    <w:rsid w:val="000C42B0"/>
    <w:rsid w:val="000E630F"/>
    <w:rsid w:val="00150419"/>
    <w:rsid w:val="00154AF2"/>
    <w:rsid w:val="001D43F2"/>
    <w:rsid w:val="001E3C08"/>
    <w:rsid w:val="00200253"/>
    <w:rsid w:val="00200512"/>
    <w:rsid w:val="00274BEC"/>
    <w:rsid w:val="002874DD"/>
    <w:rsid w:val="002D319D"/>
    <w:rsid w:val="002D594A"/>
    <w:rsid w:val="002E6C02"/>
    <w:rsid w:val="002F3767"/>
    <w:rsid w:val="00375987"/>
    <w:rsid w:val="003C3E40"/>
    <w:rsid w:val="004364BE"/>
    <w:rsid w:val="00453C6A"/>
    <w:rsid w:val="00480C44"/>
    <w:rsid w:val="004B55B4"/>
    <w:rsid w:val="004B6E9B"/>
    <w:rsid w:val="004D43D5"/>
    <w:rsid w:val="004F2066"/>
    <w:rsid w:val="004F67D0"/>
    <w:rsid w:val="00501045"/>
    <w:rsid w:val="00515633"/>
    <w:rsid w:val="005E0556"/>
    <w:rsid w:val="00636469"/>
    <w:rsid w:val="00644CE3"/>
    <w:rsid w:val="006726B0"/>
    <w:rsid w:val="00677514"/>
    <w:rsid w:val="00682AD7"/>
    <w:rsid w:val="00684CB9"/>
    <w:rsid w:val="006A5820"/>
    <w:rsid w:val="006D2D38"/>
    <w:rsid w:val="00734F12"/>
    <w:rsid w:val="00752991"/>
    <w:rsid w:val="00757A85"/>
    <w:rsid w:val="007668D1"/>
    <w:rsid w:val="007A5CF6"/>
    <w:rsid w:val="007B237F"/>
    <w:rsid w:val="00876DD9"/>
    <w:rsid w:val="00925AC6"/>
    <w:rsid w:val="00926FD6"/>
    <w:rsid w:val="00982706"/>
    <w:rsid w:val="0099361F"/>
    <w:rsid w:val="00993BA0"/>
    <w:rsid w:val="009A0F52"/>
    <w:rsid w:val="00A90370"/>
    <w:rsid w:val="00A962FD"/>
    <w:rsid w:val="00AA5CD5"/>
    <w:rsid w:val="00AD41E5"/>
    <w:rsid w:val="00B35F2C"/>
    <w:rsid w:val="00B36715"/>
    <w:rsid w:val="00B94296"/>
    <w:rsid w:val="00B97FA6"/>
    <w:rsid w:val="00BF47B5"/>
    <w:rsid w:val="00C06E94"/>
    <w:rsid w:val="00C46382"/>
    <w:rsid w:val="00C535D3"/>
    <w:rsid w:val="00C55250"/>
    <w:rsid w:val="00C56681"/>
    <w:rsid w:val="00C9043B"/>
    <w:rsid w:val="00C96661"/>
    <w:rsid w:val="00CC1F81"/>
    <w:rsid w:val="00CE09F1"/>
    <w:rsid w:val="00CE29EA"/>
    <w:rsid w:val="00CF3FFB"/>
    <w:rsid w:val="00D0537B"/>
    <w:rsid w:val="00D25936"/>
    <w:rsid w:val="00D32BF3"/>
    <w:rsid w:val="00D93804"/>
    <w:rsid w:val="00DC4A4C"/>
    <w:rsid w:val="00DD52D9"/>
    <w:rsid w:val="00E14A74"/>
    <w:rsid w:val="00E37F67"/>
    <w:rsid w:val="00ED6F8B"/>
    <w:rsid w:val="00F24479"/>
    <w:rsid w:val="00F43FA3"/>
    <w:rsid w:val="00F515EC"/>
    <w:rsid w:val="00FD740B"/>
    <w:rsid w:val="00FF3855"/>
    <w:rsid w:val="00FF4429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B7ABF4-8663-4A59-9299-1F28487C9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semiHidden/>
    <w:unhideWhenUsed/>
    <w:qFormat/>
    <w:rsid w:val="00D25936"/>
    <w:pPr>
      <w:keepNext/>
      <w:suppressAutoHyphens/>
      <w:spacing w:after="0" w:line="240" w:lineRule="auto"/>
      <w:ind w:left="540"/>
      <w:jc w:val="center"/>
      <w:outlineLvl w:val="7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9380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D5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DD52D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DD5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D2593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25936"/>
  </w:style>
  <w:style w:type="character" w:customStyle="1" w:styleId="80">
    <w:name w:val="Заголовок 8 Знак"/>
    <w:basedOn w:val="a0"/>
    <w:link w:val="8"/>
    <w:semiHidden/>
    <w:rsid w:val="00D25936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customStyle="1" w:styleId="aa">
    <w:name w:val="Содержимое таблицы"/>
    <w:basedOn w:val="a"/>
    <w:rsid w:val="00046408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ab">
    <w:name w:val="Hyperlink"/>
    <w:unhideWhenUsed/>
    <w:rsid w:val="00046408"/>
    <w:rPr>
      <w:color w:val="0000FF"/>
      <w:u w:val="single"/>
    </w:rPr>
  </w:style>
  <w:style w:type="character" w:styleId="ac">
    <w:name w:val="Strong"/>
    <w:uiPriority w:val="22"/>
    <w:qFormat/>
    <w:rsid w:val="004D43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4110A-6BFF-4CDC-A997-1CCB66EC1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968</TotalTime>
  <Pages>8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Lenovo 4</cp:lastModifiedBy>
  <cp:revision>47</cp:revision>
  <dcterms:created xsi:type="dcterms:W3CDTF">2014-11-16T11:55:00Z</dcterms:created>
  <dcterms:modified xsi:type="dcterms:W3CDTF">2016-04-14T06:12:00Z</dcterms:modified>
</cp:coreProperties>
</file>