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8A7E" w14:textId="5B9908C1" w:rsidR="00E35494" w:rsidRPr="00EE358A" w:rsidRDefault="007E68B8" w:rsidP="00E35494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>
        <w:rPr>
          <w:rFonts w:ascii="system-ui" w:hAnsi="system-ui"/>
          <w:b/>
          <w:bCs/>
          <w:noProof/>
          <w:color w:val="0F1115"/>
        </w:rPr>
        <w:drawing>
          <wp:anchor distT="0" distB="0" distL="114300" distR="114300" simplePos="0" relativeHeight="251659264" behindDoc="0" locked="0" layoutInCell="1" allowOverlap="1" wp14:anchorId="0387E5F2" wp14:editId="5CABA439">
            <wp:simplePos x="0" y="0"/>
            <wp:positionH relativeFrom="column">
              <wp:posOffset>4711439</wp:posOffset>
            </wp:positionH>
            <wp:positionV relativeFrom="paragraph">
              <wp:posOffset>-12225</wp:posOffset>
            </wp:positionV>
            <wp:extent cx="2071436" cy="300444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436" cy="300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74E">
        <w:rPr>
          <w:rFonts w:ascii="system-ui" w:hAnsi="system-ui"/>
          <w:b/>
          <w:bCs/>
          <w:noProof/>
          <w:color w:val="0F1115"/>
        </w:rPr>
        <w:drawing>
          <wp:anchor distT="0" distB="0" distL="114300" distR="114300" simplePos="0" relativeHeight="251658240" behindDoc="0" locked="0" layoutInCell="1" allowOverlap="1" wp14:anchorId="05F7249F" wp14:editId="6C7AAB5E">
            <wp:simplePos x="0" y="0"/>
            <wp:positionH relativeFrom="column">
              <wp:posOffset>3097008</wp:posOffset>
            </wp:positionH>
            <wp:positionV relativeFrom="paragraph">
              <wp:posOffset>-730570</wp:posOffset>
            </wp:positionV>
            <wp:extent cx="1733989" cy="17339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989" cy="1733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494" w:rsidRPr="00EE358A">
        <w:rPr>
          <w:rStyle w:val="a3"/>
          <w:rFonts w:ascii="system-ui" w:hAnsi="system-ui"/>
          <w:color w:val="0F1115"/>
        </w:rPr>
        <w:t>СТАРТ СБОРА «ШВАРТОВЫЕ ИСТОРИИ»</w:t>
      </w:r>
    </w:p>
    <w:p w14:paraId="6BB2BE50" w14:textId="77777777" w:rsidR="00847C8B" w:rsidRDefault="00847C8B" w:rsidP="00EE358A">
      <w:pPr>
        <w:rPr>
          <w:rFonts w:ascii="system-ui" w:eastAsia="Times New Roman" w:hAnsi="system-ui" w:cs="Times New Roman"/>
          <w:color w:val="FF0000"/>
          <w:shd w:val="clear" w:color="auto" w:fill="FFFFFF"/>
          <w:lang w:eastAsia="ru-RU"/>
        </w:rPr>
      </w:pPr>
    </w:p>
    <w:p w14:paraId="7089D71F" w14:textId="77777777" w:rsidR="00847C8B" w:rsidRDefault="00847C8B" w:rsidP="00EE358A">
      <w:pPr>
        <w:rPr>
          <w:rFonts w:ascii="system-ui" w:eastAsia="Times New Roman" w:hAnsi="system-ui" w:cs="Times New Roman"/>
          <w:color w:val="FF0000"/>
          <w:shd w:val="clear" w:color="auto" w:fill="FFFFFF"/>
          <w:lang w:eastAsia="ru-RU"/>
        </w:rPr>
      </w:pPr>
    </w:p>
    <w:p w14:paraId="13967979" w14:textId="77777777" w:rsidR="00847C8B" w:rsidRDefault="00847C8B" w:rsidP="00EE358A">
      <w:pPr>
        <w:rPr>
          <w:rFonts w:ascii="system-ui" w:eastAsia="Times New Roman" w:hAnsi="system-ui" w:cs="Times New Roman"/>
          <w:color w:val="FF0000"/>
          <w:shd w:val="clear" w:color="auto" w:fill="FFFFFF"/>
          <w:lang w:eastAsia="ru-RU"/>
        </w:rPr>
      </w:pPr>
    </w:p>
    <w:p w14:paraId="485D5683" w14:textId="77777777" w:rsidR="00847C8B" w:rsidRDefault="00847C8B" w:rsidP="00EE358A">
      <w:pPr>
        <w:rPr>
          <w:rFonts w:ascii="system-ui" w:eastAsia="Times New Roman" w:hAnsi="system-ui" w:cs="Times New Roman"/>
          <w:color w:val="FF0000"/>
          <w:shd w:val="clear" w:color="auto" w:fill="FFFFFF"/>
          <w:lang w:eastAsia="ru-RU"/>
        </w:rPr>
      </w:pPr>
    </w:p>
    <w:p w14:paraId="7C0EB6DF" w14:textId="75029990" w:rsidR="00E35494" w:rsidRPr="00EE358A" w:rsidRDefault="00847C8B" w:rsidP="00EE358A">
      <w:pPr>
        <w:rPr>
          <w:rFonts w:ascii="Times New Roman" w:eastAsia="Times New Roman" w:hAnsi="Times New Roman" w:cs="Times New Roman"/>
          <w:lang w:eastAsia="ru-RU"/>
        </w:rPr>
      </w:pPr>
      <w:r w:rsidRPr="00847C8B">
        <w:rPr>
          <w:rFonts w:ascii="system-ui" w:eastAsia="Times New Roman" w:hAnsi="system-ui" w:cs="Times New Roman"/>
          <w:shd w:val="clear" w:color="auto" w:fill="FFFFFF"/>
          <w:lang w:eastAsia="ru-RU"/>
        </w:rPr>
        <w:t>Объявляем старт</w:t>
      </w:r>
      <w:r w:rsidR="006D5C89" w:rsidRPr="00847C8B">
        <w:rPr>
          <w:rFonts w:ascii="system-ui" w:eastAsia="Times New Roman" w:hAnsi="system-ui" w:cs="Times New Roman"/>
          <w:shd w:val="clear" w:color="auto" w:fill="FFFFFF"/>
          <w:lang w:eastAsia="ru-RU"/>
        </w:rPr>
        <w:t xml:space="preserve"> сбор</w:t>
      </w:r>
      <w:r w:rsidRPr="00847C8B">
        <w:rPr>
          <w:rFonts w:ascii="system-ui" w:eastAsia="Times New Roman" w:hAnsi="system-ui" w:cs="Times New Roman"/>
          <w:shd w:val="clear" w:color="auto" w:fill="FFFFFF"/>
          <w:lang w:eastAsia="ru-RU"/>
        </w:rPr>
        <w:t>а</w:t>
      </w:r>
      <w:r w:rsidR="006D5C89" w:rsidRPr="00847C8B">
        <w:rPr>
          <w:rFonts w:ascii="system-ui" w:eastAsia="Times New Roman" w:hAnsi="system-ui" w:cs="Times New Roman"/>
          <w:shd w:val="clear" w:color="auto" w:fill="FFFFFF"/>
          <w:lang w:eastAsia="ru-RU"/>
        </w:rPr>
        <w:t> «Швартовых историй» для выставк</w:t>
      </w:r>
      <w:r w:rsidRPr="00847C8B">
        <w:rPr>
          <w:rFonts w:ascii="system-ui" w:eastAsia="Times New Roman" w:hAnsi="system-ui" w:cs="Times New Roman"/>
          <w:shd w:val="clear" w:color="auto" w:fill="FFFFFF"/>
          <w:lang w:eastAsia="ru-RU"/>
        </w:rPr>
        <w:t>и</w:t>
      </w:r>
      <w:r w:rsidR="006D5C89" w:rsidRPr="00847C8B">
        <w:rPr>
          <w:rFonts w:ascii="system-ui" w:eastAsia="Times New Roman" w:hAnsi="system-ui" w:cs="Times New Roman"/>
          <w:shd w:val="clear" w:color="auto" w:fill="FFFFFF"/>
          <w:lang w:eastAsia="ru-RU"/>
        </w:rPr>
        <w:t> «Морские порты Тихоокеанского Приморья: Владивосток – Находка»! </w:t>
      </w:r>
      <w:r w:rsidR="00E35494" w:rsidRPr="00847C8B">
        <w:rPr>
          <w:rFonts w:ascii="system-ui" w:hAnsi="system-ui"/>
        </w:rPr>
        <w:t xml:space="preserve">Это открытый призыв ко всем во </w:t>
      </w:r>
      <w:r w:rsidR="00E35494" w:rsidRPr="00EE358A">
        <w:rPr>
          <w:rFonts w:ascii="system-ui" w:hAnsi="system-ui"/>
          <w:color w:val="0F1115"/>
        </w:rPr>
        <w:t>Владивостоке и Находке, для кого море и порт — судьба и личный опыт</w:t>
      </w:r>
      <w:r>
        <w:rPr>
          <w:rFonts w:ascii="system-ui" w:hAnsi="system-ui"/>
          <w:color w:val="0F1115"/>
        </w:rPr>
        <w:t>, а не только пейзаж.</w:t>
      </w:r>
    </w:p>
    <w:p w14:paraId="56EEB7D5" w14:textId="77777777" w:rsidR="00DB7405" w:rsidRDefault="00DB7405" w:rsidP="00E35494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>
        <w:rPr>
          <w:rFonts w:ascii="system-ui" w:hAnsi="system-ui"/>
          <w:color w:val="0F1115"/>
        </w:rPr>
        <w:t>Ваши и</w:t>
      </w:r>
      <w:r w:rsidR="00E35494" w:rsidRPr="00EE358A">
        <w:rPr>
          <w:rFonts w:ascii="system-ui" w:hAnsi="system-ui"/>
          <w:color w:val="0F1115"/>
        </w:rPr>
        <w:t xml:space="preserve">стории </w:t>
      </w:r>
      <w:r>
        <w:rPr>
          <w:rFonts w:ascii="system-ui" w:hAnsi="system-ui"/>
          <w:color w:val="0F1115"/>
        </w:rPr>
        <w:t xml:space="preserve">мы </w:t>
      </w:r>
      <w:r w:rsidR="00E35494" w:rsidRPr="00EE358A">
        <w:rPr>
          <w:rFonts w:ascii="system-ui" w:hAnsi="system-ui"/>
          <w:color w:val="0F1115"/>
        </w:rPr>
        <w:t>принима</w:t>
      </w:r>
      <w:r>
        <w:rPr>
          <w:rFonts w:ascii="system-ui" w:hAnsi="system-ui"/>
          <w:color w:val="0F1115"/>
        </w:rPr>
        <w:t>ем</w:t>
      </w:r>
      <w:r w:rsidR="00E35494" w:rsidRPr="00EE358A">
        <w:rPr>
          <w:rFonts w:ascii="system-ui" w:hAnsi="system-ui"/>
          <w:color w:val="0F1115"/>
        </w:rPr>
        <w:t xml:space="preserve"> в двух </w:t>
      </w:r>
      <w:r w:rsidR="00591CEB">
        <w:rPr>
          <w:rFonts w:ascii="system-ui" w:hAnsi="system-ui"/>
          <w:color w:val="0F1115"/>
        </w:rPr>
        <w:t>форматах (категориях)</w:t>
      </w:r>
      <w:r w:rsidR="00E35494" w:rsidRPr="00EE358A">
        <w:rPr>
          <w:rFonts w:ascii="system-ui" w:hAnsi="system-ui"/>
          <w:color w:val="0F1115"/>
        </w:rPr>
        <w:t>: </w:t>
      </w:r>
    </w:p>
    <w:p w14:paraId="6260DC9C" w14:textId="77777777" w:rsidR="00DB7405" w:rsidRDefault="00E35494" w:rsidP="00DB7405">
      <w:pPr>
        <w:pStyle w:val="ds-markdown-paragraph"/>
        <w:numPr>
          <w:ilvl w:val="0"/>
          <w:numId w:val="13"/>
        </w:numPr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i/>
          <w:iCs/>
          <w:color w:val="0F1115"/>
        </w:rPr>
        <w:t>тексты</w:t>
      </w:r>
      <w:r w:rsidRPr="00EE358A">
        <w:rPr>
          <w:rFonts w:ascii="system-ui" w:hAnsi="system-ui"/>
          <w:color w:val="0F1115"/>
        </w:rPr>
        <w:t> </w:t>
      </w:r>
      <w:r w:rsidR="00EE358A">
        <w:rPr>
          <w:rFonts w:ascii="system-ui" w:hAnsi="system-ui"/>
          <w:i/>
          <w:iCs/>
          <w:color w:val="0F1115"/>
        </w:rPr>
        <w:t xml:space="preserve">/ </w:t>
      </w:r>
      <w:r w:rsidR="00A2521C" w:rsidRPr="00EE358A">
        <w:rPr>
          <w:rFonts w:ascii="system-ui" w:hAnsi="system-ui"/>
          <w:i/>
          <w:iCs/>
          <w:color w:val="0F1115"/>
        </w:rPr>
        <w:t>изобразительные работы</w:t>
      </w:r>
      <w:r w:rsidR="00A2521C" w:rsidRPr="00EE358A">
        <w:rPr>
          <w:rFonts w:ascii="system-ui" w:hAnsi="system-ui"/>
          <w:color w:val="0F1115"/>
        </w:rPr>
        <w:t xml:space="preserve"> </w:t>
      </w:r>
      <w:r w:rsidRPr="00EE358A">
        <w:rPr>
          <w:rFonts w:ascii="system-ui" w:hAnsi="system-ui"/>
          <w:color w:val="0F1115"/>
        </w:rPr>
        <w:t xml:space="preserve">(современные размышления или архивы) </w:t>
      </w:r>
    </w:p>
    <w:p w14:paraId="17003FF1" w14:textId="77777777" w:rsidR="00DB7405" w:rsidRDefault="00E35494" w:rsidP="00DB7405">
      <w:pPr>
        <w:pStyle w:val="ds-markdown-paragraph"/>
        <w:numPr>
          <w:ilvl w:val="0"/>
          <w:numId w:val="13"/>
        </w:numPr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i/>
          <w:iCs/>
          <w:color w:val="0F1115"/>
        </w:rPr>
        <w:t>артефакты</w:t>
      </w:r>
      <w:r w:rsidRPr="00EE358A">
        <w:rPr>
          <w:rFonts w:ascii="system-ui" w:hAnsi="system-ui"/>
          <w:color w:val="0F1115"/>
        </w:rPr>
        <w:t xml:space="preserve"> (предметы-символы). </w:t>
      </w:r>
    </w:p>
    <w:p w14:paraId="5B7D024B" w14:textId="0AA92BC1" w:rsidR="001F4AF1" w:rsidRPr="00EE358A" w:rsidRDefault="00E35494" w:rsidP="00DB7405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i/>
          <w:iCs/>
          <w:color w:val="0F1115"/>
        </w:rPr>
        <w:t>Главный вопрос, на который отвечают ваши материалы: </w:t>
      </w:r>
      <w:r w:rsidRPr="00EE358A">
        <w:rPr>
          <w:rStyle w:val="a3"/>
          <w:rFonts w:ascii="system-ui" w:hAnsi="system-ui"/>
          <w:b w:val="0"/>
          <w:bCs w:val="0"/>
          <w:i/>
          <w:iCs/>
          <w:color w:val="0F1115"/>
        </w:rPr>
        <w:t>«</w:t>
      </w:r>
      <w:r w:rsidR="00A2521C" w:rsidRPr="00EE358A">
        <w:rPr>
          <w:rStyle w:val="a3"/>
          <w:rFonts w:ascii="system-ui" w:hAnsi="system-ui"/>
          <w:b w:val="0"/>
          <w:bCs w:val="0"/>
          <w:i/>
          <w:iCs/>
          <w:color w:val="0F1115"/>
        </w:rPr>
        <w:t>Какая она –</w:t>
      </w:r>
      <w:r w:rsidRPr="00EE358A">
        <w:rPr>
          <w:rStyle w:val="a3"/>
          <w:rFonts w:ascii="system-ui" w:hAnsi="system-ui"/>
          <w:b w:val="0"/>
          <w:bCs w:val="0"/>
          <w:i/>
          <w:iCs/>
          <w:color w:val="0F1115"/>
        </w:rPr>
        <w:t xml:space="preserve"> жизнь в портовом городе?»</w:t>
      </w:r>
    </w:p>
    <w:p w14:paraId="26A3EA98" w14:textId="5268EBB5" w:rsidR="001F4AF1" w:rsidRPr="00EE358A" w:rsidRDefault="005A119F" w:rsidP="00A2521C">
      <w:pPr>
        <w:rPr>
          <w:rFonts w:ascii="Times New Roman" w:eastAsia="Times New Roman" w:hAnsi="Times New Roman" w:cs="Times New Roman"/>
          <w:lang w:eastAsia="ru-RU"/>
        </w:rPr>
      </w:pPr>
      <w:r w:rsidRPr="005A119F">
        <w:rPr>
          <w:rFonts w:ascii="system-ui" w:eastAsia="Times New Roman" w:hAnsi="system-ui" w:cs="Times New Roman"/>
          <w:b/>
          <w:bCs/>
          <w:color w:val="0F1115"/>
          <w:shd w:val="clear" w:color="auto" w:fill="FFFFFF"/>
          <w:lang w:eastAsia="ru-RU"/>
        </w:rPr>
        <w:t>Важно: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 на данном этапе все заявки принимаются в электронном виде (фото, скан, </w:t>
      </w:r>
      <w:r w:rsidRPr="00EE358A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электронный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файл)</w:t>
      </w:r>
      <w:r w:rsidR="00D43660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по адресу </w:t>
      </w:r>
      <w:r w:rsidR="00D43660" w:rsidRPr="00391AB8">
        <w:rPr>
          <w:rStyle w:val="a3"/>
          <w:rFonts w:ascii="system-ui" w:hAnsi="system-ui"/>
          <w:b w:val="0"/>
          <w:bCs w:val="0"/>
          <w:i/>
          <w:iCs/>
          <w:color w:val="0F1115"/>
        </w:rPr>
        <w:t>anastasyatelichko@mail.ru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. </w:t>
      </w:r>
      <w:r w:rsidR="00DB7405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Когда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ваш</w:t>
      </w:r>
      <w:r w:rsidR="00DB7405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и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истори</w:t>
      </w:r>
      <w:r w:rsidR="00DB7405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и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или предмет</w:t>
      </w:r>
      <w:r w:rsidR="00DB7405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ы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будут </w:t>
      </w:r>
      <w:r w:rsidR="00DB7405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выбраны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для выставки, </w:t>
      </w:r>
      <w:r w:rsidR="009A155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команда проекта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обязательно </w:t>
      </w:r>
      <w:r w:rsidR="009A155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свяжется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с вами и </w:t>
      </w:r>
      <w:r w:rsidR="009A155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обсудит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, как </w:t>
      </w:r>
      <w:r w:rsidR="009A155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предоставить</w:t>
      </w:r>
      <w:r w:rsidRPr="005A119F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оригинал.</w:t>
      </w:r>
    </w:p>
    <w:p w14:paraId="190FEAE4" w14:textId="251E37D8" w:rsidR="000F7C3C" w:rsidRDefault="000F7C3C" w:rsidP="005A119F">
      <w:pPr>
        <w:shd w:val="clear" w:color="auto" w:fill="FFFFFF"/>
        <w:spacing w:before="240" w:after="240"/>
        <w:rPr>
          <w:rFonts w:ascii="system-ui" w:eastAsia="Times New Roman" w:hAnsi="system-ui" w:cs="Times New Roman"/>
          <w:b/>
          <w:bCs/>
          <w:color w:val="0F1115"/>
          <w:lang w:eastAsia="ru-RU"/>
        </w:rPr>
      </w:pPr>
    </w:p>
    <w:p w14:paraId="6C87981B" w14:textId="08C07D71" w:rsidR="005A119F" w:rsidRPr="005A119F" w:rsidRDefault="005A119F" w:rsidP="005A119F">
      <w:pPr>
        <w:shd w:val="clear" w:color="auto" w:fill="FFFFFF"/>
        <w:spacing w:before="240" w:after="240"/>
        <w:rPr>
          <w:rFonts w:ascii="system-ui" w:eastAsia="Times New Roman" w:hAnsi="system-ui" w:cs="Times New Roman"/>
          <w:b/>
          <w:bCs/>
          <w:color w:val="0F1115"/>
          <w:lang w:eastAsia="ru-RU"/>
        </w:rPr>
      </w:pPr>
      <w:r w:rsidRPr="00DB7405">
        <w:rPr>
          <w:rFonts w:ascii="system-ui" w:eastAsia="Times New Roman" w:hAnsi="system-ui" w:cs="Times New Roman"/>
          <w:bCs/>
          <w:i/>
          <w:color w:val="0F1115"/>
          <w:lang w:eastAsia="ru-RU"/>
        </w:rPr>
        <w:t>КАТЕГОРИЯ 1</w:t>
      </w:r>
      <w:r w:rsidRPr="005A119F">
        <w:rPr>
          <w:rFonts w:ascii="system-ui" w:eastAsia="Times New Roman" w:hAnsi="system-ui" w:cs="Times New Roman"/>
          <w:b/>
          <w:bCs/>
          <w:color w:val="0F1115"/>
          <w:lang w:eastAsia="ru-RU"/>
        </w:rPr>
        <w:t xml:space="preserve">: ТЕКСТЫ </w:t>
      </w:r>
      <w:r w:rsidR="00EE358A" w:rsidRPr="00EE358A">
        <w:rPr>
          <w:rFonts w:ascii="system-ui" w:eastAsia="Times New Roman" w:hAnsi="system-ui" w:cs="Times New Roman"/>
          <w:b/>
          <w:bCs/>
          <w:color w:val="0F1115"/>
          <w:lang w:eastAsia="ru-RU"/>
        </w:rPr>
        <w:t xml:space="preserve">/ </w:t>
      </w:r>
      <w:r w:rsidRPr="005A119F">
        <w:rPr>
          <w:rFonts w:ascii="system-ui" w:eastAsia="Times New Roman" w:hAnsi="system-ui" w:cs="Times New Roman"/>
          <w:b/>
          <w:bCs/>
          <w:color w:val="0F1115"/>
          <w:lang w:eastAsia="ru-RU"/>
        </w:rPr>
        <w:t>ИЗОБРАЗИТЕЛЬНЫЕ РАБОТЫ</w:t>
      </w:r>
    </w:p>
    <w:p w14:paraId="28E34343" w14:textId="2E5AF641" w:rsidR="005A119F" w:rsidRPr="005A119F" w:rsidRDefault="005A119F" w:rsidP="005A119F">
      <w:pPr>
        <w:shd w:val="clear" w:color="auto" w:fill="FFFFFF"/>
        <w:spacing w:before="240" w:after="240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b/>
          <w:bCs/>
          <w:color w:val="0F1115"/>
          <w:lang w:eastAsia="ru-RU"/>
        </w:rPr>
        <w:t>А. «</w:t>
      </w:r>
      <w:r w:rsidR="00E015EC">
        <w:rPr>
          <w:rFonts w:ascii="system-ui" w:eastAsia="Times New Roman" w:hAnsi="system-ui" w:cs="Times New Roman"/>
          <w:b/>
          <w:bCs/>
          <w:color w:val="0F1115"/>
          <w:lang w:eastAsia="ru-RU"/>
        </w:rPr>
        <w:t>ТРУЖЕНИКИ</w:t>
      </w:r>
      <w:r w:rsidRPr="005A119F">
        <w:rPr>
          <w:rFonts w:ascii="system-ui" w:eastAsia="Times New Roman" w:hAnsi="system-ui" w:cs="Times New Roman"/>
          <w:b/>
          <w:bCs/>
          <w:color w:val="0F1115"/>
          <w:lang w:eastAsia="ru-RU"/>
        </w:rPr>
        <w:t xml:space="preserve"> МОРЯ»: свидетельства очевидцев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br/>
        <w:t>Если вы или ваши родные работали в порту или в море, нам интересны ваши записи «изнутри» профессии:</w:t>
      </w:r>
    </w:p>
    <w:p w14:paraId="31983A22" w14:textId="45A4EF92" w:rsidR="005A119F" w:rsidRPr="005A119F" w:rsidRDefault="005A119F" w:rsidP="005A119F">
      <w:pPr>
        <w:numPr>
          <w:ilvl w:val="0"/>
          <w:numId w:val="7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Письма и дневники моряков, портовиков</w:t>
      </w:r>
    </w:p>
    <w:p w14:paraId="37FAE732" w14:textId="085F466D" w:rsidR="005A119F" w:rsidRPr="005A119F" w:rsidRDefault="005A119F" w:rsidP="005A119F">
      <w:pPr>
        <w:numPr>
          <w:ilvl w:val="0"/>
          <w:numId w:val="7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Семейные хроники и воспоминания о трудовых портовых династиях</w:t>
      </w:r>
    </w:p>
    <w:p w14:paraId="2F842F86" w14:textId="054506FB" w:rsidR="005A119F" w:rsidRPr="005A119F" w:rsidRDefault="005A119F" w:rsidP="005A119F">
      <w:pPr>
        <w:shd w:val="clear" w:color="auto" w:fill="FFFFFF"/>
        <w:spacing w:before="240" w:after="240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b/>
          <w:bCs/>
          <w:color w:val="0F1115"/>
          <w:lang w:eastAsia="ru-RU"/>
        </w:rPr>
        <w:t>Б. «ВДОХНОВЛЁННЫЕ МОРЕМ»: взгляд со стороны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br/>
        <w:t>Если море стало главной темой вашего творчества, даже если вы не были моряком:</w:t>
      </w:r>
    </w:p>
    <w:p w14:paraId="7D1FF0A8" w14:textId="77777777" w:rsidR="005A119F" w:rsidRPr="005A119F" w:rsidRDefault="005A119F" w:rsidP="005A119F">
      <w:pPr>
        <w:numPr>
          <w:ilvl w:val="0"/>
          <w:numId w:val="8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Эссе, стихи, проза о жизни в портовом городе</w:t>
      </w:r>
    </w:p>
    <w:p w14:paraId="4D605A16" w14:textId="300AA4E7" w:rsidR="005A119F" w:rsidRPr="005A119F" w:rsidRDefault="005A119F" w:rsidP="005A119F">
      <w:pPr>
        <w:numPr>
          <w:ilvl w:val="0"/>
          <w:numId w:val="8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Зарисовки, наброски, живопись, изображающ</w:t>
      </w:r>
      <w:r w:rsidR="00D26629">
        <w:rPr>
          <w:rFonts w:ascii="system-ui" w:eastAsia="Times New Roman" w:hAnsi="system-ui" w:cs="Times New Roman"/>
          <w:color w:val="0F1115"/>
          <w:lang w:eastAsia="ru-RU"/>
        </w:rPr>
        <w:t>ие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 xml:space="preserve"> портовую повседневность Владивостока или Находки</w:t>
      </w:r>
    </w:p>
    <w:p w14:paraId="046CDDFB" w14:textId="0B11BB79" w:rsidR="005A119F" w:rsidRPr="005A119F" w:rsidRDefault="005A119F" w:rsidP="005A119F">
      <w:pPr>
        <w:shd w:val="clear" w:color="auto" w:fill="FFFFFF"/>
        <w:spacing w:before="240" w:after="240"/>
        <w:rPr>
          <w:rFonts w:ascii="system-ui" w:eastAsia="Times New Roman" w:hAnsi="system-ui" w:cs="Times New Roman"/>
          <w:i/>
          <w:iCs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i/>
          <w:iCs/>
          <w:color w:val="0F1115"/>
          <w:lang w:eastAsia="ru-RU"/>
        </w:rPr>
        <w:t>В заявке укажите:</w:t>
      </w:r>
    </w:p>
    <w:p w14:paraId="5F8C8D72" w14:textId="00C274B0" w:rsidR="005A119F" w:rsidRPr="005A119F" w:rsidRDefault="005A119F" w:rsidP="005A119F">
      <w:pPr>
        <w:numPr>
          <w:ilvl w:val="0"/>
          <w:numId w:val="9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Кто вы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 xml:space="preserve"> -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 Ф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 xml:space="preserve">амилия 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И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 xml:space="preserve">мя 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О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>тчество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, возраст, профессия, город</w:t>
      </w:r>
    </w:p>
    <w:p w14:paraId="2E1B2F26" w14:textId="3B513F89" w:rsidR="005A119F" w:rsidRPr="005A119F" w:rsidRDefault="005A119F" w:rsidP="005A119F">
      <w:pPr>
        <w:numPr>
          <w:ilvl w:val="0"/>
          <w:numId w:val="9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Что вы присылаете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 xml:space="preserve"> – к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ратко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 xml:space="preserve"> (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например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>,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 xml:space="preserve"> письмо моряка / эссе о детстве в порту / картина с видом бухты)</w:t>
      </w:r>
    </w:p>
    <w:p w14:paraId="63EC8B63" w14:textId="7675952C" w:rsidR="005A119F" w:rsidRPr="005A119F" w:rsidRDefault="005A119F" w:rsidP="005A119F">
      <w:pPr>
        <w:numPr>
          <w:ilvl w:val="0"/>
          <w:numId w:val="9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О чём эта работа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 xml:space="preserve"> – к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ратко</w:t>
      </w:r>
      <w:r w:rsidR="00F213B1">
        <w:rPr>
          <w:rFonts w:ascii="system-ui" w:eastAsia="Times New Roman" w:hAnsi="system-ui" w:cs="Times New Roman"/>
          <w:color w:val="0F1115"/>
          <w:lang w:eastAsia="ru-RU"/>
        </w:rPr>
        <w:t xml:space="preserve"> (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2-3 предложения)</w:t>
      </w:r>
    </w:p>
    <w:p w14:paraId="04AC32DB" w14:textId="49FE648E" w:rsidR="005A119F" w:rsidRPr="005A119F" w:rsidRDefault="005A119F" w:rsidP="005A119F">
      <w:pPr>
        <w:numPr>
          <w:ilvl w:val="0"/>
          <w:numId w:val="9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 xml:space="preserve">Готовность предоставить оригинал для экспонирования (да / нет / </w:t>
      </w:r>
      <w:r w:rsidR="00591CEB">
        <w:rPr>
          <w:rFonts w:ascii="system-ui" w:eastAsia="Times New Roman" w:hAnsi="system-ui" w:cs="Times New Roman"/>
          <w:color w:val="0F1115"/>
          <w:lang w:eastAsia="ru-RU"/>
        </w:rPr>
        <w:t>предоставляю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 xml:space="preserve"> копию)</w:t>
      </w:r>
    </w:p>
    <w:p w14:paraId="5D279F86" w14:textId="77777777" w:rsidR="005A119F" w:rsidRPr="005A119F" w:rsidRDefault="005A119F" w:rsidP="005A119F">
      <w:pPr>
        <w:numPr>
          <w:ilvl w:val="0"/>
          <w:numId w:val="9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Контакты: телефон и почта для связи</w:t>
      </w:r>
    </w:p>
    <w:p w14:paraId="5FFE0092" w14:textId="77777777" w:rsidR="005A119F" w:rsidRPr="00EE358A" w:rsidRDefault="005A119F" w:rsidP="001F4AF1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18CCB165" w14:textId="7EE431DA" w:rsidR="001F4AF1" w:rsidRPr="00EE358A" w:rsidRDefault="005A119F" w:rsidP="001F4AF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EE358A">
        <w:rPr>
          <w:rFonts w:ascii="AppleSystemUIFont" w:hAnsi="AppleSystemUIFont" w:cs="AppleSystemUIFont"/>
        </w:rPr>
        <w:t>______________________________________________________________________________</w:t>
      </w:r>
    </w:p>
    <w:p w14:paraId="70B7C3ED" w14:textId="77777777" w:rsidR="000F7C3C" w:rsidRDefault="005A119F" w:rsidP="000F7C3C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rFonts w:ascii="system-ui" w:hAnsi="system-ui"/>
          <w:color w:val="0F1115"/>
        </w:rPr>
      </w:pPr>
      <w:r w:rsidRPr="00D0552E">
        <w:rPr>
          <w:rStyle w:val="a3"/>
          <w:rFonts w:ascii="system-ui" w:hAnsi="system-ui"/>
          <w:b w:val="0"/>
          <w:i/>
          <w:color w:val="0F1115"/>
        </w:rPr>
        <w:lastRenderedPageBreak/>
        <w:t>КАТЕГОРИЯ 2:</w:t>
      </w:r>
      <w:r w:rsidRPr="00EE358A">
        <w:rPr>
          <w:rStyle w:val="a3"/>
          <w:rFonts w:ascii="system-ui" w:hAnsi="system-ui"/>
          <w:color w:val="0F1115"/>
        </w:rPr>
        <w:t xml:space="preserve"> АРТЕФАКТЫ (ПРЕДМЕТЫ)</w:t>
      </w:r>
    </w:p>
    <w:p w14:paraId="21B14721" w14:textId="27207DF0" w:rsidR="000F7C3C" w:rsidRPr="000F7C3C" w:rsidRDefault="000F7C3C" w:rsidP="000F7C3C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b/>
          <w:bCs/>
          <w:color w:val="0F1115"/>
        </w:rPr>
      </w:pPr>
      <w:r w:rsidRPr="000F7C3C">
        <w:rPr>
          <w:rFonts w:ascii="system-ui" w:hAnsi="system-ui"/>
          <w:color w:val="0F1115"/>
        </w:rPr>
        <w:t>Расскажите о символах портовых и морских профессий, если у вас хранятся предметы, за которыми есть портовые истории.</w:t>
      </w:r>
    </w:p>
    <w:p w14:paraId="4C0830F3" w14:textId="2E970AA1" w:rsidR="005A119F" w:rsidRPr="00EE358A" w:rsidRDefault="005A119F" w:rsidP="005A119F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i/>
          <w:iCs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i/>
          <w:iCs/>
          <w:color w:val="0F1115"/>
        </w:rPr>
        <w:t>В заявке укажите:</w:t>
      </w:r>
    </w:p>
    <w:p w14:paraId="714AB803" w14:textId="42323E5F" w:rsidR="005A119F" w:rsidRPr="00EE358A" w:rsidRDefault="005A119F" w:rsidP="005A119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color w:val="0F1115"/>
        </w:rPr>
        <w:t>Кто вы</w:t>
      </w:r>
      <w:r w:rsidR="00480D8A">
        <w:rPr>
          <w:rStyle w:val="a3"/>
          <w:rFonts w:ascii="system-ui" w:hAnsi="system-ui"/>
          <w:b w:val="0"/>
          <w:bCs w:val="0"/>
          <w:color w:val="0F1115"/>
        </w:rPr>
        <w:t xml:space="preserve"> –</w:t>
      </w:r>
      <w:r w:rsidRPr="00EE358A">
        <w:rPr>
          <w:rFonts w:ascii="system-ui" w:hAnsi="system-ui"/>
          <w:color w:val="0F1115"/>
        </w:rPr>
        <w:t> Ф</w:t>
      </w:r>
      <w:r w:rsidR="00480D8A">
        <w:rPr>
          <w:rFonts w:ascii="system-ui" w:hAnsi="system-ui"/>
          <w:color w:val="0F1115"/>
        </w:rPr>
        <w:t xml:space="preserve">амилия </w:t>
      </w:r>
      <w:r w:rsidRPr="00EE358A">
        <w:rPr>
          <w:rFonts w:ascii="system-ui" w:hAnsi="system-ui"/>
          <w:color w:val="0F1115"/>
        </w:rPr>
        <w:t>И</w:t>
      </w:r>
      <w:r w:rsidR="00480D8A">
        <w:rPr>
          <w:rFonts w:ascii="system-ui" w:hAnsi="system-ui"/>
          <w:color w:val="0F1115"/>
        </w:rPr>
        <w:t xml:space="preserve">мя </w:t>
      </w:r>
      <w:r w:rsidRPr="00EE358A">
        <w:rPr>
          <w:rFonts w:ascii="system-ui" w:hAnsi="system-ui"/>
          <w:color w:val="0F1115"/>
        </w:rPr>
        <w:t>О</w:t>
      </w:r>
      <w:r w:rsidR="00480D8A">
        <w:rPr>
          <w:rFonts w:ascii="system-ui" w:hAnsi="system-ui"/>
          <w:color w:val="0F1115"/>
        </w:rPr>
        <w:t>тчество</w:t>
      </w:r>
      <w:r w:rsidRPr="00EE358A">
        <w:rPr>
          <w:rFonts w:ascii="system-ui" w:hAnsi="system-ui"/>
          <w:color w:val="0F1115"/>
        </w:rPr>
        <w:t>, возраст, профессия, город</w:t>
      </w:r>
    </w:p>
    <w:p w14:paraId="5A822DD8" w14:textId="479CFCF6" w:rsidR="005A119F" w:rsidRPr="00EE358A" w:rsidRDefault="005A119F" w:rsidP="005A119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color w:val="0F1115"/>
        </w:rPr>
        <w:t>Что это за предмет</w:t>
      </w:r>
      <w:r w:rsidR="00480D8A">
        <w:rPr>
          <w:rStyle w:val="a3"/>
          <w:rFonts w:ascii="system-ui" w:hAnsi="system-ui"/>
          <w:b w:val="0"/>
          <w:bCs w:val="0"/>
          <w:color w:val="0F1115"/>
        </w:rPr>
        <w:t xml:space="preserve"> - н</w:t>
      </w:r>
      <w:r w:rsidRPr="00EE358A">
        <w:rPr>
          <w:rFonts w:ascii="system-ui" w:hAnsi="system-ui"/>
          <w:color w:val="0F1115"/>
        </w:rPr>
        <w:t xml:space="preserve">апример: </w:t>
      </w:r>
      <w:r w:rsidR="00480D8A">
        <w:rPr>
          <w:rFonts w:ascii="system-ui" w:hAnsi="system-ui"/>
          <w:color w:val="0F1115"/>
        </w:rPr>
        <w:t>м</w:t>
      </w:r>
      <w:r w:rsidRPr="00EE358A">
        <w:rPr>
          <w:rFonts w:ascii="system-ui" w:hAnsi="system-ui"/>
          <w:color w:val="0F1115"/>
        </w:rPr>
        <w:t xml:space="preserve">орской билет, </w:t>
      </w:r>
      <w:r w:rsidR="00480D8A">
        <w:rPr>
          <w:rFonts w:ascii="system-ui" w:hAnsi="system-ui"/>
          <w:color w:val="0F1115"/>
        </w:rPr>
        <w:t>ф</w:t>
      </w:r>
      <w:r w:rsidRPr="00EE358A">
        <w:rPr>
          <w:rFonts w:ascii="system-ui" w:hAnsi="system-ui"/>
          <w:color w:val="0F1115"/>
        </w:rPr>
        <w:t>уражка капитана</w:t>
      </w:r>
    </w:p>
    <w:p w14:paraId="4F25A0E4" w14:textId="732A3E0E" w:rsidR="005A119F" w:rsidRPr="00EE358A" w:rsidRDefault="005A119F" w:rsidP="005A119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color w:val="0F1115"/>
        </w:rPr>
        <w:t>Кому он принадлежал</w:t>
      </w:r>
      <w:r w:rsidR="00DA4C1B">
        <w:rPr>
          <w:rStyle w:val="a3"/>
          <w:rFonts w:ascii="system-ui" w:hAnsi="system-ui"/>
          <w:b w:val="0"/>
          <w:bCs w:val="0"/>
          <w:color w:val="0F1115"/>
        </w:rPr>
        <w:t xml:space="preserve"> –</w:t>
      </w:r>
      <w:r w:rsidRPr="00EE358A">
        <w:rPr>
          <w:rFonts w:ascii="system-ui" w:hAnsi="system-ui"/>
          <w:color w:val="0F1115"/>
        </w:rPr>
        <w:t> Имя</w:t>
      </w:r>
      <w:r w:rsidR="00DA4C1B">
        <w:rPr>
          <w:rFonts w:ascii="system-ui" w:hAnsi="system-ui"/>
          <w:color w:val="0F1115"/>
        </w:rPr>
        <w:t xml:space="preserve"> Отчество Фамилия</w:t>
      </w:r>
      <w:r w:rsidRPr="00EE358A">
        <w:rPr>
          <w:rFonts w:ascii="system-ui" w:hAnsi="system-ui"/>
          <w:color w:val="0F1115"/>
        </w:rPr>
        <w:t>, профессия, город, годы жизни (если известны)</w:t>
      </w:r>
    </w:p>
    <w:p w14:paraId="719A3A78" w14:textId="652A03B7" w:rsidR="005A119F" w:rsidRPr="00EE358A" w:rsidRDefault="005A119F" w:rsidP="005A119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color w:val="0F1115"/>
        </w:rPr>
        <w:t>Как предмет попал к вам</w:t>
      </w:r>
      <w:r w:rsidR="00AE17A4">
        <w:rPr>
          <w:rStyle w:val="a3"/>
          <w:rFonts w:ascii="system-ui" w:hAnsi="system-ui"/>
          <w:b w:val="0"/>
          <w:bCs w:val="0"/>
          <w:color w:val="0F1115"/>
        </w:rPr>
        <w:t>,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 xml:space="preserve"> и почему вы его храните</w:t>
      </w:r>
      <w:r w:rsidR="00AE17A4">
        <w:rPr>
          <w:rStyle w:val="a3"/>
          <w:rFonts w:ascii="system-ui" w:hAnsi="system-ui"/>
          <w:b w:val="0"/>
          <w:bCs w:val="0"/>
          <w:color w:val="0F1115"/>
        </w:rPr>
        <w:t xml:space="preserve"> - к</w:t>
      </w:r>
      <w:r w:rsidRPr="00EE358A">
        <w:rPr>
          <w:rFonts w:ascii="system-ui" w:hAnsi="system-ui"/>
          <w:color w:val="0F1115"/>
        </w:rPr>
        <w:t xml:space="preserve">ороткая история </w:t>
      </w:r>
      <w:r w:rsidR="00AE17A4">
        <w:rPr>
          <w:rFonts w:ascii="system-ui" w:hAnsi="system-ui"/>
          <w:color w:val="0F1115"/>
        </w:rPr>
        <w:t>(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>до 1000 знаков</w:t>
      </w:r>
      <w:r w:rsidR="00AE17A4">
        <w:rPr>
          <w:rStyle w:val="a3"/>
          <w:rFonts w:ascii="system-ui" w:hAnsi="system-ui"/>
          <w:b w:val="0"/>
          <w:bCs w:val="0"/>
          <w:color w:val="0F1115"/>
        </w:rPr>
        <w:t xml:space="preserve">) </w:t>
      </w:r>
    </w:p>
    <w:p w14:paraId="44C20029" w14:textId="3C94A5CE" w:rsidR="005A119F" w:rsidRDefault="005A119F" w:rsidP="005A119F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color w:val="0F1115"/>
        </w:rPr>
        <w:t>Готовность предоставить оригинал для экспонирования</w:t>
      </w:r>
      <w:r w:rsidRPr="00EE358A">
        <w:rPr>
          <w:rFonts w:ascii="system-ui" w:hAnsi="system-ui"/>
          <w:color w:val="0F1115"/>
        </w:rPr>
        <w:t> (да / нет)</w:t>
      </w:r>
    </w:p>
    <w:p w14:paraId="2DA9A9E7" w14:textId="60E6995E" w:rsidR="00591CEB" w:rsidRPr="00591CEB" w:rsidRDefault="00591CEB" w:rsidP="00591CEB">
      <w:pPr>
        <w:numPr>
          <w:ilvl w:val="0"/>
          <w:numId w:val="10"/>
        </w:numPr>
        <w:shd w:val="clear" w:color="auto" w:fill="FFFFFF"/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>Контакты: телефон и почта для связи</w:t>
      </w:r>
    </w:p>
    <w:p w14:paraId="4673B8E6" w14:textId="7A147445" w:rsidR="001F4AF1" w:rsidRPr="00EE358A" w:rsidRDefault="005A119F" w:rsidP="00A2521C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color w:val="0F1115"/>
        </w:rPr>
        <w:t>Важно:</w:t>
      </w:r>
      <w:r w:rsidRPr="00EE358A">
        <w:rPr>
          <w:rFonts w:ascii="system-ui" w:hAnsi="system-ui"/>
          <w:color w:val="0F1115"/>
        </w:rPr>
        <w:t> к любому варианту заявки обязательно приложите 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>фотографию / скан</w:t>
      </w:r>
      <w:r w:rsidRPr="00EE358A">
        <w:rPr>
          <w:rFonts w:ascii="system-ui" w:hAnsi="system-ui"/>
          <w:color w:val="0F1115"/>
        </w:rPr>
        <w:t> того, чем делитесь. Это позволит экспозиционному совету принять решение.</w:t>
      </w:r>
    </w:p>
    <w:p w14:paraId="75146EC5" w14:textId="564078E6" w:rsidR="005A119F" w:rsidRPr="00EE358A" w:rsidRDefault="005A119F" w:rsidP="005A119F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color w:val="0F1115"/>
        </w:rPr>
        <w:t>КАК УЧАСТВОВАТЬ В «ШВАРТОВЫХ ИСТОРИЯХ»</w:t>
      </w:r>
      <w:r w:rsidR="006E1241">
        <w:rPr>
          <w:rStyle w:val="a3"/>
          <w:rFonts w:ascii="system-ui" w:hAnsi="system-ui"/>
          <w:color w:val="0F1115"/>
        </w:rPr>
        <w:t xml:space="preserve"> </w:t>
      </w:r>
    </w:p>
    <w:p w14:paraId="2BEA801E" w14:textId="77777777" w:rsidR="005A119F" w:rsidRPr="00EE358A" w:rsidRDefault="005A119F" w:rsidP="005A119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color w:val="0F1115"/>
        </w:rPr>
        <w:t>Выберите свою категорию</w:t>
      </w:r>
    </w:p>
    <w:p w14:paraId="5E41BED0" w14:textId="77777777" w:rsidR="005A119F" w:rsidRPr="00EE358A" w:rsidRDefault="005A119F" w:rsidP="005A119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color w:val="0F1115"/>
        </w:rPr>
        <w:t>Подготовьте текст и фотографии того, что предлагаете</w:t>
      </w:r>
    </w:p>
    <w:p w14:paraId="1B420915" w14:textId="77777777" w:rsidR="005A119F" w:rsidRPr="00EE358A" w:rsidRDefault="005A119F" w:rsidP="005A119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color w:val="0F1115"/>
        </w:rPr>
        <w:t>Ответьте на вопросы анкеты для вашей категории</w:t>
      </w:r>
    </w:p>
    <w:p w14:paraId="4F632419" w14:textId="77777777" w:rsidR="005A119F" w:rsidRPr="00EE358A" w:rsidRDefault="005A119F" w:rsidP="005A119F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color w:val="0F1115"/>
        </w:rPr>
        <w:t>Отправьте заявку на почту координатору проекта 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 xml:space="preserve">Анастасии </w:t>
      </w:r>
      <w:proofErr w:type="spellStart"/>
      <w:r w:rsidRPr="00EE358A">
        <w:rPr>
          <w:rStyle w:val="a3"/>
          <w:rFonts w:ascii="system-ui" w:hAnsi="system-ui"/>
          <w:b w:val="0"/>
          <w:bCs w:val="0"/>
          <w:color w:val="0F1115"/>
        </w:rPr>
        <w:t>Теличко</w:t>
      </w:r>
      <w:proofErr w:type="spellEnd"/>
      <w:r w:rsidRPr="00EE358A">
        <w:rPr>
          <w:rFonts w:ascii="system-ui" w:hAnsi="system-ui"/>
          <w:color w:val="0F1115"/>
        </w:rPr>
        <w:t>: 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>anastasyatelichko@mail.ru</w:t>
      </w:r>
    </w:p>
    <w:p w14:paraId="296CB923" w14:textId="6E2AFEC1" w:rsidR="005A119F" w:rsidRPr="00EE358A" w:rsidRDefault="005A119F" w:rsidP="005A119F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color w:val="0F1115"/>
        </w:rPr>
        <w:t xml:space="preserve">Заявки принимаются </w:t>
      </w:r>
      <w:r w:rsidR="00CF0D14">
        <w:rPr>
          <w:rStyle w:val="a3"/>
          <w:rFonts w:ascii="system-ui" w:hAnsi="system-ui"/>
          <w:color w:val="0F1115"/>
        </w:rPr>
        <w:t>п</w:t>
      </w:r>
      <w:r w:rsidRPr="00EE358A">
        <w:rPr>
          <w:rStyle w:val="a3"/>
          <w:rFonts w:ascii="system-ui" w:hAnsi="system-ui"/>
          <w:color w:val="0F1115"/>
        </w:rPr>
        <w:t>о 17 марта 2026 года (включительно).</w:t>
      </w:r>
    </w:p>
    <w:p w14:paraId="7FD40E35" w14:textId="77777777" w:rsidR="0004321E" w:rsidRDefault="005A119F" w:rsidP="005A119F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color w:val="0F1115"/>
        </w:rPr>
        <w:t>Ваша история и ваш предмет могут стать частью музейной экспозиции 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>«Морские порты Тихоокеанского Приморья: Владивосток – Находка»</w:t>
      </w:r>
      <w:r w:rsidRPr="00EE358A">
        <w:rPr>
          <w:rFonts w:ascii="system-ui" w:hAnsi="system-ui"/>
          <w:color w:val="0F1115"/>
        </w:rPr>
        <w:t> — проекта, который через фотографии и личные воспоминания рассказывает о жизни в портовых городах Приморья</w:t>
      </w:r>
      <w:r w:rsidR="00EE358A" w:rsidRPr="00EE358A">
        <w:rPr>
          <w:rFonts w:ascii="system-ui" w:hAnsi="system-ui"/>
          <w:color w:val="0F1115"/>
        </w:rPr>
        <w:t xml:space="preserve">. </w:t>
      </w:r>
    </w:p>
    <w:p w14:paraId="1944ACDE" w14:textId="6B38268B" w:rsidR="005A119F" w:rsidRPr="00EE358A" w:rsidRDefault="005A119F" w:rsidP="005A119F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i/>
          <w:iCs/>
          <w:color w:val="0F1115"/>
        </w:rPr>
        <w:t>Отбор осуществляет </w:t>
      </w:r>
      <w:r w:rsidR="0004321E">
        <w:rPr>
          <w:rStyle w:val="a3"/>
          <w:rFonts w:ascii="system-ui" w:hAnsi="system-ui"/>
          <w:b w:val="0"/>
          <w:bCs w:val="0"/>
          <w:i/>
          <w:iCs/>
          <w:color w:val="0F1115"/>
        </w:rPr>
        <w:t>э</w:t>
      </w:r>
      <w:r w:rsidRPr="00EE358A">
        <w:rPr>
          <w:rStyle w:val="a3"/>
          <w:rFonts w:ascii="system-ui" w:hAnsi="system-ui"/>
          <w:b w:val="0"/>
          <w:bCs w:val="0"/>
          <w:i/>
          <w:iCs/>
          <w:color w:val="0F1115"/>
        </w:rPr>
        <w:t>кспозиционный совет</w:t>
      </w:r>
      <w:r w:rsidRPr="00EE358A">
        <w:rPr>
          <w:rFonts w:ascii="system-ui" w:hAnsi="system-ui"/>
          <w:i/>
          <w:iCs/>
          <w:color w:val="0F1115"/>
        </w:rPr>
        <w:t>, в который входят представители портовой сферы и деятели искусств.</w:t>
      </w:r>
    </w:p>
    <w:p w14:paraId="7AA87C23" w14:textId="77777777" w:rsidR="005A119F" w:rsidRPr="00EE358A" w:rsidRDefault="005A119F" w:rsidP="005A119F">
      <w:pPr>
        <w:pStyle w:val="ds-markdown-paragraph"/>
        <w:shd w:val="clear" w:color="auto" w:fill="FFFFFF"/>
        <w:spacing w:before="240" w:beforeAutospacing="0" w:after="24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color w:val="0F1115"/>
        </w:rPr>
        <w:t>О выставке:</w:t>
      </w:r>
    </w:p>
    <w:p w14:paraId="2CAF5376" w14:textId="599774C6" w:rsidR="005A119F" w:rsidRPr="00EE358A" w:rsidRDefault="005A119F" w:rsidP="005A119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color w:val="0F1115"/>
        </w:rPr>
        <w:t xml:space="preserve">В экспозиции будет представлено 25 фотографий Владивостока (из </w:t>
      </w:r>
      <w:r w:rsidR="00102C04">
        <w:rPr>
          <w:rFonts w:ascii="system-ui" w:hAnsi="system-ui"/>
          <w:color w:val="0F1115"/>
        </w:rPr>
        <w:t>коллекции</w:t>
      </w:r>
      <w:r w:rsidRPr="00EE358A">
        <w:rPr>
          <w:rFonts w:ascii="system-ui" w:hAnsi="system-ui"/>
          <w:color w:val="0F1115"/>
        </w:rPr>
        <w:t xml:space="preserve"> </w:t>
      </w:r>
      <w:proofErr w:type="gramStart"/>
      <w:r w:rsidR="00102C04">
        <w:rPr>
          <w:rFonts w:ascii="system-ui" w:hAnsi="system-ui"/>
          <w:color w:val="0F1115"/>
        </w:rPr>
        <w:t>фото-</w:t>
      </w:r>
      <w:r w:rsidRPr="00EE358A">
        <w:rPr>
          <w:rFonts w:ascii="system-ui" w:hAnsi="system-ui"/>
          <w:color w:val="0F1115"/>
        </w:rPr>
        <w:t>проекта</w:t>
      </w:r>
      <w:proofErr w:type="gramEnd"/>
      <w:r w:rsidRPr="00EE358A">
        <w:rPr>
          <w:rFonts w:ascii="system-ui" w:hAnsi="system-ui"/>
          <w:color w:val="0F1115"/>
        </w:rPr>
        <w:t xml:space="preserve"> «Порт приписки Владивосток»)</w:t>
      </w:r>
      <w:r w:rsidR="00102C04">
        <w:rPr>
          <w:rFonts w:ascii="system-ui" w:hAnsi="system-ui"/>
          <w:color w:val="0F1115"/>
        </w:rPr>
        <w:t>,</w:t>
      </w:r>
      <w:r w:rsidRPr="00EE358A">
        <w:rPr>
          <w:rFonts w:ascii="system-ui" w:hAnsi="system-ui"/>
          <w:color w:val="0F1115"/>
        </w:rPr>
        <w:t xml:space="preserve"> 25 </w:t>
      </w:r>
      <w:r w:rsidR="00102C04">
        <w:rPr>
          <w:rFonts w:ascii="system-ui" w:hAnsi="system-ui"/>
          <w:color w:val="0F1115"/>
        </w:rPr>
        <w:t>фотографий</w:t>
      </w:r>
      <w:r w:rsidRPr="00EE358A">
        <w:rPr>
          <w:rFonts w:ascii="system-ui" w:hAnsi="system-ui"/>
          <w:color w:val="0F1115"/>
        </w:rPr>
        <w:t xml:space="preserve"> о современной Находке и</w:t>
      </w:r>
      <w:r w:rsidR="00391AB8">
        <w:rPr>
          <w:rFonts w:ascii="system-ui" w:hAnsi="system-ui"/>
          <w:color w:val="0F1115"/>
        </w:rPr>
        <w:t xml:space="preserve"> </w:t>
      </w:r>
      <w:r w:rsidRPr="00EE358A">
        <w:rPr>
          <w:rFonts w:ascii="system-ui" w:hAnsi="system-ui"/>
          <w:color w:val="0F1115"/>
        </w:rPr>
        <w:t>ваши «Швартовые истории»</w:t>
      </w:r>
    </w:p>
    <w:p w14:paraId="5D219C60" w14:textId="5D24E4D3" w:rsidR="005A119F" w:rsidRPr="00EE358A" w:rsidRDefault="005A119F" w:rsidP="005A119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color w:val="0F1115"/>
        </w:rPr>
        <w:t>Апрель 2026</w:t>
      </w:r>
      <w:r w:rsidRPr="00EE358A">
        <w:rPr>
          <w:rFonts w:ascii="system-ui" w:hAnsi="system-ui"/>
          <w:color w:val="0F1115"/>
        </w:rPr>
        <w:t xml:space="preserve"> — </w:t>
      </w:r>
      <w:r w:rsidR="00F179C6">
        <w:rPr>
          <w:rFonts w:ascii="system-ui" w:hAnsi="system-ui"/>
          <w:color w:val="0F1115"/>
        </w:rPr>
        <w:t>выставка</w:t>
      </w:r>
      <w:r w:rsidRPr="00EE358A">
        <w:rPr>
          <w:rFonts w:ascii="system-ui" w:hAnsi="system-ui"/>
          <w:color w:val="0F1115"/>
        </w:rPr>
        <w:t xml:space="preserve"> в 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>Музее города Владивосток</w:t>
      </w:r>
      <w:r w:rsidR="00F179C6">
        <w:rPr>
          <w:rStyle w:val="a3"/>
          <w:rFonts w:ascii="system-ui" w:hAnsi="system-ui"/>
          <w:b w:val="0"/>
          <w:bCs w:val="0"/>
          <w:color w:val="0F1115"/>
        </w:rPr>
        <w:t>а</w:t>
      </w:r>
      <w:r w:rsidRPr="00EE358A">
        <w:rPr>
          <w:rFonts w:ascii="system-ui" w:hAnsi="system-ui"/>
          <w:color w:val="0F1115"/>
        </w:rPr>
        <w:t>, филиале Государственного Музея-заповедника истории Дальнего Востока имени В. К. Арсеньева</w:t>
      </w:r>
    </w:p>
    <w:p w14:paraId="6D78E5CA" w14:textId="125864F1" w:rsidR="005A119F" w:rsidRPr="00EE358A" w:rsidRDefault="005A119F" w:rsidP="005A119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Style w:val="a3"/>
          <w:rFonts w:ascii="system-ui" w:hAnsi="system-ui"/>
          <w:b w:val="0"/>
          <w:bCs w:val="0"/>
          <w:color w:val="0F1115"/>
        </w:rPr>
        <w:t>Май 2026</w:t>
      </w:r>
      <w:r w:rsidRPr="00EE358A">
        <w:rPr>
          <w:rFonts w:ascii="system-ui" w:hAnsi="system-ui"/>
          <w:color w:val="0F1115"/>
        </w:rPr>
        <w:t> — выставка в </w:t>
      </w:r>
      <w:r w:rsidR="00F179C6">
        <w:rPr>
          <w:rFonts w:ascii="system-ui" w:hAnsi="system-ui"/>
          <w:color w:val="0F1115"/>
        </w:rPr>
        <w:t>Музейно-выставочном центре Находки</w:t>
      </w:r>
      <w:r w:rsidRPr="00EE358A">
        <w:rPr>
          <w:rFonts w:ascii="system-ui" w:hAnsi="system-ui"/>
          <w:color w:val="0F1115"/>
        </w:rPr>
        <w:t xml:space="preserve"> будет приурочена ко Дню рождения города</w:t>
      </w:r>
    </w:p>
    <w:p w14:paraId="52146B32" w14:textId="3E45C526" w:rsidR="005A119F" w:rsidRPr="00EE358A" w:rsidRDefault="005A119F" w:rsidP="005A119F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system-ui" w:hAnsi="system-ui"/>
          <w:color w:val="0F1115"/>
        </w:rPr>
      </w:pPr>
      <w:r w:rsidRPr="00EE358A">
        <w:rPr>
          <w:rFonts w:ascii="system-ui" w:hAnsi="system-ui"/>
          <w:color w:val="0F1115"/>
        </w:rPr>
        <w:t>По итогам проекта предметы / тексты, отобранные Музеями, получат шанс быть </w:t>
      </w:r>
      <w:r w:rsidRPr="00EE358A">
        <w:rPr>
          <w:rStyle w:val="a3"/>
          <w:rFonts w:ascii="system-ui" w:hAnsi="system-ui"/>
          <w:b w:val="0"/>
          <w:bCs w:val="0"/>
          <w:color w:val="0F1115"/>
        </w:rPr>
        <w:t>переданными в фонды</w:t>
      </w:r>
      <w:r w:rsidRPr="00EE358A">
        <w:rPr>
          <w:rFonts w:ascii="system-ui" w:hAnsi="system-ui"/>
          <w:color w:val="0F1115"/>
        </w:rPr>
        <w:t> </w:t>
      </w:r>
      <w:r w:rsidR="009F3AAC">
        <w:rPr>
          <w:rFonts w:ascii="system-ui" w:hAnsi="system-ui"/>
          <w:color w:val="0F1115"/>
        </w:rPr>
        <w:t xml:space="preserve">Музеев-партнёров проекта </w:t>
      </w:r>
    </w:p>
    <w:p w14:paraId="51906723" w14:textId="2DD0D8D0" w:rsidR="005A119F" w:rsidRPr="00EE358A" w:rsidRDefault="005A119F" w:rsidP="005A119F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system-ui" w:hAnsi="system-ui"/>
          <w:color w:val="0F1115"/>
        </w:rPr>
      </w:pPr>
    </w:p>
    <w:p w14:paraId="42BE9E1D" w14:textId="5FF7E5E1" w:rsidR="005A119F" w:rsidRPr="00EE358A" w:rsidRDefault="005A119F" w:rsidP="00EE358A">
      <w:pPr>
        <w:pStyle w:val="ds-markdown-paragraph"/>
        <w:shd w:val="clear" w:color="auto" w:fill="FFFFFF"/>
        <w:spacing w:before="0" w:beforeAutospacing="0" w:after="0" w:afterAutospacing="0"/>
        <w:rPr>
          <w:rFonts w:ascii="system-ui" w:hAnsi="system-ui"/>
          <w:b/>
          <w:bCs/>
          <w:color w:val="0F1115"/>
        </w:rPr>
      </w:pPr>
      <w:r w:rsidRPr="005A119F">
        <w:rPr>
          <w:rFonts w:ascii="system-ui" w:hAnsi="system-ui"/>
          <w:b/>
          <w:bCs/>
          <w:color w:val="0F1115"/>
        </w:rPr>
        <w:t xml:space="preserve">О </w:t>
      </w:r>
      <w:r w:rsidR="00EE358A" w:rsidRPr="00EE358A">
        <w:rPr>
          <w:rFonts w:ascii="system-ui" w:hAnsi="system-ui"/>
          <w:b/>
          <w:bCs/>
          <w:color w:val="0F1115"/>
        </w:rPr>
        <w:t xml:space="preserve">проекте </w:t>
      </w:r>
    </w:p>
    <w:p w14:paraId="192B86D2" w14:textId="77777777" w:rsidR="004B5C44" w:rsidRDefault="005A119F" w:rsidP="00622BEF">
      <w:pPr>
        <w:rPr>
          <w:rFonts w:ascii="system-ui" w:eastAsia="Times New Roman" w:hAnsi="system-ui" w:cs="Times New Roman"/>
          <w:color w:val="0F1115"/>
          <w:lang w:eastAsia="ru-RU"/>
        </w:rPr>
      </w:pPr>
      <w:r w:rsidRPr="005A119F">
        <w:rPr>
          <w:rFonts w:ascii="system-ui" w:eastAsia="Times New Roman" w:hAnsi="system-ui" w:cs="Times New Roman"/>
          <w:color w:val="0F1115"/>
          <w:lang w:eastAsia="ru-RU"/>
        </w:rPr>
        <w:t xml:space="preserve">«Швартовые истории» — событие </w:t>
      </w:r>
      <w:r w:rsidRPr="00EE358A">
        <w:rPr>
          <w:rFonts w:ascii="system-ui" w:hAnsi="system-ui"/>
          <w:color w:val="0F1115"/>
        </w:rPr>
        <w:t xml:space="preserve">большого 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>проекта «Морские порты Тихоокеанского Приморья: Владивосток – Находка»</w:t>
      </w:r>
      <w:r w:rsidR="009C30E6" w:rsidRPr="00EE358A">
        <w:rPr>
          <w:rFonts w:ascii="system-ui" w:hAnsi="system-ui"/>
          <w:color w:val="0F1115"/>
        </w:rPr>
        <w:t xml:space="preserve">, </w:t>
      </w:r>
      <w:r w:rsidR="004B5C44">
        <w:rPr>
          <w:rFonts w:ascii="system-ui" w:hAnsi="system-ui"/>
          <w:color w:val="0F1115"/>
        </w:rPr>
        <w:t>осуществляемого</w:t>
      </w:r>
      <w:r w:rsidR="009C30E6" w:rsidRPr="00EE358A">
        <w:rPr>
          <w:rFonts w:ascii="system-ui" w:hAnsi="system-ui"/>
          <w:color w:val="0F1115"/>
        </w:rPr>
        <w:t xml:space="preserve"> событийной платформой </w:t>
      </w:r>
      <w:r w:rsidR="009C30E6" w:rsidRPr="005A119F">
        <w:rPr>
          <w:rFonts w:ascii="system-ui" w:eastAsia="Times New Roman" w:hAnsi="system-ui" w:cs="Times New Roman"/>
          <w:color w:val="0F1115"/>
          <w:lang w:eastAsia="ru-RU"/>
        </w:rPr>
        <w:t>«</w:t>
      </w:r>
      <w:r w:rsidR="009C30E6" w:rsidRPr="00EE358A">
        <w:rPr>
          <w:rFonts w:ascii="system-ui" w:hAnsi="system-ui"/>
          <w:color w:val="0F1115"/>
        </w:rPr>
        <w:t>Порт приписки Владивосток</w:t>
      </w:r>
      <w:r w:rsidR="009C30E6" w:rsidRPr="005A119F">
        <w:rPr>
          <w:rFonts w:ascii="system-ui" w:eastAsia="Times New Roman" w:hAnsi="system-ui" w:cs="Times New Roman"/>
          <w:color w:val="0F1115"/>
          <w:lang w:eastAsia="ru-RU"/>
        </w:rPr>
        <w:t>»</w:t>
      </w:r>
      <w:r w:rsidR="009C30E6" w:rsidRPr="00EE358A">
        <w:rPr>
          <w:rFonts w:ascii="system-ui" w:hAnsi="system-ui"/>
          <w:color w:val="0F1115"/>
        </w:rPr>
        <w:t xml:space="preserve"> в сотрудничестве с </w:t>
      </w:r>
      <w:proofErr w:type="spellStart"/>
      <w:r w:rsidR="009C30E6" w:rsidRPr="00EE358A">
        <w:rPr>
          <w:rFonts w:ascii="system-ui" w:hAnsi="system-ui"/>
          <w:color w:val="0F1115"/>
        </w:rPr>
        <w:t>грантовой</w:t>
      </w:r>
      <w:proofErr w:type="spellEnd"/>
      <w:r w:rsidR="009C30E6" w:rsidRPr="00EE358A">
        <w:rPr>
          <w:rFonts w:ascii="system-ui" w:hAnsi="system-ui"/>
          <w:color w:val="0F1115"/>
        </w:rPr>
        <w:t xml:space="preserve"> программой </w:t>
      </w:r>
      <w:r w:rsidR="009C30E6" w:rsidRPr="005A119F">
        <w:rPr>
          <w:rFonts w:ascii="system-ui" w:eastAsia="Times New Roman" w:hAnsi="system-ui" w:cs="Times New Roman"/>
          <w:color w:val="0F1115"/>
          <w:lang w:eastAsia="ru-RU"/>
        </w:rPr>
        <w:t>«</w:t>
      </w:r>
      <w:r w:rsidR="009C30E6" w:rsidRPr="00EE358A">
        <w:rPr>
          <w:rFonts w:ascii="system-ui" w:hAnsi="system-ui"/>
          <w:color w:val="0F1115"/>
        </w:rPr>
        <w:t>Море возможностей</w:t>
      </w:r>
      <w:r w:rsidR="009C30E6" w:rsidRPr="005A119F">
        <w:rPr>
          <w:rFonts w:ascii="system-ui" w:eastAsia="Times New Roman" w:hAnsi="system-ui" w:cs="Times New Roman"/>
          <w:color w:val="0F1115"/>
          <w:lang w:eastAsia="ru-RU"/>
        </w:rPr>
        <w:t>»</w:t>
      </w:r>
      <w:r w:rsidR="009C30E6" w:rsidRPr="00EE358A">
        <w:rPr>
          <w:rFonts w:ascii="system-ui" w:hAnsi="system-ui"/>
          <w:color w:val="0F1115"/>
        </w:rPr>
        <w:t xml:space="preserve"> Транспортной компании </w:t>
      </w:r>
      <w:r w:rsidR="009C30E6" w:rsidRPr="00EE358A">
        <w:rPr>
          <w:rFonts w:ascii="system-ui" w:hAnsi="system-ui"/>
          <w:color w:val="0F1115"/>
          <w:lang w:val="en-US"/>
        </w:rPr>
        <w:t>FESCO</w:t>
      </w:r>
      <w:r w:rsidRPr="005A119F">
        <w:rPr>
          <w:rFonts w:ascii="system-ui" w:eastAsia="Times New Roman" w:hAnsi="system-ui" w:cs="Times New Roman"/>
          <w:color w:val="0F1115"/>
          <w:lang w:eastAsia="ru-RU"/>
        </w:rPr>
        <w:t xml:space="preserve">. </w:t>
      </w:r>
    </w:p>
    <w:p w14:paraId="3F219A90" w14:textId="026413D7" w:rsidR="00622BEF" w:rsidRPr="00EE358A" w:rsidRDefault="00622BEF" w:rsidP="00622BEF">
      <w:pPr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</w:pP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Это исследование </w:t>
      </w:r>
      <w:r w:rsidRPr="00EE358A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“характеров” 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двух </w:t>
      </w:r>
      <w:r w:rsidRPr="00EE358A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портовых 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городов через документальную фотографию и личные истории </w:t>
      </w:r>
      <w:r w:rsidR="00391AB8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тружеников моря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. Мы </w:t>
      </w:r>
      <w:r w:rsidR="004B5C44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в поисках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ответ</w:t>
      </w:r>
      <w:r w:rsidR="004B5C44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а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на вопрос: </w:t>
      </w:r>
      <w:r w:rsidR="00EE358A" w:rsidRPr="00EE358A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“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Где проходит грань между 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lastRenderedPageBreak/>
        <w:t xml:space="preserve">романтическим образом </w:t>
      </w:r>
      <w:r w:rsidRPr="00EE358A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портового города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и суровой </w:t>
      </w:r>
      <w:r w:rsidRPr="00EE358A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>трудовой повседневностью</w:t>
      </w:r>
      <w:r w:rsidRPr="009C30E6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 работы у причала?</w:t>
      </w:r>
      <w:r w:rsidR="00EE358A" w:rsidRPr="00EE358A"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  <w:t xml:space="preserve">” </w:t>
      </w:r>
    </w:p>
    <w:p w14:paraId="558FD149" w14:textId="77777777" w:rsidR="00622BEF" w:rsidRPr="00EE358A" w:rsidRDefault="00622BEF" w:rsidP="00622BEF">
      <w:pPr>
        <w:rPr>
          <w:rFonts w:ascii="system-ui" w:eastAsia="Times New Roman" w:hAnsi="system-ui" w:cs="Times New Roman"/>
          <w:color w:val="0F1115"/>
          <w:shd w:val="clear" w:color="auto" w:fill="FFFFFF"/>
          <w:lang w:eastAsia="ru-RU"/>
        </w:rPr>
      </w:pPr>
    </w:p>
    <w:p w14:paraId="1846A55E" w14:textId="146C7C5B" w:rsidR="005A119F" w:rsidRPr="005A119F" w:rsidRDefault="005A119F" w:rsidP="00622BEF">
      <w:pPr>
        <w:rPr>
          <w:rFonts w:ascii="Times New Roman" w:eastAsia="Times New Roman" w:hAnsi="Times New Roman" w:cs="Times New Roman"/>
          <w:i/>
          <w:iCs/>
          <w:lang w:eastAsia="ru-RU"/>
        </w:rPr>
      </w:pPr>
      <w:r w:rsidRPr="005A119F">
        <w:rPr>
          <w:rFonts w:ascii="system-ui" w:eastAsia="Times New Roman" w:hAnsi="system-ui" w:cs="Times New Roman"/>
          <w:i/>
          <w:iCs/>
          <w:color w:val="0F1115"/>
          <w:lang w:eastAsia="ru-RU"/>
        </w:rPr>
        <w:t xml:space="preserve">Проект реализуется с марта по июнь 2026 года </w:t>
      </w:r>
      <w:r w:rsidR="00391AB8">
        <w:rPr>
          <w:rFonts w:ascii="system-ui" w:eastAsia="Times New Roman" w:hAnsi="system-ui" w:cs="Times New Roman"/>
          <w:i/>
          <w:iCs/>
          <w:color w:val="0F1115"/>
          <w:lang w:eastAsia="ru-RU"/>
        </w:rPr>
        <w:t xml:space="preserve">и </w:t>
      </w:r>
      <w:r w:rsidRPr="005A119F">
        <w:rPr>
          <w:rFonts w:ascii="system-ui" w:eastAsia="Times New Roman" w:hAnsi="system-ui" w:cs="Times New Roman"/>
          <w:i/>
          <w:iCs/>
          <w:color w:val="0F1115"/>
          <w:lang w:eastAsia="ru-RU"/>
        </w:rPr>
        <w:t xml:space="preserve">включает создание выставки </w:t>
      </w:r>
      <w:r w:rsidR="00391AB8">
        <w:rPr>
          <w:rFonts w:ascii="system-ui" w:eastAsia="Times New Roman" w:hAnsi="system-ui" w:cs="Times New Roman"/>
          <w:i/>
          <w:iCs/>
          <w:color w:val="0F1115"/>
          <w:lang w:eastAsia="ru-RU"/>
        </w:rPr>
        <w:t>и</w:t>
      </w:r>
      <w:r w:rsidRPr="005A119F">
        <w:rPr>
          <w:rFonts w:ascii="system-ui" w:eastAsia="Times New Roman" w:hAnsi="system-ui" w:cs="Times New Roman"/>
          <w:i/>
          <w:iCs/>
          <w:color w:val="0F1115"/>
          <w:lang w:eastAsia="ru-RU"/>
        </w:rPr>
        <w:t xml:space="preserve"> серию просветительских встреч «Лоции портового города».</w:t>
      </w:r>
    </w:p>
    <w:p w14:paraId="381420EE" w14:textId="01F263F3" w:rsidR="001F4AF1" w:rsidRPr="000F7C3C" w:rsidRDefault="001F4AF1" w:rsidP="001F4AF1"/>
    <w:sectPr w:rsidR="001F4AF1" w:rsidRPr="000F7C3C" w:rsidSect="001F4AF1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29F3" w14:textId="77777777" w:rsidR="00006FAA" w:rsidRDefault="00006FAA" w:rsidP="009C30E6">
      <w:r>
        <w:separator/>
      </w:r>
    </w:p>
  </w:endnote>
  <w:endnote w:type="continuationSeparator" w:id="0">
    <w:p w14:paraId="27C5B829" w14:textId="77777777" w:rsidR="00006FAA" w:rsidRDefault="00006FAA" w:rsidP="009C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278376430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14432A64" w14:textId="664E0DDB" w:rsidR="009C30E6" w:rsidRDefault="009C30E6" w:rsidP="00D02136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2B3E68B1" w14:textId="77777777" w:rsidR="009C30E6" w:rsidRDefault="009C30E6" w:rsidP="009C30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71273057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1BAFE13A" w14:textId="58AC279C" w:rsidR="009C30E6" w:rsidRDefault="009C30E6" w:rsidP="00D02136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2D29124D" w14:textId="77777777" w:rsidR="009C30E6" w:rsidRDefault="009C30E6" w:rsidP="009C30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8EB" w14:textId="77777777" w:rsidR="00006FAA" w:rsidRDefault="00006FAA" w:rsidP="009C30E6">
      <w:r>
        <w:separator/>
      </w:r>
    </w:p>
  </w:footnote>
  <w:footnote w:type="continuationSeparator" w:id="0">
    <w:p w14:paraId="14735B55" w14:textId="77777777" w:rsidR="00006FAA" w:rsidRDefault="00006FAA" w:rsidP="009C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0E037D"/>
    <w:multiLevelType w:val="multilevel"/>
    <w:tmpl w:val="E45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F29AB"/>
    <w:multiLevelType w:val="hybridMultilevel"/>
    <w:tmpl w:val="8ADCACEE"/>
    <w:lvl w:ilvl="0" w:tplc="4092B5B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308E2"/>
    <w:multiLevelType w:val="multilevel"/>
    <w:tmpl w:val="048A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F1789"/>
    <w:multiLevelType w:val="multilevel"/>
    <w:tmpl w:val="26F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76560"/>
    <w:multiLevelType w:val="multilevel"/>
    <w:tmpl w:val="DAF4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15B67"/>
    <w:multiLevelType w:val="multilevel"/>
    <w:tmpl w:val="9540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03A4B"/>
    <w:multiLevelType w:val="multilevel"/>
    <w:tmpl w:val="3084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F1"/>
    <w:rsid w:val="00006FAA"/>
    <w:rsid w:val="0004321E"/>
    <w:rsid w:val="000C3F56"/>
    <w:rsid w:val="000F7C3C"/>
    <w:rsid w:val="00102C04"/>
    <w:rsid w:val="001373D5"/>
    <w:rsid w:val="001F0E01"/>
    <w:rsid w:val="001F4AF1"/>
    <w:rsid w:val="00391AB8"/>
    <w:rsid w:val="00430EBB"/>
    <w:rsid w:val="00480D8A"/>
    <w:rsid w:val="004B5C44"/>
    <w:rsid w:val="004C174E"/>
    <w:rsid w:val="00591CEB"/>
    <w:rsid w:val="005A119F"/>
    <w:rsid w:val="00622BEF"/>
    <w:rsid w:val="006D5C89"/>
    <w:rsid w:val="006E1241"/>
    <w:rsid w:val="00756FA5"/>
    <w:rsid w:val="007E68B8"/>
    <w:rsid w:val="00810C6C"/>
    <w:rsid w:val="00821D8E"/>
    <w:rsid w:val="00847C8B"/>
    <w:rsid w:val="009A155F"/>
    <w:rsid w:val="009C30E6"/>
    <w:rsid w:val="009F3AAC"/>
    <w:rsid w:val="00A2521C"/>
    <w:rsid w:val="00A9277B"/>
    <w:rsid w:val="00AE17A4"/>
    <w:rsid w:val="00B34DEC"/>
    <w:rsid w:val="00CF0D14"/>
    <w:rsid w:val="00D0552E"/>
    <w:rsid w:val="00D26629"/>
    <w:rsid w:val="00D43660"/>
    <w:rsid w:val="00DA4C1B"/>
    <w:rsid w:val="00DB7405"/>
    <w:rsid w:val="00E015EC"/>
    <w:rsid w:val="00E35494"/>
    <w:rsid w:val="00EC1308"/>
    <w:rsid w:val="00EE358A"/>
    <w:rsid w:val="00F179C6"/>
    <w:rsid w:val="00F2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A9B1"/>
  <w15:chartTrackingRefBased/>
  <w15:docId w15:val="{2FD7040F-07D9-734C-8AF1-EAE0C80B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354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E35494"/>
    <w:rPr>
      <w:b/>
      <w:bCs/>
    </w:rPr>
  </w:style>
  <w:style w:type="paragraph" w:styleId="a4">
    <w:name w:val="footer"/>
    <w:basedOn w:val="a"/>
    <w:link w:val="a5"/>
    <w:uiPriority w:val="99"/>
    <w:unhideWhenUsed/>
    <w:rsid w:val="009C30E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C30E6"/>
  </w:style>
  <w:style w:type="character" w:styleId="a6">
    <w:name w:val="page number"/>
    <w:basedOn w:val="a0"/>
    <w:uiPriority w:val="99"/>
    <w:semiHidden/>
    <w:unhideWhenUsed/>
    <w:rsid w:val="009C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dcterms:created xsi:type="dcterms:W3CDTF">2026-03-04T12:33:00Z</dcterms:created>
  <dcterms:modified xsi:type="dcterms:W3CDTF">2026-03-05T00:59:00Z</dcterms:modified>
</cp:coreProperties>
</file>