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90" w:rsidRPr="00BE304E" w:rsidRDefault="00BA0B90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3404"/>
      </w:tblGrid>
      <w:tr w:rsidR="00BA0B90" w:rsidRPr="00BE304E" w:rsidTr="00BA0B90">
        <w:trPr>
          <w:trHeight w:val="1134"/>
          <w:jc w:val="right"/>
        </w:trPr>
        <w:tc>
          <w:tcPr>
            <w:tcW w:w="3404" w:type="dxa"/>
          </w:tcPr>
          <w:p w:rsidR="00BA0B90" w:rsidRPr="00BE304E" w:rsidRDefault="00BA0B90" w:rsidP="00016BD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04E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</w:p>
          <w:p w:rsidR="00BA0B90" w:rsidRPr="00BE304E" w:rsidRDefault="00BA0B90" w:rsidP="00016BD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04E">
              <w:rPr>
                <w:rFonts w:ascii="Times New Roman" w:hAnsi="Times New Roman"/>
                <w:sz w:val="24"/>
                <w:szCs w:val="24"/>
              </w:rPr>
              <w:t xml:space="preserve">приказом   </w:t>
            </w:r>
          </w:p>
          <w:p w:rsidR="00BA0B90" w:rsidRPr="00BE304E" w:rsidRDefault="00BA0B90" w:rsidP="00016BD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04E">
              <w:rPr>
                <w:rFonts w:ascii="Times New Roman" w:hAnsi="Times New Roman"/>
                <w:sz w:val="24"/>
                <w:szCs w:val="24"/>
              </w:rPr>
              <w:t xml:space="preserve">МБДОУ «Детский сад  </w:t>
            </w:r>
          </w:p>
          <w:p w:rsidR="00BA0B90" w:rsidRPr="00BE304E" w:rsidRDefault="00BA0B90" w:rsidP="00016BD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04E">
              <w:rPr>
                <w:rFonts w:ascii="Times New Roman" w:hAnsi="Times New Roman"/>
                <w:sz w:val="24"/>
                <w:szCs w:val="24"/>
              </w:rPr>
              <w:t xml:space="preserve">№ 46 «Одуванчик»  </w:t>
            </w:r>
          </w:p>
          <w:p w:rsidR="00BA0B90" w:rsidRPr="00BE304E" w:rsidRDefault="00BA0B90" w:rsidP="00494BD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04E">
              <w:rPr>
                <w:rFonts w:ascii="Times New Roman" w:hAnsi="Times New Roman"/>
                <w:sz w:val="24"/>
                <w:szCs w:val="24"/>
              </w:rPr>
              <w:t>от     №</w:t>
            </w:r>
          </w:p>
        </w:tc>
      </w:tr>
    </w:tbl>
    <w:p w:rsidR="00BA0B90" w:rsidRPr="00BE304E" w:rsidRDefault="00BA0B90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304E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BA0B90" w:rsidRPr="00BE304E" w:rsidRDefault="00BA0B90" w:rsidP="00016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t>совместной деятельности педагога с детьми</w:t>
      </w:r>
    </w:p>
    <w:p w:rsidR="00BA0B90" w:rsidRPr="00BE304E" w:rsidRDefault="00BA0B90" w:rsidP="00016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t>в возрасте от 2-3 лет,</w:t>
      </w:r>
    </w:p>
    <w:p w:rsidR="00BA0B90" w:rsidRPr="00BE304E" w:rsidRDefault="00BA0B90" w:rsidP="00016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t>1 младшая группа «А» «</w:t>
      </w:r>
      <w:r w:rsidR="00FA753D">
        <w:rPr>
          <w:rFonts w:ascii="Times New Roman" w:hAnsi="Times New Roman" w:cs="Times New Roman"/>
          <w:b/>
          <w:sz w:val="24"/>
          <w:szCs w:val="24"/>
        </w:rPr>
        <w:t>Семицветики</w:t>
      </w:r>
      <w:r w:rsidRPr="00BE304E">
        <w:rPr>
          <w:rFonts w:ascii="Times New Roman" w:hAnsi="Times New Roman" w:cs="Times New Roman"/>
          <w:b/>
          <w:sz w:val="24"/>
          <w:szCs w:val="24"/>
        </w:rPr>
        <w:t>»,</w:t>
      </w:r>
    </w:p>
    <w:p w:rsidR="00BA0B90" w:rsidRPr="00BE304E" w:rsidRDefault="00BA0B90" w:rsidP="00016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90" w:rsidRPr="00BE304E" w:rsidRDefault="00BA0B90" w:rsidP="00016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t>Муниципального  бюджетного дошкольного образовательного учреждения  «Детский сад № 46 «Одуванчик»</w:t>
      </w:r>
    </w:p>
    <w:p w:rsidR="00BA0B90" w:rsidRPr="00BE304E" w:rsidRDefault="00BA0B90" w:rsidP="00016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t>города Димитровграда Ульяновской области»</w:t>
      </w:r>
    </w:p>
    <w:p w:rsidR="00BA0B90" w:rsidRPr="00BE304E" w:rsidRDefault="00BA0B90" w:rsidP="00016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90" w:rsidRPr="00BE304E" w:rsidRDefault="00FA753D" w:rsidP="00016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="00BA0B90" w:rsidRPr="00BE304E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BA0B90" w:rsidRPr="00BE304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A0B90" w:rsidRPr="00BE304E" w:rsidRDefault="00BA0B90" w:rsidP="00016BD0">
      <w:pPr>
        <w:tabs>
          <w:tab w:val="left" w:pos="540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tabs>
          <w:tab w:val="left" w:pos="540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tabs>
          <w:tab w:val="left" w:pos="540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tabs>
          <w:tab w:val="left" w:pos="540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t>Разработчик программы:</w:t>
      </w:r>
    </w:p>
    <w:p w:rsidR="00CB5AAD" w:rsidRDefault="00BA0B90" w:rsidP="00016BD0">
      <w:pPr>
        <w:tabs>
          <w:tab w:val="left" w:pos="540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Воспитател</w:t>
      </w:r>
      <w:r w:rsidR="00820700">
        <w:rPr>
          <w:rFonts w:ascii="Times New Roman" w:hAnsi="Times New Roman" w:cs="Times New Roman"/>
          <w:sz w:val="24"/>
          <w:szCs w:val="24"/>
        </w:rPr>
        <w:t>ь</w:t>
      </w:r>
      <w:r w:rsidRPr="00BE304E">
        <w:rPr>
          <w:rFonts w:ascii="Times New Roman" w:hAnsi="Times New Roman" w:cs="Times New Roman"/>
          <w:sz w:val="24"/>
          <w:szCs w:val="24"/>
        </w:rPr>
        <w:t xml:space="preserve"> 1 младшей группы</w:t>
      </w:r>
      <w:r w:rsidR="00275081" w:rsidRPr="00BE304E">
        <w:rPr>
          <w:rFonts w:ascii="Times New Roman" w:hAnsi="Times New Roman" w:cs="Times New Roman"/>
          <w:sz w:val="24"/>
          <w:szCs w:val="24"/>
        </w:rPr>
        <w:t xml:space="preserve"> «</w:t>
      </w:r>
      <w:r w:rsidRPr="00BE304E">
        <w:rPr>
          <w:rFonts w:ascii="Times New Roman" w:hAnsi="Times New Roman" w:cs="Times New Roman"/>
          <w:sz w:val="24"/>
          <w:szCs w:val="24"/>
        </w:rPr>
        <w:t xml:space="preserve"> А</w:t>
      </w:r>
      <w:r w:rsidR="00275081" w:rsidRPr="00BE304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A0B90" w:rsidRDefault="00820700" w:rsidP="00016BD0">
      <w:pPr>
        <w:tabs>
          <w:tab w:val="left" w:pos="540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Корунова Татьяна Викторовна</w:t>
      </w:r>
      <w:r w:rsidR="00016BD0" w:rsidRPr="00BE304E">
        <w:rPr>
          <w:rFonts w:ascii="Times New Roman" w:hAnsi="Times New Roman" w:cs="Times New Roman"/>
          <w:sz w:val="24"/>
          <w:szCs w:val="24"/>
        </w:rPr>
        <w:t>, первая квалификационная категория</w:t>
      </w:r>
    </w:p>
    <w:p w:rsidR="00CC63A2" w:rsidRPr="00BE304E" w:rsidRDefault="00CC63A2" w:rsidP="00016BD0">
      <w:pPr>
        <w:tabs>
          <w:tab w:val="left" w:pos="540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tabs>
          <w:tab w:val="left" w:pos="540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tabs>
          <w:tab w:val="left" w:pos="540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tabs>
          <w:tab w:val="left" w:pos="540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tabs>
          <w:tab w:val="left" w:pos="540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tabs>
          <w:tab w:val="left" w:pos="5400"/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ПРИНЯТА</w:t>
      </w:r>
    </w:p>
    <w:p w:rsidR="00BA0B90" w:rsidRPr="00BE304E" w:rsidRDefault="00BA0B90" w:rsidP="00016BD0">
      <w:pPr>
        <w:tabs>
          <w:tab w:val="left" w:pos="5400"/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                             решением </w:t>
      </w:r>
    </w:p>
    <w:p w:rsidR="00BA0B90" w:rsidRPr="00BE304E" w:rsidRDefault="00BA0B90" w:rsidP="00016BD0">
      <w:pPr>
        <w:tabs>
          <w:tab w:val="left" w:pos="5400"/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                                                      МБДОУ  «Детский сад  </w:t>
      </w:r>
    </w:p>
    <w:p w:rsidR="00BA0B90" w:rsidRPr="00BE304E" w:rsidRDefault="00BA0B90" w:rsidP="00016BD0">
      <w:pPr>
        <w:tabs>
          <w:tab w:val="left" w:pos="5400"/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№ 46 "Одуванчик"</w:t>
      </w:r>
    </w:p>
    <w:p w:rsidR="00BA0B90" w:rsidRPr="00BE304E" w:rsidRDefault="00D503A5" w:rsidP="00016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A0B90" w:rsidRPr="00BE30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A0B90" w:rsidRPr="00BE304E" w:rsidRDefault="00BA0B90" w:rsidP="00016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Протокол № </w:t>
      </w:r>
      <w:r w:rsidR="00D503A5" w:rsidRPr="00D503A5">
        <w:rPr>
          <w:rFonts w:ascii="Times New Roman" w:hAnsi="Times New Roman" w:cs="Times New Roman"/>
          <w:sz w:val="24"/>
          <w:szCs w:val="24"/>
        </w:rPr>
        <w:t>___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1FA" w:rsidRPr="00BE304E" w:rsidRDefault="00FC11F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1FA" w:rsidRPr="00BE304E" w:rsidRDefault="00FC11F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0" w:rsidRPr="00BE304E" w:rsidRDefault="00BA0B90" w:rsidP="00016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Д</w:t>
      </w:r>
      <w:r w:rsidR="00820700">
        <w:rPr>
          <w:rFonts w:ascii="Times New Roman" w:hAnsi="Times New Roman" w:cs="Times New Roman"/>
          <w:sz w:val="24"/>
          <w:szCs w:val="24"/>
        </w:rPr>
        <w:t>имитровград 2020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FA" w:rsidRPr="00BE304E" w:rsidRDefault="00FC11FA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FA" w:rsidRPr="00BE304E" w:rsidRDefault="00FC11FA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FA" w:rsidRPr="00BE304E" w:rsidRDefault="00FC11FA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FA" w:rsidRPr="00BE304E" w:rsidRDefault="00FC11FA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3C" w:rsidRPr="00BE304E" w:rsidRDefault="00FE4F3C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7" w:type="dxa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0"/>
        <w:gridCol w:w="1277"/>
      </w:tblGrid>
      <w:tr w:rsidR="00D503A5" w:rsidRPr="006F6E58" w:rsidTr="00D503A5">
        <w:trPr>
          <w:trHeight w:val="737"/>
          <w:jc w:val="center"/>
        </w:trPr>
        <w:tc>
          <w:tcPr>
            <w:tcW w:w="8860" w:type="dxa"/>
            <w:vAlign w:val="center"/>
          </w:tcPr>
          <w:p w:rsidR="00D503A5" w:rsidRPr="006F6E58" w:rsidRDefault="00D503A5" w:rsidP="006F6E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8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77" w:type="dxa"/>
          </w:tcPr>
          <w:p w:rsidR="00D503A5" w:rsidRPr="006F6E58" w:rsidRDefault="00D503A5" w:rsidP="006F6E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Целевой раздел:</w:t>
            </w:r>
          </w:p>
        </w:tc>
        <w:tc>
          <w:tcPr>
            <w:tcW w:w="1277" w:type="dxa"/>
          </w:tcPr>
          <w:p w:rsidR="00D503A5" w:rsidRPr="004D2876" w:rsidRDefault="00D503A5" w:rsidP="004D28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Пояснительная записка.</w:t>
            </w:r>
          </w:p>
        </w:tc>
        <w:tc>
          <w:tcPr>
            <w:tcW w:w="1277" w:type="dxa"/>
          </w:tcPr>
          <w:p w:rsidR="00D503A5" w:rsidRPr="006F6E58" w:rsidRDefault="004D2876" w:rsidP="004D2876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реализации РП</w:t>
            </w:r>
          </w:p>
        </w:tc>
        <w:tc>
          <w:tcPr>
            <w:tcW w:w="1277" w:type="dxa"/>
          </w:tcPr>
          <w:p w:rsidR="00D503A5" w:rsidRPr="006F6E58" w:rsidRDefault="004D2876" w:rsidP="004D2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РП</w:t>
            </w:r>
          </w:p>
        </w:tc>
        <w:tc>
          <w:tcPr>
            <w:tcW w:w="1277" w:type="dxa"/>
          </w:tcPr>
          <w:p w:rsidR="00D503A5" w:rsidRPr="006F6E58" w:rsidRDefault="004D2876" w:rsidP="004D2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РП</w:t>
            </w:r>
          </w:p>
        </w:tc>
        <w:tc>
          <w:tcPr>
            <w:tcW w:w="1277" w:type="dxa"/>
          </w:tcPr>
          <w:p w:rsidR="00D503A5" w:rsidRPr="006F6E58" w:rsidRDefault="004D2876" w:rsidP="004D2876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6F6E5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D503A5" w:rsidRPr="006F6E58" w:rsidRDefault="00D503A5" w:rsidP="004D2876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</w:t>
            </w:r>
            <w:r w:rsidRPr="006F6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ержательный раздел:</w:t>
            </w:r>
          </w:p>
        </w:tc>
        <w:tc>
          <w:tcPr>
            <w:tcW w:w="1277" w:type="dxa"/>
          </w:tcPr>
          <w:p w:rsidR="00D503A5" w:rsidRPr="006F6E58" w:rsidRDefault="00D503A5" w:rsidP="004D2876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277" w:type="dxa"/>
          </w:tcPr>
          <w:p w:rsidR="00D503A5" w:rsidRPr="006F6E58" w:rsidRDefault="004D2876" w:rsidP="004D2876">
            <w:pPr>
              <w:shd w:val="clear" w:color="auto" w:fill="FFFFFF"/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</w:t>
            </w: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7" w:type="dxa"/>
          </w:tcPr>
          <w:p w:rsidR="00D503A5" w:rsidRPr="006F6E58" w:rsidRDefault="004D2876" w:rsidP="004D2876">
            <w:pPr>
              <w:spacing w:after="0" w:line="240" w:lineRule="auto"/>
              <w:ind w:left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</w:t>
            </w: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7" w:type="dxa"/>
          </w:tcPr>
          <w:p w:rsidR="00D503A5" w:rsidRPr="006F6E58" w:rsidRDefault="004D2876" w:rsidP="004D2876">
            <w:pPr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</w:t>
            </w: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7" w:type="dxa"/>
          </w:tcPr>
          <w:p w:rsidR="00D503A5" w:rsidRPr="006F6E58" w:rsidRDefault="004D2876" w:rsidP="004D2876">
            <w:pPr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277" w:type="dxa"/>
          </w:tcPr>
          <w:p w:rsidR="00D503A5" w:rsidRPr="006F6E58" w:rsidRDefault="004D2876" w:rsidP="004D2876">
            <w:pPr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развитие»</w:t>
            </w:r>
          </w:p>
        </w:tc>
        <w:tc>
          <w:tcPr>
            <w:tcW w:w="1277" w:type="dxa"/>
          </w:tcPr>
          <w:p w:rsidR="00D503A5" w:rsidRPr="006F6E58" w:rsidRDefault="004D2876" w:rsidP="004D2876">
            <w:pPr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</w:t>
            </w:r>
          </w:p>
        </w:tc>
        <w:tc>
          <w:tcPr>
            <w:tcW w:w="1277" w:type="dxa"/>
          </w:tcPr>
          <w:p w:rsidR="00D503A5" w:rsidRPr="006F6E58" w:rsidRDefault="004D2876" w:rsidP="004D2876">
            <w:pPr>
              <w:spacing w:after="0" w:line="240" w:lineRule="auto"/>
              <w:ind w:left="45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семьями воспитанников.</w:t>
            </w:r>
          </w:p>
        </w:tc>
        <w:tc>
          <w:tcPr>
            <w:tcW w:w="1277" w:type="dxa"/>
          </w:tcPr>
          <w:p w:rsidR="00D503A5" w:rsidRPr="006F6E58" w:rsidRDefault="004D2876" w:rsidP="004D2876">
            <w:pPr>
              <w:shd w:val="clear" w:color="auto" w:fill="FFFFFF"/>
              <w:spacing w:after="0" w:line="240" w:lineRule="auto"/>
              <w:ind w:left="45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6F6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D503A5" w:rsidRPr="006F6E58" w:rsidRDefault="00D503A5" w:rsidP="004D287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раздел.</w:t>
            </w:r>
          </w:p>
        </w:tc>
        <w:tc>
          <w:tcPr>
            <w:tcW w:w="1277" w:type="dxa"/>
          </w:tcPr>
          <w:p w:rsidR="00D503A5" w:rsidRPr="004D2876" w:rsidRDefault="00D503A5" w:rsidP="004D2876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предметно-пространственной развивающей среды группы</w:t>
            </w:r>
          </w:p>
        </w:tc>
        <w:tc>
          <w:tcPr>
            <w:tcW w:w="1277" w:type="dxa"/>
          </w:tcPr>
          <w:p w:rsidR="00D503A5" w:rsidRPr="006F6E58" w:rsidRDefault="004D2876" w:rsidP="004D2876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и распорядок</w:t>
            </w:r>
          </w:p>
        </w:tc>
        <w:tc>
          <w:tcPr>
            <w:tcW w:w="1277" w:type="dxa"/>
          </w:tcPr>
          <w:p w:rsidR="00D503A5" w:rsidRPr="006F6E58" w:rsidRDefault="004D2876" w:rsidP="004D2876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AD3BCA" w:rsidRDefault="00D503A5" w:rsidP="007C094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  <w:tc>
          <w:tcPr>
            <w:tcW w:w="1277" w:type="dxa"/>
          </w:tcPr>
          <w:p w:rsidR="00D503A5" w:rsidRPr="00AD3BCA" w:rsidRDefault="004D2876" w:rsidP="004D2876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AD3BCA" w:rsidRDefault="00D503A5" w:rsidP="007C0946">
            <w:pPr>
              <w:pStyle w:val="a7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образовательной деятельности</w:t>
            </w:r>
          </w:p>
        </w:tc>
        <w:tc>
          <w:tcPr>
            <w:tcW w:w="1277" w:type="dxa"/>
          </w:tcPr>
          <w:p w:rsidR="00D503A5" w:rsidRPr="00AD3BCA" w:rsidRDefault="004D2876" w:rsidP="004D2876">
            <w:pPr>
              <w:pStyle w:val="a7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Программно-методическое обеспечение РП</w:t>
            </w:r>
          </w:p>
        </w:tc>
        <w:tc>
          <w:tcPr>
            <w:tcW w:w="1277" w:type="dxa"/>
          </w:tcPr>
          <w:p w:rsidR="00D503A5" w:rsidRPr="006F6E58" w:rsidRDefault="004D2876" w:rsidP="004D2876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6F6E5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D503A5" w:rsidRPr="006F6E58" w:rsidRDefault="00D503A5" w:rsidP="004D2876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3A5" w:rsidRPr="006F6E58" w:rsidTr="00D503A5">
        <w:trPr>
          <w:jc w:val="center"/>
        </w:trPr>
        <w:tc>
          <w:tcPr>
            <w:tcW w:w="8860" w:type="dxa"/>
          </w:tcPr>
          <w:p w:rsidR="00D503A5" w:rsidRPr="006F6E58" w:rsidRDefault="00D503A5" w:rsidP="007C0946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1277" w:type="dxa"/>
          </w:tcPr>
          <w:p w:rsidR="00D503A5" w:rsidRPr="006F6E58" w:rsidRDefault="00D503A5" w:rsidP="00D503A5">
            <w:pPr>
              <w:shd w:val="clear" w:color="auto" w:fill="FFFFFF"/>
              <w:spacing w:after="0" w:line="240" w:lineRule="auto"/>
              <w:ind w:left="114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3C" w:rsidRPr="00BE304E" w:rsidRDefault="00FE4F3C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3C" w:rsidRPr="00BE304E" w:rsidRDefault="00FE4F3C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3C" w:rsidRPr="00BE304E" w:rsidRDefault="00FE4F3C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3C" w:rsidRPr="00BE304E" w:rsidRDefault="00FE4F3C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3C" w:rsidRPr="00BE304E" w:rsidRDefault="00FE4F3C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3C" w:rsidRPr="00BE304E" w:rsidRDefault="00FE4F3C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3C" w:rsidRPr="00BE304E" w:rsidRDefault="00FE4F3C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3C" w:rsidRDefault="00FE4F3C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19" w:rsidRDefault="00877219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B0" w:rsidRDefault="002027B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B0" w:rsidRPr="00BE304E" w:rsidRDefault="002027B0" w:rsidP="00202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08" w:rsidRPr="00BE304E" w:rsidRDefault="00087508" w:rsidP="007C0946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087508" w:rsidRPr="00BE304E" w:rsidRDefault="00087508" w:rsidP="00016BD0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508" w:rsidRPr="006F6E58" w:rsidRDefault="00087508" w:rsidP="007C0946">
      <w:pPr>
        <w:pStyle w:val="a7"/>
        <w:numPr>
          <w:ilvl w:val="0"/>
          <w:numId w:val="6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E58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087508" w:rsidRPr="00BE304E" w:rsidRDefault="00087508" w:rsidP="00016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508" w:rsidRPr="00BE304E" w:rsidRDefault="00087508" w:rsidP="007C0946">
      <w:pPr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6F6E58" w:rsidRPr="006F6E58" w:rsidRDefault="006F6E58" w:rsidP="006F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(Далее – РП)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младшей группы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E58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r w:rsidR="00666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Семицветики</w:t>
      </w:r>
      <w:r w:rsidRPr="006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муниципального бюджетного дошкольного образовательного учреждения «Детский сад №46 «Одуванчик»  разработана в соответствии с требованиями федерального государственного  образовательного  стандарта (далее - Стандарт) дошкольного образования к структуре основной образовательной программы и направлена на формирование общей культуры дошкольников, развитие физических, интеллектуальных и личностных качеств, формирование предпосылок познавательной деятельности, гражданской принадлежности, обеспечивающих социальную успешность, сохранение и укрепление здоровья детей дошкольного возраста. Данная РП  обеспечивает разностороннее развитие детей в возрасте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6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 учетом их  индивидуальных особенностей по образовательным областям – физическому, социально-коммуникативному, познавательному, речевому и художественно-эстетическому развитию. 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1.1.1. Цели и задачи реализации </w:t>
      </w:r>
      <w:r w:rsidR="00016BD0" w:rsidRPr="00BE304E">
        <w:rPr>
          <w:rFonts w:ascii="Times New Roman" w:hAnsi="Times New Roman" w:cs="Times New Roman"/>
          <w:b/>
          <w:sz w:val="24"/>
          <w:szCs w:val="24"/>
        </w:rPr>
        <w:t>РП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="00016BD0" w:rsidRPr="00BE304E">
        <w:rPr>
          <w:rFonts w:ascii="Times New Roman" w:hAnsi="Times New Roman" w:cs="Times New Roman"/>
          <w:b/>
          <w:sz w:val="24"/>
          <w:szCs w:val="24"/>
        </w:rPr>
        <w:t>РП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полноценного, разностороннего развития личности каждого ребенка от 2 до 3 лет; формирование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общества; создание равных условий для развития детей, их социализации и индивидуализации.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A0B90" w:rsidRPr="00BE304E" w:rsidRDefault="00BA0B90" w:rsidP="00016B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укреплять физическое и психическое здоровье обучающихся, в том числе их эмоциональное благополучие;</w:t>
      </w:r>
    </w:p>
    <w:p w:rsidR="00BA0B90" w:rsidRPr="00BE304E" w:rsidRDefault="00BA0B90" w:rsidP="00016B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A0B90" w:rsidRPr="00BE304E" w:rsidRDefault="00BA0B90" w:rsidP="00016B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преемственность целей, задач и содержания образования, реализуемых в рамках образовательных программ различных уровней;</w:t>
      </w:r>
    </w:p>
    <w:p w:rsidR="00BA0B90" w:rsidRPr="00BE304E" w:rsidRDefault="00BA0B90" w:rsidP="00016B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благоприятные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A0B90" w:rsidRPr="00BE304E" w:rsidRDefault="00BA0B90" w:rsidP="00016B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общую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предпосылки учебной деятельности;</w:t>
      </w:r>
    </w:p>
    <w:p w:rsidR="00BA0B90" w:rsidRPr="00BE304E" w:rsidRDefault="00BA0B90" w:rsidP="00016B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BA0B90" w:rsidRPr="00BE304E" w:rsidRDefault="00BA0B90" w:rsidP="00016B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преемственность дошкольного и начального уровней общего образования.</w:t>
      </w:r>
    </w:p>
    <w:p w:rsidR="006F6E58" w:rsidRDefault="006F6E58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1. 2. Принципы и подходы к формированию </w:t>
      </w:r>
      <w:r w:rsidR="00016BD0" w:rsidRPr="00BE304E">
        <w:rPr>
          <w:rFonts w:ascii="Times New Roman" w:hAnsi="Times New Roman" w:cs="Times New Roman"/>
          <w:b/>
          <w:sz w:val="24"/>
          <w:szCs w:val="24"/>
        </w:rPr>
        <w:t>РП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</w:t>
      </w:r>
      <w:r w:rsidR="00FC11FA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0B90" w:rsidRPr="00BE304E" w:rsidRDefault="00BA0B90" w:rsidP="00016B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дошкольного образования (в том числе одарённых детей и детей с ограниченными возможностями здоровья);</w:t>
      </w:r>
    </w:p>
    <w:p w:rsidR="00BA0B90" w:rsidRPr="00BE304E" w:rsidRDefault="00BA0B90" w:rsidP="00016B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A0B90" w:rsidRPr="00BE304E" w:rsidRDefault="00BA0B90" w:rsidP="00016B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инициативы детей в различных видах деятельности;</w:t>
      </w:r>
    </w:p>
    <w:p w:rsidR="00BA0B90" w:rsidRPr="00BE304E" w:rsidRDefault="00BA0B90" w:rsidP="00016B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семьей;</w:t>
      </w:r>
    </w:p>
    <w:p w:rsidR="00BA0B90" w:rsidRPr="00BE304E" w:rsidRDefault="00BA0B90" w:rsidP="00016B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BA0B90" w:rsidRPr="00BE304E" w:rsidRDefault="00BA0B90" w:rsidP="00016B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A0B90" w:rsidRPr="00BE304E" w:rsidRDefault="00BA0B90" w:rsidP="00016B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адекватность (соответствия условий, требований, методов возрасту и особенностям развития);</w:t>
      </w:r>
    </w:p>
    <w:p w:rsidR="00BA0B90" w:rsidRPr="00BE304E" w:rsidRDefault="00BA0B90" w:rsidP="00016B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BA0B90" w:rsidRPr="00BE304E" w:rsidRDefault="00BA0B90" w:rsidP="00016B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дошкольного общего и начального общего образования.</w:t>
      </w:r>
    </w:p>
    <w:p w:rsidR="00BA0B90" w:rsidRPr="00BE304E" w:rsidRDefault="00BA0B90" w:rsidP="00016B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целей и задач </w:t>
      </w:r>
      <w:r w:rsidR="00FC11FA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в ходе интегрированного комплексно-тематического планирования образовательного процесса. Организующими моментами являются: «события», «сезонные явления в природе», «праздники», «традиции», сод</w:t>
      </w:r>
      <w:r w:rsidR="00FC11FA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ержание дошкольного образования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B90" w:rsidRPr="00BE304E" w:rsidRDefault="00FC11FA" w:rsidP="00016B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="00BA0B90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каникулярном режиме (только по направлениям физического и художественно-эстетического развития детей) в течении недели ноября, января и марта. В мае (после образовательной работы) проводится комплексная психолого-педагогическая диагностика как адекватная форма оценивания результатов освоения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="00BA0B90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дошкольного возраста.</w:t>
      </w:r>
    </w:p>
    <w:p w:rsidR="00BA0B90" w:rsidRPr="00BE304E" w:rsidRDefault="00BA0B90" w:rsidP="00016B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прогулок предусматриваем возможность оказания индивидуальной помощи ребенку по физическому, социально-коммуникативному, познавательному, речевому и художественно-эстетическому развитию.</w:t>
      </w:r>
    </w:p>
    <w:p w:rsidR="00BA0B90" w:rsidRPr="00BE304E" w:rsidRDefault="00BA0B90" w:rsidP="00016B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 отдается свободным формам деятельности и образовательной деятельности в режимных моментах. Организованное обучение не доминирует над совместной и самостоятельной деятельностью.</w:t>
      </w:r>
    </w:p>
    <w:p w:rsidR="00BA0B90" w:rsidRPr="00BE304E" w:rsidRDefault="00BA0B90" w:rsidP="00016B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возрастных особенностей развития детей раннего и дошкольного возраста необходима для правильной организации образовательного процесса как в условиях семьи, так и в условиях ДОО (см. Приложение. Возрастные особенности в программе «Истоки».)</w:t>
      </w:r>
    </w:p>
    <w:p w:rsidR="00FE4F3C" w:rsidRPr="00BE304E" w:rsidRDefault="00FE4F3C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1.1.3.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развитие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социальной ситуации развития. Основную роль в этом играет организация развивающего взаимодействия взрослого и ребенка в тех видах деятельности, которые признаются ведущими для определенного возрастного этапа: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раннем возрасте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(2—3 года) — предметная деятельность и игры с составными и динамическими игрушками, экспериментирование с материалами и веществами (песок, вода, тесто и пр.), общение со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др.), восприятие смысла музыки, сказок, стихов, рассматривание картинок, двигательная активность;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младших общеразвивающей направленности реализуется: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образовательной программы дошкольного образования по направлениям социально–коммуникативного, познавательного, речевого, художественно-эстетического, физического развития;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вариативная часть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 приобщению детей к русской национальной культуре, физическому развитию.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семей воспитанников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полные-</w:t>
      </w:r>
      <w:r w:rsidR="00820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E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неполные-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многодетные-</w:t>
      </w:r>
    </w:p>
    <w:p w:rsidR="00BA0B90" w:rsidRPr="00BE304E" w:rsidRDefault="006F6E58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опекаемые-</w:t>
      </w:r>
    </w:p>
    <w:p w:rsidR="00BA0B90" w:rsidRPr="00BE304E" w:rsidRDefault="006F6E58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инвалиды-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неблагополучные-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уровень семей воспитанников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Высшее-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Педагогическое-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Среднее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профессиональное-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Социальный статус семей </w:t>
      </w:r>
      <w:r w:rsidR="009E46A3"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воспитанников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Работники образовательных учреждений-</w:t>
      </w:r>
    </w:p>
    <w:p w:rsidR="006F6E58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Служащие</w:t>
      </w:r>
      <w:r w:rsidR="009E46A3" w:rsidRPr="00BE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Рабочие</w:t>
      </w:r>
      <w:r w:rsidR="006F6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Предприниматели</w:t>
      </w:r>
      <w:r w:rsidR="009E46A3" w:rsidRPr="00BE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p w:rsidR="006F6E58" w:rsidRDefault="006F6E58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Военнослужащие-</w:t>
      </w:r>
    </w:p>
    <w:p w:rsidR="00BA0B90" w:rsidRPr="00BE304E" w:rsidRDefault="006F6E58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Безработные-</w:t>
      </w:r>
    </w:p>
    <w:p w:rsidR="009E46A3" w:rsidRPr="00BE304E" w:rsidRDefault="009E46A3" w:rsidP="00016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t>Национальность</w:t>
      </w:r>
    </w:p>
    <w:tbl>
      <w:tblPr>
        <w:tblW w:w="46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5"/>
        <w:gridCol w:w="2597"/>
        <w:gridCol w:w="2363"/>
      </w:tblGrid>
      <w:tr w:rsidR="002027B0" w:rsidRPr="00BE304E" w:rsidTr="002027B0">
        <w:trPr>
          <w:trHeight w:val="409"/>
        </w:trPr>
        <w:tc>
          <w:tcPr>
            <w:tcW w:w="2240" w:type="pct"/>
          </w:tcPr>
          <w:p w:rsidR="002027B0" w:rsidRPr="00BE304E" w:rsidRDefault="002027B0" w:rsidP="00202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4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1445" w:type="pct"/>
          </w:tcPr>
          <w:p w:rsidR="002027B0" w:rsidRPr="00BE304E" w:rsidRDefault="002027B0" w:rsidP="00202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4E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1315" w:type="pct"/>
          </w:tcPr>
          <w:p w:rsidR="002027B0" w:rsidRPr="00BE304E" w:rsidRDefault="002027B0" w:rsidP="00202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4E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</w:tr>
      <w:tr w:rsidR="002027B0" w:rsidRPr="00BE304E" w:rsidTr="002027B0">
        <w:trPr>
          <w:trHeight w:val="395"/>
        </w:trPr>
        <w:tc>
          <w:tcPr>
            <w:tcW w:w="2240" w:type="pct"/>
          </w:tcPr>
          <w:p w:rsidR="002027B0" w:rsidRPr="00BE304E" w:rsidRDefault="002027B0" w:rsidP="0001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4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45" w:type="pct"/>
          </w:tcPr>
          <w:p w:rsidR="002027B0" w:rsidRPr="00BE304E" w:rsidRDefault="002027B0" w:rsidP="0001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:rsidR="002027B0" w:rsidRPr="00BE304E" w:rsidRDefault="002027B0" w:rsidP="0001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0" w:rsidRPr="00BE304E" w:rsidTr="002027B0">
        <w:trPr>
          <w:trHeight w:val="409"/>
        </w:trPr>
        <w:tc>
          <w:tcPr>
            <w:tcW w:w="2240" w:type="pct"/>
          </w:tcPr>
          <w:p w:rsidR="002027B0" w:rsidRPr="00BE304E" w:rsidRDefault="002027B0" w:rsidP="0001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4E">
              <w:rPr>
                <w:rFonts w:ascii="Times New Roman" w:hAnsi="Times New Roman" w:cs="Times New Roman"/>
                <w:sz w:val="24"/>
                <w:szCs w:val="24"/>
              </w:rPr>
              <w:t>Татарин</w:t>
            </w:r>
          </w:p>
        </w:tc>
        <w:tc>
          <w:tcPr>
            <w:tcW w:w="1445" w:type="pct"/>
          </w:tcPr>
          <w:p w:rsidR="002027B0" w:rsidRPr="00BE304E" w:rsidRDefault="002027B0" w:rsidP="0001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:rsidR="002027B0" w:rsidRPr="00BE304E" w:rsidRDefault="002027B0" w:rsidP="0001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0" w:rsidRPr="00BE304E" w:rsidTr="002027B0">
        <w:trPr>
          <w:trHeight w:val="395"/>
        </w:trPr>
        <w:tc>
          <w:tcPr>
            <w:tcW w:w="2240" w:type="pct"/>
          </w:tcPr>
          <w:p w:rsidR="002027B0" w:rsidRPr="00BE304E" w:rsidRDefault="002027B0" w:rsidP="0001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4E">
              <w:rPr>
                <w:rFonts w:ascii="Times New Roman" w:hAnsi="Times New Roman" w:cs="Times New Roman"/>
                <w:sz w:val="24"/>
                <w:szCs w:val="24"/>
              </w:rPr>
              <w:t>Чуваш</w:t>
            </w:r>
          </w:p>
        </w:tc>
        <w:tc>
          <w:tcPr>
            <w:tcW w:w="1445" w:type="pct"/>
          </w:tcPr>
          <w:p w:rsidR="002027B0" w:rsidRPr="00BE304E" w:rsidRDefault="002027B0" w:rsidP="0001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:rsidR="002027B0" w:rsidRPr="00BE304E" w:rsidRDefault="002027B0" w:rsidP="0001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0" w:rsidRPr="00BE304E" w:rsidTr="002027B0">
        <w:trPr>
          <w:trHeight w:val="409"/>
        </w:trPr>
        <w:tc>
          <w:tcPr>
            <w:tcW w:w="2240" w:type="pct"/>
          </w:tcPr>
          <w:p w:rsidR="002027B0" w:rsidRPr="00BE304E" w:rsidRDefault="002027B0" w:rsidP="0001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4E">
              <w:rPr>
                <w:rFonts w:ascii="Times New Roman" w:hAnsi="Times New Roman" w:cs="Times New Roman"/>
                <w:sz w:val="24"/>
                <w:szCs w:val="24"/>
              </w:rPr>
              <w:t>Мордва</w:t>
            </w:r>
          </w:p>
        </w:tc>
        <w:tc>
          <w:tcPr>
            <w:tcW w:w="1445" w:type="pct"/>
          </w:tcPr>
          <w:p w:rsidR="002027B0" w:rsidRPr="00BE304E" w:rsidRDefault="002027B0" w:rsidP="0001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:rsidR="002027B0" w:rsidRPr="00BE304E" w:rsidRDefault="002027B0" w:rsidP="0001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0" w:rsidRPr="00BE304E" w:rsidTr="002027B0">
        <w:trPr>
          <w:trHeight w:val="395"/>
        </w:trPr>
        <w:tc>
          <w:tcPr>
            <w:tcW w:w="2240" w:type="pct"/>
            <w:vAlign w:val="center"/>
          </w:tcPr>
          <w:p w:rsidR="002027B0" w:rsidRPr="00BE304E" w:rsidRDefault="002027B0" w:rsidP="0001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4E">
              <w:rPr>
                <w:rFonts w:ascii="Times New Roman" w:hAnsi="Times New Roman" w:cs="Times New Roman"/>
                <w:sz w:val="24"/>
                <w:szCs w:val="24"/>
              </w:rPr>
              <w:t>Др.национальности</w:t>
            </w:r>
          </w:p>
        </w:tc>
        <w:tc>
          <w:tcPr>
            <w:tcW w:w="1445" w:type="pct"/>
          </w:tcPr>
          <w:p w:rsidR="002027B0" w:rsidRPr="00BE304E" w:rsidRDefault="002027B0" w:rsidP="0001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:rsidR="002027B0" w:rsidRPr="00BE304E" w:rsidRDefault="002027B0" w:rsidP="0001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B90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19" w:rsidRDefault="00877219" w:rsidP="00877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7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Возрастные и индивидуальные особенности детей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2"/>
        <w:gridCol w:w="7268"/>
      </w:tblGrid>
      <w:tr w:rsidR="00877219" w:rsidRPr="00877219" w:rsidTr="00877219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19" w:rsidRPr="00877219" w:rsidRDefault="00877219" w:rsidP="0087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Направления</w:t>
            </w:r>
            <w:r w:rsidRPr="00877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развития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19" w:rsidRPr="00877219" w:rsidRDefault="00877219" w:rsidP="0087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Возрастные особенности детей 2-3 лет</w:t>
            </w:r>
          </w:p>
        </w:tc>
      </w:tr>
      <w:tr w:rsidR="00877219" w:rsidRPr="00877219" w:rsidTr="00877219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19" w:rsidRPr="00877219" w:rsidRDefault="00877219" w:rsidP="0087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19" w:rsidRPr="00877219" w:rsidRDefault="00877219" w:rsidP="0087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ребенка раннего возраста по сравнению с младенческим</w:t>
            </w:r>
            <w:r w:rsidR="00D50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озрастом несколько снижается.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Увеличивается подвижность нервных процессов, совершенствуется их уравновешенность, повышается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функциональная работоспособность нервных клеток коры больших полушарий головного мозга;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Способствовать дальнейшему развитию основных движений в играх, упражнениях и самостоятельной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двигательной деятельности и улучшению координаций движения.</w:t>
            </w:r>
          </w:p>
        </w:tc>
      </w:tr>
      <w:tr w:rsidR="00877219" w:rsidRPr="00877219" w:rsidTr="00877219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19" w:rsidRPr="00877219" w:rsidRDefault="00877219" w:rsidP="0087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19" w:rsidRPr="00877219" w:rsidRDefault="00877219" w:rsidP="0087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раннего возраста - настоящий исследователь. Большое значение для развития познавательной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 имеет желание не только рассматривать предметы, но и действовать с ними, разъединять и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соединять, конструировать, экспериментировать. Под влиянием предметной деятельности, общения и игры в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раннем возрасте развиваются восприятие, мышление, память и другие познавательные процессы. Восприятие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этого возраста развивается в процессе практических действий. Путем проб и ошибок ребенок может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пирамидку, вложить предмет в отверстие соответствую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формы и размера. У ребенка ра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звивается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восприятие, но и мышление, имеющее в этот период наглядно – действенный характер. Постепенно к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концу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третьего года жизни ребенок начинает обходить без внешних проб, экспериментируя и фантазируя в«уме». В качестве средств обозначение для ребенка выступают имитирующие действия, обозначающие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 предметы – заместители, иллюстрации в книгах. Познавательная деятельность ребенка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расширяется, его опыт обобщается, проявляется в детских вопросах («Это птица?», «Это грузовик?», «А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зачем?»).ребенок в состоянии понять, что именно не следует делать в природе – сорить, рвать, ломать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растения, приставать к животным. К концу третьего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с окружающим приобретает ярко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выраженный познавательный характер. Дети активно стремятся получить информацию об окружающем мире,</w:t>
            </w:r>
            <w:r w:rsidR="001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задавая взрослым много вопросов («Где ночует солнышко?», «Как зовут козлят, которые не пустили волка?»,«Где живет лиса?», и т.д.) Развивать координационное движение обеих рук, поощрять действия с предметами</w:t>
            </w:r>
            <w:r w:rsidR="001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,собирать одноцветные а затем и разноцветные пирамидки из 4-5 колец, закреплять понимание слов,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обозначающих различные величины предметов , их цвет и форму</w:t>
            </w:r>
          </w:p>
        </w:tc>
      </w:tr>
      <w:tr w:rsidR="00877219" w:rsidRPr="00877219" w:rsidTr="00877219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19" w:rsidRPr="00877219" w:rsidRDefault="00877219" w:rsidP="0087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19" w:rsidRPr="00877219" w:rsidRDefault="00877219" w:rsidP="0087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раннем возрасте формируются предпосылки эстетического отношения к окружающим и элементарные виды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деятельности: музыкальной, изобразительной. Богатство и красота мира постепенно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открывается ребенку, если он прислушивается к звукам природы, всматривается в ее постоянно меняющиеся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образы и картины, если взрослый постоянно обращает его внимание на красоту, которая повсюду: и в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многоцветии осенних листьев, и в одежде людей и кукол и в предметах быта, укрощенных народными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мастерами. Приобщение детей к искусству начинается с их знакомство с народными творчеством и классикой.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впитывает в себе мелодии и ритмы народных песен и стихов, любуются формами и красками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орнаментов на игрушках и предметах. Дети легко объединяют различные виды искусства – рисуют или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импровизируют в музыкальных инструментах, одновременно сочиняя несложный сюжет. В художественной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 формируется художественные способности детей, прежде всего сенсорные, связанное</w:t>
            </w:r>
            <w:r w:rsidR="0072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восприятием искусства. Развитие этих способности благоприятствует высокая эмоциональная отзывчивость на</w:t>
            </w:r>
            <w:bookmarkStart w:id="0" w:name="_GoBack"/>
            <w:bookmarkEnd w:id="0"/>
            <w:r w:rsidRPr="008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музыку, яркие произведения изобразительного и театрального искусства.</w:t>
            </w:r>
          </w:p>
        </w:tc>
      </w:tr>
      <w:tr w:rsidR="00877219" w:rsidRPr="00877219" w:rsidTr="00877219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9" w:rsidRPr="00877219" w:rsidRDefault="00877219" w:rsidP="005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9" w:rsidRPr="00877219" w:rsidRDefault="00877219" w:rsidP="005A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кругу общения с близкими взрослыми начинается включаться и другие взрослые (персонал детского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учреждения), которые должны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довлетворять в первую очередь потребность ребенка в доброжелательном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внимание и заботе. На этом фоне у детей раннего возраста развивается потребность в общении со взрослыми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поводу предметов, игрушек и действия с ними. У ребенка этого возраста развивается способность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устанавливается эмоциональные и деловые контакты со взрослыми. С приходом в детский сад отношение</w:t>
            </w:r>
          </w:p>
          <w:p w:rsidR="00877219" w:rsidRPr="00877219" w:rsidRDefault="00877219" w:rsidP="0087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«ребенок- взрослый» дополняется отношениями «ребенок- сверстник». В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начале ребенок может быть напуган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большим количеством других детей, их плачем, шумом. Он больше интересуется игрушками и предметами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оборудования. У детей раннего возраста детское общество только начинается формироваться большую часть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свободного времени они проводят в одиночестве, в этом возрасте дети активно подражают друг другу,стремятся продемонстрировать себя и начинают чувствовать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отношение к себе появляются первые речевые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диалоги.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этом возрасте появляются новые переживания: неуверенность, удовольствие от самостоятельных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действий. Любое неодобрение со стороны взрослых всегда болезненно переживается ребенком. Ребенок по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внешним признакам (одежде, прическе, имени, предпочтению игрушек и др.) начинает различать свою ( «Я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мальчик!», «Я- девочка!»). сравнивают свои действия с действиями взрослых, все чаще обходится без их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непосредственной помощи. Возникает важный момент в развития самосознания, как отделение ребенком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своего действия от предмета, и порой не совпадающие с желаниями взрослых, действия, к которым ребенок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относится как своим («Я играю», «Я ем»). К трем годам возникает система»Я». Она включает познание</w:t>
            </w:r>
            <w:r w:rsidR="00722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7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ребенком себя через свое имя («Я Саша»), представление о своей половой принадлежности (девочка, мальчик),потребность в одобрении, признании( «Я хороший!» ) и самостоятельности («Я сам!»).</w:t>
            </w:r>
          </w:p>
        </w:tc>
      </w:tr>
      <w:tr w:rsidR="00877219" w:rsidRPr="00877219" w:rsidTr="00E11058">
        <w:trPr>
          <w:trHeight w:val="7215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19" w:rsidRPr="00E11058" w:rsidRDefault="00877219" w:rsidP="00E11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58" w:rsidRPr="00E11058" w:rsidRDefault="00E11058" w:rsidP="00E11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Главным средством общения с взрослыми и сверстниками является речь. Словарь младшего дошкольника</w:t>
            </w:r>
            <w:r w:rsidR="0072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состоит в основном из слов, обозначающих предметы обихода, игрушки, близких ему людей. Ребенок</w:t>
            </w:r>
            <w:r w:rsidR="0072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овладевает грамматическим строем речи: согласовывает употребление грамматических форм по числу,</w:t>
            </w:r>
            <w:r w:rsidR="0072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времени. Активно экспериментирует со словами,</w:t>
            </w:r>
            <w:r w:rsidR="0072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создавая забавные неологизмы; умеет отвечать на простые вопросы, используя форму простого предложения;</w:t>
            </w:r>
            <w:r w:rsidR="0072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высказывается в двух-трех предложениях об эмоционально значимых событиях; начинает использовать в речи</w:t>
            </w:r>
          </w:p>
          <w:p w:rsidR="00E11058" w:rsidRPr="00E11058" w:rsidRDefault="00E11058" w:rsidP="00E11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сложные предложения. В этом возрасте возможны дефекты звукопроизношения. Девочки по многим</w:t>
            </w:r>
            <w:r w:rsidR="0072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показателям развития (артикуляция, словарный</w:t>
            </w:r>
            <w:r w:rsidR="0072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запас, беглость речи, понимание прочитанного, запоминание увиденного и услышанного) превосходят</w:t>
            </w:r>
            <w:r w:rsidR="0072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мальчиков.</w:t>
            </w:r>
          </w:p>
          <w:p w:rsidR="00E11058" w:rsidRPr="00E11058" w:rsidRDefault="00E11058" w:rsidP="00E11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В 2-3года в ситуации взаимодействия с взрослым продолжает формироваться интерес к книге и литературным</w:t>
            </w:r>
            <w:r w:rsidR="0072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персонажам. Круг чтения ребѐнка пополняется новыми произведениями, но уже известные тексты по</w:t>
            </w:r>
            <w:r w:rsidR="0072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прежнему вызывают интерес. С помощью взрослых ребѐнок называет героев, сопереживает добрым, радуется</w:t>
            </w:r>
          </w:p>
          <w:p w:rsidR="00E11058" w:rsidRPr="00E11058" w:rsidRDefault="00E11058" w:rsidP="00E11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хорошей концовке. Он с удовольствием вместе с взрослыми рассматривает иллюстрации, с помощью</w:t>
            </w:r>
            <w:r w:rsidR="0072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наводящих вопросов высказывается о персонажах и ситуациях, т. е. соотносит картинку и прочитанный текст.</w:t>
            </w:r>
          </w:p>
          <w:p w:rsidR="00877219" w:rsidRPr="00E11058" w:rsidRDefault="00E11058" w:rsidP="00E11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 xml:space="preserve">Ребѐнок начинает </w:t>
            </w: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Cambria Math" w:hAnsi="Cambria Math" w:cs="Cambria Math"/>
                <w:sz w:val="24"/>
                <w:szCs w:val="24"/>
              </w:rPr>
              <w:t>»</w:t>
            </w: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 xml:space="preserve"> сам, повторяя за взрослым или договаривая отдельные слова, фразы; уже</w:t>
            </w:r>
            <w:r w:rsidR="0072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58">
              <w:rPr>
                <w:rFonts w:ascii="Times New Roman" w:hAnsi="Times New Roman" w:cs="Times New Roman"/>
                <w:sz w:val="24"/>
                <w:szCs w:val="24"/>
              </w:rPr>
              <w:t>запоминает простые рифмующиеся строки в небольших стихотворениях.</w:t>
            </w:r>
          </w:p>
        </w:tc>
      </w:tr>
    </w:tbl>
    <w:p w:rsidR="00877219" w:rsidRDefault="00877219" w:rsidP="0087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D503A5" w:rsidRDefault="00BA0B90" w:rsidP="00D503A5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детьми </w:t>
      </w:r>
      <w:r w:rsidR="00882E27" w:rsidRPr="006F6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РП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Целевые ориентиры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</w:t>
      </w:r>
      <w:r w:rsidR="00882E27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выступают основаниями преемственности дошкольного и начального общего образования. При соблюдении требований к условиям реализации </w:t>
      </w:r>
      <w:r w:rsidR="00882E27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Целевые ориентиры не могут служить непосредственным основанием при решении управленческих задач, включая: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аттестацию педагогических кадров;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качества образования;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оценку как итогового, так и промежуточного уровня развития детей, в том числе в рамках мониторинга;</w:t>
      </w:r>
    </w:p>
    <w:p w:rsidR="009E46A3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стимулирующего фонда оплаты труда работников ДОУ.</w:t>
      </w:r>
    </w:p>
    <w:p w:rsidR="00BA0B90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образования раннем возрасте: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стремится к общению со взрослыми и активно подражает им в движениях и действиях; появляются игры, в которых ребенок воспроизводит действия взрослого; проявляет интерес к сверстникам; наблюдает за их действиями и подражает им;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у ребенка развита крупная моторика, он стремится осваивать различные виды движения (бег, лазанье, перешагивание и пр.).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Показатели развития детей в соответствии с возрастом.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реализации образовательного маршрута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индивидуального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результатов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развития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уровне целевых ориентиров выступают следующие: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детей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раннего возраста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развиты крупная (общая) моторика, стремление осваивать различные виды движения (бег; лазанье, перешагивание и пр.); интерес к тактильно двигательным играм;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результатов — целевых ориентиров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социально-коммуникативного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детей выступают: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раннем возрасте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наблюдается динамика непосредственного эмоционального общения со взрослым, эмоциональное благополучие детей;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ими; владеет простейшими навыками самообслуживания; стремится проявлять самостоятельность в бытовом и игровом поведении;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готовности и способности к общению со взрослым и совместным играм со сверстниками под руководством взрослого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познавательного развития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связаны с конкретизацией целевых ориентиров развития детей, определением динамики их развития: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раннем возрасте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 овладения основными культурными способами деятельности, подражания речевым и предметно-практическим действиям взрослого, проявления инициативы и самостоятельности в познавательно-исследовательской деятельности;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речевого развития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связаны с конкретизацией целевых ориентиров развития детей, определением динамики их развития: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раннем возрасте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 понимания речи взрослых, формирования представлений о названиях окружающих предметов и игрушек, умений и навыков владения активной речью, включенной в общение; формирования готовности обращаться с вопросами и просьбами; проявления интереса к стихам, песням и сказкам, рассматриванию картинки;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целевых ориентиров — результатов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художественно-эстетического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детей выступают следующие: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развитие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раннем возрасте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интересуется звучащими предметами и активно действует с ними; эмоционально вовлечен в действия с музыкальными игрушками и в музыкально-дидактические игры, стремится проявлять настойчивость в достижении результата;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проявляет интерес к танцевальным движениям и песням, стремится двигаться под музыку;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эмоционально откликается на различные произведения музыкальной культуры и искусства;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Художественное развитие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раннем возрасте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ребенок манипулирует с предметами и выполняет познавательно-исследовательские действия с инструментами и материалами, способствующими интересу к изобразительной деятельности;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формируются готовность к экспериментированию с материалами и веществами (песок, вода, тесто и пр.), создание продукта изобразительной и конструктивной деятельности; ребенок проявляет интерес к рассматриванию картинки, эмоционально откликается на различные произведения культуры и искусства.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D503A5" w:rsidP="00016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</w:t>
      </w:r>
      <w:r w:rsidR="00BA0B90"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развития ребенка</w:t>
      </w:r>
    </w:p>
    <w:p w:rsidR="00BA0B90" w:rsidRPr="00BE304E" w:rsidRDefault="00882E27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="00BA0B90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 </w:t>
      </w:r>
      <w:r w:rsidR="00BA0B90"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наблюдению</w:t>
      </w:r>
      <w:r w:rsidR="00BA0B90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принципиально иную роль – изучение динамики изменения индивидуальных интересов и образовательных потребностей детей. Результаты наблюдений используются воспитателем для того, чтобы изменить свою собственную деятельность (а не деятельность детей), сделать её более адекватной изменяющимся интересам и потребностям детей. Полученная информация позволяет выработать индивидуальные цели развития детей и создать наиболее благоприятные условия для развития ребенка в детском саду, оказать ему поддержку на основе его индивидуальных интересов, возможностей и особенностей. Систематические и специально организованные (имеющие определённую цель и процедуру) наблюдения – залог высокого качества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="00BA0B90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ориентированной на ребёнка.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наблюдений – сбор информации, которая обсуждается с педагогами и родителями и используется для планирования и осуществления деятельности с детьми (организация развивающих ситуаций), чтобы наилучшим образом удовлетворить потребности и интересы каждого ребёнка. Постоянное наблюдение за интересами детей и их деятельностью даёт ответ на четыре основных вопроса, определяющих индивидуализированный подход к обучению: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Каков уровень готовности детей к содержанию и методам обучения?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Каковы их интересы и что их особенно волнует сейчас?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какими материалами они могут работать более эффективно?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Каков индивидуальный способ познавательной деятельности у каждого ребёнка?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помогает воспитателю дать объективные ответы на эти вопросы, получить информацию о развитии каждого ребёнка, понять, как дети взаимодействуют в группе, как дети воспринимают друг друга, и насколько образовательная среда группы соответствует индивидуальным потребностям каждого ребёнка. Процесс наблюдения и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оценки представлен на следующей схеме: от наблюдения и сбора информации о ребёнке к действиям педагогов и родителей по осуществлению индивидуальных планов и программ развития детей. Педагоги наблюдают за тем, как ведёт себя ребёнок в разных ситуациях: в игре со сверстниками, на прогулке, на занятиях, в свободное время; их интересует реакция ребёнка на конфликт и похвалу, на заданный вопрос и на предложение обсудить что-то. Наблюдение ведётся за всеми видами деятельности и проявлениями поведения ребёнка любого возраста. Наблюдения проводятся за всеми детьми в разное время суток в течение всего года. В фокусе наблюдения находятся все центры активности группы, а также открытая площадка и другие помещения.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сбора информации о ребёнке: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систематическое структурированное наблюдение;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описание случаев и регистрация эпизодов – короткие описания конкретных случаев;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повествовательные или дневниковые записи (записи впечатлений о групповой и индивидуальной деятельности), которые фиксируются в конце каждого дня;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фотографии;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аудиозаписи (образцы речи и т.д.) и видеозаписи, транскрипция речи;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сохранение продуктов детской деятельности (рисунки, поделки, аппликации, вырезанные или вылепленные фигурки, написанные буквы, цифры, детские каракули работы ребёнка;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карты наблюдения, в которой перечисляются навыки и умения (ключевые компетентности);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 с родителями, анкеты, опросники;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общение со специалистами (психолог, предметник, врач, логопед);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записи с родительских конференций;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 и интервью с ребёнком с использованием открытых вопросов, получение ответов от детей;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 детей.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Дневниковые заметки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краткие описания конкретных случаев, высказываний, поведения детей, на которые обратил внимание педагог, наблюдая за детьми. Эти заметки дают фактическую информацию о том, что случилось, когда и где, при каких обстоятельствах, и свидетельствуют об успехах, достижениях и проблемах детей, подгруппы или группы в целом. Дневниковые записи педагоги могут делать в специальных блокнотах, на бланках и карточках. Воспитатель начинает со сбора информации о развитии ребёнка, его интересах, склонностях, увлечениях, стиле общения и мышления и т.д.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наблюдений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наиболее формализованным методом наблюдения. В карте определены и описаны все параметры, подлежащие отслеживанию.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наблюдения за ребёнком предполагает обмен информацией между воспитателями, родителями, обсуждение фактов со специалистами, уточнение информации при разговоре с ребёнком (метод свободного интервью). Ребёнок также учится самостоятельно оценивать себя (самооценка и рефлексия).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результатов деятельности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6BD0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прежде всего, связано со степенью решения целевых задач: охрана жизни и укрепление здоровья детей, развитие детей раннего и дошкольного возраста, взаимодействие и поддержка семьи в процессе воспитания детей дошкольного возраста. Исходя из этого, мониторинг направлен на изучение:</w:t>
      </w:r>
      <w:r w:rsidR="00640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освоения ребенком образовательной программы, его образовательных достижений с целью индивидуализации образования, развития способностей и склонностей, интересов воспитанников;удовлетворенности различных групп потребителей (родителей, учителей, воспитателей) деятельностью детского сада.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педагогического процесса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реализуемого в </w:t>
      </w:r>
      <w:r w:rsidR="00016BD0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Деятельность детского сада и достижение выше обозначенных результатов обеспечиваются реализацией основной образовательной программы. При проектировании карты мониторинга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образовательного процесса следует обеспечить его направленность на отслеживание качества: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осуществляемой в процессе организации различных видов детской деятельности (игровой, коммуникативной, трудовой, познавательно исследовательской, изобразительной, конструктивной, музыкальной, чтения художественной литературы) и в ходе режимных моментов;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самостоятельной деятельности детей;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семьями детей по реализации основной образовательной программы дошкольного образования для детей дошкольного возраста.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эмоционального комфорта ребѐнка;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индивидуальный подход к ребѐнку, уважение его личности;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отбор материалов для каждого ребѐнка в зависимости от индивидуальной ситуации развития.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ребѐнка в психологической диагностике допускается только с согласия его родителей (законных представителей). По результатам этой оценки составляются индивидуальные программы и рекомендации по коррекции развития ребѐнка.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картина по группе позволит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6F6E58" w:rsidRDefault="006F6E58" w:rsidP="0001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E58" w:rsidRDefault="006F6E58" w:rsidP="0001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E58" w:rsidRDefault="006F6E58" w:rsidP="0001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E58" w:rsidRDefault="006F6E58" w:rsidP="0001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B90" w:rsidRPr="002027B0" w:rsidRDefault="00BA0B90" w:rsidP="007C0946">
      <w:pPr>
        <w:pStyle w:val="a7"/>
        <w:pageBreakBefore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СОДЕРЖАТЕЛЬНЫЙ РАЗДЕЛ ПРОГРАММЫ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областей зависит от возрастных и индивидуальных особенностей детей, определяется целями и задачами </w:t>
      </w:r>
      <w:r w:rsidR="00882E27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может реализовываться в различных видах деятельности (общении, игре, познавательно-исследовательской деятельности – как сквозных механизмах развития ребѐнка). При этом формы организации образовательного процесса опираются на один или несколько видов детской деятельности в условиях самостоятельной и (или) совместной деятельности обучающихся и педагогов.</w:t>
      </w: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предпосылок учебной деятельности является одним из главных итоговых результатов освоения </w:t>
      </w:r>
      <w:r w:rsidR="00016BD0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3A5" w:rsidRPr="00BE304E" w:rsidRDefault="00D503A5" w:rsidP="00D50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работа в детском саду строится в соответствии c комплексной программой «Истоки» Л.А.Парамоновой.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058" w:rsidRPr="00E11058" w:rsidRDefault="00E11058" w:rsidP="00E110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058">
        <w:rPr>
          <w:rFonts w:ascii="Times New Roman" w:hAnsi="Times New Roman" w:cs="Times New Roman"/>
          <w:b/>
          <w:sz w:val="28"/>
          <w:szCs w:val="28"/>
        </w:rPr>
        <w:t>1. Описание ведущих видов деятельности</w:t>
      </w:r>
    </w:p>
    <w:p w:rsidR="00E11058" w:rsidRPr="00E11058" w:rsidRDefault="00E11058" w:rsidP="00E11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58">
        <w:rPr>
          <w:rFonts w:ascii="Times New Roman" w:hAnsi="Times New Roman" w:cs="Times New Roman"/>
          <w:sz w:val="24"/>
          <w:szCs w:val="24"/>
        </w:rPr>
        <w:br/>
        <w:t>Игровая деятельность является ведущей деятельностью ребенка дошкольного возраста. В организованной образовательной деятельности она</w:t>
      </w:r>
      <w:r w:rsidR="0044273C">
        <w:rPr>
          <w:rFonts w:ascii="Times New Roman" w:hAnsi="Times New Roman" w:cs="Times New Roman"/>
          <w:sz w:val="24"/>
          <w:szCs w:val="24"/>
        </w:rPr>
        <w:t xml:space="preserve"> </w:t>
      </w:r>
      <w:r w:rsidRPr="00E11058">
        <w:rPr>
          <w:rFonts w:ascii="Times New Roman" w:hAnsi="Times New Roman" w:cs="Times New Roman"/>
          <w:sz w:val="24"/>
          <w:szCs w:val="24"/>
        </w:rPr>
        <w:t>выступает в качестве основы для интеграции всех других видов деятельности ребенка дошкольного возраста. В младшей и средней группах детского</w:t>
      </w:r>
      <w:r w:rsidR="0044273C">
        <w:rPr>
          <w:rFonts w:ascii="Times New Roman" w:hAnsi="Times New Roman" w:cs="Times New Roman"/>
          <w:sz w:val="24"/>
          <w:szCs w:val="24"/>
        </w:rPr>
        <w:t xml:space="preserve"> </w:t>
      </w:r>
      <w:r w:rsidRPr="00E11058">
        <w:rPr>
          <w:rFonts w:ascii="Times New Roman" w:hAnsi="Times New Roman" w:cs="Times New Roman"/>
          <w:sz w:val="24"/>
          <w:szCs w:val="24"/>
        </w:rPr>
        <w:t>сада игровая деятельность является основой решения всех образовательных задач. В сетке непосредственно образовательной деятельности игровая</w:t>
      </w:r>
      <w:r w:rsidR="0044273C">
        <w:rPr>
          <w:rFonts w:ascii="Times New Roman" w:hAnsi="Times New Roman" w:cs="Times New Roman"/>
          <w:sz w:val="24"/>
          <w:szCs w:val="24"/>
        </w:rPr>
        <w:t xml:space="preserve"> </w:t>
      </w:r>
      <w:r w:rsidRPr="00E11058">
        <w:rPr>
          <w:rFonts w:ascii="Times New Roman" w:hAnsi="Times New Roman" w:cs="Times New Roman"/>
          <w:sz w:val="24"/>
          <w:szCs w:val="24"/>
        </w:rPr>
        <w:t>деятельность не выделяется в качестве отдельного вида деятельности, так как она является основой для организации всех других видов детской</w:t>
      </w:r>
    </w:p>
    <w:p w:rsidR="00E11058" w:rsidRDefault="00E11058" w:rsidP="00E11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58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E11058" w:rsidRP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058">
        <w:rPr>
          <w:rFonts w:ascii="Times New Roman" w:hAnsi="Times New Roman" w:cs="Times New Roman"/>
          <w:sz w:val="24"/>
          <w:szCs w:val="24"/>
        </w:rPr>
        <w:t>Игровая деятельность представлена в образовательном процессе в разнообразных формах - это дидактические и сюжетно</w:t>
      </w:r>
      <w:r w:rsidR="00722FCD">
        <w:rPr>
          <w:rFonts w:ascii="Times New Roman" w:hAnsi="Times New Roman" w:cs="Times New Roman"/>
          <w:sz w:val="24"/>
          <w:szCs w:val="24"/>
        </w:rPr>
        <w:t xml:space="preserve"> </w:t>
      </w:r>
      <w:r w:rsidRPr="00E11058">
        <w:rPr>
          <w:rFonts w:ascii="Times New Roman" w:hAnsi="Times New Roman" w:cs="Times New Roman"/>
          <w:sz w:val="24"/>
          <w:szCs w:val="24"/>
        </w:rPr>
        <w:t>дидактические, развивающие, подвижные игры, игры-путешествия, игровые проблемные ситуации, игры-инсценировки, игры-этюды и пр. При этом</w:t>
      </w:r>
      <w:r w:rsidR="00722FCD">
        <w:rPr>
          <w:rFonts w:ascii="Times New Roman" w:hAnsi="Times New Roman" w:cs="Times New Roman"/>
          <w:sz w:val="24"/>
          <w:szCs w:val="24"/>
        </w:rPr>
        <w:t xml:space="preserve"> </w:t>
      </w:r>
      <w:r w:rsidRPr="00E11058">
        <w:rPr>
          <w:rFonts w:ascii="Times New Roman" w:hAnsi="Times New Roman" w:cs="Times New Roman"/>
          <w:sz w:val="24"/>
          <w:szCs w:val="24"/>
        </w:rPr>
        <w:t>обогащение игрового опыта творческих игр детей тесно связано с содержанием непосредственно организованной образовательной деятельности.</w:t>
      </w: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058">
        <w:rPr>
          <w:rFonts w:ascii="Times New Roman" w:hAnsi="Times New Roman" w:cs="Times New Roman"/>
          <w:sz w:val="24"/>
          <w:szCs w:val="24"/>
        </w:rPr>
        <w:t>Организация сюжетно-ролевых, режиссерских, театрализованных игр и игр-драматизаций осуществляется преимущественно в режимных моментах(в утренний отрезок времени и во второй половине дня)</w:t>
      </w: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118110</wp:posOffset>
            </wp:positionV>
            <wp:extent cx="6010275" cy="3762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824" t="20081" r="30561" b="35832"/>
                    <a:stretch/>
                  </pic:blipFill>
                  <pic:spPr bwMode="auto">
                    <a:xfrm>
                      <a:off x="0" y="0"/>
                      <a:ext cx="6010275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-205740</wp:posOffset>
            </wp:positionV>
            <wp:extent cx="6416675" cy="4476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846" t="22792" r="29808" b="25925"/>
                    <a:stretch/>
                  </pic:blipFill>
                  <pic:spPr bwMode="auto">
                    <a:xfrm>
                      <a:off x="0" y="0"/>
                      <a:ext cx="6421567" cy="4480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11058" w:rsidRDefault="00E1105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52070</wp:posOffset>
            </wp:positionV>
            <wp:extent cx="6546622" cy="2228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840" t="29630" r="22436" b="38461"/>
                    <a:stretch/>
                  </pic:blipFill>
                  <pic:spPr bwMode="auto">
                    <a:xfrm>
                      <a:off x="0" y="0"/>
                      <a:ext cx="6546622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Pr="005A76B8" w:rsidRDefault="005A76B8" w:rsidP="005A7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Коммуникативная деятельность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направлена на решение задач, связанных с развитием свободного общения детей и освоением всех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компонентов устной речи, освоение культуры общения и этикета, воспитание толерантности, подготовки к обучению грамоте (в старшем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дошкольном возрасте). В сетке непосредственно организованной образовательной деятельности она занимает отдельное место, но при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этом коммуникативная деятельность включается во все виды детской деятельности, в ней находит отражение опыт, приобретаемый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детьми в других видах деятельности.</w:t>
      </w:r>
    </w:p>
    <w:p w:rsidR="005A76B8" w:rsidRPr="005A76B8" w:rsidRDefault="005A76B8" w:rsidP="005A7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Познавательно-исследовательская деятельность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включает в себя широкое познание детьми объектов живой и неживой природы,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предметного и социального мира (мира взрослых и детей, деятельности людей, знакомство с семьей и взаимоотношениями людей,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 xml:space="preserve">городом, страной и другими странами) безопасного поведения, освоение средств и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способов познания (моделирования,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экспериментирования), сенсорное и математическое развитие детей. </w:t>
      </w:r>
    </w:p>
    <w:p w:rsidR="005A76B8" w:rsidRPr="005A76B8" w:rsidRDefault="005A76B8" w:rsidP="005A7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B8">
        <w:rPr>
          <w:rFonts w:ascii="Times New Roman" w:hAnsi="Times New Roman" w:cs="Times New Roman"/>
          <w:color w:val="000000"/>
          <w:sz w:val="24"/>
          <w:szCs w:val="24"/>
        </w:rPr>
        <w:t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восприятия литературного текста и общения по поводу прочитанного.</w:t>
      </w:r>
    </w:p>
    <w:p w:rsidR="005A76B8" w:rsidRPr="005A76B8" w:rsidRDefault="005A76B8" w:rsidP="005A7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B8">
        <w:rPr>
          <w:rFonts w:ascii="Times New Roman" w:hAnsi="Times New Roman" w:cs="Times New Roman"/>
          <w:color w:val="000000"/>
          <w:sz w:val="24"/>
          <w:szCs w:val="24"/>
        </w:rPr>
        <w:t xml:space="preserve"> Чтение может быть организовано как непосредственно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чтение (или рассказывание сказки) воспитателем вслух, и как прослушивание аудиозаписи.</w:t>
      </w:r>
    </w:p>
    <w:p w:rsidR="005A76B8" w:rsidRDefault="005A76B8" w:rsidP="005A7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B8">
        <w:rPr>
          <w:rFonts w:ascii="Times New Roman" w:hAnsi="Times New Roman" w:cs="Times New Roman"/>
          <w:color w:val="000000"/>
          <w:sz w:val="24"/>
          <w:szCs w:val="24"/>
        </w:rPr>
        <w:t xml:space="preserve"> Конструирование и изобразительная деятельность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 xml:space="preserve">детей представлена разными 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видами художественно -творческой (рисование, лепка, аппликация)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76B8" w:rsidRDefault="005A76B8" w:rsidP="005A7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Художественно-творческая деятельность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неразрывно связана со знакомством детей с изобразительным искусством, развитием способности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художественного восприятия. Художественное восприятие произведений искусства существенно обогащает личный опыт дошкольников, обеспечивает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интеграцию между познавательно - исследовательской, коммуникативной и продуктивной видами деятельности.</w:t>
      </w:r>
    </w:p>
    <w:p w:rsidR="005A76B8" w:rsidRDefault="005A76B8" w:rsidP="005A7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Музыкальная деятельность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организуется в процессе музыкальных занятий, которые проводятся музыкальным руководителем дошкольного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учреждения в специально оборудованном помещении.</w:t>
      </w:r>
      <w:r w:rsidRPr="005A76B8">
        <w:rPr>
          <w:color w:val="000000"/>
          <w:sz w:val="24"/>
          <w:szCs w:val="24"/>
        </w:rPr>
        <w:br/>
      </w:r>
      <w:r w:rsidRPr="005A76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Двигательная деятельность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организуется в процессе занятий физической культурой, требования к проведению которых согласуются дошкольным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учреждением с положениями действующего Сан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Пин 2.4.1.3049 -13.</w:t>
      </w:r>
    </w:p>
    <w:p w:rsidR="005A76B8" w:rsidRPr="005A76B8" w:rsidRDefault="005A76B8" w:rsidP="005A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6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Образовательная деятельность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, осуществляемая в ходе режимных моментов требует особых форм работы в соответствии с реализуемыми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 xml:space="preserve">задачами воспитания, 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обучения и развития ребенка. В режимных процессах, в свободной детской деятельности воспитатель создает по мере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необходимости, дополнительно развивающие проблемно - игровые или практические ситуации, побуждающие дошкольников применить</w:t>
      </w:r>
      <w:r w:rsidR="00B2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color w:val="000000"/>
          <w:sz w:val="24"/>
          <w:szCs w:val="24"/>
        </w:rPr>
        <w:t>имеющийся опыт, проявить инициативу, активность для самостоятельного решения возникшей задачи.</w:t>
      </w:r>
    </w:p>
    <w:p w:rsidR="005A76B8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8" w:rsidRPr="00BE304E" w:rsidRDefault="005A76B8" w:rsidP="00E1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631CAF" w:rsidRDefault="005A76B8" w:rsidP="007C0946">
      <w:pPr>
        <w:pStyle w:val="a7"/>
        <w:numPr>
          <w:ilvl w:val="1"/>
          <w:numId w:val="4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психолого-педагогической работы по образовательной области «Социально-коммуникативное развитие»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первоначальных представлений социального характера и включение детей в систему социальных отношений; формирование основ безопасности собственной жизнедеятельности и формирование предпосылок экологического сознания (безопасности окружающего мира), формирование положительного отношения к труду через решение следующих задач: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присвоения детьми культурных норм поведения и общения, а также ценностей, принятых в обществе;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отзывчивое и уважительное отношение к сверстникам и взрослым, членам своей семьи, сообществу детей и взрослых в группе, формирование основ патриотизма;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и стремление ребенка принять участие в различных видах творческой деятельности, стремления помочь другим и умение принять помощь как от педагогов, так и от детей, воспитание чувства ответственности за порученное дело;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представлений детей о правилах безопасного поведения в различных ситуациях.</w:t>
      </w:r>
    </w:p>
    <w:p w:rsidR="00631CAF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целей и задач обязательно соблюдается принцип возрастной адресности. Одно и то же содержание по теме используется для работы в разных возрастных группах с большим или меньшим наполнением, воспитатель подбирает методы, соответствующие возрастным особенностям.</w:t>
      </w:r>
    </w:p>
    <w:p w:rsidR="00631CAF" w:rsidRDefault="00631CAF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CAF" w:rsidRDefault="00631CAF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31CAF" w:rsidSect="00C41820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31CAF" w:rsidRDefault="00631CAF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CAF" w:rsidRPr="00BE304E" w:rsidRDefault="00631CAF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70"/>
        <w:gridCol w:w="4252"/>
        <w:gridCol w:w="3402"/>
        <w:gridCol w:w="3119"/>
      </w:tblGrid>
      <w:tr w:rsidR="00631CAF" w:rsidRPr="00631CAF" w:rsidTr="008F4ADE">
        <w:trPr>
          <w:trHeight w:val="20"/>
          <w:jc w:val="center"/>
        </w:trPr>
        <w:tc>
          <w:tcPr>
            <w:tcW w:w="4470" w:type="dxa"/>
            <w:vMerge w:val="restart"/>
            <w:shd w:val="clear" w:color="auto" w:fill="auto"/>
            <w:vAlign w:val="center"/>
          </w:tcPr>
          <w:p w:rsidR="00631CAF" w:rsidRPr="00631CAF" w:rsidRDefault="00631CAF" w:rsidP="00631CA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CAF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 задачи  программы</w:t>
            </w:r>
          </w:p>
          <w:p w:rsidR="00631CAF" w:rsidRPr="00631CAF" w:rsidRDefault="00631CAF" w:rsidP="006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CAF">
              <w:rPr>
                <w:rFonts w:ascii="Times New Roman" w:eastAsia="Times New Roman" w:hAnsi="Times New Roman" w:cs="Times New Roman"/>
                <w:b/>
                <w:lang w:eastAsia="ru-RU"/>
              </w:rPr>
              <w:t>«Исток»</w:t>
            </w:r>
          </w:p>
        </w:tc>
        <w:tc>
          <w:tcPr>
            <w:tcW w:w="10773" w:type="dxa"/>
            <w:gridSpan w:val="3"/>
            <w:shd w:val="clear" w:color="auto" w:fill="auto"/>
            <w:vAlign w:val="center"/>
          </w:tcPr>
          <w:p w:rsidR="00631CAF" w:rsidRPr="00631CAF" w:rsidRDefault="00631CAF" w:rsidP="006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CAF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деятельность</w:t>
            </w:r>
          </w:p>
        </w:tc>
      </w:tr>
      <w:tr w:rsidR="00631CAF" w:rsidRPr="00631CAF" w:rsidTr="008F4ADE">
        <w:trPr>
          <w:trHeight w:val="20"/>
          <w:jc w:val="center"/>
        </w:trPr>
        <w:tc>
          <w:tcPr>
            <w:tcW w:w="4470" w:type="dxa"/>
            <w:vMerge/>
            <w:shd w:val="clear" w:color="auto" w:fill="auto"/>
            <w:vAlign w:val="center"/>
          </w:tcPr>
          <w:p w:rsidR="00631CAF" w:rsidRPr="00631CAF" w:rsidRDefault="00631CAF" w:rsidP="006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31CAF" w:rsidRPr="00631CAF" w:rsidRDefault="00631CAF" w:rsidP="008F4ADE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CAF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</w:t>
            </w:r>
            <w:r w:rsidR="00640D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31CAF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</w:t>
            </w:r>
            <w:r w:rsidR="00640D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31CA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воспитателя</w:t>
            </w:r>
            <w:r w:rsidR="00640D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31C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детьми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31CAF" w:rsidRPr="00631CAF" w:rsidRDefault="00631CAF" w:rsidP="006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CAF">
              <w:rPr>
                <w:rFonts w:ascii="Times New Roman" w:eastAsia="Times New Roman" w:hAnsi="Times New Roman" w:cs="Times New Roman"/>
                <w:b/>
                <w:lang w:eastAsia="ru-RU"/>
              </w:rPr>
              <w:t>Режимные моменты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31CAF" w:rsidRPr="00631CAF" w:rsidRDefault="00631CAF" w:rsidP="00631CAF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CAF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</w:t>
            </w:r>
          </w:p>
          <w:p w:rsidR="00631CAF" w:rsidRPr="00631CAF" w:rsidRDefault="00631CAF" w:rsidP="006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CAF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</w:t>
            </w:r>
          </w:p>
        </w:tc>
      </w:tr>
      <w:tr w:rsidR="00631CAF" w:rsidRPr="00A3443C" w:rsidTr="008F4ADE">
        <w:trPr>
          <w:trHeight w:val="20"/>
          <w:jc w:val="center"/>
        </w:trPr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чувство осторожности,</w:t>
            </w:r>
          </w:p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прививать знания основ безопасности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 о  правилах  безопасного поведения</w:t>
            </w:r>
          </w:p>
          <w:p w:rsidR="00631CAF" w:rsidRPr="00A3443C" w:rsidRDefault="00631CAF" w:rsidP="00D446F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плакатов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</w:t>
            </w:r>
          </w:p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игры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31CAF" w:rsidRPr="00A3443C" w:rsidRDefault="00631CAF" w:rsidP="008F4ADE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Настольно-печатные    игры,лото</w:t>
            </w:r>
          </w:p>
        </w:tc>
      </w:tr>
      <w:tr w:rsidR="00631CAF" w:rsidRPr="00A3443C" w:rsidTr="008F4ADE">
        <w:trPr>
          <w:trHeight w:val="20"/>
          <w:jc w:val="center"/>
        </w:trPr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избегать опасные моменты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AF" w:rsidRPr="00A3443C" w:rsidTr="008F4ADE">
        <w:trPr>
          <w:trHeight w:val="20"/>
          <w:jc w:val="center"/>
        </w:trPr>
        <w:tc>
          <w:tcPr>
            <w:tcW w:w="4470" w:type="dxa"/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3C">
              <w:rPr>
                <w:rFonts w:ascii="Times New Roman" w:hAnsi="Times New Roman" w:cs="Times New Roman"/>
                <w:sz w:val="20"/>
                <w:szCs w:val="20"/>
              </w:rPr>
              <w:t>Учить правильно пользоваться и соблюдать осторожность работе ножницами, иглой.</w:t>
            </w:r>
          </w:p>
        </w:tc>
        <w:tc>
          <w:tcPr>
            <w:tcW w:w="4252" w:type="dxa"/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правилами работы с</w:t>
            </w:r>
          </w:p>
          <w:p w:rsidR="00631CAF" w:rsidRPr="00A3443C" w:rsidRDefault="00631CAF" w:rsidP="00D446F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опасными предметами</w:t>
            </w:r>
          </w:p>
          <w:p w:rsidR="00631CAF" w:rsidRPr="00A3443C" w:rsidRDefault="00631CAF" w:rsidP="00D446F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правильном, безопасном использовании</w:t>
            </w:r>
          </w:p>
        </w:tc>
        <w:tc>
          <w:tcPr>
            <w:tcW w:w="3402" w:type="dxa"/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Настольно-печатные</w:t>
            </w:r>
          </w:p>
          <w:p w:rsidR="00631CAF" w:rsidRPr="00A3443C" w:rsidRDefault="00631CAF" w:rsidP="00D446F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лото</w:t>
            </w:r>
          </w:p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Напоминание правил</w:t>
            </w:r>
          </w:p>
        </w:tc>
        <w:tc>
          <w:tcPr>
            <w:tcW w:w="3119" w:type="dxa"/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 за  детьми во</w:t>
            </w:r>
          </w:p>
          <w:p w:rsidR="00631CAF" w:rsidRPr="00A3443C" w:rsidRDefault="00631CAF" w:rsidP="00D446F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  творчества в изо уголке</w:t>
            </w:r>
          </w:p>
        </w:tc>
      </w:tr>
      <w:tr w:rsidR="00631CAF" w:rsidRPr="00A3443C" w:rsidTr="008F4ADE">
        <w:trPr>
          <w:trHeight w:val="20"/>
          <w:jc w:val="center"/>
        </w:trPr>
        <w:tc>
          <w:tcPr>
            <w:tcW w:w="4470" w:type="dxa"/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ребенка оберегать глаза от травм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Рассказывание, беседы, рассматривание</w:t>
            </w:r>
          </w:p>
          <w:p w:rsidR="00631CAF" w:rsidRPr="00A3443C" w:rsidRDefault="00631CAF" w:rsidP="00D4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иллюстраций, плакатов</w:t>
            </w:r>
          </w:p>
          <w:p w:rsidR="00631CAF" w:rsidRPr="00A3443C" w:rsidRDefault="00631CAF" w:rsidP="00D446F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«хорошо-плохо»</w:t>
            </w:r>
          </w:p>
          <w:p w:rsidR="00631CAF" w:rsidRPr="00A3443C" w:rsidRDefault="00631CAF" w:rsidP="00D446F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</w:t>
            </w:r>
          </w:p>
          <w:p w:rsidR="00631CAF" w:rsidRPr="00A3443C" w:rsidRDefault="00631CAF" w:rsidP="00D446F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Опыты</w:t>
            </w:r>
          </w:p>
          <w:p w:rsidR="00631CAF" w:rsidRPr="00A3443C" w:rsidRDefault="00631CAF" w:rsidP="00D446F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ТРИЗ</w:t>
            </w:r>
          </w:p>
          <w:p w:rsidR="00631CAF" w:rsidRPr="00A3443C" w:rsidRDefault="00631CAF" w:rsidP="00D446F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воспитателя, беседы</w:t>
            </w:r>
          </w:p>
          <w:p w:rsidR="00631CAF" w:rsidRPr="00A3443C" w:rsidRDefault="00631CAF" w:rsidP="00D446F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Дидактические, настольно-печатные игры, лото</w:t>
            </w:r>
          </w:p>
          <w:p w:rsidR="00631CAF" w:rsidRPr="00A3443C" w:rsidRDefault="00631CAF" w:rsidP="00D446F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проблемных ситуаций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Настольно-печатные</w:t>
            </w:r>
          </w:p>
          <w:p w:rsidR="00631CAF" w:rsidRPr="00A3443C" w:rsidRDefault="00631CAF" w:rsidP="00D446F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лото</w:t>
            </w:r>
          </w:p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Напоминание правил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Напоминание  детям правил</w:t>
            </w:r>
          </w:p>
          <w:p w:rsidR="00631CAF" w:rsidRPr="00A3443C" w:rsidRDefault="00631CAF" w:rsidP="00D446F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безопасного поведения</w:t>
            </w:r>
          </w:p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AF" w:rsidRPr="00A3443C" w:rsidTr="008F4ADE">
        <w:trPr>
          <w:trHeight w:val="20"/>
          <w:jc w:val="center"/>
        </w:trPr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3C">
              <w:rPr>
                <w:rFonts w:ascii="Times New Roman" w:hAnsi="Times New Roman" w:cs="Times New Roman"/>
                <w:sz w:val="20"/>
                <w:szCs w:val="20"/>
              </w:rPr>
              <w:t>Приучать к осторожности при встрече с</w:t>
            </w:r>
          </w:p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3C">
              <w:rPr>
                <w:rFonts w:ascii="Times New Roman" w:hAnsi="Times New Roman" w:cs="Times New Roman"/>
                <w:sz w:val="20"/>
                <w:szCs w:val="20"/>
              </w:rPr>
              <w:t>животными, развивать представления о некоторых опасных жидкостях, газообразных веществах, огне, о недоброкачественных</w:t>
            </w:r>
          </w:p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3C">
              <w:rPr>
                <w:rFonts w:ascii="Times New Roman" w:hAnsi="Times New Roman" w:cs="Times New Roman"/>
                <w:sz w:val="20"/>
                <w:szCs w:val="20"/>
              </w:rPr>
              <w:t>продуктах, об опасности приема лекарственных препаратов</w:t>
            </w:r>
          </w:p>
        </w:tc>
        <w:tc>
          <w:tcPr>
            <w:tcW w:w="4252" w:type="dxa"/>
            <w:vMerge/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AF" w:rsidRPr="00A3443C" w:rsidTr="008F4ADE">
        <w:trPr>
          <w:trHeight w:val="20"/>
          <w:jc w:val="center"/>
        </w:trPr>
        <w:tc>
          <w:tcPr>
            <w:tcW w:w="4470" w:type="dxa"/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 правильно  вести  себя  в  новых,</w:t>
            </w:r>
          </w:p>
          <w:p w:rsidR="00631CAF" w:rsidRPr="00A3443C" w:rsidRDefault="00631CAF" w:rsidP="00D446F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необычных жизненных обстоятельствах,</w:t>
            </w:r>
          </w:p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встрече с незнакомыми людьми</w:t>
            </w:r>
          </w:p>
        </w:tc>
        <w:tc>
          <w:tcPr>
            <w:tcW w:w="4252" w:type="dxa"/>
            <w:vMerge/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31CAF" w:rsidRPr="00A3443C" w:rsidRDefault="00631CAF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6F5" w:rsidRPr="00A3443C" w:rsidTr="008F4ADE">
        <w:trPr>
          <w:trHeight w:val="20"/>
          <w:jc w:val="center"/>
        </w:trPr>
        <w:tc>
          <w:tcPr>
            <w:tcW w:w="4470" w:type="dxa"/>
            <w:shd w:val="clear" w:color="auto" w:fill="auto"/>
          </w:tcPr>
          <w:p w:rsidR="00D446F5" w:rsidRPr="00A3443C" w:rsidRDefault="00D446F5" w:rsidP="00D446F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  интерес,   внимание   и доброжелательное отношение к окружающим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D446F5" w:rsidRPr="00A3443C" w:rsidRDefault="00D446F5" w:rsidP="00D4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положительного опыта общения    ребенка    с окружающими</w:t>
            </w:r>
          </w:p>
          <w:p w:rsidR="00D446F5" w:rsidRPr="00A3443C" w:rsidRDefault="00D446F5" w:rsidP="00D4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людьми  (поручения  «Попроси  у Марии Ивановны…» Раскрыть ребенку мир чувств, переживаний, различных эмоциональных состояний людей (настольные игры) </w:t>
            </w:r>
          </w:p>
          <w:p w:rsidR="00D446F5" w:rsidRPr="00A3443C" w:rsidRDefault="00D446F5" w:rsidP="00D4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 по  сюжетам  сказок,  народные</w:t>
            </w:r>
          </w:p>
          <w:p w:rsidR="00D446F5" w:rsidRPr="00A3443C" w:rsidRDefault="00D446F5" w:rsidP="00D4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  выразительные   движения   под</w:t>
            </w:r>
          </w:p>
          <w:p w:rsidR="00D446F5" w:rsidRPr="00A3443C" w:rsidRDefault="00D446F5" w:rsidP="00D4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музыку,  пение,  рисование,  различные</w:t>
            </w:r>
          </w:p>
          <w:p w:rsidR="00D446F5" w:rsidRPr="00A3443C" w:rsidRDefault="00D446F5" w:rsidP="00D4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театра с участием детей и взрослых Показ</w:t>
            </w: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картинок</w:t>
            </w: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</w:t>
            </w: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набором сюжетов (напр. «Девочка упала») с последующим обсуждением Игры-упражнения</w:t>
            </w: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построенные</w:t>
            </w: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на эпизодах-рассказах</w:t>
            </w: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из</w:t>
            </w: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жизни дошкольников</w:t>
            </w:r>
          </w:p>
          <w:p w:rsidR="00D446F5" w:rsidRPr="00A3443C" w:rsidRDefault="00D446F5" w:rsidP="00D4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художественной</w:t>
            </w: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литературы, с</w:t>
            </w:r>
            <w:r w:rsidR="00640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обсуждением поступков героев.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446F5" w:rsidRPr="00A3443C" w:rsidRDefault="00D446F5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Похвала и положительная</w:t>
            </w:r>
          </w:p>
          <w:p w:rsidR="00D446F5" w:rsidRPr="00A3443C" w:rsidRDefault="00D446F5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  <w:p w:rsidR="00D446F5" w:rsidRPr="00A3443C" w:rsidRDefault="00D446F5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 «С кем  из  детей</w:t>
            </w:r>
          </w:p>
          <w:p w:rsidR="00D446F5" w:rsidRPr="00A3443C" w:rsidRDefault="00D446F5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Нашей группы тебе нравится больше всего рисовать, играть, …?»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446F5" w:rsidRPr="00A3443C" w:rsidRDefault="00D446F5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по сюжетам</w:t>
            </w:r>
          </w:p>
          <w:p w:rsidR="00D446F5" w:rsidRPr="00A3443C" w:rsidRDefault="00D446F5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сказок, народные игры,</w:t>
            </w:r>
          </w:p>
          <w:p w:rsidR="00D446F5" w:rsidRPr="00A3443C" w:rsidRDefault="00D446F5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</w:t>
            </w:r>
          </w:p>
          <w:p w:rsidR="00D446F5" w:rsidRPr="00A3443C" w:rsidRDefault="00D446F5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  под  музыку,</w:t>
            </w:r>
          </w:p>
          <w:p w:rsidR="00D446F5" w:rsidRPr="00A3443C" w:rsidRDefault="00D446F5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пение, рисование,</w:t>
            </w:r>
          </w:p>
          <w:p w:rsidR="00D446F5" w:rsidRPr="00A3443C" w:rsidRDefault="00D446F5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виды театра</w:t>
            </w:r>
          </w:p>
          <w:p w:rsidR="00D446F5" w:rsidRPr="00A3443C" w:rsidRDefault="00D446F5" w:rsidP="00D4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 участием детей   и взрослых</w:t>
            </w:r>
          </w:p>
        </w:tc>
      </w:tr>
      <w:tr w:rsidR="00D446F5" w:rsidRPr="00A3443C" w:rsidTr="008F4ADE">
        <w:trPr>
          <w:trHeight w:val="20"/>
          <w:jc w:val="center"/>
        </w:trPr>
        <w:tc>
          <w:tcPr>
            <w:tcW w:w="4470" w:type="dxa"/>
            <w:shd w:val="clear" w:color="auto" w:fill="auto"/>
          </w:tcPr>
          <w:p w:rsidR="00D446F5" w:rsidRPr="00A3443C" w:rsidRDefault="00D446F5" w:rsidP="00D446F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Побуждать детей открыто и искренне выражать свои чувства, распознавать связь   между отчетливо выражением эмоциональным состоянием и причиной, вызвавшей это состояние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D446F5" w:rsidRPr="00A3443C" w:rsidRDefault="00D446F5" w:rsidP="00631CA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446F5" w:rsidRPr="00A3443C" w:rsidRDefault="00D446F5" w:rsidP="006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446F5" w:rsidRPr="00A3443C" w:rsidRDefault="00D446F5" w:rsidP="006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6F5" w:rsidRPr="00A3443C" w:rsidTr="008F4ADE">
        <w:trPr>
          <w:trHeight w:val="20"/>
          <w:jc w:val="center"/>
        </w:trPr>
        <w:tc>
          <w:tcPr>
            <w:tcW w:w="4470" w:type="dxa"/>
            <w:shd w:val="clear" w:color="auto" w:fill="auto"/>
          </w:tcPr>
          <w:p w:rsidR="00D446F5" w:rsidRPr="00A3443C" w:rsidRDefault="00D446F5" w:rsidP="00D446F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Поддерживать высокую общую самооценку личности ребенка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D446F5" w:rsidRPr="00A3443C" w:rsidRDefault="00D446F5" w:rsidP="00631CA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446F5" w:rsidRPr="00A3443C" w:rsidRDefault="00D446F5" w:rsidP="006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446F5" w:rsidRPr="00A3443C" w:rsidRDefault="00D446F5" w:rsidP="006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6F5" w:rsidRPr="00A3443C" w:rsidTr="008F4ADE">
        <w:trPr>
          <w:trHeight w:val="20"/>
          <w:jc w:val="center"/>
        </w:trPr>
        <w:tc>
          <w:tcPr>
            <w:tcW w:w="4470" w:type="dxa"/>
            <w:shd w:val="clear" w:color="auto" w:fill="auto"/>
          </w:tcPr>
          <w:p w:rsidR="00D446F5" w:rsidRPr="00A3443C" w:rsidRDefault="00D446F5" w:rsidP="00D446F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представлений  о  семье,</w:t>
            </w:r>
          </w:p>
          <w:p w:rsidR="00D446F5" w:rsidRPr="00A3443C" w:rsidRDefault="00D446F5" w:rsidP="00D446F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доме, улице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D446F5" w:rsidRPr="00A3443C" w:rsidRDefault="00D446F5" w:rsidP="00631CA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446F5" w:rsidRPr="00A3443C" w:rsidRDefault="00D446F5" w:rsidP="006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446F5" w:rsidRPr="00A3443C" w:rsidRDefault="00D446F5" w:rsidP="006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6F5" w:rsidRPr="00A3443C" w:rsidTr="008F4ADE">
        <w:trPr>
          <w:trHeight w:val="20"/>
          <w:jc w:val="center"/>
        </w:trPr>
        <w:tc>
          <w:tcPr>
            <w:tcW w:w="4470" w:type="dxa"/>
            <w:shd w:val="clear" w:color="auto" w:fill="auto"/>
          </w:tcPr>
          <w:p w:rsidR="00D446F5" w:rsidRPr="00A3443C" w:rsidRDefault="00D446F5" w:rsidP="00EC3744">
            <w:pPr>
              <w:spacing w:line="258" w:lineRule="exact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Формирование  представлений  о  семье, доме, улице</w:t>
            </w:r>
          </w:p>
        </w:tc>
        <w:tc>
          <w:tcPr>
            <w:tcW w:w="4252" w:type="dxa"/>
            <w:shd w:val="clear" w:color="auto" w:fill="auto"/>
          </w:tcPr>
          <w:p w:rsidR="00D446F5" w:rsidRPr="00A3443C" w:rsidRDefault="00D446F5" w:rsidP="00EC3744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Беседы,  рассказывание, рассматривание фотографий</w:t>
            </w:r>
          </w:p>
        </w:tc>
        <w:tc>
          <w:tcPr>
            <w:tcW w:w="3402" w:type="dxa"/>
            <w:shd w:val="clear" w:color="auto" w:fill="auto"/>
          </w:tcPr>
          <w:p w:rsidR="00D446F5" w:rsidRPr="00A3443C" w:rsidRDefault="00D446F5" w:rsidP="00EC3744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3119" w:type="dxa"/>
            <w:shd w:val="clear" w:color="auto" w:fill="auto"/>
          </w:tcPr>
          <w:p w:rsidR="00D446F5" w:rsidRPr="00A3443C" w:rsidRDefault="00D446F5" w:rsidP="00E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6F5" w:rsidRPr="00A3443C" w:rsidTr="008F4ADE">
        <w:trPr>
          <w:trHeight w:val="20"/>
          <w:jc w:val="center"/>
        </w:trPr>
        <w:tc>
          <w:tcPr>
            <w:tcW w:w="4470" w:type="dxa"/>
            <w:shd w:val="clear" w:color="auto" w:fill="auto"/>
          </w:tcPr>
          <w:p w:rsidR="00D446F5" w:rsidRPr="00A3443C" w:rsidRDefault="00D446F5" w:rsidP="00EC37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Приобщать детей к разнообразной деятельности в природе (элементарные способы   ухода   за   растениями   и животными)</w:t>
            </w:r>
          </w:p>
        </w:tc>
        <w:tc>
          <w:tcPr>
            <w:tcW w:w="4252" w:type="dxa"/>
            <w:shd w:val="clear" w:color="auto" w:fill="auto"/>
          </w:tcPr>
          <w:p w:rsidR="00D446F5" w:rsidRPr="00A3443C" w:rsidRDefault="00D446F5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Игры-драматизации</w:t>
            </w:r>
          </w:p>
          <w:p w:rsidR="00D446F5" w:rsidRPr="00A3443C" w:rsidRDefault="00D446F5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Обыгрывание потешек, стихотворений</w:t>
            </w:r>
          </w:p>
          <w:p w:rsidR="00D446F5" w:rsidRPr="00A3443C" w:rsidRDefault="00D446F5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Уход за растениями, рыхление земли, полив, кормление рыбок, птичек</w:t>
            </w:r>
          </w:p>
        </w:tc>
        <w:tc>
          <w:tcPr>
            <w:tcW w:w="3402" w:type="dxa"/>
            <w:shd w:val="clear" w:color="auto" w:fill="auto"/>
          </w:tcPr>
          <w:p w:rsidR="00D446F5" w:rsidRPr="00A3443C" w:rsidRDefault="00D446F5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Обыгрывание трудовых</w:t>
            </w:r>
          </w:p>
          <w:p w:rsidR="00D446F5" w:rsidRPr="00A3443C" w:rsidRDefault="00D446F5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действий</w:t>
            </w:r>
          </w:p>
          <w:p w:rsidR="00D446F5" w:rsidRPr="00A3443C" w:rsidRDefault="00D446F5" w:rsidP="00EC3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3119" w:type="dxa"/>
            <w:shd w:val="clear" w:color="auto" w:fill="auto"/>
          </w:tcPr>
          <w:p w:rsidR="00D446F5" w:rsidRPr="00A3443C" w:rsidRDefault="00D446F5" w:rsidP="00EC374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Самообслуживание</w:t>
            </w:r>
          </w:p>
          <w:p w:rsidR="00D446F5" w:rsidRPr="00A3443C" w:rsidRDefault="00D446F5" w:rsidP="00EC374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Сюжетно-ролевые</w:t>
            </w:r>
          </w:p>
          <w:p w:rsidR="00D446F5" w:rsidRPr="00A3443C" w:rsidRDefault="00D446F5" w:rsidP="00EC374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игры</w:t>
            </w:r>
          </w:p>
        </w:tc>
      </w:tr>
      <w:tr w:rsidR="00D446F5" w:rsidRPr="00A3443C" w:rsidTr="008F4ADE">
        <w:trPr>
          <w:trHeight w:val="20"/>
          <w:jc w:val="center"/>
        </w:trPr>
        <w:tc>
          <w:tcPr>
            <w:tcW w:w="4470" w:type="dxa"/>
            <w:shd w:val="clear" w:color="auto" w:fill="auto"/>
          </w:tcPr>
          <w:p w:rsidR="00D446F5" w:rsidRPr="00A3443C" w:rsidRDefault="00D446F5" w:rsidP="00EC37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Знакомить с</w:t>
            </w:r>
            <w:r w:rsidR="00640DF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хозяйственной</w:t>
            </w:r>
            <w:r w:rsidR="00640DF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деятельностью людей, профессиями</w:t>
            </w:r>
          </w:p>
        </w:tc>
        <w:tc>
          <w:tcPr>
            <w:tcW w:w="4252" w:type="dxa"/>
            <w:shd w:val="clear" w:color="auto" w:fill="auto"/>
          </w:tcPr>
          <w:p w:rsidR="00D446F5" w:rsidRPr="00A3443C" w:rsidRDefault="00D446F5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Экскурсии в медицинский кабинет, на прачку, на кухню</w:t>
            </w:r>
          </w:p>
          <w:p w:rsidR="00D446F5" w:rsidRPr="00A3443C" w:rsidRDefault="00D446F5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Рассматривание иллюстраций, картинок, чтение стихотворений, рассказов</w:t>
            </w:r>
          </w:p>
        </w:tc>
        <w:tc>
          <w:tcPr>
            <w:tcW w:w="3402" w:type="dxa"/>
            <w:shd w:val="clear" w:color="auto" w:fill="auto"/>
          </w:tcPr>
          <w:p w:rsidR="00D446F5" w:rsidRPr="00A3443C" w:rsidRDefault="00D446F5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Рассматривание</w:t>
            </w:r>
          </w:p>
          <w:p w:rsidR="00D446F5" w:rsidRPr="00A3443C" w:rsidRDefault="00D446F5" w:rsidP="00EC3744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альбомов,</w:t>
            </w:r>
            <w:r w:rsidR="00640DF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иллюстраций</w:t>
            </w:r>
          </w:p>
          <w:p w:rsidR="00D446F5" w:rsidRPr="00A3443C" w:rsidRDefault="00D446F5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Хозяйственно-бытовой  труд(помощь взрослому)</w:t>
            </w:r>
          </w:p>
        </w:tc>
        <w:tc>
          <w:tcPr>
            <w:tcW w:w="3119" w:type="dxa"/>
            <w:shd w:val="clear" w:color="auto" w:fill="auto"/>
          </w:tcPr>
          <w:p w:rsidR="00D446F5" w:rsidRPr="00A3443C" w:rsidRDefault="00D446F5" w:rsidP="00E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ADE" w:rsidRPr="00A3443C" w:rsidTr="008F4ADE">
        <w:trPr>
          <w:trHeight w:val="20"/>
          <w:jc w:val="center"/>
        </w:trPr>
        <w:tc>
          <w:tcPr>
            <w:tcW w:w="4470" w:type="dxa"/>
            <w:shd w:val="clear" w:color="auto" w:fill="auto"/>
          </w:tcPr>
          <w:p w:rsidR="008F4ADE" w:rsidRPr="00A3443C" w:rsidRDefault="008F4ADE" w:rsidP="00EC37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Развитие игровой деятельности</w:t>
            </w:r>
          </w:p>
          <w:p w:rsidR="008F4ADE" w:rsidRPr="00A3443C" w:rsidRDefault="008F4ADE" w:rsidP="00EC37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– обогащение опыта детей</w:t>
            </w:r>
          </w:p>
          <w:p w:rsidR="008F4ADE" w:rsidRPr="00A3443C" w:rsidRDefault="008F4ADE" w:rsidP="00EC37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- формирование культуры деятельности в процессе игры</w:t>
            </w:r>
          </w:p>
          <w:p w:rsidR="008F4ADE" w:rsidRPr="00A3443C" w:rsidRDefault="008F4ADE" w:rsidP="00EC37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- активизирующее   игру   проблемное общение воспитателей с детьми</w:t>
            </w:r>
          </w:p>
          <w:p w:rsidR="008F4ADE" w:rsidRPr="00A3443C" w:rsidRDefault="008F4ADE" w:rsidP="00EC37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- развивающая предметно-игровая среда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F4ADE" w:rsidRPr="00A3443C" w:rsidRDefault="008F4ADE" w:rsidP="008F4ADE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Прогулка</w:t>
            </w:r>
          </w:p>
          <w:p w:rsidR="008F4ADE" w:rsidRPr="00A3443C" w:rsidRDefault="008F4ADE" w:rsidP="008F4ADE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8F4ADE" w:rsidRPr="00A3443C" w:rsidRDefault="008F4ADE" w:rsidP="008F4ADE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Тематические досуги</w:t>
            </w:r>
          </w:p>
          <w:p w:rsidR="008F4ADE" w:rsidRPr="00A3443C" w:rsidRDefault="008F4ADE" w:rsidP="008F4ADE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Трудовые поручения</w:t>
            </w:r>
          </w:p>
        </w:tc>
        <w:tc>
          <w:tcPr>
            <w:tcW w:w="3402" w:type="dxa"/>
            <w:shd w:val="clear" w:color="auto" w:fill="auto"/>
          </w:tcPr>
          <w:p w:rsidR="008F4ADE" w:rsidRPr="00A3443C" w:rsidRDefault="008F4ADE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Занятия, экскурсии, наблюдения, чтение</w:t>
            </w:r>
          </w:p>
          <w:p w:rsidR="008F4ADE" w:rsidRPr="00A3443C" w:rsidRDefault="008F4ADE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художественной  литературы,</w:t>
            </w:r>
          </w:p>
          <w:p w:rsidR="008F4ADE" w:rsidRPr="00A3443C" w:rsidRDefault="008F4ADE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видеоинформация,</w:t>
            </w:r>
          </w:p>
          <w:p w:rsidR="008F4ADE" w:rsidRPr="00A3443C" w:rsidRDefault="008F4ADE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досуги, праздники, обучающие игры, досуговые игры, народные игры.</w:t>
            </w:r>
          </w:p>
          <w:p w:rsidR="008F4ADE" w:rsidRPr="00A3443C" w:rsidRDefault="008F4ADE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Самостоятельные сюжетно-ролевые игры,</w:t>
            </w:r>
          </w:p>
          <w:p w:rsidR="008F4ADE" w:rsidRPr="00A3443C" w:rsidRDefault="008F4ADE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Дидактические игры,</w:t>
            </w:r>
          </w:p>
          <w:p w:rsidR="008F4ADE" w:rsidRPr="00A3443C" w:rsidRDefault="008F4ADE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Досуговые игры  с участием воспитателей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F4ADE" w:rsidRPr="00A3443C" w:rsidRDefault="008F4ADE" w:rsidP="00E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экскурсии, наблюдения,   чтение, досуги, праздники, труд в природе конструирование, бытовая деятельность, развлечения</w:t>
            </w:r>
          </w:p>
          <w:p w:rsidR="008F4ADE" w:rsidRPr="00A3443C" w:rsidRDefault="008F4ADE" w:rsidP="00EC3744">
            <w:pPr>
              <w:tabs>
                <w:tab w:val="left" w:pos="1460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Совместные</w:t>
            </w: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ab/>
              <w:t>проекты, досуги, личный пример, чтение книг. Праздники, викторины, конкурсы</w:t>
            </w:r>
          </w:p>
        </w:tc>
      </w:tr>
      <w:tr w:rsidR="008F4ADE" w:rsidRPr="00A3443C" w:rsidTr="008F4ADE">
        <w:trPr>
          <w:trHeight w:val="20"/>
          <w:jc w:val="center"/>
        </w:trPr>
        <w:tc>
          <w:tcPr>
            <w:tcW w:w="4470" w:type="dxa"/>
            <w:shd w:val="clear" w:color="auto" w:fill="auto"/>
          </w:tcPr>
          <w:p w:rsidR="008F4ADE" w:rsidRPr="00A3443C" w:rsidRDefault="008F4ADE" w:rsidP="00EC37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Формирование  гендерной,  семейной  и</w:t>
            </w:r>
          </w:p>
          <w:p w:rsidR="008F4ADE" w:rsidRPr="00A3443C" w:rsidRDefault="008F4ADE" w:rsidP="00EC37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гражданской принадлежности</w:t>
            </w:r>
          </w:p>
        </w:tc>
        <w:tc>
          <w:tcPr>
            <w:tcW w:w="4252" w:type="dxa"/>
            <w:vMerge/>
            <w:shd w:val="clear" w:color="auto" w:fill="auto"/>
          </w:tcPr>
          <w:p w:rsidR="008F4ADE" w:rsidRPr="00A3443C" w:rsidRDefault="008F4ADE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F4ADE" w:rsidRPr="00A3443C" w:rsidRDefault="008F4ADE" w:rsidP="008F4ADE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игровые упражнения, познавательные беседы,</w:t>
            </w:r>
          </w:p>
          <w:p w:rsidR="008F4ADE" w:rsidRPr="00A3443C" w:rsidRDefault="008F4ADE" w:rsidP="008F4ADE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дидактические игры, праздники, музыкальные</w:t>
            </w:r>
          </w:p>
          <w:p w:rsidR="008F4ADE" w:rsidRPr="00A3443C" w:rsidRDefault="008F4ADE" w:rsidP="008F4ADE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досуги, развлечения, чтение</w:t>
            </w:r>
          </w:p>
        </w:tc>
        <w:tc>
          <w:tcPr>
            <w:tcW w:w="3119" w:type="dxa"/>
            <w:vMerge/>
            <w:shd w:val="clear" w:color="auto" w:fill="auto"/>
          </w:tcPr>
          <w:p w:rsidR="008F4ADE" w:rsidRPr="00A3443C" w:rsidRDefault="008F4ADE" w:rsidP="00E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ADE" w:rsidRPr="00A3443C" w:rsidTr="008F4ADE">
        <w:trPr>
          <w:trHeight w:val="20"/>
          <w:jc w:val="center"/>
        </w:trPr>
        <w:tc>
          <w:tcPr>
            <w:tcW w:w="4470" w:type="dxa"/>
            <w:shd w:val="clear" w:color="auto" w:fill="auto"/>
          </w:tcPr>
          <w:p w:rsidR="008F4ADE" w:rsidRPr="00A3443C" w:rsidRDefault="008F4ADE" w:rsidP="00EC3744">
            <w:pPr>
              <w:tabs>
                <w:tab w:val="left" w:pos="3912"/>
              </w:tabs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Приобщение к элементарным общепринятым</w:t>
            </w:r>
          </w:p>
          <w:p w:rsidR="008F4ADE" w:rsidRPr="00A3443C" w:rsidRDefault="008F4ADE" w:rsidP="00EC3744">
            <w:pPr>
              <w:tabs>
                <w:tab w:val="left" w:pos="3912"/>
              </w:tabs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нормам  и  правилам взаимоотношения со сверстниками и взрослыми</w:t>
            </w:r>
          </w:p>
        </w:tc>
        <w:tc>
          <w:tcPr>
            <w:tcW w:w="4252" w:type="dxa"/>
            <w:shd w:val="clear" w:color="auto" w:fill="auto"/>
          </w:tcPr>
          <w:p w:rsidR="008F4ADE" w:rsidRPr="00A3443C" w:rsidRDefault="008F4ADE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F4ADE" w:rsidRPr="00A3443C" w:rsidRDefault="008F4ADE" w:rsidP="00EC374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4ADE" w:rsidRPr="00A3443C" w:rsidRDefault="008F4ADE" w:rsidP="00E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ADE" w:rsidRPr="00A3443C" w:rsidTr="008F4ADE">
        <w:trPr>
          <w:trHeight w:val="20"/>
          <w:jc w:val="center"/>
        </w:trPr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:rsidR="008F4ADE" w:rsidRPr="00A3443C" w:rsidRDefault="008F4ADE" w:rsidP="008F4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Приобщение к элементарным общепринятым нормам  и  правилам взаимоотношения со сверстниками   и взрослыми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8F4ADE" w:rsidRPr="00A3443C" w:rsidRDefault="008F4ADE" w:rsidP="008F4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Индивидуальная   работа во время утреннего приема (беседы, показ);</w:t>
            </w:r>
          </w:p>
          <w:p w:rsidR="008F4ADE" w:rsidRPr="00A3443C" w:rsidRDefault="008F4ADE" w:rsidP="008F4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Культурно-гигиенические процедуры</w:t>
            </w:r>
          </w:p>
          <w:p w:rsidR="008F4ADE" w:rsidRPr="00A3443C" w:rsidRDefault="008F4ADE" w:rsidP="008F4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(объяснение, напоминание);</w:t>
            </w:r>
          </w:p>
          <w:p w:rsidR="008F4ADE" w:rsidRPr="00A3443C" w:rsidRDefault="008F4ADE" w:rsidP="008F4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F4ADE" w:rsidRPr="00A3443C" w:rsidRDefault="008F4ADE" w:rsidP="008F4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Игровая деятельность,</w:t>
            </w:r>
          </w:p>
          <w:p w:rsidR="008F4ADE" w:rsidRPr="00A3443C" w:rsidRDefault="008F4ADE" w:rsidP="008F4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дидактические игры, сюжетно-ролевые игры,</w:t>
            </w:r>
          </w:p>
          <w:p w:rsidR="008F4ADE" w:rsidRPr="00A3443C" w:rsidRDefault="008F4ADE" w:rsidP="008F4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43C">
              <w:rPr>
                <w:rFonts w:ascii="Times New Roman" w:eastAsia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4ADE" w:rsidRPr="00A3443C" w:rsidRDefault="008F4ADE" w:rsidP="008F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0B90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CAF" w:rsidRDefault="00631CAF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CAF" w:rsidRDefault="00631CAF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31CAF" w:rsidSect="00C418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31CAF" w:rsidRPr="00BE304E" w:rsidRDefault="00631CAF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2027B0" w:rsidRDefault="00BA0B90" w:rsidP="007C0946">
      <w:pPr>
        <w:pStyle w:val="a7"/>
        <w:numPr>
          <w:ilvl w:val="1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раннего возраста педагог способствует формированию у детей наглядно-действенного мышления, способов практических и предметно-орудийных действий (кубики, игрушки, предметы быта); сенсорному развитию детей (восприятие формы, цвета, величины и свойств некоторых предметов); создает условия для развития речи в практической деятельности с целью повышения осознанности своих действий детьми; для первых проявлений практического экспериментирования с разными материалами.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задачи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умения различать четыре цвета спектра (красный, желтый, зеленый, синий), пять геометрических фигур (круг, квадрат, треугольник, прямоугольник, овал) и три объемных тела (куб, шар, призма), три градации величины (большой, поменьше, маленький);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способность устанавливать тождества и различия однородных предметов по одному из признаков (цвет, форма, величина), сопоставляя его с образцом, ориентируясь на слова «форма», «такой», «не такой», «разные»;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действия по использованию сенсорных эталонов;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предметно-орудийных действий, развитие координированных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обеих рук и мелкой моторики.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Обязательная часть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познавательных интересов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сенсорные способности;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познавательно-исследовательскую и продуктивную (конструктивную) деятельность (развивать познавательно-исследовательские действия через поиск, систематизацию, обобщение информации по интересующим темам);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элементарные математические представления;</w:t>
      </w:r>
    </w:p>
    <w:p w:rsidR="00BA0B90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целостную картину мира, расширять кругозор детей.</w:t>
      </w:r>
    </w:p>
    <w:p w:rsidR="008F4ADE" w:rsidRDefault="008F4ADE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ADE" w:rsidRPr="00BE304E" w:rsidRDefault="008F4ADE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5F76" w:rsidSect="00C41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82"/>
        <w:gridCol w:w="3685"/>
        <w:gridCol w:w="2953"/>
        <w:gridCol w:w="2700"/>
      </w:tblGrid>
      <w:tr w:rsidR="00D76150" w:rsidRPr="00D76150" w:rsidTr="00220D12">
        <w:trPr>
          <w:trHeight w:val="20"/>
        </w:trPr>
        <w:tc>
          <w:tcPr>
            <w:tcW w:w="5382" w:type="dxa"/>
            <w:vMerge w:val="restart"/>
            <w:shd w:val="clear" w:color="auto" w:fill="auto"/>
            <w:vAlign w:val="center"/>
          </w:tcPr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программы</w:t>
            </w:r>
          </w:p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«Истоки»</w:t>
            </w: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D76150" w:rsidRPr="00D76150" w:rsidTr="00220D12">
        <w:trPr>
          <w:trHeight w:val="20"/>
        </w:trPr>
        <w:tc>
          <w:tcPr>
            <w:tcW w:w="5382" w:type="dxa"/>
            <w:vMerge/>
            <w:shd w:val="clear" w:color="auto" w:fill="auto"/>
            <w:vAlign w:val="center"/>
          </w:tcPr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</w:t>
            </w:r>
          </w:p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D76150" w:rsidRPr="00D76150" w:rsidTr="00220D12">
        <w:trPr>
          <w:trHeight w:val="2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Развивать гуманные чувства(доброжелательное и бережное отношение</w:t>
            </w:r>
          </w:p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ко всему живому).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Показывать,  из  какого  материала  сделаны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окружающие предметы, откуда эти материалы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появились, кто и где их добыл, как обработал,</w:t>
            </w:r>
          </w:p>
        </w:tc>
        <w:tc>
          <w:tcPr>
            <w:tcW w:w="2953" w:type="dxa"/>
            <w:vMerge w:val="restart"/>
            <w:shd w:val="clear" w:color="auto" w:fill="auto"/>
          </w:tcPr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Похвала и положительная</w:t>
            </w:r>
          </w:p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Беседы «С кем из детей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Игры по сюжетам</w:t>
            </w:r>
          </w:p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сказок, народные игры,</w:t>
            </w:r>
          </w:p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</w:p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50" w:rsidRPr="00D76150" w:rsidTr="00220D12">
        <w:trPr>
          <w:trHeight w:val="2494"/>
        </w:trPr>
        <w:tc>
          <w:tcPr>
            <w:tcW w:w="5382" w:type="dxa"/>
            <w:shd w:val="clear" w:color="auto" w:fill="auto"/>
          </w:tcPr>
          <w:p w:rsidR="00D76150" w:rsidRPr="00D76150" w:rsidRDefault="00D76150" w:rsidP="00D7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 расширять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знания об окружающем мире.</w:t>
            </w:r>
          </w:p>
          <w:p w:rsidR="00D76150" w:rsidRPr="00D76150" w:rsidRDefault="00D76150" w:rsidP="00D7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Окружающий мир включает в себя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D76150" w:rsidRPr="00D76150" w:rsidRDefault="00D76150" w:rsidP="00D761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i/>
                <w:sz w:val="24"/>
                <w:szCs w:val="24"/>
              </w:rPr>
              <w:t>«Первоначальная культура мышления»</w:t>
            </w:r>
          </w:p>
          <w:p w:rsidR="00D76150" w:rsidRPr="00D76150" w:rsidRDefault="00D76150" w:rsidP="00D7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Знакомить с явлениями общественной</w:t>
            </w:r>
          </w:p>
          <w:p w:rsidR="00D76150" w:rsidRPr="00D76150" w:rsidRDefault="00D76150" w:rsidP="00D7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жизни и некоторыми профессиями (доктор</w:t>
            </w:r>
          </w:p>
          <w:p w:rsidR="00D76150" w:rsidRPr="00D76150" w:rsidRDefault="00D76150" w:rsidP="00D7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лечит, шофер ведет машину, парикмахер</w:t>
            </w:r>
          </w:p>
          <w:p w:rsidR="00D76150" w:rsidRPr="00D76150" w:rsidRDefault="00D76150" w:rsidP="00D7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стрижет волосы, повар готовит пищу,</w:t>
            </w:r>
          </w:p>
          <w:p w:rsidR="00D76150" w:rsidRPr="00D76150" w:rsidRDefault="00D76150" w:rsidP="00D7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дворник подметает и др.).</w:t>
            </w:r>
          </w:p>
        </w:tc>
        <w:tc>
          <w:tcPr>
            <w:tcW w:w="3685" w:type="dxa"/>
            <w:vMerge/>
            <w:shd w:val="clear" w:color="auto" w:fill="auto"/>
          </w:tcPr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shd w:val="clear" w:color="auto" w:fill="auto"/>
          </w:tcPr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D76150" w:rsidRPr="00D76150" w:rsidRDefault="00D76150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12" w:rsidRPr="00D76150" w:rsidTr="00220D12">
        <w:trPr>
          <w:trHeight w:val="20"/>
        </w:trPr>
        <w:tc>
          <w:tcPr>
            <w:tcW w:w="5382" w:type="dxa"/>
            <w:shd w:val="clear" w:color="auto" w:fill="auto"/>
          </w:tcPr>
          <w:p w:rsidR="00220D12" w:rsidRPr="00D76150" w:rsidRDefault="00220D12" w:rsidP="00D761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i/>
                <w:sz w:val="24"/>
                <w:szCs w:val="24"/>
              </w:rPr>
              <w:t>«Предметная деятельность»</w:t>
            </w:r>
          </w:p>
          <w:p w:rsidR="00220D12" w:rsidRPr="00D76150" w:rsidRDefault="00220D12" w:rsidP="00D7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Учить выделять форму, цвет, величину предметов.</w:t>
            </w:r>
          </w:p>
          <w:p w:rsidR="00220D12" w:rsidRPr="00D76150" w:rsidRDefault="00220D12" w:rsidP="00D7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координационные движения обеих рук и тонкие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движения кончиков пальцев, сенсомоторные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ространственные координации «глаз – рука».</w:t>
            </w:r>
          </w:p>
          <w:p w:rsidR="00220D12" w:rsidRPr="00D76150" w:rsidRDefault="00220D12" w:rsidP="00D7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 xml:space="preserve">Учить собирать одноцветные, а затем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азноцветные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пирамидки из 4-5 и более колец располагая их по убывающей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величине, из шаров и кубов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азмера.</w:t>
            </w:r>
          </w:p>
          <w:p w:rsidR="00220D12" w:rsidRDefault="00220D12" w:rsidP="00D7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Составлять башенки из трех одноцветных последовательно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уменьшающихся деталей-вкладышей, разбирать и собирать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трехмерную матрешку с совмещением рисунка на ее частях.</w:t>
            </w:r>
          </w:p>
          <w:p w:rsidR="00220D12" w:rsidRDefault="00220D12" w:rsidP="00D761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Учить составлять пирамидки разного цвета; из трех и более последовательно уменьшающихся деталей.</w:t>
            </w:r>
          </w:p>
          <w:p w:rsidR="00220D12" w:rsidRDefault="00220D12" w:rsidP="00D761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Закреплять понимание слов, обозначающих различные величины предметов, из</w:t>
            </w:r>
            <w:r w:rsidR="009F0D6C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цвет и форму в ходе подбора деталей по указанным качествам.</w:t>
            </w:r>
          </w:p>
          <w:p w:rsidR="00220D12" w:rsidRPr="00D76150" w:rsidRDefault="00220D12" w:rsidP="00D76150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Учить собирать пирамидки по принципу простого чередования двух свойств (по цвету и форме, форме и величине, величине и цвету и пр.), составлять различные по форме и цвету башенки из 2-3 геометрических форм-вкладышей.</w:t>
            </w:r>
          </w:p>
        </w:tc>
        <w:tc>
          <w:tcPr>
            <w:tcW w:w="3685" w:type="dxa"/>
            <w:shd w:val="clear" w:color="auto" w:fill="auto"/>
          </w:tcPr>
          <w:p w:rsidR="00220D12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Показывать, из какого материала сделаны окружающие предметы, откуда эти материалы появились, кто и где их  добыл, как  обработал, сколько сил и времени  на это затратил,  как  будет  использовать  в</w:t>
            </w:r>
            <w:r w:rsidR="0064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дальнейшем,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64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расход материалов, как   чинить, восстанавливать, вторично использовать сырье;</w:t>
            </w:r>
          </w:p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  <w:shd w:val="clear" w:color="auto" w:fill="auto"/>
          </w:tcPr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Похвала и</w:t>
            </w:r>
          </w:p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положительная оценка</w:t>
            </w:r>
          </w:p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альбомов,</w:t>
            </w:r>
          </w:p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Настольно-печатные</w:t>
            </w:r>
          </w:p>
          <w:p w:rsidR="00220D12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игры, лото</w:t>
            </w:r>
          </w:p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3"/>
              </w:rPr>
              <w:t>Напоминание правил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Игры по сюжетам</w:t>
            </w:r>
          </w:p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сказок, народные</w:t>
            </w:r>
          </w:p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игры, выразительные</w:t>
            </w:r>
          </w:p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движения под</w:t>
            </w:r>
          </w:p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музыку, пение,</w:t>
            </w:r>
          </w:p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</w:p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различные виды</w:t>
            </w:r>
          </w:p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театра с участием</w:t>
            </w:r>
          </w:p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детей и взрослых</w:t>
            </w:r>
          </w:p>
        </w:tc>
      </w:tr>
      <w:tr w:rsidR="00220D12" w:rsidRPr="00D76150" w:rsidTr="00220D12">
        <w:trPr>
          <w:trHeight w:val="20"/>
        </w:trPr>
        <w:tc>
          <w:tcPr>
            <w:tcW w:w="5382" w:type="dxa"/>
            <w:shd w:val="clear" w:color="auto" w:fill="auto"/>
          </w:tcPr>
          <w:p w:rsidR="00220D12" w:rsidRPr="00D76150" w:rsidRDefault="00220D12" w:rsidP="00D761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«Сенсорное развитие»</w:t>
            </w:r>
          </w:p>
          <w:p w:rsidR="00220D12" w:rsidRPr="00D76150" w:rsidRDefault="00220D12" w:rsidP="00D7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Учить различать четыре цвета спектра (красный, желтый, зеленый, синий), пять геометрических фигур (круг, квадрат, прямоугольник, треугольник, овал), три фигуры (куб, шар, призма), три градации величины (большой, поменьше, маленький).</w:t>
            </w:r>
          </w:p>
          <w:p w:rsidR="00220D12" w:rsidRPr="00D76150" w:rsidRDefault="00220D12" w:rsidP="00D7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Развивать действия по использованию сенсорных эталонов. Различать контрастные и близкие состояния величины (большой – поменьше – маленький).</w:t>
            </w:r>
          </w:p>
          <w:p w:rsidR="00220D12" w:rsidRPr="00D76150" w:rsidRDefault="00220D12" w:rsidP="00D7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Учить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форме.</w:t>
            </w:r>
          </w:p>
        </w:tc>
        <w:tc>
          <w:tcPr>
            <w:tcW w:w="3685" w:type="dxa"/>
            <w:shd w:val="clear" w:color="auto" w:fill="auto"/>
          </w:tcPr>
          <w:p w:rsidR="00220D12" w:rsidRPr="00D76150" w:rsidRDefault="00220D12" w:rsidP="00220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сюжетам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ab/>
              <w:t>сказок,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ab/>
              <w:t>выразительные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ab/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музыку,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пение,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различные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 с участием детей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  <w:p w:rsidR="00220D12" w:rsidRDefault="00220D12" w:rsidP="00220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Показ картинок с набором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 xml:space="preserve">сюжетов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оследующим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обсуждением</w:t>
            </w:r>
          </w:p>
          <w:p w:rsidR="00220D12" w:rsidRPr="00D76150" w:rsidRDefault="00220D12" w:rsidP="00220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Игры-упражнения построенны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пизодах-рассказах из жизни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  <w:p w:rsidR="00220D12" w:rsidRPr="00D76150" w:rsidRDefault="00220D12" w:rsidP="00220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литературы, с обсуждением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sz w:val="24"/>
                <w:szCs w:val="24"/>
              </w:rPr>
              <w:t>поступков героев.</w:t>
            </w:r>
          </w:p>
        </w:tc>
        <w:tc>
          <w:tcPr>
            <w:tcW w:w="2953" w:type="dxa"/>
            <w:vMerge/>
            <w:shd w:val="clear" w:color="auto" w:fill="auto"/>
          </w:tcPr>
          <w:p w:rsidR="00220D12" w:rsidRPr="00D76150" w:rsidRDefault="00220D12" w:rsidP="00D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bottom"/>
          </w:tcPr>
          <w:p w:rsidR="00220D12" w:rsidRPr="00D76150" w:rsidRDefault="00220D12" w:rsidP="00D7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Pr="00BE304E" w:rsidRDefault="00595F7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7C0946">
      <w:pPr>
        <w:pStyle w:val="a7"/>
        <w:numPr>
          <w:ilvl w:val="1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95F76" w:rsidSect="00C418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0B90" w:rsidRPr="002027B0" w:rsidRDefault="00BA0B90" w:rsidP="007C0946">
      <w:pPr>
        <w:pStyle w:val="a7"/>
        <w:numPr>
          <w:ilvl w:val="1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РЕЧЕВОЕ РАЗВИТИЕ</w:t>
      </w:r>
    </w:p>
    <w:p w:rsidR="002027B0" w:rsidRPr="002027B0" w:rsidRDefault="002027B0" w:rsidP="002027B0">
      <w:pPr>
        <w:pStyle w:val="a7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Речевое общение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побуждает к общению на близкие ребенку темы из личного опыта, из жизни близких людей, животных;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 ребенка к в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неситуативному диалогу (о том, что сейчас не находится в поле зрения);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поощряет интерес ребенка к делам сверстников, желание сопровождать речью свои действия;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вовлекает детей в инсценированные, проговаривание слов в сказке.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Словарь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="009F0D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детей со свойствами и функциями предметов, игрушек в процессе действий с ними, при наблюдениях за происходящим в окружающем мире, рассматривании картинок;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активного познания того, что с одним и тем же предметом можно выполнять различные действия; а одно и то же действие можно совершить с разными предметами;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обогащает словарь названиями профессий людей (врач, шофер, воспитатель), игрушек, посуды, одежды, мебели, названий частей и деталей предметов (рукава и воротник у рубашки; колеса и кузов у машины), растений, домашних животных и их детенышей;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обогащает словарь глаголами, побуждая детей соотносить словесное обозначение действий с собственными выразительными движениями и действиями игрушек;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инициирует непроизвольную речь.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Грамматический строй речи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="009F0D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детей с пространственными и временными отношениями в окружающем и побуждает выражать их в речи («Я высоко», «Я буду спать», «Миша упал» и пр.);в звукоподражательных играх ориентирует на звуковую сторону слова (петушок: «кука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-ре-ку» — кукарекает; уточка: «кря-кря-кря» — крякает; мышка: «пи-пи-пи» — пищит);содействует изменению слов (по числам, падежам, временам), согласованию их в предложениях разной структуры, образованию уменьшительно-ласкательных наименований, глаголов совершенного и несовершенного вида и др.;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E3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Звуковая культура речи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Педагог:</w:t>
      </w:r>
      <w:r w:rsidR="009F0D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побуждает говорить внятно, не торопясь, достаточно громко; развивает речевой слух;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упражняет детей в правильном произношении гласных и простых согласных (кроме свистящих, шипящих и сонорных);поддерживает игры со звуками в звукоподражательных словах и при разнообразном звуковом сопровождении игровых действий;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узнавать персонажи по звукоподражанию («ко-ко», «му-му», «ку-ка-реку»);учит производить выдох через рот плавно и протяжно (дуновением приводить в движение султанчики, лодочки в воде, шарики из ваты)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конструктивными способами и средствами взаимодействия с окружающими людьми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решение следующих задач: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свободное общение со взрослыми и детьми;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все компоненты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умения задавать вопросы, выдвигать гипотезы, аргументировать суждения;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 овладевать нормами речи.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реализуется в непосредственно образовательной деятельности по развитию речи и речевому общению, по подготовке к обучению грамоте (старший дошкольный возраст) и в режимных моментах, при организации культурных практик.</w:t>
      </w:r>
    </w:p>
    <w:p w:rsidR="00BA0B90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12" w:rsidRDefault="00220D12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12" w:rsidRDefault="00220D12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12" w:rsidRDefault="00220D12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0D12" w:rsidSect="00C41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0D12" w:rsidRDefault="00220D12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12" w:rsidRDefault="00220D12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12" w:rsidRDefault="00220D12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82"/>
        <w:gridCol w:w="3685"/>
        <w:gridCol w:w="2953"/>
        <w:gridCol w:w="2700"/>
      </w:tblGrid>
      <w:tr w:rsidR="00220D12" w:rsidRPr="00D76150" w:rsidTr="00167DAB">
        <w:trPr>
          <w:trHeight w:val="20"/>
        </w:trPr>
        <w:tc>
          <w:tcPr>
            <w:tcW w:w="5382" w:type="dxa"/>
            <w:vMerge w:val="restart"/>
            <w:shd w:val="clear" w:color="auto" w:fill="auto"/>
            <w:vAlign w:val="center"/>
          </w:tcPr>
          <w:p w:rsidR="00220D12" w:rsidRPr="00D76150" w:rsidRDefault="00220D12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программы</w:t>
            </w:r>
          </w:p>
          <w:p w:rsidR="00220D12" w:rsidRPr="00D76150" w:rsidRDefault="00220D12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«Истоки»</w:t>
            </w: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:rsidR="00220D12" w:rsidRPr="00D76150" w:rsidRDefault="00220D12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220D12" w:rsidRPr="00D76150" w:rsidTr="00167DAB">
        <w:trPr>
          <w:trHeight w:val="20"/>
        </w:trPr>
        <w:tc>
          <w:tcPr>
            <w:tcW w:w="5382" w:type="dxa"/>
            <w:vMerge/>
            <w:shd w:val="clear" w:color="auto" w:fill="auto"/>
            <w:vAlign w:val="center"/>
          </w:tcPr>
          <w:p w:rsidR="00220D12" w:rsidRPr="00D76150" w:rsidRDefault="00220D12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20D12" w:rsidRPr="00D76150" w:rsidRDefault="00220D12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</w:t>
            </w:r>
          </w:p>
          <w:p w:rsidR="00220D12" w:rsidRPr="00D76150" w:rsidRDefault="00220D12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220D12" w:rsidRPr="00D76150" w:rsidRDefault="00220D12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20D12" w:rsidRPr="00D76150" w:rsidRDefault="00220D12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220D12" w:rsidRPr="00D76150" w:rsidRDefault="00220D12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220D12" w:rsidRPr="00D76150" w:rsidTr="00167DAB">
        <w:trPr>
          <w:trHeight w:val="2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:rsidR="00220D12" w:rsidRPr="00201C0B" w:rsidRDefault="00220D12" w:rsidP="0020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C0B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со взрослыми и детьми;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20D12" w:rsidRPr="00201C0B" w:rsidRDefault="00220D12" w:rsidP="0020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C0B">
              <w:rPr>
                <w:rFonts w:ascii="Times New Roman" w:hAnsi="Times New Roman" w:cs="Times New Roman"/>
                <w:sz w:val="24"/>
                <w:szCs w:val="24"/>
              </w:rPr>
              <w:t>Рассказывание, чтение художественной литературы, показ, рассматривание</w:t>
            </w:r>
          </w:p>
          <w:p w:rsidR="00220D12" w:rsidRPr="00201C0B" w:rsidRDefault="00220D12" w:rsidP="0020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C0B">
              <w:rPr>
                <w:rFonts w:ascii="Times New Roman" w:hAnsi="Times New Roman" w:cs="Times New Roman"/>
                <w:sz w:val="24"/>
                <w:szCs w:val="24"/>
              </w:rPr>
              <w:t>иллюстраций, заучивание наизусть</w:t>
            </w:r>
          </w:p>
          <w:p w:rsidR="00220D12" w:rsidRPr="00201C0B" w:rsidRDefault="009F0D6C" w:rsidP="0020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0D12" w:rsidRPr="00201C0B">
              <w:rPr>
                <w:rFonts w:ascii="Times New Roman" w:hAnsi="Times New Roman" w:cs="Times New Roman"/>
                <w:sz w:val="24"/>
                <w:szCs w:val="24"/>
              </w:rPr>
              <w:t>отешки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D12" w:rsidRPr="00201C0B">
              <w:rPr>
                <w:rFonts w:ascii="Times New Roman" w:hAnsi="Times New Roman" w:cs="Times New Roman"/>
                <w:sz w:val="24"/>
                <w:szCs w:val="24"/>
              </w:rPr>
              <w:t>, пословицы, стихи</w:t>
            </w:r>
          </w:p>
        </w:tc>
        <w:tc>
          <w:tcPr>
            <w:tcW w:w="2953" w:type="dxa"/>
            <w:vMerge w:val="restart"/>
            <w:shd w:val="clear" w:color="auto" w:fill="auto"/>
          </w:tcPr>
          <w:p w:rsidR="00220D12" w:rsidRPr="00201C0B" w:rsidRDefault="00220D12" w:rsidP="0020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C0B">
              <w:rPr>
                <w:rFonts w:ascii="Times New Roman" w:hAnsi="Times New Roman" w:cs="Times New Roman"/>
                <w:sz w:val="24"/>
                <w:szCs w:val="24"/>
              </w:rPr>
              <w:t>Похвала и положительная оценка. Рассматривание альбомов, иллюстраций. Настольно-печатные игры, лото. Напоминание правил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220D12" w:rsidRPr="00201C0B" w:rsidRDefault="00220D12" w:rsidP="0020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C0B">
              <w:rPr>
                <w:rFonts w:ascii="Times New Roman" w:hAnsi="Times New Roman" w:cs="Times New Roman"/>
                <w:sz w:val="24"/>
                <w:szCs w:val="24"/>
              </w:rPr>
              <w:t>Игры по сюжетам сказок, народные игры, выразительные движения под музыку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C0B">
              <w:rPr>
                <w:rFonts w:ascii="Times New Roman" w:hAnsi="Times New Roman" w:cs="Times New Roman"/>
                <w:sz w:val="24"/>
                <w:szCs w:val="24"/>
              </w:rPr>
              <w:t>,пение, рисование,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C0B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театра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C0B">
              <w:rPr>
                <w:rFonts w:ascii="Times New Roman" w:hAnsi="Times New Roman" w:cs="Times New Roman"/>
                <w:sz w:val="24"/>
                <w:szCs w:val="24"/>
              </w:rPr>
              <w:t>с участием детей и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C0B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</w:tr>
      <w:tr w:rsidR="00220D12" w:rsidRPr="00D76150" w:rsidTr="00220D12">
        <w:trPr>
          <w:trHeight w:val="1431"/>
        </w:trPr>
        <w:tc>
          <w:tcPr>
            <w:tcW w:w="5382" w:type="dxa"/>
            <w:shd w:val="clear" w:color="auto" w:fill="auto"/>
          </w:tcPr>
          <w:p w:rsidR="00220D12" w:rsidRPr="00201C0B" w:rsidRDefault="00220D12" w:rsidP="0020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C0B">
              <w:rPr>
                <w:rFonts w:ascii="Times New Roman" w:hAnsi="Times New Roman" w:cs="Times New Roman"/>
                <w:sz w:val="24"/>
                <w:szCs w:val="24"/>
              </w:rPr>
              <w:t>Развитие всех компонентов устной речи детей лексической стороны, грамматического строя речи,</w:t>
            </w:r>
          </w:p>
          <w:p w:rsidR="00220D12" w:rsidRPr="00201C0B" w:rsidRDefault="00220D12" w:rsidP="0020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C0B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речи; связной речи—диалогической и монологической форм) в различных формах и видах детской деятельности;</w:t>
            </w:r>
          </w:p>
        </w:tc>
        <w:tc>
          <w:tcPr>
            <w:tcW w:w="3685" w:type="dxa"/>
            <w:vMerge/>
            <w:shd w:val="clear" w:color="auto" w:fill="auto"/>
          </w:tcPr>
          <w:p w:rsidR="00220D12" w:rsidRPr="00D76150" w:rsidRDefault="00220D12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shd w:val="clear" w:color="auto" w:fill="auto"/>
          </w:tcPr>
          <w:p w:rsidR="00220D12" w:rsidRPr="00D76150" w:rsidRDefault="00220D12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220D12" w:rsidRPr="00D76150" w:rsidRDefault="00220D12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12" w:rsidRPr="00D76150" w:rsidTr="00220D12">
        <w:trPr>
          <w:trHeight w:val="700"/>
        </w:trPr>
        <w:tc>
          <w:tcPr>
            <w:tcW w:w="5382" w:type="dxa"/>
            <w:shd w:val="clear" w:color="auto" w:fill="auto"/>
          </w:tcPr>
          <w:p w:rsidR="00220D12" w:rsidRPr="00201C0B" w:rsidRDefault="00220D12" w:rsidP="0020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C0B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воспитанниками нормами речи».</w:t>
            </w:r>
          </w:p>
        </w:tc>
        <w:tc>
          <w:tcPr>
            <w:tcW w:w="3685" w:type="dxa"/>
            <w:vMerge/>
            <w:shd w:val="clear" w:color="auto" w:fill="auto"/>
          </w:tcPr>
          <w:p w:rsidR="00220D12" w:rsidRPr="00D76150" w:rsidRDefault="00220D12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shd w:val="clear" w:color="auto" w:fill="auto"/>
          </w:tcPr>
          <w:p w:rsidR="00220D12" w:rsidRPr="00D76150" w:rsidRDefault="00220D12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220D12" w:rsidRPr="00D76150" w:rsidRDefault="00220D12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AB" w:rsidRPr="00D76150" w:rsidTr="00167DAB">
        <w:trPr>
          <w:trHeight w:val="680"/>
        </w:trPr>
        <w:tc>
          <w:tcPr>
            <w:tcW w:w="5382" w:type="dxa"/>
            <w:shd w:val="clear" w:color="auto" w:fill="auto"/>
          </w:tcPr>
          <w:p w:rsidR="00167DAB" w:rsidRPr="00167DAB" w:rsidRDefault="00167DAB" w:rsidP="00167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потребности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чтении (восприятии) книг через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решение следующих задач:</w:t>
            </w:r>
          </w:p>
          <w:p w:rsidR="00167DAB" w:rsidRPr="00167DAB" w:rsidRDefault="00167DAB" w:rsidP="00167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-приобщение к словесному искусству, в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числе развитие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стетического вкуса;</w:t>
            </w:r>
          </w:p>
          <w:p w:rsidR="00167DAB" w:rsidRPr="00167DAB" w:rsidRDefault="00167DAB" w:rsidP="00167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мира, в том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ценностных представлений;</w:t>
            </w:r>
          </w:p>
          <w:p w:rsidR="00167DAB" w:rsidRPr="00167DAB" w:rsidRDefault="00167DAB" w:rsidP="00167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- развитие литературной речи.</w:t>
            </w:r>
          </w:p>
        </w:tc>
        <w:tc>
          <w:tcPr>
            <w:tcW w:w="3685" w:type="dxa"/>
            <w:shd w:val="clear" w:color="auto" w:fill="auto"/>
          </w:tcPr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овместном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воспитателем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рассказывании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произведений, драматизации, задавая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вопросы на понимание прочитанного и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обсуждая его</w:t>
            </w:r>
          </w:p>
        </w:tc>
        <w:tc>
          <w:tcPr>
            <w:tcW w:w="2953" w:type="dxa"/>
            <w:shd w:val="clear" w:color="auto" w:fill="auto"/>
          </w:tcPr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развития у детей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воображения в процессе</w:t>
            </w:r>
          </w:p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преобразования отдельных</w:t>
            </w:r>
          </w:p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художественных образов</w:t>
            </w:r>
          </w:p>
        </w:tc>
        <w:tc>
          <w:tcPr>
            <w:tcW w:w="2700" w:type="dxa"/>
            <w:shd w:val="clear" w:color="auto" w:fill="auto"/>
          </w:tcPr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Дети могут сами когда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захочется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взять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понравившиеся книги.</w:t>
            </w:r>
          </w:p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Дети читают наизусть</w:t>
            </w:r>
          </w:p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стихи, усиливая</w:t>
            </w:r>
          </w:p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чтения элементами</w:t>
            </w:r>
          </w:p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sz w:val="24"/>
                <w:szCs w:val="24"/>
              </w:rPr>
              <w:t>драматизации</w:t>
            </w:r>
          </w:p>
        </w:tc>
      </w:tr>
    </w:tbl>
    <w:p w:rsidR="00220D12" w:rsidRDefault="00220D12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12" w:rsidRDefault="00220D12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12" w:rsidRDefault="00220D12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12" w:rsidRDefault="00220D12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12" w:rsidRDefault="00220D12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12" w:rsidRDefault="00220D12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12" w:rsidRDefault="00220D12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0D12" w:rsidSect="00C418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0B90" w:rsidRPr="002027B0" w:rsidRDefault="00BA0B90" w:rsidP="007C0946">
      <w:pPr>
        <w:pStyle w:val="a7"/>
        <w:numPr>
          <w:ilvl w:val="1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ХУДОЖЕСТВЕННО ЭСТЕТИЧЕСКОЕ РАЗВИТИЕ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CC63A2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="009F0D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простые русские народные сказки, несложные произведения фольклора (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потешки, песенки и др.), стихи, в которых принимают участие знакомые персонажи (птички, собачка, кошечка, петушок и т.д.) и описываются понятные детям явления природы, знакомые эпизоды, игровые и бытовые ситуации;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 умение слушать чтение вместе с группой сверстников;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ребенка повторять отдельные слова и выражения из стихов и сказок, испытывать радость от игр со звуками, словами, рифмами;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следить за развитием действия в коротких стихотворениях, потешках, сказках с наглядным сопровождением (картинки, игрушки, действия), а затем без него; активно выражать свои впечатления, отвечать на элементарные вопросы: кто это?, что он делает?, а это что?;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побуждает самостоятельно рассматривать книги, узнавать героев литературных произведений.</w:t>
      </w:r>
    </w:p>
    <w:p w:rsidR="00F23D12" w:rsidRPr="00CC63A2" w:rsidRDefault="00F23D12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="009F0D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рассматривать рисунки, лепку, аппликацию, находить сходство с предметами, явлениями; показывает, как можно заполнять листы бумаги, ритмично наносить мазки, пятна, создавая простейшие цветовые композиции, вызывающие у детей эмоциональный отклик своей яркостью, декоративностью;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самостоятельный выбор цвета красок, фона листа бумаги, поощряет желание к экспериментированию с красками, карандашами, комком глины, готовыми аппликативными формами;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создание ассоциативных образов в рисунке, лепке; интегрирует рисование и аппликацию с целью обогащения содержания и средств выразительности;</w:t>
      </w:r>
      <w:r w:rsidR="009F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рассматривать иллюстрации и народные игрушки: семеновскую матрешку, городецкую лошадку, дымковского петушка, яркие узоры которых вызывают эмоциональный отклик;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активное желание к сотворчеству со взрослыми, дает дополнять готовые изображения ритмом мазков, цветовых пятен (нарисовать «огоньки» в окнах домов, на новогодней елке, «посыпать снежок на ветки деревьев» и т.д.);создает игровые ситуации с использованием игрушек анималистического жанра с целью придания смысла простым детским изображениям (рисовать следы лисички на снегу; дождик, который промочил зайчика и пр.);вызывает интерес всех детей к результату изобразительной деятельности каждого; рассматривает с ними и обсуждает детские работы, находит знакомые предметы, персонажи, учит ориентироваться в пространстве («солнышко на небе», «домик стоит на земле, рядом растет елочка» и т.д.).</w:t>
      </w:r>
    </w:p>
    <w:p w:rsidR="00F23D12" w:rsidRPr="00CC63A2" w:rsidRDefault="00F23D12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Обязательная часть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 через решение следующих задач: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элементарные представления о видах искусства;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воспринимать образцы музыки, изобразительного искусства, художественной литературы, фольклора;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сопереживания персонажам художественных произведений;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продуктивную деятельность детей (рисование, лепка, аппликация, художественный труд);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самостоятельной творческой деятельности детей (изобразительной, конструктивно-модельной, музыкальной и др.).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музыкально-художественной деятельности детей учитывается следующее: -время, отведенное для слушания музыки, сопровождающей проведение режимных моментов, не учитывается в общем объеме образовательной нагрузки.</w:t>
      </w:r>
    </w:p>
    <w:p w:rsidR="00201C0B" w:rsidRDefault="00201C0B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1C0B" w:rsidSect="00C41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B90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0B" w:rsidRDefault="00201C0B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91"/>
        <w:gridCol w:w="3685"/>
        <w:gridCol w:w="2552"/>
        <w:gridCol w:w="2392"/>
      </w:tblGrid>
      <w:tr w:rsidR="00167DAB" w:rsidRPr="00D76150" w:rsidTr="00167DAB">
        <w:trPr>
          <w:trHeight w:val="20"/>
        </w:trPr>
        <w:tc>
          <w:tcPr>
            <w:tcW w:w="6091" w:type="dxa"/>
            <w:vMerge w:val="restart"/>
            <w:shd w:val="clear" w:color="auto" w:fill="auto"/>
            <w:vAlign w:val="center"/>
          </w:tcPr>
          <w:p w:rsidR="00201C0B" w:rsidRPr="00D76150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программы</w:t>
            </w:r>
          </w:p>
          <w:p w:rsidR="00201C0B" w:rsidRPr="00D76150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«Истоки»</w:t>
            </w: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:rsidR="00201C0B" w:rsidRPr="00D76150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167DAB" w:rsidRPr="00D76150" w:rsidTr="00167DAB">
        <w:trPr>
          <w:trHeight w:val="20"/>
        </w:trPr>
        <w:tc>
          <w:tcPr>
            <w:tcW w:w="6091" w:type="dxa"/>
            <w:vMerge/>
            <w:shd w:val="clear" w:color="auto" w:fill="auto"/>
            <w:vAlign w:val="center"/>
          </w:tcPr>
          <w:p w:rsidR="00201C0B" w:rsidRPr="00D76150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01C0B" w:rsidRPr="00D76150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</w:t>
            </w:r>
            <w:r w:rsidR="009F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1C0B" w:rsidRPr="00D76150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201C0B" w:rsidRPr="00D76150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201C0B" w:rsidRPr="00D76150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201C0B" w:rsidRPr="00D76150" w:rsidTr="00167DAB">
        <w:trPr>
          <w:trHeight w:val="3545"/>
        </w:trPr>
        <w:tc>
          <w:tcPr>
            <w:tcW w:w="6091" w:type="dxa"/>
            <w:shd w:val="clear" w:color="auto" w:fill="auto"/>
          </w:tcPr>
          <w:p w:rsidR="00201C0B" w:rsidRPr="008C767A" w:rsidRDefault="00201C0B" w:rsidP="00167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Продолжатьзнакомитьсизобразительнымискусством,учить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различать  его  виды  и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жанры  посредствам  художественной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выразительности.</w:t>
            </w:r>
          </w:p>
          <w:p w:rsidR="00201C0B" w:rsidRPr="008C767A" w:rsidRDefault="00201C0B" w:rsidP="00167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Различать реальные и сказочные образы,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  <w:p w:rsidR="00201C0B" w:rsidRPr="008C767A" w:rsidRDefault="00201C0B" w:rsidP="00167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Сказочногохарактера,передаватьдоступными</w:t>
            </w:r>
            <w:r w:rsidR="00167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ыразительнымисредствами</w:t>
            </w:r>
            <w:r w:rsidR="00167D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астроениеихарактеробраза;</w:t>
            </w:r>
          </w:p>
          <w:p w:rsidR="00201C0B" w:rsidRPr="008C767A" w:rsidRDefault="00201C0B" w:rsidP="00167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во всех видах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деятельности;</w:t>
            </w:r>
          </w:p>
          <w:p w:rsidR="00201C0B" w:rsidRPr="008C767A" w:rsidRDefault="00201C0B" w:rsidP="001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композиции(размещать  объекты  в  соответствии  с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особенностями  их  формы,  величины,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протяженности).</w:t>
            </w:r>
          </w:p>
        </w:tc>
        <w:tc>
          <w:tcPr>
            <w:tcW w:w="3685" w:type="dxa"/>
            <w:shd w:val="clear" w:color="auto" w:fill="auto"/>
          </w:tcPr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художников, показ презентаций.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Плакаты по ИЗО, лепке, технологические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карты, беседы.</w:t>
            </w:r>
          </w:p>
        </w:tc>
        <w:tc>
          <w:tcPr>
            <w:tcW w:w="2552" w:type="dxa"/>
            <w:shd w:val="clear" w:color="auto" w:fill="auto"/>
          </w:tcPr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Похвала и положительная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Напоминание правил</w:t>
            </w:r>
          </w:p>
        </w:tc>
        <w:tc>
          <w:tcPr>
            <w:tcW w:w="2392" w:type="dxa"/>
            <w:shd w:val="clear" w:color="auto" w:fill="auto"/>
          </w:tcPr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Игры по сюжетам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сказок, народные игры,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движения под музыку,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пение, рисование,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театра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с участием детей и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</w:tr>
      <w:tr w:rsidR="00201C0B" w:rsidRPr="00D76150" w:rsidTr="00167DAB">
        <w:trPr>
          <w:trHeight w:val="20"/>
        </w:trPr>
        <w:tc>
          <w:tcPr>
            <w:tcW w:w="6091" w:type="dxa"/>
            <w:shd w:val="clear" w:color="auto" w:fill="auto"/>
          </w:tcPr>
          <w:p w:rsidR="00201C0B" w:rsidRPr="008C767A" w:rsidRDefault="00201C0B" w:rsidP="00167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высокохудожественнымии  доступными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музыкальными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произведениями.</w:t>
            </w:r>
          </w:p>
          <w:p w:rsidR="00201C0B" w:rsidRPr="008C767A" w:rsidRDefault="00201C0B" w:rsidP="00167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музыкального восприятия,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накопление музыкально-слухового опыта.</w:t>
            </w:r>
          </w:p>
          <w:p w:rsidR="00201C0B" w:rsidRPr="008C767A" w:rsidRDefault="00201C0B" w:rsidP="00167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детей о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жанрах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узыкального искусства и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средствах музыкальной выразительности.</w:t>
            </w:r>
          </w:p>
          <w:p w:rsidR="00201C0B" w:rsidRPr="008C767A" w:rsidRDefault="00201C0B" w:rsidP="00167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Охрана и защита голоса ребенка.</w:t>
            </w:r>
          </w:p>
          <w:p w:rsidR="00201C0B" w:rsidRPr="008C767A" w:rsidRDefault="00201C0B" w:rsidP="00167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естественного,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непринужденного, легкого звучания</w:t>
            </w:r>
            <w:r w:rsidR="009F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голоса в пении, позволяющего ребенку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петь чисто, музыкально и выразительно.</w:t>
            </w:r>
          </w:p>
          <w:p w:rsidR="00201C0B" w:rsidRPr="008C767A" w:rsidRDefault="00201C0B" w:rsidP="00167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Организация вокально-хоровой работы на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основе учета индивидуальных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особенностей певческого голоса ребенка.</w:t>
            </w:r>
          </w:p>
        </w:tc>
        <w:tc>
          <w:tcPr>
            <w:tcW w:w="3685" w:type="dxa"/>
            <w:shd w:val="clear" w:color="auto" w:fill="auto"/>
          </w:tcPr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Распевает детей в разных тональностях,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по голосам; транспонирует имеющиеся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песни в нужные тональности; использует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песни, в которых запев и припев удобны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детям с разными голосами.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со строением </w:t>
            </w:r>
            <w:r w:rsidR="00167D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вуко</w:t>
            </w:r>
            <w:r w:rsidR="0064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высотных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детских музыкальных инструментов и</w:t>
            </w:r>
          </w:p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способами игры на них.</w:t>
            </w:r>
          </w:p>
        </w:tc>
        <w:tc>
          <w:tcPr>
            <w:tcW w:w="2552" w:type="dxa"/>
            <w:shd w:val="clear" w:color="auto" w:fill="auto"/>
          </w:tcPr>
          <w:p w:rsidR="00201C0B" w:rsidRPr="008C767A" w:rsidRDefault="00201C0B" w:rsidP="0016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воображения   в   процессе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ворческого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художественных образов</w:t>
            </w:r>
          </w:p>
        </w:tc>
        <w:tc>
          <w:tcPr>
            <w:tcW w:w="2392" w:type="dxa"/>
            <w:shd w:val="clear" w:color="auto" w:fill="auto"/>
          </w:tcPr>
          <w:p w:rsidR="00201C0B" w:rsidRPr="008C767A" w:rsidRDefault="00201C0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Дети могут сами когда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захочется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взять</w:t>
            </w:r>
            <w:r w:rsidR="008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понравившиеся   книги.</w:t>
            </w:r>
          </w:p>
          <w:p w:rsidR="00201C0B" w:rsidRPr="008C767A" w:rsidRDefault="00201C0B" w:rsidP="0016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A">
              <w:rPr>
                <w:rFonts w:ascii="Times New Roman" w:hAnsi="Times New Roman" w:cs="Times New Roman"/>
                <w:sz w:val="24"/>
                <w:szCs w:val="24"/>
              </w:rPr>
              <w:t>Дети  читают  наизустьстихи,усиливаявыразительностьчтенияэлементамидраматизации</w:t>
            </w:r>
          </w:p>
        </w:tc>
      </w:tr>
    </w:tbl>
    <w:p w:rsidR="00201C0B" w:rsidRDefault="00201C0B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1C0B" w:rsidSect="00C418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1C0B" w:rsidRDefault="00201C0B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2027B0" w:rsidRDefault="00BA0B90" w:rsidP="007C0946">
      <w:pPr>
        <w:pStyle w:val="a7"/>
        <w:numPr>
          <w:ilvl w:val="1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Двигательное и физическое развитие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«стайкой» за воспитателем в заданном направлении, меняя направление; перешагивая через линии, кубики; огибая предметы; парами; по кругу, взявшись за руки; переходить от ходьбы к бегу и от бега к ходьбе. Игры: «К куклам в гости», «По тропинке», «Догоните меня», «Принеси предмет», «Пузырь».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за воспитателем, убегать от него; бегать в разных направлениях, не сталкиваясь друг с другом; догонять катящиеся предметы; пробегать между линиями (30—25 см), не наступая на них; бегать непрерывно в течение 30—40 сек.; пробегать медленно до 80 м. Игры: «Поезд», «Самолеты», «Догони собачку», «Догони мяч», «Курочка-хохлатка», «Автомобиль».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Прыжки: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прыгать на двух ногах на месте и слегка продвигаясь вперед; подпрыгивать вверх, стараясь коснуться предмета, находящегося выше поднятых рук ребенка; перепрыгивать через линию, веревку, положенную на пол; через две параллельные линии (от 10 до 30 см); прыгать на двух ногах как можно дальше. Игры: «Подпрыгни до ладони», «Позвони в колокольчик», «Прыгай, как мячик», «Пробеги-подпрыгни», «Зайка беленький сидит», «Зайка серый умывается».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Ползание: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проползать на четвереньках 3—4 м; в вертикально стоящий обруч; подлезать под препятствия высотой 30—40 см. Игры: «Доползи до погремушки», «В воротики», «Не наступи на линию», «Будь осторожен», «Обезьянки», влезать на лесенку-стремянку.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Катание, бросание и ловля: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скатывать мячи с горки; катание друг другу мячей, шариков, двумя и одной рукой; бросать мяч двумя руками воспитателю; стараться поймать мяч, брошенный воспитателем; бросать предметы (мячи, мешочки с песком, шишки и др.) в горизонтальную цель (расстояние 1 м), двумя руками, поочередно правой и левой рукой. Игры: «Мяч в кругу», «Попади в воротики», «Лови мяч», «Целься верней», «Попади в корзину».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Развитие равновесия и координации движений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для рук и плечевого пояса: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вниз, вперед, вверх, в стороны, за спину; поднимать; сгибать и разгибать; размахивать вперед-назад; хлопать перед собой, над головой; сжимать и разжимать пальцы, захватывать пальцами мелкие предметы.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для туловища: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положения стоя, сидя, лежа наклоняться вперед, в стороны; поворачиваться вправо, влево; переворачиваться со спины на живот и обратно.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для ног: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вместе, слегка расставлены; сгибать и разгибать, приподниматься на носки; полуприседать с опорой; сгибать и разгибать стопы.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Ритмические (танцевальные) движения: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использует материал из раздела «художественно-эстетическое развитие (музыка)».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в организационных действиях: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построения: в круг, в пары, друг за другом подгруппами и всей группой с помощью воспитателя.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Начальные упражнения в перемещениях со скольжение: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прокатывание детей по ледяной дорожке, держа их за руки; скатывание с невысокой ледяной горочки в положении сидя на ледянке.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Катание на санках: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ребенка взрослым; скатывание с горки, сидя на санках; везение санок за веревочку; катание кукол на санках.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 на лыжах: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лыжами; попытки стоять, сохраняя равновесие; переступание.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Езда на велосипеде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посадка на трехколесный велосипед и схождение с него с поддержкой и без поддержки взрослого; попытки продвижения, управление рулем.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Становление ценностей здорового образа жизни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продолжает формировать культурно-гигиенические навыки детей: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закрепляет умение правильно мыть руки (намыливать до образования пены), насухо их вытирать, есть самостоятельно и аккуратно; правильно и по назначению пользоваться чашкой, ложкой и др., салфетками;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тщательно и бесшумно пережевывать пищу, приучать детей полоскать рот питьевой водой после каждого приема пищи;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 детей навыки самостоятельно одеваться и раздеваться; умение аккуратно складывать одежду; застегивать молнию, пуговицу, завязывать шнурки; помогать друг другу;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побуждает детей осмысленно пользоваться предметами индивидуального назначения: расческой, стаканом для полоскания рта, полотенцем, носовым платком.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Закаливание детей обеспечивается сочетанием воздушных, водных процедур, воздействием ультрафиолетовых лучей во время </w:t>
      </w:r>
      <w:r w:rsidR="00F23D12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прогулки. Используются местные и общие процедуры. Закаливание должно осуществляться только на фоне благоприятного физического и психического состояния детей.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виды интеграции образовательных областей: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задачам и содержанию психолого-педагогической работы;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средствам организации и оптимизации образовательного процесса.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интереса и ценностного отношения к занятиям физической культурой, гармоничное физическое развитие, охрана здоровья детей и формирование основы культуры здоровья через решение следующих задач: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физические качества (скоростные, силовые, гибкости, выносливости и координации);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накапливать и обогащать двигательный опыт детей (овладение основными движениями);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воспитанников потребности в двигательной активности и физическом совершенствовании;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детей начальные представления о способах сохранения и укрепления физического и психического здоровья детей;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культурно-гигиенические навыки;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навыки элементарного самоконтроля и саморегуляции (забота о чистоте, соразмерности объема отдыха-движения и пр.);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привычку здорового образа жизни.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представленных наиболее универсальных, эффективных и доступных для детей дошкольного возраста закаливающих мероприятий скорректирован с учетом региональных климатических и сезонных особенностей, а также имеющихся условий для проведения закаливающих процедур в образовательном учреждении. Наиболее сильное закаливающее воздействие на организм ребенка оказывает сочетание физических упражнений с воздушными ваннами, особенно если оно осуществляется на свежем воздухе.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закаливания соблюдаются следующие </w:t>
      </w: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возрастные и индивидуальные особенности состояния здоровья и развития, степени тренированности организма ребенка;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позитивный эмоциональный настрой;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закаливающие воздействия на фоне теплового комфорта ребенка;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комплексе природные факторы и закаливающие процедуры;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постепенность в увеличении силы воздействия различных факторов и непрерывность мероприятий закаливания (при этом вид и методика закаливания изменяются в зависимости от сезона и погоды);</w:t>
      </w:r>
    </w:p>
    <w:p w:rsidR="00BA0B90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воздействия природных факторов должны быть направлены на разные участки тела: различаться и чередоваться как по силе, так и длительности</w:t>
      </w:r>
      <w:r w:rsidR="00167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DAB" w:rsidRDefault="00167DAB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7DAB" w:rsidSect="00C41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DAB" w:rsidRDefault="00167DAB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40"/>
        <w:gridCol w:w="4394"/>
        <w:gridCol w:w="2977"/>
        <w:gridCol w:w="2552"/>
      </w:tblGrid>
      <w:tr w:rsidR="00167DAB" w:rsidRPr="00167DAB" w:rsidTr="00886A0D">
        <w:trPr>
          <w:trHeight w:val="20"/>
        </w:trPr>
        <w:tc>
          <w:tcPr>
            <w:tcW w:w="5240" w:type="dxa"/>
            <w:vMerge w:val="restart"/>
            <w:shd w:val="clear" w:color="auto" w:fill="auto"/>
            <w:vAlign w:val="center"/>
          </w:tcPr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программы</w:t>
            </w:r>
          </w:p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b/>
                <w:sz w:val="24"/>
                <w:szCs w:val="24"/>
              </w:rPr>
              <w:t>«Истоки»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167DAB" w:rsidRPr="00167DAB" w:rsidTr="00886A0D">
        <w:trPr>
          <w:trHeight w:val="20"/>
        </w:trPr>
        <w:tc>
          <w:tcPr>
            <w:tcW w:w="5240" w:type="dxa"/>
            <w:vMerge/>
            <w:shd w:val="clear" w:color="auto" w:fill="auto"/>
            <w:vAlign w:val="center"/>
          </w:tcPr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167DAB" w:rsidRPr="00167DAB" w:rsidRDefault="00167DAB" w:rsidP="00167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D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1F262C" w:rsidRPr="00167DAB" w:rsidTr="00886A0D">
        <w:trPr>
          <w:trHeight w:val="1981"/>
        </w:trPr>
        <w:tc>
          <w:tcPr>
            <w:tcW w:w="5240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Содействовать охране и укреплению здоровья детей, формировать правильную осанку, гармоничное</w:t>
            </w:r>
          </w:p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телосложение; развивать мелкую моторику; совершенствовать функциональные возможности детского организма</w:t>
            </w:r>
          </w:p>
        </w:tc>
        <w:tc>
          <w:tcPr>
            <w:tcW w:w="4394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Беседы   о   полезной   пище,   о витаминах, о ЗОЖ, настольно-</w:t>
            </w:r>
          </w:p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печатные  игры,  мозаика, лото.</w:t>
            </w:r>
          </w:p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Подвижные игры и упражнения.</w:t>
            </w:r>
          </w:p>
        </w:tc>
        <w:tc>
          <w:tcPr>
            <w:tcW w:w="2977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Утренняя гимнастика.</w:t>
            </w:r>
          </w:p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Подвижные игры  и физические  упражнения на прогулке.</w:t>
            </w:r>
          </w:p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Гимнастика после сна.</w:t>
            </w:r>
          </w:p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Закаливание после сна.</w:t>
            </w:r>
          </w:p>
        </w:tc>
        <w:tc>
          <w:tcPr>
            <w:tcW w:w="2552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Игры с физкультурными пособиями «спортивного</w:t>
            </w:r>
          </w:p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уголка».</w:t>
            </w:r>
          </w:p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Настольно-печатные,</w:t>
            </w:r>
          </w:p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подвижные игры.</w:t>
            </w:r>
          </w:p>
        </w:tc>
      </w:tr>
      <w:tr w:rsidR="001F262C" w:rsidRPr="00167DAB" w:rsidTr="00886A0D">
        <w:trPr>
          <w:trHeight w:val="20"/>
        </w:trPr>
        <w:tc>
          <w:tcPr>
            <w:tcW w:w="5240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Обогащать двигательный опыт детей за  счет  усвоения  основных видов движений, упражнений общеразвивающего воздействия, спортивных упражнений и игр.</w:t>
            </w:r>
          </w:p>
        </w:tc>
        <w:tc>
          <w:tcPr>
            <w:tcW w:w="4394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Подвижные и игровые упражнения: с ходьбой и бегом, с прыжками, с бросанием и ловлей, на ориентировку в пространстве, народные подвижные игры, забавы.</w:t>
            </w:r>
          </w:p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Ритмические (танцевальные) движения.</w:t>
            </w:r>
          </w:p>
        </w:tc>
        <w:tc>
          <w:tcPr>
            <w:tcW w:w="2977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Утренняя гимнастика.</w:t>
            </w:r>
          </w:p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Подвижные игры  и  физические упражнения  на прогулке. Гимнастика после сна. Закаливание после сна.</w:t>
            </w:r>
          </w:p>
        </w:tc>
        <w:tc>
          <w:tcPr>
            <w:tcW w:w="2552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Игры с физкультурными пособиями «спортивного</w:t>
            </w:r>
          </w:p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уголка».  Настольно-печатные, подвижные игры.</w:t>
            </w:r>
          </w:p>
        </w:tc>
      </w:tr>
      <w:tr w:rsidR="001F262C" w:rsidRPr="00167DAB" w:rsidTr="00886A0D">
        <w:trPr>
          <w:trHeight w:val="20"/>
        </w:trPr>
        <w:tc>
          <w:tcPr>
            <w:tcW w:w="5240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Способствовать развитию произвольности выполнения двигательных умений, умению выделять цель действия (двигательную   задачу)   выбирать способы действия, сочетать  их,  доводить до определенных результатов</w:t>
            </w:r>
          </w:p>
        </w:tc>
        <w:tc>
          <w:tcPr>
            <w:tcW w:w="4394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Упражнения  в  передвижениях  с техническими средствами: катание на санках – игры, забавы. Игры народов Ханты и Манси.</w:t>
            </w:r>
          </w:p>
        </w:tc>
        <w:tc>
          <w:tcPr>
            <w:tcW w:w="2977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Утренняя гимнастика. Подвижные игры  и  физические  упражнения  на прогулке. Гимнастика после сна. Закаливание после сна.</w:t>
            </w:r>
          </w:p>
        </w:tc>
        <w:tc>
          <w:tcPr>
            <w:tcW w:w="2552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Игры с физкультурными пособиями «спортивного уголка».  Настольно-печатные, подвижные игры.</w:t>
            </w:r>
          </w:p>
        </w:tc>
      </w:tr>
      <w:tr w:rsidR="001F262C" w:rsidRPr="00167DAB" w:rsidTr="00886A0D">
        <w:trPr>
          <w:trHeight w:val="20"/>
        </w:trPr>
        <w:tc>
          <w:tcPr>
            <w:tcW w:w="5240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Постепенно и осторожно стимулировать естественный процесс развития   двигательных способностей и качеств – ловкости, быстроты, силы, гибкости, выносливости; совершенствовать ориентацию в пространстве   и времени, чувство равновесия, ритмичность, глазомер.</w:t>
            </w:r>
          </w:p>
        </w:tc>
        <w:tc>
          <w:tcPr>
            <w:tcW w:w="4394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Ходьба на лыжах – игры, забавы. Езда на велосипеде –   игры, забавы. Игры в правила дорожного движения. Упражнения для освоения движений в водной    среде, плавание: игры и забавы</w:t>
            </w:r>
          </w:p>
        </w:tc>
        <w:tc>
          <w:tcPr>
            <w:tcW w:w="2977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Гимнастика после сна.  Закаливание после сна.</w:t>
            </w:r>
          </w:p>
        </w:tc>
        <w:tc>
          <w:tcPr>
            <w:tcW w:w="2552" w:type="dxa"/>
            <w:shd w:val="clear" w:color="auto" w:fill="auto"/>
          </w:tcPr>
          <w:p w:rsidR="001F262C" w:rsidRPr="00886A0D" w:rsidRDefault="001F262C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6A0D" w:rsidRPr="00167DAB" w:rsidTr="00886A0D">
        <w:trPr>
          <w:trHeight w:val="1317"/>
        </w:trPr>
        <w:tc>
          <w:tcPr>
            <w:tcW w:w="5240" w:type="dxa"/>
            <w:shd w:val="clear" w:color="auto" w:fill="auto"/>
          </w:tcPr>
          <w:p w:rsidR="00886A0D" w:rsidRPr="00886A0D" w:rsidRDefault="00886A0D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Содействовать охране и укреплению здоровья детей,   создавать условия, способствующие устойчивой работоспособности и сопротивляемости организма утомлению. Формировать  предпосылки здорового  образа жизни.</w:t>
            </w:r>
          </w:p>
        </w:tc>
        <w:tc>
          <w:tcPr>
            <w:tcW w:w="4394" w:type="dxa"/>
            <w:shd w:val="clear" w:color="auto" w:fill="auto"/>
          </w:tcPr>
          <w:p w:rsidR="00886A0D" w:rsidRPr="00886A0D" w:rsidRDefault="00886A0D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Беседы о полезной пище, о витаминах, о ЗОЖ</w:t>
            </w:r>
            <w:r w:rsidR="00640DF5">
              <w:rPr>
                <w:rFonts w:ascii="Times New Roman" w:hAnsi="Times New Roman" w:cs="Times New Roman"/>
              </w:rPr>
              <w:t xml:space="preserve"> </w:t>
            </w:r>
            <w:r w:rsidRPr="00886A0D">
              <w:rPr>
                <w:rFonts w:ascii="Times New Roman" w:hAnsi="Times New Roman" w:cs="Times New Roman"/>
              </w:rPr>
              <w:t>.Знакомство с алгоритмами.</w:t>
            </w:r>
          </w:p>
          <w:p w:rsidR="00886A0D" w:rsidRPr="00886A0D" w:rsidRDefault="00886A0D" w:rsidP="00886A0D">
            <w:pPr>
              <w:spacing w:line="258" w:lineRule="exact"/>
              <w:ind w:left="100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eastAsia="Times New Roman" w:hAnsi="Times New Roman"/>
              </w:rPr>
              <w:t>Беседы,  рассматривание  рабочих  тетрадей, сравнение.   Игры словесные, настольно-печатные. Использование ТРИЗ. Чтение рассказов. Тренинги</w:t>
            </w:r>
          </w:p>
        </w:tc>
        <w:tc>
          <w:tcPr>
            <w:tcW w:w="2977" w:type="dxa"/>
            <w:shd w:val="clear" w:color="auto" w:fill="auto"/>
          </w:tcPr>
          <w:p w:rsidR="00886A0D" w:rsidRPr="00886A0D" w:rsidRDefault="00886A0D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Настольно-печатные игры, лото</w:t>
            </w:r>
          </w:p>
        </w:tc>
        <w:tc>
          <w:tcPr>
            <w:tcW w:w="2552" w:type="dxa"/>
            <w:shd w:val="clear" w:color="auto" w:fill="auto"/>
          </w:tcPr>
          <w:p w:rsidR="00886A0D" w:rsidRPr="00886A0D" w:rsidRDefault="00886A0D" w:rsidP="0088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0D">
              <w:rPr>
                <w:rFonts w:ascii="Times New Roman" w:hAnsi="Times New Roman" w:cs="Times New Roman"/>
              </w:rPr>
              <w:t>Настольно-печатные игры, лото</w:t>
            </w:r>
          </w:p>
        </w:tc>
      </w:tr>
    </w:tbl>
    <w:p w:rsidR="00167DAB" w:rsidRDefault="00167DAB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DAB" w:rsidRDefault="00167DAB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7DAB" w:rsidSect="00C418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0B90" w:rsidRPr="00886A0D" w:rsidRDefault="00BA0B90" w:rsidP="007C0946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Особенности </w:t>
      </w:r>
      <w:r w:rsidR="002027B0" w:rsidRPr="00886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взаимодействия педагога с детьми.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организации образовательной деятельности является ситуационный подход. Основной единицей образовательного процесса выступает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ситуация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Ориентация на конечный продукт определяет технологию создания образовательных ситуаций.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ситуации используются в процессе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BA0B90" w:rsidRPr="00BE304E" w:rsidRDefault="00F23D12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создае</w:t>
      </w:r>
      <w:r w:rsidR="00BA0B90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BA0B90" w:rsidRPr="00BE304E" w:rsidRDefault="00F23D12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BA0B90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использует также </w:t>
      </w:r>
      <w:r w:rsidR="00BA0B90"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ситуации выбора</w:t>
      </w:r>
      <w:r w:rsidR="00BA0B90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ситуации включаются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ситуации «запускают»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Ситуации общения и накопления положительного социально-эмоционального опыта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</w:t>
      </w:r>
      <w:r w:rsidR="00F23D12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 заранее, а могут возникать спонтанно.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образовательной области «Художественно-эстетическое развитие» очевидна необходимость интеграции основных видов продуктивной деятельности (рисования, лепки, аппликации, конструирования и художественного труда) ребѐнка. Одной из форм организации совместной деятельности взрослого с детьми и реализации </w:t>
      </w:r>
      <w:r w:rsidR="00F23D12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мастерская.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 рефлексивную деятельность: анализ своих чувств, мыслей, взглядов («Чему удивились? Что узнали? Что порадовало?» и пр.).Результатом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Сенсорный и интеллектуальный тренинг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досуг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основная форма восприятия художественной литературы как особого вида детской деятельности, а также эффективная форма развития познавательно-исследовательской, коммуникативной деятельности.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изобразительная деятельность детей представлены разными видами художественно-творческой (рисование, лепка, аппликация) деятельности.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Коллекционирование,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форма работы с детьми, эффективно используется при реализации задач практически всех образовательных областей. Коллекционирование — форма познавательной активности дошкольника, в основе которой лежит целенаправленное собирание чего-либо, имеющего определѐнную ценность для ребѐнка.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события, которые происходят в группе, способствовать разрешению возникающих проблем.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Ситуационный подход дополняет принцип продуктивности образовательной деятельности, который связан с получением какого-либо продукта, отражает социальный опыт в материальной форме, приобретаемый детьми (панно, газета, журнал, атрибуты для сюжетно-ролевой игры, экологический дневник и др.).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развитием индивидуального собирательства в дошкольном возрасте широко используется коллективное коллекционирование. Инициатором групповых коллекций обычно выступает взрослый. Тематика коллективных коллекций отражает программное содержание познавательного развития, подчинена реализации комплексно-тематического планирования работы с детьми и интеграции различных образовательных областей.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Экспериментирование и исследовательская деятельность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ребѐнку открывать свойства объектов, устанавливать причинно-следственные связи, появления и изменения свойств объектов, выявлять скрытые свойства, определять закономерности.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поисковой активности ребѐнка можно выделить три формы экспериментирования и исследования: практическое, умственное и социальное.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создание воспитателем таких условий, которые позволяют детям самостоятельно или совместно со взрослым открывать новый практический опыт, добывать его экспериментальным, поисковым путѐм, анализировать его и преобразовывать.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дошкольников может быть условно разделена на три вида: познавательно-исследовательского, игрового и творческого характера. По продолжительности проекты бывают краткосрочными (от 1 недели до нескольких месяцев) и долгосрочными (от полугода до нескольких лет).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Беседы, загадки, рассказывание, разговор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могут быть использованы при реализации всех образовательных областей </w:t>
      </w:r>
      <w:r w:rsidR="00F23D12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формам совместной музыкально-художественной деятельности взрослого и детей относится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 музыки, исполнение и творчество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Исполнительская деятельность детей — это посильное их возможностям пение, музыкально-ритмические движения, игра на музыкальных инструментах, которые должны отличаться выразительностью и одновременно сохранять естественность, детскую непосредственность.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дня организуются разнообразные 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культурные практики</w:t>
      </w:r>
      <w:r w:rsidRPr="00BE3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далеко не полный перечень вариативных форм реализации </w:t>
      </w:r>
      <w:r w:rsidR="00F23D12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педагогов — грамотно конструировать образовательный процесс, согласовывая и интегрируя различные виды детской деятельности и соответственно формы, в которых они осуществляются, между собой.</w:t>
      </w:r>
    </w:p>
    <w:p w:rsidR="00BA0B90" w:rsidRDefault="00BA0B90" w:rsidP="00016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886A0D" w:rsidRDefault="00BA0B90" w:rsidP="007C0946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взаимодействия с семьями воспитанников</w:t>
      </w:r>
      <w:r w:rsidR="002027B0" w:rsidRPr="00886A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BA0B90" w:rsidRPr="00BE304E" w:rsidRDefault="00BA0B90" w:rsidP="00F2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основных принципов построения сотрудничества семьи и </w:t>
      </w:r>
      <w:r w:rsidR="00B85C9F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комплексно-тематический, или событийный, который предполагает: с одной стороны, включѐнность ребёнка в событийную основу жизни ближайшего социума, </w:t>
      </w:r>
      <w:r w:rsidR="00B85C9F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собственной семьи (празднование значимых событий и подготовка к ним — объединяющее начало); с другой стороны, включѐнность родителей в событийную основу реализации </w:t>
      </w:r>
      <w:r w:rsidR="00B85C9F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(родители охотно участвуют в том, что им понятно, близко, что позволяет поддерживать сложившиеся традиции и «времѐн связующую нить»).</w:t>
      </w:r>
    </w:p>
    <w:p w:rsidR="00BA0B90" w:rsidRPr="00BE304E" w:rsidRDefault="00BA0B90" w:rsidP="00B85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сотрудничество родителей и </w:t>
      </w:r>
      <w:r w:rsidR="00B85C9F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совместная, соразделѐнная реализация основного содержания </w:t>
      </w:r>
      <w:r w:rsidR="00B85C9F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принципу: </w:t>
      </w:r>
      <w:r w:rsidR="00B85C9F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— семья продолжает. И наоборот: то, что «открыто» ребѐнком в семье, должно с</w:t>
      </w:r>
      <w:r w:rsidR="00B85C9F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 «открытием» всей группы ДО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Роль </w:t>
      </w:r>
      <w:r w:rsidR="00B85C9F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реализации </w:t>
      </w:r>
      <w:r w:rsidR="00B85C9F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меняться: детский сад выступает в роли иногда консультанта, иногда исполнителя (например, воли семьи), иногда аниматора (массовика-затейника) и др.</w:t>
      </w:r>
    </w:p>
    <w:p w:rsidR="00B85C9F" w:rsidRPr="00BE304E" w:rsidRDefault="00B85C9F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5C9F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85C9F" w:rsidRPr="00BE304E" w:rsidTr="00B85C9F">
        <w:tc>
          <w:tcPr>
            <w:tcW w:w="4785" w:type="dxa"/>
          </w:tcPr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семьёй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Встречи-знакомства.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(законных представителей)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образовательного процесса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листы о задачах на неделю.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листы о задачах совместной деятельности за день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детского творчества.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памяток.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Интернет-журналы.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электронной почте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(индивидуальные, групповые).</w:t>
            </w:r>
          </w:p>
          <w:p w:rsidR="00B85C9F" w:rsidRPr="00BE304E" w:rsidRDefault="00B85C9F" w:rsidP="00016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4786" w:type="dxa"/>
          </w:tcPr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книг, статей из газет, журналов или сайтов по проблемам семейного воспитания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«Школы для родителей» (лекции, семинары, семинары-практикумы).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 вопросов и ответов.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«Круглого стола».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Ролевое проигрывание.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конференции.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педагогических знаний.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библиотеки, медиатеки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вечеров музыки и поэзии, гостиных, праздников.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Конкурсы.</w:t>
            </w:r>
          </w:p>
          <w:p w:rsidR="00B85C9F" w:rsidRPr="00BE304E" w:rsidRDefault="00B85C9F" w:rsidP="00B85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объединения (клуб, студия, секция).</w:t>
            </w:r>
          </w:p>
          <w:p w:rsidR="00B85C9F" w:rsidRPr="00BE304E" w:rsidRDefault="00B85C9F" w:rsidP="00016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F3C" w:rsidRPr="00BE304E" w:rsidRDefault="00FE4F3C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3C" w:rsidRPr="00752186" w:rsidRDefault="00752186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Перспективный план работы с родителями - Приложение № </w:t>
      </w:r>
    </w:p>
    <w:p w:rsidR="00FE4F3C" w:rsidRPr="00BE304E" w:rsidRDefault="00FE4F3C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3C" w:rsidRPr="00BE304E" w:rsidRDefault="00FE4F3C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3C" w:rsidRDefault="00FE4F3C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B0" w:rsidRDefault="002027B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B0" w:rsidRDefault="002027B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B0" w:rsidRDefault="002027B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B0" w:rsidRPr="00BE304E" w:rsidRDefault="002027B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AD3BCA" w:rsidRDefault="00FE4F3C" w:rsidP="007C0946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ОРГАНИЗАЦИОННЫЙ РАЗДЕЛ</w:t>
      </w:r>
    </w:p>
    <w:p w:rsidR="00FE4F3C" w:rsidRPr="00BE304E" w:rsidRDefault="00FE4F3C" w:rsidP="00016BD0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CA" w:rsidRPr="00AD3BCA" w:rsidRDefault="00AD3BCA" w:rsidP="007C0946">
      <w:pPr>
        <w:pStyle w:val="a7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развивающей предметно-пространственной среды группы</w:t>
      </w:r>
    </w:p>
    <w:p w:rsidR="00AD3BCA" w:rsidRPr="00AD3BCA" w:rsidRDefault="00AD3BCA" w:rsidP="00AD3BC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AD3BCA" w:rsidRDefault="00B85C9F" w:rsidP="00AD3BCA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D3BCA">
        <w:rPr>
          <w:rFonts w:ascii="Times New Roman" w:eastAsia="Times New Roman" w:hAnsi="Times New Roman" w:cs="Times New Roman"/>
          <w:b/>
          <w:bCs/>
          <w:lang w:eastAsia="ru-RU"/>
        </w:rPr>
        <w:t xml:space="preserve">ПАСПОРТ 1 МЛАДШЕЙ </w:t>
      </w:r>
      <w:r w:rsidR="002027B0" w:rsidRPr="00AD3BCA">
        <w:rPr>
          <w:rFonts w:ascii="Times New Roman" w:eastAsia="Times New Roman" w:hAnsi="Times New Roman" w:cs="Times New Roman"/>
          <w:b/>
          <w:bCs/>
          <w:lang w:eastAsia="ru-RU"/>
        </w:rPr>
        <w:t xml:space="preserve">«А» </w:t>
      </w:r>
      <w:r w:rsidR="00820700">
        <w:rPr>
          <w:rFonts w:ascii="Times New Roman" w:eastAsia="Times New Roman" w:hAnsi="Times New Roman" w:cs="Times New Roman"/>
          <w:b/>
          <w:bCs/>
          <w:lang w:eastAsia="ru-RU"/>
        </w:rPr>
        <w:t>ГРУППЫ «Семицветики</w:t>
      </w:r>
      <w:r w:rsidRPr="00AD3BCA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2027B0" w:rsidRPr="002027B0" w:rsidRDefault="002027B0" w:rsidP="002027B0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организации оборудованы:</w:t>
      </w:r>
    </w:p>
    <w:p w:rsidR="00BA0B90" w:rsidRPr="00BE304E" w:rsidRDefault="00624E7A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BA0B90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8A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4E7A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комната гигиены;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4E7A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комната для сна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4E7A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приемная</w:t>
      </w:r>
    </w:p>
    <w:p w:rsidR="0062437C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4E7A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раздаточная</w:t>
      </w:r>
    </w:p>
    <w:p w:rsidR="00B85C9F" w:rsidRPr="00BE304E" w:rsidRDefault="00B85C9F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37C" w:rsidRPr="00BE304E" w:rsidRDefault="00B85C9F" w:rsidP="00B8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ГРУППОВАЯ КОМНАТА</w:t>
      </w:r>
    </w:p>
    <w:p w:rsidR="0062437C" w:rsidRPr="00BE304E" w:rsidRDefault="0062437C" w:rsidP="007C09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театральной деятельности – 1 шт</w:t>
      </w:r>
    </w:p>
    <w:p w:rsidR="0062437C" w:rsidRPr="00BE304E" w:rsidRDefault="0062437C" w:rsidP="007C09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 – 1 шт (тумба), магнитофон – 1 шт</w:t>
      </w:r>
    </w:p>
    <w:p w:rsidR="0062437C" w:rsidRPr="00BE304E" w:rsidRDefault="0062437C" w:rsidP="007C09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для книг – 1 шт</w:t>
      </w:r>
    </w:p>
    <w:p w:rsidR="0062437C" w:rsidRPr="00BE304E" w:rsidRDefault="0062437C" w:rsidP="007C09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сенсорного развития, дидактических и настольно – печатных игр – 1 шт</w:t>
      </w:r>
    </w:p>
    <w:p w:rsidR="0062437C" w:rsidRPr="00BE304E" w:rsidRDefault="0062437C" w:rsidP="007C09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Тумба для строительно – конструктивных игр </w:t>
      </w:r>
      <w:r w:rsidR="00626E41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62437C" w:rsidRPr="00BE304E" w:rsidRDefault="0062437C" w:rsidP="007C09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«Кухня» - 1 шт</w:t>
      </w:r>
    </w:p>
    <w:p w:rsidR="0062437C" w:rsidRPr="00BE304E" w:rsidRDefault="00DE74CB" w:rsidP="007C09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уединения (зонт, тумба)</w:t>
      </w:r>
      <w:r w:rsidR="0062437C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</w:t>
      </w:r>
    </w:p>
    <w:p w:rsidR="0062437C" w:rsidRPr="00BE304E" w:rsidRDefault="0062437C" w:rsidP="007C09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зона «Ряженье» (сундучок, зеркало, сумочки модниц) – 1 шт</w:t>
      </w:r>
    </w:p>
    <w:p w:rsidR="0062437C" w:rsidRPr="00BE304E" w:rsidRDefault="0062437C" w:rsidP="007C09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зона «Больница» (шкаф, диван) – 1 шт</w:t>
      </w:r>
    </w:p>
    <w:p w:rsidR="0062437C" w:rsidRPr="00BE304E" w:rsidRDefault="0062437C" w:rsidP="007C09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природы (стеллаж, тумба) – 1 шт</w:t>
      </w:r>
    </w:p>
    <w:p w:rsidR="0062437C" w:rsidRPr="00BE304E" w:rsidRDefault="0062437C" w:rsidP="007C09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непосредственно образовательной деятельности – 1 шт</w:t>
      </w:r>
    </w:p>
    <w:p w:rsidR="0062437C" w:rsidRPr="00BE304E" w:rsidRDefault="0062437C" w:rsidP="007C09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познавательно – исследовательской деятельности (вода, песок) – 1 шт</w:t>
      </w:r>
    </w:p>
    <w:p w:rsidR="00DE74CB" w:rsidRPr="00BE304E" w:rsidRDefault="00DE74CB" w:rsidP="00016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CB" w:rsidRPr="00BE304E" w:rsidRDefault="00DE74CB" w:rsidP="00016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t>УГОЛОК ПРИРОДЫ</w:t>
      </w:r>
    </w:p>
    <w:p w:rsidR="00DE74CB" w:rsidRPr="00BE304E" w:rsidRDefault="00DE74CB" w:rsidP="00016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1. Комнатные растения;</w:t>
      </w:r>
    </w:p>
    <w:p w:rsidR="00DE74CB" w:rsidRPr="00BE304E" w:rsidRDefault="00DE74CB" w:rsidP="00016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2. Природный материал;</w:t>
      </w:r>
    </w:p>
    <w:p w:rsidR="00DE74CB" w:rsidRPr="00BE304E" w:rsidRDefault="00DE74CB" w:rsidP="00016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3. Паспорт комнатных растений, календарь природы;</w:t>
      </w:r>
    </w:p>
    <w:p w:rsidR="00DE74CB" w:rsidRPr="00BE304E" w:rsidRDefault="00DE74CB" w:rsidP="00016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4. Инвентарь для ухода за комнатными растениями; </w:t>
      </w:r>
    </w:p>
    <w:p w:rsidR="00DE74CB" w:rsidRPr="00BE304E" w:rsidRDefault="00DE74CB" w:rsidP="00016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5.Центр «вода- песок»; </w:t>
      </w:r>
    </w:p>
    <w:p w:rsidR="00DE74CB" w:rsidRPr="00BE304E" w:rsidRDefault="00DE74CB" w:rsidP="00016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6. набор игрушек резиновых и пластмассовых для игр в воде;</w:t>
      </w:r>
    </w:p>
    <w:p w:rsidR="00DE74CB" w:rsidRPr="00BE304E" w:rsidRDefault="00DE74CB" w:rsidP="00016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7.Емкости разной вместимости, ложки, лопатки, палочки, воронки, сито, игрушки резиновые и пластмассовые для игр с водой, ведерко.</w:t>
      </w:r>
    </w:p>
    <w:p w:rsidR="00DE74CB" w:rsidRPr="00BE304E" w:rsidRDefault="00DE74CB" w:rsidP="00016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CB" w:rsidRPr="00BE304E" w:rsidRDefault="00DE74CB" w:rsidP="00016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t xml:space="preserve">УГОЛОК ДЕТСКОГО ТВОРЧЕСТВА </w:t>
      </w:r>
    </w:p>
    <w:p w:rsidR="00DE74CB" w:rsidRPr="00BE304E" w:rsidRDefault="00DE74CB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1. Материал для рисования: альбомы, акварельные краски, цветные карандаши, мелки, баночки для воды, трафареты для рисования</w:t>
      </w:r>
      <w:r w:rsidR="005735E8" w:rsidRPr="00BE304E">
        <w:rPr>
          <w:rFonts w:ascii="Times New Roman" w:hAnsi="Times New Roman" w:cs="Times New Roman"/>
          <w:sz w:val="24"/>
          <w:szCs w:val="24"/>
        </w:rPr>
        <w:t>, кисти для рисования</w:t>
      </w:r>
      <w:r w:rsidRPr="00BE304E">
        <w:rPr>
          <w:rFonts w:ascii="Times New Roman" w:hAnsi="Times New Roman" w:cs="Times New Roman"/>
          <w:sz w:val="24"/>
          <w:szCs w:val="24"/>
        </w:rPr>
        <w:t>;</w:t>
      </w:r>
    </w:p>
    <w:p w:rsidR="00DE74CB" w:rsidRPr="00BE304E" w:rsidRDefault="00DE74CB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2. Материал для лепки: пластилин, стеки, индивидуальные клеёнки;</w:t>
      </w:r>
    </w:p>
    <w:p w:rsidR="005735E8" w:rsidRPr="00BE304E" w:rsidRDefault="00DE74CB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3. Материал для ручного труда: клей ПВА, кисти для клея, ёмкость под клей, салфетки, цветная бумага и картон, белый картон, гофрированная бумага;</w:t>
      </w:r>
    </w:p>
    <w:p w:rsidR="005735E8" w:rsidRPr="00BE304E" w:rsidRDefault="00DE74CB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4. Образцы по аппликации и рисованию;</w:t>
      </w:r>
    </w:p>
    <w:p w:rsidR="005735E8" w:rsidRPr="00BE304E" w:rsidRDefault="00DE74CB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5. Виды живописи: иллюстрации к сказкам;</w:t>
      </w:r>
    </w:p>
    <w:p w:rsidR="0062437C" w:rsidRPr="00BE304E" w:rsidRDefault="00DE74CB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6.Шаблоны для рисования и лепки</w:t>
      </w:r>
    </w:p>
    <w:p w:rsidR="00B85C9F" w:rsidRDefault="00B85C9F" w:rsidP="00016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186" w:rsidRDefault="00752186" w:rsidP="00016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186" w:rsidRPr="00BE304E" w:rsidRDefault="00752186" w:rsidP="00016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5E8" w:rsidRPr="00BE304E" w:rsidRDefault="00B85C9F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</w:t>
      </w:r>
      <w:r w:rsidR="00752186">
        <w:rPr>
          <w:rFonts w:ascii="Times New Roman" w:hAnsi="Times New Roman" w:cs="Times New Roman"/>
          <w:b/>
          <w:sz w:val="24"/>
          <w:szCs w:val="24"/>
        </w:rPr>
        <w:t>ЦЕНТРЕ</w:t>
      </w:r>
      <w:r w:rsidRPr="00BE304E">
        <w:rPr>
          <w:rFonts w:ascii="Times New Roman" w:hAnsi="Times New Roman" w:cs="Times New Roman"/>
          <w:b/>
          <w:sz w:val="24"/>
          <w:szCs w:val="24"/>
        </w:rPr>
        <w:t xml:space="preserve"> ИГРОВЫХ ДВИГАТЕЛЬНЫХ МОДУЛЕЙ СОБРАНЫ ТЕХНИЧЕСКИЕ ИГРУШКИ: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машины –самосвалы, грузовики (в них дети легко могут катать кукол, мягкие игрушки, перевозить детали конструктора); легковые автомобили, каталки, коляски. Здесь же находится игровой строительный материал разного размера основных цветов для сооружения построек и игрушки для обыгрывания.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1. Конструктор мелкий и крупный «Лего»;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2. Пластмассовый напольный конструктор;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3. Небольшие игрушки для обыгрывания построек: фигурки людей и животных, макеты деревьев;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4. Транспорт мелкий, средний, крупный: машины легковые и грузовые. 5.Руль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6.Пластмассовый напольный конструктор.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7.Кубики пластмассовые.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8.Игрушки для обыгрывания построек.</w:t>
      </w:r>
    </w:p>
    <w:p w:rsidR="00B85C9F" w:rsidRPr="00BE304E" w:rsidRDefault="00B85C9F" w:rsidP="00016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5E8" w:rsidRPr="00BE304E" w:rsidRDefault="00B85C9F" w:rsidP="00016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t>АКТИВНЫЙ ИГРОВОЙ ЦЕНТР "ЖИЛАЯ КОМНАТА"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Основной вид деятельности наших малышей — игровой. В нашем активном игровом центре «Жилая комната» собраны игрушки, которые знакомят детей с окружающими их предметами быта. Малыши не только знакомятся с новыми для них предметами, но и учатся действовать с ними. А затем переносят полученные знания и навыки в повседневную жизнь Центр сюжетно –ролевых игр .Атрибуты для сюжетно –ролевых игр: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1.«Кухня», Посуда, витрина, овощи, фрукты, муляжи продуктов.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2.«Парикмахерская»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3.«Семья», «Дом». Куклы разных размеров, одежда для кукол, мягкие игрушки, утюги. Коляски, кроватка, постельные принадлежности, мебель «кухня», посуда столовая и чайный сервиз, телефоны и др…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t>МУЗЫКАЛЬНЫЙ УГОЛОК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1. Дудочки;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2. Погремушки;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3. Гитара;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4. Бубен;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5. Микрофон;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6. Дидактический материал «Музыкальные инструменты»; </w:t>
      </w:r>
    </w:p>
    <w:p w:rsidR="00B85C9F" w:rsidRPr="00BE304E" w:rsidRDefault="00B85C9F" w:rsidP="00016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5E8" w:rsidRPr="00BE304E" w:rsidRDefault="00B85C9F" w:rsidP="00016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t xml:space="preserve">УГОЛОК СЕНСОРИКИ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1. Матрешки;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2.Пирамидки маленькие и большие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3. Мозаика;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4. Пазлы;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5. Игрушки со шнуровками и застёжками;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3. Мозаика;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6. Лото;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7.Предметные сюжетные картинки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8.Пособие на липучках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9.Рамки -вкладыши с геометрическими формами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10.Игры –вкладыши. 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11.Логические кубы.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12.«Ромашка»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13.Игра для развития мелкой моторики.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14..Дидактические игры по сенсорике.</w:t>
      </w:r>
    </w:p>
    <w:p w:rsidR="005735E8" w:rsidRPr="00BE304E" w:rsidRDefault="005735E8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A9A" w:rsidRPr="00BE304E" w:rsidRDefault="00311A9A" w:rsidP="00016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ЦЕНТР ДВИГАТЕЛЬНОЙ АКТИВНОСТИ </w:t>
      </w:r>
    </w:p>
    <w:p w:rsidR="00311A9A" w:rsidRPr="00BE304E" w:rsidRDefault="00311A9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Для детей первой младшей группы характерна высокая двигательная активность, которая строится преимущественно на основе ходьбы. Новые движения в этом возрасте - попытки бега, лазания, прыжков с места. Детям свойственная частая смена движений и поз, благодаря чему происходит поочередное напряжение и отдых различных групп мышц. В этот период продолжает развиваться умение самостоятельно действовать, ориентируясь в пространстве, согласовывать свои действия с действиями других детей и взрослых. Поэтому необходимо использовать несколько одинаковых предметов для игр друг с другом, игрушек и предметов, активизирующих движения (мячей, обручей, каталок). </w:t>
      </w:r>
    </w:p>
    <w:p w:rsidR="00311A9A" w:rsidRPr="00BE304E" w:rsidRDefault="00311A9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1. Мячи резиновые, мячи пластмассовые (разного размера);</w:t>
      </w:r>
    </w:p>
    <w:p w:rsidR="00311A9A" w:rsidRPr="00BE304E" w:rsidRDefault="00311A9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2. Бубен большой и маленький;</w:t>
      </w:r>
    </w:p>
    <w:p w:rsidR="00311A9A" w:rsidRPr="00BE304E" w:rsidRDefault="00311A9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3. Скакалки, платочки, султанчики,</w:t>
      </w:r>
    </w:p>
    <w:p w:rsidR="00311A9A" w:rsidRPr="00BE304E" w:rsidRDefault="00311A9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4. Кегли (большие и маленькие);</w:t>
      </w:r>
    </w:p>
    <w:p w:rsidR="00311A9A" w:rsidRPr="00BE304E" w:rsidRDefault="00311A9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5. Кольцеброс.</w:t>
      </w:r>
    </w:p>
    <w:p w:rsidR="00311A9A" w:rsidRPr="00BE304E" w:rsidRDefault="00311A9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6. Дидактический материал «Спорт»; </w:t>
      </w:r>
    </w:p>
    <w:p w:rsidR="00311A9A" w:rsidRPr="00BE304E" w:rsidRDefault="00311A9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7. Погремушки;</w:t>
      </w:r>
    </w:p>
    <w:p w:rsidR="00311A9A" w:rsidRPr="00BE304E" w:rsidRDefault="00311A9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8. Мешочки с песком;</w:t>
      </w:r>
    </w:p>
    <w:p w:rsidR="00311A9A" w:rsidRPr="00BE304E" w:rsidRDefault="00311A9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9. Обруч; </w:t>
      </w:r>
    </w:p>
    <w:p w:rsidR="00311A9A" w:rsidRPr="00BE304E" w:rsidRDefault="00311A9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>10. Гимнастические палки;</w:t>
      </w:r>
    </w:p>
    <w:p w:rsidR="00311A9A" w:rsidRPr="00BE304E" w:rsidRDefault="00311A9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</w:rPr>
        <w:t xml:space="preserve"> 11. Массажные дорожки и коврик; </w:t>
      </w:r>
    </w:p>
    <w:p w:rsidR="00311A9A" w:rsidRPr="00BE304E" w:rsidRDefault="00311A9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3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Уголок "уединения" </w:t>
      </w:r>
    </w:p>
    <w:p w:rsidR="00311A9A" w:rsidRPr="00BE304E" w:rsidRDefault="00311A9A" w:rsidP="0001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E">
        <w:rPr>
          <w:rFonts w:ascii="Times New Roman" w:hAnsi="Times New Roman" w:cs="Times New Roman"/>
          <w:sz w:val="24"/>
          <w:szCs w:val="24"/>
          <w:shd w:val="clear" w:color="auto" w:fill="FFFFFF"/>
        </w:rPr>
        <w:t>У детей дошкольного возраста часто меняется настроение в связи с недостаточной сформированностью эмоционально-волевой сферы. Малыши еще не умеют контролировать проявления своих чувств. Поэтому нередко происходит демонстрация таких эмоциональных проявлений, как гнев, злость, грусть. Для ребенка изменение обстановки, пребывание целый день в шумном кругу людей при отсутствии мамы, а также исполнение требований педагогов и восприятие большого объема новой информации является серьезным стрессом. Поэтому для сохранения психологического комфорта дошкольника в группах создают специальные зоны, где малыш может побыть в одиночестве. В таком уголке кроха может "спрятаться" от окружающих, выразить свои накопившиеся негативные эмоции, отвлечься от суеты с помощью интересных спокойных игр и просто отдохнуть в тишине.</w:t>
      </w:r>
    </w:p>
    <w:p w:rsidR="00FE4F3C" w:rsidRPr="00BE304E" w:rsidRDefault="00FE4F3C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BCA" w:rsidRPr="00AD3BCA" w:rsidRDefault="00AD3BCA" w:rsidP="007C0946">
      <w:pPr>
        <w:pStyle w:val="a7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и распорядок.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B0" w:rsidRPr="002027B0" w:rsidRDefault="002027B0" w:rsidP="0020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в 1 младшей группе А</w:t>
      </w:r>
    </w:p>
    <w:p w:rsidR="002027B0" w:rsidRDefault="00820700" w:rsidP="0020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холодный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период 2020-2021</w:t>
      </w:r>
      <w:r w:rsidR="002027B0" w:rsidRPr="00202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2027B0" w:rsidRPr="002027B0" w:rsidRDefault="002027B0" w:rsidP="0020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34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8"/>
        <w:gridCol w:w="4474"/>
        <w:gridCol w:w="2792"/>
      </w:tblGrid>
      <w:tr w:rsidR="002027B0" w:rsidRPr="002027B0" w:rsidTr="002027B0">
        <w:trPr>
          <w:trHeight w:val="20"/>
        </w:trPr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2027B0" w:rsidRPr="002027B0" w:rsidTr="002027B0">
        <w:trPr>
          <w:trHeight w:val="2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деятельность педагога с детьми в ходе режимных моментов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Приём, осмотр, игры.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 – 8.00</w:t>
            </w:r>
          </w:p>
        </w:tc>
      </w:tr>
      <w:tr w:rsidR="002027B0" w:rsidRPr="002027B0" w:rsidTr="002027B0">
        <w:trPr>
          <w:trHeight w:val="20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 – 7.55</w:t>
            </w:r>
          </w:p>
        </w:tc>
      </w:tr>
      <w:tr w:rsidR="002027B0" w:rsidRPr="002027B0" w:rsidTr="002027B0">
        <w:trPr>
          <w:trHeight w:val="20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8.25</w:t>
            </w:r>
          </w:p>
        </w:tc>
      </w:tr>
      <w:tr w:rsidR="002027B0" w:rsidRPr="002027B0" w:rsidTr="002027B0">
        <w:trPr>
          <w:trHeight w:val="2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 – 9.00</w:t>
            </w:r>
          </w:p>
        </w:tc>
      </w:tr>
      <w:tr w:rsidR="002027B0" w:rsidRPr="002027B0" w:rsidTr="002027B0">
        <w:trPr>
          <w:trHeight w:val="20"/>
        </w:trPr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 (включая перерывы)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9.00 – 9.10</w:t>
            </w:r>
          </w:p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9.20 – 9.30</w:t>
            </w:r>
          </w:p>
        </w:tc>
      </w:tr>
      <w:tr w:rsidR="002027B0" w:rsidRPr="002027B0" w:rsidTr="002027B0">
        <w:trPr>
          <w:trHeight w:val="20"/>
        </w:trPr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9.40</w:t>
            </w:r>
          </w:p>
        </w:tc>
      </w:tr>
      <w:tr w:rsidR="002027B0" w:rsidRPr="002027B0" w:rsidTr="002027B0">
        <w:trPr>
          <w:trHeight w:val="2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деятельность педагога с детьми в ходе режимных моментов</w:t>
            </w:r>
          </w:p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наблюдения, труд, поручения)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9.40 -  11.20</w:t>
            </w:r>
          </w:p>
        </w:tc>
      </w:tr>
      <w:tr w:rsidR="002027B0" w:rsidRPr="002027B0" w:rsidTr="002027B0">
        <w:trPr>
          <w:trHeight w:val="20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водные процедуры, игры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 –11.40</w:t>
            </w:r>
          </w:p>
        </w:tc>
      </w:tr>
      <w:tr w:rsidR="002027B0" w:rsidRPr="002027B0" w:rsidTr="002027B0">
        <w:trPr>
          <w:trHeight w:val="20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 –12.10</w:t>
            </w:r>
          </w:p>
        </w:tc>
      </w:tr>
      <w:tr w:rsidR="002027B0" w:rsidRPr="002027B0" w:rsidTr="002027B0">
        <w:trPr>
          <w:trHeight w:val="20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 –15.00</w:t>
            </w:r>
          </w:p>
        </w:tc>
      </w:tr>
      <w:tr w:rsidR="002027B0" w:rsidRPr="002027B0" w:rsidTr="002027B0">
        <w:trPr>
          <w:trHeight w:val="20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детей, гимнастика пробуждения, водные процедуры, игры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–15.10</w:t>
            </w:r>
          </w:p>
        </w:tc>
      </w:tr>
      <w:tr w:rsidR="002027B0" w:rsidRPr="002027B0" w:rsidTr="002027B0">
        <w:trPr>
          <w:trHeight w:val="20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–15.30</w:t>
            </w:r>
          </w:p>
        </w:tc>
      </w:tr>
      <w:tr w:rsidR="002027B0" w:rsidRPr="002027B0" w:rsidTr="002027B0">
        <w:trPr>
          <w:trHeight w:val="20"/>
        </w:trPr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Непрерывная образовательная </w:t>
            </w:r>
          </w:p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 с детьми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15.30-15.40</w:t>
            </w:r>
          </w:p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15.50-16.00</w:t>
            </w:r>
          </w:p>
        </w:tc>
      </w:tr>
      <w:tr w:rsidR="002027B0" w:rsidRPr="002027B0" w:rsidTr="002027B0">
        <w:trPr>
          <w:trHeight w:val="2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–16.30</w:t>
            </w:r>
          </w:p>
        </w:tc>
      </w:tr>
      <w:tr w:rsidR="002027B0" w:rsidRPr="002027B0" w:rsidTr="002027B0">
        <w:trPr>
          <w:trHeight w:val="20"/>
        </w:trPr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–17.30</w:t>
            </w:r>
          </w:p>
        </w:tc>
      </w:tr>
      <w:tr w:rsidR="002027B0" w:rsidRPr="002027B0" w:rsidTr="002027B0">
        <w:trPr>
          <w:trHeight w:val="2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игры. Уход домой.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B0" w:rsidRPr="002027B0" w:rsidRDefault="002027B0" w:rsidP="0020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17.30-18.30</w:t>
            </w:r>
          </w:p>
        </w:tc>
      </w:tr>
    </w:tbl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2027B0" w:rsidRDefault="00BA0B90" w:rsidP="0020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B0" w:rsidRPr="002027B0" w:rsidRDefault="00820700" w:rsidP="00202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Режим дня на теплый период 2020-2021</w:t>
      </w:r>
      <w:r w:rsidR="002027B0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</w:t>
      </w:r>
      <w:r w:rsidR="002027B0" w:rsidRPr="002027B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27B0" w:rsidRPr="002027B0" w:rsidRDefault="002027B0" w:rsidP="00202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7B0">
        <w:rPr>
          <w:rFonts w:ascii="Times New Roman" w:eastAsia="Calibri" w:hAnsi="Times New Roman" w:cs="Times New Roman"/>
          <w:b/>
          <w:sz w:val="24"/>
          <w:szCs w:val="24"/>
        </w:rPr>
        <w:t xml:space="preserve">1 младшая группа </w:t>
      </w:r>
    </w:p>
    <w:p w:rsidR="002027B0" w:rsidRPr="002027B0" w:rsidRDefault="002027B0" w:rsidP="00202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06:30 – 07:50  </w:t>
      </w:r>
      <w:r w:rsidRPr="002027B0">
        <w:rPr>
          <w:rFonts w:ascii="Times New Roman" w:eastAsia="Calibri" w:hAnsi="Times New Roman" w:cs="Times New Roman"/>
          <w:sz w:val="24"/>
          <w:szCs w:val="24"/>
        </w:rPr>
        <w:tab/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Прием детей</w:t>
      </w: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: индивидуальный контакт с ребенком и родителями; осмотр, игры, утренняя гимнастика </w:t>
      </w: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07:50 – 08:25  </w:t>
      </w:r>
      <w:r w:rsidRPr="002027B0">
        <w:rPr>
          <w:rFonts w:ascii="Times New Roman" w:eastAsia="Calibri" w:hAnsi="Times New Roman" w:cs="Times New Roman"/>
          <w:sz w:val="24"/>
          <w:szCs w:val="24"/>
        </w:rPr>
        <w:tab/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Подготовка к завтраку</w:t>
      </w: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: приобщение детей к общепринятым нормам поведения во время еды; </w:t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завтрак</w:t>
      </w: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08:25 – 09:00   </w:t>
      </w:r>
      <w:r w:rsidRPr="002027B0">
        <w:rPr>
          <w:rFonts w:ascii="Times New Roman" w:eastAsia="Calibri" w:hAnsi="Times New Roman" w:cs="Times New Roman"/>
          <w:sz w:val="24"/>
          <w:szCs w:val="24"/>
        </w:rPr>
        <w:tab/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Самостоятельная деятельность детей</w:t>
      </w: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09:00 –  09.30  </w:t>
      </w:r>
      <w:r w:rsidRPr="002027B0">
        <w:rPr>
          <w:rFonts w:ascii="Times New Roman" w:eastAsia="Calibri" w:hAnsi="Times New Roman" w:cs="Times New Roman"/>
          <w:sz w:val="24"/>
          <w:szCs w:val="24"/>
        </w:rPr>
        <w:tab/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Непрерывная образовательная деятельность</w:t>
      </w: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09:30 –  9.40  </w:t>
      </w:r>
      <w:r w:rsidRPr="002027B0">
        <w:rPr>
          <w:rFonts w:ascii="Times New Roman" w:eastAsia="Calibri" w:hAnsi="Times New Roman" w:cs="Times New Roman"/>
          <w:sz w:val="24"/>
          <w:szCs w:val="24"/>
        </w:rPr>
        <w:tab/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Второй завтрак</w:t>
      </w: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9.40 – 11:30  </w:t>
      </w:r>
      <w:r w:rsidRPr="002027B0">
        <w:rPr>
          <w:rFonts w:ascii="Times New Roman" w:eastAsia="Calibri" w:hAnsi="Times New Roman" w:cs="Times New Roman"/>
          <w:sz w:val="24"/>
          <w:szCs w:val="24"/>
        </w:rPr>
        <w:tab/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Подготовка к прогулке</w:t>
      </w: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: приобщение детей к общепринятым нормам самообслуживания; прогулка: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деятельность, </w:t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прогулка</w:t>
      </w: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11:30 – 11:50  </w:t>
      </w:r>
      <w:r w:rsidRPr="002027B0">
        <w:rPr>
          <w:rFonts w:ascii="Times New Roman" w:eastAsia="Calibri" w:hAnsi="Times New Roman" w:cs="Times New Roman"/>
          <w:sz w:val="24"/>
          <w:szCs w:val="24"/>
        </w:rPr>
        <w:tab/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Возвращение с прогулки</w:t>
      </w: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: приобщение детей к общепринятым нормам коммуникации и самообслуживания </w:t>
      </w: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11:50 – 12:20  </w:t>
      </w:r>
      <w:r w:rsidRPr="002027B0">
        <w:rPr>
          <w:rFonts w:ascii="Times New Roman" w:eastAsia="Calibri" w:hAnsi="Times New Roman" w:cs="Times New Roman"/>
          <w:sz w:val="24"/>
          <w:szCs w:val="24"/>
        </w:rPr>
        <w:tab/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Подготовка к обеду</w:t>
      </w: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: приобщение детей к общепринятым нормам поведения во время еды; </w:t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обед</w:t>
      </w: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12:20 – 15:00  </w:t>
      </w:r>
      <w:r w:rsidRPr="002027B0">
        <w:rPr>
          <w:rFonts w:ascii="Times New Roman" w:eastAsia="Calibri" w:hAnsi="Times New Roman" w:cs="Times New Roman"/>
          <w:sz w:val="24"/>
          <w:szCs w:val="24"/>
        </w:rPr>
        <w:tab/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Подготовка ко сну</w:t>
      </w: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: приобщение детей к общепринятым нормам самообслуживания; </w:t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сон</w:t>
      </w: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15:00 – 15:25  </w:t>
      </w:r>
      <w:r w:rsidRPr="002027B0">
        <w:rPr>
          <w:rFonts w:ascii="Times New Roman" w:eastAsia="Calibri" w:hAnsi="Times New Roman" w:cs="Times New Roman"/>
          <w:sz w:val="24"/>
          <w:szCs w:val="24"/>
        </w:rPr>
        <w:tab/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Постепенный подъем</w:t>
      </w: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: приобщение детей к общепринятым нормам самообслуживания; воздушные процедуры </w:t>
      </w: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15:25 – 15:45  </w:t>
      </w:r>
      <w:r w:rsidRPr="002027B0">
        <w:rPr>
          <w:rFonts w:ascii="Times New Roman" w:eastAsia="Calibri" w:hAnsi="Times New Roman" w:cs="Times New Roman"/>
          <w:sz w:val="24"/>
          <w:szCs w:val="24"/>
        </w:rPr>
        <w:tab/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Подготовка к полднику</w:t>
      </w: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: приобщение детей к общепринятым нормам поведения во время еды; </w:t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полдник</w:t>
      </w: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15:45 – 15:55  </w:t>
      </w:r>
      <w:r w:rsidRPr="002027B0">
        <w:rPr>
          <w:rFonts w:ascii="Times New Roman" w:eastAsia="Calibri" w:hAnsi="Times New Roman" w:cs="Times New Roman"/>
          <w:sz w:val="24"/>
          <w:szCs w:val="24"/>
        </w:rPr>
        <w:tab/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Непрерывная образовательная деятельность</w:t>
      </w: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>15:55 – 16:15</w:t>
      </w:r>
      <w:r w:rsidRPr="002027B0">
        <w:rPr>
          <w:rFonts w:ascii="Times New Roman" w:eastAsia="Calibri" w:hAnsi="Times New Roman" w:cs="Times New Roman"/>
          <w:sz w:val="24"/>
          <w:szCs w:val="24"/>
        </w:rPr>
        <w:tab/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Организованная партнерская деятельность воспитателя с детьми</w:t>
      </w:r>
      <w:r w:rsidRPr="002027B0">
        <w:rPr>
          <w:rFonts w:ascii="Times New Roman" w:eastAsia="Calibri" w:hAnsi="Times New Roman" w:cs="Times New Roman"/>
          <w:sz w:val="24"/>
          <w:szCs w:val="24"/>
        </w:rPr>
        <w:t>: приобщение детей к общепринятым нормам коммуникации дидактические игры, наблюдение, экспериментирование, досуги, рассматривание картин и иллюстраций, просмотр видеофильмов, чтение книг; игры, самостоятельная деятельность</w:t>
      </w: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>16:15 – 16:40</w:t>
      </w:r>
      <w:r w:rsidRPr="002027B0">
        <w:rPr>
          <w:rFonts w:ascii="Times New Roman" w:eastAsia="Calibri" w:hAnsi="Times New Roman" w:cs="Times New Roman"/>
          <w:sz w:val="24"/>
          <w:szCs w:val="24"/>
        </w:rPr>
        <w:tab/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Подготовка к ужину</w:t>
      </w: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: приобщение детей к общепринятым нормам поведения во время еды; </w:t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ужин</w:t>
      </w:r>
    </w:p>
    <w:p w:rsidR="002027B0" w:rsidRPr="002027B0" w:rsidRDefault="002027B0" w:rsidP="00202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16:40 – 18:15  </w:t>
      </w:r>
      <w:r w:rsidRPr="002027B0">
        <w:rPr>
          <w:rFonts w:ascii="Times New Roman" w:eastAsia="Calibri" w:hAnsi="Times New Roman" w:cs="Times New Roman"/>
          <w:sz w:val="24"/>
          <w:szCs w:val="24"/>
        </w:rPr>
        <w:tab/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Подготовка к прогулке</w:t>
      </w:r>
      <w:r w:rsidRPr="002027B0">
        <w:rPr>
          <w:rFonts w:ascii="Times New Roman" w:eastAsia="Calibri" w:hAnsi="Times New Roman" w:cs="Times New Roman"/>
          <w:sz w:val="24"/>
          <w:szCs w:val="24"/>
        </w:rPr>
        <w:t xml:space="preserve">: приобщение детей к общепринятым нормам самообслуживания; прогулка: приобщение к нормам коммуникации, игры, наблюдения, практическая деятельность (применение новых знаний), экспериментирование, игры, самостоятельная деятельность, </w:t>
      </w:r>
      <w:r w:rsidRPr="002027B0">
        <w:rPr>
          <w:rFonts w:ascii="Times New Roman" w:eastAsia="Calibri" w:hAnsi="Times New Roman" w:cs="Times New Roman"/>
          <w:b/>
          <w:sz w:val="24"/>
          <w:szCs w:val="24"/>
        </w:rPr>
        <w:t>прогулка</w:t>
      </w:r>
    </w:p>
    <w:p w:rsidR="002027B0" w:rsidRDefault="002027B0" w:rsidP="002027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B0">
        <w:rPr>
          <w:rFonts w:ascii="Times New Roman" w:eastAsia="Calibri" w:hAnsi="Times New Roman" w:cs="Times New Roman"/>
          <w:sz w:val="24"/>
          <w:szCs w:val="24"/>
        </w:rPr>
        <w:t>18:15 - 18:30  Уход домой: индивидуальный контакт с родителям</w:t>
      </w:r>
    </w:p>
    <w:p w:rsidR="00752186" w:rsidRPr="002027B0" w:rsidRDefault="00752186" w:rsidP="0020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B0" w:rsidRPr="00BE304E" w:rsidRDefault="002027B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AD3BCA" w:rsidRDefault="00BA0B90" w:rsidP="007C0946">
      <w:pPr>
        <w:pStyle w:val="a7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Особенности традиционных событий, праздников, мероприятий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3C" w:rsidRPr="0027409D" w:rsidRDefault="00BA0B90" w:rsidP="00274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организации образовательного процесса является комплексно-тематическое планирование образовательной работы в </w:t>
      </w:r>
      <w:r w:rsidR="00B85C9F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F3C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построение 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BA0B90" w:rsidRPr="00BE304E" w:rsidRDefault="00BA0B90" w:rsidP="00B85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</w:t>
      </w: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которые ориентированы на все направления развития ребенка дошкольного возраста и вызывают интерес детей к: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 нравственной жизни ребенка;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природе;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 искусства и литературы;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 для семьи, общества и государства праздничным событиям;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сезонным явлениям;</w:t>
      </w:r>
    </w:p>
    <w:p w:rsidR="00FE4F3C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культуре и традициям.</w:t>
      </w:r>
    </w:p>
    <w:p w:rsidR="00BA0B90" w:rsidRPr="00BE304E" w:rsidRDefault="00BA0B90" w:rsidP="00B85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способствуют организации информации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похожих тем обеспечивает достижение единства образовательных целей и преемственности в </w:t>
      </w:r>
      <w:r w:rsidR="00B85C9F"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всего дошкольного возраста, органичное развитие детей в соответствии с их индивидуальными возможностями.</w:t>
      </w:r>
    </w:p>
    <w:p w:rsidR="00BA0B90" w:rsidRPr="00BE304E" w:rsidRDefault="00BA0B90" w:rsidP="00B85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BA0B90" w:rsidRPr="00BE304E" w:rsidRDefault="00BA0B90" w:rsidP="00B85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образовательной деятельности учитываются доступные пониманию детей сезонные праздники, такие как Новый год, проводы Зимы и т. п., общественно-политические праздники (День защитника Отечества, Международный женский день, День Победы и др.).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учреждения сложились свои традиции, которые выполняют образовательную, воспитательную и развивающую функцию: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Ежемесячные традиции: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развлечение, досуг ( «В гостях у сказки», «День именинника» и др.)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Ежегодные традиции: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Праздник «День Знаний»;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Праздник «Осени»;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здоровья»;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«Правила дорожные детям знать положено»;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«Праздник игрушек»;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«Чыл-Пазы»,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«Альтернативная елочка»;</w:t>
      </w:r>
    </w:p>
    <w:p w:rsidR="00BA0B90" w:rsidRPr="00BE304E" w:rsidRDefault="00BA0B90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чтецов</w:t>
      </w:r>
    </w:p>
    <w:p w:rsidR="00AD3BCA" w:rsidRDefault="00BA0B90" w:rsidP="0027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смеха.</w:t>
      </w:r>
    </w:p>
    <w:p w:rsidR="00AD3BCA" w:rsidRDefault="00AD3BCA" w:rsidP="0027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90" w:rsidRPr="00BE304E" w:rsidRDefault="00BA0B90" w:rsidP="0027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CA" w:rsidRPr="003F6C9A" w:rsidRDefault="00AD3BCA" w:rsidP="007C0946">
      <w:pPr>
        <w:pStyle w:val="a7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образовательной деятельности</w:t>
      </w:r>
    </w:p>
    <w:p w:rsidR="00AD3BCA" w:rsidRDefault="00AD3BCA" w:rsidP="0001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106" w:rsidRPr="00011106" w:rsidRDefault="00011106" w:rsidP="0001110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06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0B546F">
        <w:rPr>
          <w:rFonts w:ascii="Times New Roman" w:hAnsi="Times New Roman" w:cs="Times New Roman"/>
          <w:b/>
          <w:sz w:val="24"/>
          <w:szCs w:val="24"/>
        </w:rPr>
        <w:t>группы</w:t>
      </w:r>
      <w:r w:rsidR="00820700">
        <w:rPr>
          <w:rFonts w:ascii="Times New Roman" w:hAnsi="Times New Roman" w:cs="Times New Roman"/>
          <w:b/>
          <w:sz w:val="24"/>
          <w:szCs w:val="24"/>
        </w:rPr>
        <w:t xml:space="preserve"> на 2020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820700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011106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tbl>
      <w:tblPr>
        <w:tblpPr w:leftFromText="180" w:rightFromText="180" w:vertAnchor="text" w:horzAnchor="margin" w:tblpXSpec="center" w:tblpY="32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9"/>
        <w:gridCol w:w="4515"/>
        <w:gridCol w:w="3827"/>
      </w:tblGrid>
      <w:tr w:rsidR="000B546F" w:rsidRPr="00CE0C7D" w:rsidTr="000B546F">
        <w:trPr>
          <w:trHeight w:val="103"/>
        </w:trPr>
        <w:tc>
          <w:tcPr>
            <w:tcW w:w="1689" w:type="dxa"/>
            <w:vMerge w:val="restart"/>
            <w:vAlign w:val="center"/>
          </w:tcPr>
          <w:p w:rsidR="000B546F" w:rsidRPr="000B546F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46F" w:rsidRPr="000B546F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46F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515" w:type="dxa"/>
            <w:vMerge w:val="restart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3827" w:type="dxa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изучение дисциплин по группам</w:t>
            </w:r>
          </w:p>
        </w:tc>
      </w:tr>
      <w:tr w:rsidR="000B546F" w:rsidRPr="00CE0C7D" w:rsidTr="000B546F">
        <w:trPr>
          <w:trHeight w:val="303"/>
        </w:trPr>
        <w:tc>
          <w:tcPr>
            <w:tcW w:w="1689" w:type="dxa"/>
            <w:vMerge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Merge/>
            <w:tcBorders>
              <w:bottom w:val="single" w:sz="4" w:space="0" w:color="000000"/>
            </w:tcBorders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Первая младшая «Цыплята»</w:t>
            </w:r>
          </w:p>
        </w:tc>
      </w:tr>
      <w:tr w:rsidR="000B546F" w:rsidRPr="00CE0C7D" w:rsidTr="000B546F">
        <w:trPr>
          <w:trHeight w:val="103"/>
        </w:trPr>
        <w:tc>
          <w:tcPr>
            <w:tcW w:w="1689" w:type="dxa"/>
            <w:vMerge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3827" w:type="dxa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Неделя/месяц/год</w:t>
            </w:r>
          </w:p>
        </w:tc>
      </w:tr>
      <w:tr w:rsidR="00AD3BCA" w:rsidRPr="00CE0C7D" w:rsidTr="00AD3BCA">
        <w:trPr>
          <w:trHeight w:val="365"/>
        </w:trPr>
        <w:tc>
          <w:tcPr>
            <w:tcW w:w="10031" w:type="dxa"/>
            <w:gridSpan w:val="3"/>
            <w:vAlign w:val="center"/>
          </w:tcPr>
          <w:p w:rsidR="00AD3BCA" w:rsidRPr="00CE0C7D" w:rsidRDefault="00AD3BCA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«Истоки» Л.А.Парамоновой</w:t>
            </w: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 xml:space="preserve"> М.,2017 год</w:t>
            </w:r>
          </w:p>
        </w:tc>
      </w:tr>
      <w:tr w:rsidR="000B546F" w:rsidRPr="00CE0C7D" w:rsidTr="000B546F">
        <w:trPr>
          <w:trHeight w:val="103"/>
        </w:trPr>
        <w:tc>
          <w:tcPr>
            <w:tcW w:w="1689" w:type="dxa"/>
            <w:vMerge w:val="restart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515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3827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1/4/36</w:t>
            </w:r>
          </w:p>
        </w:tc>
      </w:tr>
      <w:tr w:rsidR="000B546F" w:rsidRPr="00CE0C7D" w:rsidTr="000B546F">
        <w:trPr>
          <w:trHeight w:val="103"/>
        </w:trPr>
        <w:tc>
          <w:tcPr>
            <w:tcW w:w="1689" w:type="dxa"/>
            <w:vMerge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827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6F" w:rsidRPr="00CE0C7D" w:rsidTr="000B546F">
        <w:trPr>
          <w:trHeight w:val="103"/>
        </w:trPr>
        <w:tc>
          <w:tcPr>
            <w:tcW w:w="1689" w:type="dxa"/>
            <w:vMerge w:val="restart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515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</w:tc>
        <w:tc>
          <w:tcPr>
            <w:tcW w:w="3827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6F" w:rsidRPr="00CE0C7D" w:rsidTr="000B546F">
        <w:trPr>
          <w:trHeight w:val="103"/>
        </w:trPr>
        <w:tc>
          <w:tcPr>
            <w:tcW w:w="1689" w:type="dxa"/>
            <w:vMerge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Природное окружение</w:t>
            </w:r>
          </w:p>
        </w:tc>
        <w:tc>
          <w:tcPr>
            <w:tcW w:w="3827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0,25/1/9</w:t>
            </w:r>
          </w:p>
        </w:tc>
      </w:tr>
      <w:tr w:rsidR="000B546F" w:rsidRPr="00CE0C7D" w:rsidTr="000B546F">
        <w:trPr>
          <w:trHeight w:val="103"/>
        </w:trPr>
        <w:tc>
          <w:tcPr>
            <w:tcW w:w="1689" w:type="dxa"/>
            <w:vMerge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Действие с предметами</w:t>
            </w:r>
          </w:p>
        </w:tc>
        <w:tc>
          <w:tcPr>
            <w:tcW w:w="3827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1/4/36</w:t>
            </w:r>
          </w:p>
        </w:tc>
      </w:tr>
      <w:tr w:rsidR="000B546F" w:rsidRPr="00CE0C7D" w:rsidTr="000B546F">
        <w:trPr>
          <w:trHeight w:val="103"/>
        </w:trPr>
        <w:tc>
          <w:tcPr>
            <w:tcW w:w="1689" w:type="dxa"/>
            <w:vMerge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</w:t>
            </w:r>
          </w:p>
        </w:tc>
        <w:tc>
          <w:tcPr>
            <w:tcW w:w="3827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1/4/36</w:t>
            </w:r>
          </w:p>
        </w:tc>
      </w:tr>
      <w:tr w:rsidR="000B546F" w:rsidRPr="00CE0C7D" w:rsidTr="000B546F">
        <w:trPr>
          <w:trHeight w:val="198"/>
        </w:trPr>
        <w:tc>
          <w:tcPr>
            <w:tcW w:w="1689" w:type="dxa"/>
            <w:vMerge w:val="restart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515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2/8/72</w:t>
            </w:r>
          </w:p>
        </w:tc>
      </w:tr>
      <w:tr w:rsidR="000B546F" w:rsidRPr="00CE0C7D" w:rsidTr="000B546F">
        <w:trPr>
          <w:trHeight w:val="19"/>
        </w:trPr>
        <w:tc>
          <w:tcPr>
            <w:tcW w:w="1689" w:type="dxa"/>
            <w:vMerge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827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1/4/36</w:t>
            </w:r>
          </w:p>
        </w:tc>
      </w:tr>
      <w:tr w:rsidR="000B546F" w:rsidRPr="00CE0C7D" w:rsidTr="000B546F">
        <w:trPr>
          <w:trHeight w:val="19"/>
        </w:trPr>
        <w:tc>
          <w:tcPr>
            <w:tcW w:w="1689" w:type="dxa"/>
            <w:vMerge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827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1/4/36</w:t>
            </w:r>
          </w:p>
        </w:tc>
      </w:tr>
      <w:tr w:rsidR="000B546F" w:rsidRPr="00CE0C7D" w:rsidTr="000B546F">
        <w:trPr>
          <w:trHeight w:val="19"/>
        </w:trPr>
        <w:tc>
          <w:tcPr>
            <w:tcW w:w="1689" w:type="dxa"/>
            <w:vMerge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827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6F" w:rsidRPr="00CE0C7D" w:rsidTr="000B546F">
        <w:trPr>
          <w:trHeight w:val="19"/>
        </w:trPr>
        <w:tc>
          <w:tcPr>
            <w:tcW w:w="1689" w:type="dxa"/>
            <w:vMerge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и природного материала, ручной труд</w:t>
            </w:r>
          </w:p>
        </w:tc>
        <w:tc>
          <w:tcPr>
            <w:tcW w:w="3827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6F" w:rsidRPr="00CE0C7D" w:rsidTr="000B546F">
        <w:trPr>
          <w:trHeight w:val="19"/>
        </w:trPr>
        <w:tc>
          <w:tcPr>
            <w:tcW w:w="1689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515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827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0,75/3/27</w:t>
            </w:r>
          </w:p>
        </w:tc>
      </w:tr>
      <w:tr w:rsidR="000B546F" w:rsidRPr="00CE0C7D" w:rsidTr="000B546F">
        <w:trPr>
          <w:trHeight w:val="19"/>
        </w:trPr>
        <w:tc>
          <w:tcPr>
            <w:tcW w:w="1689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515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sz w:val="24"/>
                <w:szCs w:val="24"/>
              </w:rPr>
              <w:t>2/8/72</w:t>
            </w:r>
          </w:p>
        </w:tc>
      </w:tr>
      <w:tr w:rsidR="000B546F" w:rsidRPr="00CE0C7D" w:rsidTr="000B546F">
        <w:trPr>
          <w:trHeight w:val="69"/>
        </w:trPr>
        <w:tc>
          <w:tcPr>
            <w:tcW w:w="1689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27" w:type="dxa"/>
            <w:vAlign w:val="center"/>
          </w:tcPr>
          <w:p w:rsidR="000B546F" w:rsidRPr="00CE0C7D" w:rsidRDefault="000B546F" w:rsidP="000B5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7D">
              <w:rPr>
                <w:rFonts w:ascii="Times New Roman" w:hAnsi="Times New Roman" w:cs="Times New Roman"/>
                <w:b/>
                <w:sz w:val="24"/>
                <w:szCs w:val="24"/>
              </w:rPr>
              <w:t>10/40/360</w:t>
            </w:r>
          </w:p>
        </w:tc>
      </w:tr>
    </w:tbl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CA" w:rsidRPr="00AD3BCA" w:rsidRDefault="00AD3BCA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в соответствии с принци</w:t>
      </w:r>
      <w:r w:rsidRPr="00AD3B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пами деятельностного подхода заключается в том, что в центре внимания стоит не просто деятельность, а совместная деятельность детей и взрослых, смысл которой заключается в том, что педагог не передает детям готовые образцы дей</w:t>
      </w:r>
      <w:r w:rsidRPr="00AD3B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ствий, поведения, нравственной и духовной культуры, а создает, вырабатывает их вместе с воспитанниками. Содержание образовательного процесса, реали</w:t>
      </w:r>
      <w:r w:rsidRPr="00AD3B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зуемого в контексте деятельностного подхода, является совместным поиском новых знаний, жизненных норм и ценностей в процессе активной деятельности каждого участника.</w:t>
      </w:r>
    </w:p>
    <w:p w:rsidR="00AD3BCA" w:rsidRPr="00AD3BCA" w:rsidRDefault="00AD3BCA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образовательного процесса составляет одну из основ правиль</w:t>
      </w:r>
      <w:r w:rsidRPr="00AD3B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организации жизни детей в детском саду и осуществляется на основе комплексно-тематического и перспективного планирования образовательной деятельности.</w:t>
      </w:r>
    </w:p>
    <w:p w:rsidR="00AD3BCA" w:rsidRDefault="00AD3BCA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BCA" w:rsidRPr="00AD3BCA" w:rsidRDefault="00AD3BCA" w:rsidP="00AD3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комплексно-тематическое планирование</w:t>
      </w:r>
    </w:p>
    <w:p w:rsidR="00AD3BCA" w:rsidRPr="00AD3BCA" w:rsidRDefault="00AD3BCA" w:rsidP="00AD3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 – педагогической  работы с детьми 1 младшей группы</w:t>
      </w:r>
    </w:p>
    <w:p w:rsidR="00AD3BCA" w:rsidRPr="00AD3BCA" w:rsidRDefault="00820700" w:rsidP="00AD3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2020- 2021</w:t>
      </w:r>
      <w:r w:rsidR="00AD3BCA" w:rsidRPr="00AD3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D3BCA" w:rsidRPr="00AD3BCA" w:rsidRDefault="00AD3BCA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417"/>
        <w:gridCol w:w="6804"/>
      </w:tblGrid>
      <w:tr w:rsidR="00AD3BCA" w:rsidRPr="00AD3BCA" w:rsidTr="00886A0D">
        <w:trPr>
          <w:trHeight w:val="20"/>
        </w:trPr>
        <w:tc>
          <w:tcPr>
            <w:tcW w:w="1276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lang w:eastAsia="ru-RU"/>
              </w:rPr>
              <w:t>Месяц</w:t>
            </w:r>
          </w:p>
        </w:tc>
        <w:tc>
          <w:tcPr>
            <w:tcW w:w="1417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804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</w:tr>
      <w:tr w:rsidR="00AD3BCA" w:rsidRPr="00AD3BCA" w:rsidTr="00886A0D">
        <w:trPr>
          <w:trHeight w:val="20"/>
        </w:trPr>
        <w:tc>
          <w:tcPr>
            <w:tcW w:w="1276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2-я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3-я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4-я неделя</w:t>
            </w:r>
          </w:p>
        </w:tc>
        <w:tc>
          <w:tcPr>
            <w:tcW w:w="6804" w:type="dxa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Моя группа. Игрушки. Учимся дружить.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Профессии и труд работников детского сада.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Моя улица. Правила Дорожного движения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Транспорт.</w:t>
            </w:r>
          </w:p>
        </w:tc>
      </w:tr>
      <w:tr w:rsidR="00AD3BCA" w:rsidRPr="00AD3BCA" w:rsidTr="00886A0D">
        <w:trPr>
          <w:trHeight w:val="20"/>
        </w:trPr>
        <w:tc>
          <w:tcPr>
            <w:tcW w:w="1276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5-я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6-я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7-я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8-я неделя</w:t>
            </w:r>
          </w:p>
        </w:tc>
        <w:tc>
          <w:tcPr>
            <w:tcW w:w="6804" w:type="dxa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Изменения в природе (животный и растительный мир), сезонные явления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Сезонная одежда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Овощи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</w:tr>
      <w:tr w:rsidR="00AD3BCA" w:rsidRPr="00AD3BCA" w:rsidTr="00886A0D">
        <w:trPr>
          <w:trHeight w:val="20"/>
        </w:trPr>
        <w:tc>
          <w:tcPr>
            <w:tcW w:w="1276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417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9-я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10-я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11-я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12-я неделя</w:t>
            </w:r>
          </w:p>
        </w:tc>
        <w:tc>
          <w:tcPr>
            <w:tcW w:w="6804" w:type="dxa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Мой город.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Мой дом. Безопасность в доме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Здоровое питание, культура еды.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Человеческий организм. Безопасное поведение на улице, в природе</w:t>
            </w:r>
          </w:p>
        </w:tc>
      </w:tr>
      <w:tr w:rsidR="00AD3BCA" w:rsidRPr="00AD3BCA" w:rsidTr="00886A0D">
        <w:trPr>
          <w:trHeight w:val="20"/>
        </w:trPr>
        <w:tc>
          <w:tcPr>
            <w:tcW w:w="1276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13-я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14-я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15-я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16-я неделя</w:t>
            </w:r>
          </w:p>
        </w:tc>
        <w:tc>
          <w:tcPr>
            <w:tcW w:w="6804" w:type="dxa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Дикие животные.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Домашние животные.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Изменения в природе (животный и растительный мир), сезонные явления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Зимние праздники и забавы.</w:t>
            </w:r>
          </w:p>
        </w:tc>
      </w:tr>
      <w:tr w:rsidR="00AD3BCA" w:rsidRPr="00AD3BCA" w:rsidTr="00886A0D">
        <w:trPr>
          <w:trHeight w:val="20"/>
        </w:trPr>
        <w:tc>
          <w:tcPr>
            <w:tcW w:w="1276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417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17-я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18-я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19-я неделя</w:t>
            </w:r>
          </w:p>
        </w:tc>
        <w:tc>
          <w:tcPr>
            <w:tcW w:w="6804" w:type="dxa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Игрушки, предметы домашнего обихода, посуда, мебель.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Свойства предметов, материалы.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Птицы.Домашние птицы.</w:t>
            </w:r>
          </w:p>
        </w:tc>
      </w:tr>
      <w:tr w:rsidR="00AD3BCA" w:rsidRPr="00AD3BCA" w:rsidTr="00886A0D">
        <w:trPr>
          <w:trHeight w:val="20"/>
        </w:trPr>
        <w:tc>
          <w:tcPr>
            <w:tcW w:w="1276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417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20-я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21-я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22-я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23-я неделя</w:t>
            </w:r>
          </w:p>
        </w:tc>
        <w:tc>
          <w:tcPr>
            <w:tcW w:w="6804" w:type="dxa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Я – человек. Представление о себе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Моя семья, члены семьи.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Папин праздник.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Мужские профессии.</w:t>
            </w:r>
          </w:p>
        </w:tc>
      </w:tr>
      <w:tr w:rsidR="00AD3BCA" w:rsidRPr="00AD3BCA" w:rsidTr="00886A0D">
        <w:tc>
          <w:tcPr>
            <w:tcW w:w="1276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417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24-я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25-я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26-я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27-я неделя</w:t>
            </w:r>
          </w:p>
        </w:tc>
        <w:tc>
          <w:tcPr>
            <w:tcW w:w="6804" w:type="dxa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Мамин праздник.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Женские профессии.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Народные промыслы.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Устное народное творчество.</w:t>
            </w:r>
          </w:p>
        </w:tc>
      </w:tr>
      <w:tr w:rsidR="00AD3BCA" w:rsidRPr="00AD3BCA" w:rsidTr="00886A0D">
        <w:tc>
          <w:tcPr>
            <w:tcW w:w="1276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417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28-я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29-я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30-я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31-я неделя</w:t>
            </w:r>
          </w:p>
        </w:tc>
        <w:tc>
          <w:tcPr>
            <w:tcW w:w="6804" w:type="dxa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Изменения в природе (животный мир)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Изменения в природе (растительный мир)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Сезонные явления, игры детей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Сезонная одежда</w:t>
            </w:r>
          </w:p>
        </w:tc>
      </w:tr>
      <w:tr w:rsidR="00AD3BCA" w:rsidRPr="00AD3BCA" w:rsidTr="00886A0D">
        <w:tc>
          <w:tcPr>
            <w:tcW w:w="1276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417" w:type="dxa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32-я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33-я неделя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34-я неделя</w:t>
            </w:r>
          </w:p>
        </w:tc>
        <w:tc>
          <w:tcPr>
            <w:tcW w:w="6804" w:type="dxa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Растения нашего края.Комнатные растения. Строение растений.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Изменение в природе (животный и растительный мир)</w:t>
            </w:r>
          </w:p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 xml:space="preserve">Летние забавы и праздники. </w:t>
            </w:r>
          </w:p>
        </w:tc>
      </w:tr>
    </w:tbl>
    <w:p w:rsidR="00AD3BCA" w:rsidRDefault="00AD3BCA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Pr="00AD3BCA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CA" w:rsidRPr="00AD3BCA" w:rsidRDefault="00AD3BCA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CA" w:rsidRPr="00AD3BCA" w:rsidRDefault="00AD3BCA" w:rsidP="00AD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3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СЕТКА</w:t>
      </w:r>
    </w:p>
    <w:p w:rsidR="00AD3BCA" w:rsidRPr="00AD3BCA" w:rsidRDefault="00AD3BCA" w:rsidP="00AD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3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820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 В 1 МЛАДШЕЙ ГРУППЕ А «Семицветики</w:t>
      </w:r>
      <w:r w:rsidRPr="00AD3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D3BCA" w:rsidRPr="00AD3BCA" w:rsidRDefault="00D503A5" w:rsidP="00AD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холодный период 2020-2021</w:t>
      </w:r>
      <w:r w:rsidR="00AD3BCA" w:rsidRPr="00AD3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</w:t>
      </w:r>
    </w:p>
    <w:p w:rsidR="00AD3BCA" w:rsidRDefault="00AD3BCA" w:rsidP="00AD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03A5" w:rsidRPr="00AD3BCA" w:rsidRDefault="00D503A5" w:rsidP="00AD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10150" w:type="dxa"/>
        <w:jc w:val="center"/>
        <w:tblInd w:w="301" w:type="dxa"/>
        <w:tblLook w:val="04A0"/>
      </w:tblPr>
      <w:tblGrid>
        <w:gridCol w:w="8312"/>
        <w:gridCol w:w="1838"/>
      </w:tblGrid>
      <w:tr w:rsidR="00AD3BCA" w:rsidRPr="00AD3BCA" w:rsidTr="003F6C9A">
        <w:trPr>
          <w:trHeight w:val="20"/>
          <w:jc w:val="center"/>
        </w:trPr>
        <w:tc>
          <w:tcPr>
            <w:tcW w:w="10150" w:type="dxa"/>
            <w:gridSpan w:val="2"/>
            <w:vAlign w:val="center"/>
          </w:tcPr>
          <w:p w:rsidR="00AD3BCA" w:rsidRPr="00AD3BCA" w:rsidRDefault="00AD3BCA" w:rsidP="00AD3BCA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ПОНЕДЕЛЬНИК: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10150" w:type="dxa"/>
            <w:gridSpan w:val="2"/>
            <w:vAlign w:val="center"/>
          </w:tcPr>
          <w:p w:rsidR="00AD3BCA" w:rsidRPr="00AD3BCA" w:rsidRDefault="00AD3BCA" w:rsidP="007C0946">
            <w:pPr>
              <w:numPr>
                <w:ilvl w:val="0"/>
                <w:numId w:val="14"/>
              </w:numPr>
              <w:ind w:firstLine="0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РЕЧЕВОЕ РАЗВИТИЕ 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8312" w:type="dxa"/>
            <w:vAlign w:val="center"/>
          </w:tcPr>
          <w:p w:rsidR="00AD3BCA" w:rsidRPr="00AD3BCA" w:rsidRDefault="00AD3BCA" w:rsidP="00AD3BCA">
            <w:pPr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1 подгруппа</w:t>
            </w:r>
          </w:p>
        </w:tc>
        <w:tc>
          <w:tcPr>
            <w:tcW w:w="1838" w:type="dxa"/>
            <w:vAlign w:val="center"/>
          </w:tcPr>
          <w:p w:rsidR="00AD3BCA" w:rsidRPr="00AD3BCA" w:rsidRDefault="00AD3BCA" w:rsidP="00AD3BCA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9.00 - 9.10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8312" w:type="dxa"/>
            <w:vAlign w:val="center"/>
          </w:tcPr>
          <w:p w:rsidR="00AD3BCA" w:rsidRPr="003F6C9A" w:rsidRDefault="00AD3BCA" w:rsidP="007C0946">
            <w:pPr>
              <w:pStyle w:val="a7"/>
              <w:numPr>
                <w:ilvl w:val="0"/>
                <w:numId w:val="19"/>
              </w:numPr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3F6C9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подгруппа</w:t>
            </w:r>
          </w:p>
        </w:tc>
        <w:tc>
          <w:tcPr>
            <w:tcW w:w="1838" w:type="dxa"/>
            <w:vAlign w:val="center"/>
          </w:tcPr>
          <w:p w:rsidR="00AD3BCA" w:rsidRPr="00D503A5" w:rsidRDefault="003F6C9A" w:rsidP="00D503A5">
            <w:pPr>
              <w:pStyle w:val="a7"/>
              <w:numPr>
                <w:ilvl w:val="1"/>
                <w:numId w:val="59"/>
              </w:num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D503A5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-</w:t>
            </w:r>
            <w:r w:rsidR="00AD3BCA" w:rsidRPr="00D503A5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– 9.30</w:t>
            </w:r>
          </w:p>
        </w:tc>
      </w:tr>
      <w:tr w:rsidR="00D503A5" w:rsidRPr="00AD3BCA" w:rsidTr="003F6C9A">
        <w:trPr>
          <w:trHeight w:val="20"/>
          <w:jc w:val="center"/>
        </w:trPr>
        <w:tc>
          <w:tcPr>
            <w:tcW w:w="8312" w:type="dxa"/>
            <w:vAlign w:val="center"/>
          </w:tcPr>
          <w:p w:rsidR="00D503A5" w:rsidRPr="00AD3BCA" w:rsidRDefault="00D503A5" w:rsidP="00D503A5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</w:t>
            </w:r>
            <w:r w:rsidRPr="00AD3BC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.ХУДОЖЕСТВЕННО-ЭСТЕТИЧЕСКОЕ РАЗВИТИЕ (</w:t>
            </w:r>
            <w:r w:rsidRPr="00AD3BCA">
              <w:rPr>
                <w:rFonts w:eastAsia="Times New Roman" w:cs="Times New Roman"/>
                <w:color w:val="000000"/>
                <w:szCs w:val="24"/>
                <w:lang w:eastAsia="ru-RU"/>
              </w:rPr>
              <w:t>музыка</w:t>
            </w:r>
            <w:r w:rsidRPr="00AD3BC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vAlign w:val="center"/>
          </w:tcPr>
          <w:p w:rsidR="00D503A5" w:rsidRPr="00AD3BCA" w:rsidRDefault="00D503A5" w:rsidP="00D503A5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15.30 – 15.40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10150" w:type="dxa"/>
            <w:gridSpan w:val="2"/>
            <w:vAlign w:val="center"/>
          </w:tcPr>
          <w:p w:rsidR="00AD3BCA" w:rsidRPr="00AD3BCA" w:rsidRDefault="00AD3BCA" w:rsidP="00AD3BCA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ВТОРНИК: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10150" w:type="dxa"/>
            <w:gridSpan w:val="2"/>
            <w:vAlign w:val="center"/>
          </w:tcPr>
          <w:p w:rsidR="00AD3BCA" w:rsidRPr="00AD3BCA" w:rsidRDefault="00D503A5" w:rsidP="00AD3BC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</w:t>
            </w:r>
            <w:r w:rsidR="00AD3BCA" w:rsidRPr="00AD3BC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.СОЦИАЛЬНО-КОММУНИКАТИВНОЕ РАЗВИТИЕ  (</w:t>
            </w:r>
            <w:r w:rsidR="00AD3BCA" w:rsidRPr="00AD3BCA">
              <w:rPr>
                <w:rFonts w:eastAsia="Times New Roman" w:cs="Times New Roman"/>
                <w:color w:val="000000"/>
                <w:szCs w:val="24"/>
                <w:lang w:eastAsia="ru-RU"/>
              </w:rPr>
              <w:t>1 нед–культура поведения и общения; 2 нед - предметное окружение; 3нед-безопасность; 4нед-природное окруж-е)</w:t>
            </w:r>
          </w:p>
        </w:tc>
      </w:tr>
      <w:tr w:rsidR="00D503A5" w:rsidRPr="00AD3BCA" w:rsidTr="00D503A5">
        <w:trPr>
          <w:trHeight w:val="20"/>
          <w:jc w:val="center"/>
        </w:trPr>
        <w:tc>
          <w:tcPr>
            <w:tcW w:w="10150" w:type="dxa"/>
            <w:gridSpan w:val="2"/>
            <w:vAlign w:val="center"/>
          </w:tcPr>
          <w:p w:rsidR="00D503A5" w:rsidRPr="00AD3BCA" w:rsidRDefault="00D503A5" w:rsidP="00AD3BCA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2. </w:t>
            </w:r>
            <w:r w:rsidRPr="00D503A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ФИЗИЧЕСКОЕ РАЗВИТИЕ</w:t>
            </w:r>
          </w:p>
        </w:tc>
      </w:tr>
      <w:tr w:rsidR="00D503A5" w:rsidRPr="00AD3BCA" w:rsidTr="00D503A5">
        <w:trPr>
          <w:trHeight w:val="20"/>
          <w:jc w:val="center"/>
        </w:trPr>
        <w:tc>
          <w:tcPr>
            <w:tcW w:w="8312" w:type="dxa"/>
          </w:tcPr>
          <w:p w:rsidR="00D503A5" w:rsidRPr="00AD3BCA" w:rsidRDefault="00D503A5" w:rsidP="00D503A5">
            <w:pPr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1 подгруппа</w:t>
            </w:r>
          </w:p>
        </w:tc>
        <w:tc>
          <w:tcPr>
            <w:tcW w:w="1838" w:type="dxa"/>
          </w:tcPr>
          <w:p w:rsidR="00D503A5" w:rsidRPr="00AD3BCA" w:rsidRDefault="00D503A5" w:rsidP="00D503A5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15.30 – 15.40</w:t>
            </w:r>
          </w:p>
        </w:tc>
      </w:tr>
      <w:tr w:rsidR="00D503A5" w:rsidRPr="00AD3BCA" w:rsidTr="00D503A5">
        <w:trPr>
          <w:trHeight w:val="20"/>
          <w:jc w:val="center"/>
        </w:trPr>
        <w:tc>
          <w:tcPr>
            <w:tcW w:w="8312" w:type="dxa"/>
          </w:tcPr>
          <w:p w:rsidR="00D503A5" w:rsidRPr="00AD3BCA" w:rsidRDefault="00D503A5" w:rsidP="00D503A5">
            <w:pPr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2 подгруппа</w:t>
            </w:r>
          </w:p>
        </w:tc>
        <w:tc>
          <w:tcPr>
            <w:tcW w:w="1838" w:type="dxa"/>
          </w:tcPr>
          <w:p w:rsidR="00D503A5" w:rsidRPr="00AD3BCA" w:rsidRDefault="00D503A5" w:rsidP="00D503A5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15.50 – 16.00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10150" w:type="dxa"/>
            <w:gridSpan w:val="2"/>
            <w:vAlign w:val="center"/>
          </w:tcPr>
          <w:p w:rsidR="00AD3BCA" w:rsidRPr="00AD3BCA" w:rsidRDefault="00AD3BCA" w:rsidP="00AD3BCA">
            <w:pPr>
              <w:tabs>
                <w:tab w:val="left" w:pos="7245"/>
              </w:tabs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СРЕДА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10150" w:type="dxa"/>
            <w:gridSpan w:val="2"/>
            <w:vAlign w:val="center"/>
          </w:tcPr>
          <w:p w:rsidR="00AD3BCA" w:rsidRPr="00AD3BCA" w:rsidRDefault="00AD3BCA" w:rsidP="007C0946">
            <w:pPr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245"/>
              </w:tabs>
              <w:ind w:firstLine="0"/>
              <w:contextualSpacing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ХУДОЖЕСТВЕННО-ЭСТЕТИЧЕСКОЕ РАЗВИТИЕ </w:t>
            </w:r>
            <w:r w:rsidRPr="00AD3BCA">
              <w:rPr>
                <w:rFonts w:eastAsia="Times New Roman" w:cs="Times New Roman"/>
                <w:color w:val="000000"/>
                <w:szCs w:val="24"/>
                <w:lang w:eastAsia="ru-RU"/>
              </w:rPr>
              <w:t>(рисование)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8312" w:type="dxa"/>
            <w:vAlign w:val="center"/>
          </w:tcPr>
          <w:p w:rsidR="00AD3BCA" w:rsidRPr="00AD3BCA" w:rsidRDefault="00AD3BCA" w:rsidP="00AD3BCA">
            <w:pPr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1 подгруппа</w:t>
            </w:r>
          </w:p>
        </w:tc>
        <w:tc>
          <w:tcPr>
            <w:tcW w:w="1838" w:type="dxa"/>
            <w:vAlign w:val="center"/>
          </w:tcPr>
          <w:p w:rsidR="00AD3BCA" w:rsidRPr="00AD3BCA" w:rsidRDefault="00AD3BCA" w:rsidP="00AD3BCA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9.00 - 9.10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8312" w:type="dxa"/>
            <w:vAlign w:val="center"/>
          </w:tcPr>
          <w:p w:rsidR="00AD3BCA" w:rsidRPr="00AD3BCA" w:rsidRDefault="00AD3BCA" w:rsidP="00AD3BCA">
            <w:pPr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2 подгруппа</w:t>
            </w:r>
          </w:p>
        </w:tc>
        <w:tc>
          <w:tcPr>
            <w:tcW w:w="1838" w:type="dxa"/>
            <w:vAlign w:val="center"/>
          </w:tcPr>
          <w:p w:rsidR="00AD3BCA" w:rsidRPr="00AD3BCA" w:rsidRDefault="00AD3BCA" w:rsidP="00AD3BCA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9.20 – 9.30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10150" w:type="dxa"/>
            <w:gridSpan w:val="2"/>
            <w:vAlign w:val="center"/>
          </w:tcPr>
          <w:p w:rsidR="00AD3BCA" w:rsidRPr="00AD3BCA" w:rsidRDefault="00AD3BCA" w:rsidP="00AD3BC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2.ПОЗНАВАТЕЛЬНОЕ РАЗВИТИЕ (</w:t>
            </w:r>
            <w:r w:rsidRPr="00AD3BCA">
              <w:rPr>
                <w:rFonts w:eastAsia="Times New Roman" w:cs="Times New Roman"/>
                <w:color w:val="000000"/>
                <w:szCs w:val="24"/>
                <w:lang w:eastAsia="ru-RU"/>
              </w:rPr>
              <w:t>действие с предметами</w:t>
            </w:r>
            <w:r w:rsidRPr="00AD3BC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)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8312" w:type="dxa"/>
            <w:vAlign w:val="center"/>
          </w:tcPr>
          <w:p w:rsidR="00AD3BCA" w:rsidRPr="00AD3BCA" w:rsidRDefault="00AD3BCA" w:rsidP="00AD3BCA">
            <w:pPr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1 подгруппа</w:t>
            </w:r>
          </w:p>
        </w:tc>
        <w:tc>
          <w:tcPr>
            <w:tcW w:w="1838" w:type="dxa"/>
            <w:vAlign w:val="center"/>
          </w:tcPr>
          <w:p w:rsidR="00AD3BCA" w:rsidRPr="00AD3BCA" w:rsidRDefault="00AD3BCA" w:rsidP="00AD3BCA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15.30 – 15.40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8312" w:type="dxa"/>
            <w:vAlign w:val="center"/>
          </w:tcPr>
          <w:p w:rsidR="00AD3BCA" w:rsidRPr="00AD3BCA" w:rsidRDefault="00AD3BCA" w:rsidP="00AD3BCA">
            <w:pPr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2 подгруппа</w:t>
            </w:r>
          </w:p>
        </w:tc>
        <w:tc>
          <w:tcPr>
            <w:tcW w:w="1838" w:type="dxa"/>
            <w:vAlign w:val="center"/>
          </w:tcPr>
          <w:p w:rsidR="00AD3BCA" w:rsidRPr="00AD3BCA" w:rsidRDefault="00AD3BCA" w:rsidP="00AD3BCA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15.50 – 16.00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10150" w:type="dxa"/>
            <w:gridSpan w:val="2"/>
            <w:vAlign w:val="center"/>
          </w:tcPr>
          <w:p w:rsidR="00AD3BCA" w:rsidRPr="00AD3BCA" w:rsidRDefault="00AD3BCA" w:rsidP="00AD3BC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ЧЕТВЕРГ: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10150" w:type="dxa"/>
            <w:gridSpan w:val="2"/>
            <w:vAlign w:val="center"/>
          </w:tcPr>
          <w:p w:rsidR="00AD3BCA" w:rsidRPr="00D503A5" w:rsidRDefault="00AD3BCA" w:rsidP="00D503A5">
            <w:pPr>
              <w:pStyle w:val="a7"/>
              <w:numPr>
                <w:ilvl w:val="1"/>
                <w:numId w:val="2"/>
              </w:num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503A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ПОЗНАВАТЕЛЬНОЕ РАЗВИТИЕ (</w:t>
            </w:r>
            <w:r w:rsidRPr="00D503A5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конструирование</w:t>
            </w:r>
            <w:r w:rsidRPr="00D503A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)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8312" w:type="dxa"/>
            <w:vAlign w:val="center"/>
          </w:tcPr>
          <w:p w:rsidR="00AD3BCA" w:rsidRPr="00AD3BCA" w:rsidRDefault="00AD3BCA" w:rsidP="00AD3BCA">
            <w:pPr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1 подгруппа</w:t>
            </w:r>
          </w:p>
        </w:tc>
        <w:tc>
          <w:tcPr>
            <w:tcW w:w="1838" w:type="dxa"/>
            <w:vAlign w:val="center"/>
          </w:tcPr>
          <w:p w:rsidR="00AD3BCA" w:rsidRPr="00AD3BCA" w:rsidRDefault="00D503A5" w:rsidP="00AD3BCA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9.00- 9.10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8312" w:type="dxa"/>
            <w:vAlign w:val="center"/>
          </w:tcPr>
          <w:p w:rsidR="00AD3BCA" w:rsidRPr="00AD3BCA" w:rsidRDefault="00AD3BCA" w:rsidP="007C0946">
            <w:pPr>
              <w:numPr>
                <w:ilvl w:val="0"/>
                <w:numId w:val="17"/>
              </w:numPr>
              <w:ind w:firstLine="0"/>
              <w:contextualSpacing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подгруппа</w:t>
            </w:r>
          </w:p>
        </w:tc>
        <w:tc>
          <w:tcPr>
            <w:tcW w:w="1838" w:type="dxa"/>
            <w:vAlign w:val="center"/>
          </w:tcPr>
          <w:p w:rsidR="00AD3BCA" w:rsidRPr="00AD3BCA" w:rsidRDefault="00D503A5" w:rsidP="00AD3BCA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9.20– 9.30</w:t>
            </w:r>
          </w:p>
        </w:tc>
      </w:tr>
      <w:tr w:rsidR="00D503A5" w:rsidRPr="00AD3BCA" w:rsidTr="003F6C9A">
        <w:trPr>
          <w:trHeight w:val="20"/>
          <w:jc w:val="center"/>
        </w:trPr>
        <w:tc>
          <w:tcPr>
            <w:tcW w:w="8312" w:type="dxa"/>
            <w:vAlign w:val="center"/>
          </w:tcPr>
          <w:p w:rsidR="00D503A5" w:rsidRPr="00AD3BCA" w:rsidRDefault="00D503A5" w:rsidP="00D503A5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</w:t>
            </w:r>
            <w:r w:rsidRPr="00AD3BC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.ХУДОЖЕСТВЕННО-ЭСТЕТИЧЕСКОЕ РАЗВИТИЕ (</w:t>
            </w:r>
            <w:r w:rsidRPr="00AD3BCA">
              <w:rPr>
                <w:rFonts w:eastAsia="Times New Roman" w:cs="Times New Roman"/>
                <w:color w:val="000000"/>
                <w:szCs w:val="24"/>
                <w:lang w:eastAsia="ru-RU"/>
              </w:rPr>
              <w:t>музыка</w:t>
            </w:r>
            <w:r w:rsidRPr="00AD3BC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vAlign w:val="center"/>
          </w:tcPr>
          <w:p w:rsidR="00D503A5" w:rsidRPr="00AD3BCA" w:rsidRDefault="00D503A5" w:rsidP="00D503A5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15.30 – 15.40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10150" w:type="dxa"/>
            <w:gridSpan w:val="2"/>
            <w:vAlign w:val="center"/>
          </w:tcPr>
          <w:p w:rsidR="00AD3BCA" w:rsidRPr="00AD3BCA" w:rsidRDefault="00AD3BCA" w:rsidP="00AD3BCA">
            <w:pPr>
              <w:tabs>
                <w:tab w:val="left" w:pos="8415"/>
              </w:tabs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ПЯТНИЦА: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10150" w:type="dxa"/>
            <w:gridSpan w:val="2"/>
            <w:vAlign w:val="center"/>
          </w:tcPr>
          <w:p w:rsidR="00AD3BCA" w:rsidRPr="00AD3BCA" w:rsidRDefault="00AD3BCA" w:rsidP="00AD3BC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1.ХУДОЖЕСТВЕННО-ЭСТЕТИЧЕСКОЕ РАЗВИТИЕ </w:t>
            </w:r>
            <w:r w:rsidRPr="00AD3BCA">
              <w:rPr>
                <w:rFonts w:eastAsia="Times New Roman" w:cs="Times New Roman"/>
                <w:color w:val="000000"/>
                <w:szCs w:val="24"/>
                <w:lang w:eastAsia="ru-RU"/>
              </w:rPr>
              <w:t>(лепка)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8312" w:type="dxa"/>
            <w:vAlign w:val="center"/>
          </w:tcPr>
          <w:p w:rsidR="00AD3BCA" w:rsidRPr="00D503A5" w:rsidRDefault="00AD3BCA" w:rsidP="00D503A5">
            <w:pPr>
              <w:pStyle w:val="a7"/>
              <w:numPr>
                <w:ilvl w:val="0"/>
                <w:numId w:val="61"/>
              </w:numPr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D503A5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подгруппа</w:t>
            </w:r>
          </w:p>
        </w:tc>
        <w:tc>
          <w:tcPr>
            <w:tcW w:w="1838" w:type="dxa"/>
            <w:vAlign w:val="center"/>
          </w:tcPr>
          <w:p w:rsidR="00AD3BCA" w:rsidRPr="00D503A5" w:rsidRDefault="00D503A5" w:rsidP="00D503A5">
            <w:pPr>
              <w:pStyle w:val="a7"/>
              <w:ind w:left="420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9.00</w:t>
            </w:r>
            <w:r w:rsidR="00AD3BCA" w:rsidRPr="00D503A5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- 9.10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8312" w:type="dxa"/>
            <w:vAlign w:val="center"/>
          </w:tcPr>
          <w:p w:rsidR="00AD3BCA" w:rsidRPr="00AD3BCA" w:rsidRDefault="00D503A5" w:rsidP="00D503A5">
            <w:pPr>
              <w:contextualSpacing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2 </w:t>
            </w:r>
            <w:r w:rsidR="00AD3BCA" w:rsidRPr="00AD3BC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подгруппа</w:t>
            </w:r>
          </w:p>
        </w:tc>
        <w:tc>
          <w:tcPr>
            <w:tcW w:w="1838" w:type="dxa"/>
            <w:vAlign w:val="center"/>
          </w:tcPr>
          <w:p w:rsidR="00AD3BCA" w:rsidRPr="00AD3BCA" w:rsidRDefault="00AD3BCA" w:rsidP="00AD3BCA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9.20– 9.30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10150" w:type="dxa"/>
            <w:gridSpan w:val="2"/>
            <w:vAlign w:val="center"/>
          </w:tcPr>
          <w:p w:rsidR="00AD3BCA" w:rsidRPr="00AD3BCA" w:rsidRDefault="00AD3BCA" w:rsidP="007C0946">
            <w:pPr>
              <w:numPr>
                <w:ilvl w:val="0"/>
                <w:numId w:val="16"/>
              </w:numPr>
              <w:ind w:firstLine="0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ФИЗИЧЕСКОЕ РАЗВИТИЕ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8312" w:type="dxa"/>
            <w:vAlign w:val="center"/>
          </w:tcPr>
          <w:p w:rsidR="00AD3BCA" w:rsidRPr="00AD3BCA" w:rsidRDefault="00AD3BCA" w:rsidP="00AD3BCA">
            <w:pPr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1 подгруппа</w:t>
            </w:r>
          </w:p>
        </w:tc>
        <w:tc>
          <w:tcPr>
            <w:tcW w:w="1838" w:type="dxa"/>
            <w:vAlign w:val="center"/>
          </w:tcPr>
          <w:p w:rsidR="00AD3BCA" w:rsidRPr="00AD3BCA" w:rsidRDefault="00AD3BCA" w:rsidP="00AD3BCA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15.30 – 15.40</w:t>
            </w:r>
          </w:p>
        </w:tc>
      </w:tr>
      <w:tr w:rsidR="00AD3BCA" w:rsidRPr="00AD3BCA" w:rsidTr="003F6C9A">
        <w:trPr>
          <w:trHeight w:val="20"/>
          <w:jc w:val="center"/>
        </w:trPr>
        <w:tc>
          <w:tcPr>
            <w:tcW w:w="8312" w:type="dxa"/>
            <w:vAlign w:val="center"/>
          </w:tcPr>
          <w:p w:rsidR="00AD3BCA" w:rsidRPr="00AD3BCA" w:rsidRDefault="00AD3BCA" w:rsidP="00AD3BCA">
            <w:pPr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2 подгруппа</w:t>
            </w:r>
          </w:p>
        </w:tc>
        <w:tc>
          <w:tcPr>
            <w:tcW w:w="1838" w:type="dxa"/>
            <w:vAlign w:val="center"/>
          </w:tcPr>
          <w:p w:rsidR="00AD3BCA" w:rsidRPr="00AD3BCA" w:rsidRDefault="00AD3BCA" w:rsidP="00AD3BCA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AD3BC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15.50 – 16.00</w:t>
            </w:r>
          </w:p>
        </w:tc>
      </w:tr>
    </w:tbl>
    <w:p w:rsidR="00AD3BCA" w:rsidRDefault="00AD3BCA" w:rsidP="00AD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CA" w:rsidRPr="00AD3BCA" w:rsidRDefault="00AD3BCA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</w:t>
      </w:r>
      <w:r w:rsidR="0066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деятельности</w:t>
      </w:r>
      <w:r w:rsidRPr="00AD3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Приложение №</w:t>
      </w:r>
    </w:p>
    <w:p w:rsidR="00624E7A" w:rsidRDefault="00624E7A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BCA" w:rsidRDefault="00AD3BCA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A5" w:rsidRDefault="00D503A5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A5" w:rsidRDefault="00D503A5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A5" w:rsidRDefault="00D503A5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A5" w:rsidRDefault="00D503A5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A5" w:rsidRDefault="00D503A5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A5" w:rsidRDefault="00D503A5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A5" w:rsidRDefault="00D503A5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A5" w:rsidRDefault="00D503A5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A5" w:rsidRDefault="00D503A5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A5" w:rsidRDefault="00D503A5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A5" w:rsidRDefault="00D503A5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9A" w:rsidRPr="003F6C9A" w:rsidRDefault="00AD3BCA" w:rsidP="007C0946">
      <w:pPr>
        <w:pStyle w:val="a7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Программно-методическое обеспечение</w:t>
      </w:r>
    </w:p>
    <w:p w:rsidR="003F6C9A" w:rsidRDefault="003F6C9A" w:rsidP="003F6C9A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BCA" w:rsidRPr="003F6C9A" w:rsidRDefault="00AD3BCA" w:rsidP="003F6C9A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развитие»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796"/>
      </w:tblGrid>
      <w:tr w:rsidR="00AD3BCA" w:rsidRPr="00AD3BCA" w:rsidTr="003F6C9A">
        <w:trPr>
          <w:trHeight w:val="113"/>
          <w:jc w:val="center"/>
        </w:trPr>
        <w:tc>
          <w:tcPr>
            <w:tcW w:w="2235" w:type="dxa"/>
            <w:vMerge w:val="restart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7796" w:type="dxa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3F6C9A" w:rsidRPr="00AD3BCA" w:rsidTr="003F6C9A">
        <w:trPr>
          <w:trHeight w:val="113"/>
          <w:jc w:val="center"/>
        </w:trPr>
        <w:tc>
          <w:tcPr>
            <w:tcW w:w="2235" w:type="dxa"/>
            <w:vMerge/>
          </w:tcPr>
          <w:p w:rsidR="003F6C9A" w:rsidRPr="00AD3BCA" w:rsidRDefault="003F6C9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3F6C9A" w:rsidRPr="00AD3BCA" w:rsidRDefault="003F6C9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Комплексная</w:t>
            </w:r>
          </w:p>
        </w:tc>
      </w:tr>
      <w:tr w:rsidR="003F6C9A" w:rsidRPr="00AD3BCA" w:rsidTr="003F6C9A">
        <w:trPr>
          <w:trHeight w:val="113"/>
          <w:jc w:val="center"/>
        </w:trPr>
        <w:tc>
          <w:tcPr>
            <w:tcW w:w="2235" w:type="dxa"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 младшая группа</w:t>
            </w:r>
          </w:p>
        </w:tc>
        <w:tc>
          <w:tcPr>
            <w:tcW w:w="7796" w:type="dxa"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Программа «Истоки» под ред. Л.А.Парамоновой, М.: ТЦ Сфера, 2015</w:t>
            </w:r>
          </w:p>
        </w:tc>
      </w:tr>
    </w:tbl>
    <w:p w:rsidR="00AD3BCA" w:rsidRDefault="00AD3BCA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D3BCA" w:rsidRPr="00AD3BCA" w:rsidRDefault="00AD3BCA" w:rsidP="00AD3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«Социально-коммуникативное развитие».</w:t>
      </w:r>
    </w:p>
    <w:tbl>
      <w:tblPr>
        <w:tblW w:w="10167" w:type="dxa"/>
        <w:jc w:val="center"/>
        <w:tblInd w:w="1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4"/>
        <w:gridCol w:w="5103"/>
        <w:gridCol w:w="3240"/>
      </w:tblGrid>
      <w:tr w:rsidR="00AD3BCA" w:rsidRPr="00AD3BCA" w:rsidTr="00886A0D">
        <w:trPr>
          <w:trHeight w:val="20"/>
          <w:jc w:val="center"/>
        </w:trPr>
        <w:tc>
          <w:tcPr>
            <w:tcW w:w="1824" w:type="dxa"/>
            <w:vMerge w:val="restart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5103" w:type="dxa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240" w:type="dxa"/>
            <w:vMerge w:val="restart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Образовательные технологии и методические пособия</w:t>
            </w:r>
          </w:p>
        </w:tc>
      </w:tr>
      <w:tr w:rsidR="003F6C9A" w:rsidRPr="00AD3BCA" w:rsidTr="00886A0D">
        <w:trPr>
          <w:trHeight w:val="20"/>
          <w:jc w:val="center"/>
        </w:trPr>
        <w:tc>
          <w:tcPr>
            <w:tcW w:w="1824" w:type="dxa"/>
            <w:vMerge/>
            <w:vAlign w:val="center"/>
          </w:tcPr>
          <w:p w:rsidR="003F6C9A" w:rsidRPr="00AD3BCA" w:rsidRDefault="003F6C9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3F6C9A" w:rsidRPr="00AD3BCA" w:rsidRDefault="003F6C9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Комплексная</w:t>
            </w:r>
          </w:p>
        </w:tc>
        <w:tc>
          <w:tcPr>
            <w:tcW w:w="3240" w:type="dxa"/>
            <w:vMerge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C9A" w:rsidRPr="00AD3BCA" w:rsidTr="00886A0D">
        <w:trPr>
          <w:trHeight w:val="20"/>
          <w:jc w:val="center"/>
        </w:trPr>
        <w:tc>
          <w:tcPr>
            <w:tcW w:w="1824" w:type="dxa"/>
            <w:vAlign w:val="center"/>
          </w:tcPr>
          <w:p w:rsidR="003F6C9A" w:rsidRPr="00AD3BCA" w:rsidRDefault="003F6C9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 младшая группа</w:t>
            </w:r>
          </w:p>
        </w:tc>
        <w:tc>
          <w:tcPr>
            <w:tcW w:w="5103" w:type="dxa"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Программа «Истоки» под ред. Л.А.Парамоновой, М.: ТЦ Сфера, 2015</w:t>
            </w:r>
          </w:p>
        </w:tc>
        <w:tc>
          <w:tcPr>
            <w:tcW w:w="3240" w:type="dxa"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AD3BCA" w:rsidRPr="00AD3BCA" w:rsidRDefault="00AD3BCA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3BCA" w:rsidRPr="00AD3BCA" w:rsidRDefault="00AD3BCA" w:rsidP="00AD3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«Познавательное развитие»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5"/>
        <w:gridCol w:w="4536"/>
        <w:gridCol w:w="4155"/>
      </w:tblGrid>
      <w:tr w:rsidR="00AD3BCA" w:rsidRPr="00AD3BCA" w:rsidTr="00886A0D">
        <w:trPr>
          <w:trHeight w:val="20"/>
          <w:jc w:val="center"/>
        </w:trPr>
        <w:tc>
          <w:tcPr>
            <w:tcW w:w="1605" w:type="dxa"/>
            <w:vMerge w:val="restart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4536" w:type="dxa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4155" w:type="dxa"/>
            <w:vMerge w:val="restart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Образовательные технологии и методические пособия</w:t>
            </w:r>
          </w:p>
        </w:tc>
      </w:tr>
      <w:tr w:rsidR="003F6C9A" w:rsidRPr="00AD3BCA" w:rsidTr="00886A0D">
        <w:trPr>
          <w:trHeight w:val="20"/>
          <w:jc w:val="center"/>
        </w:trPr>
        <w:tc>
          <w:tcPr>
            <w:tcW w:w="1605" w:type="dxa"/>
            <w:vMerge/>
            <w:vAlign w:val="center"/>
          </w:tcPr>
          <w:p w:rsidR="003F6C9A" w:rsidRPr="00AD3BCA" w:rsidRDefault="003F6C9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Комплексная</w:t>
            </w:r>
          </w:p>
        </w:tc>
        <w:tc>
          <w:tcPr>
            <w:tcW w:w="4155" w:type="dxa"/>
            <w:vMerge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C9A" w:rsidRPr="00AD3BCA" w:rsidTr="00886A0D">
        <w:trPr>
          <w:trHeight w:val="20"/>
          <w:jc w:val="center"/>
        </w:trPr>
        <w:tc>
          <w:tcPr>
            <w:tcW w:w="1605" w:type="dxa"/>
            <w:vAlign w:val="center"/>
          </w:tcPr>
          <w:p w:rsidR="003F6C9A" w:rsidRPr="00AD3BCA" w:rsidRDefault="003F6C9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 младшая группа</w:t>
            </w:r>
          </w:p>
        </w:tc>
        <w:tc>
          <w:tcPr>
            <w:tcW w:w="4536" w:type="dxa"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Программа «Истоки» под ред. Л.А.Парамоновой, М.: ТЦ Сфера, 2015</w:t>
            </w:r>
          </w:p>
        </w:tc>
        <w:tc>
          <w:tcPr>
            <w:tcW w:w="4155" w:type="dxa"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AD3BCA" w:rsidRPr="00AD3BCA" w:rsidRDefault="00AD3BCA" w:rsidP="00AD3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BCA" w:rsidRPr="00AD3BCA" w:rsidRDefault="00AD3BCA" w:rsidP="00AD3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«Художественно-эстетическое развитие»</w:t>
      </w:r>
    </w:p>
    <w:tbl>
      <w:tblPr>
        <w:tblW w:w="9923" w:type="dxa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394"/>
        <w:gridCol w:w="3969"/>
      </w:tblGrid>
      <w:tr w:rsidR="00AD3BCA" w:rsidRPr="00AD3BCA" w:rsidTr="00886A0D">
        <w:trPr>
          <w:trHeight w:val="20"/>
          <w:jc w:val="center"/>
        </w:trPr>
        <w:tc>
          <w:tcPr>
            <w:tcW w:w="1560" w:type="dxa"/>
            <w:vMerge w:val="restart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4394" w:type="dxa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969" w:type="dxa"/>
            <w:vMerge w:val="restart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Образовательные технологии и методические пособия</w:t>
            </w:r>
          </w:p>
        </w:tc>
      </w:tr>
      <w:tr w:rsidR="003F6C9A" w:rsidRPr="00AD3BCA" w:rsidTr="00886A0D">
        <w:trPr>
          <w:trHeight w:val="20"/>
          <w:jc w:val="center"/>
        </w:trPr>
        <w:tc>
          <w:tcPr>
            <w:tcW w:w="1560" w:type="dxa"/>
            <w:vMerge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Комплексная</w:t>
            </w:r>
          </w:p>
        </w:tc>
        <w:tc>
          <w:tcPr>
            <w:tcW w:w="3969" w:type="dxa"/>
            <w:vMerge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C9A" w:rsidRPr="00AD3BCA" w:rsidTr="00886A0D">
        <w:trPr>
          <w:trHeight w:val="20"/>
          <w:jc w:val="center"/>
        </w:trPr>
        <w:tc>
          <w:tcPr>
            <w:tcW w:w="1560" w:type="dxa"/>
            <w:vAlign w:val="center"/>
          </w:tcPr>
          <w:p w:rsidR="003F6C9A" w:rsidRPr="00AD3BCA" w:rsidRDefault="003F6C9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 младшая группа</w:t>
            </w:r>
          </w:p>
        </w:tc>
        <w:tc>
          <w:tcPr>
            <w:tcW w:w="4394" w:type="dxa"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Программа «Истоки» под ред. Л.А.Парамоновой, М.: ТЦ Сфера, 2015</w:t>
            </w:r>
          </w:p>
        </w:tc>
        <w:tc>
          <w:tcPr>
            <w:tcW w:w="3969" w:type="dxa"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Ветлугина Н.А. Музыкальное воспитание в детском саду. – М.: Просвещение, 1981. – 240 с., нот. – (Б-ка воспитателя дет.сада).</w:t>
            </w:r>
          </w:p>
        </w:tc>
      </w:tr>
    </w:tbl>
    <w:p w:rsidR="00AD3BCA" w:rsidRPr="00AD3BCA" w:rsidRDefault="00AD3BCA" w:rsidP="00AD3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BCA" w:rsidRPr="00AD3BCA" w:rsidRDefault="00AD3BCA" w:rsidP="00AD3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D3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«Речевое  развитие»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332"/>
        <w:gridCol w:w="4155"/>
      </w:tblGrid>
      <w:tr w:rsidR="00AD3BCA" w:rsidRPr="00AD3BCA" w:rsidTr="00886A0D">
        <w:trPr>
          <w:trHeight w:val="242"/>
          <w:jc w:val="center"/>
        </w:trPr>
        <w:tc>
          <w:tcPr>
            <w:tcW w:w="1809" w:type="dxa"/>
            <w:vMerge w:val="restart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4332" w:type="dxa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4155" w:type="dxa"/>
            <w:vMerge w:val="restart"/>
            <w:vAlign w:val="center"/>
          </w:tcPr>
          <w:p w:rsidR="00AD3BCA" w:rsidRPr="00AD3BCA" w:rsidRDefault="00AD3BC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Образовательные технологии и методические пособия</w:t>
            </w:r>
          </w:p>
        </w:tc>
      </w:tr>
      <w:tr w:rsidR="003F6C9A" w:rsidRPr="00AD3BCA" w:rsidTr="00886A0D">
        <w:trPr>
          <w:trHeight w:val="145"/>
          <w:jc w:val="center"/>
        </w:trPr>
        <w:tc>
          <w:tcPr>
            <w:tcW w:w="1809" w:type="dxa"/>
            <w:vMerge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32" w:type="dxa"/>
            <w:vAlign w:val="center"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Комплексная</w:t>
            </w:r>
          </w:p>
        </w:tc>
        <w:tc>
          <w:tcPr>
            <w:tcW w:w="4155" w:type="dxa"/>
            <w:vMerge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C9A" w:rsidRPr="00AD3BCA" w:rsidTr="00886A0D">
        <w:trPr>
          <w:trHeight w:val="201"/>
          <w:jc w:val="center"/>
        </w:trPr>
        <w:tc>
          <w:tcPr>
            <w:tcW w:w="1809" w:type="dxa"/>
            <w:vAlign w:val="center"/>
          </w:tcPr>
          <w:p w:rsidR="003F6C9A" w:rsidRPr="00AD3BCA" w:rsidRDefault="003F6C9A" w:rsidP="00AD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1 младшая группа</w:t>
            </w:r>
          </w:p>
        </w:tc>
        <w:tc>
          <w:tcPr>
            <w:tcW w:w="4332" w:type="dxa"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lang w:eastAsia="ru-RU"/>
              </w:rPr>
              <w:t>Программа «Истоки» под ред. Л.А.Парамоновой, М.: ТЦ Сфера, 2015</w:t>
            </w:r>
          </w:p>
        </w:tc>
        <w:tc>
          <w:tcPr>
            <w:tcW w:w="4155" w:type="dxa"/>
          </w:tcPr>
          <w:p w:rsidR="003F6C9A" w:rsidRPr="00AD3BCA" w:rsidRDefault="003F6C9A" w:rsidP="00AD3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AD3BCA" w:rsidRPr="00AD3BCA" w:rsidRDefault="00AD3BCA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CA" w:rsidRDefault="00AD3BCA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9A" w:rsidRDefault="003F6C9A" w:rsidP="00AD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0D" w:rsidRDefault="00886A0D" w:rsidP="007C0946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86A0D" w:rsidSect="00C41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6C9A" w:rsidRPr="002E6D6D" w:rsidRDefault="002E6D6D" w:rsidP="002E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3F6C9A" w:rsidRPr="002E6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:rsidR="003F6C9A" w:rsidRDefault="003F6C9A" w:rsidP="003F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9A" w:rsidRDefault="003F6C9A" w:rsidP="003F6C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F604DB" w:rsidRDefault="00F604DB" w:rsidP="003F6C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03A5" w:rsidRP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Циклограмма совместной деятельности педагога с  детьми в режимные моменты деятельности в режимные моменты в 1 младшей группе</w:t>
      </w:r>
      <w:r w:rsidRPr="00D50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2 до 3 лет) на 2020-2021 учебный год</w:t>
      </w: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4252"/>
        <w:gridCol w:w="3827"/>
        <w:gridCol w:w="3544"/>
      </w:tblGrid>
      <w:tr w:rsidR="00F604DB" w:rsidRPr="00F604DB" w:rsidTr="00F604D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604DB" w:rsidRPr="00F604DB" w:rsidRDefault="00F604DB" w:rsidP="00F6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604DB" w:rsidRPr="00F604DB" w:rsidRDefault="00F604DB" w:rsidP="00F6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604DB" w:rsidRPr="00F604DB" w:rsidRDefault="00F604DB" w:rsidP="00F6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04DB" w:rsidRPr="00F604DB" w:rsidRDefault="00F604DB" w:rsidP="00F6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604DB" w:rsidRPr="00F604DB" w:rsidRDefault="00F604DB" w:rsidP="00F6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</w:tc>
      </w:tr>
      <w:tr w:rsidR="00F604DB" w:rsidRPr="00F604DB" w:rsidTr="00F604DB">
        <w:trPr>
          <w:cantSplit/>
          <w:trHeight w:val="1134"/>
          <w:jc w:val="center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F604DB" w:rsidRPr="00F604DB" w:rsidRDefault="00F604DB" w:rsidP="00F60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969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ходьба, бег, прыжки, бег, игры сидя, игры со снарядами,  дыхательные упражнения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 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понимание речи, выполнение инструкций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самообслуживание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за трудом взрослых.</w:t>
            </w:r>
          </w:p>
          <w:p w:rsidR="00F604DB" w:rsidRPr="00886A0D" w:rsidRDefault="00F604DB" w:rsidP="007C094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предметной деятельности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лопатки и совочки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 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умение слушать речь взрослого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общения со сверстниками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нескольких детей, хороводные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секреты и сюрпризы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Социально-коммуникативное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процессуальные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общения со сверстниками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с правилами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художественной литературы</w:t>
            </w:r>
          </w:p>
        </w:tc>
        <w:tc>
          <w:tcPr>
            <w:tcW w:w="3544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за трудом взрослых.</w:t>
            </w:r>
          </w:p>
          <w:p w:rsidR="00F604DB" w:rsidRPr="00886A0D" w:rsidRDefault="00F604DB" w:rsidP="007C094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самообслуживание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Социально-коммуникативное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с образными игрушками)</w:t>
            </w:r>
          </w:p>
          <w:p w:rsidR="00F604DB" w:rsidRPr="00886A0D" w:rsidRDefault="00F604DB" w:rsidP="007C094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подвижные игры)</w:t>
            </w:r>
          </w:p>
        </w:tc>
      </w:tr>
      <w:tr w:rsidR="00F604DB" w:rsidRPr="00F604DB" w:rsidTr="00F604DB">
        <w:trPr>
          <w:cantSplit/>
          <w:trHeight w:val="1751"/>
          <w:jc w:val="center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F604DB" w:rsidRPr="00F604DB" w:rsidRDefault="00F604DB" w:rsidP="00F60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969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ходьба, прыжки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музыкальные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Формирование КГН</w:t>
            </w:r>
          </w:p>
          <w:p w:rsidR="00F604DB" w:rsidRPr="00886A0D" w:rsidRDefault="00F604DB" w:rsidP="007C094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Общение со сверстниками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пальчиковые игры, игры с правилами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за транспортом, пешеходами</w:t>
            </w:r>
          </w:p>
          <w:p w:rsidR="00F604DB" w:rsidRPr="00886A0D" w:rsidRDefault="00F604DB" w:rsidP="007C094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предметной деятельности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молоточки, колышки, палочки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 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понимание речи, выполнение инструкций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Игры с ветром</w:t>
            </w:r>
          </w:p>
          <w:p w:rsidR="00F604DB" w:rsidRPr="00886A0D" w:rsidRDefault="00F604DB" w:rsidP="007C094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предметной деятельности и познавательной активности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вкладыши, матрешки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игровой деятельности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процессуальные игры, игры – замещения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 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развитие активной речи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Ознакомление с  художественной литературой</w:t>
            </w:r>
          </w:p>
        </w:tc>
        <w:tc>
          <w:tcPr>
            <w:tcW w:w="3544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за транспортом, пешеходами</w:t>
            </w:r>
          </w:p>
          <w:p w:rsidR="00F604DB" w:rsidRPr="00886A0D" w:rsidRDefault="00F604DB" w:rsidP="007C094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Общение со сверстниками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пальчиковые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Социально-коммуникативное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игры-замещения, процессуальные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подвижные игры)</w:t>
            </w:r>
          </w:p>
        </w:tc>
      </w:tr>
      <w:tr w:rsidR="00F604DB" w:rsidRPr="00F604DB" w:rsidTr="00F604DB">
        <w:trPr>
          <w:cantSplit/>
          <w:trHeight w:val="1134"/>
          <w:jc w:val="center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F604DB" w:rsidRPr="00F604DB" w:rsidRDefault="00F604DB" w:rsidP="00F60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3969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со снарядами, комплексные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Предметная деятельность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пирамидки, фигурные пирамидки, кубики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 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фонематический слух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Общение со сверстниками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с предметами)</w:t>
            </w:r>
          </w:p>
        </w:tc>
        <w:tc>
          <w:tcPr>
            <w:tcW w:w="4252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Наблюдения за животным миром</w:t>
            </w:r>
          </w:p>
          <w:p w:rsidR="00F604DB" w:rsidRPr="00886A0D" w:rsidRDefault="00F604DB" w:rsidP="007C09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предметной деятельности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с песком, снегом, водой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 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умение слушать речь взрослого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Общение со сверстниками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в парах, игры нескольких детей)</w:t>
            </w:r>
          </w:p>
          <w:p w:rsidR="00F604DB" w:rsidRPr="00886A0D" w:rsidRDefault="00F604DB" w:rsidP="007C09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Ознакомление с  художественной литературой</w:t>
            </w:r>
          </w:p>
        </w:tc>
        <w:tc>
          <w:tcPr>
            <w:tcW w:w="3827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предметной деятельности и познавательной активности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кнопки, застежки, замочки, ленты, нитки, веревочки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Социально-коммуникативное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процессуальные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 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развитие активной речи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по формированию КГН</w:t>
            </w:r>
          </w:p>
        </w:tc>
        <w:tc>
          <w:tcPr>
            <w:tcW w:w="3544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Наблюдения за животным миром</w:t>
            </w:r>
          </w:p>
          <w:p w:rsidR="00F604DB" w:rsidRPr="00886A0D" w:rsidRDefault="00F604DB" w:rsidP="007C094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подвижные игры)</w:t>
            </w:r>
          </w:p>
          <w:p w:rsidR="00F604DB" w:rsidRPr="00886A0D" w:rsidRDefault="00F604DB" w:rsidP="007C094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предметной деятельности и познавательной активности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картинки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Общение со сверстниками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хороводные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604DB" w:rsidRPr="00F604DB" w:rsidTr="00F604DB">
        <w:trPr>
          <w:cantSplit/>
          <w:trHeight w:val="1134"/>
          <w:jc w:val="center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F604DB" w:rsidRPr="00F604DB" w:rsidRDefault="00F604DB" w:rsidP="00F60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969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комплексные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предметной деятельности  и познавательной активности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с водой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театрализованные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Социально-коммуникативное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процессуальные игры, игры-замещения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</w:p>
        </w:tc>
        <w:tc>
          <w:tcPr>
            <w:tcW w:w="4252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за неживой природой.</w:t>
            </w:r>
          </w:p>
          <w:p w:rsidR="00F604DB" w:rsidRPr="00886A0D" w:rsidRDefault="00F604DB" w:rsidP="007C094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предметной деятельности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каталки, тележки, лопатки, совочки)</w:t>
            </w:r>
          </w:p>
          <w:p w:rsidR="00F604DB" w:rsidRPr="00886A0D" w:rsidRDefault="00F604DB" w:rsidP="007C094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бег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трудовые поручения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Общение со сверстниками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в парах, хороводные игры)</w:t>
            </w:r>
          </w:p>
        </w:tc>
        <w:tc>
          <w:tcPr>
            <w:tcW w:w="3827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предметной деятельности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молоточки, колышки, палочки, кнопки, замочки, застежки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игровой деятельности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процессуальные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 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умение слушать речь взрослого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Общение со сверстниками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с предметами, пальчиковые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за неживой природой.</w:t>
            </w:r>
          </w:p>
          <w:p w:rsidR="00F604DB" w:rsidRPr="00886A0D" w:rsidRDefault="00F604DB" w:rsidP="007C094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п/и, дыхательные упражнения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предметной деятельности  и познавательной активности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конструкторы, мозаика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Общение со сверстниками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с правилами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604DB" w:rsidRPr="00F604DB" w:rsidTr="00F604DB">
        <w:trPr>
          <w:cantSplit/>
          <w:trHeight w:val="1134"/>
          <w:jc w:val="center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F604DB" w:rsidRPr="00F604DB" w:rsidRDefault="00F604DB" w:rsidP="00F60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969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со снарядами, ходьба, игры сидя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предметной деятельности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конструкторы, игры с бумагой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Социально-коммуникативное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игры-замещения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 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развитие активной речи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за изменениями  на участке.</w:t>
            </w:r>
          </w:p>
          <w:p w:rsidR="00F604DB" w:rsidRPr="00886A0D" w:rsidRDefault="00F604DB" w:rsidP="007C094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предметной деятельности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с мячами, каталки, тележки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комплексные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 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фонематический слух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самообслуживание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Ознакомление с  художественной литературой</w:t>
            </w:r>
          </w:p>
        </w:tc>
        <w:tc>
          <w:tcPr>
            <w:tcW w:w="3827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предметной деятельности и познавательной активности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с красками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Социально-коммуникативное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процессуальные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 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понимание речи, выполнение инструкций, развитие активной речи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Общение со сверстниками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нескольких детей, игры с предметами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604DB" w:rsidRPr="00886A0D" w:rsidRDefault="00F604DB" w:rsidP="007C094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за изменениями на участке</w:t>
            </w:r>
          </w:p>
          <w:p w:rsidR="00F604DB" w:rsidRPr="00886A0D" w:rsidRDefault="00F604DB" w:rsidP="007C094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прыжки, бег, комплексные игры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предметной деятельности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прятки с игрушками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F604DB" w:rsidRPr="00886A0D" w:rsidRDefault="00F604DB" w:rsidP="007C094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  (</w:t>
            </w:r>
            <w:r w:rsidRPr="00886A0D">
              <w:rPr>
                <w:rFonts w:ascii="Times New Roman" w:eastAsia="Times New Roman" w:hAnsi="Times New Roman" w:cs="Times New Roman"/>
                <w:lang w:eastAsia="ru-RU"/>
              </w:rPr>
              <w:t>игры с картинками, мелкая моторика</w:t>
            </w:r>
            <w:r w:rsidRPr="00886A0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</w:tbl>
    <w:p w:rsidR="00F604DB" w:rsidRDefault="00F604DB" w:rsidP="00F60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4DB" w:rsidRDefault="00F604DB" w:rsidP="00F60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3A5" w:rsidRDefault="00D503A5" w:rsidP="00F604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04DB" w:rsidRDefault="00F604DB" w:rsidP="00F604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Приложение </w:t>
      </w:r>
      <w:r w:rsidR="007521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</w:p>
    <w:p w:rsidR="00F604DB" w:rsidRDefault="00F604DB" w:rsidP="00F60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604DB" w:rsidRPr="00F604DB" w:rsidRDefault="00F604DB" w:rsidP="00F60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Комплексный план физкультурно-оздоровительной работы в 1 младшей группе</w:t>
      </w:r>
    </w:p>
    <w:p w:rsidR="00F604DB" w:rsidRPr="00F604DB" w:rsidRDefault="00820700" w:rsidP="00F60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– 2021 </w:t>
      </w:r>
      <w:r w:rsidR="00F604DB" w:rsidRPr="00F60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"/>
        <w:gridCol w:w="40"/>
        <w:gridCol w:w="33"/>
        <w:gridCol w:w="41"/>
        <w:gridCol w:w="37"/>
        <w:gridCol w:w="3391"/>
        <w:gridCol w:w="2710"/>
        <w:gridCol w:w="1843"/>
        <w:gridCol w:w="2693"/>
        <w:gridCol w:w="2268"/>
        <w:gridCol w:w="142"/>
        <w:gridCol w:w="567"/>
        <w:gridCol w:w="1134"/>
      </w:tblGrid>
      <w:tr w:rsidR="00290628" w:rsidRPr="00290628" w:rsidTr="00AA54ED">
        <w:trPr>
          <w:trHeight w:val="20"/>
        </w:trPr>
        <w:tc>
          <w:tcPr>
            <w:tcW w:w="451" w:type="dxa"/>
            <w:gridSpan w:val="2"/>
            <w:vMerge w:val="restart"/>
            <w:vAlign w:val="center"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gridSpan w:val="4"/>
            <w:vMerge w:val="restart"/>
            <w:vAlign w:val="center"/>
            <w:hideMark/>
          </w:tcPr>
          <w:p w:rsidR="00290628" w:rsidRPr="00290628" w:rsidRDefault="00290628" w:rsidP="00290628">
            <w:pPr>
              <w:tabs>
                <w:tab w:val="left" w:pos="1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4553" w:type="dxa"/>
            <w:gridSpan w:val="2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Группа, время  проведения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Периодичность выполнения</w:t>
            </w:r>
          </w:p>
        </w:tc>
        <w:tc>
          <w:tcPr>
            <w:tcW w:w="2977" w:type="dxa"/>
            <w:gridSpan w:val="3"/>
            <w:vMerge w:val="restart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Ответственность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</w:tr>
      <w:tr w:rsidR="00290628" w:rsidRPr="00290628" w:rsidTr="00AA54ED">
        <w:trPr>
          <w:trHeight w:val="20"/>
        </w:trPr>
        <w:tc>
          <w:tcPr>
            <w:tcW w:w="451" w:type="dxa"/>
            <w:gridSpan w:val="2"/>
            <w:vMerge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gridSpan w:val="4"/>
            <w:vMerge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53" w:type="dxa"/>
            <w:gridSpan w:val="2"/>
            <w:hideMark/>
          </w:tcPr>
          <w:p w:rsidR="00290628" w:rsidRPr="00AA54ED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мл</w:t>
            </w:r>
          </w:p>
        </w:tc>
        <w:tc>
          <w:tcPr>
            <w:tcW w:w="2693" w:type="dxa"/>
            <w:vMerge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90628" w:rsidRPr="00290628" w:rsidTr="00AA54ED">
        <w:trPr>
          <w:trHeight w:val="20"/>
        </w:trPr>
        <w:tc>
          <w:tcPr>
            <w:tcW w:w="15310" w:type="dxa"/>
            <w:gridSpan w:val="13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 Создание условий</w:t>
            </w:r>
          </w:p>
        </w:tc>
      </w:tr>
      <w:tr w:rsidR="00290628" w:rsidRPr="00290628" w:rsidTr="00AA54ED">
        <w:trPr>
          <w:trHeight w:val="20"/>
        </w:trPr>
        <w:tc>
          <w:tcPr>
            <w:tcW w:w="451" w:type="dxa"/>
            <w:gridSpan w:val="2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055" w:type="dxa"/>
            <w:gridSpan w:val="6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Подбор мебели согласно ростовым  показателям.</w:t>
            </w:r>
          </w:p>
        </w:tc>
        <w:tc>
          <w:tcPr>
            <w:tcW w:w="2693" w:type="dxa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Казандаева Т.Н.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едсестра</w:t>
            </w:r>
          </w:p>
          <w:p w:rsidR="00290628" w:rsidRDefault="008A404D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</w:t>
            </w:r>
            <w:r w:rsid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февраль</w:t>
            </w:r>
          </w:p>
        </w:tc>
      </w:tr>
      <w:tr w:rsidR="00290628" w:rsidRPr="00290628" w:rsidTr="00AA54ED">
        <w:trPr>
          <w:trHeight w:val="20"/>
        </w:trPr>
        <w:tc>
          <w:tcPr>
            <w:tcW w:w="451" w:type="dxa"/>
            <w:gridSpan w:val="2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055" w:type="dxa"/>
            <w:gridSpan w:val="6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непрерывной образовательной деятельности по Физической культуре,   развлечений, досугов и утренней гимнастики в различных формах (традиционной, нетрадиционной, сюжетной, оздоровительной).</w:t>
            </w:r>
          </w:p>
        </w:tc>
        <w:tc>
          <w:tcPr>
            <w:tcW w:w="2693" w:type="dxa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Ежемесячно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8A404D" w:rsidRDefault="008A404D" w:rsidP="008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Т.В.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90628" w:rsidRPr="00290628" w:rsidTr="00AA54ED">
        <w:trPr>
          <w:trHeight w:val="20"/>
        </w:trPr>
        <w:tc>
          <w:tcPr>
            <w:tcW w:w="15310" w:type="dxa"/>
            <w:gridSpan w:val="13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 Работа с родителями по  оздоровлению детей, профилактике заболеваний и пропаганде здорового образа жизни.</w:t>
            </w:r>
          </w:p>
        </w:tc>
      </w:tr>
      <w:tr w:rsidR="00290628" w:rsidRPr="00290628" w:rsidTr="00AA54ED">
        <w:trPr>
          <w:trHeight w:val="20"/>
        </w:trPr>
        <w:tc>
          <w:tcPr>
            <w:tcW w:w="451" w:type="dxa"/>
            <w:gridSpan w:val="2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5" w:type="dxa"/>
            <w:gridSpan w:val="6"/>
            <w:hideMark/>
          </w:tcPr>
          <w:p w:rsidR="00290628" w:rsidRPr="00290628" w:rsidRDefault="00290628" w:rsidP="0029062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Консультации для родителей в «Уголке здоровья» </w:t>
            </w:r>
          </w:p>
          <w:p w:rsidR="00290628" w:rsidRPr="00290628" w:rsidRDefault="00290628" w:rsidP="0029062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«</w:t>
            </w: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рационального режима дня дошкольника»</w:t>
            </w:r>
          </w:p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«Методические рекомендации по закаливанию детей в домашних условиях»</w:t>
            </w:r>
          </w:p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«Формы и методы оздоровления детей в ДОУ»</w:t>
            </w:r>
          </w:p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«Предупреждение и профилактика ОРЗ»</w:t>
            </w:r>
          </w:p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травматизм, как предупредить несчастье»</w:t>
            </w:r>
          </w:p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«Семь родительских заблуждений о морозной погоде» </w:t>
            </w:r>
          </w:p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«Чтоб улыбка сияла»</w:t>
            </w:r>
          </w:p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«Вместе с папой на лыжную прогулку»</w:t>
            </w:r>
          </w:p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предупредить весенний авитоминоз»</w:t>
            </w:r>
          </w:p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«Предупреждение неврозов у детей»</w:t>
            </w:r>
          </w:p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«Предупредите пищевые отравления»</w:t>
            </w:r>
          </w:p>
        </w:tc>
        <w:tc>
          <w:tcPr>
            <w:tcW w:w="2693" w:type="dxa"/>
            <w:vAlign w:val="center"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290628" w:rsidRDefault="008A404D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Т.В,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Казандаева Т.Н.,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медсестра 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90628" w:rsidRPr="00290628" w:rsidTr="00AA54ED">
        <w:trPr>
          <w:trHeight w:val="20"/>
        </w:trPr>
        <w:tc>
          <w:tcPr>
            <w:tcW w:w="15310" w:type="dxa"/>
            <w:gridSpan w:val="13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ДЕТЬМИ</w:t>
            </w:r>
          </w:p>
        </w:tc>
      </w:tr>
      <w:tr w:rsidR="00290628" w:rsidRPr="00290628" w:rsidTr="00AA54ED">
        <w:trPr>
          <w:trHeight w:val="20"/>
        </w:trPr>
        <w:tc>
          <w:tcPr>
            <w:tcW w:w="15310" w:type="dxa"/>
            <w:gridSpan w:val="13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  Оптимизация режима</w:t>
            </w:r>
          </w:p>
        </w:tc>
      </w:tr>
      <w:tr w:rsidR="00290628" w:rsidRPr="00290628" w:rsidTr="00AA54ED">
        <w:trPr>
          <w:trHeight w:val="20"/>
        </w:trPr>
        <w:tc>
          <w:tcPr>
            <w:tcW w:w="451" w:type="dxa"/>
            <w:gridSpan w:val="2"/>
            <w:vAlign w:val="center"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5" w:type="dxa"/>
            <w:gridSpan w:val="6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2693" w:type="dxa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977" w:type="dxa"/>
            <w:gridSpan w:val="3"/>
            <w:hideMark/>
          </w:tcPr>
          <w:p w:rsidR="008A404D" w:rsidRDefault="008A404D" w:rsidP="008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Т.В.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90628" w:rsidRPr="00290628" w:rsidTr="00AA54ED">
        <w:trPr>
          <w:trHeight w:val="20"/>
        </w:trPr>
        <w:tc>
          <w:tcPr>
            <w:tcW w:w="451" w:type="dxa"/>
            <w:gridSpan w:val="2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055" w:type="dxa"/>
            <w:gridSpan w:val="6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оптимальной нагрузки на ребёнка во время образовательной деятельности, с учётом возрастных и индивидуальных особенностей</w:t>
            </w: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693" w:type="dxa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977" w:type="dxa"/>
            <w:gridSpan w:val="3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Казандаева Т.Н.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134" w:type="dxa"/>
            <w:vAlign w:val="center"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628" w:rsidRPr="00290628" w:rsidTr="00AA54ED">
        <w:trPr>
          <w:trHeight w:val="20"/>
        </w:trPr>
        <w:tc>
          <w:tcPr>
            <w:tcW w:w="15310" w:type="dxa"/>
            <w:gridSpan w:val="13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 Организация двигательного режима</w:t>
            </w:r>
          </w:p>
        </w:tc>
      </w:tr>
      <w:tr w:rsidR="00290628" w:rsidRPr="00290628" w:rsidTr="00AA54ED">
        <w:trPr>
          <w:trHeight w:val="20"/>
        </w:trPr>
        <w:tc>
          <w:tcPr>
            <w:tcW w:w="562" w:type="dxa"/>
            <w:gridSpan w:val="5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1" w:type="dxa"/>
            <w:gridSpan w:val="2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 по ОО «Физическое развитие»</w:t>
            </w:r>
          </w:p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</w:t>
            </w:r>
          </w:p>
        </w:tc>
        <w:tc>
          <w:tcPr>
            <w:tcW w:w="2693" w:type="dxa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 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группе </w:t>
            </w:r>
          </w:p>
        </w:tc>
        <w:tc>
          <w:tcPr>
            <w:tcW w:w="2977" w:type="dxa"/>
            <w:gridSpan w:val="3"/>
            <w:vAlign w:val="center"/>
          </w:tcPr>
          <w:p w:rsidR="008A404D" w:rsidRDefault="008A404D" w:rsidP="008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90628" w:rsidRPr="00290628" w:rsidTr="00AA54ED">
        <w:trPr>
          <w:trHeight w:val="20"/>
        </w:trPr>
        <w:tc>
          <w:tcPr>
            <w:tcW w:w="562" w:type="dxa"/>
            <w:gridSpan w:val="5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1" w:type="dxa"/>
            <w:gridSpan w:val="2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 по ОО «Художественно-эстетическое развитие» -Музыка</w:t>
            </w:r>
          </w:p>
        </w:tc>
        <w:tc>
          <w:tcPr>
            <w:tcW w:w="1843" w:type="dxa"/>
            <w:vAlign w:val="center"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</w:t>
            </w:r>
          </w:p>
        </w:tc>
        <w:tc>
          <w:tcPr>
            <w:tcW w:w="2693" w:type="dxa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Оспенникова Е.Л.,.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134" w:type="dxa"/>
            <w:vAlign w:val="center"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90628" w:rsidRPr="00290628" w:rsidTr="00AA54ED">
        <w:trPr>
          <w:trHeight w:val="20"/>
        </w:trPr>
        <w:tc>
          <w:tcPr>
            <w:tcW w:w="562" w:type="dxa"/>
            <w:gridSpan w:val="5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101" w:type="dxa"/>
            <w:gridSpan w:val="2"/>
            <w:vAlign w:val="center"/>
            <w:hideMark/>
          </w:tcPr>
          <w:p w:rsidR="00290628" w:rsidRPr="00290628" w:rsidRDefault="00290628" w:rsidP="002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пробуждения  после дневного сна</w:t>
            </w:r>
          </w:p>
        </w:tc>
        <w:tc>
          <w:tcPr>
            <w:tcW w:w="1843" w:type="dxa"/>
            <w:hideMark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– 8 мин</w:t>
            </w:r>
          </w:p>
        </w:tc>
        <w:tc>
          <w:tcPr>
            <w:tcW w:w="2693" w:type="dxa"/>
            <w:vAlign w:val="center"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:rsidR="00290628" w:rsidRDefault="008A404D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Т.В.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медработника</w:t>
            </w:r>
          </w:p>
        </w:tc>
        <w:tc>
          <w:tcPr>
            <w:tcW w:w="1134" w:type="dxa"/>
            <w:vAlign w:val="center"/>
          </w:tcPr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290628" w:rsidRPr="00290628" w:rsidRDefault="00290628" w:rsidP="002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628" w:rsidRPr="008C7DF0" w:rsidTr="00AA54ED">
        <w:trPr>
          <w:trHeight w:val="20"/>
        </w:trPr>
        <w:tc>
          <w:tcPr>
            <w:tcW w:w="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28" w:rsidRPr="00290628" w:rsidRDefault="00290628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28" w:rsidRPr="00290628" w:rsidRDefault="00290628" w:rsidP="00C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Прогулки с включением подвижных игр, спортивных игр и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28" w:rsidRPr="00290628" w:rsidRDefault="00E57F81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4 часов в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28" w:rsidRPr="00290628" w:rsidRDefault="00290628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290628" w:rsidRPr="00290628" w:rsidRDefault="00290628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628" w:rsidRPr="00290628" w:rsidRDefault="00290628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4D" w:rsidRDefault="008A404D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Т.В.</w:t>
            </w:r>
          </w:p>
          <w:p w:rsidR="00290628" w:rsidRPr="00290628" w:rsidRDefault="00290628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медработника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28" w:rsidRPr="00290628" w:rsidRDefault="00E57F81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57F81" w:rsidRPr="008C7DF0" w:rsidTr="00AA54ED">
        <w:trPr>
          <w:trHeight w:val="20"/>
        </w:trPr>
        <w:tc>
          <w:tcPr>
            <w:tcW w:w="562" w:type="dxa"/>
            <w:gridSpan w:val="5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01" w:type="dxa"/>
            <w:gridSpan w:val="2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Подвижные игры и физические упражнения на прогулке</w:t>
            </w:r>
          </w:p>
        </w:tc>
        <w:tc>
          <w:tcPr>
            <w:tcW w:w="1843" w:type="dxa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10- 15 мин</w:t>
            </w:r>
          </w:p>
        </w:tc>
        <w:tc>
          <w:tcPr>
            <w:tcW w:w="2693" w:type="dxa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Два раза в день на утренней и вечерней прогулке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E57F81" w:rsidRPr="00290628" w:rsidRDefault="008A404D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Т.В.</w:t>
            </w:r>
          </w:p>
        </w:tc>
        <w:tc>
          <w:tcPr>
            <w:tcW w:w="1134" w:type="dxa"/>
            <w:vAlign w:val="center"/>
          </w:tcPr>
          <w:p w:rsidR="00E57F81" w:rsidRPr="008C7DF0" w:rsidRDefault="00E57F81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E57F81" w:rsidRPr="008C7DF0" w:rsidTr="00AA54ED">
        <w:trPr>
          <w:trHeight w:val="20"/>
        </w:trPr>
        <w:tc>
          <w:tcPr>
            <w:tcW w:w="562" w:type="dxa"/>
            <w:gridSpan w:val="5"/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01" w:type="dxa"/>
            <w:gridSpan w:val="2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Физкультминутки</w:t>
            </w:r>
          </w:p>
        </w:tc>
        <w:tc>
          <w:tcPr>
            <w:tcW w:w="1843" w:type="dxa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2 мин</w:t>
            </w:r>
          </w:p>
        </w:tc>
        <w:tc>
          <w:tcPr>
            <w:tcW w:w="2693" w:type="dxa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 во время занятий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E57F81" w:rsidRPr="008A404D" w:rsidRDefault="008A404D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Т.В.</w:t>
            </w:r>
            <w:r w:rsidR="00E57F81" w:rsidRPr="00E57F81">
              <w:rPr>
                <w:rFonts w:ascii="Times New Roman" w:hAnsi="Times New Roman"/>
                <w:sz w:val="20"/>
                <w:szCs w:val="20"/>
              </w:rPr>
              <w:t>.</w:t>
            </w:r>
            <w:r w:rsidR="00E57F81" w:rsidRPr="008C7DF0">
              <w:rPr>
                <w:rFonts w:ascii="Times New Roman" w:hAnsi="Times New Roman"/>
                <w:sz w:val="20"/>
                <w:szCs w:val="20"/>
              </w:rPr>
              <w:t>, узкие специалисты</w:t>
            </w:r>
          </w:p>
        </w:tc>
        <w:tc>
          <w:tcPr>
            <w:tcW w:w="1134" w:type="dxa"/>
            <w:vAlign w:val="center"/>
          </w:tcPr>
          <w:p w:rsidR="00E57F81" w:rsidRPr="008C7DF0" w:rsidRDefault="00E57F81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E57F81" w:rsidRPr="008C7DF0" w:rsidTr="00AA54ED">
        <w:trPr>
          <w:trHeight w:val="20"/>
        </w:trPr>
        <w:tc>
          <w:tcPr>
            <w:tcW w:w="562" w:type="dxa"/>
            <w:gridSpan w:val="5"/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01" w:type="dxa"/>
            <w:gridSpan w:val="2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Гимнастика для глаз</w:t>
            </w:r>
          </w:p>
        </w:tc>
        <w:tc>
          <w:tcPr>
            <w:tcW w:w="1843" w:type="dxa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2 мин</w:t>
            </w:r>
          </w:p>
        </w:tc>
        <w:tc>
          <w:tcPr>
            <w:tcW w:w="2693" w:type="dxa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Во время  занятий на физкультминутках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E57F81" w:rsidRPr="008A404D" w:rsidRDefault="008A404D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Т.В.</w:t>
            </w:r>
            <w:r w:rsidR="00E57F81" w:rsidRPr="00E57F81">
              <w:rPr>
                <w:rFonts w:ascii="Times New Roman" w:hAnsi="Times New Roman"/>
                <w:sz w:val="20"/>
                <w:szCs w:val="20"/>
              </w:rPr>
              <w:t>.</w:t>
            </w:r>
            <w:r w:rsidR="00AA54ED">
              <w:rPr>
                <w:rFonts w:ascii="Times New Roman" w:hAnsi="Times New Roman"/>
                <w:sz w:val="20"/>
                <w:szCs w:val="20"/>
              </w:rPr>
              <w:t>, узкие спец-ы</w:t>
            </w:r>
          </w:p>
        </w:tc>
        <w:tc>
          <w:tcPr>
            <w:tcW w:w="1134" w:type="dxa"/>
            <w:vAlign w:val="center"/>
          </w:tcPr>
          <w:p w:rsidR="00E57F81" w:rsidRPr="008C7DF0" w:rsidRDefault="00E57F81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E57F81" w:rsidRPr="008C7DF0" w:rsidTr="00AA54ED">
        <w:trPr>
          <w:trHeight w:val="20"/>
        </w:trPr>
        <w:tc>
          <w:tcPr>
            <w:tcW w:w="562" w:type="dxa"/>
            <w:gridSpan w:val="5"/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101" w:type="dxa"/>
            <w:gridSpan w:val="2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843" w:type="dxa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5- 6 мин</w:t>
            </w:r>
          </w:p>
        </w:tc>
        <w:tc>
          <w:tcPr>
            <w:tcW w:w="2693" w:type="dxa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E57F81" w:rsidRPr="00290628" w:rsidRDefault="00E57F81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О.В.</w:t>
            </w:r>
          </w:p>
          <w:p w:rsidR="00E57F81" w:rsidRPr="00290628" w:rsidRDefault="00E57F81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Литвинова Т.А.</w:t>
            </w:r>
          </w:p>
        </w:tc>
        <w:tc>
          <w:tcPr>
            <w:tcW w:w="1134" w:type="dxa"/>
            <w:vAlign w:val="center"/>
          </w:tcPr>
          <w:p w:rsidR="00E57F81" w:rsidRPr="008C7DF0" w:rsidRDefault="00E57F81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E57F81" w:rsidRPr="008C7DF0" w:rsidTr="00AA54ED">
        <w:trPr>
          <w:trHeight w:val="20"/>
        </w:trPr>
        <w:tc>
          <w:tcPr>
            <w:tcW w:w="562" w:type="dxa"/>
            <w:gridSpan w:val="5"/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101" w:type="dxa"/>
            <w:gridSpan w:val="2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</w:p>
        </w:tc>
        <w:tc>
          <w:tcPr>
            <w:tcW w:w="1843" w:type="dxa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1 – 2   мин</w:t>
            </w:r>
          </w:p>
        </w:tc>
        <w:tc>
          <w:tcPr>
            <w:tcW w:w="2693" w:type="dxa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2 –  3 раза в день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E57F81" w:rsidRPr="008C7DF0" w:rsidRDefault="008A404D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A54ED">
              <w:rPr>
                <w:rFonts w:ascii="Times New Roman" w:hAnsi="Times New Roman"/>
                <w:sz w:val="20"/>
                <w:szCs w:val="20"/>
              </w:rPr>
              <w:t>узкие спец-ы</w:t>
            </w:r>
          </w:p>
        </w:tc>
        <w:tc>
          <w:tcPr>
            <w:tcW w:w="1134" w:type="dxa"/>
            <w:vAlign w:val="center"/>
          </w:tcPr>
          <w:p w:rsidR="00E57F81" w:rsidRPr="008C7DF0" w:rsidRDefault="00E57F81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E57F81" w:rsidRPr="008C7DF0" w:rsidTr="00AA54ED">
        <w:trPr>
          <w:trHeight w:val="20"/>
        </w:trPr>
        <w:tc>
          <w:tcPr>
            <w:tcW w:w="562" w:type="dxa"/>
            <w:gridSpan w:val="5"/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1" w:type="dxa"/>
            <w:gridSpan w:val="2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ФК </w:t>
            </w:r>
            <w:r w:rsidRPr="008C7DF0">
              <w:rPr>
                <w:rFonts w:ascii="Times New Roman" w:hAnsi="Times New Roman"/>
                <w:sz w:val="20"/>
                <w:szCs w:val="20"/>
              </w:rPr>
              <w:t xml:space="preserve"> на прогулке и в группе по развитию движений</w:t>
            </w:r>
          </w:p>
        </w:tc>
        <w:tc>
          <w:tcPr>
            <w:tcW w:w="1843" w:type="dxa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8 – 10 мин</w:t>
            </w:r>
          </w:p>
        </w:tc>
        <w:tc>
          <w:tcPr>
            <w:tcW w:w="2693" w:type="dxa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Ежедневно, два раза в день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E57F81" w:rsidRPr="00290628" w:rsidRDefault="008A404D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134" w:type="dxa"/>
            <w:vAlign w:val="center"/>
          </w:tcPr>
          <w:p w:rsidR="00E57F81" w:rsidRPr="008C7DF0" w:rsidRDefault="00E57F81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E57F81" w:rsidRPr="008C7DF0" w:rsidTr="00AA54ED">
        <w:trPr>
          <w:trHeight w:val="20"/>
        </w:trPr>
        <w:tc>
          <w:tcPr>
            <w:tcW w:w="562" w:type="dxa"/>
            <w:gridSpan w:val="5"/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01" w:type="dxa"/>
            <w:gridSpan w:val="2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Самостоятельная двигательная деятельность детей на прогулке</w:t>
            </w:r>
          </w:p>
        </w:tc>
        <w:tc>
          <w:tcPr>
            <w:tcW w:w="1843" w:type="dxa"/>
            <w:hideMark/>
          </w:tcPr>
          <w:p w:rsidR="00E57F81" w:rsidRPr="00AA54ED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4ED">
              <w:rPr>
                <w:rFonts w:ascii="Times New Roman" w:hAnsi="Times New Roman"/>
                <w:sz w:val="18"/>
                <w:szCs w:val="18"/>
              </w:rPr>
              <w:t>Продолжительность зависит от индивидуальных особенностей детей</w:t>
            </w:r>
          </w:p>
        </w:tc>
        <w:tc>
          <w:tcPr>
            <w:tcW w:w="2693" w:type="dxa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E57F81" w:rsidRPr="00290628" w:rsidRDefault="008A404D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134" w:type="dxa"/>
            <w:vAlign w:val="center"/>
          </w:tcPr>
          <w:p w:rsidR="00E57F81" w:rsidRPr="008C7DF0" w:rsidRDefault="00E57F81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</w:t>
            </w:r>
            <w:r>
              <w:rPr>
                <w:rFonts w:ascii="Times New Roman" w:hAnsi="Times New Roman"/>
                <w:sz w:val="20"/>
                <w:szCs w:val="20"/>
              </w:rPr>
              <w:t>ние года</w:t>
            </w:r>
          </w:p>
        </w:tc>
      </w:tr>
      <w:tr w:rsidR="00E57F81" w:rsidRPr="008C7DF0" w:rsidTr="00AA54ED">
        <w:trPr>
          <w:trHeight w:val="20"/>
        </w:trPr>
        <w:tc>
          <w:tcPr>
            <w:tcW w:w="15310" w:type="dxa"/>
            <w:gridSpan w:val="13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DF0">
              <w:rPr>
                <w:rFonts w:ascii="Times New Roman" w:hAnsi="Times New Roman"/>
                <w:b/>
                <w:sz w:val="20"/>
                <w:szCs w:val="20"/>
              </w:rPr>
              <w:t>6.  Охрана психического здоровья</w:t>
            </w:r>
          </w:p>
        </w:tc>
      </w:tr>
      <w:tr w:rsidR="00E57F81" w:rsidRPr="008C7DF0" w:rsidTr="00AA54ED">
        <w:trPr>
          <w:trHeight w:val="20"/>
        </w:trPr>
        <w:tc>
          <w:tcPr>
            <w:tcW w:w="411" w:type="dxa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095" w:type="dxa"/>
            <w:gridSpan w:val="7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Использование приёмов релаксации: минуты тишины, музыкальные паузы</w:t>
            </w:r>
          </w:p>
        </w:tc>
        <w:tc>
          <w:tcPr>
            <w:tcW w:w="2693" w:type="dxa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 несколько раз в день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E57F81" w:rsidRPr="008C7DF0" w:rsidRDefault="008A404D" w:rsidP="00AA5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  <w:r w:rsidR="00E57F81" w:rsidRPr="00E57F81">
              <w:rPr>
                <w:rFonts w:ascii="Times New Roman" w:hAnsi="Times New Roman"/>
                <w:sz w:val="20"/>
                <w:szCs w:val="20"/>
              </w:rPr>
              <w:t>.</w:t>
            </w:r>
            <w:r w:rsidR="00E57F81" w:rsidRPr="008C7DF0">
              <w:rPr>
                <w:rFonts w:ascii="Times New Roman" w:hAnsi="Times New Roman"/>
                <w:sz w:val="20"/>
                <w:szCs w:val="20"/>
              </w:rPr>
              <w:t>, узкие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54ED">
              <w:rPr>
                <w:rFonts w:ascii="Times New Roman" w:hAnsi="Times New Roman"/>
                <w:sz w:val="20"/>
                <w:szCs w:val="20"/>
              </w:rPr>
              <w:t>спец-ы</w:t>
            </w:r>
          </w:p>
        </w:tc>
        <w:tc>
          <w:tcPr>
            <w:tcW w:w="1134" w:type="dxa"/>
            <w:vAlign w:val="center"/>
          </w:tcPr>
          <w:p w:rsidR="00E57F81" w:rsidRPr="008C7DF0" w:rsidRDefault="00AA54ED" w:rsidP="00AA5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E57F81" w:rsidRPr="008C7DF0" w:rsidTr="00AA54ED">
        <w:trPr>
          <w:trHeight w:val="20"/>
        </w:trPr>
        <w:tc>
          <w:tcPr>
            <w:tcW w:w="411" w:type="dxa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95" w:type="dxa"/>
            <w:gridSpan w:val="7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Эмоционально – стимулирующая гимнастика</w:t>
            </w:r>
          </w:p>
        </w:tc>
        <w:tc>
          <w:tcPr>
            <w:tcW w:w="2693" w:type="dxa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E57F81" w:rsidRPr="00290628" w:rsidRDefault="008A404D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134" w:type="dxa"/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E57F81" w:rsidRPr="008C7DF0" w:rsidTr="00AA54ED">
        <w:trPr>
          <w:trHeight w:val="20"/>
        </w:trPr>
        <w:tc>
          <w:tcPr>
            <w:tcW w:w="411" w:type="dxa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95" w:type="dxa"/>
            <w:gridSpan w:val="7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– тренинги на устранение</w:t>
            </w:r>
            <w:r w:rsidRPr="008C7DF0">
              <w:rPr>
                <w:rFonts w:ascii="Times New Roman" w:hAnsi="Times New Roman"/>
                <w:sz w:val="20"/>
                <w:szCs w:val="20"/>
              </w:rPr>
              <w:t xml:space="preserve"> отрицательных эмоций, агрессивных состояний</w:t>
            </w:r>
          </w:p>
        </w:tc>
        <w:tc>
          <w:tcPr>
            <w:tcW w:w="2693" w:type="dxa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E57F81" w:rsidRPr="00290628" w:rsidRDefault="008A404D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134" w:type="dxa"/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F81" w:rsidRPr="008C7DF0" w:rsidTr="00AA54ED">
        <w:trPr>
          <w:trHeight w:val="20"/>
        </w:trPr>
        <w:tc>
          <w:tcPr>
            <w:tcW w:w="411" w:type="dxa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95" w:type="dxa"/>
            <w:gridSpan w:val="7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Сказкотерапия (чтение и разбор сказок) и смехотерапия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E57F81" w:rsidRPr="008C7DF0" w:rsidRDefault="008A404D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  <w:r w:rsidR="00E57F81" w:rsidRPr="00E57F81">
              <w:rPr>
                <w:rFonts w:ascii="Times New Roman" w:hAnsi="Times New Roman"/>
                <w:sz w:val="20"/>
                <w:szCs w:val="20"/>
              </w:rPr>
              <w:t>.</w:t>
            </w:r>
            <w:r w:rsidR="00E57F81" w:rsidRPr="008C7DF0">
              <w:rPr>
                <w:rFonts w:ascii="Times New Roman" w:hAnsi="Times New Roman"/>
                <w:sz w:val="20"/>
                <w:szCs w:val="20"/>
              </w:rPr>
              <w:t>, педагог-психолог</w:t>
            </w:r>
          </w:p>
        </w:tc>
        <w:tc>
          <w:tcPr>
            <w:tcW w:w="1134" w:type="dxa"/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E57F81" w:rsidRPr="008C7DF0" w:rsidTr="00AA54ED">
        <w:trPr>
          <w:trHeight w:val="20"/>
        </w:trPr>
        <w:tc>
          <w:tcPr>
            <w:tcW w:w="15310" w:type="dxa"/>
            <w:gridSpan w:val="1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DF0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  <w:r w:rsidRPr="008C7DF0"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 ЛЕЧЕБНО - ПРОФИЛАКТИЧЕСКИЕ МЕРОПРИЯТИЯ</w:t>
            </w:r>
          </w:p>
        </w:tc>
      </w:tr>
      <w:tr w:rsidR="00E57F81" w:rsidRPr="008C7DF0" w:rsidTr="00AA54ED">
        <w:trPr>
          <w:trHeight w:val="20"/>
        </w:trPr>
        <w:tc>
          <w:tcPr>
            <w:tcW w:w="41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hd w:val="clear" w:color="auto" w:fill="FFFFFF"/>
              <w:spacing w:after="0" w:line="240" w:lineRule="auto"/>
              <w:ind w:lef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95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hd w:val="clear" w:color="auto" w:fill="FFFFFF"/>
              <w:spacing w:after="0" w:line="240" w:lineRule="auto"/>
              <w:ind w:left="329" w:right="3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 xml:space="preserve">Профилактика гриппа и </w:t>
            </w:r>
            <w:r w:rsidRPr="008C7DF0">
              <w:rPr>
                <w:rFonts w:ascii="Times New Roman" w:hAnsi="Times New Roman"/>
                <w:spacing w:val="-3"/>
                <w:sz w:val="20"/>
                <w:szCs w:val="20"/>
              </w:rPr>
              <w:t>простудных заболеваний (режимы проветривания, утренние  фильтры,работа с родителями)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C41820">
            <w:pPr>
              <w:shd w:val="clear" w:color="auto" w:fill="FFFFFF"/>
              <w:spacing w:after="0" w:line="240" w:lineRule="auto"/>
              <w:ind w:left="14" w:right="79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E57F81">
              <w:rPr>
                <w:rFonts w:ascii="Times New Roman" w:hAnsi="Times New Roman"/>
                <w:spacing w:val="-1"/>
                <w:sz w:val="20"/>
                <w:szCs w:val="20"/>
              </w:rPr>
              <w:t>В неблагоприят</w:t>
            </w:r>
            <w:r w:rsidRPr="00E57F81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57F81">
              <w:rPr>
                <w:rFonts w:ascii="Times New Roman" w:hAnsi="Times New Roman"/>
                <w:spacing w:val="-3"/>
                <w:sz w:val="20"/>
                <w:szCs w:val="20"/>
              </w:rPr>
              <w:t>ные периоды</w:t>
            </w:r>
          </w:p>
          <w:p w:rsidR="00E57F81" w:rsidRPr="00E57F81" w:rsidRDefault="00E57F81" w:rsidP="00C41820">
            <w:pPr>
              <w:shd w:val="clear" w:color="auto" w:fill="FFFFFF"/>
              <w:spacing w:after="0" w:line="240" w:lineRule="auto"/>
              <w:ind w:left="14" w:right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F81">
              <w:rPr>
                <w:rFonts w:ascii="Times New Roman" w:hAnsi="Times New Roman"/>
                <w:spacing w:val="-3"/>
                <w:sz w:val="20"/>
                <w:szCs w:val="20"/>
              </w:rPr>
              <w:t>(осень-весна) воз</w:t>
            </w:r>
            <w:r w:rsidRPr="00E57F81">
              <w:rPr>
                <w:rFonts w:ascii="Times New Roman" w:hAnsi="Times New Roman"/>
                <w:spacing w:val="-1"/>
                <w:sz w:val="20"/>
                <w:szCs w:val="20"/>
              </w:rPr>
              <w:t>никновения  ин</w:t>
            </w:r>
            <w:r w:rsidRPr="00E57F81">
              <w:rPr>
                <w:rFonts w:ascii="Times New Roman" w:hAnsi="Times New Roman"/>
                <w:spacing w:val="-3"/>
                <w:sz w:val="20"/>
                <w:szCs w:val="20"/>
              </w:rPr>
              <w:t>фекции)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pacing w:val="-2"/>
                <w:sz w:val="20"/>
                <w:szCs w:val="20"/>
              </w:rPr>
              <w:t>медсестра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7F81" w:rsidRPr="00E57F81" w:rsidRDefault="00E57F81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ечение года</w:t>
            </w:r>
          </w:p>
        </w:tc>
      </w:tr>
      <w:tr w:rsidR="00E57F81" w:rsidRPr="008C7DF0" w:rsidTr="00AA54ED">
        <w:trPr>
          <w:trHeight w:val="20"/>
        </w:trPr>
        <w:tc>
          <w:tcPr>
            <w:tcW w:w="41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95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Соблюдение теплового и воздушного режима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F81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Помощники воспитателя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F81" w:rsidRPr="008C7DF0" w:rsidTr="00AA54ED">
        <w:trPr>
          <w:trHeight w:val="20"/>
        </w:trPr>
        <w:tc>
          <w:tcPr>
            <w:tcW w:w="41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95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Витаминизация третьего блюда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F81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Повара, медсестра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Pr="008C7DF0">
              <w:rPr>
                <w:rFonts w:ascii="Times New Roman" w:hAnsi="Times New Roman"/>
                <w:sz w:val="20"/>
                <w:szCs w:val="20"/>
              </w:rPr>
              <w:lastRenderedPageBreak/>
              <w:t>года</w:t>
            </w:r>
          </w:p>
        </w:tc>
      </w:tr>
      <w:tr w:rsidR="00E57F81" w:rsidRPr="008C7DF0" w:rsidTr="00AA54ED">
        <w:trPr>
          <w:trHeight w:val="20"/>
        </w:trPr>
        <w:tc>
          <w:tcPr>
            <w:tcW w:w="41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095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Дыхательная гимнастика в игровой форме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F81">
              <w:rPr>
                <w:rFonts w:ascii="Times New Roman" w:hAnsi="Times New Roman"/>
                <w:sz w:val="20"/>
                <w:szCs w:val="20"/>
              </w:rPr>
              <w:t>3 раза в день во время утренней гимнастики, на, физкультурных занятиях, после дневного сна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290628" w:rsidRDefault="008A404D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F81" w:rsidRPr="008C7DF0" w:rsidTr="00AA54ED">
        <w:trPr>
          <w:trHeight w:val="20"/>
        </w:trPr>
        <w:tc>
          <w:tcPr>
            <w:tcW w:w="41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95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Диагностика состояния здоровья детей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F81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pacing w:val="-2"/>
                <w:sz w:val="20"/>
                <w:szCs w:val="20"/>
              </w:rPr>
              <w:t>медсестра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E57F81" w:rsidRPr="00E57F81" w:rsidTr="00AA54ED">
        <w:trPr>
          <w:trHeight w:val="20"/>
        </w:trPr>
        <w:tc>
          <w:tcPr>
            <w:tcW w:w="15310" w:type="dxa"/>
            <w:gridSpan w:val="1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E57F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Профилактика гриппа, ОРВИ, ОРЗ</w:t>
            </w:r>
          </w:p>
        </w:tc>
      </w:tr>
      <w:tr w:rsidR="00E57F81" w:rsidRPr="00E57F81" w:rsidTr="00AA54ED">
        <w:trPr>
          <w:trHeight w:val="20"/>
        </w:trPr>
        <w:tc>
          <w:tcPr>
            <w:tcW w:w="41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5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Оксолиновая мазь, аскорбиновая кислота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F81" w:rsidRPr="00E57F81" w:rsidRDefault="00E57F81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два раза в день: во время прихода в детский сад и после ухода из ДОУ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04D" w:rsidRDefault="008A404D" w:rsidP="008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F81" w:rsidRPr="00E57F81" w:rsidRDefault="008A404D" w:rsidP="008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F81" w:rsidRPr="00E57F81" w:rsidRDefault="00E57F81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– декабрь, март, апрель</w:t>
            </w:r>
          </w:p>
        </w:tc>
      </w:tr>
      <w:tr w:rsidR="00E57F81" w:rsidRPr="00E57F81" w:rsidTr="00AA54ED">
        <w:trPr>
          <w:trHeight w:val="20"/>
        </w:trPr>
        <w:tc>
          <w:tcPr>
            <w:tcW w:w="41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5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Фитонцидо--терапия (лук, </w:t>
            </w:r>
            <w:r w:rsidRPr="00E57F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чеснок)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Неблагоприятные </w:t>
            </w:r>
            <w:r w:rsidRPr="00E57F8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периоды, эпиде</w:t>
            </w:r>
            <w:r w:rsidRPr="00E57F8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  <w:t>мии, инфекцион</w:t>
            </w:r>
            <w:r w:rsidRPr="00E57F8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E57F8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ные заболевания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8A404D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октября   по апрель</w:t>
            </w:r>
          </w:p>
        </w:tc>
      </w:tr>
      <w:tr w:rsidR="00E57F81" w:rsidRPr="00E57F81" w:rsidTr="00AA54ED">
        <w:trPr>
          <w:trHeight w:val="20"/>
        </w:trPr>
        <w:tc>
          <w:tcPr>
            <w:tcW w:w="15310" w:type="dxa"/>
            <w:gridSpan w:val="1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E57F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НЕТРАДИЦИОННЫЕ ФОРМЫ ОЗДОРОВЛЕНИЯ</w:t>
            </w:r>
          </w:p>
        </w:tc>
      </w:tr>
      <w:tr w:rsidR="00E57F81" w:rsidRPr="00E57F81" w:rsidTr="00AA54ED">
        <w:trPr>
          <w:trHeight w:val="20"/>
        </w:trPr>
        <w:tc>
          <w:tcPr>
            <w:tcW w:w="41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E57F81">
            <w:pPr>
              <w:shd w:val="clear" w:color="auto" w:fill="FFFFFF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5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F81" w:rsidRPr="00E57F81" w:rsidRDefault="00E57F81" w:rsidP="00E5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Свето и цветотерапия:</w:t>
            </w:r>
          </w:p>
          <w:p w:rsidR="00E57F81" w:rsidRPr="00E57F81" w:rsidRDefault="00E57F81" w:rsidP="00E5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Обеспечение светового режима</w:t>
            </w:r>
          </w:p>
          <w:p w:rsidR="00E57F81" w:rsidRPr="00E57F81" w:rsidRDefault="00E57F81" w:rsidP="00E57F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8A404D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7F81" w:rsidRPr="00E57F81" w:rsidRDefault="00E57F81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E57F81" w:rsidRPr="00E57F81" w:rsidRDefault="00E57F81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1" w:rsidRPr="00E57F81" w:rsidTr="00AA54ED">
        <w:trPr>
          <w:trHeight w:val="1369"/>
        </w:trPr>
        <w:tc>
          <w:tcPr>
            <w:tcW w:w="41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E57F81">
            <w:pPr>
              <w:shd w:val="clear" w:color="auto" w:fill="FFFFFF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5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F81" w:rsidRPr="00E57F81" w:rsidRDefault="00E57F81" w:rsidP="00E5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Музыкальная терапия</w:t>
            </w:r>
          </w:p>
          <w:p w:rsidR="00E57F81" w:rsidRPr="00E57F81" w:rsidRDefault="00E57F81" w:rsidP="00E5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Музыкальное сопровождение режимных моментов</w:t>
            </w:r>
          </w:p>
          <w:p w:rsidR="00E57F81" w:rsidRPr="00E57F81" w:rsidRDefault="00E57F81" w:rsidP="00E5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Музыкальное сопровождение организованной образовательной деятельности    </w:t>
            </w:r>
          </w:p>
          <w:p w:rsidR="00E57F81" w:rsidRPr="00E57F81" w:rsidRDefault="00E57F81" w:rsidP="00E5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Музыкальная и театрализованная деятельность </w:t>
            </w:r>
          </w:p>
          <w:p w:rsidR="00E57F81" w:rsidRPr="00E57F81" w:rsidRDefault="00E57F81" w:rsidP="00E5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Музыкальное сопровождение утренней гимнастики, гимнастики после сна, релаксации.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E57F81" w:rsidP="00AA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F81" w:rsidRPr="00E57F81" w:rsidRDefault="008A404D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7F81"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узкие специалисты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7F81" w:rsidRPr="00E57F81" w:rsidRDefault="00E57F81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E57F81" w:rsidRPr="00E57F81" w:rsidRDefault="00E57F81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1" w:rsidRPr="00E57F81" w:rsidTr="00AA54ED">
        <w:trPr>
          <w:trHeight w:val="20"/>
        </w:trPr>
        <w:tc>
          <w:tcPr>
            <w:tcW w:w="15310" w:type="dxa"/>
            <w:gridSpan w:val="1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7F81" w:rsidRPr="00E57F81" w:rsidRDefault="00E57F81" w:rsidP="00E5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8. СИСТЕМА ЗАКАЛИВАЮЩИХ МЕРОПРИЯТИЙ В МБДОУ  </w:t>
            </w:r>
          </w:p>
        </w:tc>
      </w:tr>
      <w:tr w:rsidR="00E57F81" w:rsidRPr="008C7DF0" w:rsidTr="00AA54ED">
        <w:trPr>
          <w:trHeight w:val="20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7F81" w:rsidRPr="00E57F81" w:rsidRDefault="00E57F81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Воздушные ванны</w:t>
            </w:r>
          </w:p>
        </w:tc>
      </w:tr>
      <w:tr w:rsidR="00E57F81" w:rsidRPr="008C7DF0" w:rsidTr="008A404D">
        <w:tblPrEx>
          <w:tblLook w:val="04A0"/>
        </w:tblPrEx>
        <w:trPr>
          <w:trHeight w:val="20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1" w:rsidRPr="008C7DF0" w:rsidRDefault="00E57F81" w:rsidP="00C418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Воздушно-температурный режим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8C7DF0">
              <w:rPr>
                <w:rFonts w:ascii="Times New Roman" w:hAnsi="Times New Roman"/>
                <w:sz w:val="20"/>
                <w:szCs w:val="20"/>
              </w:rPr>
              <w:t>21-19</w:t>
            </w:r>
            <w:r w:rsidRPr="008C7DF0">
              <w:rPr>
                <w:rFonts w:ascii="Times New Roman" w:hAnsi="Times New Roman"/>
                <w:sz w:val="20"/>
                <w:szCs w:val="20"/>
                <w:lang w:val="en-US"/>
              </w:rPr>
              <w:t>°С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E57F81" w:rsidRDefault="008A404D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1" w:rsidRPr="008C7DF0" w:rsidRDefault="00E57F81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E57F81" w:rsidRPr="008C7DF0" w:rsidTr="008A404D">
        <w:tblPrEx>
          <w:tblLook w:val="04A0"/>
        </w:tblPrEx>
        <w:trPr>
          <w:trHeight w:val="20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1" w:rsidRPr="008C7DF0" w:rsidRDefault="00E57F81" w:rsidP="00C418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 xml:space="preserve">Проветривание </w:t>
            </w:r>
          </w:p>
          <w:p w:rsidR="00E57F81" w:rsidRPr="008C7DF0" w:rsidRDefault="00E57F81" w:rsidP="00C418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7F81" w:rsidRPr="008C7DF0" w:rsidRDefault="00E57F81" w:rsidP="00C41820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 xml:space="preserve">- Одностороннее </w:t>
            </w:r>
          </w:p>
          <w:p w:rsidR="00E57F81" w:rsidRPr="008C7DF0" w:rsidRDefault="00E57F81" w:rsidP="00C41820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7F81" w:rsidRPr="008C7DF0" w:rsidRDefault="00E57F81" w:rsidP="00C41820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 xml:space="preserve">- Сквозное  </w:t>
            </w:r>
          </w:p>
          <w:p w:rsidR="00E57F81" w:rsidRPr="008C7DF0" w:rsidRDefault="00E57F81" w:rsidP="00C418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 xml:space="preserve">Постоянно (учитывается </w:t>
            </w:r>
            <w:r w:rsidRPr="008C7DF0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C7DF0">
              <w:rPr>
                <w:rFonts w:ascii="Times New Roman" w:hAnsi="Times New Roman"/>
                <w:sz w:val="20"/>
                <w:szCs w:val="20"/>
              </w:rPr>
              <w:t xml:space="preserve"> на улице)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Согласно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E57F81" w:rsidRDefault="008A404D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F81" w:rsidRPr="008C7DF0" w:rsidTr="008A404D">
        <w:tblPrEx>
          <w:tblLook w:val="04A0"/>
        </w:tblPrEx>
        <w:trPr>
          <w:trHeight w:val="20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Воздушные ванны (облегчённая одежда, одежда соответствует сезону года)</w:t>
            </w:r>
            <w:r w:rsidRPr="008C7DF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E57F81" w:rsidRDefault="008A404D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F81" w:rsidRPr="008C7DF0" w:rsidTr="008A404D">
        <w:tblPrEx>
          <w:tblLook w:val="04A0"/>
        </w:tblPrEx>
        <w:trPr>
          <w:trHeight w:val="20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Контрастные воздушные ванны во время гимнастики пробуждения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( переход из спальни в группу)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E57F81" w:rsidRDefault="008A404D" w:rsidP="008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F81" w:rsidRPr="008C7DF0" w:rsidTr="008A404D">
        <w:tblPrEx>
          <w:tblLook w:val="04A0"/>
        </w:tblPrEx>
        <w:trPr>
          <w:trHeight w:val="20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Прием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 xml:space="preserve">Ежедневно     с мая  по </w:t>
            </w:r>
            <w:r w:rsidRPr="008C7DF0">
              <w:rPr>
                <w:rFonts w:ascii="Times New Roman" w:hAnsi="Times New Roman"/>
                <w:sz w:val="20"/>
                <w:szCs w:val="20"/>
              </w:rPr>
              <w:lastRenderedPageBreak/>
              <w:t>сентябрь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E57F81" w:rsidRDefault="008A404D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Корунова Т.В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 xml:space="preserve">С мая    по </w:t>
            </w:r>
            <w:r w:rsidRPr="008C7DF0">
              <w:rPr>
                <w:rFonts w:ascii="Times New Roman" w:hAnsi="Times New Roman"/>
                <w:sz w:val="20"/>
                <w:szCs w:val="20"/>
              </w:rPr>
              <w:lastRenderedPageBreak/>
              <w:t>сентябрь</w:t>
            </w:r>
          </w:p>
        </w:tc>
      </w:tr>
      <w:tr w:rsidR="00E57F81" w:rsidRPr="008C7DF0" w:rsidTr="008A404D">
        <w:tblPrEx>
          <w:tblLook w:val="04A0"/>
        </w:tblPrEx>
        <w:trPr>
          <w:trHeight w:val="20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 2 раза в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E57F81" w:rsidRDefault="008A404D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F81" w:rsidRPr="008C7DF0" w:rsidTr="008A404D">
        <w:tblPrEx>
          <w:tblLook w:val="04A0"/>
        </w:tblPrEx>
        <w:trPr>
          <w:trHeight w:val="20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Хождение босиком  по «дорожке здоровья»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 после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дневного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1" w:rsidRPr="00E57F81" w:rsidRDefault="008A404D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E57F81" w:rsidRPr="008C7DF0" w:rsidTr="008A404D">
        <w:tblPrEx>
          <w:tblLook w:val="04A0"/>
        </w:tblPrEx>
        <w:trPr>
          <w:trHeight w:val="20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D503A5" w:rsidP="00D50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Босохождение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E57F81" w:rsidRDefault="008A404D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Июнь – август</w:t>
            </w:r>
          </w:p>
        </w:tc>
      </w:tr>
      <w:tr w:rsidR="00E57F81" w:rsidRPr="008C7DF0" w:rsidTr="008A404D">
        <w:tblPrEx>
          <w:tblLook w:val="04A0"/>
        </w:tblPrEx>
        <w:trPr>
          <w:trHeight w:val="20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Утренняя гимнастика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E57F81" w:rsidRDefault="008A404D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С мая    по сентябрь</w:t>
            </w:r>
          </w:p>
        </w:tc>
      </w:tr>
      <w:tr w:rsidR="00E57F81" w:rsidRPr="008C7DF0" w:rsidTr="008A404D">
        <w:tblPrEx>
          <w:tblLook w:val="04A0"/>
        </w:tblPrEx>
        <w:trPr>
          <w:trHeight w:val="20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Сон с доступом свежего воздуха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E57F81" w:rsidRDefault="008A404D" w:rsidP="00C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С мая    по сентябрь</w:t>
            </w:r>
          </w:p>
        </w:tc>
      </w:tr>
      <w:tr w:rsidR="00E57F81" w:rsidRPr="008C7DF0" w:rsidTr="00AA54ED">
        <w:tblPrEx>
          <w:tblLook w:val="04A0"/>
        </w:tblPrEx>
        <w:trPr>
          <w:trHeight w:val="20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DF0">
              <w:rPr>
                <w:rFonts w:ascii="Times New Roman" w:hAnsi="Times New Roman"/>
                <w:b/>
                <w:sz w:val="20"/>
                <w:szCs w:val="20"/>
              </w:rPr>
              <w:t>Водные процедуры</w:t>
            </w:r>
          </w:p>
        </w:tc>
      </w:tr>
      <w:tr w:rsidR="00E57F81" w:rsidRPr="008C7DF0" w:rsidTr="00AA54ED">
        <w:tblPrEx>
          <w:tblLook w:val="04A0"/>
        </w:tblPrEx>
        <w:trPr>
          <w:trHeight w:val="20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Водные процедуры</w:t>
            </w:r>
            <w:r w:rsidRPr="008C7DF0">
              <w:rPr>
                <w:rFonts w:ascii="Times New Roman" w:hAnsi="Times New Roman"/>
                <w:sz w:val="20"/>
                <w:szCs w:val="20"/>
              </w:rPr>
              <w:t xml:space="preserve">  после прогулки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 после 1 прогулки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8A404D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  <w:r w:rsidRPr="008C7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7F81" w:rsidRPr="008C7DF0">
              <w:rPr>
                <w:rFonts w:ascii="Times New Roman" w:hAnsi="Times New Roman"/>
                <w:sz w:val="20"/>
                <w:szCs w:val="20"/>
              </w:rPr>
              <w:t xml:space="preserve">помощники воспитателей,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Июнь   – август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F81" w:rsidRPr="008C7DF0" w:rsidTr="00AA54ED">
        <w:tblPrEx>
          <w:tblLook w:val="04A0"/>
        </w:tblPrEx>
        <w:trPr>
          <w:trHeight w:val="20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 xml:space="preserve">Игры с водой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на прогулке, на занятии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8A404D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Июнь  – август</w:t>
            </w:r>
          </w:p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F81" w:rsidRPr="008C7DF0" w:rsidTr="00AA54ED">
        <w:tblPrEx>
          <w:tblLook w:val="04A0"/>
        </w:tblPrEx>
        <w:trPr>
          <w:trHeight w:val="20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DF0">
              <w:rPr>
                <w:rFonts w:ascii="Times New Roman" w:hAnsi="Times New Roman"/>
                <w:b/>
                <w:sz w:val="20"/>
                <w:szCs w:val="20"/>
              </w:rPr>
              <w:t>Солнечные ванны</w:t>
            </w:r>
          </w:p>
        </w:tc>
      </w:tr>
      <w:tr w:rsidR="00E57F81" w:rsidRPr="008C7DF0" w:rsidTr="00AA54ED">
        <w:tblPrEx>
          <w:tblLook w:val="04A0"/>
        </w:tblPrEx>
        <w:trPr>
          <w:trHeight w:val="20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81" w:rsidRPr="008C7DF0" w:rsidRDefault="00E57F81" w:rsidP="00C41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 xml:space="preserve"> Солнечные ванны</w:t>
            </w:r>
          </w:p>
          <w:p w:rsidR="00E57F81" w:rsidRPr="008C7DF0" w:rsidRDefault="00E57F81" w:rsidP="00AA5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81" w:rsidRPr="008C7DF0" w:rsidRDefault="00E57F81" w:rsidP="00C41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Ежедневно  под контролем медперсонала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81" w:rsidRPr="008C7DF0" w:rsidRDefault="008A404D" w:rsidP="008A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1" w:rsidRPr="008C7DF0" w:rsidRDefault="00AA54ED" w:rsidP="00C41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Июнь  – август</w:t>
            </w:r>
          </w:p>
        </w:tc>
      </w:tr>
      <w:tr w:rsidR="00E57F81" w:rsidRPr="008C7DF0" w:rsidTr="00AA54ED">
        <w:tblPrEx>
          <w:tblLook w:val="04A0"/>
        </w:tblPrEx>
        <w:trPr>
          <w:trHeight w:val="20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DF0">
              <w:rPr>
                <w:rFonts w:ascii="Times New Roman" w:hAnsi="Times New Roman"/>
                <w:b/>
                <w:sz w:val="20"/>
                <w:szCs w:val="20"/>
              </w:rPr>
              <w:t>9. ОБРАЗОВАТЕЛЬНАЯ РАБОТА С ДЕТЬМИ</w:t>
            </w:r>
          </w:p>
        </w:tc>
      </w:tr>
      <w:tr w:rsidR="00E57F81" w:rsidRPr="008C7DF0" w:rsidTr="00AA54ED">
        <w:tblPrEx>
          <w:tblLook w:val="04A0"/>
        </w:tblPrEx>
        <w:trPr>
          <w:trHeight w:val="20"/>
        </w:trPr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81" w:rsidRPr="008C7DF0" w:rsidRDefault="00E57F81" w:rsidP="00AA5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Нод</w:t>
            </w:r>
            <w:r w:rsidRPr="008C7DF0">
              <w:rPr>
                <w:rFonts w:ascii="Times New Roman" w:hAnsi="Times New Roman"/>
                <w:sz w:val="20"/>
                <w:szCs w:val="20"/>
              </w:rPr>
              <w:t xml:space="preserve">  по </w:t>
            </w:r>
            <w:r>
              <w:rPr>
                <w:rFonts w:ascii="Times New Roman" w:hAnsi="Times New Roman"/>
                <w:sz w:val="20"/>
                <w:szCs w:val="20"/>
              </w:rPr>
              <w:t>ОО «Физическое развитие»</w:t>
            </w:r>
            <w:r w:rsidRPr="008C7D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  <w:r w:rsidRPr="008C7D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«Социально-коммуникативное развитие»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AA54ED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4ED">
              <w:rPr>
                <w:rFonts w:ascii="Times New Roman" w:hAnsi="Times New Roman"/>
                <w:sz w:val="20"/>
                <w:szCs w:val="20"/>
              </w:rPr>
              <w:t>В соответствии с сеткой нод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8A404D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1" w:rsidRPr="008C7DF0" w:rsidRDefault="00E57F81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AA54ED" w:rsidRPr="008C7DF0" w:rsidTr="00AA54ED">
        <w:tblPrEx>
          <w:tblLook w:val="04A0"/>
        </w:tblPrEx>
        <w:trPr>
          <w:trHeight w:val="20"/>
        </w:trPr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D" w:rsidRPr="008C7DF0" w:rsidRDefault="00AA54ED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D" w:rsidRPr="008C7DF0" w:rsidRDefault="00AA54ED" w:rsidP="00AA5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 xml:space="preserve">  Образовательная деятельность в режимных моментах, во всех видах детской деятельности при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>ОО «Физическое развитие», «Познавательное развитие»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D" w:rsidRPr="008C7DF0" w:rsidRDefault="00AA54ED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D" w:rsidRPr="008C7DF0" w:rsidRDefault="008A404D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D" w:rsidRPr="008C7DF0" w:rsidRDefault="00AA54ED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AA54ED" w:rsidRPr="008C7DF0" w:rsidTr="00AA54ED">
        <w:tblPrEx>
          <w:tblLook w:val="04A0"/>
        </w:tblPrEx>
        <w:trPr>
          <w:trHeight w:val="20"/>
        </w:trPr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D" w:rsidRPr="008C7DF0" w:rsidRDefault="00AA54ED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D" w:rsidRPr="008C7DF0" w:rsidRDefault="00AA54ED" w:rsidP="00AA5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 xml:space="preserve">Физкультурные праздники и развлечения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D" w:rsidRPr="008C7DF0" w:rsidRDefault="00AA54ED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D" w:rsidRPr="008C7DF0" w:rsidRDefault="008A404D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D" w:rsidRPr="008C7DF0" w:rsidRDefault="00AA54ED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AA54ED" w:rsidRPr="008C7DF0" w:rsidTr="00AA54ED">
        <w:tblPrEx>
          <w:tblLook w:val="04A0"/>
        </w:tblPrEx>
        <w:trPr>
          <w:trHeight w:val="20"/>
        </w:trPr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D" w:rsidRPr="008C7DF0" w:rsidRDefault="00AA54ED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D" w:rsidRPr="008C7DF0" w:rsidRDefault="00AA54ED" w:rsidP="00AA5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C7DF0">
              <w:rPr>
                <w:rFonts w:ascii="Times New Roman" w:hAnsi="Times New Roman"/>
                <w:sz w:val="20"/>
                <w:szCs w:val="20"/>
              </w:rPr>
              <w:t xml:space="preserve">ниторинг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ОО «Физическое развитие»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D" w:rsidRPr="008C7DF0" w:rsidRDefault="00AA54ED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D" w:rsidRPr="008C7DF0" w:rsidRDefault="008A404D" w:rsidP="00E57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Корунова Т.В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D" w:rsidRPr="008C7DF0" w:rsidRDefault="00AA54ED" w:rsidP="00C41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</w:tbl>
    <w:p w:rsidR="00F604DB" w:rsidRDefault="00F604DB" w:rsidP="00F60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F604DB" w:rsidSect="00C418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04DB" w:rsidRDefault="00F604DB" w:rsidP="00F604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4DB" w:rsidRDefault="00F604DB" w:rsidP="00F604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r w:rsidR="007521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</w:p>
    <w:p w:rsidR="00F604DB" w:rsidRDefault="00F604DB" w:rsidP="00F60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4DB" w:rsidRPr="00F604DB" w:rsidRDefault="00F604DB" w:rsidP="00F60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4DB">
        <w:rPr>
          <w:rFonts w:ascii="Times New Roman" w:eastAsia="Calibri" w:hAnsi="Times New Roman" w:cs="Times New Roman"/>
          <w:b/>
          <w:sz w:val="28"/>
          <w:szCs w:val="28"/>
        </w:rPr>
        <w:t>Социальный паспорт группы</w:t>
      </w:r>
    </w:p>
    <w:p w:rsidR="00F604DB" w:rsidRPr="00F604DB" w:rsidRDefault="00820700" w:rsidP="00F60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2020 - 2021</w:t>
      </w:r>
      <w:r w:rsidR="00F604DB" w:rsidRPr="00F604D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F604DB" w:rsidRPr="00F604DB" w:rsidRDefault="00F604DB" w:rsidP="00F6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4DB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F604D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F604DB" w:rsidRPr="00F604DB" w:rsidRDefault="00F604DB" w:rsidP="00F6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Look w:val="04A0"/>
      </w:tblPr>
      <w:tblGrid>
        <w:gridCol w:w="392"/>
        <w:gridCol w:w="5988"/>
        <w:gridCol w:w="3191"/>
      </w:tblGrid>
      <w:tr w:rsidR="00F604DB" w:rsidRPr="00F604DB" w:rsidTr="005A76B8">
        <w:trPr>
          <w:jc w:val="center"/>
        </w:trPr>
        <w:tc>
          <w:tcPr>
            <w:tcW w:w="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  <w:b/>
              </w:rPr>
            </w:pPr>
            <w:r w:rsidRPr="00F604D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88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Общее количество детей в группе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8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Из них мальчиков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8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Из них девочек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  <w:b/>
              </w:rPr>
            </w:pPr>
            <w:r w:rsidRPr="00F604D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988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Количество полных благополучных семей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8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Количество полных неблагополучных семей (пьянство, наркотики, судимость, дебоширство, отсутствие контроля за детьми со стороны родителей и т. д.)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  <w:b/>
              </w:rPr>
            </w:pPr>
            <w:r w:rsidRPr="00F604D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988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Количество неполных благополучных семей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8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Из них количество, где мать одиночка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8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Из них количество, где отец одиночка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8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Из них количество семей разведенных родителей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  <w:b/>
              </w:rPr>
            </w:pPr>
            <w:r w:rsidRPr="00F604D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988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Количество неполных неблагополучных семей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8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Из них количество, где мать одиночка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8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Из них количество, где отец одиночка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8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Из них количество семей разведенных родителей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  <w:b/>
              </w:rPr>
            </w:pPr>
            <w:r w:rsidRPr="00F604D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988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Количество детей с опекаемыми детьми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  <w:b/>
              </w:rPr>
            </w:pPr>
            <w:r w:rsidRPr="00F604D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988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Количество многодетных семей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604DB" w:rsidRPr="00F604DB" w:rsidRDefault="00F604DB" w:rsidP="00F604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4DB" w:rsidRPr="00F604DB" w:rsidRDefault="00F604DB" w:rsidP="00F604D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604DB">
        <w:rPr>
          <w:rFonts w:ascii="Times New Roman" w:eastAsia="Calibri" w:hAnsi="Times New Roman" w:cs="Times New Roman"/>
          <w:sz w:val="24"/>
          <w:szCs w:val="24"/>
        </w:rPr>
        <w:t>Уровень образованности родителей</w:t>
      </w:r>
    </w:p>
    <w:tbl>
      <w:tblPr>
        <w:tblStyle w:val="11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F604DB" w:rsidRPr="00F604DB" w:rsidTr="005A76B8">
        <w:trPr>
          <w:jc w:val="center"/>
        </w:trPr>
        <w:tc>
          <w:tcPr>
            <w:tcW w:w="2392" w:type="dxa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Имеют высшее образование</w:t>
            </w:r>
          </w:p>
        </w:tc>
        <w:tc>
          <w:tcPr>
            <w:tcW w:w="2393" w:type="dxa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Имеют среднее профессиональное образование</w:t>
            </w:r>
          </w:p>
        </w:tc>
        <w:tc>
          <w:tcPr>
            <w:tcW w:w="2393" w:type="dxa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Имеют среднее образование</w:t>
            </w:r>
          </w:p>
        </w:tc>
        <w:tc>
          <w:tcPr>
            <w:tcW w:w="2393" w:type="dxa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Учатся</w:t>
            </w:r>
          </w:p>
        </w:tc>
      </w:tr>
      <w:tr w:rsidR="00F604DB" w:rsidRPr="00F604DB" w:rsidTr="005A76B8">
        <w:trPr>
          <w:jc w:val="center"/>
        </w:trPr>
        <w:tc>
          <w:tcPr>
            <w:tcW w:w="2392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604DB" w:rsidRPr="00F604DB" w:rsidRDefault="00F604DB" w:rsidP="00F6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04DB" w:rsidRPr="00F604DB" w:rsidRDefault="00F604DB" w:rsidP="00F604D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604DB">
        <w:rPr>
          <w:rFonts w:ascii="Times New Roman" w:eastAsia="Calibri" w:hAnsi="Times New Roman" w:cs="Times New Roman"/>
          <w:sz w:val="24"/>
          <w:szCs w:val="24"/>
        </w:rPr>
        <w:t>Социальный статус родителей</w:t>
      </w:r>
    </w:p>
    <w:tbl>
      <w:tblPr>
        <w:tblStyle w:val="11"/>
        <w:tblW w:w="0" w:type="auto"/>
        <w:jc w:val="center"/>
        <w:tblLook w:val="04A0"/>
      </w:tblPr>
      <w:tblGrid>
        <w:gridCol w:w="392"/>
        <w:gridCol w:w="8363"/>
        <w:gridCol w:w="816"/>
      </w:tblGrid>
      <w:tr w:rsidR="00F604DB" w:rsidRPr="00F604DB" w:rsidTr="005A76B8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Служащие</w:t>
            </w:r>
          </w:p>
        </w:tc>
        <w:tc>
          <w:tcPr>
            <w:tcW w:w="816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Руководители (лица, занимающие должности руководителей предприятий и их структурных подразделений – директора, управляющие, заведующие, главные специалисты и др.)</w:t>
            </w:r>
          </w:p>
        </w:tc>
        <w:tc>
          <w:tcPr>
            <w:tcW w:w="816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Специалисты (лица, занятые инженерно-техническими, экономическими и другими работами, в частности администраторы, бухгалтера, инженеры, экономисты, энергетики, юрисконсульты  и др.)</w:t>
            </w:r>
          </w:p>
        </w:tc>
        <w:tc>
          <w:tcPr>
            <w:tcW w:w="816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Другие работники, относящиеся к служащим (лица осуществляющие подготовку и оформление документации, учет и контроль, хозяйственное обслуживание, в частности делопроизводители, кассиры, секретари, статистики и др.)</w:t>
            </w:r>
          </w:p>
        </w:tc>
        <w:tc>
          <w:tcPr>
            <w:tcW w:w="816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Рабочие (лица,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</w:tc>
        <w:tc>
          <w:tcPr>
            <w:tcW w:w="816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Предприниматели</w:t>
            </w:r>
          </w:p>
        </w:tc>
        <w:tc>
          <w:tcPr>
            <w:tcW w:w="816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Военнослужащие</w:t>
            </w:r>
          </w:p>
        </w:tc>
        <w:tc>
          <w:tcPr>
            <w:tcW w:w="816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816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Пенсионеры</w:t>
            </w:r>
          </w:p>
        </w:tc>
        <w:tc>
          <w:tcPr>
            <w:tcW w:w="816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Вынужденные переселенцы (беженцы)</w:t>
            </w:r>
          </w:p>
        </w:tc>
        <w:tc>
          <w:tcPr>
            <w:tcW w:w="816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04DB" w:rsidRPr="00F604DB" w:rsidTr="005A76B8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Безработные</w:t>
            </w:r>
          </w:p>
        </w:tc>
        <w:tc>
          <w:tcPr>
            <w:tcW w:w="816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604DB" w:rsidRPr="00F604DB" w:rsidRDefault="00F604DB" w:rsidP="00F6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04DB" w:rsidRDefault="00F604DB" w:rsidP="00F6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14C3" w:rsidRPr="00F604DB" w:rsidRDefault="003314C3" w:rsidP="00F6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04DB" w:rsidRPr="00F604DB" w:rsidRDefault="00F604DB" w:rsidP="00F604D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604DB">
        <w:rPr>
          <w:rFonts w:ascii="Times New Roman" w:eastAsia="Calibri" w:hAnsi="Times New Roman" w:cs="Times New Roman"/>
          <w:sz w:val="24"/>
          <w:szCs w:val="24"/>
        </w:rPr>
        <w:t xml:space="preserve"> Характеристика семей по материальному обеспечению</w:t>
      </w:r>
    </w:p>
    <w:tbl>
      <w:tblPr>
        <w:tblStyle w:val="11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F604DB" w:rsidRPr="00F604DB" w:rsidTr="005A76B8">
        <w:trPr>
          <w:jc w:val="center"/>
        </w:trPr>
        <w:tc>
          <w:tcPr>
            <w:tcW w:w="3190" w:type="dxa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Обеспеченны полностью</w:t>
            </w:r>
          </w:p>
        </w:tc>
        <w:tc>
          <w:tcPr>
            <w:tcW w:w="3190" w:type="dxa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Средне обеспеченны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Мало обеспеченны</w:t>
            </w:r>
          </w:p>
        </w:tc>
      </w:tr>
      <w:tr w:rsidR="00F604DB" w:rsidRPr="00F604DB" w:rsidTr="005A76B8">
        <w:trPr>
          <w:jc w:val="center"/>
        </w:trPr>
        <w:tc>
          <w:tcPr>
            <w:tcW w:w="3190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604DB" w:rsidRPr="00F604DB" w:rsidRDefault="00F604DB" w:rsidP="00F604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4DB" w:rsidRPr="00F604DB" w:rsidRDefault="00F604DB" w:rsidP="00F604D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604DB">
        <w:rPr>
          <w:rFonts w:ascii="Times New Roman" w:eastAsia="Calibri" w:hAnsi="Times New Roman" w:cs="Times New Roman"/>
          <w:sz w:val="24"/>
          <w:szCs w:val="24"/>
        </w:rPr>
        <w:t>Сведения об участии семей в жизни детского сада.</w:t>
      </w:r>
    </w:p>
    <w:tbl>
      <w:tblPr>
        <w:tblStyle w:val="11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F604DB" w:rsidRPr="00F604DB" w:rsidTr="005A76B8">
        <w:trPr>
          <w:jc w:val="center"/>
        </w:trPr>
        <w:tc>
          <w:tcPr>
            <w:tcW w:w="3190" w:type="dxa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Постоянно участвуют</w:t>
            </w:r>
          </w:p>
        </w:tc>
        <w:tc>
          <w:tcPr>
            <w:tcW w:w="3190" w:type="dxa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Эпизодически участвуют</w:t>
            </w:r>
          </w:p>
        </w:tc>
        <w:tc>
          <w:tcPr>
            <w:tcW w:w="3191" w:type="dxa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Не участвуют</w:t>
            </w:r>
          </w:p>
        </w:tc>
      </w:tr>
      <w:tr w:rsidR="00F604DB" w:rsidRPr="00F604DB" w:rsidTr="005A76B8">
        <w:trPr>
          <w:jc w:val="center"/>
        </w:trPr>
        <w:tc>
          <w:tcPr>
            <w:tcW w:w="3190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604DB" w:rsidRPr="00F604DB" w:rsidRDefault="00F604DB" w:rsidP="00F6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04DB" w:rsidRPr="00F604DB" w:rsidRDefault="00F604DB" w:rsidP="00F604D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604DB">
        <w:rPr>
          <w:rFonts w:ascii="Times New Roman" w:eastAsia="Calibri" w:hAnsi="Times New Roman" w:cs="Times New Roman"/>
          <w:sz w:val="24"/>
          <w:szCs w:val="24"/>
        </w:rPr>
        <w:t>Сведения о национальности семей детского сада.</w:t>
      </w:r>
    </w:p>
    <w:tbl>
      <w:tblPr>
        <w:tblStyle w:val="11"/>
        <w:tblW w:w="0" w:type="auto"/>
        <w:jc w:val="center"/>
        <w:tblLook w:val="04A0"/>
      </w:tblPr>
      <w:tblGrid>
        <w:gridCol w:w="2396"/>
        <w:gridCol w:w="2395"/>
        <w:gridCol w:w="2397"/>
        <w:gridCol w:w="2383"/>
      </w:tblGrid>
      <w:tr w:rsidR="00F604DB" w:rsidRPr="00F604DB" w:rsidTr="005A76B8">
        <w:trPr>
          <w:trHeight w:val="355"/>
          <w:jc w:val="center"/>
        </w:trPr>
        <w:tc>
          <w:tcPr>
            <w:tcW w:w="2396" w:type="dxa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Русские</w:t>
            </w:r>
          </w:p>
        </w:tc>
        <w:tc>
          <w:tcPr>
            <w:tcW w:w="2395" w:type="dxa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Татары</w:t>
            </w:r>
          </w:p>
        </w:tc>
        <w:tc>
          <w:tcPr>
            <w:tcW w:w="2397" w:type="dxa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Чуваши</w:t>
            </w:r>
          </w:p>
        </w:tc>
        <w:tc>
          <w:tcPr>
            <w:tcW w:w="2383" w:type="dxa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Др. национальности (перечислить какие)</w:t>
            </w:r>
          </w:p>
        </w:tc>
      </w:tr>
      <w:tr w:rsidR="00F604DB" w:rsidRPr="00F604DB" w:rsidTr="005A76B8">
        <w:trPr>
          <w:trHeight w:val="375"/>
          <w:jc w:val="center"/>
        </w:trPr>
        <w:tc>
          <w:tcPr>
            <w:tcW w:w="2396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5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3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604DB" w:rsidRPr="00F604DB" w:rsidRDefault="00F604DB" w:rsidP="00F6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04DB" w:rsidRPr="00F604DB" w:rsidRDefault="00F604DB" w:rsidP="00F604D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604DB">
        <w:rPr>
          <w:rFonts w:ascii="Times New Roman" w:eastAsia="Calibri" w:hAnsi="Times New Roman" w:cs="Times New Roman"/>
          <w:sz w:val="24"/>
          <w:szCs w:val="24"/>
        </w:rPr>
        <w:t>Сведения о социально-неблагополучных семьях детского сада.</w:t>
      </w:r>
    </w:p>
    <w:tbl>
      <w:tblPr>
        <w:tblStyle w:val="11"/>
        <w:tblW w:w="0" w:type="auto"/>
        <w:jc w:val="center"/>
        <w:tblInd w:w="-318" w:type="dxa"/>
        <w:tblLook w:val="04A0"/>
      </w:tblPr>
      <w:tblGrid>
        <w:gridCol w:w="1967"/>
        <w:gridCol w:w="1888"/>
        <w:gridCol w:w="1656"/>
        <w:gridCol w:w="2360"/>
        <w:gridCol w:w="2018"/>
      </w:tblGrid>
      <w:tr w:rsidR="00F604DB" w:rsidRPr="00F604DB" w:rsidTr="005A76B8">
        <w:trPr>
          <w:trHeight w:val="636"/>
          <w:jc w:val="center"/>
        </w:trPr>
        <w:tc>
          <w:tcPr>
            <w:tcW w:w="5559" w:type="dxa"/>
            <w:gridSpan w:val="3"/>
            <w:vAlign w:val="center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Семьи, находящиеся на контроле</w:t>
            </w:r>
          </w:p>
        </w:tc>
        <w:tc>
          <w:tcPr>
            <w:tcW w:w="4330" w:type="dxa"/>
            <w:gridSpan w:val="2"/>
            <w:vAlign w:val="center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Семьи, находящиеся в СОП</w:t>
            </w:r>
          </w:p>
        </w:tc>
      </w:tr>
      <w:tr w:rsidR="00F604DB" w:rsidRPr="00F604DB" w:rsidTr="005A76B8">
        <w:trPr>
          <w:trHeight w:val="672"/>
          <w:jc w:val="center"/>
        </w:trPr>
        <w:tc>
          <w:tcPr>
            <w:tcW w:w="1994" w:type="dxa"/>
            <w:vAlign w:val="center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Педагогически некомпетентные</w:t>
            </w:r>
          </w:p>
        </w:tc>
        <w:tc>
          <w:tcPr>
            <w:tcW w:w="1890" w:type="dxa"/>
            <w:vAlign w:val="center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Нравственно неблагополучные</w:t>
            </w:r>
          </w:p>
        </w:tc>
        <w:tc>
          <w:tcPr>
            <w:tcW w:w="1675" w:type="dxa"/>
            <w:vAlign w:val="center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Конфликтные</w:t>
            </w:r>
          </w:p>
        </w:tc>
        <w:tc>
          <w:tcPr>
            <w:tcW w:w="2165" w:type="dxa"/>
            <w:vAlign w:val="center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Отдел по работе с несовершеннолетними</w:t>
            </w:r>
          </w:p>
        </w:tc>
        <w:tc>
          <w:tcPr>
            <w:tcW w:w="2165" w:type="dxa"/>
            <w:vAlign w:val="center"/>
          </w:tcPr>
          <w:p w:rsidR="00F604DB" w:rsidRPr="00F604DB" w:rsidRDefault="00F604DB" w:rsidP="00F60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04DB">
              <w:rPr>
                <w:rFonts w:ascii="Times New Roman" w:eastAsia="Calibri" w:hAnsi="Times New Roman" w:cs="Times New Roman"/>
              </w:rPr>
              <w:t>Детский сад</w:t>
            </w:r>
          </w:p>
        </w:tc>
      </w:tr>
      <w:tr w:rsidR="00F604DB" w:rsidRPr="00F604DB" w:rsidTr="005A76B8">
        <w:trPr>
          <w:trHeight w:val="672"/>
          <w:jc w:val="center"/>
        </w:trPr>
        <w:tc>
          <w:tcPr>
            <w:tcW w:w="1994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5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5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5" w:type="dxa"/>
          </w:tcPr>
          <w:p w:rsidR="00F604DB" w:rsidRPr="00F604DB" w:rsidRDefault="00F604DB" w:rsidP="00F604D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D3BCA" w:rsidRDefault="00AD3BCA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7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03B97" w:rsidSect="00C41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B97" w:rsidRPr="00603B97" w:rsidRDefault="00603B97" w:rsidP="00603B9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  <w:r w:rsidRPr="00603B97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lastRenderedPageBreak/>
        <w:t xml:space="preserve">Перспективное планирование </w:t>
      </w:r>
      <w:r w:rsidR="00D503A5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непрерывной</w:t>
      </w:r>
      <w:r w:rsidRPr="00603B97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 образовательной деятельности</w:t>
      </w:r>
    </w:p>
    <w:p w:rsidR="00603B97" w:rsidRPr="00603B97" w:rsidRDefault="002E6D6D" w:rsidP="00603B9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"/>
          <w:w w:val="1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w w:val="97"/>
          <w:sz w:val="28"/>
          <w:szCs w:val="28"/>
          <w:lang w:eastAsia="ru-RU"/>
        </w:rPr>
        <w:t>в</w:t>
      </w:r>
      <w:r w:rsidR="008A404D">
        <w:rPr>
          <w:rFonts w:ascii="Times New Roman" w:eastAsia="Times New Roman" w:hAnsi="Times New Roman" w:cs="Times New Roman"/>
          <w:b/>
          <w:smallCaps/>
          <w:w w:val="97"/>
          <w:sz w:val="28"/>
          <w:szCs w:val="28"/>
          <w:lang w:eastAsia="ru-RU"/>
        </w:rPr>
        <w:t xml:space="preserve"> </w:t>
      </w:r>
      <w:r w:rsidR="00603B97" w:rsidRPr="00603B97">
        <w:rPr>
          <w:rFonts w:ascii="Times New Roman" w:eastAsia="Times New Roman" w:hAnsi="Times New Roman" w:cs="Times New Roman"/>
          <w:b/>
          <w:spacing w:val="-1"/>
          <w:w w:val="103"/>
          <w:sz w:val="28"/>
          <w:szCs w:val="28"/>
          <w:lang w:eastAsia="ru-RU"/>
        </w:rPr>
        <w:t>перво</w:t>
      </w:r>
      <w:r w:rsidR="00603B97" w:rsidRPr="00603B97">
        <w:rPr>
          <w:rFonts w:ascii="Times New Roman" w:eastAsia="Times New Roman" w:hAnsi="Times New Roman" w:cs="Times New Roman"/>
          <w:b/>
          <w:w w:val="103"/>
          <w:sz w:val="28"/>
          <w:szCs w:val="28"/>
          <w:lang w:eastAsia="ru-RU"/>
        </w:rPr>
        <w:t>й</w:t>
      </w:r>
      <w:r w:rsidR="008A404D">
        <w:rPr>
          <w:rFonts w:ascii="Times New Roman" w:eastAsia="Times New Roman" w:hAnsi="Times New Roman" w:cs="Times New Roman"/>
          <w:b/>
          <w:w w:val="103"/>
          <w:sz w:val="28"/>
          <w:szCs w:val="28"/>
          <w:lang w:eastAsia="ru-RU"/>
        </w:rPr>
        <w:t xml:space="preserve"> </w:t>
      </w:r>
      <w:r w:rsidR="00603B97" w:rsidRPr="00603B97">
        <w:rPr>
          <w:rFonts w:ascii="Times New Roman" w:eastAsia="Times New Roman" w:hAnsi="Times New Roman" w:cs="Times New Roman"/>
          <w:b/>
          <w:spacing w:val="-1"/>
          <w:w w:val="103"/>
          <w:sz w:val="28"/>
          <w:szCs w:val="28"/>
          <w:lang w:eastAsia="ru-RU"/>
        </w:rPr>
        <w:t>младше</w:t>
      </w:r>
      <w:r w:rsidR="00603B97" w:rsidRPr="00603B97">
        <w:rPr>
          <w:rFonts w:ascii="Times New Roman" w:eastAsia="Times New Roman" w:hAnsi="Times New Roman" w:cs="Times New Roman"/>
          <w:b/>
          <w:w w:val="103"/>
          <w:sz w:val="28"/>
          <w:szCs w:val="28"/>
          <w:lang w:eastAsia="ru-RU"/>
        </w:rPr>
        <w:t>й</w:t>
      </w:r>
      <w:r w:rsidR="008A404D">
        <w:rPr>
          <w:rFonts w:ascii="Times New Roman" w:eastAsia="Times New Roman" w:hAnsi="Times New Roman" w:cs="Times New Roman"/>
          <w:b/>
          <w:w w:val="103"/>
          <w:sz w:val="28"/>
          <w:szCs w:val="28"/>
          <w:lang w:eastAsia="ru-RU"/>
        </w:rPr>
        <w:t xml:space="preserve"> </w:t>
      </w:r>
      <w:r w:rsidR="00603B97" w:rsidRPr="00603B97">
        <w:rPr>
          <w:rFonts w:ascii="Times New Roman" w:eastAsia="Times New Roman" w:hAnsi="Times New Roman" w:cs="Times New Roman"/>
          <w:b/>
          <w:spacing w:val="-1"/>
          <w:w w:val="102"/>
          <w:sz w:val="28"/>
          <w:szCs w:val="28"/>
          <w:lang w:eastAsia="ru-RU"/>
        </w:rPr>
        <w:t>групп</w:t>
      </w:r>
      <w:r w:rsidR="00603B97" w:rsidRPr="00603B97">
        <w:rPr>
          <w:rFonts w:ascii="Times New Roman" w:eastAsia="Times New Roman" w:hAnsi="Times New Roman" w:cs="Times New Roman"/>
          <w:b/>
          <w:w w:val="102"/>
          <w:sz w:val="28"/>
          <w:szCs w:val="28"/>
          <w:lang w:eastAsia="ru-RU"/>
        </w:rPr>
        <w:t>е</w:t>
      </w:r>
      <w:r w:rsidR="008A404D">
        <w:rPr>
          <w:rFonts w:ascii="Times New Roman" w:eastAsia="Times New Roman" w:hAnsi="Times New Roman" w:cs="Times New Roman"/>
          <w:b/>
          <w:w w:val="102"/>
          <w:sz w:val="28"/>
          <w:szCs w:val="28"/>
          <w:lang w:eastAsia="ru-RU"/>
        </w:rPr>
        <w:t xml:space="preserve"> </w:t>
      </w:r>
      <w:r w:rsidR="00603B97" w:rsidRPr="00603B97">
        <w:rPr>
          <w:rFonts w:ascii="Times New Roman" w:eastAsia="Times New Roman" w:hAnsi="Times New Roman" w:cs="Times New Roman"/>
          <w:b/>
          <w:iCs/>
          <w:spacing w:val="-1"/>
          <w:w w:val="105"/>
          <w:sz w:val="28"/>
          <w:szCs w:val="28"/>
          <w:lang w:eastAsia="ru-RU"/>
        </w:rPr>
        <w:t>по</w:t>
      </w:r>
      <w:r w:rsidR="008A404D">
        <w:rPr>
          <w:rFonts w:ascii="Times New Roman" w:eastAsia="Times New Roman" w:hAnsi="Times New Roman" w:cs="Times New Roman"/>
          <w:b/>
          <w:iCs/>
          <w:spacing w:val="-1"/>
          <w:w w:val="105"/>
          <w:sz w:val="28"/>
          <w:szCs w:val="28"/>
          <w:lang w:eastAsia="ru-RU"/>
        </w:rPr>
        <w:t xml:space="preserve"> </w:t>
      </w:r>
      <w:r w:rsidR="00603B97" w:rsidRPr="00603B97">
        <w:rPr>
          <w:rFonts w:ascii="Times New Roman" w:eastAsia="Times New Roman" w:hAnsi="Times New Roman" w:cs="Times New Roman"/>
          <w:b/>
          <w:spacing w:val="-1"/>
          <w:w w:val="105"/>
          <w:sz w:val="28"/>
          <w:szCs w:val="28"/>
          <w:lang w:eastAsia="ru-RU"/>
        </w:rPr>
        <w:t>программ</w:t>
      </w:r>
      <w:r w:rsidR="00603B97" w:rsidRPr="00603B97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е</w:t>
      </w:r>
      <w:r w:rsidR="008A404D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 </w:t>
      </w:r>
      <w:r w:rsidR="00603B97" w:rsidRPr="00603B97">
        <w:rPr>
          <w:rFonts w:ascii="Times New Roman" w:eastAsia="Times New Roman" w:hAnsi="Times New Roman" w:cs="Times New Roman"/>
          <w:b/>
          <w:w w:val="104"/>
          <w:sz w:val="28"/>
          <w:szCs w:val="28"/>
          <w:lang w:eastAsia="ru-RU"/>
        </w:rPr>
        <w:t>«Истоки»</w:t>
      </w:r>
      <w:r w:rsidR="00603B97" w:rsidRPr="00603B97">
        <w:rPr>
          <w:rFonts w:ascii="Times New Roman" w:eastAsia="Times New Roman" w:hAnsi="Times New Roman" w:cs="Times New Roman"/>
          <w:b/>
          <w:spacing w:val="-1"/>
          <w:w w:val="106"/>
          <w:sz w:val="28"/>
          <w:szCs w:val="28"/>
          <w:lang w:eastAsia="ru-RU"/>
        </w:rPr>
        <w:t>Л.А.Парамоновой.</w:t>
      </w:r>
    </w:p>
    <w:p w:rsidR="00603B97" w:rsidRPr="00603B97" w:rsidRDefault="00603B97" w:rsidP="00603B9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5"/>
        <w:gridCol w:w="997"/>
        <w:gridCol w:w="2507"/>
        <w:gridCol w:w="2694"/>
        <w:gridCol w:w="2996"/>
        <w:gridCol w:w="2843"/>
        <w:gridCol w:w="3025"/>
      </w:tblGrid>
      <w:tr w:rsidR="00603B97" w:rsidRPr="00603B97" w:rsidTr="00D503A5">
        <w:trPr>
          <w:trHeight w:val="262"/>
        </w:trPr>
        <w:tc>
          <w:tcPr>
            <w:tcW w:w="92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50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69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934"/>
              <w:jc w:val="center"/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9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3"/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085"/>
              <w:jc w:val="center"/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302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6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</w:tr>
      <w:tr w:rsidR="00D503A5" w:rsidRPr="00603B97" w:rsidTr="00D503A5">
        <w:trPr>
          <w:trHeight w:val="4233"/>
        </w:trPr>
        <w:tc>
          <w:tcPr>
            <w:tcW w:w="92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extDirection w:val="btLr"/>
          </w:tcPr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7" w:lineRule="exact"/>
              <w:ind w:left="347" w:right="113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312" w:lineRule="exact"/>
              <w:ind w:left="113" w:right="107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1" w:lineRule="exact"/>
              <w:ind w:left="113" w:right="81"/>
              <w:jc w:val="center"/>
              <w:rPr>
                <w:rFonts w:ascii="Times New Roman" w:eastAsia="Times New Roman" w:hAnsi="Times New Roman" w:cs="Times New Roman"/>
                <w:w w:val="84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72" w:line="380" w:lineRule="exact"/>
              <w:ind w:left="113" w:right="106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347" w:right="113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351" w:right="113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ind w:left="113" w:right="111"/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13" w:right="75"/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  01.09-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  04.09</w:t>
            </w:r>
          </w:p>
        </w:tc>
        <w:tc>
          <w:tcPr>
            <w:tcW w:w="2507" w:type="dxa"/>
            <w:tcBorders>
              <w:top w:val="single" w:sz="6" w:space="0" w:color="1F1F1F"/>
              <w:left w:val="single" w:sz="6" w:space="0" w:color="1F1F1F"/>
              <w:bottom w:val="nil"/>
              <w:right w:val="single" w:sz="6" w:space="0" w:color="1F1F1F"/>
            </w:tcBorders>
          </w:tcPr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3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1 .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Речевое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«Мохнатенькая,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усатенькая».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Вовлекать детей в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и речевое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ind w:left="119" w:right="809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взаимодействие. Развивать артикуляционный аппарат.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ind w:left="119" w:right="809" w:firstLine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2. Физическое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76" w:lineRule="auto"/>
              <w:ind w:left="117" w:right="173" w:firstLine="1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Приобщить детей к ходьбе и бeгy стайкой в одном направлении.</w:t>
            </w:r>
          </w:p>
        </w:tc>
        <w:tc>
          <w:tcPr>
            <w:tcW w:w="2694" w:type="dxa"/>
            <w:tcBorders>
              <w:top w:val="single" w:sz="6" w:space="0" w:color="1F1F1F"/>
              <w:left w:val="single" w:sz="6" w:space="0" w:color="1F1F1F"/>
              <w:bottom w:val="nil"/>
              <w:right w:val="single" w:sz="6" w:space="0" w:color="1F1F1F"/>
            </w:tcBorders>
          </w:tcPr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8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1 .Художественно-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3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Музыка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2.Социально-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ind w:left="123" w:firstLin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  <w:lang w:eastAsia="ru-RU"/>
              </w:rPr>
              <w:t xml:space="preserve">коммуникативное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Ознакомление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окружающим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«Наша группа»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76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Знакомить детей со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спальней, туалетной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комнатой. Обратить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внимание на предметы индивидуального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after="0" w:line="276" w:lineRule="auto"/>
              <w:ind w:left="127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пользования.</w:t>
            </w:r>
          </w:p>
        </w:tc>
        <w:tc>
          <w:tcPr>
            <w:tcW w:w="2996" w:type="dxa"/>
            <w:tcBorders>
              <w:top w:val="single" w:sz="6" w:space="0" w:color="1F1F1F"/>
              <w:left w:val="single" w:sz="6" w:space="0" w:color="1F1F1F"/>
              <w:bottom w:val="nil"/>
              <w:right w:val="single" w:sz="6" w:space="0" w:color="1F1F1F"/>
            </w:tcBorders>
          </w:tcPr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.Художественно-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3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Рисование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«Вам, малыши, цветные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карандаши»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76" w:lineRule="auto"/>
              <w:ind w:left="124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 карандашами, правилами пользования ими.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Познавательное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5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Действие с предметами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«Знакомство с дидактическими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left="12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игрушками»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76" w:lineRule="auto"/>
              <w:ind w:left="123" w:right="361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 дидактическими игрушками: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76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пирамидками, башенками,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матрешками.</w:t>
            </w:r>
          </w:p>
        </w:tc>
        <w:tc>
          <w:tcPr>
            <w:tcW w:w="284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</w:tcPr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31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1 .Художественно-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Музыка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2.Познавательное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Конструирование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0" w:right="259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«Волшебные кирпичики» Цель: Познакомить детей со свойствами деталей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76" w:lineRule="auto"/>
              <w:ind w:left="125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строительного конструктора.</w:t>
            </w:r>
          </w:p>
        </w:tc>
        <w:tc>
          <w:tcPr>
            <w:tcW w:w="302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</w:tcPr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3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1 .Художественно-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8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Лепка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«Столбики для заборчика»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1" w:right="350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пластилином, учить приемам лепки.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2.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Физическое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76" w:lineRule="auto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Приобщить детей к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ходьбе и бery стайкой в одном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направлении.</w:t>
            </w:r>
          </w:p>
        </w:tc>
      </w:tr>
      <w:tr w:rsidR="00D503A5" w:rsidRPr="00603B97" w:rsidTr="00D503A5">
        <w:trPr>
          <w:trHeight w:val="4343"/>
        </w:trPr>
        <w:tc>
          <w:tcPr>
            <w:tcW w:w="925" w:type="dxa"/>
            <w:vMerge/>
            <w:tcBorders>
              <w:top w:val="nil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 07.09-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 11.09</w:t>
            </w:r>
          </w:p>
        </w:tc>
        <w:tc>
          <w:tcPr>
            <w:tcW w:w="2507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</w:tcPr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1 .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«Ходит по двору петушок»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Вовлекать детей в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и речевое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взаимодействие.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движения</w:t>
            </w:r>
          </w:p>
          <w:p w:rsidR="00D503A5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6" w:after="0" w:line="183" w:lineRule="exact"/>
              <w:ind w:left="109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со словом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6" w:after="0" w:line="183" w:lineRule="exact"/>
              <w:ind w:left="109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4" w:lineRule="exact"/>
              <w:ind w:left="105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2.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Физическое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Упражнять детей в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103" w:right="329" w:firstLin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ходьбе и беге стайкой в одном </w:t>
            </w:r>
            <w:r w:rsidRPr="00603B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направлении.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Приучать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координировать действия</w:t>
            </w:r>
          </w:p>
        </w:tc>
        <w:tc>
          <w:tcPr>
            <w:tcW w:w="2694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</w:tcPr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.Художественно —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9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Музыка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9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0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2.Социально —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Ознакомление с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окружающим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«Мишка»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ориентировку в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окружающей игровой среде.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Активизировать интерес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к пребыванию в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группе.</w:t>
            </w:r>
          </w:p>
        </w:tc>
        <w:tc>
          <w:tcPr>
            <w:tcW w:w="2996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</w:tcPr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.Художественно -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«Воздушные шарики для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Мишутки»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2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детей правильно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держать карандаш, не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прорывать лист бумаги.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4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Познавательное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105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Действие с предметами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«Собираем Петушка»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собирать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пирамидку, выбирая кольца по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15" w:lineRule="exact"/>
              <w:ind w:lef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величине.</w:t>
            </w:r>
          </w:p>
        </w:tc>
        <w:tc>
          <w:tcPr>
            <w:tcW w:w="284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</w:tcPr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1.Художественно —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3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Музыка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3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3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2.Познавательное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3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Конструирование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«Петушок и Машенька»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видеть различия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 кубиком и кирпичиком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Приобщать к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конструированию через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разыгрывание сюжетов.</w:t>
            </w:r>
          </w:p>
        </w:tc>
        <w:tc>
          <w:tcPr>
            <w:tcW w:w="302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</w:tcPr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. Художественно —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«Орешки для белочки»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отрывать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небольшие комочки от целого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куска. Раскатывать их в ладонях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круговыми движениями.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76" w:lineRule="auto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N°4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Упражнять детей в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86" w:right="261"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ходьбеибегестайкойводном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направлении.Приучать</w:t>
            </w:r>
          </w:p>
          <w:p w:rsidR="00D503A5" w:rsidRPr="00603B97" w:rsidRDefault="00D503A5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координировать действия.</w:t>
            </w:r>
          </w:p>
        </w:tc>
      </w:tr>
    </w:tbl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Style w:val="aa"/>
        <w:tblW w:w="15632" w:type="dxa"/>
        <w:jc w:val="center"/>
        <w:tblInd w:w="-268" w:type="dxa"/>
        <w:tblLook w:val="04A0"/>
      </w:tblPr>
      <w:tblGrid>
        <w:gridCol w:w="644"/>
        <w:gridCol w:w="1134"/>
        <w:gridCol w:w="3119"/>
        <w:gridCol w:w="2551"/>
        <w:gridCol w:w="2552"/>
        <w:gridCol w:w="2693"/>
        <w:gridCol w:w="2939"/>
      </w:tblGrid>
      <w:tr w:rsidR="00603B97" w:rsidRPr="00603B97" w:rsidTr="00D503A5">
        <w:trPr>
          <w:trHeight w:val="4429"/>
          <w:jc w:val="center"/>
        </w:trPr>
        <w:tc>
          <w:tcPr>
            <w:tcW w:w="644" w:type="dxa"/>
            <w:vMerge w:val="restart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03B97">
              <w:rPr>
                <w:rFonts w:ascii="Times New Roman" w:eastAsia="Calibri" w:hAnsi="Times New Roman" w:cs="Times New Roman"/>
              </w:rPr>
              <w:t>14.09-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03B97">
              <w:rPr>
                <w:rFonts w:ascii="Times New Roman" w:eastAsia="Calibri" w:hAnsi="Times New Roman" w:cs="Times New Roman"/>
              </w:rPr>
              <w:t>18.09</w:t>
            </w:r>
          </w:p>
        </w:tc>
        <w:tc>
          <w:tcPr>
            <w:tcW w:w="3119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Художественно –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эстетическое развитие -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«Кисточка шагает: топ- топ-топ»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Познакомить с красками и кисточками.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Учить  правилам пользования красками.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5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ходить и бегать в разных направлениях,  упражнять в ползании на четвереньках.</w:t>
            </w:r>
          </w:p>
        </w:tc>
        <w:tc>
          <w:tcPr>
            <w:tcW w:w="2551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Художественно –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эстетическое развитие -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- коммуникативное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Ознакомление с окружающим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«Кукла Маша обедает»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Дать первоначальные знания о предметах, необходимых для приготовления и приема пищи.</w:t>
            </w:r>
          </w:p>
        </w:tc>
        <w:tc>
          <w:tcPr>
            <w:tcW w:w="2552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Развитие речи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«Ты собачка не лай»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Вовлекать детей в общение. Обогащать словарь лексикой, обозначающей части тела.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Физическое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№ 6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ходить и бегать в раз разных направлениях,  упражнять в ползании на четвереньках.</w:t>
            </w:r>
          </w:p>
        </w:tc>
        <w:tc>
          <w:tcPr>
            <w:tcW w:w="2693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Художественно –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эстетическое развитие -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2. Познавательное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«Машин двор на даче»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Приобщать к созданию простых конструкций. Познакомить с новой деталью – призмой.</w:t>
            </w:r>
          </w:p>
        </w:tc>
        <w:tc>
          <w:tcPr>
            <w:tcW w:w="2939" w:type="dxa"/>
          </w:tcPr>
          <w:p w:rsidR="00603B97" w:rsidRPr="00603B97" w:rsidRDefault="00603B97" w:rsidP="00603B97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ind w:right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1.Познавательное развитие</w:t>
            </w:r>
          </w:p>
          <w:p w:rsidR="00603B97" w:rsidRPr="00603B97" w:rsidRDefault="00603B97" w:rsidP="00603B97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ind w:right="21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с предметами</w:t>
            </w:r>
          </w:p>
          <w:p w:rsidR="00603B97" w:rsidRPr="00603B97" w:rsidRDefault="00603B97" w:rsidP="00603B97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ind w:right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«Собираем пирамидку»</w:t>
            </w:r>
          </w:p>
          <w:p w:rsidR="00603B97" w:rsidRPr="00603B97" w:rsidRDefault="00603B97" w:rsidP="00603B97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ind w:right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собирать пирамидку из 3-4 колец одного цвета. Упражнять в точном попадании отверстием кольца на стержень.</w:t>
            </w:r>
          </w:p>
          <w:p w:rsidR="00603B97" w:rsidRPr="00603B97" w:rsidRDefault="00603B97" w:rsidP="00603B97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ind w:right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Художественно –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эстетическое развитие -</w:t>
            </w:r>
          </w:p>
          <w:p w:rsidR="00603B97" w:rsidRPr="00603B97" w:rsidRDefault="00603B97" w:rsidP="00603B97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ind w:right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</w:t>
            </w:r>
          </w:p>
          <w:p w:rsidR="00603B97" w:rsidRPr="00603B97" w:rsidRDefault="00603B97" w:rsidP="00603B97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ind w:right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«Зернышки для птенчика»</w:t>
            </w:r>
          </w:p>
          <w:p w:rsidR="00603B97" w:rsidRPr="00603B97" w:rsidRDefault="00603B97" w:rsidP="00603B97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ind w:right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отрывать небольшие комочки от целого куска. Раскатывать их в ладонях круговыми движениями.</w:t>
            </w:r>
          </w:p>
        </w:tc>
      </w:tr>
      <w:tr w:rsidR="00603B97" w:rsidRPr="00603B97" w:rsidTr="00D503A5">
        <w:trPr>
          <w:trHeight w:val="2420"/>
          <w:jc w:val="center"/>
        </w:trPr>
        <w:tc>
          <w:tcPr>
            <w:tcW w:w="644" w:type="dxa"/>
            <w:vMerge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03B97">
              <w:rPr>
                <w:rFonts w:ascii="Times New Roman" w:eastAsia="Calibri" w:hAnsi="Times New Roman" w:cs="Times New Roman"/>
              </w:rPr>
              <w:t>21.09-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603B97">
              <w:rPr>
                <w:rFonts w:ascii="Times New Roman" w:eastAsia="Calibri" w:hAnsi="Times New Roman" w:cs="Times New Roman"/>
              </w:rPr>
              <w:t>25.09</w:t>
            </w:r>
          </w:p>
        </w:tc>
        <w:tc>
          <w:tcPr>
            <w:tcW w:w="3119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Художественно –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эстетическое развитие -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«Осенние листья»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рисованию красками, путем нанесения ритмичных мазков;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две краски, называя их цвет (красная, желтая)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№ 7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вставать друг за другом, ходить друг за другом. Упражнять в беге в разных направлениях</w:t>
            </w:r>
          </w:p>
        </w:tc>
        <w:tc>
          <w:tcPr>
            <w:tcW w:w="2551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Calibri" w:eastAsia="Calibri" w:hAnsi="Calibri" w:cs="Calibri"/>
                <w:sz w:val="20"/>
                <w:szCs w:val="20"/>
              </w:rPr>
              <w:t xml:space="preserve">1. </w:t>
            </w: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 –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эстетическое развитие -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2. Социально - коммуникативное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Ознакомление с окружающим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«Грибок»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знакомство с осенним временем года, осенними явлениями в природе: желтеющая листва. Листопад, сбор грибов.</w:t>
            </w:r>
          </w:p>
        </w:tc>
        <w:tc>
          <w:tcPr>
            <w:tcW w:w="2552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Развитие речи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«Ранним-рано поутру»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Вовлекать детей в игровое взаимодействие. Учить соотносить слово и выразительные движения. Развивать речевой слух, артикуляционный аппарат.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Физическое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№ 8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вставать друг за другом, ходить друг за другом. Упражнять в беге в разных направлениях</w:t>
            </w:r>
          </w:p>
        </w:tc>
        <w:tc>
          <w:tcPr>
            <w:tcW w:w="2693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Художественно –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эстетическое развитие -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2. Познавательное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«К Машеньке гости пришли»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раскрывать разные свойства деталей строительного материала – кубиков и кирпичиков. Помогать соотносить постройки с реальными объектами</w:t>
            </w:r>
          </w:p>
        </w:tc>
        <w:tc>
          <w:tcPr>
            <w:tcW w:w="2939" w:type="dxa"/>
          </w:tcPr>
          <w:p w:rsidR="00603B97" w:rsidRPr="00603B97" w:rsidRDefault="00603B97" w:rsidP="00603B97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ind w:right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1..Познавательное развитие</w:t>
            </w:r>
          </w:p>
          <w:p w:rsidR="00603B97" w:rsidRPr="00603B97" w:rsidRDefault="00603B97" w:rsidP="00603B97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ind w:right="21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с предметами</w:t>
            </w:r>
          </w:p>
          <w:p w:rsidR="00603B97" w:rsidRPr="00603B97" w:rsidRDefault="00603B97" w:rsidP="00603B97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ind w:right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«Поехали куколка в гости»</w:t>
            </w:r>
          </w:p>
          <w:p w:rsidR="00603B97" w:rsidRPr="00603B97" w:rsidRDefault="00603B97" w:rsidP="00603B97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ind w:right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выполнять игровые двигательные предметно-орудийные действия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Художественно –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эстетическое развитие -</w:t>
            </w:r>
          </w:p>
          <w:p w:rsidR="00603B97" w:rsidRPr="00603B97" w:rsidRDefault="00603B97" w:rsidP="00603B97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ind w:right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</w:t>
            </w:r>
          </w:p>
          <w:p w:rsidR="00603B97" w:rsidRPr="00603B97" w:rsidRDefault="00603B97" w:rsidP="00603B97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ind w:right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«Мы в лесок пойдем, мы грибок найдем»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ind w:righ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Вызвать у детей интерес к лепке, показать детям прием соединения двух частей. Развивать мелкую моторику пальцев рук.</w:t>
            </w:r>
          </w:p>
        </w:tc>
      </w:tr>
    </w:tbl>
    <w:p w:rsidR="00603B97" w:rsidRPr="00603B97" w:rsidRDefault="00603B97" w:rsidP="00603B97">
      <w:pPr>
        <w:widowControl w:val="0"/>
        <w:tabs>
          <w:tab w:val="left" w:pos="114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874"/>
        <w:gridCol w:w="3126"/>
        <w:gridCol w:w="2724"/>
        <w:gridCol w:w="2734"/>
        <w:gridCol w:w="2588"/>
        <w:gridCol w:w="3176"/>
      </w:tblGrid>
      <w:tr w:rsidR="00D503A5" w:rsidRPr="00603B97" w:rsidTr="00D503A5">
        <w:trPr>
          <w:cantSplit/>
          <w:trHeight w:hRule="exact" w:val="5095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28.09 -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 02.10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numPr>
                <w:ilvl w:val="0"/>
                <w:numId w:val="41"/>
              </w:numPr>
              <w:tabs>
                <w:tab w:val="left" w:pos="223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Художественно - эстетическое развитие </w:t>
            </w:r>
          </w:p>
          <w:p w:rsidR="00D503A5" w:rsidRPr="00603B97" w:rsidRDefault="00D503A5" w:rsidP="00D503A5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Рисование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«Дождик кап-кап-кап»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180" w:line="252" w:lineRule="exact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детей ритмом штрихов передавать образ дождика, усиливая или ослабевая движения руки с карандашом, дополнять рисунок изображением очертаний овальной формы («лужи»).</w:t>
            </w:r>
          </w:p>
          <w:p w:rsidR="00D503A5" w:rsidRPr="00603B97" w:rsidRDefault="00D503A5" w:rsidP="00D503A5">
            <w:pPr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spacing w:before="180" w:after="0" w:line="252" w:lineRule="exact"/>
              <w:ind w:left="12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2. Физическое развитие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№9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ходить по узкой дорожке. Закреплять умение ходить и бегать в разных направлениях.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180" w:line="254" w:lineRule="exact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1 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.Художественно 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-эстетическое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before="180" w:after="0" w:line="254" w:lineRule="exact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Социально -коммуникативное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Ознакомление с окружающим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«Бабушка Арина в гостях у ребят»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Расширять представления об осеннем периоде, когда на огороде поспевают овощи.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spacing w:after="0" w:line="252" w:lineRule="exact"/>
              <w:ind w:left="1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 Развитие речи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«Летают листья, кружатся»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180" w:line="252" w:lineRule="exact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соотносить слово и выразительное движение, условные действия. Развивать речевой слух, артикуляционный аппарат.</w:t>
            </w:r>
          </w:p>
          <w:p w:rsidR="00D503A5" w:rsidRPr="00603B97" w:rsidRDefault="00D503A5" w:rsidP="00D503A5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before="180" w:after="0" w:line="252" w:lineRule="exact"/>
              <w:ind w:left="1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2. Физическое развитие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№10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ходить по узкой дорожке. Закреплять умение ходить и бегать в разных направлениях.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180" w:line="254" w:lineRule="exact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1. Художественно- 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D503A5" w:rsidRPr="00603B97" w:rsidRDefault="00D503A5" w:rsidP="00D503A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before="180" w:after="0" w:line="254" w:lineRule="exact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 Познавательное развитие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Конструирование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«Маша уезжает с дачи» Цель: Учить детей строить поезд, познакомить с новой деталью- пластиной; продолжать учить различать детали конструктора: кубик, кирпичик, призма.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54" w:lineRule="exact"/>
              <w:ind w:left="15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1. Познавательное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Действия с предметами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180" w:line="252" w:lineRule="exact"/>
              <w:ind w:lef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«Огурчики и помидорчики» 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180" w:line="252" w:lineRule="exact"/>
              <w:ind w:left="15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отличать круг от овала, сопоставлять объёмные геометрические фигуры с их проекцией на плоскости: «огурчик»-овал, «помидорчик»- круг.</w:t>
            </w:r>
          </w:p>
          <w:p w:rsidR="00D503A5" w:rsidRPr="00603B97" w:rsidRDefault="00D503A5" w:rsidP="00D503A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before="180" w:after="0" w:line="254" w:lineRule="exact"/>
              <w:ind w:lef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-эстетическое развитие – </w:t>
            </w:r>
          </w:p>
          <w:p w:rsidR="00D503A5" w:rsidRPr="00603B97" w:rsidRDefault="00D503A5" w:rsidP="00D503A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before="180" w:after="0" w:line="254" w:lineRule="exact"/>
              <w:ind w:left="15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Лепка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5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«Морковки для зайчика»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5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детей раскатывать комок пластилина в ладонях прямыми движениями, удлинять, заострять кончик столбика, сплющивая его пальцами.</w:t>
            </w:r>
          </w:p>
        </w:tc>
      </w:tr>
      <w:tr w:rsidR="00D503A5" w:rsidRPr="00603B97" w:rsidTr="00D503A5">
        <w:trPr>
          <w:trHeight w:val="4852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05.10 – 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09.10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 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Рисование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«Машины едут по дороге»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Осваивать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пространство листа с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помощью рисования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широких горизонтальных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линий. Учить детей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пользоваться красками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гуашь.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№11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Упражнять детей в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ходьбе и беге друг за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другом, в смене движения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 сигналу. Учить бросать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вдаль мешочки с песком.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 .Художественно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 -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 . Социально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коммуникативное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Ознакомление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 окружающим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«В гостях у бабушки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Арины»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Продолжать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знакомить с осенним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временем года,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Закреплять понимание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слова «овощи».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1.Развитие речи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«Еду-еду на лошадке»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Вовлекать детей в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игровое взаимодействие.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Вызывать подражание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речи взрослого.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Развивать речевой слух,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артикуляционный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аппарат.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№12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Упражнять детей в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ходьбе и беге друг за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другом, менять движения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 сигналу. Учить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бросать вдаль мешочки с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песком.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 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 -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 Познавательное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развитие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Конструирование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«Машина улица»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строить по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образцу простую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машинку из 2-х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знакомых деталей,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закреплять умение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различать основные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детали.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 Познавательное развитие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Действия с предметами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«Цветные колпачки»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находить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соответствующие вкладыши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 раскладывании и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складывании цветных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колпачков, ориентируясь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одновременно на цвет и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величину.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 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 -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Лепка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«Собираем яблоки в саду»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раскатывать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комок круговыми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движениями, дополнять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вылепленную форму яблока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веточкой.</w:t>
            </w:r>
          </w:p>
        </w:tc>
      </w:tr>
    </w:tbl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998"/>
        <w:gridCol w:w="2818"/>
        <w:gridCol w:w="2837"/>
        <w:gridCol w:w="2693"/>
        <w:gridCol w:w="2738"/>
        <w:gridCol w:w="2950"/>
      </w:tblGrid>
      <w:tr w:rsidR="00603B97" w:rsidRPr="00603B97" w:rsidTr="00D503A5">
        <w:trPr>
          <w:trHeight w:hRule="exact" w:val="55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12.10 –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16.10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0" w:line="252" w:lineRule="exact"/>
              <w:ind w:left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 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-эстетическое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Рисование 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0" w:line="252" w:lineRule="exact"/>
              <w:ind w:left="16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«Яблоки для ёжика»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480" w:line="252" w:lineRule="exact"/>
              <w:ind w:left="16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Побуждать рисовать круглые формы, выбирать по желанию цвет карандаша, дополнять силуэтное изображение.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before="480" w:after="0" w:line="252" w:lineRule="exact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2. Физическое развитие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52" w:lineRule="exact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№13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52" w:lineRule="exact"/>
              <w:ind w:left="16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Упражнять детей в ходьбе и беге друг за другом, в смене движения по сигналу. Учить ходить по ограниченной площади, перешагивать невысокие предметы, удерживая равновесие.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480" w:line="254" w:lineRule="exact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1 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 - 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before="480" w:after="0" w:line="254" w:lineRule="exact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Социально - коммуникативное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 Ознакомление с окружающим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52" w:lineRule="exact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«Репка»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52" w:lineRule="exact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Обучать умению слушать взрослого. Закреплять представления детей об овощах, в частности, репке как результате труда людей на огороде. Способствовать запоминанию последовательности действий персонажей.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spacing w:after="0" w:line="252" w:lineRule="exact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 Развитие речи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180" w:line="252" w:lineRule="exact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«Чики-чики-чикалочки» Цель: Вовлекать детей в игровое взаимодействие. Учить соотносить слово и выразительное движение. Произносить звукоподражания, слова потешки вслед за взрослым.</w:t>
            </w:r>
          </w:p>
          <w:p w:rsidR="00603B97" w:rsidRPr="00603B97" w:rsidRDefault="00603B97" w:rsidP="007C0946">
            <w:pPr>
              <w:framePr w:w="15850" w:wrap="notBeside" w:vAnchor="text" w:hAnchor="text" w:xAlign="center" w:y="1"/>
              <w:widowControl w:val="0"/>
              <w:numPr>
                <w:ilvl w:val="0"/>
                <w:numId w:val="42"/>
              </w:numPr>
              <w:tabs>
                <w:tab w:val="left" w:pos="223"/>
              </w:tabs>
              <w:autoSpaceDE w:val="0"/>
              <w:autoSpaceDN w:val="0"/>
              <w:adjustRightInd w:val="0"/>
              <w:spacing w:before="180" w:after="0" w:line="252" w:lineRule="exact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52" w:lineRule="exact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№14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52" w:lineRule="exact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Упражнять детей в ходьбе и беге друг за другом, в смене движения по сигналу. Учить ходить по ограниченной площади, перешагивать невысокие предметы, удерживая равновесие.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720" w:line="254" w:lineRule="exact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Художественно- 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before="720" w:after="0" w:line="252" w:lineRule="exact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 Познавательное развитие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52" w:lineRule="exact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Конструирование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52" w:lineRule="exact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«Машина комната» Цель: Продолжать учить создавать простые конструкции.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52" w:lineRule="exact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Побуждать называть детали и готовые постройки. Учить располагать конструкции на поверхности стола.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B97" w:rsidRPr="00603B97" w:rsidRDefault="00603B97" w:rsidP="007C0946">
            <w:pPr>
              <w:framePr w:w="15850" w:wrap="notBeside" w:vAnchor="text" w:hAnchor="text" w:xAlign="center" w:y="1"/>
              <w:widowControl w:val="0"/>
              <w:numPr>
                <w:ilvl w:val="0"/>
                <w:numId w:val="43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Познавательное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Действия с предметами 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«Матрёшки»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180" w:line="252" w:lineRule="exact"/>
              <w:ind w:left="1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Продолжать учить соотнесению предметов по величине, развивать зрительное восприятие.</w:t>
            </w:r>
          </w:p>
          <w:p w:rsidR="00603B97" w:rsidRPr="00603B97" w:rsidRDefault="00603B97" w:rsidP="007C0946">
            <w:pPr>
              <w:framePr w:w="15850" w:wrap="notBeside" w:vAnchor="text" w:hAnchor="text" w:xAlign="center" w:y="1"/>
              <w:widowControl w:val="0"/>
              <w:numPr>
                <w:ilvl w:val="0"/>
                <w:numId w:val="43"/>
              </w:numPr>
              <w:tabs>
                <w:tab w:val="left" w:pos="228"/>
              </w:tabs>
              <w:autoSpaceDE w:val="0"/>
              <w:autoSpaceDN w:val="0"/>
              <w:adjustRightInd w:val="0"/>
              <w:spacing w:before="180" w:after="0" w:line="254" w:lineRule="exact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 - 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Лепка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52" w:lineRule="exact"/>
              <w:ind w:left="1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«Посадил дед репку»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52" w:lineRule="exact"/>
              <w:ind w:left="1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лепить из пластилина круглую форму, раскатывая комок круговыми движениями, слегка вытягивая его и прищипывая пальцами.</w:t>
            </w:r>
          </w:p>
        </w:tc>
      </w:tr>
      <w:tr w:rsidR="00603B97" w:rsidRPr="00603B97" w:rsidTr="00D503A5">
        <w:trPr>
          <w:trHeight w:hRule="exact" w:val="293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 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 .Художественно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1.Развитие речи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 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 Познавательное развитие</w:t>
            </w:r>
          </w:p>
        </w:tc>
      </w:tr>
      <w:tr w:rsidR="00603B97" w:rsidRPr="00603B97" w:rsidTr="00D503A5">
        <w:trPr>
          <w:trHeight w:hRule="exact" w:val="245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 -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 -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«Живёт в норке, грызёт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 -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Действия с предметами</w:t>
            </w:r>
          </w:p>
        </w:tc>
      </w:tr>
      <w:tr w:rsidR="00603B97" w:rsidRPr="00603B97" w:rsidTr="00D503A5">
        <w:trPr>
          <w:trHeight w:hRule="exact" w:val="250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Рисование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корки»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«Волшебные фонарики»</w:t>
            </w:r>
          </w:p>
        </w:tc>
      </w:tr>
      <w:tr w:rsidR="00603B97" w:rsidRPr="00603B97" w:rsidTr="00D503A5">
        <w:trPr>
          <w:trHeight w:hRule="exact" w:val="250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«Весёлые петрушки»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Вовлекать детей в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Закреплять</w:t>
            </w:r>
          </w:p>
        </w:tc>
      </w:tr>
      <w:tr w:rsidR="00603B97" w:rsidRPr="00603B97" w:rsidTr="00D503A5">
        <w:trPr>
          <w:trHeight w:hRule="exact" w:val="264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детей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 Социально-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игровое взаимодействие.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 Познавательное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представление детей об</w:t>
            </w:r>
          </w:p>
        </w:tc>
      </w:tr>
      <w:tr w:rsidR="00603B97" w:rsidRPr="00603B97" w:rsidTr="00D503A5">
        <w:trPr>
          <w:trHeight w:hRule="exact" w:val="250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рисовать на бумаге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коммуникативное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Учить соотносить слово и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развитие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объёмных геометрических</w:t>
            </w:r>
          </w:p>
        </w:tc>
      </w:tr>
      <w:tr w:rsidR="00603B97" w:rsidRPr="00603B97" w:rsidTr="00D503A5">
        <w:trPr>
          <w:trHeight w:hRule="exact" w:val="259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19.10 – </w:t>
            </w:r>
          </w:p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различных оттенков,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 Ознакомление с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выразительное движение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Конструирование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фигурах. Способствовать</w:t>
            </w:r>
          </w:p>
        </w:tc>
      </w:tr>
      <w:tr w:rsidR="00603B97" w:rsidRPr="00603B97" w:rsidTr="00D503A5">
        <w:trPr>
          <w:trHeight w:hRule="exact" w:val="259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23.10</w:t>
            </w: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промывать кисточку после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окружающим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Развивать речевой слух,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«Дома на Машиной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накоплению практического</w:t>
            </w:r>
          </w:p>
        </w:tc>
      </w:tr>
      <w:tr w:rsidR="00603B97" w:rsidRPr="00603B97" w:rsidTr="00D503A5">
        <w:trPr>
          <w:trHeight w:hRule="exact" w:val="235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использования красок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76" w:lineRule="auto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«Дети в детском саду»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артикуляционный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улице»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опыта действий с предметами,</w:t>
            </w:r>
          </w:p>
        </w:tc>
      </w:tr>
      <w:tr w:rsidR="00603B97" w:rsidRPr="00603B97" w:rsidTr="00D503A5">
        <w:trPr>
          <w:trHeight w:hRule="exact" w:val="269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разных цветов.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76" w:lineRule="auto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Воспитывать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аппарат.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строить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ориентируясь на их форму м</w:t>
            </w:r>
          </w:p>
        </w:tc>
      </w:tr>
      <w:tr w:rsidR="00603B97" w:rsidRPr="00603B97" w:rsidTr="00D503A5">
        <w:trPr>
          <w:trHeight w:hRule="exact" w:val="230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76" w:lineRule="auto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доверительное отношение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домик по образцу,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физические свойства.</w:t>
            </w:r>
          </w:p>
        </w:tc>
      </w:tr>
      <w:tr w:rsidR="00603B97" w:rsidRPr="00603B97" w:rsidTr="00D503A5">
        <w:trPr>
          <w:trHeight w:hRule="exact" w:val="259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76" w:lineRule="auto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 детскому саду. Провести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называя детали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31" w:firstLine="10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</w:tr>
      <w:tr w:rsidR="00603B97" w:rsidRPr="00603B97" w:rsidTr="00D503A5">
        <w:trPr>
          <w:trHeight w:hRule="exact" w:val="254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№15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76" w:lineRule="auto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аналогии между реальным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№16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строительного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 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</w:tc>
      </w:tr>
      <w:tr w:rsidR="00603B97" w:rsidRPr="00603B97" w:rsidTr="00D503A5">
        <w:trPr>
          <w:trHeight w:hRule="exact" w:val="245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детей ходить и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76" w:lineRule="auto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опытом ребёнка 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детей ходить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конструктора, их цвет.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 -</w:t>
            </w:r>
          </w:p>
        </w:tc>
      </w:tr>
      <w:tr w:rsidR="00603B97" w:rsidRPr="00603B97" w:rsidTr="00D503A5">
        <w:trPr>
          <w:trHeight w:hRule="exact" w:val="264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бегать, занимая всю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76" w:lineRule="auto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отражением его в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 бегать, занимая всю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Активизировать словарь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Лепка</w:t>
            </w:r>
          </w:p>
        </w:tc>
      </w:tr>
      <w:tr w:rsidR="00603B97" w:rsidRPr="00603B97" w:rsidTr="00D503A5">
        <w:trPr>
          <w:trHeight w:hRule="exact" w:val="240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площадь зала, не мешая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76" w:lineRule="auto"/>
              <w:ind w:left="178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художественном слове.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площадь зала. Учить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счёт прилагательных: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«Испечём баранки ,калачи»</w:t>
            </w:r>
          </w:p>
        </w:tc>
      </w:tr>
      <w:tr w:rsidR="00603B97" w:rsidRPr="00603B97" w:rsidTr="00D503A5">
        <w:trPr>
          <w:trHeight w:hRule="exact" w:val="264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друг другу. Учить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прокатывать мяч под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большой - маленький,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Передавать форму</w:t>
            </w:r>
          </w:p>
        </w:tc>
      </w:tr>
      <w:tr w:rsidR="00603B97" w:rsidRPr="00603B97" w:rsidTr="00D503A5">
        <w:trPr>
          <w:trHeight w:hRule="exact" w:val="254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прокатывать мяч под дуги,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дуги, упражнять в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глаголов: положи,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путём скатывания столбика и</w:t>
            </w:r>
          </w:p>
        </w:tc>
      </w:tr>
      <w:tr w:rsidR="00603B97" w:rsidRPr="00603B97" w:rsidTr="00D503A5">
        <w:trPr>
          <w:trHeight w:hRule="exact" w:val="254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упражнять в ползании на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ползании на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поставь.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свёртывания его в виде</w:t>
            </w:r>
          </w:p>
        </w:tc>
      </w:tr>
      <w:tr w:rsidR="00603B97" w:rsidRPr="00603B97" w:rsidTr="00D503A5">
        <w:trPr>
          <w:trHeight w:hRule="exact" w:val="240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четвереньках.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четвереньках.</w:t>
            </w:r>
          </w:p>
        </w:tc>
        <w:tc>
          <w:tcPr>
            <w:tcW w:w="2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B97" w:rsidRPr="00603B97" w:rsidRDefault="00603B97" w:rsidP="00603B97">
            <w:pPr>
              <w:framePr w:w="15850" w:wrap="notBeside" w:vAnchor="text" w:hAnchor="text" w:xAlign="center" w:y="1"/>
              <w:widowControl w:val="0"/>
              <w:autoSpaceDE w:val="0"/>
              <w:autoSpaceDN w:val="0"/>
              <w:adjustRightInd w:val="0"/>
              <w:spacing w:after="0" w:line="240" w:lineRule="auto"/>
              <w:ind w:left="131" w:firstLine="10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кольца.</w:t>
            </w:r>
          </w:p>
        </w:tc>
      </w:tr>
    </w:tbl>
    <w:p w:rsidR="00603B97" w:rsidRPr="00603B97" w:rsidRDefault="00603B97" w:rsidP="00603B97">
      <w:pPr>
        <w:framePr w:w="15850" w:wrap="notBeside" w:vAnchor="text" w:hAnchor="text" w:xAlign="center" w:y="1"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603B97">
      <w:pPr>
        <w:framePr w:w="15850" w:wrap="notBeside" w:vAnchor="text" w:hAnchor="text" w:xAlign="center" w:y="1"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tbl>
      <w:tblPr>
        <w:tblStyle w:val="aa"/>
        <w:tblW w:w="15451" w:type="dxa"/>
        <w:tblInd w:w="108" w:type="dxa"/>
        <w:tblLook w:val="04A0"/>
      </w:tblPr>
      <w:tblGrid>
        <w:gridCol w:w="721"/>
        <w:gridCol w:w="839"/>
        <w:gridCol w:w="2835"/>
        <w:gridCol w:w="2126"/>
        <w:gridCol w:w="3260"/>
        <w:gridCol w:w="2693"/>
        <w:gridCol w:w="2977"/>
      </w:tblGrid>
      <w:tr w:rsidR="00603B97" w:rsidRPr="00603B97" w:rsidTr="00D503A5">
        <w:trPr>
          <w:trHeight w:val="3768"/>
        </w:trPr>
        <w:tc>
          <w:tcPr>
            <w:tcW w:w="721" w:type="dxa"/>
            <w:vMerge w:val="restart"/>
            <w:textDirection w:val="btLr"/>
            <w:vAlign w:val="center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3B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39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B97">
              <w:rPr>
                <w:rFonts w:ascii="Times New Roman" w:eastAsia="Calibri" w:hAnsi="Times New Roman" w:cs="Times New Roman"/>
                <w:sz w:val="24"/>
                <w:szCs w:val="24"/>
              </w:rPr>
              <w:t>26.10-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B97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835" w:type="dxa"/>
          </w:tcPr>
          <w:p w:rsidR="00603B97" w:rsidRPr="00603B97" w:rsidRDefault="00603B97" w:rsidP="00603B97">
            <w:pPr>
              <w:keepNext/>
              <w:keepLines/>
              <w:widowControl w:val="0"/>
              <w:spacing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bookmark0"/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1.Развитие речи</w:t>
            </w:r>
            <w:bookmarkEnd w:id="1"/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«Я козочка Ме-ке-ке»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after="238" w:line="25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Цель: Вовлекать детей в общение. Обогащать словарь наименований частей тела. Вызвать интерес к народным</w:t>
            </w:r>
            <w:r w:rsidR="008A404D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03B97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потешкам.</w:t>
            </w:r>
          </w:p>
          <w:p w:rsidR="00603B97" w:rsidRPr="00603B97" w:rsidRDefault="00603B97" w:rsidP="00603B97">
            <w:pPr>
              <w:keepNext/>
              <w:keepLines/>
              <w:widowControl w:val="0"/>
              <w:spacing w:line="252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bookmark1"/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2.Физическое развитие</w:t>
            </w:r>
            <w:bookmarkEnd w:id="2"/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№17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Цель: Приучать детей ходить и бегать друг за другом. Учить вставать в круг, ходить по кругу, взявшись за руки.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242" w:line="252" w:lineRule="exact"/>
              <w:rPr>
                <w:rFonts w:ascii="Calibri" w:eastAsia="Calibri" w:hAnsi="Calibri" w:cs="Calibri"/>
              </w:rPr>
            </w:pPr>
            <w:r w:rsidRPr="00603B97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Упражнять в подпрыгивании на двух ногах, продвигаясь вперёд.</w:t>
            </w:r>
          </w:p>
        </w:tc>
        <w:tc>
          <w:tcPr>
            <w:tcW w:w="2126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эстетическое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 Социально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коммуникативное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Ознакомление с окружающим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«Комната для кукол»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1198" w:line="252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Познакомить детей с предметами мебели, показать их функциональное использование.</w:t>
            </w:r>
          </w:p>
        </w:tc>
        <w:tc>
          <w:tcPr>
            <w:tcW w:w="3260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1. Художественно -эстетическое 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after="9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«Кто живёт в осеннем лесу?» Цель: Учить рисовать красками опавшие листья, серые тучи на небе, дождик, следы зверей на земле.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Познавательное развитие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Действия с предметами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«Найди такую же»</w:t>
            </w:r>
          </w:p>
          <w:p w:rsidR="00603B97" w:rsidRPr="00D503A5" w:rsidRDefault="00603B97" w:rsidP="00D503A5">
            <w:pPr>
              <w:widowControl w:val="0"/>
              <w:autoSpaceDE w:val="0"/>
              <w:autoSpaceDN w:val="0"/>
              <w:adjustRightInd w:val="0"/>
              <w:spacing w:after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Цель.</w:t>
            </w:r>
            <w:r w:rsidR="008A4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Учить находить идентичные предметы, развивать зрительную память, воображение.</w:t>
            </w:r>
          </w:p>
        </w:tc>
        <w:tc>
          <w:tcPr>
            <w:tcW w:w="2693" w:type="dxa"/>
          </w:tcPr>
          <w:p w:rsidR="00603B97" w:rsidRPr="00603B97" w:rsidRDefault="00603B97" w:rsidP="00603B97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Художественно- 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 Познавательное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«Домик для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Машенькиных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игрушек»</w:t>
            </w:r>
          </w:p>
          <w:p w:rsidR="00603B97" w:rsidRPr="00D503A5" w:rsidRDefault="00603B97" w:rsidP="00D503A5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выбирать детали, необходимые для постройки по словесной инструкции. Учить разбирать постройку и собирать детали в коробку.</w:t>
            </w:r>
          </w:p>
        </w:tc>
        <w:tc>
          <w:tcPr>
            <w:tcW w:w="2977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1.Художественно - 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Лепка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«Построим избушку для зайчика»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самостоятельно лепить прямыми движениями ладоней столбики, соединять их, аккуратно пользоваться пластилином.</w:t>
            </w:r>
          </w:p>
          <w:p w:rsidR="00603B97" w:rsidRPr="00603B97" w:rsidRDefault="00603B97" w:rsidP="00603B9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52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bookmarkStart w:id="3" w:name="bookmark4"/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  <w:bookmarkEnd w:id="3"/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№18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Приучать детей ходить и бегать друг за другом. Учить вставать в круг, ходить по кругу, взявшись за руки.</w:t>
            </w:r>
          </w:p>
          <w:p w:rsidR="00603B97" w:rsidRPr="00D503A5" w:rsidRDefault="00603B97" w:rsidP="00D503A5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Упражнять в подпрыгивании на двух ногах, продвигаясь вперед.</w:t>
            </w:r>
          </w:p>
        </w:tc>
      </w:tr>
      <w:tr w:rsidR="00603B97" w:rsidRPr="00603B97" w:rsidTr="00D503A5">
        <w:tc>
          <w:tcPr>
            <w:tcW w:w="721" w:type="dxa"/>
            <w:vMerge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839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B97">
              <w:rPr>
                <w:rFonts w:ascii="Times New Roman" w:eastAsia="Calibri" w:hAnsi="Times New Roman" w:cs="Times New Roman"/>
                <w:sz w:val="24"/>
                <w:szCs w:val="24"/>
              </w:rPr>
              <w:t>02.11-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B97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835" w:type="dxa"/>
          </w:tcPr>
          <w:p w:rsidR="00603B97" w:rsidRPr="00603B97" w:rsidRDefault="00603B97" w:rsidP="00D503A5">
            <w:pPr>
              <w:keepNext/>
              <w:keepLines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bookmarkStart w:id="4" w:name="bookmark2"/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1.Развитие речи</w:t>
            </w:r>
            <w:bookmarkEnd w:id="4"/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«Кто душистый любит мёд?»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Вовлекать детей в общение. Обогащать словарь наименований частей тела. Развивать речевой слух, артикуляционный аппарат.</w:t>
            </w:r>
          </w:p>
          <w:p w:rsidR="00603B97" w:rsidRPr="00603B97" w:rsidRDefault="00603B97" w:rsidP="00D503A5">
            <w:pPr>
              <w:keepNext/>
              <w:keepLines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bookmarkStart w:id="5" w:name="bookmark3"/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2.Физическое развитие</w:t>
            </w:r>
            <w:bookmarkEnd w:id="5"/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№19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Приучать детей ходить и бегать друг за другом, соблюдая направление и расстояние. Обучать детей менять скорость движения в беге по сигналу. Обучать броску мяча двумя руками из-за головы.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603B97" w:rsidRPr="00603B97" w:rsidRDefault="00603B97" w:rsidP="00D503A5">
            <w:pPr>
              <w:widowControl w:val="0"/>
              <w:numPr>
                <w:ilvl w:val="0"/>
                <w:numId w:val="44"/>
              </w:num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603B97" w:rsidRPr="00603B97" w:rsidRDefault="00603B97" w:rsidP="00D503A5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 Социально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коммуникативное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Ознакомление с окружающим </w:t>
            </w:r>
          </w:p>
          <w:p w:rsidR="00603B97" w:rsidRPr="00603B97" w:rsidRDefault="00603B97" w:rsidP="00D503A5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«Куклы Маша и Андрюша»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Знакомить с предметами одежды и аксессуарами для мальчика и девочки.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603B97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br w:type="column"/>
            </w:r>
          </w:p>
        </w:tc>
        <w:tc>
          <w:tcPr>
            <w:tcW w:w="3260" w:type="dxa"/>
          </w:tcPr>
          <w:p w:rsidR="00603B97" w:rsidRPr="00603B97" w:rsidRDefault="00603B97" w:rsidP="00D503A5">
            <w:pPr>
              <w:widowControl w:val="0"/>
              <w:tabs>
                <w:tab w:val="left" w:pos="2280"/>
                <w:tab w:val="left" w:leader="hyphen" w:pos="273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 Художественно-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Рисование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«Украсим платье куклы Кати»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самостоятельно располагать элементы узора из мазков, линий на всей поверхности листа. Учить использовать разные краски.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2.Познавательное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Действия с предметами 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«»Игрушки для Миши и Мишутки»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подбирать картинки, ориентируясь на величину изображаемых предметов, соотнося их по величине.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</w:tcPr>
          <w:p w:rsidR="00603B97" w:rsidRPr="00603B97" w:rsidRDefault="00603B97" w:rsidP="00D503A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Художественно- 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Музыка</w:t>
            </w:r>
          </w:p>
          <w:p w:rsidR="00603B97" w:rsidRPr="00603B97" w:rsidRDefault="00603B97" w:rsidP="00D503A5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D503A5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Познавательное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Конструирование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«»Машенькин детский сад»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детей строить ворота широкие и узкие. Закреплять умение строить забор, дорожки, прикладывая друг к другу кирпичики и пластины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3B97" w:rsidRPr="00603B97" w:rsidRDefault="00603B97" w:rsidP="00D503A5">
            <w:pPr>
              <w:widowControl w:val="0"/>
              <w:tabs>
                <w:tab w:val="left" w:leader="hyphen" w:pos="2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1.Художественно -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Лепка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«День рожденья куклы Кати» Цель: Повторять способы лепки прямыми, круговыми движениями, учить способу расплющивания в ладонях комка пластилина, изменять поверхность комка путём углублений пальцами рук.</w:t>
            </w:r>
          </w:p>
          <w:p w:rsidR="00603B97" w:rsidRPr="00603B97" w:rsidRDefault="00603B97" w:rsidP="00D503A5">
            <w:pPr>
              <w:keepNext/>
              <w:keepLines/>
              <w:widowControl w:val="0"/>
              <w:autoSpaceDE w:val="0"/>
              <w:autoSpaceDN w:val="0"/>
              <w:adjustRightInd w:val="0"/>
              <w:ind w:left="34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bookmarkStart w:id="6" w:name="bookmark5"/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  <w:bookmarkEnd w:id="6"/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№20</w:t>
            </w:r>
          </w:p>
          <w:p w:rsidR="00603B97" w:rsidRPr="00D503A5" w:rsidRDefault="00603B97" w:rsidP="00D503A5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Приучать детей ходить и бегать друг за другом, соблюдая направление. Обучать детей менять скорость движения в беге по сигналу. Обучать броску мяча двумя руками из-за головы.</w:t>
            </w:r>
          </w:p>
        </w:tc>
      </w:tr>
    </w:tbl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Style w:val="aa"/>
        <w:tblW w:w="15451" w:type="dxa"/>
        <w:tblInd w:w="57" w:type="dxa"/>
        <w:tblLook w:val="04A0"/>
      </w:tblPr>
      <w:tblGrid>
        <w:gridCol w:w="721"/>
        <w:gridCol w:w="839"/>
        <w:gridCol w:w="2602"/>
        <w:gridCol w:w="2552"/>
        <w:gridCol w:w="3067"/>
        <w:gridCol w:w="2693"/>
        <w:gridCol w:w="2977"/>
      </w:tblGrid>
      <w:tr w:rsidR="00603B97" w:rsidRPr="00603B97" w:rsidTr="00D503A5">
        <w:tc>
          <w:tcPr>
            <w:tcW w:w="721" w:type="dxa"/>
            <w:vMerge w:val="restart"/>
            <w:textDirection w:val="btLr"/>
            <w:vAlign w:val="center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B97">
              <w:rPr>
                <w:rFonts w:ascii="Times New Roman" w:eastAsia="Calibri" w:hAnsi="Times New Roman" w:cs="Times New Roman"/>
                <w:sz w:val="24"/>
                <w:szCs w:val="24"/>
              </w:rPr>
              <w:t>09.11-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B97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02" w:type="dxa"/>
          </w:tcPr>
          <w:p w:rsidR="00603B97" w:rsidRPr="00603B97" w:rsidRDefault="00603B97" w:rsidP="00603B97">
            <w:pPr>
              <w:keepNext/>
              <w:keepLines/>
              <w:widowControl w:val="0"/>
              <w:spacing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1.Развитие речи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«Спать пора»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Вовлекать детей в общение. Обогащать словарь наименований животных.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Развивать речевой слух, артикуляционный аппарат.</w:t>
            </w:r>
          </w:p>
          <w:p w:rsidR="00603B97" w:rsidRPr="00603B97" w:rsidRDefault="00603B97" w:rsidP="00603B97">
            <w:pPr>
              <w:keepNext/>
              <w:keepLines/>
              <w:widowControl w:val="0"/>
              <w:spacing w:line="252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603B97" w:rsidRPr="00603B97" w:rsidRDefault="00603B97" w:rsidP="00603B97">
            <w:pPr>
              <w:keepNext/>
              <w:keepLines/>
              <w:widowControl w:val="0"/>
              <w:spacing w:line="252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2.Физическое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№ 21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Calibri" w:eastAsia="Calibri" w:hAnsi="Calibri" w:cs="Calibri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Упражнять детей в ходьбе и беге по кругу, держась за руки. Учить перепрыгивать линию отталкиваясь двумя ногами и плавно приземляясь.</w:t>
            </w:r>
          </w:p>
        </w:tc>
        <w:tc>
          <w:tcPr>
            <w:tcW w:w="2552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эстетическое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Социально -коммуникативное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Ознакомление с окружающим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«Кукла Зоя ложится спать: Познакомить детей с постельными принадлежностями, их функциональным назначением. Закреплять знания детей о предметах нижней одежды людей.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 Художественно -эстетическое 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«Коврик для куклы?»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Развивать у детей интерес к украшению поверхности листа цветными полосками, умение самостоятельно выбирать цвет краски, аккуратно проводить горизонтальные линии.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Познавательное развитие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Действия с предметами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«Соберем пирамидку»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детей собирать пирамидку из последовательно уменьшающихся разноцветных колец. Развивать дифференцировку в размере колец.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</w:tcPr>
          <w:p w:rsidR="00603B97" w:rsidRPr="00603B97" w:rsidRDefault="00603B97" w:rsidP="00603B97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Художественно- 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 Познавательное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«Маша гуляет по парку»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детей строить качели из призмы и пластины. Закреплять умение строить дорожку, ворота, скамеечки.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1.Художественно - эстетическое развитие –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Лепка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«Колобок»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самостоятельно лепить форму шарика путем раскатывания комка пластилина круговыми движениями. Изображать стекой глаза и рот.</w:t>
            </w:r>
          </w:p>
          <w:p w:rsidR="00603B97" w:rsidRPr="00603B97" w:rsidRDefault="00603B97" w:rsidP="00603B9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52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 22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Упражнять детей в ходьбе и беге по кругу, держась за руки. Учить перепрыгивать линию, отталкиваясь двумя ногами и плавно приземляясь.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B97" w:rsidRPr="00603B97" w:rsidTr="00D503A5">
        <w:tc>
          <w:tcPr>
            <w:tcW w:w="721" w:type="dxa"/>
            <w:vMerge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839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B97">
              <w:rPr>
                <w:rFonts w:ascii="Times New Roman" w:eastAsia="Calibri" w:hAnsi="Times New Roman" w:cs="Times New Roman"/>
                <w:sz w:val="24"/>
                <w:szCs w:val="24"/>
              </w:rPr>
              <w:t>16.11-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B97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02" w:type="dxa"/>
          </w:tcPr>
          <w:p w:rsidR="00603B97" w:rsidRPr="00603B97" w:rsidRDefault="00603B97" w:rsidP="00D503A5">
            <w:pPr>
              <w:keepNext/>
              <w:keepLines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1.Развитие речи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«Курочка Рябушечка?»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Побуждать детей совместно разыгрывать игровые стенки. Сопровождать слово выразительными движениями.</w:t>
            </w:r>
          </w:p>
          <w:p w:rsidR="00603B97" w:rsidRPr="00603B97" w:rsidRDefault="00603B97" w:rsidP="00D503A5">
            <w:pPr>
              <w:keepNext/>
              <w:keepLines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2.Физическое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№23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детей ходить друг за другом по кругу, с остановками на сигнал. Учить прокатывать мяч по скамейке, делать простые упражнения по словесной инструкции педагога.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03B97" w:rsidRPr="00603B97" w:rsidRDefault="00603B97" w:rsidP="00D503A5">
            <w:pPr>
              <w:widowControl w:val="0"/>
              <w:numPr>
                <w:ilvl w:val="0"/>
                <w:numId w:val="44"/>
              </w:num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.Художественно -эстетическое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603B97" w:rsidRPr="00603B97" w:rsidRDefault="00603B97" w:rsidP="00D503A5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Социально -коммуникативное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Ознакомление с окружающим </w:t>
            </w:r>
          </w:p>
          <w:p w:rsidR="00603B97" w:rsidRPr="00603B97" w:rsidRDefault="00603B97" w:rsidP="00D503A5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«Колобок»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детей внимательно слушать сказку, следить за ходом событий. Ввести приёмы художественного чтения для передачи характеристик персонажей сказки (медведь говорит низким голосом, заяц высоким).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603B97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br w:type="column"/>
            </w:r>
          </w:p>
        </w:tc>
        <w:tc>
          <w:tcPr>
            <w:tcW w:w="3067" w:type="dxa"/>
          </w:tcPr>
          <w:p w:rsidR="00603B97" w:rsidRPr="00603B97" w:rsidRDefault="00603B97" w:rsidP="00D503A5">
            <w:pPr>
              <w:widowControl w:val="0"/>
              <w:tabs>
                <w:tab w:val="left" w:pos="2280"/>
                <w:tab w:val="left" w:leader="hyphen" w:pos="273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 Художественно-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Рисование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«Котята играют клубочками»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рисовать в определенных частях листа использовать разные цвета карандашей, рисовать замкнутую форму в виде  спирали.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2.Познавательное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Действия с предметами 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«Занимательная коробка»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Учить соотносить предметы, ориентируясь на их величину и форму, осуществлять выбор предметов двух разных форм (шар, куб) и трёх величин: 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большой, поменьше и маленький.</w:t>
            </w:r>
          </w:p>
        </w:tc>
        <w:tc>
          <w:tcPr>
            <w:tcW w:w="2693" w:type="dxa"/>
          </w:tcPr>
          <w:p w:rsidR="00603B97" w:rsidRPr="00603B97" w:rsidRDefault="00603B97" w:rsidP="00D503A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Художественно- 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Музыка</w:t>
            </w:r>
          </w:p>
          <w:p w:rsidR="00603B97" w:rsidRPr="00603B97" w:rsidRDefault="00603B97" w:rsidP="00D503A5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D503A5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Познавательное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Конструирование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«Первый снег»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детей приему скатывания мягкой бумаги в комочки. Закреплять впечатления, полученные во время наблюдения за снегом.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3B97" w:rsidRPr="00603B97" w:rsidRDefault="00603B97" w:rsidP="00D503A5">
            <w:pPr>
              <w:widowControl w:val="0"/>
              <w:tabs>
                <w:tab w:val="left" w:leader="hyphen" w:pos="2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1.Художественно -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Лепка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«Разноцветные колечки для пирамидки»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Цель: Учить детей сворачивать вылепленную из пластилина палочку в виде кольца, соединять её концы .</w:t>
            </w:r>
          </w:p>
          <w:p w:rsidR="00603B97" w:rsidRPr="00603B97" w:rsidRDefault="00603B97" w:rsidP="00D503A5">
            <w:pPr>
              <w:keepNext/>
              <w:keepLines/>
              <w:widowControl w:val="0"/>
              <w:autoSpaceDE w:val="0"/>
              <w:autoSpaceDN w:val="0"/>
              <w:adjustRightInd w:val="0"/>
              <w:ind w:left="34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№24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детей ходить друг за другом по кругу, с остановками на сигнал. Учить прокатывать мяч по скамейке, делать простые упражнения по словесной инструкции педагога</w:t>
            </w:r>
          </w:p>
        </w:tc>
      </w:tr>
    </w:tbl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851"/>
        <w:gridCol w:w="3081"/>
        <w:gridCol w:w="2589"/>
        <w:gridCol w:w="2931"/>
        <w:gridCol w:w="2698"/>
        <w:gridCol w:w="3000"/>
      </w:tblGrid>
      <w:tr w:rsidR="00603B97" w:rsidRPr="00603B97" w:rsidTr="00D503A5">
        <w:trPr>
          <w:cantSplit/>
          <w:trHeight w:hRule="exact" w:val="454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0" w:right="113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23.11-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D503A5">
            <w:pPr>
              <w:widowControl w:val="0"/>
              <w:numPr>
                <w:ilvl w:val="0"/>
                <w:numId w:val="45"/>
              </w:numPr>
              <w:tabs>
                <w:tab w:val="left" w:pos="223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Художественно -    </w:t>
            </w:r>
          </w:p>
          <w:p w:rsidR="00603B97" w:rsidRPr="00603B97" w:rsidRDefault="00603B97" w:rsidP="00D503A5">
            <w:pPr>
              <w:widowControl w:val="0"/>
              <w:numPr>
                <w:ilvl w:val="0"/>
                <w:numId w:val="45"/>
              </w:numPr>
              <w:tabs>
                <w:tab w:val="left" w:pos="223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эстетическое развитие </w:t>
            </w:r>
          </w:p>
          <w:p w:rsidR="00603B97" w:rsidRPr="00603B97" w:rsidRDefault="00603B97" w:rsidP="00D503A5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Рисование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«Снег, снег кружится» 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180" w:line="252" w:lineRule="exact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ориентироваться на бумаге, ритмично располагать мазки внизу листа, в середине, по всему листу.</w:t>
            </w:r>
          </w:p>
          <w:p w:rsidR="00603B97" w:rsidRPr="00603B97" w:rsidRDefault="00603B97" w:rsidP="00D503A5">
            <w:pPr>
              <w:widowControl w:val="0"/>
              <w:tabs>
                <w:tab w:val="left" w:pos="166"/>
              </w:tabs>
              <w:autoSpaceDE w:val="0"/>
              <w:autoSpaceDN w:val="0"/>
              <w:adjustRightInd w:val="0"/>
              <w:spacing w:before="180" w:after="0" w:line="252" w:lineRule="exac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 2.Физическое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№25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детей ходить парами в разных направлениях. Обучать прыжкам вверх с касанием руками предмета.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1 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.Художественно-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7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before="180" w:after="0" w:line="254" w:lineRule="exact"/>
              <w:ind w:left="27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Социально 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- коммуникативное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 Ознакомление с окружающим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7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«Кукла Катя собирается» Цель: Закреплять знания о предметах верхней одежды. Ввести в лексикон обобщающее слово «одежда». Учить находить предметы по названию.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D503A5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 Развитие речи</w:t>
            </w:r>
          </w:p>
          <w:p w:rsidR="00603B97" w:rsidRPr="00603B97" w:rsidRDefault="00603B97" w:rsidP="00D503A5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spacing w:after="0" w:line="252" w:lineRule="exact"/>
              <w:ind w:left="35" w:firstLine="142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«Уж ты, кота-коток»</w:t>
            </w:r>
          </w:p>
          <w:p w:rsidR="00603B97" w:rsidRPr="00603B97" w:rsidRDefault="00603B97" w:rsidP="00D503A5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spacing w:after="0" w:line="252" w:lineRule="exact"/>
              <w:ind w:left="35" w:firstLine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Вовлекать детей в диалог. Побуждать использовать слова, обозначающие части тела. Соотносить</w:t>
            </w:r>
          </w:p>
          <w:p w:rsidR="00603B97" w:rsidRPr="00603B97" w:rsidRDefault="00603B97" w:rsidP="00D503A5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spacing w:after="180" w:line="252" w:lineRule="exact"/>
              <w:ind w:left="35" w:firstLine="142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выразительные движения со словами.</w:t>
            </w:r>
          </w:p>
          <w:p w:rsidR="00603B97" w:rsidRPr="00603B97" w:rsidRDefault="00603B97" w:rsidP="00D503A5">
            <w:pPr>
              <w:widowControl w:val="0"/>
              <w:tabs>
                <w:tab w:val="left" w:pos="35"/>
                <w:tab w:val="left" w:pos="221"/>
              </w:tabs>
              <w:autoSpaceDE w:val="0"/>
              <w:autoSpaceDN w:val="0"/>
              <w:adjustRightInd w:val="0"/>
              <w:spacing w:before="180" w:after="0" w:line="252" w:lineRule="exac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2.Физическое развитие</w:t>
            </w:r>
          </w:p>
          <w:p w:rsidR="00603B97" w:rsidRPr="00603B97" w:rsidRDefault="00603B97" w:rsidP="00D503A5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spacing w:after="0" w:line="252" w:lineRule="exact"/>
              <w:ind w:left="35" w:firstLine="142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№26</w:t>
            </w:r>
          </w:p>
          <w:p w:rsidR="00603B97" w:rsidRPr="00603B97" w:rsidRDefault="00603B97" w:rsidP="00D503A5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spacing w:after="0" w:line="252" w:lineRule="exact"/>
              <w:ind w:left="35" w:firstLine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детей ходить парами в разных направлениях. Обучать прыжкам вверх с касанием руками предмета.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B97" w:rsidRPr="00603B97" w:rsidRDefault="00603B97" w:rsidP="00D503A5">
            <w:pPr>
              <w:widowControl w:val="0"/>
              <w:numPr>
                <w:ilvl w:val="0"/>
                <w:numId w:val="46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180" w:line="254" w:lineRule="exact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Художественно -эстетическое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603B97" w:rsidRPr="00603B97" w:rsidRDefault="00603B97" w:rsidP="00D503A5">
            <w:pPr>
              <w:widowControl w:val="0"/>
              <w:numPr>
                <w:ilvl w:val="0"/>
                <w:numId w:val="46"/>
              </w:numPr>
              <w:tabs>
                <w:tab w:val="left" w:pos="228"/>
              </w:tabs>
              <w:autoSpaceDE w:val="0"/>
              <w:autoSpaceDN w:val="0"/>
              <w:adjustRightInd w:val="0"/>
              <w:spacing w:before="180" w:after="0" w:line="252" w:lineRule="exact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Познавательное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Конструирование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«Горка во дворе»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выбирать детали крупного строения, необходимые для постройки по словесному указанию воспитателя. Учить разбирать постройку и убирать детали в коробку.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B97" w:rsidRPr="00603B97" w:rsidRDefault="00603B97" w:rsidP="00D503A5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before="100" w:beforeAutospacing="1" w:after="0" w:line="252" w:lineRule="exact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1. Познавательное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Действия с предметами 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«Найди предмет по картинке»</w:t>
            </w:r>
          </w:p>
          <w:p w:rsidR="00603B97" w:rsidRPr="00603B97" w:rsidRDefault="00603B97" w:rsidP="00D503A5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52" w:lineRule="exact"/>
              <w:ind w:left="57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Закреплять знания детей о предметах мебели, посуды. Одежды. Находить картинки по названию изображений. Закреплять понимание обобщающих слов: мебель, посуда, одежда.</w:t>
            </w:r>
          </w:p>
          <w:p w:rsidR="00603B97" w:rsidRPr="00603B97" w:rsidRDefault="00603B97" w:rsidP="00D503A5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before="100" w:beforeAutospacing="1" w:after="0" w:line="254" w:lineRule="exact"/>
              <w:ind w:left="57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 - эстетическое развитие –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Лепка</w:t>
            </w:r>
          </w:p>
          <w:p w:rsidR="00603B97" w:rsidRPr="00603B97" w:rsidRDefault="00603B97" w:rsidP="00D503A5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52" w:lineRule="exact"/>
              <w:ind w:left="57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«Наша Маша маленькая» Цель: Учить лепить фигурку из двух частей (столбика и шарика), плотно соединять их, дополнять фигурку аппликацией.</w:t>
            </w:r>
          </w:p>
        </w:tc>
      </w:tr>
      <w:tr w:rsidR="00D503A5" w:rsidRPr="00603B97" w:rsidTr="00D503A5">
        <w:trPr>
          <w:cantSplit/>
          <w:trHeight w:val="469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0" w:right="113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30.11-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04.12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04.12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Рисование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«Весёлый цирк»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Развивать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воображение,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предоставлять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возможность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самостоятельного выбора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цвета красок; располагать п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мазки по всему листу.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№27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проползать в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вертикально стоящий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обруч. Упражнять в ходьбе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 перешагиванием линий,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невысоких кубиков,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удерживая равновесие.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hanging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 .Художественно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hanging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 -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hanging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hanging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 . Социально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hanging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коммуникативное развитие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hanging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 Ознакомление с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hanging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окружающим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hanging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«Как зовут твоих друзей»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hanging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Дать представление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hanging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 именах собственных: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hanging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кукла Катя, зайка Стёпа.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hanging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Закреплять в речи детей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hanging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Умение обращаться по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hanging="14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имени.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1.Развитие речи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«У лесного родничка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пили воду два бычка»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Вовлекать детей в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парное взаимодействие.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Учить соотносить слово и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выразительное движение.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Развивать речевой слух,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артикуляционный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аппарат.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№28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проползать в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вертикально стоящий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обруч. Упражнять в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ходьбе с перешагиванием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линий, невысоких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кубиков, удерживая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22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равновесие.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 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 Познавательное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развитие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Конструирование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«Делаем снежки»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катать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комочки из мягкой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бумаги разной величины.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Развивать интерес к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занятиям по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конструированию с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бумагой.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 Познавательное развитие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Действия с предметами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«Цирковые собачки»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подбирать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предметы по определённому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принципу(например,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чередование поцвету),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Развивать память образное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мышление.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 Художественно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 -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Лепка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«Лепим пирожки, лепим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булочки»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 Учить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самостоятельно лепить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путём раскатывания комка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пластилина круговыми</w:t>
            </w:r>
          </w:p>
          <w:p w:rsidR="00D503A5" w:rsidRPr="00603B97" w:rsidRDefault="00D503A5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движениями, прищипывать.</w:t>
            </w:r>
          </w:p>
        </w:tc>
      </w:tr>
      <w:tr w:rsidR="00603B97" w:rsidRPr="00603B97" w:rsidTr="00D503A5">
        <w:trPr>
          <w:trHeight w:hRule="exact" w:val="23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D503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tbl>
      <w:tblPr>
        <w:tblStyle w:val="aa"/>
        <w:tblW w:w="15451" w:type="dxa"/>
        <w:tblInd w:w="108" w:type="dxa"/>
        <w:tblLook w:val="04A0"/>
      </w:tblPr>
      <w:tblGrid>
        <w:gridCol w:w="567"/>
        <w:gridCol w:w="993"/>
        <w:gridCol w:w="2693"/>
        <w:gridCol w:w="2693"/>
        <w:gridCol w:w="3260"/>
        <w:gridCol w:w="2552"/>
        <w:gridCol w:w="2693"/>
      </w:tblGrid>
      <w:tr w:rsidR="00603B97" w:rsidRPr="00603B97" w:rsidTr="00D503A5">
        <w:trPr>
          <w:trHeight w:val="4390"/>
        </w:trPr>
        <w:tc>
          <w:tcPr>
            <w:tcW w:w="567" w:type="dxa"/>
            <w:vMerge w:val="restart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03B97">
              <w:rPr>
                <w:rFonts w:ascii="Times New Roman" w:eastAsia="Calibri" w:hAnsi="Times New Roman" w:cs="Times New Roman"/>
              </w:rPr>
              <w:t>07.12 –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03B97">
              <w:rPr>
                <w:rFonts w:ascii="Times New Roman" w:eastAsia="Calibri" w:hAnsi="Times New Roman" w:cs="Times New Roman"/>
              </w:rPr>
              <w:t>11.12</w:t>
            </w:r>
          </w:p>
        </w:tc>
        <w:tc>
          <w:tcPr>
            <w:tcW w:w="2693" w:type="dxa"/>
          </w:tcPr>
          <w:p w:rsidR="00603B97" w:rsidRPr="00603B97" w:rsidRDefault="00603B97" w:rsidP="00D503A5">
            <w:pPr>
              <w:widowControl w:val="0"/>
              <w:numPr>
                <w:ilvl w:val="0"/>
                <w:numId w:val="47"/>
              </w:numPr>
              <w:tabs>
                <w:tab w:val="left" w:pos="28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Художественно эстетическое развитие - </w:t>
            </w:r>
            <w:r w:rsidRPr="00603B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Рисование </w:t>
            </w:r>
          </w:p>
          <w:p w:rsidR="00603B97" w:rsidRPr="00603B97" w:rsidRDefault="00603B97" w:rsidP="00D503A5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«Матрёшки идут на праздник»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аккуратно пользоваться красками гуашь разных цветов, промывать и осушать кисточку о салфетку.</w:t>
            </w:r>
          </w:p>
          <w:p w:rsidR="00603B97" w:rsidRPr="00603B97" w:rsidRDefault="00603B97" w:rsidP="00D503A5">
            <w:pPr>
              <w:keepNext/>
              <w:keepLines/>
              <w:widowControl w:val="0"/>
              <w:numPr>
                <w:ilvl w:val="0"/>
                <w:numId w:val="47"/>
              </w:numPr>
              <w:tabs>
                <w:tab w:val="left" w:pos="28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№29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Упражнять в катании мяча двумя руками друг другу. Приучать ходить друг за другом, не наталкиваясь, делать остановки по сигналу.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1 .Художественно 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Социально- коммуникативное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 Ознакомление с окружающим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«Кто живёт в лесу?»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узнавать животных на картинках и называть их, рассматривать изображения и замечать отличительные признаки.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03B97" w:rsidRPr="00603B97" w:rsidRDefault="00603B97" w:rsidP="00D503A5">
            <w:pPr>
              <w:keepNext/>
              <w:keepLines/>
              <w:widowControl w:val="0"/>
              <w:numPr>
                <w:ilvl w:val="0"/>
                <w:numId w:val="49"/>
              </w:numPr>
              <w:tabs>
                <w:tab w:val="left" w:pos="27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Развитие речи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«Холодно»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Вовлекать детей в диалог. Побуждать сопровождать речь условными выразительными действиями.</w:t>
            </w:r>
          </w:p>
          <w:p w:rsidR="00603B97" w:rsidRPr="00603B97" w:rsidRDefault="00603B97" w:rsidP="00D503A5">
            <w:pPr>
              <w:keepNext/>
              <w:keepLines/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№30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Упражнять в катании мяча двумя руками друг другу. Приучать ходить друг за другом, не наталкиваясь, делать остановки по сигналу.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3B97" w:rsidRPr="00603B97" w:rsidRDefault="00603B97" w:rsidP="00D503A5">
            <w:pPr>
              <w:keepNext/>
              <w:keepLines/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1.Художественно</w:t>
            </w:r>
            <w:r w:rsidRPr="00603B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softHyphen/>
              <w:t xml:space="preserve">эстетическое развитие – </w:t>
            </w:r>
            <w:r w:rsidRPr="0060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603B97" w:rsidRPr="00603B97" w:rsidRDefault="00603B97" w:rsidP="00D503A5">
            <w:pPr>
              <w:keepNext/>
              <w:keepLines/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 Познавательное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Конструирование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«Ёлочные гирлянды» Цель: Учить целенаправленно рвать бумагу, проявлять аккуратность и старание.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3B97" w:rsidRPr="00603B97" w:rsidRDefault="00603B97" w:rsidP="00D503A5">
            <w:pPr>
              <w:keepNext/>
              <w:keepLines/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1.Познавательное развитие </w:t>
            </w:r>
          </w:p>
          <w:p w:rsidR="00603B97" w:rsidRPr="00603B97" w:rsidRDefault="00603B97" w:rsidP="00D503A5">
            <w:pPr>
              <w:keepNext/>
              <w:keepLines/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Действия с предметами </w:t>
            </w:r>
            <w:r w:rsidRPr="00603B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«Пирамидки разного цвета» Цель: Учить детей выбирать предметы определённого цвета по показу и по словесному обозначению.</w:t>
            </w:r>
          </w:p>
          <w:p w:rsidR="00603B97" w:rsidRPr="00603B97" w:rsidRDefault="00603B97" w:rsidP="00D503A5">
            <w:pPr>
              <w:keepNext/>
              <w:keepLines/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603B97" w:rsidRPr="00603B97" w:rsidRDefault="00603B97" w:rsidP="00D503A5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 Художественно -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эстетическое развитие –</w:t>
            </w:r>
          </w:p>
          <w:p w:rsidR="00603B97" w:rsidRPr="00603B97" w:rsidRDefault="00603B97" w:rsidP="00D503A5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Лепка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«Нарядим нашу Ёлочку» Цель: Учить раскатывать из цветного пластилина и делать колечки, составлять из них гирлянду, самостоятельно выбирать цвет пластилина.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B97" w:rsidRPr="00603B97" w:rsidTr="00D503A5">
        <w:tc>
          <w:tcPr>
            <w:tcW w:w="567" w:type="dxa"/>
            <w:vMerge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03B97">
              <w:rPr>
                <w:rFonts w:ascii="Times New Roman" w:eastAsia="Calibri" w:hAnsi="Times New Roman" w:cs="Times New Roman"/>
              </w:rPr>
              <w:t>14.12 – 18.12</w:t>
            </w:r>
          </w:p>
        </w:tc>
        <w:tc>
          <w:tcPr>
            <w:tcW w:w="2693" w:type="dxa"/>
          </w:tcPr>
          <w:p w:rsidR="00603B97" w:rsidRPr="00603B97" w:rsidRDefault="00603B97" w:rsidP="00D503A5">
            <w:pPr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Художественно -эстетическое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Рисование </w:t>
            </w:r>
          </w:p>
          <w:p w:rsidR="00603B97" w:rsidRPr="00603B97" w:rsidRDefault="00603B97" w:rsidP="00D503A5">
            <w:pPr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«Новогодняя ёлка»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рисовать красками гуашь разных цветов на ветках ёлки, ритмично рисовать мазки- «огоньки».</w:t>
            </w:r>
          </w:p>
          <w:p w:rsidR="00603B97" w:rsidRPr="00603B97" w:rsidRDefault="00603B97" w:rsidP="00D503A5">
            <w:pPr>
              <w:keepNext/>
              <w:keepLines/>
              <w:widowControl w:val="0"/>
              <w:numPr>
                <w:ilvl w:val="0"/>
                <w:numId w:val="48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 w:bidi="ru-RU"/>
              </w:rPr>
              <w:t>№31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Приучать детей вставать в круг. Ходить по кругу. Упражнять в выполнении простейших плясовых движений.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 .Художественно –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эстетическое развитие –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 Социально -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коммуникативное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 Ознакомление с окружающим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«Зайки играют»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Эмоционально обогащать детей впечатлениями зимних, новогодних торжеств. Активизировать детей. Создавая радостное настроение.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03B97" w:rsidRPr="00603B97" w:rsidRDefault="00603B97" w:rsidP="00D503A5">
            <w:pPr>
              <w:keepNext/>
              <w:keepLines/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 Развитие речи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«Есть в лесу под ёлкой хата»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Вовлекать детей в общий разговор. Учить самостоятельно строить высказывания в повелительном наклонении. Развивать артикуляционный аппарат.</w:t>
            </w:r>
          </w:p>
          <w:p w:rsidR="00603B97" w:rsidRPr="00603B97" w:rsidRDefault="00603B97" w:rsidP="00D503A5">
            <w:pPr>
              <w:keepNext/>
              <w:keepLines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2. Физическое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№32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Приучать детей вставать в круг. Ходить по кругу. Упражнять в выполнении простейших плясовых движений.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3B97" w:rsidRPr="00603B97" w:rsidRDefault="00603B97" w:rsidP="00D503A5">
            <w:pPr>
              <w:keepNext/>
              <w:keepLines/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1.Художественно</w:t>
            </w:r>
            <w:r w:rsidRPr="00603B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softHyphen/>
              <w:t xml:space="preserve">эстетическое развитие – </w:t>
            </w:r>
            <w:r w:rsidRPr="0060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603B97" w:rsidRPr="00603B97" w:rsidRDefault="00603B97" w:rsidP="00D503A5">
            <w:pPr>
              <w:keepNext/>
              <w:keepLines/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603B97" w:rsidRPr="00603B97" w:rsidRDefault="00603B97" w:rsidP="00D503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 Познавательное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Конструирование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«Ёлочные шарики»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Продолжать учить катать комочки из мягкой мятой бумаги разной величины и цвета.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3B97" w:rsidRPr="00603B97" w:rsidRDefault="00603B97" w:rsidP="00D503A5">
            <w:pPr>
              <w:keepNext/>
              <w:keepLines/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1. Познавательное развитие </w:t>
            </w:r>
          </w:p>
          <w:p w:rsidR="00603B97" w:rsidRPr="00603B97" w:rsidRDefault="00603B97" w:rsidP="00D503A5">
            <w:pPr>
              <w:keepNext/>
              <w:keepLines/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Действия с предметами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«Достань колечко»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Формировать у детей предметно-орудийное действие с помощью палочки придвигать к себе разноцветные предметы.</w:t>
            </w:r>
          </w:p>
          <w:p w:rsidR="00603B97" w:rsidRPr="00603B97" w:rsidRDefault="00603B97" w:rsidP="00D503A5">
            <w:pPr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Художественно </w:t>
            </w: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эстетическое развитие – </w:t>
            </w:r>
          </w:p>
          <w:p w:rsidR="00603B97" w:rsidRPr="00603B97" w:rsidRDefault="00603B97" w:rsidP="00D503A5">
            <w:pPr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Лепка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«Зайки - длинные ушки» Цель: Учить лепить фигурку зайчика, передавать его характерные черты(длинные уши), лепить их из отдельных кусочков пластилина, примазывая или способом вытягивания.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tbl>
      <w:tblPr>
        <w:tblStyle w:val="aa"/>
        <w:tblW w:w="16268" w:type="dxa"/>
        <w:tblLayout w:type="fixed"/>
        <w:tblLook w:val="04A0"/>
      </w:tblPr>
      <w:tblGrid>
        <w:gridCol w:w="392"/>
        <w:gridCol w:w="992"/>
        <w:gridCol w:w="2268"/>
        <w:gridCol w:w="2977"/>
        <w:gridCol w:w="3118"/>
        <w:gridCol w:w="3119"/>
        <w:gridCol w:w="3402"/>
      </w:tblGrid>
      <w:tr w:rsidR="00603B97" w:rsidRPr="00603B97" w:rsidTr="00D503A5">
        <w:trPr>
          <w:trHeight w:hRule="exact" w:val="4410"/>
        </w:trPr>
        <w:tc>
          <w:tcPr>
            <w:tcW w:w="392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03B97">
              <w:rPr>
                <w:rFonts w:ascii="Times New Roman" w:eastAsia="Calibri" w:hAnsi="Times New Roman" w:cs="Times New Roman"/>
              </w:rPr>
              <w:t>21.12 –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03B97">
              <w:rPr>
                <w:rFonts w:ascii="Times New Roman" w:eastAsia="Calibri" w:hAnsi="Times New Roman" w:cs="Times New Roman"/>
              </w:rPr>
              <w:t>25.12</w:t>
            </w:r>
          </w:p>
        </w:tc>
        <w:tc>
          <w:tcPr>
            <w:tcW w:w="2268" w:type="dxa"/>
          </w:tcPr>
          <w:p w:rsidR="00603B97" w:rsidRPr="00603B97" w:rsidRDefault="00603B97" w:rsidP="007C0946">
            <w:pPr>
              <w:widowControl w:val="0"/>
              <w:numPr>
                <w:ilvl w:val="0"/>
                <w:numId w:val="50"/>
              </w:numPr>
              <w:tabs>
                <w:tab w:val="left" w:pos="223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развитие </w:t>
            </w:r>
            <w:r w:rsidRPr="00603B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«В зимнем лесу»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рисовать красками мазки, очертания фор, наклеивать силуэты.</w:t>
            </w:r>
          </w:p>
          <w:p w:rsidR="00603B97" w:rsidRPr="00603B97" w:rsidRDefault="00603B97" w:rsidP="007C0946">
            <w:pPr>
              <w:keepNext/>
              <w:keepLines/>
              <w:widowControl w:val="0"/>
              <w:numPr>
                <w:ilvl w:val="0"/>
                <w:numId w:val="50"/>
              </w:numPr>
              <w:tabs>
                <w:tab w:val="left" w:pos="166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№33</w:t>
            </w:r>
          </w:p>
          <w:p w:rsidR="00603B97" w:rsidRPr="00D503A5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в ловле мяча двумя руками. Закреплять умение ходить по кругу, взявшись за руки, не наталкиваясь друг на друга.</w:t>
            </w:r>
          </w:p>
        </w:tc>
        <w:tc>
          <w:tcPr>
            <w:tcW w:w="2977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after="182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1.Художественно -эстетическое развитие - </w:t>
            </w:r>
            <w:r w:rsidRPr="00603B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Социально -коммуникативное развитие </w:t>
            </w:r>
            <w:r w:rsidRPr="00603B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 Ознакомление с окружающим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«Петрушка и его друзья» 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Обогащать малышей яркими впечатлениями новогоднего праздника. Побуждать подпевать и выполнять простейшие танцевальные движения.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03B97" w:rsidRPr="00603B97" w:rsidRDefault="00603B97" w:rsidP="00603B97">
            <w:pPr>
              <w:keepNext/>
              <w:keepLines/>
              <w:widowControl w:val="0"/>
              <w:tabs>
                <w:tab w:val="left" w:pos="158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Развитие речи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«Маленькой Ёлочке холодно зимой»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Цель: Вовлекать детей в диалог. Побуждать соотносить слово и выразительное движение.</w:t>
            </w:r>
          </w:p>
          <w:p w:rsidR="00603B97" w:rsidRPr="00603B97" w:rsidRDefault="00603B97" w:rsidP="00603B97">
            <w:pPr>
              <w:keepNext/>
              <w:keepLines/>
              <w:widowControl w:val="0"/>
              <w:tabs>
                <w:tab w:val="left" w:pos="223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Физическое 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№34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Microsoft Sans Serif" w:hAnsi="Times New Roman" w:cs="Times New Roman"/>
                <w:sz w:val="20"/>
                <w:szCs w:val="20"/>
              </w:rPr>
              <w:t xml:space="preserve">Цель: Упражнять в ловле мяча двумя руками. Закреплять умение ходить по кругу, взявшись за руки, не наталкиваясь друг на </w:t>
            </w:r>
            <w:r w:rsidRPr="00603B97">
              <w:rPr>
                <w:rFonts w:ascii="Times New Roman" w:eastAsia="Microsoft Sans Serif" w:hAnsi="Times New Roman" w:cs="Times New Roman"/>
              </w:rPr>
              <w:t>друга.</w:t>
            </w:r>
          </w:p>
        </w:tc>
        <w:tc>
          <w:tcPr>
            <w:tcW w:w="3119" w:type="dxa"/>
          </w:tcPr>
          <w:p w:rsidR="00603B97" w:rsidRPr="00603B97" w:rsidRDefault="00603B97" w:rsidP="007C0946">
            <w:pPr>
              <w:widowControl w:val="0"/>
              <w:numPr>
                <w:ilvl w:val="0"/>
                <w:numId w:val="51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18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 - эстетическое развитие - </w:t>
            </w:r>
            <w:r w:rsidRPr="00603B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:rsidR="00603B97" w:rsidRPr="00603B97" w:rsidRDefault="00603B97" w:rsidP="007C0946">
            <w:pPr>
              <w:widowControl w:val="0"/>
              <w:numPr>
                <w:ilvl w:val="0"/>
                <w:numId w:val="51"/>
              </w:numPr>
              <w:tabs>
                <w:tab w:val="left" w:pos="226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603B97" w:rsidRPr="00603B97" w:rsidRDefault="00603B97" w:rsidP="00603B9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«Снеговик»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Microsoft Sans Serif" w:hAnsi="Times New Roman" w:cs="Times New Roman"/>
                <w:sz w:val="20"/>
                <w:szCs w:val="20"/>
              </w:rPr>
              <w:t xml:space="preserve">Цель: Развивать интерес к занятиям по конструированию с бумагой. Продолжать учить катать комочки из мягкой мятой бумаги разной величины и создавать целостный </w:t>
            </w:r>
            <w:r w:rsidRPr="00603B97">
              <w:rPr>
                <w:rFonts w:ascii="Times New Roman" w:eastAsia="Microsoft Sans Serif" w:hAnsi="Times New Roman" w:cs="Times New Roman"/>
              </w:rPr>
              <w:t>образ.</w:t>
            </w:r>
          </w:p>
        </w:tc>
        <w:tc>
          <w:tcPr>
            <w:tcW w:w="3402" w:type="dxa"/>
          </w:tcPr>
          <w:p w:rsidR="00603B97" w:rsidRPr="00603B97" w:rsidRDefault="00603B97" w:rsidP="007C0946">
            <w:pPr>
              <w:widowControl w:val="0"/>
              <w:numPr>
                <w:ilvl w:val="0"/>
                <w:numId w:val="52"/>
              </w:num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развитие </w:t>
            </w:r>
            <w:r w:rsidRPr="00603B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Действия с предметами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«Украшения для снеговика» Цель: Учить составлять гирлянды из разных геометрических фигур, чередуя их.</w:t>
            </w:r>
          </w:p>
          <w:p w:rsidR="00603B97" w:rsidRPr="00603B97" w:rsidRDefault="00603B97" w:rsidP="007C0946">
            <w:pPr>
              <w:widowControl w:val="0"/>
              <w:numPr>
                <w:ilvl w:val="0"/>
                <w:numId w:val="52"/>
              </w:numPr>
              <w:tabs>
                <w:tab w:val="left" w:pos="23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 - эстетическое развитие – </w:t>
            </w:r>
          </w:p>
          <w:p w:rsidR="00603B97" w:rsidRPr="00603B97" w:rsidRDefault="00603B97" w:rsidP="00603B97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Лепка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>«Угадай, кто к нам пришёл?»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Учить детей лепить фигурку из пластилиновых комочков разной величины, соединять их, дополняя характерными деталями.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B97" w:rsidRPr="00603B97" w:rsidTr="00D503A5">
        <w:trPr>
          <w:cantSplit/>
          <w:trHeight w:hRule="exact" w:val="5260"/>
        </w:trPr>
        <w:tc>
          <w:tcPr>
            <w:tcW w:w="392" w:type="dxa"/>
            <w:textDirection w:val="btLr"/>
            <w:vAlign w:val="center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B9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03B97">
              <w:rPr>
                <w:rFonts w:ascii="Times New Roman" w:eastAsia="Calibri" w:hAnsi="Times New Roman" w:cs="Times New Roman"/>
              </w:rPr>
              <w:t>11.01-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</w:rPr>
              <w:t>15.01</w:t>
            </w:r>
          </w:p>
        </w:tc>
        <w:tc>
          <w:tcPr>
            <w:tcW w:w="2268" w:type="dxa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1. Художественно</w:t>
            </w: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 -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Рисование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«Шарики-лошарики»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Учить детей приёмам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рисования фломастерами.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Развивать умение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самостоятельно оз кругов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составлять различные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образы.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2.</w:t>
            </w:r>
            <w:r w:rsidRPr="00603B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№35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Упражнять в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подлезании под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препятствиями высотой 40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см. Повторить бросание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мячей вдаль.</w:t>
            </w:r>
          </w:p>
        </w:tc>
        <w:tc>
          <w:tcPr>
            <w:tcW w:w="2977" w:type="dxa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1 .Художественно</w:t>
            </w: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 -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2 . Социально</w:t>
            </w: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коммуникативное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 Ознакомление с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окружающим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«Еду, еду к бабе, к деду»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Познакомить детей с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народными традициями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зимних новогодних и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рождественских торжеств,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гуляний.</w:t>
            </w:r>
          </w:p>
        </w:tc>
        <w:tc>
          <w:tcPr>
            <w:tcW w:w="3118" w:type="dxa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1.Развитие речи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«Баранки, калачи с пылу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с жару из печи».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Вовлекать детей в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игровое взаимодействие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со сверстниками.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Побуждать соотносить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слово и выразительное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движение.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2. </w:t>
            </w:r>
            <w:r w:rsidRPr="00603B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№36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Упражнять в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подлезании под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препятствиями высотой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40 см. Повторить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бросание мячей вдаль.</w:t>
            </w:r>
          </w:p>
        </w:tc>
        <w:tc>
          <w:tcPr>
            <w:tcW w:w="3119" w:type="dxa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1. Художественно</w:t>
            </w: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 -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Музыка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2. Познавательное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Конструирование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«Башенка с заборчиком»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Закреплять умение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строить башенку и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заборчик по образцу,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называя детали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строителя, их цвет.</w:t>
            </w:r>
          </w:p>
        </w:tc>
        <w:tc>
          <w:tcPr>
            <w:tcW w:w="3402" w:type="dxa"/>
          </w:tcPr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1. Познавательное развитие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Действия с предметами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«Я пеку всем друзьям по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пирожку».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Знакомить со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свойствами песка. В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условиях зимнего времени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года оживить воспоминания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об играх с песком летом.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2. Художественно-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эстетическое развитие -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Лепка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«Зимние забавы».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Вызвать желание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использовать полученные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ранее умения раскатывать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комочки пластилина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круговыми и прямыми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движениями ладоней рук,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03B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соединять части, дополнять</w:t>
            </w:r>
          </w:p>
          <w:p w:rsidR="00603B97" w:rsidRPr="00603B97" w:rsidRDefault="00603B97" w:rsidP="00D50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B9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деталями.</w:t>
            </w:r>
          </w:p>
        </w:tc>
      </w:tr>
    </w:tbl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03B97" w:rsidRPr="00603B97" w:rsidRDefault="00603B97" w:rsidP="00603B97">
      <w:pPr>
        <w:widowControl w:val="0"/>
        <w:suppressAutoHyphens/>
        <w:spacing w:after="0" w:line="240" w:lineRule="auto"/>
        <w:rPr>
          <w:rFonts w:ascii="Times New Roman" w:eastAsia="Liberation Mono" w:hAnsi="Times New Roman" w:cs="Times New Roman"/>
          <w:sz w:val="20"/>
          <w:szCs w:val="20"/>
          <w:lang w:val="en-US" w:eastAsia="zh-CN" w:bidi="hi-IN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785"/>
        <w:gridCol w:w="2647"/>
        <w:gridCol w:w="2668"/>
        <w:gridCol w:w="2976"/>
        <w:gridCol w:w="3119"/>
        <w:gridCol w:w="3402"/>
      </w:tblGrid>
      <w:tr w:rsidR="00603B97" w:rsidRPr="00603B97" w:rsidTr="00D503A5">
        <w:trPr>
          <w:trHeight w:val="4673"/>
        </w:trPr>
        <w:tc>
          <w:tcPr>
            <w:tcW w:w="705" w:type="dxa"/>
            <w:vMerge w:val="restart"/>
            <w:shd w:val="clear" w:color="auto" w:fill="auto"/>
          </w:tcPr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ind w:left="-66" w:firstLine="53"/>
              <w:rPr>
                <w:rFonts w:ascii="Times New Roman" w:eastAsia="Liberation Mono" w:hAnsi="Times New Roman" w:cs="Times New Roman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785" w:type="dxa"/>
            <w:shd w:val="clear" w:color="auto" w:fill="auto"/>
          </w:tcPr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lang w:eastAsia="zh-CN" w:bidi="hi-IN"/>
              </w:rPr>
              <w:t>18.01-22.01</w:t>
            </w:r>
          </w:p>
        </w:tc>
        <w:tc>
          <w:tcPr>
            <w:tcW w:w="2647" w:type="dxa"/>
            <w:shd w:val="clear" w:color="auto" w:fill="auto"/>
          </w:tcPr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 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«Петушок — золотой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гребешок»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Развивать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самостоятельность,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активность в поисках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способов изображения;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овладевать простыми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приёмами рисования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кистью и красками.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2.</w:t>
            </w: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Физическое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№37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 прыгать на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двух ногах с продвижением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вперёд. Закреплять умение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ходить по ограниченной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площади, перешагивать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невысокие предметы,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удерживая равновесие.</w:t>
            </w:r>
          </w:p>
        </w:tc>
        <w:tc>
          <w:tcPr>
            <w:tcW w:w="2668" w:type="dxa"/>
            <w:shd w:val="clear" w:color="auto" w:fill="auto"/>
          </w:tcPr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2. Социально-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коммуникативное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- Ознакомление с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окружающим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«Теремок».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 понимать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короткие, простые по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содержанию тексты.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Внимательно следить за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развитием действий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каждого персонажа,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Формировать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представление о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многообразии домов.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976" w:type="dxa"/>
            <w:shd w:val="clear" w:color="auto" w:fill="auto"/>
          </w:tcPr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</w:t>
            </w: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Развитие речи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«Шла лисичка по мосту».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Развивать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восприятие речи,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языковое чутьё.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Вовлекать детей в диалог.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Развивать речевой слух,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артикуляционный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аппарат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 xml:space="preserve">2. </w:t>
            </w: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Физическое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№38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 прыгать на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двух ногах с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продвижением вперёд.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Закреплять умение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ходить по ограниченной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площади, перешагивать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невысокие предметы,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удерживая равновесие.</w:t>
            </w:r>
          </w:p>
        </w:tc>
        <w:tc>
          <w:tcPr>
            <w:tcW w:w="3119" w:type="dxa"/>
            <w:shd w:val="clear" w:color="auto" w:fill="auto"/>
          </w:tcPr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 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 Познавательное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развитие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«Мостик для машин».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 строить по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образцу, называть детали,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их цвет.: делать целое из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нескольких деталей.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</w:tcPr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 Познавательное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Действия с предметами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«Чудесный мешочек».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Закреплять и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расширять знания детей о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предметах и их свойствах,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развивать тактильную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чувствительность ладоней.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2.Художественно-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Лепка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«Подарим игрушки Зайке и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Мишке».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Закреплять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полученные ранее умения в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лепке. Развивать сюжетно-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игровой замысел.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603B97" w:rsidRPr="00603B97" w:rsidTr="00D503A5">
        <w:trPr>
          <w:trHeight w:val="5047"/>
        </w:trPr>
        <w:tc>
          <w:tcPr>
            <w:tcW w:w="705" w:type="dxa"/>
            <w:vMerge/>
            <w:shd w:val="clear" w:color="auto" w:fill="auto"/>
          </w:tcPr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85" w:type="dxa"/>
            <w:shd w:val="clear" w:color="auto" w:fill="auto"/>
          </w:tcPr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lang w:eastAsia="zh-CN" w:bidi="hi-IN"/>
              </w:rPr>
              <w:t>25.01-29.01</w:t>
            </w:r>
          </w:p>
        </w:tc>
        <w:tc>
          <w:tcPr>
            <w:tcW w:w="2647" w:type="dxa"/>
            <w:shd w:val="clear" w:color="auto" w:fill="auto"/>
          </w:tcPr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 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-—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«Дорисуй картинки для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Маши и Маринки».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самостоятельно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дорисовывать фигурки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животных фломастерами,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выбирать цвета.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2.</w:t>
            </w: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Физическое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№39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 детей влезать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на лесенку-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стремянку(шведскую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стенку). Повторить ходьбу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 огибанием различных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предметов(«змейкой»).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668" w:type="dxa"/>
            <w:shd w:val="clear" w:color="auto" w:fill="auto"/>
          </w:tcPr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2. Социально-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коммуникативное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 xml:space="preserve">- </w:t>
            </w: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Ознакомление с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окружающим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«Курочка - пеструшечка».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С помощью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фольклорного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произведения закреплять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знания детей о домашних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животных. Учить узнавать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животных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реалистическом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изображении на картинке и в игрушке</w:t>
            </w:r>
          </w:p>
        </w:tc>
        <w:tc>
          <w:tcPr>
            <w:tcW w:w="2976" w:type="dxa"/>
            <w:shd w:val="clear" w:color="auto" w:fill="auto"/>
          </w:tcPr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1.Развитие речи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«Мчится поезд».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Вовлекать детей в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диалог. Обогащать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словарь точными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наименованиями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предметов, частей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предметов, действий.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2. Физическое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№40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 детей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влезать на лесенку-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стремянку( шведскую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стенку). Повторить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ходьбу с огибанием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различных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предметов(«змейкой»).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 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2. Познавательное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развитие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«Маша едет на автобусе».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 выбирать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детали, необходимые для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постройки автобуса по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образцу и словесному указанию воспитателя.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Учить разбирать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постройку и убирать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детали в коробку.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</w:tcPr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1.Познавательное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Действия с предметами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«Собери матрёшку».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Совершенствовать умение действовать со сборно-разборными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игрушками: составлять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предметы из частей,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ориентируясь на величину и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рисунок.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2.Художественно-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Лепка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«Наши четвероногие друзья».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 лепить животных из шариков, соединяя их между собою и дополняя отличительными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признаками.</w:t>
            </w:r>
          </w:p>
          <w:p w:rsidR="00603B97" w:rsidRPr="00603B97" w:rsidRDefault="00603B97" w:rsidP="00603B97">
            <w:pPr>
              <w:widowControl w:val="0"/>
              <w:suppressAutoHyphens/>
              <w:spacing w:after="0" w:line="240" w:lineRule="auto"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</w:tbl>
    <w:tbl>
      <w:tblPr>
        <w:tblStyle w:val="aa"/>
        <w:tblW w:w="16018" w:type="dxa"/>
        <w:tblInd w:w="250" w:type="dxa"/>
        <w:tblLook w:val="04A0"/>
      </w:tblPr>
      <w:tblGrid>
        <w:gridCol w:w="567"/>
        <w:gridCol w:w="992"/>
        <w:gridCol w:w="2835"/>
        <w:gridCol w:w="2835"/>
        <w:gridCol w:w="2835"/>
        <w:gridCol w:w="2835"/>
        <w:gridCol w:w="3119"/>
      </w:tblGrid>
      <w:tr w:rsidR="00603B97" w:rsidRPr="00603B97" w:rsidTr="00D503A5">
        <w:tc>
          <w:tcPr>
            <w:tcW w:w="567" w:type="dxa"/>
            <w:vMerge w:val="restart"/>
            <w:textDirection w:val="btLr"/>
          </w:tcPr>
          <w:p w:rsidR="00603B97" w:rsidRPr="00603B97" w:rsidRDefault="00603B97" w:rsidP="00603B97">
            <w:pPr>
              <w:widowControl w:val="0"/>
              <w:suppressAutoHyphens/>
              <w:ind w:left="113" w:right="113"/>
              <w:jc w:val="center"/>
              <w:rPr>
                <w:rFonts w:ascii="Times New Roman" w:eastAsia="Liberation Mono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>Февраль</w:t>
            </w:r>
          </w:p>
        </w:tc>
        <w:tc>
          <w:tcPr>
            <w:tcW w:w="992" w:type="dxa"/>
          </w:tcPr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lang w:eastAsia="zh-CN" w:bidi="hi-IN"/>
              </w:rPr>
              <w:t>01.02-05.02</w:t>
            </w:r>
          </w:p>
        </w:tc>
        <w:tc>
          <w:tcPr>
            <w:tcW w:w="2835" w:type="dxa"/>
          </w:tcPr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 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«Коврики для кошечки и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собачки».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самостоятельно рисовать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линии, точки, круги,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закрашивать частично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поверхность листа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‚Продолжать развитие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сюжетно-игрового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замысла.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2.</w:t>
            </w: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Физическое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№41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 бросать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мешочки с песком в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горизонтальную цель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двумя руками снизу.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Упражнять детей в ходьбе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и бе</w:t>
            </w:r>
            <w:r w:rsidR="001330CC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ге( менять движение на сигнал).</w:t>
            </w:r>
          </w:p>
        </w:tc>
        <w:tc>
          <w:tcPr>
            <w:tcW w:w="2835" w:type="dxa"/>
          </w:tcPr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2. Социально-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коммуникативное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 xml:space="preserve">- </w:t>
            </w: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Ознакомление с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окружающим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«Кошка и собака»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Обратить внимание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на внешние особенности и повадки домашних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животных. Активизировать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действия детей с образными игрушками.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</w:tcPr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</w:t>
            </w: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Развитие речи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«Диди-ладо-ладушки».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Вовлекать детей в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диалог. Активизировать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словарь наименований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предметов одежды и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посуды.</w:t>
            </w:r>
            <w:r w:rsidR="008A404D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имён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прилагательных. В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процессе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звукоподражаний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развивать речевой слух,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артикуляционный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аппарат детей.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 xml:space="preserve">2. </w:t>
            </w: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Физическое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№42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 бросать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мешочки с песком в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горизонтальную цель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двумя руками снизу.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Упражнять детей в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ходьбе и беге( менять</w:t>
            </w:r>
          </w:p>
          <w:p w:rsidR="00603B97" w:rsidRPr="00603B97" w:rsidRDefault="001330CC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движение на сигнал).</w:t>
            </w:r>
          </w:p>
        </w:tc>
        <w:tc>
          <w:tcPr>
            <w:tcW w:w="2835" w:type="dxa"/>
          </w:tcPr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2.Познавательное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«Маша и Дружок гуляют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по улице».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Познакомить детей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со способом достраивания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постройки в высоту и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ширину. Пополнять и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активизировать словарь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детей: «пешеходная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дорожка».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119" w:type="dxa"/>
          </w:tcPr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 Познавательное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Действия с предметами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«Пирамидка с сюрпризом»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Закреплять знания о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цвете предметов. Учить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подбирать детали с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ориентировкой на два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свойства одновременно —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величину и цвет.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2.Художественно-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Лепка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«Мисочка и блюдце для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кошечки и собачки».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 приёмам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лепки из целого кусочка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пластилина полой формы.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дополнять лепку бумажной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пластикой. Продолжать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развитие сюжетно-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игрового замысла.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603B97" w:rsidRPr="00603B97" w:rsidTr="001330CC">
        <w:trPr>
          <w:trHeight w:val="4531"/>
        </w:trPr>
        <w:tc>
          <w:tcPr>
            <w:tcW w:w="567" w:type="dxa"/>
            <w:vMerge/>
          </w:tcPr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lang w:eastAsia="zh-CN" w:bidi="hi-IN"/>
              </w:rPr>
              <w:t>08.02-12.02</w:t>
            </w:r>
          </w:p>
        </w:tc>
        <w:tc>
          <w:tcPr>
            <w:tcW w:w="2835" w:type="dxa"/>
          </w:tcPr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 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«Праздничный салют»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самостоятельно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дорисовывать композицию,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ритмично располагать в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определённых местах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яркие огни салюта;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использовать разные цвета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красок.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2.</w:t>
            </w: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Физическое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№43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 детей бегать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между линиями. Повторить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пролезание через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вертикально стоящий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о</w:t>
            </w:r>
            <w:r w:rsidR="001330CC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бруч.</w:t>
            </w:r>
          </w:p>
        </w:tc>
        <w:tc>
          <w:tcPr>
            <w:tcW w:w="2835" w:type="dxa"/>
          </w:tcPr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2. Социально-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коммуникативное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 xml:space="preserve">- </w:t>
            </w: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Ознакомление с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окружающим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«Моряки и лётчики»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Воспитывать в детях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чувства сопричастности с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общими праздничными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настроениями. Первое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знакомство с явлениями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общественной жизни —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праздник, салют, и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военными профессиями —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лётчики, моряки.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</w:tcPr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</w:t>
            </w: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Развитие речи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«Вечерняя песенка».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Вовлекать детей в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диалог. Пробуждать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отвечать на вопросы,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высказывать пожелания.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Обогащать речь детей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образными словами и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выражениями. Учить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соотносить слова и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выразительные движения.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 xml:space="preserve">2. </w:t>
            </w: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Физическое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№44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 детей бегать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между линиями.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Повторить пролезание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через вертикально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стоящий обруч.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</w:tcPr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 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2. Познавательное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«Подарок для папы —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«Салют».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Развивать интерес к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занятиям по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конструированию с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бумагой: закреплять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умение мять и катать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комочки из цветной мягкой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мятой бумаги разной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величины.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119" w:type="dxa"/>
          </w:tcPr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1. Познавательное развитие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Действия с предметами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«Цветные машинки».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Учить выполнять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действия с предметами,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учитывая их меняющиеся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признаки: подбирать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однородные предметы,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ориентируясь на один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признак (величину или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цвет).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2.Художественно-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b/>
                <w:sz w:val="20"/>
                <w:szCs w:val="20"/>
                <w:lang w:eastAsia="zh-CN" w:bidi="hi-IN"/>
              </w:rPr>
              <w:t>Лепка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«Папин праздник».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Цель: Развивать сюжетно-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игровой замысел в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процессе воздания</w:t>
            </w:r>
          </w:p>
          <w:p w:rsidR="00603B97" w:rsidRPr="00603B97" w:rsidRDefault="00603B97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 w:rsidRPr="00603B97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аппликации, дополнять еб</w:t>
            </w:r>
          </w:p>
          <w:p w:rsidR="00603B97" w:rsidRPr="00603B97" w:rsidRDefault="001330CC" w:rsidP="00603B97">
            <w:pPr>
              <w:widowControl w:val="0"/>
              <w:suppressAutoHyphens/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>рисованием фломастерами.</w:t>
            </w:r>
          </w:p>
        </w:tc>
      </w:tr>
    </w:tbl>
    <w:p w:rsidR="00603B97" w:rsidRPr="00603B97" w:rsidRDefault="00603B97" w:rsidP="00603B97">
      <w:pPr>
        <w:widowControl w:val="0"/>
        <w:suppressAutoHyphens/>
        <w:spacing w:after="0" w:line="240" w:lineRule="auto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</w:p>
    <w:tbl>
      <w:tblPr>
        <w:tblW w:w="16192" w:type="dxa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1020"/>
        <w:gridCol w:w="2919"/>
        <w:gridCol w:w="2929"/>
        <w:gridCol w:w="2784"/>
        <w:gridCol w:w="2933"/>
        <w:gridCol w:w="2752"/>
      </w:tblGrid>
      <w:tr w:rsidR="001330CC" w:rsidRPr="00603B97" w:rsidTr="001330CC">
        <w:trPr>
          <w:trHeight w:val="4436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15.02-19.02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131"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Художественно- 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131" w:firstLine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«Кормушка для птиц». Цель: Воспитывать у детей заботливое отношение к зимующим птицам, живущим в городе рядом с человеком. Использовать умение работать с бумагой (приёмы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наклеивания, обрывания).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2.</w:t>
            </w: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Физическое развитие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№45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бросать мяч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39" w:right="236" w:hanging="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двумя руками воспитателю. Закрепить умение бегать за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7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катящимися предметами.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7" w:firstLine="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Художественно- 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Социально-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коммуникативное развитие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24" w:firstLine="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-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Ознакомление с окружающим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«Сорока, сорока».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128" w:firstLine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Обогащать эмоциональное, речевое и умственное развитие детей, прибегая к элементам драматизации.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7C0946">
            <w:pPr>
              <w:widowControl w:val="0"/>
              <w:numPr>
                <w:ilvl w:val="0"/>
                <w:numId w:val="55"/>
              </w:numPr>
              <w:tabs>
                <w:tab w:val="left" w:pos="31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85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Развитие</w:t>
            </w:r>
            <w:r w:rsidR="009E425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речи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«Поиграем!»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38" w:firstLine="1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Цель: Вовлекать детей ы общий разговор.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3" w:right="217"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ориентировку на сверстника. Учить вести диалог(отвечать на вопросы словом и выразительным движением.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30CC" w:rsidRPr="00603B97" w:rsidRDefault="001330CC" w:rsidP="007C0946">
            <w:pPr>
              <w:widowControl w:val="0"/>
              <w:numPr>
                <w:ilvl w:val="0"/>
                <w:numId w:val="55"/>
              </w:numPr>
              <w:tabs>
                <w:tab w:val="left" w:pos="3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3" w:hanging="230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Физическое</w:t>
            </w:r>
            <w:r w:rsidR="009E425A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развитие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№46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3" w:right="217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бросать мяч двумя руками воспитателю. Закрепить умение бегать за катящимися предметами.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" w:firstLine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Художественно- 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Познавательное развитие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41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Конструирование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35" w:right="244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«Делаем самолётики». 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35" w:right="244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строить самолёт по готовому образцу, на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зывая детали, их цвет; приучать к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аккуратности при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конструировании.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5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1. Познавательное развитие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34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Действия с предметами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4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«Фигурные пирамидки». Цель: Учить составлять пирамидки из разных геометрических фигур, подбирая их в разных вариантах.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30" w:right="224" w:firstLine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2.Художественно- 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«Прилетели птички,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птички-невилички».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25" w:right="224" w:firstLine="13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Цель: Учить лепить фигурки птички разными способами(из частей или использовать приёмы </w:t>
            </w: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вытягивания,</w:t>
            </w: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прищипывания).</w:t>
            </w:r>
          </w:p>
        </w:tc>
      </w:tr>
      <w:tr w:rsidR="00603B97" w:rsidRPr="00603B97" w:rsidTr="001330CC">
        <w:trPr>
          <w:trHeight w:val="5240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22.02-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Calibri" w:eastAsia="Times New Roman" w:hAnsi="Calibri" w:cs="Calibri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26.02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131" w:firstLine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Художественно- 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0" w:right="438"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«Цветы для мамы». Цель: Учить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рисовать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красками, используя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разные цвета, заполнять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мазками, пятнами,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ориентируясь на опорные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21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линии.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 w:after="0" w:line="240" w:lineRule="auto"/>
              <w:ind w:left="125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2.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Физическое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21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№ 47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Цель: Учить детей прыгать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23" w:right="131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через две параллельные линии (от 20 до 30 см). Повторить ходьбу и </w:t>
            </w:r>
            <w:r w:rsidRPr="00603B97"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0"/>
                <w:lang w:eastAsia="ru-RU"/>
              </w:rPr>
              <w:t xml:space="preserve">бег по </w:t>
            </w: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кругу, держась за руки.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1.Художественно- 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firstLine="29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эстетическое развитие — 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Социально-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19" w:hanging="1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- Ознакомление с окружающим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подарим маме?»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Закреплять знания о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18" w:right="88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знакомых предметах. Связать выбор картинки - подарка маме с праздником 8 Марта. Развивать речь.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14" w:right="88"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строить предложения,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грамматически правильно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употребляя существительные.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7C0946">
            <w:pPr>
              <w:widowControl w:val="0"/>
              <w:numPr>
                <w:ilvl w:val="0"/>
                <w:numId w:val="54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Развитиеречи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«Мама дорогая крепко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любит нас».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17" w:right="348"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Цель: Побуждать детей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 высказываться, включаться в диалог со взрослыми, отвечать на вопросы. Развивать артикуляционный аппарат детей.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7C0946">
            <w:pPr>
              <w:widowControl w:val="0"/>
              <w:numPr>
                <w:ilvl w:val="0"/>
                <w:numId w:val="54"/>
              </w:numPr>
              <w:tabs>
                <w:tab w:val="left" w:pos="34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5" w:hanging="225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Физическоеразвитие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№48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11" w:right="280" w:firstLine="15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Цель: Учить детей прыгать через две параллельные линии (от 20 до 30 см). Повторить ходьбу и бег по кругу, держась за руки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7C0946">
            <w:pPr>
              <w:widowControl w:val="0"/>
              <w:numPr>
                <w:ilvl w:val="0"/>
                <w:numId w:val="53"/>
              </w:numPr>
              <w:tabs>
                <w:tab w:val="left" w:pos="3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6" w:firstLine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 эстетическое развитие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tabs>
                <w:tab w:val="left" w:pos="3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2. Познавательное</w:t>
            </w:r>
            <w:r w:rsidR="009E425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05" w:right="175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«Подарок для мамы».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05" w:right="175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Развивать интерес к занятиям по конструированию из бумаги; закреплять умение мять и скатывать комочки из мятой мягкой цветной бумаги разной величины.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Познавательное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 с предметами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224" w:firstLine="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«Забавные ленточки». Цель: продолжать обогащать сенсорный опыт детей, предлагая действовать с предметами, окрашенными  в следующие цвета: оранжевый, 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голубой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фиолетовый, не требуя заучивания названий цветов.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503"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«Оладушки для любимой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мамочки»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101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раскатывать комок, расплющивать его в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ладонях.</w:t>
            </w:r>
          </w:p>
        </w:tc>
      </w:tr>
    </w:tbl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15734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8"/>
        <w:gridCol w:w="869"/>
        <w:gridCol w:w="2685"/>
        <w:gridCol w:w="2835"/>
        <w:gridCol w:w="2835"/>
        <w:gridCol w:w="2977"/>
        <w:gridCol w:w="2835"/>
      </w:tblGrid>
      <w:tr w:rsidR="00603B97" w:rsidRPr="00603B97" w:rsidTr="001330CC">
        <w:trPr>
          <w:trHeight w:val="4139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tbl>
            <w:tblPr>
              <w:tblStyle w:val="aa"/>
              <w:tblpPr w:leftFromText="180" w:rightFromText="180" w:vertAnchor="text" w:tblpY="1"/>
              <w:tblW w:w="0" w:type="auto"/>
              <w:tblInd w:w="113" w:type="dxa"/>
              <w:tblLayout w:type="fixed"/>
              <w:tblLook w:val="04A0"/>
            </w:tblPr>
            <w:tblGrid>
              <w:gridCol w:w="673"/>
            </w:tblGrid>
            <w:tr w:rsidR="00603B97" w:rsidRPr="00603B97" w:rsidTr="00D503A5">
              <w:tc>
                <w:tcPr>
                  <w:tcW w:w="673" w:type="dxa"/>
                </w:tcPr>
                <w:p w:rsidR="00603B97" w:rsidRPr="00603B97" w:rsidRDefault="00603B97" w:rsidP="00603B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8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01.03-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05.03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52" w:lineRule="auto"/>
              <w:ind w:left="12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1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Художественно- 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«Кошкин дом»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52" w:lineRule="auto"/>
              <w:ind w:left="11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дополнять аппликативные формы рисованием элементарных узоров.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51" w:lineRule="exact"/>
              <w:ind w:left="118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2.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Физическое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24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№49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120" w:right="108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подлезать под препятствия. Повторить катание мячей.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шариков друг другу двумя руками.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ind w:left="138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1.Художественно-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9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Социально-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21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-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Ознакомление с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122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окружающим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«Животные и их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детёныши»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54" w:lineRule="auto"/>
              <w:ind w:left="123" w:right="14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 животными и их детёнышами. Расширить знания о домашних животных.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«Нос, умойся!»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4" w:lineRule="auto"/>
              <w:ind w:left="132" w:firstLine="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Побуждать детей к общению со взрослым.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52" w:lineRule="auto"/>
              <w:ind w:left="132" w:right="428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Словесно выражать согласие и несогласие. Учить использовать в речи придаточные предложения.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 xml:space="preserve">2. </w:t>
            </w: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Физическое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№50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54" w:lineRule="auto"/>
              <w:ind w:left="136" w:right="428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подлезать под препятствия.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катание мячей,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шариков друг другу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двумя руками.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7C0946">
            <w:pPr>
              <w:widowControl w:val="0"/>
              <w:numPr>
                <w:ilvl w:val="0"/>
                <w:numId w:val="55"/>
              </w:numPr>
              <w:tabs>
                <w:tab w:val="left" w:pos="3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371" w:hanging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Художественно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39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—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7C0946">
            <w:pPr>
              <w:widowControl w:val="0"/>
              <w:numPr>
                <w:ilvl w:val="0"/>
                <w:numId w:val="55"/>
              </w:numPr>
              <w:tabs>
                <w:tab w:val="left" w:pos="3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4" w:hanging="1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52" w:lineRule="exact"/>
              <w:ind w:left="130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«Машенька в театре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Петрушки».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7" w:lineRule="auto"/>
              <w:ind w:left="124" w:right="195" w:firstLine="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Закреплять умения строить знакомые постройки(забор, скамеечка, Диванчики, кресла)из разных деталей, называя их форму, цвет, величину.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1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Познавательное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122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Действия с предметами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 w:line="249" w:lineRule="auto"/>
              <w:ind w:left="122" w:right="112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потеряли  котята?» Цель: Закреплять умения действовать с предметами, окрашенными в разные цвета.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23" w:firstLine="4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2. Художественно- эстетическое развитие - Лепка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«Котята играют в прятки».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9" w:lineRule="auto"/>
              <w:ind w:left="122" w:firstLine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лепить из комочков фигурки котят, способом прищипывания передавать характерные признаки.</w:t>
            </w:r>
          </w:p>
        </w:tc>
      </w:tr>
      <w:tr w:rsidR="00603B97" w:rsidRPr="00603B97" w:rsidTr="001330CC">
        <w:trPr>
          <w:trHeight w:val="4806"/>
        </w:trPr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 08.03-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 12.03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7C0946">
            <w:pPr>
              <w:widowControl w:val="0"/>
              <w:numPr>
                <w:ilvl w:val="0"/>
                <w:numId w:val="54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6" w:right="436" w:firstLine="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120" w:right="108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«Рисунки для друзей».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120" w:right="108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Развивать умение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самостоятельно изображать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рисунке предметы, использовать разные цвета красок.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7C0946">
            <w:pPr>
              <w:widowControl w:val="0"/>
              <w:numPr>
                <w:ilvl w:val="0"/>
                <w:numId w:val="54"/>
              </w:numPr>
              <w:tabs>
                <w:tab w:val="left" w:pos="2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9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Физическое</w:t>
            </w:r>
            <w:r w:rsidR="009E425A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52" w:lineRule="auto"/>
              <w:ind w:left="127" w:right="108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№51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52" w:lineRule="auto"/>
              <w:ind w:left="127" w:righ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бегать между линиями, не наступая на них. Закрепить умение детей строиться в колонну, ходить и бегать в колонне друг за другом.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120" w:firstLine="23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1.Художественно-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w w:val="95"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. Социально—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19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-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Ознакомление с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119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окружающим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«Козлята и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 w:line="254" w:lineRule="auto"/>
              <w:ind w:left="116" w:right="14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внимательно слушать сказку.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эмоционально откликаться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её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содержание.</w:t>
            </w:r>
          </w:p>
          <w:p w:rsidR="00603B97" w:rsidRPr="009E425A" w:rsidRDefault="00603B97" w:rsidP="009E42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представления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животных.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3B97" w:rsidRPr="00603B97" w:rsidRDefault="00603B97" w:rsidP="007C0946">
            <w:pPr>
              <w:widowControl w:val="0"/>
              <w:numPr>
                <w:ilvl w:val="0"/>
                <w:numId w:val="53"/>
              </w:numPr>
              <w:tabs>
                <w:tab w:val="left" w:pos="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9" w:hanging="169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Развитие</w:t>
            </w:r>
            <w:r w:rsidR="009E425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речи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9" w:lineRule="auto"/>
              <w:ind w:left="119" w:right="18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«Что за зверюшка — зелёная квакушка?» 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9" w:lineRule="auto"/>
              <w:ind w:left="119" w:right="18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Вовлекать детей в разговор. Побуждать высказываться о том, что видишь. Обогащать словарь точными определениями, глаголами.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7C0946">
            <w:pPr>
              <w:widowControl w:val="0"/>
              <w:numPr>
                <w:ilvl w:val="0"/>
                <w:numId w:val="53"/>
              </w:numPr>
              <w:tabs>
                <w:tab w:val="left" w:pos="3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8" w:hanging="227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Физическое</w:t>
            </w:r>
            <w:r w:rsidR="009E425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№52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52" w:lineRule="auto"/>
              <w:ind w:left="127" w:right="7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бегать между линиями, не наступая на них.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12" w:right="131"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умение детей строиться в колонну, ходить и бегать в колонне друг за другом.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7C0946">
            <w:pPr>
              <w:widowControl w:val="0"/>
              <w:numPr>
                <w:ilvl w:val="0"/>
                <w:numId w:val="57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right="445" w:firstLine="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7C0946">
            <w:pPr>
              <w:widowControl w:val="0"/>
              <w:numPr>
                <w:ilvl w:val="0"/>
                <w:numId w:val="57"/>
              </w:numPr>
              <w:tabs>
                <w:tab w:val="left" w:pos="34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left="109" w:right="120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Познавательное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«Машенька в парке».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10" w:right="195" w:firstLine="5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Цель: Учить детей строить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высокие и низкие ворота, короткие и длинные лавочки. Дать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представление о фонтане.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7C0946">
            <w:pPr>
              <w:widowControl w:val="0"/>
              <w:numPr>
                <w:ilvl w:val="0"/>
                <w:numId w:val="56"/>
              </w:numPr>
              <w:tabs>
                <w:tab w:val="left" w:pos="3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52"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Познавательное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 с</w:t>
            </w:r>
            <w:r w:rsidR="009E42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предметами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2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  <w:lang w:eastAsia="ru-RU"/>
              </w:rPr>
              <w:t xml:space="preserve">«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Большой-поменьше-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маленький».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11" w:right="11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Продолжать учить ориентироваться в трёх предметах разной величины. Выполнять последовательные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действия их вкладывания и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выкладывания.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7C0946">
            <w:pPr>
              <w:widowControl w:val="0"/>
              <w:numPr>
                <w:ilvl w:val="0"/>
                <w:numId w:val="56"/>
              </w:numPr>
              <w:tabs>
                <w:tab w:val="left" w:pos="3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12" w:right="536"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 эстетическое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развитие-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«Кошкин дворик».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7" w:lineRule="auto"/>
              <w:ind w:left="104" w:right="112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Учить лепить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способом раскатывания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столбиков, прочно соединять их вместе.</w:t>
            </w:r>
          </w:p>
        </w:tc>
      </w:tr>
    </w:tbl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16038" w:type="dxa"/>
        <w:tblInd w:w="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7"/>
        <w:gridCol w:w="851"/>
        <w:gridCol w:w="2835"/>
        <w:gridCol w:w="2976"/>
        <w:gridCol w:w="2977"/>
        <w:gridCol w:w="2835"/>
        <w:gridCol w:w="2977"/>
      </w:tblGrid>
      <w:tr w:rsidR="00603B97" w:rsidRPr="00603B97" w:rsidTr="00D503A5">
        <w:trPr>
          <w:trHeight w:val="4519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15.03-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19.03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112" w:right="442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«Весна пришла».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52" w:lineRule="auto"/>
              <w:ind w:left="111" w:right="11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Учить создавать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совместно с воспитателем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коллективную композицию. Располагать детали рисунка вверху и внизу, аккуратно пользоваться красками.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2" w:lineRule="exact"/>
              <w:ind w:left="114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2.Физическое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20" w:right="118" w:firstLine="58"/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№ 53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/>
              <w:ind w:left="120" w:right="118" w:firstLine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бегать между линиями, не наступая на них. Закрепить умение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173" w:lineRule="exac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строиться в колонну,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9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1.Художественно -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left="124" w:right="135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Социально-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коммуникативное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- Ознакомление с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64" w:lineRule="exact"/>
              <w:ind w:left="11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окружающим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13" w:right="239" w:firstLine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 кого какая мама». Цель: Закрепит и расширить знания о домашних животных и их детёнышах. Использовать для запоминания названий детёнышей различные тексты.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54" w:lineRule="auto"/>
              <w:ind w:left="123" w:right="2754" w:firstLine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7C0946">
            <w:pPr>
              <w:widowControl w:val="0"/>
              <w:numPr>
                <w:ilvl w:val="0"/>
                <w:numId w:val="55"/>
              </w:numPr>
              <w:tabs>
                <w:tab w:val="left" w:pos="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2" w:hanging="170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Развитие</w:t>
            </w:r>
            <w:r w:rsidR="009E425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речи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«Птичий двор».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49" w:lineRule="auto"/>
              <w:ind w:lef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Вовлекать детей в игровое и речевое взаимодействие. Учить вести диалог, отвечать на вопросы взрослого.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7C0946">
            <w:pPr>
              <w:widowControl w:val="0"/>
              <w:numPr>
                <w:ilvl w:val="0"/>
                <w:numId w:val="55"/>
              </w:numPr>
              <w:tabs>
                <w:tab w:val="left" w:pos="35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6" w:hanging="228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Физическое</w:t>
            </w:r>
            <w:r w:rsidR="009E425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54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 w:line="256" w:lineRule="auto"/>
              <w:ind w:left="139" w:right="7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бегать между линиями, не наступая на них.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left="126" w:right="6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умение детей строиться в колонну, ходить и бегать в колонне друг за другом.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7C0946">
            <w:pPr>
              <w:widowControl w:val="0"/>
              <w:numPr>
                <w:ilvl w:val="0"/>
                <w:numId w:val="57"/>
              </w:numPr>
              <w:tabs>
                <w:tab w:val="left" w:pos="3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118" w:right="445" w:firstLine="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tabs>
                <w:tab w:val="left" w:pos="3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143" w:right="4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2. Познавательное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33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«Подснежники».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4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Закреплять умение путём сминанияи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9" w:lineRule="auto"/>
              <w:ind w:left="127" w:firstLine="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круговых движений ладонями создавать бумажные шарообразные формы и располагать их по всему заданному пространству.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Познавательное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16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Действия с предметами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119" w:right="130" w:firstLine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«Разрезные картинки».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Цель: Развивать сенсорные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способности у детей: Умение по части восстановить целое.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Художественно-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27"/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w w:val="115"/>
                <w:sz w:val="20"/>
                <w:szCs w:val="20"/>
                <w:lang w:eastAsia="ru-RU"/>
              </w:rPr>
              <w:t>Аппликация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54" w:lineRule="auto"/>
              <w:ind w:left="128" w:right="130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лесу расцвёл подснежник».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9" w:right="31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дополнять композицию весеннего леса аппликацией первых цветов. Наклеивать в определённые места силуэты подснежников.</w:t>
            </w:r>
          </w:p>
        </w:tc>
      </w:tr>
      <w:tr w:rsidR="001330CC" w:rsidRPr="00603B97" w:rsidTr="00722FCD">
        <w:trPr>
          <w:trHeight w:val="5330"/>
        </w:trPr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22.03-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26.03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7C0946">
            <w:pPr>
              <w:widowControl w:val="0"/>
              <w:numPr>
                <w:ilvl w:val="0"/>
                <w:numId w:val="53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117" w:right="460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«Звенит капель»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54" w:lineRule="auto"/>
              <w:ind w:left="118" w:right="345" w:firstLine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передавать образы весенней капели, сосулек. Самостоятельно рисовать ритмом мазков, линий. Учить аккуратно пользоваться красками.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7C0946">
            <w:pPr>
              <w:widowControl w:val="0"/>
              <w:numPr>
                <w:ilvl w:val="0"/>
                <w:numId w:val="53"/>
              </w:numPr>
              <w:tabs>
                <w:tab w:val="left" w:pos="2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2" w:hanging="169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Физическое</w:t>
            </w:r>
            <w:r w:rsidR="009E425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развитие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№55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after="0"/>
              <w:ind w:left="122" w:right="142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Учить прыгать с места как можно дальше.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Закреплять умение бросать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вдаль двумя руками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из-за головы.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left="110"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9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1.Художественно-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9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9" w:hanging="10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Социально-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коммуникативное развитие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12" w:firstLine="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-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Ознакомление с окружающим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«Весенние забавы».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after="0" w:line="254" w:lineRule="auto"/>
              <w:ind w:left="114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Закрепить впечатления детей о весне, признаках весеннего времени года. Побуждать детей к высказываниям.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25" cy="1524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8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1.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Развитие речи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56" w:lineRule="auto"/>
              <w:ind w:left="128" w:hanging="3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«Наши гуси у пруда». 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56" w:lineRule="auto"/>
              <w:ind w:left="128" w:hanging="3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Цель: Развивать внеситуативное общение. Побуждать отвечать на вопросы. Подводить к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отгадыванию загадок, к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9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составлению совместно с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39" w:lineRule="exac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воспитателем короткого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8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текста.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8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111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 xml:space="preserve">2. </w:t>
            </w: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Физическое развитие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№56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56" w:lineRule="auto"/>
              <w:ind w:left="109" w:right="62"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прыгать с места как можно дальше. Закреплять умение бросать мяч вдаль двумя руками из-за головы.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7C0946">
            <w:pPr>
              <w:widowControl w:val="0"/>
              <w:numPr>
                <w:ilvl w:val="0"/>
                <w:numId w:val="57"/>
              </w:numPr>
              <w:tabs>
                <w:tab w:val="left" w:pos="3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118" w:right="445" w:firstLine="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7C0946">
            <w:pPr>
              <w:widowControl w:val="0"/>
              <w:numPr>
                <w:ilvl w:val="0"/>
                <w:numId w:val="57"/>
              </w:numPr>
              <w:tabs>
                <w:tab w:val="left" w:pos="3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left="112" w:right="119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Познавательное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Конструирование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24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«Башенка с домиком для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птичек».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1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Учить выбирать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детали , необходимые для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башни по словесному указанию воспитателя и образцу.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Познавательное развитие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116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Действия с предметами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«Пирамидки».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7" w:lineRule="auto"/>
              <w:ind w:left="121" w:right="696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Учить собирать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пирамидки способом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чередования деталей,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39" w:lineRule="exact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 по цвету, форме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39" w:lineRule="exact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величине, в соответствии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36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заданной инструкцией.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2. Художественно-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0" w:line="224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развитие -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34" w:lineRule="exact"/>
              <w:ind w:left="116"/>
              <w:rPr>
                <w:rFonts w:ascii="Times New Roman" w:eastAsia="Times New Roman" w:hAnsi="Times New Roman" w:cs="Times New Roman"/>
                <w:b/>
                <w:w w:val="11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5"/>
                <w:sz w:val="20"/>
                <w:szCs w:val="20"/>
                <w:lang w:eastAsia="ru-RU"/>
              </w:rPr>
              <w:t>Лепка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1" w:right="186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«Весёлые воробушки». 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1" w:right="186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самостоятельно лепить фигурки птиц из частей или целого комка.</w:t>
            </w:r>
          </w:p>
        </w:tc>
      </w:tr>
    </w:tbl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16161" w:type="dxa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"/>
        <w:gridCol w:w="973"/>
        <w:gridCol w:w="10"/>
        <w:gridCol w:w="864"/>
        <w:gridCol w:w="2867"/>
        <w:gridCol w:w="2879"/>
        <w:gridCol w:w="2738"/>
        <w:gridCol w:w="19"/>
        <w:gridCol w:w="2871"/>
        <w:gridCol w:w="8"/>
        <w:gridCol w:w="2882"/>
        <w:gridCol w:w="29"/>
      </w:tblGrid>
      <w:tr w:rsidR="001330CC" w:rsidRPr="00603B97" w:rsidTr="001330CC">
        <w:trPr>
          <w:trHeight w:val="4673"/>
        </w:trPr>
        <w:tc>
          <w:tcPr>
            <w:tcW w:w="994" w:type="dxa"/>
            <w:gridSpan w:val="2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29.03-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 02.04</w:t>
            </w:r>
          </w:p>
        </w:tc>
        <w:tc>
          <w:tcPr>
            <w:tcW w:w="2867" w:type="dxa"/>
            <w:tcBorders>
              <w:top w:val="single" w:sz="6" w:space="0" w:color="343434"/>
              <w:left w:val="single" w:sz="6" w:space="0" w:color="343434"/>
              <w:right w:val="single" w:sz="6" w:space="0" w:color="343434"/>
            </w:tcBorders>
          </w:tcPr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80"/>
                <w:sz w:val="20"/>
                <w:szCs w:val="20"/>
                <w:lang w:eastAsia="ru-RU"/>
              </w:rPr>
              <w:t xml:space="preserve">I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. Художественно-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—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Рисование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160" w:firstLine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«Сол</w:t>
            </w:r>
            <w:r w:rsidRPr="00603B97">
              <w:rPr>
                <w:rFonts w:ascii="Times New Roman" w:eastAsia="Times New Roman" w:hAnsi="Times New Roman" w:cs="Times New Roman"/>
                <w:spacing w:val="-39"/>
                <w:w w:val="95"/>
                <w:sz w:val="20"/>
                <w:szCs w:val="20"/>
                <w:lang w:eastAsia="ru-RU"/>
              </w:rPr>
              <w:t>н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ы</w:t>
            </w:r>
            <w:r w:rsidRPr="00603B97">
              <w:rPr>
                <w:rFonts w:ascii="Times New Roman" w:eastAsia="Times New Roman" w:hAnsi="Times New Roman" w:cs="Times New Roman"/>
                <w:spacing w:val="-39"/>
                <w:w w:val="95"/>
                <w:sz w:val="20"/>
                <w:szCs w:val="20"/>
                <w:lang w:eastAsia="ru-RU"/>
              </w:rPr>
              <w:t>ш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ко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—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вёдрышко».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Учить передавать изобразительными средствами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цветовы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пятном, линиями красного,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жёлтого и оранжевого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цветов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 солнышка.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</w:t>
            </w:r>
            <w:r w:rsidRPr="00603B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располагать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посередине листа.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2.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Физическое развитие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№57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бросать мяч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4" w:right="589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 другу двумя руками. Повторить лазание по лестнице-стремянке.</w:t>
            </w:r>
          </w:p>
        </w:tc>
        <w:tc>
          <w:tcPr>
            <w:tcW w:w="2879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1.Художественно-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—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Социально-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коммуникативное развитие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-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Ознакомление с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окружающим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96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«Маша с друзьями обедает»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6" w:right="100" w:firstLine="12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Расширять представления детей о домашних  </w:t>
            </w:r>
            <w:r w:rsidRPr="00603B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животных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 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они нуждаются в заботе,их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нужно кормить.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738" w:firstLine="13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Воспитывать у детей добрые чувства по отношению к ним.</w:t>
            </w:r>
          </w:p>
        </w:tc>
        <w:tc>
          <w:tcPr>
            <w:tcW w:w="2757" w:type="dxa"/>
            <w:gridSpan w:val="2"/>
            <w:tcBorders>
              <w:top w:val="single" w:sz="6" w:space="0" w:color="343434"/>
              <w:left w:val="single" w:sz="6" w:space="0" w:color="343434"/>
              <w:right w:val="single" w:sz="6" w:space="0" w:color="343434"/>
            </w:tcBorders>
          </w:tcPr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1.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Развитие речи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«Дождик песенку поёт». Цель: Вовлекать детей в игровое и речевое взаимодействие. Учить вести диалог,  отвечать на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взрослого.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 w:firstLine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Обогащать словарь образными словами.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Физическое развитие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№58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 w:right="153" w:firstLine="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бросать мяч друг другу двумя руками. Повторить лазание по лестнице-стремянке.</w:t>
            </w:r>
          </w:p>
        </w:tc>
        <w:tc>
          <w:tcPr>
            <w:tcW w:w="2879" w:type="dxa"/>
            <w:gridSpan w:val="2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1330CC" w:rsidRPr="00603B97" w:rsidRDefault="001330CC" w:rsidP="001330CC">
            <w:pPr>
              <w:widowControl w:val="0"/>
              <w:numPr>
                <w:ilvl w:val="0"/>
                <w:numId w:val="54"/>
              </w:numPr>
              <w:tabs>
                <w:tab w:val="left" w:pos="3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73" w:hanging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Познавательное развитие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Конструирование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505" w:firstLine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«Машенька катается на лодочке».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131" w:firstLine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детей строить лодочку из разных деталей, различая их по цвету, форме.величине.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60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разбирать постройки и складывать детали.</w:t>
            </w:r>
          </w:p>
        </w:tc>
        <w:tc>
          <w:tcPr>
            <w:tcW w:w="2911" w:type="dxa"/>
            <w:gridSpan w:val="2"/>
            <w:tcBorders>
              <w:top w:val="single" w:sz="6" w:space="0" w:color="343434"/>
              <w:left w:val="single" w:sz="6" w:space="0" w:color="343434"/>
              <w:right w:val="single" w:sz="6" w:space="0" w:color="343434"/>
            </w:tcBorders>
          </w:tcPr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i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Познавательное развитие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Действия с предметами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4" w:right="241" w:firstLine="5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«Верстачки и молоточки»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4" w:right="24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Учит детей </w:t>
            </w:r>
            <w:r w:rsidRPr="00603B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выполнять действия</w:t>
            </w:r>
            <w:r w:rsidR="009E4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орудийного характера, воздействуя одним предметом на другой.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моторику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пальцев, координацию рук.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0" w:right="641" w:hanging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Художественно- 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Аппликация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241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 весёлого скворца». Цель: Использовать полученные ранее навыки по наклеиванию для создания из частейдомика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скворца. Учитьнаклеивать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bCs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Cs/>
                <w:w w:val="105"/>
                <w:sz w:val="20"/>
                <w:szCs w:val="20"/>
                <w:lang w:eastAsia="ru-RU"/>
              </w:rPr>
              <w:t>детали в определённые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eastAsia="ru-RU"/>
              </w:rPr>
              <w:t>места.</w:t>
            </w:r>
          </w:p>
        </w:tc>
      </w:tr>
      <w:tr w:rsidR="001330CC" w:rsidRPr="00603B97" w:rsidTr="00722FCD">
        <w:trPr>
          <w:gridBefore w:val="1"/>
          <w:gridAfter w:val="1"/>
          <w:wBefore w:w="21" w:type="dxa"/>
          <w:wAfter w:w="29" w:type="dxa"/>
          <w:trHeight w:val="4816"/>
        </w:trPr>
        <w:tc>
          <w:tcPr>
            <w:tcW w:w="983" w:type="dxa"/>
            <w:gridSpan w:val="2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textDirection w:val="btLr"/>
            <w:vAlign w:val="center"/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7" w:after="0" w:line="240" w:lineRule="auto"/>
              <w:ind w:left="113" w:right="2024"/>
              <w:jc w:val="center"/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 xml:space="preserve">                         Апрель</w:t>
            </w:r>
          </w:p>
        </w:tc>
        <w:tc>
          <w:tcPr>
            <w:tcW w:w="86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05.04-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09.04</w:t>
            </w:r>
          </w:p>
        </w:tc>
        <w:tc>
          <w:tcPr>
            <w:tcW w:w="2867" w:type="dxa"/>
            <w:tcBorders>
              <w:top w:val="single" w:sz="6" w:space="0" w:color="2F2F2F"/>
              <w:left w:val="single" w:sz="6" w:space="0" w:color="2F2F2F"/>
              <w:right w:val="single" w:sz="6" w:space="0" w:color="2F2F2F"/>
            </w:tcBorders>
          </w:tcPr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Художественно-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эстетическое </w:t>
            </w:r>
            <w:r w:rsidRPr="00603B97">
              <w:rPr>
                <w:rFonts w:ascii="Times New Roman" w:eastAsia="Times New Roman" w:hAnsi="Times New Roman" w:cs="Times New Roman"/>
                <w:bCs/>
                <w:w w:val="105"/>
                <w:sz w:val="20"/>
                <w:szCs w:val="20"/>
                <w:lang w:eastAsia="ru-RU"/>
              </w:rPr>
              <w:t>развитие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  <w:lang w:eastAsia="ru-RU"/>
              </w:rPr>
              <w:t>Рисование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«Травка зеленеет»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411" w:firstLine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передавать образ весенней природы доступными детям изобразительными средствами, располагать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внизу листа.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1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2.Физическое развитие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№59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51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Приучать ходить парами, меняя направление, обходя предметы. Повторить прыжки вверх с касанием предмета.</w:t>
            </w:r>
          </w:p>
        </w:tc>
        <w:tc>
          <w:tcPr>
            <w:tcW w:w="28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</w:tcPr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1.Художественно-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—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Социально-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коммуникативное развитие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-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Ознакомление с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окружающим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«Вот и люди спят, вот и звери спят»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8" w:firstLine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Рассказать детям о том, как спят птицы, звери, люди. Привлекать детей к участию в разыгрывании.</w:t>
            </w:r>
          </w:p>
        </w:tc>
        <w:tc>
          <w:tcPr>
            <w:tcW w:w="273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</w:tcPr>
          <w:p w:rsidR="001330CC" w:rsidRPr="00603B97" w:rsidRDefault="001330CC" w:rsidP="001330CC">
            <w:pPr>
              <w:widowControl w:val="0"/>
              <w:numPr>
                <w:ilvl w:val="0"/>
                <w:numId w:val="55"/>
              </w:numPr>
              <w:tabs>
                <w:tab w:val="left" w:pos="2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2" w:hanging="1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Развитиеречи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0" w:right="158" w:hang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«Вместо хвостика крючок, вместо носа </w:t>
            </w:r>
            <w:r w:rsidRPr="00603B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пятачок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1" w:hanging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Вовлекать детей в игровое и речевое взаимодействие. Учить вести диалог, отвечать на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вопросы взрослого.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Обогащатьсловарь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eastAsia="ru-RU"/>
              </w:rPr>
              <w:t>образными словами.</w:t>
            </w:r>
          </w:p>
          <w:p w:rsidR="001330CC" w:rsidRPr="00603B97" w:rsidRDefault="001330CC" w:rsidP="001330CC">
            <w:pPr>
              <w:widowControl w:val="0"/>
              <w:tabs>
                <w:tab w:val="left" w:pos="3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330CC" w:rsidRPr="00603B97" w:rsidRDefault="001330CC" w:rsidP="001330CC">
            <w:pPr>
              <w:widowControl w:val="0"/>
              <w:numPr>
                <w:ilvl w:val="0"/>
                <w:numId w:val="55"/>
              </w:numPr>
              <w:tabs>
                <w:tab w:val="left" w:pos="3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8" w:hanging="2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Физическоеразвитие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№60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58" w:firstLin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Приучать ходить парами, меня я направление, обходя предметы. Повторить прыжки вверх с касанием </w:t>
            </w:r>
            <w:r w:rsidRPr="00603B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предмета.</w:t>
            </w:r>
          </w:p>
        </w:tc>
        <w:tc>
          <w:tcPr>
            <w:tcW w:w="2890" w:type="dxa"/>
            <w:gridSpan w:val="2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</w:tcPr>
          <w:p w:rsidR="001330CC" w:rsidRPr="00603B97" w:rsidRDefault="001330CC" w:rsidP="001330CC">
            <w:pPr>
              <w:widowControl w:val="0"/>
              <w:tabs>
                <w:tab w:val="left" w:pos="3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1.Художественно-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1330CC">
            <w:pPr>
              <w:widowControl w:val="0"/>
              <w:numPr>
                <w:ilvl w:val="0"/>
                <w:numId w:val="54"/>
              </w:numPr>
              <w:tabs>
                <w:tab w:val="left" w:pos="36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1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Познавательноеразвитие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Конструирование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12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«Воробушки купаются». Цель: Закреплять умение детей мять и комкать бумагу для получения объёмных круглых фигур.</w:t>
            </w:r>
          </w:p>
        </w:tc>
        <w:tc>
          <w:tcPr>
            <w:tcW w:w="2890" w:type="dxa"/>
            <w:gridSpan w:val="2"/>
            <w:tcBorders>
              <w:top w:val="single" w:sz="6" w:space="0" w:color="2F2F2F"/>
              <w:left w:val="single" w:sz="6" w:space="0" w:color="2F2F2F"/>
              <w:right w:val="single" w:sz="6" w:space="0" w:color="2F2F2F"/>
            </w:tcBorders>
          </w:tcPr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. Познавательное развитие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eastAsia="ru-RU"/>
              </w:rPr>
              <w:t xml:space="preserve">Действия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с предметами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6" w:right="366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«Расписные яички» 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6" w:right="366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Цепь:</w:t>
            </w:r>
            <w:r w:rsidR="009E42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соотносить предметы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237"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величине. Развивать более тонкое зрительное восприятие при совмещении деталейпо рисунку.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Совершенствовать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моторику пальцев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366" w:firstLine="4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366" w:firstLine="4"/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2. Художественно-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w w:val="115"/>
                <w:sz w:val="20"/>
                <w:szCs w:val="20"/>
                <w:lang w:eastAsia="ru-RU"/>
              </w:rPr>
              <w:t>Лепка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«Птичка поёт, гнёздышко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вьёт».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лепить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гнёздышко.</w:t>
            </w:r>
          </w:p>
        </w:tc>
      </w:tr>
    </w:tbl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16241" w:type="dxa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9"/>
        <w:gridCol w:w="861"/>
        <w:gridCol w:w="2895"/>
        <w:gridCol w:w="2501"/>
        <w:gridCol w:w="3149"/>
        <w:gridCol w:w="2905"/>
        <w:gridCol w:w="2931"/>
      </w:tblGrid>
      <w:tr w:rsidR="00603B97" w:rsidRPr="00603B97" w:rsidTr="001330CC">
        <w:trPr>
          <w:trHeight w:val="4248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12.04-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16.04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tabs>
                <w:tab w:val="left" w:pos="35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34" w:right="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0" w:right="111" w:firstLine="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«Вырос наш зелёный лук». Цель: Учить самостоятельно располагать изображение в определённой части листа бумаг и, аккуратно пользоваться красками.</w:t>
            </w:r>
          </w:p>
          <w:p w:rsidR="00603B97" w:rsidRPr="00603B97" w:rsidRDefault="00603B97" w:rsidP="00603B97">
            <w:pPr>
              <w:widowControl w:val="0"/>
              <w:tabs>
                <w:tab w:val="left" w:pos="2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2. Физическое</w:t>
            </w:r>
            <w:r w:rsidR="009E425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8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№61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9" w:lineRule="auto"/>
              <w:ind w:left="124" w:right="111"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Упражнять детей в ходьбе по ограниченной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9" w:lineRule="auto"/>
              <w:ind w:left="124" w:right="111"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поверхности, выполняя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8" w:after="0" w:line="252" w:lineRule="auto"/>
              <w:ind w:left="123" w:right="124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задания. Повторить прыжки на двух ногах с продвижением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вперёд.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1.Художественно-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17" w:right="427" w:firstLine="6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w w:val="95"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tabs>
                <w:tab w:val="left" w:pos="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2. .Социально-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23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-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Ознакомление с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34" w:lineRule="exact"/>
              <w:ind w:left="122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окружающим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23" w:righ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зовут лошадку?»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23" w:righ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Продолжать знакомить детей с домашними животными и их детёнышами. Учить выражать словом свои впечатления.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tabs>
                <w:tab w:val="left" w:pos="31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41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1. Развитиеречи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«Длинное ухо и клубок-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колючий бок».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4" w:lineRule="auto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Цель: Вовлекать детей в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и речевое взаимодействие.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64" w:lineRule="auto"/>
              <w:ind w:left="129"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Включаться игровыми действиями в ролевой диалог. Учить самостоятельно строить высказывания.</w:t>
            </w:r>
          </w:p>
          <w:p w:rsidR="00603B97" w:rsidRPr="00603B97" w:rsidRDefault="00603B97" w:rsidP="00603B97">
            <w:pPr>
              <w:widowControl w:val="0"/>
              <w:tabs>
                <w:tab w:val="left" w:pos="35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right="2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2. Физическое развитие </w:t>
            </w:r>
          </w:p>
          <w:p w:rsidR="00603B97" w:rsidRPr="00603B97" w:rsidRDefault="00603B97" w:rsidP="00603B97">
            <w:pPr>
              <w:widowControl w:val="0"/>
              <w:tabs>
                <w:tab w:val="left" w:pos="35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28" w:right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62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left="13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Упражнять детей в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ходьбе по ограниченной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поверхности, выполняя различные задания.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прыжкина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50" w:lineRule="atLeast"/>
              <w:ind w:left="135" w:right="441" w:hanging="8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двух ногах с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продвижением вперед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140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65"/>
                <w:sz w:val="20"/>
                <w:szCs w:val="20"/>
                <w:lang w:eastAsia="ru-RU"/>
              </w:rPr>
              <w:t xml:space="preserve">1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Художественно- 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140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65"/>
                <w:sz w:val="20"/>
                <w:szCs w:val="20"/>
                <w:lang w:eastAsia="ru-RU"/>
              </w:rPr>
              <w:t xml:space="preserve">——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27" w:firstLine="5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Познавательное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 зелёный лук».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54" w:lineRule="auto"/>
              <w:ind w:left="129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аккуратно разрывать бумаги и скручивать её круговыми движениями ладоней.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52" w:lineRule="auto"/>
              <w:ind w:left="129" w:right="166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координацию движения рук.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1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Познавательное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52" w:lineRule="exact"/>
              <w:ind w:left="128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Действия с предметами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29" w:right="237" w:firstLine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«Чудесный мешочек». 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29" w:right="237" w:firstLine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Цела: Развивать тактильную чувствительность ладоней, кончиков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128" w:right="536" w:firstLine="13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Приобщать детей к действиям ощупывания предметов.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122" w:hanging="6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– 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122" w:hanging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after="0" w:line="242" w:lineRule="auto"/>
              <w:ind w:left="124" w:right="121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«Лошадка:  цок-цок-цок». Цель: Учить лепить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фигурку лошадки из целого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куска, украшать фигурку налепами.</w:t>
            </w:r>
          </w:p>
        </w:tc>
      </w:tr>
      <w:tr w:rsidR="00603B97" w:rsidRPr="00603B97" w:rsidTr="001330CC">
        <w:trPr>
          <w:trHeight w:val="4390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19.04-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23.04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152" w:right="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«Посадим деревца».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left="120" w:right="416" w:firstLine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изображать деревце: ствол, ветки, первые листочки.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tabs>
                <w:tab w:val="left" w:pos="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2. Физическое</w:t>
            </w:r>
            <w:r w:rsidR="009E425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№63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4" w:lineRule="auto"/>
              <w:ind w:left="122" w:right="111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упражнять детей в ходьбе и беге между линиями с различной скоростью.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123" w:right="111" w:firstLine="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Приучать слушать сигнал, действовать по сигналу.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56" w:lineRule="auto"/>
              <w:ind w:left="134" w:hanging="8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Закреплять умение ползать под различными препятствиями.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1.Художественно-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17" w:right="427" w:firstLine="6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w w:val="95"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tabs>
                <w:tab w:val="left" w:pos="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. Социально-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23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-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Ознакомление с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34" w:lineRule="exact"/>
              <w:ind w:left="122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окружающим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«Жили у бабуси два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весёлых гуся».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52" w:lineRule="auto"/>
              <w:ind w:left="118"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фольклорным текстом. Уточнить представление о гусе: красные, лапки, длинная шея. Крылья.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tabs>
                <w:tab w:val="left" w:pos="29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left="129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1. Развитиеречи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 дома начинается у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9" w:lineRule="auto"/>
              <w:ind w:left="116" w:right="29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и кончается».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9" w:lineRule="auto"/>
              <w:ind w:left="116" w:right="29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Формировать умение вести диалог. В процессе звукоподражаний закрепить правильное произношение гласных звуков.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9" w:lineRule="auto"/>
              <w:ind w:left="116" w:right="29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tabs>
                <w:tab w:val="left" w:pos="345"/>
              </w:tabs>
              <w:kinsoku w:val="0"/>
              <w:overflowPunct w:val="0"/>
              <w:autoSpaceDE w:val="0"/>
              <w:autoSpaceDN w:val="0"/>
              <w:adjustRightInd w:val="0"/>
              <w:spacing w:before="22" w:after="0" w:line="246" w:lineRule="exact"/>
              <w:ind w:left="115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2. Физическое</w:t>
            </w:r>
            <w:r w:rsidR="009E425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№64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9" w:lineRule="auto"/>
              <w:ind w:left="119" w:right="24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упражнять детей в ходьбе и беге между линиями с различной скоростью.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54" w:lineRule="auto"/>
              <w:ind w:left="112" w:firstLine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Приучать действовать по сигналу. Закреплять умение ползать под различными препятствиями.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5" w:lineRule="exact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Художественно-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left="117" w:firstLine="3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эстетическое развитие —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left="117" w:firstLine="3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95"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1" w:lineRule="auto"/>
              <w:ind w:left="110" w:right="108" w:firstLine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Познавательное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«Маша едет на дачу».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54" w:lineRule="auto"/>
              <w:ind w:left="111" w:right="29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Закреплять умение строить во взаимодействии со взрослым знакомые конструкции, обыгрывать их. Продолжать учить выделять детали строителя: кубик, кирпичик, призму, пластину.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7C0946">
            <w:pPr>
              <w:widowControl w:val="0"/>
              <w:numPr>
                <w:ilvl w:val="0"/>
                <w:numId w:val="58"/>
              </w:numPr>
              <w:tabs>
                <w:tab w:val="left" w:pos="35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hanging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after="0" w:line="246" w:lineRule="exact"/>
              <w:ind w:left="119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Действия с предметами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left="113" w:right="237"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«Забавные лодочки». Цель: Организовать детское экспериментирование: обратить  внимание  на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то,</w:t>
            </w:r>
          </w:p>
          <w:p w:rsidR="00603B97" w:rsidRPr="00603B97" w:rsidRDefault="009E425A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 w:line="254" w:lineRule="auto"/>
              <w:ind w:left="112" w:right="199" w:firstLine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603B97"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3B97"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3B97"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3B97"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3B97"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воде держатся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3B97"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,другие—тонут.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7C0946">
            <w:pPr>
              <w:widowControl w:val="0"/>
              <w:numPr>
                <w:ilvl w:val="0"/>
                <w:numId w:val="58"/>
              </w:numPr>
              <w:tabs>
                <w:tab w:val="left" w:pos="3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4" w:right="530" w:hanging="1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Художественно-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Лепка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14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«Два весёлых гуся»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сюжетно-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7" w:lineRule="auto"/>
              <w:ind w:left="107" w:right="237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замысел. Использовать умения, полученные ранее в лепке фигуры птицы из целого куска.</w:t>
            </w:r>
          </w:p>
        </w:tc>
      </w:tr>
    </w:tbl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16246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"/>
        <w:gridCol w:w="983"/>
        <w:gridCol w:w="871"/>
        <w:gridCol w:w="2880"/>
        <w:gridCol w:w="13"/>
        <w:gridCol w:w="2883"/>
        <w:gridCol w:w="20"/>
        <w:gridCol w:w="2735"/>
        <w:gridCol w:w="24"/>
        <w:gridCol w:w="2938"/>
        <w:gridCol w:w="2872"/>
        <w:gridCol w:w="16"/>
      </w:tblGrid>
      <w:tr w:rsidR="00603B97" w:rsidRPr="00603B97" w:rsidTr="001330CC">
        <w:trPr>
          <w:trHeight w:val="4531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26.04-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30.04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98" w:firstLine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80"/>
                <w:sz w:val="20"/>
                <w:szCs w:val="20"/>
                <w:lang w:eastAsia="ru-RU"/>
              </w:rPr>
              <w:t xml:space="preserve">1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8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right="1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«Одуванчики цветы, словно солнышки желты». Цель: Учить изображать цветы на большом пространстве листа; навыкам рисования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«рядом»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№65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right="95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Закреплять умение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катать шарики, мячи одной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двумя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руками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другу.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Приучать ходить медленно,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быстро; менять направление по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сигналу.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Художественно-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эстетическое развитие —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2. Социально-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коммуникативное развитие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-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Ознакомление с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w w:val="13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30"/>
                <w:sz w:val="20"/>
                <w:szCs w:val="20"/>
                <w:lang w:eastAsia="ru-RU"/>
              </w:rPr>
              <w:t>окружающим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 экскурсию в зоосад» Цель: Учить узнавать знакомых животных на картинке, называть их.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1330CC">
            <w:pPr>
              <w:widowControl w:val="0"/>
              <w:tabs>
                <w:tab w:val="left" w:pos="29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1.Развитиеречи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«Мой Мишка»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 w:firstLine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Побуждать детей вступать во внеситуативное общение. Подводить к составлению короткого текста- повествования вместе с воспитателем.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1330CC">
            <w:pPr>
              <w:widowControl w:val="0"/>
              <w:tabs>
                <w:tab w:val="left" w:pos="3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2. Физическое</w:t>
            </w:r>
            <w:r w:rsidR="009E425A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развитие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№66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7" w:right="130"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Закреплять умение катать шарики, мячи одной и двумя руками друг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дpyry. Приучать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ходить медленно, быстро;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направление по сигналу.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firstLine="21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эстетическое развитие —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szCs w:val="20"/>
                <w:lang w:eastAsia="ru-RU"/>
              </w:rPr>
              <w:drawing>
                <wp:inline distT="0" distB="0" distL="0" distR="0">
                  <wp:extent cx="502920" cy="1219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2. Познавательное развитие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b/>
                <w:w w:val="11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5"/>
                <w:sz w:val="20"/>
                <w:szCs w:val="20"/>
                <w:lang w:eastAsia="ru-RU"/>
              </w:rPr>
              <w:t>Конструирование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7" w:right="366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«Наши одуванчики» Цель: закреплять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скатывать комочки из мягкой бумаги разной величины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.развивать координацию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рук.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1.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Действия с предметами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«Ловись  рыбка»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51"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Цель: Продолжать учить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простейшим способам использования вспомогательных предметов в качестве орудий для выполнения той или иной задачи.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51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Научить пользоваться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сачками.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 w:right="151" w:hanging="2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– 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 w:right="151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«Улитка, улитка, высунь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рожки».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firstLine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передавать в лепке образ улитки, стимулировать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развитие.</w:t>
            </w:r>
          </w:p>
        </w:tc>
      </w:tr>
      <w:tr w:rsidR="001330CC" w:rsidRPr="00603B97" w:rsidTr="00722FCD">
        <w:trPr>
          <w:gridBefore w:val="1"/>
          <w:gridAfter w:val="1"/>
          <w:wBefore w:w="11" w:type="dxa"/>
          <w:wAfter w:w="16" w:type="dxa"/>
          <w:trHeight w:val="492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 03.05-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 07.05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Художественно-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эстетическое развитие —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Рисование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«Божья коровка, чёрная головка»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Учить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самостоятельно завершать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выполненную ранее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eastAsia="ru-RU"/>
              </w:rPr>
              <w:t>композицию.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eastAsia="ru-RU"/>
              </w:rPr>
            </w:pP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2.Физическое развитие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№67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Приучать детей бегать в различных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направлениях, чередовать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ходьбу и </w:t>
            </w:r>
            <w:r w:rsidRPr="00603B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бег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сигналу воспитателя. Учить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 xml:space="preserve">выполнять прыжок в длину 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места с правильным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отталкиванием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1.Художественно-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эстетическое развитие —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Музыка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Социально-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коммуникативное развитие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hanging="1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- Ознакомление с окружающим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 чём люди ездят?»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Закреплять и расширять знания детей о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транспорте. Подводить к пониманию обобщённого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«транспорт».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1330CC">
            <w:pPr>
              <w:widowControl w:val="0"/>
              <w:tabs>
                <w:tab w:val="left" w:pos="30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1. Развитие</w:t>
            </w:r>
            <w:r w:rsidR="009E425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речи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396" w:hanging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«Лейка, лейка, воды не жалей-ка».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2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Побуждать самостоятельно строить высказывания, описывая предметы.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2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1330CC">
            <w:pPr>
              <w:widowControl w:val="0"/>
              <w:tabs>
                <w:tab w:val="left" w:pos="3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2. Физическое</w:t>
            </w:r>
            <w:r w:rsidR="009E425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развитие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68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Приучать детей бегать в различных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направлениях, чередовать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ходьбу и бег по сигналу воспитателя. . Учить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 xml:space="preserve">выполнять прыжок в длину 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" w:firstLine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места с правильным отталкиванием и приземлением.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1330CC">
            <w:pPr>
              <w:widowControl w:val="0"/>
              <w:tabs>
                <w:tab w:val="left" w:pos="3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Художественно-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4" w:right="431" w:firstLine="3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w w:val="95"/>
                <w:sz w:val="20"/>
                <w:szCs w:val="20"/>
                <w:lang w:eastAsia="ru-RU"/>
              </w:rPr>
              <w:t>Музыка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1330CC">
            <w:pPr>
              <w:widowControl w:val="0"/>
              <w:tabs>
                <w:tab w:val="left" w:pos="35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2. Познавательное</w:t>
            </w:r>
            <w:r w:rsidR="009E425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развитие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Конструирование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 w:right="374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«Машин двор на даче». Цель: Расширять представления детей о возможностях использования таких деталей, как кубик, кирпичик, пластина,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призма — привозведении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построек дляигры.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1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Познавательное развитие</w:t>
            </w:r>
          </w:p>
          <w:p w:rsidR="001330CC" w:rsidRPr="00603B97" w:rsidRDefault="009E425A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Дей</w:t>
            </w:r>
            <w:r w:rsidR="001330CC"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ствия с предметами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2" w:right="258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«Летающие бабочки» Цель: Закреплять знания детей о цвете предметов; умение соотносить предметы по цвету.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 w:hanging="3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2. Художественно-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Аппликация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«Едем на дачу»</w:t>
            </w:r>
          </w:p>
          <w:p w:rsidR="001330CC" w:rsidRPr="00603B97" w:rsidRDefault="001330CC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258"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использовать полученные ранее умения наклеивания готовых форм, самостоятельно располагать предметы на пространстве листа.</w:t>
            </w:r>
          </w:p>
        </w:tc>
      </w:tr>
    </w:tbl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16201" w:type="dxa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869"/>
        <w:gridCol w:w="2875"/>
        <w:gridCol w:w="2898"/>
        <w:gridCol w:w="2754"/>
        <w:gridCol w:w="2888"/>
        <w:gridCol w:w="2917"/>
      </w:tblGrid>
      <w:tr w:rsidR="001330CC" w:rsidRPr="00603B97" w:rsidTr="001330CC">
        <w:trPr>
          <w:trHeight w:val="248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10.05-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14.05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1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Художественно-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17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—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13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Рисование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15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«Посадим деревца».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after="0" w:line="229" w:lineRule="exact"/>
              <w:ind w:left="123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Цель: Учить изображать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11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деревце: ствол, вести,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2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первые листочки.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2.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Физическое развитие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22" w:lineRule="exact"/>
              <w:ind w:left="115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№65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56" w:lineRule="auto"/>
              <w:ind w:left="116" w:right="106" w:firstLine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Цель: Закреплять умение катать шарики, мячи одной и двумя руками друг другу . Приучать ходить медленно, быстро; менять направление посигналу.</w:t>
            </w: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1.Художественно - 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— 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35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35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35" w:hanging="6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. Социально-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коммуникативное развитие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56" w:lineRule="auto"/>
              <w:ind w:left="128" w:hanging="3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-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Ознакомление с окружающим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«Весенние забавы».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52" w:lineRule="auto"/>
              <w:ind w:left="130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Закрепить впечатления детей о весне, признаках весеннего времени года. Побуждать детей к высказываниям.</w:t>
            </w: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tabs>
                <w:tab w:val="left" w:pos="299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30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1. Развитие</w:t>
            </w:r>
            <w:r w:rsidR="009E425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речи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52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«Дождик песенку поёт». Цель: Вовлекать детей в игровое и речевое взаимодействия. Учить вести диалог, отвечать на вопросы взрослого.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22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Обогащать словарь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образными словами.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tabs>
                <w:tab w:val="left" w:pos="35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2.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Физическоеразвитие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№66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56" w:lineRule="auto"/>
              <w:ind w:left="127" w:righ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Закреплять умение катать шарики, мячи одной и двумя руками друг другу. Приучать ходить медленно, быстро; менять направление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сигналу.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142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80"/>
                <w:sz w:val="20"/>
                <w:szCs w:val="20"/>
                <w:lang w:eastAsia="ru-RU"/>
              </w:rPr>
              <w:t xml:space="preserve">1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Художественно- 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8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Познавательное развитие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28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Конструирование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52" w:lineRule="auto"/>
              <w:ind w:left="127" w:right="124" w:firstLine="2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«Маша едет на  дачу». Цель: Закреплять умение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строить во взаимодействии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взрослым знакомые конструкции, обыгрывать их. Продолжать учить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выделять деталистроителя: </w:t>
            </w: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кубик, кирпичик, призму, пластину.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27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1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Познавательное развитие</w:t>
            </w:r>
          </w:p>
        </w:tc>
      </w:tr>
      <w:tr w:rsidR="001330CC" w:rsidRPr="00603B97" w:rsidTr="001330CC">
        <w:trPr>
          <w:trHeight w:val="4302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56" w:lineRule="auto"/>
              <w:ind w:left="116" w:right="106" w:firstLine="9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26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Действия с предметами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«Чудесный мешочек».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4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Цель: Развивать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3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тактильную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141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чувствительность ладоней,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17" w:lineRule="exact"/>
              <w:ind w:left="137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кончиков пальцев.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54" w:lineRule="auto"/>
              <w:ind w:left="124" w:right="509" w:firstLine="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Приобщать детей к действиям ощупывания предметов.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56" w:lineRule="auto"/>
              <w:ind w:left="123" w:right="509" w:hanging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2.. 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-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«Лошадка: цок-цок-цок».</w:t>
            </w:r>
          </w:p>
          <w:p w:rsidR="001330CC" w:rsidRPr="00603B97" w:rsidRDefault="001330CC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52" w:lineRule="auto"/>
              <w:ind w:left="125" w:right="110"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лепить фигурку лошадки изцелого куска, украшать фигурку налепами.</w:t>
            </w:r>
          </w:p>
        </w:tc>
      </w:tr>
      <w:tr w:rsidR="00603B97" w:rsidRPr="00603B97" w:rsidTr="001330CC">
        <w:trPr>
          <w:trHeight w:val="4248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>17.05-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lang w:eastAsia="ru-RU"/>
              </w:rPr>
              <w:t xml:space="preserve">    21.05 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l. Художественно- 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«Божья коровка, чёрная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головка»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6" w:right="211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Учить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самостоятельно завершать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выполненную ранее композицию.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2.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Физическое развитие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78" w:firstLine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№ 55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78" w:firstLine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Учить прыгать с места как можно дальше.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Закреплять умение бросать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вдаль двумя руками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из-за головы.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firstLine="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2. Социально-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коммуникативное развитие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 w:hanging="1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- Ознакомление с окружающим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«Козлята и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волк».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внимательно слушать сказку, эмоционально откликаться на её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содержание.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200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представления о животных.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7" w:rsidRPr="00603B97" w:rsidRDefault="00603B97" w:rsidP="001330CC">
            <w:pPr>
              <w:widowControl w:val="0"/>
              <w:tabs>
                <w:tab w:val="left" w:pos="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1. Развитие</w:t>
            </w:r>
            <w:r w:rsidR="009E425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речи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 w:righ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за зверюшка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зелёная   квакушка?»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 w:righ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Вовлекать детей в разговор. Побуждать высказываться о том, что видишь. Обогащать словарь точными определениями, глаголами.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1330CC">
            <w:pPr>
              <w:widowControl w:val="0"/>
              <w:tabs>
                <w:tab w:val="left" w:pos="3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2. Физическое</w:t>
            </w:r>
            <w:r w:rsidR="009E425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развитие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6" w:right="209"/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eastAsia="ru-RU"/>
              </w:rPr>
              <w:t>№ 56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6" w:right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прыгать с места как можно дальше. Закреплять умение бросать мяч вдаль двумя руками из—за головы.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4" w:firstLine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Художественно- 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Познавательное развитие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>Конструирование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75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«Машин двор на даче». Цель: Расширять представления детей о возможностях использования таких деталей, как кубик, кирпичик, пластина,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призма — привозведении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построек для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7" w:rsidRPr="00603B97" w:rsidRDefault="00603B97" w:rsidP="001330CC">
            <w:pPr>
              <w:widowControl w:val="0"/>
              <w:tabs>
                <w:tab w:val="left" w:pos="35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1. Познавательное развитие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 с</w:t>
            </w:r>
            <w:r w:rsidR="009E42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предметами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«Забавные лодочки».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15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Организовать детское экспериментирование: обратить внимание на то, что одни предметы на воде держатся, другие — тонут. 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5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1330CC">
            <w:pPr>
              <w:widowControl w:val="0"/>
              <w:tabs>
                <w:tab w:val="left" w:pos="3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Художественно- эстетическое развитие – </w:t>
            </w:r>
          </w:p>
          <w:p w:rsidR="00603B97" w:rsidRPr="00603B97" w:rsidRDefault="00603B97" w:rsidP="001330CC">
            <w:pPr>
              <w:widowControl w:val="0"/>
              <w:tabs>
                <w:tab w:val="left" w:pos="3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«Весёлые воробушки».</w:t>
            </w:r>
          </w:p>
          <w:p w:rsidR="00603B97" w:rsidRPr="00603B97" w:rsidRDefault="00603B97" w:rsidP="001330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самостоятельно лепить фигурки птиц из частей или целого комка.</w:t>
            </w:r>
          </w:p>
        </w:tc>
      </w:tr>
    </w:tbl>
    <w:p w:rsidR="00603B97" w:rsidRPr="00603B97" w:rsidRDefault="00603B97" w:rsidP="00603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16176" w:type="dxa"/>
        <w:tblInd w:w="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6"/>
        <w:gridCol w:w="859"/>
        <w:gridCol w:w="3413"/>
        <w:gridCol w:w="2693"/>
        <w:gridCol w:w="2693"/>
        <w:gridCol w:w="2579"/>
        <w:gridCol w:w="2943"/>
      </w:tblGrid>
      <w:tr w:rsidR="00603B97" w:rsidRPr="00603B97" w:rsidTr="001330CC">
        <w:trPr>
          <w:trHeight w:val="4668"/>
        </w:trPr>
        <w:tc>
          <w:tcPr>
            <w:tcW w:w="996" w:type="dxa"/>
            <w:vMerge w:val="restar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24.05-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28.05</w:t>
            </w:r>
          </w:p>
        </w:tc>
        <w:tc>
          <w:tcPr>
            <w:tcW w:w="3413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603B97" w:rsidRPr="00603B97" w:rsidRDefault="00603B97" w:rsidP="00603B97">
            <w:pPr>
              <w:widowControl w:val="0"/>
              <w:tabs>
                <w:tab w:val="left" w:pos="35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8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Художественно-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—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«Одуванчики цветы,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словно солнышки желты»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128" w:right="4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изображать цветы на большом пространстве листа; навыкам рисования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«рядом»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tabs>
                <w:tab w:val="left" w:pos="29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2. Физическое</w:t>
            </w:r>
            <w:r w:rsidR="009E425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№59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Приучать ходить парами, меня я направление, обходя предметы. Повторить прыжки вверх с касанием предмета.</w:t>
            </w:r>
          </w:p>
        </w:tc>
        <w:tc>
          <w:tcPr>
            <w:tcW w:w="2693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51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1.Художественно-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4" w:lineRule="auto"/>
              <w:ind w:left="125" w:right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Социально- коммуникативное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- </w:t>
            </w: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Ознакомление с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окружающим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121"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 чём люди ездят?» Цель: Закреплять и расширять знания детей о транспорте. Подводить к пониманию обобщённого слова «транспорт».</w:t>
            </w:r>
          </w:p>
        </w:tc>
        <w:tc>
          <w:tcPr>
            <w:tcW w:w="2693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603B97" w:rsidRPr="00603B97" w:rsidRDefault="00603B97" w:rsidP="00603B97">
            <w:pPr>
              <w:widowControl w:val="0"/>
              <w:tabs>
                <w:tab w:val="left" w:pos="3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26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1. Развитиеречи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«Поиграем!»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Вовлекать детей в общий разговор.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43" w:right="108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Воспитывать ориентировку на сверстника. Учить вести диалог (отвечать на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словом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138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выразительным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21"/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eastAsia="ru-RU"/>
              </w:rPr>
              <w:t>движением.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tabs>
                <w:tab w:val="left" w:pos="3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Физическое</w:t>
            </w:r>
            <w:r w:rsidR="009E4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60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Приучать ходить парами.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меняя направление, обходя предметы.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58" w:lineRule="exact"/>
              <w:ind w:left="134" w:right="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прыжки вверх с касанием предмета.</w:t>
            </w:r>
          </w:p>
        </w:tc>
        <w:tc>
          <w:tcPr>
            <w:tcW w:w="2579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7" w:lineRule="auto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І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Художественно-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Познавательное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Конструирование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«Машенька катается на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лодочке».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4" w:lineRule="auto"/>
              <w:ind w:left="138" w:righ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детей строить лодочку из разных деталей, различая их по цвету, форме, величине.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29" w:righ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разбирать постройки и складывать детали</w:t>
            </w:r>
          </w:p>
        </w:tc>
        <w:tc>
          <w:tcPr>
            <w:tcW w:w="2943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57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eastAsia="ru-RU"/>
              </w:rPr>
              <w:t xml:space="preserve">І 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. Познавательное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left="126"/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eastAsia="ru-RU"/>
              </w:rPr>
              <w:t xml:space="preserve">Действия с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  <w:lang w:eastAsia="ru-RU"/>
              </w:rPr>
              <w:t>предметами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left="128" w:right="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Художественно- эстетическое развитие – 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left="128" w:right="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«Птичка поёт, гнёздышко вьёт».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лепить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гнездышко</w:t>
            </w:r>
          </w:p>
        </w:tc>
      </w:tr>
      <w:tr w:rsidR="00603B97" w:rsidRPr="00603B97" w:rsidTr="00D503A5">
        <w:trPr>
          <w:trHeight w:val="5043"/>
        </w:trPr>
        <w:tc>
          <w:tcPr>
            <w:tcW w:w="996" w:type="dxa"/>
            <w:vMerge/>
            <w:tcBorders>
              <w:top w:val="nil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31.05-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04.06</w:t>
            </w:r>
          </w:p>
        </w:tc>
        <w:tc>
          <w:tcPr>
            <w:tcW w:w="3413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I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Художественно-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131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эстетическое </w:t>
            </w:r>
            <w:r w:rsidRPr="00603B97">
              <w:rPr>
                <w:rFonts w:ascii="Times New Roman" w:eastAsia="Times New Roman" w:hAnsi="Times New Roman" w:cs="Times New Roman"/>
                <w:bCs/>
                <w:w w:val="105"/>
                <w:sz w:val="20"/>
                <w:szCs w:val="20"/>
                <w:lang w:eastAsia="ru-RU"/>
              </w:rPr>
              <w:t>развитие</w:t>
            </w:r>
            <w:r w:rsidRPr="00603B9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—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Рисование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«Coлнышко — ведрышко›.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42" w:lineRule="auto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Учить передавать изобразительными средствами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цветовым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" w:after="0"/>
              <w:ind w:left="130"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пятном, линиями красного, желтого и оранжевого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цветов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—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 солнышка. Учить располагать изображение посередине листа.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" w:after="0"/>
              <w:ind w:left="130"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12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603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Физическое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</w:p>
          <w:p w:rsidR="00603B97" w:rsidRPr="00603B97" w:rsidRDefault="00603B97" w:rsidP="0060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w w:val="95"/>
                <w:sz w:val="20"/>
                <w:szCs w:val="20"/>
                <w:lang w:eastAsia="ru-RU"/>
              </w:rPr>
            </w:pPr>
            <w:r w:rsidRPr="00603B97">
              <w:rPr>
                <w:rFonts w:ascii="Calibri" w:eastAsia="Times New Roman" w:hAnsi="Calibri" w:cs="Calibri"/>
                <w:w w:val="95"/>
                <w:sz w:val="20"/>
                <w:szCs w:val="20"/>
                <w:lang w:eastAsia="ru-RU"/>
              </w:rPr>
              <w:t xml:space="preserve">   № 67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9"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Приучать детей бегать в различных направлениях, чередовать ходьбу и бег по сигналу воспитателя. Учить выполнять прыжок в длину </w:t>
            </w:r>
            <w:r w:rsidRPr="00603B97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ru-RU"/>
              </w:rPr>
              <w:t>с места</w:t>
            </w:r>
          </w:p>
        </w:tc>
        <w:tc>
          <w:tcPr>
            <w:tcW w:w="2693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1.Художественно-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21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эстетическое развитие </w:t>
            </w:r>
            <w:r w:rsidRPr="00603B9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—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113" w:right="1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Социально- коммуникативное развитие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- </w:t>
            </w:r>
            <w:r w:rsidRPr="00603B97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eastAsia="ru-RU"/>
              </w:rPr>
              <w:t xml:space="preserve">Ознакомление </w:t>
            </w:r>
            <w:r w:rsidRPr="00603B97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с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51" w:lineRule="exact"/>
              <w:ind w:left="1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окружающим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«Кошка и собака»</w:t>
            </w:r>
          </w:p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2" w:lineRule="auto"/>
              <w:ind w:left="119" w:right="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Обратить внимание на внешние особенности и повадки домашних животных. Активизировать действия детей с образными</w:t>
            </w:r>
            <w:r w:rsidR="009E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игрушками.</w:t>
            </w:r>
          </w:p>
        </w:tc>
        <w:tc>
          <w:tcPr>
            <w:tcW w:w="2693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603B97" w:rsidRPr="00603B97" w:rsidRDefault="00603B97" w:rsidP="00603B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3B97" w:rsidRPr="00BE304E" w:rsidRDefault="00603B97" w:rsidP="00AD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B97" w:rsidRPr="00BE304E" w:rsidSect="00603B97">
      <w:pgSz w:w="16840" w:h="11900" w:orient="landscape"/>
      <w:pgMar w:top="568" w:right="320" w:bottom="280" w:left="3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41F" w:rsidRDefault="0088141F" w:rsidP="00290628">
      <w:pPr>
        <w:spacing w:after="0" w:line="240" w:lineRule="auto"/>
      </w:pPr>
      <w:r>
        <w:separator/>
      </w:r>
    </w:p>
  </w:endnote>
  <w:endnote w:type="continuationSeparator" w:id="1">
    <w:p w:rsidR="0088141F" w:rsidRDefault="0088141F" w:rsidP="0029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144706"/>
      <w:docPartObj>
        <w:docPartGallery w:val="Page Numbers (Bottom of Page)"/>
        <w:docPartUnique/>
      </w:docPartObj>
    </w:sdtPr>
    <w:sdtContent>
      <w:p w:rsidR="00640DF5" w:rsidRDefault="001A1C30">
        <w:pPr>
          <w:pStyle w:val="af0"/>
          <w:jc w:val="center"/>
        </w:pPr>
        <w:fldSimple w:instr="PAGE   \* MERGEFORMAT">
          <w:r w:rsidR="004D2876">
            <w:rPr>
              <w:noProof/>
            </w:rPr>
            <w:t>2</w:t>
          </w:r>
        </w:fldSimple>
      </w:p>
    </w:sdtContent>
  </w:sdt>
  <w:p w:rsidR="00640DF5" w:rsidRDefault="00640DF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41F" w:rsidRDefault="0088141F" w:rsidP="00290628">
      <w:pPr>
        <w:spacing w:after="0" w:line="240" w:lineRule="auto"/>
      </w:pPr>
      <w:r>
        <w:separator/>
      </w:r>
    </w:p>
  </w:footnote>
  <w:footnote w:type="continuationSeparator" w:id="1">
    <w:p w:rsidR="0088141F" w:rsidRDefault="0088141F" w:rsidP="0029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8" w:hanging="184"/>
      </w:pPr>
      <w:rPr>
        <w:rFonts w:ascii="Times New Roman" w:hAnsi="Times New Roman" w:cs="Times New Roman"/>
        <w:b w:val="0"/>
        <w:bCs w:val="0"/>
        <w:spacing w:val="-24"/>
        <w:w w:val="100"/>
        <w:sz w:val="20"/>
        <w:szCs w:val="20"/>
      </w:rPr>
    </w:lvl>
    <w:lvl w:ilvl="1">
      <w:numFmt w:val="bullet"/>
      <w:lvlText w:val="•"/>
      <w:lvlJc w:val="left"/>
      <w:pPr>
        <w:ind w:left="565" w:hanging="184"/>
      </w:pPr>
    </w:lvl>
    <w:lvl w:ilvl="2">
      <w:numFmt w:val="bullet"/>
      <w:lvlText w:val="•"/>
      <w:lvlJc w:val="left"/>
      <w:pPr>
        <w:ind w:left="810" w:hanging="184"/>
      </w:pPr>
    </w:lvl>
    <w:lvl w:ilvl="3">
      <w:numFmt w:val="bullet"/>
      <w:lvlText w:val="•"/>
      <w:lvlJc w:val="left"/>
      <w:pPr>
        <w:ind w:left="1056" w:hanging="184"/>
      </w:pPr>
    </w:lvl>
    <w:lvl w:ilvl="4">
      <w:numFmt w:val="bullet"/>
      <w:lvlText w:val="•"/>
      <w:lvlJc w:val="left"/>
      <w:pPr>
        <w:ind w:left="1301" w:hanging="184"/>
      </w:pPr>
    </w:lvl>
    <w:lvl w:ilvl="5">
      <w:numFmt w:val="bullet"/>
      <w:lvlText w:val="•"/>
      <w:lvlJc w:val="left"/>
      <w:pPr>
        <w:ind w:left="1547" w:hanging="184"/>
      </w:pPr>
    </w:lvl>
    <w:lvl w:ilvl="6">
      <w:numFmt w:val="bullet"/>
      <w:lvlText w:val="•"/>
      <w:lvlJc w:val="left"/>
      <w:pPr>
        <w:ind w:left="1792" w:hanging="184"/>
      </w:pPr>
    </w:lvl>
    <w:lvl w:ilvl="7">
      <w:numFmt w:val="bullet"/>
      <w:lvlText w:val="•"/>
      <w:lvlJc w:val="left"/>
      <w:pPr>
        <w:ind w:left="2037" w:hanging="184"/>
      </w:pPr>
    </w:lvl>
    <w:lvl w:ilvl="8">
      <w:numFmt w:val="bullet"/>
      <w:lvlText w:val="•"/>
      <w:lvlJc w:val="left"/>
      <w:pPr>
        <w:ind w:left="2283" w:hanging="184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01" w:hanging="170"/>
      </w:pPr>
      <w:rPr>
        <w:b w:val="0"/>
        <w:bCs w:val="0"/>
        <w:spacing w:val="-17"/>
        <w:w w:val="100"/>
      </w:rPr>
    </w:lvl>
    <w:lvl w:ilvl="1">
      <w:numFmt w:val="bullet"/>
      <w:lvlText w:val="•"/>
      <w:lvlJc w:val="left"/>
      <w:pPr>
        <w:ind w:left="547" w:hanging="170"/>
      </w:pPr>
    </w:lvl>
    <w:lvl w:ilvl="2">
      <w:numFmt w:val="bullet"/>
      <w:lvlText w:val="•"/>
      <w:lvlJc w:val="left"/>
      <w:pPr>
        <w:ind w:left="794" w:hanging="170"/>
      </w:pPr>
    </w:lvl>
    <w:lvl w:ilvl="3">
      <w:numFmt w:val="bullet"/>
      <w:lvlText w:val="•"/>
      <w:lvlJc w:val="left"/>
      <w:pPr>
        <w:ind w:left="1042" w:hanging="170"/>
      </w:pPr>
    </w:lvl>
    <w:lvl w:ilvl="4">
      <w:numFmt w:val="bullet"/>
      <w:lvlText w:val="•"/>
      <w:lvlJc w:val="left"/>
      <w:pPr>
        <w:ind w:left="1289" w:hanging="170"/>
      </w:pPr>
    </w:lvl>
    <w:lvl w:ilvl="5">
      <w:numFmt w:val="bullet"/>
      <w:lvlText w:val="•"/>
      <w:lvlJc w:val="left"/>
      <w:pPr>
        <w:ind w:left="1537" w:hanging="170"/>
      </w:pPr>
    </w:lvl>
    <w:lvl w:ilvl="6">
      <w:numFmt w:val="bullet"/>
      <w:lvlText w:val="•"/>
      <w:lvlJc w:val="left"/>
      <w:pPr>
        <w:ind w:left="1784" w:hanging="170"/>
      </w:pPr>
    </w:lvl>
    <w:lvl w:ilvl="7">
      <w:numFmt w:val="bullet"/>
      <w:lvlText w:val="•"/>
      <w:lvlJc w:val="left"/>
      <w:pPr>
        <w:ind w:left="2031" w:hanging="170"/>
      </w:pPr>
    </w:lvl>
    <w:lvl w:ilvl="8">
      <w:numFmt w:val="bullet"/>
      <w:lvlText w:val="•"/>
      <w:lvlJc w:val="left"/>
      <w:pPr>
        <w:ind w:left="2279" w:hanging="17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28" w:hanging="228"/>
      </w:pPr>
      <w:rPr>
        <w:b w:val="0"/>
        <w:bCs w:val="0"/>
        <w:w w:val="92"/>
      </w:rPr>
    </w:lvl>
    <w:lvl w:ilvl="1">
      <w:numFmt w:val="bullet"/>
      <w:lvlText w:val="•"/>
      <w:lvlJc w:val="left"/>
      <w:pPr>
        <w:ind w:left="400" w:hanging="228"/>
      </w:pPr>
    </w:lvl>
    <w:lvl w:ilvl="2">
      <w:numFmt w:val="bullet"/>
      <w:lvlText w:val="•"/>
      <w:lvlJc w:val="left"/>
      <w:pPr>
        <w:ind w:left="680" w:hanging="228"/>
      </w:pPr>
    </w:lvl>
    <w:lvl w:ilvl="3">
      <w:numFmt w:val="bullet"/>
      <w:lvlText w:val="•"/>
      <w:lvlJc w:val="left"/>
      <w:pPr>
        <w:ind w:left="960" w:hanging="228"/>
      </w:pPr>
    </w:lvl>
    <w:lvl w:ilvl="4">
      <w:numFmt w:val="bullet"/>
      <w:lvlText w:val="•"/>
      <w:lvlJc w:val="left"/>
      <w:pPr>
        <w:ind w:left="1241" w:hanging="228"/>
      </w:pPr>
    </w:lvl>
    <w:lvl w:ilvl="5">
      <w:numFmt w:val="bullet"/>
      <w:lvlText w:val="•"/>
      <w:lvlJc w:val="left"/>
      <w:pPr>
        <w:ind w:left="1521" w:hanging="228"/>
      </w:pPr>
    </w:lvl>
    <w:lvl w:ilvl="6">
      <w:numFmt w:val="bullet"/>
      <w:lvlText w:val="•"/>
      <w:lvlJc w:val="left"/>
      <w:pPr>
        <w:ind w:left="1801" w:hanging="228"/>
      </w:pPr>
    </w:lvl>
    <w:lvl w:ilvl="7">
      <w:numFmt w:val="bullet"/>
      <w:lvlText w:val="•"/>
      <w:lvlJc w:val="left"/>
      <w:pPr>
        <w:ind w:left="2082" w:hanging="228"/>
      </w:pPr>
    </w:lvl>
    <w:lvl w:ilvl="8">
      <w:numFmt w:val="bullet"/>
      <w:lvlText w:val="•"/>
      <w:lvlJc w:val="left"/>
      <w:pPr>
        <w:ind w:left="2362" w:hanging="228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5" w:hanging="219"/>
      </w:pPr>
      <w:rPr>
        <w:rFonts w:ascii="Cambria" w:hAnsi="Cambria" w:cs="Cambria"/>
        <w:b w:val="0"/>
        <w:bCs w:val="0"/>
        <w:spacing w:val="-1"/>
        <w:w w:val="84"/>
        <w:sz w:val="22"/>
        <w:szCs w:val="22"/>
      </w:rPr>
    </w:lvl>
    <w:lvl w:ilvl="1">
      <w:numFmt w:val="bullet"/>
      <w:lvlText w:val="•"/>
      <w:lvlJc w:val="left"/>
      <w:pPr>
        <w:ind w:left="398" w:hanging="219"/>
      </w:pPr>
    </w:lvl>
    <w:lvl w:ilvl="2">
      <w:numFmt w:val="bullet"/>
      <w:lvlText w:val="•"/>
      <w:lvlJc w:val="left"/>
      <w:pPr>
        <w:ind w:left="676" w:hanging="219"/>
      </w:pPr>
    </w:lvl>
    <w:lvl w:ilvl="3">
      <w:numFmt w:val="bullet"/>
      <w:lvlText w:val="•"/>
      <w:lvlJc w:val="left"/>
      <w:pPr>
        <w:ind w:left="954" w:hanging="219"/>
      </w:pPr>
    </w:lvl>
    <w:lvl w:ilvl="4">
      <w:numFmt w:val="bullet"/>
      <w:lvlText w:val="•"/>
      <w:lvlJc w:val="left"/>
      <w:pPr>
        <w:ind w:left="1232" w:hanging="219"/>
      </w:pPr>
    </w:lvl>
    <w:lvl w:ilvl="5">
      <w:numFmt w:val="bullet"/>
      <w:lvlText w:val="•"/>
      <w:lvlJc w:val="left"/>
      <w:pPr>
        <w:ind w:left="1511" w:hanging="219"/>
      </w:pPr>
    </w:lvl>
    <w:lvl w:ilvl="6">
      <w:numFmt w:val="bullet"/>
      <w:lvlText w:val="•"/>
      <w:lvlJc w:val="left"/>
      <w:pPr>
        <w:ind w:left="1789" w:hanging="219"/>
      </w:pPr>
    </w:lvl>
    <w:lvl w:ilvl="7">
      <w:numFmt w:val="bullet"/>
      <w:lvlText w:val="•"/>
      <w:lvlJc w:val="left"/>
      <w:pPr>
        <w:ind w:left="2067" w:hanging="219"/>
      </w:pPr>
    </w:lvl>
    <w:lvl w:ilvl="8">
      <w:numFmt w:val="bullet"/>
      <w:lvlText w:val="•"/>
      <w:lvlJc w:val="left"/>
      <w:pPr>
        <w:ind w:left="2345" w:hanging="219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14" w:hanging="201"/>
      </w:pPr>
      <w:rPr>
        <w:b w:val="0"/>
        <w:bCs w:val="0"/>
        <w:spacing w:val="-1"/>
        <w:w w:val="81"/>
      </w:rPr>
    </w:lvl>
    <w:lvl w:ilvl="1">
      <w:numFmt w:val="bullet"/>
      <w:lvlText w:val="•"/>
      <w:lvlJc w:val="left"/>
      <w:pPr>
        <w:ind w:left="400" w:hanging="201"/>
      </w:pPr>
    </w:lvl>
    <w:lvl w:ilvl="2">
      <w:numFmt w:val="bullet"/>
      <w:lvlText w:val="•"/>
      <w:lvlJc w:val="left"/>
      <w:pPr>
        <w:ind w:left="681" w:hanging="201"/>
      </w:pPr>
    </w:lvl>
    <w:lvl w:ilvl="3">
      <w:numFmt w:val="bullet"/>
      <w:lvlText w:val="•"/>
      <w:lvlJc w:val="left"/>
      <w:pPr>
        <w:ind w:left="961" w:hanging="201"/>
      </w:pPr>
    </w:lvl>
    <w:lvl w:ilvl="4">
      <w:numFmt w:val="bullet"/>
      <w:lvlText w:val="•"/>
      <w:lvlJc w:val="left"/>
      <w:pPr>
        <w:ind w:left="1242" w:hanging="201"/>
      </w:pPr>
    </w:lvl>
    <w:lvl w:ilvl="5">
      <w:numFmt w:val="bullet"/>
      <w:lvlText w:val="•"/>
      <w:lvlJc w:val="left"/>
      <w:pPr>
        <w:ind w:left="1522" w:hanging="201"/>
      </w:pPr>
    </w:lvl>
    <w:lvl w:ilvl="6">
      <w:numFmt w:val="bullet"/>
      <w:lvlText w:val="•"/>
      <w:lvlJc w:val="left"/>
      <w:pPr>
        <w:ind w:left="1803" w:hanging="201"/>
      </w:pPr>
    </w:lvl>
    <w:lvl w:ilvl="7">
      <w:numFmt w:val="bullet"/>
      <w:lvlText w:val="•"/>
      <w:lvlJc w:val="left"/>
      <w:pPr>
        <w:ind w:left="2083" w:hanging="201"/>
      </w:pPr>
    </w:lvl>
    <w:lvl w:ilvl="8">
      <w:numFmt w:val="bullet"/>
      <w:lvlText w:val="•"/>
      <w:lvlJc w:val="left"/>
      <w:pPr>
        <w:ind w:left="2364" w:hanging="201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52" w:hanging="210"/>
      </w:pPr>
      <w:rPr>
        <w:b w:val="0"/>
        <w:bCs w:val="0"/>
        <w:spacing w:val="-1"/>
        <w:w w:val="88"/>
      </w:rPr>
    </w:lvl>
    <w:lvl w:ilvl="1">
      <w:numFmt w:val="bullet"/>
      <w:lvlText w:val="•"/>
      <w:lvlJc w:val="left"/>
      <w:pPr>
        <w:ind w:left="616" w:hanging="210"/>
      </w:pPr>
    </w:lvl>
    <w:lvl w:ilvl="2">
      <w:numFmt w:val="bullet"/>
      <w:lvlText w:val="•"/>
      <w:lvlJc w:val="left"/>
      <w:pPr>
        <w:ind w:left="872" w:hanging="210"/>
      </w:pPr>
    </w:lvl>
    <w:lvl w:ilvl="3">
      <w:numFmt w:val="bullet"/>
      <w:lvlText w:val="•"/>
      <w:lvlJc w:val="left"/>
      <w:pPr>
        <w:ind w:left="1128" w:hanging="210"/>
      </w:pPr>
    </w:lvl>
    <w:lvl w:ilvl="4">
      <w:numFmt w:val="bullet"/>
      <w:lvlText w:val="•"/>
      <w:lvlJc w:val="left"/>
      <w:pPr>
        <w:ind w:left="1384" w:hanging="210"/>
      </w:pPr>
    </w:lvl>
    <w:lvl w:ilvl="5">
      <w:numFmt w:val="bullet"/>
      <w:lvlText w:val="•"/>
      <w:lvlJc w:val="left"/>
      <w:pPr>
        <w:ind w:left="1640" w:hanging="210"/>
      </w:pPr>
    </w:lvl>
    <w:lvl w:ilvl="6">
      <w:numFmt w:val="bullet"/>
      <w:lvlText w:val="•"/>
      <w:lvlJc w:val="left"/>
      <w:pPr>
        <w:ind w:left="1896" w:hanging="210"/>
      </w:pPr>
    </w:lvl>
    <w:lvl w:ilvl="7">
      <w:numFmt w:val="bullet"/>
      <w:lvlText w:val="•"/>
      <w:lvlJc w:val="left"/>
      <w:pPr>
        <w:ind w:left="2152" w:hanging="210"/>
      </w:pPr>
    </w:lvl>
    <w:lvl w:ilvl="8">
      <w:numFmt w:val="bullet"/>
      <w:lvlText w:val="•"/>
      <w:lvlJc w:val="left"/>
      <w:pPr>
        <w:ind w:left="2408" w:hanging="210"/>
      </w:pPr>
    </w:lvl>
  </w:abstractNum>
  <w:abstractNum w:abstractNumId="6">
    <w:nsid w:val="00CE150B"/>
    <w:multiLevelType w:val="multilevel"/>
    <w:tmpl w:val="586ED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018A3BFF"/>
    <w:multiLevelType w:val="hybridMultilevel"/>
    <w:tmpl w:val="726E42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3A41D8"/>
    <w:multiLevelType w:val="hybridMultilevel"/>
    <w:tmpl w:val="4C08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5F406D7"/>
    <w:multiLevelType w:val="hybridMultilevel"/>
    <w:tmpl w:val="2070DC62"/>
    <w:lvl w:ilvl="0" w:tplc="2DDC99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7066A3"/>
    <w:multiLevelType w:val="hybridMultilevel"/>
    <w:tmpl w:val="B3A669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A701E9C"/>
    <w:multiLevelType w:val="multilevel"/>
    <w:tmpl w:val="1EC24D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5A794C"/>
    <w:multiLevelType w:val="multilevel"/>
    <w:tmpl w:val="54FE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07582C"/>
    <w:multiLevelType w:val="hybridMultilevel"/>
    <w:tmpl w:val="3E222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97F61CF"/>
    <w:multiLevelType w:val="multilevel"/>
    <w:tmpl w:val="0AE43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1716FD"/>
    <w:multiLevelType w:val="multilevel"/>
    <w:tmpl w:val="43C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875380"/>
    <w:multiLevelType w:val="multilevel"/>
    <w:tmpl w:val="55CC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AA65C3"/>
    <w:multiLevelType w:val="hybridMultilevel"/>
    <w:tmpl w:val="9984D2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E53152D"/>
    <w:multiLevelType w:val="multilevel"/>
    <w:tmpl w:val="25E2C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02C7C8F"/>
    <w:multiLevelType w:val="hybridMultilevel"/>
    <w:tmpl w:val="6F12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613F09"/>
    <w:multiLevelType w:val="hybridMultilevel"/>
    <w:tmpl w:val="25E65F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84F155C"/>
    <w:multiLevelType w:val="hybridMultilevel"/>
    <w:tmpl w:val="B4CA4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A74586C"/>
    <w:multiLevelType w:val="hybridMultilevel"/>
    <w:tmpl w:val="4DFC2C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B703136"/>
    <w:multiLevelType w:val="multilevel"/>
    <w:tmpl w:val="2D7C7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B9C2D4C"/>
    <w:multiLevelType w:val="hybridMultilevel"/>
    <w:tmpl w:val="19728A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C0D3BAB"/>
    <w:multiLevelType w:val="multilevel"/>
    <w:tmpl w:val="8F2AA03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C6C7894"/>
    <w:multiLevelType w:val="hybridMultilevel"/>
    <w:tmpl w:val="F064BD48"/>
    <w:lvl w:ilvl="0" w:tplc="A4B8D174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DDA39E4"/>
    <w:multiLevelType w:val="multilevel"/>
    <w:tmpl w:val="3144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05F76C6"/>
    <w:multiLevelType w:val="multilevel"/>
    <w:tmpl w:val="AA061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42C4230"/>
    <w:multiLevelType w:val="hybridMultilevel"/>
    <w:tmpl w:val="73F4F4B4"/>
    <w:lvl w:ilvl="0" w:tplc="7F2AF7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6E36671"/>
    <w:multiLevelType w:val="hybridMultilevel"/>
    <w:tmpl w:val="063CAE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7FE5AEC"/>
    <w:multiLevelType w:val="hybridMultilevel"/>
    <w:tmpl w:val="C772F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90F401C"/>
    <w:multiLevelType w:val="multilevel"/>
    <w:tmpl w:val="7D0CA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B672740"/>
    <w:multiLevelType w:val="multilevel"/>
    <w:tmpl w:val="0C44D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CCB7ECC"/>
    <w:multiLevelType w:val="multilevel"/>
    <w:tmpl w:val="5D60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CE26715"/>
    <w:multiLevelType w:val="multilevel"/>
    <w:tmpl w:val="25466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07F093F"/>
    <w:multiLevelType w:val="multilevel"/>
    <w:tmpl w:val="91CE21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7">
    <w:nsid w:val="48A52B1A"/>
    <w:multiLevelType w:val="hybridMultilevel"/>
    <w:tmpl w:val="B298231C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>
    <w:nsid w:val="49CE230F"/>
    <w:multiLevelType w:val="hybridMultilevel"/>
    <w:tmpl w:val="80DE3A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4F97215F"/>
    <w:multiLevelType w:val="multilevel"/>
    <w:tmpl w:val="DAE63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>
    <w:nsid w:val="51097AFE"/>
    <w:multiLevelType w:val="multilevel"/>
    <w:tmpl w:val="67208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1">
    <w:nsid w:val="525727F9"/>
    <w:multiLevelType w:val="hybridMultilevel"/>
    <w:tmpl w:val="2D149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549C2654"/>
    <w:multiLevelType w:val="multilevel"/>
    <w:tmpl w:val="6A662E4A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43">
    <w:nsid w:val="55B96981"/>
    <w:multiLevelType w:val="hybridMultilevel"/>
    <w:tmpl w:val="3C24A23C"/>
    <w:lvl w:ilvl="0" w:tplc="424262FE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3C08BF"/>
    <w:multiLevelType w:val="multilevel"/>
    <w:tmpl w:val="35346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58F916C2"/>
    <w:multiLevelType w:val="multilevel"/>
    <w:tmpl w:val="97980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9AE3B82"/>
    <w:multiLevelType w:val="multilevel"/>
    <w:tmpl w:val="42007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ECD3A4E"/>
    <w:multiLevelType w:val="multilevel"/>
    <w:tmpl w:val="13864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004560A"/>
    <w:multiLevelType w:val="hybridMultilevel"/>
    <w:tmpl w:val="D7881932"/>
    <w:lvl w:ilvl="0" w:tplc="D1C4CD5C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>
    <w:nsid w:val="646E291B"/>
    <w:multiLevelType w:val="multilevel"/>
    <w:tmpl w:val="52F84F48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0">
    <w:nsid w:val="68B127C3"/>
    <w:multiLevelType w:val="multilevel"/>
    <w:tmpl w:val="1988D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1">
    <w:nsid w:val="69A5361C"/>
    <w:multiLevelType w:val="hybridMultilevel"/>
    <w:tmpl w:val="BA0852B4"/>
    <w:lvl w:ilvl="0" w:tplc="FDA424C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E96240"/>
    <w:multiLevelType w:val="hybridMultilevel"/>
    <w:tmpl w:val="B70E23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6B1C5C48"/>
    <w:multiLevelType w:val="hybridMultilevel"/>
    <w:tmpl w:val="98F0B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E632349"/>
    <w:multiLevelType w:val="hybridMultilevel"/>
    <w:tmpl w:val="A65830D2"/>
    <w:lvl w:ilvl="0" w:tplc="67EEB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D24490"/>
    <w:multiLevelType w:val="hybridMultilevel"/>
    <w:tmpl w:val="94C49412"/>
    <w:lvl w:ilvl="0" w:tplc="E80A6B3E">
      <w:start w:val="2"/>
      <w:numFmt w:val="decimal"/>
      <w:lvlText w:val="%1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6">
    <w:nsid w:val="732526A8"/>
    <w:multiLevelType w:val="hybridMultilevel"/>
    <w:tmpl w:val="57D292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73BF35EA"/>
    <w:multiLevelType w:val="hybridMultilevel"/>
    <w:tmpl w:val="DC94B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73DB65AF"/>
    <w:multiLevelType w:val="hybridMultilevel"/>
    <w:tmpl w:val="AC12D7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BC9153F"/>
    <w:multiLevelType w:val="hybridMultilevel"/>
    <w:tmpl w:val="E69EF7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7CBE6756"/>
    <w:multiLevelType w:val="hybridMultilevel"/>
    <w:tmpl w:val="00F058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3A7CB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12"/>
  </w:num>
  <w:num w:numId="4">
    <w:abstractNumId w:val="16"/>
  </w:num>
  <w:num w:numId="5">
    <w:abstractNumId w:val="36"/>
  </w:num>
  <w:num w:numId="6">
    <w:abstractNumId w:val="6"/>
  </w:num>
  <w:num w:numId="7">
    <w:abstractNumId w:val="42"/>
  </w:num>
  <w:num w:numId="8">
    <w:abstractNumId w:val="19"/>
  </w:num>
  <w:num w:numId="9">
    <w:abstractNumId w:val="43"/>
  </w:num>
  <w:num w:numId="10">
    <w:abstractNumId w:val="44"/>
  </w:num>
  <w:num w:numId="11">
    <w:abstractNumId w:val="50"/>
  </w:num>
  <w:num w:numId="12">
    <w:abstractNumId w:val="40"/>
  </w:num>
  <w:num w:numId="13">
    <w:abstractNumId w:val="54"/>
  </w:num>
  <w:num w:numId="14">
    <w:abstractNumId w:val="48"/>
  </w:num>
  <w:num w:numId="15">
    <w:abstractNumId w:val="37"/>
  </w:num>
  <w:num w:numId="16">
    <w:abstractNumId w:val="29"/>
  </w:num>
  <w:num w:numId="17">
    <w:abstractNumId w:val="55"/>
  </w:num>
  <w:num w:numId="18">
    <w:abstractNumId w:val="9"/>
  </w:num>
  <w:num w:numId="19">
    <w:abstractNumId w:val="26"/>
  </w:num>
  <w:num w:numId="20">
    <w:abstractNumId w:val="52"/>
  </w:num>
  <w:num w:numId="21">
    <w:abstractNumId w:val="58"/>
  </w:num>
  <w:num w:numId="22">
    <w:abstractNumId w:val="17"/>
  </w:num>
  <w:num w:numId="23">
    <w:abstractNumId w:val="56"/>
  </w:num>
  <w:num w:numId="24">
    <w:abstractNumId w:val="8"/>
  </w:num>
  <w:num w:numId="25">
    <w:abstractNumId w:val="7"/>
  </w:num>
  <w:num w:numId="26">
    <w:abstractNumId w:val="10"/>
  </w:num>
  <w:num w:numId="27">
    <w:abstractNumId w:val="57"/>
  </w:num>
  <w:num w:numId="28">
    <w:abstractNumId w:val="22"/>
  </w:num>
  <w:num w:numId="29">
    <w:abstractNumId w:val="13"/>
  </w:num>
  <w:num w:numId="30">
    <w:abstractNumId w:val="60"/>
  </w:num>
  <w:num w:numId="31">
    <w:abstractNumId w:val="59"/>
  </w:num>
  <w:num w:numId="32">
    <w:abstractNumId w:val="21"/>
  </w:num>
  <w:num w:numId="33">
    <w:abstractNumId w:val="20"/>
  </w:num>
  <w:num w:numId="34">
    <w:abstractNumId w:val="53"/>
  </w:num>
  <w:num w:numId="35">
    <w:abstractNumId w:val="30"/>
  </w:num>
  <w:num w:numId="36">
    <w:abstractNumId w:val="24"/>
  </w:num>
  <w:num w:numId="37">
    <w:abstractNumId w:val="31"/>
  </w:num>
  <w:num w:numId="38">
    <w:abstractNumId w:val="38"/>
  </w:num>
  <w:num w:numId="39">
    <w:abstractNumId w:val="41"/>
  </w:num>
  <w:num w:numId="40">
    <w:abstractNumId w:val="39"/>
  </w:num>
  <w:num w:numId="41">
    <w:abstractNumId w:val="45"/>
  </w:num>
  <w:num w:numId="42">
    <w:abstractNumId w:val="34"/>
  </w:num>
  <w:num w:numId="43">
    <w:abstractNumId w:val="33"/>
  </w:num>
  <w:num w:numId="44">
    <w:abstractNumId w:val="11"/>
  </w:num>
  <w:num w:numId="45">
    <w:abstractNumId w:val="32"/>
  </w:num>
  <w:num w:numId="46">
    <w:abstractNumId w:val="28"/>
  </w:num>
  <w:num w:numId="47">
    <w:abstractNumId w:val="47"/>
  </w:num>
  <w:num w:numId="48">
    <w:abstractNumId w:val="35"/>
  </w:num>
  <w:num w:numId="49">
    <w:abstractNumId w:val="18"/>
  </w:num>
  <w:num w:numId="50">
    <w:abstractNumId w:val="14"/>
  </w:num>
  <w:num w:numId="51">
    <w:abstractNumId w:val="46"/>
  </w:num>
  <w:num w:numId="52">
    <w:abstractNumId w:val="23"/>
  </w:num>
  <w:num w:numId="53">
    <w:abstractNumId w:val="2"/>
  </w:num>
  <w:num w:numId="54">
    <w:abstractNumId w:val="1"/>
  </w:num>
  <w:num w:numId="55">
    <w:abstractNumId w:val="0"/>
  </w:num>
  <w:num w:numId="56">
    <w:abstractNumId w:val="4"/>
  </w:num>
  <w:num w:numId="57">
    <w:abstractNumId w:val="3"/>
  </w:num>
  <w:num w:numId="58">
    <w:abstractNumId w:val="5"/>
  </w:num>
  <w:num w:numId="59">
    <w:abstractNumId w:val="25"/>
  </w:num>
  <w:num w:numId="60">
    <w:abstractNumId w:val="49"/>
  </w:num>
  <w:num w:numId="61">
    <w:abstractNumId w:val="5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B90"/>
    <w:rsid w:val="000105FF"/>
    <w:rsid w:val="00011106"/>
    <w:rsid w:val="00016BD0"/>
    <w:rsid w:val="00087508"/>
    <w:rsid w:val="000A2BCC"/>
    <w:rsid w:val="000B546F"/>
    <w:rsid w:val="000F303B"/>
    <w:rsid w:val="001330CC"/>
    <w:rsid w:val="00134AF6"/>
    <w:rsid w:val="00167DAB"/>
    <w:rsid w:val="001753A0"/>
    <w:rsid w:val="001943C1"/>
    <w:rsid w:val="001A1C30"/>
    <w:rsid w:val="001E62A5"/>
    <w:rsid w:val="001F262C"/>
    <w:rsid w:val="00201C0B"/>
    <w:rsid w:val="002027B0"/>
    <w:rsid w:val="00205258"/>
    <w:rsid w:val="00216371"/>
    <w:rsid w:val="00220D12"/>
    <w:rsid w:val="00244707"/>
    <w:rsid w:val="0027409D"/>
    <w:rsid w:val="00275081"/>
    <w:rsid w:val="00290628"/>
    <w:rsid w:val="002C4A36"/>
    <w:rsid w:val="002C5601"/>
    <w:rsid w:val="002E1527"/>
    <w:rsid w:val="002E6AA4"/>
    <w:rsid w:val="002E6D6D"/>
    <w:rsid w:val="00311A9A"/>
    <w:rsid w:val="003314C3"/>
    <w:rsid w:val="00345830"/>
    <w:rsid w:val="003F6C9A"/>
    <w:rsid w:val="0044273C"/>
    <w:rsid w:val="00494BD5"/>
    <w:rsid w:val="004D2876"/>
    <w:rsid w:val="00564EFA"/>
    <w:rsid w:val="005735E8"/>
    <w:rsid w:val="00595F76"/>
    <w:rsid w:val="005A76B8"/>
    <w:rsid w:val="005F483C"/>
    <w:rsid w:val="00603B97"/>
    <w:rsid w:val="00622DE7"/>
    <w:rsid w:val="0062437C"/>
    <w:rsid w:val="00624E7A"/>
    <w:rsid w:val="00626E41"/>
    <w:rsid w:val="00631CAF"/>
    <w:rsid w:val="00637144"/>
    <w:rsid w:val="00640DF5"/>
    <w:rsid w:val="00662A43"/>
    <w:rsid w:val="00666149"/>
    <w:rsid w:val="006C2722"/>
    <w:rsid w:val="006F6E58"/>
    <w:rsid w:val="00722FCD"/>
    <w:rsid w:val="00752186"/>
    <w:rsid w:val="007915EB"/>
    <w:rsid w:val="007B657D"/>
    <w:rsid w:val="007C0946"/>
    <w:rsid w:val="00820700"/>
    <w:rsid w:val="00877219"/>
    <w:rsid w:val="0088141F"/>
    <w:rsid w:val="00882E27"/>
    <w:rsid w:val="00886A0D"/>
    <w:rsid w:val="008A404D"/>
    <w:rsid w:val="008A798D"/>
    <w:rsid w:val="008F4ADE"/>
    <w:rsid w:val="009079ED"/>
    <w:rsid w:val="00923326"/>
    <w:rsid w:val="00926451"/>
    <w:rsid w:val="0099641E"/>
    <w:rsid w:val="009E425A"/>
    <w:rsid w:val="009E46A3"/>
    <w:rsid w:val="009F0D6C"/>
    <w:rsid w:val="00A17C3A"/>
    <w:rsid w:val="00A33C11"/>
    <w:rsid w:val="00A3443C"/>
    <w:rsid w:val="00A97486"/>
    <w:rsid w:val="00AA54ED"/>
    <w:rsid w:val="00AD3BCA"/>
    <w:rsid w:val="00B2690A"/>
    <w:rsid w:val="00B5184D"/>
    <w:rsid w:val="00B85C9F"/>
    <w:rsid w:val="00BA0B90"/>
    <w:rsid w:val="00BE304E"/>
    <w:rsid w:val="00C25B31"/>
    <w:rsid w:val="00C31D21"/>
    <w:rsid w:val="00C41820"/>
    <w:rsid w:val="00C614FD"/>
    <w:rsid w:val="00CB5AAD"/>
    <w:rsid w:val="00CC63A2"/>
    <w:rsid w:val="00D0724F"/>
    <w:rsid w:val="00D30304"/>
    <w:rsid w:val="00D446F5"/>
    <w:rsid w:val="00D503A5"/>
    <w:rsid w:val="00D571F9"/>
    <w:rsid w:val="00D76150"/>
    <w:rsid w:val="00DE6F48"/>
    <w:rsid w:val="00DE74CB"/>
    <w:rsid w:val="00E11058"/>
    <w:rsid w:val="00E57F81"/>
    <w:rsid w:val="00EC3744"/>
    <w:rsid w:val="00ED17CC"/>
    <w:rsid w:val="00F23D12"/>
    <w:rsid w:val="00F604DB"/>
    <w:rsid w:val="00FA753D"/>
    <w:rsid w:val="00FC11FA"/>
    <w:rsid w:val="00FE3D05"/>
    <w:rsid w:val="00FE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A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BA0B90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BA0B90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311A9A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311A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5E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AD3BC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F604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1105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11058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E1105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29062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290628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290628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4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4707"/>
  </w:style>
  <w:style w:type="paragraph" w:styleId="af0">
    <w:name w:val="footer"/>
    <w:basedOn w:val="a"/>
    <w:link w:val="af1"/>
    <w:uiPriority w:val="99"/>
    <w:unhideWhenUsed/>
    <w:rsid w:val="0024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4707"/>
  </w:style>
  <w:style w:type="numbering" w:customStyle="1" w:styleId="10">
    <w:name w:val="Нет списка1"/>
    <w:next w:val="a2"/>
    <w:uiPriority w:val="99"/>
    <w:semiHidden/>
    <w:unhideWhenUsed/>
    <w:rsid w:val="00603B97"/>
  </w:style>
  <w:style w:type="paragraph" w:styleId="af2">
    <w:name w:val="Body Text"/>
    <w:basedOn w:val="a"/>
    <w:link w:val="af3"/>
    <w:uiPriority w:val="1"/>
    <w:qFormat/>
    <w:rsid w:val="00603B97"/>
    <w:pPr>
      <w:widowControl w:val="0"/>
      <w:autoSpaceDE w:val="0"/>
      <w:autoSpaceDN w:val="0"/>
      <w:adjustRightInd w:val="0"/>
      <w:spacing w:before="1" w:after="0" w:line="240" w:lineRule="auto"/>
    </w:pPr>
    <w:rPr>
      <w:rFonts w:ascii="Cambria" w:eastAsia="Times New Roman" w:hAnsi="Cambria" w:cs="Cambria"/>
      <w:sz w:val="26"/>
      <w:szCs w:val="26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603B97"/>
    <w:rPr>
      <w:rFonts w:ascii="Cambria" w:eastAsia="Times New Roman" w:hAnsi="Cambria" w:cs="Cambria"/>
      <w:sz w:val="26"/>
      <w:szCs w:val="26"/>
      <w:lang w:eastAsia="ru-RU"/>
    </w:rPr>
  </w:style>
  <w:style w:type="paragraph" w:styleId="af4">
    <w:name w:val="Title"/>
    <w:basedOn w:val="a"/>
    <w:next w:val="a"/>
    <w:link w:val="af5"/>
    <w:uiPriority w:val="1"/>
    <w:qFormat/>
    <w:rsid w:val="00603B97"/>
    <w:pPr>
      <w:widowControl w:val="0"/>
      <w:autoSpaceDE w:val="0"/>
      <w:autoSpaceDN w:val="0"/>
      <w:adjustRightInd w:val="0"/>
      <w:spacing w:before="237" w:after="0" w:line="240" w:lineRule="auto"/>
      <w:ind w:left="3280" w:right="271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uiPriority w:val="1"/>
    <w:rsid w:val="00603B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603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2">
    <w:name w:val="Body text (2)_"/>
    <w:basedOn w:val="a0"/>
    <w:rsid w:val="00603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603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603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603B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603B97"/>
    <w:pPr>
      <w:widowControl w:val="0"/>
      <w:shd w:val="clear" w:color="auto" w:fill="FFFFFF"/>
      <w:spacing w:after="0" w:line="250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4Exact">
    <w:name w:val="Body text (4) Exact"/>
    <w:basedOn w:val="a0"/>
    <w:rsid w:val="00603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1ptBoldExact">
    <w:name w:val="Body text (4) + 11 pt;Bold Exact"/>
    <w:basedOn w:val="Bodytext4"/>
    <w:rsid w:val="00603B97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603B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03B97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2Exact">
    <w:name w:val="Body text (2) Exact"/>
    <w:basedOn w:val="a0"/>
    <w:rsid w:val="00603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Exact">
    <w:name w:val="Body text (2) + Bold Exact"/>
    <w:basedOn w:val="Bodytext2"/>
    <w:rsid w:val="00603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Exact">
    <w:name w:val="Heading #1 Exact"/>
    <w:basedOn w:val="a0"/>
    <w:rsid w:val="00603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a0"/>
    <w:link w:val="Bodytext3"/>
    <w:rsid w:val="00603B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603B97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PreformattedText">
    <w:name w:val="Preformatted Text"/>
    <w:basedOn w:val="a"/>
    <w:rsid w:val="00603B97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A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BA0B90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BA0B90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311A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1A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21F1-0CFE-49DE-A7F6-33538405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24870</Words>
  <Characters>141763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капельки</vt:lpstr>
    </vt:vector>
  </TitlesOfParts>
  <Company>HP</Company>
  <LinksUpToDate>false</LinksUpToDate>
  <CharactersWithSpaces>166301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капельки</dc:title>
  <dc:creator>днс</dc:creator>
  <cp:lastModifiedBy>User</cp:lastModifiedBy>
  <cp:revision>48</cp:revision>
  <cp:lastPrinted>2019-10-02T08:07:00Z</cp:lastPrinted>
  <dcterms:created xsi:type="dcterms:W3CDTF">2017-08-09T15:10:00Z</dcterms:created>
  <dcterms:modified xsi:type="dcterms:W3CDTF">2020-08-10T16:11:00Z</dcterms:modified>
</cp:coreProperties>
</file>