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580"/>
        <w:gridCol w:w="3396"/>
      </w:tblGrid>
      <w:tr w:rsidR="00280201" w:rsidRPr="00057BB2" w:rsidTr="002129DE">
        <w:tc>
          <w:tcPr>
            <w:tcW w:w="3369" w:type="dxa"/>
            <w:hideMark/>
          </w:tcPr>
          <w:p w:rsidR="00280201" w:rsidRPr="00057BB2" w:rsidRDefault="00280201" w:rsidP="00057BB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057BB2">
              <w:rPr>
                <w:color w:val="auto"/>
                <w:szCs w:val="24"/>
              </w:rPr>
              <w:t xml:space="preserve">Принято на заседании </w:t>
            </w:r>
          </w:p>
          <w:p w:rsidR="00280201" w:rsidRPr="00057BB2" w:rsidRDefault="00280201" w:rsidP="00057BB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057BB2">
              <w:rPr>
                <w:color w:val="auto"/>
                <w:szCs w:val="24"/>
              </w:rPr>
              <w:t xml:space="preserve">Педагогического совета </w:t>
            </w:r>
          </w:p>
          <w:p w:rsidR="00280201" w:rsidRPr="00057BB2" w:rsidRDefault="00280201" w:rsidP="00057BB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057BB2">
              <w:rPr>
                <w:color w:val="auto"/>
                <w:szCs w:val="24"/>
              </w:rPr>
              <w:t xml:space="preserve">МБДОУ «Детский сад №38» протокол № </w:t>
            </w:r>
            <w:r w:rsidR="000636DC" w:rsidRPr="00057BB2">
              <w:rPr>
                <w:color w:val="auto"/>
                <w:szCs w:val="24"/>
                <w:u w:val="single"/>
              </w:rPr>
              <w:t>1</w:t>
            </w:r>
            <w:r w:rsidRPr="00057BB2">
              <w:rPr>
                <w:color w:val="auto"/>
                <w:szCs w:val="24"/>
              </w:rPr>
              <w:t xml:space="preserve"> от </w:t>
            </w:r>
          </w:p>
          <w:p w:rsidR="00280201" w:rsidRPr="00057BB2" w:rsidRDefault="00280201" w:rsidP="00057BB2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Cs w:val="24"/>
                <w:lang w:eastAsia="en-US"/>
              </w:rPr>
              <w:t>«</w:t>
            </w:r>
            <w:r w:rsidR="00BC5CFD">
              <w:rPr>
                <w:color w:val="auto"/>
                <w:szCs w:val="24"/>
                <w:lang w:eastAsia="en-US"/>
              </w:rPr>
              <w:t>____</w:t>
            </w:r>
            <w:r w:rsidRPr="00057BB2">
              <w:rPr>
                <w:color w:val="auto"/>
                <w:szCs w:val="24"/>
                <w:lang w:eastAsia="en-US"/>
              </w:rPr>
              <w:t xml:space="preserve">» </w:t>
            </w:r>
            <w:r w:rsidR="00BC5CFD">
              <w:rPr>
                <w:color w:val="auto"/>
                <w:szCs w:val="24"/>
                <w:lang w:eastAsia="en-US"/>
              </w:rPr>
              <w:t>________</w:t>
            </w:r>
            <w:r w:rsidRPr="00057BB2">
              <w:rPr>
                <w:color w:val="auto"/>
                <w:szCs w:val="24"/>
                <w:lang w:eastAsia="en-US"/>
              </w:rPr>
              <w:t>20</w:t>
            </w:r>
            <w:r w:rsidR="00BC5CFD">
              <w:rPr>
                <w:color w:val="auto"/>
                <w:szCs w:val="24"/>
                <w:lang w:eastAsia="en-US"/>
              </w:rPr>
              <w:t>__</w:t>
            </w:r>
          </w:p>
        </w:tc>
        <w:tc>
          <w:tcPr>
            <w:tcW w:w="2580" w:type="dxa"/>
          </w:tcPr>
          <w:p w:rsidR="00280201" w:rsidRPr="00057BB2" w:rsidRDefault="00280201" w:rsidP="00057BB2">
            <w:pPr>
              <w:tabs>
                <w:tab w:val="left" w:pos="9214"/>
              </w:tabs>
              <w:spacing w:after="0" w:line="240" w:lineRule="auto"/>
              <w:ind w:left="0" w:right="-1" w:firstLine="0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3396" w:type="dxa"/>
          </w:tcPr>
          <w:p w:rsidR="00651051" w:rsidRPr="00057BB2" w:rsidRDefault="00651051" w:rsidP="0005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  <w:r w:rsidRPr="00057BB2">
              <w:rPr>
                <w:color w:val="auto"/>
                <w:szCs w:val="24"/>
                <w:lang w:eastAsia="en-US"/>
              </w:rPr>
              <w:t>УТВЕРЖДАЮ</w:t>
            </w:r>
          </w:p>
          <w:p w:rsidR="00651051" w:rsidRPr="00057BB2" w:rsidRDefault="00651051" w:rsidP="0005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i/>
                <w:color w:val="auto"/>
                <w:szCs w:val="24"/>
                <w:lang w:eastAsia="en-US"/>
              </w:rPr>
            </w:pPr>
            <w:r w:rsidRPr="00057BB2">
              <w:rPr>
                <w:color w:val="auto"/>
                <w:szCs w:val="24"/>
                <w:lang w:eastAsia="en-US"/>
              </w:rPr>
              <w:t>Заведующий</w:t>
            </w:r>
            <w:r w:rsidRPr="00057BB2">
              <w:rPr>
                <w:i/>
                <w:color w:val="auto"/>
                <w:szCs w:val="24"/>
                <w:lang w:eastAsia="en-US"/>
              </w:rPr>
              <w:t xml:space="preserve"> </w:t>
            </w:r>
          </w:p>
          <w:p w:rsidR="00651051" w:rsidRPr="00057BB2" w:rsidRDefault="00651051" w:rsidP="0005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  <w:r w:rsidRPr="00057BB2">
              <w:rPr>
                <w:color w:val="auto"/>
                <w:szCs w:val="24"/>
                <w:lang w:eastAsia="en-US"/>
              </w:rPr>
              <w:t>МБДОУ «Детский сад № 38»</w:t>
            </w:r>
          </w:p>
          <w:p w:rsidR="00651051" w:rsidRPr="00057BB2" w:rsidRDefault="00651051" w:rsidP="0005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  <w:r w:rsidRPr="00057BB2">
              <w:rPr>
                <w:color w:val="auto"/>
                <w:szCs w:val="24"/>
                <w:lang w:eastAsia="en-US"/>
              </w:rPr>
              <w:t>______________ Н.И. Рябова</w:t>
            </w:r>
          </w:p>
          <w:p w:rsidR="00651051" w:rsidRPr="00057BB2" w:rsidRDefault="00651051" w:rsidP="0005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  <w:r w:rsidRPr="00057BB2">
              <w:rPr>
                <w:color w:val="auto"/>
                <w:szCs w:val="24"/>
                <w:lang w:eastAsia="en-US"/>
              </w:rPr>
              <w:t>Приказ от «</w:t>
            </w:r>
            <w:r w:rsidR="00BC5CFD">
              <w:rPr>
                <w:color w:val="auto"/>
                <w:szCs w:val="24"/>
                <w:u w:val="single"/>
                <w:lang w:eastAsia="en-US"/>
              </w:rPr>
              <w:t>___</w:t>
            </w:r>
            <w:r w:rsidRPr="00057BB2">
              <w:rPr>
                <w:color w:val="auto"/>
                <w:szCs w:val="24"/>
                <w:lang w:eastAsia="en-US"/>
              </w:rPr>
              <w:t xml:space="preserve">» </w:t>
            </w:r>
            <w:r w:rsidR="00BC5CFD">
              <w:rPr>
                <w:color w:val="auto"/>
                <w:szCs w:val="24"/>
                <w:lang w:eastAsia="en-US"/>
              </w:rPr>
              <w:t>_______</w:t>
            </w:r>
            <w:r w:rsidRPr="00057BB2">
              <w:rPr>
                <w:color w:val="auto"/>
                <w:szCs w:val="24"/>
                <w:lang w:eastAsia="en-US"/>
              </w:rPr>
              <w:t>20</w:t>
            </w:r>
            <w:r w:rsidR="00BC5CFD">
              <w:rPr>
                <w:color w:val="auto"/>
                <w:szCs w:val="24"/>
                <w:lang w:eastAsia="en-US"/>
              </w:rPr>
              <w:t>__</w:t>
            </w:r>
          </w:p>
          <w:p w:rsidR="00280201" w:rsidRPr="00057BB2" w:rsidRDefault="00280201" w:rsidP="00057BB2">
            <w:pPr>
              <w:tabs>
                <w:tab w:val="left" w:pos="9214"/>
              </w:tabs>
              <w:spacing w:after="0" w:line="240" w:lineRule="auto"/>
              <w:ind w:left="0" w:right="-1" w:firstLine="0"/>
              <w:rPr>
                <w:bCs/>
                <w:color w:val="auto"/>
                <w:sz w:val="28"/>
                <w:szCs w:val="28"/>
              </w:rPr>
            </w:pPr>
          </w:p>
        </w:tc>
      </w:tr>
      <w:tr w:rsidR="00280201" w:rsidRPr="00057BB2" w:rsidTr="002129DE">
        <w:tc>
          <w:tcPr>
            <w:tcW w:w="3369" w:type="dxa"/>
          </w:tcPr>
          <w:p w:rsidR="00280201" w:rsidRPr="00057BB2" w:rsidRDefault="00280201" w:rsidP="00057BB2">
            <w:pPr>
              <w:tabs>
                <w:tab w:val="left" w:pos="9214"/>
              </w:tabs>
              <w:spacing w:after="0" w:line="240" w:lineRule="auto"/>
              <w:ind w:left="0" w:right="-1" w:firstLine="0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2580" w:type="dxa"/>
          </w:tcPr>
          <w:p w:rsidR="00280201" w:rsidRPr="00057BB2" w:rsidRDefault="00280201" w:rsidP="00057BB2">
            <w:pPr>
              <w:tabs>
                <w:tab w:val="left" w:pos="9214"/>
              </w:tabs>
              <w:spacing w:after="0" w:line="240" w:lineRule="auto"/>
              <w:ind w:left="0" w:right="-1" w:firstLine="0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3396" w:type="dxa"/>
          </w:tcPr>
          <w:p w:rsidR="00280201" w:rsidRPr="00057BB2" w:rsidRDefault="00280201" w:rsidP="00057BB2">
            <w:pPr>
              <w:tabs>
                <w:tab w:val="left" w:pos="9214"/>
              </w:tabs>
              <w:spacing w:after="0" w:line="240" w:lineRule="auto"/>
              <w:ind w:left="0" w:right="-1" w:firstLine="0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</w:tr>
    </w:tbl>
    <w:p w:rsidR="00280201" w:rsidRPr="00057BB2" w:rsidRDefault="00280201" w:rsidP="00057BB2">
      <w:pPr>
        <w:spacing w:after="0" w:line="240" w:lineRule="auto"/>
        <w:rPr>
          <w:sz w:val="28"/>
          <w:szCs w:val="28"/>
        </w:rPr>
      </w:pPr>
    </w:p>
    <w:p w:rsidR="00280201" w:rsidRPr="00057BB2" w:rsidRDefault="00280201" w:rsidP="00057BB2">
      <w:pPr>
        <w:spacing w:after="0" w:line="240" w:lineRule="auto"/>
        <w:rPr>
          <w:sz w:val="28"/>
          <w:szCs w:val="28"/>
        </w:rPr>
      </w:pPr>
    </w:p>
    <w:p w:rsidR="00280201" w:rsidRPr="00057BB2" w:rsidRDefault="00280201" w:rsidP="00057BB2">
      <w:pPr>
        <w:spacing w:after="0" w:line="240" w:lineRule="auto"/>
        <w:rPr>
          <w:sz w:val="28"/>
          <w:szCs w:val="28"/>
        </w:rPr>
      </w:pPr>
    </w:p>
    <w:p w:rsidR="00280201" w:rsidRPr="00057BB2" w:rsidRDefault="00280201" w:rsidP="00057BB2">
      <w:pPr>
        <w:spacing w:after="0" w:line="240" w:lineRule="auto"/>
        <w:rPr>
          <w:sz w:val="28"/>
          <w:szCs w:val="28"/>
        </w:rPr>
      </w:pPr>
    </w:p>
    <w:p w:rsidR="00280201" w:rsidRPr="00057BB2" w:rsidRDefault="00280201" w:rsidP="00057BB2">
      <w:pPr>
        <w:spacing w:after="0" w:line="240" w:lineRule="auto"/>
        <w:jc w:val="center"/>
        <w:rPr>
          <w:sz w:val="28"/>
          <w:szCs w:val="28"/>
        </w:rPr>
      </w:pPr>
    </w:p>
    <w:p w:rsidR="00280201" w:rsidRPr="00057BB2" w:rsidRDefault="00280201" w:rsidP="00057BB2">
      <w:pPr>
        <w:spacing w:after="0" w:line="240" w:lineRule="auto"/>
        <w:jc w:val="center"/>
        <w:rPr>
          <w:sz w:val="28"/>
          <w:szCs w:val="28"/>
        </w:rPr>
      </w:pPr>
    </w:p>
    <w:p w:rsidR="00280201" w:rsidRPr="00057BB2" w:rsidRDefault="00280201" w:rsidP="00057BB2">
      <w:pPr>
        <w:spacing w:after="0" w:line="240" w:lineRule="auto"/>
        <w:jc w:val="center"/>
        <w:rPr>
          <w:sz w:val="28"/>
          <w:szCs w:val="28"/>
        </w:rPr>
      </w:pPr>
    </w:p>
    <w:p w:rsidR="00D6554A" w:rsidRPr="00057BB2" w:rsidRDefault="00D6554A" w:rsidP="00057BB2">
      <w:pPr>
        <w:spacing w:after="0" w:line="240" w:lineRule="auto"/>
        <w:jc w:val="center"/>
        <w:rPr>
          <w:sz w:val="28"/>
          <w:szCs w:val="28"/>
        </w:rPr>
      </w:pPr>
    </w:p>
    <w:p w:rsidR="00D6554A" w:rsidRPr="00057BB2" w:rsidRDefault="00D6554A" w:rsidP="00057BB2">
      <w:pPr>
        <w:spacing w:after="0" w:line="240" w:lineRule="auto"/>
        <w:jc w:val="center"/>
        <w:rPr>
          <w:sz w:val="28"/>
          <w:szCs w:val="28"/>
        </w:rPr>
      </w:pPr>
    </w:p>
    <w:p w:rsidR="00D6554A" w:rsidRPr="00057BB2" w:rsidRDefault="00D6554A" w:rsidP="00057BB2">
      <w:pPr>
        <w:spacing w:after="0" w:line="240" w:lineRule="auto"/>
        <w:jc w:val="center"/>
        <w:rPr>
          <w:sz w:val="28"/>
          <w:szCs w:val="28"/>
        </w:rPr>
      </w:pPr>
    </w:p>
    <w:p w:rsidR="00280201" w:rsidRPr="00057BB2" w:rsidRDefault="00280201" w:rsidP="00057BB2">
      <w:pPr>
        <w:spacing w:after="0" w:line="240" w:lineRule="auto"/>
        <w:jc w:val="center"/>
        <w:rPr>
          <w:sz w:val="28"/>
          <w:szCs w:val="28"/>
        </w:rPr>
      </w:pPr>
    </w:p>
    <w:p w:rsidR="00280201" w:rsidRPr="00057BB2" w:rsidRDefault="00280201" w:rsidP="00057BB2">
      <w:pPr>
        <w:spacing w:after="0" w:line="240" w:lineRule="auto"/>
        <w:jc w:val="center"/>
        <w:rPr>
          <w:i/>
          <w:caps/>
          <w:sz w:val="52"/>
          <w:szCs w:val="52"/>
        </w:rPr>
      </w:pPr>
      <w:r w:rsidRPr="00057BB2">
        <w:rPr>
          <w:i/>
          <w:caps/>
          <w:sz w:val="52"/>
          <w:szCs w:val="52"/>
        </w:rPr>
        <w:t xml:space="preserve">Годовой план </w:t>
      </w:r>
    </w:p>
    <w:p w:rsidR="00280201" w:rsidRPr="00057BB2" w:rsidRDefault="00280201" w:rsidP="00057BB2">
      <w:pPr>
        <w:spacing w:after="0" w:line="240" w:lineRule="auto"/>
        <w:jc w:val="center"/>
        <w:rPr>
          <w:i/>
          <w:caps/>
          <w:sz w:val="52"/>
          <w:szCs w:val="52"/>
        </w:rPr>
      </w:pPr>
    </w:p>
    <w:p w:rsidR="00280201" w:rsidRPr="00057BB2" w:rsidRDefault="00280201" w:rsidP="00057BB2">
      <w:pPr>
        <w:spacing w:after="0" w:line="240" w:lineRule="auto"/>
        <w:jc w:val="center"/>
        <w:rPr>
          <w:sz w:val="36"/>
          <w:szCs w:val="36"/>
        </w:rPr>
      </w:pPr>
      <w:proofErr w:type="spellStart"/>
      <w:r w:rsidRPr="00057BB2">
        <w:rPr>
          <w:sz w:val="36"/>
          <w:szCs w:val="36"/>
        </w:rPr>
        <w:t>воспитательно</w:t>
      </w:r>
      <w:proofErr w:type="spellEnd"/>
      <w:r w:rsidRPr="00057BB2">
        <w:rPr>
          <w:sz w:val="36"/>
          <w:szCs w:val="36"/>
        </w:rPr>
        <w:t>-образовательной работы</w:t>
      </w:r>
    </w:p>
    <w:p w:rsidR="00280201" w:rsidRPr="00057BB2" w:rsidRDefault="00280201" w:rsidP="00057BB2">
      <w:pPr>
        <w:spacing w:after="0" w:line="240" w:lineRule="auto"/>
        <w:jc w:val="center"/>
        <w:rPr>
          <w:sz w:val="36"/>
          <w:szCs w:val="36"/>
        </w:rPr>
      </w:pPr>
      <w:r w:rsidRPr="00057BB2">
        <w:rPr>
          <w:sz w:val="36"/>
          <w:szCs w:val="36"/>
        </w:rPr>
        <w:t>на 20</w:t>
      </w:r>
      <w:r w:rsidR="000533EB" w:rsidRPr="00057BB2">
        <w:rPr>
          <w:sz w:val="36"/>
          <w:szCs w:val="36"/>
        </w:rPr>
        <w:t>2</w:t>
      </w:r>
      <w:r w:rsidR="00EC7413">
        <w:rPr>
          <w:sz w:val="36"/>
          <w:szCs w:val="36"/>
        </w:rPr>
        <w:t>3</w:t>
      </w:r>
      <w:r w:rsidRPr="00057BB2">
        <w:rPr>
          <w:sz w:val="36"/>
          <w:szCs w:val="36"/>
        </w:rPr>
        <w:t>-20</w:t>
      </w:r>
      <w:r w:rsidR="00D6554A" w:rsidRPr="00057BB2">
        <w:rPr>
          <w:sz w:val="36"/>
          <w:szCs w:val="36"/>
        </w:rPr>
        <w:t>2</w:t>
      </w:r>
      <w:r w:rsidR="00EC7413">
        <w:rPr>
          <w:sz w:val="36"/>
          <w:szCs w:val="36"/>
        </w:rPr>
        <w:t>4</w:t>
      </w:r>
      <w:r w:rsidRPr="00057BB2">
        <w:rPr>
          <w:sz w:val="36"/>
          <w:szCs w:val="36"/>
        </w:rPr>
        <w:t xml:space="preserve"> учебный год</w:t>
      </w:r>
    </w:p>
    <w:p w:rsidR="00280201" w:rsidRPr="00057BB2" w:rsidRDefault="00280201" w:rsidP="00057BB2">
      <w:pPr>
        <w:spacing w:after="0" w:line="240" w:lineRule="auto"/>
        <w:jc w:val="center"/>
        <w:rPr>
          <w:sz w:val="36"/>
          <w:szCs w:val="36"/>
        </w:rPr>
      </w:pPr>
      <w:r w:rsidRPr="00057BB2">
        <w:rPr>
          <w:sz w:val="36"/>
          <w:szCs w:val="36"/>
        </w:rPr>
        <w:t xml:space="preserve">Муниципального бюджетного дошкольного </w:t>
      </w:r>
    </w:p>
    <w:p w:rsidR="00280201" w:rsidRPr="00057BB2" w:rsidRDefault="00280201" w:rsidP="00057BB2">
      <w:pPr>
        <w:spacing w:after="0" w:line="240" w:lineRule="auto"/>
        <w:jc w:val="center"/>
        <w:rPr>
          <w:sz w:val="36"/>
          <w:szCs w:val="36"/>
        </w:rPr>
      </w:pPr>
      <w:r w:rsidRPr="00057BB2">
        <w:rPr>
          <w:sz w:val="36"/>
          <w:szCs w:val="36"/>
        </w:rPr>
        <w:t>образовательного учреждения «Детский сад №38»</w:t>
      </w:r>
    </w:p>
    <w:p w:rsidR="00280201" w:rsidRPr="00057BB2" w:rsidRDefault="00280201" w:rsidP="00057BB2">
      <w:pPr>
        <w:spacing w:after="0" w:line="240" w:lineRule="auto"/>
        <w:jc w:val="center"/>
        <w:rPr>
          <w:sz w:val="36"/>
          <w:szCs w:val="36"/>
        </w:rPr>
      </w:pPr>
    </w:p>
    <w:p w:rsidR="00280201" w:rsidRPr="00057BB2" w:rsidRDefault="00280201" w:rsidP="00057BB2">
      <w:pPr>
        <w:spacing w:after="0" w:line="240" w:lineRule="auto"/>
        <w:jc w:val="center"/>
        <w:rPr>
          <w:sz w:val="36"/>
          <w:szCs w:val="36"/>
        </w:rPr>
      </w:pPr>
    </w:p>
    <w:p w:rsidR="00280201" w:rsidRPr="00057BB2" w:rsidRDefault="00280201" w:rsidP="00057BB2">
      <w:pPr>
        <w:spacing w:after="0" w:line="240" w:lineRule="auto"/>
        <w:jc w:val="center"/>
        <w:rPr>
          <w:sz w:val="36"/>
          <w:szCs w:val="36"/>
        </w:rPr>
      </w:pPr>
    </w:p>
    <w:p w:rsidR="00280201" w:rsidRPr="00057BB2" w:rsidRDefault="00280201" w:rsidP="00057BB2">
      <w:pPr>
        <w:spacing w:after="0" w:line="240" w:lineRule="auto"/>
        <w:jc w:val="center"/>
        <w:rPr>
          <w:sz w:val="36"/>
          <w:szCs w:val="36"/>
        </w:rPr>
      </w:pPr>
    </w:p>
    <w:p w:rsidR="00280201" w:rsidRPr="00057BB2" w:rsidRDefault="00280201" w:rsidP="00057BB2">
      <w:pPr>
        <w:spacing w:after="0" w:line="240" w:lineRule="auto"/>
        <w:jc w:val="center"/>
        <w:rPr>
          <w:sz w:val="36"/>
          <w:szCs w:val="36"/>
        </w:rPr>
      </w:pPr>
    </w:p>
    <w:p w:rsidR="00280201" w:rsidRPr="00057BB2" w:rsidRDefault="00280201" w:rsidP="00057BB2">
      <w:pPr>
        <w:spacing w:after="0" w:line="240" w:lineRule="auto"/>
        <w:jc w:val="center"/>
        <w:rPr>
          <w:sz w:val="36"/>
          <w:szCs w:val="36"/>
        </w:rPr>
      </w:pPr>
    </w:p>
    <w:p w:rsidR="00280201" w:rsidRPr="00057BB2" w:rsidRDefault="00280201" w:rsidP="00057BB2">
      <w:pPr>
        <w:spacing w:after="0" w:line="240" w:lineRule="auto"/>
        <w:jc w:val="center"/>
        <w:rPr>
          <w:sz w:val="36"/>
          <w:szCs w:val="36"/>
        </w:rPr>
      </w:pPr>
    </w:p>
    <w:p w:rsidR="00280201" w:rsidRPr="00057BB2" w:rsidRDefault="00280201" w:rsidP="00057BB2">
      <w:pPr>
        <w:spacing w:after="0" w:line="240" w:lineRule="auto"/>
        <w:jc w:val="center"/>
        <w:rPr>
          <w:sz w:val="36"/>
          <w:szCs w:val="36"/>
        </w:rPr>
      </w:pPr>
    </w:p>
    <w:p w:rsidR="00280201" w:rsidRPr="00057BB2" w:rsidRDefault="00280201" w:rsidP="00057BB2">
      <w:pPr>
        <w:spacing w:after="0" w:line="240" w:lineRule="auto"/>
        <w:jc w:val="center"/>
        <w:rPr>
          <w:sz w:val="36"/>
          <w:szCs w:val="36"/>
        </w:rPr>
      </w:pPr>
    </w:p>
    <w:p w:rsidR="00280201" w:rsidRPr="00057BB2" w:rsidRDefault="00280201" w:rsidP="00057BB2">
      <w:pPr>
        <w:spacing w:after="0" w:line="240" w:lineRule="auto"/>
        <w:jc w:val="center"/>
        <w:rPr>
          <w:sz w:val="36"/>
          <w:szCs w:val="36"/>
        </w:rPr>
      </w:pPr>
    </w:p>
    <w:p w:rsidR="00280201" w:rsidRPr="00057BB2" w:rsidRDefault="00280201" w:rsidP="00057BB2">
      <w:pPr>
        <w:spacing w:after="0" w:line="240" w:lineRule="auto"/>
        <w:jc w:val="center"/>
        <w:rPr>
          <w:sz w:val="36"/>
          <w:szCs w:val="36"/>
        </w:rPr>
      </w:pPr>
    </w:p>
    <w:p w:rsidR="00280201" w:rsidRPr="00057BB2" w:rsidRDefault="00280201" w:rsidP="00057BB2">
      <w:pPr>
        <w:spacing w:after="0" w:line="240" w:lineRule="auto"/>
        <w:jc w:val="center"/>
        <w:rPr>
          <w:sz w:val="28"/>
          <w:szCs w:val="28"/>
        </w:rPr>
      </w:pPr>
    </w:p>
    <w:p w:rsidR="00280201" w:rsidRPr="00057BB2" w:rsidRDefault="00280201" w:rsidP="00057BB2">
      <w:pPr>
        <w:spacing w:after="0" w:line="240" w:lineRule="auto"/>
        <w:ind w:left="0" w:firstLine="0"/>
        <w:jc w:val="center"/>
        <w:rPr>
          <w:sz w:val="28"/>
          <w:szCs w:val="28"/>
        </w:rPr>
      </w:pPr>
      <w:proofErr w:type="spellStart"/>
      <w:r w:rsidRPr="00057BB2">
        <w:rPr>
          <w:sz w:val="28"/>
          <w:szCs w:val="28"/>
        </w:rPr>
        <w:t>Р.п</w:t>
      </w:r>
      <w:proofErr w:type="spellEnd"/>
      <w:r w:rsidRPr="00057BB2">
        <w:rPr>
          <w:sz w:val="28"/>
          <w:szCs w:val="28"/>
        </w:rPr>
        <w:t xml:space="preserve">. </w:t>
      </w:r>
      <w:proofErr w:type="spellStart"/>
      <w:r w:rsidRPr="00057BB2">
        <w:rPr>
          <w:sz w:val="28"/>
          <w:szCs w:val="28"/>
        </w:rPr>
        <w:t>Лукино</w:t>
      </w:r>
      <w:proofErr w:type="spellEnd"/>
    </w:p>
    <w:p w:rsidR="00280201" w:rsidRPr="00057BB2" w:rsidRDefault="00D6554A" w:rsidP="00057BB2">
      <w:pPr>
        <w:spacing w:after="0" w:line="240" w:lineRule="auto"/>
        <w:ind w:left="0" w:firstLine="0"/>
        <w:jc w:val="center"/>
        <w:rPr>
          <w:sz w:val="28"/>
          <w:szCs w:val="28"/>
        </w:rPr>
      </w:pPr>
      <w:r w:rsidRPr="00057BB2">
        <w:rPr>
          <w:sz w:val="28"/>
          <w:szCs w:val="28"/>
        </w:rPr>
        <w:t>20</w:t>
      </w:r>
      <w:r w:rsidR="000533EB" w:rsidRPr="00057BB2">
        <w:rPr>
          <w:sz w:val="28"/>
          <w:szCs w:val="28"/>
        </w:rPr>
        <w:t>2</w:t>
      </w:r>
      <w:r w:rsidR="00EC7413">
        <w:rPr>
          <w:sz w:val="28"/>
          <w:szCs w:val="28"/>
        </w:rPr>
        <w:t>3</w:t>
      </w:r>
    </w:p>
    <w:p w:rsidR="00A125E0" w:rsidRPr="00057BB2" w:rsidRDefault="00A125E0" w:rsidP="00057BB2">
      <w:pPr>
        <w:pStyle w:val="1"/>
        <w:ind w:left="1168" w:right="1226"/>
        <w:rPr>
          <w:b w:val="0"/>
          <w:sz w:val="28"/>
          <w:szCs w:val="28"/>
        </w:rPr>
      </w:pPr>
      <w:r w:rsidRPr="00057BB2">
        <w:rPr>
          <w:b w:val="0"/>
          <w:sz w:val="28"/>
          <w:szCs w:val="28"/>
        </w:rPr>
        <w:lastRenderedPageBreak/>
        <w:t xml:space="preserve">Содержание </w:t>
      </w:r>
    </w:p>
    <w:p w:rsidR="00A125E0" w:rsidRPr="00057BB2" w:rsidRDefault="00A125E0" w:rsidP="00057BB2">
      <w:pPr>
        <w:spacing w:after="31" w:line="259" w:lineRule="auto"/>
        <w:ind w:left="0" w:right="2" w:firstLine="0"/>
        <w:jc w:val="center"/>
        <w:rPr>
          <w:sz w:val="28"/>
          <w:szCs w:val="28"/>
        </w:rPr>
      </w:pPr>
      <w:r w:rsidRPr="00057BB2">
        <w:rPr>
          <w:sz w:val="28"/>
          <w:szCs w:val="28"/>
        </w:rPr>
        <w:t xml:space="preserve"> </w:t>
      </w:r>
    </w:p>
    <w:p w:rsidR="00A125E0" w:rsidRPr="00057BB2" w:rsidRDefault="00A125E0" w:rsidP="00057BB2">
      <w:pPr>
        <w:numPr>
          <w:ilvl w:val="0"/>
          <w:numId w:val="1"/>
        </w:numPr>
        <w:tabs>
          <w:tab w:val="left" w:pos="142"/>
          <w:tab w:val="left" w:pos="426"/>
        </w:tabs>
        <w:spacing w:after="0" w:line="264" w:lineRule="auto"/>
        <w:ind w:left="0" w:firstLine="0"/>
        <w:rPr>
          <w:sz w:val="28"/>
          <w:szCs w:val="28"/>
        </w:rPr>
      </w:pPr>
      <w:r w:rsidRPr="00057BB2">
        <w:rPr>
          <w:sz w:val="28"/>
          <w:szCs w:val="28"/>
        </w:rPr>
        <w:t xml:space="preserve">Анализ результатов деятельности </w:t>
      </w:r>
      <w:r w:rsidR="00CA2638" w:rsidRPr="00057BB2">
        <w:rPr>
          <w:sz w:val="28"/>
          <w:szCs w:val="28"/>
        </w:rPr>
        <w:t>МБДОУ «Детский сад № 38»</w:t>
      </w:r>
      <w:r w:rsidRPr="00057BB2">
        <w:rPr>
          <w:sz w:val="28"/>
          <w:szCs w:val="28"/>
        </w:rPr>
        <w:t xml:space="preserve"> в 20</w:t>
      </w:r>
      <w:r w:rsidR="00EC7413">
        <w:rPr>
          <w:sz w:val="28"/>
          <w:szCs w:val="28"/>
        </w:rPr>
        <w:t>22</w:t>
      </w:r>
      <w:r w:rsidRPr="00057BB2">
        <w:rPr>
          <w:sz w:val="28"/>
          <w:szCs w:val="28"/>
        </w:rPr>
        <w:t>/202</w:t>
      </w:r>
      <w:r w:rsidR="00EC7413">
        <w:rPr>
          <w:sz w:val="28"/>
          <w:szCs w:val="28"/>
        </w:rPr>
        <w:t>3</w:t>
      </w:r>
      <w:r w:rsidRPr="00057BB2">
        <w:rPr>
          <w:sz w:val="28"/>
          <w:szCs w:val="28"/>
        </w:rPr>
        <w:t xml:space="preserve"> уч.</w:t>
      </w:r>
      <w:r w:rsidR="00CA2638" w:rsidRPr="00057BB2">
        <w:rPr>
          <w:sz w:val="28"/>
          <w:szCs w:val="28"/>
        </w:rPr>
        <w:t xml:space="preserve"> </w:t>
      </w:r>
      <w:r w:rsidRPr="00057BB2">
        <w:rPr>
          <w:sz w:val="28"/>
          <w:szCs w:val="28"/>
        </w:rPr>
        <w:t xml:space="preserve">году </w:t>
      </w:r>
    </w:p>
    <w:p w:rsidR="00A125E0" w:rsidRPr="00057BB2" w:rsidRDefault="00A125E0" w:rsidP="00057BB2">
      <w:pPr>
        <w:numPr>
          <w:ilvl w:val="2"/>
          <w:numId w:val="2"/>
        </w:numPr>
        <w:tabs>
          <w:tab w:val="left" w:pos="142"/>
          <w:tab w:val="left" w:pos="426"/>
        </w:tabs>
        <w:spacing w:after="0" w:line="264" w:lineRule="auto"/>
        <w:ind w:left="0" w:firstLine="0"/>
        <w:rPr>
          <w:sz w:val="28"/>
          <w:szCs w:val="28"/>
        </w:rPr>
      </w:pPr>
      <w:r w:rsidRPr="00057BB2">
        <w:rPr>
          <w:sz w:val="28"/>
          <w:szCs w:val="28"/>
        </w:rPr>
        <w:t xml:space="preserve">Общие сведения об образовательной организации </w:t>
      </w:r>
    </w:p>
    <w:p w:rsidR="00A125E0" w:rsidRPr="00057BB2" w:rsidRDefault="00A125E0" w:rsidP="00057BB2">
      <w:pPr>
        <w:numPr>
          <w:ilvl w:val="2"/>
          <w:numId w:val="2"/>
        </w:numPr>
        <w:tabs>
          <w:tab w:val="left" w:pos="142"/>
          <w:tab w:val="left" w:pos="426"/>
        </w:tabs>
        <w:spacing w:after="0" w:line="264" w:lineRule="auto"/>
        <w:ind w:left="0" w:firstLine="0"/>
        <w:rPr>
          <w:sz w:val="28"/>
          <w:szCs w:val="28"/>
        </w:rPr>
      </w:pPr>
      <w:r w:rsidRPr="00057BB2">
        <w:rPr>
          <w:sz w:val="28"/>
          <w:szCs w:val="28"/>
        </w:rPr>
        <w:t xml:space="preserve">Оценка образовательной деятельности </w:t>
      </w:r>
    </w:p>
    <w:p w:rsidR="00A125E0" w:rsidRPr="00057BB2" w:rsidRDefault="00A125E0" w:rsidP="00057BB2">
      <w:pPr>
        <w:numPr>
          <w:ilvl w:val="2"/>
          <w:numId w:val="2"/>
        </w:numPr>
        <w:tabs>
          <w:tab w:val="left" w:pos="142"/>
          <w:tab w:val="left" w:pos="426"/>
        </w:tabs>
        <w:spacing w:after="0" w:line="264" w:lineRule="auto"/>
        <w:ind w:left="0" w:firstLine="0"/>
        <w:rPr>
          <w:sz w:val="28"/>
          <w:szCs w:val="28"/>
        </w:rPr>
      </w:pPr>
      <w:r w:rsidRPr="00057BB2">
        <w:rPr>
          <w:sz w:val="28"/>
          <w:szCs w:val="28"/>
        </w:rPr>
        <w:t xml:space="preserve">Оценка системы управления Учреждения </w:t>
      </w:r>
    </w:p>
    <w:p w:rsidR="00A125E0" w:rsidRPr="00057BB2" w:rsidRDefault="00A125E0" w:rsidP="00057BB2">
      <w:pPr>
        <w:numPr>
          <w:ilvl w:val="2"/>
          <w:numId w:val="2"/>
        </w:numPr>
        <w:tabs>
          <w:tab w:val="left" w:pos="142"/>
          <w:tab w:val="left" w:pos="426"/>
        </w:tabs>
        <w:spacing w:after="0" w:line="264" w:lineRule="auto"/>
        <w:ind w:left="0" w:firstLine="0"/>
        <w:rPr>
          <w:sz w:val="28"/>
          <w:szCs w:val="28"/>
        </w:rPr>
      </w:pPr>
      <w:r w:rsidRPr="00057BB2">
        <w:rPr>
          <w:sz w:val="28"/>
          <w:szCs w:val="28"/>
        </w:rPr>
        <w:t xml:space="preserve">Оценка содержания качества подготовки обучающихся </w:t>
      </w:r>
    </w:p>
    <w:p w:rsidR="00A125E0" w:rsidRPr="00057BB2" w:rsidRDefault="00A125E0" w:rsidP="00057BB2">
      <w:pPr>
        <w:numPr>
          <w:ilvl w:val="2"/>
          <w:numId w:val="2"/>
        </w:numPr>
        <w:tabs>
          <w:tab w:val="left" w:pos="142"/>
          <w:tab w:val="left" w:pos="426"/>
        </w:tabs>
        <w:spacing w:after="0" w:line="264" w:lineRule="auto"/>
        <w:ind w:left="0" w:firstLine="0"/>
        <w:rPr>
          <w:sz w:val="28"/>
          <w:szCs w:val="28"/>
        </w:rPr>
      </w:pPr>
      <w:r w:rsidRPr="00057BB2">
        <w:rPr>
          <w:sz w:val="28"/>
          <w:szCs w:val="28"/>
        </w:rPr>
        <w:t xml:space="preserve">Оценка организации учебного процесса </w:t>
      </w:r>
    </w:p>
    <w:p w:rsidR="00A125E0" w:rsidRPr="00057BB2" w:rsidRDefault="00A125E0" w:rsidP="00057BB2">
      <w:pPr>
        <w:numPr>
          <w:ilvl w:val="2"/>
          <w:numId w:val="2"/>
        </w:numPr>
        <w:tabs>
          <w:tab w:val="left" w:pos="142"/>
          <w:tab w:val="left" w:pos="426"/>
        </w:tabs>
        <w:spacing w:after="0" w:line="264" w:lineRule="auto"/>
        <w:ind w:left="0" w:firstLine="0"/>
        <w:rPr>
          <w:sz w:val="28"/>
          <w:szCs w:val="28"/>
        </w:rPr>
      </w:pPr>
      <w:r w:rsidRPr="00057BB2">
        <w:rPr>
          <w:sz w:val="28"/>
          <w:szCs w:val="28"/>
        </w:rPr>
        <w:t xml:space="preserve">Оценка востребованности выпускников </w:t>
      </w:r>
    </w:p>
    <w:p w:rsidR="00A125E0" w:rsidRPr="00057BB2" w:rsidRDefault="00A125E0" w:rsidP="00057BB2">
      <w:pPr>
        <w:numPr>
          <w:ilvl w:val="2"/>
          <w:numId w:val="2"/>
        </w:numPr>
        <w:tabs>
          <w:tab w:val="left" w:pos="142"/>
          <w:tab w:val="left" w:pos="426"/>
        </w:tabs>
        <w:spacing w:after="0" w:line="264" w:lineRule="auto"/>
        <w:ind w:left="0" w:firstLine="0"/>
        <w:rPr>
          <w:sz w:val="28"/>
          <w:szCs w:val="28"/>
        </w:rPr>
      </w:pPr>
      <w:r w:rsidRPr="00057BB2">
        <w:rPr>
          <w:sz w:val="28"/>
          <w:szCs w:val="28"/>
        </w:rPr>
        <w:t xml:space="preserve">Оценка качества кадрового обеспечения </w:t>
      </w:r>
    </w:p>
    <w:p w:rsidR="00A125E0" w:rsidRPr="00057BB2" w:rsidRDefault="00A125E0" w:rsidP="00057BB2">
      <w:pPr>
        <w:numPr>
          <w:ilvl w:val="2"/>
          <w:numId w:val="2"/>
        </w:numPr>
        <w:tabs>
          <w:tab w:val="left" w:pos="142"/>
          <w:tab w:val="left" w:pos="426"/>
        </w:tabs>
        <w:spacing w:after="0" w:line="264" w:lineRule="auto"/>
        <w:ind w:left="0" w:firstLine="0"/>
        <w:rPr>
          <w:sz w:val="28"/>
          <w:szCs w:val="28"/>
        </w:rPr>
      </w:pPr>
      <w:r w:rsidRPr="00057BB2">
        <w:rPr>
          <w:sz w:val="28"/>
          <w:szCs w:val="28"/>
        </w:rPr>
        <w:t xml:space="preserve">Оценка учебно-методического обеспечения </w:t>
      </w:r>
    </w:p>
    <w:p w:rsidR="00A125E0" w:rsidRPr="00057BB2" w:rsidRDefault="00A125E0" w:rsidP="00057BB2">
      <w:pPr>
        <w:numPr>
          <w:ilvl w:val="2"/>
          <w:numId w:val="2"/>
        </w:numPr>
        <w:tabs>
          <w:tab w:val="left" w:pos="142"/>
          <w:tab w:val="left" w:pos="426"/>
        </w:tabs>
        <w:spacing w:after="0" w:line="264" w:lineRule="auto"/>
        <w:ind w:left="0" w:firstLine="0"/>
        <w:rPr>
          <w:sz w:val="28"/>
          <w:szCs w:val="28"/>
        </w:rPr>
      </w:pPr>
      <w:r w:rsidRPr="00057BB2">
        <w:rPr>
          <w:sz w:val="28"/>
          <w:szCs w:val="28"/>
        </w:rPr>
        <w:t xml:space="preserve">Оценка информационного и библиотечного обеспечения </w:t>
      </w:r>
    </w:p>
    <w:p w:rsidR="00A125E0" w:rsidRPr="00057BB2" w:rsidRDefault="00A125E0" w:rsidP="00057BB2">
      <w:pPr>
        <w:numPr>
          <w:ilvl w:val="2"/>
          <w:numId w:val="2"/>
        </w:numPr>
        <w:tabs>
          <w:tab w:val="left" w:pos="142"/>
          <w:tab w:val="left" w:pos="426"/>
        </w:tabs>
        <w:spacing w:after="0" w:line="264" w:lineRule="auto"/>
        <w:ind w:left="0" w:firstLine="0"/>
        <w:rPr>
          <w:sz w:val="28"/>
          <w:szCs w:val="28"/>
        </w:rPr>
      </w:pPr>
      <w:r w:rsidRPr="00057BB2">
        <w:rPr>
          <w:sz w:val="28"/>
          <w:szCs w:val="28"/>
        </w:rPr>
        <w:t xml:space="preserve">Оценка материально-технической базы </w:t>
      </w:r>
    </w:p>
    <w:p w:rsidR="00A125E0" w:rsidRPr="00057BB2" w:rsidRDefault="00A125E0" w:rsidP="00057BB2">
      <w:pPr>
        <w:numPr>
          <w:ilvl w:val="2"/>
          <w:numId w:val="2"/>
        </w:numPr>
        <w:tabs>
          <w:tab w:val="left" w:pos="142"/>
          <w:tab w:val="left" w:pos="426"/>
        </w:tabs>
        <w:spacing w:after="0" w:line="264" w:lineRule="auto"/>
        <w:ind w:left="0" w:firstLine="0"/>
        <w:rPr>
          <w:sz w:val="28"/>
          <w:szCs w:val="28"/>
        </w:rPr>
      </w:pPr>
      <w:r w:rsidRPr="00057BB2">
        <w:rPr>
          <w:sz w:val="28"/>
          <w:szCs w:val="28"/>
        </w:rPr>
        <w:t xml:space="preserve">Оценка функционирования внутренней системы оценки качества образования </w:t>
      </w:r>
    </w:p>
    <w:p w:rsidR="00A125E0" w:rsidRPr="00057BB2" w:rsidRDefault="00A125E0" w:rsidP="00057BB2">
      <w:pPr>
        <w:numPr>
          <w:ilvl w:val="0"/>
          <w:numId w:val="1"/>
        </w:numPr>
        <w:tabs>
          <w:tab w:val="left" w:pos="142"/>
          <w:tab w:val="left" w:pos="426"/>
        </w:tabs>
        <w:spacing w:after="0" w:line="264" w:lineRule="auto"/>
        <w:ind w:left="0" w:firstLine="0"/>
        <w:rPr>
          <w:sz w:val="28"/>
          <w:szCs w:val="28"/>
        </w:rPr>
      </w:pPr>
      <w:r w:rsidRPr="00057BB2">
        <w:rPr>
          <w:sz w:val="28"/>
          <w:szCs w:val="28"/>
        </w:rPr>
        <w:t xml:space="preserve">Направления работы </w:t>
      </w:r>
      <w:r w:rsidR="00CA2638" w:rsidRPr="00057BB2">
        <w:rPr>
          <w:sz w:val="28"/>
          <w:szCs w:val="28"/>
        </w:rPr>
        <w:t xml:space="preserve">МБДОУ «Детский сад № 38» </w:t>
      </w:r>
      <w:r w:rsidRPr="00057BB2">
        <w:rPr>
          <w:sz w:val="28"/>
          <w:szCs w:val="28"/>
        </w:rPr>
        <w:t>на 202</w:t>
      </w:r>
      <w:r w:rsidR="00EC7413">
        <w:rPr>
          <w:sz w:val="28"/>
          <w:szCs w:val="28"/>
        </w:rPr>
        <w:t>3</w:t>
      </w:r>
      <w:r w:rsidRPr="00057BB2">
        <w:rPr>
          <w:sz w:val="28"/>
          <w:szCs w:val="28"/>
        </w:rPr>
        <w:t>/202</w:t>
      </w:r>
      <w:r w:rsidR="00EC7413">
        <w:rPr>
          <w:sz w:val="28"/>
          <w:szCs w:val="28"/>
        </w:rPr>
        <w:t>4</w:t>
      </w:r>
      <w:r w:rsidRPr="00057BB2">
        <w:rPr>
          <w:sz w:val="28"/>
          <w:szCs w:val="28"/>
        </w:rPr>
        <w:t xml:space="preserve"> уч.</w:t>
      </w:r>
      <w:r w:rsidR="00CA2638" w:rsidRPr="00057BB2">
        <w:rPr>
          <w:sz w:val="28"/>
          <w:szCs w:val="28"/>
        </w:rPr>
        <w:t xml:space="preserve"> </w:t>
      </w:r>
      <w:r w:rsidRPr="00057BB2">
        <w:rPr>
          <w:sz w:val="28"/>
          <w:szCs w:val="28"/>
        </w:rPr>
        <w:t xml:space="preserve">год </w:t>
      </w:r>
    </w:p>
    <w:p w:rsidR="00A125E0" w:rsidRPr="00057BB2" w:rsidRDefault="00A125E0" w:rsidP="00057BB2">
      <w:pPr>
        <w:numPr>
          <w:ilvl w:val="2"/>
          <w:numId w:val="3"/>
        </w:numPr>
        <w:tabs>
          <w:tab w:val="left" w:pos="142"/>
          <w:tab w:val="left" w:pos="426"/>
        </w:tabs>
        <w:spacing w:after="0" w:line="264" w:lineRule="auto"/>
        <w:ind w:left="0" w:firstLine="0"/>
        <w:rPr>
          <w:sz w:val="28"/>
          <w:szCs w:val="28"/>
        </w:rPr>
      </w:pPr>
      <w:r w:rsidRPr="00057BB2">
        <w:rPr>
          <w:sz w:val="28"/>
          <w:szCs w:val="28"/>
        </w:rPr>
        <w:t xml:space="preserve">Цель и задачи </w:t>
      </w:r>
      <w:r w:rsidR="00EC7413">
        <w:rPr>
          <w:sz w:val="28"/>
          <w:szCs w:val="28"/>
        </w:rPr>
        <w:t>МБДОУ «Детский сад № 38» на 2023/2024</w:t>
      </w:r>
      <w:r w:rsidR="00CA2638" w:rsidRPr="00057BB2">
        <w:rPr>
          <w:sz w:val="28"/>
          <w:szCs w:val="28"/>
        </w:rPr>
        <w:t xml:space="preserve"> уч. год</w:t>
      </w:r>
      <w:r w:rsidRPr="00057BB2">
        <w:rPr>
          <w:sz w:val="28"/>
          <w:szCs w:val="28"/>
        </w:rPr>
        <w:t xml:space="preserve"> </w:t>
      </w:r>
    </w:p>
    <w:p w:rsidR="00A125E0" w:rsidRPr="00057BB2" w:rsidRDefault="00A125E0" w:rsidP="00057BB2">
      <w:pPr>
        <w:numPr>
          <w:ilvl w:val="2"/>
          <w:numId w:val="3"/>
        </w:numPr>
        <w:tabs>
          <w:tab w:val="left" w:pos="142"/>
          <w:tab w:val="left" w:pos="426"/>
        </w:tabs>
        <w:spacing w:after="0" w:line="264" w:lineRule="auto"/>
        <w:ind w:left="0" w:firstLine="0"/>
        <w:rPr>
          <w:sz w:val="28"/>
          <w:szCs w:val="28"/>
        </w:rPr>
      </w:pPr>
      <w:r w:rsidRPr="00057BB2">
        <w:rPr>
          <w:sz w:val="28"/>
          <w:szCs w:val="28"/>
        </w:rPr>
        <w:t xml:space="preserve">Нормативно-правовое обеспечение деятельности </w:t>
      </w:r>
      <w:r w:rsidR="00CA2638" w:rsidRPr="00057BB2">
        <w:rPr>
          <w:sz w:val="28"/>
          <w:szCs w:val="28"/>
        </w:rPr>
        <w:t>МБДОУ</w:t>
      </w:r>
      <w:r w:rsidRPr="00057BB2">
        <w:rPr>
          <w:sz w:val="28"/>
          <w:szCs w:val="28"/>
        </w:rPr>
        <w:t xml:space="preserve"> </w:t>
      </w:r>
    </w:p>
    <w:p w:rsidR="00A125E0" w:rsidRPr="00057BB2" w:rsidRDefault="00A125E0" w:rsidP="00057BB2">
      <w:pPr>
        <w:numPr>
          <w:ilvl w:val="2"/>
          <w:numId w:val="3"/>
        </w:numPr>
        <w:tabs>
          <w:tab w:val="left" w:pos="142"/>
          <w:tab w:val="left" w:pos="426"/>
        </w:tabs>
        <w:spacing w:after="0" w:line="264" w:lineRule="auto"/>
        <w:ind w:left="0" w:firstLine="0"/>
        <w:rPr>
          <w:sz w:val="28"/>
          <w:szCs w:val="28"/>
        </w:rPr>
      </w:pPr>
      <w:r w:rsidRPr="00057BB2">
        <w:rPr>
          <w:sz w:val="28"/>
          <w:szCs w:val="28"/>
        </w:rPr>
        <w:t xml:space="preserve">Информационно-аналитическая деятельность </w:t>
      </w:r>
      <w:r w:rsidR="00CA2638" w:rsidRPr="00057BB2">
        <w:rPr>
          <w:sz w:val="28"/>
          <w:szCs w:val="28"/>
        </w:rPr>
        <w:t>МБДОУ</w:t>
      </w:r>
      <w:r w:rsidRPr="00057BB2">
        <w:rPr>
          <w:sz w:val="28"/>
          <w:szCs w:val="28"/>
        </w:rPr>
        <w:t xml:space="preserve"> </w:t>
      </w:r>
    </w:p>
    <w:p w:rsidR="00A125E0" w:rsidRPr="00057BB2" w:rsidRDefault="00A125E0" w:rsidP="00057BB2">
      <w:pPr>
        <w:numPr>
          <w:ilvl w:val="2"/>
          <w:numId w:val="3"/>
        </w:numPr>
        <w:tabs>
          <w:tab w:val="left" w:pos="142"/>
          <w:tab w:val="left" w:pos="426"/>
        </w:tabs>
        <w:spacing w:after="0" w:line="264" w:lineRule="auto"/>
        <w:ind w:left="0" w:firstLine="0"/>
        <w:rPr>
          <w:sz w:val="28"/>
          <w:szCs w:val="28"/>
        </w:rPr>
      </w:pPr>
      <w:r w:rsidRPr="00057BB2">
        <w:rPr>
          <w:sz w:val="28"/>
          <w:szCs w:val="28"/>
        </w:rPr>
        <w:t xml:space="preserve">Заседания общего собрания работников </w:t>
      </w:r>
      <w:r w:rsidR="00CA2638" w:rsidRPr="00057BB2">
        <w:rPr>
          <w:sz w:val="28"/>
          <w:szCs w:val="28"/>
        </w:rPr>
        <w:t>МБДОУ</w:t>
      </w:r>
      <w:r w:rsidRPr="00057BB2">
        <w:rPr>
          <w:sz w:val="28"/>
          <w:szCs w:val="28"/>
        </w:rPr>
        <w:t xml:space="preserve"> </w:t>
      </w:r>
    </w:p>
    <w:p w:rsidR="00A125E0" w:rsidRPr="00057BB2" w:rsidRDefault="00A125E0" w:rsidP="00057BB2">
      <w:pPr>
        <w:numPr>
          <w:ilvl w:val="2"/>
          <w:numId w:val="3"/>
        </w:numPr>
        <w:tabs>
          <w:tab w:val="left" w:pos="142"/>
          <w:tab w:val="left" w:pos="426"/>
        </w:tabs>
        <w:spacing w:after="0" w:line="264" w:lineRule="auto"/>
        <w:ind w:left="0" w:firstLine="0"/>
        <w:rPr>
          <w:sz w:val="28"/>
          <w:szCs w:val="28"/>
        </w:rPr>
      </w:pPr>
      <w:r w:rsidRPr="00057BB2">
        <w:rPr>
          <w:sz w:val="28"/>
          <w:szCs w:val="28"/>
        </w:rPr>
        <w:t xml:space="preserve">Самообразование. Повышение квалификации. Изучение передового педагогического опыта работы </w:t>
      </w:r>
    </w:p>
    <w:p w:rsidR="00A125E0" w:rsidRPr="00057BB2" w:rsidRDefault="00A125E0" w:rsidP="00057BB2">
      <w:pPr>
        <w:numPr>
          <w:ilvl w:val="2"/>
          <w:numId w:val="3"/>
        </w:numPr>
        <w:tabs>
          <w:tab w:val="left" w:pos="142"/>
          <w:tab w:val="left" w:pos="426"/>
        </w:tabs>
        <w:spacing w:after="0" w:line="264" w:lineRule="auto"/>
        <w:ind w:left="0" w:firstLine="0"/>
        <w:rPr>
          <w:sz w:val="28"/>
          <w:szCs w:val="28"/>
        </w:rPr>
      </w:pPr>
      <w:r w:rsidRPr="00057BB2">
        <w:rPr>
          <w:sz w:val="28"/>
          <w:szCs w:val="28"/>
        </w:rPr>
        <w:t xml:space="preserve">Организационно-методическая работа </w:t>
      </w:r>
    </w:p>
    <w:p w:rsidR="00A125E0" w:rsidRPr="00057BB2" w:rsidRDefault="00A125E0" w:rsidP="00057BB2">
      <w:pPr>
        <w:numPr>
          <w:ilvl w:val="1"/>
          <w:numId w:val="5"/>
        </w:numPr>
        <w:tabs>
          <w:tab w:val="left" w:pos="142"/>
          <w:tab w:val="left" w:pos="426"/>
        </w:tabs>
        <w:spacing w:after="0" w:line="264" w:lineRule="auto"/>
        <w:ind w:left="0" w:firstLine="0"/>
        <w:rPr>
          <w:sz w:val="28"/>
          <w:szCs w:val="28"/>
        </w:rPr>
      </w:pPr>
      <w:r w:rsidRPr="00057BB2">
        <w:rPr>
          <w:sz w:val="28"/>
          <w:szCs w:val="28"/>
        </w:rPr>
        <w:t xml:space="preserve">Педагогические советы </w:t>
      </w:r>
    </w:p>
    <w:p w:rsidR="00A125E0" w:rsidRPr="00057BB2" w:rsidRDefault="00A125E0" w:rsidP="00057BB2">
      <w:pPr>
        <w:numPr>
          <w:ilvl w:val="1"/>
          <w:numId w:val="5"/>
        </w:numPr>
        <w:tabs>
          <w:tab w:val="left" w:pos="142"/>
          <w:tab w:val="left" w:pos="426"/>
        </w:tabs>
        <w:spacing w:after="0" w:line="264" w:lineRule="auto"/>
        <w:ind w:left="0" w:firstLine="0"/>
        <w:rPr>
          <w:sz w:val="28"/>
          <w:szCs w:val="28"/>
        </w:rPr>
      </w:pPr>
      <w:r w:rsidRPr="00057BB2">
        <w:rPr>
          <w:sz w:val="28"/>
          <w:szCs w:val="28"/>
        </w:rPr>
        <w:t xml:space="preserve">Семинары, консультации, круглые столы </w:t>
      </w:r>
    </w:p>
    <w:p w:rsidR="00A125E0" w:rsidRPr="00057BB2" w:rsidRDefault="00A125E0" w:rsidP="00057BB2">
      <w:pPr>
        <w:numPr>
          <w:ilvl w:val="1"/>
          <w:numId w:val="5"/>
        </w:numPr>
        <w:tabs>
          <w:tab w:val="left" w:pos="142"/>
          <w:tab w:val="left" w:pos="426"/>
        </w:tabs>
        <w:spacing w:after="0" w:line="264" w:lineRule="auto"/>
        <w:ind w:left="0" w:firstLine="0"/>
        <w:rPr>
          <w:sz w:val="28"/>
          <w:szCs w:val="28"/>
        </w:rPr>
      </w:pPr>
      <w:r w:rsidRPr="00057BB2">
        <w:rPr>
          <w:sz w:val="28"/>
          <w:szCs w:val="28"/>
        </w:rPr>
        <w:t xml:space="preserve">Открытые просмотры </w:t>
      </w:r>
    </w:p>
    <w:p w:rsidR="00A125E0" w:rsidRPr="00057BB2" w:rsidRDefault="00A125E0" w:rsidP="00057BB2">
      <w:pPr>
        <w:numPr>
          <w:ilvl w:val="1"/>
          <w:numId w:val="5"/>
        </w:numPr>
        <w:tabs>
          <w:tab w:val="left" w:pos="142"/>
          <w:tab w:val="left" w:pos="426"/>
        </w:tabs>
        <w:spacing w:after="0" w:line="264" w:lineRule="auto"/>
        <w:ind w:left="0" w:firstLine="0"/>
        <w:rPr>
          <w:sz w:val="28"/>
          <w:szCs w:val="28"/>
        </w:rPr>
      </w:pPr>
      <w:r w:rsidRPr="00057BB2">
        <w:rPr>
          <w:sz w:val="28"/>
          <w:szCs w:val="28"/>
        </w:rPr>
        <w:t xml:space="preserve">Работа в методическом кабинете </w:t>
      </w:r>
    </w:p>
    <w:p w:rsidR="00A125E0" w:rsidRPr="00057BB2" w:rsidRDefault="00A125E0" w:rsidP="00057BB2">
      <w:pPr>
        <w:numPr>
          <w:ilvl w:val="3"/>
          <w:numId w:val="6"/>
        </w:numPr>
        <w:tabs>
          <w:tab w:val="left" w:pos="142"/>
          <w:tab w:val="left" w:pos="426"/>
        </w:tabs>
        <w:spacing w:after="0" w:line="264" w:lineRule="auto"/>
        <w:ind w:left="0" w:firstLine="0"/>
        <w:rPr>
          <w:sz w:val="28"/>
          <w:szCs w:val="28"/>
        </w:rPr>
      </w:pPr>
      <w:r w:rsidRPr="00057BB2">
        <w:rPr>
          <w:sz w:val="28"/>
          <w:szCs w:val="28"/>
        </w:rPr>
        <w:t xml:space="preserve">Контроль и руководство </w:t>
      </w:r>
    </w:p>
    <w:p w:rsidR="00A125E0" w:rsidRPr="00057BB2" w:rsidRDefault="00A125E0" w:rsidP="00057BB2">
      <w:pPr>
        <w:numPr>
          <w:ilvl w:val="3"/>
          <w:numId w:val="6"/>
        </w:numPr>
        <w:tabs>
          <w:tab w:val="left" w:pos="142"/>
          <w:tab w:val="left" w:pos="426"/>
        </w:tabs>
        <w:spacing w:after="0" w:line="264" w:lineRule="auto"/>
        <w:ind w:left="0" w:firstLine="0"/>
        <w:rPr>
          <w:sz w:val="28"/>
          <w:szCs w:val="28"/>
        </w:rPr>
      </w:pPr>
      <w:r w:rsidRPr="00057BB2">
        <w:rPr>
          <w:sz w:val="28"/>
          <w:szCs w:val="28"/>
        </w:rPr>
        <w:t xml:space="preserve">Взаимодействие </w:t>
      </w:r>
      <w:r w:rsidR="00CA2638" w:rsidRPr="00057BB2">
        <w:rPr>
          <w:sz w:val="28"/>
          <w:szCs w:val="28"/>
        </w:rPr>
        <w:t>МБДОУ</w:t>
      </w:r>
      <w:r w:rsidRPr="00057BB2">
        <w:rPr>
          <w:sz w:val="28"/>
          <w:szCs w:val="28"/>
        </w:rPr>
        <w:t xml:space="preserve"> с семьями обучающихся </w:t>
      </w:r>
    </w:p>
    <w:p w:rsidR="00A125E0" w:rsidRPr="00057BB2" w:rsidRDefault="00A125E0" w:rsidP="00057BB2">
      <w:pPr>
        <w:numPr>
          <w:ilvl w:val="3"/>
          <w:numId w:val="6"/>
        </w:numPr>
        <w:tabs>
          <w:tab w:val="left" w:pos="142"/>
          <w:tab w:val="left" w:pos="426"/>
        </w:tabs>
        <w:spacing w:after="0" w:line="264" w:lineRule="auto"/>
        <w:ind w:left="0" w:firstLine="0"/>
        <w:rPr>
          <w:sz w:val="28"/>
          <w:szCs w:val="28"/>
        </w:rPr>
      </w:pPr>
      <w:r w:rsidRPr="00057BB2">
        <w:rPr>
          <w:sz w:val="28"/>
          <w:szCs w:val="28"/>
        </w:rPr>
        <w:t xml:space="preserve">План </w:t>
      </w:r>
      <w:proofErr w:type="spellStart"/>
      <w:r w:rsidRPr="00057BB2">
        <w:rPr>
          <w:sz w:val="28"/>
          <w:szCs w:val="28"/>
        </w:rPr>
        <w:t>ППк</w:t>
      </w:r>
      <w:proofErr w:type="spellEnd"/>
      <w:r w:rsidRPr="00057BB2">
        <w:rPr>
          <w:sz w:val="28"/>
          <w:szCs w:val="28"/>
        </w:rPr>
        <w:t xml:space="preserve"> на 202</w:t>
      </w:r>
      <w:r w:rsidR="00EC7413">
        <w:rPr>
          <w:sz w:val="28"/>
          <w:szCs w:val="28"/>
        </w:rPr>
        <w:t>3</w:t>
      </w:r>
      <w:r w:rsidRPr="00057BB2">
        <w:rPr>
          <w:sz w:val="28"/>
          <w:szCs w:val="28"/>
        </w:rPr>
        <w:t>/202</w:t>
      </w:r>
      <w:r w:rsidR="00EC7413">
        <w:rPr>
          <w:sz w:val="28"/>
          <w:szCs w:val="28"/>
        </w:rPr>
        <w:t>4</w:t>
      </w:r>
      <w:r w:rsidRPr="00057BB2">
        <w:rPr>
          <w:sz w:val="28"/>
          <w:szCs w:val="28"/>
        </w:rPr>
        <w:t xml:space="preserve"> уч.</w:t>
      </w:r>
      <w:r w:rsidR="00CA2638" w:rsidRPr="00057BB2">
        <w:rPr>
          <w:sz w:val="28"/>
          <w:szCs w:val="28"/>
        </w:rPr>
        <w:t xml:space="preserve"> </w:t>
      </w:r>
      <w:r w:rsidRPr="00057BB2">
        <w:rPr>
          <w:sz w:val="28"/>
          <w:szCs w:val="28"/>
        </w:rPr>
        <w:t xml:space="preserve">год </w:t>
      </w:r>
    </w:p>
    <w:p w:rsidR="006403F5" w:rsidRDefault="006403F5" w:rsidP="00057BB2">
      <w:pPr>
        <w:numPr>
          <w:ilvl w:val="3"/>
          <w:numId w:val="6"/>
        </w:numPr>
        <w:tabs>
          <w:tab w:val="left" w:pos="142"/>
          <w:tab w:val="left" w:pos="426"/>
        </w:tabs>
        <w:spacing w:after="0" w:line="264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Календарный план воспитательной работы</w:t>
      </w:r>
      <w:r w:rsidRPr="00057BB2">
        <w:rPr>
          <w:sz w:val="28"/>
          <w:szCs w:val="28"/>
        </w:rPr>
        <w:t xml:space="preserve"> </w:t>
      </w:r>
    </w:p>
    <w:p w:rsidR="00A125E0" w:rsidRPr="00057BB2" w:rsidRDefault="00A125E0" w:rsidP="00057BB2">
      <w:pPr>
        <w:numPr>
          <w:ilvl w:val="3"/>
          <w:numId w:val="6"/>
        </w:numPr>
        <w:tabs>
          <w:tab w:val="left" w:pos="142"/>
          <w:tab w:val="left" w:pos="426"/>
        </w:tabs>
        <w:spacing w:after="0" w:line="264" w:lineRule="auto"/>
        <w:ind w:left="0" w:firstLine="0"/>
        <w:rPr>
          <w:sz w:val="28"/>
          <w:szCs w:val="28"/>
        </w:rPr>
      </w:pPr>
      <w:r w:rsidRPr="00057BB2">
        <w:rPr>
          <w:sz w:val="28"/>
          <w:szCs w:val="28"/>
        </w:rPr>
        <w:t xml:space="preserve">Взаимодействие </w:t>
      </w:r>
      <w:r w:rsidR="00CA2638" w:rsidRPr="00057BB2">
        <w:rPr>
          <w:sz w:val="28"/>
          <w:szCs w:val="28"/>
        </w:rPr>
        <w:t>МБДОУ</w:t>
      </w:r>
      <w:r w:rsidRPr="00057BB2">
        <w:rPr>
          <w:sz w:val="28"/>
          <w:szCs w:val="28"/>
        </w:rPr>
        <w:t xml:space="preserve"> с социумом </w:t>
      </w:r>
    </w:p>
    <w:p w:rsidR="00A125E0" w:rsidRPr="00057BB2" w:rsidRDefault="00A125E0" w:rsidP="00057BB2">
      <w:pPr>
        <w:tabs>
          <w:tab w:val="left" w:pos="142"/>
          <w:tab w:val="left" w:pos="426"/>
        </w:tabs>
        <w:spacing w:after="0" w:line="264" w:lineRule="auto"/>
        <w:ind w:left="0" w:firstLine="0"/>
        <w:rPr>
          <w:sz w:val="28"/>
          <w:szCs w:val="28"/>
        </w:rPr>
      </w:pPr>
      <w:r w:rsidRPr="00057BB2">
        <w:rPr>
          <w:sz w:val="28"/>
          <w:szCs w:val="28"/>
        </w:rPr>
        <w:t xml:space="preserve">Приложения </w:t>
      </w:r>
    </w:p>
    <w:p w:rsidR="00A125E0" w:rsidRPr="00057BB2" w:rsidRDefault="00A125E0" w:rsidP="00057BB2">
      <w:pPr>
        <w:numPr>
          <w:ilvl w:val="4"/>
          <w:numId w:val="4"/>
        </w:numPr>
        <w:tabs>
          <w:tab w:val="left" w:pos="142"/>
          <w:tab w:val="left" w:pos="426"/>
        </w:tabs>
        <w:spacing w:after="0" w:line="264" w:lineRule="auto"/>
        <w:ind w:left="0" w:firstLine="0"/>
        <w:rPr>
          <w:sz w:val="28"/>
          <w:szCs w:val="28"/>
        </w:rPr>
      </w:pPr>
      <w:r w:rsidRPr="00057BB2">
        <w:rPr>
          <w:sz w:val="28"/>
          <w:szCs w:val="28"/>
        </w:rPr>
        <w:t xml:space="preserve">План-график самообразования педагогов </w:t>
      </w:r>
    </w:p>
    <w:p w:rsidR="00CA2638" w:rsidRPr="00057BB2" w:rsidRDefault="00A125E0" w:rsidP="00057BB2">
      <w:pPr>
        <w:numPr>
          <w:ilvl w:val="4"/>
          <w:numId w:val="4"/>
        </w:numPr>
        <w:tabs>
          <w:tab w:val="left" w:pos="142"/>
          <w:tab w:val="left" w:pos="426"/>
        </w:tabs>
        <w:spacing w:after="0" w:line="264" w:lineRule="auto"/>
        <w:ind w:left="0" w:firstLine="0"/>
        <w:rPr>
          <w:sz w:val="28"/>
          <w:szCs w:val="28"/>
        </w:rPr>
      </w:pPr>
      <w:r w:rsidRPr="00057BB2">
        <w:rPr>
          <w:sz w:val="28"/>
          <w:szCs w:val="28"/>
        </w:rPr>
        <w:t xml:space="preserve">План-график прохождения курсов повышения квалификации </w:t>
      </w:r>
    </w:p>
    <w:p w:rsidR="00A125E0" w:rsidRDefault="00A125E0" w:rsidP="00057BB2">
      <w:pPr>
        <w:numPr>
          <w:ilvl w:val="4"/>
          <w:numId w:val="4"/>
        </w:numPr>
        <w:tabs>
          <w:tab w:val="left" w:pos="142"/>
          <w:tab w:val="left" w:pos="426"/>
        </w:tabs>
        <w:spacing w:after="0" w:line="264" w:lineRule="auto"/>
        <w:ind w:left="0" w:firstLine="0"/>
        <w:rPr>
          <w:sz w:val="28"/>
          <w:szCs w:val="28"/>
        </w:rPr>
      </w:pPr>
      <w:r w:rsidRPr="00057BB2">
        <w:rPr>
          <w:sz w:val="28"/>
          <w:szCs w:val="28"/>
        </w:rPr>
        <w:t xml:space="preserve">План аттестации педагогических работников </w:t>
      </w:r>
    </w:p>
    <w:p w:rsidR="007523C2" w:rsidRPr="00057BB2" w:rsidRDefault="007523C2" w:rsidP="00057BB2">
      <w:pPr>
        <w:numPr>
          <w:ilvl w:val="4"/>
          <w:numId w:val="4"/>
        </w:numPr>
        <w:tabs>
          <w:tab w:val="left" w:pos="142"/>
          <w:tab w:val="left" w:pos="426"/>
        </w:tabs>
        <w:spacing w:after="0" w:line="264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План работы с молодыми педагогами</w:t>
      </w:r>
    </w:p>
    <w:p w:rsidR="00A125E0" w:rsidRPr="00057BB2" w:rsidRDefault="00A125E0" w:rsidP="00057BB2">
      <w:pPr>
        <w:tabs>
          <w:tab w:val="left" w:pos="142"/>
          <w:tab w:val="left" w:pos="426"/>
        </w:tabs>
        <w:spacing w:after="0" w:line="264" w:lineRule="auto"/>
        <w:ind w:left="0" w:firstLine="0"/>
        <w:jc w:val="right"/>
        <w:rPr>
          <w:sz w:val="28"/>
          <w:szCs w:val="28"/>
        </w:rPr>
      </w:pPr>
      <w:r w:rsidRPr="00057BB2">
        <w:rPr>
          <w:sz w:val="28"/>
          <w:szCs w:val="28"/>
        </w:rPr>
        <w:t xml:space="preserve"> </w:t>
      </w:r>
    </w:p>
    <w:p w:rsidR="00BB4EFC" w:rsidRDefault="00BB4EFC">
      <w:pPr>
        <w:spacing w:after="160" w:line="259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125E0" w:rsidRPr="00057BB2" w:rsidRDefault="00A125E0" w:rsidP="00057BB2">
      <w:pPr>
        <w:spacing w:after="0" w:line="288" w:lineRule="auto"/>
        <w:ind w:left="0" w:firstLine="0"/>
        <w:jc w:val="center"/>
        <w:rPr>
          <w:sz w:val="28"/>
          <w:szCs w:val="28"/>
        </w:rPr>
      </w:pPr>
      <w:r w:rsidRPr="00057BB2">
        <w:rPr>
          <w:sz w:val="28"/>
          <w:szCs w:val="28"/>
        </w:rPr>
        <w:lastRenderedPageBreak/>
        <w:t xml:space="preserve">I. Анализ результатов деятельности </w:t>
      </w:r>
      <w:r w:rsidR="00CA2638" w:rsidRPr="00057BB2">
        <w:rPr>
          <w:sz w:val="28"/>
          <w:szCs w:val="28"/>
        </w:rPr>
        <w:t>МБДОУ «Детский сад № 38»</w:t>
      </w:r>
      <w:r w:rsidRPr="00057BB2">
        <w:rPr>
          <w:sz w:val="28"/>
          <w:szCs w:val="28"/>
        </w:rPr>
        <w:t xml:space="preserve"> в </w:t>
      </w:r>
      <w:r w:rsidR="00EC7413">
        <w:rPr>
          <w:sz w:val="28"/>
          <w:szCs w:val="28"/>
        </w:rPr>
        <w:t>2022/2023</w:t>
      </w:r>
      <w:r w:rsidRPr="00057BB2">
        <w:rPr>
          <w:sz w:val="28"/>
          <w:szCs w:val="28"/>
        </w:rPr>
        <w:t xml:space="preserve"> </w:t>
      </w:r>
      <w:r w:rsidR="00CA2638" w:rsidRPr="00057BB2">
        <w:rPr>
          <w:sz w:val="28"/>
          <w:szCs w:val="28"/>
        </w:rPr>
        <w:t>у</w:t>
      </w:r>
      <w:r w:rsidRPr="00057BB2">
        <w:rPr>
          <w:sz w:val="28"/>
          <w:szCs w:val="28"/>
        </w:rPr>
        <w:t>ч.</w:t>
      </w:r>
      <w:r w:rsidR="00CA2638" w:rsidRPr="00057BB2">
        <w:rPr>
          <w:sz w:val="28"/>
          <w:szCs w:val="28"/>
        </w:rPr>
        <w:t xml:space="preserve"> </w:t>
      </w:r>
      <w:r w:rsidRPr="00057BB2">
        <w:rPr>
          <w:sz w:val="28"/>
          <w:szCs w:val="28"/>
        </w:rPr>
        <w:t>году</w:t>
      </w:r>
    </w:p>
    <w:p w:rsidR="00942F93" w:rsidRPr="00057BB2" w:rsidRDefault="00942F93" w:rsidP="00057BB2">
      <w:pPr>
        <w:keepNext/>
        <w:keepLines/>
        <w:spacing w:after="0" w:line="360" w:lineRule="auto"/>
        <w:ind w:left="0" w:firstLine="0"/>
        <w:jc w:val="center"/>
        <w:outlineLvl w:val="0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>1. Общие сведения об образовательной организации</w:t>
      </w:r>
    </w:p>
    <w:tbl>
      <w:tblPr>
        <w:tblStyle w:val="TableGrid1"/>
        <w:tblW w:w="9525" w:type="dxa"/>
        <w:tblInd w:w="-11" w:type="dxa"/>
        <w:tblCellMar>
          <w:top w:w="103" w:type="dxa"/>
          <w:left w:w="84" w:type="dxa"/>
          <w:right w:w="145" w:type="dxa"/>
        </w:tblCellMar>
        <w:tblLook w:val="04A0" w:firstRow="1" w:lastRow="0" w:firstColumn="1" w:lastColumn="0" w:noHBand="0" w:noVBand="1"/>
      </w:tblPr>
      <w:tblGrid>
        <w:gridCol w:w="2276"/>
        <w:gridCol w:w="7249"/>
      </w:tblGrid>
      <w:tr w:rsidR="00942F93" w:rsidRPr="00057BB2" w:rsidTr="00942F93">
        <w:trPr>
          <w:trHeight w:val="1322"/>
        </w:trPr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42F93" w:rsidRPr="00057BB2" w:rsidRDefault="00942F93" w:rsidP="00057BB2">
            <w:pPr>
              <w:spacing w:after="0" w:line="36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 xml:space="preserve">Наименование </w:t>
            </w:r>
          </w:p>
          <w:p w:rsidR="00942F93" w:rsidRPr="00057BB2" w:rsidRDefault="00942F93" w:rsidP="00057BB2">
            <w:pPr>
              <w:spacing w:after="0" w:line="36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 xml:space="preserve">образовательной </w:t>
            </w:r>
          </w:p>
          <w:p w:rsidR="00942F93" w:rsidRPr="00057BB2" w:rsidRDefault="00942F93" w:rsidP="00057BB2">
            <w:pPr>
              <w:spacing w:after="0" w:line="36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 xml:space="preserve">организации </w:t>
            </w:r>
          </w:p>
        </w:tc>
        <w:tc>
          <w:tcPr>
            <w:tcW w:w="72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42F93" w:rsidRPr="00057BB2" w:rsidRDefault="00942F93" w:rsidP="00057BB2">
            <w:pPr>
              <w:spacing w:after="0" w:line="36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 xml:space="preserve">Муниципальное бюджетное дошкольное образовательное  </w:t>
            </w:r>
          </w:p>
          <w:p w:rsidR="00942F93" w:rsidRPr="00057BB2" w:rsidRDefault="00942F93" w:rsidP="00057BB2">
            <w:pPr>
              <w:spacing w:after="0" w:line="36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 xml:space="preserve"> учреждение «Детский сад № 38»</w:t>
            </w:r>
          </w:p>
          <w:p w:rsidR="00942F93" w:rsidRPr="00057BB2" w:rsidRDefault="00942F93" w:rsidP="00057BB2">
            <w:pPr>
              <w:spacing w:after="0" w:line="36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 xml:space="preserve">(МБДОУ «Детский сад № 38») </w:t>
            </w:r>
          </w:p>
        </w:tc>
      </w:tr>
      <w:tr w:rsidR="00942F93" w:rsidRPr="00057BB2" w:rsidTr="00942F93">
        <w:trPr>
          <w:trHeight w:val="468"/>
        </w:trPr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42F93" w:rsidRPr="00057BB2" w:rsidRDefault="00942F93" w:rsidP="00057BB2">
            <w:pPr>
              <w:spacing w:after="0" w:line="36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72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42F93" w:rsidRPr="00057BB2" w:rsidRDefault="00942F93" w:rsidP="00057BB2">
            <w:pPr>
              <w:spacing w:after="0" w:line="36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>Наталья Ивановна Рябова</w:t>
            </w:r>
          </w:p>
        </w:tc>
      </w:tr>
      <w:tr w:rsidR="00942F93" w:rsidRPr="00057BB2" w:rsidTr="00942F93">
        <w:trPr>
          <w:trHeight w:val="1322"/>
        </w:trPr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942F93" w:rsidRPr="00057BB2" w:rsidRDefault="00942F93" w:rsidP="00057BB2">
            <w:pPr>
              <w:spacing w:after="0" w:line="36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 xml:space="preserve">Адрес организации </w:t>
            </w:r>
          </w:p>
        </w:tc>
        <w:tc>
          <w:tcPr>
            <w:tcW w:w="72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42F93" w:rsidRPr="00057BB2" w:rsidRDefault="00942F93" w:rsidP="00057BB2">
            <w:pPr>
              <w:spacing w:after="0" w:line="36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 xml:space="preserve">606427, Россия, Нижегородская область, </w:t>
            </w:r>
            <w:proofErr w:type="spellStart"/>
            <w:r w:rsidRPr="00057BB2">
              <w:rPr>
                <w:color w:val="auto"/>
                <w:sz w:val="28"/>
                <w:szCs w:val="28"/>
              </w:rPr>
              <w:t>Балахнинский</w:t>
            </w:r>
            <w:proofErr w:type="spellEnd"/>
            <w:r w:rsidRPr="00057BB2">
              <w:rPr>
                <w:color w:val="auto"/>
                <w:sz w:val="28"/>
                <w:szCs w:val="28"/>
              </w:rPr>
              <w:t xml:space="preserve"> район, </w:t>
            </w:r>
            <w:proofErr w:type="spellStart"/>
            <w:r w:rsidRPr="00057BB2">
              <w:rPr>
                <w:color w:val="auto"/>
                <w:sz w:val="28"/>
                <w:szCs w:val="28"/>
              </w:rPr>
              <w:t>р.п</w:t>
            </w:r>
            <w:proofErr w:type="spellEnd"/>
            <w:r w:rsidRPr="00057BB2">
              <w:rPr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057BB2">
              <w:rPr>
                <w:color w:val="auto"/>
                <w:sz w:val="28"/>
                <w:szCs w:val="28"/>
              </w:rPr>
              <w:t>Лукино</w:t>
            </w:r>
            <w:proofErr w:type="spellEnd"/>
            <w:r w:rsidRPr="00057BB2">
              <w:rPr>
                <w:color w:val="auto"/>
                <w:sz w:val="28"/>
                <w:szCs w:val="28"/>
              </w:rPr>
              <w:t xml:space="preserve"> ул. Победы д. 27 </w:t>
            </w:r>
          </w:p>
        </w:tc>
      </w:tr>
      <w:tr w:rsidR="00942F93" w:rsidRPr="00057BB2" w:rsidTr="00942F93">
        <w:trPr>
          <w:trHeight w:val="468"/>
        </w:trPr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42F93" w:rsidRPr="00057BB2" w:rsidRDefault="00942F93" w:rsidP="00057BB2">
            <w:pPr>
              <w:spacing w:after="0" w:line="36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 xml:space="preserve">Телефон, факс </w:t>
            </w:r>
          </w:p>
        </w:tc>
        <w:tc>
          <w:tcPr>
            <w:tcW w:w="72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42F93" w:rsidRPr="00057BB2" w:rsidRDefault="00942F93" w:rsidP="00057BB2">
            <w:pPr>
              <w:spacing w:after="0" w:line="36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>(83144) 5-21-15</w:t>
            </w:r>
          </w:p>
        </w:tc>
      </w:tr>
      <w:tr w:rsidR="00942F93" w:rsidRPr="00057BB2" w:rsidTr="00942F93">
        <w:trPr>
          <w:trHeight w:val="754"/>
        </w:trPr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42F93" w:rsidRPr="00057BB2" w:rsidRDefault="00942F93" w:rsidP="00057BB2">
            <w:pPr>
              <w:spacing w:after="0" w:line="36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 xml:space="preserve">Адрес электронной почты </w:t>
            </w:r>
          </w:p>
        </w:tc>
        <w:tc>
          <w:tcPr>
            <w:tcW w:w="72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942F93" w:rsidRPr="00057BB2" w:rsidRDefault="00942F93" w:rsidP="00057BB2">
            <w:pPr>
              <w:spacing w:after="0" w:line="360" w:lineRule="auto"/>
              <w:ind w:left="0" w:firstLine="0"/>
              <w:rPr>
                <w:color w:val="auto"/>
                <w:sz w:val="28"/>
                <w:szCs w:val="28"/>
                <w:lang w:val="en-US"/>
              </w:rPr>
            </w:pPr>
            <w:r w:rsidRPr="00057BB2">
              <w:rPr>
                <w:color w:val="auto"/>
                <w:sz w:val="28"/>
                <w:szCs w:val="28"/>
                <w:lang w:val="en-US"/>
              </w:rPr>
              <w:t>lukdet38@mail.ru</w:t>
            </w:r>
          </w:p>
        </w:tc>
      </w:tr>
      <w:tr w:rsidR="00942F93" w:rsidRPr="00057BB2" w:rsidTr="00942F93">
        <w:trPr>
          <w:trHeight w:val="754"/>
        </w:trPr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942F93" w:rsidRPr="00057BB2" w:rsidRDefault="00942F93" w:rsidP="00057BB2">
            <w:pPr>
              <w:spacing w:after="0" w:line="36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 xml:space="preserve">Учредитель </w:t>
            </w:r>
          </w:p>
        </w:tc>
        <w:tc>
          <w:tcPr>
            <w:tcW w:w="72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42F93" w:rsidRPr="00057BB2" w:rsidRDefault="00942F93" w:rsidP="00057BB2">
            <w:pPr>
              <w:spacing w:after="0" w:line="36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 xml:space="preserve">Администрация </w:t>
            </w:r>
            <w:proofErr w:type="spellStart"/>
            <w:r w:rsidRPr="00057BB2">
              <w:rPr>
                <w:color w:val="auto"/>
                <w:sz w:val="28"/>
                <w:szCs w:val="28"/>
              </w:rPr>
              <w:t>Балахнинского</w:t>
            </w:r>
            <w:proofErr w:type="spellEnd"/>
            <w:r w:rsidRPr="00057BB2">
              <w:rPr>
                <w:color w:val="auto"/>
                <w:sz w:val="28"/>
                <w:szCs w:val="28"/>
              </w:rPr>
              <w:t xml:space="preserve"> муниципального района  </w:t>
            </w:r>
          </w:p>
        </w:tc>
      </w:tr>
      <w:tr w:rsidR="00942F93" w:rsidRPr="00057BB2" w:rsidTr="00942F93">
        <w:trPr>
          <w:trHeight w:val="468"/>
        </w:trPr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42F93" w:rsidRPr="00057BB2" w:rsidRDefault="00942F93" w:rsidP="00057BB2">
            <w:pPr>
              <w:spacing w:after="0" w:line="36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 xml:space="preserve">Дата создания </w:t>
            </w:r>
          </w:p>
        </w:tc>
        <w:tc>
          <w:tcPr>
            <w:tcW w:w="72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42F93" w:rsidRPr="00057BB2" w:rsidRDefault="00942F93" w:rsidP="00057BB2">
            <w:pPr>
              <w:spacing w:after="0" w:line="36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>17.05.1982</w:t>
            </w:r>
          </w:p>
        </w:tc>
      </w:tr>
      <w:tr w:rsidR="00942F93" w:rsidRPr="00057BB2" w:rsidTr="00942F93">
        <w:trPr>
          <w:trHeight w:val="468"/>
        </w:trPr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42F93" w:rsidRPr="00057BB2" w:rsidRDefault="00942F93" w:rsidP="00057BB2">
            <w:pPr>
              <w:spacing w:after="0" w:line="36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 xml:space="preserve">Лицензия </w:t>
            </w:r>
          </w:p>
        </w:tc>
        <w:tc>
          <w:tcPr>
            <w:tcW w:w="72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>№366 от 09 августа 2013 года, выдана  Министерством образования Нижегородской области</w:t>
            </w:r>
          </w:p>
        </w:tc>
      </w:tr>
    </w:tbl>
    <w:p w:rsidR="00942F93" w:rsidRPr="00057BB2" w:rsidRDefault="00942F93" w:rsidP="00057BB2">
      <w:pPr>
        <w:spacing w:after="0" w:line="360" w:lineRule="auto"/>
        <w:ind w:left="0" w:firstLine="709"/>
        <w:rPr>
          <w:color w:val="auto"/>
          <w:sz w:val="28"/>
          <w:szCs w:val="28"/>
        </w:rPr>
      </w:pPr>
    </w:p>
    <w:p w:rsidR="00942F93" w:rsidRPr="00057BB2" w:rsidRDefault="00942F93" w:rsidP="00057BB2">
      <w:p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057BB2">
        <w:rPr>
          <w:rFonts w:eastAsia="Calibri"/>
          <w:noProof/>
          <w:color w:val="auto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F6294E6" wp14:editId="53F6F254">
                <wp:simplePos x="0" y="0"/>
                <wp:positionH relativeFrom="column">
                  <wp:posOffset>2823692</wp:posOffset>
                </wp:positionH>
                <wp:positionV relativeFrom="paragraph">
                  <wp:posOffset>224960</wp:posOffset>
                </wp:positionV>
                <wp:extent cx="77724" cy="179832"/>
                <wp:effectExtent l="0" t="0" r="0" b="0"/>
                <wp:wrapNone/>
                <wp:docPr id="46486" name="Group 46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" cy="179832"/>
                          <a:chOff x="0" y="0"/>
                          <a:chExt cx="77724" cy="179832"/>
                        </a:xfrm>
                      </wpg:grpSpPr>
                      <wps:wsp>
                        <wps:cNvPr id="61036" name="Shape 61036"/>
                        <wps:cNvSpPr/>
                        <wps:spPr>
                          <a:xfrm>
                            <a:off x="0" y="0"/>
                            <a:ext cx="7772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" h="179832">
                                <a:moveTo>
                                  <a:pt x="0" y="0"/>
                                </a:moveTo>
                                <a:lnTo>
                                  <a:pt x="77724" y="0"/>
                                </a:lnTo>
                                <a:lnTo>
                                  <a:pt x="77724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1E82B9" id="Group 46486" o:spid="_x0000_s1026" style="position:absolute;margin-left:222.35pt;margin-top:17.7pt;width:6.1pt;height:14.15pt;z-index:-251657216" coordsize="77724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">
                <v:shape id="Shape 61036" o:spid="_x0000_s1027" style="position:absolute;width:77724;height:179832;visibility:visible;mso-wrap-style:square;v-text-anchor:top" coordsize="77724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" path="m,l77724,r,179832l,179832,,e" fillcolor="#ffc" stroked="f" strokeweight="0">
                  <v:stroke miterlimit="83231f" joinstyle="miter"/>
                  <v:path arrowok="t" textboxrect="0,0,77724,179832"/>
                </v:shape>
              </v:group>
            </w:pict>
          </mc:Fallback>
        </mc:AlternateContent>
      </w:r>
      <w:r w:rsidRPr="00057BB2">
        <w:rPr>
          <w:color w:val="auto"/>
          <w:sz w:val="28"/>
          <w:szCs w:val="28"/>
        </w:rPr>
        <w:t xml:space="preserve">Муниципальное бюджетное дошкольное образовательное учреждение «Детский сад № 38» (далее – Учреждение) расположено в жилом районе рабочего поселка вдали от производящих предприятий и торговых мест. Здание Учреждения построено по типовому проекту. </w:t>
      </w:r>
    </w:p>
    <w:p w:rsidR="00942F93" w:rsidRPr="00057BB2" w:rsidRDefault="00942F93" w:rsidP="00057BB2">
      <w:p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>Цель деятельности Учреждения –</w:t>
      </w:r>
      <w:r w:rsidRPr="00057BB2">
        <w:rPr>
          <w:color w:val="auto"/>
          <w:sz w:val="28"/>
          <w:szCs w:val="28"/>
          <w:shd w:val="clear" w:color="auto" w:fill="F9F9F9"/>
        </w:rPr>
        <w:t xml:space="preserve"> образовательная деятельность по</w:t>
      </w:r>
      <w:r w:rsidRPr="00057BB2">
        <w:rPr>
          <w:color w:val="auto"/>
          <w:sz w:val="28"/>
          <w:szCs w:val="28"/>
        </w:rPr>
        <w:t xml:space="preserve"> </w:t>
      </w:r>
      <w:r w:rsidRPr="00057BB2">
        <w:rPr>
          <w:color w:val="auto"/>
          <w:sz w:val="28"/>
          <w:szCs w:val="28"/>
          <w:shd w:val="clear" w:color="auto" w:fill="F9F9F9"/>
        </w:rPr>
        <w:t>образовательным программам дошкольного образования, присмотр и уход за детьми.</w:t>
      </w:r>
      <w:r w:rsidRPr="00057BB2">
        <w:rPr>
          <w:color w:val="auto"/>
          <w:sz w:val="28"/>
          <w:szCs w:val="28"/>
        </w:rPr>
        <w:t xml:space="preserve">  </w:t>
      </w:r>
    </w:p>
    <w:p w:rsidR="00942F93" w:rsidRPr="00057BB2" w:rsidRDefault="00942F93" w:rsidP="00057BB2">
      <w:p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 xml:space="preserve">Учреждение вправе осуществлять иные виды деятельности, не являющиеся основными видами деятельности, в том числе приносящую доход </w:t>
      </w:r>
      <w:r w:rsidRPr="00057BB2">
        <w:rPr>
          <w:color w:val="auto"/>
          <w:sz w:val="28"/>
          <w:szCs w:val="28"/>
        </w:rPr>
        <w:lastRenderedPageBreak/>
        <w:t xml:space="preserve">деятельность, лишь постольку, поскольку это служит достижению целей, ради которых оно создано, и, если это соответствует таким целям. К иным видам деятельности Учреждения относятся:  </w:t>
      </w:r>
    </w:p>
    <w:p w:rsidR="00942F93" w:rsidRPr="00057BB2" w:rsidRDefault="00942F93" w:rsidP="00057BB2">
      <w:p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 xml:space="preserve">организация охраны здоровья обучающихся (за исключением оказания первичной медико-санитарной помощи, </w:t>
      </w:r>
      <w:r w:rsidRPr="00057BB2">
        <w:rPr>
          <w:color w:val="auto"/>
          <w:sz w:val="28"/>
          <w:szCs w:val="28"/>
        </w:rPr>
        <w:tab/>
        <w:t xml:space="preserve">прохождения периодических медицинских осмотров и диспансеризации); </w:t>
      </w:r>
    </w:p>
    <w:p w:rsidR="00942F93" w:rsidRPr="00057BB2" w:rsidRDefault="00942F93" w:rsidP="00057BB2">
      <w:p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 xml:space="preserve">осуществление индивидуально ориентированной педагогической помощи обучающимся; </w:t>
      </w:r>
    </w:p>
    <w:p w:rsidR="00942F93" w:rsidRPr="00057BB2" w:rsidRDefault="00942F93" w:rsidP="00057BB2">
      <w:p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 xml:space="preserve">создание необходимых условий для охраны и укрепления здоровья, организации питания работников Учреждения; </w:t>
      </w:r>
    </w:p>
    <w:p w:rsidR="00942F93" w:rsidRPr="00057BB2" w:rsidRDefault="00942F93" w:rsidP="00057BB2">
      <w:pPr>
        <w:tabs>
          <w:tab w:val="center" w:pos="3007"/>
          <w:tab w:val="center" w:pos="4733"/>
          <w:tab w:val="center" w:pos="6795"/>
          <w:tab w:val="center" w:pos="9111"/>
        </w:tabs>
        <w:spacing w:after="0" w:line="360" w:lineRule="auto"/>
        <w:ind w:left="0" w:firstLine="709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 xml:space="preserve">организация </w:t>
      </w:r>
      <w:r w:rsidRPr="00057BB2">
        <w:rPr>
          <w:color w:val="auto"/>
          <w:sz w:val="28"/>
          <w:szCs w:val="28"/>
        </w:rPr>
        <w:tab/>
        <w:t xml:space="preserve">отдыха и оздоровления детей; </w:t>
      </w:r>
    </w:p>
    <w:p w:rsidR="00942F93" w:rsidRPr="00057BB2" w:rsidRDefault="00942F93" w:rsidP="00057BB2">
      <w:p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>организация разнообразной массовой работы с обучающимися и родителями (законными представителями) несовершеннолетних о</w:t>
      </w:r>
      <w:r w:rsidR="00BC5CFD">
        <w:rPr>
          <w:color w:val="auto"/>
          <w:sz w:val="28"/>
          <w:szCs w:val="28"/>
        </w:rPr>
        <w:t>бучающихся для отдыха и досуга и других занятий,</w:t>
      </w:r>
      <w:r w:rsidRPr="00057BB2">
        <w:rPr>
          <w:color w:val="auto"/>
          <w:sz w:val="28"/>
          <w:szCs w:val="28"/>
        </w:rPr>
        <w:t xml:space="preserve"> соревнований, экскурсий; </w:t>
      </w:r>
    </w:p>
    <w:p w:rsidR="00942F93" w:rsidRPr="00057BB2" w:rsidRDefault="00942F93" w:rsidP="00057BB2">
      <w:p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 xml:space="preserve">организация научно-методической работы, в том числе организация и проведение научных и методических конференций, семинаров; </w:t>
      </w:r>
    </w:p>
    <w:p w:rsidR="00942F93" w:rsidRPr="00057BB2" w:rsidRDefault="00942F93" w:rsidP="00057BB2">
      <w:p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 xml:space="preserve">организация научной, творческой, экспериментальной и инновационной деятельности; </w:t>
      </w:r>
    </w:p>
    <w:p w:rsidR="00942F93" w:rsidRPr="00057BB2" w:rsidRDefault="00942F93" w:rsidP="00057BB2">
      <w:p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 xml:space="preserve">создание условий для практики обучающихся, осваивающих основные профессиональные образовательные программы; </w:t>
      </w:r>
    </w:p>
    <w:p w:rsidR="00942F93" w:rsidRPr="00057BB2" w:rsidRDefault="00942F93" w:rsidP="00057BB2">
      <w:p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 xml:space="preserve">реализация творческих работ, выполненных обучающимися и работниками Учреждения. </w:t>
      </w:r>
    </w:p>
    <w:p w:rsidR="00942F93" w:rsidRPr="00057BB2" w:rsidRDefault="00942F93" w:rsidP="00057BB2">
      <w:p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 xml:space="preserve"> </w:t>
      </w:r>
    </w:p>
    <w:p w:rsidR="00942F93" w:rsidRPr="00057BB2" w:rsidRDefault="00942F93" w:rsidP="00057BB2">
      <w:p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 xml:space="preserve">Режим работы Учреждения </w:t>
      </w:r>
    </w:p>
    <w:p w:rsidR="00942F93" w:rsidRPr="00057BB2" w:rsidRDefault="00942F93" w:rsidP="00057BB2">
      <w:p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 xml:space="preserve">Рабочая неделя – пятидневная, с понедельника по пятницу.  </w:t>
      </w:r>
    </w:p>
    <w:p w:rsidR="00942F93" w:rsidRPr="00057BB2" w:rsidRDefault="00942F93" w:rsidP="00057BB2">
      <w:p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 xml:space="preserve">Длительность пребывания детей в группах – 10,5 часов - режим работы групп – с 7:00 до 17:30. </w:t>
      </w:r>
    </w:p>
    <w:p w:rsidR="00942F93" w:rsidRPr="00057BB2" w:rsidRDefault="00942F93" w:rsidP="00057BB2">
      <w:pPr>
        <w:spacing w:after="0" w:line="360" w:lineRule="auto"/>
        <w:ind w:left="0" w:firstLine="709"/>
        <w:rPr>
          <w:color w:val="auto"/>
          <w:sz w:val="28"/>
          <w:szCs w:val="28"/>
        </w:rPr>
      </w:pPr>
    </w:p>
    <w:p w:rsidR="00BC5CFD" w:rsidRDefault="00BC5CFD" w:rsidP="00057BB2">
      <w:pPr>
        <w:keepNext/>
        <w:keepLines/>
        <w:spacing w:after="0" w:line="360" w:lineRule="auto"/>
        <w:ind w:left="0" w:firstLine="0"/>
        <w:jc w:val="center"/>
        <w:outlineLvl w:val="0"/>
        <w:rPr>
          <w:color w:val="auto"/>
          <w:sz w:val="28"/>
          <w:szCs w:val="28"/>
        </w:rPr>
      </w:pPr>
    </w:p>
    <w:p w:rsidR="00942F93" w:rsidRPr="00057BB2" w:rsidRDefault="00942F93" w:rsidP="00057BB2">
      <w:pPr>
        <w:keepNext/>
        <w:keepLines/>
        <w:spacing w:after="0" w:line="360" w:lineRule="auto"/>
        <w:ind w:left="0" w:firstLine="0"/>
        <w:jc w:val="center"/>
        <w:outlineLvl w:val="0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>2. Оценка образовательной деятельности</w:t>
      </w:r>
    </w:p>
    <w:p w:rsidR="00942F93" w:rsidRPr="00057BB2" w:rsidRDefault="00942F93" w:rsidP="00057BB2">
      <w:pPr>
        <w:spacing w:after="4"/>
        <w:ind w:left="1163"/>
        <w:rPr>
          <w:color w:val="auto"/>
        </w:rPr>
      </w:pPr>
    </w:p>
    <w:p w:rsidR="00942F93" w:rsidRPr="00057BB2" w:rsidRDefault="00942F93" w:rsidP="00057BB2">
      <w:p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 xml:space="preserve">Образовательная деятельность в Детском саду организована в соответствии с </w:t>
      </w:r>
      <w:hyperlink r:id="rId8" w:anchor="/document/99/902389617/">
        <w:r w:rsidRPr="00057BB2">
          <w:rPr>
            <w:color w:val="auto"/>
            <w:sz w:val="28"/>
            <w:szCs w:val="28"/>
          </w:rPr>
          <w:t>Федеральным законом от 29.12.2012 № 273</w:t>
        </w:r>
      </w:hyperlink>
      <w:hyperlink r:id="rId9" w:anchor="/document/99/902389617/">
        <w:r w:rsidRPr="00057BB2">
          <w:rPr>
            <w:color w:val="auto"/>
            <w:sz w:val="28"/>
            <w:szCs w:val="28"/>
          </w:rPr>
          <w:t>-</w:t>
        </w:r>
      </w:hyperlink>
      <w:hyperlink r:id="rId10" w:anchor="/document/99/902389617/">
        <w:r w:rsidRPr="00057BB2">
          <w:rPr>
            <w:color w:val="auto"/>
            <w:sz w:val="28"/>
            <w:szCs w:val="28"/>
          </w:rPr>
          <w:t>ФЗ</w:t>
        </w:r>
      </w:hyperlink>
      <w:hyperlink r:id="rId11" w:anchor="/document/99/902389617/">
        <w:r w:rsidRPr="00057BB2">
          <w:rPr>
            <w:color w:val="auto"/>
            <w:sz w:val="28"/>
            <w:szCs w:val="28"/>
          </w:rPr>
          <w:t xml:space="preserve"> </w:t>
        </w:r>
      </w:hyperlink>
      <w:r w:rsidRPr="00057BB2">
        <w:rPr>
          <w:color w:val="auto"/>
          <w:sz w:val="28"/>
          <w:szCs w:val="28"/>
        </w:rPr>
        <w:t xml:space="preserve">«Об образовании в Российской Федерации»,  </w:t>
      </w:r>
      <w:hyperlink r:id="rId12" w:anchor="/document/99/499057887/">
        <w:r w:rsidRPr="00057BB2">
          <w:rPr>
            <w:color w:val="auto"/>
            <w:sz w:val="28"/>
            <w:szCs w:val="28"/>
          </w:rPr>
          <w:t>ФГОС дошкольного образования</w:t>
        </w:r>
      </w:hyperlink>
      <w:hyperlink r:id="rId13" w:anchor="/document/99/499057887/">
        <w:r w:rsidRPr="00057BB2">
          <w:rPr>
            <w:color w:val="auto"/>
            <w:sz w:val="28"/>
            <w:szCs w:val="28"/>
          </w:rPr>
          <w:t>,</w:t>
        </w:r>
      </w:hyperlink>
      <w:r w:rsidRPr="00057BB2">
        <w:rPr>
          <w:color w:val="auto"/>
          <w:sz w:val="28"/>
          <w:szCs w:val="28"/>
        </w:rPr>
        <w:t xml:space="preserve"> действующим. </w:t>
      </w:r>
    </w:p>
    <w:p w:rsidR="00942F93" w:rsidRPr="00057BB2" w:rsidRDefault="00942F93" w:rsidP="00057BB2">
      <w:p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 xml:space="preserve">Образовательная деятельность ведется на основании утвержденной </w:t>
      </w:r>
    </w:p>
    <w:p w:rsidR="00EC7413" w:rsidRPr="003865D6" w:rsidRDefault="00EC7413" w:rsidP="00057BB2">
      <w:pPr>
        <w:spacing w:after="0" w:line="360" w:lineRule="auto"/>
        <w:ind w:left="0" w:firstLine="709"/>
        <w:rPr>
          <w:b/>
          <w:color w:val="FF0000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942F93" w:rsidRPr="00057BB2">
        <w:rPr>
          <w:color w:val="auto"/>
          <w:sz w:val="28"/>
          <w:szCs w:val="28"/>
        </w:rPr>
        <w:t>образовательной программы дошкольного образования МБДОУ «Детский сад № 38», которая составлена в соответствии</w:t>
      </w:r>
      <w:r>
        <w:rPr>
          <w:color w:val="auto"/>
          <w:sz w:val="28"/>
          <w:szCs w:val="28"/>
        </w:rPr>
        <w:t xml:space="preserve"> с федеральной образовательной </w:t>
      </w:r>
      <w:proofErr w:type="gramStart"/>
      <w:r>
        <w:rPr>
          <w:color w:val="auto"/>
          <w:sz w:val="28"/>
          <w:szCs w:val="28"/>
        </w:rPr>
        <w:t>программой ,</w:t>
      </w:r>
      <w:r w:rsidR="00942F93" w:rsidRPr="00057BB2">
        <w:rPr>
          <w:color w:val="auto"/>
          <w:sz w:val="28"/>
          <w:szCs w:val="28"/>
        </w:rPr>
        <w:t>санитарно</w:t>
      </w:r>
      <w:proofErr w:type="gramEnd"/>
      <w:r w:rsidR="00942F93" w:rsidRPr="00057BB2">
        <w:rPr>
          <w:color w:val="auto"/>
          <w:sz w:val="28"/>
          <w:szCs w:val="28"/>
        </w:rPr>
        <w:t>-эпидемиологическими правилами и  нормативами, с учетом недельной нагрузки. Часть программы, формируемой участниками образовательных отношений, реализуется на основе парциальной</w:t>
      </w:r>
      <w:r w:rsidR="003865D6">
        <w:rPr>
          <w:color w:val="auto"/>
          <w:sz w:val="28"/>
          <w:szCs w:val="28"/>
        </w:rPr>
        <w:t xml:space="preserve"> образовательной программы математического развития дошкольников «</w:t>
      </w:r>
      <w:proofErr w:type="spellStart"/>
      <w:r w:rsidR="003865D6">
        <w:rPr>
          <w:color w:val="auto"/>
          <w:sz w:val="28"/>
          <w:szCs w:val="28"/>
        </w:rPr>
        <w:t>Игралочка</w:t>
      </w:r>
      <w:proofErr w:type="spellEnd"/>
      <w:r w:rsidR="003865D6">
        <w:rPr>
          <w:color w:val="auto"/>
          <w:sz w:val="28"/>
          <w:szCs w:val="28"/>
        </w:rPr>
        <w:t xml:space="preserve">» </w:t>
      </w:r>
      <w:proofErr w:type="spellStart"/>
      <w:r w:rsidR="003865D6" w:rsidRPr="003865D6">
        <w:rPr>
          <w:color w:val="auto"/>
          <w:sz w:val="28"/>
          <w:szCs w:val="28"/>
        </w:rPr>
        <w:t>Л.Г.Петерсона</w:t>
      </w:r>
      <w:proofErr w:type="spellEnd"/>
      <w:r w:rsidR="003865D6" w:rsidRPr="003865D6">
        <w:rPr>
          <w:color w:val="auto"/>
          <w:sz w:val="28"/>
          <w:szCs w:val="28"/>
        </w:rPr>
        <w:t xml:space="preserve">, </w:t>
      </w:r>
      <w:proofErr w:type="spellStart"/>
      <w:proofErr w:type="gramStart"/>
      <w:r w:rsidR="003865D6" w:rsidRPr="003865D6">
        <w:rPr>
          <w:color w:val="auto"/>
          <w:sz w:val="28"/>
          <w:szCs w:val="28"/>
        </w:rPr>
        <w:t>Е.Е.Кочемасовой</w:t>
      </w:r>
      <w:proofErr w:type="spellEnd"/>
      <w:r w:rsidR="003865D6">
        <w:rPr>
          <w:color w:val="auto"/>
          <w:sz w:val="28"/>
          <w:szCs w:val="28"/>
        </w:rPr>
        <w:t>,(</w:t>
      </w:r>
      <w:proofErr w:type="gramEnd"/>
      <w:r w:rsidR="003865D6">
        <w:rPr>
          <w:color w:val="auto"/>
          <w:sz w:val="28"/>
          <w:szCs w:val="28"/>
        </w:rPr>
        <w:t xml:space="preserve"> для детей 3-7 лет),-М.:</w:t>
      </w:r>
      <w:r w:rsidR="003865D6" w:rsidRPr="003865D6">
        <w:rPr>
          <w:b/>
          <w:color w:val="auto"/>
          <w:sz w:val="28"/>
          <w:szCs w:val="28"/>
        </w:rPr>
        <w:t xml:space="preserve"> </w:t>
      </w:r>
      <w:r w:rsidR="003865D6" w:rsidRPr="003865D6">
        <w:rPr>
          <w:color w:val="auto"/>
          <w:sz w:val="28"/>
          <w:szCs w:val="28"/>
        </w:rPr>
        <w:t>Просвящение,2021.-80 с</w:t>
      </w:r>
      <w:r w:rsidR="003865D6">
        <w:rPr>
          <w:b/>
          <w:color w:val="auto"/>
          <w:sz w:val="28"/>
          <w:szCs w:val="28"/>
        </w:rPr>
        <w:t xml:space="preserve">., </w:t>
      </w:r>
      <w:r w:rsidR="003725D0">
        <w:t>И.А. Лыкова ПАРЦИАЛЬНАЯ ОБРАЗОВАТЕЛЬНАЯ ПРОГРАММА УМНЫЕ ПАЛЬЧИКИ Конструирование в детском саду</w:t>
      </w:r>
      <w:r w:rsidR="003725D0" w:rsidRPr="003725D0">
        <w:t xml:space="preserve"> </w:t>
      </w:r>
      <w:r w:rsidR="003725D0">
        <w:t>. — М.: ИД «Цветной мир», 2018. — 200 с., 3</w:t>
      </w:r>
    </w:p>
    <w:p w:rsidR="00793E18" w:rsidRDefault="00793E18" w:rsidP="00057BB2">
      <w:pPr>
        <w:spacing w:after="0" w:line="360" w:lineRule="auto"/>
        <w:ind w:left="0" w:firstLine="709"/>
        <w:rPr>
          <w:b/>
          <w:color w:val="FF0000"/>
          <w:sz w:val="28"/>
          <w:szCs w:val="28"/>
        </w:rPr>
      </w:pPr>
      <w:r>
        <w:rPr>
          <w:color w:val="auto"/>
          <w:sz w:val="28"/>
          <w:szCs w:val="28"/>
        </w:rPr>
        <w:t xml:space="preserve">- адаптированной </w:t>
      </w:r>
      <w:r w:rsidR="00942F93" w:rsidRPr="00057BB2">
        <w:rPr>
          <w:color w:val="auto"/>
          <w:sz w:val="28"/>
          <w:szCs w:val="28"/>
        </w:rPr>
        <w:t xml:space="preserve">образовательной программе дошкольного образования для обучающихся </w:t>
      </w:r>
      <w:r w:rsidR="00067113" w:rsidRPr="00DD55B9">
        <w:rPr>
          <w:color w:val="auto"/>
          <w:sz w:val="28"/>
          <w:szCs w:val="28"/>
        </w:rPr>
        <w:t>6</w:t>
      </w:r>
      <w:r w:rsidR="00942F93" w:rsidRPr="00DD55B9">
        <w:rPr>
          <w:color w:val="auto"/>
          <w:sz w:val="28"/>
          <w:szCs w:val="28"/>
        </w:rPr>
        <w:t xml:space="preserve">– 7 </w:t>
      </w:r>
      <w:r w:rsidR="00942F93" w:rsidRPr="00057BB2">
        <w:rPr>
          <w:color w:val="auto"/>
          <w:sz w:val="28"/>
          <w:szCs w:val="28"/>
        </w:rPr>
        <w:t xml:space="preserve">лет с тяжелыми нарушениями речи (ТНР) Муниципального бюджетного дошкольного образовательного учреждения «Детский сад № 38», которая составлена в соответствии с </w:t>
      </w:r>
      <w:hyperlink r:id="rId14" w:anchor="/document/99/499057887/">
        <w:r w:rsidR="00942F93" w:rsidRPr="00057BB2">
          <w:rPr>
            <w:color w:val="auto"/>
            <w:sz w:val="28"/>
            <w:szCs w:val="28"/>
          </w:rPr>
          <w:t>ФГОС дошкольного образования,</w:t>
        </w:r>
      </w:hyperlink>
      <w:r>
        <w:rPr>
          <w:color w:val="auto"/>
          <w:sz w:val="28"/>
          <w:szCs w:val="28"/>
        </w:rPr>
        <w:t xml:space="preserve"> с учетом адаптированной </w:t>
      </w:r>
      <w:r w:rsidR="00942F93" w:rsidRPr="00057BB2">
        <w:rPr>
          <w:color w:val="auto"/>
          <w:sz w:val="28"/>
          <w:szCs w:val="28"/>
        </w:rPr>
        <w:t xml:space="preserve"> образовательной программы для дошкольников с тяжелыми нарушениями речи / Л. Б. </w:t>
      </w:r>
      <w:proofErr w:type="spellStart"/>
      <w:r w:rsidR="00942F93" w:rsidRPr="00057BB2">
        <w:rPr>
          <w:color w:val="auto"/>
          <w:sz w:val="28"/>
          <w:szCs w:val="28"/>
        </w:rPr>
        <w:t>Баряева</w:t>
      </w:r>
      <w:proofErr w:type="spellEnd"/>
      <w:r w:rsidR="00942F93" w:rsidRPr="00057BB2">
        <w:rPr>
          <w:color w:val="auto"/>
          <w:sz w:val="28"/>
          <w:szCs w:val="28"/>
        </w:rPr>
        <w:t xml:space="preserve">, Т.В. </w:t>
      </w:r>
      <w:proofErr w:type="spellStart"/>
      <w:r w:rsidR="00942F93" w:rsidRPr="00057BB2">
        <w:rPr>
          <w:color w:val="auto"/>
          <w:sz w:val="28"/>
          <w:szCs w:val="28"/>
        </w:rPr>
        <w:t>Волосовец</w:t>
      </w:r>
      <w:proofErr w:type="spellEnd"/>
      <w:r w:rsidR="00942F93" w:rsidRPr="00057BB2">
        <w:rPr>
          <w:color w:val="auto"/>
          <w:sz w:val="28"/>
          <w:szCs w:val="28"/>
        </w:rPr>
        <w:t xml:space="preserve">, О. П. </w:t>
      </w:r>
      <w:proofErr w:type="spellStart"/>
      <w:r w:rsidR="00942F93" w:rsidRPr="00057BB2">
        <w:rPr>
          <w:color w:val="auto"/>
          <w:sz w:val="28"/>
          <w:szCs w:val="28"/>
        </w:rPr>
        <w:t>Гаврилушкина</w:t>
      </w:r>
      <w:proofErr w:type="spellEnd"/>
      <w:r w:rsidR="00942F93" w:rsidRPr="00057BB2">
        <w:rPr>
          <w:color w:val="auto"/>
          <w:sz w:val="28"/>
          <w:szCs w:val="28"/>
        </w:rPr>
        <w:t xml:space="preserve">, Г. Г. Голубева и др.; Под. ред. проф. Л. В. Лопатиной. — СПб., 2014. — 386 с. Рецензия Институт детства ФГБОУ ВО «НГПУ» № 26 от 29.05.2019. Протокол № 11 заседания Ученого совета ФГБОУ ВО «НГПУ» от 29.05.2019 г., санитарно-эпидемиологическими правилами и нормативами, с учетом недельной нагрузки. Часть программы, формируемой участниками образовательных отношений, реализуется на основе парциальной </w:t>
      </w:r>
      <w:r w:rsidR="00DA41B4">
        <w:rPr>
          <w:color w:val="auto"/>
          <w:sz w:val="28"/>
          <w:szCs w:val="28"/>
        </w:rPr>
        <w:t xml:space="preserve">образовательной программы математического развития дошкольников </w:t>
      </w:r>
      <w:r w:rsidR="00DA41B4">
        <w:rPr>
          <w:color w:val="auto"/>
          <w:sz w:val="28"/>
          <w:szCs w:val="28"/>
        </w:rPr>
        <w:lastRenderedPageBreak/>
        <w:t>«</w:t>
      </w:r>
      <w:proofErr w:type="spellStart"/>
      <w:r w:rsidR="00DA41B4">
        <w:rPr>
          <w:color w:val="auto"/>
          <w:sz w:val="28"/>
          <w:szCs w:val="28"/>
        </w:rPr>
        <w:t>Игралочка</w:t>
      </w:r>
      <w:proofErr w:type="spellEnd"/>
      <w:r w:rsidR="00DA41B4">
        <w:rPr>
          <w:color w:val="auto"/>
          <w:sz w:val="28"/>
          <w:szCs w:val="28"/>
        </w:rPr>
        <w:t xml:space="preserve">» </w:t>
      </w:r>
      <w:proofErr w:type="spellStart"/>
      <w:r w:rsidR="00DA41B4" w:rsidRPr="003865D6">
        <w:rPr>
          <w:color w:val="auto"/>
          <w:sz w:val="28"/>
          <w:szCs w:val="28"/>
        </w:rPr>
        <w:t>Л.Г.Петерсона</w:t>
      </w:r>
      <w:proofErr w:type="spellEnd"/>
      <w:r w:rsidR="00DA41B4" w:rsidRPr="003865D6">
        <w:rPr>
          <w:color w:val="auto"/>
          <w:sz w:val="28"/>
          <w:szCs w:val="28"/>
        </w:rPr>
        <w:t xml:space="preserve">, </w:t>
      </w:r>
      <w:proofErr w:type="spellStart"/>
      <w:proofErr w:type="gramStart"/>
      <w:r w:rsidR="00DA41B4" w:rsidRPr="003865D6">
        <w:rPr>
          <w:color w:val="auto"/>
          <w:sz w:val="28"/>
          <w:szCs w:val="28"/>
        </w:rPr>
        <w:t>Е.Е.Кочемасовой</w:t>
      </w:r>
      <w:proofErr w:type="spellEnd"/>
      <w:r w:rsidR="00DA41B4">
        <w:rPr>
          <w:color w:val="auto"/>
          <w:sz w:val="28"/>
          <w:szCs w:val="28"/>
        </w:rPr>
        <w:t>,(</w:t>
      </w:r>
      <w:proofErr w:type="gramEnd"/>
      <w:r w:rsidR="00DA41B4">
        <w:rPr>
          <w:color w:val="auto"/>
          <w:sz w:val="28"/>
          <w:szCs w:val="28"/>
        </w:rPr>
        <w:t xml:space="preserve"> для детей 3-7 лет),-М.:</w:t>
      </w:r>
      <w:r w:rsidR="00DA41B4" w:rsidRPr="003865D6">
        <w:rPr>
          <w:b/>
          <w:color w:val="auto"/>
          <w:sz w:val="28"/>
          <w:szCs w:val="28"/>
        </w:rPr>
        <w:t xml:space="preserve"> </w:t>
      </w:r>
      <w:r w:rsidR="00DA41B4" w:rsidRPr="003865D6">
        <w:rPr>
          <w:color w:val="auto"/>
          <w:sz w:val="28"/>
          <w:szCs w:val="28"/>
        </w:rPr>
        <w:t>Просвящение,2021.-80 с</w:t>
      </w:r>
      <w:r w:rsidR="00DA41B4">
        <w:rPr>
          <w:b/>
          <w:color w:val="auto"/>
          <w:sz w:val="28"/>
          <w:szCs w:val="28"/>
        </w:rPr>
        <w:t xml:space="preserve">., </w:t>
      </w:r>
      <w:r w:rsidR="003725D0">
        <w:t>И.А. Лыкова ПАРЦИАЛЬНАЯ ОБРАЗОВАТЕЛЬНАЯ ПРОГРАММА УМНЫЕ ПАЛЬЧИКИ Конструирование в детском саду</w:t>
      </w:r>
      <w:r w:rsidR="003725D0" w:rsidRPr="003725D0">
        <w:t xml:space="preserve"> </w:t>
      </w:r>
      <w:r w:rsidR="003725D0">
        <w:t>. — М.: ИД «Цветной мир», 2018. — 200 с., 3</w:t>
      </w:r>
    </w:p>
    <w:p w:rsidR="00942F93" w:rsidRPr="00057BB2" w:rsidRDefault="00942F93" w:rsidP="00057BB2">
      <w:p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 xml:space="preserve">Образовательная деятельность ведется на русском языке, в очной форме, нормативный срок обучения – 5 лет (с 2 до 7 лет). </w:t>
      </w:r>
    </w:p>
    <w:p w:rsidR="00942F93" w:rsidRPr="00057BB2" w:rsidRDefault="00793E18" w:rsidP="00057BB2">
      <w:pPr>
        <w:spacing w:after="0" w:line="360" w:lineRule="auto"/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2022-2023</w:t>
      </w:r>
      <w:r w:rsidR="00087969" w:rsidRPr="00057BB2">
        <w:rPr>
          <w:color w:val="auto"/>
          <w:sz w:val="28"/>
          <w:szCs w:val="28"/>
        </w:rPr>
        <w:t xml:space="preserve"> году</w:t>
      </w:r>
      <w:r w:rsidR="00942F93" w:rsidRPr="00057BB2">
        <w:rPr>
          <w:color w:val="auto"/>
          <w:sz w:val="28"/>
          <w:szCs w:val="28"/>
        </w:rPr>
        <w:t xml:space="preserve"> учреждение посеща</w:t>
      </w:r>
      <w:r w:rsidR="00087969" w:rsidRPr="00057BB2">
        <w:rPr>
          <w:color w:val="auto"/>
          <w:sz w:val="28"/>
          <w:szCs w:val="28"/>
        </w:rPr>
        <w:t>ли</w:t>
      </w:r>
      <w:r w:rsidR="003725D0">
        <w:rPr>
          <w:color w:val="auto"/>
          <w:sz w:val="28"/>
          <w:szCs w:val="28"/>
        </w:rPr>
        <w:t xml:space="preserve"> 127</w:t>
      </w:r>
      <w:r w:rsidR="00BC5CFD">
        <w:rPr>
          <w:color w:val="auto"/>
          <w:sz w:val="28"/>
          <w:szCs w:val="28"/>
        </w:rPr>
        <w:t xml:space="preserve"> воспитанников</w:t>
      </w:r>
      <w:r w:rsidR="00942F93" w:rsidRPr="00057BB2">
        <w:rPr>
          <w:color w:val="auto"/>
          <w:sz w:val="28"/>
          <w:szCs w:val="28"/>
        </w:rPr>
        <w:t xml:space="preserve"> в возрасте от 2 до 7 лет. В Учреждении сформировано 5 групп общеразвивающей направленности и 1 группа комбинированной направленности.</w:t>
      </w:r>
    </w:p>
    <w:p w:rsidR="00942F93" w:rsidRPr="00057BB2" w:rsidRDefault="00942F93" w:rsidP="00057BB2">
      <w:p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 xml:space="preserve">Из них (количество обучающихся): </w:t>
      </w:r>
    </w:p>
    <w:tbl>
      <w:tblPr>
        <w:tblStyle w:val="TableGrid1"/>
        <w:tblW w:w="9278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8"/>
        <w:gridCol w:w="2410"/>
      </w:tblGrid>
      <w:tr w:rsidR="00942F93" w:rsidRPr="00057BB2" w:rsidTr="00942F93">
        <w:trPr>
          <w:trHeight w:val="338"/>
        </w:trPr>
        <w:tc>
          <w:tcPr>
            <w:tcW w:w="6868" w:type="dxa"/>
          </w:tcPr>
          <w:p w:rsidR="00942F93" w:rsidRPr="00057BB2" w:rsidRDefault="00942F93" w:rsidP="00057BB2">
            <w:pPr>
              <w:spacing w:after="0" w:line="36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>Вт</w:t>
            </w:r>
            <w:r w:rsidR="00793E18">
              <w:rPr>
                <w:color w:val="auto"/>
                <w:sz w:val="28"/>
                <w:szCs w:val="28"/>
              </w:rPr>
              <w:t>орая группа раннего возраста № 4</w:t>
            </w:r>
            <w:r w:rsidRPr="00057BB2">
              <w:rPr>
                <w:color w:val="auto"/>
                <w:sz w:val="28"/>
                <w:szCs w:val="28"/>
              </w:rPr>
              <w:t xml:space="preserve"> общеразвивающей направленности</w:t>
            </w:r>
          </w:p>
        </w:tc>
        <w:tc>
          <w:tcPr>
            <w:tcW w:w="2410" w:type="dxa"/>
          </w:tcPr>
          <w:p w:rsidR="00942F93" w:rsidRPr="00057BB2" w:rsidRDefault="00793E18" w:rsidP="00057BB2">
            <w:pPr>
              <w:spacing w:after="0" w:line="36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</w:tr>
      <w:tr w:rsidR="00942F93" w:rsidRPr="00057BB2" w:rsidTr="00942F93">
        <w:trPr>
          <w:trHeight w:val="410"/>
        </w:trPr>
        <w:tc>
          <w:tcPr>
            <w:tcW w:w="6868" w:type="dxa"/>
          </w:tcPr>
          <w:p w:rsidR="00942F93" w:rsidRPr="00057BB2" w:rsidRDefault="00793E18" w:rsidP="00057BB2">
            <w:pPr>
              <w:spacing w:after="0" w:line="360" w:lineRule="auto"/>
              <w:ind w:lef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Младшая группа № 1</w:t>
            </w:r>
            <w:r w:rsidR="00942F93" w:rsidRPr="00057BB2">
              <w:rPr>
                <w:color w:val="auto"/>
                <w:sz w:val="28"/>
                <w:szCs w:val="28"/>
              </w:rPr>
              <w:t xml:space="preserve"> общеразвивающей направленности</w:t>
            </w:r>
          </w:p>
        </w:tc>
        <w:tc>
          <w:tcPr>
            <w:tcW w:w="2410" w:type="dxa"/>
          </w:tcPr>
          <w:p w:rsidR="00942F93" w:rsidRPr="00057BB2" w:rsidRDefault="009D349F" w:rsidP="00057BB2">
            <w:pPr>
              <w:spacing w:after="0" w:line="36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</w:tr>
      <w:tr w:rsidR="00942F93" w:rsidRPr="00057BB2" w:rsidTr="00942F93">
        <w:trPr>
          <w:trHeight w:val="411"/>
        </w:trPr>
        <w:tc>
          <w:tcPr>
            <w:tcW w:w="6868" w:type="dxa"/>
          </w:tcPr>
          <w:p w:rsidR="00942F93" w:rsidRPr="00057BB2" w:rsidRDefault="00572A8D" w:rsidP="00057BB2">
            <w:pPr>
              <w:spacing w:after="0" w:line="360" w:lineRule="auto"/>
              <w:ind w:lef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Средняя группа № 5</w:t>
            </w:r>
            <w:r w:rsidR="00942F93" w:rsidRPr="00057BB2">
              <w:rPr>
                <w:color w:val="auto"/>
                <w:sz w:val="28"/>
                <w:szCs w:val="28"/>
              </w:rPr>
              <w:t xml:space="preserve"> общеразвивающей направленности</w:t>
            </w:r>
          </w:p>
        </w:tc>
        <w:tc>
          <w:tcPr>
            <w:tcW w:w="2410" w:type="dxa"/>
          </w:tcPr>
          <w:p w:rsidR="00942F93" w:rsidRPr="00057BB2" w:rsidRDefault="00793E18" w:rsidP="00057BB2">
            <w:pPr>
              <w:spacing w:after="0" w:line="36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</w:tr>
      <w:tr w:rsidR="00942F93" w:rsidRPr="00057BB2" w:rsidTr="00942F93">
        <w:trPr>
          <w:trHeight w:val="411"/>
        </w:trPr>
        <w:tc>
          <w:tcPr>
            <w:tcW w:w="6868" w:type="dxa"/>
          </w:tcPr>
          <w:p w:rsidR="00942F93" w:rsidRPr="00057BB2" w:rsidRDefault="00793E18" w:rsidP="00057BB2">
            <w:pPr>
              <w:spacing w:after="0" w:line="360" w:lineRule="auto"/>
              <w:ind w:lef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Старшая группа № 2</w:t>
            </w:r>
            <w:r w:rsidR="00942F93" w:rsidRPr="00057BB2">
              <w:rPr>
                <w:color w:val="auto"/>
                <w:sz w:val="28"/>
                <w:szCs w:val="28"/>
              </w:rPr>
              <w:t xml:space="preserve"> </w:t>
            </w:r>
            <w:r w:rsidR="00572A8D">
              <w:rPr>
                <w:color w:val="auto"/>
                <w:sz w:val="28"/>
                <w:szCs w:val="28"/>
              </w:rPr>
              <w:t xml:space="preserve">общеразвивающей направленности </w:t>
            </w:r>
          </w:p>
        </w:tc>
        <w:tc>
          <w:tcPr>
            <w:tcW w:w="2410" w:type="dxa"/>
          </w:tcPr>
          <w:p w:rsidR="00942F93" w:rsidRPr="00057BB2" w:rsidRDefault="00793E18" w:rsidP="00057BB2">
            <w:pPr>
              <w:spacing w:after="0" w:line="36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</w:tr>
      <w:tr w:rsidR="00942F93" w:rsidRPr="00057BB2" w:rsidTr="00942F93">
        <w:trPr>
          <w:trHeight w:val="410"/>
        </w:trPr>
        <w:tc>
          <w:tcPr>
            <w:tcW w:w="6868" w:type="dxa"/>
          </w:tcPr>
          <w:p w:rsidR="00942F93" w:rsidRPr="00057BB2" w:rsidRDefault="00572A8D" w:rsidP="00057BB2">
            <w:pPr>
              <w:spacing w:after="0" w:line="360" w:lineRule="auto"/>
              <w:ind w:lef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Подготовительн</w:t>
            </w:r>
            <w:r w:rsidR="00793E18">
              <w:rPr>
                <w:color w:val="auto"/>
                <w:sz w:val="28"/>
                <w:szCs w:val="28"/>
              </w:rPr>
              <w:t>ая группа № 6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057BB2">
              <w:rPr>
                <w:color w:val="auto"/>
                <w:sz w:val="28"/>
                <w:szCs w:val="28"/>
              </w:rPr>
              <w:t>общеразвивающей направленности</w:t>
            </w:r>
          </w:p>
        </w:tc>
        <w:tc>
          <w:tcPr>
            <w:tcW w:w="2410" w:type="dxa"/>
          </w:tcPr>
          <w:p w:rsidR="00942F93" w:rsidRPr="00057BB2" w:rsidRDefault="009D349F" w:rsidP="00057BB2">
            <w:pPr>
              <w:spacing w:after="0" w:line="36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42F93" w:rsidRPr="00057BB2" w:rsidTr="00942F93">
        <w:trPr>
          <w:trHeight w:val="685"/>
        </w:trPr>
        <w:tc>
          <w:tcPr>
            <w:tcW w:w="6868" w:type="dxa"/>
          </w:tcPr>
          <w:p w:rsidR="00942F93" w:rsidRPr="00057BB2" w:rsidRDefault="00793E18" w:rsidP="00057BB2">
            <w:pPr>
              <w:spacing w:after="0" w:line="360" w:lineRule="auto"/>
              <w:ind w:lef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Подготовительная группа №3</w:t>
            </w:r>
            <w:r w:rsidR="00572A8D">
              <w:rPr>
                <w:color w:val="auto"/>
                <w:sz w:val="28"/>
                <w:szCs w:val="28"/>
              </w:rPr>
              <w:t xml:space="preserve"> комбинированной направленности</w:t>
            </w:r>
          </w:p>
        </w:tc>
        <w:tc>
          <w:tcPr>
            <w:tcW w:w="2410" w:type="dxa"/>
          </w:tcPr>
          <w:p w:rsidR="00942F93" w:rsidRPr="00057BB2" w:rsidRDefault="00793E18" w:rsidP="00057BB2">
            <w:pPr>
              <w:spacing w:after="0" w:line="36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</w:tr>
    </w:tbl>
    <w:p w:rsidR="00942F93" w:rsidRPr="00057BB2" w:rsidRDefault="00942F93" w:rsidP="00057BB2">
      <w:pPr>
        <w:spacing w:after="0" w:line="360" w:lineRule="auto"/>
        <w:ind w:left="0" w:firstLine="0"/>
        <w:jc w:val="center"/>
        <w:rPr>
          <w:color w:val="auto"/>
          <w:sz w:val="28"/>
          <w:szCs w:val="28"/>
          <w:u w:val="single" w:color="000000"/>
        </w:rPr>
      </w:pPr>
    </w:p>
    <w:p w:rsidR="00572A8D" w:rsidRDefault="00572A8D" w:rsidP="00057BB2">
      <w:pPr>
        <w:spacing w:after="0" w:line="360" w:lineRule="auto"/>
        <w:ind w:left="0" w:firstLine="0"/>
        <w:jc w:val="center"/>
        <w:rPr>
          <w:color w:val="auto"/>
          <w:sz w:val="28"/>
          <w:szCs w:val="28"/>
          <w:u w:val="single" w:color="000000"/>
        </w:rPr>
      </w:pPr>
    </w:p>
    <w:p w:rsidR="00572A8D" w:rsidRDefault="00572A8D" w:rsidP="00057BB2">
      <w:pPr>
        <w:spacing w:after="0" w:line="360" w:lineRule="auto"/>
        <w:ind w:left="0" w:firstLine="0"/>
        <w:jc w:val="center"/>
        <w:rPr>
          <w:color w:val="auto"/>
          <w:sz w:val="28"/>
          <w:szCs w:val="28"/>
          <w:u w:val="single" w:color="000000"/>
        </w:rPr>
      </w:pPr>
    </w:p>
    <w:p w:rsidR="00572A8D" w:rsidRDefault="00572A8D" w:rsidP="00057BB2">
      <w:pPr>
        <w:spacing w:after="0" w:line="360" w:lineRule="auto"/>
        <w:ind w:left="0" w:firstLine="0"/>
        <w:jc w:val="center"/>
        <w:rPr>
          <w:color w:val="auto"/>
          <w:sz w:val="28"/>
          <w:szCs w:val="28"/>
          <w:u w:val="single" w:color="000000"/>
        </w:rPr>
      </w:pPr>
    </w:p>
    <w:p w:rsidR="00572A8D" w:rsidRDefault="00572A8D" w:rsidP="00057BB2">
      <w:pPr>
        <w:spacing w:after="0" w:line="360" w:lineRule="auto"/>
        <w:ind w:left="0" w:firstLine="0"/>
        <w:jc w:val="center"/>
        <w:rPr>
          <w:color w:val="auto"/>
          <w:sz w:val="28"/>
          <w:szCs w:val="28"/>
          <w:u w:val="single" w:color="000000"/>
        </w:rPr>
      </w:pPr>
    </w:p>
    <w:p w:rsidR="00572A8D" w:rsidRDefault="00572A8D" w:rsidP="00057BB2">
      <w:pPr>
        <w:spacing w:after="0" w:line="360" w:lineRule="auto"/>
        <w:ind w:left="0" w:firstLine="0"/>
        <w:jc w:val="center"/>
        <w:rPr>
          <w:color w:val="auto"/>
          <w:sz w:val="28"/>
          <w:szCs w:val="28"/>
          <w:u w:val="single" w:color="000000"/>
        </w:rPr>
      </w:pPr>
    </w:p>
    <w:p w:rsidR="00572A8D" w:rsidRDefault="00572A8D" w:rsidP="00057BB2">
      <w:pPr>
        <w:spacing w:after="0" w:line="360" w:lineRule="auto"/>
        <w:ind w:left="0" w:firstLine="0"/>
        <w:jc w:val="center"/>
        <w:rPr>
          <w:color w:val="auto"/>
          <w:sz w:val="28"/>
          <w:szCs w:val="28"/>
          <w:u w:val="single" w:color="000000"/>
        </w:rPr>
      </w:pPr>
    </w:p>
    <w:p w:rsidR="00572A8D" w:rsidRDefault="00572A8D" w:rsidP="00057BB2">
      <w:pPr>
        <w:spacing w:after="0" w:line="360" w:lineRule="auto"/>
        <w:ind w:left="0" w:firstLine="0"/>
        <w:jc w:val="center"/>
        <w:rPr>
          <w:color w:val="auto"/>
          <w:sz w:val="28"/>
          <w:szCs w:val="28"/>
          <w:u w:val="single" w:color="000000"/>
        </w:rPr>
      </w:pPr>
    </w:p>
    <w:p w:rsidR="00572A8D" w:rsidRDefault="00572A8D" w:rsidP="00057BB2">
      <w:pPr>
        <w:spacing w:after="0" w:line="360" w:lineRule="auto"/>
        <w:ind w:left="0" w:firstLine="0"/>
        <w:jc w:val="center"/>
        <w:rPr>
          <w:color w:val="auto"/>
          <w:sz w:val="28"/>
          <w:szCs w:val="28"/>
          <w:u w:val="single" w:color="000000"/>
        </w:rPr>
      </w:pPr>
    </w:p>
    <w:p w:rsidR="00942F93" w:rsidRPr="00057BB2" w:rsidRDefault="00942F93" w:rsidP="00057BB2">
      <w:pPr>
        <w:spacing w:after="0" w:line="360" w:lineRule="auto"/>
        <w:ind w:left="0" w:firstLine="0"/>
        <w:jc w:val="center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  <w:u w:val="single" w:color="000000"/>
        </w:rPr>
        <w:t>Воспитательная работа</w:t>
      </w:r>
    </w:p>
    <w:p w:rsidR="00942F93" w:rsidRPr="00057BB2" w:rsidRDefault="00942F93" w:rsidP="00057BB2">
      <w:p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lastRenderedPageBreak/>
        <w:t>Чтобы выбрать стратег</w:t>
      </w:r>
      <w:r w:rsidR="00793E18">
        <w:rPr>
          <w:color w:val="auto"/>
          <w:sz w:val="28"/>
          <w:szCs w:val="28"/>
        </w:rPr>
        <w:t>ию воспитательной работы, в 2023-2024</w:t>
      </w:r>
      <w:r w:rsidRPr="00057BB2">
        <w:rPr>
          <w:color w:val="auto"/>
          <w:sz w:val="28"/>
          <w:szCs w:val="28"/>
        </w:rPr>
        <w:t xml:space="preserve"> году проводился анализ состава семей обучающихся. </w:t>
      </w:r>
    </w:p>
    <w:p w:rsidR="00942F93" w:rsidRPr="00057BB2" w:rsidRDefault="00942F93" w:rsidP="00057BB2">
      <w:p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 xml:space="preserve">Характеристика семей по составу </w:t>
      </w:r>
    </w:p>
    <w:p w:rsidR="00942F93" w:rsidRPr="00057BB2" w:rsidRDefault="00942F93" w:rsidP="00057BB2">
      <w:p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057BB2">
        <w:rPr>
          <w:noProof/>
          <w:color w:val="auto"/>
          <w:sz w:val="28"/>
          <w:szCs w:val="28"/>
        </w:rPr>
        <w:drawing>
          <wp:inline distT="0" distB="0" distL="0" distR="0" wp14:anchorId="43BB51E3" wp14:editId="04415559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42F93" w:rsidRPr="00057BB2" w:rsidRDefault="00942F93" w:rsidP="00057BB2">
      <w:p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 xml:space="preserve">Характеристика семей по количеству детей </w:t>
      </w:r>
    </w:p>
    <w:p w:rsidR="00942F93" w:rsidRPr="00057BB2" w:rsidRDefault="00942F93" w:rsidP="00057BB2">
      <w:pPr>
        <w:spacing w:after="0" w:line="360" w:lineRule="auto"/>
        <w:ind w:left="0" w:firstLine="0"/>
        <w:jc w:val="center"/>
        <w:rPr>
          <w:color w:val="auto"/>
          <w:sz w:val="28"/>
          <w:szCs w:val="28"/>
        </w:rPr>
      </w:pPr>
      <w:r w:rsidRPr="00057BB2">
        <w:rPr>
          <w:noProof/>
          <w:color w:val="auto"/>
          <w:sz w:val="28"/>
          <w:szCs w:val="28"/>
        </w:rPr>
        <w:drawing>
          <wp:inline distT="0" distB="0" distL="0" distR="0" wp14:anchorId="5973EFAD" wp14:editId="4FBEB077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42F93" w:rsidRPr="00057BB2" w:rsidRDefault="00942F93" w:rsidP="00057BB2">
      <w:pPr>
        <w:spacing w:after="0" w:line="360" w:lineRule="auto"/>
        <w:ind w:left="0" w:firstLine="709"/>
        <w:rPr>
          <w:color w:val="auto"/>
          <w:sz w:val="28"/>
          <w:szCs w:val="28"/>
        </w:rPr>
      </w:pPr>
    </w:p>
    <w:p w:rsidR="00793E18" w:rsidRDefault="00793E18" w:rsidP="00057BB2">
      <w:pPr>
        <w:spacing w:after="0" w:line="360" w:lineRule="auto"/>
        <w:ind w:left="0" w:firstLine="709"/>
        <w:rPr>
          <w:color w:val="auto"/>
          <w:sz w:val="28"/>
          <w:szCs w:val="28"/>
        </w:rPr>
      </w:pPr>
    </w:p>
    <w:p w:rsidR="00942F93" w:rsidRPr="00057BB2" w:rsidRDefault="00942F93" w:rsidP="00057BB2">
      <w:p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lastRenderedPageBreak/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 (законных представителей).  </w:t>
      </w:r>
    </w:p>
    <w:p w:rsidR="00942F93" w:rsidRPr="00057BB2" w:rsidRDefault="00942F93" w:rsidP="00057BB2">
      <w:p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>Приоритетными направлениями деятельности</w:t>
      </w:r>
      <w:r w:rsidR="00793E18">
        <w:rPr>
          <w:color w:val="auto"/>
          <w:sz w:val="28"/>
          <w:szCs w:val="28"/>
        </w:rPr>
        <w:t xml:space="preserve"> МБДОУ «Детский сад № 38» в 2022-2023</w:t>
      </w:r>
      <w:r w:rsidRPr="00057BB2">
        <w:rPr>
          <w:color w:val="auto"/>
          <w:sz w:val="28"/>
          <w:szCs w:val="28"/>
        </w:rPr>
        <w:t xml:space="preserve"> году в соответствии с Годовым планом было выполнение следующих задач: </w:t>
      </w:r>
    </w:p>
    <w:p w:rsidR="00F21DB7" w:rsidRPr="00FC24CD" w:rsidRDefault="00F21DB7" w:rsidP="00F21DB7">
      <w:pPr>
        <w:pStyle w:val="af"/>
        <w:shd w:val="clear" w:color="auto" w:fill="FFFFFF"/>
        <w:spacing w:before="0" w:beforeAutospacing="0" w:after="150" w:afterAutospacing="0"/>
        <w:ind w:left="1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Совершенствовать </w:t>
      </w:r>
      <w:proofErr w:type="gramStart"/>
      <w:r>
        <w:rPr>
          <w:color w:val="000000"/>
          <w:sz w:val="28"/>
          <w:szCs w:val="28"/>
        </w:rPr>
        <w:t>профессиональное  мастерство</w:t>
      </w:r>
      <w:proofErr w:type="gramEnd"/>
      <w:r>
        <w:rPr>
          <w:color w:val="000000"/>
          <w:sz w:val="28"/>
          <w:szCs w:val="28"/>
        </w:rPr>
        <w:t xml:space="preserve"> педагогов по формированию правильной осанки у детей  путем внедрения в педагогический процесс современных подходов  работы  с детьми при  проведении общеразвивающих упражнений.  </w:t>
      </w:r>
    </w:p>
    <w:p w:rsidR="00A30D8C" w:rsidRPr="00A30D8C" w:rsidRDefault="00A30D8C" w:rsidP="00A30D8C">
      <w:pPr>
        <w:tabs>
          <w:tab w:val="left" w:pos="993"/>
        </w:tabs>
        <w:spacing w:after="0" w:line="288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A30D8C">
        <w:rPr>
          <w:sz w:val="28"/>
          <w:szCs w:val="28"/>
        </w:rPr>
        <w:t xml:space="preserve"> Проведены консультации и семинары для педагогов.</w:t>
      </w:r>
    </w:p>
    <w:p w:rsidR="00A30D8C" w:rsidRDefault="00A30D8C" w:rsidP="00A30D8C">
      <w:pPr>
        <w:tabs>
          <w:tab w:val="left" w:pos="993"/>
        </w:tabs>
        <w:spacing w:after="0" w:line="288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0D8C">
        <w:rPr>
          <w:sz w:val="28"/>
          <w:szCs w:val="28"/>
        </w:rPr>
        <w:t>Повышен уровень компетентности педагогов по данному вопросу через самообразование, обобщение опыта</w:t>
      </w:r>
    </w:p>
    <w:p w:rsidR="00A30D8C" w:rsidRPr="00057BB2" w:rsidRDefault="00A30D8C" w:rsidP="00A30D8C">
      <w:pPr>
        <w:tabs>
          <w:tab w:val="left" w:pos="993"/>
        </w:tabs>
        <w:spacing w:after="0" w:line="288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7BB2">
        <w:rPr>
          <w:sz w:val="28"/>
          <w:szCs w:val="28"/>
        </w:rPr>
        <w:t xml:space="preserve">Проведены взаимные </w:t>
      </w:r>
      <w:proofErr w:type="gramStart"/>
      <w:r w:rsidRPr="00057BB2">
        <w:rPr>
          <w:sz w:val="28"/>
          <w:szCs w:val="28"/>
        </w:rPr>
        <w:t>просмо</w:t>
      </w:r>
      <w:r>
        <w:rPr>
          <w:sz w:val="28"/>
          <w:szCs w:val="28"/>
        </w:rPr>
        <w:t xml:space="preserve">тры </w:t>
      </w:r>
      <w:r w:rsidRPr="00057BB2">
        <w:rPr>
          <w:sz w:val="28"/>
          <w:szCs w:val="28"/>
        </w:rPr>
        <w:t xml:space="preserve"> проведения</w:t>
      </w:r>
      <w:proofErr w:type="gramEnd"/>
      <w:r w:rsidRPr="00057BB2">
        <w:rPr>
          <w:sz w:val="28"/>
          <w:szCs w:val="28"/>
        </w:rPr>
        <w:t xml:space="preserve"> утренней гимнастики, гимнастики после сна. (для обмена опытом)</w:t>
      </w:r>
    </w:p>
    <w:p w:rsidR="00F21DB7" w:rsidRDefault="00F21DB7" w:rsidP="00F21DB7">
      <w:pPr>
        <w:tabs>
          <w:tab w:val="left" w:pos="993"/>
        </w:tabs>
        <w:spacing w:after="0" w:line="288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2.</w:t>
      </w:r>
      <w:r w:rsidRPr="008652F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</w:t>
      </w:r>
      <w:r w:rsidRPr="008652F8">
        <w:rPr>
          <w:color w:val="auto"/>
          <w:sz w:val="28"/>
          <w:szCs w:val="28"/>
        </w:rPr>
        <w:t>овысить уровень профессиональной компетенции педагогов по вопросу «Формирование ориентировки на листе бумаги у детей дошкольного возраста».</w:t>
      </w:r>
    </w:p>
    <w:p w:rsidR="00A30D8C" w:rsidRPr="00057BB2" w:rsidRDefault="00A30D8C" w:rsidP="00A30D8C">
      <w:pPr>
        <w:spacing w:after="0" w:line="288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7BB2">
        <w:rPr>
          <w:sz w:val="28"/>
          <w:szCs w:val="28"/>
        </w:rPr>
        <w:t xml:space="preserve"> Проведены консультации и семинары для педагогов.</w:t>
      </w:r>
    </w:p>
    <w:p w:rsidR="00A30D8C" w:rsidRPr="00057BB2" w:rsidRDefault="00CD7773" w:rsidP="00A30D8C">
      <w:pPr>
        <w:spacing w:after="0" w:line="288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0D8C" w:rsidRPr="00057BB2">
        <w:rPr>
          <w:sz w:val="28"/>
          <w:szCs w:val="28"/>
        </w:rPr>
        <w:t>Повышен уровень компетентности педагогов по данному вопросу через самообразование, обобщение опыта, творческие задания.</w:t>
      </w:r>
    </w:p>
    <w:p w:rsidR="00A30D8C" w:rsidRPr="00057BB2" w:rsidRDefault="00CD7773" w:rsidP="00A30D8C">
      <w:pPr>
        <w:tabs>
          <w:tab w:val="left" w:pos="190"/>
        </w:tabs>
        <w:suppressAutoHyphens/>
        <w:spacing w:after="0" w:line="288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A30D8C" w:rsidRPr="00057BB2">
        <w:rPr>
          <w:sz w:val="28"/>
          <w:szCs w:val="28"/>
        </w:rPr>
        <w:t xml:space="preserve"> Проведены взаимные</w:t>
      </w:r>
      <w:r>
        <w:rPr>
          <w:sz w:val="28"/>
          <w:szCs w:val="28"/>
        </w:rPr>
        <w:t xml:space="preserve"> просмотры </w:t>
      </w:r>
      <w:proofErr w:type="gramStart"/>
      <w:r>
        <w:rPr>
          <w:sz w:val="28"/>
          <w:szCs w:val="28"/>
        </w:rPr>
        <w:t>Н</w:t>
      </w:r>
      <w:r w:rsidR="00F21DB7">
        <w:rPr>
          <w:sz w:val="28"/>
          <w:szCs w:val="28"/>
        </w:rPr>
        <w:t xml:space="preserve">ОД </w:t>
      </w:r>
      <w:r w:rsidR="00A30D8C" w:rsidRPr="00057BB2">
        <w:rPr>
          <w:sz w:val="28"/>
          <w:szCs w:val="28"/>
        </w:rPr>
        <w:t>.</w:t>
      </w:r>
      <w:proofErr w:type="gramEnd"/>
    </w:p>
    <w:p w:rsidR="00F21DB7" w:rsidRDefault="00F21DB7" w:rsidP="00F21DB7">
      <w:pPr>
        <w:ind w:left="900" w:hanging="9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proofErr w:type="gramStart"/>
      <w:r>
        <w:rPr>
          <w:color w:val="auto"/>
          <w:sz w:val="28"/>
          <w:szCs w:val="28"/>
        </w:rPr>
        <w:t>С</w:t>
      </w:r>
      <w:r w:rsidRPr="008652F8">
        <w:rPr>
          <w:color w:val="auto"/>
          <w:sz w:val="28"/>
          <w:szCs w:val="28"/>
        </w:rPr>
        <w:t>истематизировать  работу</w:t>
      </w:r>
      <w:proofErr w:type="gramEnd"/>
      <w:r w:rsidRPr="008652F8">
        <w:rPr>
          <w:color w:val="auto"/>
          <w:sz w:val="28"/>
          <w:szCs w:val="28"/>
        </w:rPr>
        <w:t xml:space="preserve"> педагог</w:t>
      </w:r>
      <w:r>
        <w:rPr>
          <w:color w:val="auto"/>
          <w:sz w:val="28"/>
          <w:szCs w:val="28"/>
        </w:rPr>
        <w:t xml:space="preserve">ов по формированию </w:t>
      </w:r>
      <w:proofErr w:type="spellStart"/>
      <w:r>
        <w:rPr>
          <w:color w:val="auto"/>
          <w:sz w:val="28"/>
          <w:szCs w:val="28"/>
        </w:rPr>
        <w:t>гражданско</w:t>
      </w:r>
      <w:proofErr w:type="spellEnd"/>
      <w:r>
        <w:rPr>
          <w:color w:val="auto"/>
          <w:sz w:val="28"/>
          <w:szCs w:val="28"/>
        </w:rPr>
        <w:t xml:space="preserve"> –</w:t>
      </w:r>
      <w:r w:rsidRPr="008652F8">
        <w:rPr>
          <w:color w:val="auto"/>
          <w:sz w:val="28"/>
          <w:szCs w:val="28"/>
        </w:rPr>
        <w:t>патриотических чувств  детей дошкольного возраста  через приобщение к истории родного края,  ознакомление с его прошлым и настоящим</w:t>
      </w:r>
    </w:p>
    <w:p w:rsidR="00A30D8C" w:rsidRDefault="00CD7773" w:rsidP="00CD7773">
      <w:pPr>
        <w:tabs>
          <w:tab w:val="left" w:pos="993"/>
        </w:tabs>
        <w:spacing w:after="0" w:line="288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A30D8C">
        <w:rPr>
          <w:sz w:val="28"/>
          <w:szCs w:val="28"/>
        </w:rPr>
        <w:t xml:space="preserve"> </w:t>
      </w:r>
      <w:r w:rsidRPr="00057BB2">
        <w:rPr>
          <w:sz w:val="28"/>
          <w:szCs w:val="28"/>
        </w:rPr>
        <w:t>Проведены консультации и семинары для педагогов</w:t>
      </w:r>
    </w:p>
    <w:p w:rsidR="00CD7773" w:rsidRDefault="00CD7773" w:rsidP="00CD7773">
      <w:pPr>
        <w:tabs>
          <w:tab w:val="left" w:pos="993"/>
        </w:tabs>
        <w:spacing w:after="0" w:line="288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-Организована экскурсия детей и родителей в Дом культуры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</w:t>
      </w:r>
      <w:r w:rsidR="006E0AF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Лукино</w:t>
      </w:r>
      <w:proofErr w:type="spellEnd"/>
      <w:r w:rsidR="006E0AFA">
        <w:rPr>
          <w:sz w:val="28"/>
          <w:szCs w:val="28"/>
        </w:rPr>
        <w:t xml:space="preserve"> с посещением комнаты боевой славы.</w:t>
      </w:r>
    </w:p>
    <w:p w:rsidR="006E0AFA" w:rsidRDefault="006E0AFA" w:rsidP="00CD7773">
      <w:pPr>
        <w:tabs>
          <w:tab w:val="left" w:pos="993"/>
        </w:tabs>
        <w:spacing w:after="0" w:line="288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- Посещение библиотеки, архитектурных памятников, памятника погибшим воинам поселка.</w:t>
      </w:r>
    </w:p>
    <w:p w:rsidR="006E0AFA" w:rsidRPr="00057BB2" w:rsidRDefault="006E0AFA" w:rsidP="00CD7773">
      <w:pPr>
        <w:tabs>
          <w:tab w:val="left" w:pos="993"/>
        </w:tabs>
        <w:spacing w:after="0" w:line="288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- Участие в патриотических акциях</w:t>
      </w:r>
    </w:p>
    <w:p w:rsidR="00355F26" w:rsidRPr="00057BB2" w:rsidRDefault="00355F26" w:rsidP="00355F26">
      <w:pPr>
        <w:tabs>
          <w:tab w:val="left" w:pos="993"/>
        </w:tabs>
        <w:spacing w:after="0" w:line="288" w:lineRule="auto"/>
        <w:ind w:left="0" w:firstLine="0"/>
        <w:rPr>
          <w:sz w:val="28"/>
          <w:szCs w:val="28"/>
        </w:rPr>
      </w:pPr>
    </w:p>
    <w:p w:rsidR="00DA1F36" w:rsidRDefault="00DA1F36" w:rsidP="00057BB2">
      <w:pPr>
        <w:keepNext/>
        <w:keepLines/>
        <w:spacing w:after="0" w:line="360" w:lineRule="auto"/>
        <w:ind w:left="74"/>
        <w:jc w:val="center"/>
        <w:outlineLvl w:val="0"/>
        <w:rPr>
          <w:color w:val="auto"/>
          <w:sz w:val="28"/>
          <w:szCs w:val="28"/>
        </w:rPr>
      </w:pPr>
    </w:p>
    <w:p w:rsidR="00DA1F36" w:rsidRDefault="00DA1F36" w:rsidP="00057BB2">
      <w:pPr>
        <w:keepNext/>
        <w:keepLines/>
        <w:spacing w:after="0" w:line="360" w:lineRule="auto"/>
        <w:ind w:left="74"/>
        <w:jc w:val="center"/>
        <w:outlineLvl w:val="0"/>
        <w:rPr>
          <w:color w:val="auto"/>
          <w:sz w:val="28"/>
          <w:szCs w:val="28"/>
        </w:rPr>
      </w:pPr>
    </w:p>
    <w:p w:rsidR="00DA1F36" w:rsidRDefault="00DA1F36" w:rsidP="00057BB2">
      <w:pPr>
        <w:keepNext/>
        <w:keepLines/>
        <w:spacing w:after="0" w:line="360" w:lineRule="auto"/>
        <w:ind w:left="74"/>
        <w:jc w:val="center"/>
        <w:outlineLvl w:val="0"/>
        <w:rPr>
          <w:color w:val="auto"/>
          <w:sz w:val="28"/>
          <w:szCs w:val="28"/>
        </w:rPr>
      </w:pPr>
    </w:p>
    <w:p w:rsidR="00942F93" w:rsidRPr="00057BB2" w:rsidRDefault="00942F93" w:rsidP="00057BB2">
      <w:pPr>
        <w:keepNext/>
        <w:keepLines/>
        <w:spacing w:after="0" w:line="360" w:lineRule="auto"/>
        <w:ind w:left="74"/>
        <w:jc w:val="center"/>
        <w:outlineLvl w:val="0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>3. Оценка системы управления Учреждения</w:t>
      </w:r>
    </w:p>
    <w:p w:rsidR="00942F93" w:rsidRPr="00057BB2" w:rsidRDefault="00942F93" w:rsidP="00057BB2">
      <w:pPr>
        <w:spacing w:after="4"/>
        <w:ind w:left="1163"/>
      </w:pPr>
    </w:p>
    <w:p w:rsidR="00942F93" w:rsidRPr="00057BB2" w:rsidRDefault="00942F93" w:rsidP="00057BB2">
      <w:p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 xml:space="preserve">Управление Учреждения осуществляется в соответствии с действующим законодательством и уставом Учреждения. </w:t>
      </w:r>
    </w:p>
    <w:p w:rsidR="00942F93" w:rsidRPr="00057BB2" w:rsidRDefault="00942F93" w:rsidP="00057BB2">
      <w:p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 xml:space="preserve">Управление Учреждения строится на принципах единоначалия и коллегиальности.  </w:t>
      </w:r>
    </w:p>
    <w:p w:rsidR="00942F93" w:rsidRPr="00057BB2" w:rsidRDefault="00942F93" w:rsidP="00057BB2">
      <w:p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  <w:shd w:val="clear" w:color="auto" w:fill="F9F9F9"/>
        </w:rPr>
        <w:t>Коллегиальными органами управления Учреждения являются Общее собрание работников Учреждения, Педагогический совет, Родительский комитет.</w:t>
      </w:r>
      <w:r w:rsidRPr="00057BB2">
        <w:rPr>
          <w:color w:val="auto"/>
          <w:sz w:val="28"/>
          <w:szCs w:val="28"/>
        </w:rPr>
        <w:t xml:space="preserve"> </w:t>
      </w:r>
    </w:p>
    <w:p w:rsidR="00942F93" w:rsidRPr="00057BB2" w:rsidRDefault="00942F93" w:rsidP="00057BB2">
      <w:p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 xml:space="preserve">Единоличным исполнительным органом является руководитель – заведующий. </w:t>
      </w:r>
    </w:p>
    <w:p w:rsidR="00942F93" w:rsidRPr="00057BB2" w:rsidRDefault="00942F93" w:rsidP="00057BB2">
      <w:p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 xml:space="preserve">Состояние управления детским садом обеспечивает развитие МБДОУ «Детский сад № 38» в соответствии с современными требованиями, созданы условия для внедрения инноваций, направленных на улучшение работы образовательного учреждения и повышение качества образования.  </w:t>
      </w:r>
    </w:p>
    <w:p w:rsidR="00942F93" w:rsidRPr="00057BB2" w:rsidRDefault="00942F93" w:rsidP="00057BB2">
      <w:p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 xml:space="preserve">Структура и система управления соответствуют специфике деятельности Учреждения. </w:t>
      </w:r>
    </w:p>
    <w:p w:rsidR="00942F93" w:rsidRPr="00057BB2" w:rsidRDefault="00942F93" w:rsidP="00057BB2">
      <w:pPr>
        <w:spacing w:after="0" w:line="360" w:lineRule="auto"/>
        <w:ind w:left="0" w:firstLine="851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>Управление деятельностью МБДОУ сочетает государственное и общественное управление, что выражается в наличии в структуре управления таких объединений, как Общее собрание работников Учреждения, Педагогический совет, Родительский комитет.</w:t>
      </w:r>
    </w:p>
    <w:p w:rsidR="00942F93" w:rsidRPr="00057BB2" w:rsidRDefault="00942F93" w:rsidP="00057BB2">
      <w:pPr>
        <w:spacing w:after="0" w:line="360" w:lineRule="auto"/>
        <w:ind w:left="0" w:firstLine="851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>Включение родителей или законных представителей воспитанников в управлении МБДОУ реализуется через такие формы, как Родительский комитет.</w:t>
      </w:r>
    </w:p>
    <w:p w:rsidR="00942F93" w:rsidRPr="00057BB2" w:rsidRDefault="00942F93" w:rsidP="00057BB2">
      <w:pPr>
        <w:spacing w:after="0" w:line="360" w:lineRule="auto"/>
        <w:ind w:left="0" w:firstLine="851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 xml:space="preserve">Управленческая деятельность коллектива направлена на умение анализировать, координировать и реализовывать разноплановые задачи МБДОУ. Управление учреждением осуществляется на основе общего </w:t>
      </w:r>
      <w:r w:rsidRPr="00057BB2">
        <w:rPr>
          <w:color w:val="auto"/>
          <w:sz w:val="28"/>
          <w:szCs w:val="28"/>
        </w:rPr>
        <w:lastRenderedPageBreak/>
        <w:t xml:space="preserve">алгоритма: диагностика, целеполагание, планирование, организация, контроль и регулирование. Оно носит продуктивный характер, т.к. включает все реальные субъекты управленческого процесса, предусмотренные уставом и другими нормативными документами. </w:t>
      </w:r>
    </w:p>
    <w:p w:rsidR="00942F93" w:rsidRPr="00057BB2" w:rsidRDefault="00942F93" w:rsidP="00057BB2">
      <w:pPr>
        <w:spacing w:after="0" w:line="360" w:lineRule="auto"/>
        <w:ind w:left="0" w:firstLine="0"/>
        <w:jc w:val="center"/>
        <w:rPr>
          <w:color w:val="auto"/>
          <w:sz w:val="28"/>
          <w:szCs w:val="28"/>
        </w:rPr>
      </w:pPr>
      <w:r w:rsidRPr="00057BB2">
        <w:rPr>
          <w:noProof/>
          <w:color w:val="auto"/>
          <w:sz w:val="28"/>
          <w:szCs w:val="28"/>
        </w:rPr>
        <w:drawing>
          <wp:inline distT="0" distB="0" distL="0" distR="0" wp14:anchorId="61849F4B" wp14:editId="37DFE6D3">
            <wp:extent cx="6001385" cy="31057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385" cy="3105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2F93" w:rsidRPr="00057BB2" w:rsidRDefault="00942F93" w:rsidP="00057BB2">
      <w:pPr>
        <w:spacing w:after="0" w:line="360" w:lineRule="auto"/>
        <w:ind w:left="0" w:firstLine="708"/>
        <w:rPr>
          <w:color w:val="auto"/>
          <w:sz w:val="28"/>
          <w:szCs w:val="28"/>
        </w:rPr>
      </w:pPr>
    </w:p>
    <w:p w:rsidR="00942F93" w:rsidRPr="00057BB2" w:rsidRDefault="00942F93" w:rsidP="00057BB2">
      <w:pPr>
        <w:spacing w:after="0" w:line="360" w:lineRule="auto"/>
        <w:ind w:left="0" w:firstLine="0"/>
        <w:jc w:val="center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ab/>
        <w:t>Рис.1 - Структура управления в МБДОУ</w:t>
      </w:r>
    </w:p>
    <w:p w:rsidR="00942F93" w:rsidRPr="00057BB2" w:rsidRDefault="00942F93" w:rsidP="00057BB2">
      <w:pPr>
        <w:spacing w:after="0" w:line="360" w:lineRule="auto"/>
        <w:ind w:left="0" w:firstLine="0"/>
        <w:rPr>
          <w:color w:val="auto"/>
          <w:sz w:val="28"/>
          <w:szCs w:val="28"/>
        </w:rPr>
      </w:pPr>
    </w:p>
    <w:p w:rsidR="00942F93" w:rsidRPr="00057BB2" w:rsidRDefault="00942F93" w:rsidP="00057BB2">
      <w:pPr>
        <w:spacing w:after="0" w:line="360" w:lineRule="auto"/>
        <w:ind w:left="0" w:firstLine="0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>Таким образом структура управления МБДОУ соответствует современным требованиям Закона «Об образовании в Российской Федерации», №273-ФЗ и сочетает в себе общественные органы и исполнительные органы управления.</w:t>
      </w:r>
    </w:p>
    <w:p w:rsidR="00942F93" w:rsidRPr="00057BB2" w:rsidRDefault="00942F93" w:rsidP="00057BB2">
      <w:pPr>
        <w:spacing w:after="0" w:line="360" w:lineRule="auto"/>
        <w:ind w:left="0" w:firstLine="0"/>
        <w:rPr>
          <w:color w:val="auto"/>
          <w:sz w:val="28"/>
          <w:szCs w:val="28"/>
        </w:rPr>
      </w:pPr>
    </w:p>
    <w:p w:rsidR="00942F93" w:rsidRPr="00057BB2" w:rsidRDefault="00942F93" w:rsidP="00057BB2">
      <w:pPr>
        <w:keepNext/>
        <w:keepLines/>
        <w:spacing w:after="0" w:line="360" w:lineRule="auto"/>
        <w:ind w:left="74"/>
        <w:jc w:val="center"/>
        <w:outlineLvl w:val="0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>4. Оценка содержания качества подготовки обучающихся</w:t>
      </w:r>
    </w:p>
    <w:p w:rsidR="00942F93" w:rsidRPr="00057BB2" w:rsidRDefault="00942F93" w:rsidP="00057BB2">
      <w:pPr>
        <w:spacing w:after="4"/>
        <w:ind w:left="1163"/>
      </w:pPr>
    </w:p>
    <w:p w:rsidR="00942F93" w:rsidRPr="00057BB2" w:rsidRDefault="00942F93" w:rsidP="00057BB2">
      <w:pPr>
        <w:spacing w:after="0" w:line="360" w:lineRule="auto"/>
        <w:ind w:left="0" w:firstLine="709"/>
        <w:rPr>
          <w:color w:val="FF0000"/>
          <w:sz w:val="28"/>
          <w:szCs w:val="28"/>
        </w:rPr>
      </w:pPr>
      <w:r w:rsidRPr="00057BB2">
        <w:rPr>
          <w:color w:val="auto"/>
          <w:sz w:val="28"/>
          <w:szCs w:val="28"/>
        </w:rPr>
        <w:t>Освоение основной образовательной программы Учреждения не сопровождается проведением промежуточных аттестаций и итоговой аттестации обучающихся. ООП Учреждения предусмотрена система оценки обучающихся, основанной на методе наблюдения. Результаты наблюдения отражаются в Дневниках индивидуального развития воспитанника.</w:t>
      </w:r>
    </w:p>
    <w:p w:rsidR="00942F93" w:rsidRPr="00057BB2" w:rsidRDefault="00942F93" w:rsidP="00057BB2">
      <w:p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 xml:space="preserve">Так, результаты качества освоения ООП Учреждения выглядят следующим образом: </w:t>
      </w:r>
    </w:p>
    <w:tbl>
      <w:tblPr>
        <w:tblStyle w:val="TableGrid1"/>
        <w:tblW w:w="9900" w:type="dxa"/>
        <w:jc w:val="center"/>
        <w:tblInd w:w="0" w:type="dxa"/>
        <w:tblCellMar>
          <w:top w:w="55" w:type="dxa"/>
          <w:left w:w="55" w:type="dxa"/>
          <w:right w:w="53" w:type="dxa"/>
        </w:tblCellMar>
        <w:tblLook w:val="04A0" w:firstRow="1" w:lastRow="0" w:firstColumn="1" w:lastColumn="0" w:noHBand="0" w:noVBand="1"/>
      </w:tblPr>
      <w:tblGrid>
        <w:gridCol w:w="517"/>
        <w:gridCol w:w="3907"/>
        <w:gridCol w:w="2738"/>
        <w:gridCol w:w="2738"/>
      </w:tblGrid>
      <w:tr w:rsidR="00942F93" w:rsidRPr="00057BB2" w:rsidTr="00942F93">
        <w:trPr>
          <w:trHeight w:val="1495"/>
          <w:jc w:val="center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F93" w:rsidRPr="00057BB2" w:rsidRDefault="00942F93" w:rsidP="00057BB2">
            <w:p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lastRenderedPageBreak/>
              <w:t xml:space="preserve">№ 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F93" w:rsidRPr="00057BB2" w:rsidRDefault="00942F93" w:rsidP="00057BB2">
            <w:p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Образовательные области </w:t>
            </w:r>
          </w:p>
        </w:tc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F93" w:rsidRPr="00057BB2" w:rsidRDefault="00942F93" w:rsidP="00057BB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Результат освоения основной</w:t>
            </w:r>
          </w:p>
          <w:p w:rsidR="00942F93" w:rsidRPr="00057BB2" w:rsidRDefault="00942F93" w:rsidP="00057BB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общеобразовательной</w:t>
            </w:r>
          </w:p>
          <w:p w:rsidR="00942F93" w:rsidRPr="00057BB2" w:rsidRDefault="00942F93" w:rsidP="00057BB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программы (сентябрь 20</w:t>
            </w:r>
            <w:r w:rsidR="005B557A">
              <w:rPr>
                <w:sz w:val="28"/>
                <w:szCs w:val="28"/>
              </w:rPr>
              <w:t>22</w:t>
            </w:r>
            <w:r w:rsidRPr="00057BB2">
              <w:rPr>
                <w:sz w:val="28"/>
                <w:szCs w:val="28"/>
              </w:rPr>
              <w:t>)</w:t>
            </w:r>
          </w:p>
        </w:tc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F93" w:rsidRPr="00057BB2" w:rsidRDefault="00942F93" w:rsidP="00057BB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Результат освоения основной</w:t>
            </w:r>
          </w:p>
          <w:p w:rsidR="00942F93" w:rsidRPr="00057BB2" w:rsidRDefault="00942F93" w:rsidP="00057BB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общеобразовательной программы (май 202</w:t>
            </w:r>
            <w:r w:rsidR="005B557A">
              <w:rPr>
                <w:sz w:val="28"/>
                <w:szCs w:val="28"/>
              </w:rPr>
              <w:t>3</w:t>
            </w:r>
            <w:r w:rsidR="00087969" w:rsidRPr="00057BB2">
              <w:rPr>
                <w:sz w:val="28"/>
                <w:szCs w:val="28"/>
              </w:rPr>
              <w:t>)</w:t>
            </w:r>
          </w:p>
        </w:tc>
      </w:tr>
      <w:tr w:rsidR="00286734" w:rsidRPr="00057BB2" w:rsidTr="00942F93">
        <w:trPr>
          <w:trHeight w:val="216"/>
          <w:jc w:val="center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734" w:rsidRPr="00057BB2" w:rsidRDefault="00286734" w:rsidP="00286734">
            <w:p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734" w:rsidRPr="00057BB2" w:rsidRDefault="00286734" w:rsidP="00286734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734" w:rsidRPr="00057BB2" w:rsidRDefault="00286734" w:rsidP="0028673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87,8%</w:t>
            </w:r>
          </w:p>
        </w:tc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734" w:rsidRPr="00057BB2" w:rsidRDefault="00286734" w:rsidP="0028673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97,8%</w:t>
            </w:r>
          </w:p>
        </w:tc>
      </w:tr>
      <w:tr w:rsidR="00286734" w:rsidRPr="00057BB2" w:rsidTr="00942F93">
        <w:trPr>
          <w:trHeight w:val="660"/>
          <w:jc w:val="center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734" w:rsidRPr="00057BB2" w:rsidRDefault="00286734" w:rsidP="00286734">
            <w:p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734" w:rsidRPr="00057BB2" w:rsidRDefault="00286734" w:rsidP="00286734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Социально-коммуникативное развитие </w:t>
            </w:r>
          </w:p>
        </w:tc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734" w:rsidRPr="00057BB2" w:rsidRDefault="00286734" w:rsidP="0028673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90,6%</w:t>
            </w:r>
          </w:p>
        </w:tc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734" w:rsidRPr="00057BB2" w:rsidRDefault="00286734" w:rsidP="0028673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98,6%</w:t>
            </w:r>
          </w:p>
        </w:tc>
      </w:tr>
      <w:tr w:rsidR="00286734" w:rsidRPr="00057BB2" w:rsidTr="00942F93">
        <w:trPr>
          <w:trHeight w:val="349"/>
          <w:jc w:val="center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734" w:rsidRPr="00057BB2" w:rsidRDefault="00286734" w:rsidP="00286734">
            <w:p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3 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734" w:rsidRPr="00057BB2" w:rsidRDefault="00286734" w:rsidP="00286734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Познавательное развитие   </w:t>
            </w:r>
          </w:p>
        </w:tc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734" w:rsidRPr="00057BB2" w:rsidRDefault="00286734" w:rsidP="0028673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89,4%</w:t>
            </w:r>
          </w:p>
        </w:tc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734" w:rsidRPr="00057BB2" w:rsidRDefault="00286734" w:rsidP="0028673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95,4%</w:t>
            </w:r>
          </w:p>
        </w:tc>
      </w:tr>
      <w:tr w:rsidR="00286734" w:rsidRPr="00057BB2" w:rsidTr="00942F93">
        <w:trPr>
          <w:trHeight w:val="218"/>
          <w:jc w:val="center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734" w:rsidRPr="00057BB2" w:rsidRDefault="00286734" w:rsidP="00286734">
            <w:p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4 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734" w:rsidRPr="00057BB2" w:rsidRDefault="00286734" w:rsidP="00286734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Речевое развитие  </w:t>
            </w:r>
          </w:p>
        </w:tc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734" w:rsidRPr="00057BB2" w:rsidRDefault="00286734" w:rsidP="0028673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75,2%</w:t>
            </w:r>
          </w:p>
        </w:tc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734" w:rsidRPr="00057BB2" w:rsidRDefault="00286734" w:rsidP="0028673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80,1%</w:t>
            </w:r>
          </w:p>
        </w:tc>
      </w:tr>
      <w:tr w:rsidR="00286734" w:rsidRPr="00057BB2" w:rsidTr="00942F93">
        <w:trPr>
          <w:trHeight w:val="662"/>
          <w:jc w:val="center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734" w:rsidRPr="00057BB2" w:rsidRDefault="00286734" w:rsidP="00286734">
            <w:p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5 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734" w:rsidRPr="00057BB2" w:rsidRDefault="00286734" w:rsidP="00286734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Художественно-эстетическое развитие </w:t>
            </w:r>
          </w:p>
        </w:tc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734" w:rsidRPr="00057BB2" w:rsidRDefault="00286734" w:rsidP="0028673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76,4%</w:t>
            </w:r>
          </w:p>
        </w:tc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734" w:rsidRPr="00057BB2" w:rsidRDefault="00286734" w:rsidP="0028673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85,2%</w:t>
            </w:r>
          </w:p>
        </w:tc>
      </w:tr>
      <w:tr w:rsidR="00286734" w:rsidRPr="00057BB2" w:rsidTr="00942F93">
        <w:trPr>
          <w:trHeight w:val="181"/>
          <w:jc w:val="center"/>
        </w:trPr>
        <w:tc>
          <w:tcPr>
            <w:tcW w:w="4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6734" w:rsidRPr="00057BB2" w:rsidRDefault="00286734" w:rsidP="00286734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Итоговый результат освоения программы по ДОУ: </w:t>
            </w:r>
          </w:p>
        </w:tc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734" w:rsidRPr="00057BB2" w:rsidRDefault="0013200D" w:rsidP="0028673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</w:t>
            </w:r>
            <w:r w:rsidR="00286734">
              <w:rPr>
                <w:sz w:val="28"/>
                <w:szCs w:val="28"/>
              </w:rPr>
              <w:t>8%</w:t>
            </w:r>
          </w:p>
        </w:tc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734" w:rsidRPr="00057BB2" w:rsidRDefault="0013200D" w:rsidP="0028673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91,4</w:t>
            </w:r>
            <w:r w:rsidR="00286734">
              <w:rPr>
                <w:sz w:val="28"/>
                <w:szCs w:val="28"/>
              </w:rPr>
              <w:t>%</w:t>
            </w:r>
          </w:p>
        </w:tc>
      </w:tr>
    </w:tbl>
    <w:p w:rsidR="00942F93" w:rsidRDefault="00942F93" w:rsidP="00057BB2">
      <w:pPr>
        <w:spacing w:after="0" w:line="288" w:lineRule="auto"/>
        <w:ind w:left="0" w:firstLine="709"/>
        <w:rPr>
          <w:sz w:val="28"/>
          <w:szCs w:val="28"/>
        </w:rPr>
      </w:pPr>
    </w:p>
    <w:p w:rsidR="00C36BAE" w:rsidRDefault="00C36BAE" w:rsidP="00057BB2">
      <w:pPr>
        <w:spacing w:after="0" w:line="288" w:lineRule="auto"/>
        <w:ind w:left="0" w:firstLine="709"/>
        <w:rPr>
          <w:sz w:val="28"/>
          <w:szCs w:val="28"/>
        </w:rPr>
      </w:pPr>
    </w:p>
    <w:p w:rsidR="00C36BAE" w:rsidRDefault="00C36BAE" w:rsidP="00057BB2">
      <w:pPr>
        <w:spacing w:after="0" w:line="288" w:lineRule="auto"/>
        <w:ind w:left="0" w:firstLine="709"/>
        <w:rPr>
          <w:sz w:val="28"/>
          <w:szCs w:val="28"/>
        </w:rPr>
      </w:pPr>
      <w:r>
        <w:rPr>
          <w:noProof/>
        </w:rPr>
        <w:drawing>
          <wp:inline distT="0" distB="0" distL="0" distR="0" wp14:anchorId="1F9333D4" wp14:editId="6D380841">
            <wp:extent cx="5013960" cy="2880360"/>
            <wp:effectExtent l="0" t="0" r="15240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36BAE" w:rsidRPr="00057BB2" w:rsidRDefault="00C36BAE" w:rsidP="00057BB2">
      <w:pPr>
        <w:spacing w:after="0" w:line="288" w:lineRule="auto"/>
        <w:ind w:left="0" w:firstLine="709"/>
        <w:rPr>
          <w:sz w:val="28"/>
          <w:szCs w:val="28"/>
        </w:rPr>
      </w:pPr>
    </w:p>
    <w:p w:rsidR="00942F93" w:rsidRPr="00057BB2" w:rsidRDefault="00942F93" w:rsidP="00057BB2">
      <w:pPr>
        <w:spacing w:after="0" w:line="288" w:lineRule="auto"/>
        <w:ind w:left="0" w:firstLine="709"/>
        <w:rPr>
          <w:sz w:val="28"/>
          <w:szCs w:val="28"/>
        </w:rPr>
      </w:pPr>
      <w:r w:rsidRPr="00057BB2">
        <w:rPr>
          <w:sz w:val="28"/>
          <w:szCs w:val="28"/>
        </w:rPr>
        <w:t xml:space="preserve">Рис. 2. - Результаты диагностики </w:t>
      </w:r>
      <w:r w:rsidR="00C36BAE">
        <w:rPr>
          <w:sz w:val="28"/>
          <w:szCs w:val="28"/>
        </w:rPr>
        <w:t xml:space="preserve">педагогического процесса за 2022-2023 </w:t>
      </w:r>
      <w:r w:rsidRPr="00057BB2">
        <w:rPr>
          <w:sz w:val="28"/>
          <w:szCs w:val="28"/>
        </w:rPr>
        <w:t xml:space="preserve">учебный год. </w:t>
      </w:r>
    </w:p>
    <w:p w:rsidR="00942F93" w:rsidRPr="00057BB2" w:rsidRDefault="00942F93" w:rsidP="00057BB2">
      <w:pPr>
        <w:spacing w:after="0" w:line="288" w:lineRule="auto"/>
        <w:ind w:left="0" w:firstLine="709"/>
        <w:rPr>
          <w:sz w:val="28"/>
          <w:szCs w:val="28"/>
        </w:rPr>
      </w:pPr>
      <w:r w:rsidRPr="00057BB2">
        <w:rPr>
          <w:sz w:val="28"/>
          <w:szCs w:val="28"/>
        </w:rPr>
        <w:t>Диагностические исследования, проведенные в подготовительной к школе группе в начале и конце учебного года, показали следующие уровни развития детей:</w:t>
      </w:r>
    </w:p>
    <w:p w:rsidR="00942F93" w:rsidRPr="00057BB2" w:rsidRDefault="00942F93" w:rsidP="00057BB2">
      <w:pPr>
        <w:spacing w:after="0" w:line="288" w:lineRule="auto"/>
        <w:ind w:left="0" w:firstLine="709"/>
        <w:rPr>
          <w:sz w:val="28"/>
          <w:szCs w:val="28"/>
        </w:rPr>
      </w:pPr>
      <w:r w:rsidRPr="00057BB2">
        <w:rPr>
          <w:sz w:val="28"/>
          <w:szCs w:val="28"/>
        </w:rPr>
        <w:t>Уровень освоения основной образовательной программы</w:t>
      </w:r>
      <w:r w:rsidR="00783021">
        <w:rPr>
          <w:sz w:val="28"/>
          <w:szCs w:val="28"/>
        </w:rPr>
        <w:t xml:space="preserve"> воспитанниками подготовительных групп</w:t>
      </w:r>
      <w:r w:rsidRPr="00057BB2">
        <w:rPr>
          <w:sz w:val="28"/>
          <w:szCs w:val="28"/>
        </w:rPr>
        <w:t xml:space="preserve"> в 20</w:t>
      </w:r>
      <w:r w:rsidR="00C36BAE">
        <w:rPr>
          <w:sz w:val="28"/>
          <w:szCs w:val="28"/>
        </w:rPr>
        <w:t>22</w:t>
      </w:r>
      <w:r w:rsidRPr="00057BB2">
        <w:rPr>
          <w:sz w:val="28"/>
          <w:szCs w:val="28"/>
        </w:rPr>
        <w:t>-202</w:t>
      </w:r>
      <w:r w:rsidR="00C36BAE">
        <w:rPr>
          <w:sz w:val="28"/>
          <w:szCs w:val="28"/>
        </w:rPr>
        <w:t xml:space="preserve">3 </w:t>
      </w:r>
      <w:r w:rsidRPr="00057BB2">
        <w:rPr>
          <w:sz w:val="28"/>
          <w:szCs w:val="28"/>
        </w:rPr>
        <w:t>учебном году</w:t>
      </w:r>
    </w:p>
    <w:p w:rsidR="00942F93" w:rsidRPr="00057BB2" w:rsidRDefault="00942F93" w:rsidP="00057BB2">
      <w:pPr>
        <w:spacing w:after="0" w:line="288" w:lineRule="auto"/>
        <w:ind w:left="1163"/>
        <w:rPr>
          <w:sz w:val="28"/>
          <w:szCs w:val="28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964"/>
        <w:gridCol w:w="1435"/>
        <w:gridCol w:w="1120"/>
        <w:gridCol w:w="1855"/>
        <w:gridCol w:w="2058"/>
        <w:gridCol w:w="1912"/>
      </w:tblGrid>
      <w:tr w:rsidR="00942F93" w:rsidRPr="00057BB2" w:rsidTr="00942F93">
        <w:tc>
          <w:tcPr>
            <w:tcW w:w="964" w:type="dxa"/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35" w:type="dxa"/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057BB2">
              <w:rPr>
                <w:szCs w:val="24"/>
              </w:rPr>
              <w:t>Физическое развитие</w:t>
            </w:r>
          </w:p>
        </w:tc>
        <w:tc>
          <w:tcPr>
            <w:tcW w:w="1120" w:type="dxa"/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057BB2">
              <w:rPr>
                <w:szCs w:val="24"/>
              </w:rPr>
              <w:t>Речевое развитие</w:t>
            </w:r>
          </w:p>
        </w:tc>
        <w:tc>
          <w:tcPr>
            <w:tcW w:w="1855" w:type="dxa"/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057BB2">
              <w:rPr>
                <w:szCs w:val="24"/>
              </w:rPr>
              <w:t>Познавательное развитие</w:t>
            </w:r>
          </w:p>
        </w:tc>
        <w:tc>
          <w:tcPr>
            <w:tcW w:w="2058" w:type="dxa"/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057BB2">
              <w:rPr>
                <w:szCs w:val="24"/>
              </w:rPr>
              <w:t>Социально-коммуникативное развитие</w:t>
            </w:r>
          </w:p>
        </w:tc>
        <w:tc>
          <w:tcPr>
            <w:tcW w:w="1912" w:type="dxa"/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057BB2">
              <w:rPr>
                <w:szCs w:val="24"/>
              </w:rPr>
              <w:t xml:space="preserve">Художественно-эстетическое развитие </w:t>
            </w:r>
          </w:p>
        </w:tc>
      </w:tr>
      <w:tr w:rsidR="00942F93" w:rsidRPr="00057BB2" w:rsidTr="00942F93">
        <w:tc>
          <w:tcPr>
            <w:tcW w:w="964" w:type="dxa"/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057BB2">
              <w:rPr>
                <w:szCs w:val="24"/>
              </w:rPr>
              <w:t>Начало года</w:t>
            </w:r>
          </w:p>
        </w:tc>
        <w:tc>
          <w:tcPr>
            <w:tcW w:w="1435" w:type="dxa"/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center"/>
              <w:rPr>
                <w:i/>
                <w:sz w:val="28"/>
                <w:szCs w:val="28"/>
              </w:rPr>
            </w:pPr>
            <w:r w:rsidRPr="00057BB2">
              <w:rPr>
                <w:i/>
                <w:sz w:val="28"/>
                <w:szCs w:val="28"/>
              </w:rPr>
              <w:t>100%</w:t>
            </w:r>
          </w:p>
        </w:tc>
        <w:tc>
          <w:tcPr>
            <w:tcW w:w="1120" w:type="dxa"/>
          </w:tcPr>
          <w:p w:rsidR="00942F93" w:rsidRPr="00057BB2" w:rsidRDefault="0006560F" w:rsidP="00057BB2">
            <w:pPr>
              <w:spacing w:after="0" w:line="240" w:lineRule="auto"/>
              <w:ind w:left="0" w:firstLine="0"/>
              <w:jc w:val="center"/>
              <w:rPr>
                <w:i/>
                <w:sz w:val="28"/>
                <w:szCs w:val="28"/>
              </w:rPr>
            </w:pPr>
            <w:r w:rsidRPr="00057BB2">
              <w:rPr>
                <w:i/>
                <w:sz w:val="28"/>
                <w:szCs w:val="28"/>
              </w:rPr>
              <w:t>100</w:t>
            </w:r>
            <w:r w:rsidR="00942F93" w:rsidRPr="00057BB2">
              <w:rPr>
                <w:i/>
                <w:sz w:val="28"/>
                <w:szCs w:val="28"/>
              </w:rPr>
              <w:t>%</w:t>
            </w:r>
          </w:p>
        </w:tc>
        <w:tc>
          <w:tcPr>
            <w:tcW w:w="1855" w:type="dxa"/>
          </w:tcPr>
          <w:p w:rsidR="00942F93" w:rsidRPr="00057BB2" w:rsidRDefault="0006560F" w:rsidP="00057BB2">
            <w:pPr>
              <w:spacing w:after="0" w:line="240" w:lineRule="auto"/>
              <w:ind w:left="0" w:firstLine="0"/>
              <w:jc w:val="center"/>
              <w:rPr>
                <w:i/>
                <w:sz w:val="28"/>
                <w:szCs w:val="28"/>
              </w:rPr>
            </w:pPr>
            <w:r w:rsidRPr="00057BB2">
              <w:rPr>
                <w:i/>
                <w:sz w:val="28"/>
                <w:szCs w:val="28"/>
              </w:rPr>
              <w:t>99</w:t>
            </w:r>
            <w:r w:rsidR="00942F93" w:rsidRPr="00057BB2">
              <w:rPr>
                <w:i/>
                <w:sz w:val="28"/>
                <w:szCs w:val="28"/>
              </w:rPr>
              <w:t>%</w:t>
            </w:r>
          </w:p>
        </w:tc>
        <w:tc>
          <w:tcPr>
            <w:tcW w:w="2058" w:type="dxa"/>
          </w:tcPr>
          <w:p w:rsidR="00942F93" w:rsidRPr="00057BB2" w:rsidRDefault="0006560F" w:rsidP="00057BB2">
            <w:pPr>
              <w:spacing w:after="0" w:line="240" w:lineRule="auto"/>
              <w:ind w:left="0" w:firstLine="0"/>
              <w:jc w:val="center"/>
              <w:rPr>
                <w:i/>
                <w:sz w:val="28"/>
                <w:szCs w:val="28"/>
              </w:rPr>
            </w:pPr>
            <w:r w:rsidRPr="00057BB2">
              <w:rPr>
                <w:i/>
                <w:sz w:val="28"/>
                <w:szCs w:val="28"/>
              </w:rPr>
              <w:t>100</w:t>
            </w:r>
            <w:r w:rsidR="00942F93" w:rsidRPr="00057BB2">
              <w:rPr>
                <w:i/>
                <w:sz w:val="28"/>
                <w:szCs w:val="28"/>
              </w:rPr>
              <w:t>%</w:t>
            </w:r>
          </w:p>
        </w:tc>
        <w:tc>
          <w:tcPr>
            <w:tcW w:w="1912" w:type="dxa"/>
          </w:tcPr>
          <w:p w:rsidR="00942F93" w:rsidRPr="00057BB2" w:rsidRDefault="0006560F" w:rsidP="00057BB2">
            <w:pPr>
              <w:spacing w:after="0" w:line="240" w:lineRule="auto"/>
              <w:ind w:left="0" w:firstLine="0"/>
              <w:jc w:val="center"/>
              <w:rPr>
                <w:i/>
                <w:sz w:val="28"/>
                <w:szCs w:val="28"/>
              </w:rPr>
            </w:pPr>
            <w:r w:rsidRPr="00057BB2">
              <w:rPr>
                <w:i/>
                <w:sz w:val="28"/>
                <w:szCs w:val="28"/>
              </w:rPr>
              <w:t>99</w:t>
            </w:r>
            <w:r w:rsidR="00942F93" w:rsidRPr="00057BB2">
              <w:rPr>
                <w:i/>
                <w:sz w:val="28"/>
                <w:szCs w:val="28"/>
              </w:rPr>
              <w:t>%</w:t>
            </w:r>
          </w:p>
        </w:tc>
      </w:tr>
      <w:tr w:rsidR="0006560F" w:rsidRPr="00057BB2" w:rsidTr="00942F93">
        <w:tc>
          <w:tcPr>
            <w:tcW w:w="964" w:type="dxa"/>
          </w:tcPr>
          <w:p w:rsidR="0006560F" w:rsidRPr="00057BB2" w:rsidRDefault="0006560F" w:rsidP="00057BB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057BB2">
              <w:rPr>
                <w:szCs w:val="24"/>
              </w:rPr>
              <w:t>Конец года</w:t>
            </w:r>
          </w:p>
        </w:tc>
        <w:tc>
          <w:tcPr>
            <w:tcW w:w="1435" w:type="dxa"/>
          </w:tcPr>
          <w:p w:rsidR="0006560F" w:rsidRPr="00057BB2" w:rsidRDefault="0006560F" w:rsidP="00057BB2">
            <w:pPr>
              <w:spacing w:after="0" w:line="240" w:lineRule="auto"/>
              <w:ind w:left="0" w:firstLine="0"/>
              <w:jc w:val="center"/>
              <w:rPr>
                <w:i/>
                <w:sz w:val="28"/>
                <w:szCs w:val="28"/>
              </w:rPr>
            </w:pPr>
            <w:r w:rsidRPr="00057BB2">
              <w:rPr>
                <w:i/>
                <w:sz w:val="28"/>
                <w:szCs w:val="28"/>
              </w:rPr>
              <w:t>100%</w:t>
            </w:r>
          </w:p>
        </w:tc>
        <w:tc>
          <w:tcPr>
            <w:tcW w:w="1120" w:type="dxa"/>
          </w:tcPr>
          <w:p w:rsidR="0006560F" w:rsidRPr="00057BB2" w:rsidRDefault="0006560F" w:rsidP="00057BB2">
            <w:pPr>
              <w:spacing w:after="0" w:line="240" w:lineRule="auto"/>
              <w:ind w:left="0" w:firstLine="0"/>
              <w:jc w:val="center"/>
              <w:rPr>
                <w:i/>
                <w:sz w:val="28"/>
                <w:szCs w:val="28"/>
              </w:rPr>
            </w:pPr>
            <w:r w:rsidRPr="00057BB2">
              <w:rPr>
                <w:i/>
                <w:sz w:val="28"/>
                <w:szCs w:val="28"/>
              </w:rPr>
              <w:t>100%</w:t>
            </w:r>
          </w:p>
        </w:tc>
        <w:tc>
          <w:tcPr>
            <w:tcW w:w="1855" w:type="dxa"/>
          </w:tcPr>
          <w:p w:rsidR="0006560F" w:rsidRPr="00057BB2" w:rsidRDefault="0006560F" w:rsidP="00057BB2">
            <w:pPr>
              <w:spacing w:after="0" w:line="240" w:lineRule="auto"/>
              <w:ind w:left="0" w:firstLine="0"/>
              <w:jc w:val="center"/>
              <w:rPr>
                <w:i/>
                <w:sz w:val="28"/>
                <w:szCs w:val="28"/>
              </w:rPr>
            </w:pPr>
            <w:r w:rsidRPr="00057BB2">
              <w:rPr>
                <w:i/>
                <w:sz w:val="28"/>
                <w:szCs w:val="28"/>
              </w:rPr>
              <w:t>100%</w:t>
            </w:r>
          </w:p>
        </w:tc>
        <w:tc>
          <w:tcPr>
            <w:tcW w:w="2058" w:type="dxa"/>
          </w:tcPr>
          <w:p w:rsidR="0006560F" w:rsidRPr="00057BB2" w:rsidRDefault="0006560F" w:rsidP="00057BB2">
            <w:pPr>
              <w:spacing w:after="0" w:line="240" w:lineRule="auto"/>
              <w:ind w:left="0" w:firstLine="0"/>
              <w:jc w:val="center"/>
              <w:rPr>
                <w:i/>
                <w:sz w:val="28"/>
                <w:szCs w:val="28"/>
              </w:rPr>
            </w:pPr>
            <w:r w:rsidRPr="00057BB2">
              <w:rPr>
                <w:i/>
                <w:sz w:val="28"/>
                <w:szCs w:val="28"/>
              </w:rPr>
              <w:t>100%</w:t>
            </w:r>
          </w:p>
        </w:tc>
        <w:tc>
          <w:tcPr>
            <w:tcW w:w="1912" w:type="dxa"/>
          </w:tcPr>
          <w:p w:rsidR="0006560F" w:rsidRPr="00057BB2" w:rsidRDefault="0006560F" w:rsidP="00057BB2">
            <w:pPr>
              <w:spacing w:after="0" w:line="240" w:lineRule="auto"/>
              <w:ind w:left="0" w:firstLine="0"/>
              <w:jc w:val="center"/>
              <w:rPr>
                <w:i/>
                <w:sz w:val="28"/>
                <w:szCs w:val="28"/>
              </w:rPr>
            </w:pPr>
            <w:r w:rsidRPr="00057BB2">
              <w:rPr>
                <w:i/>
                <w:sz w:val="28"/>
                <w:szCs w:val="28"/>
              </w:rPr>
              <w:t>99%</w:t>
            </w:r>
          </w:p>
        </w:tc>
      </w:tr>
    </w:tbl>
    <w:p w:rsidR="00942F93" w:rsidRPr="00057BB2" w:rsidRDefault="00942F93" w:rsidP="00057BB2">
      <w:pPr>
        <w:spacing w:after="0" w:line="288" w:lineRule="auto"/>
        <w:ind w:left="1163"/>
        <w:rPr>
          <w:sz w:val="28"/>
          <w:szCs w:val="28"/>
        </w:rPr>
      </w:pPr>
    </w:p>
    <w:p w:rsidR="00942F93" w:rsidRPr="00057BB2" w:rsidRDefault="00942F93" w:rsidP="00057BB2">
      <w:pPr>
        <w:spacing w:after="0" w:line="288" w:lineRule="auto"/>
        <w:ind w:left="0" w:firstLine="709"/>
        <w:rPr>
          <w:sz w:val="28"/>
          <w:szCs w:val="28"/>
        </w:rPr>
      </w:pPr>
      <w:r w:rsidRPr="00057BB2">
        <w:rPr>
          <w:sz w:val="28"/>
          <w:szCs w:val="28"/>
        </w:rPr>
        <w:t xml:space="preserve">Как видно из таблицы, в подготовительной группе к концу учебного года наблюдается положительная динамика развития по всем областям.  </w:t>
      </w:r>
    </w:p>
    <w:p w:rsidR="00942F93" w:rsidRPr="00057BB2" w:rsidRDefault="00942F93" w:rsidP="00057BB2">
      <w:pPr>
        <w:keepNext/>
        <w:keepLines/>
        <w:spacing w:after="0" w:line="360" w:lineRule="auto"/>
        <w:ind w:left="74"/>
        <w:jc w:val="center"/>
        <w:outlineLvl w:val="0"/>
        <w:rPr>
          <w:color w:val="auto"/>
          <w:sz w:val="28"/>
          <w:szCs w:val="28"/>
        </w:rPr>
      </w:pPr>
    </w:p>
    <w:p w:rsidR="00942F93" w:rsidRPr="00057BB2" w:rsidRDefault="00942F93" w:rsidP="00057BB2">
      <w:pPr>
        <w:keepNext/>
        <w:keepLines/>
        <w:spacing w:after="0" w:line="360" w:lineRule="auto"/>
        <w:ind w:left="74"/>
        <w:jc w:val="center"/>
        <w:outlineLvl w:val="0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>5. Оценка организации учебного процесса</w:t>
      </w:r>
    </w:p>
    <w:p w:rsidR="00942F93" w:rsidRPr="00057BB2" w:rsidRDefault="00942F93" w:rsidP="00C36BAE">
      <w:pPr>
        <w:spacing w:after="0" w:line="360" w:lineRule="auto"/>
        <w:ind w:left="0" w:firstLine="709"/>
        <w:jc w:val="left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>Организация учебного проц</w:t>
      </w:r>
      <w:r w:rsidR="00C36BAE">
        <w:rPr>
          <w:color w:val="auto"/>
          <w:sz w:val="28"/>
          <w:szCs w:val="28"/>
        </w:rPr>
        <w:t xml:space="preserve">есса </w:t>
      </w:r>
      <w:proofErr w:type="gramStart"/>
      <w:r w:rsidR="00C36BAE">
        <w:rPr>
          <w:color w:val="auto"/>
          <w:sz w:val="28"/>
          <w:szCs w:val="28"/>
        </w:rPr>
        <w:t xml:space="preserve">регламентировалась </w:t>
      </w:r>
      <w:r w:rsidRPr="00057BB2">
        <w:rPr>
          <w:color w:val="auto"/>
          <w:sz w:val="28"/>
          <w:szCs w:val="28"/>
        </w:rPr>
        <w:t xml:space="preserve"> общеобразовательной</w:t>
      </w:r>
      <w:proofErr w:type="gramEnd"/>
      <w:r w:rsidRPr="00057BB2">
        <w:rPr>
          <w:color w:val="auto"/>
          <w:sz w:val="28"/>
          <w:szCs w:val="28"/>
        </w:rPr>
        <w:t xml:space="preserve"> программой, в которой определены учебный план и календарный учебный график. </w:t>
      </w:r>
    </w:p>
    <w:p w:rsidR="00942F93" w:rsidRPr="00057BB2" w:rsidRDefault="00942F93" w:rsidP="00057BB2">
      <w:p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>Количество непосредственной образовательной д</w:t>
      </w:r>
      <w:r w:rsidR="00364413">
        <w:rPr>
          <w:color w:val="auto"/>
          <w:sz w:val="28"/>
          <w:szCs w:val="28"/>
        </w:rPr>
        <w:t>еятельности (ООД) определяется ОП ДО, А</w:t>
      </w:r>
      <w:r w:rsidRPr="00057BB2">
        <w:rPr>
          <w:color w:val="auto"/>
          <w:sz w:val="28"/>
          <w:szCs w:val="28"/>
        </w:rPr>
        <w:t xml:space="preserve">ОП ДО.  </w:t>
      </w:r>
    </w:p>
    <w:p w:rsidR="00942F93" w:rsidRPr="00057BB2" w:rsidRDefault="00942F93" w:rsidP="00057BB2">
      <w:p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 xml:space="preserve"> Длительность непрерывной образовательной деятельности соответствует требованиям </w:t>
      </w:r>
      <w:proofErr w:type="spellStart"/>
      <w:r w:rsidRPr="00057BB2">
        <w:rPr>
          <w:color w:val="auto"/>
          <w:sz w:val="28"/>
          <w:szCs w:val="28"/>
        </w:rPr>
        <w:t>СанПин</w:t>
      </w:r>
      <w:proofErr w:type="spellEnd"/>
      <w:r w:rsidRPr="00057BB2">
        <w:rPr>
          <w:color w:val="auto"/>
          <w:sz w:val="28"/>
          <w:szCs w:val="28"/>
        </w:rPr>
        <w:t xml:space="preserve">. </w:t>
      </w:r>
    </w:p>
    <w:p w:rsidR="00942F93" w:rsidRPr="00057BB2" w:rsidRDefault="00942F93" w:rsidP="00057BB2">
      <w:p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 xml:space="preserve">Максимально допустимый объем образовательной нагрузки в первой половине дня не превышает: </w:t>
      </w:r>
    </w:p>
    <w:p w:rsidR="00942F93" w:rsidRPr="00057BB2" w:rsidRDefault="00942F93" w:rsidP="00826649">
      <w:pPr>
        <w:numPr>
          <w:ilvl w:val="0"/>
          <w:numId w:val="21"/>
        </w:num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 xml:space="preserve">в группе раннего возраста (2-3 года) – 20 минут,  </w:t>
      </w:r>
    </w:p>
    <w:p w:rsidR="00942F93" w:rsidRPr="00057BB2" w:rsidRDefault="00942F93" w:rsidP="00826649">
      <w:pPr>
        <w:numPr>
          <w:ilvl w:val="0"/>
          <w:numId w:val="21"/>
        </w:num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 xml:space="preserve">в младшей группе (3-4 года) - 30 минут, </w:t>
      </w:r>
    </w:p>
    <w:p w:rsidR="00942F93" w:rsidRPr="00057BB2" w:rsidRDefault="00942F93" w:rsidP="00826649">
      <w:pPr>
        <w:numPr>
          <w:ilvl w:val="0"/>
          <w:numId w:val="21"/>
        </w:num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 xml:space="preserve">в средней группе (4-5 лет) - 40 минут, </w:t>
      </w:r>
    </w:p>
    <w:p w:rsidR="00942F93" w:rsidRPr="00057BB2" w:rsidRDefault="00364413" w:rsidP="00826649">
      <w:pPr>
        <w:numPr>
          <w:ilvl w:val="0"/>
          <w:numId w:val="21"/>
        </w:numPr>
        <w:spacing w:after="0" w:line="360" w:lineRule="auto"/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старшей группе (5-6 лет) –</w:t>
      </w:r>
      <w:r w:rsidR="00147AE0">
        <w:rPr>
          <w:color w:val="auto"/>
          <w:sz w:val="28"/>
          <w:szCs w:val="28"/>
        </w:rPr>
        <w:t xml:space="preserve"> 1ч.15</w:t>
      </w:r>
      <w:r w:rsidR="00942F93" w:rsidRPr="00057BB2">
        <w:rPr>
          <w:color w:val="auto"/>
          <w:sz w:val="28"/>
          <w:szCs w:val="28"/>
        </w:rPr>
        <w:t xml:space="preserve"> минут, </w:t>
      </w:r>
    </w:p>
    <w:p w:rsidR="00942F93" w:rsidRPr="00057BB2" w:rsidRDefault="00942F93" w:rsidP="00826649">
      <w:pPr>
        <w:numPr>
          <w:ilvl w:val="0"/>
          <w:numId w:val="21"/>
        </w:num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 xml:space="preserve">в подготовительной к школе группе (6-7 лет) - 1 ч. 30 минут. </w:t>
      </w:r>
    </w:p>
    <w:p w:rsidR="00942F93" w:rsidRPr="00057BB2" w:rsidRDefault="00942F93" w:rsidP="00057BB2">
      <w:p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</w:t>
      </w:r>
    </w:p>
    <w:p w:rsidR="00942F93" w:rsidRPr="00057BB2" w:rsidRDefault="00942F93" w:rsidP="00057BB2">
      <w:p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 xml:space="preserve">В середине времени, отведенного на непрерывную образовательную деятельность, проводятся физкультурные минутки. </w:t>
      </w:r>
    </w:p>
    <w:p w:rsidR="00942F93" w:rsidRPr="00057BB2" w:rsidRDefault="00942F93" w:rsidP="00057BB2">
      <w:p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>Перерывы между периодами организованной образовате</w:t>
      </w:r>
      <w:r w:rsidR="00364413">
        <w:rPr>
          <w:color w:val="auto"/>
          <w:sz w:val="28"/>
          <w:szCs w:val="28"/>
        </w:rPr>
        <w:t>льной деятельности - не менее 15</w:t>
      </w:r>
      <w:r w:rsidRPr="00057BB2">
        <w:rPr>
          <w:color w:val="auto"/>
          <w:sz w:val="28"/>
          <w:szCs w:val="28"/>
        </w:rPr>
        <w:t xml:space="preserve"> мин</w:t>
      </w:r>
      <w:r w:rsidR="008461C6">
        <w:rPr>
          <w:color w:val="auto"/>
          <w:sz w:val="28"/>
          <w:szCs w:val="28"/>
        </w:rPr>
        <w:t>ут (с.900(901) СанПиН 1.2.3685</w:t>
      </w:r>
      <w:r w:rsidR="003E612B">
        <w:rPr>
          <w:color w:val="auto"/>
          <w:sz w:val="28"/>
          <w:szCs w:val="28"/>
        </w:rPr>
        <w:t>-21</w:t>
      </w:r>
      <w:r w:rsidRPr="00057BB2">
        <w:rPr>
          <w:color w:val="auto"/>
          <w:sz w:val="28"/>
          <w:szCs w:val="28"/>
        </w:rPr>
        <w:t xml:space="preserve">). </w:t>
      </w:r>
    </w:p>
    <w:p w:rsidR="00942F93" w:rsidRPr="00057BB2" w:rsidRDefault="00942F93" w:rsidP="00057BB2">
      <w:p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lastRenderedPageBreak/>
        <w:t xml:space="preserve">В теплое время года организованная образовательная деятельность осуществляется на участке во время прогулки. </w:t>
      </w:r>
    </w:p>
    <w:p w:rsidR="00942F93" w:rsidRPr="00057BB2" w:rsidRDefault="00942F93" w:rsidP="00057BB2">
      <w:p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 xml:space="preserve">Непосредственная образовательная деятельность по физическому развитию детей организуется не менее 2 раз в неделю для детей раннего возраста, не менее 3 раз в неделю для детей дошкольного возраста. Ее длительность зависит от возраста детей и составляет: </w:t>
      </w:r>
    </w:p>
    <w:p w:rsidR="00942F93" w:rsidRPr="00057BB2" w:rsidRDefault="00942F93" w:rsidP="00826649">
      <w:pPr>
        <w:numPr>
          <w:ilvl w:val="0"/>
          <w:numId w:val="22"/>
        </w:num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 xml:space="preserve">во второй группе раннего возраста (2-3 года) – 10 минут, </w:t>
      </w:r>
    </w:p>
    <w:p w:rsidR="00942F93" w:rsidRPr="00057BB2" w:rsidRDefault="00942F93" w:rsidP="00826649">
      <w:pPr>
        <w:numPr>
          <w:ilvl w:val="0"/>
          <w:numId w:val="22"/>
        </w:num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 xml:space="preserve">в младшей группе (3-4 года) - 15 минут, </w:t>
      </w:r>
    </w:p>
    <w:p w:rsidR="00942F93" w:rsidRPr="00057BB2" w:rsidRDefault="00942F93" w:rsidP="00826649">
      <w:pPr>
        <w:numPr>
          <w:ilvl w:val="0"/>
          <w:numId w:val="22"/>
        </w:num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 xml:space="preserve">в средней группе (4-5 лет) - 20 минут, </w:t>
      </w:r>
    </w:p>
    <w:p w:rsidR="00942F93" w:rsidRPr="00057BB2" w:rsidRDefault="00942F93" w:rsidP="00826649">
      <w:pPr>
        <w:numPr>
          <w:ilvl w:val="0"/>
          <w:numId w:val="22"/>
        </w:num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 xml:space="preserve">в старшей группе (5-6 лет) - 25 минут, </w:t>
      </w:r>
    </w:p>
    <w:p w:rsidR="00942F93" w:rsidRPr="00057BB2" w:rsidRDefault="00942F93" w:rsidP="00826649">
      <w:pPr>
        <w:numPr>
          <w:ilvl w:val="0"/>
          <w:numId w:val="22"/>
        </w:num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 xml:space="preserve">в подготовительной к школе группе (6-7 лет) - 30 минут. </w:t>
      </w:r>
    </w:p>
    <w:p w:rsidR="00942F93" w:rsidRPr="00057BB2" w:rsidRDefault="00942F93" w:rsidP="00057BB2">
      <w:p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 xml:space="preserve">Один раз в неделю для детей 5- 7 </w:t>
      </w:r>
      <w:r w:rsidR="003E612B">
        <w:rPr>
          <w:color w:val="auto"/>
          <w:sz w:val="28"/>
          <w:szCs w:val="28"/>
        </w:rPr>
        <w:t>лет круглогодично проводится занятие</w:t>
      </w:r>
      <w:r w:rsidRPr="00057BB2">
        <w:rPr>
          <w:color w:val="auto"/>
          <w:sz w:val="28"/>
          <w:szCs w:val="28"/>
        </w:rPr>
        <w:t xml:space="preserve"> по физической культуре на открытом воздухе, проведение которых определяется заведующим ДОO в - зависимости от климатических условий. </w:t>
      </w:r>
    </w:p>
    <w:p w:rsidR="00942F93" w:rsidRPr="00057BB2" w:rsidRDefault="00942F93" w:rsidP="00057BB2">
      <w:p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 xml:space="preserve">При неблагоприятных погодных условиях третье физкультурное занятие проводится в помещении. </w:t>
      </w:r>
    </w:p>
    <w:p w:rsidR="00942F93" w:rsidRPr="00057BB2" w:rsidRDefault="00942F93" w:rsidP="00057BB2">
      <w:p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 xml:space="preserve">Проводимый контроль в МБДОУ «Детский сад № 38» нарушений в организации учебного процесса не выявил. Учебная нагрузка во всех возрастных группах выполнена в полном объеме. </w:t>
      </w:r>
    </w:p>
    <w:p w:rsidR="00942F93" w:rsidRPr="00057BB2" w:rsidRDefault="00942F93" w:rsidP="00057BB2">
      <w:pPr>
        <w:keepNext/>
        <w:keepLines/>
        <w:spacing w:after="0" w:line="360" w:lineRule="auto"/>
        <w:ind w:left="74"/>
        <w:jc w:val="center"/>
        <w:outlineLvl w:val="0"/>
        <w:rPr>
          <w:color w:val="auto"/>
          <w:sz w:val="28"/>
          <w:szCs w:val="28"/>
        </w:rPr>
      </w:pPr>
    </w:p>
    <w:p w:rsidR="00942F93" w:rsidRPr="00057BB2" w:rsidRDefault="00942F93" w:rsidP="00057BB2">
      <w:pPr>
        <w:keepNext/>
        <w:keepLines/>
        <w:spacing w:after="0" w:line="360" w:lineRule="auto"/>
        <w:ind w:left="74"/>
        <w:jc w:val="center"/>
        <w:outlineLvl w:val="0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>6. Оценка востребованности выпускников</w:t>
      </w:r>
    </w:p>
    <w:p w:rsidR="0006560F" w:rsidRPr="00057BB2" w:rsidRDefault="00942F93" w:rsidP="00057BB2">
      <w:p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>В 20</w:t>
      </w:r>
      <w:r w:rsidR="003E612B">
        <w:rPr>
          <w:color w:val="auto"/>
          <w:sz w:val="28"/>
          <w:szCs w:val="28"/>
        </w:rPr>
        <w:t>23</w:t>
      </w:r>
      <w:r w:rsidRPr="00057BB2">
        <w:rPr>
          <w:color w:val="auto"/>
          <w:sz w:val="28"/>
          <w:szCs w:val="28"/>
        </w:rPr>
        <w:t xml:space="preserve"> году было выпущено</w:t>
      </w:r>
      <w:r w:rsidR="0006560F" w:rsidRPr="00057BB2">
        <w:rPr>
          <w:color w:val="auto"/>
          <w:sz w:val="28"/>
          <w:szCs w:val="28"/>
        </w:rPr>
        <w:t xml:space="preserve"> в средние общеобразовательные учреждения:</w:t>
      </w:r>
    </w:p>
    <w:p w:rsidR="0006560F" w:rsidRPr="00057BB2" w:rsidRDefault="003E612B" w:rsidP="00057BB2">
      <w:pPr>
        <w:spacing w:after="0" w:line="360" w:lineRule="auto"/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35</w:t>
      </w:r>
      <w:r w:rsidR="00942F93" w:rsidRPr="00057BB2">
        <w:rPr>
          <w:color w:val="auto"/>
          <w:sz w:val="28"/>
          <w:szCs w:val="28"/>
        </w:rPr>
        <w:t xml:space="preserve"> </w:t>
      </w:r>
      <w:r w:rsidR="0006560F" w:rsidRPr="00057BB2">
        <w:rPr>
          <w:color w:val="auto"/>
          <w:sz w:val="28"/>
          <w:szCs w:val="28"/>
        </w:rPr>
        <w:t>человек</w:t>
      </w:r>
      <w:r w:rsidR="00942F93" w:rsidRPr="00057BB2">
        <w:rPr>
          <w:color w:val="auto"/>
          <w:sz w:val="28"/>
          <w:szCs w:val="28"/>
        </w:rPr>
        <w:t xml:space="preserve"> из</w:t>
      </w:r>
      <w:r w:rsidR="00783021">
        <w:rPr>
          <w:color w:val="auto"/>
          <w:sz w:val="28"/>
          <w:szCs w:val="28"/>
        </w:rPr>
        <w:t xml:space="preserve"> двух подготовительных групп.</w:t>
      </w:r>
    </w:p>
    <w:p w:rsidR="00942F93" w:rsidRPr="00057BB2" w:rsidRDefault="00942F93" w:rsidP="00057BB2">
      <w:p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>Все выпускники МБДОУ «Детский сад № 38» поступили на обучение в образовательные учреждения для получения начального общего образования (</w:t>
      </w:r>
      <w:r w:rsidR="003E612B">
        <w:rPr>
          <w:color w:val="auto"/>
          <w:sz w:val="28"/>
          <w:szCs w:val="28"/>
        </w:rPr>
        <w:t>30</w:t>
      </w:r>
      <w:r w:rsidRPr="00057BB2">
        <w:rPr>
          <w:color w:val="auto"/>
          <w:sz w:val="28"/>
          <w:szCs w:val="28"/>
        </w:rPr>
        <w:t xml:space="preserve"> человек поступили в МБОУ «СОШ № 18, которая расположена в </w:t>
      </w:r>
      <w:proofErr w:type="spellStart"/>
      <w:r w:rsidRPr="00057BB2">
        <w:rPr>
          <w:color w:val="auto"/>
          <w:sz w:val="28"/>
          <w:szCs w:val="28"/>
        </w:rPr>
        <w:t>р.п</w:t>
      </w:r>
      <w:proofErr w:type="spellEnd"/>
      <w:r w:rsidRPr="00057BB2">
        <w:rPr>
          <w:color w:val="auto"/>
          <w:sz w:val="28"/>
          <w:szCs w:val="28"/>
        </w:rPr>
        <w:t xml:space="preserve">. </w:t>
      </w:r>
      <w:proofErr w:type="spellStart"/>
      <w:r w:rsidRPr="00057BB2">
        <w:rPr>
          <w:color w:val="auto"/>
          <w:sz w:val="28"/>
          <w:szCs w:val="28"/>
        </w:rPr>
        <w:t>Лукино</w:t>
      </w:r>
      <w:proofErr w:type="spellEnd"/>
      <w:r w:rsidR="0006560F" w:rsidRPr="00057BB2">
        <w:rPr>
          <w:color w:val="auto"/>
          <w:sz w:val="28"/>
          <w:szCs w:val="28"/>
        </w:rPr>
        <w:t xml:space="preserve"> </w:t>
      </w:r>
      <w:proofErr w:type="spellStart"/>
      <w:r w:rsidRPr="00057BB2">
        <w:rPr>
          <w:color w:val="auto"/>
          <w:sz w:val="28"/>
          <w:szCs w:val="28"/>
        </w:rPr>
        <w:t>Балахнинского</w:t>
      </w:r>
      <w:proofErr w:type="spellEnd"/>
      <w:r w:rsidRPr="00057BB2">
        <w:rPr>
          <w:color w:val="auto"/>
          <w:sz w:val="28"/>
          <w:szCs w:val="28"/>
        </w:rPr>
        <w:t xml:space="preserve"> округа</w:t>
      </w:r>
      <w:r w:rsidR="00783021">
        <w:rPr>
          <w:color w:val="auto"/>
          <w:sz w:val="28"/>
          <w:szCs w:val="28"/>
        </w:rPr>
        <w:t xml:space="preserve">, остальные в другие школы </w:t>
      </w:r>
      <w:proofErr w:type="spellStart"/>
      <w:r w:rsidR="00783021">
        <w:rPr>
          <w:color w:val="auto"/>
          <w:sz w:val="28"/>
          <w:szCs w:val="28"/>
        </w:rPr>
        <w:t>Балахнинского</w:t>
      </w:r>
      <w:proofErr w:type="spellEnd"/>
      <w:r w:rsidR="00783021">
        <w:rPr>
          <w:color w:val="auto"/>
          <w:sz w:val="28"/>
          <w:szCs w:val="28"/>
        </w:rPr>
        <w:t xml:space="preserve"> </w:t>
      </w:r>
      <w:proofErr w:type="gramStart"/>
      <w:r w:rsidR="00783021">
        <w:rPr>
          <w:color w:val="auto"/>
          <w:sz w:val="28"/>
          <w:szCs w:val="28"/>
        </w:rPr>
        <w:t>округа )</w:t>
      </w:r>
      <w:proofErr w:type="gramEnd"/>
      <w:r w:rsidR="00783021">
        <w:rPr>
          <w:color w:val="auto"/>
          <w:sz w:val="28"/>
          <w:szCs w:val="28"/>
        </w:rPr>
        <w:t xml:space="preserve">. </w:t>
      </w:r>
      <w:r w:rsidRPr="00057BB2">
        <w:rPr>
          <w:color w:val="auto"/>
          <w:sz w:val="28"/>
          <w:szCs w:val="28"/>
        </w:rPr>
        <w:t xml:space="preserve">Выпускники востребованы, что говорит о качестве подготовки к школе. </w:t>
      </w:r>
    </w:p>
    <w:p w:rsidR="00942F93" w:rsidRPr="00057BB2" w:rsidRDefault="00942F93" w:rsidP="00057BB2">
      <w:pPr>
        <w:keepNext/>
        <w:keepLines/>
        <w:spacing w:after="0" w:line="360" w:lineRule="auto"/>
        <w:ind w:left="74"/>
        <w:jc w:val="center"/>
        <w:outlineLvl w:val="0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lastRenderedPageBreak/>
        <w:t>7. Оценка качества кадрового обеспечения</w:t>
      </w:r>
    </w:p>
    <w:p w:rsidR="00942F93" w:rsidRPr="00057BB2" w:rsidRDefault="00942F93" w:rsidP="00057BB2">
      <w:pPr>
        <w:spacing w:after="4"/>
        <w:ind w:left="1163"/>
      </w:pPr>
    </w:p>
    <w:p w:rsidR="00942F93" w:rsidRPr="00057BB2" w:rsidRDefault="00942F93" w:rsidP="00057BB2">
      <w:p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>Учреждение укомплектовано педагогами согласно штатно</w:t>
      </w:r>
      <w:r w:rsidR="005825A3">
        <w:rPr>
          <w:color w:val="auto"/>
          <w:sz w:val="28"/>
          <w:szCs w:val="28"/>
        </w:rPr>
        <w:t>му расписанию. Всего работают 13</w:t>
      </w:r>
      <w:r w:rsidRPr="00057BB2">
        <w:rPr>
          <w:color w:val="auto"/>
          <w:sz w:val="28"/>
          <w:szCs w:val="28"/>
        </w:rPr>
        <w:t xml:space="preserve"> педагогов.  </w:t>
      </w:r>
    </w:p>
    <w:p w:rsidR="00942F93" w:rsidRPr="00057BB2" w:rsidRDefault="00942F93" w:rsidP="00057BB2">
      <w:pPr>
        <w:spacing w:after="0" w:line="360" w:lineRule="auto"/>
        <w:ind w:left="0" w:firstLine="709"/>
        <w:rPr>
          <w:sz w:val="28"/>
          <w:szCs w:val="28"/>
        </w:rPr>
      </w:pPr>
      <w:r w:rsidRPr="00057BB2">
        <w:rPr>
          <w:sz w:val="28"/>
          <w:szCs w:val="28"/>
        </w:rPr>
        <w:t xml:space="preserve">Состав </w:t>
      </w:r>
      <w:r w:rsidR="005825A3">
        <w:rPr>
          <w:sz w:val="28"/>
          <w:szCs w:val="28"/>
        </w:rPr>
        <w:t>педагогического коллектива -  13</w:t>
      </w:r>
      <w:r w:rsidRPr="00057BB2">
        <w:rPr>
          <w:sz w:val="28"/>
          <w:szCs w:val="28"/>
        </w:rPr>
        <w:t xml:space="preserve"> человек.  </w:t>
      </w:r>
    </w:p>
    <w:p w:rsidR="00942F93" w:rsidRPr="00057BB2" w:rsidRDefault="00942F93" w:rsidP="00057BB2">
      <w:pPr>
        <w:spacing w:after="0" w:line="360" w:lineRule="auto"/>
        <w:ind w:left="0" w:firstLine="709"/>
        <w:rPr>
          <w:sz w:val="28"/>
          <w:szCs w:val="28"/>
        </w:rPr>
      </w:pPr>
      <w:r w:rsidRPr="00057BB2">
        <w:rPr>
          <w:sz w:val="28"/>
          <w:szCs w:val="28"/>
        </w:rPr>
        <w:t>Старший воспитатель – 1 человек.</w:t>
      </w:r>
    </w:p>
    <w:p w:rsidR="005825A3" w:rsidRPr="00057BB2" w:rsidRDefault="005825A3" w:rsidP="00057BB2">
      <w:pPr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Инструктор по физической культуре-1 человек.</w:t>
      </w:r>
    </w:p>
    <w:p w:rsidR="00942F93" w:rsidRDefault="00942F93" w:rsidP="00057BB2">
      <w:pPr>
        <w:spacing w:after="0" w:line="360" w:lineRule="auto"/>
        <w:ind w:left="0" w:firstLine="709"/>
        <w:rPr>
          <w:sz w:val="28"/>
          <w:szCs w:val="28"/>
        </w:rPr>
      </w:pPr>
      <w:r w:rsidRPr="00057BB2">
        <w:rPr>
          <w:sz w:val="28"/>
          <w:szCs w:val="28"/>
        </w:rPr>
        <w:t>Учитель-логопед – 1 человек.</w:t>
      </w:r>
    </w:p>
    <w:p w:rsidR="009D5307" w:rsidRPr="00057BB2" w:rsidRDefault="009D5307" w:rsidP="00057BB2">
      <w:pPr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Педагог-психолог-1человек</w:t>
      </w:r>
    </w:p>
    <w:p w:rsidR="00942F93" w:rsidRPr="00057BB2" w:rsidRDefault="005825A3" w:rsidP="00057BB2">
      <w:pPr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Воспитатели – 9</w:t>
      </w:r>
      <w:r w:rsidR="00942F93" w:rsidRPr="00057BB2">
        <w:rPr>
          <w:sz w:val="28"/>
          <w:szCs w:val="28"/>
        </w:rPr>
        <w:t xml:space="preserve"> человек. </w:t>
      </w:r>
    </w:p>
    <w:p w:rsidR="00942F93" w:rsidRPr="00057BB2" w:rsidRDefault="00942F93" w:rsidP="00057BB2">
      <w:pPr>
        <w:spacing w:after="0" w:line="360" w:lineRule="auto"/>
        <w:ind w:left="0" w:firstLine="709"/>
        <w:rPr>
          <w:sz w:val="28"/>
          <w:szCs w:val="28"/>
        </w:rPr>
      </w:pPr>
    </w:p>
    <w:p w:rsidR="00942F93" w:rsidRPr="00057BB2" w:rsidRDefault="00942F93" w:rsidP="00057BB2">
      <w:pPr>
        <w:spacing w:after="0" w:line="360" w:lineRule="auto"/>
        <w:ind w:left="0" w:firstLine="709"/>
        <w:contextualSpacing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057BB2">
        <w:rPr>
          <w:rFonts w:eastAsia="Calibri"/>
          <w:color w:val="auto"/>
          <w:sz w:val="28"/>
          <w:szCs w:val="28"/>
          <w:lang w:eastAsia="en-US"/>
        </w:rPr>
        <w:t>Квалификационная категория педагогического состава</w:t>
      </w:r>
    </w:p>
    <w:tbl>
      <w:tblPr>
        <w:tblStyle w:val="TableGrid1"/>
        <w:tblW w:w="9571" w:type="dxa"/>
        <w:tblInd w:w="-110" w:type="dxa"/>
        <w:tblCellMar>
          <w:top w:w="5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192"/>
        <w:gridCol w:w="4147"/>
        <w:gridCol w:w="2232"/>
      </w:tblGrid>
      <w:tr w:rsidR="00942F93" w:rsidRPr="00057BB2" w:rsidTr="00942F93">
        <w:trPr>
          <w:trHeight w:val="595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Квалификационная  категория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Количество  педагогов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В  процентном  отношении</w:t>
            </w:r>
          </w:p>
        </w:tc>
      </w:tr>
      <w:tr w:rsidR="00942F93" w:rsidRPr="00057BB2" w:rsidTr="00942F93">
        <w:trPr>
          <w:trHeight w:val="302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360" w:lineRule="auto"/>
              <w:ind w:left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Высшая 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5825A3" w:rsidP="00057BB2">
            <w:pPr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874F54" w:rsidP="00057BB2">
            <w:pPr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15,3 %</w:t>
            </w:r>
          </w:p>
        </w:tc>
      </w:tr>
      <w:tr w:rsidR="00942F93" w:rsidRPr="00057BB2" w:rsidTr="00942F93">
        <w:trPr>
          <w:trHeight w:val="302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360" w:lineRule="auto"/>
              <w:ind w:left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Первая 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5825A3" w:rsidP="00057BB2">
            <w:pPr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874F54" w:rsidP="00057BB2">
            <w:pPr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</w:t>
            </w:r>
            <w:r w:rsidR="00942F93" w:rsidRPr="00057BB2">
              <w:rPr>
                <w:sz w:val="28"/>
                <w:szCs w:val="28"/>
              </w:rPr>
              <w:t>%</w:t>
            </w:r>
          </w:p>
        </w:tc>
      </w:tr>
      <w:tr w:rsidR="00942F93" w:rsidRPr="00057BB2" w:rsidTr="00942F93">
        <w:trPr>
          <w:trHeight w:val="302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360" w:lineRule="auto"/>
              <w:ind w:left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Соответствие  занимаемой должности 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D5307" w:rsidP="00057BB2">
            <w:pPr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874F54" w:rsidP="00057BB2">
            <w:pPr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</w:t>
            </w:r>
            <w:r w:rsidR="00942F93" w:rsidRPr="00057BB2">
              <w:rPr>
                <w:sz w:val="28"/>
                <w:szCs w:val="28"/>
              </w:rPr>
              <w:t>%</w:t>
            </w:r>
          </w:p>
        </w:tc>
      </w:tr>
      <w:tr w:rsidR="00942F93" w:rsidRPr="00057BB2" w:rsidTr="00942F93">
        <w:trPr>
          <w:trHeight w:val="307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360" w:lineRule="auto"/>
              <w:ind w:left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Без  категории 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5825A3" w:rsidP="00057BB2">
            <w:pPr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874F54" w:rsidP="00057BB2">
            <w:pPr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30,7%</w:t>
            </w:r>
          </w:p>
        </w:tc>
      </w:tr>
    </w:tbl>
    <w:p w:rsidR="00942F93" w:rsidRPr="00057BB2" w:rsidRDefault="00942F93" w:rsidP="00057BB2">
      <w:pPr>
        <w:spacing w:after="0" w:line="360" w:lineRule="auto"/>
        <w:ind w:left="0"/>
        <w:rPr>
          <w:sz w:val="28"/>
          <w:szCs w:val="28"/>
        </w:rPr>
      </w:pPr>
      <w:r w:rsidRPr="00057BB2">
        <w:rPr>
          <w:sz w:val="28"/>
          <w:szCs w:val="28"/>
        </w:rPr>
        <w:t xml:space="preserve"> </w:t>
      </w:r>
    </w:p>
    <w:p w:rsidR="00942F93" w:rsidRPr="00057BB2" w:rsidRDefault="00942F93" w:rsidP="00057BB2">
      <w:pPr>
        <w:spacing w:after="0" w:line="360" w:lineRule="auto"/>
        <w:ind w:left="0" w:firstLine="709"/>
        <w:contextualSpacing/>
        <w:rPr>
          <w:rFonts w:eastAsia="Calibri"/>
          <w:color w:val="auto"/>
          <w:sz w:val="28"/>
          <w:szCs w:val="28"/>
          <w:lang w:eastAsia="en-US"/>
        </w:rPr>
      </w:pPr>
      <w:r w:rsidRPr="00057BB2">
        <w:rPr>
          <w:rFonts w:eastAsia="Calibri"/>
          <w:color w:val="auto"/>
          <w:sz w:val="28"/>
          <w:szCs w:val="28"/>
          <w:lang w:eastAsia="en-US"/>
        </w:rPr>
        <w:t xml:space="preserve">Педагогический стаж  </w:t>
      </w:r>
    </w:p>
    <w:tbl>
      <w:tblPr>
        <w:tblStyle w:val="TableGrid1"/>
        <w:tblW w:w="9571" w:type="dxa"/>
        <w:tblInd w:w="-110" w:type="dxa"/>
        <w:tblCellMar>
          <w:top w:w="5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192"/>
        <w:gridCol w:w="3192"/>
        <w:gridCol w:w="3187"/>
      </w:tblGrid>
      <w:tr w:rsidR="00942F93" w:rsidRPr="00057BB2" w:rsidTr="00942F93">
        <w:trPr>
          <w:trHeight w:val="302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360" w:lineRule="auto"/>
              <w:ind w:left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Педагогический  стаж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360" w:lineRule="auto"/>
              <w:ind w:left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Количество  педагогов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360" w:lineRule="auto"/>
              <w:ind w:left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В  процентном  отношении </w:t>
            </w:r>
          </w:p>
        </w:tc>
      </w:tr>
      <w:tr w:rsidR="00942F93" w:rsidRPr="00057BB2" w:rsidTr="00942F93">
        <w:trPr>
          <w:trHeight w:val="307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До 2 лет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874F54" w:rsidP="00057BB2">
            <w:pPr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874F54" w:rsidP="00057BB2">
            <w:pPr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30,7 </w:t>
            </w:r>
            <w:r w:rsidR="00942F93" w:rsidRPr="00057BB2">
              <w:rPr>
                <w:sz w:val="28"/>
                <w:szCs w:val="28"/>
              </w:rPr>
              <w:t>%</w:t>
            </w:r>
          </w:p>
        </w:tc>
      </w:tr>
      <w:tr w:rsidR="00942F93" w:rsidRPr="00057BB2" w:rsidTr="00942F93">
        <w:trPr>
          <w:trHeight w:val="302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3-5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874F54" w:rsidP="00057BB2">
            <w:pPr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874F54" w:rsidP="00057BB2">
            <w:pPr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</w:t>
            </w:r>
            <w:r w:rsidR="00942F93" w:rsidRPr="00057BB2">
              <w:rPr>
                <w:sz w:val="28"/>
                <w:szCs w:val="28"/>
              </w:rPr>
              <w:t>%</w:t>
            </w:r>
          </w:p>
        </w:tc>
      </w:tr>
      <w:tr w:rsidR="00942F93" w:rsidRPr="00057BB2" w:rsidTr="00942F93">
        <w:trPr>
          <w:trHeight w:val="302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6-10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874F54" w:rsidP="00057BB2">
            <w:pPr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874F54" w:rsidP="00057BB2">
            <w:pPr>
              <w:spacing w:after="0" w:line="360" w:lineRule="auto"/>
              <w:ind w:left="0" w:firstLine="0"/>
              <w:jc w:val="center"/>
            </w:pPr>
            <w:r>
              <w:t>7,6 %</w:t>
            </w:r>
          </w:p>
        </w:tc>
      </w:tr>
      <w:tr w:rsidR="00942F93" w:rsidRPr="00057BB2" w:rsidTr="00942F93">
        <w:trPr>
          <w:trHeight w:val="302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11-15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874F54" w:rsidP="00057BB2">
            <w:pPr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874F54" w:rsidP="00057BB2">
            <w:pPr>
              <w:spacing w:after="0" w:line="360" w:lineRule="auto"/>
              <w:ind w:left="0" w:firstLine="0"/>
              <w:jc w:val="center"/>
            </w:pPr>
            <w:r>
              <w:rPr>
                <w:sz w:val="28"/>
                <w:szCs w:val="28"/>
              </w:rPr>
              <w:t>7,6</w:t>
            </w:r>
            <w:r w:rsidR="00942F93" w:rsidRPr="00057BB2">
              <w:rPr>
                <w:sz w:val="28"/>
                <w:szCs w:val="28"/>
              </w:rPr>
              <w:t>%</w:t>
            </w:r>
          </w:p>
        </w:tc>
      </w:tr>
      <w:tr w:rsidR="00942F93" w:rsidRPr="00057BB2" w:rsidTr="00942F93">
        <w:trPr>
          <w:trHeight w:val="302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16-20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B9173F" w:rsidP="00057BB2">
            <w:pPr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B9173F" w:rsidP="00057BB2">
            <w:pPr>
              <w:spacing w:after="0" w:line="360" w:lineRule="auto"/>
              <w:ind w:left="0" w:hanging="11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942F93" w:rsidRPr="00057BB2" w:rsidTr="00942F93">
        <w:trPr>
          <w:trHeight w:val="302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lastRenderedPageBreak/>
              <w:t>21-30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B9173F" w:rsidP="00057BB2">
            <w:pPr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B9173F" w:rsidP="00057BB2">
            <w:pPr>
              <w:spacing w:after="0" w:line="360" w:lineRule="auto"/>
              <w:ind w:left="0" w:hanging="11"/>
              <w:jc w:val="center"/>
            </w:pPr>
            <w:r>
              <w:rPr>
                <w:sz w:val="28"/>
                <w:szCs w:val="28"/>
              </w:rPr>
              <w:t>15,3</w:t>
            </w:r>
            <w:r w:rsidR="00942F93" w:rsidRPr="00057BB2">
              <w:rPr>
                <w:sz w:val="28"/>
                <w:szCs w:val="28"/>
              </w:rPr>
              <w:t>%</w:t>
            </w:r>
          </w:p>
        </w:tc>
      </w:tr>
      <w:tr w:rsidR="00942F93" w:rsidRPr="00057BB2" w:rsidTr="00942F93">
        <w:trPr>
          <w:trHeight w:val="302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30-35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-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-</w:t>
            </w:r>
          </w:p>
        </w:tc>
      </w:tr>
      <w:tr w:rsidR="00942F93" w:rsidRPr="00057BB2" w:rsidTr="00942F93">
        <w:trPr>
          <w:trHeight w:val="302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Свыше 35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B9173F" w:rsidP="00057BB2">
            <w:pPr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B9173F" w:rsidP="00057BB2">
            <w:pPr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7,6 </w:t>
            </w:r>
            <w:r w:rsidR="00942F93" w:rsidRPr="00057BB2">
              <w:rPr>
                <w:sz w:val="28"/>
                <w:szCs w:val="28"/>
              </w:rPr>
              <w:t>%</w:t>
            </w:r>
          </w:p>
        </w:tc>
      </w:tr>
    </w:tbl>
    <w:p w:rsidR="00942F93" w:rsidRPr="00057BB2" w:rsidRDefault="00942F93" w:rsidP="00057BB2">
      <w:pPr>
        <w:spacing w:after="0" w:line="360" w:lineRule="auto"/>
        <w:ind w:left="0"/>
        <w:rPr>
          <w:sz w:val="28"/>
          <w:szCs w:val="28"/>
        </w:rPr>
      </w:pPr>
      <w:r w:rsidRPr="00057BB2">
        <w:rPr>
          <w:sz w:val="28"/>
          <w:szCs w:val="28"/>
        </w:rPr>
        <w:t xml:space="preserve"> </w:t>
      </w:r>
    </w:p>
    <w:p w:rsidR="00942F93" w:rsidRPr="00057BB2" w:rsidRDefault="00942F93" w:rsidP="00057BB2">
      <w:pPr>
        <w:keepNext/>
        <w:keepLines/>
        <w:spacing w:after="0" w:line="360" w:lineRule="auto"/>
        <w:ind w:left="0" w:firstLine="709"/>
        <w:jc w:val="left"/>
        <w:outlineLvl w:val="1"/>
        <w:rPr>
          <w:sz w:val="28"/>
          <w:szCs w:val="28"/>
        </w:rPr>
      </w:pPr>
      <w:r w:rsidRPr="00057BB2">
        <w:rPr>
          <w:sz w:val="28"/>
          <w:szCs w:val="28"/>
        </w:rPr>
        <w:t xml:space="preserve">Образовательный ценз педагогов </w:t>
      </w:r>
    </w:p>
    <w:tbl>
      <w:tblPr>
        <w:tblStyle w:val="TableGrid1"/>
        <w:tblW w:w="9571" w:type="dxa"/>
        <w:tblInd w:w="-110" w:type="dxa"/>
        <w:tblCellMar>
          <w:top w:w="5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357"/>
        <w:gridCol w:w="2126"/>
        <w:gridCol w:w="2088"/>
      </w:tblGrid>
      <w:tr w:rsidR="00942F93" w:rsidRPr="00057BB2" w:rsidTr="00942F93">
        <w:trPr>
          <w:trHeight w:val="595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Образовательный  ценз  педагогов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360" w:lineRule="auto"/>
              <w:ind w:left="0" w:firstLine="1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Количество  педагогов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В  процентном  отношении</w:t>
            </w:r>
          </w:p>
        </w:tc>
      </w:tr>
      <w:tr w:rsidR="00942F93" w:rsidRPr="00057BB2" w:rsidTr="00942F93">
        <w:trPr>
          <w:trHeight w:val="307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360" w:lineRule="auto"/>
              <w:ind w:left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Высшее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B9173F" w:rsidP="00057BB2">
            <w:pPr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B9173F" w:rsidP="00057BB2">
            <w:pPr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46,1</w:t>
            </w:r>
            <w:r w:rsidR="00942F93" w:rsidRPr="00057BB2">
              <w:rPr>
                <w:sz w:val="28"/>
                <w:szCs w:val="28"/>
              </w:rPr>
              <w:t xml:space="preserve">% </w:t>
            </w:r>
          </w:p>
        </w:tc>
      </w:tr>
      <w:tr w:rsidR="00942F93" w:rsidRPr="00057BB2" w:rsidTr="00942F93">
        <w:trPr>
          <w:trHeight w:val="302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360" w:lineRule="auto"/>
              <w:ind w:left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Средне-профессиональное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B9173F" w:rsidP="00057BB2">
            <w:pPr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B9173F" w:rsidP="00057BB2">
            <w:pPr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15,3 </w:t>
            </w:r>
            <w:r w:rsidR="00942F93" w:rsidRPr="00057BB2">
              <w:rPr>
                <w:sz w:val="28"/>
                <w:szCs w:val="28"/>
              </w:rPr>
              <w:t xml:space="preserve">% </w:t>
            </w:r>
          </w:p>
        </w:tc>
      </w:tr>
      <w:tr w:rsidR="00942F93" w:rsidRPr="00057BB2" w:rsidTr="00942F93">
        <w:trPr>
          <w:trHeight w:val="302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360" w:lineRule="auto"/>
              <w:ind w:left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 Незаконченное высшее или средне-профессиональное (студенты ОУ ВПО, СПО)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B9173F" w:rsidP="00057BB2">
            <w:pPr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B9173F" w:rsidP="00057BB2">
            <w:pPr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38,4</w:t>
            </w:r>
            <w:r w:rsidR="00942F93" w:rsidRPr="00057BB2">
              <w:rPr>
                <w:sz w:val="28"/>
                <w:szCs w:val="28"/>
              </w:rPr>
              <w:t>%</w:t>
            </w:r>
          </w:p>
        </w:tc>
      </w:tr>
    </w:tbl>
    <w:p w:rsidR="00942F93" w:rsidRPr="00057BB2" w:rsidRDefault="00942F93" w:rsidP="00057BB2">
      <w:pPr>
        <w:spacing w:after="0" w:line="360" w:lineRule="auto"/>
        <w:ind w:left="0"/>
        <w:rPr>
          <w:sz w:val="28"/>
          <w:szCs w:val="28"/>
        </w:rPr>
      </w:pPr>
      <w:r w:rsidRPr="00057BB2">
        <w:rPr>
          <w:sz w:val="28"/>
          <w:szCs w:val="28"/>
        </w:rPr>
        <w:t xml:space="preserve"> </w:t>
      </w:r>
    </w:p>
    <w:p w:rsidR="00942F93" w:rsidRPr="00057BB2" w:rsidRDefault="00942F93" w:rsidP="00057BB2">
      <w:pPr>
        <w:keepNext/>
        <w:keepLines/>
        <w:spacing w:after="0" w:line="360" w:lineRule="auto"/>
        <w:ind w:left="0" w:firstLine="709"/>
        <w:jc w:val="left"/>
        <w:outlineLvl w:val="1"/>
        <w:rPr>
          <w:sz w:val="28"/>
          <w:szCs w:val="28"/>
        </w:rPr>
      </w:pPr>
      <w:r w:rsidRPr="00057BB2">
        <w:rPr>
          <w:sz w:val="28"/>
          <w:szCs w:val="28"/>
        </w:rPr>
        <w:t xml:space="preserve">Возрастной ценз педагогов </w:t>
      </w:r>
    </w:p>
    <w:tbl>
      <w:tblPr>
        <w:tblStyle w:val="TableGrid1"/>
        <w:tblW w:w="9571" w:type="dxa"/>
        <w:tblInd w:w="-110" w:type="dxa"/>
        <w:tblCellMar>
          <w:top w:w="5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192"/>
        <w:gridCol w:w="3192"/>
        <w:gridCol w:w="3187"/>
      </w:tblGrid>
      <w:tr w:rsidR="00942F93" w:rsidRPr="00057BB2" w:rsidTr="00942F93">
        <w:trPr>
          <w:trHeight w:val="302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Возрастной  ценз  педагогов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Количество  педагогов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В  процентном  отношении</w:t>
            </w:r>
          </w:p>
        </w:tc>
      </w:tr>
      <w:tr w:rsidR="00942F93" w:rsidRPr="00057BB2" w:rsidTr="00942F93">
        <w:trPr>
          <w:trHeight w:val="302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360" w:lineRule="auto"/>
              <w:ind w:left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До  25  лет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B9173F" w:rsidP="00057BB2">
            <w:pPr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B9173F" w:rsidP="00057BB2">
            <w:pPr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</w:t>
            </w:r>
            <w:r w:rsidR="00942F93" w:rsidRPr="00057BB2">
              <w:rPr>
                <w:sz w:val="28"/>
                <w:szCs w:val="28"/>
              </w:rPr>
              <w:t>%</w:t>
            </w:r>
          </w:p>
        </w:tc>
      </w:tr>
      <w:tr w:rsidR="00942F93" w:rsidRPr="00057BB2" w:rsidTr="00942F93">
        <w:trPr>
          <w:trHeight w:val="302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360" w:lineRule="auto"/>
              <w:ind w:left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25 -  30  лет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-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-</w:t>
            </w:r>
          </w:p>
        </w:tc>
      </w:tr>
      <w:tr w:rsidR="00942F93" w:rsidRPr="00057BB2" w:rsidTr="00942F93">
        <w:trPr>
          <w:trHeight w:val="307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360" w:lineRule="auto"/>
              <w:ind w:left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30 – 40  лет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B9173F" w:rsidP="00057BB2">
            <w:pPr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B9173F" w:rsidP="00057BB2">
            <w:pPr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</w:t>
            </w:r>
            <w:r w:rsidR="00942F93" w:rsidRPr="00057BB2">
              <w:rPr>
                <w:sz w:val="28"/>
                <w:szCs w:val="28"/>
              </w:rPr>
              <w:t>%</w:t>
            </w:r>
          </w:p>
        </w:tc>
      </w:tr>
      <w:tr w:rsidR="00942F93" w:rsidRPr="00057BB2" w:rsidTr="00942F93">
        <w:trPr>
          <w:trHeight w:val="413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360" w:lineRule="auto"/>
              <w:ind w:left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40 – 55  лет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D5307" w:rsidP="00057BB2">
            <w:pPr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B9173F" w:rsidP="00057BB2">
            <w:pPr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</w:t>
            </w:r>
            <w:r w:rsidR="00942F93" w:rsidRPr="00057BB2">
              <w:rPr>
                <w:sz w:val="28"/>
                <w:szCs w:val="28"/>
              </w:rPr>
              <w:t>%</w:t>
            </w:r>
          </w:p>
        </w:tc>
      </w:tr>
      <w:tr w:rsidR="00942F93" w:rsidRPr="00057BB2" w:rsidTr="00942F93">
        <w:trPr>
          <w:trHeight w:val="302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360" w:lineRule="auto"/>
              <w:ind w:left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Свыше  55  лет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D5307" w:rsidP="00057BB2">
            <w:pPr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B9173F" w:rsidP="00057BB2">
            <w:pPr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</w:t>
            </w:r>
            <w:r w:rsidR="00942F93" w:rsidRPr="00057BB2">
              <w:rPr>
                <w:sz w:val="28"/>
                <w:szCs w:val="28"/>
              </w:rPr>
              <w:t>%</w:t>
            </w:r>
          </w:p>
        </w:tc>
      </w:tr>
    </w:tbl>
    <w:p w:rsidR="00942F93" w:rsidRPr="00057BB2" w:rsidRDefault="00942F93" w:rsidP="00057BB2">
      <w:pPr>
        <w:spacing w:after="0" w:line="360" w:lineRule="auto"/>
        <w:ind w:left="0" w:firstLine="709"/>
        <w:rPr>
          <w:sz w:val="28"/>
          <w:szCs w:val="28"/>
        </w:rPr>
      </w:pPr>
      <w:r w:rsidRPr="00057BB2">
        <w:rPr>
          <w:sz w:val="28"/>
          <w:szCs w:val="28"/>
        </w:rPr>
        <w:t xml:space="preserve"> Для развития профессиональной компетентности педагогов, самореализации каждым педагогом своих профессиональных возможностей в ДОУ созданы условия:</w:t>
      </w:r>
    </w:p>
    <w:p w:rsidR="00942F93" w:rsidRPr="00057BB2" w:rsidRDefault="00942F93" w:rsidP="00057BB2">
      <w:pPr>
        <w:spacing w:after="0" w:line="360" w:lineRule="auto"/>
        <w:ind w:left="0" w:firstLine="709"/>
        <w:rPr>
          <w:sz w:val="28"/>
          <w:szCs w:val="28"/>
        </w:rPr>
      </w:pPr>
      <w:r w:rsidRPr="00057BB2">
        <w:rPr>
          <w:sz w:val="28"/>
          <w:szCs w:val="28"/>
        </w:rPr>
        <w:t xml:space="preserve">В течение последних трех лет курсы повышения квалификации прошли 11 педагогов (84,6% от общего состава педагогических работников). </w:t>
      </w:r>
    </w:p>
    <w:p w:rsidR="00942F93" w:rsidRPr="00057BB2" w:rsidRDefault="00B9173F" w:rsidP="00B9173F">
      <w:pPr>
        <w:spacing w:after="0" w:line="360" w:lineRule="auto"/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За 2022-2023 </w:t>
      </w:r>
      <w:r w:rsidR="00942F93" w:rsidRPr="00057BB2">
        <w:rPr>
          <w:color w:val="auto"/>
          <w:sz w:val="28"/>
          <w:szCs w:val="28"/>
        </w:rPr>
        <w:t>год педагогические работники прошли аттестацию и получили: − первую квалификационную к</w:t>
      </w:r>
      <w:r>
        <w:rPr>
          <w:color w:val="auto"/>
          <w:sz w:val="28"/>
          <w:szCs w:val="28"/>
        </w:rPr>
        <w:t xml:space="preserve">атегорию – 1 воспитатель; высшую </w:t>
      </w:r>
      <w:r w:rsidRPr="00057BB2">
        <w:rPr>
          <w:color w:val="auto"/>
          <w:sz w:val="28"/>
          <w:szCs w:val="28"/>
        </w:rPr>
        <w:t>квалификационную к</w:t>
      </w:r>
      <w:r>
        <w:rPr>
          <w:color w:val="auto"/>
          <w:sz w:val="28"/>
          <w:szCs w:val="28"/>
        </w:rPr>
        <w:t>атегорию- 2 воспитателя.</w:t>
      </w:r>
    </w:p>
    <w:p w:rsidR="00942F93" w:rsidRPr="00057BB2" w:rsidRDefault="00942F93" w:rsidP="00057BB2">
      <w:p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 xml:space="preserve">Соотношение обучающихся, приходящихся на 1 взрослого: </w:t>
      </w:r>
    </w:p>
    <w:p w:rsidR="00942F93" w:rsidRPr="00057BB2" w:rsidRDefault="00B9173F" w:rsidP="00057BB2">
      <w:pPr>
        <w:spacing w:after="0" w:line="360" w:lineRule="auto"/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− обучающиеся/педагоги –110/13</w:t>
      </w:r>
      <w:r w:rsidR="00942F93" w:rsidRPr="00057BB2">
        <w:rPr>
          <w:color w:val="auto"/>
          <w:sz w:val="28"/>
          <w:szCs w:val="28"/>
        </w:rPr>
        <w:t xml:space="preserve">; </w:t>
      </w:r>
    </w:p>
    <w:p w:rsidR="00942F93" w:rsidRPr="00057BB2" w:rsidRDefault="00942F93" w:rsidP="00057BB2">
      <w:p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 xml:space="preserve">Учреждение укомплектовано кадрами полностью. 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057BB2">
        <w:rPr>
          <w:color w:val="auto"/>
          <w:sz w:val="28"/>
          <w:szCs w:val="28"/>
        </w:rPr>
        <w:t>саморазвиваются</w:t>
      </w:r>
      <w:proofErr w:type="spellEnd"/>
      <w:r w:rsidRPr="00057BB2">
        <w:rPr>
          <w:color w:val="auto"/>
          <w:sz w:val="28"/>
          <w:szCs w:val="28"/>
        </w:rPr>
        <w:t xml:space="preserve">. Все это в комплексе дает хороший результат в организации педагогической деятельности и улучшении качества образования и воспитания дошкольников. </w:t>
      </w:r>
    </w:p>
    <w:p w:rsidR="00942F93" w:rsidRPr="00057BB2" w:rsidRDefault="00942F93" w:rsidP="00057BB2">
      <w:pPr>
        <w:spacing w:after="0" w:line="360" w:lineRule="auto"/>
        <w:ind w:left="0" w:firstLine="709"/>
        <w:rPr>
          <w:sz w:val="28"/>
          <w:szCs w:val="28"/>
        </w:rPr>
      </w:pPr>
      <w:r w:rsidRPr="00057BB2">
        <w:rPr>
          <w:sz w:val="28"/>
          <w:szCs w:val="28"/>
        </w:rPr>
        <w:t>В течение всего года воспитатели принимали у</w:t>
      </w:r>
      <w:r w:rsidR="009D5307">
        <w:rPr>
          <w:sz w:val="28"/>
          <w:szCs w:val="28"/>
        </w:rPr>
        <w:t>частие в районных семинарах, он</w:t>
      </w:r>
      <w:r w:rsidRPr="00057BB2">
        <w:rPr>
          <w:sz w:val="28"/>
          <w:szCs w:val="28"/>
        </w:rPr>
        <w:t xml:space="preserve">лайн - </w:t>
      </w:r>
      <w:proofErr w:type="spellStart"/>
      <w:r w:rsidRPr="00057BB2">
        <w:rPr>
          <w:sz w:val="28"/>
          <w:szCs w:val="28"/>
        </w:rPr>
        <w:t>вебинарах</w:t>
      </w:r>
      <w:proofErr w:type="spellEnd"/>
      <w:r w:rsidRPr="00057BB2">
        <w:rPr>
          <w:sz w:val="28"/>
          <w:szCs w:val="28"/>
        </w:rPr>
        <w:t xml:space="preserve"> и прочих мероприятиях, повышающих уровень педагогического мастерства.</w:t>
      </w:r>
    </w:p>
    <w:p w:rsidR="00942F93" w:rsidRPr="00057BB2" w:rsidRDefault="00942F93" w:rsidP="00057BB2">
      <w:pPr>
        <w:keepNext/>
        <w:keepLines/>
        <w:spacing w:after="0" w:line="360" w:lineRule="auto"/>
        <w:ind w:left="74"/>
        <w:jc w:val="center"/>
        <w:outlineLvl w:val="1"/>
        <w:rPr>
          <w:color w:val="auto"/>
          <w:sz w:val="28"/>
          <w:szCs w:val="28"/>
        </w:rPr>
      </w:pPr>
    </w:p>
    <w:p w:rsidR="00942F93" w:rsidRPr="00057BB2" w:rsidRDefault="00942F93" w:rsidP="00057BB2">
      <w:pPr>
        <w:keepNext/>
        <w:keepLines/>
        <w:spacing w:after="0" w:line="360" w:lineRule="auto"/>
        <w:ind w:left="74"/>
        <w:jc w:val="center"/>
        <w:outlineLvl w:val="1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>8. Оценка учебно-методического обеспечения</w:t>
      </w:r>
    </w:p>
    <w:p w:rsidR="00942F93" w:rsidRPr="00057BB2" w:rsidRDefault="00B9173F" w:rsidP="00057BB2">
      <w:pPr>
        <w:spacing w:after="0" w:line="360" w:lineRule="auto"/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УМК </w:t>
      </w:r>
      <w:proofErr w:type="gramStart"/>
      <w:r>
        <w:rPr>
          <w:color w:val="auto"/>
          <w:sz w:val="28"/>
          <w:szCs w:val="28"/>
        </w:rPr>
        <w:t xml:space="preserve">соответствует </w:t>
      </w:r>
      <w:r w:rsidR="00942F93" w:rsidRPr="00057BB2">
        <w:rPr>
          <w:color w:val="auto"/>
          <w:sz w:val="28"/>
          <w:szCs w:val="28"/>
        </w:rPr>
        <w:t xml:space="preserve"> общеобразовательной</w:t>
      </w:r>
      <w:proofErr w:type="gramEnd"/>
      <w:r w:rsidR="00942F93" w:rsidRPr="00057BB2">
        <w:rPr>
          <w:color w:val="auto"/>
          <w:sz w:val="28"/>
          <w:szCs w:val="28"/>
        </w:rPr>
        <w:t xml:space="preserve"> программе дошкольного образования МБДОУ «Детский сад № 38». Учебно-методическое обеспечение располагается в методическом кабинете, кабинетах специалистов, группах Учреждения. УМК представлен методической литературой по всем</w:t>
      </w:r>
      <w:r>
        <w:rPr>
          <w:color w:val="auto"/>
          <w:sz w:val="28"/>
          <w:szCs w:val="28"/>
        </w:rPr>
        <w:t xml:space="preserve"> образовательным областям</w:t>
      </w:r>
      <w:r w:rsidR="00942F93" w:rsidRPr="00057BB2">
        <w:rPr>
          <w:color w:val="auto"/>
          <w:sz w:val="28"/>
          <w:szCs w:val="28"/>
        </w:rPr>
        <w:t xml:space="preserve">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имеются необходимые учебно-методические пособия, рекомендованные для планирования образовательной</w:t>
      </w:r>
      <w:r w:rsidR="00F50380">
        <w:rPr>
          <w:color w:val="auto"/>
          <w:sz w:val="28"/>
          <w:szCs w:val="28"/>
        </w:rPr>
        <w:t xml:space="preserve"> деятельности в соответствии с </w:t>
      </w:r>
      <w:r w:rsidR="00942F93" w:rsidRPr="00057BB2">
        <w:rPr>
          <w:color w:val="auto"/>
          <w:sz w:val="28"/>
          <w:szCs w:val="28"/>
        </w:rPr>
        <w:t>ОП</w:t>
      </w:r>
      <w:r w:rsidR="00F50380">
        <w:rPr>
          <w:color w:val="auto"/>
          <w:sz w:val="28"/>
          <w:szCs w:val="28"/>
        </w:rPr>
        <w:t xml:space="preserve"> ДО МБДОУ «Детский сад № 38», А</w:t>
      </w:r>
      <w:r w:rsidR="00942F93" w:rsidRPr="00057BB2">
        <w:rPr>
          <w:color w:val="auto"/>
          <w:sz w:val="28"/>
          <w:szCs w:val="28"/>
        </w:rPr>
        <w:t xml:space="preserve">ОП ДО МБДОУ «Детский сад № 38». Методической литературой Учреждение укомплектовано полностью. </w:t>
      </w:r>
    </w:p>
    <w:p w:rsidR="00942F93" w:rsidRPr="00057BB2" w:rsidRDefault="00942F93" w:rsidP="00057BB2">
      <w:pPr>
        <w:keepNext/>
        <w:keepLines/>
        <w:spacing w:after="0" w:line="360" w:lineRule="auto"/>
        <w:ind w:left="74"/>
        <w:jc w:val="center"/>
        <w:outlineLvl w:val="1"/>
        <w:rPr>
          <w:color w:val="auto"/>
          <w:sz w:val="28"/>
          <w:szCs w:val="28"/>
        </w:rPr>
      </w:pPr>
    </w:p>
    <w:p w:rsidR="00942F93" w:rsidRPr="00057BB2" w:rsidRDefault="00942F93" w:rsidP="00057BB2">
      <w:pPr>
        <w:keepNext/>
        <w:keepLines/>
        <w:spacing w:after="0" w:line="360" w:lineRule="auto"/>
        <w:ind w:left="74"/>
        <w:jc w:val="center"/>
        <w:outlineLvl w:val="1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>9. Оценка информационного и библиотечного обеспечения</w:t>
      </w:r>
    </w:p>
    <w:p w:rsidR="00942F93" w:rsidRPr="00057BB2" w:rsidRDefault="00942F93" w:rsidP="00057BB2">
      <w:p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057BB2">
        <w:rPr>
          <w:rFonts w:eastAsia="Calibri"/>
          <w:noProof/>
          <w:color w:val="auto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8BCF080" wp14:editId="13633964">
                <wp:simplePos x="0" y="0"/>
                <wp:positionH relativeFrom="column">
                  <wp:posOffset>4869536</wp:posOffset>
                </wp:positionH>
                <wp:positionV relativeFrom="paragraph">
                  <wp:posOffset>488843</wp:posOffset>
                </wp:positionV>
                <wp:extent cx="74676" cy="179832"/>
                <wp:effectExtent l="0" t="0" r="0" b="0"/>
                <wp:wrapNone/>
                <wp:docPr id="51091" name="Group 51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676" cy="179832"/>
                          <a:chOff x="0" y="0"/>
                          <a:chExt cx="74676" cy="179832"/>
                        </a:xfrm>
                      </wpg:grpSpPr>
                      <wps:wsp>
                        <wps:cNvPr id="61068" name="Shape 61068"/>
                        <wps:cNvSpPr/>
                        <wps:spPr>
                          <a:xfrm>
                            <a:off x="0" y="0"/>
                            <a:ext cx="74676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79832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4CF4A5" id="Group 51091" o:spid="_x0000_s1026" style="position:absolute;margin-left:383.45pt;margin-top:38.5pt;width:5.9pt;height:14.15pt;z-index:-251656192" coordsize="74676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">
                <v:shape id="Shape 61068" o:spid="_x0000_s1027" style="position:absolute;width:74676;height:179832;visibility:visible;mso-wrap-style:square;v-text-anchor:top" coordsize="74676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" path="m,l74676,r,179832l,179832,,e" fillcolor="#ffc" stroked="f" strokeweight="0">
                  <v:stroke miterlimit="83231f" joinstyle="miter"/>
                  <v:path arrowok="t" textboxrect="0,0,74676,179832"/>
                </v:shape>
              </v:group>
            </w:pict>
          </mc:Fallback>
        </mc:AlternateContent>
      </w:r>
      <w:r w:rsidRPr="00057BB2">
        <w:rPr>
          <w:color w:val="auto"/>
          <w:sz w:val="28"/>
          <w:szCs w:val="28"/>
        </w:rPr>
        <w:t>Библиотечный фонд располагается в методическом кабинете, кабинетах специалистов, группах Учреждения. Библиотечный фонд представлен методической литературой по всем об</w:t>
      </w:r>
      <w:r w:rsidR="00F50380">
        <w:rPr>
          <w:color w:val="auto"/>
          <w:sz w:val="28"/>
          <w:szCs w:val="28"/>
        </w:rPr>
        <w:t xml:space="preserve">разовательным областям </w:t>
      </w:r>
      <w:r w:rsidRPr="00057BB2">
        <w:rPr>
          <w:color w:val="auto"/>
          <w:sz w:val="28"/>
          <w:szCs w:val="28"/>
        </w:rPr>
        <w:t xml:space="preserve">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057BB2">
        <w:rPr>
          <w:color w:val="auto"/>
          <w:sz w:val="28"/>
          <w:szCs w:val="28"/>
        </w:rPr>
        <w:t>воспитательно</w:t>
      </w:r>
      <w:proofErr w:type="spellEnd"/>
      <w:r w:rsidRPr="00057BB2">
        <w:rPr>
          <w:color w:val="auto"/>
          <w:sz w:val="28"/>
          <w:szCs w:val="28"/>
        </w:rPr>
        <w:t>-образовательной работы в соот</w:t>
      </w:r>
      <w:r w:rsidR="00F50380">
        <w:rPr>
          <w:color w:val="auto"/>
          <w:sz w:val="28"/>
          <w:szCs w:val="28"/>
        </w:rPr>
        <w:t>ветствии с обязательной частью ОП ДО, А</w:t>
      </w:r>
      <w:r w:rsidRPr="00057BB2">
        <w:rPr>
          <w:color w:val="auto"/>
          <w:sz w:val="28"/>
          <w:szCs w:val="28"/>
        </w:rPr>
        <w:t xml:space="preserve">ОП ДО. </w:t>
      </w:r>
    </w:p>
    <w:p w:rsidR="00942F93" w:rsidRPr="00057BB2" w:rsidRDefault="00942F93" w:rsidP="00057BB2">
      <w:p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 xml:space="preserve"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В Учреждении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 </w:t>
      </w:r>
    </w:p>
    <w:p w:rsidR="00942F93" w:rsidRPr="00057BB2" w:rsidRDefault="00942F93" w:rsidP="00057BB2">
      <w:pPr>
        <w:keepNext/>
        <w:keepLines/>
        <w:spacing w:after="0" w:line="240" w:lineRule="auto"/>
        <w:ind w:left="0" w:firstLine="0"/>
        <w:jc w:val="center"/>
        <w:outlineLvl w:val="0"/>
        <w:rPr>
          <w:color w:val="auto"/>
          <w:sz w:val="28"/>
          <w:szCs w:val="28"/>
          <w:lang w:eastAsia="en-US"/>
        </w:rPr>
      </w:pPr>
      <w:r w:rsidRPr="00057BB2">
        <w:rPr>
          <w:color w:val="auto"/>
          <w:sz w:val="28"/>
          <w:szCs w:val="28"/>
          <w:lang w:eastAsia="en-US"/>
        </w:rPr>
        <w:t>Информатизация образовательного процесса Учреждения</w:t>
      </w:r>
    </w:p>
    <w:tbl>
      <w:tblPr>
        <w:tblStyle w:val="TableGrid2"/>
        <w:tblW w:w="9322" w:type="dxa"/>
        <w:tblInd w:w="0" w:type="dxa"/>
        <w:tblCellMar>
          <w:top w:w="37" w:type="dxa"/>
          <w:left w:w="108" w:type="dxa"/>
        </w:tblCellMar>
        <w:tblLook w:val="04A0" w:firstRow="1" w:lastRow="0" w:firstColumn="1" w:lastColumn="0" w:noHBand="0" w:noVBand="1"/>
      </w:tblPr>
      <w:tblGrid>
        <w:gridCol w:w="2905"/>
        <w:gridCol w:w="4332"/>
        <w:gridCol w:w="2085"/>
      </w:tblGrid>
      <w:tr w:rsidR="00942F93" w:rsidRPr="00057BB2" w:rsidTr="00942F93">
        <w:trPr>
          <w:trHeight w:val="286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057BB2">
              <w:rPr>
                <w:i/>
                <w:color w:val="auto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057BB2">
              <w:rPr>
                <w:i/>
                <w:color w:val="auto"/>
                <w:sz w:val="28"/>
                <w:szCs w:val="28"/>
              </w:rPr>
              <w:t xml:space="preserve">Цель использования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7BB2">
              <w:rPr>
                <w:i/>
                <w:color w:val="auto"/>
                <w:sz w:val="28"/>
                <w:szCs w:val="28"/>
              </w:rPr>
              <w:t xml:space="preserve">Место нахождения </w:t>
            </w:r>
          </w:p>
        </w:tc>
      </w:tr>
      <w:tr w:rsidR="00942F93" w:rsidRPr="00057BB2" w:rsidTr="00942F93">
        <w:trPr>
          <w:trHeight w:val="838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F93" w:rsidRPr="00057BB2" w:rsidRDefault="00F50380" w:rsidP="00057BB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Компьютер</w:t>
            </w:r>
            <w:r w:rsidR="00942F93" w:rsidRPr="00057BB2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>Для организации методической работы, работы с Интернет-ресурсами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 xml:space="preserve">Методический кабинет </w:t>
            </w:r>
          </w:p>
        </w:tc>
      </w:tr>
      <w:tr w:rsidR="00942F93" w:rsidRPr="00057BB2" w:rsidTr="00942F93">
        <w:trPr>
          <w:trHeight w:val="1043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 xml:space="preserve">Многофункциональное устройство (черно-белое)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>Для оформления документации, ведения отчетности, сканирования, копирования, подготовки дидактических раздаточных материалов для образовательной деятельности</w:t>
            </w: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942F93" w:rsidRPr="00057BB2" w:rsidTr="00942F93">
        <w:trPr>
          <w:trHeight w:val="752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 xml:space="preserve">Многофункциональное устройство (цветное)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>Для оформления документации, ведения отчетности, сканирования, копирования, подготовки дидактических раздаточных материалов для образовательной деятельности</w:t>
            </w: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942F93" w:rsidRPr="00057BB2" w:rsidTr="00942F93">
        <w:trPr>
          <w:trHeight w:val="602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lastRenderedPageBreak/>
              <w:t xml:space="preserve">Видеокамера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>Для видео фиксации образовательного процесса, результатов детской</w:t>
            </w:r>
          </w:p>
          <w:p w:rsidR="00942F93" w:rsidRPr="00057BB2" w:rsidRDefault="00942F93" w:rsidP="00057BB2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>деятельности</w:t>
            </w: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942F93" w:rsidRPr="00057BB2" w:rsidTr="00942F93">
        <w:trPr>
          <w:trHeight w:val="602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lastRenderedPageBreak/>
              <w:t xml:space="preserve">Фотоаппарат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>Для фото фиксации образовательного процесса, результатов детской</w:t>
            </w:r>
          </w:p>
          <w:p w:rsidR="00942F93" w:rsidRPr="00057BB2" w:rsidRDefault="00942F93" w:rsidP="00057BB2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>деятельности</w:t>
            </w: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942F93" w:rsidRPr="00057BB2" w:rsidTr="00942F93">
        <w:trPr>
          <w:trHeight w:val="683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F50380" w:rsidP="00057BB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компьютер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>Для организации управленческой работы,</w:t>
            </w:r>
          </w:p>
          <w:p w:rsidR="00942F93" w:rsidRPr="00057BB2" w:rsidRDefault="00942F93" w:rsidP="00057BB2">
            <w:pPr>
              <w:tabs>
                <w:tab w:val="center" w:pos="631"/>
                <w:tab w:val="center" w:pos="2399"/>
              </w:tabs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>оформления документации, ведения отчетности, работы с Интернет-ресурсами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 xml:space="preserve">Кабинет заведующего </w:t>
            </w:r>
          </w:p>
        </w:tc>
      </w:tr>
      <w:tr w:rsidR="00942F93" w:rsidRPr="00057BB2" w:rsidTr="00942F93">
        <w:trPr>
          <w:trHeight w:val="246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 xml:space="preserve">Многофункциональное устройство (черно-белое)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>Для оформления документации, ведения отчетности, сканирования, копирования</w:t>
            </w: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942F93" w:rsidRPr="00057BB2" w:rsidTr="00942F93">
        <w:trPr>
          <w:trHeight w:val="246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 xml:space="preserve">Ноутбук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>Для организации управленческой работы,</w:t>
            </w:r>
          </w:p>
          <w:p w:rsidR="00942F93" w:rsidRPr="00057BB2" w:rsidRDefault="00942F93" w:rsidP="00057BB2">
            <w:pPr>
              <w:tabs>
                <w:tab w:val="center" w:pos="631"/>
                <w:tab w:val="center" w:pos="2399"/>
              </w:tabs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>оформления документации, ведения отчетности, работы с Интернет-ресурсами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>Логопедический кабинет</w:t>
            </w:r>
          </w:p>
        </w:tc>
      </w:tr>
      <w:tr w:rsidR="00942F93" w:rsidRPr="00057BB2" w:rsidTr="00942F93">
        <w:trPr>
          <w:trHeight w:val="246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 xml:space="preserve">Принтер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>Для оформления документации, ведения отчетности, сканирования, копирования</w:t>
            </w:r>
          </w:p>
        </w:tc>
        <w:tc>
          <w:tcPr>
            <w:tcW w:w="2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942F93" w:rsidRPr="00057BB2" w:rsidTr="00942F93">
        <w:trPr>
          <w:trHeight w:val="246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 xml:space="preserve">Интерактивная панель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>Для проведения образовательной деятельности</w:t>
            </w: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942F93" w:rsidRPr="00057BB2" w:rsidTr="00942F93">
        <w:trPr>
          <w:trHeight w:val="84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 xml:space="preserve">Ноутбук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240" w:lineRule="auto"/>
              <w:ind w:left="0" w:right="101" w:firstLine="0"/>
              <w:jc w:val="center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>Для оформления документации, ведения отчетности, подготовки дидактических раздаточных материалов для</w:t>
            </w:r>
          </w:p>
          <w:p w:rsidR="00942F93" w:rsidRPr="00057BB2" w:rsidRDefault="00942F93" w:rsidP="00057BB2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>Музыкальный</w:t>
            </w:r>
          </w:p>
          <w:p w:rsidR="00942F93" w:rsidRPr="00057BB2" w:rsidRDefault="00942F93" w:rsidP="00057BB2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 xml:space="preserve"> зал</w:t>
            </w:r>
          </w:p>
        </w:tc>
      </w:tr>
      <w:tr w:rsidR="00942F93" w:rsidRPr="00057BB2" w:rsidTr="00942F93">
        <w:trPr>
          <w:trHeight w:val="84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 xml:space="preserve">Музыкальный центр </w:t>
            </w:r>
          </w:p>
          <w:p w:rsidR="00942F93" w:rsidRPr="00057BB2" w:rsidRDefault="00942F93" w:rsidP="00057BB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240" w:lineRule="auto"/>
              <w:ind w:left="0" w:right="103" w:firstLine="0"/>
              <w:jc w:val="center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>Для проведения образовательной деятельности по музыкальному развитию, физическому развитию, проведения утренников, досугов, развлечений.</w:t>
            </w:r>
          </w:p>
        </w:tc>
        <w:tc>
          <w:tcPr>
            <w:tcW w:w="2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942F93" w:rsidRPr="00057BB2" w:rsidTr="00942F93">
        <w:trPr>
          <w:trHeight w:val="84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tabs>
                <w:tab w:val="center" w:pos="925"/>
                <w:tab w:val="center" w:pos="2873"/>
              </w:tabs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 xml:space="preserve">Проектор мультимедийный </w:t>
            </w:r>
            <w:r w:rsidRPr="00057BB2">
              <w:rPr>
                <w:color w:val="auto"/>
                <w:sz w:val="28"/>
                <w:szCs w:val="28"/>
              </w:rPr>
              <w:tab/>
              <w:t xml:space="preserve">экран </w:t>
            </w:r>
          </w:p>
          <w:p w:rsidR="00942F93" w:rsidRPr="00057BB2" w:rsidRDefault="00942F93" w:rsidP="00057BB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 xml:space="preserve">настенный  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tabs>
                <w:tab w:val="center" w:pos="197"/>
                <w:tab w:val="center" w:pos="2567"/>
              </w:tabs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 xml:space="preserve">Для проведения образовательной деятельности, </w:t>
            </w:r>
            <w:r w:rsidRPr="00057BB2">
              <w:rPr>
                <w:color w:val="auto"/>
                <w:sz w:val="28"/>
                <w:szCs w:val="28"/>
              </w:rPr>
              <w:tab/>
              <w:t xml:space="preserve">методической работы, </w:t>
            </w:r>
            <w:r w:rsidRPr="00057BB2">
              <w:rPr>
                <w:color w:val="auto"/>
                <w:sz w:val="28"/>
                <w:szCs w:val="28"/>
              </w:rPr>
              <w:tab/>
              <w:t xml:space="preserve">родительских собраний, </w:t>
            </w:r>
            <w:r w:rsidRPr="00057BB2">
              <w:rPr>
                <w:color w:val="auto"/>
                <w:sz w:val="28"/>
                <w:szCs w:val="28"/>
              </w:rPr>
              <w:tab/>
              <w:t>организационных собраний коллектива</w:t>
            </w: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942F93" w:rsidRPr="00057BB2" w:rsidTr="00942F93">
        <w:trPr>
          <w:trHeight w:val="84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lastRenderedPageBreak/>
              <w:t xml:space="preserve">Ноутбук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240" w:lineRule="auto"/>
              <w:ind w:left="0" w:right="101" w:firstLine="0"/>
              <w:jc w:val="center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>Для оформления документации, ведения отчетности, подготовки дидактических раздаточных материалов для</w:t>
            </w:r>
          </w:p>
          <w:p w:rsidR="00942F93" w:rsidRPr="00057BB2" w:rsidRDefault="00942F93" w:rsidP="00057BB2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>Физкультурный зал</w:t>
            </w:r>
          </w:p>
        </w:tc>
      </w:tr>
      <w:tr w:rsidR="00942F93" w:rsidRPr="00057BB2" w:rsidTr="00942F93">
        <w:trPr>
          <w:trHeight w:val="84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 xml:space="preserve">Принтер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>Для оформления документации, ведения отчетности, сканирования, копирования</w:t>
            </w: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942F93" w:rsidRPr="00057BB2" w:rsidTr="00942F93">
        <w:trPr>
          <w:trHeight w:val="84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 xml:space="preserve">Ноутбук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240" w:lineRule="auto"/>
              <w:ind w:left="0" w:right="101" w:firstLine="0"/>
              <w:jc w:val="center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>Для оформления документации, ведения отчетности, подготовки дидактических раздаточных материалов для</w:t>
            </w:r>
          </w:p>
          <w:p w:rsidR="00942F93" w:rsidRPr="00057BB2" w:rsidRDefault="00942F93" w:rsidP="00057BB2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>Группа № 1</w:t>
            </w:r>
          </w:p>
        </w:tc>
      </w:tr>
      <w:tr w:rsidR="00942F93" w:rsidRPr="00057BB2" w:rsidTr="00942F93">
        <w:trPr>
          <w:trHeight w:val="84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 xml:space="preserve">Ноутбук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240" w:lineRule="auto"/>
              <w:ind w:left="0" w:right="101" w:firstLine="0"/>
              <w:jc w:val="center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>Для оформления документации, ведения отчетности, подготовки дидактических раздаточных материалов для</w:t>
            </w:r>
          </w:p>
          <w:p w:rsidR="00942F93" w:rsidRPr="00057BB2" w:rsidRDefault="00942F93" w:rsidP="00057BB2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>Группа № 4</w:t>
            </w:r>
          </w:p>
        </w:tc>
      </w:tr>
      <w:tr w:rsidR="00942F93" w:rsidRPr="00057BB2" w:rsidTr="00942F93">
        <w:trPr>
          <w:trHeight w:val="84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 xml:space="preserve">Ноутбук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240" w:lineRule="auto"/>
              <w:ind w:left="0" w:right="101" w:firstLine="0"/>
              <w:jc w:val="center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>Для оформления документации, ведения отчетности, подготовки дидактических раздаточных материалов для</w:t>
            </w:r>
          </w:p>
          <w:p w:rsidR="00942F93" w:rsidRPr="00057BB2" w:rsidRDefault="00942F93" w:rsidP="00057BB2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>Группа № 2</w:t>
            </w:r>
          </w:p>
        </w:tc>
      </w:tr>
      <w:tr w:rsidR="00942F93" w:rsidRPr="00057BB2" w:rsidTr="00942F93">
        <w:trPr>
          <w:trHeight w:val="84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 xml:space="preserve">Интерактивная доска с проектором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tabs>
                <w:tab w:val="right" w:pos="3375"/>
              </w:tabs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 xml:space="preserve">Для проведения образовательной деятельности, </w:t>
            </w:r>
            <w:r w:rsidRPr="00057BB2">
              <w:rPr>
                <w:color w:val="auto"/>
                <w:sz w:val="28"/>
                <w:szCs w:val="28"/>
              </w:rPr>
              <w:tab/>
              <w:t>родительских собраний</w:t>
            </w:r>
          </w:p>
        </w:tc>
        <w:tc>
          <w:tcPr>
            <w:tcW w:w="2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942F93" w:rsidRPr="00057BB2" w:rsidTr="00942F93">
        <w:trPr>
          <w:trHeight w:val="384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 xml:space="preserve">Многофункциональное устройство (черно-белое)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>Для оформления документации, ведения отчетности, сканирования, копирования</w:t>
            </w: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F50380" w:rsidRPr="00057BB2" w:rsidTr="00BE4999">
        <w:trPr>
          <w:trHeight w:val="84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80" w:rsidRPr="00057BB2" w:rsidRDefault="00F50380" w:rsidP="00057BB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 xml:space="preserve">Ноутбук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80" w:rsidRPr="00057BB2" w:rsidRDefault="00F50380" w:rsidP="00057BB2">
            <w:pPr>
              <w:spacing w:after="0" w:line="240" w:lineRule="auto"/>
              <w:ind w:left="0" w:right="101" w:firstLine="0"/>
              <w:jc w:val="center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>Для оформления документации, ведения отчетности, подготовки дидактических раздаточных материалов для</w:t>
            </w:r>
          </w:p>
          <w:p w:rsidR="00F50380" w:rsidRPr="00057BB2" w:rsidRDefault="00F50380" w:rsidP="00057BB2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0380" w:rsidRPr="00057BB2" w:rsidRDefault="00F50380" w:rsidP="00057BB2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>Группа № 3</w:t>
            </w:r>
          </w:p>
        </w:tc>
      </w:tr>
      <w:tr w:rsidR="00F50380" w:rsidRPr="00057BB2" w:rsidTr="00BE4999">
        <w:trPr>
          <w:trHeight w:val="84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80" w:rsidRPr="00057BB2" w:rsidRDefault="00F50380" w:rsidP="00057BB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Интерактивная панель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80" w:rsidRPr="00057BB2" w:rsidRDefault="00F50380" w:rsidP="00057BB2">
            <w:pPr>
              <w:spacing w:after="0" w:line="240" w:lineRule="auto"/>
              <w:ind w:left="0" w:right="101" w:firstLine="0"/>
              <w:jc w:val="center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 xml:space="preserve">Для проведения образовательной деятельности, </w:t>
            </w:r>
            <w:r w:rsidRPr="00057BB2">
              <w:rPr>
                <w:color w:val="auto"/>
                <w:sz w:val="28"/>
                <w:szCs w:val="28"/>
              </w:rPr>
              <w:tab/>
              <w:t>родительских собраний</w:t>
            </w: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80" w:rsidRPr="00057BB2" w:rsidRDefault="00F50380" w:rsidP="00057BB2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942F93" w:rsidRPr="00057BB2" w:rsidTr="00942F93">
        <w:trPr>
          <w:trHeight w:val="84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 xml:space="preserve">Ноутбук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240" w:lineRule="auto"/>
              <w:ind w:left="0" w:right="101" w:firstLine="0"/>
              <w:jc w:val="center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>Для оформления документации, ведения отчетности, подготовки дидактических раздаточных материалов для</w:t>
            </w:r>
          </w:p>
          <w:p w:rsidR="00942F93" w:rsidRPr="00057BB2" w:rsidRDefault="00942F93" w:rsidP="00057BB2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>Группа № 5</w:t>
            </w:r>
          </w:p>
        </w:tc>
      </w:tr>
      <w:tr w:rsidR="00942F93" w:rsidRPr="00057BB2" w:rsidTr="00942F93">
        <w:trPr>
          <w:trHeight w:val="84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lastRenderedPageBreak/>
              <w:t xml:space="preserve">Интерактивная доска с проектором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tabs>
                <w:tab w:val="right" w:pos="3375"/>
              </w:tabs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 xml:space="preserve">Для проведения образовательной деятельности, </w:t>
            </w:r>
            <w:r w:rsidRPr="00057BB2">
              <w:rPr>
                <w:color w:val="auto"/>
                <w:sz w:val="28"/>
                <w:szCs w:val="28"/>
              </w:rPr>
              <w:tab/>
              <w:t>родительских собраний</w:t>
            </w: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942F93" w:rsidRPr="00057BB2" w:rsidTr="00942F93">
        <w:trPr>
          <w:trHeight w:val="84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lastRenderedPageBreak/>
              <w:t xml:space="preserve">Ноутбук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240" w:lineRule="auto"/>
              <w:ind w:left="0" w:right="101" w:firstLine="0"/>
              <w:jc w:val="center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>Для оформления документации, ведения отчетности, подготовки дидактических раздаточных материалов для</w:t>
            </w:r>
          </w:p>
          <w:p w:rsidR="00942F93" w:rsidRPr="00057BB2" w:rsidRDefault="00942F93" w:rsidP="00057BB2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>Группа № 6</w:t>
            </w:r>
          </w:p>
        </w:tc>
      </w:tr>
      <w:tr w:rsidR="00942F93" w:rsidRPr="00057BB2" w:rsidTr="009D5307">
        <w:trPr>
          <w:trHeight w:val="84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F50380" w:rsidP="00057BB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Интерактивная панель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>Для проведения образовательной деятельности, родительских собраний</w:t>
            </w:r>
          </w:p>
        </w:tc>
        <w:tc>
          <w:tcPr>
            <w:tcW w:w="2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9D5307" w:rsidRPr="00057BB2" w:rsidTr="00942F93">
        <w:trPr>
          <w:trHeight w:val="84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07" w:rsidRPr="00057BB2" w:rsidRDefault="009D5307" w:rsidP="009D5307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 xml:space="preserve">Многофункциональное устройство (черно-белое)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07" w:rsidRPr="00057BB2" w:rsidRDefault="009D5307" w:rsidP="009D5307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>Для оформления документации, ведения отчетности, сканирования, копирования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307" w:rsidRPr="00057BB2" w:rsidRDefault="009D5307" w:rsidP="009D5307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:rsidR="00942F93" w:rsidRPr="00057BB2" w:rsidRDefault="00942F93" w:rsidP="00057BB2">
      <w:pPr>
        <w:spacing w:after="0" w:line="240" w:lineRule="auto"/>
        <w:ind w:left="0" w:right="495" w:firstLine="0"/>
        <w:jc w:val="left"/>
        <w:rPr>
          <w:sz w:val="28"/>
          <w:szCs w:val="28"/>
          <w:lang w:eastAsia="en-US"/>
        </w:rPr>
      </w:pPr>
    </w:p>
    <w:p w:rsidR="00942F93" w:rsidRPr="00057BB2" w:rsidRDefault="00942F93" w:rsidP="00057BB2">
      <w:pPr>
        <w:spacing w:after="0" w:line="360" w:lineRule="auto"/>
        <w:ind w:left="1163"/>
        <w:rPr>
          <w:color w:val="auto"/>
          <w:sz w:val="28"/>
          <w:szCs w:val="28"/>
        </w:rPr>
      </w:pPr>
    </w:p>
    <w:p w:rsidR="00942F93" w:rsidRPr="00057BB2" w:rsidRDefault="00942F93" w:rsidP="00057BB2">
      <w:pPr>
        <w:keepNext/>
        <w:keepLines/>
        <w:spacing w:after="0" w:line="360" w:lineRule="auto"/>
        <w:ind w:left="74"/>
        <w:jc w:val="center"/>
        <w:outlineLvl w:val="1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>10. Оценка материально-технической базы</w:t>
      </w:r>
    </w:p>
    <w:p w:rsidR="00942F93" w:rsidRPr="00057BB2" w:rsidRDefault="00942F93" w:rsidP="00057BB2">
      <w:pPr>
        <w:tabs>
          <w:tab w:val="left" w:pos="709"/>
        </w:tabs>
        <w:spacing w:after="0" w:line="360" w:lineRule="auto"/>
        <w:ind w:left="0" w:firstLine="709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>МБДОУ имеет отдельно стоящее здание 1982 года постройки, 2-х этажное, кирпичное.</w:t>
      </w:r>
    </w:p>
    <w:p w:rsidR="00942F93" w:rsidRPr="00057BB2" w:rsidRDefault="00942F93" w:rsidP="00057BB2">
      <w:pPr>
        <w:tabs>
          <w:tab w:val="left" w:pos="709"/>
        </w:tabs>
        <w:spacing w:after="0" w:line="360" w:lineRule="auto"/>
        <w:ind w:left="0" w:right="-1" w:firstLine="0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ab/>
        <w:t>В подвале МБДОУ находится ПРУ- убежище.</w:t>
      </w:r>
    </w:p>
    <w:p w:rsidR="00942F93" w:rsidRPr="00057BB2" w:rsidRDefault="00942F93" w:rsidP="00057BB2">
      <w:pPr>
        <w:tabs>
          <w:tab w:val="left" w:pos="709"/>
        </w:tabs>
        <w:spacing w:after="0" w:line="360" w:lineRule="auto"/>
        <w:ind w:left="0" w:right="-1" w:firstLine="0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ab/>
        <w:t xml:space="preserve">На первом этаже находятся музыкальный зал, физкультурный зал, медицинский блок (изолятор, медицинский, процедурный кабинеты), методический кабинет, </w:t>
      </w:r>
      <w:proofErr w:type="spellStart"/>
      <w:r w:rsidRPr="00057BB2">
        <w:rPr>
          <w:color w:val="auto"/>
          <w:sz w:val="28"/>
          <w:szCs w:val="28"/>
        </w:rPr>
        <w:t>логопункт</w:t>
      </w:r>
      <w:proofErr w:type="spellEnd"/>
      <w:r w:rsidRPr="00057BB2">
        <w:rPr>
          <w:color w:val="auto"/>
          <w:sz w:val="28"/>
          <w:szCs w:val="28"/>
        </w:rPr>
        <w:t>, пищеблок, группы для детей раннего и младшего возраста.</w:t>
      </w:r>
    </w:p>
    <w:p w:rsidR="00942F93" w:rsidRPr="00057BB2" w:rsidRDefault="00942F93" w:rsidP="00057BB2">
      <w:pPr>
        <w:tabs>
          <w:tab w:val="left" w:pos="709"/>
        </w:tabs>
        <w:spacing w:after="0" w:line="360" w:lineRule="auto"/>
        <w:ind w:left="0" w:right="-1" w:firstLine="0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ab/>
        <w:t>На втором этаже располагаются группы для детей дошкольного возраста.</w:t>
      </w:r>
    </w:p>
    <w:p w:rsidR="00942F93" w:rsidRPr="00057BB2" w:rsidRDefault="00942F93" w:rsidP="00057BB2">
      <w:pPr>
        <w:tabs>
          <w:tab w:val="left" w:pos="709"/>
        </w:tabs>
        <w:spacing w:after="0" w:line="360" w:lineRule="auto"/>
        <w:ind w:left="0" w:right="-1" w:firstLine="0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ab/>
        <w:t xml:space="preserve">Функционируют системы водо-, тепло-, электроснабжения. </w:t>
      </w:r>
    </w:p>
    <w:p w:rsidR="00942F93" w:rsidRPr="00057BB2" w:rsidRDefault="00942F93" w:rsidP="00057BB2">
      <w:pPr>
        <w:tabs>
          <w:tab w:val="left" w:pos="709"/>
        </w:tabs>
        <w:spacing w:after="0" w:line="360" w:lineRule="auto"/>
        <w:ind w:left="0" w:right="-1" w:firstLine="0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ab/>
        <w:t xml:space="preserve">В Учреждении созданы удовлетворительные материально-технические условия для функционирования МБДОУ и реализации основной образовательной программы дошкольного образования. </w:t>
      </w:r>
    </w:p>
    <w:p w:rsidR="00942F93" w:rsidRPr="00057BB2" w:rsidRDefault="00942F93" w:rsidP="00057BB2">
      <w:pPr>
        <w:tabs>
          <w:tab w:val="left" w:pos="709"/>
        </w:tabs>
        <w:spacing w:after="0" w:line="360" w:lineRule="auto"/>
        <w:ind w:left="0" w:right="-1" w:firstLine="0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ab/>
        <w:t>С целью обеспечения соответствия требованиям действующих санитарных правил и норм, требований пожарной безопасности, охраны жизни и здоровья детей, охраны труда в системе осуществляются следующие мероприятия</w:t>
      </w:r>
      <w:r w:rsidRPr="00057BB2">
        <w:rPr>
          <w:iCs/>
          <w:color w:val="auto"/>
          <w:sz w:val="28"/>
          <w:szCs w:val="28"/>
        </w:rPr>
        <w:t xml:space="preserve">: </w:t>
      </w:r>
      <w:r w:rsidRPr="00057BB2">
        <w:rPr>
          <w:color w:val="auto"/>
          <w:sz w:val="28"/>
          <w:szCs w:val="28"/>
        </w:rPr>
        <w:t xml:space="preserve">замена оконных блоков, декоративный ремонт внутренних </w:t>
      </w:r>
      <w:r w:rsidRPr="00057BB2">
        <w:rPr>
          <w:color w:val="auto"/>
          <w:sz w:val="28"/>
          <w:szCs w:val="28"/>
        </w:rPr>
        <w:lastRenderedPageBreak/>
        <w:t xml:space="preserve">помещений, текущий ремонт веранд, уличных крылечек, маршевых </w:t>
      </w:r>
      <w:proofErr w:type="gramStart"/>
      <w:r w:rsidRPr="00057BB2">
        <w:rPr>
          <w:color w:val="auto"/>
          <w:sz w:val="28"/>
          <w:szCs w:val="28"/>
        </w:rPr>
        <w:t>л</w:t>
      </w:r>
      <w:r w:rsidR="00F50380">
        <w:rPr>
          <w:color w:val="auto"/>
          <w:sz w:val="28"/>
          <w:szCs w:val="28"/>
        </w:rPr>
        <w:t xml:space="preserve">естниц, </w:t>
      </w:r>
      <w:r w:rsidRPr="00057BB2">
        <w:rPr>
          <w:color w:val="auto"/>
          <w:sz w:val="28"/>
          <w:szCs w:val="28"/>
        </w:rPr>
        <w:t xml:space="preserve"> санитарная</w:t>
      </w:r>
      <w:proofErr w:type="gramEnd"/>
      <w:r w:rsidRPr="00057BB2">
        <w:rPr>
          <w:color w:val="auto"/>
          <w:sz w:val="28"/>
          <w:szCs w:val="28"/>
        </w:rPr>
        <w:t xml:space="preserve"> очистка территории.</w:t>
      </w:r>
    </w:p>
    <w:p w:rsidR="00942F93" w:rsidRPr="00057BB2" w:rsidRDefault="00942F93" w:rsidP="00057BB2">
      <w:pPr>
        <w:tabs>
          <w:tab w:val="left" w:pos="709"/>
        </w:tabs>
        <w:spacing w:after="0" w:line="360" w:lineRule="auto"/>
        <w:ind w:left="0" w:right="-1" w:firstLine="0"/>
        <w:rPr>
          <w:color w:val="auto"/>
          <w:sz w:val="28"/>
          <w:szCs w:val="28"/>
        </w:rPr>
      </w:pPr>
    </w:p>
    <w:tbl>
      <w:tblPr>
        <w:tblStyle w:val="TableGrid3"/>
        <w:tblW w:w="9464" w:type="dxa"/>
        <w:tblInd w:w="0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941"/>
        <w:gridCol w:w="2174"/>
        <w:gridCol w:w="6349"/>
      </w:tblGrid>
      <w:tr w:rsidR="00942F93" w:rsidRPr="00057BB2" w:rsidTr="00942F93">
        <w:trPr>
          <w:trHeight w:val="1666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 xml:space="preserve">№ </w:t>
            </w:r>
          </w:p>
          <w:p w:rsidR="00942F93" w:rsidRPr="00057BB2" w:rsidRDefault="00942F93" w:rsidP="00057BB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 xml:space="preserve">п./п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>Характеристика материально технической базы. Объекты, подвергающиеся анализу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>Характеристика оснащения объектов</w:t>
            </w:r>
          </w:p>
          <w:p w:rsidR="00942F93" w:rsidRPr="00057BB2" w:rsidRDefault="00942F93" w:rsidP="00057BB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942F93" w:rsidRPr="00057BB2" w:rsidTr="00942F93">
        <w:trPr>
          <w:trHeight w:val="2218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 xml:space="preserve">1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F93" w:rsidRPr="00057BB2" w:rsidRDefault="00942F93" w:rsidP="00057BB2">
            <w:pPr>
              <w:tabs>
                <w:tab w:val="right" w:pos="2641"/>
              </w:tabs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>Территория детского</w:t>
            </w:r>
          </w:p>
          <w:p w:rsidR="00942F93" w:rsidRPr="00057BB2" w:rsidRDefault="00942F93" w:rsidP="00057BB2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>сада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F93" w:rsidRPr="00057BB2" w:rsidRDefault="00942F93" w:rsidP="00057BB2">
            <w:pPr>
              <w:tabs>
                <w:tab w:val="left" w:pos="709"/>
              </w:tabs>
              <w:spacing w:after="0" w:line="240" w:lineRule="auto"/>
              <w:ind w:left="0" w:right="-1" w:firstLine="0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 xml:space="preserve">Территория МБДОУ представляет собой участок площадью 7485 </w:t>
            </w:r>
            <w:proofErr w:type="spellStart"/>
            <w:r w:rsidRPr="00057BB2">
              <w:rPr>
                <w:color w:val="auto"/>
                <w:sz w:val="28"/>
                <w:szCs w:val="28"/>
              </w:rPr>
              <w:t>кв.м</w:t>
            </w:r>
            <w:proofErr w:type="spellEnd"/>
            <w:r w:rsidRPr="00057BB2">
              <w:rPr>
                <w:color w:val="auto"/>
                <w:sz w:val="28"/>
                <w:szCs w:val="28"/>
              </w:rPr>
              <w:t>. На нем располагаются прогулочные участки, спортивная площадка, оформлена тропинка здоровья, огород. Территория МБДОУ ограждена забором, находящимся в удовлетворительном состоянии. Прогулочные участки разделены детским заборчиком. На общей территории и прогулочных участках посажены деревья: березы, рябины, ели, липы, клены, разбиты цветники, огород, фрукт</w:t>
            </w:r>
            <w:r w:rsidR="00F50380">
              <w:rPr>
                <w:color w:val="auto"/>
                <w:sz w:val="28"/>
                <w:szCs w:val="28"/>
              </w:rPr>
              <w:t>овый</w:t>
            </w:r>
            <w:r w:rsidRPr="00057BB2">
              <w:rPr>
                <w:color w:val="auto"/>
                <w:sz w:val="28"/>
                <w:szCs w:val="28"/>
              </w:rPr>
              <w:t xml:space="preserve"> сад. На групповых участках имеется игровое оборудование, соответствующее возрастным особенностям детей, принципам безопасности и эстетичности, песочницы. Полная смена песка в песочнице осуществляется один раз в год, в отсутствии детей песок закрывается защитными чехлами.</w:t>
            </w:r>
          </w:p>
          <w:p w:rsidR="00942F93" w:rsidRPr="00057BB2" w:rsidRDefault="00942F93" w:rsidP="00057BB2">
            <w:pPr>
              <w:tabs>
                <w:tab w:val="left" w:pos="709"/>
              </w:tabs>
              <w:spacing w:after="0" w:line="240" w:lineRule="auto"/>
              <w:ind w:left="0" w:right="-1" w:firstLine="0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>Территория МБДОУ имеет наружное электрическое освещение, находящееся в исправном состоянии.</w:t>
            </w:r>
          </w:p>
        </w:tc>
      </w:tr>
      <w:tr w:rsidR="00942F93" w:rsidRPr="00057BB2" w:rsidTr="00942F93">
        <w:trPr>
          <w:trHeight w:val="1392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 xml:space="preserve">2.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>Здание детского сада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 xml:space="preserve">Здание типовое, отдельно стоящее, в нем имеется горячее и холодное водоснабжение, в рабочем состоянии вентиляция, канализация и централизованное отопление.  </w:t>
            </w:r>
          </w:p>
          <w:p w:rsidR="00942F93" w:rsidRPr="00057BB2" w:rsidRDefault="00942F93" w:rsidP="00057BB2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 xml:space="preserve">В ДОО имеется пожарная сигнализация и тревожная кнопка.  </w:t>
            </w:r>
          </w:p>
          <w:p w:rsidR="00942F93" w:rsidRPr="00057BB2" w:rsidRDefault="00942F93" w:rsidP="00057BB2">
            <w:pPr>
              <w:tabs>
                <w:tab w:val="left" w:pos="709"/>
              </w:tabs>
              <w:spacing w:after="0" w:line="240" w:lineRule="auto"/>
              <w:ind w:left="0" w:right="-1" w:firstLine="0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>В подвале МБДОУ находится ПРУ- убежище.</w:t>
            </w:r>
          </w:p>
          <w:p w:rsidR="00942F93" w:rsidRPr="00057BB2" w:rsidRDefault="00942F93" w:rsidP="00057BB2">
            <w:pPr>
              <w:tabs>
                <w:tab w:val="left" w:pos="709"/>
              </w:tabs>
              <w:spacing w:after="0" w:line="240" w:lineRule="auto"/>
              <w:ind w:left="0" w:right="-1" w:firstLine="0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 xml:space="preserve">На первом этаже находятся музыкальный зал, физкультурный зал, медицинский блок (изолятор, медицинский, процедурный кабинеты), методический кабинет, </w:t>
            </w:r>
            <w:proofErr w:type="spellStart"/>
            <w:r w:rsidRPr="00057BB2">
              <w:rPr>
                <w:color w:val="auto"/>
                <w:sz w:val="28"/>
                <w:szCs w:val="28"/>
              </w:rPr>
              <w:t>логопункт</w:t>
            </w:r>
            <w:proofErr w:type="spellEnd"/>
            <w:r w:rsidRPr="00057BB2">
              <w:rPr>
                <w:color w:val="auto"/>
                <w:sz w:val="28"/>
                <w:szCs w:val="28"/>
              </w:rPr>
              <w:t xml:space="preserve">, пищеблок, группы для детей </w:t>
            </w:r>
            <w:proofErr w:type="gramStart"/>
            <w:r w:rsidRPr="00057BB2">
              <w:rPr>
                <w:color w:val="auto"/>
                <w:sz w:val="28"/>
                <w:szCs w:val="28"/>
              </w:rPr>
              <w:t>раннего  и</w:t>
            </w:r>
            <w:proofErr w:type="gramEnd"/>
            <w:r w:rsidRPr="00057BB2">
              <w:rPr>
                <w:color w:val="auto"/>
                <w:sz w:val="28"/>
                <w:szCs w:val="28"/>
              </w:rPr>
              <w:t xml:space="preserve"> младшего возраста .</w:t>
            </w:r>
          </w:p>
          <w:p w:rsidR="00942F93" w:rsidRPr="00057BB2" w:rsidRDefault="00942F93" w:rsidP="00057BB2">
            <w:pPr>
              <w:tabs>
                <w:tab w:val="left" w:pos="709"/>
              </w:tabs>
              <w:spacing w:after="0" w:line="240" w:lineRule="auto"/>
              <w:ind w:left="0" w:right="-1" w:firstLine="0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>На втором этаже располагаются группы для детей дошкольного возраста.</w:t>
            </w:r>
          </w:p>
        </w:tc>
      </w:tr>
      <w:tr w:rsidR="00942F93" w:rsidRPr="00057BB2" w:rsidTr="00942F93">
        <w:trPr>
          <w:trHeight w:val="1392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lastRenderedPageBreak/>
              <w:t xml:space="preserve">2.1.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>Групповые, дополнительные</w:t>
            </w:r>
          </w:p>
          <w:p w:rsidR="00942F93" w:rsidRPr="00057BB2" w:rsidRDefault="00942F93" w:rsidP="00057BB2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>помещения</w:t>
            </w:r>
          </w:p>
          <w:p w:rsidR="00942F93" w:rsidRPr="00057BB2" w:rsidRDefault="00942F93" w:rsidP="00057BB2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>В здании дошкольного учреждения имеются следующие помещения: шесть групповых ячеек</w:t>
            </w:r>
            <w:r w:rsidRPr="00057BB2">
              <w:rPr>
                <w:i/>
                <w:color w:val="auto"/>
                <w:sz w:val="28"/>
                <w:szCs w:val="28"/>
              </w:rPr>
              <w:t xml:space="preserve"> </w:t>
            </w:r>
            <w:r w:rsidRPr="00057BB2">
              <w:rPr>
                <w:color w:val="auto"/>
                <w:sz w:val="28"/>
                <w:szCs w:val="28"/>
              </w:rPr>
              <w:t xml:space="preserve">с отдельно выделенными раздевальными, групповыми, туалетными комнатами, спальнями.  </w:t>
            </w:r>
          </w:p>
          <w:p w:rsidR="00942F93" w:rsidRPr="00057BB2" w:rsidRDefault="00942F93" w:rsidP="00057BB2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 xml:space="preserve">Групповые помещения оборудованы по направлениям:  </w:t>
            </w:r>
          </w:p>
          <w:p w:rsidR="00942F93" w:rsidRPr="00057BB2" w:rsidRDefault="00942F93" w:rsidP="00057BB2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 xml:space="preserve">1.Социально-коммуникативное развитие.  </w:t>
            </w:r>
          </w:p>
          <w:p w:rsidR="00942F93" w:rsidRPr="00057BB2" w:rsidRDefault="00942F93" w:rsidP="00826649">
            <w:pPr>
              <w:numPr>
                <w:ilvl w:val="0"/>
                <w:numId w:val="23"/>
              </w:numPr>
              <w:tabs>
                <w:tab w:val="left" w:pos="313"/>
              </w:tabs>
              <w:spacing w:after="0" w:line="240" w:lineRule="auto"/>
              <w:ind w:left="0"/>
              <w:jc w:val="left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 xml:space="preserve">Речевое развитие.  </w:t>
            </w:r>
          </w:p>
          <w:p w:rsidR="00942F93" w:rsidRPr="00057BB2" w:rsidRDefault="00942F93" w:rsidP="00826649">
            <w:pPr>
              <w:numPr>
                <w:ilvl w:val="0"/>
                <w:numId w:val="23"/>
              </w:numPr>
              <w:tabs>
                <w:tab w:val="left" w:pos="313"/>
              </w:tabs>
              <w:spacing w:after="0" w:line="240" w:lineRule="auto"/>
              <w:ind w:left="0"/>
              <w:jc w:val="left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 xml:space="preserve">Познавательное развитие.  </w:t>
            </w:r>
          </w:p>
          <w:p w:rsidR="00942F93" w:rsidRPr="00057BB2" w:rsidRDefault="00942F93" w:rsidP="00826649">
            <w:pPr>
              <w:numPr>
                <w:ilvl w:val="0"/>
                <w:numId w:val="23"/>
              </w:numPr>
              <w:tabs>
                <w:tab w:val="left" w:pos="313"/>
              </w:tabs>
              <w:spacing w:after="0" w:line="240" w:lineRule="auto"/>
              <w:ind w:left="0"/>
              <w:jc w:val="left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 xml:space="preserve">Физическое развитие.  </w:t>
            </w:r>
          </w:p>
          <w:p w:rsidR="00942F93" w:rsidRPr="00057BB2" w:rsidRDefault="00942F93" w:rsidP="00826649">
            <w:pPr>
              <w:numPr>
                <w:ilvl w:val="0"/>
                <w:numId w:val="23"/>
              </w:numPr>
              <w:tabs>
                <w:tab w:val="left" w:pos="313"/>
              </w:tabs>
              <w:spacing w:after="0" w:line="240" w:lineRule="auto"/>
              <w:ind w:left="0"/>
              <w:jc w:val="left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 xml:space="preserve">Художественно-эстетическое развитие.  </w:t>
            </w:r>
          </w:p>
          <w:p w:rsidR="00942F93" w:rsidRPr="00057BB2" w:rsidRDefault="00942F93" w:rsidP="00826649">
            <w:pPr>
              <w:numPr>
                <w:ilvl w:val="0"/>
                <w:numId w:val="23"/>
              </w:numPr>
              <w:tabs>
                <w:tab w:val="left" w:pos="313"/>
              </w:tabs>
              <w:spacing w:after="0" w:line="240" w:lineRule="auto"/>
              <w:ind w:left="0"/>
              <w:jc w:val="left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 xml:space="preserve">Игровая деятельность.  </w:t>
            </w:r>
          </w:p>
          <w:p w:rsidR="00942F93" w:rsidRPr="00057BB2" w:rsidRDefault="00942F93" w:rsidP="00057BB2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 xml:space="preserve">Развивающая предметно-пространственная среда в помещениях ДОО (предназначенных для образовательной деятельности) помогает детям осваивать все виды детской деятельности в соответствии ФГОС ДО.  </w:t>
            </w:r>
          </w:p>
          <w:p w:rsidR="00942F93" w:rsidRPr="00057BB2" w:rsidRDefault="00942F93" w:rsidP="00057BB2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 xml:space="preserve">Развивающая предметно-пространственная среда помещений детского сада пополняется в соответствии с требованиями Программы.  </w:t>
            </w:r>
          </w:p>
          <w:p w:rsidR="00942F93" w:rsidRPr="00057BB2" w:rsidRDefault="00942F93" w:rsidP="00057BB2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>В групповых помещениях, в соответствии с современными требованиями к организации развивающей предметно-пространс</w:t>
            </w:r>
            <w:r w:rsidR="00F50380">
              <w:rPr>
                <w:color w:val="auto"/>
                <w:sz w:val="28"/>
                <w:szCs w:val="28"/>
              </w:rPr>
              <w:t>твенной среды оборудованы центры</w:t>
            </w:r>
            <w:r w:rsidRPr="00057BB2">
              <w:rPr>
                <w:color w:val="auto"/>
                <w:sz w:val="28"/>
                <w:szCs w:val="28"/>
              </w:rPr>
              <w:t xml:space="preserve"> для </w:t>
            </w:r>
          </w:p>
          <w:p w:rsidR="00942F93" w:rsidRPr="00057BB2" w:rsidRDefault="00942F93" w:rsidP="00057BB2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 xml:space="preserve">организации разнообразной детской деятельности (как самостоятельной, так и совместной с воспитателем).  </w:t>
            </w:r>
          </w:p>
        </w:tc>
      </w:tr>
      <w:tr w:rsidR="00942F93" w:rsidRPr="00057BB2" w:rsidTr="00942F93">
        <w:trPr>
          <w:trHeight w:val="1114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 xml:space="preserve">2.2.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>Музыкальный зал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 xml:space="preserve">Музыкальный зал находится на первом этаже. В нем имеется электронное пианино, музыкальный центр, детские музыкальные инструменты, мультимедийный проектор, экран, ноутбук. </w:t>
            </w:r>
          </w:p>
        </w:tc>
      </w:tr>
      <w:tr w:rsidR="00942F93" w:rsidRPr="00057BB2" w:rsidTr="00942F93">
        <w:trPr>
          <w:trHeight w:val="838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 xml:space="preserve">2.3.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>Физкультурный зал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>Физкультурный зал находится на первом этаже. В нем</w:t>
            </w:r>
            <w:r w:rsidR="00F50380">
              <w:rPr>
                <w:color w:val="auto"/>
                <w:sz w:val="28"/>
                <w:szCs w:val="28"/>
              </w:rPr>
              <w:t xml:space="preserve"> имеется </w:t>
            </w:r>
            <w:proofErr w:type="gramStart"/>
            <w:r w:rsidR="00F50380">
              <w:rPr>
                <w:color w:val="auto"/>
                <w:sz w:val="28"/>
                <w:szCs w:val="28"/>
              </w:rPr>
              <w:t xml:space="preserve">фортепиано, </w:t>
            </w:r>
            <w:r w:rsidRPr="00057BB2">
              <w:rPr>
                <w:color w:val="auto"/>
                <w:sz w:val="28"/>
                <w:szCs w:val="28"/>
              </w:rPr>
              <w:t xml:space="preserve"> ноутбук</w:t>
            </w:r>
            <w:proofErr w:type="gramEnd"/>
            <w:r w:rsidRPr="00057BB2">
              <w:rPr>
                <w:color w:val="auto"/>
                <w:sz w:val="28"/>
                <w:szCs w:val="28"/>
              </w:rPr>
              <w:t xml:space="preserve">, принтер, спортивное оборудование для физкультурных занятий. </w:t>
            </w:r>
          </w:p>
        </w:tc>
      </w:tr>
      <w:tr w:rsidR="00942F93" w:rsidRPr="00057BB2" w:rsidTr="00942F93">
        <w:trPr>
          <w:trHeight w:val="722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 xml:space="preserve">2.4.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>Кабинет заведующего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F93" w:rsidRPr="00057BB2" w:rsidRDefault="00942F93" w:rsidP="00F50380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>Кабинет находится на первом этаже. В нем имеются нормативно-правовые, контрольно-а</w:t>
            </w:r>
            <w:r w:rsidR="00F50380">
              <w:rPr>
                <w:color w:val="auto"/>
                <w:sz w:val="28"/>
                <w:szCs w:val="28"/>
              </w:rPr>
              <w:t xml:space="preserve">налитические материалы. Компьютер, </w:t>
            </w:r>
            <w:r w:rsidRPr="00057BB2">
              <w:rPr>
                <w:color w:val="auto"/>
                <w:sz w:val="28"/>
                <w:szCs w:val="28"/>
              </w:rPr>
              <w:t xml:space="preserve">многофункциональное устройство.  </w:t>
            </w:r>
          </w:p>
        </w:tc>
      </w:tr>
      <w:tr w:rsidR="00942F93" w:rsidRPr="00057BB2" w:rsidTr="00942F93">
        <w:trPr>
          <w:trHeight w:val="1390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 xml:space="preserve">2.5.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>Методический кабинет</w:t>
            </w:r>
          </w:p>
          <w:p w:rsidR="00942F93" w:rsidRPr="00057BB2" w:rsidRDefault="00942F93" w:rsidP="00057BB2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 xml:space="preserve">Методический кабинет находится на первом этаже. В нем имеются библиотека методической литературы и периодических изданий, наглядно-демонстрационные материалы, психолого-педагогическая литература </w:t>
            </w:r>
          </w:p>
          <w:p w:rsidR="00942F93" w:rsidRPr="00057BB2" w:rsidRDefault="00F50380" w:rsidP="00057BB2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компьютер</w:t>
            </w:r>
            <w:r w:rsidR="00942F93" w:rsidRPr="00057BB2">
              <w:rPr>
                <w:color w:val="auto"/>
                <w:sz w:val="28"/>
                <w:szCs w:val="28"/>
              </w:rPr>
              <w:t xml:space="preserve">, черно-белое многофункциональное устройство, цветное многофункциональное устройство, фотоаппарат, видеокамера, </w:t>
            </w:r>
            <w:proofErr w:type="spellStart"/>
            <w:r w:rsidR="00942F93" w:rsidRPr="00057BB2">
              <w:rPr>
                <w:color w:val="auto"/>
                <w:sz w:val="28"/>
                <w:szCs w:val="28"/>
              </w:rPr>
              <w:t>презентер</w:t>
            </w:r>
            <w:proofErr w:type="spellEnd"/>
            <w:r w:rsidR="00942F93" w:rsidRPr="00057BB2">
              <w:rPr>
                <w:color w:val="auto"/>
                <w:sz w:val="28"/>
                <w:szCs w:val="28"/>
              </w:rPr>
              <w:t xml:space="preserve"> - 2 </w:t>
            </w:r>
          </w:p>
        </w:tc>
      </w:tr>
      <w:tr w:rsidR="00942F93" w:rsidRPr="00057BB2" w:rsidTr="00942F93">
        <w:trPr>
          <w:trHeight w:val="1114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lastRenderedPageBreak/>
              <w:t xml:space="preserve">2.6.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tabs>
                <w:tab w:val="right" w:pos="2641"/>
              </w:tabs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>Медицинский кабинет,</w:t>
            </w:r>
          </w:p>
          <w:p w:rsidR="00942F93" w:rsidRPr="00057BB2" w:rsidRDefault="00942F93" w:rsidP="00057BB2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>прививочный кабинет, изолятор</w:t>
            </w:r>
          </w:p>
          <w:p w:rsidR="00942F93" w:rsidRPr="00057BB2" w:rsidRDefault="00942F93" w:rsidP="00057BB2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 xml:space="preserve">Находится на первом этаже. Оснащен мебелью, оборудованием, необходимыми медикаментами. </w:t>
            </w:r>
          </w:p>
        </w:tc>
      </w:tr>
      <w:tr w:rsidR="00942F93" w:rsidRPr="00057BB2" w:rsidTr="00942F93">
        <w:trPr>
          <w:trHeight w:val="838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 xml:space="preserve">2.7.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>Пищеблок</w:t>
            </w:r>
          </w:p>
          <w:p w:rsidR="00942F93" w:rsidRPr="00057BB2" w:rsidRDefault="00942F93" w:rsidP="00057BB2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93" w:rsidRPr="00057BB2" w:rsidRDefault="00942F93" w:rsidP="00057BB2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057BB2">
              <w:rPr>
                <w:color w:val="auto"/>
                <w:sz w:val="28"/>
                <w:szCs w:val="28"/>
              </w:rPr>
              <w:t xml:space="preserve">Находится на первом этаже. Полностью оборудован инвентарем и посудой. Имеется: 2 электроплиты с арочными шкафами, холодильное оборудование, электро-мясорубка, овощерезка.  </w:t>
            </w:r>
          </w:p>
        </w:tc>
      </w:tr>
    </w:tbl>
    <w:p w:rsidR="00942F93" w:rsidRPr="00057BB2" w:rsidRDefault="00942F93" w:rsidP="00057BB2">
      <w:pPr>
        <w:tabs>
          <w:tab w:val="left" w:pos="709"/>
        </w:tabs>
        <w:spacing w:after="0" w:line="360" w:lineRule="auto"/>
        <w:ind w:left="0" w:right="-1" w:firstLine="0"/>
        <w:rPr>
          <w:color w:val="auto"/>
          <w:sz w:val="28"/>
          <w:szCs w:val="28"/>
        </w:rPr>
      </w:pPr>
    </w:p>
    <w:p w:rsidR="00942F93" w:rsidRPr="00057BB2" w:rsidRDefault="00942F93" w:rsidP="00057BB2">
      <w:p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 xml:space="preserve"> </w:t>
      </w:r>
    </w:p>
    <w:p w:rsidR="00942F93" w:rsidRPr="00057BB2" w:rsidRDefault="00942F93" w:rsidP="00057BB2">
      <w:pPr>
        <w:spacing w:after="0" w:line="360" w:lineRule="auto"/>
        <w:ind w:left="0" w:firstLine="0"/>
        <w:jc w:val="center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>11. Оценка функционирования внутренней системы оценки качества образования</w:t>
      </w:r>
    </w:p>
    <w:p w:rsidR="00942F93" w:rsidRPr="00057BB2" w:rsidRDefault="00942F93" w:rsidP="00057BB2">
      <w:p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>Мониторинг качества образовательной деятельности в 20</w:t>
      </w:r>
      <w:r w:rsidR="00147AE0">
        <w:rPr>
          <w:color w:val="auto"/>
          <w:sz w:val="28"/>
          <w:szCs w:val="28"/>
        </w:rPr>
        <w:t>22-2023</w:t>
      </w:r>
      <w:r w:rsidR="00EE454A" w:rsidRPr="00057BB2">
        <w:rPr>
          <w:color w:val="auto"/>
          <w:sz w:val="28"/>
          <w:szCs w:val="28"/>
        </w:rPr>
        <w:t xml:space="preserve"> учебном</w:t>
      </w:r>
      <w:r w:rsidRPr="00057BB2">
        <w:rPr>
          <w:color w:val="auto"/>
          <w:sz w:val="28"/>
          <w:szCs w:val="28"/>
        </w:rPr>
        <w:t xml:space="preserve"> году показал хорошую работу педагогического коллектива по всем показателям.  </w:t>
      </w:r>
    </w:p>
    <w:p w:rsidR="00942F93" w:rsidRPr="00057BB2" w:rsidRDefault="00942F93" w:rsidP="00057BB2">
      <w:p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 xml:space="preserve">В </w:t>
      </w:r>
      <w:r w:rsidR="00147AE0">
        <w:rPr>
          <w:color w:val="auto"/>
          <w:sz w:val="28"/>
          <w:szCs w:val="28"/>
        </w:rPr>
        <w:t>2022-2023</w:t>
      </w:r>
      <w:r w:rsidR="00EE454A" w:rsidRPr="00057BB2">
        <w:rPr>
          <w:color w:val="auto"/>
          <w:sz w:val="28"/>
          <w:szCs w:val="28"/>
        </w:rPr>
        <w:t xml:space="preserve"> учебном году</w:t>
      </w:r>
      <w:r w:rsidRPr="00057BB2">
        <w:rPr>
          <w:color w:val="auto"/>
          <w:sz w:val="28"/>
          <w:szCs w:val="28"/>
        </w:rPr>
        <w:t xml:space="preserve"> были проведены следующие мероприятия по оценке функционирования внутренней системы оценки качества образования: </w:t>
      </w:r>
    </w:p>
    <w:p w:rsidR="00942F93" w:rsidRPr="00057BB2" w:rsidRDefault="00942F93" w:rsidP="00057BB2">
      <w:p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 xml:space="preserve"> Текущий контроль по вопросам: Проверка рабочих программ педагогов</w:t>
      </w:r>
      <w:r w:rsidRPr="00057BB2">
        <w:rPr>
          <w:color w:val="auto"/>
          <w:sz w:val="28"/>
          <w:szCs w:val="28"/>
          <w:shd w:val="clear" w:color="auto" w:fill="FFFDE5"/>
        </w:rPr>
        <w:t xml:space="preserve"> </w:t>
      </w:r>
      <w:r w:rsidRPr="00057BB2">
        <w:rPr>
          <w:color w:val="auto"/>
          <w:sz w:val="28"/>
          <w:szCs w:val="28"/>
        </w:rPr>
        <w:t xml:space="preserve">ДОУ, Календарное и перспективное планирование </w:t>
      </w:r>
      <w:proofErr w:type="spellStart"/>
      <w:r w:rsidRPr="00057BB2">
        <w:rPr>
          <w:color w:val="auto"/>
          <w:sz w:val="28"/>
          <w:szCs w:val="28"/>
        </w:rPr>
        <w:t>воспитательно</w:t>
      </w:r>
      <w:proofErr w:type="spellEnd"/>
      <w:r w:rsidRPr="00057BB2">
        <w:rPr>
          <w:color w:val="auto"/>
          <w:sz w:val="28"/>
          <w:szCs w:val="28"/>
        </w:rPr>
        <w:t>-образовательного процесса во всех возрастных группах, Планы работы</w:t>
      </w:r>
      <w:r w:rsidRPr="00057BB2">
        <w:rPr>
          <w:color w:val="auto"/>
          <w:sz w:val="28"/>
          <w:szCs w:val="28"/>
          <w:shd w:val="clear" w:color="auto" w:fill="FFFDE5"/>
        </w:rPr>
        <w:t xml:space="preserve"> </w:t>
      </w:r>
      <w:r w:rsidRPr="00057BB2">
        <w:rPr>
          <w:color w:val="auto"/>
          <w:sz w:val="28"/>
          <w:szCs w:val="28"/>
        </w:rPr>
        <w:t xml:space="preserve">специалистов ДОУ. </w:t>
      </w:r>
    </w:p>
    <w:p w:rsidR="00942F93" w:rsidRPr="00057BB2" w:rsidRDefault="00942F93" w:rsidP="00057BB2">
      <w:p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>Систематический контроль по вопросам: Выполнение инструкций по охране жизни и здоровья детей, Проведение мероприятий по оздоровлению и закаливанию детей (утренний прием на улице, корригирующая гимнастика после сна, полоскание зева кипяченой водой, гимнастика для глаз),</w:t>
      </w:r>
      <w:r w:rsidRPr="00057BB2">
        <w:rPr>
          <w:color w:val="auto"/>
          <w:sz w:val="28"/>
          <w:szCs w:val="28"/>
          <w:shd w:val="clear" w:color="auto" w:fill="FFFDE5"/>
        </w:rPr>
        <w:t xml:space="preserve"> </w:t>
      </w:r>
      <w:r w:rsidRPr="00057BB2">
        <w:rPr>
          <w:color w:val="auto"/>
          <w:sz w:val="28"/>
          <w:szCs w:val="28"/>
        </w:rPr>
        <w:t>Соблюдение режима дня и двигательной активности детей, Проведение</w:t>
      </w:r>
      <w:r w:rsidRPr="00057BB2">
        <w:rPr>
          <w:color w:val="auto"/>
          <w:sz w:val="28"/>
          <w:szCs w:val="28"/>
          <w:shd w:val="clear" w:color="auto" w:fill="FFFDE5"/>
        </w:rPr>
        <w:t xml:space="preserve"> </w:t>
      </w:r>
      <w:r w:rsidRPr="00057BB2">
        <w:rPr>
          <w:color w:val="auto"/>
          <w:sz w:val="28"/>
          <w:szCs w:val="28"/>
        </w:rPr>
        <w:t>закаливающих мероприятий с детьми после дневного сна, Формирование</w:t>
      </w:r>
      <w:r w:rsidRPr="00057BB2">
        <w:rPr>
          <w:color w:val="auto"/>
          <w:sz w:val="28"/>
          <w:szCs w:val="28"/>
          <w:shd w:val="clear" w:color="auto" w:fill="FFFDE5"/>
        </w:rPr>
        <w:t xml:space="preserve"> </w:t>
      </w:r>
      <w:r w:rsidRPr="00057BB2">
        <w:rPr>
          <w:color w:val="auto"/>
          <w:sz w:val="28"/>
          <w:szCs w:val="28"/>
        </w:rPr>
        <w:t xml:space="preserve">культурно-гигиенических навыков. Культура приема пищи. Соблюдение режима </w:t>
      </w:r>
      <w:r w:rsidR="009D5307">
        <w:rPr>
          <w:color w:val="auto"/>
          <w:sz w:val="28"/>
          <w:szCs w:val="28"/>
        </w:rPr>
        <w:t xml:space="preserve">питания, </w:t>
      </w:r>
      <w:r w:rsidR="00147AE0">
        <w:rPr>
          <w:color w:val="auto"/>
          <w:sz w:val="28"/>
          <w:szCs w:val="28"/>
        </w:rPr>
        <w:lastRenderedPageBreak/>
        <w:t>Соблюдение расписания занятий.</w:t>
      </w:r>
      <w:r w:rsidRPr="00057BB2">
        <w:rPr>
          <w:color w:val="auto"/>
          <w:sz w:val="28"/>
          <w:szCs w:val="28"/>
        </w:rPr>
        <w:t xml:space="preserve"> Наблюдение</w:t>
      </w:r>
      <w:r w:rsidR="00147AE0">
        <w:rPr>
          <w:color w:val="auto"/>
          <w:sz w:val="28"/>
          <w:szCs w:val="28"/>
        </w:rPr>
        <w:t xml:space="preserve"> за образовательным процессом (занятия</w:t>
      </w:r>
      <w:r w:rsidRPr="00057BB2">
        <w:rPr>
          <w:color w:val="auto"/>
          <w:sz w:val="28"/>
          <w:szCs w:val="28"/>
        </w:rPr>
        <w:t xml:space="preserve"> и режимные моменты)</w:t>
      </w:r>
    </w:p>
    <w:p w:rsidR="00942F93" w:rsidRPr="00057BB2" w:rsidRDefault="00942F93" w:rsidP="00057BB2">
      <w:p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057BB2">
        <w:rPr>
          <w:color w:val="auto"/>
          <w:sz w:val="28"/>
          <w:szCs w:val="28"/>
        </w:rPr>
        <w:t>По итогам всех вопросов, поставленных н</w:t>
      </w:r>
      <w:r w:rsidR="00147AE0">
        <w:rPr>
          <w:color w:val="auto"/>
          <w:sz w:val="28"/>
          <w:szCs w:val="28"/>
        </w:rPr>
        <w:t>а контроль в 2022</w:t>
      </w:r>
      <w:r w:rsidR="008461C6">
        <w:rPr>
          <w:color w:val="auto"/>
          <w:sz w:val="28"/>
          <w:szCs w:val="28"/>
        </w:rPr>
        <w:t>-2023</w:t>
      </w:r>
      <w:r w:rsidRPr="00057BB2">
        <w:rPr>
          <w:color w:val="auto"/>
          <w:sz w:val="28"/>
          <w:szCs w:val="28"/>
        </w:rPr>
        <w:t xml:space="preserve"> году, организация деятельности МБДОУ «Детский сад № 38» находится на высоком уровне. </w:t>
      </w:r>
    </w:p>
    <w:p w:rsidR="00A125E0" w:rsidRPr="00057BB2" w:rsidRDefault="00A125E0" w:rsidP="00057BB2">
      <w:pPr>
        <w:spacing w:after="0" w:line="288" w:lineRule="auto"/>
        <w:ind w:left="0" w:firstLine="0"/>
        <w:jc w:val="center"/>
        <w:rPr>
          <w:sz w:val="28"/>
          <w:szCs w:val="28"/>
        </w:rPr>
      </w:pPr>
    </w:p>
    <w:p w:rsidR="00942F93" w:rsidRPr="00057BB2" w:rsidRDefault="00942F93" w:rsidP="00057BB2">
      <w:pPr>
        <w:spacing w:after="160" w:line="259" w:lineRule="auto"/>
        <w:ind w:left="0" w:firstLine="0"/>
        <w:jc w:val="left"/>
        <w:rPr>
          <w:sz w:val="28"/>
          <w:szCs w:val="28"/>
        </w:rPr>
      </w:pPr>
      <w:r w:rsidRPr="00057BB2">
        <w:rPr>
          <w:sz w:val="28"/>
          <w:szCs w:val="28"/>
        </w:rPr>
        <w:br w:type="page"/>
      </w:r>
    </w:p>
    <w:p w:rsidR="00EE454A" w:rsidRPr="00057BB2" w:rsidRDefault="00A125E0" w:rsidP="00057BB2">
      <w:pPr>
        <w:spacing w:after="0" w:line="288" w:lineRule="auto"/>
        <w:ind w:left="0" w:firstLine="0"/>
        <w:jc w:val="center"/>
        <w:rPr>
          <w:sz w:val="28"/>
          <w:szCs w:val="28"/>
        </w:rPr>
      </w:pPr>
      <w:r w:rsidRPr="00057BB2">
        <w:rPr>
          <w:sz w:val="28"/>
          <w:szCs w:val="28"/>
        </w:rPr>
        <w:lastRenderedPageBreak/>
        <w:t xml:space="preserve">II. Направления работы </w:t>
      </w:r>
      <w:r w:rsidR="00CA2638" w:rsidRPr="00057BB2">
        <w:rPr>
          <w:sz w:val="28"/>
          <w:szCs w:val="28"/>
        </w:rPr>
        <w:t>МБДОУ «Детский сад № 38»</w:t>
      </w:r>
    </w:p>
    <w:p w:rsidR="00A125E0" w:rsidRPr="00057BB2" w:rsidRDefault="00A125E0" w:rsidP="00057BB2">
      <w:pPr>
        <w:spacing w:after="0" w:line="288" w:lineRule="auto"/>
        <w:ind w:left="0" w:firstLine="0"/>
        <w:jc w:val="center"/>
        <w:rPr>
          <w:sz w:val="28"/>
          <w:szCs w:val="28"/>
        </w:rPr>
      </w:pPr>
      <w:r w:rsidRPr="00057BB2">
        <w:rPr>
          <w:sz w:val="28"/>
          <w:szCs w:val="28"/>
        </w:rPr>
        <w:t xml:space="preserve"> на 202</w:t>
      </w:r>
      <w:r w:rsidR="008461C6">
        <w:rPr>
          <w:sz w:val="28"/>
          <w:szCs w:val="28"/>
        </w:rPr>
        <w:t>3</w:t>
      </w:r>
      <w:r w:rsidRPr="00057BB2">
        <w:rPr>
          <w:sz w:val="28"/>
          <w:szCs w:val="28"/>
        </w:rPr>
        <w:t>/202</w:t>
      </w:r>
      <w:r w:rsidR="008652F8">
        <w:rPr>
          <w:sz w:val="28"/>
          <w:szCs w:val="28"/>
        </w:rPr>
        <w:t>3</w:t>
      </w:r>
      <w:r w:rsidR="008461C6">
        <w:rPr>
          <w:sz w:val="28"/>
          <w:szCs w:val="28"/>
        </w:rPr>
        <w:t>4</w:t>
      </w:r>
      <w:r w:rsidRPr="00057BB2">
        <w:rPr>
          <w:sz w:val="28"/>
          <w:szCs w:val="28"/>
        </w:rPr>
        <w:t>уч</w:t>
      </w:r>
      <w:r w:rsidR="00EE454A" w:rsidRPr="00057BB2">
        <w:rPr>
          <w:sz w:val="28"/>
          <w:szCs w:val="28"/>
        </w:rPr>
        <w:t xml:space="preserve">ебный </w:t>
      </w:r>
      <w:r w:rsidRPr="00057BB2">
        <w:rPr>
          <w:sz w:val="28"/>
          <w:szCs w:val="28"/>
        </w:rPr>
        <w:t>год</w:t>
      </w:r>
    </w:p>
    <w:p w:rsidR="00A125E0" w:rsidRPr="00057BB2" w:rsidRDefault="00A125E0" w:rsidP="00057BB2">
      <w:pPr>
        <w:spacing w:after="0" w:line="288" w:lineRule="auto"/>
        <w:ind w:left="0" w:firstLine="0"/>
        <w:jc w:val="center"/>
        <w:rPr>
          <w:sz w:val="28"/>
          <w:szCs w:val="28"/>
        </w:rPr>
      </w:pPr>
      <w:r w:rsidRPr="00057BB2">
        <w:rPr>
          <w:sz w:val="28"/>
          <w:szCs w:val="28"/>
        </w:rPr>
        <w:t>1.</w:t>
      </w:r>
      <w:r w:rsidRPr="00057BB2">
        <w:rPr>
          <w:rFonts w:eastAsia="Arial"/>
          <w:sz w:val="28"/>
          <w:szCs w:val="28"/>
        </w:rPr>
        <w:t xml:space="preserve"> </w:t>
      </w:r>
      <w:r w:rsidRPr="00057BB2">
        <w:rPr>
          <w:sz w:val="28"/>
          <w:szCs w:val="28"/>
        </w:rPr>
        <w:t xml:space="preserve">Цель и задачи </w:t>
      </w:r>
      <w:r w:rsidR="00CA2638" w:rsidRPr="00057BB2">
        <w:rPr>
          <w:sz w:val="28"/>
          <w:szCs w:val="28"/>
        </w:rPr>
        <w:t>МБДОУ «Детский сад № 38»</w:t>
      </w:r>
      <w:r w:rsidRPr="00057BB2">
        <w:rPr>
          <w:sz w:val="28"/>
          <w:szCs w:val="28"/>
        </w:rPr>
        <w:t xml:space="preserve"> на 202</w:t>
      </w:r>
      <w:r w:rsidR="008461C6">
        <w:rPr>
          <w:sz w:val="28"/>
          <w:szCs w:val="28"/>
        </w:rPr>
        <w:t>3</w:t>
      </w:r>
      <w:r w:rsidRPr="00057BB2">
        <w:rPr>
          <w:sz w:val="28"/>
          <w:szCs w:val="28"/>
        </w:rPr>
        <w:t>/202</w:t>
      </w:r>
      <w:r w:rsidR="008461C6">
        <w:rPr>
          <w:sz w:val="28"/>
          <w:szCs w:val="28"/>
        </w:rPr>
        <w:t>4</w:t>
      </w:r>
      <w:r w:rsidR="00DF5E6F">
        <w:rPr>
          <w:sz w:val="28"/>
          <w:szCs w:val="28"/>
        </w:rPr>
        <w:t xml:space="preserve"> </w:t>
      </w:r>
      <w:r w:rsidR="00EE454A" w:rsidRPr="00057BB2">
        <w:rPr>
          <w:sz w:val="28"/>
          <w:szCs w:val="28"/>
        </w:rPr>
        <w:t>учебный год</w:t>
      </w:r>
    </w:p>
    <w:p w:rsidR="00A125E0" w:rsidRPr="00057BB2" w:rsidRDefault="00A125E0" w:rsidP="00057BB2">
      <w:pPr>
        <w:spacing w:after="0" w:line="288" w:lineRule="auto"/>
        <w:ind w:left="0" w:firstLine="0"/>
        <w:jc w:val="left"/>
        <w:rPr>
          <w:sz w:val="28"/>
          <w:szCs w:val="28"/>
        </w:rPr>
      </w:pPr>
      <w:r w:rsidRPr="00057BB2">
        <w:rPr>
          <w:sz w:val="28"/>
          <w:szCs w:val="28"/>
        </w:rPr>
        <w:t xml:space="preserve"> </w:t>
      </w:r>
    </w:p>
    <w:p w:rsidR="00A125E0" w:rsidRPr="00057BB2" w:rsidRDefault="00A125E0" w:rsidP="00057BB2">
      <w:pPr>
        <w:spacing w:after="0" w:line="288" w:lineRule="auto"/>
        <w:ind w:left="0" w:firstLine="709"/>
        <w:jc w:val="left"/>
        <w:rPr>
          <w:sz w:val="28"/>
          <w:szCs w:val="28"/>
        </w:rPr>
      </w:pPr>
      <w:r w:rsidRPr="00057BB2">
        <w:rPr>
          <w:sz w:val="28"/>
          <w:szCs w:val="28"/>
        </w:rPr>
        <w:t xml:space="preserve">ЦЕЛЬ:  </w:t>
      </w:r>
    </w:p>
    <w:p w:rsidR="00A125E0" w:rsidRPr="00057BB2" w:rsidRDefault="00A125E0" w:rsidP="00057BB2">
      <w:pPr>
        <w:spacing w:after="0" w:line="288" w:lineRule="auto"/>
        <w:ind w:left="0" w:firstLine="709"/>
        <w:rPr>
          <w:sz w:val="28"/>
          <w:szCs w:val="28"/>
        </w:rPr>
      </w:pPr>
      <w:r w:rsidRPr="00057BB2">
        <w:rPr>
          <w:sz w:val="28"/>
          <w:szCs w:val="28"/>
        </w:rPr>
        <w:t>Создание образовательного пространства, направленного на повышение качества дошкольного образования для формирования общей культуры личности детей, развитие их социальных, нравственных, эстетических, интеллектуальных, физических качеств, инициативности и самостоятельности в соответствии с требованиями современной образовательной политики, социальными запросами и потребностями личности ребенка, с учетом социального заказа родителей, в соответствии с ФГОС ДО.</w:t>
      </w:r>
      <w:r w:rsidRPr="00057BB2">
        <w:rPr>
          <w:rFonts w:eastAsia="Calibri"/>
          <w:sz w:val="28"/>
          <w:szCs w:val="28"/>
        </w:rPr>
        <w:t xml:space="preserve"> </w:t>
      </w:r>
    </w:p>
    <w:p w:rsidR="00A125E0" w:rsidRPr="00057BB2" w:rsidRDefault="00A125E0" w:rsidP="00057BB2">
      <w:pPr>
        <w:spacing w:after="0" w:line="288" w:lineRule="auto"/>
        <w:ind w:left="0" w:firstLine="709"/>
        <w:jc w:val="left"/>
        <w:rPr>
          <w:sz w:val="28"/>
          <w:szCs w:val="28"/>
        </w:rPr>
      </w:pPr>
      <w:r w:rsidRPr="00057BB2">
        <w:rPr>
          <w:sz w:val="28"/>
          <w:szCs w:val="28"/>
        </w:rPr>
        <w:t xml:space="preserve"> </w:t>
      </w:r>
    </w:p>
    <w:p w:rsidR="00A125E0" w:rsidRPr="00057BB2" w:rsidRDefault="00A125E0" w:rsidP="00057BB2">
      <w:pPr>
        <w:spacing w:after="0" w:line="288" w:lineRule="auto"/>
        <w:ind w:left="0" w:firstLine="709"/>
        <w:jc w:val="left"/>
        <w:rPr>
          <w:sz w:val="28"/>
          <w:szCs w:val="28"/>
        </w:rPr>
      </w:pPr>
      <w:r w:rsidRPr="00057BB2">
        <w:rPr>
          <w:sz w:val="28"/>
          <w:szCs w:val="28"/>
        </w:rPr>
        <w:t xml:space="preserve">ЗАДАЧИ:  </w:t>
      </w:r>
    </w:p>
    <w:p w:rsidR="00AF5019" w:rsidRDefault="00AF5019" w:rsidP="00AF5019">
      <w:pPr>
        <w:shd w:val="clear" w:color="auto" w:fill="FFFFFF"/>
        <w:spacing w:after="15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1.Осуществлять переход на ОП ДО с учетом изменений, внесенных в соответствие с требованиями ФОП. Повысить компетенции педагогических работников в вопросах применения ФОП по развитию речи дошкольников: раздел подготовка к обучению грамоте.</w:t>
      </w:r>
    </w:p>
    <w:p w:rsidR="00AF5019" w:rsidRDefault="00AF5019" w:rsidP="00AF5019">
      <w:pPr>
        <w:shd w:val="clear" w:color="auto" w:fill="FFFFFF"/>
        <w:spacing w:after="150" w:line="240" w:lineRule="auto"/>
        <w:ind w:left="0" w:firstLine="0"/>
        <w:rPr>
          <w:color w:val="auto"/>
          <w:sz w:val="28"/>
          <w:szCs w:val="28"/>
        </w:rPr>
      </w:pPr>
      <w:r>
        <w:t>2.</w:t>
      </w:r>
      <w:r w:rsidR="00167FA6">
        <w:rPr>
          <w:color w:val="auto"/>
          <w:sz w:val="28"/>
          <w:szCs w:val="28"/>
        </w:rPr>
        <w:t xml:space="preserve">Осуществлять </w:t>
      </w:r>
      <w:r w:rsidR="00167FA6">
        <w:rPr>
          <w:sz w:val="28"/>
          <w:szCs w:val="28"/>
          <w:shd w:val="clear" w:color="auto" w:fill="FFFFFF"/>
        </w:rPr>
        <w:t>индивидуально-дифференцированный подход к детям в процессе физкультурно-оздоровительной работы в ДОУ</w:t>
      </w:r>
    </w:p>
    <w:p w:rsidR="00AF5019" w:rsidRDefault="00AF5019" w:rsidP="00167FA6">
      <w:pPr>
        <w:spacing w:after="0" w:line="240" w:lineRule="auto"/>
        <w:ind w:left="0" w:firstLine="0"/>
      </w:pPr>
      <w:r>
        <w:t>3.</w:t>
      </w:r>
      <w:r w:rsidR="000C4C40" w:rsidRPr="000C4C40">
        <w:rPr>
          <w:sz w:val="28"/>
          <w:szCs w:val="28"/>
        </w:rPr>
        <w:t>Семинар</w:t>
      </w:r>
      <w:r w:rsidR="000C4C40">
        <w:t xml:space="preserve"> «</w:t>
      </w:r>
      <w:r w:rsidR="00167FA6">
        <w:rPr>
          <w:color w:val="auto"/>
          <w:sz w:val="28"/>
          <w:szCs w:val="28"/>
        </w:rPr>
        <w:t>Повышение профессиональной компетенции педагогов в сфере бережливых технологий</w:t>
      </w:r>
      <w:r w:rsidR="000C4C40">
        <w:rPr>
          <w:color w:val="auto"/>
          <w:sz w:val="28"/>
          <w:szCs w:val="28"/>
        </w:rPr>
        <w:t>»</w:t>
      </w:r>
      <w:r w:rsidR="00167FA6">
        <w:rPr>
          <w:color w:val="auto"/>
          <w:sz w:val="28"/>
          <w:szCs w:val="28"/>
        </w:rPr>
        <w:t>.</w:t>
      </w:r>
    </w:p>
    <w:p w:rsidR="007A3DB7" w:rsidRDefault="007A3DB7" w:rsidP="00057BB2">
      <w:pPr>
        <w:pStyle w:val="3"/>
        <w:spacing w:after="0" w:line="288" w:lineRule="auto"/>
        <w:ind w:left="0" w:firstLine="0"/>
        <w:rPr>
          <w:b w:val="0"/>
          <w:sz w:val="28"/>
          <w:szCs w:val="28"/>
        </w:rPr>
      </w:pPr>
    </w:p>
    <w:p w:rsidR="007A3DB7" w:rsidRDefault="007A3DB7" w:rsidP="00057BB2">
      <w:pPr>
        <w:pStyle w:val="3"/>
        <w:spacing w:after="0" w:line="288" w:lineRule="auto"/>
        <w:ind w:left="0" w:firstLine="0"/>
        <w:rPr>
          <w:b w:val="0"/>
          <w:sz w:val="28"/>
          <w:szCs w:val="28"/>
        </w:rPr>
      </w:pPr>
    </w:p>
    <w:p w:rsidR="007A3DB7" w:rsidRDefault="007A3DB7" w:rsidP="00057BB2">
      <w:pPr>
        <w:pStyle w:val="3"/>
        <w:spacing w:after="0" w:line="288" w:lineRule="auto"/>
        <w:ind w:left="0" w:firstLine="0"/>
        <w:rPr>
          <w:b w:val="0"/>
          <w:sz w:val="28"/>
          <w:szCs w:val="28"/>
        </w:rPr>
      </w:pPr>
    </w:p>
    <w:p w:rsidR="00AF5019" w:rsidRDefault="00AF5019" w:rsidP="00057BB2">
      <w:pPr>
        <w:pStyle w:val="3"/>
        <w:spacing w:after="0" w:line="288" w:lineRule="auto"/>
        <w:ind w:left="0" w:firstLine="0"/>
        <w:rPr>
          <w:b w:val="0"/>
          <w:sz w:val="28"/>
          <w:szCs w:val="28"/>
        </w:rPr>
      </w:pPr>
    </w:p>
    <w:p w:rsidR="00AF5019" w:rsidRDefault="00AF5019" w:rsidP="00057BB2">
      <w:pPr>
        <w:pStyle w:val="3"/>
        <w:spacing w:after="0" w:line="288" w:lineRule="auto"/>
        <w:ind w:left="0" w:firstLine="0"/>
        <w:rPr>
          <w:b w:val="0"/>
          <w:sz w:val="28"/>
          <w:szCs w:val="28"/>
        </w:rPr>
      </w:pPr>
    </w:p>
    <w:p w:rsidR="00AF5019" w:rsidRDefault="00AF5019" w:rsidP="00057BB2">
      <w:pPr>
        <w:pStyle w:val="3"/>
        <w:spacing w:after="0" w:line="288" w:lineRule="auto"/>
        <w:ind w:left="0" w:firstLine="0"/>
        <w:rPr>
          <w:b w:val="0"/>
          <w:sz w:val="28"/>
          <w:szCs w:val="28"/>
        </w:rPr>
      </w:pPr>
    </w:p>
    <w:p w:rsidR="00AF5019" w:rsidRDefault="00AF5019" w:rsidP="00057BB2">
      <w:pPr>
        <w:pStyle w:val="3"/>
        <w:spacing w:after="0" w:line="288" w:lineRule="auto"/>
        <w:ind w:left="0" w:firstLine="0"/>
        <w:rPr>
          <w:b w:val="0"/>
          <w:sz w:val="28"/>
          <w:szCs w:val="28"/>
        </w:rPr>
      </w:pPr>
    </w:p>
    <w:p w:rsidR="00AF5019" w:rsidRDefault="00AF5019" w:rsidP="00057BB2">
      <w:pPr>
        <w:pStyle w:val="3"/>
        <w:spacing w:after="0" w:line="288" w:lineRule="auto"/>
        <w:ind w:left="0" w:firstLine="0"/>
        <w:rPr>
          <w:b w:val="0"/>
          <w:sz w:val="28"/>
          <w:szCs w:val="28"/>
        </w:rPr>
      </w:pPr>
    </w:p>
    <w:p w:rsidR="00AF5019" w:rsidRDefault="00AF5019" w:rsidP="00057BB2">
      <w:pPr>
        <w:pStyle w:val="3"/>
        <w:spacing w:after="0" w:line="288" w:lineRule="auto"/>
        <w:ind w:left="0" w:firstLine="0"/>
        <w:rPr>
          <w:b w:val="0"/>
          <w:sz w:val="28"/>
          <w:szCs w:val="28"/>
        </w:rPr>
      </w:pPr>
    </w:p>
    <w:p w:rsidR="00AF5019" w:rsidRDefault="00AF5019" w:rsidP="00057BB2">
      <w:pPr>
        <w:pStyle w:val="3"/>
        <w:spacing w:after="0" w:line="288" w:lineRule="auto"/>
        <w:ind w:left="0" w:firstLine="0"/>
        <w:rPr>
          <w:b w:val="0"/>
          <w:sz w:val="28"/>
          <w:szCs w:val="28"/>
        </w:rPr>
      </w:pPr>
    </w:p>
    <w:p w:rsidR="00167FA6" w:rsidRDefault="00167FA6" w:rsidP="00057BB2">
      <w:pPr>
        <w:pStyle w:val="3"/>
        <w:spacing w:after="0" w:line="288" w:lineRule="auto"/>
        <w:ind w:left="0" w:firstLine="0"/>
        <w:rPr>
          <w:b w:val="0"/>
          <w:sz w:val="28"/>
          <w:szCs w:val="28"/>
        </w:rPr>
      </w:pPr>
    </w:p>
    <w:p w:rsidR="00167FA6" w:rsidRDefault="00167FA6" w:rsidP="00057BB2">
      <w:pPr>
        <w:pStyle w:val="3"/>
        <w:spacing w:after="0" w:line="288" w:lineRule="auto"/>
        <w:ind w:left="0" w:firstLine="0"/>
        <w:rPr>
          <w:b w:val="0"/>
          <w:sz w:val="28"/>
          <w:szCs w:val="28"/>
        </w:rPr>
      </w:pPr>
    </w:p>
    <w:p w:rsidR="00167FA6" w:rsidRDefault="00167FA6" w:rsidP="00057BB2">
      <w:pPr>
        <w:pStyle w:val="3"/>
        <w:spacing w:after="0" w:line="288" w:lineRule="auto"/>
        <w:ind w:left="0" w:firstLine="0"/>
        <w:rPr>
          <w:b w:val="0"/>
          <w:sz w:val="28"/>
          <w:szCs w:val="28"/>
        </w:rPr>
      </w:pPr>
    </w:p>
    <w:p w:rsidR="00A125E0" w:rsidRPr="00057BB2" w:rsidRDefault="00A125E0" w:rsidP="00057BB2">
      <w:pPr>
        <w:pStyle w:val="3"/>
        <w:spacing w:after="0" w:line="288" w:lineRule="auto"/>
        <w:ind w:left="0" w:firstLine="0"/>
        <w:rPr>
          <w:b w:val="0"/>
          <w:sz w:val="28"/>
          <w:szCs w:val="28"/>
        </w:rPr>
      </w:pPr>
      <w:r w:rsidRPr="00057BB2">
        <w:rPr>
          <w:b w:val="0"/>
          <w:sz w:val="28"/>
          <w:szCs w:val="28"/>
        </w:rPr>
        <w:t xml:space="preserve">2. Нормативно – правовое обеспечение деятельности </w:t>
      </w:r>
      <w:r w:rsidR="00CA2638" w:rsidRPr="00057BB2">
        <w:rPr>
          <w:b w:val="0"/>
          <w:sz w:val="28"/>
          <w:szCs w:val="28"/>
        </w:rPr>
        <w:t>МБДОУ</w:t>
      </w:r>
      <w:r w:rsidRPr="00057BB2">
        <w:rPr>
          <w:b w:val="0"/>
          <w:sz w:val="28"/>
          <w:szCs w:val="28"/>
        </w:rPr>
        <w:t xml:space="preserve"> </w:t>
      </w:r>
    </w:p>
    <w:p w:rsidR="00A125E0" w:rsidRPr="00057BB2" w:rsidRDefault="00A125E0" w:rsidP="00057BB2">
      <w:pPr>
        <w:spacing w:after="0" w:line="288" w:lineRule="auto"/>
        <w:ind w:left="0" w:firstLine="0"/>
        <w:jc w:val="center"/>
        <w:rPr>
          <w:sz w:val="28"/>
          <w:szCs w:val="28"/>
        </w:rPr>
      </w:pPr>
      <w:r w:rsidRPr="00057BB2">
        <w:rPr>
          <w:sz w:val="28"/>
          <w:szCs w:val="28"/>
        </w:rPr>
        <w:t xml:space="preserve"> </w:t>
      </w:r>
    </w:p>
    <w:p w:rsidR="00A125E0" w:rsidRPr="00057BB2" w:rsidRDefault="00A125E0" w:rsidP="00057BB2">
      <w:pPr>
        <w:spacing w:after="0" w:line="288" w:lineRule="auto"/>
        <w:ind w:left="0" w:firstLine="709"/>
        <w:rPr>
          <w:sz w:val="28"/>
          <w:szCs w:val="28"/>
        </w:rPr>
      </w:pPr>
      <w:r w:rsidRPr="00057BB2">
        <w:rPr>
          <w:sz w:val="28"/>
          <w:szCs w:val="28"/>
          <w:u w:val="single" w:color="000000"/>
        </w:rPr>
        <w:lastRenderedPageBreak/>
        <w:t>Цель работы по реализации блока</w:t>
      </w:r>
      <w:r w:rsidRPr="00057BB2">
        <w:rPr>
          <w:sz w:val="28"/>
          <w:szCs w:val="28"/>
        </w:rPr>
        <w:t xml:space="preserve">: приведение нормативно-правовой базы учреждения в соответствие с требованиями ФГОС ДО. Управление и организация деятельностью учреждения в соответствии с законодательными нормами РФ. </w:t>
      </w:r>
    </w:p>
    <w:p w:rsidR="00A125E0" w:rsidRPr="00057BB2" w:rsidRDefault="00A125E0" w:rsidP="00057BB2">
      <w:pPr>
        <w:spacing w:after="0" w:line="288" w:lineRule="auto"/>
        <w:ind w:left="0" w:firstLine="0"/>
        <w:jc w:val="left"/>
        <w:rPr>
          <w:sz w:val="28"/>
          <w:szCs w:val="28"/>
        </w:rPr>
      </w:pPr>
      <w:r w:rsidRPr="00057BB2">
        <w:rPr>
          <w:sz w:val="28"/>
          <w:szCs w:val="28"/>
        </w:rPr>
        <w:t xml:space="preserve"> </w:t>
      </w:r>
    </w:p>
    <w:p w:rsidR="00A125E0" w:rsidRPr="00057BB2" w:rsidRDefault="00A125E0" w:rsidP="00057BB2">
      <w:pPr>
        <w:spacing w:after="0" w:line="288" w:lineRule="auto"/>
        <w:ind w:left="0" w:firstLine="0"/>
        <w:jc w:val="left"/>
        <w:rPr>
          <w:sz w:val="28"/>
          <w:szCs w:val="28"/>
        </w:rPr>
      </w:pPr>
      <w:r w:rsidRPr="00057BB2">
        <w:rPr>
          <w:sz w:val="28"/>
          <w:szCs w:val="28"/>
        </w:rPr>
        <w:t xml:space="preserve"> </w:t>
      </w:r>
    </w:p>
    <w:p w:rsidR="00A125E0" w:rsidRPr="00057BB2" w:rsidRDefault="00A125E0" w:rsidP="00057BB2">
      <w:pPr>
        <w:spacing w:after="0" w:line="288" w:lineRule="auto"/>
        <w:ind w:left="0" w:firstLine="0"/>
        <w:jc w:val="left"/>
        <w:rPr>
          <w:sz w:val="28"/>
          <w:szCs w:val="28"/>
        </w:rPr>
      </w:pPr>
      <w:r w:rsidRPr="00057BB2">
        <w:rPr>
          <w:sz w:val="28"/>
          <w:szCs w:val="28"/>
        </w:rPr>
        <w:t xml:space="preserve"> </w:t>
      </w:r>
    </w:p>
    <w:tbl>
      <w:tblPr>
        <w:tblStyle w:val="TableGrid"/>
        <w:tblW w:w="9209" w:type="dxa"/>
        <w:tblInd w:w="142" w:type="dxa"/>
        <w:tblCellMar>
          <w:left w:w="10" w:type="dxa"/>
        </w:tblCellMar>
        <w:tblLook w:val="04A0" w:firstRow="1" w:lastRow="0" w:firstColumn="1" w:lastColumn="0" w:noHBand="0" w:noVBand="1"/>
      </w:tblPr>
      <w:tblGrid>
        <w:gridCol w:w="562"/>
        <w:gridCol w:w="4109"/>
        <w:gridCol w:w="1853"/>
        <w:gridCol w:w="2685"/>
      </w:tblGrid>
      <w:tr w:rsidR="00A125E0" w:rsidRPr="00057BB2" w:rsidTr="008460EE">
        <w:trPr>
          <w:trHeight w:val="8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i/>
                <w:sz w:val="28"/>
                <w:szCs w:val="28"/>
              </w:rPr>
              <w:t>№</w:t>
            </w:r>
            <w:r w:rsidRPr="00057BB2">
              <w:rPr>
                <w:sz w:val="28"/>
                <w:szCs w:val="28"/>
              </w:rPr>
              <w:t xml:space="preserve"> </w:t>
            </w:r>
          </w:p>
          <w:p w:rsidR="00A125E0" w:rsidRPr="00057BB2" w:rsidRDefault="00A125E0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i/>
                <w:sz w:val="28"/>
                <w:szCs w:val="28"/>
              </w:rPr>
              <w:t>п\п</w:t>
            </w:r>
            <w:r w:rsidRPr="00057B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i/>
                <w:sz w:val="28"/>
                <w:szCs w:val="28"/>
              </w:rPr>
              <w:t>содержание основных мероприятий</w:t>
            </w:r>
            <w:r w:rsidRPr="00057B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i/>
                <w:sz w:val="28"/>
                <w:szCs w:val="28"/>
              </w:rPr>
              <w:t>сроки</w:t>
            </w:r>
            <w:r w:rsidRPr="00057BB2">
              <w:rPr>
                <w:sz w:val="28"/>
                <w:szCs w:val="28"/>
              </w:rPr>
              <w:t xml:space="preserve"> </w:t>
            </w:r>
            <w:r w:rsidRPr="00057BB2">
              <w:rPr>
                <w:i/>
                <w:sz w:val="28"/>
                <w:szCs w:val="28"/>
              </w:rPr>
              <w:t>проведения</w:t>
            </w:r>
            <w:r w:rsidRPr="00057B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i/>
                <w:sz w:val="28"/>
                <w:szCs w:val="28"/>
              </w:rPr>
              <w:t>ответственный</w:t>
            </w:r>
            <w:r w:rsidRPr="00057BB2">
              <w:rPr>
                <w:sz w:val="28"/>
                <w:szCs w:val="28"/>
              </w:rPr>
              <w:t xml:space="preserve"> </w:t>
            </w:r>
          </w:p>
        </w:tc>
      </w:tr>
      <w:tr w:rsidR="00A125E0" w:rsidRPr="00057BB2" w:rsidTr="008460EE">
        <w:trPr>
          <w:trHeight w:val="8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A125E0" w:rsidP="00826649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Совершенствование и расширение нормативно - правовой базы ДОУ на 202</w:t>
            </w:r>
            <w:r w:rsidR="007A3DB7">
              <w:rPr>
                <w:sz w:val="28"/>
                <w:szCs w:val="28"/>
              </w:rPr>
              <w:t>3</w:t>
            </w:r>
            <w:r w:rsidRPr="00057BB2">
              <w:rPr>
                <w:sz w:val="28"/>
                <w:szCs w:val="28"/>
              </w:rPr>
              <w:t xml:space="preserve"> - 202</w:t>
            </w:r>
            <w:r w:rsidR="007A3DB7">
              <w:rPr>
                <w:sz w:val="28"/>
                <w:szCs w:val="28"/>
              </w:rPr>
              <w:t>4</w:t>
            </w:r>
            <w:r w:rsidRPr="00057BB2">
              <w:rPr>
                <w:sz w:val="28"/>
                <w:szCs w:val="28"/>
              </w:rPr>
              <w:t xml:space="preserve"> уч. год.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Заведующий  </w:t>
            </w:r>
          </w:p>
        </w:tc>
      </w:tr>
      <w:tr w:rsidR="00A125E0" w:rsidRPr="00057BB2" w:rsidTr="008460EE">
        <w:trPr>
          <w:trHeight w:val="8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A125E0" w:rsidP="00826649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Разработка нормативно - правовых документов, локальных актов о работе учреждения на </w:t>
            </w:r>
            <w:r w:rsidR="007A3DB7">
              <w:rPr>
                <w:sz w:val="28"/>
                <w:szCs w:val="28"/>
              </w:rPr>
              <w:t>2023 - 2024</w:t>
            </w:r>
            <w:r w:rsidR="00EE454A" w:rsidRPr="00057BB2">
              <w:rPr>
                <w:sz w:val="28"/>
                <w:szCs w:val="28"/>
              </w:rPr>
              <w:t xml:space="preserve"> </w:t>
            </w:r>
            <w:r w:rsidRPr="00057BB2">
              <w:rPr>
                <w:sz w:val="28"/>
                <w:szCs w:val="28"/>
              </w:rPr>
              <w:t xml:space="preserve">уч. год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Заведующий </w:t>
            </w:r>
          </w:p>
        </w:tc>
      </w:tr>
      <w:tr w:rsidR="00A125E0" w:rsidRPr="00057BB2" w:rsidTr="008460EE">
        <w:trPr>
          <w:trHeight w:val="9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A125E0" w:rsidP="00826649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Внесение изменений в нормативно - правовые документы (локальные нормативные акты  и др.)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в течение года по необходимости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Заведующий </w:t>
            </w:r>
          </w:p>
        </w:tc>
      </w:tr>
      <w:tr w:rsidR="00A125E0" w:rsidRPr="00057BB2" w:rsidTr="008460EE">
        <w:trPr>
          <w:trHeight w:val="7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A125E0" w:rsidP="00826649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Разработка текущих инструктажей по ОТ, ТБ и охране жизни и здоровья детей.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Заведующий, </w:t>
            </w:r>
            <w:r w:rsidR="00EE454A" w:rsidRPr="00057BB2">
              <w:rPr>
                <w:sz w:val="28"/>
                <w:szCs w:val="28"/>
              </w:rPr>
              <w:t>специалист</w:t>
            </w:r>
            <w:r w:rsidRPr="00057BB2">
              <w:rPr>
                <w:sz w:val="28"/>
                <w:szCs w:val="28"/>
              </w:rPr>
              <w:t xml:space="preserve"> по ОТ </w:t>
            </w:r>
          </w:p>
        </w:tc>
      </w:tr>
      <w:tr w:rsidR="00A125E0" w:rsidRPr="00057BB2" w:rsidTr="008460EE">
        <w:trPr>
          <w:trHeight w:val="9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A125E0" w:rsidP="00826649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Утверждение положений ДОУ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в течение года по необходимости 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 </w:t>
            </w:r>
          </w:p>
          <w:p w:rsidR="00A125E0" w:rsidRPr="00057BB2" w:rsidRDefault="00A125E0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Заведующий </w:t>
            </w:r>
          </w:p>
        </w:tc>
      </w:tr>
      <w:tr w:rsidR="00A125E0" w:rsidRPr="00057BB2" w:rsidTr="008460EE">
        <w:trPr>
          <w:trHeight w:val="69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A125E0" w:rsidP="00826649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Заключение договоров с родителями,</w:t>
            </w:r>
            <w:r w:rsidRPr="00057BB2">
              <w:rPr>
                <w:rFonts w:eastAsia="Calibri"/>
                <w:sz w:val="28"/>
                <w:szCs w:val="28"/>
              </w:rPr>
              <w:t xml:space="preserve"> </w:t>
            </w:r>
            <w:r w:rsidRPr="00057BB2">
              <w:rPr>
                <w:sz w:val="28"/>
                <w:szCs w:val="28"/>
              </w:rPr>
              <w:t xml:space="preserve">организациями и коллективами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Заведующий </w:t>
            </w:r>
          </w:p>
        </w:tc>
      </w:tr>
      <w:tr w:rsidR="00A125E0" w:rsidRPr="00057BB2" w:rsidTr="008460EE">
        <w:trPr>
          <w:trHeight w:val="10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A125E0" w:rsidP="00826649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Инструктаж по охране жизни и здоровья детей,</w:t>
            </w:r>
            <w:r w:rsidRPr="00057BB2">
              <w:rPr>
                <w:rFonts w:eastAsia="Calibri"/>
                <w:sz w:val="28"/>
                <w:szCs w:val="28"/>
              </w:rPr>
              <w:t xml:space="preserve"> </w:t>
            </w:r>
            <w:r w:rsidRPr="00057BB2">
              <w:rPr>
                <w:sz w:val="28"/>
                <w:szCs w:val="28"/>
              </w:rPr>
              <w:t>по технике безопасности, по охране труда, по</w:t>
            </w:r>
            <w:r w:rsidRPr="00057BB2">
              <w:rPr>
                <w:rFonts w:eastAsia="Calibri"/>
                <w:sz w:val="28"/>
                <w:szCs w:val="28"/>
              </w:rPr>
              <w:t xml:space="preserve"> </w:t>
            </w:r>
            <w:r w:rsidRPr="00057BB2">
              <w:rPr>
                <w:sz w:val="28"/>
                <w:szCs w:val="28"/>
              </w:rPr>
              <w:t>ПБ, по предупреждению террористических</w:t>
            </w:r>
            <w:r w:rsidRPr="00057BB2">
              <w:rPr>
                <w:rFonts w:eastAsia="Calibri"/>
                <w:sz w:val="28"/>
                <w:szCs w:val="28"/>
              </w:rPr>
              <w:t xml:space="preserve"> </w:t>
            </w:r>
            <w:r w:rsidRPr="00057BB2">
              <w:rPr>
                <w:sz w:val="28"/>
                <w:szCs w:val="28"/>
              </w:rPr>
              <w:t xml:space="preserve">актов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согласно плана</w:t>
            </w:r>
            <w:r w:rsidR="00EE454A" w:rsidRPr="00057BB2">
              <w:rPr>
                <w:sz w:val="28"/>
                <w:szCs w:val="28"/>
              </w:rPr>
              <w:t xml:space="preserve"> </w:t>
            </w:r>
            <w:r w:rsidRPr="00057BB2">
              <w:rPr>
                <w:sz w:val="28"/>
                <w:szCs w:val="28"/>
              </w:rPr>
              <w:t xml:space="preserve">графика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EE454A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Заведующий, специалист по ОТ</w:t>
            </w:r>
          </w:p>
        </w:tc>
      </w:tr>
      <w:tr w:rsidR="00A125E0" w:rsidRPr="00057BB2" w:rsidTr="008460EE">
        <w:trPr>
          <w:trHeight w:val="5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A125E0" w:rsidP="00826649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Составление и утверждение годового плана на</w:t>
            </w:r>
            <w:r w:rsidRPr="00057BB2">
              <w:rPr>
                <w:rFonts w:eastAsia="Calibri"/>
                <w:sz w:val="28"/>
                <w:szCs w:val="28"/>
              </w:rPr>
              <w:t xml:space="preserve"> </w:t>
            </w:r>
            <w:r w:rsidRPr="00057BB2">
              <w:rPr>
                <w:sz w:val="28"/>
                <w:szCs w:val="28"/>
              </w:rPr>
              <w:t>202</w:t>
            </w:r>
            <w:r w:rsidR="007A3DB7">
              <w:rPr>
                <w:sz w:val="28"/>
                <w:szCs w:val="28"/>
              </w:rPr>
              <w:t>3</w:t>
            </w:r>
            <w:r w:rsidRPr="00057BB2">
              <w:rPr>
                <w:sz w:val="28"/>
                <w:szCs w:val="28"/>
              </w:rPr>
              <w:t>-202</w:t>
            </w:r>
            <w:r w:rsidR="007A3DB7">
              <w:rPr>
                <w:sz w:val="28"/>
                <w:szCs w:val="28"/>
              </w:rPr>
              <w:t>4</w:t>
            </w:r>
            <w:r w:rsidRPr="00057BB2">
              <w:rPr>
                <w:sz w:val="28"/>
                <w:szCs w:val="28"/>
              </w:rPr>
              <w:t xml:space="preserve"> учебный год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Май-август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Заведующий, </w:t>
            </w:r>
            <w:r w:rsidR="00EE454A" w:rsidRPr="00057BB2">
              <w:rPr>
                <w:sz w:val="28"/>
                <w:szCs w:val="28"/>
              </w:rPr>
              <w:t>старший воспитатель</w:t>
            </w:r>
            <w:r w:rsidRPr="00057BB2">
              <w:rPr>
                <w:sz w:val="28"/>
                <w:szCs w:val="28"/>
              </w:rPr>
              <w:t xml:space="preserve"> </w:t>
            </w:r>
          </w:p>
        </w:tc>
      </w:tr>
      <w:tr w:rsidR="00A125E0" w:rsidRPr="00057BB2" w:rsidTr="008460EE">
        <w:trPr>
          <w:trHeight w:val="6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A125E0" w:rsidP="00826649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Составление и утверждение плана летней</w:t>
            </w:r>
            <w:r w:rsidRPr="00057BB2">
              <w:rPr>
                <w:rFonts w:eastAsia="Calibri"/>
                <w:sz w:val="28"/>
                <w:szCs w:val="28"/>
              </w:rPr>
              <w:t xml:space="preserve"> </w:t>
            </w:r>
            <w:r w:rsidRPr="00057BB2">
              <w:rPr>
                <w:sz w:val="28"/>
                <w:szCs w:val="28"/>
              </w:rPr>
              <w:t>оздоровительной работы на 202</w:t>
            </w:r>
            <w:r w:rsidR="007A3DB7">
              <w:rPr>
                <w:sz w:val="28"/>
                <w:szCs w:val="28"/>
              </w:rPr>
              <w:t>4</w:t>
            </w:r>
            <w:r w:rsidRPr="00057BB2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Май 202</w:t>
            </w:r>
            <w:r w:rsidR="007A3DB7">
              <w:rPr>
                <w:sz w:val="28"/>
                <w:szCs w:val="28"/>
              </w:rPr>
              <w:t>4</w:t>
            </w:r>
            <w:r w:rsidRPr="00057B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8460EE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Заведующий, старший воспитатель</w:t>
            </w:r>
          </w:p>
        </w:tc>
      </w:tr>
      <w:tr w:rsidR="00A125E0" w:rsidRPr="00057BB2" w:rsidTr="008460EE">
        <w:trPr>
          <w:trHeight w:val="7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A125E0" w:rsidP="00826649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Проведение производственных собраний 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8460EE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Заведующий</w:t>
            </w:r>
          </w:p>
        </w:tc>
      </w:tr>
      <w:tr w:rsidR="008460EE" w:rsidRPr="00057BB2" w:rsidTr="008460EE">
        <w:trPr>
          <w:trHeight w:val="7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0EE" w:rsidRPr="00057BB2" w:rsidRDefault="008460EE" w:rsidP="00826649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0EE" w:rsidRPr="00057BB2" w:rsidRDefault="008460EE" w:rsidP="00057BB2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Приведение в соответствии с профессиональными стандартами должностных инструкций 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0EE" w:rsidRPr="00057BB2" w:rsidRDefault="008460EE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0EE" w:rsidRPr="00057BB2" w:rsidRDefault="008460EE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Заведующий</w:t>
            </w:r>
          </w:p>
        </w:tc>
      </w:tr>
    </w:tbl>
    <w:p w:rsidR="00A125E0" w:rsidRPr="00057BB2" w:rsidRDefault="00A125E0" w:rsidP="00057BB2">
      <w:pPr>
        <w:spacing w:after="0" w:line="288" w:lineRule="auto"/>
        <w:ind w:left="0" w:firstLine="0"/>
        <w:rPr>
          <w:sz w:val="28"/>
          <w:szCs w:val="28"/>
        </w:rPr>
      </w:pPr>
      <w:r w:rsidRPr="00057BB2">
        <w:rPr>
          <w:sz w:val="28"/>
          <w:szCs w:val="28"/>
        </w:rPr>
        <w:t xml:space="preserve"> </w:t>
      </w:r>
    </w:p>
    <w:p w:rsidR="00A125E0" w:rsidRPr="00057BB2" w:rsidRDefault="00A125E0" w:rsidP="00057BB2">
      <w:pPr>
        <w:spacing w:after="0" w:line="288" w:lineRule="auto"/>
        <w:ind w:left="0" w:firstLine="0"/>
        <w:jc w:val="left"/>
        <w:rPr>
          <w:sz w:val="28"/>
          <w:szCs w:val="28"/>
        </w:rPr>
      </w:pPr>
      <w:r w:rsidRPr="00057BB2">
        <w:rPr>
          <w:sz w:val="28"/>
          <w:szCs w:val="28"/>
        </w:rPr>
        <w:t xml:space="preserve"> </w:t>
      </w:r>
    </w:p>
    <w:p w:rsidR="00A125E0" w:rsidRPr="00057BB2" w:rsidRDefault="00A125E0" w:rsidP="00057BB2">
      <w:pPr>
        <w:pStyle w:val="3"/>
        <w:spacing w:after="0" w:line="288" w:lineRule="auto"/>
        <w:ind w:left="0" w:firstLine="0"/>
        <w:rPr>
          <w:b w:val="0"/>
          <w:sz w:val="28"/>
          <w:szCs w:val="28"/>
        </w:rPr>
      </w:pPr>
      <w:r w:rsidRPr="00057BB2">
        <w:rPr>
          <w:b w:val="0"/>
          <w:sz w:val="28"/>
          <w:szCs w:val="28"/>
        </w:rPr>
        <w:t xml:space="preserve">3. Информационно – аналитическая деятельность </w:t>
      </w:r>
      <w:r w:rsidR="00CA2638" w:rsidRPr="00057BB2">
        <w:rPr>
          <w:b w:val="0"/>
          <w:sz w:val="28"/>
          <w:szCs w:val="28"/>
        </w:rPr>
        <w:t>МБДОУ</w:t>
      </w:r>
      <w:r w:rsidRPr="00057BB2">
        <w:rPr>
          <w:b w:val="0"/>
          <w:sz w:val="28"/>
          <w:szCs w:val="28"/>
        </w:rPr>
        <w:t xml:space="preserve"> </w:t>
      </w:r>
    </w:p>
    <w:p w:rsidR="00A125E0" w:rsidRPr="00057BB2" w:rsidRDefault="00A125E0" w:rsidP="00057BB2">
      <w:pPr>
        <w:spacing w:after="0" w:line="288" w:lineRule="auto"/>
        <w:ind w:left="0" w:firstLine="0"/>
        <w:jc w:val="left"/>
        <w:rPr>
          <w:sz w:val="28"/>
          <w:szCs w:val="28"/>
        </w:rPr>
      </w:pPr>
      <w:r w:rsidRPr="00057BB2">
        <w:rPr>
          <w:sz w:val="28"/>
          <w:szCs w:val="28"/>
        </w:rPr>
        <w:t xml:space="preserve"> </w:t>
      </w:r>
    </w:p>
    <w:p w:rsidR="00A125E0" w:rsidRPr="00057BB2" w:rsidRDefault="00A125E0" w:rsidP="00057BB2">
      <w:pPr>
        <w:spacing w:after="0" w:line="288" w:lineRule="auto"/>
        <w:ind w:left="0" w:firstLine="709"/>
        <w:rPr>
          <w:sz w:val="28"/>
          <w:szCs w:val="28"/>
        </w:rPr>
      </w:pPr>
      <w:r w:rsidRPr="00057BB2">
        <w:rPr>
          <w:sz w:val="28"/>
          <w:szCs w:val="28"/>
          <w:u w:val="single" w:color="000000"/>
        </w:rPr>
        <w:t xml:space="preserve">Цель работы по реализации блока: </w:t>
      </w:r>
      <w:r w:rsidRPr="00057BB2">
        <w:rPr>
          <w:sz w:val="28"/>
          <w:szCs w:val="28"/>
        </w:rPr>
        <w:t xml:space="preserve">совершенствование и развитие управленческих функций с учетом ФГОС, получение положительных результатов работы посредством информационно - аналитической деятельности. </w:t>
      </w:r>
    </w:p>
    <w:tbl>
      <w:tblPr>
        <w:tblStyle w:val="TableGrid"/>
        <w:tblW w:w="9776" w:type="dxa"/>
        <w:tblInd w:w="142" w:type="dxa"/>
        <w:tblLook w:val="04A0" w:firstRow="1" w:lastRow="0" w:firstColumn="1" w:lastColumn="0" w:noHBand="0" w:noVBand="1"/>
      </w:tblPr>
      <w:tblGrid>
        <w:gridCol w:w="704"/>
        <w:gridCol w:w="4678"/>
        <w:gridCol w:w="1843"/>
        <w:gridCol w:w="2551"/>
      </w:tblGrid>
      <w:tr w:rsidR="00A125E0" w:rsidRPr="00057BB2" w:rsidTr="00BF717B">
        <w:trPr>
          <w:trHeight w:val="83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i/>
                <w:sz w:val="28"/>
                <w:szCs w:val="28"/>
              </w:rPr>
              <w:t>№</w:t>
            </w:r>
            <w:r w:rsidRPr="00057BB2">
              <w:rPr>
                <w:sz w:val="28"/>
                <w:szCs w:val="28"/>
              </w:rPr>
              <w:t xml:space="preserve"> </w:t>
            </w:r>
          </w:p>
          <w:p w:rsidR="00A125E0" w:rsidRPr="00057BB2" w:rsidRDefault="00A125E0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i/>
                <w:sz w:val="28"/>
                <w:szCs w:val="28"/>
              </w:rPr>
              <w:t>п\п</w:t>
            </w:r>
            <w:r w:rsidRPr="00057B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i/>
                <w:sz w:val="28"/>
                <w:szCs w:val="28"/>
              </w:rPr>
              <w:t>содержание основных мероприятий</w:t>
            </w:r>
            <w:r w:rsidRPr="00057B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i/>
                <w:sz w:val="28"/>
                <w:szCs w:val="28"/>
              </w:rPr>
              <w:t>сроки</w:t>
            </w:r>
            <w:r w:rsidRPr="00057BB2">
              <w:rPr>
                <w:sz w:val="28"/>
                <w:szCs w:val="28"/>
              </w:rPr>
              <w:t xml:space="preserve"> </w:t>
            </w:r>
            <w:r w:rsidRPr="00057BB2">
              <w:rPr>
                <w:i/>
                <w:sz w:val="28"/>
                <w:szCs w:val="28"/>
              </w:rPr>
              <w:t>проведения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i/>
                <w:sz w:val="28"/>
                <w:szCs w:val="28"/>
              </w:rPr>
              <w:t>ответственный</w:t>
            </w:r>
            <w:r w:rsidRPr="00057BB2">
              <w:rPr>
                <w:sz w:val="28"/>
                <w:szCs w:val="28"/>
              </w:rPr>
              <w:t xml:space="preserve"> </w:t>
            </w:r>
          </w:p>
        </w:tc>
      </w:tr>
      <w:tr w:rsidR="00A125E0" w:rsidRPr="00057BB2" w:rsidTr="00BF717B">
        <w:trPr>
          <w:trHeight w:val="43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A125E0" w:rsidP="00826649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Деятельность руководителя по кадровому обеспечению.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Заведующий </w:t>
            </w:r>
          </w:p>
        </w:tc>
      </w:tr>
      <w:tr w:rsidR="00A125E0" w:rsidRPr="00057BB2" w:rsidTr="00BF717B">
        <w:trPr>
          <w:trHeight w:val="129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A125E0" w:rsidP="00826649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Подведение итогов деятельности </w:t>
            </w:r>
            <w:r w:rsidR="00CA2638" w:rsidRPr="00057BB2">
              <w:rPr>
                <w:sz w:val="28"/>
                <w:szCs w:val="28"/>
              </w:rPr>
              <w:t>МБДОУ</w:t>
            </w:r>
            <w:r w:rsidRPr="00057BB2">
              <w:rPr>
                <w:sz w:val="28"/>
                <w:szCs w:val="28"/>
              </w:rPr>
              <w:t xml:space="preserve"> за 202</w:t>
            </w:r>
            <w:r w:rsidR="00BE4999">
              <w:rPr>
                <w:sz w:val="28"/>
                <w:szCs w:val="28"/>
              </w:rPr>
              <w:t>2</w:t>
            </w:r>
            <w:r w:rsidRPr="00057BB2">
              <w:rPr>
                <w:sz w:val="28"/>
                <w:szCs w:val="28"/>
              </w:rPr>
              <w:t xml:space="preserve"> </w:t>
            </w:r>
            <w:r w:rsidR="00BA6560" w:rsidRPr="00057BB2">
              <w:rPr>
                <w:sz w:val="28"/>
                <w:szCs w:val="28"/>
              </w:rPr>
              <w:t>–</w:t>
            </w:r>
            <w:r w:rsidRPr="00057BB2">
              <w:rPr>
                <w:sz w:val="28"/>
                <w:szCs w:val="28"/>
              </w:rPr>
              <w:t xml:space="preserve"> 202</w:t>
            </w:r>
            <w:r w:rsidR="008652F8">
              <w:rPr>
                <w:sz w:val="28"/>
                <w:szCs w:val="28"/>
              </w:rPr>
              <w:t>3</w:t>
            </w:r>
            <w:r w:rsidR="00BA6560" w:rsidRPr="00057BB2">
              <w:rPr>
                <w:sz w:val="28"/>
                <w:szCs w:val="28"/>
              </w:rPr>
              <w:t xml:space="preserve"> </w:t>
            </w:r>
            <w:r w:rsidRPr="00057BB2">
              <w:rPr>
                <w:sz w:val="28"/>
                <w:szCs w:val="28"/>
              </w:rPr>
              <w:t xml:space="preserve">учебный год: - Анализ работы педагогического коллектива за год (выполнение задач годового плана), анализ </w:t>
            </w:r>
            <w:proofErr w:type="spellStart"/>
            <w:r w:rsidRPr="00057BB2">
              <w:rPr>
                <w:sz w:val="28"/>
                <w:szCs w:val="28"/>
              </w:rPr>
              <w:t>физкультурно</w:t>
            </w:r>
            <w:proofErr w:type="spellEnd"/>
            <w:r w:rsidRPr="00057BB2">
              <w:rPr>
                <w:sz w:val="28"/>
                <w:szCs w:val="28"/>
              </w:rPr>
              <w:t xml:space="preserve"> – оздоровительной работы;  -Анализ  индивидуального учета результатов освоения ООП/АООП;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Май 202</w:t>
            </w:r>
            <w:r w:rsidR="008652F8">
              <w:rPr>
                <w:sz w:val="28"/>
                <w:szCs w:val="28"/>
              </w:rPr>
              <w:t>3</w:t>
            </w:r>
          </w:p>
          <w:p w:rsidR="00A125E0" w:rsidRPr="00057BB2" w:rsidRDefault="00A125E0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BA6560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Заведующий, старший воспитатель</w:t>
            </w:r>
          </w:p>
        </w:tc>
      </w:tr>
      <w:tr w:rsidR="00A125E0" w:rsidRPr="00057BB2" w:rsidTr="00BF717B">
        <w:trPr>
          <w:trHeight w:val="8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A125E0" w:rsidP="00826649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Определение ключевых направлений работы учреждения на 202</w:t>
            </w:r>
            <w:r w:rsidR="00BE4999">
              <w:rPr>
                <w:sz w:val="28"/>
                <w:szCs w:val="28"/>
              </w:rPr>
              <w:t>3</w:t>
            </w:r>
            <w:r w:rsidRPr="00057BB2">
              <w:rPr>
                <w:sz w:val="28"/>
                <w:szCs w:val="28"/>
              </w:rPr>
              <w:t xml:space="preserve"> - 202</w:t>
            </w:r>
            <w:r w:rsidR="00BE4999">
              <w:rPr>
                <w:sz w:val="28"/>
                <w:szCs w:val="28"/>
              </w:rPr>
              <w:t>4</w:t>
            </w:r>
            <w:r w:rsidRPr="00057BB2">
              <w:rPr>
                <w:sz w:val="28"/>
                <w:szCs w:val="28"/>
              </w:rPr>
              <w:t xml:space="preserve"> учебный год, составление планов по реализации данной работы.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Май – август 202</w:t>
            </w:r>
            <w:r w:rsidR="00BE4999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BF717B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Заведующий, старший воспитатель</w:t>
            </w:r>
            <w:r w:rsidR="00A125E0" w:rsidRPr="00057BB2">
              <w:rPr>
                <w:sz w:val="28"/>
                <w:szCs w:val="28"/>
              </w:rPr>
              <w:t xml:space="preserve"> </w:t>
            </w:r>
          </w:p>
        </w:tc>
      </w:tr>
      <w:tr w:rsidR="00A125E0" w:rsidRPr="00057BB2" w:rsidTr="00BF717B">
        <w:trPr>
          <w:trHeight w:val="77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A125E0" w:rsidP="00826649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Разработка рабочих программ и составление перспективных планов </w:t>
            </w:r>
            <w:proofErr w:type="spellStart"/>
            <w:r w:rsidRPr="00057BB2">
              <w:rPr>
                <w:sz w:val="28"/>
                <w:szCs w:val="28"/>
              </w:rPr>
              <w:t>воспитательно</w:t>
            </w:r>
            <w:proofErr w:type="spellEnd"/>
            <w:r w:rsidRPr="00057BB2">
              <w:rPr>
                <w:sz w:val="28"/>
                <w:szCs w:val="28"/>
              </w:rPr>
              <w:t xml:space="preserve">-образовательной работы воспитателей и узких специалистов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Май – август 202</w:t>
            </w:r>
            <w:r w:rsidR="00BE4999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Педагоги ДОУ </w:t>
            </w:r>
          </w:p>
        </w:tc>
      </w:tr>
      <w:tr w:rsidR="00A125E0" w:rsidRPr="00057BB2" w:rsidTr="00BF717B">
        <w:trPr>
          <w:trHeight w:val="8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25E0" w:rsidRPr="00057BB2" w:rsidRDefault="00A125E0" w:rsidP="00826649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Проведение педсоветов, семинаров, мастер –классов, инструктажей, и др. форм информационно - аналитической деятельности.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25E0" w:rsidRPr="00057BB2" w:rsidRDefault="00BF717B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Заведующий, старший воспитатель</w:t>
            </w:r>
          </w:p>
        </w:tc>
      </w:tr>
      <w:tr w:rsidR="00A125E0" w:rsidRPr="00057BB2" w:rsidTr="00BF717B">
        <w:trPr>
          <w:trHeight w:val="8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A125E0" w:rsidP="00826649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Оформление наглядной информации, стендов, памяток по текущим управленческим вопросам.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BF717B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Заведующий, старший воспитатель</w:t>
            </w:r>
            <w:r w:rsidR="00A125E0" w:rsidRPr="00057BB2">
              <w:rPr>
                <w:sz w:val="28"/>
                <w:szCs w:val="28"/>
              </w:rPr>
              <w:t xml:space="preserve">,  </w:t>
            </w:r>
          </w:p>
        </w:tc>
      </w:tr>
      <w:tr w:rsidR="00A125E0" w:rsidRPr="00057BB2" w:rsidTr="00BF717B">
        <w:trPr>
          <w:trHeight w:val="98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A125E0" w:rsidP="00826649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Организация взаимодействия между всеми участниками образовательного процесса: дети, родители (законные представители), педагоги.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BF717B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Заведующий, старший воспитатель </w:t>
            </w:r>
            <w:r w:rsidR="00A125E0" w:rsidRPr="00057BB2">
              <w:rPr>
                <w:sz w:val="28"/>
                <w:szCs w:val="28"/>
              </w:rPr>
              <w:t xml:space="preserve">Педагоги ДОУ </w:t>
            </w:r>
          </w:p>
        </w:tc>
      </w:tr>
      <w:tr w:rsidR="00A125E0" w:rsidRPr="00057BB2" w:rsidTr="00BF717B">
        <w:trPr>
          <w:trHeight w:val="8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A125E0" w:rsidP="00826649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Организация взаимодействия между ДОУ и социальными</w:t>
            </w:r>
            <w:r w:rsidRPr="00057BB2">
              <w:rPr>
                <w:rFonts w:eastAsia="Calibri"/>
                <w:sz w:val="28"/>
                <w:szCs w:val="28"/>
              </w:rPr>
              <w:t xml:space="preserve"> </w:t>
            </w:r>
            <w:r w:rsidRPr="00057BB2">
              <w:rPr>
                <w:sz w:val="28"/>
                <w:szCs w:val="28"/>
              </w:rPr>
              <w:t xml:space="preserve">партнерами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BF717B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Заведующий, старший воспитатель</w:t>
            </w:r>
          </w:p>
        </w:tc>
      </w:tr>
    </w:tbl>
    <w:p w:rsidR="00A125E0" w:rsidRPr="00057BB2" w:rsidRDefault="00A125E0" w:rsidP="00057BB2">
      <w:pPr>
        <w:spacing w:after="0" w:line="288" w:lineRule="auto"/>
        <w:ind w:left="0" w:firstLine="0"/>
        <w:jc w:val="left"/>
        <w:rPr>
          <w:sz w:val="28"/>
          <w:szCs w:val="28"/>
        </w:rPr>
      </w:pPr>
      <w:r w:rsidRPr="00057BB2">
        <w:rPr>
          <w:sz w:val="28"/>
          <w:szCs w:val="28"/>
        </w:rPr>
        <w:t xml:space="preserve"> </w:t>
      </w:r>
    </w:p>
    <w:p w:rsidR="00A125E0" w:rsidRPr="00057BB2" w:rsidRDefault="00266A3E" w:rsidP="00057BB2">
      <w:pPr>
        <w:spacing w:after="0" w:line="288" w:lineRule="auto"/>
        <w:ind w:left="0" w:firstLine="0"/>
        <w:jc w:val="center"/>
        <w:rPr>
          <w:sz w:val="28"/>
          <w:szCs w:val="28"/>
        </w:rPr>
      </w:pPr>
      <w:r w:rsidRPr="00057BB2">
        <w:rPr>
          <w:sz w:val="28"/>
          <w:szCs w:val="28"/>
        </w:rPr>
        <w:t xml:space="preserve">4. </w:t>
      </w:r>
      <w:r w:rsidR="00A125E0" w:rsidRPr="00057BB2">
        <w:rPr>
          <w:sz w:val="28"/>
          <w:szCs w:val="28"/>
        </w:rPr>
        <w:t xml:space="preserve">Заседания общего собрания работников </w:t>
      </w:r>
      <w:r w:rsidR="00CA2638" w:rsidRPr="00057BB2">
        <w:rPr>
          <w:sz w:val="28"/>
          <w:szCs w:val="28"/>
        </w:rPr>
        <w:t>МБДОУ</w:t>
      </w:r>
    </w:p>
    <w:p w:rsidR="00A125E0" w:rsidRPr="00057BB2" w:rsidRDefault="00A125E0" w:rsidP="00057BB2">
      <w:pPr>
        <w:spacing w:after="0" w:line="288" w:lineRule="auto"/>
        <w:ind w:left="0" w:firstLine="0"/>
        <w:jc w:val="left"/>
        <w:rPr>
          <w:sz w:val="28"/>
          <w:szCs w:val="28"/>
        </w:rPr>
      </w:pPr>
      <w:r w:rsidRPr="00057BB2">
        <w:rPr>
          <w:sz w:val="28"/>
          <w:szCs w:val="28"/>
        </w:rPr>
        <w:t xml:space="preserve"> </w:t>
      </w:r>
    </w:p>
    <w:tbl>
      <w:tblPr>
        <w:tblStyle w:val="TableGrid"/>
        <w:tblW w:w="9351" w:type="dxa"/>
        <w:jc w:val="center"/>
        <w:tblInd w:w="0" w:type="dxa"/>
        <w:tblCellMar>
          <w:top w:w="9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711"/>
        <w:gridCol w:w="4813"/>
        <w:gridCol w:w="1559"/>
        <w:gridCol w:w="2268"/>
      </w:tblGrid>
      <w:tr w:rsidR="00266A3E" w:rsidRPr="00057BB2" w:rsidTr="00266A3E">
        <w:trPr>
          <w:trHeight w:val="653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№ </w:t>
            </w:r>
          </w:p>
          <w:p w:rsidR="00A125E0" w:rsidRPr="00057BB2" w:rsidRDefault="00A125E0" w:rsidP="00057BB2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п/п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Содержание основных мероприятий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Ответственный за исполнение </w:t>
            </w:r>
          </w:p>
        </w:tc>
      </w:tr>
      <w:tr w:rsidR="00266A3E" w:rsidRPr="00057BB2" w:rsidTr="00266A3E">
        <w:trPr>
          <w:trHeight w:val="4842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Заседание №1</w:t>
            </w:r>
            <w:r w:rsidRPr="00057BB2">
              <w:rPr>
                <w:rFonts w:eastAsia="Calibri"/>
                <w:sz w:val="28"/>
                <w:szCs w:val="28"/>
              </w:rPr>
              <w:t xml:space="preserve"> </w:t>
            </w:r>
          </w:p>
          <w:p w:rsidR="00A125E0" w:rsidRPr="00057BB2" w:rsidRDefault="00A125E0" w:rsidP="00057BB2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«Основные направления деятельности </w:t>
            </w:r>
            <w:r w:rsidR="00CA2638" w:rsidRPr="00057BB2">
              <w:rPr>
                <w:sz w:val="28"/>
                <w:szCs w:val="28"/>
              </w:rPr>
              <w:t>МБДОУ</w:t>
            </w:r>
            <w:r w:rsidRPr="00057BB2">
              <w:rPr>
                <w:sz w:val="28"/>
                <w:szCs w:val="28"/>
              </w:rPr>
              <w:t xml:space="preserve"> на новый</w:t>
            </w:r>
            <w:r w:rsidRPr="00057BB2">
              <w:rPr>
                <w:rFonts w:eastAsia="Calibri"/>
                <w:sz w:val="28"/>
                <w:szCs w:val="28"/>
              </w:rPr>
              <w:t xml:space="preserve"> </w:t>
            </w:r>
            <w:r w:rsidRPr="00057BB2">
              <w:rPr>
                <w:sz w:val="28"/>
                <w:szCs w:val="28"/>
              </w:rPr>
              <w:t>учебный год»</w:t>
            </w:r>
            <w:r w:rsidRPr="00057BB2">
              <w:rPr>
                <w:rFonts w:eastAsia="Calibri"/>
                <w:sz w:val="28"/>
                <w:szCs w:val="28"/>
              </w:rPr>
              <w:t xml:space="preserve"> </w:t>
            </w:r>
          </w:p>
          <w:p w:rsidR="00A125E0" w:rsidRPr="00057BB2" w:rsidRDefault="00A125E0" w:rsidP="00057BB2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Цель: координация действий по улучшению </w:t>
            </w:r>
            <w:r w:rsidR="00266A3E" w:rsidRPr="00057BB2">
              <w:rPr>
                <w:sz w:val="28"/>
                <w:szCs w:val="28"/>
              </w:rPr>
              <w:t>качества</w:t>
            </w:r>
            <w:r w:rsidR="00266A3E" w:rsidRPr="00057BB2">
              <w:rPr>
                <w:rFonts w:eastAsia="Calibri"/>
                <w:sz w:val="28"/>
                <w:szCs w:val="28"/>
              </w:rPr>
              <w:t xml:space="preserve"> условий</w:t>
            </w:r>
            <w:r w:rsidRPr="00057BB2">
              <w:rPr>
                <w:sz w:val="28"/>
                <w:szCs w:val="28"/>
              </w:rPr>
              <w:t xml:space="preserve"> образовательного процесса.</w:t>
            </w:r>
            <w:r w:rsidRPr="00057BB2">
              <w:rPr>
                <w:rFonts w:eastAsia="Calibri"/>
                <w:sz w:val="28"/>
                <w:szCs w:val="28"/>
              </w:rPr>
              <w:t xml:space="preserve"> </w:t>
            </w:r>
          </w:p>
          <w:p w:rsidR="00A125E0" w:rsidRPr="00057BB2" w:rsidRDefault="00A125E0" w:rsidP="00057BB2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1.Итоги работы </w:t>
            </w:r>
            <w:r w:rsidR="00CA2638" w:rsidRPr="00057BB2">
              <w:rPr>
                <w:sz w:val="28"/>
                <w:szCs w:val="28"/>
              </w:rPr>
              <w:t>МБДОУ</w:t>
            </w:r>
            <w:r w:rsidRPr="00057BB2">
              <w:rPr>
                <w:sz w:val="28"/>
                <w:szCs w:val="28"/>
              </w:rPr>
              <w:t xml:space="preserve"> за 20</w:t>
            </w:r>
            <w:r w:rsidR="00BE4999">
              <w:rPr>
                <w:sz w:val="28"/>
                <w:szCs w:val="28"/>
              </w:rPr>
              <w:t>22</w:t>
            </w:r>
            <w:r w:rsidRPr="00057BB2">
              <w:rPr>
                <w:sz w:val="28"/>
                <w:szCs w:val="28"/>
              </w:rPr>
              <w:t>-202</w:t>
            </w:r>
            <w:r w:rsidR="00BE4999">
              <w:rPr>
                <w:sz w:val="28"/>
                <w:szCs w:val="28"/>
              </w:rPr>
              <w:t>3</w:t>
            </w:r>
            <w:r w:rsidRPr="00057BB2">
              <w:rPr>
                <w:sz w:val="28"/>
                <w:szCs w:val="28"/>
              </w:rPr>
              <w:t xml:space="preserve"> учебный год.</w:t>
            </w:r>
            <w:r w:rsidRPr="00057BB2">
              <w:rPr>
                <w:rFonts w:eastAsia="Calibri"/>
                <w:sz w:val="28"/>
                <w:szCs w:val="28"/>
              </w:rPr>
              <w:t xml:space="preserve"> </w:t>
            </w:r>
            <w:r w:rsidRPr="00057BB2">
              <w:rPr>
                <w:sz w:val="28"/>
                <w:szCs w:val="28"/>
              </w:rPr>
              <w:t xml:space="preserve">Готовность </w:t>
            </w:r>
            <w:r w:rsidR="00CA2638" w:rsidRPr="00057BB2">
              <w:rPr>
                <w:sz w:val="28"/>
                <w:szCs w:val="28"/>
              </w:rPr>
              <w:t>МБДОУ</w:t>
            </w:r>
            <w:r w:rsidRPr="00057BB2">
              <w:rPr>
                <w:sz w:val="28"/>
                <w:szCs w:val="28"/>
              </w:rPr>
              <w:t xml:space="preserve"> к новому учебному году.</w:t>
            </w:r>
            <w:r w:rsidRPr="00057BB2">
              <w:rPr>
                <w:rFonts w:eastAsia="Calibri"/>
                <w:sz w:val="28"/>
                <w:szCs w:val="28"/>
              </w:rPr>
              <w:t xml:space="preserve"> </w:t>
            </w:r>
          </w:p>
          <w:p w:rsidR="00A125E0" w:rsidRPr="00057BB2" w:rsidRDefault="00A125E0" w:rsidP="00826649">
            <w:pPr>
              <w:numPr>
                <w:ilvl w:val="0"/>
                <w:numId w:val="8"/>
              </w:numPr>
              <w:tabs>
                <w:tab w:val="left" w:pos="271"/>
              </w:tabs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Правила внутреннего трудового распорядка. Трудовая дисциплина. </w:t>
            </w:r>
          </w:p>
          <w:p w:rsidR="00A125E0" w:rsidRPr="00057BB2" w:rsidRDefault="00A125E0" w:rsidP="00826649">
            <w:pPr>
              <w:numPr>
                <w:ilvl w:val="0"/>
                <w:numId w:val="8"/>
              </w:numPr>
              <w:tabs>
                <w:tab w:val="left" w:pos="271"/>
              </w:tabs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Ознакомление с приказами, регламентирующими деятельность работников в течение учебного года. </w:t>
            </w:r>
          </w:p>
          <w:p w:rsidR="00A125E0" w:rsidRPr="00057BB2" w:rsidRDefault="00A125E0" w:rsidP="00826649">
            <w:pPr>
              <w:numPr>
                <w:ilvl w:val="0"/>
                <w:numId w:val="8"/>
              </w:numPr>
              <w:tabs>
                <w:tab w:val="left" w:pos="271"/>
              </w:tabs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Принятие новых локальных актов. </w:t>
            </w:r>
          </w:p>
          <w:p w:rsidR="00A125E0" w:rsidRPr="00057BB2" w:rsidRDefault="00A125E0" w:rsidP="00826649">
            <w:pPr>
              <w:numPr>
                <w:ilvl w:val="0"/>
                <w:numId w:val="8"/>
              </w:numPr>
              <w:tabs>
                <w:tab w:val="left" w:pos="271"/>
              </w:tabs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Проведение инструктажей с работниками по ОТ, ТБ, охране жизни и здоровья детей. </w:t>
            </w:r>
          </w:p>
          <w:p w:rsidR="00A125E0" w:rsidRPr="00057BB2" w:rsidRDefault="00A125E0" w:rsidP="00826649">
            <w:pPr>
              <w:numPr>
                <w:ilvl w:val="0"/>
                <w:numId w:val="8"/>
              </w:numPr>
              <w:tabs>
                <w:tab w:val="left" w:pos="271"/>
              </w:tabs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Обсуждение дополнительных вопросов.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5820D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Заведующий,  </w:t>
            </w:r>
            <w:r w:rsidR="00266A3E" w:rsidRPr="00057BB2">
              <w:rPr>
                <w:sz w:val="28"/>
                <w:szCs w:val="28"/>
              </w:rPr>
              <w:t>представитель трудового коллектива</w:t>
            </w:r>
            <w:r w:rsidRPr="00057BB2">
              <w:rPr>
                <w:sz w:val="28"/>
                <w:szCs w:val="28"/>
              </w:rPr>
              <w:t xml:space="preserve"> </w:t>
            </w:r>
          </w:p>
        </w:tc>
      </w:tr>
      <w:tr w:rsidR="00266A3E" w:rsidRPr="00057BB2" w:rsidTr="00266A3E">
        <w:trPr>
          <w:trHeight w:val="264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Заседание №2</w:t>
            </w:r>
            <w:r w:rsidRPr="00057BB2">
              <w:rPr>
                <w:rFonts w:eastAsia="Calibri"/>
                <w:sz w:val="28"/>
                <w:szCs w:val="28"/>
              </w:rPr>
              <w:t xml:space="preserve"> </w:t>
            </w:r>
          </w:p>
          <w:p w:rsidR="00266A3E" w:rsidRPr="00057BB2" w:rsidRDefault="00A125E0" w:rsidP="00057BB2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«Итоги    выполнения    коллективного    договора    между администрацией и трудовым коллективом» </w:t>
            </w:r>
          </w:p>
          <w:p w:rsidR="00A125E0" w:rsidRPr="00057BB2" w:rsidRDefault="00A125E0" w:rsidP="00057BB2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Цель: координация действий, выработка единых требований и совершенствование условий для осуществления деятельности </w:t>
            </w:r>
            <w:r w:rsidR="00CA2638" w:rsidRPr="00057BB2">
              <w:rPr>
                <w:sz w:val="28"/>
                <w:szCs w:val="28"/>
              </w:rPr>
              <w:t>МБДОУ</w:t>
            </w:r>
            <w:r w:rsidRPr="00057BB2">
              <w:rPr>
                <w:sz w:val="28"/>
                <w:szCs w:val="28"/>
              </w:rPr>
              <w:t>.</w:t>
            </w:r>
            <w:r w:rsidRPr="00057BB2">
              <w:rPr>
                <w:rFonts w:eastAsia="Calibri"/>
                <w:sz w:val="28"/>
                <w:szCs w:val="28"/>
              </w:rPr>
              <w:t xml:space="preserve"> </w:t>
            </w:r>
          </w:p>
          <w:p w:rsidR="00A125E0" w:rsidRPr="00057BB2" w:rsidRDefault="00A125E0" w:rsidP="00826649">
            <w:pPr>
              <w:numPr>
                <w:ilvl w:val="0"/>
                <w:numId w:val="26"/>
              </w:numPr>
              <w:tabs>
                <w:tab w:val="left" w:pos="310"/>
              </w:tabs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О выполнении нормативных показателей и результатах финансово-</w:t>
            </w:r>
            <w:r w:rsidRPr="00057BB2">
              <w:rPr>
                <w:sz w:val="28"/>
                <w:szCs w:val="28"/>
              </w:rPr>
              <w:lastRenderedPageBreak/>
              <w:t xml:space="preserve">хозяйственной деятельности </w:t>
            </w:r>
            <w:r w:rsidR="00CA2638" w:rsidRPr="00057BB2">
              <w:rPr>
                <w:sz w:val="28"/>
                <w:szCs w:val="28"/>
              </w:rPr>
              <w:t>МБДОУ</w:t>
            </w:r>
            <w:r w:rsidRPr="00057BB2">
              <w:rPr>
                <w:sz w:val="28"/>
                <w:szCs w:val="28"/>
              </w:rPr>
              <w:t xml:space="preserve"> за год. </w:t>
            </w:r>
          </w:p>
          <w:p w:rsidR="00266A3E" w:rsidRPr="00057BB2" w:rsidRDefault="00A125E0" w:rsidP="00826649">
            <w:pPr>
              <w:pStyle w:val="a4"/>
              <w:numPr>
                <w:ilvl w:val="0"/>
                <w:numId w:val="26"/>
              </w:numPr>
              <w:tabs>
                <w:tab w:val="left" w:pos="31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BB2"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коллективного договора </w:t>
            </w:r>
            <w:r w:rsidR="00266A3E" w:rsidRPr="00057BB2">
              <w:rPr>
                <w:rFonts w:ascii="Times New Roman" w:hAnsi="Times New Roman" w:cs="Times New Roman"/>
                <w:sz w:val="28"/>
                <w:szCs w:val="28"/>
              </w:rPr>
              <w:t xml:space="preserve">между администрацией и трудовым коллективом. </w:t>
            </w:r>
          </w:p>
          <w:p w:rsidR="00266A3E" w:rsidRPr="00057BB2" w:rsidRDefault="00266A3E" w:rsidP="00826649">
            <w:pPr>
              <w:pStyle w:val="a4"/>
              <w:numPr>
                <w:ilvl w:val="0"/>
                <w:numId w:val="26"/>
              </w:numPr>
              <w:tabs>
                <w:tab w:val="left" w:pos="31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BB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и внесение изменений в локальные акты ДОУ. </w:t>
            </w:r>
          </w:p>
          <w:p w:rsidR="00266A3E" w:rsidRPr="00057BB2" w:rsidRDefault="00266A3E" w:rsidP="00826649">
            <w:pPr>
              <w:numPr>
                <w:ilvl w:val="0"/>
                <w:numId w:val="26"/>
              </w:numPr>
              <w:tabs>
                <w:tab w:val="left" w:pos="310"/>
              </w:tabs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Утверждение графиков отпусков работников. </w:t>
            </w:r>
          </w:p>
          <w:p w:rsidR="00A125E0" w:rsidRPr="00057BB2" w:rsidRDefault="00266A3E" w:rsidP="00826649">
            <w:pPr>
              <w:numPr>
                <w:ilvl w:val="0"/>
                <w:numId w:val="26"/>
              </w:numPr>
              <w:tabs>
                <w:tab w:val="left" w:pos="310"/>
              </w:tabs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Обсуждение дополнительных вопросов.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266A3E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Заведующий,  представитель трудового коллектива</w:t>
            </w:r>
          </w:p>
        </w:tc>
      </w:tr>
      <w:tr w:rsidR="00266A3E" w:rsidRPr="00057BB2" w:rsidTr="00266A3E">
        <w:trPr>
          <w:trHeight w:val="4839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3E" w:rsidRPr="00057BB2" w:rsidRDefault="00266A3E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3E" w:rsidRPr="00057BB2" w:rsidRDefault="00266A3E" w:rsidP="00057BB2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Заседание №3</w:t>
            </w:r>
            <w:r w:rsidRPr="00057BB2">
              <w:rPr>
                <w:rFonts w:eastAsia="Calibri"/>
                <w:sz w:val="28"/>
                <w:szCs w:val="28"/>
              </w:rPr>
              <w:t xml:space="preserve"> </w:t>
            </w:r>
          </w:p>
          <w:p w:rsidR="00266A3E" w:rsidRPr="00057BB2" w:rsidRDefault="00266A3E" w:rsidP="00057BB2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«О подготовке МБДОУ к летнему оздоровительному периоду, новому учебному году» </w:t>
            </w:r>
          </w:p>
          <w:p w:rsidR="00266A3E" w:rsidRPr="00057BB2" w:rsidRDefault="00266A3E" w:rsidP="00057BB2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Цель: соблюдение требований законодательных и нормативных актов, правил техники безопасности. 1.</w:t>
            </w:r>
            <w:r w:rsidRPr="00057BB2">
              <w:rPr>
                <w:sz w:val="28"/>
                <w:szCs w:val="28"/>
                <w:u w:val="single" w:color="000000"/>
              </w:rPr>
              <w:t xml:space="preserve"> </w:t>
            </w:r>
            <w:r w:rsidRPr="00057BB2">
              <w:rPr>
                <w:sz w:val="28"/>
                <w:szCs w:val="28"/>
              </w:rPr>
              <w:t xml:space="preserve">О подготовке к летнему оздоровительному периоду. </w:t>
            </w:r>
          </w:p>
          <w:p w:rsidR="00266A3E" w:rsidRPr="00057BB2" w:rsidRDefault="00266A3E" w:rsidP="00057BB2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2.</w:t>
            </w:r>
            <w:r w:rsidRPr="00057BB2">
              <w:rPr>
                <w:sz w:val="28"/>
                <w:szCs w:val="28"/>
                <w:u w:val="single" w:color="000000"/>
              </w:rPr>
              <w:t xml:space="preserve"> </w:t>
            </w:r>
            <w:r w:rsidRPr="00057BB2">
              <w:rPr>
                <w:sz w:val="28"/>
                <w:szCs w:val="28"/>
              </w:rPr>
              <w:t xml:space="preserve">Обеспечение охраны труда и безопасности жизнедеятельности детей и работников МБДОУ. </w:t>
            </w:r>
          </w:p>
          <w:p w:rsidR="00266A3E" w:rsidRPr="00057BB2" w:rsidRDefault="00266A3E" w:rsidP="00057BB2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3. О подготовке к новому учебному году, о проведении ремонтных работ. </w:t>
            </w:r>
          </w:p>
          <w:p w:rsidR="00266A3E" w:rsidRPr="00057BB2" w:rsidRDefault="00266A3E" w:rsidP="00826649">
            <w:pPr>
              <w:numPr>
                <w:ilvl w:val="0"/>
                <w:numId w:val="9"/>
              </w:numPr>
              <w:tabs>
                <w:tab w:val="left" w:pos="256"/>
              </w:tabs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Профилактика    травматизма    в    летний    период. Инструктаж работников. </w:t>
            </w:r>
          </w:p>
          <w:p w:rsidR="00266A3E" w:rsidRPr="00057BB2" w:rsidRDefault="00266A3E" w:rsidP="00826649">
            <w:pPr>
              <w:numPr>
                <w:ilvl w:val="0"/>
                <w:numId w:val="9"/>
              </w:numPr>
              <w:tabs>
                <w:tab w:val="left" w:pos="256"/>
              </w:tabs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Работа с родителями в летний период. </w:t>
            </w:r>
          </w:p>
          <w:p w:rsidR="00266A3E" w:rsidRPr="00057BB2" w:rsidRDefault="00266A3E" w:rsidP="00826649">
            <w:pPr>
              <w:numPr>
                <w:ilvl w:val="0"/>
                <w:numId w:val="9"/>
              </w:numPr>
              <w:tabs>
                <w:tab w:val="left" w:pos="256"/>
              </w:tabs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Обсуждение дополнительных вопросов.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3E" w:rsidRPr="00057BB2" w:rsidRDefault="00266A3E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3E" w:rsidRPr="00057BB2" w:rsidRDefault="00266A3E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Заведующий,  старший воспитатель, представитель трудового коллектива </w:t>
            </w:r>
          </w:p>
        </w:tc>
      </w:tr>
      <w:tr w:rsidR="00266A3E" w:rsidRPr="00057BB2" w:rsidTr="00266A3E">
        <w:trPr>
          <w:trHeight w:val="331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Внеплановые (по мере необходимости)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Заведующий </w:t>
            </w:r>
          </w:p>
        </w:tc>
      </w:tr>
    </w:tbl>
    <w:p w:rsidR="00A125E0" w:rsidRPr="00057BB2" w:rsidRDefault="00A125E0" w:rsidP="00057BB2">
      <w:pPr>
        <w:spacing w:after="0" w:line="288" w:lineRule="auto"/>
        <w:ind w:left="0" w:firstLine="0"/>
        <w:jc w:val="left"/>
        <w:rPr>
          <w:sz w:val="28"/>
          <w:szCs w:val="28"/>
        </w:rPr>
      </w:pPr>
      <w:r w:rsidRPr="00057BB2">
        <w:rPr>
          <w:sz w:val="28"/>
          <w:szCs w:val="28"/>
        </w:rPr>
        <w:t xml:space="preserve"> </w:t>
      </w:r>
    </w:p>
    <w:p w:rsidR="00266A3E" w:rsidRPr="00057BB2" w:rsidRDefault="00266A3E" w:rsidP="00057BB2">
      <w:pPr>
        <w:spacing w:after="0" w:line="288" w:lineRule="auto"/>
        <w:ind w:left="0" w:firstLine="0"/>
        <w:jc w:val="center"/>
        <w:rPr>
          <w:sz w:val="28"/>
          <w:szCs w:val="28"/>
        </w:rPr>
      </w:pPr>
    </w:p>
    <w:p w:rsidR="00266A3E" w:rsidRPr="00057BB2" w:rsidRDefault="00266A3E" w:rsidP="00057BB2">
      <w:pPr>
        <w:spacing w:after="0" w:line="288" w:lineRule="auto"/>
        <w:ind w:left="0" w:firstLine="0"/>
        <w:jc w:val="center"/>
        <w:rPr>
          <w:sz w:val="28"/>
          <w:szCs w:val="28"/>
        </w:rPr>
      </w:pPr>
    </w:p>
    <w:p w:rsidR="00266A3E" w:rsidRPr="00057BB2" w:rsidRDefault="00266A3E" w:rsidP="00057BB2">
      <w:pPr>
        <w:spacing w:after="160" w:line="259" w:lineRule="auto"/>
        <w:ind w:left="0" w:firstLine="0"/>
        <w:jc w:val="left"/>
        <w:rPr>
          <w:sz w:val="28"/>
          <w:szCs w:val="28"/>
        </w:rPr>
      </w:pPr>
      <w:r w:rsidRPr="00057BB2">
        <w:rPr>
          <w:sz w:val="28"/>
          <w:szCs w:val="28"/>
        </w:rPr>
        <w:br w:type="page"/>
      </w:r>
    </w:p>
    <w:p w:rsidR="00A125E0" w:rsidRPr="00057BB2" w:rsidRDefault="00266A3E" w:rsidP="00057BB2">
      <w:pPr>
        <w:spacing w:after="0" w:line="288" w:lineRule="auto"/>
        <w:ind w:left="0" w:firstLine="0"/>
        <w:jc w:val="center"/>
        <w:rPr>
          <w:sz w:val="28"/>
          <w:szCs w:val="28"/>
        </w:rPr>
      </w:pPr>
      <w:r w:rsidRPr="00057BB2">
        <w:rPr>
          <w:sz w:val="28"/>
          <w:szCs w:val="28"/>
        </w:rPr>
        <w:lastRenderedPageBreak/>
        <w:t xml:space="preserve">5. </w:t>
      </w:r>
      <w:r w:rsidR="00A125E0" w:rsidRPr="00057BB2">
        <w:rPr>
          <w:sz w:val="28"/>
          <w:szCs w:val="28"/>
        </w:rPr>
        <w:t>Самообразование. Повышение квалификации. Изучение передового педагогического опыта работы.</w:t>
      </w:r>
    </w:p>
    <w:p w:rsidR="00A125E0" w:rsidRPr="00057BB2" w:rsidRDefault="00A125E0" w:rsidP="00057BB2">
      <w:pPr>
        <w:spacing w:after="0" w:line="288" w:lineRule="auto"/>
        <w:ind w:left="0" w:firstLine="0"/>
        <w:jc w:val="center"/>
        <w:rPr>
          <w:sz w:val="28"/>
          <w:szCs w:val="28"/>
        </w:rPr>
      </w:pPr>
      <w:r w:rsidRPr="00057BB2">
        <w:rPr>
          <w:sz w:val="28"/>
          <w:szCs w:val="28"/>
        </w:rPr>
        <w:t xml:space="preserve"> </w:t>
      </w:r>
    </w:p>
    <w:p w:rsidR="00A125E0" w:rsidRPr="00057BB2" w:rsidRDefault="00A125E0" w:rsidP="00057BB2">
      <w:pPr>
        <w:spacing w:after="0" w:line="288" w:lineRule="auto"/>
        <w:ind w:left="0" w:firstLine="709"/>
        <w:rPr>
          <w:sz w:val="28"/>
          <w:szCs w:val="28"/>
        </w:rPr>
      </w:pPr>
      <w:r w:rsidRPr="00057BB2">
        <w:rPr>
          <w:sz w:val="28"/>
          <w:szCs w:val="28"/>
        </w:rPr>
        <w:t xml:space="preserve">Цель: Повышение профессионального уровня педагогов, обобщение и внедрение педагогического опыта воспитателей, систематическое пополнение теоретических знаний, совершенствование профессиональных навыков и умений, повышение педагогического мастерства педагогов, раскрытие творческого потенциала, стимулирование педагогов на лучшие результаты своей работы.  </w:t>
      </w:r>
    </w:p>
    <w:tbl>
      <w:tblPr>
        <w:tblStyle w:val="TableGrid"/>
        <w:tblW w:w="9351" w:type="dxa"/>
        <w:jc w:val="center"/>
        <w:tblInd w:w="0" w:type="dxa"/>
        <w:tblCellMar>
          <w:top w:w="9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711"/>
        <w:gridCol w:w="5079"/>
        <w:gridCol w:w="1548"/>
        <w:gridCol w:w="2013"/>
      </w:tblGrid>
      <w:tr w:rsidR="00171588" w:rsidRPr="00057BB2" w:rsidTr="00171588">
        <w:trPr>
          <w:trHeight w:val="653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88" w:rsidRPr="00057BB2" w:rsidRDefault="00171588" w:rsidP="00057BB2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№ </w:t>
            </w:r>
          </w:p>
          <w:p w:rsidR="00171588" w:rsidRPr="00057BB2" w:rsidRDefault="00171588" w:rsidP="00057BB2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п/п 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88" w:rsidRPr="00057BB2" w:rsidRDefault="00171588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Содержание основных мероприятий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88" w:rsidRPr="00057BB2" w:rsidRDefault="00171588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88" w:rsidRPr="00057BB2" w:rsidRDefault="00171588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Ответственный за исполнение </w:t>
            </w:r>
          </w:p>
        </w:tc>
      </w:tr>
      <w:tr w:rsidR="00171588" w:rsidRPr="00057BB2" w:rsidTr="00171588">
        <w:trPr>
          <w:trHeight w:val="364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88" w:rsidRPr="00057BB2" w:rsidRDefault="00171588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88" w:rsidRPr="00057BB2" w:rsidRDefault="00171588" w:rsidP="00057BB2">
            <w:pPr>
              <w:tabs>
                <w:tab w:val="left" w:pos="271"/>
              </w:tabs>
              <w:spacing w:after="0" w:line="240" w:lineRule="auto"/>
              <w:ind w:left="1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Изучение новинок методической литературы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88" w:rsidRPr="00057BB2" w:rsidRDefault="00171588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88" w:rsidRPr="00057BB2" w:rsidRDefault="00171588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Педагоги ДОУ</w:t>
            </w:r>
          </w:p>
        </w:tc>
      </w:tr>
      <w:tr w:rsidR="00171588" w:rsidRPr="00057BB2" w:rsidTr="00171588">
        <w:trPr>
          <w:trHeight w:val="264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88" w:rsidRPr="00057BB2" w:rsidRDefault="00171588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88" w:rsidRPr="00057BB2" w:rsidRDefault="00171588" w:rsidP="00057BB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Знакомство с новинками методической литературы, материалами интернет-сайтов педагогической направленности.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88" w:rsidRPr="00057BB2" w:rsidRDefault="00171588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88" w:rsidRPr="00057BB2" w:rsidRDefault="00171588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Педагоги ДОУ</w:t>
            </w:r>
          </w:p>
        </w:tc>
      </w:tr>
      <w:tr w:rsidR="00171588" w:rsidRPr="00057BB2" w:rsidTr="00171588">
        <w:trPr>
          <w:trHeight w:val="1275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88" w:rsidRPr="00057BB2" w:rsidRDefault="00171588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88" w:rsidRPr="00057BB2" w:rsidRDefault="00171588" w:rsidP="00057BB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Посещение и участие в работе РМО для специалистов. Участие в районных семинарах, </w:t>
            </w:r>
            <w:proofErr w:type="spellStart"/>
            <w:r w:rsidRPr="00057BB2">
              <w:rPr>
                <w:sz w:val="28"/>
                <w:szCs w:val="28"/>
              </w:rPr>
              <w:t>вебинарах</w:t>
            </w:r>
            <w:proofErr w:type="spellEnd"/>
            <w:r w:rsidRPr="00057BB2">
              <w:rPr>
                <w:sz w:val="28"/>
                <w:szCs w:val="28"/>
              </w:rPr>
              <w:t>, конференциях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88" w:rsidRPr="00057BB2" w:rsidRDefault="00171588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88" w:rsidRPr="00057BB2" w:rsidRDefault="00171588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Педагоги ДОУ</w:t>
            </w:r>
          </w:p>
        </w:tc>
      </w:tr>
      <w:tr w:rsidR="005820DF" w:rsidRPr="00057BB2" w:rsidTr="00171588">
        <w:trPr>
          <w:trHeight w:val="331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DF" w:rsidRPr="00057BB2" w:rsidRDefault="005820DF" w:rsidP="005820D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DF" w:rsidRPr="00057BB2" w:rsidRDefault="005820DF" w:rsidP="005820D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Оформление конспектов занятий, консультаций, сообщений из опыта работы.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DF" w:rsidRPr="00057BB2" w:rsidRDefault="005820DF" w:rsidP="005820D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DF" w:rsidRPr="00057BB2" w:rsidRDefault="005820DF" w:rsidP="005820D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Педагоги ДОУ</w:t>
            </w:r>
          </w:p>
        </w:tc>
      </w:tr>
      <w:tr w:rsidR="005820DF" w:rsidRPr="00057BB2" w:rsidTr="00171588">
        <w:trPr>
          <w:trHeight w:val="331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DF" w:rsidRPr="00057BB2" w:rsidRDefault="005820DF" w:rsidP="005820D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DF" w:rsidRPr="00057BB2" w:rsidRDefault="005820DF" w:rsidP="005820D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Проведение открытых </w:t>
            </w:r>
            <w:r w:rsidRPr="00057BB2">
              <w:rPr>
                <w:sz w:val="28"/>
                <w:szCs w:val="28"/>
              </w:rPr>
              <w:tab/>
              <w:t xml:space="preserve">просмотров </w:t>
            </w:r>
            <w:r w:rsidRPr="00057BB2">
              <w:rPr>
                <w:sz w:val="28"/>
                <w:szCs w:val="28"/>
              </w:rPr>
              <w:tab/>
            </w:r>
            <w:proofErr w:type="spellStart"/>
            <w:r w:rsidRPr="00057BB2">
              <w:rPr>
                <w:sz w:val="28"/>
                <w:szCs w:val="28"/>
              </w:rPr>
              <w:t>воспитательно</w:t>
            </w:r>
            <w:proofErr w:type="spellEnd"/>
            <w:r w:rsidRPr="00057BB2">
              <w:rPr>
                <w:sz w:val="28"/>
                <w:szCs w:val="28"/>
              </w:rPr>
              <w:t xml:space="preserve">-образовательного процесса с целью ознакомления с лучшим педагогическим опытом. 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DF" w:rsidRPr="00057BB2" w:rsidRDefault="005820DF" w:rsidP="005820D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DF" w:rsidRPr="00057BB2" w:rsidRDefault="005820DF" w:rsidP="005820D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Педагоги ДОУ</w:t>
            </w:r>
          </w:p>
        </w:tc>
      </w:tr>
      <w:tr w:rsidR="005820DF" w:rsidRPr="00057BB2" w:rsidTr="00171588">
        <w:trPr>
          <w:trHeight w:val="331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DF" w:rsidRPr="00057BB2" w:rsidRDefault="005820DF" w:rsidP="005820D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DF" w:rsidRPr="00057BB2" w:rsidRDefault="005820DF" w:rsidP="005820DF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Изучение и использование Интернет- ресурсов.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DF" w:rsidRPr="00057BB2" w:rsidRDefault="005820DF" w:rsidP="005820D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DF" w:rsidRPr="00057BB2" w:rsidRDefault="005820DF" w:rsidP="005820D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Педагоги ДОУ</w:t>
            </w:r>
          </w:p>
        </w:tc>
      </w:tr>
      <w:tr w:rsidR="005820DF" w:rsidRPr="00057BB2" w:rsidTr="00171588">
        <w:trPr>
          <w:trHeight w:val="331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DF" w:rsidRPr="00057BB2" w:rsidRDefault="005820DF" w:rsidP="005820D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DF" w:rsidRPr="00057BB2" w:rsidRDefault="005820DF" w:rsidP="005820DF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Освещение в средствах массовой информации педагогического опыта и работы коллектива МБДОУ.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DF" w:rsidRPr="00057BB2" w:rsidRDefault="005820DF" w:rsidP="005820D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DF" w:rsidRPr="00057BB2" w:rsidRDefault="005820DF" w:rsidP="005820D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Педагоги ДОУ</w:t>
            </w:r>
          </w:p>
        </w:tc>
      </w:tr>
      <w:tr w:rsidR="005820DF" w:rsidRPr="00057BB2" w:rsidTr="00171588">
        <w:trPr>
          <w:trHeight w:val="331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DF" w:rsidRPr="00057BB2" w:rsidRDefault="005820DF" w:rsidP="005820D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DF" w:rsidRPr="00057BB2" w:rsidRDefault="005820DF" w:rsidP="005820DF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Участие воспитанников и педагогов в конкурсах, акциях, выставках разного уровня. 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DF" w:rsidRPr="00057BB2" w:rsidRDefault="005820DF" w:rsidP="005820D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DF" w:rsidRPr="00057BB2" w:rsidRDefault="005820DF" w:rsidP="005820D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Педагоги ДОУ</w:t>
            </w:r>
          </w:p>
        </w:tc>
      </w:tr>
      <w:tr w:rsidR="005820DF" w:rsidRPr="00057BB2" w:rsidTr="00171588">
        <w:trPr>
          <w:trHeight w:val="331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DF" w:rsidRPr="00057BB2" w:rsidRDefault="005820DF" w:rsidP="005820D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DF" w:rsidRPr="00057BB2" w:rsidRDefault="005820DF" w:rsidP="005820DF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Обучение на курсах повышения квалификации. 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DF" w:rsidRPr="00057BB2" w:rsidRDefault="005820DF" w:rsidP="005820D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DF" w:rsidRPr="00057BB2" w:rsidRDefault="005820DF" w:rsidP="005820D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Педагоги ДОУ</w:t>
            </w:r>
          </w:p>
        </w:tc>
      </w:tr>
      <w:tr w:rsidR="005820DF" w:rsidRPr="00057BB2" w:rsidTr="00171588">
        <w:trPr>
          <w:trHeight w:val="331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DF" w:rsidRPr="00057BB2" w:rsidRDefault="005820DF" w:rsidP="005820D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DF" w:rsidRPr="00057BB2" w:rsidRDefault="005820DF" w:rsidP="005820DF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Участие педагогов в работе педсоветов, семинаров, педагогических чтений; проведение консультаций.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DF" w:rsidRPr="00057BB2" w:rsidRDefault="005820DF" w:rsidP="005820D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DF" w:rsidRPr="00057BB2" w:rsidRDefault="005820DF" w:rsidP="005820D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Педагоги ДОУ</w:t>
            </w:r>
          </w:p>
        </w:tc>
      </w:tr>
      <w:tr w:rsidR="005820DF" w:rsidRPr="00057BB2" w:rsidTr="00171588">
        <w:trPr>
          <w:trHeight w:val="331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DF" w:rsidRPr="00057BB2" w:rsidRDefault="005820DF" w:rsidP="005820D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DF" w:rsidRPr="00057BB2" w:rsidRDefault="005820DF" w:rsidP="005820DF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Работа с методической литературой в процессе подготовки консультаций, выступлений на педсоветах, семинарах. 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DF" w:rsidRPr="00057BB2" w:rsidRDefault="005820DF" w:rsidP="005820D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DF" w:rsidRPr="00057BB2" w:rsidRDefault="005820DF" w:rsidP="005820D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Педагоги ДОУ</w:t>
            </w:r>
          </w:p>
        </w:tc>
      </w:tr>
      <w:tr w:rsidR="005820DF" w:rsidRPr="00057BB2" w:rsidTr="00171588">
        <w:trPr>
          <w:trHeight w:val="331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DF" w:rsidRPr="00057BB2" w:rsidRDefault="005820DF" w:rsidP="005820D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DF" w:rsidRPr="00057BB2" w:rsidRDefault="005820DF" w:rsidP="005820DF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Создание мини</w:t>
            </w:r>
            <w:r>
              <w:rPr>
                <w:sz w:val="28"/>
                <w:szCs w:val="28"/>
              </w:rPr>
              <w:t>-</w:t>
            </w:r>
            <w:r w:rsidRPr="00057BB2">
              <w:rPr>
                <w:sz w:val="28"/>
                <w:szCs w:val="28"/>
              </w:rPr>
              <w:t xml:space="preserve">сайтов в интернете, освещение личного опыта на сайте. 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DF" w:rsidRPr="00057BB2" w:rsidRDefault="005820DF" w:rsidP="005820D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DF" w:rsidRPr="00057BB2" w:rsidRDefault="005820DF" w:rsidP="005820D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Педагоги ДОУ</w:t>
            </w:r>
          </w:p>
        </w:tc>
      </w:tr>
    </w:tbl>
    <w:p w:rsidR="00171588" w:rsidRPr="00057BB2" w:rsidRDefault="00171588" w:rsidP="00057BB2">
      <w:pPr>
        <w:spacing w:after="0" w:line="288" w:lineRule="auto"/>
        <w:ind w:left="0" w:firstLine="0"/>
        <w:rPr>
          <w:sz w:val="28"/>
          <w:szCs w:val="28"/>
        </w:rPr>
      </w:pPr>
    </w:p>
    <w:p w:rsidR="00A125E0" w:rsidRPr="00057BB2" w:rsidRDefault="00A125E0" w:rsidP="00057BB2">
      <w:pPr>
        <w:spacing w:after="0" w:line="288" w:lineRule="auto"/>
        <w:ind w:left="0" w:firstLine="0"/>
        <w:jc w:val="left"/>
        <w:rPr>
          <w:sz w:val="28"/>
          <w:szCs w:val="28"/>
        </w:rPr>
      </w:pPr>
      <w:r w:rsidRPr="00057BB2">
        <w:rPr>
          <w:sz w:val="28"/>
          <w:szCs w:val="28"/>
        </w:rPr>
        <w:t xml:space="preserve"> </w:t>
      </w:r>
    </w:p>
    <w:p w:rsidR="00A125E0" w:rsidRPr="00057BB2" w:rsidRDefault="00A125E0" w:rsidP="00057BB2">
      <w:pPr>
        <w:spacing w:after="0" w:line="288" w:lineRule="auto"/>
        <w:ind w:left="0" w:firstLine="0"/>
        <w:rPr>
          <w:sz w:val="28"/>
          <w:szCs w:val="28"/>
        </w:rPr>
      </w:pPr>
      <w:r w:rsidRPr="00057BB2">
        <w:rPr>
          <w:sz w:val="28"/>
          <w:szCs w:val="28"/>
        </w:rPr>
        <w:t xml:space="preserve"> </w:t>
      </w:r>
    </w:p>
    <w:p w:rsidR="00A125E0" w:rsidRPr="00057BB2" w:rsidRDefault="00A125E0" w:rsidP="00057BB2">
      <w:pPr>
        <w:spacing w:after="0" w:line="288" w:lineRule="auto"/>
        <w:ind w:left="0" w:firstLine="0"/>
        <w:rPr>
          <w:sz w:val="28"/>
          <w:szCs w:val="28"/>
        </w:rPr>
      </w:pPr>
      <w:r w:rsidRPr="00057BB2">
        <w:rPr>
          <w:sz w:val="28"/>
          <w:szCs w:val="28"/>
        </w:rPr>
        <w:t xml:space="preserve"> </w:t>
      </w:r>
    </w:p>
    <w:p w:rsidR="00A125E0" w:rsidRPr="00057BB2" w:rsidRDefault="00A125E0" w:rsidP="00057BB2">
      <w:pPr>
        <w:spacing w:after="0" w:line="288" w:lineRule="auto"/>
        <w:ind w:left="0" w:firstLine="0"/>
        <w:rPr>
          <w:sz w:val="28"/>
          <w:szCs w:val="28"/>
        </w:rPr>
      </w:pPr>
      <w:r w:rsidRPr="00057BB2">
        <w:rPr>
          <w:sz w:val="28"/>
          <w:szCs w:val="28"/>
        </w:rPr>
        <w:t xml:space="preserve"> </w:t>
      </w:r>
    </w:p>
    <w:p w:rsidR="00D30FE1" w:rsidRPr="00057BB2" w:rsidRDefault="00D30FE1" w:rsidP="00057BB2">
      <w:pPr>
        <w:spacing w:after="160" w:line="259" w:lineRule="auto"/>
        <w:ind w:left="0" w:firstLine="0"/>
        <w:jc w:val="left"/>
        <w:rPr>
          <w:sz w:val="28"/>
          <w:szCs w:val="28"/>
        </w:rPr>
      </w:pPr>
      <w:r w:rsidRPr="00057BB2">
        <w:rPr>
          <w:sz w:val="28"/>
          <w:szCs w:val="28"/>
        </w:rPr>
        <w:br w:type="page"/>
      </w:r>
    </w:p>
    <w:p w:rsidR="00A125E0" w:rsidRPr="00057BB2" w:rsidRDefault="00D30FE1" w:rsidP="00057BB2">
      <w:pPr>
        <w:spacing w:after="0" w:line="288" w:lineRule="auto"/>
        <w:ind w:left="0" w:firstLine="0"/>
        <w:jc w:val="center"/>
        <w:rPr>
          <w:sz w:val="28"/>
          <w:szCs w:val="28"/>
        </w:rPr>
      </w:pPr>
      <w:r w:rsidRPr="00057BB2">
        <w:rPr>
          <w:sz w:val="28"/>
          <w:szCs w:val="28"/>
        </w:rPr>
        <w:lastRenderedPageBreak/>
        <w:t xml:space="preserve">6. </w:t>
      </w:r>
      <w:r w:rsidR="00A125E0" w:rsidRPr="00057BB2">
        <w:rPr>
          <w:sz w:val="28"/>
          <w:szCs w:val="28"/>
        </w:rPr>
        <w:t xml:space="preserve">Организационно - </w:t>
      </w:r>
      <w:r w:rsidRPr="00057BB2">
        <w:rPr>
          <w:sz w:val="28"/>
          <w:szCs w:val="28"/>
        </w:rPr>
        <w:t>методическая работа</w:t>
      </w:r>
    </w:p>
    <w:p w:rsidR="00A125E0" w:rsidRPr="00057BB2" w:rsidRDefault="00D30FE1" w:rsidP="00057BB2">
      <w:pPr>
        <w:spacing w:after="0" w:line="288" w:lineRule="auto"/>
        <w:ind w:left="0" w:firstLine="0"/>
        <w:jc w:val="center"/>
        <w:rPr>
          <w:sz w:val="28"/>
          <w:szCs w:val="28"/>
        </w:rPr>
      </w:pPr>
      <w:r w:rsidRPr="00057BB2">
        <w:rPr>
          <w:sz w:val="28"/>
          <w:szCs w:val="28"/>
        </w:rPr>
        <w:t xml:space="preserve">6.1. </w:t>
      </w:r>
      <w:r w:rsidR="00A125E0" w:rsidRPr="00057BB2">
        <w:rPr>
          <w:sz w:val="28"/>
          <w:szCs w:val="28"/>
        </w:rPr>
        <w:t xml:space="preserve">Педагогические советы. </w:t>
      </w:r>
    </w:p>
    <w:p w:rsidR="00A125E0" w:rsidRPr="00057BB2" w:rsidRDefault="00A125E0" w:rsidP="00057BB2">
      <w:pPr>
        <w:spacing w:after="0" w:line="288" w:lineRule="auto"/>
        <w:ind w:left="0" w:firstLine="0"/>
        <w:jc w:val="center"/>
        <w:rPr>
          <w:sz w:val="28"/>
          <w:szCs w:val="28"/>
        </w:rPr>
      </w:pPr>
      <w:r w:rsidRPr="00057BB2">
        <w:rPr>
          <w:sz w:val="28"/>
          <w:szCs w:val="28"/>
        </w:rPr>
        <w:t xml:space="preserve"> </w:t>
      </w:r>
    </w:p>
    <w:tbl>
      <w:tblPr>
        <w:tblStyle w:val="TableGrid"/>
        <w:tblW w:w="9641" w:type="dxa"/>
        <w:tblInd w:w="-142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558"/>
        <w:gridCol w:w="5533"/>
        <w:gridCol w:w="1559"/>
        <w:gridCol w:w="1991"/>
      </w:tblGrid>
      <w:tr w:rsidR="00A125E0" w:rsidRPr="00057BB2" w:rsidTr="00F959E1">
        <w:trPr>
          <w:trHeight w:val="65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Содержание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Сроки исполнения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A125E0" w:rsidRPr="00057BB2" w:rsidTr="00F959E1">
        <w:trPr>
          <w:trHeight w:val="33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righ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Педагогические советы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A125E0" w:rsidRPr="00057BB2" w:rsidTr="00F959E1">
        <w:trPr>
          <w:trHeight w:val="709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826649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Педагогический совет № 1 –</w:t>
            </w:r>
            <w:r w:rsidR="00D30FE1" w:rsidRPr="00057BB2">
              <w:rPr>
                <w:sz w:val="28"/>
                <w:szCs w:val="28"/>
              </w:rPr>
              <w:t xml:space="preserve"> </w:t>
            </w:r>
            <w:r w:rsidRPr="00057BB2">
              <w:rPr>
                <w:sz w:val="28"/>
                <w:szCs w:val="28"/>
              </w:rPr>
              <w:t xml:space="preserve"> </w:t>
            </w:r>
            <w:r w:rsidR="00D30FE1" w:rsidRPr="00057BB2">
              <w:rPr>
                <w:sz w:val="28"/>
                <w:szCs w:val="28"/>
              </w:rPr>
              <w:t>установочный «</w:t>
            </w:r>
            <w:r w:rsidRPr="00057BB2">
              <w:rPr>
                <w:sz w:val="28"/>
                <w:szCs w:val="28"/>
              </w:rPr>
              <w:t xml:space="preserve">Итоги летней оздоровительной работы.  </w:t>
            </w:r>
          </w:p>
          <w:p w:rsidR="00A125E0" w:rsidRPr="00057BB2" w:rsidRDefault="00A125E0" w:rsidP="00057BB2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Основные направления образовательной </w:t>
            </w:r>
            <w:r w:rsidR="00D30FE1" w:rsidRPr="00057BB2">
              <w:rPr>
                <w:sz w:val="28"/>
                <w:szCs w:val="28"/>
              </w:rPr>
              <w:t>деятельности на</w:t>
            </w:r>
            <w:r w:rsidRPr="00057BB2">
              <w:rPr>
                <w:sz w:val="28"/>
                <w:szCs w:val="28"/>
              </w:rPr>
              <w:t xml:space="preserve"> 202</w:t>
            </w:r>
            <w:r w:rsidR="00BE4999">
              <w:rPr>
                <w:sz w:val="28"/>
                <w:szCs w:val="28"/>
              </w:rPr>
              <w:t>3</w:t>
            </w:r>
            <w:r w:rsidRPr="00057BB2">
              <w:rPr>
                <w:sz w:val="28"/>
                <w:szCs w:val="28"/>
              </w:rPr>
              <w:t>-202</w:t>
            </w:r>
            <w:r w:rsidR="00BE4999">
              <w:rPr>
                <w:sz w:val="28"/>
                <w:szCs w:val="28"/>
              </w:rPr>
              <w:t>4</w:t>
            </w:r>
            <w:r w:rsidRPr="00057BB2">
              <w:rPr>
                <w:sz w:val="28"/>
                <w:szCs w:val="28"/>
              </w:rPr>
              <w:t xml:space="preserve">учебный год» </w:t>
            </w:r>
          </w:p>
          <w:p w:rsidR="00A125E0" w:rsidRPr="00057BB2" w:rsidRDefault="00A125E0" w:rsidP="00057BB2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Цель: познакомить с итогами деятельности </w:t>
            </w:r>
            <w:r w:rsidR="00CA2638" w:rsidRPr="00057BB2">
              <w:rPr>
                <w:sz w:val="28"/>
                <w:szCs w:val="28"/>
              </w:rPr>
              <w:t>МБДОУ</w:t>
            </w:r>
            <w:r w:rsidRPr="00057BB2">
              <w:rPr>
                <w:sz w:val="28"/>
                <w:szCs w:val="28"/>
              </w:rPr>
              <w:t xml:space="preserve"> в летний оздоровительный период, ознакомление с приоритетными задачами работы </w:t>
            </w:r>
            <w:r w:rsidR="00D30FE1" w:rsidRPr="00057BB2">
              <w:rPr>
                <w:sz w:val="28"/>
                <w:szCs w:val="28"/>
              </w:rPr>
              <w:t>учреждения на</w:t>
            </w:r>
            <w:r w:rsidRPr="00057BB2">
              <w:rPr>
                <w:sz w:val="28"/>
                <w:szCs w:val="28"/>
              </w:rPr>
              <w:t xml:space="preserve"> учебный год. </w:t>
            </w:r>
          </w:p>
          <w:p w:rsidR="00A125E0" w:rsidRPr="00057BB2" w:rsidRDefault="00A125E0" w:rsidP="00057BB2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i/>
                <w:color w:val="111111"/>
                <w:sz w:val="28"/>
                <w:szCs w:val="28"/>
              </w:rPr>
              <w:t xml:space="preserve">Подготовка к педсовету: </w:t>
            </w:r>
          </w:p>
          <w:p w:rsidR="00A125E0" w:rsidRPr="00057BB2" w:rsidRDefault="00A125E0" w:rsidP="00826649">
            <w:pPr>
              <w:pStyle w:val="a4"/>
              <w:numPr>
                <w:ilvl w:val="0"/>
                <w:numId w:val="10"/>
              </w:numPr>
              <w:tabs>
                <w:tab w:val="left" w:pos="32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B2">
              <w:rPr>
                <w:rFonts w:ascii="Times New Roman" w:hAnsi="Times New Roman" w:cs="Times New Roman"/>
                <w:sz w:val="28"/>
                <w:szCs w:val="28"/>
              </w:rPr>
              <w:t>Анализ работы в ЛО</w:t>
            </w:r>
            <w:r w:rsidR="00BE499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57BB2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A125E0" w:rsidRPr="00057BB2" w:rsidRDefault="00A125E0" w:rsidP="00826649">
            <w:pPr>
              <w:numPr>
                <w:ilvl w:val="0"/>
                <w:numId w:val="10"/>
              </w:numPr>
              <w:tabs>
                <w:tab w:val="left" w:pos="185"/>
                <w:tab w:val="left" w:pos="327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Подготовка документации к новому учебному году. </w:t>
            </w:r>
          </w:p>
          <w:p w:rsidR="00A125E0" w:rsidRPr="00057BB2" w:rsidRDefault="00A125E0" w:rsidP="00826649">
            <w:pPr>
              <w:numPr>
                <w:ilvl w:val="0"/>
                <w:numId w:val="10"/>
              </w:numPr>
              <w:tabs>
                <w:tab w:val="left" w:pos="185"/>
                <w:tab w:val="left" w:pos="327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Смотр готовности групп к новому учебному году. </w:t>
            </w:r>
          </w:p>
          <w:p w:rsidR="00D30FE1" w:rsidRPr="00057BB2" w:rsidRDefault="00A125E0" w:rsidP="00826649">
            <w:pPr>
              <w:pStyle w:val="a4"/>
              <w:numPr>
                <w:ilvl w:val="0"/>
                <w:numId w:val="10"/>
              </w:numPr>
              <w:tabs>
                <w:tab w:val="left" w:pos="32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B2">
              <w:rPr>
                <w:rFonts w:ascii="Times New Roman" w:hAnsi="Times New Roman" w:cs="Times New Roman"/>
                <w:sz w:val="28"/>
                <w:szCs w:val="28"/>
              </w:rPr>
              <w:t>Разработка планов на 202</w:t>
            </w:r>
            <w:r w:rsidR="00BE49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57BB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E499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057BB2">
              <w:rPr>
                <w:rFonts w:ascii="Times New Roman" w:hAnsi="Times New Roman" w:cs="Times New Roman"/>
                <w:sz w:val="28"/>
                <w:szCs w:val="28"/>
              </w:rPr>
              <w:t xml:space="preserve">учебный год. </w:t>
            </w:r>
          </w:p>
          <w:p w:rsidR="00F959E1" w:rsidRPr="00057BB2" w:rsidRDefault="00F959E1" w:rsidP="00826649">
            <w:pPr>
              <w:pStyle w:val="a4"/>
              <w:numPr>
                <w:ilvl w:val="0"/>
                <w:numId w:val="10"/>
              </w:numPr>
              <w:tabs>
                <w:tab w:val="left" w:pos="32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B2">
              <w:rPr>
                <w:rFonts w:ascii="Times New Roman" w:hAnsi="Times New Roman" w:cs="Times New Roman"/>
                <w:sz w:val="28"/>
                <w:szCs w:val="28"/>
              </w:rPr>
              <w:t>Принятие локальных актов.</w:t>
            </w:r>
          </w:p>
          <w:p w:rsidR="00A125E0" w:rsidRPr="00057BB2" w:rsidRDefault="00A125E0" w:rsidP="00057BB2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i/>
                <w:sz w:val="28"/>
                <w:szCs w:val="28"/>
              </w:rPr>
              <w:t xml:space="preserve">План проведения: </w:t>
            </w:r>
          </w:p>
          <w:p w:rsidR="00A125E0" w:rsidRPr="00057BB2" w:rsidRDefault="00A125E0" w:rsidP="00057BB2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1. Анализ деятельности </w:t>
            </w:r>
            <w:r w:rsidR="00CA2638" w:rsidRPr="00057BB2">
              <w:rPr>
                <w:sz w:val="28"/>
                <w:szCs w:val="28"/>
              </w:rPr>
              <w:t>МБДОУ</w:t>
            </w:r>
            <w:r w:rsidRPr="00057BB2">
              <w:rPr>
                <w:sz w:val="28"/>
                <w:szCs w:val="28"/>
              </w:rPr>
              <w:t xml:space="preserve"> в летний оздоровительный период.  </w:t>
            </w:r>
          </w:p>
          <w:p w:rsidR="00A125E0" w:rsidRPr="00057BB2" w:rsidRDefault="00A125E0" w:rsidP="00057BB2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2.Ознакомление </w:t>
            </w:r>
            <w:r w:rsidRPr="00057BB2">
              <w:rPr>
                <w:sz w:val="28"/>
                <w:szCs w:val="28"/>
              </w:rPr>
              <w:tab/>
              <w:t xml:space="preserve">с </w:t>
            </w:r>
            <w:r w:rsidRPr="00057BB2">
              <w:rPr>
                <w:sz w:val="28"/>
                <w:szCs w:val="28"/>
              </w:rPr>
              <w:tab/>
              <w:t>задачами</w:t>
            </w:r>
            <w:r w:rsidR="00F959E1" w:rsidRPr="00057BB2">
              <w:rPr>
                <w:sz w:val="28"/>
                <w:szCs w:val="28"/>
              </w:rPr>
              <w:t xml:space="preserve"> </w:t>
            </w:r>
            <w:proofErr w:type="spellStart"/>
            <w:r w:rsidRPr="00057BB2">
              <w:rPr>
                <w:sz w:val="28"/>
                <w:szCs w:val="28"/>
              </w:rPr>
              <w:t>воспитательно</w:t>
            </w:r>
            <w:proofErr w:type="spellEnd"/>
            <w:r w:rsidRPr="00057BB2">
              <w:rPr>
                <w:sz w:val="28"/>
                <w:szCs w:val="28"/>
              </w:rPr>
              <w:t>-образовательной работы ДОУ на 202</w:t>
            </w:r>
            <w:r w:rsidR="00BE4999">
              <w:rPr>
                <w:sz w:val="28"/>
                <w:szCs w:val="28"/>
              </w:rPr>
              <w:t>3</w:t>
            </w:r>
            <w:r w:rsidRPr="00057BB2">
              <w:rPr>
                <w:sz w:val="28"/>
                <w:szCs w:val="28"/>
              </w:rPr>
              <w:t>-202</w:t>
            </w:r>
            <w:r w:rsidR="00BE4999">
              <w:rPr>
                <w:sz w:val="28"/>
                <w:szCs w:val="28"/>
              </w:rPr>
              <w:t>4</w:t>
            </w:r>
            <w:r w:rsidRPr="00057BB2">
              <w:rPr>
                <w:sz w:val="28"/>
                <w:szCs w:val="28"/>
              </w:rPr>
              <w:t xml:space="preserve"> учебный год.  </w:t>
            </w:r>
          </w:p>
          <w:p w:rsidR="00A125E0" w:rsidRPr="00057BB2" w:rsidRDefault="00A125E0" w:rsidP="00826649">
            <w:pPr>
              <w:numPr>
                <w:ilvl w:val="0"/>
                <w:numId w:val="11"/>
              </w:num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Утверждение планов работы, рабочих программ воспитателей и специалистов, графиков работы и т.д. </w:t>
            </w:r>
          </w:p>
          <w:p w:rsidR="00A125E0" w:rsidRPr="00057BB2" w:rsidRDefault="00A125E0" w:rsidP="00826649">
            <w:pPr>
              <w:numPr>
                <w:ilvl w:val="0"/>
                <w:numId w:val="11"/>
              </w:num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Ознакомление с планами работы на год по ПБ, ПДД, профилактике терроризма, правонарушений и др.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Август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 </w:t>
            </w:r>
          </w:p>
          <w:p w:rsidR="00A125E0" w:rsidRPr="00057BB2" w:rsidRDefault="00A125E0" w:rsidP="00057BB2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 </w:t>
            </w:r>
          </w:p>
          <w:p w:rsidR="00A125E0" w:rsidRPr="00057BB2" w:rsidRDefault="00A125E0" w:rsidP="00057BB2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 </w:t>
            </w:r>
          </w:p>
          <w:p w:rsidR="00A125E0" w:rsidRPr="00057BB2" w:rsidRDefault="00A125E0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 </w:t>
            </w:r>
          </w:p>
          <w:p w:rsidR="00A125E0" w:rsidRPr="00057BB2" w:rsidRDefault="00A125E0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 </w:t>
            </w:r>
          </w:p>
          <w:p w:rsidR="00A125E0" w:rsidRPr="00057BB2" w:rsidRDefault="00A125E0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Заведующий </w:t>
            </w:r>
          </w:p>
          <w:p w:rsidR="00A125E0" w:rsidRPr="00057BB2" w:rsidRDefault="00F959E1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Старший воспитатель</w:t>
            </w:r>
            <w:r w:rsidR="00A125E0" w:rsidRPr="00057BB2">
              <w:rPr>
                <w:sz w:val="28"/>
                <w:szCs w:val="28"/>
              </w:rPr>
              <w:t xml:space="preserve"> Педагоги </w:t>
            </w:r>
            <w:r w:rsidR="00CA2638" w:rsidRPr="00057BB2">
              <w:rPr>
                <w:sz w:val="28"/>
                <w:szCs w:val="28"/>
              </w:rPr>
              <w:t>МБДОУ</w:t>
            </w:r>
            <w:r w:rsidRPr="00057BB2">
              <w:rPr>
                <w:sz w:val="28"/>
                <w:szCs w:val="28"/>
              </w:rPr>
              <w:t xml:space="preserve"> </w:t>
            </w:r>
          </w:p>
        </w:tc>
      </w:tr>
      <w:tr w:rsidR="00F959E1" w:rsidRPr="00057BB2" w:rsidTr="00F959E1">
        <w:trPr>
          <w:trHeight w:val="709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1" w:rsidRPr="00057BB2" w:rsidRDefault="00F959E1" w:rsidP="00826649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278" w:rsidRDefault="00F959E1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Педагогический совет № 2 – тематический</w:t>
            </w:r>
          </w:p>
          <w:p w:rsidR="00555278" w:rsidRPr="00555278" w:rsidRDefault="00BE4999" w:rsidP="00555278">
            <w:pPr>
              <w:shd w:val="clear" w:color="auto" w:fill="FFFFFF"/>
              <w:spacing w:after="15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u w:val="single"/>
              </w:rPr>
              <w:t>Задача года:</w:t>
            </w:r>
            <w:r w:rsidR="00555278" w:rsidRPr="005552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Осуществлять переход на ОП ДО с учетом изменений, внесенных в соответствие с требованиями ФОП. Повысить компетенции педагогических работников в вопросах применения </w:t>
            </w:r>
            <w:r w:rsidR="005348C1">
              <w:rPr>
                <w:sz w:val="28"/>
                <w:szCs w:val="28"/>
              </w:rPr>
              <w:t>ФОП по развитию речи дошкольников: раздел подготовка к обучению грамоте.</w:t>
            </w:r>
          </w:p>
          <w:p w:rsidR="005348C1" w:rsidRDefault="00555278" w:rsidP="00555278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55278">
              <w:rPr>
                <w:color w:val="auto"/>
                <w:sz w:val="28"/>
                <w:szCs w:val="28"/>
                <w:u w:val="single"/>
              </w:rPr>
              <w:t>Тема:</w:t>
            </w:r>
            <w:r w:rsidRPr="00555278">
              <w:rPr>
                <w:color w:val="auto"/>
                <w:sz w:val="28"/>
                <w:szCs w:val="28"/>
              </w:rPr>
              <w:t xml:space="preserve"> </w:t>
            </w:r>
            <w:r w:rsidR="005348C1">
              <w:rPr>
                <w:color w:val="auto"/>
                <w:sz w:val="28"/>
                <w:szCs w:val="28"/>
              </w:rPr>
              <w:t xml:space="preserve">Создавать условия </w:t>
            </w:r>
            <w:r w:rsidR="000D22E5">
              <w:rPr>
                <w:color w:val="auto"/>
                <w:sz w:val="28"/>
                <w:szCs w:val="28"/>
              </w:rPr>
              <w:t>для подготовки детей к обучению грамоты в разных возрастных группах.</w:t>
            </w:r>
          </w:p>
          <w:p w:rsidR="000D22E5" w:rsidRPr="00555278" w:rsidRDefault="00555278" w:rsidP="000D22E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55278">
              <w:rPr>
                <w:color w:val="auto"/>
                <w:sz w:val="28"/>
                <w:szCs w:val="28"/>
              </w:rPr>
              <w:t>«Цель: формирование у педагогов потребности в саморазвитии, внедрению в педагогический про</w:t>
            </w:r>
            <w:r w:rsidR="005348C1">
              <w:rPr>
                <w:color w:val="auto"/>
                <w:sz w:val="28"/>
                <w:szCs w:val="28"/>
              </w:rPr>
              <w:t xml:space="preserve">цесс </w:t>
            </w:r>
            <w:r w:rsidR="000D22E5">
              <w:rPr>
                <w:color w:val="auto"/>
                <w:sz w:val="28"/>
                <w:szCs w:val="28"/>
              </w:rPr>
              <w:t>новых форм работы.</w:t>
            </w:r>
          </w:p>
          <w:p w:rsidR="00555278" w:rsidRPr="00555278" w:rsidRDefault="00555278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:rsidR="00F959E1" w:rsidRPr="00057BB2" w:rsidRDefault="00F959E1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  </w:t>
            </w:r>
          </w:p>
          <w:p w:rsidR="00F959E1" w:rsidRPr="00057BB2" w:rsidRDefault="00F959E1" w:rsidP="00057BB2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9E1" w:rsidRPr="00057BB2" w:rsidRDefault="001C2AB0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1" w:rsidRPr="00057BB2" w:rsidRDefault="00F959E1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Заведующий </w:t>
            </w:r>
          </w:p>
          <w:p w:rsidR="00F959E1" w:rsidRPr="00057BB2" w:rsidRDefault="00F959E1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Старший воспитатель Педагоги МБДОУ </w:t>
            </w:r>
          </w:p>
          <w:p w:rsidR="00F959E1" w:rsidRPr="00057BB2" w:rsidRDefault="00F959E1" w:rsidP="00057BB2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F959E1" w:rsidRPr="00057BB2" w:rsidTr="008A7768">
        <w:trPr>
          <w:trHeight w:val="6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1" w:rsidRPr="00057BB2" w:rsidRDefault="00F959E1" w:rsidP="00826649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1" w:rsidRPr="00057BB2" w:rsidRDefault="00F959E1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Педагогический совет № 3 – тематический  </w:t>
            </w:r>
          </w:p>
          <w:p w:rsidR="005348C1" w:rsidRDefault="00555278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555278">
              <w:rPr>
                <w:color w:val="auto"/>
                <w:sz w:val="28"/>
                <w:szCs w:val="28"/>
                <w:u w:val="single"/>
              </w:rPr>
              <w:t>Задача года</w:t>
            </w:r>
            <w:r w:rsidR="005348C1">
              <w:rPr>
                <w:color w:val="auto"/>
                <w:sz w:val="28"/>
                <w:szCs w:val="28"/>
              </w:rPr>
              <w:t xml:space="preserve">: </w:t>
            </w:r>
            <w:r w:rsidR="000C4C40">
              <w:rPr>
                <w:color w:val="auto"/>
                <w:sz w:val="28"/>
                <w:szCs w:val="28"/>
              </w:rPr>
              <w:t xml:space="preserve">Осуществлять </w:t>
            </w:r>
            <w:r w:rsidR="000C4C40">
              <w:rPr>
                <w:sz w:val="28"/>
                <w:szCs w:val="28"/>
                <w:shd w:val="clear" w:color="auto" w:fill="FFFFFF"/>
              </w:rPr>
              <w:t>индивидуально-дифференцированный подход к детям в процессе физкультурно-оздоровительной работы в ДОУ</w:t>
            </w:r>
          </w:p>
          <w:p w:rsidR="00555278" w:rsidRPr="00555278" w:rsidRDefault="005348C1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u w:val="single"/>
              </w:rPr>
              <w:t>Т</w:t>
            </w:r>
            <w:r w:rsidR="00555278" w:rsidRPr="00555278">
              <w:rPr>
                <w:color w:val="auto"/>
                <w:sz w:val="28"/>
                <w:szCs w:val="28"/>
                <w:u w:val="single"/>
              </w:rPr>
              <w:t>ема:</w:t>
            </w:r>
            <w:r w:rsidR="00555278" w:rsidRPr="00555278">
              <w:rPr>
                <w:color w:val="auto"/>
                <w:sz w:val="28"/>
                <w:szCs w:val="28"/>
              </w:rPr>
              <w:t xml:space="preserve"> </w:t>
            </w:r>
            <w:r w:rsidR="000C4C40">
              <w:rPr>
                <w:sz w:val="28"/>
                <w:szCs w:val="28"/>
                <w:shd w:val="clear" w:color="auto" w:fill="FFFFFF"/>
              </w:rPr>
              <w:t>индивидуально-дифференцированный подход к детям в процессе физкультурно-оздоровительной работы</w:t>
            </w:r>
          </w:p>
          <w:p w:rsidR="00555278" w:rsidRPr="00555278" w:rsidRDefault="00555278" w:rsidP="0055527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 w:rsidRPr="00555278">
              <w:rPr>
                <w:color w:val="auto"/>
                <w:sz w:val="28"/>
                <w:szCs w:val="28"/>
                <w:u w:val="single"/>
                <w:lang w:eastAsia="en-US"/>
              </w:rPr>
              <w:t>Цель</w:t>
            </w:r>
            <w:r w:rsidR="001C2AB0">
              <w:rPr>
                <w:sz w:val="28"/>
                <w:szCs w:val="28"/>
                <w:lang w:eastAsia="en-US"/>
              </w:rPr>
              <w:t xml:space="preserve">: </w:t>
            </w:r>
            <w:r w:rsidR="000C4C40">
              <w:rPr>
                <w:sz w:val="28"/>
                <w:szCs w:val="28"/>
                <w:shd w:val="clear" w:color="auto" w:fill="FFFFFF"/>
              </w:rPr>
              <w:t>Создать, в процессе физического воспитания дошкольника, условия для развития, в которых его физические и духовные возможности раскроются полностью</w:t>
            </w:r>
          </w:p>
          <w:p w:rsidR="00555278" w:rsidRPr="00057BB2" w:rsidRDefault="00555278" w:rsidP="00555278">
            <w:pPr>
              <w:tabs>
                <w:tab w:val="left" w:pos="327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  <w:p w:rsidR="00F959E1" w:rsidRPr="00057BB2" w:rsidRDefault="00F959E1" w:rsidP="00057BB2">
            <w:pPr>
              <w:tabs>
                <w:tab w:val="left" w:pos="327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9E1" w:rsidRPr="00057BB2" w:rsidRDefault="00386C2B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  <w:r w:rsidR="00F959E1" w:rsidRPr="00057B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1" w:rsidRPr="00057BB2" w:rsidRDefault="00F959E1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Заведующий </w:t>
            </w:r>
          </w:p>
          <w:p w:rsidR="00F959E1" w:rsidRPr="00057BB2" w:rsidRDefault="00F959E1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Старший воспитатель Педагоги МБДОУ </w:t>
            </w:r>
          </w:p>
          <w:p w:rsidR="00F959E1" w:rsidRPr="00057BB2" w:rsidRDefault="00F959E1" w:rsidP="00057BB2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386C2B" w:rsidRPr="00057BB2" w:rsidTr="008A7768">
        <w:trPr>
          <w:trHeight w:val="6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C2B" w:rsidRPr="00057BB2" w:rsidRDefault="00386C2B" w:rsidP="00386C2B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8B9" w:rsidRDefault="006D48B9" w:rsidP="000D22E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совет № 4</w:t>
            </w:r>
          </w:p>
          <w:p w:rsidR="000C4C40" w:rsidRDefault="000C4C40" w:rsidP="000C4C40">
            <w:pPr>
              <w:spacing w:after="0" w:line="240" w:lineRule="auto"/>
              <w:ind w:left="0" w:firstLine="0"/>
              <w:jc w:val="left"/>
            </w:pPr>
            <w:r w:rsidRPr="000C4C40">
              <w:rPr>
                <w:sz w:val="28"/>
                <w:szCs w:val="28"/>
              </w:rPr>
              <w:t>Семинар</w:t>
            </w:r>
            <w:r>
              <w:t xml:space="preserve"> «</w:t>
            </w:r>
            <w:r>
              <w:rPr>
                <w:color w:val="auto"/>
                <w:sz w:val="28"/>
                <w:szCs w:val="28"/>
              </w:rPr>
              <w:t>Повышение профессиональной компетенции педагогов в сфере бережливых технологий».</w:t>
            </w:r>
          </w:p>
          <w:p w:rsidR="000D22E5" w:rsidRPr="00555278" w:rsidRDefault="000D22E5" w:rsidP="000C4C40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555278">
              <w:rPr>
                <w:color w:val="auto"/>
                <w:sz w:val="28"/>
                <w:szCs w:val="28"/>
              </w:rPr>
              <w:t>Цель</w:t>
            </w:r>
            <w:r w:rsidR="000C4C40">
              <w:rPr>
                <w:color w:val="auto"/>
                <w:sz w:val="28"/>
                <w:szCs w:val="28"/>
              </w:rPr>
              <w:t>:</w:t>
            </w:r>
            <w:r w:rsidR="00257D93">
              <w:rPr>
                <w:rFonts w:ascii="Segoe UI" w:hAnsi="Segoe UI" w:cs="Segoe UI"/>
                <w:color w:val="010101"/>
                <w:shd w:val="clear" w:color="auto" w:fill="FFFFFF"/>
              </w:rPr>
              <w:t xml:space="preserve"> </w:t>
            </w:r>
            <w:r w:rsidR="00257D93" w:rsidRPr="00257D93">
              <w:rPr>
                <w:color w:val="010101"/>
                <w:sz w:val="28"/>
                <w:szCs w:val="28"/>
                <w:shd w:val="clear" w:color="auto" w:fill="FFFFFF"/>
              </w:rPr>
              <w:t>Определение специфики применения бережливых технологий в деятельности образовательной организации</w:t>
            </w:r>
            <w:r w:rsidR="00257D93">
              <w:rPr>
                <w:rFonts w:ascii="Segoe UI" w:hAnsi="Segoe UI" w:cs="Segoe UI"/>
                <w:color w:val="010101"/>
                <w:shd w:val="clear" w:color="auto" w:fill="FFFFFF"/>
              </w:rPr>
              <w:t>.</w:t>
            </w:r>
          </w:p>
          <w:p w:rsidR="000D22E5" w:rsidRPr="00057BB2" w:rsidRDefault="000D22E5" w:rsidP="000D22E5">
            <w:pPr>
              <w:tabs>
                <w:tab w:val="left" w:pos="327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  <w:p w:rsidR="00386C2B" w:rsidRPr="00057BB2" w:rsidRDefault="00386C2B" w:rsidP="00555278">
            <w:pPr>
              <w:tabs>
                <w:tab w:val="left" w:pos="327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C2B" w:rsidRPr="00057BB2" w:rsidRDefault="00257D93" w:rsidP="00386C2B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C2B" w:rsidRPr="00057BB2" w:rsidRDefault="00386C2B" w:rsidP="00386C2B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Заведующий </w:t>
            </w:r>
          </w:p>
          <w:p w:rsidR="00386C2B" w:rsidRPr="00057BB2" w:rsidRDefault="00386C2B" w:rsidP="00386C2B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Старший воспитатель Педагоги МБДОУ </w:t>
            </w:r>
          </w:p>
          <w:p w:rsidR="00386C2B" w:rsidRPr="00057BB2" w:rsidRDefault="00386C2B" w:rsidP="00386C2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F30959" w:rsidRPr="00057BB2" w:rsidTr="008A7768">
        <w:trPr>
          <w:trHeight w:val="6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59" w:rsidRPr="00057BB2" w:rsidRDefault="00F30959" w:rsidP="00F30959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59" w:rsidRPr="00057BB2" w:rsidRDefault="00F30959" w:rsidP="002C2731">
            <w:p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Педагогический совет № </w:t>
            </w:r>
            <w:r>
              <w:rPr>
                <w:sz w:val="28"/>
                <w:szCs w:val="28"/>
              </w:rPr>
              <w:t>5</w:t>
            </w:r>
            <w:r w:rsidRPr="00057BB2">
              <w:rPr>
                <w:sz w:val="28"/>
                <w:szCs w:val="28"/>
              </w:rPr>
              <w:t xml:space="preserve"> – итоговый </w:t>
            </w:r>
          </w:p>
          <w:p w:rsidR="00F30959" w:rsidRPr="00057BB2" w:rsidRDefault="00F30959" w:rsidP="00F30959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«Анализ результативности работы по за </w:t>
            </w:r>
          </w:p>
          <w:p w:rsidR="00F30959" w:rsidRPr="00057BB2" w:rsidRDefault="006D48B9" w:rsidP="00F30959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2023-2024</w:t>
            </w:r>
            <w:r w:rsidR="00F30959" w:rsidRPr="00057BB2">
              <w:rPr>
                <w:sz w:val="28"/>
                <w:szCs w:val="28"/>
              </w:rPr>
              <w:t xml:space="preserve"> учебный год» </w:t>
            </w:r>
          </w:p>
          <w:p w:rsidR="00F30959" w:rsidRPr="00057BB2" w:rsidRDefault="00F30959" w:rsidP="00F30959">
            <w:p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Цель: подведение </w:t>
            </w:r>
            <w:r w:rsidR="002C2731">
              <w:rPr>
                <w:sz w:val="28"/>
                <w:szCs w:val="28"/>
              </w:rPr>
              <w:t>итогов работы учреждения за 2023-2024</w:t>
            </w:r>
            <w:r w:rsidRPr="00057BB2">
              <w:rPr>
                <w:sz w:val="28"/>
                <w:szCs w:val="28"/>
              </w:rPr>
              <w:t xml:space="preserve"> учебный год, утверждение планов работы МБДОУ на летний период. </w:t>
            </w:r>
          </w:p>
          <w:p w:rsidR="00F30959" w:rsidRPr="00057BB2" w:rsidRDefault="00F30959" w:rsidP="00F30959">
            <w:pPr>
              <w:spacing w:after="0" w:line="288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План: </w:t>
            </w:r>
          </w:p>
          <w:p w:rsidR="00F30959" w:rsidRPr="00057BB2" w:rsidRDefault="00F30959" w:rsidP="00F30959">
            <w:p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1.Анализ работы педагогического коллектива за год (выполнение задач годового плана), анализ </w:t>
            </w:r>
            <w:proofErr w:type="spellStart"/>
            <w:r w:rsidRPr="00057BB2">
              <w:rPr>
                <w:sz w:val="28"/>
                <w:szCs w:val="28"/>
              </w:rPr>
              <w:t>физкультурно</w:t>
            </w:r>
            <w:proofErr w:type="spellEnd"/>
            <w:r w:rsidRPr="00057BB2">
              <w:rPr>
                <w:sz w:val="28"/>
                <w:szCs w:val="28"/>
              </w:rPr>
              <w:t xml:space="preserve"> – оздоровительной работы. </w:t>
            </w:r>
          </w:p>
          <w:p w:rsidR="00F30959" w:rsidRPr="00057BB2" w:rsidRDefault="00F30959" w:rsidP="00F30959">
            <w:p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2.Анализ результатов индивидуального учета ре</w:t>
            </w:r>
            <w:r w:rsidR="002C2731">
              <w:rPr>
                <w:sz w:val="28"/>
                <w:szCs w:val="28"/>
              </w:rPr>
              <w:t>зультатов освоения обучающимся ОП/А</w:t>
            </w:r>
            <w:r w:rsidRPr="00057BB2">
              <w:rPr>
                <w:sz w:val="28"/>
                <w:szCs w:val="28"/>
              </w:rPr>
              <w:t xml:space="preserve">ОП. </w:t>
            </w:r>
          </w:p>
          <w:p w:rsidR="00F30959" w:rsidRPr="00057BB2" w:rsidRDefault="002C2731" w:rsidP="002C2731">
            <w:pPr>
              <w:numPr>
                <w:ilvl w:val="0"/>
                <w:numId w:val="12"/>
              </w:numPr>
              <w:tabs>
                <w:tab w:val="left" w:pos="327"/>
              </w:tabs>
              <w:spacing w:after="0" w:line="288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Самоанализ </w:t>
            </w:r>
            <w:proofErr w:type="spellStart"/>
            <w:r w:rsidR="00F30959" w:rsidRPr="00057BB2">
              <w:rPr>
                <w:sz w:val="28"/>
                <w:szCs w:val="28"/>
              </w:rPr>
              <w:t>воспитательно</w:t>
            </w:r>
            <w:proofErr w:type="spellEnd"/>
            <w:r w:rsidR="00F30959" w:rsidRPr="00057BB2">
              <w:rPr>
                <w:sz w:val="28"/>
                <w:szCs w:val="28"/>
              </w:rPr>
              <w:t xml:space="preserve">-образовательной работы (воспитатели всех групп, педагог-психолог, учитель-логопед, музыкальный руководитель, инструктор по </w:t>
            </w:r>
            <w:proofErr w:type="spellStart"/>
            <w:r w:rsidR="00F30959" w:rsidRPr="00057BB2">
              <w:rPr>
                <w:sz w:val="28"/>
                <w:szCs w:val="28"/>
              </w:rPr>
              <w:t>физо</w:t>
            </w:r>
            <w:proofErr w:type="spellEnd"/>
            <w:r w:rsidR="00F30959" w:rsidRPr="00057BB2">
              <w:rPr>
                <w:sz w:val="28"/>
                <w:szCs w:val="28"/>
              </w:rPr>
              <w:t xml:space="preserve">). </w:t>
            </w:r>
          </w:p>
          <w:p w:rsidR="00F30959" w:rsidRPr="00057BB2" w:rsidRDefault="00F30959" w:rsidP="00F30959">
            <w:pPr>
              <w:numPr>
                <w:ilvl w:val="0"/>
                <w:numId w:val="12"/>
              </w:numPr>
              <w:tabs>
                <w:tab w:val="left" w:pos="327"/>
              </w:tabs>
              <w:spacing w:after="0" w:line="288" w:lineRule="auto"/>
              <w:ind w:firstLine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Рассмотрение и утверждение плана работы МБДОУ в летний оздоровительный период  </w:t>
            </w:r>
          </w:p>
          <w:p w:rsidR="00F30959" w:rsidRPr="00057BB2" w:rsidRDefault="00F30959" w:rsidP="00F30959">
            <w:pPr>
              <w:tabs>
                <w:tab w:val="left" w:pos="327"/>
              </w:tabs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057BB2">
              <w:rPr>
                <w:i/>
                <w:sz w:val="28"/>
                <w:szCs w:val="28"/>
              </w:rPr>
              <w:t xml:space="preserve">Подготовка: </w:t>
            </w:r>
          </w:p>
          <w:p w:rsidR="00F30959" w:rsidRPr="00057BB2" w:rsidRDefault="00F30959" w:rsidP="00F30959">
            <w:pPr>
              <w:numPr>
                <w:ilvl w:val="0"/>
                <w:numId w:val="13"/>
              </w:numPr>
              <w:tabs>
                <w:tab w:val="left" w:pos="327"/>
              </w:tabs>
              <w:spacing w:after="0" w:line="288" w:lineRule="auto"/>
              <w:ind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семинары (по плану); </w:t>
            </w:r>
          </w:p>
          <w:p w:rsidR="00F30959" w:rsidRPr="00057BB2" w:rsidRDefault="00F30959" w:rsidP="00F30959">
            <w:pPr>
              <w:numPr>
                <w:ilvl w:val="0"/>
                <w:numId w:val="13"/>
              </w:numPr>
              <w:tabs>
                <w:tab w:val="left" w:pos="327"/>
              </w:tabs>
              <w:spacing w:after="0" w:line="288" w:lineRule="auto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аналитические справ</w:t>
            </w:r>
            <w:r w:rsidR="002C2731">
              <w:rPr>
                <w:sz w:val="28"/>
                <w:szCs w:val="28"/>
              </w:rPr>
              <w:t>ки по результатам работы за 2023-2024</w:t>
            </w:r>
            <w:r w:rsidRPr="00057BB2">
              <w:rPr>
                <w:sz w:val="28"/>
                <w:szCs w:val="28"/>
              </w:rPr>
              <w:t xml:space="preserve"> учебный год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959" w:rsidRPr="00057BB2" w:rsidRDefault="00F30959" w:rsidP="00F30959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Май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59" w:rsidRPr="00057BB2" w:rsidRDefault="00F30959" w:rsidP="00F30959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Заведующий </w:t>
            </w:r>
          </w:p>
          <w:p w:rsidR="00F30959" w:rsidRPr="00057BB2" w:rsidRDefault="00F30959" w:rsidP="00F30959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Старший воспитатель Педагоги МБДОУ </w:t>
            </w:r>
          </w:p>
          <w:p w:rsidR="00F30959" w:rsidRPr="00057BB2" w:rsidRDefault="00F30959" w:rsidP="00F30959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</w:tbl>
    <w:p w:rsidR="008A7768" w:rsidRPr="00057BB2" w:rsidRDefault="008A7768" w:rsidP="00057BB2">
      <w:pPr>
        <w:spacing w:after="0" w:line="288" w:lineRule="auto"/>
        <w:ind w:left="0" w:firstLine="0"/>
        <w:jc w:val="center"/>
        <w:rPr>
          <w:sz w:val="28"/>
          <w:szCs w:val="28"/>
        </w:rPr>
      </w:pPr>
    </w:p>
    <w:p w:rsidR="008A7768" w:rsidRPr="00057BB2" w:rsidRDefault="008A7768" w:rsidP="00057BB2">
      <w:pPr>
        <w:spacing w:after="0" w:line="288" w:lineRule="auto"/>
        <w:ind w:left="0" w:firstLine="0"/>
        <w:jc w:val="center"/>
        <w:rPr>
          <w:sz w:val="28"/>
          <w:szCs w:val="28"/>
        </w:rPr>
      </w:pPr>
    </w:p>
    <w:p w:rsidR="00555278" w:rsidRDefault="008A7768" w:rsidP="00555278">
      <w:pPr>
        <w:spacing w:after="0" w:line="240" w:lineRule="auto"/>
        <w:rPr>
          <w:b/>
          <w:color w:val="auto"/>
          <w:sz w:val="28"/>
          <w:szCs w:val="28"/>
          <w:u w:val="single"/>
        </w:rPr>
      </w:pPr>
      <w:r w:rsidRPr="00057BB2">
        <w:rPr>
          <w:sz w:val="28"/>
          <w:szCs w:val="28"/>
        </w:rPr>
        <w:br w:type="page"/>
      </w:r>
      <w:proofErr w:type="gramStart"/>
      <w:r w:rsidR="00555278" w:rsidRPr="00555278">
        <w:rPr>
          <w:b/>
          <w:color w:val="auto"/>
          <w:sz w:val="28"/>
          <w:szCs w:val="28"/>
          <w:u w:val="single"/>
        </w:rPr>
        <w:lastRenderedPageBreak/>
        <w:t>ПЕДСОВЕТ  №</w:t>
      </w:r>
      <w:proofErr w:type="gramEnd"/>
      <w:r w:rsidR="00555278" w:rsidRPr="00555278">
        <w:rPr>
          <w:b/>
          <w:color w:val="auto"/>
          <w:sz w:val="28"/>
          <w:szCs w:val="28"/>
          <w:u w:val="single"/>
        </w:rPr>
        <w:t xml:space="preserve"> 2.</w:t>
      </w:r>
    </w:p>
    <w:p w:rsidR="002C2731" w:rsidRPr="00555278" w:rsidRDefault="00FF5105" w:rsidP="002C2731">
      <w:pPr>
        <w:shd w:val="clear" w:color="auto" w:fill="FFFFFF"/>
        <w:spacing w:after="150" w:line="240" w:lineRule="auto"/>
        <w:ind w:left="0" w:firstLine="0"/>
        <w:jc w:val="left"/>
        <w:rPr>
          <w:color w:val="auto"/>
          <w:sz w:val="28"/>
          <w:szCs w:val="28"/>
        </w:rPr>
      </w:pPr>
      <w:r w:rsidRPr="00D233E0">
        <w:rPr>
          <w:b/>
          <w:color w:val="auto"/>
          <w:sz w:val="28"/>
          <w:szCs w:val="28"/>
          <w:u w:val="single"/>
        </w:rPr>
        <w:t>Задача года</w:t>
      </w:r>
      <w:r w:rsidRPr="00FF5105">
        <w:rPr>
          <w:color w:val="auto"/>
          <w:sz w:val="28"/>
          <w:szCs w:val="28"/>
          <w:u w:val="single"/>
        </w:rPr>
        <w:t xml:space="preserve">: </w:t>
      </w:r>
      <w:r w:rsidR="002C2731">
        <w:rPr>
          <w:sz w:val="28"/>
          <w:szCs w:val="28"/>
        </w:rPr>
        <w:t>Осуществлять переход на ОП ДО и АОП ДО с учетом изменений, внесенных в соответствие с требованиями ФОП. Повысить компетенции педагогических работников в вопросах применения ФОП по развитию речи дошкольников: раздел подготовка к обучению грамоте.</w:t>
      </w:r>
    </w:p>
    <w:p w:rsidR="002C2731" w:rsidRDefault="002C2731" w:rsidP="002C2731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555278">
        <w:rPr>
          <w:color w:val="auto"/>
          <w:sz w:val="28"/>
          <w:szCs w:val="28"/>
          <w:u w:val="single"/>
        </w:rPr>
        <w:t>Тема:</w:t>
      </w:r>
      <w:r w:rsidRPr="0055527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Создавать условия для подготовки детей к обучению грамоты в разных возрастных группах.</w:t>
      </w:r>
    </w:p>
    <w:p w:rsidR="00FF5105" w:rsidRPr="00FF5105" w:rsidRDefault="002C2731" w:rsidP="002C2731">
      <w:pPr>
        <w:shd w:val="clear" w:color="auto" w:fill="FFFFFF"/>
        <w:spacing w:after="150" w:line="240" w:lineRule="auto"/>
        <w:ind w:left="0" w:firstLine="0"/>
        <w:jc w:val="left"/>
        <w:rPr>
          <w:color w:val="auto"/>
          <w:sz w:val="28"/>
          <w:szCs w:val="28"/>
        </w:rPr>
      </w:pPr>
      <w:r w:rsidRPr="00555278">
        <w:rPr>
          <w:color w:val="auto"/>
          <w:sz w:val="28"/>
          <w:szCs w:val="28"/>
        </w:rPr>
        <w:t>«Цель: формирование у педагогов потребности в саморазвитии, внедрению в педагогический про</w:t>
      </w:r>
      <w:r>
        <w:rPr>
          <w:color w:val="auto"/>
          <w:sz w:val="28"/>
          <w:szCs w:val="28"/>
        </w:rPr>
        <w:t>цесс новых форм работы</w:t>
      </w:r>
    </w:p>
    <w:p w:rsidR="00FF5105" w:rsidRPr="00FF5105" w:rsidRDefault="00FF5105" w:rsidP="00FF5105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FF5105">
        <w:rPr>
          <w:color w:val="auto"/>
          <w:sz w:val="28"/>
          <w:szCs w:val="28"/>
          <w:u w:val="single"/>
        </w:rPr>
        <w:t>Подготовка:</w:t>
      </w:r>
    </w:p>
    <w:p w:rsidR="00FF5105" w:rsidRPr="00FF5105" w:rsidRDefault="00FF5105" w:rsidP="00FF5105">
      <w:pPr>
        <w:spacing w:after="0" w:line="240" w:lineRule="auto"/>
        <w:ind w:left="0" w:firstLine="0"/>
        <w:rPr>
          <w:bCs/>
          <w:color w:val="0C343D"/>
          <w:sz w:val="28"/>
          <w:szCs w:val="28"/>
        </w:rPr>
      </w:pPr>
    </w:p>
    <w:tbl>
      <w:tblPr>
        <w:tblpPr w:leftFromText="180" w:rightFromText="180" w:vertAnchor="text" w:horzAnchor="page" w:tblpX="985" w:tblpY="363"/>
        <w:tblW w:w="10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126"/>
        <w:gridCol w:w="2552"/>
        <w:gridCol w:w="2268"/>
        <w:gridCol w:w="1995"/>
      </w:tblGrid>
      <w:tr w:rsidR="00FF5105" w:rsidRPr="00555278" w:rsidTr="00FF5105">
        <w:tc>
          <w:tcPr>
            <w:tcW w:w="1980" w:type="dxa"/>
          </w:tcPr>
          <w:p w:rsidR="00FF5105" w:rsidRPr="00555278" w:rsidRDefault="00FF5105" w:rsidP="00FF510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proofErr w:type="gramStart"/>
            <w:r w:rsidRPr="00555278">
              <w:rPr>
                <w:color w:val="auto"/>
                <w:sz w:val="28"/>
                <w:szCs w:val="28"/>
              </w:rPr>
              <w:t>Консультации  общие</w:t>
            </w:r>
            <w:proofErr w:type="gramEnd"/>
            <w:r w:rsidRPr="00555278">
              <w:rPr>
                <w:color w:val="auto"/>
                <w:sz w:val="28"/>
                <w:szCs w:val="28"/>
              </w:rPr>
              <w:t>. Семинар. Семинар – практикум.</w:t>
            </w:r>
          </w:p>
        </w:tc>
        <w:tc>
          <w:tcPr>
            <w:tcW w:w="2126" w:type="dxa"/>
          </w:tcPr>
          <w:p w:rsidR="00FF5105" w:rsidRPr="00555278" w:rsidRDefault="00FF5105" w:rsidP="00FF510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555278">
              <w:rPr>
                <w:color w:val="auto"/>
                <w:sz w:val="28"/>
                <w:szCs w:val="28"/>
              </w:rPr>
              <w:t>Практические задания педагогам.</w:t>
            </w:r>
          </w:p>
        </w:tc>
        <w:tc>
          <w:tcPr>
            <w:tcW w:w="2552" w:type="dxa"/>
          </w:tcPr>
          <w:p w:rsidR="00FF5105" w:rsidRPr="00555278" w:rsidRDefault="00FF5105" w:rsidP="00FF510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proofErr w:type="gramStart"/>
            <w:r w:rsidRPr="00555278">
              <w:rPr>
                <w:color w:val="auto"/>
                <w:sz w:val="28"/>
                <w:szCs w:val="28"/>
              </w:rPr>
              <w:t>Коллективные  просмотры</w:t>
            </w:r>
            <w:proofErr w:type="gramEnd"/>
            <w:r w:rsidRPr="00555278">
              <w:rPr>
                <w:color w:val="auto"/>
                <w:sz w:val="28"/>
                <w:szCs w:val="28"/>
              </w:rPr>
              <w:t xml:space="preserve">  педагогического  процесса.</w:t>
            </w:r>
          </w:p>
          <w:p w:rsidR="00FF5105" w:rsidRPr="00555278" w:rsidRDefault="00FF5105" w:rsidP="00FF510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555278">
              <w:rPr>
                <w:color w:val="auto"/>
                <w:sz w:val="28"/>
                <w:szCs w:val="28"/>
              </w:rPr>
              <w:t>Взаимодействие с семьями воспитанников.</w:t>
            </w:r>
          </w:p>
        </w:tc>
        <w:tc>
          <w:tcPr>
            <w:tcW w:w="2268" w:type="dxa"/>
          </w:tcPr>
          <w:p w:rsidR="00FF5105" w:rsidRPr="00555278" w:rsidRDefault="00FF5105" w:rsidP="00FF510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proofErr w:type="spellStart"/>
            <w:r w:rsidRPr="00555278">
              <w:rPr>
                <w:color w:val="auto"/>
                <w:sz w:val="28"/>
                <w:szCs w:val="28"/>
              </w:rPr>
              <w:t>Самообразова-ние</w:t>
            </w:r>
            <w:proofErr w:type="spellEnd"/>
            <w:r w:rsidRPr="00555278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1995" w:type="dxa"/>
          </w:tcPr>
          <w:p w:rsidR="00FF5105" w:rsidRPr="00555278" w:rsidRDefault="00FF5105" w:rsidP="00FF510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proofErr w:type="gramStart"/>
            <w:r w:rsidRPr="00555278">
              <w:rPr>
                <w:color w:val="auto"/>
                <w:sz w:val="28"/>
                <w:szCs w:val="28"/>
              </w:rPr>
              <w:t>Оснащение  педагогического</w:t>
            </w:r>
            <w:proofErr w:type="gramEnd"/>
            <w:r w:rsidRPr="00555278">
              <w:rPr>
                <w:color w:val="auto"/>
                <w:sz w:val="28"/>
                <w:szCs w:val="28"/>
              </w:rPr>
              <w:t xml:space="preserve">  кабинета.</w:t>
            </w:r>
          </w:p>
          <w:p w:rsidR="00FF5105" w:rsidRPr="00555278" w:rsidRDefault="00FF5105" w:rsidP="00FF510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555278">
              <w:rPr>
                <w:color w:val="auto"/>
                <w:sz w:val="28"/>
                <w:szCs w:val="28"/>
              </w:rPr>
              <w:t>Оснащение  педагогического  процесса.</w:t>
            </w:r>
          </w:p>
        </w:tc>
      </w:tr>
      <w:tr w:rsidR="00FF5105" w:rsidRPr="00555278" w:rsidTr="00FF5105">
        <w:tc>
          <w:tcPr>
            <w:tcW w:w="1980" w:type="dxa"/>
          </w:tcPr>
          <w:p w:rsidR="00FF5105" w:rsidRPr="00555278" w:rsidRDefault="00FF5105" w:rsidP="00FF5105">
            <w:pPr>
              <w:spacing w:after="0" w:line="240" w:lineRule="auto"/>
              <w:ind w:left="0" w:firstLine="0"/>
              <w:jc w:val="left"/>
              <w:outlineLvl w:val="0"/>
              <w:rPr>
                <w:bCs/>
                <w:color w:val="auto"/>
                <w:kern w:val="36"/>
                <w:sz w:val="28"/>
                <w:szCs w:val="28"/>
              </w:rPr>
            </w:pPr>
            <w:r w:rsidRPr="00555278">
              <w:rPr>
                <w:bCs/>
                <w:color w:val="auto"/>
                <w:kern w:val="36"/>
                <w:sz w:val="28"/>
                <w:szCs w:val="28"/>
              </w:rPr>
              <w:t>«</w:t>
            </w:r>
            <w:r w:rsidR="00395113">
              <w:rPr>
                <w:bCs/>
                <w:color w:val="auto"/>
                <w:kern w:val="36"/>
                <w:sz w:val="28"/>
                <w:szCs w:val="28"/>
              </w:rPr>
              <w:t>Анализ</w:t>
            </w:r>
            <w:r w:rsidR="002C2731">
              <w:rPr>
                <w:bCs/>
                <w:color w:val="auto"/>
                <w:kern w:val="36"/>
                <w:sz w:val="28"/>
                <w:szCs w:val="28"/>
              </w:rPr>
              <w:t xml:space="preserve"> ОП До в соответствие с федеральной образовательной программой</w:t>
            </w:r>
          </w:p>
          <w:p w:rsidR="00FF5105" w:rsidRPr="00555278" w:rsidRDefault="00FF5105" w:rsidP="00FF5105">
            <w:pPr>
              <w:spacing w:after="0" w:line="240" w:lineRule="auto"/>
              <w:ind w:left="0" w:firstLine="0"/>
              <w:jc w:val="left"/>
              <w:outlineLvl w:val="0"/>
              <w:rPr>
                <w:color w:val="auto"/>
                <w:sz w:val="28"/>
                <w:szCs w:val="28"/>
              </w:rPr>
            </w:pPr>
            <w:r w:rsidRPr="00555278">
              <w:rPr>
                <w:color w:val="auto"/>
                <w:sz w:val="28"/>
                <w:szCs w:val="28"/>
              </w:rPr>
              <w:t>Ответственный:</w:t>
            </w:r>
          </w:p>
          <w:p w:rsidR="00FF5105" w:rsidRDefault="00395113" w:rsidP="00FF510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Ст. </w:t>
            </w:r>
            <w:proofErr w:type="spellStart"/>
            <w:r>
              <w:rPr>
                <w:color w:val="auto"/>
                <w:sz w:val="28"/>
                <w:szCs w:val="28"/>
              </w:rPr>
              <w:t>воспит</w:t>
            </w:r>
            <w:proofErr w:type="spellEnd"/>
            <w:r>
              <w:rPr>
                <w:color w:val="auto"/>
                <w:sz w:val="28"/>
                <w:szCs w:val="28"/>
              </w:rPr>
              <w:t>.</w:t>
            </w:r>
            <w:r w:rsidR="00FF5105" w:rsidRPr="00555278">
              <w:rPr>
                <w:color w:val="auto"/>
                <w:sz w:val="28"/>
                <w:szCs w:val="28"/>
              </w:rPr>
              <w:t>:</w:t>
            </w:r>
          </w:p>
          <w:p w:rsidR="00FF5105" w:rsidRPr="00555278" w:rsidRDefault="00395113" w:rsidP="00FF510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Маслова Н.А.</w:t>
            </w:r>
          </w:p>
          <w:p w:rsidR="00FF5105" w:rsidRPr="00555278" w:rsidRDefault="00FF5105" w:rsidP="00FF510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555278">
              <w:rPr>
                <w:color w:val="auto"/>
                <w:sz w:val="28"/>
                <w:szCs w:val="28"/>
              </w:rPr>
              <w:t xml:space="preserve">Сроки: </w:t>
            </w:r>
            <w:r w:rsidR="00395113">
              <w:rPr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</w:tcPr>
          <w:p w:rsidR="00FF5105" w:rsidRDefault="00FF5105" w:rsidP="002C2731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555278">
              <w:rPr>
                <w:color w:val="auto"/>
                <w:sz w:val="28"/>
                <w:szCs w:val="28"/>
              </w:rPr>
              <w:t>Анализ содержани</w:t>
            </w:r>
            <w:r w:rsidR="002C2731">
              <w:rPr>
                <w:color w:val="auto"/>
                <w:sz w:val="28"/>
                <w:szCs w:val="28"/>
              </w:rPr>
              <w:t xml:space="preserve">я ОП и АОП </w:t>
            </w:r>
            <w:r w:rsidR="00395113">
              <w:rPr>
                <w:color w:val="auto"/>
                <w:sz w:val="28"/>
                <w:szCs w:val="28"/>
              </w:rPr>
              <w:t>по развитию речи во всех возрастных группах: раздел обучение грамоте</w:t>
            </w:r>
          </w:p>
          <w:p w:rsidR="00395113" w:rsidRDefault="00395113" w:rsidP="002C2731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Ответственный</w:t>
            </w:r>
          </w:p>
          <w:p w:rsidR="00395113" w:rsidRDefault="00395113" w:rsidP="002C2731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Все педагоги</w:t>
            </w:r>
          </w:p>
          <w:p w:rsidR="00395113" w:rsidRPr="00555278" w:rsidRDefault="00395113" w:rsidP="002C2731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Сроки: октябрь</w:t>
            </w:r>
          </w:p>
        </w:tc>
        <w:tc>
          <w:tcPr>
            <w:tcW w:w="2552" w:type="dxa"/>
          </w:tcPr>
          <w:p w:rsidR="00FF5105" w:rsidRPr="00555278" w:rsidRDefault="00395113" w:rsidP="00FF510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Мастер –класс по подготовке к обучению грамоте</w:t>
            </w:r>
          </w:p>
        </w:tc>
        <w:tc>
          <w:tcPr>
            <w:tcW w:w="2268" w:type="dxa"/>
          </w:tcPr>
          <w:p w:rsidR="00FF5105" w:rsidRPr="00555278" w:rsidRDefault="00FF5105" w:rsidP="00FF510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555278">
              <w:rPr>
                <w:color w:val="auto"/>
                <w:sz w:val="28"/>
                <w:szCs w:val="28"/>
              </w:rPr>
              <w:t>Изучение методической литературы по данной теме. Ответственные: педагоги ДОУ.</w:t>
            </w:r>
          </w:p>
        </w:tc>
        <w:tc>
          <w:tcPr>
            <w:tcW w:w="1995" w:type="dxa"/>
          </w:tcPr>
          <w:p w:rsidR="00FF5105" w:rsidRPr="00555278" w:rsidRDefault="00395113" w:rsidP="00FF510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Подбор </w:t>
            </w:r>
            <w:proofErr w:type="gramStart"/>
            <w:r>
              <w:rPr>
                <w:color w:val="auto"/>
                <w:sz w:val="28"/>
                <w:szCs w:val="28"/>
              </w:rPr>
              <w:t>методичес</w:t>
            </w:r>
            <w:r w:rsidR="00FF5105" w:rsidRPr="00555278">
              <w:rPr>
                <w:color w:val="auto"/>
                <w:sz w:val="28"/>
                <w:szCs w:val="28"/>
              </w:rPr>
              <w:t>кой  литературы</w:t>
            </w:r>
            <w:proofErr w:type="gramEnd"/>
            <w:r w:rsidR="00FF5105" w:rsidRPr="00555278">
              <w:rPr>
                <w:color w:val="auto"/>
                <w:sz w:val="28"/>
                <w:szCs w:val="28"/>
              </w:rPr>
              <w:t xml:space="preserve">  и  пособий  по данной теме.</w:t>
            </w:r>
          </w:p>
          <w:p w:rsidR="00FF5105" w:rsidRPr="00555278" w:rsidRDefault="00FF5105" w:rsidP="00FF510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proofErr w:type="gramStart"/>
            <w:r w:rsidRPr="00555278">
              <w:rPr>
                <w:color w:val="auto"/>
                <w:sz w:val="28"/>
                <w:szCs w:val="28"/>
              </w:rPr>
              <w:t>Ответствен-</w:t>
            </w:r>
            <w:proofErr w:type="spellStart"/>
            <w:r w:rsidRPr="00555278">
              <w:rPr>
                <w:color w:val="auto"/>
                <w:sz w:val="28"/>
                <w:szCs w:val="28"/>
              </w:rPr>
              <w:t>ный</w:t>
            </w:r>
            <w:proofErr w:type="spellEnd"/>
            <w:proofErr w:type="gramEnd"/>
            <w:r w:rsidRPr="00555278">
              <w:rPr>
                <w:color w:val="auto"/>
                <w:sz w:val="28"/>
                <w:szCs w:val="28"/>
              </w:rPr>
              <w:t>:</w:t>
            </w:r>
          </w:p>
          <w:p w:rsidR="00FF5105" w:rsidRPr="00555278" w:rsidRDefault="00FF5105" w:rsidP="00FF510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proofErr w:type="spellStart"/>
            <w:proofErr w:type="gramStart"/>
            <w:r w:rsidRPr="00555278">
              <w:rPr>
                <w:color w:val="auto"/>
                <w:sz w:val="28"/>
                <w:szCs w:val="28"/>
              </w:rPr>
              <w:t>Ст.воспит</w:t>
            </w:r>
            <w:proofErr w:type="spellEnd"/>
            <w:proofErr w:type="gramEnd"/>
            <w:r w:rsidRPr="00555278">
              <w:rPr>
                <w:color w:val="auto"/>
                <w:sz w:val="28"/>
                <w:szCs w:val="28"/>
              </w:rPr>
              <w:t>.</w:t>
            </w:r>
          </w:p>
          <w:p w:rsidR="00FF5105" w:rsidRPr="00555278" w:rsidRDefault="00FF5105" w:rsidP="00FF510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555278">
              <w:rPr>
                <w:color w:val="auto"/>
                <w:sz w:val="28"/>
                <w:szCs w:val="28"/>
              </w:rPr>
              <w:t>Сроки:</w:t>
            </w:r>
            <w:r w:rsidRPr="00555278">
              <w:rPr>
                <w:color w:val="FF0000"/>
                <w:sz w:val="28"/>
                <w:szCs w:val="28"/>
              </w:rPr>
              <w:t xml:space="preserve"> </w:t>
            </w:r>
            <w:r w:rsidR="00395113">
              <w:rPr>
                <w:color w:val="auto"/>
                <w:sz w:val="28"/>
                <w:szCs w:val="28"/>
              </w:rPr>
              <w:t>октябрь</w:t>
            </w:r>
          </w:p>
        </w:tc>
      </w:tr>
      <w:tr w:rsidR="00FF5105" w:rsidRPr="00555278" w:rsidTr="00FF5105">
        <w:tc>
          <w:tcPr>
            <w:tcW w:w="1980" w:type="dxa"/>
          </w:tcPr>
          <w:p w:rsidR="00395113" w:rsidRDefault="00395113" w:rsidP="00FF510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Мастер –класс по подготовке к обучению грамоте</w:t>
            </w:r>
          </w:p>
          <w:p w:rsidR="00395113" w:rsidRDefault="00395113" w:rsidP="00FF510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:rsidR="00395113" w:rsidRDefault="00395113" w:rsidP="00FF510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:rsidR="00395113" w:rsidRDefault="00395113" w:rsidP="00FF510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:rsidR="00395113" w:rsidRDefault="00395113" w:rsidP="00FF510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:rsidR="00FF5105" w:rsidRDefault="00FF5105" w:rsidP="00FF510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555278">
              <w:rPr>
                <w:color w:val="auto"/>
                <w:sz w:val="28"/>
                <w:szCs w:val="28"/>
              </w:rPr>
              <w:t>Воспитатель:</w:t>
            </w:r>
          </w:p>
          <w:p w:rsidR="00FF5105" w:rsidRDefault="00FF5105" w:rsidP="00FF510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555278">
              <w:rPr>
                <w:color w:val="auto"/>
                <w:sz w:val="28"/>
                <w:szCs w:val="28"/>
              </w:rPr>
              <w:t>Сроки:</w:t>
            </w:r>
          </w:p>
          <w:p w:rsidR="00FF5105" w:rsidRPr="00555278" w:rsidRDefault="00395113" w:rsidP="00FF510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</w:tcPr>
          <w:p w:rsidR="00FF5105" w:rsidRPr="00555278" w:rsidRDefault="00FF5105" w:rsidP="00FF510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FF5105" w:rsidRDefault="00025539" w:rsidP="00FF510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Показ занятий</w:t>
            </w:r>
            <w:r w:rsidR="008A7964">
              <w:rPr>
                <w:color w:val="auto"/>
                <w:sz w:val="28"/>
                <w:szCs w:val="28"/>
              </w:rPr>
              <w:t xml:space="preserve"> по речевому развитию </w:t>
            </w:r>
          </w:p>
          <w:p w:rsidR="008A7964" w:rsidRPr="00555278" w:rsidRDefault="008A7964" w:rsidP="00FF510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FF5105" w:rsidRPr="00555278" w:rsidRDefault="00395113" w:rsidP="00FF510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555278">
              <w:rPr>
                <w:color w:val="auto"/>
                <w:sz w:val="28"/>
                <w:szCs w:val="28"/>
              </w:rPr>
              <w:t>Изучение методической литературы по данной теме. Ответственные: педагоги ДОУ.</w:t>
            </w:r>
          </w:p>
        </w:tc>
        <w:tc>
          <w:tcPr>
            <w:tcW w:w="1995" w:type="dxa"/>
          </w:tcPr>
          <w:p w:rsidR="00FF5105" w:rsidRPr="00555278" w:rsidRDefault="00395113" w:rsidP="00FF510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Разработка  методичес</w:t>
            </w:r>
            <w:r w:rsidR="00FF5105" w:rsidRPr="00555278">
              <w:rPr>
                <w:color w:val="auto"/>
                <w:sz w:val="28"/>
                <w:szCs w:val="28"/>
              </w:rPr>
              <w:t>ких</w:t>
            </w:r>
            <w:proofErr w:type="gramEnd"/>
            <w:r w:rsidR="00FF5105" w:rsidRPr="00555278">
              <w:rPr>
                <w:color w:val="auto"/>
                <w:sz w:val="28"/>
                <w:szCs w:val="28"/>
              </w:rPr>
              <w:t xml:space="preserve">  </w:t>
            </w:r>
            <w:proofErr w:type="spellStart"/>
            <w:r w:rsidR="00FF5105" w:rsidRPr="00555278">
              <w:rPr>
                <w:color w:val="auto"/>
                <w:sz w:val="28"/>
                <w:szCs w:val="28"/>
              </w:rPr>
              <w:t>рекоменда-ций</w:t>
            </w:r>
            <w:proofErr w:type="spellEnd"/>
            <w:r w:rsidR="00FF5105" w:rsidRPr="00555278">
              <w:rPr>
                <w:color w:val="auto"/>
                <w:sz w:val="28"/>
                <w:szCs w:val="28"/>
              </w:rPr>
              <w:t>.</w:t>
            </w:r>
          </w:p>
          <w:p w:rsidR="00FF5105" w:rsidRPr="00555278" w:rsidRDefault="00FF5105" w:rsidP="00FF510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555278">
              <w:rPr>
                <w:color w:val="auto"/>
                <w:sz w:val="28"/>
                <w:szCs w:val="28"/>
              </w:rPr>
              <w:t>Ответственный:</w:t>
            </w:r>
          </w:p>
          <w:p w:rsidR="00FF5105" w:rsidRPr="00555278" w:rsidRDefault="00FF5105" w:rsidP="00FF510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555278">
              <w:rPr>
                <w:color w:val="auto"/>
                <w:sz w:val="28"/>
                <w:szCs w:val="28"/>
              </w:rPr>
              <w:t xml:space="preserve">Ст. </w:t>
            </w:r>
            <w:proofErr w:type="spellStart"/>
            <w:r w:rsidRPr="00555278">
              <w:rPr>
                <w:color w:val="auto"/>
                <w:sz w:val="28"/>
                <w:szCs w:val="28"/>
              </w:rPr>
              <w:t>воспит</w:t>
            </w:r>
            <w:proofErr w:type="spellEnd"/>
            <w:r w:rsidRPr="00555278">
              <w:rPr>
                <w:color w:val="auto"/>
                <w:sz w:val="28"/>
                <w:szCs w:val="28"/>
              </w:rPr>
              <w:t>.</w:t>
            </w:r>
          </w:p>
          <w:p w:rsidR="00FF5105" w:rsidRDefault="00FF5105" w:rsidP="00FF510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555278">
              <w:rPr>
                <w:color w:val="auto"/>
                <w:sz w:val="28"/>
                <w:szCs w:val="28"/>
              </w:rPr>
              <w:t xml:space="preserve">Сроки: </w:t>
            </w:r>
          </w:p>
          <w:p w:rsidR="00FF5105" w:rsidRPr="00555278" w:rsidRDefault="00395113" w:rsidP="00FF510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октябрь</w:t>
            </w:r>
          </w:p>
        </w:tc>
      </w:tr>
    </w:tbl>
    <w:p w:rsidR="00555278" w:rsidRPr="00555278" w:rsidRDefault="00555278" w:rsidP="00555278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555278">
        <w:rPr>
          <w:color w:val="auto"/>
          <w:sz w:val="28"/>
          <w:szCs w:val="28"/>
          <w:u w:val="single"/>
        </w:rPr>
        <w:t>Подготовка:</w:t>
      </w:r>
    </w:p>
    <w:p w:rsidR="00555278" w:rsidRPr="00555278" w:rsidRDefault="00555278" w:rsidP="00555278">
      <w:pPr>
        <w:spacing w:after="0" w:line="240" w:lineRule="auto"/>
        <w:ind w:left="0" w:firstLine="0"/>
        <w:jc w:val="left"/>
        <w:rPr>
          <w:color w:val="auto"/>
          <w:sz w:val="28"/>
          <w:szCs w:val="28"/>
          <w:u w:val="single"/>
        </w:rPr>
      </w:pPr>
      <w:proofErr w:type="gramStart"/>
      <w:r w:rsidRPr="00555278">
        <w:rPr>
          <w:color w:val="auto"/>
          <w:sz w:val="28"/>
          <w:szCs w:val="28"/>
          <w:u w:val="single"/>
        </w:rPr>
        <w:lastRenderedPageBreak/>
        <w:t>Содержание  педсовета</w:t>
      </w:r>
      <w:proofErr w:type="gramEnd"/>
      <w:r w:rsidRPr="00555278">
        <w:rPr>
          <w:color w:val="auto"/>
          <w:sz w:val="28"/>
          <w:szCs w:val="28"/>
          <w:u w:val="single"/>
        </w:rPr>
        <w:t>:</w:t>
      </w:r>
    </w:p>
    <w:p w:rsidR="00555278" w:rsidRPr="00555278" w:rsidRDefault="00555278" w:rsidP="00555278">
      <w:pPr>
        <w:spacing w:after="0" w:line="240" w:lineRule="auto"/>
        <w:ind w:left="0" w:firstLine="0"/>
        <w:jc w:val="left"/>
        <w:rPr>
          <w:color w:val="auto"/>
          <w:sz w:val="28"/>
          <w:szCs w:val="28"/>
          <w:u w:val="single"/>
        </w:rPr>
      </w:pPr>
      <w:r w:rsidRPr="00555278">
        <w:rPr>
          <w:color w:val="auto"/>
          <w:sz w:val="28"/>
          <w:szCs w:val="28"/>
          <w:u w:val="single"/>
        </w:rPr>
        <w:t>Форма проведения – деловая игра: «Шесть шляп»</w:t>
      </w:r>
    </w:p>
    <w:p w:rsidR="00555278" w:rsidRPr="00555278" w:rsidRDefault="00555278" w:rsidP="00555278">
      <w:pPr>
        <w:numPr>
          <w:ilvl w:val="0"/>
          <w:numId w:val="37"/>
        </w:numPr>
        <w:spacing w:after="200" w:line="276" w:lineRule="auto"/>
        <w:contextualSpacing/>
        <w:jc w:val="left"/>
        <w:rPr>
          <w:color w:val="auto"/>
          <w:sz w:val="28"/>
          <w:szCs w:val="28"/>
        </w:rPr>
      </w:pPr>
      <w:r w:rsidRPr="00555278">
        <w:rPr>
          <w:color w:val="auto"/>
          <w:sz w:val="28"/>
          <w:szCs w:val="28"/>
        </w:rPr>
        <w:t>Выполнение решений предыдущего педагогического совета.</w:t>
      </w:r>
      <w:r w:rsidRPr="00555278">
        <w:rPr>
          <w:rFonts w:ascii="Calibri" w:hAnsi="Calibri"/>
          <w:color w:val="auto"/>
          <w:sz w:val="22"/>
        </w:rPr>
        <w:t xml:space="preserve"> </w:t>
      </w:r>
      <w:r w:rsidRPr="00555278">
        <w:rPr>
          <w:color w:val="auto"/>
          <w:sz w:val="28"/>
          <w:szCs w:val="28"/>
        </w:rPr>
        <w:t>Ответственный: старший воспитатель.</w:t>
      </w:r>
    </w:p>
    <w:p w:rsidR="00555278" w:rsidRPr="00555278" w:rsidRDefault="00555278" w:rsidP="00555278">
      <w:pPr>
        <w:numPr>
          <w:ilvl w:val="0"/>
          <w:numId w:val="37"/>
        </w:numPr>
        <w:spacing w:after="0" w:line="240" w:lineRule="auto"/>
        <w:ind w:left="1134" w:hanging="425"/>
        <w:contextualSpacing/>
        <w:jc w:val="left"/>
        <w:rPr>
          <w:color w:val="auto"/>
          <w:sz w:val="28"/>
          <w:szCs w:val="28"/>
        </w:rPr>
      </w:pPr>
      <w:proofErr w:type="gramStart"/>
      <w:r w:rsidRPr="00555278">
        <w:rPr>
          <w:color w:val="auto"/>
          <w:sz w:val="28"/>
          <w:szCs w:val="28"/>
        </w:rPr>
        <w:t>Актуальность  данной</w:t>
      </w:r>
      <w:proofErr w:type="gramEnd"/>
      <w:r w:rsidRPr="00555278">
        <w:rPr>
          <w:color w:val="auto"/>
          <w:sz w:val="28"/>
          <w:szCs w:val="28"/>
        </w:rPr>
        <w:t xml:space="preserve">  проблемы. Ответственный: </w:t>
      </w:r>
      <w:proofErr w:type="gramStart"/>
      <w:r w:rsidRPr="00555278">
        <w:rPr>
          <w:color w:val="auto"/>
          <w:sz w:val="28"/>
          <w:szCs w:val="28"/>
        </w:rPr>
        <w:t>заведующая  ДОУ</w:t>
      </w:r>
      <w:proofErr w:type="gramEnd"/>
      <w:r w:rsidRPr="00555278">
        <w:rPr>
          <w:color w:val="auto"/>
          <w:sz w:val="28"/>
          <w:szCs w:val="28"/>
        </w:rPr>
        <w:t xml:space="preserve"> </w:t>
      </w:r>
    </w:p>
    <w:p w:rsidR="00555278" w:rsidRPr="00555278" w:rsidRDefault="00555278" w:rsidP="00555278">
      <w:pPr>
        <w:numPr>
          <w:ilvl w:val="0"/>
          <w:numId w:val="37"/>
        </w:numPr>
        <w:spacing w:after="0" w:line="240" w:lineRule="auto"/>
        <w:contextualSpacing/>
        <w:jc w:val="left"/>
        <w:rPr>
          <w:color w:val="auto"/>
          <w:sz w:val="28"/>
          <w:szCs w:val="28"/>
        </w:rPr>
      </w:pPr>
      <w:r w:rsidRPr="00555278">
        <w:rPr>
          <w:color w:val="auto"/>
          <w:sz w:val="28"/>
          <w:szCs w:val="28"/>
        </w:rPr>
        <w:t>Деловая игра «Шесть шляп» - обсуждение темы. Ответственный: старший воспитатель.</w:t>
      </w:r>
    </w:p>
    <w:p w:rsidR="00555278" w:rsidRPr="00555278" w:rsidRDefault="00555278" w:rsidP="00555278">
      <w:pPr>
        <w:numPr>
          <w:ilvl w:val="0"/>
          <w:numId w:val="37"/>
        </w:numPr>
        <w:spacing w:after="200" w:line="276" w:lineRule="auto"/>
        <w:contextualSpacing/>
        <w:jc w:val="left"/>
        <w:rPr>
          <w:color w:val="auto"/>
          <w:sz w:val="28"/>
          <w:szCs w:val="28"/>
        </w:rPr>
      </w:pPr>
      <w:proofErr w:type="gramStart"/>
      <w:r w:rsidRPr="00555278">
        <w:rPr>
          <w:color w:val="auto"/>
          <w:sz w:val="28"/>
          <w:szCs w:val="28"/>
        </w:rPr>
        <w:t>Результаты  тематической</w:t>
      </w:r>
      <w:proofErr w:type="gramEnd"/>
      <w:r w:rsidRPr="00555278">
        <w:rPr>
          <w:color w:val="auto"/>
          <w:sz w:val="28"/>
          <w:szCs w:val="28"/>
        </w:rPr>
        <w:t xml:space="preserve">  проверки. Ответственный: старший воспитатель.</w:t>
      </w:r>
    </w:p>
    <w:p w:rsidR="00555278" w:rsidRPr="00555278" w:rsidRDefault="00555278" w:rsidP="00555278">
      <w:pPr>
        <w:spacing w:after="0" w:line="240" w:lineRule="auto"/>
        <w:ind w:left="720" w:firstLine="0"/>
        <w:contextualSpacing/>
        <w:jc w:val="left"/>
        <w:rPr>
          <w:color w:val="auto"/>
          <w:sz w:val="28"/>
          <w:szCs w:val="28"/>
        </w:rPr>
      </w:pPr>
      <w:r w:rsidRPr="00555278">
        <w:rPr>
          <w:color w:val="auto"/>
          <w:sz w:val="28"/>
          <w:szCs w:val="28"/>
        </w:rPr>
        <w:t xml:space="preserve">5. </w:t>
      </w:r>
      <w:proofErr w:type="gramStart"/>
      <w:r w:rsidRPr="00555278">
        <w:rPr>
          <w:color w:val="auto"/>
          <w:sz w:val="28"/>
          <w:szCs w:val="28"/>
        </w:rPr>
        <w:t>Проект  решения</w:t>
      </w:r>
      <w:proofErr w:type="gramEnd"/>
      <w:r w:rsidRPr="00555278">
        <w:rPr>
          <w:color w:val="auto"/>
          <w:sz w:val="28"/>
          <w:szCs w:val="28"/>
        </w:rPr>
        <w:t xml:space="preserve"> педсовета.</w:t>
      </w:r>
    </w:p>
    <w:p w:rsidR="00D233E0" w:rsidRDefault="00D233E0" w:rsidP="00D233E0">
      <w:pPr>
        <w:spacing w:after="0" w:line="240" w:lineRule="auto"/>
        <w:ind w:left="0" w:firstLine="0"/>
        <w:jc w:val="left"/>
        <w:rPr>
          <w:b/>
          <w:color w:val="auto"/>
          <w:sz w:val="28"/>
          <w:szCs w:val="28"/>
          <w:u w:val="single"/>
        </w:rPr>
      </w:pPr>
    </w:p>
    <w:p w:rsidR="00D233E0" w:rsidRDefault="00D233E0" w:rsidP="00D233E0">
      <w:pPr>
        <w:spacing w:after="0" w:line="240" w:lineRule="auto"/>
        <w:ind w:left="0" w:firstLine="0"/>
        <w:jc w:val="left"/>
        <w:rPr>
          <w:b/>
          <w:color w:val="auto"/>
          <w:sz w:val="28"/>
          <w:szCs w:val="28"/>
          <w:u w:val="single"/>
        </w:rPr>
      </w:pPr>
    </w:p>
    <w:p w:rsidR="00D233E0" w:rsidRDefault="00555278" w:rsidP="00D233E0">
      <w:pPr>
        <w:spacing w:after="0" w:line="240" w:lineRule="auto"/>
        <w:ind w:left="0" w:firstLine="0"/>
        <w:jc w:val="left"/>
        <w:rPr>
          <w:b/>
          <w:color w:val="auto"/>
          <w:sz w:val="28"/>
          <w:szCs w:val="28"/>
          <w:u w:val="single"/>
        </w:rPr>
      </w:pPr>
      <w:r w:rsidRPr="00555278">
        <w:rPr>
          <w:b/>
          <w:color w:val="auto"/>
          <w:sz w:val="28"/>
          <w:szCs w:val="28"/>
          <w:u w:val="single"/>
        </w:rPr>
        <w:t xml:space="preserve">ПЕДСОВЕТ № 3. </w:t>
      </w:r>
    </w:p>
    <w:p w:rsidR="00257D93" w:rsidRDefault="00257D93" w:rsidP="00257D93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  <w:u w:val="single"/>
        </w:rPr>
        <w:t>Задача года:</w:t>
      </w:r>
      <w:r>
        <w:rPr>
          <w:color w:val="auto"/>
          <w:sz w:val="28"/>
          <w:szCs w:val="28"/>
        </w:rPr>
        <w:t xml:space="preserve"> Осуществлять </w:t>
      </w:r>
      <w:r>
        <w:rPr>
          <w:sz w:val="28"/>
          <w:szCs w:val="28"/>
          <w:shd w:val="clear" w:color="auto" w:fill="FFFFFF"/>
        </w:rPr>
        <w:t>индивидуально-дифференцированный подход к детям в процессе физкультурно-оздоровительной работы в ДОУ</w:t>
      </w:r>
    </w:p>
    <w:p w:rsidR="00257D93" w:rsidRPr="00555278" w:rsidRDefault="00257D93" w:rsidP="00257D93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u w:val="single"/>
        </w:rPr>
        <w:t>Т</w:t>
      </w:r>
      <w:r w:rsidRPr="00555278">
        <w:rPr>
          <w:color w:val="auto"/>
          <w:sz w:val="28"/>
          <w:szCs w:val="28"/>
          <w:u w:val="single"/>
        </w:rPr>
        <w:t>ема:</w:t>
      </w:r>
      <w:r w:rsidRPr="00555278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индивидуально-дифференцированный подход к детям в процессе физкультурно-оздоровительной работы</w:t>
      </w:r>
    </w:p>
    <w:p w:rsidR="00257D93" w:rsidRPr="00555278" w:rsidRDefault="00257D93" w:rsidP="00257D93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sz w:val="28"/>
          <w:szCs w:val="28"/>
          <w:lang w:eastAsia="en-US"/>
        </w:rPr>
      </w:pPr>
      <w:r w:rsidRPr="00555278">
        <w:rPr>
          <w:color w:val="auto"/>
          <w:sz w:val="28"/>
          <w:szCs w:val="28"/>
          <w:u w:val="single"/>
          <w:lang w:eastAsia="en-US"/>
        </w:rPr>
        <w:t>Цель</w:t>
      </w:r>
      <w:r>
        <w:rPr>
          <w:sz w:val="28"/>
          <w:szCs w:val="28"/>
          <w:lang w:eastAsia="en-US"/>
        </w:rPr>
        <w:t xml:space="preserve">: </w:t>
      </w:r>
      <w:r>
        <w:rPr>
          <w:sz w:val="28"/>
          <w:szCs w:val="28"/>
          <w:shd w:val="clear" w:color="auto" w:fill="FFFFFF"/>
        </w:rPr>
        <w:t>Создать, в процессе физического воспитания дошкольника, условия для развития, в которых его физические и духовные возможности раскроются полностью</w:t>
      </w:r>
    </w:p>
    <w:p w:rsidR="00555278" w:rsidRPr="00555278" w:rsidRDefault="00555278" w:rsidP="00555278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sz w:val="28"/>
          <w:szCs w:val="28"/>
          <w:lang w:eastAsia="en-US"/>
        </w:rPr>
      </w:pPr>
      <w:r w:rsidRPr="00555278">
        <w:rPr>
          <w:color w:val="auto"/>
          <w:sz w:val="28"/>
          <w:szCs w:val="28"/>
        </w:rPr>
        <w:t xml:space="preserve"> 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126"/>
        <w:gridCol w:w="1984"/>
        <w:gridCol w:w="1701"/>
        <w:gridCol w:w="2268"/>
      </w:tblGrid>
      <w:tr w:rsidR="007305FF" w:rsidRPr="00555278" w:rsidTr="003715B2">
        <w:tc>
          <w:tcPr>
            <w:tcW w:w="2411" w:type="dxa"/>
          </w:tcPr>
          <w:p w:rsidR="00555278" w:rsidRPr="00555278" w:rsidRDefault="00555278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555278">
              <w:rPr>
                <w:color w:val="auto"/>
                <w:sz w:val="28"/>
                <w:szCs w:val="28"/>
              </w:rPr>
              <w:t>Консультации общие.</w:t>
            </w:r>
          </w:p>
          <w:p w:rsidR="00555278" w:rsidRPr="00555278" w:rsidRDefault="00555278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555278">
              <w:rPr>
                <w:color w:val="auto"/>
                <w:sz w:val="28"/>
                <w:szCs w:val="28"/>
              </w:rPr>
              <w:t>Семинар.</w:t>
            </w:r>
          </w:p>
          <w:p w:rsidR="00555278" w:rsidRPr="00555278" w:rsidRDefault="00555278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555278">
              <w:rPr>
                <w:color w:val="auto"/>
                <w:sz w:val="28"/>
                <w:szCs w:val="28"/>
              </w:rPr>
              <w:t>Семинар – практикум.</w:t>
            </w:r>
          </w:p>
          <w:p w:rsidR="00555278" w:rsidRPr="00555278" w:rsidRDefault="00555278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:rsidR="00555278" w:rsidRPr="00555278" w:rsidRDefault="00555278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555278" w:rsidRPr="00555278" w:rsidRDefault="00555278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555278">
              <w:rPr>
                <w:color w:val="auto"/>
                <w:sz w:val="28"/>
                <w:szCs w:val="28"/>
              </w:rPr>
              <w:t>Практические задания педагогам.</w:t>
            </w:r>
          </w:p>
        </w:tc>
        <w:tc>
          <w:tcPr>
            <w:tcW w:w="1984" w:type="dxa"/>
          </w:tcPr>
          <w:p w:rsidR="00555278" w:rsidRPr="00555278" w:rsidRDefault="00555278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555278">
              <w:rPr>
                <w:color w:val="auto"/>
                <w:sz w:val="28"/>
                <w:szCs w:val="28"/>
              </w:rPr>
              <w:t>Коллективные  просмотры  педагогического  процесса.</w:t>
            </w:r>
          </w:p>
        </w:tc>
        <w:tc>
          <w:tcPr>
            <w:tcW w:w="1701" w:type="dxa"/>
          </w:tcPr>
          <w:p w:rsidR="00555278" w:rsidRPr="00555278" w:rsidRDefault="003715B2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Самообразова</w:t>
            </w:r>
            <w:r w:rsidR="00555278" w:rsidRPr="00555278">
              <w:rPr>
                <w:color w:val="auto"/>
                <w:sz w:val="28"/>
                <w:szCs w:val="28"/>
              </w:rPr>
              <w:t>ние.</w:t>
            </w:r>
          </w:p>
        </w:tc>
        <w:tc>
          <w:tcPr>
            <w:tcW w:w="2268" w:type="dxa"/>
          </w:tcPr>
          <w:p w:rsidR="00555278" w:rsidRPr="00555278" w:rsidRDefault="00555278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proofErr w:type="gramStart"/>
            <w:r w:rsidRPr="00555278">
              <w:rPr>
                <w:color w:val="auto"/>
                <w:sz w:val="28"/>
                <w:szCs w:val="28"/>
              </w:rPr>
              <w:t>Оснащение  педагогического</w:t>
            </w:r>
            <w:proofErr w:type="gramEnd"/>
            <w:r w:rsidRPr="00555278">
              <w:rPr>
                <w:color w:val="auto"/>
                <w:sz w:val="28"/>
                <w:szCs w:val="28"/>
              </w:rPr>
              <w:t xml:space="preserve">  кабинета.</w:t>
            </w:r>
          </w:p>
          <w:p w:rsidR="00555278" w:rsidRPr="00555278" w:rsidRDefault="00555278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555278">
              <w:rPr>
                <w:color w:val="auto"/>
                <w:sz w:val="28"/>
                <w:szCs w:val="28"/>
              </w:rPr>
              <w:t>Оснащение  педагогического  процесса.</w:t>
            </w:r>
          </w:p>
        </w:tc>
      </w:tr>
      <w:tr w:rsidR="007305FF" w:rsidRPr="00555278" w:rsidTr="003715B2">
        <w:tc>
          <w:tcPr>
            <w:tcW w:w="2411" w:type="dxa"/>
          </w:tcPr>
          <w:p w:rsidR="00555278" w:rsidRPr="00555278" w:rsidRDefault="00555278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555278">
              <w:rPr>
                <w:color w:val="auto"/>
                <w:sz w:val="28"/>
                <w:szCs w:val="28"/>
              </w:rPr>
              <w:t>Семинар – практи</w:t>
            </w:r>
            <w:r w:rsidR="00D233E0">
              <w:rPr>
                <w:color w:val="auto"/>
                <w:sz w:val="28"/>
                <w:szCs w:val="28"/>
              </w:rPr>
              <w:t>кум «Анализ содержания ОП и АОП раздела «</w:t>
            </w:r>
            <w:r w:rsidR="00257D93">
              <w:rPr>
                <w:color w:val="auto"/>
                <w:sz w:val="28"/>
                <w:szCs w:val="28"/>
              </w:rPr>
              <w:t>Физическое развитие</w:t>
            </w:r>
            <w:r w:rsidRPr="00555278">
              <w:rPr>
                <w:color w:val="auto"/>
                <w:sz w:val="28"/>
                <w:szCs w:val="28"/>
              </w:rPr>
              <w:t xml:space="preserve">»: </w:t>
            </w:r>
          </w:p>
          <w:p w:rsidR="00555278" w:rsidRPr="00555278" w:rsidRDefault="00555278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555278">
              <w:rPr>
                <w:color w:val="auto"/>
                <w:sz w:val="28"/>
                <w:szCs w:val="28"/>
              </w:rPr>
              <w:t>Ответственный:</w:t>
            </w:r>
          </w:p>
          <w:p w:rsidR="00555278" w:rsidRPr="00555278" w:rsidRDefault="00555278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555278">
              <w:rPr>
                <w:color w:val="auto"/>
                <w:sz w:val="28"/>
                <w:szCs w:val="28"/>
              </w:rPr>
              <w:t xml:space="preserve">Ст. </w:t>
            </w:r>
            <w:proofErr w:type="spellStart"/>
            <w:r w:rsidRPr="00555278">
              <w:rPr>
                <w:color w:val="auto"/>
                <w:sz w:val="28"/>
                <w:szCs w:val="28"/>
              </w:rPr>
              <w:t>восп</w:t>
            </w:r>
            <w:proofErr w:type="spellEnd"/>
            <w:r w:rsidRPr="00555278">
              <w:rPr>
                <w:color w:val="auto"/>
                <w:sz w:val="28"/>
                <w:szCs w:val="28"/>
              </w:rPr>
              <w:t>.</w:t>
            </w:r>
          </w:p>
          <w:p w:rsidR="00555278" w:rsidRDefault="00555278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555278">
              <w:rPr>
                <w:color w:val="auto"/>
                <w:sz w:val="28"/>
                <w:szCs w:val="28"/>
              </w:rPr>
              <w:t xml:space="preserve">Сроки: </w:t>
            </w:r>
          </w:p>
          <w:p w:rsidR="00FF5105" w:rsidRPr="00555278" w:rsidRDefault="00FF5105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</w:tcPr>
          <w:p w:rsidR="00D233E0" w:rsidRDefault="00D233E0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Анализ содержания ОП и АОП раздела </w:t>
            </w:r>
            <w:r w:rsidR="00257D93">
              <w:rPr>
                <w:color w:val="auto"/>
                <w:sz w:val="28"/>
                <w:szCs w:val="28"/>
              </w:rPr>
              <w:t>«Физическое развитие</w:t>
            </w:r>
            <w:r w:rsidR="00787F1C">
              <w:rPr>
                <w:color w:val="auto"/>
                <w:sz w:val="28"/>
                <w:szCs w:val="28"/>
              </w:rPr>
              <w:t>»</w:t>
            </w:r>
          </w:p>
          <w:p w:rsidR="00555278" w:rsidRPr="00555278" w:rsidRDefault="00D233E0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Ответственный</w:t>
            </w:r>
          </w:p>
          <w:p w:rsidR="00555278" w:rsidRPr="00555278" w:rsidRDefault="00D233E0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воспитатели</w:t>
            </w:r>
          </w:p>
          <w:p w:rsidR="00555278" w:rsidRPr="00555278" w:rsidRDefault="00555278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555278">
              <w:rPr>
                <w:color w:val="auto"/>
                <w:sz w:val="28"/>
                <w:szCs w:val="28"/>
              </w:rPr>
              <w:t xml:space="preserve">Сроки: </w:t>
            </w:r>
            <w:r w:rsidR="00FF5105">
              <w:rPr>
                <w:color w:val="auto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</w:tcPr>
          <w:p w:rsidR="003715B2" w:rsidRPr="00555278" w:rsidRDefault="00555278" w:rsidP="003715B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555278">
              <w:rPr>
                <w:color w:val="auto"/>
                <w:sz w:val="28"/>
                <w:szCs w:val="28"/>
              </w:rPr>
              <w:t xml:space="preserve"> </w:t>
            </w:r>
          </w:p>
          <w:p w:rsidR="00555278" w:rsidRPr="00555278" w:rsidRDefault="00555278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555278" w:rsidRPr="00555278" w:rsidRDefault="00555278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555278">
              <w:rPr>
                <w:color w:val="auto"/>
                <w:sz w:val="28"/>
                <w:szCs w:val="28"/>
              </w:rPr>
              <w:t>Развитие компетентности педагогов по данному во</w:t>
            </w:r>
            <w:r w:rsidR="003715B2">
              <w:rPr>
                <w:color w:val="auto"/>
                <w:sz w:val="28"/>
                <w:szCs w:val="28"/>
              </w:rPr>
              <w:t>просу через самообразова</w:t>
            </w:r>
            <w:r w:rsidRPr="00555278">
              <w:rPr>
                <w:color w:val="auto"/>
                <w:sz w:val="28"/>
                <w:szCs w:val="28"/>
              </w:rPr>
              <w:t xml:space="preserve">ние. </w:t>
            </w:r>
          </w:p>
        </w:tc>
        <w:tc>
          <w:tcPr>
            <w:tcW w:w="2268" w:type="dxa"/>
          </w:tcPr>
          <w:p w:rsidR="00555278" w:rsidRPr="00555278" w:rsidRDefault="00787F1C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Выставка  методичес</w:t>
            </w:r>
            <w:r w:rsidR="00555278" w:rsidRPr="00555278">
              <w:rPr>
                <w:color w:val="auto"/>
                <w:sz w:val="28"/>
                <w:szCs w:val="28"/>
              </w:rPr>
              <w:t>кой</w:t>
            </w:r>
            <w:proofErr w:type="gramEnd"/>
            <w:r w:rsidR="00555278" w:rsidRPr="00555278">
              <w:rPr>
                <w:color w:val="auto"/>
                <w:sz w:val="28"/>
                <w:szCs w:val="28"/>
              </w:rPr>
              <w:t xml:space="preserve">  литературы  по данной  теме.</w:t>
            </w:r>
          </w:p>
          <w:p w:rsidR="00555278" w:rsidRPr="00555278" w:rsidRDefault="00555278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555278">
              <w:rPr>
                <w:color w:val="auto"/>
                <w:sz w:val="28"/>
                <w:szCs w:val="28"/>
              </w:rPr>
              <w:t>Ответственный:</w:t>
            </w:r>
          </w:p>
          <w:p w:rsidR="00555278" w:rsidRPr="00555278" w:rsidRDefault="00555278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555278">
              <w:rPr>
                <w:color w:val="auto"/>
                <w:sz w:val="28"/>
                <w:szCs w:val="28"/>
              </w:rPr>
              <w:t xml:space="preserve">Ст. </w:t>
            </w:r>
            <w:proofErr w:type="spellStart"/>
            <w:r w:rsidRPr="00555278">
              <w:rPr>
                <w:color w:val="auto"/>
                <w:sz w:val="28"/>
                <w:szCs w:val="28"/>
              </w:rPr>
              <w:t>восп</w:t>
            </w:r>
            <w:proofErr w:type="spellEnd"/>
            <w:r w:rsidRPr="00555278">
              <w:rPr>
                <w:color w:val="auto"/>
                <w:sz w:val="28"/>
                <w:szCs w:val="28"/>
              </w:rPr>
              <w:t>.</w:t>
            </w:r>
          </w:p>
          <w:p w:rsidR="00555278" w:rsidRPr="00555278" w:rsidRDefault="00555278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555278">
              <w:rPr>
                <w:color w:val="auto"/>
                <w:sz w:val="28"/>
                <w:szCs w:val="28"/>
              </w:rPr>
              <w:t xml:space="preserve">Сроки: </w:t>
            </w:r>
            <w:r w:rsidR="00FF5105">
              <w:rPr>
                <w:color w:val="auto"/>
                <w:sz w:val="28"/>
                <w:szCs w:val="28"/>
              </w:rPr>
              <w:t>февраль</w:t>
            </w:r>
          </w:p>
        </w:tc>
      </w:tr>
      <w:tr w:rsidR="007305FF" w:rsidRPr="00555278" w:rsidTr="003715B2">
        <w:tc>
          <w:tcPr>
            <w:tcW w:w="2411" w:type="dxa"/>
          </w:tcPr>
          <w:p w:rsidR="004E763B" w:rsidRPr="00555278" w:rsidRDefault="00787F1C" w:rsidP="004E763B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Консультация «</w:t>
            </w:r>
            <w:r w:rsidR="004E763B">
              <w:rPr>
                <w:sz w:val="28"/>
                <w:szCs w:val="28"/>
                <w:shd w:val="clear" w:color="auto" w:fill="FFFFFF"/>
              </w:rPr>
              <w:t xml:space="preserve">индивидуально-дифференцированный подход к </w:t>
            </w:r>
            <w:r w:rsidR="004E763B">
              <w:rPr>
                <w:sz w:val="28"/>
                <w:szCs w:val="28"/>
                <w:shd w:val="clear" w:color="auto" w:fill="FFFFFF"/>
              </w:rPr>
              <w:lastRenderedPageBreak/>
              <w:t>детям в процессе физкультурно-оздоровительной работы в разных возрастных группах»</w:t>
            </w:r>
          </w:p>
          <w:p w:rsidR="00555278" w:rsidRPr="00555278" w:rsidRDefault="00555278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:rsidR="00F35536" w:rsidRDefault="002A0663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 xml:space="preserve">Ответственный: </w:t>
            </w:r>
            <w:r w:rsidR="00555278" w:rsidRPr="00555278">
              <w:rPr>
                <w:color w:val="auto"/>
                <w:sz w:val="28"/>
                <w:szCs w:val="28"/>
              </w:rPr>
              <w:t xml:space="preserve"> </w:t>
            </w:r>
            <w:r w:rsidR="004E763B">
              <w:rPr>
                <w:color w:val="auto"/>
                <w:sz w:val="28"/>
                <w:szCs w:val="28"/>
              </w:rPr>
              <w:t>все</w:t>
            </w:r>
            <w:proofErr w:type="gramEnd"/>
            <w:r w:rsidR="004E763B">
              <w:rPr>
                <w:color w:val="auto"/>
                <w:sz w:val="28"/>
                <w:szCs w:val="28"/>
              </w:rPr>
              <w:t xml:space="preserve"> педагоги</w:t>
            </w:r>
          </w:p>
          <w:p w:rsidR="00555278" w:rsidRPr="00555278" w:rsidRDefault="00555278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555278">
              <w:rPr>
                <w:color w:val="auto"/>
                <w:sz w:val="28"/>
                <w:szCs w:val="28"/>
              </w:rPr>
              <w:t xml:space="preserve">Сроки: </w:t>
            </w:r>
            <w:r w:rsidR="00F35536">
              <w:rPr>
                <w:color w:val="auto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</w:tcPr>
          <w:p w:rsidR="00D233E0" w:rsidRPr="00555278" w:rsidRDefault="00D233E0" w:rsidP="00D233E0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</w:tcPr>
          <w:p w:rsidR="00787F1C" w:rsidRDefault="004E763B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Открытый просмотр гимнастика после сна</w:t>
            </w:r>
          </w:p>
          <w:p w:rsidR="00787F1C" w:rsidRDefault="004E763B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</w:t>
            </w:r>
            <w:proofErr w:type="gramStart"/>
            <w:r>
              <w:rPr>
                <w:color w:val="auto"/>
                <w:sz w:val="28"/>
                <w:szCs w:val="28"/>
              </w:rPr>
              <w:t xml:space="preserve">Подготовительная </w:t>
            </w:r>
            <w:r w:rsidR="00787F1C">
              <w:rPr>
                <w:color w:val="auto"/>
                <w:sz w:val="28"/>
                <w:szCs w:val="28"/>
              </w:rPr>
              <w:t xml:space="preserve"> группа</w:t>
            </w:r>
            <w:proofErr w:type="gramEnd"/>
          </w:p>
          <w:p w:rsidR="00555278" w:rsidRPr="00555278" w:rsidRDefault="00555278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555278">
              <w:rPr>
                <w:color w:val="auto"/>
                <w:sz w:val="28"/>
                <w:szCs w:val="28"/>
              </w:rPr>
              <w:t>Ответственный:</w:t>
            </w:r>
            <w:r w:rsidR="004E763B">
              <w:rPr>
                <w:color w:val="auto"/>
                <w:sz w:val="28"/>
                <w:szCs w:val="28"/>
              </w:rPr>
              <w:t xml:space="preserve"> Самойлова С.Ю. </w:t>
            </w:r>
          </w:p>
          <w:p w:rsidR="00787F1C" w:rsidRDefault="00555278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555278">
              <w:rPr>
                <w:color w:val="auto"/>
                <w:sz w:val="28"/>
                <w:szCs w:val="28"/>
              </w:rPr>
              <w:t>Сроки:</w:t>
            </w:r>
          </w:p>
          <w:p w:rsidR="00555278" w:rsidRPr="00555278" w:rsidRDefault="00F35536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Февраль</w:t>
            </w:r>
          </w:p>
        </w:tc>
        <w:tc>
          <w:tcPr>
            <w:tcW w:w="1701" w:type="dxa"/>
            <w:vMerge/>
          </w:tcPr>
          <w:p w:rsidR="00555278" w:rsidRPr="00555278" w:rsidRDefault="00555278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</w:tcPr>
          <w:p w:rsidR="00555278" w:rsidRDefault="00555278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555278">
              <w:rPr>
                <w:color w:val="auto"/>
                <w:sz w:val="28"/>
                <w:szCs w:val="28"/>
              </w:rPr>
              <w:t>Оснащение развивающей предметно – пространственно</w:t>
            </w:r>
            <w:r w:rsidR="000502B3">
              <w:rPr>
                <w:color w:val="auto"/>
                <w:sz w:val="28"/>
                <w:szCs w:val="28"/>
              </w:rPr>
              <w:lastRenderedPageBreak/>
              <w:t>й среды в группах по данному во</w:t>
            </w:r>
            <w:r w:rsidRPr="00555278">
              <w:rPr>
                <w:color w:val="auto"/>
                <w:sz w:val="28"/>
                <w:szCs w:val="28"/>
              </w:rPr>
              <w:t xml:space="preserve">просу. Ответственные: педагоги. Сроки: </w:t>
            </w:r>
          </w:p>
          <w:p w:rsidR="00F35536" w:rsidRPr="00555278" w:rsidRDefault="00F35536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Февраль</w:t>
            </w:r>
          </w:p>
        </w:tc>
      </w:tr>
      <w:tr w:rsidR="007305FF" w:rsidRPr="00555278" w:rsidTr="003715B2">
        <w:trPr>
          <w:trHeight w:val="1815"/>
        </w:trPr>
        <w:tc>
          <w:tcPr>
            <w:tcW w:w="2411" w:type="dxa"/>
          </w:tcPr>
          <w:p w:rsidR="00555278" w:rsidRPr="00555278" w:rsidRDefault="00555278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555278" w:rsidRPr="00555278" w:rsidRDefault="00555278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</w:tcPr>
          <w:p w:rsidR="004E763B" w:rsidRDefault="004E763B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Просмотр гимнастики после сна </w:t>
            </w:r>
          </w:p>
          <w:p w:rsidR="00F35536" w:rsidRDefault="00F35536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555278">
              <w:rPr>
                <w:color w:val="auto"/>
                <w:sz w:val="28"/>
                <w:szCs w:val="28"/>
              </w:rPr>
              <w:t>В</w:t>
            </w:r>
            <w:r w:rsidR="004E763B">
              <w:rPr>
                <w:color w:val="auto"/>
                <w:sz w:val="28"/>
                <w:szCs w:val="28"/>
              </w:rPr>
              <w:t>оспитатели</w:t>
            </w:r>
            <w:r w:rsidR="00E42EEC">
              <w:rPr>
                <w:color w:val="auto"/>
                <w:sz w:val="28"/>
                <w:szCs w:val="28"/>
              </w:rPr>
              <w:t>:</w:t>
            </w:r>
          </w:p>
          <w:p w:rsidR="00E42EEC" w:rsidRDefault="004E763B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Цветкова М.С., Лузина И.М., Торгашова Ю.И.</w:t>
            </w:r>
          </w:p>
          <w:p w:rsidR="00555278" w:rsidRPr="00555278" w:rsidRDefault="00555278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555278">
              <w:rPr>
                <w:color w:val="auto"/>
                <w:sz w:val="28"/>
                <w:szCs w:val="28"/>
              </w:rPr>
              <w:t xml:space="preserve"> Сроки: </w:t>
            </w:r>
            <w:r w:rsidR="000502B3">
              <w:rPr>
                <w:color w:val="auto"/>
                <w:sz w:val="28"/>
                <w:szCs w:val="28"/>
              </w:rPr>
              <w:t>Февраль</w:t>
            </w:r>
          </w:p>
        </w:tc>
        <w:tc>
          <w:tcPr>
            <w:tcW w:w="1701" w:type="dxa"/>
            <w:vMerge/>
          </w:tcPr>
          <w:p w:rsidR="00555278" w:rsidRPr="00555278" w:rsidRDefault="00555278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</w:tcPr>
          <w:p w:rsidR="00555278" w:rsidRPr="00555278" w:rsidRDefault="00555278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3A10FB" w:rsidRPr="00555278" w:rsidTr="003A10FB">
        <w:trPr>
          <w:trHeight w:val="2124"/>
        </w:trPr>
        <w:tc>
          <w:tcPr>
            <w:tcW w:w="2411" w:type="dxa"/>
            <w:vMerge w:val="restart"/>
          </w:tcPr>
          <w:p w:rsidR="003A10FB" w:rsidRPr="00555278" w:rsidRDefault="003A10FB" w:rsidP="003A10FB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:rsidR="003A10FB" w:rsidRPr="00555278" w:rsidRDefault="003A10FB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3A10FB" w:rsidRPr="00555278" w:rsidRDefault="003A10FB" w:rsidP="0098586A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</w:tcPr>
          <w:p w:rsidR="003A10FB" w:rsidRDefault="003A10FB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Просмотр утренняя гимнастика </w:t>
            </w:r>
          </w:p>
          <w:p w:rsidR="003A10FB" w:rsidRPr="00555278" w:rsidRDefault="003A10FB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Воспитатель :Мокрушина М.В.</w:t>
            </w:r>
          </w:p>
        </w:tc>
        <w:tc>
          <w:tcPr>
            <w:tcW w:w="1701" w:type="dxa"/>
            <w:vMerge w:val="restart"/>
          </w:tcPr>
          <w:p w:rsidR="003A10FB" w:rsidRPr="00555278" w:rsidRDefault="003A10FB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3A10FB" w:rsidRPr="00555278" w:rsidRDefault="003A10FB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3A10FB" w:rsidRPr="00555278" w:rsidTr="003715B2">
        <w:trPr>
          <w:trHeight w:val="1406"/>
        </w:trPr>
        <w:tc>
          <w:tcPr>
            <w:tcW w:w="2411" w:type="dxa"/>
            <w:vMerge/>
          </w:tcPr>
          <w:p w:rsidR="003A10FB" w:rsidRPr="00555278" w:rsidRDefault="003A10FB" w:rsidP="003A10FB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A10FB" w:rsidRDefault="003A10FB" w:rsidP="0098586A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</w:tcPr>
          <w:p w:rsidR="003A10FB" w:rsidRDefault="003A10FB" w:rsidP="00555278">
            <w:pPr>
              <w:spacing w:after="0" w:line="240" w:lineRule="auto"/>
              <w:ind w:left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Организация самостоятельной деятельности</w:t>
            </w:r>
          </w:p>
          <w:p w:rsidR="003A10FB" w:rsidRDefault="003A10FB" w:rsidP="00555278">
            <w:pPr>
              <w:spacing w:after="0" w:line="240" w:lineRule="auto"/>
              <w:ind w:left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Воспитатель: </w:t>
            </w:r>
          </w:p>
          <w:p w:rsidR="003A10FB" w:rsidRDefault="003A10FB" w:rsidP="00555278">
            <w:pPr>
              <w:spacing w:after="0" w:line="240" w:lineRule="auto"/>
              <w:ind w:left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Добрых С.Г.</w:t>
            </w:r>
          </w:p>
        </w:tc>
        <w:tc>
          <w:tcPr>
            <w:tcW w:w="1701" w:type="dxa"/>
            <w:vMerge/>
          </w:tcPr>
          <w:p w:rsidR="003A10FB" w:rsidRPr="00555278" w:rsidRDefault="003A10FB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A10FB" w:rsidRPr="00555278" w:rsidRDefault="003A10FB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7305FF" w:rsidRPr="00555278" w:rsidTr="003715B2">
        <w:trPr>
          <w:trHeight w:val="1815"/>
        </w:trPr>
        <w:tc>
          <w:tcPr>
            <w:tcW w:w="2411" w:type="dxa"/>
          </w:tcPr>
          <w:p w:rsidR="00555278" w:rsidRPr="00555278" w:rsidRDefault="00555278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555278" w:rsidRPr="00555278" w:rsidRDefault="00555278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</w:tcPr>
          <w:p w:rsidR="00555278" w:rsidRDefault="004E763B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Просмотр занятия по физ.</w:t>
            </w:r>
            <w:r w:rsidR="003A10FB">
              <w:rPr>
                <w:color w:val="auto"/>
                <w:sz w:val="28"/>
                <w:szCs w:val="28"/>
              </w:rPr>
              <w:t xml:space="preserve"> развитию</w:t>
            </w:r>
          </w:p>
          <w:p w:rsidR="003A10FB" w:rsidRPr="00555278" w:rsidRDefault="003A10FB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Воспитатель: </w:t>
            </w:r>
            <w:proofErr w:type="spellStart"/>
            <w:r>
              <w:rPr>
                <w:color w:val="auto"/>
                <w:sz w:val="28"/>
                <w:szCs w:val="28"/>
              </w:rPr>
              <w:t>Броян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Г.С.</w:t>
            </w:r>
          </w:p>
        </w:tc>
        <w:tc>
          <w:tcPr>
            <w:tcW w:w="1701" w:type="dxa"/>
          </w:tcPr>
          <w:p w:rsidR="00555278" w:rsidRPr="00555278" w:rsidRDefault="00555278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</w:tcPr>
          <w:p w:rsidR="00555278" w:rsidRPr="00555278" w:rsidRDefault="00555278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</w:tbl>
    <w:p w:rsidR="00555278" w:rsidRPr="00555278" w:rsidRDefault="00555278" w:rsidP="00555278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</w:p>
    <w:p w:rsidR="002A0663" w:rsidRDefault="002A0663" w:rsidP="00555278">
      <w:pPr>
        <w:spacing w:after="0" w:line="240" w:lineRule="auto"/>
        <w:ind w:left="0" w:firstLine="0"/>
        <w:jc w:val="left"/>
        <w:rPr>
          <w:color w:val="auto"/>
          <w:sz w:val="28"/>
          <w:szCs w:val="28"/>
          <w:u w:val="single"/>
        </w:rPr>
      </w:pPr>
    </w:p>
    <w:p w:rsidR="002A0663" w:rsidRDefault="002A0663" w:rsidP="00555278">
      <w:pPr>
        <w:spacing w:after="0" w:line="240" w:lineRule="auto"/>
        <w:ind w:left="0" w:firstLine="0"/>
        <w:jc w:val="left"/>
        <w:rPr>
          <w:color w:val="auto"/>
          <w:sz w:val="28"/>
          <w:szCs w:val="28"/>
          <w:u w:val="single"/>
        </w:rPr>
      </w:pPr>
    </w:p>
    <w:p w:rsidR="002A0663" w:rsidRDefault="002A0663" w:rsidP="00555278">
      <w:pPr>
        <w:spacing w:after="0" w:line="240" w:lineRule="auto"/>
        <w:ind w:left="0" w:firstLine="0"/>
        <w:jc w:val="left"/>
        <w:rPr>
          <w:color w:val="auto"/>
          <w:sz w:val="28"/>
          <w:szCs w:val="28"/>
          <w:u w:val="single"/>
        </w:rPr>
      </w:pPr>
    </w:p>
    <w:p w:rsidR="00555278" w:rsidRPr="00555278" w:rsidRDefault="00555278" w:rsidP="00555278">
      <w:pPr>
        <w:spacing w:after="0" w:line="240" w:lineRule="auto"/>
        <w:ind w:left="0" w:firstLine="0"/>
        <w:jc w:val="left"/>
        <w:rPr>
          <w:color w:val="auto"/>
          <w:sz w:val="28"/>
          <w:szCs w:val="28"/>
          <w:u w:val="single"/>
        </w:rPr>
      </w:pPr>
      <w:proofErr w:type="gramStart"/>
      <w:r w:rsidRPr="00555278">
        <w:rPr>
          <w:color w:val="auto"/>
          <w:sz w:val="28"/>
          <w:szCs w:val="28"/>
          <w:u w:val="single"/>
        </w:rPr>
        <w:t>Содержание  педсовета</w:t>
      </w:r>
      <w:proofErr w:type="gramEnd"/>
      <w:r w:rsidRPr="00555278">
        <w:rPr>
          <w:color w:val="auto"/>
          <w:sz w:val="28"/>
          <w:szCs w:val="28"/>
          <w:u w:val="single"/>
        </w:rPr>
        <w:t>:</w:t>
      </w:r>
    </w:p>
    <w:p w:rsidR="00555278" w:rsidRPr="00555278" w:rsidRDefault="00555278" w:rsidP="00555278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555278">
        <w:rPr>
          <w:color w:val="auto"/>
          <w:sz w:val="28"/>
          <w:szCs w:val="28"/>
        </w:rPr>
        <w:lastRenderedPageBreak/>
        <w:t xml:space="preserve">Форма проведения – </w:t>
      </w:r>
      <w:r w:rsidR="0098586A">
        <w:rPr>
          <w:color w:val="auto"/>
          <w:sz w:val="28"/>
          <w:szCs w:val="28"/>
        </w:rPr>
        <w:t>круглый стол</w:t>
      </w:r>
    </w:p>
    <w:p w:rsidR="00555278" w:rsidRPr="00555278" w:rsidRDefault="00555278" w:rsidP="00555278">
      <w:pPr>
        <w:numPr>
          <w:ilvl w:val="0"/>
          <w:numId w:val="38"/>
        </w:numPr>
        <w:spacing w:after="0" w:line="240" w:lineRule="auto"/>
        <w:contextualSpacing/>
        <w:jc w:val="left"/>
        <w:rPr>
          <w:color w:val="auto"/>
          <w:sz w:val="28"/>
          <w:szCs w:val="28"/>
        </w:rPr>
      </w:pPr>
      <w:proofErr w:type="gramStart"/>
      <w:r w:rsidRPr="00555278">
        <w:rPr>
          <w:color w:val="auto"/>
          <w:sz w:val="28"/>
          <w:szCs w:val="28"/>
        </w:rPr>
        <w:t>Анализ  выполнения</w:t>
      </w:r>
      <w:proofErr w:type="gramEnd"/>
      <w:r w:rsidRPr="00555278">
        <w:rPr>
          <w:color w:val="auto"/>
          <w:sz w:val="28"/>
          <w:szCs w:val="28"/>
        </w:rPr>
        <w:t xml:space="preserve">  решений  предыдущего  педагогического  совета.</w:t>
      </w:r>
    </w:p>
    <w:p w:rsidR="00555278" w:rsidRPr="00555278" w:rsidRDefault="00555278" w:rsidP="00555278">
      <w:pPr>
        <w:spacing w:after="0" w:line="240" w:lineRule="auto"/>
        <w:ind w:left="720" w:firstLine="0"/>
        <w:jc w:val="left"/>
        <w:rPr>
          <w:color w:val="auto"/>
          <w:sz w:val="28"/>
          <w:szCs w:val="28"/>
        </w:rPr>
      </w:pPr>
      <w:r w:rsidRPr="00555278">
        <w:rPr>
          <w:color w:val="auto"/>
          <w:sz w:val="28"/>
          <w:szCs w:val="28"/>
        </w:rPr>
        <w:t xml:space="preserve">Ответственные: </w:t>
      </w:r>
      <w:proofErr w:type="gramStart"/>
      <w:r w:rsidRPr="00555278">
        <w:rPr>
          <w:color w:val="auto"/>
          <w:sz w:val="28"/>
          <w:szCs w:val="28"/>
        </w:rPr>
        <w:t>заведующая  ДОУ</w:t>
      </w:r>
      <w:proofErr w:type="gramEnd"/>
      <w:r w:rsidRPr="00555278">
        <w:rPr>
          <w:color w:val="auto"/>
          <w:sz w:val="28"/>
          <w:szCs w:val="28"/>
        </w:rPr>
        <w:t>, старший  воспитатель.</w:t>
      </w:r>
    </w:p>
    <w:p w:rsidR="00555278" w:rsidRPr="00555278" w:rsidRDefault="00555278" w:rsidP="00555278">
      <w:pPr>
        <w:numPr>
          <w:ilvl w:val="0"/>
          <w:numId w:val="38"/>
        </w:numPr>
        <w:spacing w:after="0" w:line="240" w:lineRule="auto"/>
        <w:contextualSpacing/>
        <w:jc w:val="left"/>
        <w:rPr>
          <w:color w:val="auto"/>
          <w:sz w:val="28"/>
          <w:szCs w:val="28"/>
        </w:rPr>
      </w:pPr>
      <w:proofErr w:type="gramStart"/>
      <w:r w:rsidRPr="00555278">
        <w:rPr>
          <w:color w:val="auto"/>
          <w:sz w:val="28"/>
          <w:szCs w:val="28"/>
        </w:rPr>
        <w:t>Актуальность  данной</w:t>
      </w:r>
      <w:proofErr w:type="gramEnd"/>
      <w:r w:rsidRPr="00555278">
        <w:rPr>
          <w:color w:val="auto"/>
          <w:sz w:val="28"/>
          <w:szCs w:val="28"/>
        </w:rPr>
        <w:t xml:space="preserve">  проблемы. Ответственный: </w:t>
      </w:r>
      <w:proofErr w:type="gramStart"/>
      <w:r w:rsidRPr="00555278">
        <w:rPr>
          <w:color w:val="auto"/>
          <w:sz w:val="28"/>
          <w:szCs w:val="28"/>
        </w:rPr>
        <w:t>заведующая  ДОУ</w:t>
      </w:r>
      <w:proofErr w:type="gramEnd"/>
      <w:r w:rsidRPr="00555278">
        <w:rPr>
          <w:color w:val="auto"/>
          <w:sz w:val="28"/>
          <w:szCs w:val="28"/>
        </w:rPr>
        <w:t xml:space="preserve"> </w:t>
      </w:r>
    </w:p>
    <w:p w:rsidR="00555278" w:rsidRPr="00555278" w:rsidRDefault="0098586A" w:rsidP="00555278">
      <w:pPr>
        <w:spacing w:after="0" w:line="240" w:lineRule="auto"/>
        <w:ind w:left="360"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555278" w:rsidRPr="00555278">
        <w:rPr>
          <w:color w:val="auto"/>
          <w:sz w:val="28"/>
          <w:szCs w:val="28"/>
        </w:rPr>
        <w:t xml:space="preserve">. </w:t>
      </w:r>
      <w:proofErr w:type="gramStart"/>
      <w:r w:rsidR="00555278" w:rsidRPr="00555278">
        <w:rPr>
          <w:color w:val="auto"/>
          <w:sz w:val="28"/>
          <w:szCs w:val="28"/>
        </w:rPr>
        <w:t>Итоги  тематической</w:t>
      </w:r>
      <w:proofErr w:type="gramEnd"/>
      <w:r w:rsidR="00555278" w:rsidRPr="00555278">
        <w:rPr>
          <w:color w:val="auto"/>
          <w:sz w:val="28"/>
          <w:szCs w:val="28"/>
        </w:rPr>
        <w:t xml:space="preserve">  проверки.</w:t>
      </w:r>
      <w:r w:rsidR="00555278" w:rsidRPr="00555278">
        <w:rPr>
          <w:rFonts w:ascii="Calibri" w:hAnsi="Calibri"/>
          <w:color w:val="auto"/>
          <w:sz w:val="22"/>
        </w:rPr>
        <w:t xml:space="preserve"> </w:t>
      </w:r>
      <w:r w:rsidR="00555278" w:rsidRPr="00555278">
        <w:rPr>
          <w:color w:val="auto"/>
          <w:sz w:val="28"/>
          <w:szCs w:val="28"/>
        </w:rPr>
        <w:t xml:space="preserve">Ответственные: </w:t>
      </w:r>
      <w:proofErr w:type="gramStart"/>
      <w:r w:rsidR="00555278" w:rsidRPr="00555278">
        <w:rPr>
          <w:color w:val="auto"/>
          <w:sz w:val="28"/>
          <w:szCs w:val="28"/>
        </w:rPr>
        <w:t>старший  воспитатель</w:t>
      </w:r>
      <w:proofErr w:type="gramEnd"/>
      <w:r w:rsidR="00555278" w:rsidRPr="00555278">
        <w:rPr>
          <w:color w:val="auto"/>
          <w:sz w:val="28"/>
          <w:szCs w:val="28"/>
        </w:rPr>
        <w:t>.</w:t>
      </w:r>
    </w:p>
    <w:p w:rsidR="00555278" w:rsidRPr="00555278" w:rsidRDefault="002A0663" w:rsidP="00555278">
      <w:pPr>
        <w:spacing w:after="0" w:line="240" w:lineRule="auto"/>
        <w:ind w:left="360"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555278" w:rsidRPr="00555278">
        <w:rPr>
          <w:color w:val="auto"/>
          <w:sz w:val="28"/>
          <w:szCs w:val="28"/>
        </w:rPr>
        <w:t xml:space="preserve">. Обсуждение </w:t>
      </w:r>
      <w:proofErr w:type="gramStart"/>
      <w:r w:rsidR="00555278" w:rsidRPr="00555278">
        <w:rPr>
          <w:color w:val="auto"/>
          <w:sz w:val="28"/>
          <w:szCs w:val="28"/>
        </w:rPr>
        <w:t>проекта  решения</w:t>
      </w:r>
      <w:proofErr w:type="gramEnd"/>
      <w:r w:rsidR="00555278" w:rsidRPr="00555278">
        <w:rPr>
          <w:color w:val="auto"/>
          <w:sz w:val="28"/>
          <w:szCs w:val="28"/>
        </w:rPr>
        <w:t xml:space="preserve">  педсовета.</w:t>
      </w:r>
      <w:r w:rsidR="00555278" w:rsidRPr="00555278">
        <w:rPr>
          <w:rFonts w:ascii="Calibri" w:hAnsi="Calibri"/>
          <w:color w:val="auto"/>
          <w:sz w:val="22"/>
        </w:rPr>
        <w:t xml:space="preserve"> </w:t>
      </w:r>
      <w:r w:rsidR="00555278" w:rsidRPr="00555278">
        <w:rPr>
          <w:color w:val="auto"/>
          <w:sz w:val="28"/>
          <w:szCs w:val="28"/>
        </w:rPr>
        <w:t xml:space="preserve">Ответственные: </w:t>
      </w:r>
      <w:proofErr w:type="gramStart"/>
      <w:r w:rsidR="00555278" w:rsidRPr="00555278">
        <w:rPr>
          <w:color w:val="auto"/>
          <w:sz w:val="28"/>
          <w:szCs w:val="28"/>
        </w:rPr>
        <w:t>старший  воспитатель</w:t>
      </w:r>
      <w:proofErr w:type="gramEnd"/>
      <w:r w:rsidR="00555278" w:rsidRPr="00555278">
        <w:rPr>
          <w:color w:val="auto"/>
          <w:sz w:val="28"/>
          <w:szCs w:val="28"/>
        </w:rPr>
        <w:t>.</w:t>
      </w:r>
    </w:p>
    <w:p w:rsidR="00555278" w:rsidRPr="00555278" w:rsidRDefault="00555278" w:rsidP="00555278">
      <w:pPr>
        <w:spacing w:after="200" w:line="276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555278" w:rsidRPr="00555278" w:rsidRDefault="00555278" w:rsidP="00555278">
      <w:pPr>
        <w:spacing w:after="200" w:line="276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555278" w:rsidRPr="00555278" w:rsidRDefault="00555278" w:rsidP="00555278">
      <w:pPr>
        <w:spacing w:after="200" w:line="276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555278" w:rsidRPr="00555278" w:rsidRDefault="00555278" w:rsidP="00555278">
      <w:pPr>
        <w:spacing w:after="0" w:line="240" w:lineRule="auto"/>
        <w:ind w:left="720" w:hanging="360"/>
        <w:jc w:val="left"/>
        <w:rPr>
          <w:b/>
          <w:color w:val="auto"/>
          <w:sz w:val="28"/>
          <w:szCs w:val="28"/>
          <w:u w:val="single"/>
        </w:rPr>
      </w:pPr>
      <w:r w:rsidRPr="00555278">
        <w:rPr>
          <w:b/>
          <w:color w:val="auto"/>
          <w:sz w:val="28"/>
          <w:szCs w:val="28"/>
          <w:u w:val="single"/>
        </w:rPr>
        <w:t xml:space="preserve">ПЕДСОВЕТ № 4. </w:t>
      </w:r>
    </w:p>
    <w:p w:rsidR="002A0663" w:rsidRDefault="002A0663" w:rsidP="002A0663">
      <w:pPr>
        <w:spacing w:after="0" w:line="240" w:lineRule="auto"/>
        <w:ind w:left="0" w:firstLine="0"/>
        <w:jc w:val="left"/>
      </w:pPr>
      <w:r w:rsidRPr="000C4C40">
        <w:rPr>
          <w:sz w:val="28"/>
          <w:szCs w:val="28"/>
        </w:rPr>
        <w:t>Семинар</w:t>
      </w:r>
      <w:r>
        <w:t xml:space="preserve"> «</w:t>
      </w:r>
      <w:r>
        <w:rPr>
          <w:color w:val="auto"/>
          <w:sz w:val="28"/>
          <w:szCs w:val="28"/>
        </w:rPr>
        <w:t>Повышение профессиональной компетенции педагогов в сфере бережливых технологий».</w:t>
      </w:r>
    </w:p>
    <w:p w:rsidR="002A0663" w:rsidRPr="00555278" w:rsidRDefault="002A0663" w:rsidP="002A0663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555278">
        <w:rPr>
          <w:color w:val="auto"/>
          <w:sz w:val="28"/>
          <w:szCs w:val="28"/>
        </w:rPr>
        <w:t>Цель</w:t>
      </w:r>
      <w:r>
        <w:rPr>
          <w:color w:val="auto"/>
          <w:sz w:val="28"/>
          <w:szCs w:val="28"/>
        </w:rPr>
        <w:t>:</w:t>
      </w:r>
      <w:r>
        <w:rPr>
          <w:rFonts w:ascii="Segoe UI" w:hAnsi="Segoe UI" w:cs="Segoe UI"/>
          <w:color w:val="010101"/>
          <w:shd w:val="clear" w:color="auto" w:fill="FFFFFF"/>
        </w:rPr>
        <w:t xml:space="preserve"> </w:t>
      </w:r>
      <w:r w:rsidRPr="00257D93">
        <w:rPr>
          <w:color w:val="010101"/>
          <w:sz w:val="28"/>
          <w:szCs w:val="28"/>
          <w:shd w:val="clear" w:color="auto" w:fill="FFFFFF"/>
        </w:rPr>
        <w:t>Определение специфики применения бережливых технологий в деятельности образовательной организации</w:t>
      </w:r>
      <w:r>
        <w:rPr>
          <w:rFonts w:ascii="Segoe UI" w:hAnsi="Segoe UI" w:cs="Segoe UI"/>
          <w:color w:val="010101"/>
          <w:shd w:val="clear" w:color="auto" w:fill="FFFFFF"/>
        </w:rPr>
        <w:t>.</w:t>
      </w:r>
    </w:p>
    <w:p w:rsidR="002A0663" w:rsidRDefault="002A0663" w:rsidP="0098586A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</w:p>
    <w:p w:rsidR="0098586A" w:rsidRPr="00555278" w:rsidRDefault="0098586A" w:rsidP="002A0663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555278">
        <w:rPr>
          <w:color w:val="auto"/>
          <w:sz w:val="28"/>
          <w:szCs w:val="28"/>
        </w:rPr>
        <w:t xml:space="preserve">Цель: </w:t>
      </w:r>
    </w:p>
    <w:p w:rsidR="00555278" w:rsidRPr="00555278" w:rsidRDefault="00555278" w:rsidP="00555278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</w:p>
    <w:tbl>
      <w:tblPr>
        <w:tblW w:w="1159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551"/>
        <w:gridCol w:w="1985"/>
        <w:gridCol w:w="1843"/>
        <w:gridCol w:w="2806"/>
      </w:tblGrid>
      <w:tr w:rsidR="00555278" w:rsidRPr="00555278" w:rsidTr="007305FF">
        <w:tc>
          <w:tcPr>
            <w:tcW w:w="2411" w:type="dxa"/>
          </w:tcPr>
          <w:p w:rsidR="00555278" w:rsidRPr="00555278" w:rsidRDefault="00555278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555278">
              <w:rPr>
                <w:color w:val="auto"/>
                <w:sz w:val="28"/>
                <w:szCs w:val="28"/>
              </w:rPr>
              <w:t>Консультации общие.</w:t>
            </w:r>
          </w:p>
          <w:p w:rsidR="00555278" w:rsidRPr="00555278" w:rsidRDefault="00555278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555278">
              <w:rPr>
                <w:color w:val="auto"/>
                <w:sz w:val="28"/>
                <w:szCs w:val="28"/>
              </w:rPr>
              <w:t>Семинар.</w:t>
            </w:r>
          </w:p>
          <w:p w:rsidR="00555278" w:rsidRPr="00555278" w:rsidRDefault="00555278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555278">
              <w:rPr>
                <w:color w:val="auto"/>
                <w:sz w:val="28"/>
                <w:szCs w:val="28"/>
              </w:rPr>
              <w:t>Семинар – практикум.</w:t>
            </w:r>
          </w:p>
          <w:p w:rsidR="00555278" w:rsidRPr="00555278" w:rsidRDefault="00555278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:rsidR="00555278" w:rsidRPr="00555278" w:rsidRDefault="00555278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</w:tcPr>
          <w:p w:rsidR="00555278" w:rsidRPr="00555278" w:rsidRDefault="00555278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555278">
              <w:rPr>
                <w:color w:val="auto"/>
                <w:sz w:val="28"/>
                <w:szCs w:val="28"/>
              </w:rPr>
              <w:t>Практические задания педагогам.</w:t>
            </w:r>
          </w:p>
        </w:tc>
        <w:tc>
          <w:tcPr>
            <w:tcW w:w="1985" w:type="dxa"/>
          </w:tcPr>
          <w:p w:rsidR="00555278" w:rsidRPr="00555278" w:rsidRDefault="00555278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555278">
              <w:rPr>
                <w:color w:val="auto"/>
                <w:sz w:val="28"/>
                <w:szCs w:val="28"/>
              </w:rPr>
              <w:t>Коллективные  просмотры  педагогического  процесса.</w:t>
            </w:r>
          </w:p>
        </w:tc>
        <w:tc>
          <w:tcPr>
            <w:tcW w:w="1843" w:type="dxa"/>
          </w:tcPr>
          <w:p w:rsidR="00555278" w:rsidRPr="00555278" w:rsidRDefault="00555278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proofErr w:type="spellStart"/>
            <w:r w:rsidRPr="00555278">
              <w:rPr>
                <w:color w:val="auto"/>
                <w:sz w:val="28"/>
                <w:szCs w:val="28"/>
              </w:rPr>
              <w:t>Самообразова-ние</w:t>
            </w:r>
            <w:proofErr w:type="spellEnd"/>
            <w:r w:rsidRPr="00555278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2806" w:type="dxa"/>
          </w:tcPr>
          <w:p w:rsidR="00555278" w:rsidRPr="00555278" w:rsidRDefault="00555278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proofErr w:type="gramStart"/>
            <w:r w:rsidRPr="00555278">
              <w:rPr>
                <w:color w:val="auto"/>
                <w:sz w:val="28"/>
                <w:szCs w:val="28"/>
              </w:rPr>
              <w:t>Оснащение  педагогического</w:t>
            </w:r>
            <w:proofErr w:type="gramEnd"/>
            <w:r w:rsidRPr="00555278">
              <w:rPr>
                <w:color w:val="auto"/>
                <w:sz w:val="28"/>
                <w:szCs w:val="28"/>
              </w:rPr>
              <w:t xml:space="preserve">  кабинета.</w:t>
            </w:r>
          </w:p>
          <w:p w:rsidR="00555278" w:rsidRPr="00555278" w:rsidRDefault="00555278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555278">
              <w:rPr>
                <w:color w:val="auto"/>
                <w:sz w:val="28"/>
                <w:szCs w:val="28"/>
              </w:rPr>
              <w:t>Оснащение  педагогического  процесса.</w:t>
            </w:r>
          </w:p>
        </w:tc>
      </w:tr>
      <w:tr w:rsidR="00555278" w:rsidRPr="00555278" w:rsidTr="007305FF">
        <w:tc>
          <w:tcPr>
            <w:tcW w:w="2411" w:type="dxa"/>
          </w:tcPr>
          <w:p w:rsidR="002A0663" w:rsidRDefault="00555278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555278">
              <w:rPr>
                <w:color w:val="auto"/>
                <w:sz w:val="28"/>
                <w:szCs w:val="28"/>
              </w:rPr>
              <w:t xml:space="preserve">Семинар </w:t>
            </w:r>
            <w:r w:rsidR="0098586A">
              <w:rPr>
                <w:color w:val="auto"/>
                <w:sz w:val="28"/>
                <w:szCs w:val="28"/>
              </w:rPr>
              <w:t xml:space="preserve">– практикум </w:t>
            </w:r>
          </w:p>
          <w:p w:rsidR="002A0663" w:rsidRDefault="002A0663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:rsidR="002A0663" w:rsidRDefault="002A0663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:rsidR="00555278" w:rsidRPr="00555278" w:rsidRDefault="00555278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555278">
              <w:rPr>
                <w:color w:val="auto"/>
                <w:sz w:val="28"/>
                <w:szCs w:val="28"/>
              </w:rPr>
              <w:t>Ответственный:</w:t>
            </w:r>
          </w:p>
          <w:p w:rsidR="00555278" w:rsidRPr="00555278" w:rsidRDefault="00555278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555278">
              <w:rPr>
                <w:color w:val="auto"/>
                <w:sz w:val="28"/>
                <w:szCs w:val="28"/>
              </w:rPr>
              <w:t xml:space="preserve">Ст. </w:t>
            </w:r>
            <w:proofErr w:type="spellStart"/>
            <w:r w:rsidRPr="00555278">
              <w:rPr>
                <w:color w:val="auto"/>
                <w:sz w:val="28"/>
                <w:szCs w:val="28"/>
              </w:rPr>
              <w:t>восп</w:t>
            </w:r>
            <w:proofErr w:type="spellEnd"/>
            <w:r w:rsidRPr="00555278">
              <w:rPr>
                <w:color w:val="auto"/>
                <w:sz w:val="28"/>
                <w:szCs w:val="28"/>
              </w:rPr>
              <w:t>.</w:t>
            </w:r>
          </w:p>
          <w:p w:rsidR="00555278" w:rsidRPr="00555278" w:rsidRDefault="00555278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555278">
              <w:rPr>
                <w:color w:val="auto"/>
                <w:sz w:val="28"/>
                <w:szCs w:val="28"/>
              </w:rPr>
              <w:t xml:space="preserve">Сроки: </w:t>
            </w:r>
            <w:r w:rsidR="002A0663">
              <w:rPr>
                <w:color w:val="auto"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98586A" w:rsidRDefault="002A0663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Конкурс на лучший проект.</w:t>
            </w:r>
          </w:p>
          <w:p w:rsidR="00555278" w:rsidRPr="00555278" w:rsidRDefault="00555278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555278">
              <w:rPr>
                <w:color w:val="auto"/>
                <w:sz w:val="28"/>
                <w:szCs w:val="28"/>
              </w:rPr>
              <w:t>Ответственный:</w:t>
            </w:r>
          </w:p>
          <w:p w:rsidR="00555278" w:rsidRPr="00555278" w:rsidRDefault="0098586A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воспитатели</w:t>
            </w:r>
          </w:p>
          <w:p w:rsidR="00555278" w:rsidRPr="00555278" w:rsidRDefault="00555278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555278">
              <w:rPr>
                <w:color w:val="auto"/>
                <w:sz w:val="28"/>
                <w:szCs w:val="28"/>
              </w:rPr>
              <w:t xml:space="preserve">Сроки: </w:t>
            </w:r>
            <w:r w:rsidR="002A0663">
              <w:rPr>
                <w:color w:val="auto"/>
                <w:sz w:val="28"/>
                <w:szCs w:val="28"/>
              </w:rPr>
              <w:t>апрель</w:t>
            </w:r>
          </w:p>
        </w:tc>
        <w:tc>
          <w:tcPr>
            <w:tcW w:w="1985" w:type="dxa"/>
          </w:tcPr>
          <w:p w:rsidR="00F35536" w:rsidRPr="00555278" w:rsidRDefault="00555278" w:rsidP="00F35536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555278">
              <w:rPr>
                <w:color w:val="auto"/>
                <w:sz w:val="28"/>
                <w:szCs w:val="28"/>
              </w:rPr>
              <w:t xml:space="preserve"> </w:t>
            </w:r>
          </w:p>
          <w:p w:rsidR="00555278" w:rsidRPr="00555278" w:rsidRDefault="00555278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555278" w:rsidRPr="00555278" w:rsidRDefault="00555278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555278">
              <w:rPr>
                <w:color w:val="auto"/>
                <w:sz w:val="28"/>
                <w:szCs w:val="28"/>
              </w:rPr>
              <w:t>Развитие компетентности педагогов по дан</w:t>
            </w:r>
            <w:r w:rsidR="0098586A">
              <w:rPr>
                <w:color w:val="auto"/>
                <w:sz w:val="28"/>
                <w:szCs w:val="28"/>
              </w:rPr>
              <w:t>ному вопросу через самообразова</w:t>
            </w:r>
            <w:r w:rsidRPr="00555278">
              <w:rPr>
                <w:color w:val="auto"/>
                <w:sz w:val="28"/>
                <w:szCs w:val="28"/>
              </w:rPr>
              <w:t xml:space="preserve">ние. </w:t>
            </w:r>
          </w:p>
        </w:tc>
        <w:tc>
          <w:tcPr>
            <w:tcW w:w="2806" w:type="dxa"/>
          </w:tcPr>
          <w:p w:rsidR="00555278" w:rsidRPr="00555278" w:rsidRDefault="0098586A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Выставка  методичес</w:t>
            </w:r>
            <w:r w:rsidR="00555278" w:rsidRPr="00555278">
              <w:rPr>
                <w:color w:val="auto"/>
                <w:sz w:val="28"/>
                <w:szCs w:val="28"/>
              </w:rPr>
              <w:t>кой</w:t>
            </w:r>
            <w:proofErr w:type="gramEnd"/>
            <w:r w:rsidR="00555278" w:rsidRPr="00555278">
              <w:rPr>
                <w:color w:val="auto"/>
                <w:sz w:val="28"/>
                <w:szCs w:val="28"/>
              </w:rPr>
              <w:t xml:space="preserve">  литературы  по данной  теме.</w:t>
            </w:r>
          </w:p>
          <w:p w:rsidR="00555278" w:rsidRPr="00555278" w:rsidRDefault="00555278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555278">
              <w:rPr>
                <w:color w:val="auto"/>
                <w:sz w:val="28"/>
                <w:szCs w:val="28"/>
              </w:rPr>
              <w:t>Ответственный:</w:t>
            </w:r>
          </w:p>
          <w:p w:rsidR="00555278" w:rsidRPr="00555278" w:rsidRDefault="00555278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555278">
              <w:rPr>
                <w:color w:val="auto"/>
                <w:sz w:val="28"/>
                <w:szCs w:val="28"/>
              </w:rPr>
              <w:t xml:space="preserve">Ст. </w:t>
            </w:r>
            <w:proofErr w:type="spellStart"/>
            <w:r w:rsidRPr="00555278">
              <w:rPr>
                <w:color w:val="auto"/>
                <w:sz w:val="28"/>
                <w:szCs w:val="28"/>
              </w:rPr>
              <w:t>восп</w:t>
            </w:r>
            <w:proofErr w:type="spellEnd"/>
            <w:r w:rsidRPr="00555278">
              <w:rPr>
                <w:color w:val="auto"/>
                <w:sz w:val="28"/>
                <w:szCs w:val="28"/>
              </w:rPr>
              <w:t>.</w:t>
            </w:r>
          </w:p>
          <w:p w:rsidR="00555278" w:rsidRPr="00555278" w:rsidRDefault="002A0663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Сроки: апрель</w:t>
            </w:r>
          </w:p>
          <w:p w:rsidR="00555278" w:rsidRPr="00555278" w:rsidRDefault="00555278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555278" w:rsidRPr="00555278" w:rsidTr="007305FF">
        <w:tc>
          <w:tcPr>
            <w:tcW w:w="2411" w:type="dxa"/>
          </w:tcPr>
          <w:p w:rsidR="002A0663" w:rsidRDefault="00A679E8" w:rsidP="002A0663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Консультация </w:t>
            </w:r>
          </w:p>
          <w:p w:rsidR="009755C3" w:rsidRDefault="009755C3" w:rsidP="0098586A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:rsidR="00555278" w:rsidRPr="00555278" w:rsidRDefault="00555278" w:rsidP="002A0663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555278">
              <w:rPr>
                <w:color w:val="auto"/>
                <w:sz w:val="28"/>
                <w:szCs w:val="28"/>
              </w:rPr>
              <w:t xml:space="preserve">Ответственный: воспитатель: Сроки: </w:t>
            </w:r>
            <w:r w:rsidR="002A0663">
              <w:rPr>
                <w:color w:val="auto"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555278" w:rsidRPr="00555278" w:rsidRDefault="00555278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9755C3" w:rsidRPr="00555278" w:rsidRDefault="009755C3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55278" w:rsidRPr="00555278" w:rsidRDefault="00555278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2806" w:type="dxa"/>
          </w:tcPr>
          <w:p w:rsidR="00A04103" w:rsidRDefault="00555278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555278">
              <w:rPr>
                <w:color w:val="auto"/>
                <w:sz w:val="28"/>
                <w:szCs w:val="28"/>
              </w:rPr>
              <w:t>Оснащение развивающей предметно – пространственно</w:t>
            </w:r>
            <w:r w:rsidR="00A04103">
              <w:rPr>
                <w:color w:val="auto"/>
                <w:sz w:val="28"/>
                <w:szCs w:val="28"/>
              </w:rPr>
              <w:t>й среды в группах по данному во</w:t>
            </w:r>
            <w:r w:rsidRPr="00555278">
              <w:rPr>
                <w:color w:val="auto"/>
                <w:sz w:val="28"/>
                <w:szCs w:val="28"/>
              </w:rPr>
              <w:t>просу</w:t>
            </w:r>
          </w:p>
          <w:p w:rsidR="009755C3" w:rsidRDefault="002A0663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(</w:t>
            </w:r>
            <w:r w:rsidR="00555278" w:rsidRPr="00555278">
              <w:rPr>
                <w:color w:val="auto"/>
                <w:sz w:val="28"/>
                <w:szCs w:val="28"/>
              </w:rPr>
              <w:t>Ответственные: п</w:t>
            </w:r>
            <w:r w:rsidR="009755C3">
              <w:rPr>
                <w:color w:val="auto"/>
                <w:sz w:val="28"/>
                <w:szCs w:val="28"/>
              </w:rPr>
              <w:t>едагоги. Сроки</w:t>
            </w:r>
            <w:r>
              <w:rPr>
                <w:color w:val="auto"/>
                <w:sz w:val="28"/>
                <w:szCs w:val="28"/>
              </w:rPr>
              <w:t xml:space="preserve"> апрель</w:t>
            </w:r>
            <w:r w:rsidR="009755C3">
              <w:rPr>
                <w:color w:val="auto"/>
                <w:sz w:val="28"/>
                <w:szCs w:val="28"/>
              </w:rPr>
              <w:t xml:space="preserve"> </w:t>
            </w:r>
          </w:p>
          <w:p w:rsidR="00555278" w:rsidRPr="00555278" w:rsidRDefault="00555278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555278" w:rsidRPr="00555278" w:rsidTr="007305FF">
        <w:trPr>
          <w:trHeight w:val="1815"/>
        </w:trPr>
        <w:tc>
          <w:tcPr>
            <w:tcW w:w="2411" w:type="dxa"/>
          </w:tcPr>
          <w:p w:rsidR="00555278" w:rsidRDefault="00555278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:rsidR="009755C3" w:rsidRPr="00555278" w:rsidRDefault="009755C3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</w:tcPr>
          <w:p w:rsidR="00555278" w:rsidRPr="00555278" w:rsidRDefault="00555278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4103" w:rsidRPr="00555278" w:rsidRDefault="00A04103" w:rsidP="00A04103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55278" w:rsidRPr="00555278" w:rsidRDefault="00555278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2806" w:type="dxa"/>
          </w:tcPr>
          <w:p w:rsidR="00555278" w:rsidRPr="00555278" w:rsidRDefault="00555278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555278" w:rsidRPr="00555278" w:rsidTr="007305FF">
        <w:trPr>
          <w:trHeight w:val="274"/>
        </w:trPr>
        <w:tc>
          <w:tcPr>
            <w:tcW w:w="2411" w:type="dxa"/>
          </w:tcPr>
          <w:p w:rsidR="00555278" w:rsidRPr="00555278" w:rsidRDefault="00555278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</w:tcPr>
          <w:p w:rsidR="00555278" w:rsidRPr="00555278" w:rsidRDefault="00555278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5278" w:rsidRPr="00555278" w:rsidRDefault="00555278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5278" w:rsidRPr="00555278" w:rsidRDefault="00555278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2806" w:type="dxa"/>
          </w:tcPr>
          <w:p w:rsidR="00555278" w:rsidRPr="00555278" w:rsidRDefault="00555278" w:rsidP="0055527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</w:tbl>
    <w:p w:rsidR="00555278" w:rsidRPr="00555278" w:rsidRDefault="00555278" w:rsidP="00555278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</w:p>
    <w:p w:rsidR="00555278" w:rsidRPr="00555278" w:rsidRDefault="00147B9A" w:rsidP="00555278">
      <w:pPr>
        <w:spacing w:after="0" w:line="240" w:lineRule="auto"/>
        <w:ind w:left="0" w:firstLine="0"/>
        <w:jc w:val="left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  <w:u w:val="single"/>
        </w:rPr>
        <w:t xml:space="preserve">Содержание </w:t>
      </w:r>
      <w:r w:rsidR="00555278" w:rsidRPr="00555278">
        <w:rPr>
          <w:color w:val="auto"/>
          <w:sz w:val="28"/>
          <w:szCs w:val="28"/>
          <w:u w:val="single"/>
        </w:rPr>
        <w:t>педсовета:</w:t>
      </w:r>
    </w:p>
    <w:p w:rsidR="00555278" w:rsidRPr="00555278" w:rsidRDefault="002A0663" w:rsidP="00A679E8">
      <w:pPr>
        <w:spacing w:after="0" w:line="240" w:lineRule="auto"/>
        <w:ind w:left="360" w:firstLine="0"/>
        <w:jc w:val="left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Форма проведения </w:t>
      </w:r>
    </w:p>
    <w:p w:rsidR="00555278" w:rsidRPr="00555278" w:rsidRDefault="00147B9A" w:rsidP="00555278">
      <w:pPr>
        <w:spacing w:after="0" w:line="240" w:lineRule="auto"/>
        <w:ind w:left="360" w:firstLine="0"/>
        <w:jc w:val="left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1.</w:t>
      </w:r>
      <w:r>
        <w:rPr>
          <w:color w:val="auto"/>
          <w:sz w:val="28"/>
          <w:szCs w:val="28"/>
          <w:lang w:eastAsia="en-US"/>
        </w:rPr>
        <w:tab/>
        <w:t xml:space="preserve">Анализ выполнения решений </w:t>
      </w:r>
      <w:proofErr w:type="gramStart"/>
      <w:r w:rsidR="00555278" w:rsidRPr="00555278">
        <w:rPr>
          <w:color w:val="auto"/>
          <w:sz w:val="28"/>
          <w:szCs w:val="28"/>
          <w:lang w:eastAsia="en-US"/>
        </w:rPr>
        <w:t>предыдущего  педагогического</w:t>
      </w:r>
      <w:proofErr w:type="gramEnd"/>
      <w:r w:rsidR="00555278" w:rsidRPr="00555278">
        <w:rPr>
          <w:color w:val="auto"/>
          <w:sz w:val="28"/>
          <w:szCs w:val="28"/>
          <w:lang w:eastAsia="en-US"/>
        </w:rPr>
        <w:t xml:space="preserve">  совета.</w:t>
      </w:r>
    </w:p>
    <w:p w:rsidR="00555278" w:rsidRPr="00555278" w:rsidRDefault="00147B9A" w:rsidP="00555278">
      <w:pPr>
        <w:spacing w:after="0" w:line="240" w:lineRule="auto"/>
        <w:ind w:left="360" w:firstLine="0"/>
        <w:jc w:val="left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Ответственные: заведующая ДОУ, старший </w:t>
      </w:r>
      <w:r w:rsidR="00555278" w:rsidRPr="00555278">
        <w:rPr>
          <w:color w:val="auto"/>
          <w:sz w:val="28"/>
          <w:szCs w:val="28"/>
          <w:lang w:eastAsia="en-US"/>
        </w:rPr>
        <w:t>воспитатель.</w:t>
      </w:r>
    </w:p>
    <w:p w:rsidR="00555278" w:rsidRPr="00555278" w:rsidRDefault="00555278" w:rsidP="00555278">
      <w:pPr>
        <w:spacing w:after="0" w:line="240" w:lineRule="auto"/>
        <w:ind w:left="360" w:firstLine="0"/>
        <w:jc w:val="left"/>
        <w:rPr>
          <w:color w:val="auto"/>
          <w:sz w:val="28"/>
          <w:szCs w:val="28"/>
          <w:lang w:eastAsia="en-US"/>
        </w:rPr>
      </w:pPr>
      <w:r w:rsidRPr="00555278">
        <w:rPr>
          <w:color w:val="auto"/>
          <w:sz w:val="28"/>
          <w:szCs w:val="28"/>
          <w:lang w:eastAsia="en-US"/>
        </w:rPr>
        <w:t>2Актуальнос</w:t>
      </w:r>
      <w:r w:rsidR="00147B9A">
        <w:rPr>
          <w:color w:val="auto"/>
          <w:sz w:val="28"/>
          <w:szCs w:val="28"/>
          <w:lang w:eastAsia="en-US"/>
        </w:rPr>
        <w:t xml:space="preserve">ть данной </w:t>
      </w:r>
      <w:r w:rsidRPr="00555278">
        <w:rPr>
          <w:color w:val="auto"/>
          <w:sz w:val="28"/>
          <w:szCs w:val="28"/>
          <w:lang w:eastAsia="en-US"/>
        </w:rPr>
        <w:t>пробл</w:t>
      </w:r>
      <w:r w:rsidR="00147B9A">
        <w:rPr>
          <w:color w:val="auto"/>
          <w:sz w:val="28"/>
          <w:szCs w:val="28"/>
          <w:lang w:eastAsia="en-US"/>
        </w:rPr>
        <w:t xml:space="preserve">емы. Ответственный: заведующая </w:t>
      </w:r>
      <w:r w:rsidRPr="00555278">
        <w:rPr>
          <w:color w:val="auto"/>
          <w:sz w:val="28"/>
          <w:szCs w:val="28"/>
          <w:lang w:eastAsia="en-US"/>
        </w:rPr>
        <w:t xml:space="preserve">ДОУ </w:t>
      </w:r>
    </w:p>
    <w:p w:rsidR="00147B9A" w:rsidRDefault="00147B9A" w:rsidP="00555278">
      <w:pPr>
        <w:spacing w:after="0" w:line="240" w:lineRule="auto"/>
        <w:ind w:left="360" w:firstLine="0"/>
        <w:jc w:val="left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3.Подведение итогов</w:t>
      </w:r>
      <w:r w:rsidRPr="00147B9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конкурса на лучший проект</w:t>
      </w:r>
    </w:p>
    <w:p w:rsidR="00555278" w:rsidRPr="00555278" w:rsidRDefault="002A0663" w:rsidP="00555278">
      <w:pPr>
        <w:spacing w:after="0" w:line="240" w:lineRule="auto"/>
        <w:ind w:left="360" w:firstLine="0"/>
        <w:jc w:val="left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4</w:t>
      </w:r>
      <w:r w:rsidR="00A679E8">
        <w:rPr>
          <w:color w:val="auto"/>
          <w:sz w:val="28"/>
          <w:szCs w:val="28"/>
          <w:lang w:eastAsia="en-US"/>
        </w:rPr>
        <w:t>.</w:t>
      </w:r>
      <w:r w:rsidR="00147B9A">
        <w:rPr>
          <w:color w:val="auto"/>
          <w:sz w:val="28"/>
          <w:szCs w:val="28"/>
          <w:lang w:eastAsia="en-US"/>
        </w:rPr>
        <w:t xml:space="preserve"> Обсуждение проекта </w:t>
      </w:r>
      <w:r w:rsidR="00555278" w:rsidRPr="00555278">
        <w:rPr>
          <w:color w:val="auto"/>
          <w:sz w:val="28"/>
          <w:szCs w:val="28"/>
          <w:lang w:eastAsia="en-US"/>
        </w:rPr>
        <w:t>реш</w:t>
      </w:r>
      <w:r w:rsidR="00147B9A">
        <w:rPr>
          <w:color w:val="auto"/>
          <w:sz w:val="28"/>
          <w:szCs w:val="28"/>
          <w:lang w:eastAsia="en-US"/>
        </w:rPr>
        <w:t>ения педсовета. Ответственные: старший</w:t>
      </w:r>
      <w:r w:rsidR="00555278" w:rsidRPr="00555278">
        <w:rPr>
          <w:color w:val="auto"/>
          <w:sz w:val="28"/>
          <w:szCs w:val="28"/>
          <w:lang w:eastAsia="en-US"/>
        </w:rPr>
        <w:t xml:space="preserve"> воспитатель.</w:t>
      </w:r>
    </w:p>
    <w:p w:rsidR="00555278" w:rsidRPr="00555278" w:rsidRDefault="00555278" w:rsidP="00555278">
      <w:pPr>
        <w:spacing w:after="200" w:line="276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8A7768" w:rsidRPr="00057BB2" w:rsidRDefault="008A7768" w:rsidP="00555278">
      <w:pPr>
        <w:spacing w:after="160" w:line="259" w:lineRule="auto"/>
        <w:ind w:left="-851" w:right="-851" w:firstLine="0"/>
        <w:jc w:val="center"/>
        <w:rPr>
          <w:sz w:val="28"/>
          <w:szCs w:val="28"/>
        </w:rPr>
      </w:pPr>
    </w:p>
    <w:p w:rsidR="00C37110" w:rsidRPr="00057BB2" w:rsidRDefault="00147B9A" w:rsidP="00057BB2">
      <w:pPr>
        <w:pStyle w:val="4"/>
        <w:spacing w:after="0" w:line="288" w:lineRule="auto"/>
        <w:ind w:left="0" w:firstLine="0"/>
        <w:rPr>
          <w:b w:val="0"/>
          <w:szCs w:val="28"/>
        </w:rPr>
      </w:pPr>
      <w:r>
        <w:rPr>
          <w:b w:val="0"/>
          <w:szCs w:val="28"/>
        </w:rPr>
        <w:t>6.5</w:t>
      </w:r>
      <w:r w:rsidR="00A125E0" w:rsidRPr="00057BB2">
        <w:rPr>
          <w:b w:val="0"/>
          <w:szCs w:val="28"/>
        </w:rPr>
        <w:t xml:space="preserve"> Работа в методическом кабинете</w:t>
      </w:r>
    </w:p>
    <w:p w:rsidR="00A125E0" w:rsidRPr="00057BB2" w:rsidRDefault="00A125E0" w:rsidP="00057BB2">
      <w:pPr>
        <w:pStyle w:val="4"/>
        <w:spacing w:after="0" w:line="288" w:lineRule="auto"/>
        <w:ind w:left="0" w:firstLine="0"/>
        <w:rPr>
          <w:b w:val="0"/>
          <w:szCs w:val="28"/>
        </w:rPr>
      </w:pPr>
      <w:r w:rsidRPr="00057BB2">
        <w:rPr>
          <w:b w:val="0"/>
          <w:szCs w:val="28"/>
        </w:rPr>
        <w:t xml:space="preserve"> </w:t>
      </w:r>
    </w:p>
    <w:p w:rsidR="00A125E0" w:rsidRPr="00057BB2" w:rsidRDefault="00147B9A" w:rsidP="00057BB2">
      <w:pPr>
        <w:spacing w:after="0" w:line="288" w:lineRule="auto"/>
        <w:ind w:left="0" w:firstLine="709"/>
        <w:rPr>
          <w:sz w:val="28"/>
          <w:szCs w:val="28"/>
        </w:rPr>
      </w:pPr>
      <w:r>
        <w:rPr>
          <w:i/>
          <w:sz w:val="28"/>
          <w:szCs w:val="28"/>
          <w:u w:val="single" w:color="000000"/>
        </w:rPr>
        <w:t xml:space="preserve">Цель </w:t>
      </w:r>
      <w:proofErr w:type="gramStart"/>
      <w:r>
        <w:rPr>
          <w:i/>
          <w:sz w:val="28"/>
          <w:szCs w:val="28"/>
          <w:u w:val="single" w:color="000000"/>
        </w:rPr>
        <w:t xml:space="preserve">работы </w:t>
      </w:r>
      <w:r w:rsidR="00A125E0" w:rsidRPr="00057BB2">
        <w:rPr>
          <w:i/>
          <w:sz w:val="28"/>
          <w:szCs w:val="28"/>
          <w:u w:val="single" w:color="000000"/>
        </w:rPr>
        <w:t>:</w:t>
      </w:r>
      <w:proofErr w:type="gramEnd"/>
      <w:r w:rsidR="00A125E0" w:rsidRPr="00057BB2">
        <w:rPr>
          <w:sz w:val="28"/>
          <w:szCs w:val="28"/>
        </w:rPr>
        <w:t xml:space="preserve"> повышение профессиональной компетентности педагогов, научное обеспечение, подготовка и переподготовка кадров, формирование образовательной среды. </w:t>
      </w:r>
    </w:p>
    <w:p w:rsidR="00A125E0" w:rsidRPr="00057BB2" w:rsidRDefault="00A125E0" w:rsidP="00057BB2">
      <w:pPr>
        <w:spacing w:after="0" w:line="288" w:lineRule="auto"/>
        <w:ind w:left="0" w:firstLine="0"/>
        <w:jc w:val="left"/>
        <w:rPr>
          <w:sz w:val="28"/>
          <w:szCs w:val="28"/>
        </w:rPr>
      </w:pPr>
    </w:p>
    <w:tbl>
      <w:tblPr>
        <w:tblStyle w:val="TableGrid"/>
        <w:tblW w:w="9635" w:type="dxa"/>
        <w:tblInd w:w="-142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562"/>
        <w:gridCol w:w="5387"/>
        <w:gridCol w:w="1695"/>
        <w:gridCol w:w="1991"/>
      </w:tblGrid>
      <w:tr w:rsidR="00A125E0" w:rsidRPr="00057BB2" w:rsidTr="001F1751">
        <w:trPr>
          <w:trHeight w:val="33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Срок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A125E0" w:rsidRPr="00057BB2" w:rsidTr="001F1751">
        <w:trPr>
          <w:trHeight w:val="33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Аттестация педагогов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1F1751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Старший воспитатель</w:t>
            </w:r>
          </w:p>
        </w:tc>
      </w:tr>
      <w:tr w:rsidR="001F1751" w:rsidRPr="00057BB2" w:rsidTr="001F1751">
        <w:trPr>
          <w:trHeight w:val="6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51" w:rsidRPr="00057BB2" w:rsidRDefault="001F1751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51" w:rsidRPr="00057BB2" w:rsidRDefault="001F1751" w:rsidP="00057BB2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Обновление официального сайта МБДОУ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51" w:rsidRPr="00057BB2" w:rsidRDefault="001F1751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51" w:rsidRPr="00057BB2" w:rsidRDefault="001F1751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Старший воспитатель</w:t>
            </w:r>
          </w:p>
        </w:tc>
      </w:tr>
      <w:tr w:rsidR="001F1751" w:rsidRPr="00057BB2" w:rsidTr="001F1751">
        <w:trPr>
          <w:trHeight w:val="9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51" w:rsidRPr="00057BB2" w:rsidRDefault="001F1751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51" w:rsidRPr="00057BB2" w:rsidRDefault="001F1751" w:rsidP="00057BB2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Оснащение методического кабинета и групп наглядно-дидактическими и учебными пособиями для успешной реализации образовательной программы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51" w:rsidRPr="00057BB2" w:rsidRDefault="001F1751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51" w:rsidRPr="00057BB2" w:rsidRDefault="001F1751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Старший воспитатель</w:t>
            </w:r>
          </w:p>
        </w:tc>
      </w:tr>
      <w:tr w:rsidR="001F1751" w:rsidRPr="00057BB2" w:rsidTr="001F1751">
        <w:trPr>
          <w:trHeight w:val="6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51" w:rsidRPr="00057BB2" w:rsidRDefault="001F1751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51" w:rsidRPr="00057BB2" w:rsidRDefault="001F1751" w:rsidP="00057BB2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Подбор методической литературы для работы с детьми разных возрастных групп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51" w:rsidRPr="00057BB2" w:rsidRDefault="001F1751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51" w:rsidRPr="00057BB2" w:rsidRDefault="001F1751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Старший воспитатель</w:t>
            </w:r>
          </w:p>
        </w:tc>
      </w:tr>
      <w:tr w:rsidR="001F1751" w:rsidRPr="00057BB2" w:rsidTr="001F1751">
        <w:trPr>
          <w:trHeight w:val="9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51" w:rsidRPr="00057BB2" w:rsidRDefault="00C5517F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F1751" w:rsidRPr="00057BB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51" w:rsidRPr="00057BB2" w:rsidRDefault="001F1751" w:rsidP="00057BB2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Подбор литературы, иллюстративного и других материалов для педагогов в помощь организации развивающей предметно- пространственной среды в группе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51" w:rsidRPr="00057BB2" w:rsidRDefault="001F1751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51" w:rsidRPr="00057BB2" w:rsidRDefault="001F1751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Старший воспитатель</w:t>
            </w:r>
          </w:p>
        </w:tc>
      </w:tr>
      <w:tr w:rsidR="001F1751" w:rsidRPr="00057BB2" w:rsidTr="001F1751">
        <w:trPr>
          <w:trHeight w:val="9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51" w:rsidRPr="00057BB2" w:rsidRDefault="00C5517F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1F1751" w:rsidRPr="00057BB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51" w:rsidRPr="00057BB2" w:rsidRDefault="001F1751" w:rsidP="00057BB2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Подготовка документации, проведение консультаций по подготовке к аттестации, оформление информационного стенда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51" w:rsidRPr="00057BB2" w:rsidRDefault="001F1751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51" w:rsidRPr="00057BB2" w:rsidRDefault="001F1751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Старший воспитатель</w:t>
            </w:r>
          </w:p>
        </w:tc>
      </w:tr>
      <w:tr w:rsidR="001F1751" w:rsidRPr="00057BB2" w:rsidTr="001F1751">
        <w:trPr>
          <w:trHeight w:val="6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51" w:rsidRPr="00057BB2" w:rsidRDefault="00C5517F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F1751" w:rsidRPr="00057BB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51" w:rsidRPr="00057BB2" w:rsidRDefault="001F1751" w:rsidP="00057BB2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Оформление и обновление наглядной информации для родителей (законных представителей)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51" w:rsidRPr="00057BB2" w:rsidRDefault="001F1751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51" w:rsidRPr="00057BB2" w:rsidRDefault="001F1751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Старший воспитатель</w:t>
            </w:r>
          </w:p>
          <w:p w:rsidR="001F1751" w:rsidRPr="00057BB2" w:rsidRDefault="001F1751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Педагоги ДОУ</w:t>
            </w:r>
          </w:p>
        </w:tc>
      </w:tr>
      <w:tr w:rsidR="00A125E0" w:rsidRPr="00057BB2" w:rsidTr="001F1751">
        <w:trPr>
          <w:trHeight w:val="33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C5517F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125E0" w:rsidRPr="00057BB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Разработка положений смотров-конкурсов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Творческая группа </w:t>
            </w:r>
          </w:p>
        </w:tc>
      </w:tr>
      <w:tr w:rsidR="001F1751" w:rsidRPr="00057BB2" w:rsidTr="001F1751">
        <w:trPr>
          <w:trHeight w:val="6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51" w:rsidRPr="00057BB2" w:rsidRDefault="00C5517F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F1751" w:rsidRPr="00057BB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51" w:rsidRPr="00057BB2" w:rsidRDefault="001F1751" w:rsidP="00057BB2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Помощь в подготовке к участию в выставках, конкурсах, фестивалях, методических мероприятиях.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51" w:rsidRPr="00057BB2" w:rsidRDefault="001F1751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51" w:rsidRPr="00057BB2" w:rsidRDefault="001F1751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Старший воспитатель</w:t>
            </w:r>
          </w:p>
          <w:p w:rsidR="001F1751" w:rsidRPr="00057BB2" w:rsidRDefault="001F1751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Творческая группа</w:t>
            </w:r>
          </w:p>
        </w:tc>
      </w:tr>
      <w:tr w:rsidR="001F1751" w:rsidRPr="00057BB2" w:rsidTr="001F1751">
        <w:trPr>
          <w:trHeight w:val="33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51" w:rsidRPr="00057BB2" w:rsidRDefault="00C5517F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F1751" w:rsidRPr="00057BB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51" w:rsidRPr="00057BB2" w:rsidRDefault="001F1751" w:rsidP="00057BB2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Проверка  планов </w:t>
            </w:r>
            <w:proofErr w:type="spellStart"/>
            <w:r w:rsidRPr="00057BB2">
              <w:rPr>
                <w:sz w:val="28"/>
                <w:szCs w:val="28"/>
              </w:rPr>
              <w:t>воспитательно</w:t>
            </w:r>
            <w:proofErr w:type="spellEnd"/>
            <w:r w:rsidRPr="00057BB2">
              <w:rPr>
                <w:sz w:val="28"/>
                <w:szCs w:val="28"/>
              </w:rPr>
              <w:t xml:space="preserve">-образовательного процесса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51" w:rsidRPr="00057BB2" w:rsidRDefault="001F1751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51" w:rsidRPr="00057BB2" w:rsidRDefault="001F1751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Старший воспитатель</w:t>
            </w:r>
          </w:p>
        </w:tc>
      </w:tr>
      <w:tr w:rsidR="001F1751" w:rsidRPr="00057BB2" w:rsidTr="001F1751">
        <w:trPr>
          <w:trHeight w:val="2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51" w:rsidRPr="00057BB2" w:rsidRDefault="00C5517F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1F1751" w:rsidRPr="00057BB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51" w:rsidRPr="00057BB2" w:rsidRDefault="001F1751" w:rsidP="00057BB2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Работа по самообразованию: организация различных коллективных форм самообразования (</w:t>
            </w:r>
            <w:proofErr w:type="spellStart"/>
            <w:r w:rsidRPr="00057BB2">
              <w:rPr>
                <w:sz w:val="28"/>
                <w:szCs w:val="28"/>
              </w:rPr>
              <w:t>вебинары</w:t>
            </w:r>
            <w:proofErr w:type="spellEnd"/>
            <w:r w:rsidRPr="00057BB2">
              <w:rPr>
                <w:sz w:val="28"/>
                <w:szCs w:val="28"/>
              </w:rPr>
              <w:t xml:space="preserve">, педагогические чтения, открытые просмотры, консультации и др.)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51" w:rsidRPr="00057BB2" w:rsidRDefault="001F1751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51" w:rsidRPr="00057BB2" w:rsidRDefault="001F1751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Старший воспитатель</w:t>
            </w:r>
          </w:p>
        </w:tc>
      </w:tr>
      <w:tr w:rsidR="001F1751" w:rsidRPr="00057BB2" w:rsidTr="001F1751">
        <w:trPr>
          <w:trHeight w:val="6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51" w:rsidRPr="00057BB2" w:rsidRDefault="00C5517F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1F1751" w:rsidRPr="00057BB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51" w:rsidRPr="00057BB2" w:rsidRDefault="001F1751" w:rsidP="00057BB2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Оказание помощи педагогам при овладении и использовании ИКТ технологий в работе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51" w:rsidRPr="00057BB2" w:rsidRDefault="001F1751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51" w:rsidRPr="00057BB2" w:rsidRDefault="001F1751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Старший воспитатель</w:t>
            </w:r>
          </w:p>
        </w:tc>
      </w:tr>
      <w:tr w:rsidR="001F1751" w:rsidRPr="00057BB2" w:rsidTr="001F1751">
        <w:trPr>
          <w:trHeight w:val="1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1751" w:rsidRPr="00057BB2" w:rsidRDefault="00C5517F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F1751" w:rsidRPr="00057BB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1751" w:rsidRPr="00057BB2" w:rsidRDefault="001F1751" w:rsidP="00057BB2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Помощь педагогам в подготовке документации к педагогической </w:t>
            </w:r>
          </w:p>
          <w:p w:rsidR="001F1751" w:rsidRPr="00057BB2" w:rsidRDefault="001F1751" w:rsidP="00057BB2">
            <w:pPr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диагностике индивидуального развития воспитанников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1751" w:rsidRPr="00057BB2" w:rsidRDefault="001F1751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1751" w:rsidRPr="00057BB2" w:rsidRDefault="001F1751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Старший воспитатель</w:t>
            </w:r>
          </w:p>
        </w:tc>
      </w:tr>
      <w:tr w:rsidR="001F1751" w:rsidRPr="00057BB2" w:rsidTr="001F1751">
        <w:trPr>
          <w:trHeight w:val="33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51" w:rsidRPr="00057BB2" w:rsidRDefault="00C5517F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1F1751" w:rsidRPr="00057BB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51" w:rsidRPr="00057BB2" w:rsidRDefault="001F1751" w:rsidP="00057BB2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Помощь в написании самоанализа за учебный год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51" w:rsidRPr="00057BB2" w:rsidRDefault="001F1751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Апрель-май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51" w:rsidRPr="00057BB2" w:rsidRDefault="001F1751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Старший воспитатель</w:t>
            </w:r>
          </w:p>
        </w:tc>
      </w:tr>
      <w:tr w:rsidR="001F1751" w:rsidRPr="00057BB2" w:rsidTr="001F1751">
        <w:trPr>
          <w:trHeight w:val="9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51" w:rsidRPr="00057BB2" w:rsidRDefault="00C5517F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F1751" w:rsidRPr="00057BB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51" w:rsidRPr="00057BB2" w:rsidRDefault="001F1751" w:rsidP="00057BB2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Составление плана работы на летний оздоровительный период, подбор консультаций для педагогов и родителей (законных представителей) о детской безопасности в ЛОП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51" w:rsidRPr="00057BB2" w:rsidRDefault="001F1751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51" w:rsidRPr="00057BB2" w:rsidRDefault="001F1751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Старший воспитатель</w:t>
            </w:r>
          </w:p>
        </w:tc>
      </w:tr>
    </w:tbl>
    <w:p w:rsidR="00A125E0" w:rsidRPr="00057BB2" w:rsidRDefault="00A125E0" w:rsidP="00057BB2">
      <w:pPr>
        <w:spacing w:after="0" w:line="288" w:lineRule="auto"/>
        <w:ind w:left="0" w:firstLine="0"/>
        <w:jc w:val="left"/>
        <w:rPr>
          <w:sz w:val="28"/>
          <w:szCs w:val="28"/>
        </w:rPr>
      </w:pPr>
      <w:r w:rsidRPr="00057BB2">
        <w:rPr>
          <w:sz w:val="28"/>
          <w:szCs w:val="28"/>
        </w:rPr>
        <w:t xml:space="preserve"> </w:t>
      </w:r>
    </w:p>
    <w:p w:rsidR="00A125E0" w:rsidRPr="00057BB2" w:rsidRDefault="00A125E0" w:rsidP="00057BB2">
      <w:pPr>
        <w:spacing w:after="0" w:line="288" w:lineRule="auto"/>
        <w:ind w:left="0" w:firstLine="0"/>
        <w:jc w:val="left"/>
        <w:rPr>
          <w:sz w:val="28"/>
          <w:szCs w:val="28"/>
        </w:rPr>
      </w:pPr>
      <w:r w:rsidRPr="00057BB2">
        <w:rPr>
          <w:sz w:val="28"/>
          <w:szCs w:val="28"/>
        </w:rPr>
        <w:t xml:space="preserve"> </w:t>
      </w:r>
    </w:p>
    <w:p w:rsidR="00B71C31" w:rsidRPr="00057BB2" w:rsidRDefault="00B71C31" w:rsidP="00057BB2">
      <w:pPr>
        <w:spacing w:after="160" w:line="259" w:lineRule="auto"/>
        <w:ind w:left="0" w:firstLine="0"/>
        <w:jc w:val="left"/>
        <w:rPr>
          <w:sz w:val="28"/>
          <w:szCs w:val="28"/>
        </w:rPr>
      </w:pPr>
      <w:r w:rsidRPr="00057BB2">
        <w:rPr>
          <w:sz w:val="28"/>
          <w:szCs w:val="28"/>
        </w:rPr>
        <w:br w:type="page"/>
      </w:r>
    </w:p>
    <w:p w:rsidR="00B71C31" w:rsidRPr="00057BB2" w:rsidRDefault="00B71C31" w:rsidP="00057BB2">
      <w:pPr>
        <w:spacing w:after="0" w:line="288" w:lineRule="auto"/>
        <w:ind w:left="0" w:firstLine="0"/>
        <w:jc w:val="right"/>
        <w:rPr>
          <w:sz w:val="28"/>
          <w:szCs w:val="28"/>
        </w:rPr>
        <w:sectPr w:rsidR="00B71C31" w:rsidRPr="00057BB2" w:rsidSect="00F21DB7">
          <w:headerReference w:type="even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134" w:right="991" w:bottom="1134" w:left="1418" w:header="720" w:footer="720" w:gutter="0"/>
          <w:cols w:space="720"/>
          <w:titlePg/>
        </w:sectPr>
      </w:pPr>
    </w:p>
    <w:p w:rsidR="00A125E0" w:rsidRPr="00057BB2" w:rsidRDefault="00A125E0" w:rsidP="00057BB2">
      <w:pPr>
        <w:spacing w:after="0" w:line="288" w:lineRule="auto"/>
        <w:ind w:left="0" w:firstLine="0"/>
        <w:jc w:val="center"/>
        <w:rPr>
          <w:sz w:val="28"/>
          <w:szCs w:val="28"/>
        </w:rPr>
      </w:pPr>
      <w:r w:rsidRPr="00057BB2">
        <w:rPr>
          <w:sz w:val="28"/>
          <w:szCs w:val="28"/>
        </w:rPr>
        <w:lastRenderedPageBreak/>
        <w:t>7.Контроль и руководство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846"/>
        <w:gridCol w:w="7654"/>
        <w:gridCol w:w="3544"/>
        <w:gridCol w:w="2835"/>
      </w:tblGrid>
      <w:tr w:rsidR="00B71C31" w:rsidRPr="00057BB2" w:rsidTr="0041506C">
        <w:tc>
          <w:tcPr>
            <w:tcW w:w="846" w:type="dxa"/>
          </w:tcPr>
          <w:p w:rsidR="00B71C31" w:rsidRPr="00057BB2" w:rsidRDefault="00B71C31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№ п/п</w:t>
            </w:r>
          </w:p>
        </w:tc>
        <w:tc>
          <w:tcPr>
            <w:tcW w:w="7654" w:type="dxa"/>
          </w:tcPr>
          <w:p w:rsidR="00B71C31" w:rsidRPr="00057BB2" w:rsidRDefault="00B71C31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Мероприятие</w:t>
            </w:r>
          </w:p>
        </w:tc>
        <w:tc>
          <w:tcPr>
            <w:tcW w:w="3544" w:type="dxa"/>
          </w:tcPr>
          <w:p w:rsidR="00B71C31" w:rsidRPr="00057BB2" w:rsidRDefault="00B71C31" w:rsidP="00057BB2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835" w:type="dxa"/>
          </w:tcPr>
          <w:p w:rsidR="00B71C31" w:rsidRPr="00057BB2" w:rsidRDefault="00B71C31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Сроки</w:t>
            </w:r>
          </w:p>
        </w:tc>
      </w:tr>
      <w:tr w:rsidR="00B71C31" w:rsidRPr="00057BB2" w:rsidTr="0041506C">
        <w:tc>
          <w:tcPr>
            <w:tcW w:w="14879" w:type="dxa"/>
            <w:gridSpan w:val="4"/>
          </w:tcPr>
          <w:p w:rsidR="00B71C31" w:rsidRPr="00057BB2" w:rsidRDefault="00C5517F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DE5"/>
              </w:rPr>
              <w:t>7.1</w:t>
            </w:r>
            <w:r w:rsidR="00B71C31" w:rsidRPr="00057BB2">
              <w:rPr>
                <w:sz w:val="28"/>
                <w:szCs w:val="28"/>
              </w:rPr>
              <w:t>Тематический контроль</w:t>
            </w:r>
          </w:p>
        </w:tc>
      </w:tr>
      <w:tr w:rsidR="00B71C31" w:rsidRPr="00057BB2" w:rsidTr="0041506C">
        <w:tc>
          <w:tcPr>
            <w:tcW w:w="846" w:type="dxa"/>
          </w:tcPr>
          <w:p w:rsidR="00B71C31" w:rsidRPr="00057BB2" w:rsidRDefault="00B71C31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B71C31" w:rsidRPr="00057BB2" w:rsidRDefault="00C5517F" w:rsidP="00AB4A3B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Мастер –класс по подготовке к обучению грамоте</w:t>
            </w:r>
          </w:p>
        </w:tc>
        <w:tc>
          <w:tcPr>
            <w:tcW w:w="3544" w:type="dxa"/>
          </w:tcPr>
          <w:p w:rsidR="00B71C31" w:rsidRPr="00057BB2" w:rsidRDefault="00B71C31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Старший воспитатель</w:t>
            </w:r>
          </w:p>
          <w:p w:rsidR="00B71C31" w:rsidRPr="00057BB2" w:rsidRDefault="00B71C31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71C31" w:rsidRPr="00057BB2" w:rsidRDefault="00C5517F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B71C31" w:rsidRPr="00057BB2" w:rsidTr="0041506C">
        <w:tc>
          <w:tcPr>
            <w:tcW w:w="846" w:type="dxa"/>
          </w:tcPr>
          <w:p w:rsidR="00B71C31" w:rsidRPr="00057BB2" w:rsidRDefault="00B71C31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B71C31" w:rsidRPr="00057BB2" w:rsidRDefault="00C5517F" w:rsidP="00147B9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«</w:t>
            </w:r>
            <w:r w:rsidR="00147B9A">
              <w:rPr>
                <w:sz w:val="28"/>
                <w:szCs w:val="28"/>
                <w:shd w:val="clear" w:color="auto" w:fill="FFFFFF"/>
              </w:rPr>
              <w:t>Индивидуально-дифференцированный подход к детям в процессе физкультурно-оздоровительной работы</w:t>
            </w:r>
            <w:r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B71C31" w:rsidRPr="00057BB2" w:rsidRDefault="00B71C31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Старший воспитатель</w:t>
            </w:r>
          </w:p>
          <w:p w:rsidR="00B71C31" w:rsidRPr="00057BB2" w:rsidRDefault="00B71C31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71C31" w:rsidRPr="00057BB2" w:rsidRDefault="000C3F29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</w:tr>
      <w:tr w:rsidR="000C3F29" w:rsidRPr="00057BB2" w:rsidTr="0041506C">
        <w:tc>
          <w:tcPr>
            <w:tcW w:w="846" w:type="dxa"/>
          </w:tcPr>
          <w:p w:rsidR="000C3F29" w:rsidRPr="00057BB2" w:rsidRDefault="000C3F29" w:rsidP="000C3F29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147B9A" w:rsidRDefault="00147B9A" w:rsidP="00147B9A">
            <w:pPr>
              <w:spacing w:after="0" w:line="240" w:lineRule="auto"/>
              <w:ind w:left="0" w:firstLine="0"/>
              <w:jc w:val="left"/>
            </w:pPr>
            <w:r w:rsidRPr="000C4C40">
              <w:rPr>
                <w:sz w:val="28"/>
                <w:szCs w:val="28"/>
              </w:rPr>
              <w:t>Семинар</w:t>
            </w:r>
            <w:r>
              <w:t xml:space="preserve"> «</w:t>
            </w:r>
            <w:r>
              <w:rPr>
                <w:color w:val="auto"/>
                <w:sz w:val="28"/>
                <w:szCs w:val="28"/>
              </w:rPr>
              <w:t>Повышение профессиональной компетенции педагогов в сфере бережливых технологий».</w:t>
            </w:r>
          </w:p>
          <w:p w:rsidR="000C3F29" w:rsidRPr="00057BB2" w:rsidRDefault="000C3F29" w:rsidP="000C3F29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0C3F29" w:rsidRPr="00057BB2" w:rsidRDefault="000C3F29" w:rsidP="000C3F29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Старший воспитатель</w:t>
            </w:r>
          </w:p>
          <w:p w:rsidR="000C3F29" w:rsidRPr="00057BB2" w:rsidRDefault="000C3F29" w:rsidP="000C3F29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C3F29" w:rsidRPr="00057BB2" w:rsidRDefault="00147B9A" w:rsidP="000C3F29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B71C31" w:rsidRPr="00057BB2" w:rsidTr="0041506C">
        <w:tc>
          <w:tcPr>
            <w:tcW w:w="14879" w:type="dxa"/>
            <w:gridSpan w:val="4"/>
          </w:tcPr>
          <w:p w:rsidR="00B71C31" w:rsidRPr="00057BB2" w:rsidRDefault="00B71C31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 Текущий контроль </w:t>
            </w:r>
          </w:p>
        </w:tc>
      </w:tr>
      <w:tr w:rsidR="00B71C31" w:rsidRPr="00057BB2" w:rsidTr="0041506C">
        <w:tc>
          <w:tcPr>
            <w:tcW w:w="14879" w:type="dxa"/>
            <w:gridSpan w:val="4"/>
          </w:tcPr>
          <w:p w:rsidR="00B71C31" w:rsidRPr="00057BB2" w:rsidRDefault="00B71C31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 Проверка документации </w:t>
            </w:r>
          </w:p>
        </w:tc>
      </w:tr>
      <w:tr w:rsidR="00B71C31" w:rsidRPr="00057BB2" w:rsidTr="0041506C">
        <w:tc>
          <w:tcPr>
            <w:tcW w:w="846" w:type="dxa"/>
          </w:tcPr>
          <w:p w:rsidR="00B71C31" w:rsidRPr="00057BB2" w:rsidRDefault="00B71C31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B71C31" w:rsidRPr="00057BB2" w:rsidRDefault="00B71C31" w:rsidP="00057BB2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Проверка рабочих программ педагогов ДОУ</w:t>
            </w:r>
          </w:p>
        </w:tc>
        <w:tc>
          <w:tcPr>
            <w:tcW w:w="3544" w:type="dxa"/>
          </w:tcPr>
          <w:p w:rsidR="00B71C31" w:rsidRPr="00057BB2" w:rsidRDefault="00B71C31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Старший воспитатель</w:t>
            </w:r>
          </w:p>
          <w:p w:rsidR="00B71C31" w:rsidRPr="00057BB2" w:rsidRDefault="00B71C31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71C31" w:rsidRPr="00057BB2" w:rsidRDefault="00B71C31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Сентябрь </w:t>
            </w:r>
          </w:p>
        </w:tc>
      </w:tr>
      <w:tr w:rsidR="00B71C31" w:rsidRPr="00057BB2" w:rsidTr="0041506C">
        <w:tc>
          <w:tcPr>
            <w:tcW w:w="846" w:type="dxa"/>
          </w:tcPr>
          <w:p w:rsidR="00B71C31" w:rsidRPr="00057BB2" w:rsidRDefault="00B71C31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B71C31" w:rsidRPr="00057BB2" w:rsidRDefault="00B71C31" w:rsidP="00057BB2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Календарное </w:t>
            </w:r>
            <w:r w:rsidRPr="00057BB2">
              <w:rPr>
                <w:sz w:val="28"/>
                <w:szCs w:val="28"/>
              </w:rPr>
              <w:tab/>
              <w:t xml:space="preserve">и </w:t>
            </w:r>
            <w:r w:rsidRPr="00057BB2">
              <w:rPr>
                <w:sz w:val="28"/>
                <w:szCs w:val="28"/>
              </w:rPr>
              <w:tab/>
              <w:t>перспективн</w:t>
            </w:r>
            <w:r w:rsidR="00147B9A">
              <w:rPr>
                <w:sz w:val="28"/>
                <w:szCs w:val="28"/>
              </w:rPr>
              <w:t xml:space="preserve">ое </w:t>
            </w:r>
            <w:r w:rsidR="00147B9A">
              <w:rPr>
                <w:sz w:val="28"/>
                <w:szCs w:val="28"/>
              </w:rPr>
              <w:tab/>
              <w:t xml:space="preserve">планирование </w:t>
            </w:r>
            <w:proofErr w:type="spellStart"/>
            <w:r w:rsidR="00147B9A">
              <w:rPr>
                <w:sz w:val="28"/>
                <w:szCs w:val="28"/>
              </w:rPr>
              <w:t>воспитательно</w:t>
            </w:r>
            <w:proofErr w:type="spellEnd"/>
            <w:r w:rsidR="00147B9A">
              <w:rPr>
                <w:sz w:val="28"/>
                <w:szCs w:val="28"/>
              </w:rPr>
              <w:t>-</w:t>
            </w:r>
            <w:r w:rsidRPr="00057BB2">
              <w:rPr>
                <w:sz w:val="28"/>
                <w:szCs w:val="28"/>
              </w:rPr>
              <w:t>образовательного процесса во всех возрастных группах</w:t>
            </w:r>
          </w:p>
        </w:tc>
        <w:tc>
          <w:tcPr>
            <w:tcW w:w="3544" w:type="dxa"/>
          </w:tcPr>
          <w:p w:rsidR="00B71C31" w:rsidRPr="00057BB2" w:rsidRDefault="00B71C31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Старший воспитатель</w:t>
            </w:r>
          </w:p>
          <w:p w:rsidR="00B71C31" w:rsidRPr="00057BB2" w:rsidRDefault="00B71C31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71C31" w:rsidRPr="00057BB2" w:rsidRDefault="00B71C31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Ежемесячно </w:t>
            </w:r>
          </w:p>
        </w:tc>
      </w:tr>
      <w:tr w:rsidR="00B71C31" w:rsidRPr="00057BB2" w:rsidTr="0041506C">
        <w:tc>
          <w:tcPr>
            <w:tcW w:w="846" w:type="dxa"/>
          </w:tcPr>
          <w:p w:rsidR="00B71C31" w:rsidRPr="00057BB2" w:rsidRDefault="00B71C31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B71C31" w:rsidRPr="00057BB2" w:rsidRDefault="00B71C31" w:rsidP="00057BB2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Планы работы специалистов ДОУ</w:t>
            </w:r>
          </w:p>
        </w:tc>
        <w:tc>
          <w:tcPr>
            <w:tcW w:w="3544" w:type="dxa"/>
          </w:tcPr>
          <w:p w:rsidR="00B71C31" w:rsidRPr="00057BB2" w:rsidRDefault="00B71C31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Старший воспитатель</w:t>
            </w:r>
          </w:p>
          <w:p w:rsidR="00B71C31" w:rsidRPr="00057BB2" w:rsidRDefault="00B71C31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71C31" w:rsidRPr="00057BB2" w:rsidRDefault="00B71C31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Сентябрь, декабрь, апрель </w:t>
            </w:r>
          </w:p>
        </w:tc>
      </w:tr>
      <w:tr w:rsidR="00B71C31" w:rsidRPr="00057BB2" w:rsidTr="00FC1CFF">
        <w:tc>
          <w:tcPr>
            <w:tcW w:w="14879" w:type="dxa"/>
            <w:gridSpan w:val="4"/>
            <w:shd w:val="clear" w:color="auto" w:fill="auto"/>
          </w:tcPr>
          <w:p w:rsidR="00B71C31" w:rsidRPr="00C5517F" w:rsidRDefault="00C5517F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DE5"/>
              </w:rPr>
              <w:t>7</w:t>
            </w:r>
            <w:r w:rsidR="00B71C31" w:rsidRPr="00C5517F">
              <w:rPr>
                <w:sz w:val="28"/>
                <w:szCs w:val="28"/>
                <w:shd w:val="clear" w:color="auto" w:fill="FFFDE5"/>
              </w:rPr>
              <w:t>.2. Систематический контроль</w:t>
            </w:r>
          </w:p>
        </w:tc>
      </w:tr>
      <w:tr w:rsidR="0041506C" w:rsidRPr="00057BB2" w:rsidTr="0041506C">
        <w:tc>
          <w:tcPr>
            <w:tcW w:w="846" w:type="dxa"/>
          </w:tcPr>
          <w:p w:rsidR="0041506C" w:rsidRPr="00057BB2" w:rsidRDefault="0041506C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41506C" w:rsidRPr="00057BB2" w:rsidRDefault="0041506C" w:rsidP="00057BB2">
            <w:p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Выполнение инструкций по охране жизни и здоровья детей</w:t>
            </w:r>
          </w:p>
        </w:tc>
        <w:tc>
          <w:tcPr>
            <w:tcW w:w="3544" w:type="dxa"/>
          </w:tcPr>
          <w:p w:rsidR="0041506C" w:rsidRPr="00057BB2" w:rsidRDefault="00003BB8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</w:p>
        </w:tc>
        <w:tc>
          <w:tcPr>
            <w:tcW w:w="2835" w:type="dxa"/>
          </w:tcPr>
          <w:p w:rsidR="0041506C" w:rsidRPr="00057BB2" w:rsidRDefault="0041506C" w:rsidP="00057BB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В течение года</w:t>
            </w:r>
          </w:p>
        </w:tc>
      </w:tr>
      <w:tr w:rsidR="0041506C" w:rsidRPr="00057BB2" w:rsidTr="0041506C">
        <w:tc>
          <w:tcPr>
            <w:tcW w:w="846" w:type="dxa"/>
          </w:tcPr>
          <w:p w:rsidR="0041506C" w:rsidRPr="00057BB2" w:rsidRDefault="0041506C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41506C" w:rsidRPr="00057BB2" w:rsidRDefault="0041506C" w:rsidP="00057BB2">
            <w:pPr>
              <w:spacing w:after="0" w:line="288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Проведение мероприятий по оздоровлению и закаливанию детей (утренний прием на улице, корригирующая гимнастика после сна, полоскание зева кипяченой водой, гимнастика для глаз)</w:t>
            </w:r>
          </w:p>
        </w:tc>
        <w:tc>
          <w:tcPr>
            <w:tcW w:w="3544" w:type="dxa"/>
          </w:tcPr>
          <w:p w:rsidR="00003BB8" w:rsidRPr="00057BB2" w:rsidRDefault="00003BB8" w:rsidP="00003BB8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Старший воспитатель</w:t>
            </w:r>
          </w:p>
          <w:p w:rsidR="0041506C" w:rsidRPr="00057BB2" w:rsidRDefault="0041506C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1506C" w:rsidRPr="00057BB2" w:rsidRDefault="0041506C" w:rsidP="00057BB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В течение года</w:t>
            </w:r>
          </w:p>
        </w:tc>
      </w:tr>
      <w:tr w:rsidR="0041506C" w:rsidRPr="00057BB2" w:rsidTr="0041506C">
        <w:tc>
          <w:tcPr>
            <w:tcW w:w="846" w:type="dxa"/>
          </w:tcPr>
          <w:p w:rsidR="0041506C" w:rsidRPr="00057BB2" w:rsidRDefault="0041506C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41506C" w:rsidRPr="00057BB2" w:rsidRDefault="0041506C" w:rsidP="00057BB2">
            <w:p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Проведение закаливающих мероприятий с воспитанниками после дневного сна</w:t>
            </w:r>
          </w:p>
        </w:tc>
        <w:tc>
          <w:tcPr>
            <w:tcW w:w="3544" w:type="dxa"/>
          </w:tcPr>
          <w:p w:rsidR="00003BB8" w:rsidRPr="00057BB2" w:rsidRDefault="00003BB8" w:rsidP="00003BB8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Старший воспитатель</w:t>
            </w:r>
          </w:p>
          <w:p w:rsidR="0041506C" w:rsidRPr="00057BB2" w:rsidRDefault="0041506C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1506C" w:rsidRPr="00057BB2" w:rsidRDefault="0041506C" w:rsidP="00057BB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В течение года</w:t>
            </w:r>
          </w:p>
        </w:tc>
      </w:tr>
      <w:tr w:rsidR="00003BB8" w:rsidRPr="00057BB2" w:rsidTr="0041506C">
        <w:tc>
          <w:tcPr>
            <w:tcW w:w="846" w:type="dxa"/>
          </w:tcPr>
          <w:p w:rsidR="00003BB8" w:rsidRPr="00057BB2" w:rsidRDefault="00003BB8" w:rsidP="00003BB8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003BB8" w:rsidRPr="00057BB2" w:rsidRDefault="00003BB8" w:rsidP="00003BB8">
            <w:p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Формирование культурно-гигиенических навыков. Культура приема пищи. Соблюдение режима питания.</w:t>
            </w:r>
          </w:p>
        </w:tc>
        <w:tc>
          <w:tcPr>
            <w:tcW w:w="3544" w:type="dxa"/>
          </w:tcPr>
          <w:p w:rsidR="00003BB8" w:rsidRDefault="00003BB8" w:rsidP="00003BB8">
            <w:pPr>
              <w:spacing w:after="0" w:line="269" w:lineRule="auto"/>
              <w:ind w:left="0" w:firstLine="0"/>
              <w:jc w:val="center"/>
            </w:pPr>
            <w:r w:rsidRPr="00412383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2835" w:type="dxa"/>
          </w:tcPr>
          <w:p w:rsidR="00003BB8" w:rsidRPr="00057BB2" w:rsidRDefault="00003BB8" w:rsidP="00003BB8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В течение года</w:t>
            </w:r>
          </w:p>
        </w:tc>
      </w:tr>
      <w:tr w:rsidR="00003BB8" w:rsidRPr="00057BB2" w:rsidTr="0041506C">
        <w:tc>
          <w:tcPr>
            <w:tcW w:w="846" w:type="dxa"/>
          </w:tcPr>
          <w:p w:rsidR="00003BB8" w:rsidRPr="00057BB2" w:rsidRDefault="00003BB8" w:rsidP="00003BB8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003BB8" w:rsidRPr="00057BB2" w:rsidRDefault="00C5517F" w:rsidP="00003BB8">
            <w:pPr>
              <w:spacing w:after="0" w:line="288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расписания занятий</w:t>
            </w:r>
          </w:p>
        </w:tc>
        <w:tc>
          <w:tcPr>
            <w:tcW w:w="3544" w:type="dxa"/>
          </w:tcPr>
          <w:p w:rsidR="00003BB8" w:rsidRDefault="00003BB8" w:rsidP="00003BB8">
            <w:pPr>
              <w:spacing w:after="0" w:line="269" w:lineRule="auto"/>
              <w:ind w:left="0" w:firstLine="0"/>
              <w:jc w:val="center"/>
            </w:pPr>
            <w:r w:rsidRPr="00412383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2835" w:type="dxa"/>
          </w:tcPr>
          <w:p w:rsidR="00003BB8" w:rsidRPr="00057BB2" w:rsidRDefault="00003BB8" w:rsidP="00003BB8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В течение года</w:t>
            </w:r>
          </w:p>
        </w:tc>
      </w:tr>
      <w:tr w:rsidR="00003BB8" w:rsidRPr="00057BB2" w:rsidTr="0041506C">
        <w:tc>
          <w:tcPr>
            <w:tcW w:w="846" w:type="dxa"/>
          </w:tcPr>
          <w:p w:rsidR="00003BB8" w:rsidRPr="00057BB2" w:rsidRDefault="00003BB8" w:rsidP="00003BB8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003BB8" w:rsidRPr="00057BB2" w:rsidRDefault="00003BB8" w:rsidP="00003BB8">
            <w:pPr>
              <w:spacing w:after="0" w:line="288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Наблюдение</w:t>
            </w:r>
            <w:r w:rsidR="00C5517F">
              <w:rPr>
                <w:sz w:val="28"/>
                <w:szCs w:val="28"/>
              </w:rPr>
              <w:t xml:space="preserve"> за образовательным процессом (занятия </w:t>
            </w:r>
            <w:r w:rsidRPr="00057BB2">
              <w:rPr>
                <w:sz w:val="28"/>
                <w:szCs w:val="28"/>
              </w:rPr>
              <w:t>и режимные моменты)</w:t>
            </w:r>
          </w:p>
        </w:tc>
        <w:tc>
          <w:tcPr>
            <w:tcW w:w="3544" w:type="dxa"/>
          </w:tcPr>
          <w:p w:rsidR="00003BB8" w:rsidRDefault="00003BB8" w:rsidP="00003BB8">
            <w:pPr>
              <w:spacing w:after="0" w:line="269" w:lineRule="auto"/>
              <w:ind w:left="0" w:firstLine="0"/>
              <w:jc w:val="center"/>
            </w:pPr>
            <w:r w:rsidRPr="00412383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2835" w:type="dxa"/>
          </w:tcPr>
          <w:p w:rsidR="00003BB8" w:rsidRPr="00057BB2" w:rsidRDefault="00003BB8" w:rsidP="00003BB8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ежемесячно</w:t>
            </w:r>
          </w:p>
        </w:tc>
      </w:tr>
      <w:tr w:rsidR="0041506C" w:rsidRPr="00057BB2" w:rsidTr="00FC1CFF">
        <w:tc>
          <w:tcPr>
            <w:tcW w:w="14879" w:type="dxa"/>
            <w:gridSpan w:val="4"/>
          </w:tcPr>
          <w:p w:rsidR="0041506C" w:rsidRPr="00057BB2" w:rsidRDefault="00C5517F" w:rsidP="00057BB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1506C" w:rsidRPr="00057BB2">
              <w:rPr>
                <w:sz w:val="28"/>
                <w:szCs w:val="28"/>
              </w:rPr>
              <w:t>.3. Предупредительный контроль</w:t>
            </w:r>
          </w:p>
        </w:tc>
      </w:tr>
      <w:tr w:rsidR="00003BB8" w:rsidRPr="00057BB2" w:rsidTr="0041506C">
        <w:tc>
          <w:tcPr>
            <w:tcW w:w="846" w:type="dxa"/>
          </w:tcPr>
          <w:p w:rsidR="00003BB8" w:rsidRPr="00057BB2" w:rsidRDefault="00003BB8" w:rsidP="00003BB8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003BB8" w:rsidRPr="00057BB2" w:rsidRDefault="00003BB8" w:rsidP="00003BB8">
            <w:p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Адаптация вновь прибывших детей в группах.</w:t>
            </w:r>
          </w:p>
        </w:tc>
        <w:tc>
          <w:tcPr>
            <w:tcW w:w="3544" w:type="dxa"/>
          </w:tcPr>
          <w:p w:rsidR="00003BB8" w:rsidRDefault="00003BB8" w:rsidP="00003BB8">
            <w:pPr>
              <w:spacing w:after="0" w:line="269" w:lineRule="auto"/>
              <w:ind w:left="0" w:firstLine="0"/>
              <w:jc w:val="center"/>
            </w:pPr>
            <w:r w:rsidRPr="00412383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2835" w:type="dxa"/>
          </w:tcPr>
          <w:p w:rsidR="00003BB8" w:rsidRPr="00057BB2" w:rsidRDefault="00003BB8" w:rsidP="00003BB8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Сентябрь, октябрь</w:t>
            </w:r>
          </w:p>
        </w:tc>
      </w:tr>
      <w:tr w:rsidR="00003BB8" w:rsidRPr="00057BB2" w:rsidTr="00FC1CFF">
        <w:tc>
          <w:tcPr>
            <w:tcW w:w="846" w:type="dxa"/>
          </w:tcPr>
          <w:p w:rsidR="00003BB8" w:rsidRPr="00057BB2" w:rsidRDefault="00003BB8" w:rsidP="00003BB8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003BB8" w:rsidRPr="00057BB2" w:rsidRDefault="00003BB8" w:rsidP="00003BB8">
            <w:p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Соблюдение режима дня</w:t>
            </w:r>
          </w:p>
        </w:tc>
        <w:tc>
          <w:tcPr>
            <w:tcW w:w="3544" w:type="dxa"/>
          </w:tcPr>
          <w:p w:rsidR="00003BB8" w:rsidRDefault="00003BB8" w:rsidP="00003BB8">
            <w:pPr>
              <w:spacing w:after="0" w:line="269" w:lineRule="auto"/>
              <w:ind w:left="0" w:firstLine="0"/>
              <w:jc w:val="center"/>
            </w:pPr>
            <w:r w:rsidRPr="00412383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2835" w:type="dxa"/>
          </w:tcPr>
          <w:p w:rsidR="00003BB8" w:rsidRPr="00057BB2" w:rsidRDefault="00003BB8" w:rsidP="00003BB8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Ежемесячно</w:t>
            </w:r>
          </w:p>
        </w:tc>
      </w:tr>
      <w:tr w:rsidR="00003BB8" w:rsidRPr="00057BB2" w:rsidTr="0041506C">
        <w:tc>
          <w:tcPr>
            <w:tcW w:w="846" w:type="dxa"/>
          </w:tcPr>
          <w:p w:rsidR="00003BB8" w:rsidRPr="00057BB2" w:rsidRDefault="00003BB8" w:rsidP="00003BB8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003BB8" w:rsidRPr="00057BB2" w:rsidRDefault="00003BB8" w:rsidP="00003BB8">
            <w:p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Состояние трудовой дисциплины работников согласно правилам внутреннего трудового распорядка</w:t>
            </w:r>
          </w:p>
        </w:tc>
        <w:tc>
          <w:tcPr>
            <w:tcW w:w="3544" w:type="dxa"/>
          </w:tcPr>
          <w:p w:rsidR="00003BB8" w:rsidRDefault="00855743" w:rsidP="00003BB8">
            <w:pPr>
              <w:spacing w:after="0" w:line="269" w:lineRule="auto"/>
              <w:ind w:left="0" w:firstLine="0"/>
              <w:jc w:val="center"/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2835" w:type="dxa"/>
          </w:tcPr>
          <w:p w:rsidR="00003BB8" w:rsidRPr="00057BB2" w:rsidRDefault="00003BB8" w:rsidP="00003BB8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Ежемесячно</w:t>
            </w:r>
          </w:p>
          <w:p w:rsidR="00003BB8" w:rsidRPr="00057BB2" w:rsidRDefault="00003BB8" w:rsidP="00003BB8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003BB8" w:rsidRPr="00057BB2" w:rsidTr="00855743">
        <w:tc>
          <w:tcPr>
            <w:tcW w:w="846" w:type="dxa"/>
          </w:tcPr>
          <w:p w:rsidR="00003BB8" w:rsidRPr="00057BB2" w:rsidRDefault="00003BB8" w:rsidP="00003BB8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003BB8" w:rsidRPr="00057BB2" w:rsidRDefault="00003BB8" w:rsidP="00003BB8">
            <w:p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Организация индивидуальной работы с детьми</w:t>
            </w:r>
          </w:p>
        </w:tc>
        <w:tc>
          <w:tcPr>
            <w:tcW w:w="3544" w:type="dxa"/>
          </w:tcPr>
          <w:p w:rsidR="00003BB8" w:rsidRDefault="00003BB8" w:rsidP="00003BB8">
            <w:pPr>
              <w:spacing w:after="0" w:line="269" w:lineRule="auto"/>
              <w:ind w:left="0" w:firstLine="0"/>
              <w:jc w:val="center"/>
            </w:pPr>
            <w:r w:rsidRPr="00412383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2835" w:type="dxa"/>
          </w:tcPr>
          <w:p w:rsidR="00003BB8" w:rsidRPr="00057BB2" w:rsidRDefault="00003BB8" w:rsidP="00003BB8">
            <w:pPr>
              <w:tabs>
                <w:tab w:val="center" w:pos="535"/>
                <w:tab w:val="center" w:pos="1957"/>
              </w:tabs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Октябрь, февраль, апрель</w:t>
            </w:r>
          </w:p>
        </w:tc>
      </w:tr>
      <w:tr w:rsidR="00003BB8" w:rsidRPr="00057BB2" w:rsidTr="0041506C">
        <w:tc>
          <w:tcPr>
            <w:tcW w:w="846" w:type="dxa"/>
          </w:tcPr>
          <w:p w:rsidR="00003BB8" w:rsidRPr="00057BB2" w:rsidRDefault="00003BB8" w:rsidP="00003BB8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003BB8" w:rsidRPr="00057BB2" w:rsidRDefault="00003BB8" w:rsidP="00003BB8">
            <w:p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Организация спортивных и подвижных игр в режиме дня</w:t>
            </w:r>
          </w:p>
        </w:tc>
        <w:tc>
          <w:tcPr>
            <w:tcW w:w="3544" w:type="dxa"/>
          </w:tcPr>
          <w:p w:rsidR="00003BB8" w:rsidRDefault="00003BB8" w:rsidP="00003BB8">
            <w:pPr>
              <w:spacing w:after="0" w:line="269" w:lineRule="auto"/>
              <w:ind w:left="0" w:firstLine="0"/>
              <w:jc w:val="center"/>
            </w:pPr>
            <w:r w:rsidRPr="00412383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2835" w:type="dxa"/>
          </w:tcPr>
          <w:p w:rsidR="00003BB8" w:rsidRPr="00057BB2" w:rsidRDefault="00003BB8" w:rsidP="00003BB8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Март</w:t>
            </w:r>
          </w:p>
        </w:tc>
      </w:tr>
    </w:tbl>
    <w:p w:rsidR="00B71C31" w:rsidRPr="00057BB2" w:rsidRDefault="00B71C31" w:rsidP="00057BB2">
      <w:pPr>
        <w:pStyle w:val="3"/>
        <w:spacing w:after="0" w:line="288" w:lineRule="auto"/>
        <w:ind w:left="0" w:firstLine="0"/>
        <w:rPr>
          <w:b w:val="0"/>
          <w:sz w:val="28"/>
          <w:szCs w:val="28"/>
        </w:rPr>
        <w:sectPr w:rsidR="00B71C31" w:rsidRPr="00057BB2" w:rsidSect="00B71C31">
          <w:pgSz w:w="16838" w:h="11906" w:orient="landscape"/>
          <w:pgMar w:top="1701" w:right="1134" w:bottom="851" w:left="1134" w:header="720" w:footer="720" w:gutter="0"/>
          <w:cols w:space="720"/>
          <w:titlePg/>
        </w:sectPr>
      </w:pPr>
    </w:p>
    <w:p w:rsidR="00A125E0" w:rsidRPr="00057BB2" w:rsidRDefault="00A125E0" w:rsidP="00057BB2">
      <w:pPr>
        <w:pStyle w:val="3"/>
        <w:spacing w:after="0" w:line="288" w:lineRule="auto"/>
        <w:ind w:left="0" w:firstLine="0"/>
        <w:rPr>
          <w:b w:val="0"/>
          <w:sz w:val="28"/>
          <w:szCs w:val="28"/>
        </w:rPr>
      </w:pPr>
      <w:r w:rsidRPr="00057BB2">
        <w:rPr>
          <w:b w:val="0"/>
          <w:sz w:val="28"/>
          <w:szCs w:val="28"/>
        </w:rPr>
        <w:lastRenderedPageBreak/>
        <w:t xml:space="preserve">8. Взаимодействие </w:t>
      </w:r>
      <w:r w:rsidR="00CA2638" w:rsidRPr="00057BB2">
        <w:rPr>
          <w:b w:val="0"/>
          <w:sz w:val="28"/>
          <w:szCs w:val="28"/>
        </w:rPr>
        <w:t>МБДОУ</w:t>
      </w:r>
      <w:r w:rsidRPr="00057BB2">
        <w:rPr>
          <w:b w:val="0"/>
          <w:sz w:val="28"/>
          <w:szCs w:val="28"/>
        </w:rPr>
        <w:t xml:space="preserve"> с семьями воспитанников </w:t>
      </w:r>
    </w:p>
    <w:p w:rsidR="00A125E0" w:rsidRPr="00057BB2" w:rsidRDefault="00A125E0" w:rsidP="00057BB2">
      <w:pPr>
        <w:spacing w:after="0" w:line="288" w:lineRule="auto"/>
        <w:ind w:left="0" w:firstLine="0"/>
        <w:jc w:val="center"/>
        <w:rPr>
          <w:sz w:val="28"/>
          <w:szCs w:val="28"/>
        </w:rPr>
      </w:pPr>
      <w:r w:rsidRPr="00057BB2">
        <w:rPr>
          <w:sz w:val="28"/>
          <w:szCs w:val="28"/>
        </w:rPr>
        <w:t xml:space="preserve"> </w:t>
      </w:r>
    </w:p>
    <w:p w:rsidR="00A125E0" w:rsidRPr="00057BB2" w:rsidRDefault="00A125E0" w:rsidP="00057BB2">
      <w:pPr>
        <w:spacing w:after="0" w:line="288" w:lineRule="auto"/>
        <w:ind w:left="0" w:firstLine="709"/>
        <w:rPr>
          <w:sz w:val="28"/>
          <w:szCs w:val="28"/>
        </w:rPr>
      </w:pPr>
      <w:r w:rsidRPr="00057BB2">
        <w:rPr>
          <w:sz w:val="28"/>
          <w:szCs w:val="28"/>
        </w:rPr>
        <w:t xml:space="preserve">Цель: создать благоприятные условия для совместной деятельности дошкольного учреждения с семьями </w:t>
      </w:r>
      <w:r w:rsidR="0041506C" w:rsidRPr="00057BB2">
        <w:rPr>
          <w:sz w:val="28"/>
          <w:szCs w:val="28"/>
        </w:rPr>
        <w:t>воспитанников, школой</w:t>
      </w:r>
      <w:r w:rsidRPr="00057BB2">
        <w:rPr>
          <w:sz w:val="28"/>
          <w:szCs w:val="28"/>
        </w:rPr>
        <w:t xml:space="preserve"> и другими социальными институтами.  </w:t>
      </w:r>
    </w:p>
    <w:p w:rsidR="00A125E0" w:rsidRPr="00057BB2" w:rsidRDefault="00A125E0" w:rsidP="00057BB2">
      <w:pPr>
        <w:spacing w:after="0" w:line="288" w:lineRule="auto"/>
        <w:ind w:left="0" w:firstLine="0"/>
        <w:jc w:val="left"/>
        <w:rPr>
          <w:sz w:val="28"/>
          <w:szCs w:val="28"/>
        </w:rPr>
      </w:pPr>
      <w:r w:rsidRPr="00057BB2">
        <w:rPr>
          <w:sz w:val="28"/>
          <w:szCs w:val="28"/>
        </w:rPr>
        <w:t xml:space="preserve"> </w:t>
      </w:r>
    </w:p>
    <w:p w:rsidR="00A125E0" w:rsidRPr="00057BB2" w:rsidRDefault="00A125E0" w:rsidP="00057BB2">
      <w:pPr>
        <w:pStyle w:val="1"/>
        <w:spacing w:line="288" w:lineRule="auto"/>
        <w:ind w:left="0"/>
        <w:rPr>
          <w:b w:val="0"/>
          <w:sz w:val="28"/>
          <w:szCs w:val="28"/>
        </w:rPr>
      </w:pPr>
      <w:r w:rsidRPr="00057BB2">
        <w:rPr>
          <w:b w:val="0"/>
          <w:sz w:val="28"/>
          <w:szCs w:val="28"/>
        </w:rPr>
        <w:t xml:space="preserve">Организация работы с родителями обучающихся </w:t>
      </w:r>
    </w:p>
    <w:p w:rsidR="00A125E0" w:rsidRPr="00057BB2" w:rsidRDefault="00A125E0" w:rsidP="00057BB2">
      <w:pPr>
        <w:spacing w:after="0" w:line="288" w:lineRule="auto"/>
        <w:ind w:left="0" w:firstLine="0"/>
        <w:jc w:val="center"/>
        <w:rPr>
          <w:sz w:val="28"/>
          <w:szCs w:val="28"/>
        </w:rPr>
      </w:pPr>
      <w:r w:rsidRPr="00057BB2">
        <w:rPr>
          <w:sz w:val="28"/>
          <w:szCs w:val="28"/>
        </w:rPr>
        <w:t xml:space="preserve"> </w:t>
      </w:r>
    </w:p>
    <w:tbl>
      <w:tblPr>
        <w:tblStyle w:val="TableGrid"/>
        <w:tblW w:w="9778" w:type="dxa"/>
        <w:tblInd w:w="0" w:type="dxa"/>
        <w:tblCellMar>
          <w:top w:w="9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6799"/>
        <w:gridCol w:w="2979"/>
      </w:tblGrid>
      <w:tr w:rsidR="00A125E0" w:rsidRPr="00057BB2" w:rsidTr="0041506C">
        <w:trPr>
          <w:trHeight w:val="65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Общие родительские собрания </w:t>
            </w:r>
          </w:p>
          <w:p w:rsidR="00A125E0" w:rsidRPr="00057BB2" w:rsidRDefault="00A125E0" w:rsidP="00057BB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88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Дата проведения </w:t>
            </w:r>
          </w:p>
        </w:tc>
      </w:tr>
      <w:tr w:rsidR="00A125E0" w:rsidRPr="00057BB2" w:rsidTr="0041506C">
        <w:trPr>
          <w:trHeight w:val="3231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88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Повестка: </w:t>
            </w:r>
          </w:p>
          <w:p w:rsidR="00A125E0" w:rsidRPr="00057BB2" w:rsidRDefault="00A125E0" w:rsidP="00826649">
            <w:pPr>
              <w:numPr>
                <w:ilvl w:val="0"/>
                <w:numId w:val="14"/>
              </w:numPr>
              <w:tabs>
                <w:tab w:val="left" w:pos="306"/>
              </w:tabs>
              <w:spacing w:after="0" w:line="288" w:lineRule="auto"/>
              <w:ind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Основные направления сотрудничества дошкольного учреждения с родителями на 202</w:t>
            </w:r>
            <w:r w:rsidR="0059341E">
              <w:rPr>
                <w:sz w:val="28"/>
                <w:szCs w:val="28"/>
              </w:rPr>
              <w:t>3</w:t>
            </w:r>
            <w:r w:rsidRPr="00057BB2">
              <w:rPr>
                <w:sz w:val="28"/>
                <w:szCs w:val="28"/>
              </w:rPr>
              <w:t>– 202</w:t>
            </w:r>
            <w:r w:rsidR="0059341E">
              <w:rPr>
                <w:sz w:val="28"/>
                <w:szCs w:val="28"/>
              </w:rPr>
              <w:t>4</w:t>
            </w:r>
            <w:r w:rsidRPr="00057BB2">
              <w:rPr>
                <w:sz w:val="28"/>
                <w:szCs w:val="28"/>
              </w:rPr>
              <w:t xml:space="preserve"> учебный год. </w:t>
            </w:r>
          </w:p>
          <w:p w:rsidR="00A125E0" w:rsidRPr="00057BB2" w:rsidRDefault="00A125E0" w:rsidP="00826649">
            <w:pPr>
              <w:numPr>
                <w:ilvl w:val="0"/>
                <w:numId w:val="14"/>
              </w:numPr>
              <w:tabs>
                <w:tab w:val="left" w:pos="306"/>
              </w:tabs>
              <w:spacing w:after="0" w:line="288" w:lineRule="auto"/>
              <w:ind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Представление спектра дополнительных образовательных услуг. </w:t>
            </w:r>
          </w:p>
          <w:p w:rsidR="0041506C" w:rsidRPr="00057BB2" w:rsidRDefault="00A125E0" w:rsidP="00826649">
            <w:pPr>
              <w:numPr>
                <w:ilvl w:val="0"/>
                <w:numId w:val="14"/>
              </w:numPr>
              <w:tabs>
                <w:tab w:val="left" w:pos="306"/>
              </w:tabs>
              <w:spacing w:after="0" w:line="288" w:lineRule="auto"/>
              <w:ind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Выборы </w:t>
            </w:r>
            <w:r w:rsidR="0041506C" w:rsidRPr="00057BB2">
              <w:rPr>
                <w:sz w:val="28"/>
                <w:szCs w:val="28"/>
              </w:rPr>
              <w:t>Родительского комитета</w:t>
            </w:r>
            <w:r w:rsidRPr="00057BB2">
              <w:rPr>
                <w:sz w:val="28"/>
                <w:szCs w:val="28"/>
              </w:rPr>
              <w:t xml:space="preserve">. </w:t>
            </w:r>
          </w:p>
          <w:p w:rsidR="0041506C" w:rsidRPr="00057BB2" w:rsidRDefault="0041506C" w:rsidP="00057BB2">
            <w:pPr>
              <w:spacing w:after="0" w:line="288" w:lineRule="auto"/>
              <w:ind w:left="0" w:firstLine="0"/>
              <w:jc w:val="left"/>
              <w:rPr>
                <w:sz w:val="28"/>
                <w:szCs w:val="28"/>
              </w:rPr>
            </w:pPr>
          </w:p>
          <w:p w:rsidR="00A125E0" w:rsidRPr="00057BB2" w:rsidRDefault="00A125E0" w:rsidP="00057BB2">
            <w:pPr>
              <w:spacing w:after="0" w:line="288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Повестка: </w:t>
            </w:r>
          </w:p>
          <w:p w:rsidR="00A125E0" w:rsidRPr="00057BB2" w:rsidRDefault="00A125E0" w:rsidP="00826649">
            <w:pPr>
              <w:numPr>
                <w:ilvl w:val="0"/>
                <w:numId w:val="15"/>
              </w:numPr>
              <w:tabs>
                <w:tab w:val="left" w:pos="306"/>
              </w:tabs>
              <w:spacing w:after="0" w:line="288" w:lineRule="auto"/>
              <w:ind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Итоги </w:t>
            </w:r>
            <w:proofErr w:type="spellStart"/>
            <w:r w:rsidRPr="00057BB2">
              <w:rPr>
                <w:sz w:val="28"/>
                <w:szCs w:val="28"/>
              </w:rPr>
              <w:t>воспитательно</w:t>
            </w:r>
            <w:proofErr w:type="spellEnd"/>
            <w:r w:rsidRPr="00057BB2">
              <w:rPr>
                <w:sz w:val="28"/>
                <w:szCs w:val="28"/>
              </w:rPr>
              <w:t>-образовательной работы с детьми в 202</w:t>
            </w:r>
            <w:r w:rsidR="0059341E">
              <w:rPr>
                <w:sz w:val="28"/>
                <w:szCs w:val="28"/>
              </w:rPr>
              <w:t>3</w:t>
            </w:r>
            <w:r w:rsidRPr="00057BB2">
              <w:rPr>
                <w:sz w:val="28"/>
                <w:szCs w:val="28"/>
              </w:rPr>
              <w:t>-202</w:t>
            </w:r>
            <w:r w:rsidR="0059341E">
              <w:rPr>
                <w:sz w:val="28"/>
                <w:szCs w:val="28"/>
              </w:rPr>
              <w:t>4</w:t>
            </w:r>
            <w:r w:rsidRPr="00057BB2">
              <w:rPr>
                <w:sz w:val="28"/>
                <w:szCs w:val="28"/>
              </w:rPr>
              <w:t xml:space="preserve"> учебном году. </w:t>
            </w:r>
          </w:p>
          <w:p w:rsidR="00A125E0" w:rsidRPr="00057BB2" w:rsidRDefault="00A125E0" w:rsidP="00826649">
            <w:pPr>
              <w:numPr>
                <w:ilvl w:val="0"/>
                <w:numId w:val="15"/>
              </w:numPr>
              <w:tabs>
                <w:tab w:val="left" w:pos="306"/>
              </w:tabs>
              <w:spacing w:after="0" w:line="288" w:lineRule="auto"/>
              <w:ind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Отчет </w:t>
            </w:r>
            <w:r w:rsidR="0041506C" w:rsidRPr="00057BB2">
              <w:rPr>
                <w:sz w:val="28"/>
                <w:szCs w:val="28"/>
              </w:rPr>
              <w:t>Родительского комитета</w:t>
            </w:r>
            <w:r w:rsidRPr="00057BB2">
              <w:rPr>
                <w:sz w:val="28"/>
                <w:szCs w:val="28"/>
              </w:rPr>
              <w:t xml:space="preserve"> о проделанной работе. </w:t>
            </w:r>
          </w:p>
          <w:p w:rsidR="00A125E0" w:rsidRPr="00057BB2" w:rsidRDefault="00A125E0" w:rsidP="00826649">
            <w:pPr>
              <w:numPr>
                <w:ilvl w:val="0"/>
                <w:numId w:val="15"/>
              </w:numPr>
              <w:tabs>
                <w:tab w:val="left" w:pos="306"/>
              </w:tabs>
              <w:spacing w:after="0" w:line="288" w:lineRule="auto"/>
              <w:ind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Организация деятельности дошкольного учреждения в летний период (вопросы оздоровления, физического развития и питания детей).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 </w:t>
            </w:r>
          </w:p>
          <w:p w:rsidR="00A125E0" w:rsidRPr="00057BB2" w:rsidRDefault="00A125E0" w:rsidP="00057BB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октябрь </w:t>
            </w:r>
          </w:p>
          <w:p w:rsidR="00A125E0" w:rsidRPr="00057BB2" w:rsidRDefault="00A125E0" w:rsidP="00057BB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 </w:t>
            </w:r>
          </w:p>
          <w:p w:rsidR="00A125E0" w:rsidRPr="00057BB2" w:rsidRDefault="00A125E0" w:rsidP="00057BB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 </w:t>
            </w:r>
          </w:p>
          <w:p w:rsidR="00A125E0" w:rsidRPr="00057BB2" w:rsidRDefault="00A125E0" w:rsidP="00057BB2">
            <w:p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  </w:t>
            </w:r>
          </w:p>
          <w:p w:rsidR="0041506C" w:rsidRPr="00057BB2" w:rsidRDefault="0041506C" w:rsidP="00057BB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  <w:p w:rsidR="0041506C" w:rsidRPr="00057BB2" w:rsidRDefault="0041506C" w:rsidP="00057BB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  <w:p w:rsidR="0041506C" w:rsidRPr="00057BB2" w:rsidRDefault="0041506C" w:rsidP="00057BB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  <w:p w:rsidR="0041506C" w:rsidRPr="00057BB2" w:rsidRDefault="0041506C" w:rsidP="00057BB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  <w:p w:rsidR="0041506C" w:rsidRPr="00057BB2" w:rsidRDefault="0041506C" w:rsidP="00057BB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  <w:p w:rsidR="00A125E0" w:rsidRPr="00057BB2" w:rsidRDefault="00A125E0" w:rsidP="00057BB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май </w:t>
            </w:r>
          </w:p>
        </w:tc>
      </w:tr>
      <w:tr w:rsidR="00A125E0" w:rsidRPr="00057BB2" w:rsidTr="0041506C">
        <w:trPr>
          <w:trHeight w:val="65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Групповые родительские собрания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В течение учебного года </w:t>
            </w:r>
          </w:p>
        </w:tc>
      </w:tr>
    </w:tbl>
    <w:p w:rsidR="00A125E0" w:rsidRPr="00057BB2" w:rsidRDefault="00A125E0" w:rsidP="00057BB2">
      <w:pPr>
        <w:spacing w:after="0" w:line="288" w:lineRule="auto"/>
        <w:ind w:left="0" w:firstLine="0"/>
        <w:jc w:val="center"/>
        <w:rPr>
          <w:sz w:val="28"/>
          <w:szCs w:val="28"/>
        </w:rPr>
      </w:pPr>
      <w:r w:rsidRPr="00057BB2">
        <w:rPr>
          <w:sz w:val="28"/>
          <w:szCs w:val="28"/>
        </w:rPr>
        <w:t xml:space="preserve"> </w:t>
      </w:r>
    </w:p>
    <w:p w:rsidR="00A125E0" w:rsidRPr="00057BB2" w:rsidRDefault="00A125E0" w:rsidP="00057BB2">
      <w:pPr>
        <w:pStyle w:val="1"/>
        <w:spacing w:line="288" w:lineRule="auto"/>
        <w:ind w:left="0"/>
        <w:rPr>
          <w:b w:val="0"/>
          <w:sz w:val="28"/>
          <w:szCs w:val="28"/>
        </w:rPr>
      </w:pPr>
      <w:r w:rsidRPr="00057BB2">
        <w:rPr>
          <w:b w:val="0"/>
          <w:sz w:val="28"/>
          <w:szCs w:val="28"/>
        </w:rPr>
        <w:t xml:space="preserve">Заседания </w:t>
      </w:r>
      <w:r w:rsidR="0041506C" w:rsidRPr="00057BB2">
        <w:rPr>
          <w:b w:val="0"/>
          <w:sz w:val="28"/>
          <w:szCs w:val="28"/>
        </w:rPr>
        <w:t xml:space="preserve">Родительского комитета </w:t>
      </w:r>
      <w:r w:rsidRPr="00057BB2">
        <w:rPr>
          <w:b w:val="0"/>
          <w:sz w:val="28"/>
          <w:szCs w:val="28"/>
        </w:rPr>
        <w:t xml:space="preserve"> </w:t>
      </w:r>
    </w:p>
    <w:p w:rsidR="00A125E0" w:rsidRPr="00057BB2" w:rsidRDefault="00A125E0" w:rsidP="00057BB2">
      <w:pPr>
        <w:spacing w:after="0" w:line="288" w:lineRule="auto"/>
        <w:ind w:left="0" w:firstLine="0"/>
        <w:jc w:val="center"/>
        <w:rPr>
          <w:sz w:val="28"/>
          <w:szCs w:val="28"/>
        </w:rPr>
      </w:pPr>
      <w:r w:rsidRPr="00057BB2">
        <w:rPr>
          <w:sz w:val="28"/>
          <w:szCs w:val="28"/>
        </w:rPr>
        <w:t xml:space="preserve"> </w:t>
      </w:r>
    </w:p>
    <w:tbl>
      <w:tblPr>
        <w:tblStyle w:val="TableGrid"/>
        <w:tblW w:w="9634" w:type="dxa"/>
        <w:tblInd w:w="0" w:type="dxa"/>
        <w:tblCellMar>
          <w:top w:w="14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971"/>
        <w:gridCol w:w="2387"/>
        <w:gridCol w:w="2276"/>
      </w:tblGrid>
      <w:tr w:rsidR="00A125E0" w:rsidRPr="00057BB2" w:rsidTr="0041506C">
        <w:trPr>
          <w:trHeight w:val="655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Заседание № 1. Разработка плана работы на учебный год 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Председатель </w:t>
            </w:r>
            <w:r w:rsidR="0041506C" w:rsidRPr="00057BB2">
              <w:rPr>
                <w:sz w:val="28"/>
                <w:szCs w:val="28"/>
              </w:rPr>
              <w:t>РК</w:t>
            </w:r>
            <w:r w:rsidRPr="00057BB2">
              <w:rPr>
                <w:sz w:val="28"/>
                <w:szCs w:val="28"/>
              </w:rPr>
              <w:t xml:space="preserve"> </w:t>
            </w:r>
          </w:p>
        </w:tc>
      </w:tr>
      <w:tr w:rsidR="00A125E0" w:rsidRPr="00057BB2" w:rsidTr="0041506C">
        <w:trPr>
          <w:trHeight w:val="653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Заседание № 2. Привлечение родителей к проведению праздников. Контроль за питанием. 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Члены </w:t>
            </w:r>
            <w:r w:rsidR="0041506C" w:rsidRPr="00057BB2">
              <w:rPr>
                <w:sz w:val="28"/>
                <w:szCs w:val="28"/>
              </w:rPr>
              <w:t>РК</w:t>
            </w:r>
            <w:r w:rsidRPr="00057BB2">
              <w:rPr>
                <w:sz w:val="28"/>
                <w:szCs w:val="28"/>
              </w:rPr>
              <w:t xml:space="preserve"> </w:t>
            </w:r>
          </w:p>
        </w:tc>
      </w:tr>
      <w:tr w:rsidR="00A125E0" w:rsidRPr="00057BB2" w:rsidTr="0041506C">
        <w:trPr>
          <w:trHeight w:val="977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lastRenderedPageBreak/>
              <w:t xml:space="preserve">Заседание № 3. Подведение итогов работы СР ДОУ за учебный год. Обсуждение проекта плана работы в летний оздоровительный период 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41506C" w:rsidP="00057BB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Члены РК</w:t>
            </w:r>
          </w:p>
        </w:tc>
      </w:tr>
      <w:tr w:rsidR="0041506C" w:rsidRPr="00057BB2" w:rsidTr="0041506C">
        <w:trPr>
          <w:trHeight w:val="95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06C" w:rsidRPr="00057BB2" w:rsidRDefault="0041506C" w:rsidP="00057BB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Консультирование </w:t>
            </w:r>
          </w:p>
        </w:tc>
      </w:tr>
      <w:tr w:rsidR="00A125E0" w:rsidRPr="00057BB2" w:rsidTr="0041506C">
        <w:trPr>
          <w:trHeight w:val="541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41506C" w:rsidP="00057BB2">
            <w:pPr>
              <w:tabs>
                <w:tab w:val="center" w:pos="3773"/>
                <w:tab w:val="right" w:pos="5951"/>
              </w:tabs>
              <w:spacing w:after="0" w:line="288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1</w:t>
            </w:r>
            <w:r w:rsidR="00A125E0" w:rsidRPr="00057BB2">
              <w:rPr>
                <w:sz w:val="28"/>
                <w:szCs w:val="28"/>
              </w:rPr>
              <w:t xml:space="preserve">.Информирование родителей </w:t>
            </w:r>
            <w:r w:rsidR="00A125E0" w:rsidRPr="00057BB2">
              <w:rPr>
                <w:sz w:val="28"/>
                <w:szCs w:val="28"/>
              </w:rPr>
              <w:tab/>
              <w:t xml:space="preserve">через </w:t>
            </w:r>
          </w:p>
          <w:p w:rsidR="00A125E0" w:rsidRPr="00057BB2" w:rsidRDefault="00A125E0" w:rsidP="00057BB2">
            <w:pPr>
              <w:spacing w:after="0" w:line="288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воспитателей </w:t>
            </w:r>
            <w:r w:rsidR="00CA2638" w:rsidRPr="00057BB2">
              <w:rPr>
                <w:sz w:val="28"/>
                <w:szCs w:val="28"/>
              </w:rPr>
              <w:t>МБДОУ</w:t>
            </w:r>
            <w:r w:rsidRPr="00057BB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Администрация </w:t>
            </w:r>
          </w:p>
          <w:p w:rsidR="00A125E0" w:rsidRPr="00057BB2" w:rsidRDefault="00A125E0" w:rsidP="00057BB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 </w:t>
            </w:r>
          </w:p>
        </w:tc>
      </w:tr>
    </w:tbl>
    <w:p w:rsidR="00A125E0" w:rsidRPr="00057BB2" w:rsidRDefault="00A125E0" w:rsidP="00057BB2">
      <w:pPr>
        <w:spacing w:after="0" w:line="288" w:lineRule="auto"/>
        <w:ind w:left="0" w:firstLine="0"/>
        <w:jc w:val="center"/>
        <w:rPr>
          <w:sz w:val="28"/>
          <w:szCs w:val="28"/>
        </w:rPr>
      </w:pPr>
      <w:r w:rsidRPr="00057BB2">
        <w:rPr>
          <w:sz w:val="28"/>
          <w:szCs w:val="28"/>
        </w:rPr>
        <w:t xml:space="preserve"> </w:t>
      </w:r>
    </w:p>
    <w:p w:rsidR="00A125E0" w:rsidRPr="00057BB2" w:rsidRDefault="00A125E0" w:rsidP="00057BB2">
      <w:pPr>
        <w:spacing w:after="0" w:line="288" w:lineRule="auto"/>
        <w:ind w:left="0" w:firstLine="0"/>
        <w:jc w:val="center"/>
        <w:rPr>
          <w:sz w:val="28"/>
          <w:szCs w:val="28"/>
        </w:rPr>
      </w:pPr>
      <w:r w:rsidRPr="00057BB2">
        <w:rPr>
          <w:sz w:val="28"/>
          <w:szCs w:val="28"/>
        </w:rPr>
        <w:t xml:space="preserve">Участие родителей в мероприятиях </w:t>
      </w:r>
      <w:r w:rsidR="00CA2638" w:rsidRPr="00057BB2">
        <w:rPr>
          <w:sz w:val="28"/>
          <w:szCs w:val="28"/>
        </w:rPr>
        <w:t>МБДОУ</w:t>
      </w:r>
    </w:p>
    <w:tbl>
      <w:tblPr>
        <w:tblStyle w:val="TableGrid"/>
        <w:tblW w:w="9631" w:type="dxa"/>
        <w:tblInd w:w="0" w:type="dxa"/>
        <w:tblCellMar>
          <w:top w:w="60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4957"/>
        <w:gridCol w:w="2268"/>
        <w:gridCol w:w="2406"/>
      </w:tblGrid>
      <w:tr w:rsidR="00A125E0" w:rsidRPr="00057BB2" w:rsidTr="00FC1CFF">
        <w:trPr>
          <w:trHeight w:val="33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A125E0" w:rsidRPr="00057BB2" w:rsidTr="00FC1CFF">
        <w:trPr>
          <w:trHeight w:val="65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88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1. Участие родителей в акциях и конкурсах, организованных в ДОУ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воспитатели групп </w:t>
            </w:r>
          </w:p>
        </w:tc>
      </w:tr>
      <w:tr w:rsidR="00FC1CFF" w:rsidRPr="00057BB2" w:rsidTr="00FC1CFF">
        <w:trPr>
          <w:trHeight w:val="1932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1CFF" w:rsidRPr="00057BB2" w:rsidRDefault="00FC1CFF" w:rsidP="00057BB2">
            <w:pPr>
              <w:spacing w:after="0" w:line="288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2.Привлечение родителей к праздничным мероприятиям с целью развития эмоционально-</w:t>
            </w:r>
          </w:p>
          <w:p w:rsidR="00FC1CFF" w:rsidRPr="00057BB2" w:rsidRDefault="00FC1CFF" w:rsidP="00057BB2">
            <w:pPr>
              <w:spacing w:after="0" w:line="288" w:lineRule="auto"/>
              <w:ind w:left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насыщенного взаимодействия родителей, детей и педагогов ДОУ.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1CFF" w:rsidRPr="00057BB2" w:rsidRDefault="00FC1CFF" w:rsidP="00057BB2">
            <w:pPr>
              <w:spacing w:after="0" w:line="288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1CFF" w:rsidRPr="00057BB2" w:rsidRDefault="00FC1CFF" w:rsidP="00057BB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Стар. воспитатель,  воспитатели </w:t>
            </w:r>
          </w:p>
        </w:tc>
      </w:tr>
      <w:tr w:rsidR="00A125E0" w:rsidRPr="00057BB2" w:rsidTr="00FC1CFF">
        <w:trPr>
          <w:trHeight w:val="653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88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3. Совместные детско-спортивные праздники, развлечения, досуги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по плану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муз. руководители, инструктор по </w:t>
            </w:r>
          </w:p>
          <w:p w:rsidR="00A125E0" w:rsidRPr="00057BB2" w:rsidRDefault="00A125E0" w:rsidP="00057BB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физкультуре, воспитатели групп. </w:t>
            </w:r>
          </w:p>
        </w:tc>
      </w:tr>
      <w:tr w:rsidR="00A125E0" w:rsidRPr="00057BB2" w:rsidTr="00FC1CFF">
        <w:trPr>
          <w:trHeight w:val="1618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057BB2" w:rsidP="00057BB2">
            <w:p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4</w:t>
            </w:r>
            <w:r w:rsidR="00A125E0" w:rsidRPr="00057BB2">
              <w:rPr>
                <w:sz w:val="28"/>
                <w:szCs w:val="28"/>
              </w:rPr>
              <w:t xml:space="preserve">. Посещение открытых занятий с целью знакомства родителей с работой ДОУ по всем образовательным областям программы. Ознакомление с достижениями ребенка в процессе коррекционной деятельности.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057BB2" w:rsidP="00057BB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Стар. воспитатель</w:t>
            </w:r>
            <w:r w:rsidR="00A125E0" w:rsidRPr="00057BB2">
              <w:rPr>
                <w:sz w:val="28"/>
                <w:szCs w:val="28"/>
              </w:rPr>
              <w:t xml:space="preserve">,  воспитатели </w:t>
            </w:r>
          </w:p>
        </w:tc>
      </w:tr>
      <w:tr w:rsidR="00A125E0" w:rsidRPr="00057BB2" w:rsidTr="00FC1CFF">
        <w:trPr>
          <w:trHeight w:val="65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057BB2" w:rsidP="00057BB2">
            <w:p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5</w:t>
            </w:r>
            <w:r w:rsidR="00A125E0" w:rsidRPr="00057BB2">
              <w:rPr>
                <w:sz w:val="28"/>
                <w:szCs w:val="28"/>
              </w:rPr>
              <w:t xml:space="preserve">. Привлечение родителей к благоустройству территории ДОУ.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88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заведующий, воспитатели групп </w:t>
            </w:r>
          </w:p>
        </w:tc>
      </w:tr>
    </w:tbl>
    <w:p w:rsidR="00A125E0" w:rsidRPr="00057BB2" w:rsidRDefault="00A125E0" w:rsidP="00057BB2">
      <w:pPr>
        <w:spacing w:after="0" w:line="288" w:lineRule="auto"/>
        <w:ind w:left="0" w:firstLine="0"/>
        <w:jc w:val="left"/>
        <w:rPr>
          <w:sz w:val="28"/>
          <w:szCs w:val="28"/>
        </w:rPr>
      </w:pPr>
      <w:r w:rsidRPr="00057BB2">
        <w:rPr>
          <w:sz w:val="28"/>
          <w:szCs w:val="28"/>
        </w:rPr>
        <w:t xml:space="preserve"> </w:t>
      </w:r>
    </w:p>
    <w:p w:rsidR="00057BB2" w:rsidRPr="00057BB2" w:rsidRDefault="00057BB2" w:rsidP="00057BB2">
      <w:pPr>
        <w:spacing w:after="160" w:line="259" w:lineRule="auto"/>
        <w:ind w:left="0" w:firstLine="0"/>
        <w:jc w:val="left"/>
        <w:rPr>
          <w:sz w:val="28"/>
          <w:szCs w:val="28"/>
        </w:rPr>
      </w:pPr>
      <w:r w:rsidRPr="00057BB2">
        <w:rPr>
          <w:sz w:val="28"/>
          <w:szCs w:val="28"/>
        </w:rPr>
        <w:br w:type="page"/>
      </w:r>
    </w:p>
    <w:p w:rsidR="00A125E0" w:rsidRPr="00057BB2" w:rsidRDefault="00A125E0" w:rsidP="00057BB2">
      <w:pPr>
        <w:spacing w:after="0" w:line="288" w:lineRule="auto"/>
        <w:ind w:left="0" w:firstLine="0"/>
        <w:jc w:val="center"/>
        <w:rPr>
          <w:sz w:val="28"/>
          <w:szCs w:val="28"/>
        </w:rPr>
      </w:pPr>
      <w:r w:rsidRPr="00057BB2">
        <w:rPr>
          <w:sz w:val="28"/>
          <w:szCs w:val="28"/>
        </w:rPr>
        <w:lastRenderedPageBreak/>
        <w:t>Другие виды и формы работы с родителями обучающихся</w:t>
      </w:r>
    </w:p>
    <w:tbl>
      <w:tblPr>
        <w:tblStyle w:val="TableGrid"/>
        <w:tblW w:w="9631" w:type="dxa"/>
        <w:tblInd w:w="0" w:type="dxa"/>
        <w:tblCellMar>
          <w:top w:w="62" w:type="dxa"/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4957"/>
        <w:gridCol w:w="2268"/>
        <w:gridCol w:w="2406"/>
      </w:tblGrid>
      <w:tr w:rsidR="00A125E0" w:rsidRPr="00057BB2" w:rsidTr="00057BB2">
        <w:trPr>
          <w:trHeight w:val="65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88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1.Удовлетворенность </w:t>
            </w:r>
            <w:r w:rsidRPr="00057BB2">
              <w:rPr>
                <w:sz w:val="28"/>
                <w:szCs w:val="28"/>
              </w:rPr>
              <w:tab/>
              <w:t xml:space="preserve">качеством предоставляемых услуг.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057BB2" w:rsidP="00057BB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Стар. воспитатель</w:t>
            </w:r>
            <w:r w:rsidR="00A125E0" w:rsidRPr="00057BB2">
              <w:rPr>
                <w:sz w:val="28"/>
                <w:szCs w:val="28"/>
              </w:rPr>
              <w:t xml:space="preserve">,  воспитатели </w:t>
            </w:r>
          </w:p>
        </w:tc>
      </w:tr>
      <w:tr w:rsidR="00A125E0" w:rsidRPr="00057BB2" w:rsidTr="00057BB2">
        <w:trPr>
          <w:trHeight w:val="97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2. Мониторинг актуального состояния работы с родителями (законными представителями) обучающихся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Ноябрь, май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057BB2" w:rsidP="00057BB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Стар. воспитатель</w:t>
            </w:r>
            <w:r w:rsidR="00A125E0" w:rsidRPr="00057BB2">
              <w:rPr>
                <w:sz w:val="28"/>
                <w:szCs w:val="28"/>
              </w:rPr>
              <w:t xml:space="preserve">,  воспитатели </w:t>
            </w:r>
          </w:p>
        </w:tc>
      </w:tr>
    </w:tbl>
    <w:p w:rsidR="00A125E0" w:rsidRPr="00057BB2" w:rsidRDefault="00A125E0" w:rsidP="00057BB2">
      <w:pPr>
        <w:spacing w:after="0" w:line="288" w:lineRule="auto"/>
        <w:ind w:left="0" w:firstLine="0"/>
        <w:jc w:val="left"/>
        <w:rPr>
          <w:sz w:val="28"/>
          <w:szCs w:val="28"/>
        </w:rPr>
      </w:pPr>
      <w:r w:rsidRPr="00057BB2">
        <w:rPr>
          <w:sz w:val="28"/>
          <w:szCs w:val="28"/>
        </w:rPr>
        <w:t xml:space="preserve"> </w:t>
      </w:r>
    </w:p>
    <w:p w:rsidR="00A125E0" w:rsidRPr="00057BB2" w:rsidRDefault="00A125E0" w:rsidP="00057BB2">
      <w:pPr>
        <w:spacing w:after="0" w:line="288" w:lineRule="auto"/>
        <w:ind w:left="0" w:firstLine="0"/>
        <w:jc w:val="center"/>
        <w:rPr>
          <w:sz w:val="28"/>
          <w:szCs w:val="28"/>
        </w:rPr>
      </w:pPr>
      <w:r w:rsidRPr="00057BB2">
        <w:rPr>
          <w:sz w:val="28"/>
          <w:szCs w:val="28"/>
        </w:rPr>
        <w:t xml:space="preserve"> </w:t>
      </w:r>
    </w:p>
    <w:p w:rsidR="00A125E0" w:rsidRPr="00057BB2" w:rsidRDefault="00A125E0" w:rsidP="00057BB2">
      <w:pPr>
        <w:spacing w:after="0" w:line="288" w:lineRule="auto"/>
        <w:ind w:left="0" w:firstLine="0"/>
        <w:jc w:val="right"/>
        <w:rPr>
          <w:sz w:val="28"/>
          <w:szCs w:val="28"/>
        </w:rPr>
      </w:pPr>
      <w:r w:rsidRPr="00057BB2">
        <w:rPr>
          <w:sz w:val="28"/>
          <w:szCs w:val="28"/>
        </w:rPr>
        <w:t xml:space="preserve">Консультации для родителей по вопросам питания детей </w:t>
      </w:r>
    </w:p>
    <w:p w:rsidR="00A125E0" w:rsidRPr="00057BB2" w:rsidRDefault="00A125E0" w:rsidP="00057BB2">
      <w:pPr>
        <w:spacing w:after="0" w:line="288" w:lineRule="auto"/>
        <w:ind w:left="0" w:firstLine="0"/>
        <w:jc w:val="center"/>
        <w:rPr>
          <w:sz w:val="28"/>
          <w:szCs w:val="28"/>
        </w:rPr>
      </w:pPr>
      <w:r w:rsidRPr="00057BB2">
        <w:rPr>
          <w:sz w:val="28"/>
          <w:szCs w:val="28"/>
        </w:rPr>
        <w:t xml:space="preserve"> </w:t>
      </w:r>
    </w:p>
    <w:tbl>
      <w:tblPr>
        <w:tblStyle w:val="TableGrid"/>
        <w:tblW w:w="9631" w:type="dxa"/>
        <w:tblInd w:w="0" w:type="dxa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566"/>
        <w:gridCol w:w="4391"/>
        <w:gridCol w:w="2268"/>
        <w:gridCol w:w="2406"/>
      </w:tblGrid>
      <w:tr w:rsidR="00A125E0" w:rsidRPr="00057BB2" w:rsidTr="00057BB2">
        <w:trPr>
          <w:trHeight w:val="9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88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Информирование родителей </w:t>
            </w:r>
            <w:r w:rsidR="00057BB2" w:rsidRPr="00057BB2">
              <w:rPr>
                <w:sz w:val="28"/>
                <w:szCs w:val="28"/>
              </w:rPr>
              <w:t>об ассортименте питания детей</w:t>
            </w:r>
            <w:r w:rsidRPr="00057BB2">
              <w:rPr>
                <w:sz w:val="28"/>
                <w:szCs w:val="28"/>
              </w:rPr>
              <w:t xml:space="preserve"> (меню на сегодня).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B2" w:rsidRPr="00057BB2" w:rsidRDefault="00A125E0" w:rsidP="00057BB2">
            <w:pPr>
              <w:spacing w:after="0" w:line="288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Воспитатели  </w:t>
            </w:r>
          </w:p>
          <w:p w:rsidR="00A125E0" w:rsidRPr="00057BB2" w:rsidRDefault="00057BB2" w:rsidP="00057BB2">
            <w:pPr>
              <w:tabs>
                <w:tab w:val="left" w:pos="1950"/>
              </w:tabs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ab/>
            </w:r>
            <w:r w:rsidRPr="00057BB2">
              <w:rPr>
                <w:sz w:val="28"/>
                <w:szCs w:val="28"/>
              </w:rPr>
              <w:tab/>
            </w:r>
          </w:p>
        </w:tc>
      </w:tr>
      <w:tr w:rsidR="00057BB2" w:rsidRPr="00057BB2" w:rsidTr="00057BB2">
        <w:trPr>
          <w:trHeight w:val="4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7BB2" w:rsidRPr="00057BB2" w:rsidRDefault="00057BB2" w:rsidP="00057BB2">
            <w:pPr>
              <w:spacing w:after="0" w:line="288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7BB2" w:rsidRPr="00057BB2" w:rsidRDefault="00057BB2" w:rsidP="00057BB2">
            <w:pPr>
              <w:tabs>
                <w:tab w:val="center" w:pos="2571"/>
                <w:tab w:val="right" w:pos="5423"/>
              </w:tabs>
              <w:spacing w:after="0" w:line="288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Индивидуальное </w:t>
            </w:r>
            <w:r w:rsidRPr="00057BB2">
              <w:rPr>
                <w:sz w:val="28"/>
                <w:szCs w:val="28"/>
              </w:rPr>
              <w:tab/>
              <w:t xml:space="preserve">консультирование </w:t>
            </w:r>
          </w:p>
          <w:p w:rsidR="00057BB2" w:rsidRPr="00057BB2" w:rsidRDefault="00057BB2" w:rsidP="00057BB2">
            <w:pPr>
              <w:spacing w:after="0" w:line="288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родителей детей с плохим аппетитом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7BB2" w:rsidRPr="00057BB2" w:rsidRDefault="00057BB2" w:rsidP="00057BB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по мере  </w:t>
            </w:r>
          </w:p>
          <w:p w:rsidR="00057BB2" w:rsidRPr="00057BB2" w:rsidRDefault="00057BB2" w:rsidP="00057BB2">
            <w:pPr>
              <w:spacing w:after="0" w:line="288" w:lineRule="auto"/>
              <w:ind w:left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необходимости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7BB2" w:rsidRPr="00057BB2" w:rsidRDefault="00057BB2" w:rsidP="00057BB2">
            <w:pPr>
              <w:spacing w:after="0" w:line="288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Мед. сестра </w:t>
            </w:r>
          </w:p>
        </w:tc>
      </w:tr>
      <w:tr w:rsidR="00A125E0" w:rsidRPr="00057BB2" w:rsidTr="00057BB2">
        <w:trPr>
          <w:trHeight w:val="7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88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057BB2" w:rsidP="00057BB2">
            <w:p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Консультирование по вопросам организации</w:t>
            </w:r>
            <w:r w:rsidR="00A125E0" w:rsidRPr="00057BB2">
              <w:rPr>
                <w:sz w:val="28"/>
                <w:szCs w:val="28"/>
              </w:rPr>
              <w:t xml:space="preserve"> питания детей </w:t>
            </w:r>
            <w:r w:rsidRPr="00057BB2">
              <w:rPr>
                <w:sz w:val="28"/>
                <w:szCs w:val="28"/>
              </w:rPr>
              <w:t>в семье</w:t>
            </w:r>
            <w:r w:rsidR="00A125E0" w:rsidRPr="00057BB2">
              <w:rPr>
                <w:sz w:val="28"/>
                <w:szCs w:val="28"/>
              </w:rPr>
              <w:t xml:space="preserve"> </w:t>
            </w:r>
            <w:r w:rsidRPr="00057BB2">
              <w:rPr>
                <w:sz w:val="28"/>
                <w:szCs w:val="28"/>
              </w:rPr>
              <w:t>через стенды</w:t>
            </w:r>
            <w:r w:rsidR="00A125E0" w:rsidRPr="00057BB2">
              <w:rPr>
                <w:sz w:val="28"/>
                <w:szCs w:val="28"/>
              </w:rPr>
              <w:t xml:space="preserve"> для родителей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 </w:t>
            </w:r>
          </w:p>
          <w:p w:rsidR="00A125E0" w:rsidRPr="00057BB2" w:rsidRDefault="00A125E0" w:rsidP="00057BB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88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 </w:t>
            </w:r>
          </w:p>
          <w:p w:rsidR="00A125E0" w:rsidRPr="00057BB2" w:rsidRDefault="00A125E0" w:rsidP="00057BB2">
            <w:pPr>
              <w:spacing w:after="0" w:line="288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Воспитатели   </w:t>
            </w:r>
          </w:p>
        </w:tc>
      </w:tr>
    </w:tbl>
    <w:p w:rsidR="00A125E0" w:rsidRDefault="00A125E0" w:rsidP="00057BB2">
      <w:pPr>
        <w:spacing w:after="0" w:line="288" w:lineRule="auto"/>
        <w:ind w:left="0" w:firstLine="0"/>
        <w:jc w:val="left"/>
        <w:rPr>
          <w:sz w:val="28"/>
          <w:szCs w:val="28"/>
        </w:rPr>
      </w:pPr>
      <w:r w:rsidRPr="00057BB2">
        <w:rPr>
          <w:sz w:val="28"/>
          <w:szCs w:val="28"/>
        </w:rPr>
        <w:t xml:space="preserve"> </w:t>
      </w:r>
    </w:p>
    <w:p w:rsidR="00DA5CA1" w:rsidRDefault="00DA5CA1" w:rsidP="00DA5CA1">
      <w:pPr>
        <w:spacing w:after="0" w:line="288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9. План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 xml:space="preserve"> на 20</w:t>
      </w:r>
      <w:r w:rsidR="002D6094">
        <w:rPr>
          <w:sz w:val="28"/>
          <w:szCs w:val="28"/>
        </w:rPr>
        <w:t>22-2023</w:t>
      </w:r>
      <w:r>
        <w:rPr>
          <w:sz w:val="28"/>
          <w:szCs w:val="28"/>
        </w:rPr>
        <w:t xml:space="preserve"> учебный год</w:t>
      </w:r>
    </w:p>
    <w:p w:rsidR="00DA5CA1" w:rsidRDefault="00DA5CA1" w:rsidP="00DA5CA1">
      <w:pPr>
        <w:spacing w:after="0" w:line="288" w:lineRule="auto"/>
        <w:ind w:left="0" w:firstLine="0"/>
        <w:jc w:val="center"/>
        <w:rPr>
          <w:sz w:val="28"/>
          <w:szCs w:val="28"/>
        </w:rPr>
      </w:pPr>
    </w:p>
    <w:p w:rsidR="00DA5CA1" w:rsidRPr="00DA5CA1" w:rsidRDefault="00DA5CA1" w:rsidP="00DA5CA1">
      <w:pPr>
        <w:spacing w:after="0" w:line="288" w:lineRule="auto"/>
        <w:ind w:left="0" w:firstLine="0"/>
        <w:rPr>
          <w:sz w:val="28"/>
          <w:szCs w:val="28"/>
        </w:rPr>
      </w:pPr>
      <w:r w:rsidRPr="00DA5CA1">
        <w:rPr>
          <w:sz w:val="28"/>
          <w:szCs w:val="28"/>
        </w:rPr>
        <w:t xml:space="preserve">Сентябрь-Октябрь </w:t>
      </w:r>
    </w:p>
    <w:p w:rsidR="00DA5CA1" w:rsidRPr="00DA5CA1" w:rsidRDefault="00DA5CA1" w:rsidP="00DA5CA1">
      <w:pPr>
        <w:tabs>
          <w:tab w:val="left" w:pos="284"/>
        </w:tabs>
        <w:spacing w:after="0" w:line="288" w:lineRule="auto"/>
        <w:ind w:left="0" w:firstLine="0"/>
        <w:rPr>
          <w:sz w:val="28"/>
          <w:szCs w:val="28"/>
        </w:rPr>
      </w:pPr>
      <w:r w:rsidRPr="00DA5CA1">
        <w:rPr>
          <w:sz w:val="28"/>
          <w:szCs w:val="28"/>
        </w:rPr>
        <w:t>-</w:t>
      </w:r>
      <w:r w:rsidRPr="00DA5CA1">
        <w:rPr>
          <w:sz w:val="28"/>
          <w:szCs w:val="28"/>
        </w:rPr>
        <w:tab/>
        <w:t xml:space="preserve">Результаты обследования детей (1-го этапа); </w:t>
      </w:r>
    </w:p>
    <w:p w:rsidR="00DA5CA1" w:rsidRPr="00DA5CA1" w:rsidRDefault="00DA5CA1" w:rsidP="00DA5CA1">
      <w:pPr>
        <w:tabs>
          <w:tab w:val="left" w:pos="284"/>
        </w:tabs>
        <w:spacing w:after="0" w:line="288" w:lineRule="auto"/>
        <w:ind w:left="0" w:firstLine="0"/>
        <w:rPr>
          <w:sz w:val="28"/>
          <w:szCs w:val="28"/>
        </w:rPr>
      </w:pPr>
      <w:r w:rsidRPr="00DA5CA1">
        <w:rPr>
          <w:sz w:val="28"/>
          <w:szCs w:val="28"/>
        </w:rPr>
        <w:t>-</w:t>
      </w:r>
      <w:r w:rsidRPr="00DA5CA1">
        <w:rPr>
          <w:sz w:val="28"/>
          <w:szCs w:val="28"/>
        </w:rPr>
        <w:tab/>
        <w:t xml:space="preserve">Комплексная оценка состояния здоровья детей.                      </w:t>
      </w:r>
    </w:p>
    <w:p w:rsidR="00DA5CA1" w:rsidRPr="00DA5CA1" w:rsidRDefault="00DA5CA1" w:rsidP="00DA5CA1">
      <w:pPr>
        <w:tabs>
          <w:tab w:val="left" w:pos="284"/>
        </w:tabs>
        <w:spacing w:after="0" w:line="288" w:lineRule="auto"/>
        <w:ind w:left="0" w:firstLine="0"/>
        <w:rPr>
          <w:sz w:val="28"/>
          <w:szCs w:val="28"/>
        </w:rPr>
      </w:pPr>
      <w:r w:rsidRPr="00DA5CA1">
        <w:rPr>
          <w:sz w:val="28"/>
          <w:szCs w:val="28"/>
        </w:rPr>
        <w:t>-</w:t>
      </w:r>
      <w:r w:rsidRPr="00DA5CA1">
        <w:rPr>
          <w:sz w:val="28"/>
          <w:szCs w:val="28"/>
        </w:rPr>
        <w:tab/>
        <w:t xml:space="preserve">Разработка индивидуальных образовательных маршрутов детей с ОВЗ. </w:t>
      </w:r>
    </w:p>
    <w:p w:rsidR="00DA5CA1" w:rsidRPr="00DA5CA1" w:rsidRDefault="00DA5CA1" w:rsidP="00DA5CA1">
      <w:pPr>
        <w:tabs>
          <w:tab w:val="left" w:pos="284"/>
        </w:tabs>
        <w:spacing w:after="0" w:line="288" w:lineRule="auto"/>
        <w:ind w:left="0" w:firstLine="0"/>
        <w:rPr>
          <w:sz w:val="28"/>
          <w:szCs w:val="28"/>
        </w:rPr>
      </w:pPr>
      <w:r w:rsidRPr="00DA5CA1">
        <w:rPr>
          <w:sz w:val="28"/>
          <w:szCs w:val="28"/>
        </w:rPr>
        <w:t>-</w:t>
      </w:r>
      <w:r w:rsidRPr="00DA5CA1">
        <w:rPr>
          <w:sz w:val="28"/>
          <w:szCs w:val="28"/>
        </w:rPr>
        <w:tab/>
        <w:t xml:space="preserve">Работа с детьми (оформление индивидуально - ориентированных коррекционных мероприятий узких специалистов). </w:t>
      </w:r>
    </w:p>
    <w:p w:rsidR="00DA5CA1" w:rsidRDefault="00DA5CA1" w:rsidP="00DA5CA1">
      <w:pPr>
        <w:spacing w:after="0" w:line="288" w:lineRule="auto"/>
        <w:ind w:left="0" w:firstLine="0"/>
        <w:rPr>
          <w:sz w:val="28"/>
          <w:szCs w:val="28"/>
        </w:rPr>
      </w:pPr>
    </w:p>
    <w:p w:rsidR="00DA5CA1" w:rsidRPr="00DA5CA1" w:rsidRDefault="00DA5CA1" w:rsidP="00DA5CA1">
      <w:pPr>
        <w:spacing w:after="0" w:line="288" w:lineRule="auto"/>
        <w:ind w:left="0" w:firstLine="0"/>
        <w:rPr>
          <w:sz w:val="28"/>
          <w:szCs w:val="28"/>
        </w:rPr>
      </w:pPr>
      <w:r w:rsidRPr="00DA5CA1">
        <w:rPr>
          <w:sz w:val="28"/>
          <w:szCs w:val="28"/>
        </w:rPr>
        <w:t xml:space="preserve">Ноябрь </w:t>
      </w:r>
    </w:p>
    <w:p w:rsidR="00DA5CA1" w:rsidRPr="00DA5CA1" w:rsidRDefault="00DA5CA1" w:rsidP="00DA5CA1">
      <w:pPr>
        <w:tabs>
          <w:tab w:val="left" w:pos="142"/>
        </w:tabs>
        <w:spacing w:after="0" w:line="288" w:lineRule="auto"/>
        <w:ind w:left="0" w:firstLine="0"/>
        <w:rPr>
          <w:sz w:val="28"/>
          <w:szCs w:val="28"/>
        </w:rPr>
      </w:pPr>
      <w:r w:rsidRPr="00DA5CA1">
        <w:rPr>
          <w:sz w:val="28"/>
          <w:szCs w:val="28"/>
        </w:rPr>
        <w:t>-</w:t>
      </w:r>
      <w:r w:rsidRPr="00DA5CA1">
        <w:rPr>
          <w:sz w:val="28"/>
          <w:szCs w:val="28"/>
        </w:rPr>
        <w:tab/>
      </w:r>
      <w:r>
        <w:rPr>
          <w:sz w:val="28"/>
          <w:szCs w:val="28"/>
        </w:rPr>
        <w:t>Р</w:t>
      </w:r>
      <w:r w:rsidRPr="00DA5CA1">
        <w:rPr>
          <w:sz w:val="28"/>
          <w:szCs w:val="28"/>
        </w:rPr>
        <w:t xml:space="preserve">езультаты первого этапа диагностики детей, имеющих трудности в усвоении программы: </w:t>
      </w:r>
    </w:p>
    <w:p w:rsidR="00DA5CA1" w:rsidRPr="00DA5CA1" w:rsidRDefault="00DA5CA1" w:rsidP="00DA5CA1">
      <w:pPr>
        <w:tabs>
          <w:tab w:val="left" w:pos="142"/>
        </w:tabs>
        <w:spacing w:after="0" w:line="288" w:lineRule="auto"/>
        <w:ind w:left="0" w:firstLine="0"/>
        <w:rPr>
          <w:sz w:val="28"/>
          <w:szCs w:val="28"/>
        </w:rPr>
      </w:pPr>
      <w:r w:rsidRPr="00DA5CA1">
        <w:rPr>
          <w:sz w:val="28"/>
          <w:szCs w:val="28"/>
        </w:rPr>
        <w:t>-</w:t>
      </w:r>
      <w:r w:rsidRPr="00DA5CA1">
        <w:rPr>
          <w:sz w:val="28"/>
          <w:szCs w:val="28"/>
        </w:rPr>
        <w:tab/>
        <w:t xml:space="preserve">выявление характера и причины имеющихся трудностей;     </w:t>
      </w:r>
    </w:p>
    <w:p w:rsidR="00DA5CA1" w:rsidRPr="00DA5CA1" w:rsidRDefault="00DA5CA1" w:rsidP="00DA5CA1">
      <w:pPr>
        <w:tabs>
          <w:tab w:val="left" w:pos="142"/>
        </w:tabs>
        <w:spacing w:after="0" w:line="288" w:lineRule="auto"/>
        <w:ind w:left="0" w:firstLine="0"/>
        <w:rPr>
          <w:sz w:val="28"/>
          <w:szCs w:val="28"/>
        </w:rPr>
      </w:pPr>
      <w:r w:rsidRPr="00DA5CA1">
        <w:rPr>
          <w:sz w:val="28"/>
          <w:szCs w:val="28"/>
        </w:rPr>
        <w:t>-</w:t>
      </w:r>
      <w:r w:rsidRPr="00DA5CA1">
        <w:rPr>
          <w:sz w:val="28"/>
          <w:szCs w:val="28"/>
        </w:rPr>
        <w:tab/>
        <w:t xml:space="preserve">Обсуждение и корректирование программ индивидуального сопровождения детей в целях коррекции отклоняющегося развития. </w:t>
      </w:r>
    </w:p>
    <w:p w:rsidR="00DA5CA1" w:rsidRPr="00DA5CA1" w:rsidRDefault="00DA5CA1" w:rsidP="00DA5CA1">
      <w:pPr>
        <w:tabs>
          <w:tab w:val="left" w:pos="142"/>
        </w:tabs>
        <w:spacing w:after="0" w:line="288" w:lineRule="auto"/>
        <w:ind w:left="0" w:firstLine="0"/>
        <w:rPr>
          <w:sz w:val="28"/>
          <w:szCs w:val="28"/>
        </w:rPr>
      </w:pPr>
      <w:r w:rsidRPr="00DA5CA1">
        <w:rPr>
          <w:sz w:val="28"/>
          <w:szCs w:val="28"/>
        </w:rPr>
        <w:t>-</w:t>
      </w:r>
      <w:r w:rsidRPr="00DA5CA1">
        <w:rPr>
          <w:sz w:val="28"/>
          <w:szCs w:val="28"/>
        </w:rPr>
        <w:tab/>
        <w:t xml:space="preserve">Планирование диагностирования детей общеобразовательных групп </w:t>
      </w:r>
    </w:p>
    <w:p w:rsidR="00DA5CA1" w:rsidRPr="00DA5CA1" w:rsidRDefault="00DA5CA1" w:rsidP="00DA5CA1">
      <w:pPr>
        <w:spacing w:after="0" w:line="288" w:lineRule="auto"/>
        <w:ind w:left="0" w:firstLine="0"/>
        <w:rPr>
          <w:sz w:val="28"/>
          <w:szCs w:val="28"/>
        </w:rPr>
      </w:pPr>
      <w:r w:rsidRPr="00DA5CA1">
        <w:rPr>
          <w:sz w:val="28"/>
          <w:szCs w:val="28"/>
        </w:rPr>
        <w:lastRenderedPageBreak/>
        <w:t xml:space="preserve"> Январь      </w:t>
      </w:r>
    </w:p>
    <w:p w:rsidR="00DA5CA1" w:rsidRPr="00DA5CA1" w:rsidRDefault="00DA5CA1" w:rsidP="00DA5CA1">
      <w:pPr>
        <w:tabs>
          <w:tab w:val="left" w:pos="284"/>
        </w:tabs>
        <w:spacing w:after="0" w:line="288" w:lineRule="auto"/>
        <w:ind w:left="0" w:firstLine="0"/>
        <w:rPr>
          <w:sz w:val="28"/>
          <w:szCs w:val="28"/>
        </w:rPr>
      </w:pPr>
      <w:r w:rsidRPr="00DA5CA1">
        <w:rPr>
          <w:sz w:val="28"/>
          <w:szCs w:val="28"/>
        </w:rPr>
        <w:t>-</w:t>
      </w:r>
      <w:r w:rsidRPr="00DA5CA1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DA5CA1">
        <w:rPr>
          <w:sz w:val="28"/>
          <w:szCs w:val="28"/>
        </w:rPr>
        <w:t>ромежуточные</w:t>
      </w:r>
      <w:r>
        <w:rPr>
          <w:sz w:val="28"/>
          <w:szCs w:val="28"/>
        </w:rPr>
        <w:t xml:space="preserve"> </w:t>
      </w:r>
      <w:r w:rsidRPr="00DA5CA1">
        <w:rPr>
          <w:sz w:val="28"/>
          <w:szCs w:val="28"/>
        </w:rPr>
        <w:t xml:space="preserve">результаты по реализации индивидуальных программ развития детей. </w:t>
      </w:r>
    </w:p>
    <w:p w:rsidR="00DA5CA1" w:rsidRPr="00DA5CA1" w:rsidRDefault="00DA5CA1" w:rsidP="00DA5CA1">
      <w:pPr>
        <w:tabs>
          <w:tab w:val="left" w:pos="284"/>
        </w:tabs>
        <w:spacing w:after="0" w:line="288" w:lineRule="auto"/>
        <w:ind w:left="0" w:firstLine="0"/>
        <w:rPr>
          <w:sz w:val="28"/>
          <w:szCs w:val="28"/>
        </w:rPr>
      </w:pPr>
      <w:r w:rsidRPr="00DA5CA1">
        <w:rPr>
          <w:sz w:val="28"/>
          <w:szCs w:val="28"/>
        </w:rPr>
        <w:t>-</w:t>
      </w:r>
      <w:r w:rsidRPr="00DA5CA1">
        <w:rPr>
          <w:sz w:val="28"/>
          <w:szCs w:val="28"/>
        </w:rPr>
        <w:tab/>
        <w:t>Отч</w:t>
      </w:r>
      <w:r>
        <w:rPr>
          <w:sz w:val="28"/>
          <w:szCs w:val="28"/>
        </w:rPr>
        <w:t>е</w:t>
      </w:r>
      <w:r w:rsidRPr="00DA5CA1">
        <w:rPr>
          <w:sz w:val="28"/>
          <w:szCs w:val="28"/>
        </w:rPr>
        <w:t xml:space="preserve">ты специалистов о работе за отчетный период. </w:t>
      </w:r>
    </w:p>
    <w:p w:rsidR="00DA5CA1" w:rsidRDefault="00DA5CA1" w:rsidP="00DA5CA1">
      <w:pPr>
        <w:tabs>
          <w:tab w:val="left" w:pos="284"/>
        </w:tabs>
        <w:spacing w:after="0" w:line="288" w:lineRule="auto"/>
        <w:ind w:left="0" w:firstLine="0"/>
        <w:rPr>
          <w:sz w:val="28"/>
          <w:szCs w:val="28"/>
        </w:rPr>
      </w:pPr>
      <w:r w:rsidRPr="00DA5CA1">
        <w:rPr>
          <w:sz w:val="28"/>
          <w:szCs w:val="28"/>
        </w:rPr>
        <w:t>-</w:t>
      </w:r>
      <w:r w:rsidRPr="00DA5CA1">
        <w:rPr>
          <w:sz w:val="28"/>
          <w:szCs w:val="28"/>
        </w:rPr>
        <w:tab/>
        <w:t xml:space="preserve">Анализ заболеваемости детей за полугодие. </w:t>
      </w:r>
    </w:p>
    <w:p w:rsidR="00DA5CA1" w:rsidRPr="00DA5CA1" w:rsidRDefault="00DA5CA1" w:rsidP="00DA5CA1">
      <w:pPr>
        <w:tabs>
          <w:tab w:val="left" w:pos="284"/>
        </w:tabs>
        <w:spacing w:after="0" w:line="288" w:lineRule="auto"/>
        <w:ind w:left="0" w:firstLine="0"/>
        <w:rPr>
          <w:sz w:val="28"/>
          <w:szCs w:val="28"/>
        </w:rPr>
      </w:pPr>
      <w:r w:rsidRPr="00DA5CA1">
        <w:rPr>
          <w:sz w:val="28"/>
          <w:szCs w:val="28"/>
        </w:rPr>
        <w:t xml:space="preserve">- Результаты обследований речи детей общеобразовательных групп, учет. </w:t>
      </w:r>
    </w:p>
    <w:p w:rsidR="00DA5CA1" w:rsidRPr="00DA5CA1" w:rsidRDefault="00DA5CA1" w:rsidP="00DA5CA1">
      <w:pPr>
        <w:spacing w:after="0" w:line="288" w:lineRule="auto"/>
        <w:ind w:left="0" w:firstLine="0"/>
        <w:rPr>
          <w:sz w:val="28"/>
          <w:szCs w:val="28"/>
        </w:rPr>
      </w:pPr>
      <w:r w:rsidRPr="00DA5CA1">
        <w:rPr>
          <w:sz w:val="28"/>
          <w:szCs w:val="28"/>
        </w:rPr>
        <w:t xml:space="preserve"> </w:t>
      </w:r>
    </w:p>
    <w:p w:rsidR="00DA5CA1" w:rsidRPr="00DA5CA1" w:rsidRDefault="00DA5CA1" w:rsidP="00DA5CA1">
      <w:pPr>
        <w:spacing w:after="0" w:line="288" w:lineRule="auto"/>
        <w:ind w:left="0" w:firstLine="0"/>
        <w:rPr>
          <w:sz w:val="28"/>
          <w:szCs w:val="28"/>
        </w:rPr>
      </w:pPr>
      <w:r w:rsidRPr="00DA5CA1">
        <w:rPr>
          <w:sz w:val="28"/>
          <w:szCs w:val="28"/>
        </w:rPr>
        <w:t xml:space="preserve">Май </w:t>
      </w:r>
    </w:p>
    <w:p w:rsidR="00DA5CA1" w:rsidRPr="00DA5CA1" w:rsidRDefault="00DA5CA1" w:rsidP="00DA5CA1">
      <w:pPr>
        <w:tabs>
          <w:tab w:val="left" w:pos="142"/>
        </w:tabs>
        <w:spacing w:after="0" w:line="288" w:lineRule="auto"/>
        <w:ind w:left="0" w:firstLine="0"/>
        <w:rPr>
          <w:sz w:val="28"/>
          <w:szCs w:val="28"/>
        </w:rPr>
      </w:pPr>
      <w:r w:rsidRPr="00DA5CA1">
        <w:rPr>
          <w:sz w:val="28"/>
          <w:szCs w:val="28"/>
        </w:rPr>
        <w:t>-</w:t>
      </w:r>
      <w:r w:rsidRPr="00DA5CA1">
        <w:rPr>
          <w:sz w:val="28"/>
          <w:szCs w:val="28"/>
        </w:rPr>
        <w:tab/>
        <w:t xml:space="preserve">Уровень готовности к обучению к школе детей подготовительных к школе групп; </w:t>
      </w:r>
    </w:p>
    <w:p w:rsidR="00DA5CA1" w:rsidRPr="00DA5CA1" w:rsidRDefault="00DA5CA1" w:rsidP="00DA5CA1">
      <w:pPr>
        <w:tabs>
          <w:tab w:val="left" w:pos="142"/>
        </w:tabs>
        <w:spacing w:after="0" w:line="288" w:lineRule="auto"/>
        <w:ind w:left="0" w:firstLine="0"/>
        <w:rPr>
          <w:sz w:val="28"/>
          <w:szCs w:val="28"/>
        </w:rPr>
      </w:pPr>
      <w:r w:rsidRPr="00DA5CA1">
        <w:rPr>
          <w:sz w:val="28"/>
          <w:szCs w:val="28"/>
        </w:rPr>
        <w:t>-</w:t>
      </w:r>
      <w:r w:rsidRPr="00DA5CA1">
        <w:rPr>
          <w:sz w:val="28"/>
          <w:szCs w:val="28"/>
        </w:rPr>
        <w:tab/>
        <w:t xml:space="preserve">Результаты диагностики развития детей, поступающих в школу; </w:t>
      </w:r>
    </w:p>
    <w:p w:rsidR="00DA5CA1" w:rsidRPr="00DA5CA1" w:rsidRDefault="00DA5CA1" w:rsidP="00DA5CA1">
      <w:pPr>
        <w:tabs>
          <w:tab w:val="left" w:pos="142"/>
        </w:tabs>
        <w:spacing w:after="0" w:line="288" w:lineRule="auto"/>
        <w:ind w:left="0" w:firstLine="0"/>
        <w:rPr>
          <w:sz w:val="28"/>
          <w:szCs w:val="28"/>
        </w:rPr>
      </w:pPr>
      <w:r w:rsidRPr="00DA5CA1">
        <w:rPr>
          <w:sz w:val="28"/>
          <w:szCs w:val="28"/>
        </w:rPr>
        <w:t>-</w:t>
      </w:r>
      <w:r w:rsidRPr="00DA5CA1">
        <w:rPr>
          <w:sz w:val="28"/>
          <w:szCs w:val="28"/>
        </w:rPr>
        <w:tab/>
        <w:t xml:space="preserve">Анализ развития детей, посещаемости и заболеваемости детей </w:t>
      </w:r>
    </w:p>
    <w:p w:rsidR="00DA5CA1" w:rsidRPr="00DA5CA1" w:rsidRDefault="00DA5CA1" w:rsidP="00DA5CA1">
      <w:pPr>
        <w:tabs>
          <w:tab w:val="left" w:pos="142"/>
        </w:tabs>
        <w:spacing w:after="0" w:line="288" w:lineRule="auto"/>
        <w:ind w:left="0" w:firstLine="0"/>
        <w:rPr>
          <w:sz w:val="28"/>
          <w:szCs w:val="28"/>
        </w:rPr>
      </w:pPr>
      <w:r w:rsidRPr="00DA5CA1">
        <w:rPr>
          <w:sz w:val="28"/>
          <w:szCs w:val="28"/>
        </w:rPr>
        <w:t>-</w:t>
      </w:r>
      <w:r w:rsidRPr="00DA5CA1">
        <w:rPr>
          <w:sz w:val="28"/>
          <w:szCs w:val="28"/>
        </w:rPr>
        <w:tab/>
        <w:t xml:space="preserve">Выводы и резервы повышения результативности работы по данному вопросу </w:t>
      </w:r>
    </w:p>
    <w:p w:rsidR="00DA5CA1" w:rsidRDefault="00DA5CA1" w:rsidP="00DA5CA1">
      <w:pPr>
        <w:tabs>
          <w:tab w:val="left" w:pos="142"/>
        </w:tabs>
        <w:spacing w:after="0" w:line="288" w:lineRule="auto"/>
        <w:ind w:left="0" w:firstLine="0"/>
        <w:rPr>
          <w:sz w:val="28"/>
          <w:szCs w:val="28"/>
        </w:rPr>
      </w:pPr>
      <w:r w:rsidRPr="00DA5CA1">
        <w:rPr>
          <w:sz w:val="28"/>
          <w:szCs w:val="28"/>
        </w:rPr>
        <w:t>-</w:t>
      </w:r>
      <w:r w:rsidRPr="00DA5CA1">
        <w:rPr>
          <w:sz w:val="28"/>
          <w:szCs w:val="28"/>
        </w:rPr>
        <w:tab/>
        <w:t>Предварительное комп</w:t>
      </w:r>
      <w:r w:rsidR="00AF43B4">
        <w:rPr>
          <w:sz w:val="28"/>
          <w:szCs w:val="28"/>
        </w:rPr>
        <w:t>лектование групп компенсирующей</w:t>
      </w:r>
      <w:r w:rsidRPr="00DA5CA1">
        <w:rPr>
          <w:sz w:val="28"/>
          <w:szCs w:val="28"/>
        </w:rPr>
        <w:t xml:space="preserve"> направленности на 202</w:t>
      </w:r>
      <w:r w:rsidR="002D6094">
        <w:rPr>
          <w:sz w:val="28"/>
          <w:szCs w:val="28"/>
        </w:rPr>
        <w:t>3</w:t>
      </w:r>
      <w:r w:rsidRPr="00DA5CA1">
        <w:rPr>
          <w:sz w:val="28"/>
          <w:szCs w:val="28"/>
        </w:rPr>
        <w:t>-202</w:t>
      </w:r>
      <w:r w:rsidR="002D6094">
        <w:rPr>
          <w:sz w:val="28"/>
          <w:szCs w:val="28"/>
        </w:rPr>
        <w:t>4</w:t>
      </w:r>
      <w:r w:rsidRPr="00DA5CA1">
        <w:rPr>
          <w:sz w:val="28"/>
          <w:szCs w:val="28"/>
        </w:rPr>
        <w:t xml:space="preserve"> уч.</w:t>
      </w:r>
      <w:r>
        <w:rPr>
          <w:sz w:val="28"/>
          <w:szCs w:val="28"/>
        </w:rPr>
        <w:t xml:space="preserve"> </w:t>
      </w:r>
      <w:r w:rsidRPr="00DA5CA1">
        <w:rPr>
          <w:sz w:val="28"/>
          <w:szCs w:val="28"/>
        </w:rPr>
        <w:t>год</w:t>
      </w:r>
    </w:p>
    <w:p w:rsidR="00DA5CA1" w:rsidRPr="00057BB2" w:rsidRDefault="00DA5CA1" w:rsidP="00DA5CA1">
      <w:pPr>
        <w:tabs>
          <w:tab w:val="left" w:pos="142"/>
        </w:tabs>
        <w:spacing w:after="0" w:line="288" w:lineRule="auto"/>
        <w:ind w:left="0" w:firstLine="0"/>
        <w:rPr>
          <w:sz w:val="28"/>
          <w:szCs w:val="28"/>
        </w:rPr>
      </w:pPr>
    </w:p>
    <w:p w:rsidR="00057BB2" w:rsidRPr="00057BB2" w:rsidRDefault="00057BB2" w:rsidP="00057BB2">
      <w:pPr>
        <w:spacing w:after="160" w:line="259" w:lineRule="auto"/>
        <w:ind w:left="0" w:firstLine="0"/>
        <w:jc w:val="left"/>
        <w:rPr>
          <w:sz w:val="28"/>
          <w:szCs w:val="28"/>
          <w:shd w:val="clear" w:color="auto" w:fill="FFFDE5"/>
        </w:rPr>
      </w:pPr>
      <w:r w:rsidRPr="00057BB2">
        <w:rPr>
          <w:sz w:val="28"/>
          <w:szCs w:val="28"/>
          <w:shd w:val="clear" w:color="auto" w:fill="FFFDE5"/>
        </w:rPr>
        <w:br w:type="page"/>
      </w:r>
    </w:p>
    <w:p w:rsidR="00057BB2" w:rsidRPr="00057BB2" w:rsidRDefault="00057BB2" w:rsidP="00057BB2">
      <w:pPr>
        <w:spacing w:after="0" w:line="288" w:lineRule="auto"/>
        <w:ind w:left="0" w:firstLine="0"/>
        <w:jc w:val="center"/>
        <w:rPr>
          <w:sz w:val="28"/>
          <w:szCs w:val="28"/>
          <w:shd w:val="clear" w:color="auto" w:fill="FFFDE5"/>
        </w:rPr>
      </w:pPr>
    </w:p>
    <w:p w:rsidR="00A125E0" w:rsidRDefault="00A125E0" w:rsidP="00DA5CA1">
      <w:pPr>
        <w:spacing w:after="0" w:line="288" w:lineRule="auto"/>
        <w:ind w:left="0" w:firstLine="0"/>
        <w:jc w:val="center"/>
        <w:rPr>
          <w:sz w:val="28"/>
          <w:szCs w:val="28"/>
        </w:rPr>
      </w:pPr>
      <w:r w:rsidRPr="00057BB2">
        <w:rPr>
          <w:sz w:val="28"/>
          <w:szCs w:val="28"/>
        </w:rPr>
        <w:t>1</w:t>
      </w:r>
      <w:r w:rsidR="00DA5CA1">
        <w:rPr>
          <w:sz w:val="28"/>
          <w:szCs w:val="28"/>
        </w:rPr>
        <w:t>0</w:t>
      </w:r>
      <w:r w:rsidRPr="00057BB2">
        <w:rPr>
          <w:sz w:val="28"/>
          <w:szCs w:val="28"/>
        </w:rPr>
        <w:t xml:space="preserve">. </w:t>
      </w:r>
      <w:r w:rsidR="006403F5">
        <w:rPr>
          <w:sz w:val="28"/>
          <w:szCs w:val="28"/>
        </w:rPr>
        <w:t>Календарный план воспитательной работы</w:t>
      </w:r>
    </w:p>
    <w:p w:rsidR="006403F5" w:rsidRPr="00057BB2" w:rsidRDefault="006403F5" w:rsidP="00DA5CA1">
      <w:pPr>
        <w:spacing w:after="0" w:line="288" w:lineRule="auto"/>
        <w:ind w:left="0" w:firstLine="0"/>
        <w:jc w:val="center"/>
        <w:rPr>
          <w:sz w:val="28"/>
          <w:szCs w:val="28"/>
        </w:rPr>
      </w:pPr>
    </w:p>
    <w:p w:rsidR="006403F5" w:rsidRPr="006403F5" w:rsidRDefault="006403F5" w:rsidP="006403F5">
      <w:pPr>
        <w:spacing w:after="0" w:line="240" w:lineRule="auto"/>
        <w:ind w:left="0" w:firstLine="0"/>
        <w:jc w:val="center"/>
        <w:rPr>
          <w:sz w:val="28"/>
          <w:szCs w:val="28"/>
        </w:rPr>
      </w:pPr>
      <w:r w:rsidRPr="006403F5">
        <w:rPr>
          <w:sz w:val="28"/>
          <w:szCs w:val="28"/>
        </w:rPr>
        <w:t xml:space="preserve">Интеллектуальное воспитание – творческие соревнования, экскурсии </w:t>
      </w:r>
    </w:p>
    <w:tbl>
      <w:tblPr>
        <w:tblStyle w:val="TableGrid"/>
        <w:tblW w:w="9582" w:type="dxa"/>
        <w:tblInd w:w="-108" w:type="dxa"/>
        <w:tblCellMar>
          <w:top w:w="33" w:type="dxa"/>
        </w:tblCellMar>
        <w:tblLook w:val="04A0" w:firstRow="1" w:lastRow="0" w:firstColumn="1" w:lastColumn="0" w:noHBand="0" w:noVBand="1"/>
      </w:tblPr>
      <w:tblGrid>
        <w:gridCol w:w="3222"/>
        <w:gridCol w:w="1969"/>
        <w:gridCol w:w="2176"/>
        <w:gridCol w:w="2215"/>
      </w:tblGrid>
      <w:tr w:rsidR="006403F5" w:rsidRPr="006403F5" w:rsidTr="007523C2">
        <w:trPr>
          <w:trHeight w:val="66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i/>
                <w:sz w:val="28"/>
                <w:szCs w:val="28"/>
              </w:rPr>
              <w:t>Тема мероприятия</w:t>
            </w:r>
            <w:r w:rsidRPr="006403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i/>
                <w:sz w:val="28"/>
                <w:szCs w:val="28"/>
              </w:rPr>
              <w:t xml:space="preserve">Возраст воспитанников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i/>
                <w:sz w:val="28"/>
                <w:szCs w:val="28"/>
              </w:rPr>
              <w:t>Ориентировочное время проведения</w:t>
            </w:r>
            <w:r w:rsidRPr="006403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i/>
                <w:sz w:val="28"/>
                <w:szCs w:val="28"/>
              </w:rPr>
              <w:t>Ответственные</w:t>
            </w:r>
            <w:r w:rsidRPr="006403F5">
              <w:rPr>
                <w:sz w:val="28"/>
                <w:szCs w:val="28"/>
              </w:rPr>
              <w:t xml:space="preserve"> </w:t>
            </w:r>
          </w:p>
        </w:tc>
      </w:tr>
      <w:tr w:rsidR="006403F5" w:rsidRPr="006403F5" w:rsidTr="007523C2">
        <w:trPr>
          <w:trHeight w:val="66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Конкурс семейного творчества  «Осень золотая»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3-7 лет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Старший воспитатель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воспитатели </w:t>
            </w:r>
          </w:p>
        </w:tc>
      </w:tr>
      <w:tr w:rsidR="006403F5" w:rsidRPr="006403F5" w:rsidTr="007523C2">
        <w:trPr>
          <w:trHeight w:val="79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Конкурс «Игрушка года!» (изготовление елочных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игрушек) 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3-5 лет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 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5-7 лет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Старший воспитатель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воспитатели</w:t>
            </w:r>
          </w:p>
        </w:tc>
      </w:tr>
      <w:tr w:rsidR="006403F5" w:rsidRPr="006403F5" w:rsidTr="007523C2">
        <w:trPr>
          <w:trHeight w:val="51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Шахматный турнир  Играем в шашки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6-7 лет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5-6 лет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 течение  периода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воспитатели </w:t>
            </w:r>
          </w:p>
        </w:tc>
      </w:tr>
      <w:tr w:rsidR="006403F5" w:rsidRPr="006403F5" w:rsidTr="007523C2">
        <w:trPr>
          <w:trHeight w:val="65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Экскурсия в библиотеку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5-7 лет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По плану  совместной  деятельности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Старший воспитатель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воспитатели </w:t>
            </w:r>
          </w:p>
        </w:tc>
      </w:tr>
      <w:tr w:rsidR="006403F5" w:rsidRPr="006403F5" w:rsidTr="007523C2">
        <w:trPr>
          <w:trHeight w:val="90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Экскурсия в музыкальную школу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5-7 лет 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По плану  совместной  деятельности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Музыкальный         руководитель       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воспитатели </w:t>
            </w:r>
          </w:p>
        </w:tc>
      </w:tr>
      <w:tr w:rsidR="006403F5" w:rsidRPr="006403F5" w:rsidTr="007523C2">
        <w:trPr>
          <w:trHeight w:val="49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Целевые тематические прогулки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4-7 лет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Воспитатели</w:t>
            </w:r>
          </w:p>
        </w:tc>
      </w:tr>
    </w:tbl>
    <w:p w:rsidR="006403F5" w:rsidRPr="006403F5" w:rsidRDefault="006403F5" w:rsidP="006403F5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6403F5">
        <w:rPr>
          <w:sz w:val="28"/>
          <w:szCs w:val="28"/>
        </w:rPr>
        <w:t xml:space="preserve"> </w:t>
      </w:r>
    </w:p>
    <w:p w:rsidR="006403F5" w:rsidRPr="006403F5" w:rsidRDefault="006403F5" w:rsidP="006403F5">
      <w:pPr>
        <w:spacing w:after="0" w:line="240" w:lineRule="auto"/>
        <w:ind w:left="0" w:firstLine="0"/>
        <w:jc w:val="center"/>
        <w:rPr>
          <w:sz w:val="28"/>
          <w:szCs w:val="28"/>
        </w:rPr>
      </w:pPr>
      <w:r w:rsidRPr="006403F5">
        <w:rPr>
          <w:sz w:val="28"/>
          <w:szCs w:val="28"/>
        </w:rPr>
        <w:t xml:space="preserve">Физическое развитие и культура здоровья </w:t>
      </w:r>
    </w:p>
    <w:p w:rsidR="006403F5" w:rsidRPr="006403F5" w:rsidRDefault="006403F5" w:rsidP="006403F5">
      <w:pPr>
        <w:spacing w:after="0" w:line="240" w:lineRule="auto"/>
        <w:ind w:left="0" w:firstLine="0"/>
        <w:jc w:val="center"/>
        <w:rPr>
          <w:sz w:val="28"/>
          <w:szCs w:val="28"/>
        </w:rPr>
      </w:pPr>
      <w:r w:rsidRPr="006403F5">
        <w:rPr>
          <w:sz w:val="28"/>
          <w:szCs w:val="28"/>
        </w:rPr>
        <w:t xml:space="preserve"> </w:t>
      </w:r>
    </w:p>
    <w:tbl>
      <w:tblPr>
        <w:tblStyle w:val="TableGrid"/>
        <w:tblW w:w="9582" w:type="dxa"/>
        <w:tblInd w:w="-108" w:type="dxa"/>
        <w:tblCellMar>
          <w:top w:w="41" w:type="dxa"/>
          <w:right w:w="12" w:type="dxa"/>
        </w:tblCellMar>
        <w:tblLook w:val="04A0" w:firstRow="1" w:lastRow="0" w:firstColumn="1" w:lastColumn="0" w:noHBand="0" w:noVBand="1"/>
      </w:tblPr>
      <w:tblGrid>
        <w:gridCol w:w="3223"/>
        <w:gridCol w:w="1968"/>
        <w:gridCol w:w="2178"/>
        <w:gridCol w:w="2213"/>
      </w:tblGrid>
      <w:tr w:rsidR="006403F5" w:rsidRPr="006403F5" w:rsidTr="007523C2">
        <w:trPr>
          <w:trHeight w:val="66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i/>
                <w:sz w:val="28"/>
                <w:szCs w:val="28"/>
              </w:rPr>
              <w:t>Тема мероприятия</w:t>
            </w:r>
            <w:r w:rsidRPr="006403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i/>
                <w:sz w:val="28"/>
                <w:szCs w:val="28"/>
              </w:rPr>
              <w:t xml:space="preserve">Возраст воспитанников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i/>
                <w:sz w:val="28"/>
                <w:szCs w:val="28"/>
              </w:rPr>
              <w:t>Ориентировочное время проведения</w:t>
            </w:r>
            <w:r w:rsidRPr="006403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i/>
                <w:sz w:val="28"/>
                <w:szCs w:val="28"/>
              </w:rPr>
              <w:t>Ответственные</w:t>
            </w:r>
            <w:r w:rsidRPr="006403F5">
              <w:rPr>
                <w:sz w:val="28"/>
                <w:szCs w:val="28"/>
              </w:rPr>
              <w:t xml:space="preserve"> </w:t>
            </w:r>
          </w:p>
        </w:tc>
      </w:tr>
      <w:tr w:rsidR="006403F5" w:rsidRPr="006403F5" w:rsidTr="007523C2">
        <w:trPr>
          <w:trHeight w:val="69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Организация закаливающих процедур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2-7 лет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 Старший воспитатель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воспитатели</w:t>
            </w:r>
          </w:p>
        </w:tc>
      </w:tr>
      <w:tr w:rsidR="006403F5" w:rsidRPr="006403F5" w:rsidTr="007523C2">
        <w:trPr>
          <w:trHeight w:val="516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Физкультурные досуги и развлечения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3-4 года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Инструктор по физической культуре воспитатели </w:t>
            </w:r>
          </w:p>
        </w:tc>
      </w:tr>
      <w:tr w:rsidR="006403F5" w:rsidRPr="006403F5" w:rsidTr="007523C2">
        <w:trPr>
          <w:trHeight w:val="516"/>
        </w:trPr>
        <w:tc>
          <w:tcPr>
            <w:tcW w:w="3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4-7 лет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ежемесячно </w:t>
            </w:r>
          </w:p>
        </w:tc>
        <w:tc>
          <w:tcPr>
            <w:tcW w:w="22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6403F5" w:rsidRPr="006403F5" w:rsidTr="007523C2">
        <w:trPr>
          <w:trHeight w:val="516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Дни здоровья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5-7 лет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Сентябрь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Декабрь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Апрель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Инструктор по физической культуре воспитатели</w:t>
            </w:r>
          </w:p>
        </w:tc>
      </w:tr>
      <w:tr w:rsidR="006403F5" w:rsidRPr="006403F5" w:rsidTr="007523C2">
        <w:trPr>
          <w:trHeight w:val="77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Спортивный праздник «Будущие олимпийцы»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5-7 лет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январь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Инструктор по физической культуре воспитатели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lastRenderedPageBreak/>
              <w:t>Музыкальный руководитель</w:t>
            </w:r>
          </w:p>
        </w:tc>
      </w:tr>
      <w:tr w:rsidR="006403F5" w:rsidRPr="006403F5" w:rsidTr="007523C2">
        <w:trPr>
          <w:trHeight w:val="66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lastRenderedPageBreak/>
              <w:t xml:space="preserve">Цикл бесед о здоровом питании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tabs>
                <w:tab w:val="center" w:pos="991"/>
              </w:tabs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 </w:t>
            </w:r>
            <w:r w:rsidRPr="006403F5">
              <w:rPr>
                <w:sz w:val="28"/>
                <w:szCs w:val="28"/>
              </w:rPr>
              <w:tab/>
              <w:t xml:space="preserve">3-7 лет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воспитатели </w:t>
            </w:r>
          </w:p>
        </w:tc>
      </w:tr>
    </w:tbl>
    <w:p w:rsidR="006403F5" w:rsidRPr="006403F5" w:rsidRDefault="006403F5" w:rsidP="006403F5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6403F5">
        <w:rPr>
          <w:sz w:val="28"/>
          <w:szCs w:val="28"/>
        </w:rPr>
        <w:t xml:space="preserve"> </w:t>
      </w:r>
    </w:p>
    <w:p w:rsidR="006403F5" w:rsidRPr="006403F5" w:rsidRDefault="006403F5" w:rsidP="006403F5">
      <w:pPr>
        <w:spacing w:after="0" w:line="240" w:lineRule="auto"/>
        <w:ind w:left="0" w:firstLine="0"/>
        <w:jc w:val="center"/>
        <w:rPr>
          <w:sz w:val="28"/>
          <w:szCs w:val="28"/>
        </w:rPr>
      </w:pPr>
      <w:r w:rsidRPr="006403F5">
        <w:rPr>
          <w:sz w:val="28"/>
          <w:szCs w:val="28"/>
        </w:rPr>
        <w:t xml:space="preserve">Гражданско-патриотическое воспитание </w:t>
      </w:r>
    </w:p>
    <w:tbl>
      <w:tblPr>
        <w:tblStyle w:val="TableGrid"/>
        <w:tblW w:w="9582" w:type="dxa"/>
        <w:tblInd w:w="-108" w:type="dxa"/>
        <w:tblCellMar>
          <w:top w:w="41" w:type="dxa"/>
          <w:left w:w="108" w:type="dxa"/>
        </w:tblCellMar>
        <w:tblLook w:val="04A0" w:firstRow="1" w:lastRow="0" w:firstColumn="1" w:lastColumn="0" w:noHBand="0" w:noVBand="1"/>
      </w:tblPr>
      <w:tblGrid>
        <w:gridCol w:w="3009"/>
        <w:gridCol w:w="1967"/>
        <w:gridCol w:w="2274"/>
        <w:gridCol w:w="2332"/>
      </w:tblGrid>
      <w:tr w:rsidR="006403F5" w:rsidRPr="006403F5" w:rsidTr="007523C2">
        <w:trPr>
          <w:trHeight w:val="66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i/>
                <w:sz w:val="28"/>
                <w:szCs w:val="28"/>
              </w:rPr>
              <w:t>Тема мероприятия</w:t>
            </w:r>
            <w:r w:rsidRPr="006403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i/>
                <w:sz w:val="28"/>
                <w:szCs w:val="28"/>
              </w:rPr>
              <w:t xml:space="preserve">Возраст воспитанников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i/>
                <w:sz w:val="28"/>
                <w:szCs w:val="28"/>
              </w:rPr>
              <w:t>Ориентировочное время проведения</w:t>
            </w:r>
            <w:r w:rsidRPr="006403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i/>
                <w:sz w:val="28"/>
                <w:szCs w:val="28"/>
              </w:rPr>
              <w:t>Ответственные</w:t>
            </w:r>
            <w:r w:rsidRPr="006403F5">
              <w:rPr>
                <w:sz w:val="28"/>
                <w:szCs w:val="28"/>
              </w:rPr>
              <w:t xml:space="preserve"> </w:t>
            </w:r>
          </w:p>
        </w:tc>
      </w:tr>
      <w:tr w:rsidR="006403F5" w:rsidRPr="006403F5" w:rsidTr="007523C2">
        <w:trPr>
          <w:trHeight w:val="91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Организация цикл бесед и занятий патриотического содержания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3-7 лет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Старший воспитатель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воспитатели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6403F5" w:rsidRPr="006403F5" w:rsidTr="007523C2">
        <w:trPr>
          <w:trHeight w:val="117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Организация выставок, оформление группового пространства  к памятным датам и значимым событиям 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3-7 лет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Старший воспитатель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воспитатели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6403F5" w:rsidRPr="006403F5" w:rsidTr="007523C2">
        <w:trPr>
          <w:trHeight w:val="76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День народного единства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3-7 лет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воспитатели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6403F5" w:rsidRPr="006403F5" w:rsidTr="007523C2">
        <w:trPr>
          <w:trHeight w:val="102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Праздник «23 февраля – день защитника Отечества»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5-7 лет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Инструктор по физической культуре воспитатели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6403F5" w:rsidRPr="006403F5" w:rsidTr="007523C2">
        <w:trPr>
          <w:trHeight w:val="102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Выставка детских рисунков, поделок «Наша армия»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5-7 лет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Старший воспитатель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воспитатели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6403F5" w:rsidRPr="006403F5" w:rsidTr="007523C2">
        <w:trPr>
          <w:trHeight w:val="76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Акции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 «Я горжусь своей семьей»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«Книга памяти» 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«Окна Победы»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5-7 лет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3-7 лет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3-7 лет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Сентябрь-октябрь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 Апрель-май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Апрель-май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Старший воспитатель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воспитатели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6403F5" w:rsidRPr="006403F5" w:rsidTr="007523C2">
        <w:trPr>
          <w:trHeight w:val="76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Проекты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«История дома»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«</w:t>
            </w:r>
            <w:proofErr w:type="spellStart"/>
            <w:r w:rsidRPr="006403F5">
              <w:rPr>
                <w:sz w:val="28"/>
                <w:szCs w:val="28"/>
              </w:rPr>
              <w:t>Лукинские</w:t>
            </w:r>
            <w:proofErr w:type="spellEnd"/>
            <w:r w:rsidRPr="006403F5">
              <w:rPr>
                <w:sz w:val="28"/>
                <w:szCs w:val="28"/>
              </w:rPr>
              <w:t xml:space="preserve"> умельцы»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«Родные просторы»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lastRenderedPageBreak/>
              <w:t>«Наши герои»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lastRenderedPageBreak/>
              <w:t xml:space="preserve">5-7 лет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Старший воспитатель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воспитатели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lastRenderedPageBreak/>
              <w:t>Музыкальный руководитель</w:t>
            </w:r>
          </w:p>
        </w:tc>
      </w:tr>
      <w:tr w:rsidR="006403F5" w:rsidRPr="006403F5" w:rsidTr="007523C2">
        <w:trPr>
          <w:trHeight w:val="102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lastRenderedPageBreak/>
              <w:t>Тематический праздник «Мы будем помнить»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5-7 лет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Воспитатели          музыкальный        руководитель        методист </w:t>
            </w:r>
          </w:p>
        </w:tc>
      </w:tr>
      <w:tr w:rsidR="006403F5" w:rsidRPr="006403F5" w:rsidTr="007523C2">
        <w:trPr>
          <w:trHeight w:val="152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Экскурсия в краеведческий музей  </w:t>
            </w:r>
            <w:proofErr w:type="spellStart"/>
            <w:r w:rsidRPr="006403F5">
              <w:rPr>
                <w:sz w:val="28"/>
                <w:szCs w:val="28"/>
              </w:rPr>
              <w:t>р.п</w:t>
            </w:r>
            <w:proofErr w:type="spellEnd"/>
            <w:r w:rsidRPr="006403F5">
              <w:rPr>
                <w:sz w:val="28"/>
                <w:szCs w:val="28"/>
              </w:rPr>
              <w:t xml:space="preserve">. </w:t>
            </w:r>
            <w:proofErr w:type="spellStart"/>
            <w:r w:rsidRPr="006403F5">
              <w:rPr>
                <w:sz w:val="28"/>
                <w:szCs w:val="28"/>
              </w:rPr>
              <w:t>Лукино</w:t>
            </w:r>
            <w:proofErr w:type="spellEnd"/>
            <w:r w:rsidRPr="006403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6-7 лет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по  предварительной договоренности 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Воспитатели подготовительных  группы </w:t>
            </w:r>
          </w:p>
        </w:tc>
      </w:tr>
    </w:tbl>
    <w:p w:rsidR="006403F5" w:rsidRPr="006403F5" w:rsidRDefault="006403F5" w:rsidP="006403F5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6403F5">
        <w:rPr>
          <w:sz w:val="28"/>
          <w:szCs w:val="28"/>
        </w:rPr>
        <w:t xml:space="preserve"> </w:t>
      </w:r>
    </w:p>
    <w:p w:rsidR="006403F5" w:rsidRPr="006403F5" w:rsidRDefault="006403F5" w:rsidP="006403F5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6403F5">
        <w:rPr>
          <w:sz w:val="28"/>
          <w:szCs w:val="28"/>
        </w:rPr>
        <w:t xml:space="preserve"> </w:t>
      </w:r>
    </w:p>
    <w:p w:rsidR="006403F5" w:rsidRPr="006403F5" w:rsidRDefault="006403F5" w:rsidP="006403F5">
      <w:pPr>
        <w:spacing w:after="0" w:line="240" w:lineRule="auto"/>
        <w:ind w:left="0" w:firstLine="0"/>
        <w:jc w:val="center"/>
        <w:rPr>
          <w:sz w:val="28"/>
          <w:szCs w:val="28"/>
        </w:rPr>
      </w:pPr>
      <w:r w:rsidRPr="006403F5">
        <w:rPr>
          <w:sz w:val="28"/>
          <w:szCs w:val="28"/>
        </w:rPr>
        <w:t>Духовно – нравственное воспитание</w:t>
      </w:r>
    </w:p>
    <w:tbl>
      <w:tblPr>
        <w:tblStyle w:val="TableGrid"/>
        <w:tblW w:w="9582" w:type="dxa"/>
        <w:tblInd w:w="-108" w:type="dxa"/>
        <w:tblCellMar>
          <w:top w:w="14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3055"/>
        <w:gridCol w:w="1982"/>
        <w:gridCol w:w="2329"/>
        <w:gridCol w:w="2216"/>
      </w:tblGrid>
      <w:tr w:rsidR="006403F5" w:rsidRPr="006403F5" w:rsidTr="007523C2">
        <w:trPr>
          <w:trHeight w:val="668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i/>
                <w:sz w:val="28"/>
                <w:szCs w:val="28"/>
              </w:rPr>
              <w:t>Тема мероприятия</w:t>
            </w:r>
            <w:r w:rsidRPr="006403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i/>
                <w:sz w:val="28"/>
                <w:szCs w:val="28"/>
              </w:rPr>
              <w:t xml:space="preserve">Возраст воспитанников 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i/>
                <w:sz w:val="28"/>
                <w:szCs w:val="28"/>
              </w:rPr>
              <w:t>Ориентировочное время проведения</w:t>
            </w:r>
            <w:r w:rsidRPr="006403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i/>
                <w:sz w:val="28"/>
                <w:szCs w:val="28"/>
              </w:rPr>
              <w:t>Ответственные</w:t>
            </w:r>
            <w:r w:rsidRPr="006403F5">
              <w:rPr>
                <w:sz w:val="28"/>
                <w:szCs w:val="28"/>
              </w:rPr>
              <w:t xml:space="preserve"> </w:t>
            </w:r>
          </w:p>
        </w:tc>
      </w:tr>
      <w:tr w:rsidR="006403F5" w:rsidRPr="006403F5" w:rsidTr="007523C2">
        <w:trPr>
          <w:trHeight w:val="768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Беседы в группах «Что такое хорошо и что такое плохо?»</w:t>
            </w:r>
            <w:r w:rsidRPr="006403F5">
              <w:rPr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3-7 лет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сентябрь 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воспитатели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6403F5" w:rsidRPr="006403F5" w:rsidTr="007523C2">
        <w:trPr>
          <w:trHeight w:val="768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Праздник «Мой любимый детский сад», посвященный дню дошкольного работника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3-7 лет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сентябрь 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Старший воспитатель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воспитатели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6403F5" w:rsidRPr="006403F5" w:rsidTr="007523C2">
        <w:trPr>
          <w:trHeight w:val="1022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День пожилого человека  Выставка рисунков «Бабушка рядышком с дедушкой» Беседа  «Дорогие мои старики»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3-7 лет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Октябрь 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Старший воспитатель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воспитатели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6403F5" w:rsidRPr="006403F5" w:rsidTr="007523C2">
        <w:trPr>
          <w:trHeight w:val="768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Выставка семейного творчества «Вместе с мамой можем все»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Праздник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«Мамочка любимая моя»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3-7 лет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Старший воспитатель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воспитатели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6403F5" w:rsidRPr="006403F5" w:rsidTr="007523C2">
        <w:trPr>
          <w:trHeight w:val="768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Выставка детского рисунка «Мир вокруг нас», посвященная декаде инвалидов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5-7 лет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Старший воспитатель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воспитатели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6403F5" w:rsidRPr="006403F5" w:rsidTr="007523C2">
        <w:trPr>
          <w:trHeight w:val="768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Этические беседы с воспитанниками </w:t>
            </w:r>
            <w:r w:rsidRPr="006403F5">
              <w:rPr>
                <w:sz w:val="28"/>
                <w:szCs w:val="28"/>
              </w:rPr>
              <w:lastRenderedPageBreak/>
              <w:t>«Легко ли быть не таким, как все», «Умеешь ли ты дружить», «Зачем нужны друзья»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lastRenderedPageBreak/>
              <w:t>5-7 лет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Старший воспитатель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lastRenderedPageBreak/>
              <w:t xml:space="preserve">воспитатели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6403F5" w:rsidRPr="006403F5" w:rsidTr="007523C2">
        <w:trPr>
          <w:trHeight w:val="768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lastRenderedPageBreak/>
              <w:t xml:space="preserve">Новогодние праздники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2-7 лет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Декабрь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Старший воспитатель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воспитатели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6403F5" w:rsidRPr="006403F5" w:rsidTr="007523C2">
        <w:trPr>
          <w:trHeight w:val="768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Развлечение «Прощание с елочкой»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3-7 лет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Старший воспитатель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воспитатели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6403F5" w:rsidRPr="006403F5" w:rsidTr="007523C2">
        <w:trPr>
          <w:trHeight w:val="665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Праздники, посвященные Международному женскому дню 8 марта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  <w:p w:rsidR="006403F5" w:rsidRPr="006403F5" w:rsidRDefault="006403F5" w:rsidP="006403F5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Выставка детского творчества «Мамочка любимая моя»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2-7 лет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Март 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Старший воспитатель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воспитатели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6403F5" w:rsidRPr="006403F5" w:rsidTr="007523C2">
        <w:trPr>
          <w:trHeight w:val="770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Развлечение «День смеха»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5-7 лет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апрель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воспитатели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6403F5" w:rsidRPr="006403F5" w:rsidTr="007523C2">
        <w:trPr>
          <w:trHeight w:val="770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Тематическая неделя «Этот удивительный мир космоса»: тематические беседы «Все о космосе», выставки детского творчества «Этот удивительный мир космоса», чтение произведений и др.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3-7 лет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апрель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воспитатели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6403F5" w:rsidRPr="006403F5" w:rsidTr="007523C2">
        <w:trPr>
          <w:trHeight w:val="770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Праздник выпускников «До свидания, детский сад»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6-7 лет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май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Старший воспитатель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воспитатели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6403F5" w:rsidRPr="006403F5" w:rsidTr="007523C2">
        <w:trPr>
          <w:trHeight w:val="1020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lastRenderedPageBreak/>
              <w:t xml:space="preserve">Выставки в группах  </w:t>
            </w:r>
          </w:p>
          <w:p w:rsidR="006403F5" w:rsidRPr="006403F5" w:rsidRDefault="00AF43B4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«Пасхальное </w:t>
            </w:r>
            <w:proofErr w:type="gramStart"/>
            <w:r>
              <w:rPr>
                <w:sz w:val="28"/>
                <w:szCs w:val="28"/>
              </w:rPr>
              <w:t xml:space="preserve">яйцо </w:t>
            </w:r>
            <w:r w:rsidR="006403F5" w:rsidRPr="006403F5">
              <w:rPr>
                <w:sz w:val="28"/>
                <w:szCs w:val="28"/>
              </w:rPr>
              <w:t>»</w:t>
            </w:r>
            <w:proofErr w:type="gramEnd"/>
            <w:r w:rsidR="006403F5" w:rsidRPr="006403F5">
              <w:rPr>
                <w:sz w:val="28"/>
                <w:szCs w:val="28"/>
              </w:rPr>
              <w:t xml:space="preserve"> продукт декоративно-прикладного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творчества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По календарю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Старший воспитатель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воспитатели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Музыкальный руководитель</w:t>
            </w:r>
          </w:p>
        </w:tc>
      </w:tr>
    </w:tbl>
    <w:p w:rsidR="006403F5" w:rsidRPr="006403F5" w:rsidRDefault="006403F5" w:rsidP="006403F5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6403F5">
        <w:rPr>
          <w:sz w:val="28"/>
          <w:szCs w:val="28"/>
        </w:rPr>
        <w:t xml:space="preserve"> </w:t>
      </w:r>
    </w:p>
    <w:p w:rsidR="006403F5" w:rsidRPr="006403F5" w:rsidRDefault="006403F5" w:rsidP="006403F5">
      <w:pPr>
        <w:spacing w:after="0" w:line="240" w:lineRule="auto"/>
        <w:ind w:left="0" w:firstLine="0"/>
        <w:jc w:val="center"/>
        <w:rPr>
          <w:sz w:val="28"/>
          <w:szCs w:val="28"/>
        </w:rPr>
      </w:pPr>
      <w:r w:rsidRPr="006403F5">
        <w:rPr>
          <w:sz w:val="28"/>
          <w:szCs w:val="28"/>
        </w:rPr>
        <w:t xml:space="preserve">Приобщение к культурному наследию. Фольклорные праздники </w:t>
      </w:r>
    </w:p>
    <w:p w:rsidR="006403F5" w:rsidRPr="006403F5" w:rsidRDefault="006403F5" w:rsidP="006403F5">
      <w:pPr>
        <w:spacing w:after="0" w:line="240" w:lineRule="auto"/>
        <w:ind w:left="0" w:firstLine="0"/>
        <w:jc w:val="center"/>
        <w:rPr>
          <w:sz w:val="28"/>
          <w:szCs w:val="28"/>
        </w:rPr>
      </w:pPr>
      <w:r w:rsidRPr="006403F5">
        <w:rPr>
          <w:sz w:val="28"/>
          <w:szCs w:val="28"/>
        </w:rPr>
        <w:t xml:space="preserve"> </w:t>
      </w:r>
    </w:p>
    <w:tbl>
      <w:tblPr>
        <w:tblStyle w:val="TableGrid"/>
        <w:tblW w:w="9582" w:type="dxa"/>
        <w:tblInd w:w="-108" w:type="dxa"/>
        <w:tblCellMar>
          <w:top w:w="33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3051"/>
        <w:gridCol w:w="1982"/>
        <w:gridCol w:w="2329"/>
        <w:gridCol w:w="2220"/>
      </w:tblGrid>
      <w:tr w:rsidR="006403F5" w:rsidRPr="006403F5" w:rsidTr="007523C2">
        <w:trPr>
          <w:trHeight w:val="667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i/>
                <w:sz w:val="28"/>
                <w:szCs w:val="28"/>
              </w:rPr>
              <w:t>Тема мероприятия</w:t>
            </w:r>
            <w:r w:rsidRPr="006403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i/>
                <w:sz w:val="28"/>
                <w:szCs w:val="28"/>
              </w:rPr>
              <w:t xml:space="preserve">Возраст воспитанников 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i/>
                <w:sz w:val="28"/>
                <w:szCs w:val="28"/>
              </w:rPr>
              <w:t>Ориентировочное время проведения</w:t>
            </w:r>
            <w:r w:rsidRPr="006403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i/>
                <w:sz w:val="28"/>
                <w:szCs w:val="28"/>
              </w:rPr>
              <w:t>Ответственные</w:t>
            </w:r>
            <w:r w:rsidRPr="006403F5">
              <w:rPr>
                <w:sz w:val="28"/>
                <w:szCs w:val="28"/>
              </w:rPr>
              <w:t xml:space="preserve"> </w:t>
            </w:r>
          </w:p>
        </w:tc>
      </w:tr>
      <w:tr w:rsidR="006403F5" w:rsidRPr="006403F5" w:rsidTr="007523C2">
        <w:trPr>
          <w:trHeight w:val="516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Осенние праздники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2-7 лет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воспитатели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6403F5" w:rsidRPr="006403F5" w:rsidTr="007523C2">
        <w:trPr>
          <w:trHeight w:val="567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Развлечение «Широкая Масленица. Проводы зимы»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3-7 лет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По календарю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воспитатели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6403F5" w:rsidRPr="006403F5" w:rsidTr="007523C2">
        <w:trPr>
          <w:trHeight w:val="516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Праздник «Встреча весны»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2-7 лет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апрель 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воспитатели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6403F5" w:rsidRPr="006403F5" w:rsidTr="007523C2">
        <w:trPr>
          <w:trHeight w:val="1020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Музей одного дня  «Игрушки и предметы из соломы» (дерева, глины, предметы быта народной утвари)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5-7 лет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воспитатели </w:t>
            </w:r>
          </w:p>
        </w:tc>
      </w:tr>
    </w:tbl>
    <w:p w:rsidR="006403F5" w:rsidRPr="006403F5" w:rsidRDefault="006403F5" w:rsidP="006403F5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6403F5">
        <w:rPr>
          <w:sz w:val="28"/>
          <w:szCs w:val="28"/>
        </w:rPr>
        <w:t xml:space="preserve"> </w:t>
      </w:r>
    </w:p>
    <w:p w:rsidR="006403F5" w:rsidRPr="006403F5" w:rsidRDefault="006403F5" w:rsidP="006403F5">
      <w:pPr>
        <w:spacing w:after="0" w:line="240" w:lineRule="auto"/>
        <w:ind w:left="0" w:firstLine="0"/>
        <w:jc w:val="center"/>
        <w:rPr>
          <w:sz w:val="28"/>
          <w:szCs w:val="28"/>
        </w:rPr>
      </w:pPr>
      <w:r w:rsidRPr="006403F5">
        <w:rPr>
          <w:sz w:val="28"/>
          <w:szCs w:val="28"/>
        </w:rPr>
        <w:t xml:space="preserve">Трудовое воспитание и ознакомление с профессиями </w:t>
      </w:r>
    </w:p>
    <w:p w:rsidR="006403F5" w:rsidRPr="006403F5" w:rsidRDefault="006403F5" w:rsidP="006403F5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6403F5">
        <w:rPr>
          <w:sz w:val="28"/>
          <w:szCs w:val="28"/>
        </w:rPr>
        <w:t xml:space="preserve"> </w:t>
      </w:r>
    </w:p>
    <w:tbl>
      <w:tblPr>
        <w:tblStyle w:val="TableGrid"/>
        <w:tblW w:w="9626" w:type="dxa"/>
        <w:tblInd w:w="-108" w:type="dxa"/>
        <w:tblCellMar>
          <w:top w:w="14" w:type="dxa"/>
          <w:left w:w="108" w:type="dxa"/>
          <w:right w:w="14" w:type="dxa"/>
        </w:tblCellMar>
        <w:tblLook w:val="04A0" w:firstRow="1" w:lastRow="0" w:firstColumn="1" w:lastColumn="0" w:noHBand="0" w:noVBand="1"/>
      </w:tblPr>
      <w:tblGrid>
        <w:gridCol w:w="3022"/>
        <w:gridCol w:w="2177"/>
        <w:gridCol w:w="2288"/>
        <w:gridCol w:w="2139"/>
      </w:tblGrid>
      <w:tr w:rsidR="006403F5" w:rsidRPr="006403F5" w:rsidTr="007523C2">
        <w:trPr>
          <w:trHeight w:val="668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i/>
                <w:sz w:val="28"/>
                <w:szCs w:val="28"/>
              </w:rPr>
              <w:t>Тема мероприятия</w:t>
            </w:r>
            <w:r w:rsidRPr="006403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i/>
                <w:sz w:val="28"/>
                <w:szCs w:val="28"/>
              </w:rPr>
              <w:t xml:space="preserve">Возраст воспитанников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i/>
                <w:sz w:val="28"/>
                <w:szCs w:val="28"/>
              </w:rPr>
              <w:t>Ориентировочное время проведения</w:t>
            </w:r>
            <w:r w:rsidRPr="006403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i/>
                <w:sz w:val="28"/>
                <w:szCs w:val="28"/>
              </w:rPr>
              <w:t>Ответственные</w:t>
            </w:r>
            <w:r w:rsidRPr="006403F5">
              <w:rPr>
                <w:sz w:val="28"/>
                <w:szCs w:val="28"/>
              </w:rPr>
              <w:t xml:space="preserve"> </w:t>
            </w:r>
          </w:p>
        </w:tc>
      </w:tr>
      <w:tr w:rsidR="006403F5" w:rsidRPr="006403F5" w:rsidTr="007523C2">
        <w:trPr>
          <w:trHeight w:val="919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Организация дежурства по столовой, в уголке погоды и природы, по занятиям 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3-7 лет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воспитатели </w:t>
            </w:r>
          </w:p>
        </w:tc>
      </w:tr>
      <w:tr w:rsidR="006403F5" w:rsidRPr="006403F5" w:rsidTr="007523C2">
        <w:trPr>
          <w:trHeight w:val="1022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Организация уголков с гендерной направленностью 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«Хозяюшка»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«Папе помогаю!»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3-5 лет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воспитатели </w:t>
            </w:r>
          </w:p>
        </w:tc>
      </w:tr>
      <w:tr w:rsidR="006403F5" w:rsidRPr="006403F5" w:rsidTr="007523C2">
        <w:trPr>
          <w:trHeight w:val="1678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Пополнение атрибутами ролевых игр профессиональной направленности: «Ателье»,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lastRenderedPageBreak/>
              <w:t xml:space="preserve">«Кафе», «Супермаркет»,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«Парикмахерская»,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«Поликлиника», «Почта» 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lastRenderedPageBreak/>
              <w:t xml:space="preserve">3-7 лет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воспитатели </w:t>
            </w:r>
          </w:p>
        </w:tc>
      </w:tr>
      <w:tr w:rsidR="006403F5" w:rsidRPr="006403F5" w:rsidTr="007523C2">
        <w:trPr>
          <w:trHeight w:val="665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lastRenderedPageBreak/>
              <w:t xml:space="preserve">Акция: «Покормим птиц зимой» (изготовление кормушек) 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5-7 лет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ноябрь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воспитатели </w:t>
            </w:r>
          </w:p>
        </w:tc>
      </w:tr>
      <w:tr w:rsidR="006403F5" w:rsidRPr="006403F5" w:rsidTr="007523C2">
        <w:trPr>
          <w:trHeight w:val="768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Оформление фотоальбома 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«Профессии» 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Знакомство с профессиями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4-7 лет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Воспитатели </w:t>
            </w:r>
          </w:p>
        </w:tc>
      </w:tr>
      <w:tr w:rsidR="006403F5" w:rsidRPr="006403F5" w:rsidTr="007523C2">
        <w:trPr>
          <w:trHeight w:val="1784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Создание электронной картотеки игр, видеороликов,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связанных с темой «Профессии»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5-7 лет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Старший воспитатель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воспитатели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</w:tbl>
    <w:p w:rsidR="006403F5" w:rsidRPr="006403F5" w:rsidRDefault="006403F5" w:rsidP="006403F5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6403F5">
        <w:rPr>
          <w:sz w:val="28"/>
          <w:szCs w:val="28"/>
        </w:rPr>
        <w:t xml:space="preserve"> </w:t>
      </w:r>
    </w:p>
    <w:p w:rsidR="006403F5" w:rsidRPr="006403F5" w:rsidRDefault="006403F5" w:rsidP="006403F5">
      <w:pPr>
        <w:spacing w:after="0" w:line="240" w:lineRule="auto"/>
        <w:ind w:left="0" w:firstLine="0"/>
        <w:jc w:val="center"/>
        <w:rPr>
          <w:sz w:val="28"/>
          <w:szCs w:val="28"/>
        </w:rPr>
      </w:pPr>
      <w:r w:rsidRPr="006403F5">
        <w:rPr>
          <w:sz w:val="28"/>
          <w:szCs w:val="28"/>
        </w:rPr>
        <w:t xml:space="preserve">Воспитание основ экологической культуры  </w:t>
      </w:r>
    </w:p>
    <w:p w:rsidR="006403F5" w:rsidRPr="006403F5" w:rsidRDefault="006403F5" w:rsidP="006403F5">
      <w:pPr>
        <w:spacing w:after="0" w:line="240" w:lineRule="auto"/>
        <w:ind w:left="0" w:firstLine="0"/>
        <w:jc w:val="right"/>
        <w:rPr>
          <w:sz w:val="28"/>
          <w:szCs w:val="28"/>
        </w:rPr>
      </w:pPr>
      <w:r w:rsidRPr="006403F5">
        <w:rPr>
          <w:sz w:val="28"/>
          <w:szCs w:val="28"/>
        </w:rPr>
        <w:t xml:space="preserve"> </w:t>
      </w:r>
    </w:p>
    <w:tbl>
      <w:tblPr>
        <w:tblStyle w:val="TableGrid"/>
        <w:tblW w:w="9582" w:type="dxa"/>
        <w:tblInd w:w="-108" w:type="dxa"/>
        <w:tblCellMar>
          <w:top w:w="41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3066"/>
        <w:gridCol w:w="1979"/>
        <w:gridCol w:w="2320"/>
        <w:gridCol w:w="2217"/>
      </w:tblGrid>
      <w:tr w:rsidR="006403F5" w:rsidRPr="006403F5" w:rsidTr="007523C2">
        <w:trPr>
          <w:trHeight w:val="665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i/>
                <w:sz w:val="28"/>
                <w:szCs w:val="28"/>
              </w:rPr>
              <w:t>Тема мероприятия</w:t>
            </w:r>
            <w:r w:rsidRPr="006403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i/>
                <w:sz w:val="28"/>
                <w:szCs w:val="28"/>
              </w:rPr>
              <w:t xml:space="preserve">Возраст воспитанников 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i/>
                <w:sz w:val="28"/>
                <w:szCs w:val="28"/>
              </w:rPr>
              <w:t>Ориентировочное время проведения</w:t>
            </w:r>
            <w:r w:rsidRPr="006403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i/>
                <w:sz w:val="28"/>
                <w:szCs w:val="28"/>
              </w:rPr>
              <w:t>Ответственные</w:t>
            </w:r>
            <w:r w:rsidRPr="006403F5">
              <w:rPr>
                <w:sz w:val="28"/>
                <w:szCs w:val="28"/>
              </w:rPr>
              <w:t xml:space="preserve"> </w:t>
            </w:r>
          </w:p>
        </w:tc>
      </w:tr>
      <w:tr w:rsidR="006403F5" w:rsidRPr="006403F5" w:rsidTr="007523C2">
        <w:trPr>
          <w:trHeight w:val="516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Проект 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«Очистим природу от мусора»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3-7 лет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Октябрь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апрель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воспитатели </w:t>
            </w:r>
          </w:p>
        </w:tc>
      </w:tr>
      <w:tr w:rsidR="006403F5" w:rsidRPr="006403F5" w:rsidTr="007523C2">
        <w:trPr>
          <w:trHeight w:val="643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Акция «Птичья столовая»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5-7 лет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декабрь, январь, февраль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воспитатели </w:t>
            </w:r>
          </w:p>
        </w:tc>
      </w:tr>
      <w:tr w:rsidR="006403F5" w:rsidRPr="006403F5" w:rsidTr="007523C2">
        <w:trPr>
          <w:trHeight w:val="1320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Создание игровых центров: «Ветеринарная клиника»,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«Центр помощи животным, попавшим в трудную ситуацию»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3-5 лет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5-7 лет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воспитатели</w:t>
            </w:r>
          </w:p>
        </w:tc>
      </w:tr>
      <w:tr w:rsidR="006403F5" w:rsidRPr="006403F5" w:rsidTr="007523C2">
        <w:trPr>
          <w:trHeight w:val="919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Акция «Детский сад-цветущий сад» сезонное оформление клумб Посадка и выращивание рассады 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5-7 лет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апрель - май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воспитатели </w:t>
            </w:r>
          </w:p>
        </w:tc>
      </w:tr>
      <w:tr w:rsidR="006403F5" w:rsidRPr="006403F5" w:rsidTr="007523C2">
        <w:trPr>
          <w:trHeight w:val="2288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lastRenderedPageBreak/>
              <w:t xml:space="preserve">«Моя семья и природа» выпуск стенгазеты. 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Повышение компетентности родителей по проблеме формирования у воспитанников экологической культуры, культуры здорового и безопасного поведения в природе.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3-7 лет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воспитатели </w:t>
            </w:r>
          </w:p>
        </w:tc>
      </w:tr>
    </w:tbl>
    <w:p w:rsidR="006403F5" w:rsidRPr="006403F5" w:rsidRDefault="006403F5" w:rsidP="006403F5">
      <w:pPr>
        <w:spacing w:after="0" w:line="240" w:lineRule="auto"/>
        <w:ind w:left="0" w:firstLine="0"/>
        <w:jc w:val="right"/>
        <w:rPr>
          <w:sz w:val="28"/>
          <w:szCs w:val="28"/>
        </w:rPr>
      </w:pPr>
      <w:r w:rsidRPr="006403F5">
        <w:rPr>
          <w:sz w:val="28"/>
          <w:szCs w:val="28"/>
        </w:rPr>
        <w:t xml:space="preserve"> </w:t>
      </w:r>
    </w:p>
    <w:p w:rsidR="006403F5" w:rsidRPr="006403F5" w:rsidRDefault="006403F5" w:rsidP="006403F5">
      <w:pPr>
        <w:spacing w:after="0" w:line="240" w:lineRule="auto"/>
        <w:ind w:left="0" w:firstLine="0"/>
        <w:jc w:val="center"/>
        <w:rPr>
          <w:sz w:val="28"/>
          <w:szCs w:val="28"/>
        </w:rPr>
      </w:pPr>
      <w:r w:rsidRPr="006403F5">
        <w:rPr>
          <w:sz w:val="28"/>
          <w:szCs w:val="28"/>
        </w:rPr>
        <w:t>Воспитание основ безопасности и жизнедеятельности</w:t>
      </w:r>
    </w:p>
    <w:p w:rsidR="006403F5" w:rsidRPr="006403F5" w:rsidRDefault="006403F5" w:rsidP="006403F5">
      <w:pPr>
        <w:spacing w:after="0" w:line="240" w:lineRule="auto"/>
        <w:ind w:left="0" w:firstLine="0"/>
        <w:jc w:val="right"/>
        <w:rPr>
          <w:sz w:val="28"/>
          <w:szCs w:val="28"/>
        </w:rPr>
      </w:pPr>
      <w:r w:rsidRPr="006403F5">
        <w:rPr>
          <w:sz w:val="28"/>
          <w:szCs w:val="28"/>
        </w:rPr>
        <w:t xml:space="preserve"> </w:t>
      </w:r>
    </w:p>
    <w:tbl>
      <w:tblPr>
        <w:tblStyle w:val="TableGrid"/>
        <w:tblW w:w="9582" w:type="dxa"/>
        <w:tblInd w:w="-108" w:type="dxa"/>
        <w:tblCellMar>
          <w:top w:w="43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3094"/>
        <w:gridCol w:w="1981"/>
        <w:gridCol w:w="2328"/>
        <w:gridCol w:w="2179"/>
      </w:tblGrid>
      <w:tr w:rsidR="006403F5" w:rsidRPr="006403F5" w:rsidTr="007523C2">
        <w:trPr>
          <w:trHeight w:val="667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i/>
                <w:sz w:val="28"/>
                <w:szCs w:val="28"/>
              </w:rPr>
              <w:t>Тема мероприятия</w:t>
            </w:r>
            <w:r w:rsidRPr="006403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i/>
                <w:sz w:val="28"/>
                <w:szCs w:val="28"/>
              </w:rPr>
              <w:t xml:space="preserve">Возраст воспитанников 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i/>
                <w:sz w:val="28"/>
                <w:szCs w:val="28"/>
              </w:rPr>
              <w:t>Ориентировочное время проведения</w:t>
            </w:r>
            <w:r w:rsidRPr="006403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i/>
                <w:sz w:val="28"/>
                <w:szCs w:val="28"/>
              </w:rPr>
              <w:t>Ответственные</w:t>
            </w:r>
            <w:r w:rsidRPr="006403F5">
              <w:rPr>
                <w:sz w:val="28"/>
                <w:szCs w:val="28"/>
              </w:rPr>
              <w:t xml:space="preserve"> </w:t>
            </w:r>
          </w:p>
        </w:tc>
      </w:tr>
      <w:tr w:rsidR="006403F5" w:rsidRPr="006403F5" w:rsidTr="007523C2">
        <w:trPr>
          <w:trHeight w:val="413"/>
        </w:trPr>
        <w:tc>
          <w:tcPr>
            <w:tcW w:w="9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Профилактика пожарной безопасности и детского травматизма  </w:t>
            </w:r>
          </w:p>
        </w:tc>
      </w:tr>
      <w:tr w:rsidR="006403F5" w:rsidRPr="006403F5" w:rsidTr="007523C2">
        <w:trPr>
          <w:trHeight w:val="1781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Организация бесед с детьми старшего дошкольного возраста: «В мире опасных предметов»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«Безопасность дома и на улице»,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«Безопасность на воде»,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«Безопасность в лесу», 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«Дикие и домашние животные» 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5-7 лет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Старший воспитатель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воспитатели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6403F5" w:rsidRPr="006403F5" w:rsidTr="007523C2">
        <w:trPr>
          <w:trHeight w:val="1171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Организация дидактических игр   «Погасим огонь», «Опасно – неопасно»,  Служба спасения: 101, 102, 103, единая служба 112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3-7 лет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Старший воспитатель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воспитатели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6403F5" w:rsidRPr="006403F5" w:rsidTr="007523C2">
        <w:trPr>
          <w:trHeight w:val="276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Выставка детских рисунков на тему: «Дети за безопасность»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3-7 лет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Апрель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воспитатели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Старший воспитатель</w:t>
            </w:r>
          </w:p>
        </w:tc>
      </w:tr>
      <w:tr w:rsidR="006403F5" w:rsidRPr="006403F5" w:rsidTr="007523C2">
        <w:trPr>
          <w:trHeight w:val="1172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Подвижные игровые ситуации: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«Пожарные на учениях»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«Юный пожарный»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lastRenderedPageBreak/>
              <w:t xml:space="preserve">«Самый ловкий»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lastRenderedPageBreak/>
              <w:t xml:space="preserve">5-7 лет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Воспитатели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6403F5" w:rsidRPr="006403F5" w:rsidTr="007523C2">
        <w:trPr>
          <w:trHeight w:val="27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lastRenderedPageBreak/>
              <w:t xml:space="preserve">Художественная литература: С. Маршак «Рассказ о неизвестном герое», «Пожар» Е. </w:t>
            </w:r>
            <w:proofErr w:type="spellStart"/>
            <w:r w:rsidRPr="006403F5">
              <w:rPr>
                <w:sz w:val="28"/>
                <w:szCs w:val="28"/>
              </w:rPr>
              <w:t>Хоринская</w:t>
            </w:r>
            <w:proofErr w:type="spellEnd"/>
            <w:r w:rsidRPr="006403F5">
              <w:rPr>
                <w:sz w:val="28"/>
                <w:szCs w:val="28"/>
              </w:rPr>
              <w:t xml:space="preserve"> «</w:t>
            </w:r>
            <w:proofErr w:type="spellStart"/>
            <w:r w:rsidRPr="006403F5">
              <w:rPr>
                <w:sz w:val="28"/>
                <w:szCs w:val="28"/>
              </w:rPr>
              <w:t>Спичканевеличка</w:t>
            </w:r>
            <w:proofErr w:type="spellEnd"/>
            <w:r w:rsidRPr="006403F5">
              <w:rPr>
                <w:sz w:val="28"/>
                <w:szCs w:val="28"/>
              </w:rPr>
              <w:t xml:space="preserve">»,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А. Шевченко «Как ловили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уголька»,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Л. Толстой «Пожарные собаки». Загадки, пословицы, поговорки.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3-7 лет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Воспитатели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6403F5" w:rsidRPr="006403F5" w:rsidTr="007523C2">
        <w:tblPrEx>
          <w:tblCellMar>
            <w:top w:w="14" w:type="dxa"/>
            <w:left w:w="0" w:type="dxa"/>
            <w:right w:w="7" w:type="dxa"/>
          </w:tblCellMar>
        </w:tblPrEx>
        <w:trPr>
          <w:trHeight w:val="1424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Информирование родителей через материал, представленный на стендах «уголков безопасности», посредством сайта.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3-7 лет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Старший воспитатель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воспитатели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6403F5" w:rsidRPr="006403F5" w:rsidTr="007523C2">
        <w:tblPrEx>
          <w:tblCellMar>
            <w:top w:w="14" w:type="dxa"/>
            <w:left w:w="0" w:type="dxa"/>
            <w:right w:w="7" w:type="dxa"/>
          </w:tblCellMar>
        </w:tblPrEx>
        <w:trPr>
          <w:trHeight w:val="919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Практические учебные тренировки по эвакуации воспитанников по сигналу.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3-7 лет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По плану 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Старший воспитатель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воспитатели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6403F5" w:rsidRPr="006403F5" w:rsidTr="007523C2">
        <w:tblPrEx>
          <w:tblCellMar>
            <w:top w:w="14" w:type="dxa"/>
            <w:left w:w="0" w:type="dxa"/>
            <w:right w:w="7" w:type="dxa"/>
          </w:tblCellMar>
        </w:tblPrEx>
        <w:trPr>
          <w:trHeight w:val="919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Организация уголков пожарной безопасности (пополнение учебными пособиями) 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3-7 лет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Старший воспитатель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воспитатели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6403F5" w:rsidRPr="006403F5" w:rsidTr="007523C2">
        <w:tblPrEx>
          <w:tblCellMar>
            <w:top w:w="14" w:type="dxa"/>
            <w:left w:w="0" w:type="dxa"/>
            <w:right w:w="7" w:type="dxa"/>
          </w:tblCellMar>
        </w:tblPrEx>
        <w:trPr>
          <w:trHeight w:val="919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Неделя пожарной безопасности (беседы, игры, развлечения)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3-7 лет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Старший воспитатель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воспитатели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6403F5" w:rsidRPr="006403F5" w:rsidTr="007523C2">
        <w:tblPrEx>
          <w:tblCellMar>
            <w:top w:w="14" w:type="dxa"/>
            <w:left w:w="0" w:type="dxa"/>
            <w:right w:w="7" w:type="dxa"/>
          </w:tblCellMar>
        </w:tblPrEx>
        <w:trPr>
          <w:trHeight w:val="413"/>
        </w:trPr>
        <w:tc>
          <w:tcPr>
            <w:tcW w:w="9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Профилактика детского дорожного транспортного травматизма  </w:t>
            </w:r>
          </w:p>
        </w:tc>
      </w:tr>
      <w:tr w:rsidR="006403F5" w:rsidRPr="006403F5" w:rsidTr="007523C2">
        <w:tblPrEx>
          <w:tblCellMar>
            <w:top w:w="14" w:type="dxa"/>
            <w:left w:w="0" w:type="dxa"/>
            <w:right w:w="7" w:type="dxa"/>
          </w:tblCellMar>
        </w:tblPrEx>
        <w:trPr>
          <w:trHeight w:val="1426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Неделя безопасности дорожного движения (беседы, игры, развлечения)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3-7 лет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Старший воспитатель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воспитатели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6403F5" w:rsidRPr="006403F5" w:rsidTr="007523C2">
        <w:tblPrEx>
          <w:tblCellMar>
            <w:top w:w="14" w:type="dxa"/>
            <w:left w:w="0" w:type="dxa"/>
            <w:right w:w="7" w:type="dxa"/>
          </w:tblCellMar>
        </w:tblPrEx>
        <w:trPr>
          <w:trHeight w:val="1426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lastRenderedPageBreak/>
              <w:t xml:space="preserve">Целевые профилактические мероприятия: 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«Дорожные знаки знаю, по улице смело шагаю!»  «Внимание – дети!» 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3-5 лет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5-7 лет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В течение года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 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Старший воспитатель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воспитатели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6403F5" w:rsidRPr="006403F5" w:rsidTr="007523C2">
        <w:tblPrEx>
          <w:tblCellMar>
            <w:top w:w="14" w:type="dxa"/>
            <w:left w:w="0" w:type="dxa"/>
            <w:right w:w="7" w:type="dxa"/>
          </w:tblCellMar>
        </w:tblPrEx>
        <w:trPr>
          <w:trHeight w:val="2591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Экскурсии и целевые прогулки: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Знакомство с улицей Прогулка к пешеходному переходу.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Наблюдение за движением пешеходов, за движением транспорта, за работой светофора (совместно с родителями)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Рассматривание видов транспорта.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Знаки на дороге – место установки, назначение.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3-7 лет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Старший воспитатель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воспитатели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6403F5" w:rsidRPr="006403F5" w:rsidTr="007523C2">
        <w:tblPrEx>
          <w:tblCellMar>
            <w:top w:w="14" w:type="dxa"/>
            <w:left w:w="0" w:type="dxa"/>
            <w:right w:w="7" w:type="dxa"/>
          </w:tblCellMar>
        </w:tblPrEx>
        <w:trPr>
          <w:trHeight w:val="1783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i/>
                <w:sz w:val="28"/>
                <w:szCs w:val="28"/>
              </w:rPr>
              <w:t xml:space="preserve">Сюжетно-ролевые игры: </w:t>
            </w:r>
            <w:r w:rsidRPr="006403F5">
              <w:rPr>
                <w:sz w:val="28"/>
                <w:szCs w:val="28"/>
              </w:rPr>
              <w:t xml:space="preserve">«Путешествие по улицам города с Незнайкой»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«Поездка на автомобиле»,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«Автопарковка», «Станция технического обслуживания»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3-7 лет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Старший воспитатель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воспитатели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6403F5" w:rsidRPr="006403F5" w:rsidTr="007523C2">
        <w:tblPrEx>
          <w:tblCellMar>
            <w:top w:w="14" w:type="dxa"/>
            <w:left w:w="0" w:type="dxa"/>
            <w:right w:w="7" w:type="dxa"/>
          </w:tblCellMar>
        </w:tblPrEx>
        <w:trPr>
          <w:trHeight w:val="2033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i/>
                <w:sz w:val="28"/>
                <w:szCs w:val="28"/>
              </w:rPr>
              <w:t xml:space="preserve">Беседы: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Что ты знаешь об улице?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Мы пешеходы!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Правила поведения на дороге Машины на улицах города – виды транспорта.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Будь внимателен! Помощники на дороге – знаки, светофор.</w:t>
            </w:r>
            <w:r w:rsidRPr="006403F5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3-7 лет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Старший воспитатель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воспитатели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6403F5" w:rsidRPr="006403F5" w:rsidTr="007523C2">
        <w:tblPrEx>
          <w:tblCellMar>
            <w:top w:w="14" w:type="dxa"/>
            <w:left w:w="0" w:type="dxa"/>
            <w:right w:w="7" w:type="dxa"/>
          </w:tblCellMar>
        </w:tblPrEx>
        <w:trPr>
          <w:trHeight w:val="2486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i/>
                <w:sz w:val="28"/>
                <w:szCs w:val="28"/>
              </w:rPr>
              <w:lastRenderedPageBreak/>
              <w:t xml:space="preserve">Дидактические игры: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«Наша улица», «Светофор»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«Поставь дорожный знак</w:t>
            </w:r>
            <w:proofErr w:type="gramStart"/>
            <w:r w:rsidRPr="006403F5">
              <w:rPr>
                <w:sz w:val="28"/>
                <w:szCs w:val="28"/>
              </w:rPr>
              <w:t>»,  «</w:t>
            </w:r>
            <w:proofErr w:type="gramEnd"/>
            <w:r w:rsidRPr="006403F5">
              <w:rPr>
                <w:sz w:val="28"/>
                <w:szCs w:val="28"/>
              </w:rPr>
              <w:t xml:space="preserve">Улица города», «Заяц и  перекресток»,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«Дорожные знаки: запрещающие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и разрешающие», «Желтый, красный, зеленый», «Чего не хватает?», «Собери автомобиль» 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3-7 лет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Старший воспитатель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воспитатели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6403F5" w:rsidRPr="006403F5" w:rsidTr="007523C2">
        <w:tblPrEx>
          <w:tblCellMar>
            <w:top w:w="12" w:type="dxa"/>
            <w:right w:w="14" w:type="dxa"/>
          </w:tblCellMar>
        </w:tblPrEx>
        <w:trPr>
          <w:trHeight w:val="3046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i/>
                <w:sz w:val="28"/>
                <w:szCs w:val="28"/>
              </w:rPr>
              <w:t xml:space="preserve">Художественная литература для чтения и заучивания: </w:t>
            </w:r>
            <w:r w:rsidRPr="006403F5">
              <w:rPr>
                <w:sz w:val="28"/>
                <w:szCs w:val="28"/>
              </w:rPr>
              <w:t xml:space="preserve">С. Михалков «Моя улица»,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«Велосипедист»,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«Скверная история»; 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С. Маршак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«Милиционер», «Мяч»; 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В. Головко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«Правила движения</w:t>
            </w:r>
            <w:proofErr w:type="gramStart"/>
            <w:r w:rsidRPr="006403F5">
              <w:rPr>
                <w:sz w:val="28"/>
                <w:szCs w:val="28"/>
              </w:rPr>
              <w:t>»;  С.</w:t>
            </w:r>
            <w:proofErr w:type="gramEnd"/>
            <w:r w:rsidRPr="006403F5">
              <w:rPr>
                <w:sz w:val="28"/>
                <w:szCs w:val="28"/>
              </w:rPr>
              <w:t xml:space="preserve"> Яковлев «Советы доктора Айболита»; 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А. Северный «Светофор» и др.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3-7 лет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Воспитатели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 </w:t>
            </w:r>
          </w:p>
        </w:tc>
      </w:tr>
      <w:tr w:rsidR="006403F5" w:rsidRPr="006403F5" w:rsidTr="007523C2">
        <w:tblPrEx>
          <w:tblCellMar>
            <w:top w:w="12" w:type="dxa"/>
            <w:right w:w="14" w:type="dxa"/>
          </w:tblCellMar>
        </w:tblPrEx>
        <w:trPr>
          <w:trHeight w:val="769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Участие воспитанников и педагогов в районных, городских акциях, конкурсах и иных мероприятиях по теме безопасности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5-7 лет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воспитатели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Старший воспитатель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6403F5" w:rsidRPr="006403F5" w:rsidTr="007523C2">
        <w:tblPrEx>
          <w:tblCellMar>
            <w:top w:w="12" w:type="dxa"/>
            <w:right w:w="14" w:type="dxa"/>
          </w:tblCellMar>
        </w:tblPrEx>
        <w:trPr>
          <w:trHeight w:val="1174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Организация уголков дорожной безопасности (пополнение учебными пособиями  и обновление атрибутов)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3-7 лет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воспитатели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Старший воспитатель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</w:tbl>
    <w:p w:rsidR="006403F5" w:rsidRPr="006403F5" w:rsidRDefault="006403F5" w:rsidP="006403F5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p w:rsidR="006403F5" w:rsidRDefault="006403F5" w:rsidP="006403F5">
      <w:pPr>
        <w:spacing w:after="0" w:line="240" w:lineRule="auto"/>
        <w:ind w:left="0" w:firstLine="0"/>
        <w:jc w:val="center"/>
        <w:rPr>
          <w:sz w:val="28"/>
          <w:szCs w:val="28"/>
        </w:rPr>
      </w:pPr>
    </w:p>
    <w:p w:rsidR="006403F5" w:rsidRDefault="006403F5" w:rsidP="006403F5">
      <w:pPr>
        <w:spacing w:after="0" w:line="240" w:lineRule="auto"/>
        <w:ind w:left="0" w:firstLine="0"/>
        <w:jc w:val="center"/>
        <w:rPr>
          <w:sz w:val="28"/>
          <w:szCs w:val="28"/>
        </w:rPr>
      </w:pPr>
    </w:p>
    <w:p w:rsidR="006403F5" w:rsidRDefault="006403F5" w:rsidP="006403F5">
      <w:pPr>
        <w:spacing w:after="0" w:line="240" w:lineRule="auto"/>
        <w:ind w:left="0" w:firstLine="0"/>
        <w:jc w:val="center"/>
        <w:rPr>
          <w:sz w:val="28"/>
          <w:szCs w:val="28"/>
        </w:rPr>
      </w:pPr>
    </w:p>
    <w:p w:rsidR="006403F5" w:rsidRDefault="006403F5" w:rsidP="006403F5">
      <w:pPr>
        <w:spacing w:after="0" w:line="240" w:lineRule="auto"/>
        <w:ind w:left="0" w:firstLine="0"/>
        <w:jc w:val="center"/>
        <w:rPr>
          <w:sz w:val="28"/>
          <w:szCs w:val="28"/>
        </w:rPr>
      </w:pPr>
    </w:p>
    <w:p w:rsidR="006403F5" w:rsidRDefault="006403F5" w:rsidP="006403F5">
      <w:pPr>
        <w:spacing w:after="0" w:line="240" w:lineRule="auto"/>
        <w:ind w:left="0" w:firstLine="0"/>
        <w:jc w:val="center"/>
        <w:rPr>
          <w:sz w:val="28"/>
          <w:szCs w:val="28"/>
        </w:rPr>
      </w:pPr>
    </w:p>
    <w:p w:rsidR="006403F5" w:rsidRPr="006403F5" w:rsidRDefault="006403F5" w:rsidP="006403F5">
      <w:pPr>
        <w:spacing w:after="0" w:line="240" w:lineRule="auto"/>
        <w:ind w:left="0" w:firstLine="0"/>
        <w:jc w:val="center"/>
        <w:rPr>
          <w:sz w:val="28"/>
          <w:szCs w:val="28"/>
        </w:rPr>
      </w:pPr>
      <w:r w:rsidRPr="006403F5">
        <w:rPr>
          <w:sz w:val="28"/>
          <w:szCs w:val="28"/>
        </w:rPr>
        <w:lastRenderedPageBreak/>
        <w:t>Воспитание и обеспечение преемственности с начальной школой</w:t>
      </w:r>
    </w:p>
    <w:p w:rsidR="006403F5" w:rsidRPr="006403F5" w:rsidRDefault="006403F5" w:rsidP="006403F5">
      <w:pPr>
        <w:spacing w:after="0" w:line="240" w:lineRule="auto"/>
        <w:ind w:left="0" w:firstLine="0"/>
        <w:jc w:val="right"/>
        <w:rPr>
          <w:sz w:val="28"/>
          <w:szCs w:val="28"/>
        </w:rPr>
      </w:pPr>
      <w:r w:rsidRPr="006403F5">
        <w:rPr>
          <w:sz w:val="28"/>
          <w:szCs w:val="28"/>
        </w:rPr>
        <w:t xml:space="preserve"> </w:t>
      </w:r>
    </w:p>
    <w:tbl>
      <w:tblPr>
        <w:tblStyle w:val="TableGrid"/>
        <w:tblW w:w="9582" w:type="dxa"/>
        <w:tblInd w:w="-108" w:type="dxa"/>
        <w:tblCellMar>
          <w:top w:w="12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890"/>
        <w:gridCol w:w="1980"/>
        <w:gridCol w:w="2327"/>
        <w:gridCol w:w="2385"/>
      </w:tblGrid>
      <w:tr w:rsidR="006403F5" w:rsidRPr="006403F5" w:rsidTr="007523C2">
        <w:trPr>
          <w:trHeight w:val="668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i/>
                <w:sz w:val="28"/>
                <w:szCs w:val="28"/>
              </w:rPr>
              <w:t>Тема мероприятия</w:t>
            </w:r>
            <w:r w:rsidRPr="006403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i/>
                <w:sz w:val="28"/>
                <w:szCs w:val="28"/>
              </w:rPr>
              <w:t xml:space="preserve">Возраст воспитанников 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i/>
                <w:sz w:val="28"/>
                <w:szCs w:val="28"/>
              </w:rPr>
              <w:t>Ориентировочное время проведения</w:t>
            </w:r>
            <w:r w:rsidRPr="006403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i/>
                <w:sz w:val="28"/>
                <w:szCs w:val="28"/>
              </w:rPr>
              <w:t>Ответственные</w:t>
            </w:r>
            <w:r w:rsidRPr="006403F5">
              <w:rPr>
                <w:sz w:val="28"/>
                <w:szCs w:val="28"/>
              </w:rPr>
              <w:t xml:space="preserve"> </w:t>
            </w:r>
          </w:p>
        </w:tc>
      </w:tr>
      <w:tr w:rsidR="006403F5" w:rsidRPr="006403F5" w:rsidTr="007523C2">
        <w:trPr>
          <w:trHeight w:val="1022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Праздник  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«1 сентября - День знаний» 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6-7 лет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воспитатели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Музыкальный руководитель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Старший воспитатель </w:t>
            </w:r>
          </w:p>
        </w:tc>
      </w:tr>
      <w:tr w:rsidR="006403F5" w:rsidRPr="006403F5" w:rsidTr="007523C2">
        <w:trPr>
          <w:trHeight w:val="1023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Пополнение атрибутами и школьными принадлежностями   «Уголка первоклассника» в групповом пространстве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6-7 лет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Воспитатели подготовительных групп</w:t>
            </w:r>
          </w:p>
        </w:tc>
      </w:tr>
      <w:tr w:rsidR="006403F5" w:rsidRPr="006403F5" w:rsidTr="007523C2">
        <w:trPr>
          <w:trHeight w:val="1022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Экскурсия к зданию школы детей подготовительных групп 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6-7 лет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октябрь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Старший воспитатель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Воспитатели подготовительных групп</w:t>
            </w:r>
          </w:p>
        </w:tc>
      </w:tr>
      <w:tr w:rsidR="006403F5" w:rsidRPr="006403F5" w:rsidTr="007523C2">
        <w:trPr>
          <w:trHeight w:val="1068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Открытое проведение   непосредственно-образовательной деятельности для учителей начальной школы.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6-7 лет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По плану преемственности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Старший воспитатель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Воспитатели подготовительных групп</w:t>
            </w:r>
          </w:p>
        </w:tc>
      </w:tr>
      <w:tr w:rsidR="006403F5" w:rsidRPr="006403F5" w:rsidTr="007523C2">
        <w:trPr>
          <w:trHeight w:val="1277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Круглый стол «Преемственность ДОУ и школы».  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-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Старший воспитатель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Воспитатели подготовительных групп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Учителя школы</w:t>
            </w:r>
          </w:p>
        </w:tc>
      </w:tr>
    </w:tbl>
    <w:p w:rsidR="006403F5" w:rsidRPr="006403F5" w:rsidRDefault="006403F5" w:rsidP="006403F5">
      <w:pPr>
        <w:spacing w:after="0" w:line="240" w:lineRule="auto"/>
        <w:ind w:left="0" w:firstLine="0"/>
        <w:jc w:val="right"/>
        <w:rPr>
          <w:sz w:val="28"/>
          <w:szCs w:val="28"/>
        </w:rPr>
      </w:pPr>
      <w:r w:rsidRPr="006403F5">
        <w:rPr>
          <w:sz w:val="28"/>
          <w:szCs w:val="28"/>
        </w:rPr>
        <w:t xml:space="preserve"> </w:t>
      </w:r>
    </w:p>
    <w:p w:rsidR="006403F5" w:rsidRPr="006403F5" w:rsidRDefault="006403F5" w:rsidP="006403F5">
      <w:pPr>
        <w:spacing w:after="0" w:line="240" w:lineRule="auto"/>
        <w:ind w:left="0" w:firstLine="0"/>
        <w:jc w:val="center"/>
        <w:rPr>
          <w:sz w:val="28"/>
          <w:szCs w:val="28"/>
        </w:rPr>
      </w:pPr>
      <w:r w:rsidRPr="006403F5">
        <w:rPr>
          <w:sz w:val="28"/>
          <w:szCs w:val="28"/>
        </w:rPr>
        <w:t>Взаимодействие с семьями воспитанников</w:t>
      </w:r>
    </w:p>
    <w:p w:rsidR="006403F5" w:rsidRPr="006403F5" w:rsidRDefault="006403F5" w:rsidP="006403F5">
      <w:pPr>
        <w:spacing w:after="0" w:line="240" w:lineRule="auto"/>
        <w:ind w:left="0" w:firstLine="0"/>
        <w:jc w:val="center"/>
        <w:rPr>
          <w:sz w:val="28"/>
          <w:szCs w:val="28"/>
        </w:rPr>
      </w:pPr>
      <w:r w:rsidRPr="006403F5">
        <w:rPr>
          <w:sz w:val="28"/>
          <w:szCs w:val="28"/>
        </w:rPr>
        <w:t xml:space="preserve"> </w:t>
      </w:r>
    </w:p>
    <w:tbl>
      <w:tblPr>
        <w:tblStyle w:val="TableGrid"/>
        <w:tblW w:w="9582" w:type="dxa"/>
        <w:tblInd w:w="-108" w:type="dxa"/>
        <w:tblCellMar>
          <w:top w:w="42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3056"/>
        <w:gridCol w:w="1982"/>
        <w:gridCol w:w="2329"/>
        <w:gridCol w:w="2215"/>
      </w:tblGrid>
      <w:tr w:rsidR="006403F5" w:rsidRPr="006403F5" w:rsidTr="007523C2">
        <w:trPr>
          <w:trHeight w:val="665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i/>
                <w:sz w:val="28"/>
                <w:szCs w:val="28"/>
              </w:rPr>
              <w:t>Тема мероприятия</w:t>
            </w:r>
            <w:r w:rsidRPr="006403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i/>
                <w:sz w:val="28"/>
                <w:szCs w:val="28"/>
              </w:rPr>
              <w:t xml:space="preserve">Возраст воспитанников 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i/>
                <w:sz w:val="28"/>
                <w:szCs w:val="28"/>
              </w:rPr>
              <w:t>Ориентировочное время проведения</w:t>
            </w:r>
            <w:r w:rsidRPr="006403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i/>
                <w:sz w:val="28"/>
                <w:szCs w:val="28"/>
              </w:rPr>
              <w:t>Ответственные</w:t>
            </w:r>
            <w:r w:rsidRPr="006403F5">
              <w:rPr>
                <w:sz w:val="28"/>
                <w:szCs w:val="28"/>
              </w:rPr>
              <w:t xml:space="preserve"> </w:t>
            </w:r>
          </w:p>
        </w:tc>
      </w:tr>
      <w:tr w:rsidR="006403F5" w:rsidRPr="006403F5" w:rsidTr="007523C2">
        <w:trPr>
          <w:trHeight w:val="817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Общее родительское собрание «Давайте познакомимся!».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2-7 лет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Заведующий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Старший воспитатель </w:t>
            </w:r>
          </w:p>
        </w:tc>
      </w:tr>
      <w:tr w:rsidR="006403F5" w:rsidRPr="006403F5" w:rsidTr="007523C2">
        <w:trPr>
          <w:trHeight w:val="895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lastRenderedPageBreak/>
              <w:t xml:space="preserve">Участие родителей в акциях и конкурсах, организованных в ДОУ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2-7 лет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Старший воспитатель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Воспитатели</w:t>
            </w:r>
            <w:r w:rsidRPr="006403F5">
              <w:rPr>
                <w:color w:val="333333"/>
                <w:sz w:val="28"/>
                <w:szCs w:val="28"/>
              </w:rPr>
              <w:t xml:space="preserve"> </w:t>
            </w:r>
          </w:p>
        </w:tc>
      </w:tr>
      <w:tr w:rsidR="006403F5" w:rsidRPr="006403F5" w:rsidTr="007523C2">
        <w:trPr>
          <w:trHeight w:val="1424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Привлечение родителей к праздничным мероприятиям с целью развития эмоционально- насыщенного взаимодействия родителей, детей и педагогов ДОУ.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2-7 лет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Старший воспитатель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color w:val="333333"/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Воспитатели</w:t>
            </w:r>
            <w:r w:rsidRPr="006403F5">
              <w:rPr>
                <w:color w:val="333333"/>
                <w:sz w:val="28"/>
                <w:szCs w:val="28"/>
              </w:rPr>
              <w:t xml:space="preserve">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color w:val="333333"/>
                <w:sz w:val="28"/>
                <w:szCs w:val="28"/>
              </w:rPr>
              <w:t xml:space="preserve">Музыкальный руководитель </w:t>
            </w:r>
          </w:p>
        </w:tc>
      </w:tr>
      <w:tr w:rsidR="006403F5" w:rsidRPr="006403F5" w:rsidTr="007523C2">
        <w:trPr>
          <w:trHeight w:val="1070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Совместные детско-спортивные праздники, развлечения, досуги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2-7 лет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Старший воспитатель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color w:val="333333"/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Воспитатели</w:t>
            </w:r>
            <w:r w:rsidRPr="006403F5">
              <w:rPr>
                <w:color w:val="333333"/>
                <w:sz w:val="28"/>
                <w:szCs w:val="28"/>
              </w:rPr>
              <w:t xml:space="preserve">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color w:val="333333"/>
                <w:sz w:val="28"/>
                <w:szCs w:val="28"/>
              </w:rPr>
            </w:pPr>
            <w:r w:rsidRPr="006403F5">
              <w:rPr>
                <w:color w:val="333333"/>
                <w:sz w:val="28"/>
                <w:szCs w:val="28"/>
              </w:rPr>
              <w:t xml:space="preserve">Музыкальный руководитель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color w:val="333333"/>
                <w:sz w:val="28"/>
                <w:szCs w:val="28"/>
              </w:rPr>
              <w:t>Инструктор по физической культуре</w:t>
            </w:r>
          </w:p>
        </w:tc>
      </w:tr>
      <w:tr w:rsidR="006403F5" w:rsidRPr="006403F5" w:rsidTr="007523C2">
        <w:trPr>
          <w:trHeight w:val="917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Посещение открытых занятий с целью знакомства родителей с работой ДОУ по всем образовательным областям программы. Ознакомление с достижениями ребенка в процессе коррекционной деятельности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2-7 лет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Старший воспитатель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Воспитатели</w:t>
            </w:r>
            <w:r w:rsidRPr="006403F5">
              <w:rPr>
                <w:color w:val="333333"/>
                <w:sz w:val="28"/>
                <w:szCs w:val="28"/>
              </w:rPr>
              <w:t xml:space="preserve"> </w:t>
            </w:r>
          </w:p>
        </w:tc>
      </w:tr>
      <w:tr w:rsidR="006403F5" w:rsidRPr="006403F5" w:rsidTr="007523C2">
        <w:trPr>
          <w:trHeight w:val="1023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Привлечение родителей к благоустройству территории ДОУ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2-7 лет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Старший воспитатель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Воспитатели</w:t>
            </w:r>
            <w:r w:rsidRPr="006403F5">
              <w:rPr>
                <w:color w:val="333333"/>
                <w:sz w:val="28"/>
                <w:szCs w:val="28"/>
              </w:rPr>
              <w:t xml:space="preserve"> </w:t>
            </w:r>
          </w:p>
        </w:tc>
      </w:tr>
    </w:tbl>
    <w:p w:rsidR="006403F5" w:rsidRPr="006403F5" w:rsidRDefault="006403F5" w:rsidP="006403F5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6403F5">
        <w:rPr>
          <w:color w:val="C00000"/>
          <w:sz w:val="28"/>
          <w:szCs w:val="28"/>
        </w:rPr>
        <w:t xml:space="preserve"> </w:t>
      </w:r>
    </w:p>
    <w:p w:rsidR="006403F5" w:rsidRPr="006403F5" w:rsidRDefault="006403F5" w:rsidP="006403F5">
      <w:pPr>
        <w:spacing w:after="0" w:line="240" w:lineRule="auto"/>
        <w:ind w:left="0" w:firstLine="0"/>
        <w:jc w:val="center"/>
        <w:rPr>
          <w:sz w:val="28"/>
          <w:szCs w:val="28"/>
        </w:rPr>
      </w:pPr>
      <w:r w:rsidRPr="006403F5">
        <w:rPr>
          <w:sz w:val="28"/>
          <w:szCs w:val="28"/>
        </w:rPr>
        <w:t>Сотрудничество с социальными партнерами</w:t>
      </w:r>
    </w:p>
    <w:p w:rsidR="006403F5" w:rsidRPr="006403F5" w:rsidRDefault="006403F5" w:rsidP="006403F5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6403F5">
        <w:rPr>
          <w:color w:val="C00000"/>
          <w:sz w:val="28"/>
          <w:szCs w:val="28"/>
        </w:rPr>
        <w:t xml:space="preserve"> </w:t>
      </w:r>
    </w:p>
    <w:tbl>
      <w:tblPr>
        <w:tblStyle w:val="TableGrid"/>
        <w:tblW w:w="9582" w:type="dxa"/>
        <w:tblInd w:w="-108" w:type="dxa"/>
        <w:tblCellMar>
          <w:top w:w="46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3050"/>
        <w:gridCol w:w="1983"/>
        <w:gridCol w:w="2329"/>
        <w:gridCol w:w="2220"/>
      </w:tblGrid>
      <w:tr w:rsidR="006403F5" w:rsidRPr="006403F5" w:rsidTr="007523C2">
        <w:trPr>
          <w:trHeight w:val="665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i/>
                <w:sz w:val="28"/>
                <w:szCs w:val="28"/>
              </w:rPr>
              <w:t>Тема мероприятия</w:t>
            </w:r>
            <w:r w:rsidRPr="006403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i/>
                <w:sz w:val="28"/>
                <w:szCs w:val="28"/>
              </w:rPr>
              <w:t xml:space="preserve">Возраст воспитанников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i/>
                <w:sz w:val="28"/>
                <w:szCs w:val="28"/>
              </w:rPr>
              <w:t>Ориентировочное время проведения</w:t>
            </w:r>
            <w:r w:rsidRPr="006403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i/>
                <w:sz w:val="28"/>
                <w:szCs w:val="28"/>
              </w:rPr>
              <w:t>Ответственные</w:t>
            </w:r>
            <w:r w:rsidRPr="006403F5">
              <w:rPr>
                <w:sz w:val="28"/>
                <w:szCs w:val="28"/>
              </w:rPr>
              <w:t xml:space="preserve"> </w:t>
            </w:r>
          </w:p>
        </w:tc>
      </w:tr>
      <w:tr w:rsidR="006403F5" w:rsidRPr="006403F5" w:rsidTr="007523C2">
        <w:trPr>
          <w:trHeight w:val="102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Организация взаимодействия с социальными партнерами разной </w:t>
            </w:r>
            <w:r w:rsidRPr="006403F5">
              <w:rPr>
                <w:sz w:val="28"/>
                <w:szCs w:val="28"/>
              </w:rPr>
              <w:lastRenderedPageBreak/>
              <w:t xml:space="preserve">направленности по плану совместной деятельности.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lastRenderedPageBreak/>
              <w:t xml:space="preserve">4-7 лет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 течение  периода по плану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Старший воспитатель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Воспитатели </w:t>
            </w:r>
          </w:p>
        </w:tc>
      </w:tr>
    </w:tbl>
    <w:p w:rsidR="006403F5" w:rsidRPr="006403F5" w:rsidRDefault="006403F5" w:rsidP="006403F5">
      <w:pPr>
        <w:spacing w:after="0" w:line="240" w:lineRule="auto"/>
        <w:ind w:left="0" w:firstLine="0"/>
        <w:jc w:val="center"/>
        <w:rPr>
          <w:sz w:val="28"/>
          <w:szCs w:val="28"/>
        </w:rPr>
      </w:pPr>
      <w:r w:rsidRPr="006403F5">
        <w:rPr>
          <w:sz w:val="28"/>
          <w:szCs w:val="28"/>
        </w:rPr>
        <w:lastRenderedPageBreak/>
        <w:t xml:space="preserve"> </w:t>
      </w:r>
    </w:p>
    <w:p w:rsidR="006403F5" w:rsidRPr="006403F5" w:rsidRDefault="006403F5" w:rsidP="006403F5">
      <w:pPr>
        <w:spacing w:after="0" w:line="240" w:lineRule="auto"/>
        <w:ind w:left="0" w:firstLine="0"/>
        <w:jc w:val="center"/>
        <w:rPr>
          <w:sz w:val="28"/>
          <w:szCs w:val="28"/>
        </w:rPr>
      </w:pPr>
      <w:r w:rsidRPr="006403F5">
        <w:rPr>
          <w:sz w:val="28"/>
          <w:szCs w:val="28"/>
        </w:rPr>
        <w:t xml:space="preserve">Организация развивающей предметно–пространственной среды </w:t>
      </w:r>
    </w:p>
    <w:p w:rsidR="006403F5" w:rsidRPr="006403F5" w:rsidRDefault="006403F5" w:rsidP="006403F5">
      <w:pPr>
        <w:spacing w:after="0" w:line="240" w:lineRule="auto"/>
        <w:ind w:left="0" w:firstLine="0"/>
        <w:jc w:val="center"/>
        <w:rPr>
          <w:sz w:val="28"/>
          <w:szCs w:val="28"/>
        </w:rPr>
      </w:pPr>
      <w:r w:rsidRPr="006403F5">
        <w:rPr>
          <w:sz w:val="28"/>
          <w:szCs w:val="28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12" w:type="dxa"/>
          <w:left w:w="106" w:type="dxa"/>
          <w:right w:w="106" w:type="dxa"/>
        </w:tblCellMar>
        <w:tblLook w:val="04A0" w:firstRow="1" w:lastRow="0" w:firstColumn="1" w:lastColumn="0" w:noHBand="0" w:noVBand="1"/>
      </w:tblPr>
      <w:tblGrid>
        <w:gridCol w:w="2933"/>
        <w:gridCol w:w="2031"/>
        <w:gridCol w:w="2378"/>
        <w:gridCol w:w="2231"/>
      </w:tblGrid>
      <w:tr w:rsidR="006403F5" w:rsidRPr="006403F5" w:rsidTr="007523C2">
        <w:trPr>
          <w:trHeight w:val="665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i/>
                <w:sz w:val="28"/>
                <w:szCs w:val="28"/>
              </w:rPr>
              <w:t>Тема мероприятия</w:t>
            </w:r>
            <w:r w:rsidRPr="006403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i/>
                <w:sz w:val="28"/>
                <w:szCs w:val="28"/>
              </w:rPr>
              <w:t xml:space="preserve">Возраст воспитанников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i/>
                <w:sz w:val="28"/>
                <w:szCs w:val="28"/>
              </w:rPr>
              <w:t>Ориентировочное время проведения</w:t>
            </w:r>
            <w:r w:rsidRPr="006403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i/>
                <w:sz w:val="28"/>
                <w:szCs w:val="28"/>
              </w:rPr>
              <w:t>Ответственные</w:t>
            </w:r>
            <w:r w:rsidRPr="006403F5">
              <w:rPr>
                <w:sz w:val="28"/>
                <w:szCs w:val="28"/>
              </w:rPr>
              <w:t xml:space="preserve"> </w:t>
            </w:r>
          </w:p>
        </w:tc>
      </w:tr>
      <w:tr w:rsidR="006403F5" w:rsidRPr="006403F5" w:rsidTr="007523C2">
        <w:trPr>
          <w:trHeight w:val="102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Эстетическое оформление, дизайн интерьера групповых помещений, раздевалок, расстановка детской мебели.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2-7 лет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август  сентябрь</w:t>
            </w:r>
            <w:r w:rsidRPr="006403F5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Заведующий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Старший воспитатель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color w:val="333333"/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Воспитатели</w:t>
            </w:r>
            <w:r w:rsidRPr="006403F5">
              <w:rPr>
                <w:color w:val="333333"/>
                <w:sz w:val="28"/>
                <w:szCs w:val="28"/>
              </w:rPr>
              <w:t xml:space="preserve"> </w:t>
            </w:r>
          </w:p>
        </w:tc>
      </w:tr>
      <w:tr w:rsidR="006403F5" w:rsidRPr="006403F5" w:rsidTr="007523C2">
        <w:trPr>
          <w:trHeight w:val="76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Стендовое, витражное, выставочное оформление значимых календарных дат.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2-7 лет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В течение года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Воспитатели  методист </w:t>
            </w:r>
          </w:p>
        </w:tc>
      </w:tr>
      <w:tr w:rsidR="006403F5" w:rsidRPr="006403F5" w:rsidTr="007523C2">
        <w:trPr>
          <w:trHeight w:val="76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Эстетическое оформление группового пространства к традиционным праздникам.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2-7 лет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В течение года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Музыкальный руководитель воспитатели </w:t>
            </w:r>
          </w:p>
        </w:tc>
      </w:tr>
      <w:tr w:rsidR="006403F5" w:rsidRPr="006403F5" w:rsidTr="007523C2">
        <w:trPr>
          <w:trHeight w:val="102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Организация группового пространства: использование детских творческих работ, поделок, фотоколлажей.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2-7 лет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В течение года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воспитатели </w:t>
            </w:r>
          </w:p>
        </w:tc>
      </w:tr>
      <w:tr w:rsidR="006403F5" w:rsidRPr="006403F5" w:rsidTr="007523C2">
        <w:trPr>
          <w:trHeight w:val="127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Пополнение предметного развивающего пространства интерактивными игрушками, конструкторами нового поколения.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2-7 лет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В течение года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Воспитатели 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 </w:t>
            </w:r>
          </w:p>
        </w:tc>
      </w:tr>
      <w:tr w:rsidR="006403F5" w:rsidRPr="006403F5" w:rsidTr="007523C2">
        <w:trPr>
          <w:trHeight w:val="127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lastRenderedPageBreak/>
              <w:t xml:space="preserve">Внесение в среду новых предметов, оформление выставок, в соответствии с комплексно-тематическим планированием.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2-7 лет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В течение года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Воспитатели </w:t>
            </w:r>
          </w:p>
        </w:tc>
      </w:tr>
      <w:tr w:rsidR="006403F5" w:rsidRPr="006403F5" w:rsidTr="007523C2">
        <w:trPr>
          <w:trHeight w:val="127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Организация современной цифровой образовательной среды, как часть развивающей предметно-пространственной среды для воспитанников.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2-7 лет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В течение года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Заведующий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Старший воспитатель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color w:val="333333"/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Воспитатели</w:t>
            </w:r>
            <w:r w:rsidRPr="006403F5">
              <w:rPr>
                <w:color w:val="333333"/>
                <w:sz w:val="28"/>
                <w:szCs w:val="28"/>
              </w:rPr>
              <w:t xml:space="preserve"> </w:t>
            </w:r>
          </w:p>
        </w:tc>
      </w:tr>
    </w:tbl>
    <w:p w:rsidR="006403F5" w:rsidRPr="006403F5" w:rsidRDefault="006403F5" w:rsidP="006403F5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6403F5">
        <w:rPr>
          <w:color w:val="C00000"/>
          <w:sz w:val="28"/>
          <w:szCs w:val="28"/>
        </w:rPr>
        <w:t xml:space="preserve"> </w:t>
      </w:r>
    </w:p>
    <w:p w:rsidR="006403F5" w:rsidRPr="006403F5" w:rsidRDefault="006403F5" w:rsidP="006403F5">
      <w:pPr>
        <w:spacing w:after="0" w:line="240" w:lineRule="auto"/>
        <w:ind w:left="0" w:firstLine="0"/>
        <w:jc w:val="center"/>
        <w:rPr>
          <w:sz w:val="28"/>
          <w:szCs w:val="28"/>
        </w:rPr>
      </w:pPr>
      <w:r w:rsidRPr="006403F5">
        <w:rPr>
          <w:sz w:val="28"/>
          <w:szCs w:val="28"/>
        </w:rPr>
        <w:t xml:space="preserve">Традиционные события, праздники и развлечения </w:t>
      </w:r>
    </w:p>
    <w:p w:rsidR="006403F5" w:rsidRPr="006403F5" w:rsidRDefault="006403F5" w:rsidP="006403F5">
      <w:pPr>
        <w:spacing w:after="0" w:line="240" w:lineRule="auto"/>
        <w:ind w:left="0" w:firstLine="0"/>
        <w:jc w:val="right"/>
        <w:rPr>
          <w:sz w:val="28"/>
          <w:szCs w:val="28"/>
        </w:rPr>
      </w:pPr>
      <w:r w:rsidRPr="006403F5">
        <w:rPr>
          <w:sz w:val="28"/>
          <w:szCs w:val="28"/>
        </w:rPr>
        <w:t xml:space="preserve"> </w:t>
      </w:r>
    </w:p>
    <w:tbl>
      <w:tblPr>
        <w:tblStyle w:val="TableGrid"/>
        <w:tblW w:w="9582" w:type="dxa"/>
        <w:tblInd w:w="-108" w:type="dxa"/>
        <w:tblCellMar>
          <w:top w:w="1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3056"/>
        <w:gridCol w:w="1982"/>
        <w:gridCol w:w="2329"/>
        <w:gridCol w:w="2215"/>
      </w:tblGrid>
      <w:tr w:rsidR="006403F5" w:rsidRPr="006403F5" w:rsidTr="007523C2">
        <w:trPr>
          <w:trHeight w:val="667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i/>
                <w:sz w:val="28"/>
                <w:szCs w:val="28"/>
              </w:rPr>
              <w:t>Тема мероприятия</w:t>
            </w:r>
            <w:r w:rsidRPr="006403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i/>
                <w:sz w:val="28"/>
                <w:szCs w:val="28"/>
              </w:rPr>
              <w:t xml:space="preserve">Возраст воспитанников 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i/>
                <w:sz w:val="28"/>
                <w:szCs w:val="28"/>
              </w:rPr>
              <w:t>Ориентировочное время проведения</w:t>
            </w:r>
            <w:r w:rsidRPr="006403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i/>
                <w:sz w:val="28"/>
                <w:szCs w:val="28"/>
              </w:rPr>
              <w:t>Ответственные</w:t>
            </w:r>
            <w:r w:rsidRPr="006403F5">
              <w:rPr>
                <w:sz w:val="28"/>
                <w:szCs w:val="28"/>
              </w:rPr>
              <w:t xml:space="preserve"> </w:t>
            </w:r>
          </w:p>
        </w:tc>
      </w:tr>
      <w:tr w:rsidR="006403F5" w:rsidRPr="006403F5" w:rsidTr="007523C2">
        <w:trPr>
          <w:trHeight w:val="1293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Праздник  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«1 сентября - День знаний» 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6-7 лет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воспитатели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Музыкальный руководитель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Старший воспитатель </w:t>
            </w:r>
          </w:p>
        </w:tc>
      </w:tr>
      <w:tr w:rsidR="006403F5" w:rsidRPr="006403F5" w:rsidTr="007523C2">
        <w:trPr>
          <w:trHeight w:val="1157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Праздник «Мой любимый детский сад», посвященный дню дошкольного работника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3-7 лет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сентябрь 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Старший воспитатель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воспитатели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6403F5" w:rsidRPr="006403F5" w:rsidTr="007523C2">
        <w:trPr>
          <w:trHeight w:val="1157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Осенние праздники 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2-7 лет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Музыкальный руководитель воспитатели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Старший воспитатель </w:t>
            </w:r>
          </w:p>
        </w:tc>
      </w:tr>
      <w:tr w:rsidR="006403F5" w:rsidRPr="006403F5" w:rsidTr="007523C2">
        <w:trPr>
          <w:trHeight w:val="885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Праздник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«Мамочка любимая моя»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3-7 лет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Старший воспитатель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воспитатели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6403F5" w:rsidRPr="006403F5" w:rsidTr="007523C2">
        <w:trPr>
          <w:trHeight w:val="951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lastRenderedPageBreak/>
              <w:t xml:space="preserve">Новогодние праздники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2-7 лет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Музыкальный руководитель воспитатели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Старший воспитатель </w:t>
            </w:r>
          </w:p>
        </w:tc>
      </w:tr>
      <w:tr w:rsidR="006403F5" w:rsidRPr="006403F5" w:rsidTr="007523C2">
        <w:trPr>
          <w:trHeight w:val="919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Развлечение «Прощание с елочкой»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3-7 лет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Старший воспитатель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воспитатели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6403F5" w:rsidRPr="006403F5" w:rsidTr="007523C2">
        <w:trPr>
          <w:trHeight w:val="1343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Праздник «23 февраля – день защитника Отечества»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5-7 лет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Инструктор по физической культуре воспитатели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6403F5" w:rsidRPr="006403F5" w:rsidTr="007523C2">
        <w:trPr>
          <w:trHeight w:val="919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Развлечение «Широкая Масленица. Проводы зимы»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3-7 лет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воспитатели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6403F5" w:rsidRPr="006403F5" w:rsidTr="007523C2">
        <w:trPr>
          <w:trHeight w:val="919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Праздники, посвященные Международному женскому дню 8 марта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2-7 лет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Март 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Старший воспитатель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воспитатели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6403F5" w:rsidRPr="006403F5" w:rsidTr="007523C2">
        <w:trPr>
          <w:trHeight w:val="1020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Развлечение «День смеха»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5-7 лет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апрель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воспитатели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6403F5" w:rsidRPr="006403F5" w:rsidTr="007523C2">
        <w:trPr>
          <w:trHeight w:val="624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Праздник «Встреча весны»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2-7 лет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апрель 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воспитатели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6403F5" w:rsidRPr="006403F5" w:rsidTr="007523C2">
        <w:trPr>
          <w:trHeight w:val="1020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Тематический праздник «Мы будем помнить»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5-7 лет 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Воспитатели          музыкальный        руководитель        методист </w:t>
            </w:r>
          </w:p>
        </w:tc>
      </w:tr>
      <w:tr w:rsidR="006403F5" w:rsidRPr="006403F5" w:rsidTr="007523C2">
        <w:trPr>
          <w:trHeight w:val="1020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Праздник выпускников «До свидания, детский сад»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6-7 лет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май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Старший воспитатель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 xml:space="preserve">воспитатели </w:t>
            </w:r>
          </w:p>
          <w:p w:rsidR="006403F5" w:rsidRPr="006403F5" w:rsidRDefault="006403F5" w:rsidP="006403F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403F5">
              <w:rPr>
                <w:sz w:val="28"/>
                <w:szCs w:val="28"/>
              </w:rPr>
              <w:t>Музыкальный руководитель</w:t>
            </w:r>
          </w:p>
        </w:tc>
      </w:tr>
    </w:tbl>
    <w:p w:rsidR="006403F5" w:rsidRPr="006403F5" w:rsidRDefault="006403F5" w:rsidP="006403F5">
      <w:pPr>
        <w:spacing w:after="0" w:line="240" w:lineRule="auto"/>
        <w:ind w:left="0" w:firstLine="0"/>
        <w:jc w:val="right"/>
        <w:rPr>
          <w:sz w:val="28"/>
          <w:szCs w:val="28"/>
        </w:rPr>
      </w:pPr>
      <w:r w:rsidRPr="006403F5">
        <w:rPr>
          <w:color w:val="C00000"/>
          <w:sz w:val="28"/>
          <w:szCs w:val="28"/>
        </w:rPr>
        <w:t xml:space="preserve"> </w:t>
      </w:r>
    </w:p>
    <w:p w:rsidR="006403F5" w:rsidRPr="003A6C6C" w:rsidRDefault="006403F5" w:rsidP="006403F5">
      <w:pPr>
        <w:spacing w:after="0" w:line="288" w:lineRule="auto"/>
        <w:ind w:left="0" w:firstLine="709"/>
        <w:jc w:val="right"/>
        <w:rPr>
          <w:szCs w:val="24"/>
        </w:rPr>
      </w:pPr>
      <w:r w:rsidRPr="003A6C6C">
        <w:rPr>
          <w:szCs w:val="24"/>
        </w:rPr>
        <w:t xml:space="preserve"> </w:t>
      </w:r>
    </w:p>
    <w:p w:rsidR="006403F5" w:rsidRPr="003A6C6C" w:rsidRDefault="006403F5" w:rsidP="006403F5">
      <w:pPr>
        <w:spacing w:after="0" w:line="288" w:lineRule="auto"/>
        <w:ind w:left="0" w:firstLine="709"/>
        <w:jc w:val="left"/>
        <w:rPr>
          <w:szCs w:val="24"/>
        </w:rPr>
      </w:pPr>
      <w:r w:rsidRPr="003A6C6C">
        <w:rPr>
          <w:szCs w:val="24"/>
        </w:rPr>
        <w:t xml:space="preserve"> </w:t>
      </w:r>
    </w:p>
    <w:p w:rsidR="00A125E0" w:rsidRPr="00BF4413" w:rsidRDefault="00BF4413" w:rsidP="00BF4413">
      <w:pPr>
        <w:pStyle w:val="2"/>
        <w:spacing w:line="288" w:lineRule="auto"/>
        <w:ind w:left="0" w:firstLine="0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lastRenderedPageBreak/>
        <w:t>11</w:t>
      </w:r>
      <w:r w:rsidR="00A125E0" w:rsidRPr="00BF4413">
        <w:rPr>
          <w:b w:val="0"/>
          <w:i w:val="0"/>
          <w:sz w:val="28"/>
          <w:szCs w:val="28"/>
        </w:rPr>
        <w:t xml:space="preserve">. Взаимодействие </w:t>
      </w:r>
      <w:r w:rsidR="00CA2638" w:rsidRPr="00BF4413">
        <w:rPr>
          <w:b w:val="0"/>
          <w:i w:val="0"/>
          <w:sz w:val="28"/>
          <w:szCs w:val="28"/>
        </w:rPr>
        <w:t>МБДОУ</w:t>
      </w:r>
      <w:r w:rsidR="00A125E0" w:rsidRPr="00BF4413">
        <w:rPr>
          <w:b w:val="0"/>
          <w:i w:val="0"/>
          <w:sz w:val="28"/>
          <w:szCs w:val="28"/>
        </w:rPr>
        <w:t xml:space="preserve"> с социумом</w:t>
      </w:r>
    </w:p>
    <w:p w:rsidR="00A125E0" w:rsidRPr="00057BB2" w:rsidRDefault="00A125E0" w:rsidP="00BF4413">
      <w:pPr>
        <w:spacing w:after="0" w:line="288" w:lineRule="auto"/>
        <w:ind w:left="0" w:firstLine="709"/>
        <w:rPr>
          <w:sz w:val="28"/>
          <w:szCs w:val="28"/>
        </w:rPr>
      </w:pPr>
      <w:r w:rsidRPr="00057BB2">
        <w:rPr>
          <w:sz w:val="28"/>
          <w:szCs w:val="28"/>
          <w:u w:val="single" w:color="000000"/>
        </w:rPr>
        <w:t xml:space="preserve">Цель работы по реализации блока: </w:t>
      </w:r>
      <w:r w:rsidRPr="00057BB2">
        <w:rPr>
          <w:sz w:val="28"/>
          <w:szCs w:val="28"/>
        </w:rPr>
        <w:t xml:space="preserve">укрепление и совершенствование взаимосвязей с социумом, установление творческих контактов, повышающих эффективность деятельности </w:t>
      </w:r>
      <w:r w:rsidR="00CA2638" w:rsidRPr="00057BB2">
        <w:rPr>
          <w:sz w:val="28"/>
          <w:szCs w:val="28"/>
        </w:rPr>
        <w:t>МБДОУ</w:t>
      </w:r>
      <w:r w:rsidRPr="00057BB2">
        <w:rPr>
          <w:sz w:val="28"/>
          <w:szCs w:val="28"/>
        </w:rPr>
        <w:t xml:space="preserve">. </w:t>
      </w:r>
    </w:p>
    <w:p w:rsidR="00A125E0" w:rsidRPr="00057BB2" w:rsidRDefault="00A125E0" w:rsidP="00057BB2">
      <w:pPr>
        <w:spacing w:after="0" w:line="288" w:lineRule="auto"/>
        <w:ind w:left="0" w:firstLine="0"/>
        <w:jc w:val="left"/>
        <w:rPr>
          <w:sz w:val="28"/>
          <w:szCs w:val="28"/>
        </w:rPr>
      </w:pPr>
      <w:r w:rsidRPr="00057BB2">
        <w:rPr>
          <w:sz w:val="28"/>
          <w:szCs w:val="28"/>
        </w:rPr>
        <w:t xml:space="preserve"> </w:t>
      </w:r>
    </w:p>
    <w:tbl>
      <w:tblPr>
        <w:tblStyle w:val="TableGrid"/>
        <w:tblW w:w="9634" w:type="dxa"/>
        <w:tblInd w:w="0" w:type="dxa"/>
        <w:tblCellMar>
          <w:top w:w="9" w:type="dxa"/>
          <w:left w:w="108" w:type="dxa"/>
          <w:right w:w="211" w:type="dxa"/>
        </w:tblCellMar>
        <w:tblLook w:val="04A0" w:firstRow="1" w:lastRow="0" w:firstColumn="1" w:lastColumn="0" w:noHBand="0" w:noVBand="1"/>
      </w:tblPr>
      <w:tblGrid>
        <w:gridCol w:w="807"/>
        <w:gridCol w:w="4372"/>
        <w:gridCol w:w="1912"/>
        <w:gridCol w:w="2543"/>
      </w:tblGrid>
      <w:tr w:rsidR="00BF4413" w:rsidRPr="00057BB2" w:rsidTr="00BF4413">
        <w:trPr>
          <w:trHeight w:val="33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Содержание основных мероприятий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BF4413" w:rsidRPr="00057BB2" w:rsidTr="00BF4413">
        <w:trPr>
          <w:trHeight w:val="28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BF4413" w:rsidRDefault="00A125E0" w:rsidP="00826649">
            <w:pPr>
              <w:pStyle w:val="a4"/>
              <w:numPr>
                <w:ilvl w:val="0"/>
                <w:numId w:val="31"/>
              </w:numPr>
              <w:spacing w:after="0"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Продолжать устанавливать творческие и деловые контакты с: </w:t>
            </w:r>
          </w:p>
          <w:p w:rsidR="00BF4413" w:rsidRPr="00BF4413" w:rsidRDefault="00BF4413" w:rsidP="00826649">
            <w:pPr>
              <w:numPr>
                <w:ilvl w:val="0"/>
                <w:numId w:val="20"/>
              </w:numPr>
              <w:tabs>
                <w:tab w:val="left" w:pos="190"/>
              </w:tabs>
              <w:spacing w:after="0" w:line="288" w:lineRule="auto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МБУК </w:t>
            </w:r>
            <w:r w:rsidRPr="00BF4413">
              <w:rPr>
                <w:sz w:val="28"/>
                <w:szCs w:val="28"/>
              </w:rPr>
              <w:t xml:space="preserve"> «</w:t>
            </w:r>
            <w:proofErr w:type="gramEnd"/>
            <w:r>
              <w:rPr>
                <w:sz w:val="28"/>
                <w:szCs w:val="28"/>
              </w:rPr>
              <w:t xml:space="preserve">Дом культуры </w:t>
            </w:r>
            <w:r w:rsidRPr="00BF4413">
              <w:rPr>
                <w:sz w:val="28"/>
                <w:szCs w:val="28"/>
              </w:rPr>
              <w:t>им. Горького»</w:t>
            </w:r>
          </w:p>
          <w:p w:rsidR="00BF4413" w:rsidRPr="00BF4413" w:rsidRDefault="00BF4413" w:rsidP="00826649">
            <w:pPr>
              <w:numPr>
                <w:ilvl w:val="0"/>
                <w:numId w:val="20"/>
              </w:numPr>
              <w:tabs>
                <w:tab w:val="left" w:pos="190"/>
              </w:tabs>
              <w:spacing w:after="0" w:line="288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м</w:t>
            </w:r>
            <w:r w:rsidRPr="00BF4413">
              <w:rPr>
                <w:sz w:val="28"/>
                <w:szCs w:val="28"/>
              </w:rPr>
              <w:t>узыкальная школа</w:t>
            </w:r>
            <w:r>
              <w:rPr>
                <w:sz w:val="28"/>
                <w:szCs w:val="28"/>
              </w:rPr>
              <w:t xml:space="preserve"> № 1 г. Балахна</w:t>
            </w:r>
          </w:p>
          <w:p w:rsidR="00A125E0" w:rsidRPr="00057BB2" w:rsidRDefault="00BF4413" w:rsidP="00826649">
            <w:pPr>
              <w:numPr>
                <w:ilvl w:val="0"/>
                <w:numId w:val="20"/>
              </w:numPr>
              <w:tabs>
                <w:tab w:val="left" w:pos="190"/>
              </w:tabs>
              <w:spacing w:after="0" w:line="288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</w:t>
            </w:r>
            <w:r w:rsidR="00A125E0" w:rsidRPr="00057BB2">
              <w:rPr>
                <w:sz w:val="28"/>
                <w:szCs w:val="28"/>
              </w:rPr>
              <w:t xml:space="preserve"> </w:t>
            </w:r>
            <w:r w:rsidRPr="00BF4413">
              <w:rPr>
                <w:sz w:val="28"/>
                <w:szCs w:val="28"/>
              </w:rPr>
              <w:t>«Централизованная       библиотечная система»</w:t>
            </w:r>
            <w:r>
              <w:rPr>
                <w:sz w:val="28"/>
                <w:szCs w:val="28"/>
              </w:rPr>
              <w:t xml:space="preserve"> филиал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Лукино</w:t>
            </w:r>
            <w:proofErr w:type="spellEnd"/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0" w:rsidRPr="00057BB2" w:rsidRDefault="00A125E0" w:rsidP="00057BB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Заведующий </w:t>
            </w:r>
          </w:p>
          <w:p w:rsidR="00A125E0" w:rsidRPr="00057BB2" w:rsidRDefault="00BF4413" w:rsidP="00BF4413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 воспитатель</w:t>
            </w:r>
            <w:r w:rsidR="00A125E0" w:rsidRPr="00057BB2">
              <w:rPr>
                <w:sz w:val="28"/>
                <w:szCs w:val="28"/>
              </w:rPr>
              <w:t xml:space="preserve"> </w:t>
            </w:r>
          </w:p>
        </w:tc>
      </w:tr>
      <w:tr w:rsidR="00DF5E6F" w:rsidRPr="00057BB2" w:rsidTr="00BF4413">
        <w:trPr>
          <w:trHeight w:val="547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E6F" w:rsidRPr="00BF4413" w:rsidRDefault="00DF5E6F" w:rsidP="00DF5E6F">
            <w:pPr>
              <w:pStyle w:val="a4"/>
              <w:numPr>
                <w:ilvl w:val="0"/>
                <w:numId w:val="31"/>
              </w:numPr>
              <w:spacing w:after="0"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6F" w:rsidRPr="00057BB2" w:rsidRDefault="00DF5E6F" w:rsidP="00DF5E6F">
            <w:pPr>
              <w:spacing w:after="0" w:line="288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Преемственность со школой МБОУ «СОШ № 18»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6F" w:rsidRPr="00057BB2" w:rsidRDefault="00DF5E6F" w:rsidP="00DF5E6F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6F" w:rsidRPr="00057BB2" w:rsidRDefault="00DF5E6F" w:rsidP="00DF5E6F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Заведующий </w:t>
            </w:r>
          </w:p>
          <w:p w:rsidR="00DF5E6F" w:rsidRPr="00057BB2" w:rsidRDefault="00DF5E6F" w:rsidP="00DF5E6F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 воспитатель</w:t>
            </w:r>
            <w:r w:rsidRPr="00057BB2">
              <w:rPr>
                <w:sz w:val="28"/>
                <w:szCs w:val="28"/>
              </w:rPr>
              <w:t xml:space="preserve"> </w:t>
            </w:r>
          </w:p>
        </w:tc>
      </w:tr>
      <w:tr w:rsidR="00DF5E6F" w:rsidRPr="00057BB2" w:rsidTr="00BF4413">
        <w:trPr>
          <w:trHeight w:val="1256"/>
        </w:trPr>
        <w:tc>
          <w:tcPr>
            <w:tcW w:w="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E6F" w:rsidRPr="00BF4413" w:rsidRDefault="00DF5E6F" w:rsidP="00DF5E6F">
            <w:pPr>
              <w:pStyle w:val="a4"/>
              <w:numPr>
                <w:ilvl w:val="0"/>
                <w:numId w:val="31"/>
              </w:numPr>
              <w:spacing w:after="0"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6F" w:rsidRPr="00057BB2" w:rsidRDefault="00DF5E6F" w:rsidP="00DF5E6F">
            <w:pPr>
              <w:spacing w:after="0" w:line="288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Оформление информации в подготовительных группах </w:t>
            </w:r>
          </w:p>
          <w:p w:rsidR="00DF5E6F" w:rsidRPr="00057BB2" w:rsidRDefault="00DF5E6F" w:rsidP="00DF5E6F">
            <w:pPr>
              <w:spacing w:after="0" w:line="288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«Для Вас, родители будущих первоклассников»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6F" w:rsidRPr="00057BB2" w:rsidRDefault="00DF5E6F" w:rsidP="00DF5E6F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6F" w:rsidRDefault="00DF5E6F" w:rsidP="00DF5E6F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Стар. воспитатель</w:t>
            </w:r>
          </w:p>
          <w:p w:rsidR="00DF5E6F" w:rsidRPr="00057BB2" w:rsidRDefault="00DF5E6F" w:rsidP="00DF5E6F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подготовительных групп </w:t>
            </w:r>
          </w:p>
        </w:tc>
      </w:tr>
      <w:tr w:rsidR="00DF5E6F" w:rsidRPr="00057BB2" w:rsidTr="00BF4413">
        <w:trPr>
          <w:trHeight w:val="114"/>
        </w:trPr>
        <w:tc>
          <w:tcPr>
            <w:tcW w:w="807" w:type="dxa"/>
            <w:tcBorders>
              <w:left w:val="single" w:sz="4" w:space="0" w:color="000000"/>
              <w:right w:val="single" w:sz="4" w:space="0" w:color="000000"/>
            </w:tcBorders>
          </w:tcPr>
          <w:p w:rsidR="00DF5E6F" w:rsidRPr="00BF4413" w:rsidRDefault="00DF5E6F" w:rsidP="00DF5E6F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6F" w:rsidRPr="00057BB2" w:rsidRDefault="00DF5E6F" w:rsidP="00DF5E6F">
            <w:pPr>
              <w:spacing w:after="0" w:line="288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Экскурсия к зданию школы детей подготовительных групп 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6F" w:rsidRPr="00057BB2" w:rsidRDefault="00DF5E6F" w:rsidP="00DF5E6F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6F" w:rsidRDefault="00DF5E6F" w:rsidP="00DF5E6F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Стар. воспитатель</w:t>
            </w:r>
          </w:p>
          <w:p w:rsidR="00DF5E6F" w:rsidRPr="00057BB2" w:rsidRDefault="00DF5E6F" w:rsidP="00DF5E6F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подготовительных групп </w:t>
            </w:r>
          </w:p>
        </w:tc>
      </w:tr>
      <w:tr w:rsidR="00DF5E6F" w:rsidRPr="00057BB2" w:rsidTr="00BF4413">
        <w:trPr>
          <w:trHeight w:val="520"/>
        </w:trPr>
        <w:tc>
          <w:tcPr>
            <w:tcW w:w="807" w:type="dxa"/>
            <w:tcBorders>
              <w:left w:val="single" w:sz="4" w:space="0" w:color="000000"/>
              <w:right w:val="single" w:sz="4" w:space="0" w:color="000000"/>
            </w:tcBorders>
          </w:tcPr>
          <w:p w:rsidR="00DF5E6F" w:rsidRPr="00BF4413" w:rsidRDefault="00DF5E6F" w:rsidP="00DF5E6F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6F" w:rsidRPr="00057BB2" w:rsidRDefault="00DF5E6F" w:rsidP="00DF5E6F">
            <w:pPr>
              <w:spacing w:after="0" w:line="288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Круглый стол «Преемственность ДОУ и школы».  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6F" w:rsidRPr="00057BB2" w:rsidRDefault="00DF5E6F" w:rsidP="00DF5E6F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По плану школы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6F" w:rsidRDefault="00DF5E6F" w:rsidP="00DF5E6F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Стар. воспитатель</w:t>
            </w:r>
          </w:p>
          <w:p w:rsidR="00DF5E6F" w:rsidRPr="00057BB2" w:rsidRDefault="00DF5E6F" w:rsidP="00DF5E6F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подготовительных групп </w:t>
            </w:r>
          </w:p>
        </w:tc>
      </w:tr>
      <w:tr w:rsidR="00DF5E6F" w:rsidRPr="00057BB2" w:rsidTr="00B23B97">
        <w:trPr>
          <w:trHeight w:val="954"/>
        </w:trPr>
        <w:tc>
          <w:tcPr>
            <w:tcW w:w="807" w:type="dxa"/>
            <w:tcBorders>
              <w:left w:val="single" w:sz="4" w:space="0" w:color="000000"/>
              <w:right w:val="single" w:sz="4" w:space="0" w:color="000000"/>
            </w:tcBorders>
          </w:tcPr>
          <w:p w:rsidR="00DF5E6F" w:rsidRPr="00BF4413" w:rsidRDefault="00DF5E6F" w:rsidP="00DF5E6F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6F" w:rsidRPr="00057BB2" w:rsidRDefault="00DF5E6F" w:rsidP="00DF5E6F">
            <w:p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Консультирование родителей подготовительной группы «Как правильно подготовить ребенка к школе» (родительские собрания)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6F" w:rsidRPr="00057BB2" w:rsidRDefault="00DF5E6F" w:rsidP="00DF5E6F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6F" w:rsidRDefault="00DF5E6F" w:rsidP="00DF5E6F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Стар. воспитатель, специалисты</w:t>
            </w:r>
          </w:p>
          <w:p w:rsidR="00DF5E6F" w:rsidRDefault="00DF5E6F" w:rsidP="00DF5E6F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подготовительных групп </w:t>
            </w:r>
          </w:p>
        </w:tc>
      </w:tr>
      <w:tr w:rsidR="00DF5E6F" w:rsidRPr="00057BB2" w:rsidTr="00B23B97">
        <w:trPr>
          <w:trHeight w:val="732"/>
        </w:trPr>
        <w:tc>
          <w:tcPr>
            <w:tcW w:w="8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E6F" w:rsidRPr="00BF4413" w:rsidRDefault="00DF5E6F" w:rsidP="00DF5E6F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6F" w:rsidRPr="00057BB2" w:rsidRDefault="00DF5E6F" w:rsidP="00DF5E6F">
            <w:p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День открытых дверей в школе для родителей (законных</w:t>
            </w:r>
            <w:r>
              <w:rPr>
                <w:sz w:val="28"/>
                <w:szCs w:val="28"/>
              </w:rPr>
              <w:t xml:space="preserve"> </w:t>
            </w:r>
            <w:r w:rsidRPr="00057BB2">
              <w:rPr>
                <w:sz w:val="28"/>
                <w:szCs w:val="28"/>
              </w:rPr>
              <w:t xml:space="preserve">представителей) </w:t>
            </w:r>
            <w:r w:rsidRPr="00057BB2">
              <w:rPr>
                <w:sz w:val="28"/>
                <w:szCs w:val="28"/>
              </w:rPr>
              <w:tab/>
              <w:t xml:space="preserve">будущих первоклассников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6F" w:rsidRPr="00057BB2" w:rsidRDefault="00355B1B" w:rsidP="00DF5E6F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2024</w:t>
            </w:r>
            <w:r w:rsidR="00DF5E6F" w:rsidRPr="00057B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6F" w:rsidRDefault="00DF5E6F" w:rsidP="00DF5E6F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по УР школы</w:t>
            </w:r>
          </w:p>
        </w:tc>
      </w:tr>
    </w:tbl>
    <w:p w:rsidR="00A125E0" w:rsidRPr="00057BB2" w:rsidRDefault="00A125E0" w:rsidP="00057BB2">
      <w:pPr>
        <w:spacing w:after="0" w:line="288" w:lineRule="auto"/>
        <w:ind w:left="0" w:firstLine="0"/>
        <w:jc w:val="left"/>
        <w:rPr>
          <w:sz w:val="28"/>
          <w:szCs w:val="28"/>
        </w:rPr>
      </w:pPr>
    </w:p>
    <w:p w:rsidR="00A125E0" w:rsidRPr="00057BB2" w:rsidRDefault="00A125E0" w:rsidP="00057BB2">
      <w:pPr>
        <w:spacing w:after="0" w:line="288" w:lineRule="auto"/>
        <w:ind w:left="0" w:firstLine="0"/>
        <w:jc w:val="left"/>
        <w:rPr>
          <w:sz w:val="28"/>
          <w:szCs w:val="28"/>
        </w:rPr>
      </w:pPr>
      <w:r w:rsidRPr="00057BB2">
        <w:rPr>
          <w:sz w:val="28"/>
          <w:szCs w:val="28"/>
        </w:rPr>
        <w:t xml:space="preserve"> </w:t>
      </w:r>
    </w:p>
    <w:p w:rsidR="00B23B97" w:rsidRDefault="00B23B97">
      <w:pPr>
        <w:spacing w:after="160" w:line="259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125E0" w:rsidRPr="00057BB2" w:rsidRDefault="00A125E0" w:rsidP="00057BB2">
      <w:pPr>
        <w:spacing w:after="0" w:line="288" w:lineRule="auto"/>
        <w:ind w:left="0" w:firstLine="0"/>
        <w:jc w:val="right"/>
        <w:rPr>
          <w:sz w:val="28"/>
          <w:szCs w:val="28"/>
        </w:rPr>
      </w:pPr>
      <w:r w:rsidRPr="00057BB2">
        <w:rPr>
          <w:sz w:val="28"/>
          <w:szCs w:val="28"/>
        </w:rPr>
        <w:lastRenderedPageBreak/>
        <w:t xml:space="preserve">ПРИЛОЖЕНИЕ 1 </w:t>
      </w:r>
    </w:p>
    <w:p w:rsidR="00A125E0" w:rsidRPr="00057BB2" w:rsidRDefault="00A125E0" w:rsidP="00057BB2">
      <w:pPr>
        <w:spacing w:after="0" w:line="288" w:lineRule="auto"/>
        <w:ind w:left="0" w:firstLine="0"/>
        <w:jc w:val="left"/>
        <w:rPr>
          <w:sz w:val="28"/>
          <w:szCs w:val="28"/>
        </w:rPr>
      </w:pPr>
      <w:r w:rsidRPr="00057BB2">
        <w:rPr>
          <w:sz w:val="28"/>
          <w:szCs w:val="28"/>
        </w:rPr>
        <w:t xml:space="preserve"> </w:t>
      </w:r>
    </w:p>
    <w:p w:rsidR="00A125E0" w:rsidRPr="00057BB2" w:rsidRDefault="00A125E0" w:rsidP="009A2BDA">
      <w:pPr>
        <w:spacing w:after="0" w:line="288" w:lineRule="auto"/>
        <w:ind w:left="0" w:firstLine="0"/>
        <w:jc w:val="left"/>
        <w:rPr>
          <w:sz w:val="28"/>
          <w:szCs w:val="28"/>
        </w:rPr>
      </w:pPr>
      <w:r w:rsidRPr="00057BB2">
        <w:rPr>
          <w:sz w:val="28"/>
          <w:szCs w:val="28"/>
        </w:rPr>
        <w:t xml:space="preserve">   </w:t>
      </w:r>
    </w:p>
    <w:p w:rsidR="00A125E0" w:rsidRPr="00057BB2" w:rsidRDefault="00A125E0" w:rsidP="00057BB2">
      <w:pPr>
        <w:spacing w:after="0" w:line="288" w:lineRule="auto"/>
        <w:ind w:left="0" w:firstLine="0"/>
        <w:jc w:val="center"/>
        <w:rPr>
          <w:sz w:val="28"/>
          <w:szCs w:val="28"/>
        </w:rPr>
      </w:pPr>
      <w:r w:rsidRPr="00057BB2">
        <w:rPr>
          <w:sz w:val="28"/>
          <w:szCs w:val="28"/>
        </w:rPr>
        <w:t xml:space="preserve">План-график </w:t>
      </w:r>
    </w:p>
    <w:p w:rsidR="00DB6DC4" w:rsidRPr="00057BB2" w:rsidRDefault="00A125E0" w:rsidP="00057BB2">
      <w:pPr>
        <w:pStyle w:val="1"/>
        <w:spacing w:line="288" w:lineRule="auto"/>
        <w:ind w:left="0"/>
        <w:rPr>
          <w:b w:val="0"/>
          <w:sz w:val="28"/>
          <w:szCs w:val="28"/>
        </w:rPr>
      </w:pPr>
      <w:r w:rsidRPr="00057BB2">
        <w:rPr>
          <w:b w:val="0"/>
          <w:sz w:val="28"/>
          <w:szCs w:val="28"/>
        </w:rPr>
        <w:t xml:space="preserve"> самообразования педагогов  </w:t>
      </w:r>
    </w:p>
    <w:p w:rsidR="00A125E0" w:rsidRPr="00057BB2" w:rsidRDefault="00A125E0" w:rsidP="00057BB2">
      <w:pPr>
        <w:spacing w:after="0" w:line="288" w:lineRule="auto"/>
        <w:ind w:left="0" w:firstLine="0"/>
        <w:jc w:val="left"/>
        <w:rPr>
          <w:sz w:val="28"/>
          <w:szCs w:val="28"/>
        </w:rPr>
      </w:pPr>
    </w:p>
    <w:tbl>
      <w:tblPr>
        <w:tblW w:w="9281" w:type="dxa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910"/>
        <w:gridCol w:w="1851"/>
        <w:gridCol w:w="4886"/>
      </w:tblGrid>
      <w:tr w:rsidR="00B23B97" w:rsidRPr="00B23B97" w:rsidTr="00570EEA">
        <w:tc>
          <w:tcPr>
            <w:tcW w:w="634" w:type="dxa"/>
          </w:tcPr>
          <w:p w:rsidR="00B23B97" w:rsidRPr="00B23B97" w:rsidRDefault="00B23B97" w:rsidP="00B23B97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B23B97">
              <w:rPr>
                <w:rFonts w:eastAsia="Calibri"/>
                <w:color w:val="auto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910" w:type="dxa"/>
          </w:tcPr>
          <w:p w:rsidR="00B23B97" w:rsidRPr="00B23B97" w:rsidRDefault="00B23B97" w:rsidP="00B23B97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B23B97">
              <w:rPr>
                <w:rFonts w:eastAsia="Calibri"/>
                <w:color w:val="auto"/>
                <w:sz w:val="28"/>
                <w:szCs w:val="28"/>
                <w:lang w:eastAsia="en-US"/>
              </w:rPr>
              <w:t>Ф.И.О</w:t>
            </w:r>
          </w:p>
        </w:tc>
        <w:tc>
          <w:tcPr>
            <w:tcW w:w="1851" w:type="dxa"/>
          </w:tcPr>
          <w:p w:rsidR="00B23B97" w:rsidRPr="00B23B97" w:rsidRDefault="00B23B97" w:rsidP="00B23B97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B23B97">
              <w:rPr>
                <w:rFonts w:eastAsia="Calibri"/>
                <w:color w:val="auto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4886" w:type="dxa"/>
          </w:tcPr>
          <w:p w:rsidR="00B23B97" w:rsidRPr="00B23B97" w:rsidRDefault="00B23B97" w:rsidP="00B23B97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B23B97">
              <w:rPr>
                <w:rFonts w:eastAsia="Calibri"/>
                <w:color w:val="auto"/>
                <w:sz w:val="28"/>
                <w:szCs w:val="28"/>
                <w:lang w:eastAsia="en-US"/>
              </w:rPr>
              <w:t>Тема самообразования</w:t>
            </w:r>
          </w:p>
        </w:tc>
      </w:tr>
      <w:tr w:rsidR="00B23B97" w:rsidRPr="00B23B97" w:rsidTr="00570EEA">
        <w:tc>
          <w:tcPr>
            <w:tcW w:w="634" w:type="dxa"/>
          </w:tcPr>
          <w:p w:rsidR="00B23B97" w:rsidRPr="00B23B97" w:rsidRDefault="00B23B97" w:rsidP="00826649">
            <w:pPr>
              <w:numPr>
                <w:ilvl w:val="0"/>
                <w:numId w:val="32"/>
              </w:numPr>
              <w:spacing w:after="0" w:line="276" w:lineRule="auto"/>
              <w:contextualSpacing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10" w:type="dxa"/>
          </w:tcPr>
          <w:p w:rsidR="00B23B97" w:rsidRPr="00B23B97" w:rsidRDefault="00B23B97" w:rsidP="00B23B97">
            <w:pPr>
              <w:spacing w:after="0" w:line="276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proofErr w:type="spellStart"/>
            <w:r>
              <w:rPr>
                <w:bCs/>
                <w:color w:val="auto"/>
                <w:sz w:val="28"/>
                <w:szCs w:val="28"/>
              </w:rPr>
              <w:t>Броян</w:t>
            </w:r>
            <w:proofErr w:type="spellEnd"/>
            <w:r>
              <w:rPr>
                <w:bCs/>
                <w:color w:val="auto"/>
                <w:sz w:val="28"/>
                <w:szCs w:val="28"/>
              </w:rPr>
              <w:t xml:space="preserve"> Гуле </w:t>
            </w:r>
            <w:proofErr w:type="spellStart"/>
            <w:r>
              <w:rPr>
                <w:bCs/>
                <w:color w:val="auto"/>
                <w:sz w:val="28"/>
                <w:szCs w:val="28"/>
              </w:rPr>
              <w:t>Суреновна</w:t>
            </w:r>
            <w:proofErr w:type="spellEnd"/>
            <w:r>
              <w:rPr>
                <w:bCs/>
                <w:color w:val="auto"/>
                <w:sz w:val="28"/>
                <w:szCs w:val="28"/>
              </w:rPr>
              <w:t xml:space="preserve"> </w:t>
            </w:r>
            <w:r w:rsidRPr="00B23B97">
              <w:rPr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:rsidR="00B23B97" w:rsidRPr="00B23B97" w:rsidRDefault="00B23B97" w:rsidP="00B23B97">
            <w:pPr>
              <w:spacing w:after="0" w:line="276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B23B97">
              <w:rPr>
                <w:color w:val="auto"/>
                <w:sz w:val="28"/>
                <w:szCs w:val="28"/>
              </w:rPr>
              <w:t xml:space="preserve">Воспитатель </w:t>
            </w:r>
          </w:p>
        </w:tc>
        <w:tc>
          <w:tcPr>
            <w:tcW w:w="4886" w:type="dxa"/>
          </w:tcPr>
          <w:p w:rsidR="00B23B97" w:rsidRPr="00B23B97" w:rsidRDefault="002F3699" w:rsidP="00B23B97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Развитие речи и мышления у детей младшей группы с использованием различных методов и приемов</w:t>
            </w:r>
          </w:p>
        </w:tc>
      </w:tr>
      <w:tr w:rsidR="00B23B97" w:rsidRPr="00B23B97" w:rsidTr="00570EEA">
        <w:tc>
          <w:tcPr>
            <w:tcW w:w="634" w:type="dxa"/>
          </w:tcPr>
          <w:p w:rsidR="00B23B97" w:rsidRPr="00B23B97" w:rsidRDefault="00B23B97" w:rsidP="00826649">
            <w:pPr>
              <w:numPr>
                <w:ilvl w:val="0"/>
                <w:numId w:val="32"/>
              </w:numPr>
              <w:spacing w:after="0" w:line="276" w:lineRule="auto"/>
              <w:contextualSpacing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10" w:type="dxa"/>
          </w:tcPr>
          <w:p w:rsidR="00B23B97" w:rsidRPr="00B23B97" w:rsidRDefault="00B23B97" w:rsidP="00B23B97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B23B97">
              <w:rPr>
                <w:bCs/>
                <w:color w:val="auto"/>
                <w:sz w:val="28"/>
                <w:szCs w:val="28"/>
              </w:rPr>
              <w:t xml:space="preserve">Добрых Светлана Геннадьевна </w:t>
            </w:r>
          </w:p>
        </w:tc>
        <w:tc>
          <w:tcPr>
            <w:tcW w:w="1851" w:type="dxa"/>
          </w:tcPr>
          <w:p w:rsidR="00B23B97" w:rsidRPr="00B23B97" w:rsidRDefault="00B23B97" w:rsidP="00B23B97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B23B97">
              <w:rPr>
                <w:color w:val="auto"/>
                <w:sz w:val="28"/>
                <w:szCs w:val="28"/>
              </w:rPr>
              <w:t>воспитатель</w:t>
            </w:r>
          </w:p>
        </w:tc>
        <w:tc>
          <w:tcPr>
            <w:tcW w:w="4886" w:type="dxa"/>
          </w:tcPr>
          <w:p w:rsidR="00B23B97" w:rsidRPr="00B23B97" w:rsidRDefault="009960C8" w:rsidP="00B23B97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«Приобщение дошкольников к истокам народной культуры через народные подвижные игры» </w:t>
            </w:r>
          </w:p>
        </w:tc>
      </w:tr>
      <w:tr w:rsidR="00B23B97" w:rsidRPr="00B23B97" w:rsidTr="00570EEA">
        <w:tc>
          <w:tcPr>
            <w:tcW w:w="634" w:type="dxa"/>
          </w:tcPr>
          <w:p w:rsidR="00B23B97" w:rsidRPr="00B23B97" w:rsidRDefault="00B23B97" w:rsidP="00826649">
            <w:pPr>
              <w:numPr>
                <w:ilvl w:val="0"/>
                <w:numId w:val="32"/>
              </w:numPr>
              <w:spacing w:after="0" w:line="276" w:lineRule="auto"/>
              <w:contextualSpacing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10" w:type="dxa"/>
          </w:tcPr>
          <w:p w:rsidR="00B23B97" w:rsidRPr="00B23B97" w:rsidRDefault="00B23B97" w:rsidP="00B23B97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B23B97">
              <w:rPr>
                <w:bCs/>
                <w:color w:val="auto"/>
                <w:sz w:val="28"/>
                <w:szCs w:val="28"/>
              </w:rPr>
              <w:t>Комиссарова Ольга Николаевна</w:t>
            </w:r>
          </w:p>
        </w:tc>
        <w:tc>
          <w:tcPr>
            <w:tcW w:w="1851" w:type="dxa"/>
          </w:tcPr>
          <w:p w:rsidR="00B23B97" w:rsidRPr="00B23B97" w:rsidRDefault="00B23B97" w:rsidP="00B23B97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B23B97">
              <w:rPr>
                <w:color w:val="auto"/>
                <w:sz w:val="28"/>
                <w:szCs w:val="28"/>
              </w:rPr>
              <w:t>учитель-логопед</w:t>
            </w:r>
          </w:p>
        </w:tc>
        <w:tc>
          <w:tcPr>
            <w:tcW w:w="4886" w:type="dxa"/>
          </w:tcPr>
          <w:p w:rsidR="00B23B97" w:rsidRPr="00B23B97" w:rsidRDefault="00DD7037" w:rsidP="00B23B97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Использование </w:t>
            </w:r>
            <w:proofErr w:type="spellStart"/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нейрологопедических</w:t>
            </w:r>
            <w:proofErr w:type="spellEnd"/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игр в работе с детьми с общим недоразвитием речи</w:t>
            </w:r>
          </w:p>
        </w:tc>
      </w:tr>
      <w:tr w:rsidR="00B23B97" w:rsidRPr="00B23B97" w:rsidTr="00570EEA">
        <w:tc>
          <w:tcPr>
            <w:tcW w:w="634" w:type="dxa"/>
          </w:tcPr>
          <w:p w:rsidR="00B23B97" w:rsidRPr="00B23B97" w:rsidRDefault="00B23B97" w:rsidP="00826649">
            <w:pPr>
              <w:numPr>
                <w:ilvl w:val="0"/>
                <w:numId w:val="32"/>
              </w:numPr>
              <w:spacing w:after="0" w:line="276" w:lineRule="auto"/>
              <w:contextualSpacing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10" w:type="dxa"/>
          </w:tcPr>
          <w:p w:rsidR="00B23B97" w:rsidRPr="00B23B97" w:rsidRDefault="00B23B97" w:rsidP="00B23B97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B23B97">
              <w:rPr>
                <w:bCs/>
                <w:color w:val="auto"/>
                <w:sz w:val="28"/>
                <w:szCs w:val="28"/>
              </w:rPr>
              <w:t xml:space="preserve">Маслова Наталья Анатольевна </w:t>
            </w:r>
          </w:p>
        </w:tc>
        <w:tc>
          <w:tcPr>
            <w:tcW w:w="1851" w:type="dxa"/>
          </w:tcPr>
          <w:p w:rsidR="00B23B97" w:rsidRPr="00B23B97" w:rsidRDefault="002D6094" w:rsidP="00B23B97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</w:rPr>
              <w:t xml:space="preserve">Старший </w:t>
            </w:r>
            <w:r w:rsidR="00B23B97" w:rsidRPr="00B23B97">
              <w:rPr>
                <w:color w:val="auto"/>
                <w:sz w:val="28"/>
                <w:szCs w:val="28"/>
              </w:rPr>
              <w:t>воспитатель</w:t>
            </w:r>
          </w:p>
        </w:tc>
        <w:tc>
          <w:tcPr>
            <w:tcW w:w="4886" w:type="dxa"/>
          </w:tcPr>
          <w:p w:rsidR="00B23B97" w:rsidRPr="00B23B97" w:rsidRDefault="00B23B97" w:rsidP="00B23B97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</w:tr>
      <w:tr w:rsidR="00B23B97" w:rsidRPr="00B23B97" w:rsidTr="00570EEA">
        <w:tc>
          <w:tcPr>
            <w:tcW w:w="634" w:type="dxa"/>
          </w:tcPr>
          <w:p w:rsidR="00B23B97" w:rsidRPr="00B23B97" w:rsidRDefault="00B23B97" w:rsidP="00826649">
            <w:pPr>
              <w:numPr>
                <w:ilvl w:val="0"/>
                <w:numId w:val="32"/>
              </w:numPr>
              <w:spacing w:after="0" w:line="276" w:lineRule="auto"/>
              <w:contextualSpacing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10" w:type="dxa"/>
          </w:tcPr>
          <w:p w:rsidR="00B23B97" w:rsidRPr="00B23B97" w:rsidRDefault="00B23B97" w:rsidP="00B23B97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B23B97">
              <w:rPr>
                <w:bCs/>
                <w:color w:val="auto"/>
                <w:sz w:val="28"/>
                <w:szCs w:val="28"/>
              </w:rPr>
              <w:t xml:space="preserve">Мокрушина Марина Викторовна </w:t>
            </w:r>
          </w:p>
        </w:tc>
        <w:tc>
          <w:tcPr>
            <w:tcW w:w="1851" w:type="dxa"/>
          </w:tcPr>
          <w:p w:rsidR="00B23B97" w:rsidRPr="00B23B97" w:rsidRDefault="00B23B97" w:rsidP="00B23B97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B23B97">
              <w:rPr>
                <w:color w:val="auto"/>
                <w:sz w:val="28"/>
                <w:szCs w:val="28"/>
              </w:rPr>
              <w:t>воспитатель</w:t>
            </w:r>
          </w:p>
        </w:tc>
        <w:tc>
          <w:tcPr>
            <w:tcW w:w="4886" w:type="dxa"/>
          </w:tcPr>
          <w:p w:rsidR="00B23B97" w:rsidRPr="00B23B97" w:rsidRDefault="004A0BFF" w:rsidP="0043383F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</w:rPr>
              <w:t>Формирование сенсорного опыта детей среднего дошкольного возраста в речевой деятельности</w:t>
            </w:r>
            <w:r w:rsidRPr="00555278">
              <w:rPr>
                <w:color w:val="auto"/>
                <w:sz w:val="28"/>
                <w:szCs w:val="28"/>
              </w:rPr>
              <w:t>»</w:t>
            </w:r>
          </w:p>
        </w:tc>
      </w:tr>
      <w:tr w:rsidR="00B23B97" w:rsidRPr="00B23B97" w:rsidTr="00570EEA">
        <w:tc>
          <w:tcPr>
            <w:tcW w:w="634" w:type="dxa"/>
          </w:tcPr>
          <w:p w:rsidR="00B23B97" w:rsidRPr="00B23B97" w:rsidRDefault="00B23B97" w:rsidP="00826649">
            <w:pPr>
              <w:numPr>
                <w:ilvl w:val="0"/>
                <w:numId w:val="32"/>
              </w:numPr>
              <w:spacing w:after="0" w:line="276" w:lineRule="auto"/>
              <w:contextualSpacing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10" w:type="dxa"/>
          </w:tcPr>
          <w:p w:rsidR="00B23B97" w:rsidRPr="00A022A8" w:rsidRDefault="00A022A8" w:rsidP="00B23B97">
            <w:pPr>
              <w:spacing w:after="0" w:line="276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Лузина Ирина Михайловна </w:t>
            </w:r>
          </w:p>
        </w:tc>
        <w:tc>
          <w:tcPr>
            <w:tcW w:w="1851" w:type="dxa"/>
          </w:tcPr>
          <w:p w:rsidR="00B23B97" w:rsidRPr="00B23B97" w:rsidRDefault="00B23B97" w:rsidP="00B23B97">
            <w:pPr>
              <w:spacing w:after="0" w:line="276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B23B97">
              <w:rPr>
                <w:color w:val="auto"/>
                <w:sz w:val="28"/>
                <w:szCs w:val="28"/>
              </w:rPr>
              <w:t xml:space="preserve">воспитатель </w:t>
            </w:r>
          </w:p>
        </w:tc>
        <w:tc>
          <w:tcPr>
            <w:tcW w:w="4886" w:type="dxa"/>
          </w:tcPr>
          <w:p w:rsidR="00465119" w:rsidRPr="00465119" w:rsidRDefault="00465119" w:rsidP="00465119">
            <w:pPr>
              <w:spacing w:after="0" w:line="220" w:lineRule="atLeast"/>
              <w:ind w:left="0" w:firstLine="0"/>
              <w:jc w:val="center"/>
              <w:rPr>
                <w:sz w:val="28"/>
                <w:szCs w:val="28"/>
              </w:rPr>
            </w:pPr>
            <w:r w:rsidRPr="00465119">
              <w:rPr>
                <w:bCs/>
                <w:color w:val="333333"/>
                <w:sz w:val="28"/>
                <w:szCs w:val="28"/>
              </w:rPr>
              <w:t xml:space="preserve">Игра как средство общения </w:t>
            </w:r>
            <w:r>
              <w:rPr>
                <w:bCs/>
                <w:color w:val="333333"/>
                <w:sz w:val="28"/>
                <w:szCs w:val="28"/>
              </w:rPr>
              <w:t>детей 2-3 лет</w:t>
            </w:r>
          </w:p>
          <w:p w:rsidR="00B23B97" w:rsidRPr="00B23B97" w:rsidRDefault="00B23B97" w:rsidP="00B23B97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</w:tr>
      <w:tr w:rsidR="00B23B97" w:rsidRPr="00B23B97" w:rsidTr="00570EEA">
        <w:tc>
          <w:tcPr>
            <w:tcW w:w="634" w:type="dxa"/>
          </w:tcPr>
          <w:p w:rsidR="00B23B97" w:rsidRPr="00B23B97" w:rsidRDefault="00B23B97" w:rsidP="00826649">
            <w:pPr>
              <w:numPr>
                <w:ilvl w:val="0"/>
                <w:numId w:val="32"/>
              </w:numPr>
              <w:spacing w:after="0" w:line="276" w:lineRule="auto"/>
              <w:contextualSpacing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10" w:type="dxa"/>
          </w:tcPr>
          <w:p w:rsidR="00B23B97" w:rsidRPr="00B23B97" w:rsidRDefault="00B23B97" w:rsidP="00B23B97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B23B97">
              <w:rPr>
                <w:bCs/>
                <w:color w:val="auto"/>
                <w:sz w:val="28"/>
                <w:szCs w:val="28"/>
              </w:rPr>
              <w:t xml:space="preserve">Самойлова Светлана Юрьевна </w:t>
            </w:r>
          </w:p>
        </w:tc>
        <w:tc>
          <w:tcPr>
            <w:tcW w:w="1851" w:type="dxa"/>
          </w:tcPr>
          <w:p w:rsidR="00B23B97" w:rsidRPr="00B23B97" w:rsidRDefault="00B23B97" w:rsidP="00B23B97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B23B97">
              <w:rPr>
                <w:color w:val="auto"/>
                <w:sz w:val="28"/>
                <w:szCs w:val="28"/>
              </w:rPr>
              <w:t>воспитатель</w:t>
            </w:r>
          </w:p>
        </w:tc>
        <w:tc>
          <w:tcPr>
            <w:tcW w:w="4886" w:type="dxa"/>
          </w:tcPr>
          <w:p w:rsidR="00B23B97" w:rsidRPr="00B23B97" w:rsidRDefault="002F3699" w:rsidP="00B23B97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Развитие пространственной ориентировки у детей </w:t>
            </w:r>
            <w:r w:rsidR="00465119">
              <w:rPr>
                <w:rFonts w:eastAsia="Calibri"/>
                <w:color w:val="auto"/>
                <w:sz w:val="28"/>
                <w:szCs w:val="28"/>
                <w:lang w:eastAsia="en-US"/>
              </w:rPr>
              <w:t>старшего дошкольного возраста с помощью игровых технологий</w:t>
            </w:r>
          </w:p>
        </w:tc>
      </w:tr>
      <w:tr w:rsidR="00DB6DC4" w:rsidRPr="00B23B97" w:rsidTr="00570EEA">
        <w:tc>
          <w:tcPr>
            <w:tcW w:w="634" w:type="dxa"/>
          </w:tcPr>
          <w:p w:rsidR="00DB6DC4" w:rsidRPr="00B23B97" w:rsidRDefault="00DB6DC4" w:rsidP="00DB6DC4">
            <w:pPr>
              <w:numPr>
                <w:ilvl w:val="0"/>
                <w:numId w:val="32"/>
              </w:numPr>
              <w:spacing w:after="0" w:line="276" w:lineRule="auto"/>
              <w:contextualSpacing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10" w:type="dxa"/>
          </w:tcPr>
          <w:p w:rsidR="00DB6DC4" w:rsidRDefault="00DB6DC4" w:rsidP="00DB6DC4">
            <w:pPr>
              <w:spacing w:after="0" w:line="276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Торгашова Юлия Ивановна </w:t>
            </w:r>
          </w:p>
        </w:tc>
        <w:tc>
          <w:tcPr>
            <w:tcW w:w="1851" w:type="dxa"/>
          </w:tcPr>
          <w:p w:rsidR="00DB6DC4" w:rsidRPr="00B23B97" w:rsidRDefault="00DB6DC4" w:rsidP="00DB6DC4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B23B97">
              <w:rPr>
                <w:color w:val="auto"/>
                <w:sz w:val="28"/>
                <w:szCs w:val="28"/>
              </w:rPr>
              <w:t>воспитатель</w:t>
            </w:r>
          </w:p>
        </w:tc>
        <w:tc>
          <w:tcPr>
            <w:tcW w:w="4886" w:type="dxa"/>
          </w:tcPr>
          <w:p w:rsidR="00DB6DC4" w:rsidRPr="00B23B97" w:rsidRDefault="00DB6DC4" w:rsidP="00DB6DC4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DB6DC4" w:rsidRPr="00B23B97" w:rsidTr="00570EEA">
        <w:tc>
          <w:tcPr>
            <w:tcW w:w="634" w:type="dxa"/>
          </w:tcPr>
          <w:p w:rsidR="00DB6DC4" w:rsidRPr="00B23B97" w:rsidRDefault="00DB6DC4" w:rsidP="00DB6DC4">
            <w:pPr>
              <w:numPr>
                <w:ilvl w:val="0"/>
                <w:numId w:val="32"/>
              </w:numPr>
              <w:spacing w:after="0" w:line="276" w:lineRule="auto"/>
              <w:contextualSpacing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10" w:type="dxa"/>
          </w:tcPr>
          <w:p w:rsidR="00DB6DC4" w:rsidRPr="00B23B97" w:rsidRDefault="00DB6DC4" w:rsidP="00DB6DC4">
            <w:pPr>
              <w:spacing w:after="0" w:line="276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Цветкова Мария Сергеевна</w:t>
            </w:r>
            <w:r w:rsidRPr="00B23B97">
              <w:rPr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:rsidR="00DB6DC4" w:rsidRPr="00B23B97" w:rsidRDefault="00DB6DC4" w:rsidP="00DB6DC4">
            <w:pPr>
              <w:spacing w:after="0" w:line="276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B23B97">
              <w:rPr>
                <w:color w:val="auto"/>
                <w:sz w:val="28"/>
                <w:szCs w:val="28"/>
              </w:rPr>
              <w:t xml:space="preserve">Воспитатель </w:t>
            </w:r>
          </w:p>
        </w:tc>
        <w:tc>
          <w:tcPr>
            <w:tcW w:w="4886" w:type="dxa"/>
          </w:tcPr>
          <w:p w:rsidR="00DB6DC4" w:rsidRPr="00B23B97" w:rsidRDefault="004A0BFF" w:rsidP="004A0BFF">
            <w:pPr>
              <w:spacing w:after="160" w:line="259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</w:pPr>
            <w:r w:rsidRPr="004A0BFF"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  <w:t>«Нравственно – патриотическое воспитание дошкольников в условиях ФГОС</w:t>
            </w:r>
          </w:p>
        </w:tc>
      </w:tr>
      <w:tr w:rsidR="002D6094" w:rsidRPr="00B23B97" w:rsidTr="00570EEA">
        <w:tc>
          <w:tcPr>
            <w:tcW w:w="634" w:type="dxa"/>
          </w:tcPr>
          <w:p w:rsidR="002D6094" w:rsidRPr="00B23B97" w:rsidRDefault="002D6094" w:rsidP="00DB6DC4">
            <w:pPr>
              <w:numPr>
                <w:ilvl w:val="0"/>
                <w:numId w:val="32"/>
              </w:numPr>
              <w:spacing w:after="0" w:line="276" w:lineRule="auto"/>
              <w:contextualSpacing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10" w:type="dxa"/>
          </w:tcPr>
          <w:p w:rsidR="002D6094" w:rsidRDefault="002D6094" w:rsidP="00DB6DC4">
            <w:pPr>
              <w:spacing w:after="0" w:line="276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Альгина Анастасия </w:t>
            </w:r>
            <w:r>
              <w:rPr>
                <w:bCs/>
                <w:color w:val="auto"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1851" w:type="dxa"/>
          </w:tcPr>
          <w:p w:rsidR="002D6094" w:rsidRPr="00B23B97" w:rsidRDefault="002D6094" w:rsidP="00DB6DC4">
            <w:pPr>
              <w:spacing w:after="0" w:line="276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Педагог-психолог</w:t>
            </w:r>
          </w:p>
        </w:tc>
        <w:tc>
          <w:tcPr>
            <w:tcW w:w="4886" w:type="dxa"/>
          </w:tcPr>
          <w:p w:rsidR="002D6094" w:rsidRPr="002D6094" w:rsidRDefault="00465119" w:rsidP="002D6094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Арттерапия</w:t>
            </w:r>
            <w:proofErr w:type="spellEnd"/>
            <w:r w:rsidR="00242757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при работе с детьми </w:t>
            </w:r>
            <w:r w:rsidR="004A0BFF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</w:t>
            </w:r>
            <w:r w:rsidR="00242757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с</w:t>
            </w:r>
            <w:r w:rsidR="004A0BFF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</w:t>
            </w:r>
            <w:r w:rsidR="00242757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ОВЗ</w:t>
            </w:r>
          </w:p>
        </w:tc>
      </w:tr>
      <w:tr w:rsidR="00465119" w:rsidRPr="00B23B97" w:rsidTr="00570EEA">
        <w:tc>
          <w:tcPr>
            <w:tcW w:w="634" w:type="dxa"/>
          </w:tcPr>
          <w:p w:rsidR="00465119" w:rsidRPr="00B23B97" w:rsidRDefault="00465119" w:rsidP="00DB6DC4">
            <w:pPr>
              <w:numPr>
                <w:ilvl w:val="0"/>
                <w:numId w:val="32"/>
              </w:numPr>
              <w:spacing w:after="0" w:line="276" w:lineRule="auto"/>
              <w:contextualSpacing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10" w:type="dxa"/>
          </w:tcPr>
          <w:p w:rsidR="00465119" w:rsidRDefault="00465119" w:rsidP="00DB6DC4">
            <w:pPr>
              <w:spacing w:after="0" w:line="276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proofErr w:type="spellStart"/>
            <w:r>
              <w:rPr>
                <w:bCs/>
                <w:color w:val="auto"/>
                <w:sz w:val="28"/>
                <w:szCs w:val="28"/>
              </w:rPr>
              <w:t>Михеичева</w:t>
            </w:r>
            <w:proofErr w:type="spellEnd"/>
            <w:r>
              <w:rPr>
                <w:bCs/>
                <w:color w:val="auto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1851" w:type="dxa"/>
          </w:tcPr>
          <w:p w:rsidR="00465119" w:rsidRDefault="00465119" w:rsidP="00DB6DC4">
            <w:pPr>
              <w:spacing w:after="0" w:line="276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воспитатель</w:t>
            </w:r>
          </w:p>
        </w:tc>
        <w:tc>
          <w:tcPr>
            <w:tcW w:w="4886" w:type="dxa"/>
          </w:tcPr>
          <w:p w:rsidR="00465119" w:rsidRDefault="00465119" w:rsidP="002D6094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</w:tr>
      <w:tr w:rsidR="00331B0A" w:rsidRPr="00B23B97" w:rsidTr="00570EEA">
        <w:tc>
          <w:tcPr>
            <w:tcW w:w="634" w:type="dxa"/>
          </w:tcPr>
          <w:p w:rsidR="00331B0A" w:rsidRPr="00B23B97" w:rsidRDefault="00331B0A" w:rsidP="00DB6DC4">
            <w:pPr>
              <w:numPr>
                <w:ilvl w:val="0"/>
                <w:numId w:val="32"/>
              </w:numPr>
              <w:spacing w:after="0" w:line="276" w:lineRule="auto"/>
              <w:contextualSpacing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10" w:type="dxa"/>
          </w:tcPr>
          <w:p w:rsidR="00331B0A" w:rsidRPr="00331B0A" w:rsidRDefault="00331B0A" w:rsidP="00331B0A">
            <w:pPr>
              <w:spacing w:after="0" w:line="276" w:lineRule="auto"/>
              <w:ind w:left="0"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331B0A">
              <w:rPr>
                <w:bCs/>
                <w:color w:val="auto"/>
                <w:sz w:val="28"/>
                <w:szCs w:val="28"/>
              </w:rPr>
              <w:t>Шибанова Ольга Владиславовна</w:t>
            </w:r>
          </w:p>
        </w:tc>
        <w:tc>
          <w:tcPr>
            <w:tcW w:w="1851" w:type="dxa"/>
          </w:tcPr>
          <w:p w:rsidR="00331B0A" w:rsidRDefault="00331B0A" w:rsidP="00DB6DC4">
            <w:pPr>
              <w:spacing w:after="0" w:line="276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Воспитатель</w:t>
            </w:r>
          </w:p>
        </w:tc>
        <w:tc>
          <w:tcPr>
            <w:tcW w:w="4886" w:type="dxa"/>
          </w:tcPr>
          <w:p w:rsidR="00331B0A" w:rsidRDefault="00331B0A" w:rsidP="002D6094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A125E0" w:rsidRPr="00057BB2" w:rsidRDefault="00A125E0" w:rsidP="00057BB2">
      <w:pPr>
        <w:spacing w:after="0" w:line="288" w:lineRule="auto"/>
        <w:ind w:left="0" w:firstLine="0"/>
        <w:jc w:val="right"/>
        <w:rPr>
          <w:sz w:val="28"/>
          <w:szCs w:val="28"/>
        </w:rPr>
      </w:pPr>
      <w:r w:rsidRPr="00057BB2">
        <w:rPr>
          <w:sz w:val="28"/>
          <w:szCs w:val="28"/>
        </w:rPr>
        <w:t xml:space="preserve"> </w:t>
      </w:r>
    </w:p>
    <w:p w:rsidR="009A2BDA" w:rsidRDefault="009A2BDA" w:rsidP="00057BB2">
      <w:pPr>
        <w:spacing w:after="0" w:line="288" w:lineRule="auto"/>
        <w:ind w:left="0" w:firstLine="0"/>
        <w:jc w:val="right"/>
        <w:rPr>
          <w:sz w:val="28"/>
          <w:szCs w:val="28"/>
        </w:rPr>
        <w:sectPr w:rsidR="009A2BDA" w:rsidSect="00CA2638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6" w:h="16838"/>
          <w:pgMar w:top="1134" w:right="851" w:bottom="1134" w:left="1701" w:header="749" w:footer="709" w:gutter="0"/>
          <w:cols w:space="720"/>
        </w:sectPr>
      </w:pPr>
    </w:p>
    <w:p w:rsidR="00A125E0" w:rsidRPr="00057BB2" w:rsidRDefault="00A125E0" w:rsidP="00057BB2">
      <w:pPr>
        <w:spacing w:after="0" w:line="288" w:lineRule="auto"/>
        <w:ind w:left="0" w:firstLine="0"/>
        <w:jc w:val="right"/>
        <w:rPr>
          <w:sz w:val="28"/>
          <w:szCs w:val="28"/>
        </w:rPr>
      </w:pPr>
      <w:r w:rsidRPr="00057BB2">
        <w:rPr>
          <w:sz w:val="28"/>
          <w:szCs w:val="28"/>
        </w:rPr>
        <w:lastRenderedPageBreak/>
        <w:t xml:space="preserve">ПРИЛОЖЕНИЕ 2 </w:t>
      </w:r>
    </w:p>
    <w:p w:rsidR="00A125E0" w:rsidRPr="00057BB2" w:rsidRDefault="00A125E0" w:rsidP="00057BB2">
      <w:pPr>
        <w:spacing w:after="0" w:line="288" w:lineRule="auto"/>
        <w:ind w:left="0" w:firstLine="0"/>
        <w:jc w:val="left"/>
        <w:rPr>
          <w:sz w:val="28"/>
          <w:szCs w:val="28"/>
        </w:rPr>
      </w:pPr>
      <w:r w:rsidRPr="00057BB2">
        <w:rPr>
          <w:sz w:val="28"/>
          <w:szCs w:val="28"/>
        </w:rPr>
        <w:t xml:space="preserve">   </w:t>
      </w:r>
    </w:p>
    <w:p w:rsidR="00A125E0" w:rsidRPr="00057BB2" w:rsidRDefault="00A125E0" w:rsidP="00057BB2">
      <w:pPr>
        <w:spacing w:after="0" w:line="288" w:lineRule="auto"/>
        <w:ind w:left="0" w:firstLine="0"/>
        <w:jc w:val="left"/>
        <w:rPr>
          <w:sz w:val="28"/>
          <w:szCs w:val="28"/>
        </w:rPr>
      </w:pPr>
      <w:r w:rsidRPr="00057BB2">
        <w:rPr>
          <w:sz w:val="28"/>
          <w:szCs w:val="28"/>
        </w:rPr>
        <w:t xml:space="preserve"> </w:t>
      </w:r>
    </w:p>
    <w:p w:rsidR="00A125E0" w:rsidRPr="00057BB2" w:rsidRDefault="00A125E0" w:rsidP="00057BB2">
      <w:pPr>
        <w:spacing w:after="0" w:line="288" w:lineRule="auto"/>
        <w:ind w:left="0" w:firstLine="0"/>
        <w:jc w:val="center"/>
        <w:rPr>
          <w:sz w:val="28"/>
          <w:szCs w:val="28"/>
        </w:rPr>
      </w:pPr>
      <w:r w:rsidRPr="00057BB2">
        <w:rPr>
          <w:sz w:val="28"/>
          <w:szCs w:val="28"/>
        </w:rPr>
        <w:t xml:space="preserve">План-график </w:t>
      </w:r>
    </w:p>
    <w:p w:rsidR="00A125E0" w:rsidRPr="00057BB2" w:rsidRDefault="00A125E0" w:rsidP="00057BB2">
      <w:pPr>
        <w:pStyle w:val="1"/>
        <w:spacing w:line="288" w:lineRule="auto"/>
        <w:ind w:left="0"/>
        <w:rPr>
          <w:b w:val="0"/>
          <w:sz w:val="28"/>
          <w:szCs w:val="28"/>
        </w:rPr>
      </w:pPr>
      <w:r w:rsidRPr="00057BB2">
        <w:rPr>
          <w:b w:val="0"/>
          <w:sz w:val="28"/>
          <w:szCs w:val="28"/>
        </w:rPr>
        <w:t xml:space="preserve"> прохождения курсов повышения квалификации </w:t>
      </w:r>
    </w:p>
    <w:p w:rsidR="00A125E0" w:rsidRPr="00057BB2" w:rsidRDefault="00A125E0" w:rsidP="00057BB2">
      <w:pPr>
        <w:spacing w:after="0" w:line="288" w:lineRule="auto"/>
        <w:ind w:left="0" w:firstLine="0"/>
        <w:jc w:val="center"/>
        <w:rPr>
          <w:sz w:val="28"/>
          <w:szCs w:val="28"/>
        </w:rPr>
      </w:pPr>
      <w:r w:rsidRPr="00057BB2">
        <w:rPr>
          <w:sz w:val="28"/>
          <w:szCs w:val="28"/>
        </w:rPr>
        <w:t xml:space="preserve">       </w:t>
      </w:r>
    </w:p>
    <w:tbl>
      <w:tblPr>
        <w:tblStyle w:val="TableGrid"/>
        <w:tblW w:w="14586" w:type="dxa"/>
        <w:tblInd w:w="-108" w:type="dxa"/>
        <w:tblCellMar>
          <w:top w:w="9" w:type="dxa"/>
          <w:bottom w:w="59" w:type="dxa"/>
        </w:tblCellMar>
        <w:tblLook w:val="04A0" w:firstRow="1" w:lastRow="0" w:firstColumn="1" w:lastColumn="0" w:noHBand="0" w:noVBand="1"/>
      </w:tblPr>
      <w:tblGrid>
        <w:gridCol w:w="426"/>
        <w:gridCol w:w="1939"/>
        <w:gridCol w:w="2111"/>
        <w:gridCol w:w="1609"/>
        <w:gridCol w:w="1931"/>
        <w:gridCol w:w="1641"/>
        <w:gridCol w:w="1404"/>
        <w:gridCol w:w="1548"/>
        <w:gridCol w:w="1977"/>
      </w:tblGrid>
      <w:tr w:rsidR="009A2BDA" w:rsidRPr="00057BB2" w:rsidTr="00355089">
        <w:trPr>
          <w:trHeight w:val="21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DA" w:rsidRPr="00057BB2" w:rsidRDefault="009A2BDA" w:rsidP="00057BB2">
            <w:p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№ </w:t>
            </w:r>
          </w:p>
          <w:p w:rsidR="009A2BDA" w:rsidRPr="00057BB2" w:rsidRDefault="009A2BDA" w:rsidP="00057BB2">
            <w:p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п/п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DA" w:rsidRPr="00057BB2" w:rsidRDefault="009A2BDA" w:rsidP="00057BB2">
            <w:pPr>
              <w:spacing w:after="0" w:line="288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Ф.И.О. </w:t>
            </w:r>
          </w:p>
          <w:p w:rsidR="009A2BDA" w:rsidRPr="00057BB2" w:rsidRDefault="009A2BDA" w:rsidP="00057BB2">
            <w:pPr>
              <w:spacing w:after="0" w:line="288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DA" w:rsidRPr="00057BB2" w:rsidRDefault="009A2BDA" w:rsidP="00057BB2">
            <w:pPr>
              <w:spacing w:after="0" w:line="288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354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DA" w:rsidRPr="00057BB2" w:rsidRDefault="009A2BDA" w:rsidP="009A2BDA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Наличие курсов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DA" w:rsidRPr="00057BB2" w:rsidRDefault="009A2BDA" w:rsidP="00057BB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Год прохождения курсов </w:t>
            </w:r>
          </w:p>
        </w:tc>
      </w:tr>
      <w:tr w:rsidR="009A2BDA" w:rsidRPr="00057BB2" w:rsidTr="00355089">
        <w:trPr>
          <w:trHeight w:val="11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DA" w:rsidRPr="00057BB2" w:rsidRDefault="009A2BDA" w:rsidP="009A2BDA">
            <w:pPr>
              <w:spacing w:after="0" w:line="288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DA" w:rsidRPr="00057BB2" w:rsidRDefault="009A2BDA" w:rsidP="009A2BDA">
            <w:pPr>
              <w:spacing w:after="0" w:line="288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DA" w:rsidRPr="00057BB2" w:rsidRDefault="009A2BDA" w:rsidP="009A2BDA">
            <w:pPr>
              <w:spacing w:after="0" w:line="288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DA" w:rsidRPr="00057BB2" w:rsidRDefault="009A2BDA" w:rsidP="009A2BDA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Год  прохождения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DA" w:rsidRPr="00057BB2" w:rsidRDefault="009A2BDA" w:rsidP="009A2BDA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DA" w:rsidRPr="00057BB2" w:rsidRDefault="009A2BDA" w:rsidP="009A2BDA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2021 год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DA" w:rsidRPr="00057BB2" w:rsidRDefault="009A2BDA" w:rsidP="009A2BDA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2022 год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DA" w:rsidRPr="00057BB2" w:rsidRDefault="009A2BDA" w:rsidP="009A2BDA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2023 год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DA" w:rsidRPr="00057BB2" w:rsidRDefault="009A2BDA" w:rsidP="009A2BDA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2024 год</w:t>
            </w:r>
          </w:p>
        </w:tc>
      </w:tr>
      <w:tr w:rsidR="002C6615" w:rsidRPr="00057BB2" w:rsidTr="00355089">
        <w:trPr>
          <w:trHeight w:val="35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5" w:rsidRPr="009A2BDA" w:rsidRDefault="002C6615" w:rsidP="00826649">
            <w:pPr>
              <w:pStyle w:val="a4"/>
              <w:numPr>
                <w:ilvl w:val="0"/>
                <w:numId w:val="33"/>
              </w:num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5" w:rsidRDefault="002C6615" w:rsidP="002C6615">
            <w:pPr>
              <w:spacing w:after="0" w:line="276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proofErr w:type="spellStart"/>
            <w:r>
              <w:rPr>
                <w:bCs/>
                <w:color w:val="auto"/>
                <w:sz w:val="28"/>
                <w:szCs w:val="28"/>
              </w:rPr>
              <w:t>Броян</w:t>
            </w:r>
            <w:proofErr w:type="spellEnd"/>
            <w:r>
              <w:rPr>
                <w:bCs/>
                <w:color w:val="auto"/>
                <w:sz w:val="28"/>
                <w:szCs w:val="28"/>
              </w:rPr>
              <w:t xml:space="preserve"> Гуле </w:t>
            </w:r>
            <w:proofErr w:type="spellStart"/>
            <w:r>
              <w:rPr>
                <w:bCs/>
                <w:color w:val="auto"/>
                <w:sz w:val="28"/>
                <w:szCs w:val="28"/>
              </w:rPr>
              <w:t>Суреновна</w:t>
            </w:r>
            <w:proofErr w:type="spellEnd"/>
            <w:r>
              <w:rPr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5" w:rsidRDefault="002C6615" w:rsidP="009A2BDA">
            <w:pPr>
              <w:spacing w:after="0" w:line="276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5" w:rsidRPr="00057BB2" w:rsidRDefault="002C6615" w:rsidP="009A2BDA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5" w:rsidRPr="00057BB2" w:rsidRDefault="002C6615" w:rsidP="009A2BDA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5" w:rsidRPr="00057BB2" w:rsidRDefault="002C6615" w:rsidP="009A2BDA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Получает среднее профессиональное образование </w:t>
            </w:r>
          </w:p>
        </w:tc>
      </w:tr>
      <w:tr w:rsidR="009A2BDA" w:rsidRPr="00057BB2" w:rsidTr="00355089">
        <w:trPr>
          <w:trHeight w:val="9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DA" w:rsidRPr="009A2BDA" w:rsidRDefault="009A2BDA" w:rsidP="00826649">
            <w:pPr>
              <w:pStyle w:val="a4"/>
              <w:numPr>
                <w:ilvl w:val="0"/>
                <w:numId w:val="33"/>
              </w:num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DA" w:rsidRDefault="009A2BDA" w:rsidP="009A2BDA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Добрых Светлана Геннадьевна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DA" w:rsidRDefault="009A2BDA" w:rsidP="009A2BDA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</w:rPr>
              <w:t>воспитатель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DA" w:rsidRPr="00057BB2" w:rsidRDefault="00B60327" w:rsidP="009A2BDA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DA" w:rsidRPr="00057BB2" w:rsidRDefault="002C6615" w:rsidP="009A2BDA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DA" w:rsidRPr="00057BB2" w:rsidRDefault="009A2BDA" w:rsidP="009A2BDA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DA" w:rsidRPr="00057BB2" w:rsidRDefault="009A2BDA" w:rsidP="009A2BDA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DA" w:rsidRPr="00057BB2" w:rsidRDefault="009A2BDA" w:rsidP="009A2BDA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DA" w:rsidRPr="00057BB2" w:rsidRDefault="00B60327" w:rsidP="009A2BDA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9A2BDA" w:rsidRPr="00057BB2" w:rsidTr="00355089">
        <w:trPr>
          <w:trHeight w:val="9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DA" w:rsidRPr="009A2BDA" w:rsidRDefault="009A2BDA" w:rsidP="00826649">
            <w:pPr>
              <w:pStyle w:val="a4"/>
              <w:numPr>
                <w:ilvl w:val="0"/>
                <w:numId w:val="33"/>
              </w:num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DA" w:rsidRDefault="009A2BDA" w:rsidP="009A2BDA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bCs/>
                <w:color w:val="auto"/>
                <w:sz w:val="28"/>
                <w:szCs w:val="28"/>
              </w:rPr>
              <w:t>Комиссарова Ольга Николаевна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DA" w:rsidRDefault="009A2BDA" w:rsidP="009A2BDA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</w:rPr>
              <w:t>учитель-логопед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DA" w:rsidRPr="00057BB2" w:rsidRDefault="002C6615" w:rsidP="00355089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55089">
              <w:rPr>
                <w:sz w:val="28"/>
                <w:szCs w:val="28"/>
              </w:rPr>
              <w:t>21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DA" w:rsidRPr="00057BB2" w:rsidRDefault="009A2BDA" w:rsidP="009A2BDA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DA" w:rsidRPr="00057BB2" w:rsidRDefault="009A2BDA" w:rsidP="009A2BDA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DA" w:rsidRPr="00057BB2" w:rsidRDefault="009A2BDA" w:rsidP="009A2BDA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DA" w:rsidRPr="00057BB2" w:rsidRDefault="009A2BDA" w:rsidP="009A2BDA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DA" w:rsidRPr="00057BB2" w:rsidRDefault="009A2BDA" w:rsidP="009A2BDA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4C4CAE" w:rsidRPr="00057BB2" w:rsidTr="00004CCE">
        <w:trPr>
          <w:trHeight w:val="9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AE" w:rsidRPr="009A2BDA" w:rsidRDefault="004C4CAE" w:rsidP="00826649">
            <w:pPr>
              <w:pStyle w:val="a4"/>
              <w:numPr>
                <w:ilvl w:val="0"/>
                <w:numId w:val="33"/>
              </w:num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AE" w:rsidRDefault="004C4CAE" w:rsidP="009A2BDA">
            <w:pPr>
              <w:spacing w:after="0" w:line="276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Лузина Ирина Михайловна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AE" w:rsidRDefault="004C4CAE" w:rsidP="009A2BDA">
            <w:pPr>
              <w:spacing w:after="0" w:line="276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AE" w:rsidRDefault="004C4CAE" w:rsidP="009A2BDA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AE" w:rsidRDefault="004C4CAE" w:rsidP="009A2BDA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AE" w:rsidRDefault="004C4CAE" w:rsidP="009A2BDA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Проходит курсы профессиональной переподготовки </w:t>
            </w:r>
          </w:p>
        </w:tc>
      </w:tr>
      <w:tr w:rsidR="002C6615" w:rsidRPr="00057BB2" w:rsidTr="00355089">
        <w:trPr>
          <w:trHeight w:val="11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5" w:rsidRPr="009A2BDA" w:rsidRDefault="002C6615" w:rsidP="00826649">
            <w:pPr>
              <w:pStyle w:val="a4"/>
              <w:numPr>
                <w:ilvl w:val="0"/>
                <w:numId w:val="33"/>
              </w:num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5" w:rsidRDefault="002C6615" w:rsidP="002C6615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Маслова Наталья Анатольевна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5" w:rsidRDefault="002D6094" w:rsidP="002C6615">
            <w:pPr>
              <w:spacing w:after="0" w:line="276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Старший воспитатель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5" w:rsidRDefault="002C6615" w:rsidP="002C6615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5" w:rsidRPr="00057BB2" w:rsidRDefault="002C6615" w:rsidP="002C6615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5" w:rsidRPr="00057BB2" w:rsidRDefault="002C6615" w:rsidP="002C6615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5" w:rsidRPr="00057BB2" w:rsidRDefault="002C6615" w:rsidP="002C6615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5" w:rsidRPr="00057BB2" w:rsidRDefault="002C6615" w:rsidP="002C6615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5" w:rsidRPr="00057BB2" w:rsidRDefault="002C6615" w:rsidP="002C6615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</w:tr>
      <w:tr w:rsidR="002C6615" w:rsidRPr="00057BB2" w:rsidTr="00355089">
        <w:trPr>
          <w:trHeight w:val="9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5" w:rsidRPr="009A2BDA" w:rsidRDefault="002C6615" w:rsidP="00826649">
            <w:pPr>
              <w:pStyle w:val="a4"/>
              <w:numPr>
                <w:ilvl w:val="0"/>
                <w:numId w:val="33"/>
              </w:num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5" w:rsidRDefault="002C6615" w:rsidP="002C6615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Мокрушина Марина Викторовна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5" w:rsidRDefault="002C6615" w:rsidP="002C6615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</w:rPr>
              <w:t>воспитатель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5" w:rsidRPr="00057BB2" w:rsidRDefault="00B60327" w:rsidP="002C6615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5" w:rsidRPr="00057BB2" w:rsidRDefault="002C6615" w:rsidP="002C6615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5" w:rsidRPr="00057BB2" w:rsidRDefault="002C6615" w:rsidP="002C6615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5" w:rsidRPr="00057BB2" w:rsidRDefault="002C6615" w:rsidP="002C6615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5" w:rsidRPr="00057BB2" w:rsidRDefault="002C6615" w:rsidP="002C6615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5" w:rsidRPr="00057BB2" w:rsidRDefault="00B60327" w:rsidP="002C6615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2C6615" w:rsidRPr="00057BB2" w:rsidTr="00355089">
        <w:trPr>
          <w:trHeight w:val="5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5" w:rsidRPr="009A2BDA" w:rsidRDefault="002C6615" w:rsidP="00826649">
            <w:pPr>
              <w:pStyle w:val="a4"/>
              <w:numPr>
                <w:ilvl w:val="0"/>
                <w:numId w:val="33"/>
              </w:num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5" w:rsidRDefault="002C6615" w:rsidP="002C6615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Самойлова Светлана Юрьевна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5" w:rsidRDefault="002C6615" w:rsidP="002C6615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</w:rPr>
              <w:t>воспитатель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5" w:rsidRPr="00057BB2" w:rsidRDefault="00B60327" w:rsidP="002C6615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5" w:rsidRPr="00057BB2" w:rsidRDefault="002C6615" w:rsidP="002C6615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5" w:rsidRPr="00057BB2" w:rsidRDefault="002C6615" w:rsidP="002C6615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5" w:rsidRPr="00057BB2" w:rsidRDefault="002C6615" w:rsidP="002C6615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5" w:rsidRPr="00057BB2" w:rsidRDefault="002C6615" w:rsidP="002C6615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5" w:rsidRPr="00057BB2" w:rsidRDefault="00B60327" w:rsidP="002C6615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B60327" w:rsidRPr="00057BB2" w:rsidTr="00355089">
        <w:trPr>
          <w:trHeight w:val="5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27" w:rsidRPr="009A2BDA" w:rsidRDefault="00B60327" w:rsidP="00B60327">
            <w:pPr>
              <w:pStyle w:val="a4"/>
              <w:numPr>
                <w:ilvl w:val="0"/>
                <w:numId w:val="33"/>
              </w:num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27" w:rsidRDefault="00B60327" w:rsidP="00B60327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Альгина Анастасия Александровна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27" w:rsidRDefault="00B60327" w:rsidP="00B60327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</w:rPr>
              <w:t>Педагог- психолог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27" w:rsidRPr="00057BB2" w:rsidRDefault="00B60327" w:rsidP="00B60327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27" w:rsidRPr="00057BB2" w:rsidRDefault="00B60327" w:rsidP="00B60327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27" w:rsidRPr="00057BB2" w:rsidRDefault="00B60327" w:rsidP="00B60327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27" w:rsidRPr="00057BB2" w:rsidRDefault="00B60327" w:rsidP="00B60327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27" w:rsidRPr="00057BB2" w:rsidRDefault="00B60327" w:rsidP="00B60327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27" w:rsidRPr="00057BB2" w:rsidRDefault="00B60327" w:rsidP="00B60327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B60327" w:rsidRPr="00057BB2" w:rsidTr="00355089">
        <w:trPr>
          <w:trHeight w:val="5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27" w:rsidRPr="009A2BDA" w:rsidRDefault="00B60327" w:rsidP="00B60327">
            <w:pPr>
              <w:pStyle w:val="a4"/>
              <w:numPr>
                <w:ilvl w:val="0"/>
                <w:numId w:val="33"/>
              </w:num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27" w:rsidRDefault="00B60327" w:rsidP="00B60327">
            <w:pPr>
              <w:spacing w:after="0" w:line="276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Торгашова Юлия Ивановна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27" w:rsidRDefault="00B60327" w:rsidP="00B60327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</w:rPr>
              <w:t>воспитатель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27" w:rsidRPr="00057BB2" w:rsidRDefault="00B60327" w:rsidP="00B60327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27" w:rsidRPr="00057BB2" w:rsidRDefault="00B60327" w:rsidP="00B60327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27" w:rsidRPr="00057BB2" w:rsidRDefault="00B60327" w:rsidP="00B60327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27" w:rsidRPr="00057BB2" w:rsidRDefault="00B60327" w:rsidP="00B60327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27" w:rsidRPr="00057BB2" w:rsidRDefault="00B60327" w:rsidP="00B60327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27" w:rsidRPr="00057BB2" w:rsidRDefault="00B60327" w:rsidP="00B60327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</w:tr>
      <w:tr w:rsidR="00B60327" w:rsidRPr="00057BB2" w:rsidTr="00167FA6">
        <w:trPr>
          <w:trHeight w:val="5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27" w:rsidRPr="009A2BDA" w:rsidRDefault="00B60327" w:rsidP="00B60327">
            <w:pPr>
              <w:pStyle w:val="a4"/>
              <w:numPr>
                <w:ilvl w:val="0"/>
                <w:numId w:val="33"/>
              </w:num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27" w:rsidRDefault="00B60327" w:rsidP="00B60327">
            <w:pPr>
              <w:spacing w:after="0" w:line="276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Цветкова Мария Сергеевна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27" w:rsidRDefault="00B60327" w:rsidP="00B60327">
            <w:pPr>
              <w:spacing w:after="0" w:line="276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27" w:rsidRPr="00057BB2" w:rsidRDefault="00B60327" w:rsidP="00B60327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27" w:rsidRPr="00057BB2" w:rsidRDefault="00B60327" w:rsidP="00B60327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27" w:rsidRPr="00057BB2" w:rsidRDefault="00B60327" w:rsidP="00B60327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27" w:rsidRPr="00057BB2" w:rsidRDefault="00B60327" w:rsidP="00B60327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Получает высшее образование </w:t>
            </w:r>
          </w:p>
        </w:tc>
      </w:tr>
      <w:tr w:rsidR="00B60327" w:rsidRPr="00057BB2" w:rsidTr="00167FA6">
        <w:trPr>
          <w:trHeight w:val="5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27" w:rsidRPr="009A2BDA" w:rsidRDefault="00B60327" w:rsidP="00B60327">
            <w:pPr>
              <w:pStyle w:val="a4"/>
              <w:numPr>
                <w:ilvl w:val="0"/>
                <w:numId w:val="33"/>
              </w:num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27" w:rsidRDefault="00B60327" w:rsidP="00B60327">
            <w:pPr>
              <w:spacing w:after="0" w:line="276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proofErr w:type="spellStart"/>
            <w:r>
              <w:rPr>
                <w:bCs/>
                <w:color w:val="auto"/>
                <w:sz w:val="28"/>
                <w:szCs w:val="28"/>
              </w:rPr>
              <w:t>Михеичева</w:t>
            </w:r>
            <w:proofErr w:type="spellEnd"/>
            <w:r>
              <w:rPr>
                <w:bCs/>
                <w:color w:val="auto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27" w:rsidRDefault="00B60327" w:rsidP="00B60327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</w:rPr>
              <w:t>Воспитатель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27" w:rsidRPr="00057BB2" w:rsidRDefault="00B60327" w:rsidP="00B60327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27" w:rsidRPr="00057BB2" w:rsidRDefault="00B60327" w:rsidP="00B60327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27" w:rsidRPr="00057BB2" w:rsidRDefault="00B60327" w:rsidP="00B60327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27" w:rsidRPr="00057BB2" w:rsidRDefault="00564C7C" w:rsidP="00B60327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Получает высшее образование</w:t>
            </w:r>
          </w:p>
        </w:tc>
      </w:tr>
      <w:tr w:rsidR="00B60327" w:rsidRPr="00057BB2" w:rsidTr="00167FA6">
        <w:trPr>
          <w:trHeight w:val="5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27" w:rsidRPr="009A2BDA" w:rsidRDefault="00B60327" w:rsidP="00B60327">
            <w:pPr>
              <w:pStyle w:val="a4"/>
              <w:numPr>
                <w:ilvl w:val="0"/>
                <w:numId w:val="33"/>
              </w:num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27" w:rsidRDefault="00B60327" w:rsidP="00B60327">
            <w:pPr>
              <w:spacing w:after="0" w:line="276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Улыбина Анна</w:t>
            </w:r>
          </w:p>
          <w:p w:rsidR="00B60327" w:rsidRDefault="00B60327" w:rsidP="00B60327">
            <w:pPr>
              <w:spacing w:after="0" w:line="276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Владимировна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27" w:rsidRDefault="00B60327" w:rsidP="00B60327">
            <w:pPr>
              <w:spacing w:after="0" w:line="276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Инструктор по физической культуре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27" w:rsidRPr="00057BB2" w:rsidRDefault="00B60327" w:rsidP="00B60327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27" w:rsidRPr="00057BB2" w:rsidRDefault="00B60327" w:rsidP="00B60327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27" w:rsidRPr="00057BB2" w:rsidRDefault="00B60327" w:rsidP="00B60327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27" w:rsidRDefault="00B60327" w:rsidP="00B60327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B60327" w:rsidRPr="00057BB2" w:rsidTr="00167FA6">
        <w:trPr>
          <w:trHeight w:val="5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27" w:rsidRPr="009A2BDA" w:rsidRDefault="00B60327" w:rsidP="00B60327">
            <w:pPr>
              <w:pStyle w:val="a4"/>
              <w:numPr>
                <w:ilvl w:val="0"/>
                <w:numId w:val="33"/>
              </w:num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27" w:rsidRDefault="00B60327" w:rsidP="00B60327">
            <w:pPr>
              <w:spacing w:after="0" w:line="276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Шибанова Ольга Владиславовна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27" w:rsidRDefault="00564C7C" w:rsidP="00B60327">
            <w:pPr>
              <w:spacing w:after="0" w:line="276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воспитатель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27" w:rsidRPr="00057BB2" w:rsidRDefault="00B60327" w:rsidP="00B60327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27" w:rsidRPr="00057BB2" w:rsidRDefault="00B60327" w:rsidP="00B60327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27" w:rsidRPr="00057BB2" w:rsidRDefault="00B60327" w:rsidP="00B60327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27" w:rsidRDefault="00564C7C" w:rsidP="00B60327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Получает среднее профессиональное образование</w:t>
            </w:r>
          </w:p>
        </w:tc>
      </w:tr>
    </w:tbl>
    <w:p w:rsidR="00A125E0" w:rsidRPr="00057BB2" w:rsidRDefault="00A125E0" w:rsidP="00057BB2">
      <w:pPr>
        <w:spacing w:after="0" w:line="288" w:lineRule="auto"/>
        <w:ind w:left="0" w:firstLine="0"/>
        <w:jc w:val="left"/>
        <w:rPr>
          <w:sz w:val="28"/>
          <w:szCs w:val="28"/>
        </w:rPr>
      </w:pPr>
    </w:p>
    <w:p w:rsidR="00A125E0" w:rsidRPr="00057BB2" w:rsidRDefault="00A125E0" w:rsidP="00057BB2">
      <w:pPr>
        <w:spacing w:after="0" w:line="288" w:lineRule="auto"/>
        <w:ind w:left="0" w:firstLine="0"/>
        <w:jc w:val="left"/>
        <w:rPr>
          <w:sz w:val="28"/>
          <w:szCs w:val="28"/>
        </w:rPr>
      </w:pPr>
    </w:p>
    <w:p w:rsidR="00B8653B" w:rsidRDefault="00B8653B">
      <w:pPr>
        <w:spacing w:after="160" w:line="259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653B" w:rsidRPr="00057BB2" w:rsidRDefault="00B8653B" w:rsidP="00B8653B">
      <w:pPr>
        <w:spacing w:after="0" w:line="288" w:lineRule="auto"/>
        <w:ind w:left="0" w:firstLine="0"/>
        <w:jc w:val="right"/>
        <w:rPr>
          <w:sz w:val="28"/>
          <w:szCs w:val="28"/>
        </w:rPr>
      </w:pPr>
      <w:r w:rsidRPr="00057BB2">
        <w:rPr>
          <w:sz w:val="28"/>
          <w:szCs w:val="28"/>
        </w:rPr>
        <w:lastRenderedPageBreak/>
        <w:t xml:space="preserve">ПРИЛОЖЕНИЕ 3 </w:t>
      </w:r>
    </w:p>
    <w:p w:rsidR="00B8653B" w:rsidRPr="00057BB2" w:rsidRDefault="00B8653B" w:rsidP="00B8653B">
      <w:pPr>
        <w:spacing w:after="0" w:line="288" w:lineRule="auto"/>
        <w:ind w:left="0" w:firstLine="0"/>
        <w:jc w:val="center"/>
        <w:rPr>
          <w:sz w:val="28"/>
          <w:szCs w:val="28"/>
        </w:rPr>
      </w:pPr>
      <w:r w:rsidRPr="00057BB2">
        <w:rPr>
          <w:sz w:val="28"/>
          <w:szCs w:val="28"/>
        </w:rPr>
        <w:t xml:space="preserve">    </w:t>
      </w:r>
    </w:p>
    <w:p w:rsidR="00B8653B" w:rsidRPr="00057BB2" w:rsidRDefault="00B8653B" w:rsidP="00B8653B">
      <w:pPr>
        <w:pStyle w:val="1"/>
        <w:spacing w:line="288" w:lineRule="auto"/>
        <w:ind w:left="0"/>
        <w:rPr>
          <w:b w:val="0"/>
          <w:sz w:val="28"/>
          <w:szCs w:val="28"/>
        </w:rPr>
      </w:pPr>
      <w:r w:rsidRPr="00057BB2">
        <w:rPr>
          <w:b w:val="0"/>
          <w:sz w:val="28"/>
          <w:szCs w:val="28"/>
        </w:rPr>
        <w:t xml:space="preserve">План аттестации педагогических работников </w:t>
      </w:r>
    </w:p>
    <w:p w:rsidR="00B8653B" w:rsidRPr="00057BB2" w:rsidRDefault="00B8653B" w:rsidP="00B8653B">
      <w:pPr>
        <w:spacing w:after="0" w:line="288" w:lineRule="auto"/>
        <w:ind w:left="0" w:firstLine="0"/>
        <w:jc w:val="left"/>
        <w:rPr>
          <w:sz w:val="28"/>
          <w:szCs w:val="28"/>
        </w:rPr>
      </w:pPr>
      <w:r w:rsidRPr="00057BB2">
        <w:rPr>
          <w:sz w:val="28"/>
          <w:szCs w:val="28"/>
        </w:rPr>
        <w:t xml:space="preserve"> </w:t>
      </w:r>
    </w:p>
    <w:tbl>
      <w:tblPr>
        <w:tblStyle w:val="TableGrid"/>
        <w:tblW w:w="15312" w:type="dxa"/>
        <w:tblInd w:w="139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426"/>
        <w:gridCol w:w="3120"/>
        <w:gridCol w:w="1700"/>
        <w:gridCol w:w="1418"/>
        <w:gridCol w:w="1560"/>
        <w:gridCol w:w="1419"/>
        <w:gridCol w:w="1416"/>
        <w:gridCol w:w="1419"/>
        <w:gridCol w:w="1274"/>
        <w:gridCol w:w="1560"/>
      </w:tblGrid>
      <w:tr w:rsidR="00B8653B" w:rsidRPr="00057BB2" w:rsidTr="00B8653B">
        <w:trPr>
          <w:trHeight w:val="15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3B" w:rsidRPr="00057BB2" w:rsidRDefault="00B8653B" w:rsidP="00B8653B">
            <w:p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№ </w:t>
            </w:r>
          </w:p>
          <w:p w:rsidR="00B8653B" w:rsidRPr="00057BB2" w:rsidRDefault="00B8653B" w:rsidP="00B8653B">
            <w:p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п/п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3B" w:rsidRPr="00057BB2" w:rsidRDefault="00B8653B" w:rsidP="00B8653B">
            <w:pPr>
              <w:spacing w:after="0" w:line="288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Ф.И.О.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3B" w:rsidRPr="00057BB2" w:rsidRDefault="00B8653B" w:rsidP="00B8653B">
            <w:pPr>
              <w:spacing w:after="0" w:line="288" w:lineRule="auto"/>
              <w:ind w:left="0" w:firstLine="0"/>
              <w:jc w:val="left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3B" w:rsidRPr="00057BB2" w:rsidRDefault="00B8653B" w:rsidP="00B8653B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Категория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3B" w:rsidRPr="00057BB2" w:rsidRDefault="00B8653B" w:rsidP="00B8653B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 xml:space="preserve">Год </w:t>
            </w:r>
            <w:proofErr w:type="spellStart"/>
            <w:r w:rsidRPr="00057BB2">
              <w:rPr>
                <w:sz w:val="28"/>
                <w:szCs w:val="28"/>
              </w:rPr>
              <w:t>прохождени</w:t>
            </w:r>
            <w:proofErr w:type="spellEnd"/>
          </w:p>
          <w:p w:rsidR="00B8653B" w:rsidRPr="00057BB2" w:rsidRDefault="00B8653B" w:rsidP="00B8653B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057BB2">
              <w:rPr>
                <w:sz w:val="28"/>
                <w:szCs w:val="28"/>
              </w:rPr>
              <w:t>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3B" w:rsidRPr="00057BB2" w:rsidRDefault="00564C7C" w:rsidP="00B8653B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B8653B" w:rsidRPr="00057BB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3B" w:rsidRPr="00057BB2" w:rsidRDefault="00564C7C" w:rsidP="00B8653B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B8653B" w:rsidRPr="00057BB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3B" w:rsidRPr="00057BB2" w:rsidRDefault="00564C7C" w:rsidP="00B8653B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B8653B" w:rsidRPr="00057BB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3B" w:rsidRPr="00057BB2" w:rsidRDefault="00564C7C" w:rsidP="00B8653B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B8653B" w:rsidRPr="00057BB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3B" w:rsidRPr="00057BB2" w:rsidRDefault="00564C7C" w:rsidP="00B8653B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B8653B">
              <w:rPr>
                <w:sz w:val="28"/>
                <w:szCs w:val="28"/>
              </w:rPr>
              <w:t>год</w:t>
            </w:r>
          </w:p>
        </w:tc>
      </w:tr>
      <w:tr w:rsidR="00B8653B" w:rsidRPr="00057BB2" w:rsidTr="00570EEA">
        <w:trPr>
          <w:trHeight w:val="11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3B" w:rsidRPr="00B8653B" w:rsidRDefault="00B8653B" w:rsidP="00826649">
            <w:pPr>
              <w:pStyle w:val="a4"/>
              <w:numPr>
                <w:ilvl w:val="0"/>
                <w:numId w:val="34"/>
              </w:num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3B" w:rsidRDefault="00B8653B" w:rsidP="00B8653B">
            <w:pPr>
              <w:spacing w:after="0" w:line="276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proofErr w:type="spellStart"/>
            <w:r>
              <w:rPr>
                <w:bCs/>
                <w:color w:val="auto"/>
                <w:sz w:val="28"/>
                <w:szCs w:val="28"/>
              </w:rPr>
              <w:t>Броян</w:t>
            </w:r>
            <w:proofErr w:type="spellEnd"/>
            <w:r>
              <w:rPr>
                <w:bCs/>
                <w:color w:val="auto"/>
                <w:sz w:val="28"/>
                <w:szCs w:val="28"/>
              </w:rPr>
              <w:t xml:space="preserve"> Гуле </w:t>
            </w:r>
            <w:proofErr w:type="spellStart"/>
            <w:r>
              <w:rPr>
                <w:bCs/>
                <w:color w:val="auto"/>
                <w:sz w:val="28"/>
                <w:szCs w:val="28"/>
              </w:rPr>
              <w:t>Суреновна</w:t>
            </w:r>
            <w:proofErr w:type="spellEnd"/>
            <w:r>
              <w:rPr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3B" w:rsidRDefault="00B8653B" w:rsidP="00B8653B">
            <w:pPr>
              <w:spacing w:after="0" w:line="276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3B" w:rsidRPr="00057BB2" w:rsidRDefault="00B8653B" w:rsidP="00B8653B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СЗД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95" w:rsidRDefault="00355089" w:rsidP="00B8653B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B8653B" w:rsidRPr="00057BB2" w:rsidRDefault="00C609DF" w:rsidP="00B8653B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FE7F95">
              <w:rPr>
                <w:sz w:val="28"/>
                <w:szCs w:val="28"/>
              </w:rPr>
              <w:t>г.</w:t>
            </w:r>
            <w:r w:rsidR="003550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3B" w:rsidRPr="00057BB2" w:rsidRDefault="00B8653B" w:rsidP="00B8653B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3B" w:rsidRPr="00057BB2" w:rsidRDefault="00B8653B" w:rsidP="00B8653B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3B" w:rsidRPr="00057BB2" w:rsidRDefault="00B8653B" w:rsidP="00B8653B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3B" w:rsidRPr="00057BB2" w:rsidRDefault="00B8653B" w:rsidP="00B8653B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3B" w:rsidRPr="00057BB2" w:rsidRDefault="00B8653B" w:rsidP="00B8653B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B8653B" w:rsidRPr="00057BB2" w:rsidTr="00570EEA">
        <w:trPr>
          <w:trHeight w:val="11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3B" w:rsidRPr="00B8653B" w:rsidRDefault="00B8653B" w:rsidP="00826649">
            <w:pPr>
              <w:pStyle w:val="a4"/>
              <w:numPr>
                <w:ilvl w:val="0"/>
                <w:numId w:val="34"/>
              </w:num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3B" w:rsidRDefault="00B8653B" w:rsidP="00B8653B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Добрых Светлана Геннадьевна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3B" w:rsidRDefault="00B8653B" w:rsidP="00B8653B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3B" w:rsidRPr="00057BB2" w:rsidRDefault="00564C7C" w:rsidP="00B8653B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  <w:r w:rsidR="00B865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3B" w:rsidRPr="00057BB2" w:rsidRDefault="00564C7C" w:rsidP="00B8653B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FA78D6">
              <w:rPr>
                <w:sz w:val="28"/>
                <w:szCs w:val="28"/>
              </w:rPr>
              <w:t>.12.2022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3B" w:rsidRPr="00057BB2" w:rsidRDefault="00B8653B" w:rsidP="00B8653B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3B" w:rsidRPr="00057BB2" w:rsidRDefault="00B8653B" w:rsidP="00B8653B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3B" w:rsidRPr="00057BB2" w:rsidRDefault="00B8653B" w:rsidP="00B8653B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3B" w:rsidRPr="00057BB2" w:rsidRDefault="00B8653B" w:rsidP="00B8653B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3B" w:rsidRPr="00057BB2" w:rsidRDefault="00B8653B" w:rsidP="00B8653B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B8653B" w:rsidRPr="00057BB2" w:rsidTr="00570EEA">
        <w:trPr>
          <w:trHeight w:val="11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3B" w:rsidRPr="00B8653B" w:rsidRDefault="00B8653B" w:rsidP="00826649">
            <w:pPr>
              <w:pStyle w:val="a4"/>
              <w:numPr>
                <w:ilvl w:val="0"/>
                <w:numId w:val="34"/>
              </w:num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3B" w:rsidRDefault="00B8653B" w:rsidP="00B8653B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bCs/>
                <w:color w:val="auto"/>
                <w:sz w:val="28"/>
                <w:szCs w:val="28"/>
              </w:rPr>
              <w:t>Комиссарова Ольга Николаевна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3B" w:rsidRDefault="00B8653B" w:rsidP="00B8653B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</w:rPr>
              <w:t>учитель-логопед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3B" w:rsidRDefault="00B8653B" w:rsidP="00B8653B">
            <w:pPr>
              <w:spacing w:line="269" w:lineRule="auto"/>
              <w:ind w:left="0" w:firstLine="0"/>
              <w:jc w:val="center"/>
            </w:pPr>
            <w:r w:rsidRPr="001E1161">
              <w:rPr>
                <w:sz w:val="28"/>
                <w:szCs w:val="28"/>
              </w:rPr>
              <w:t>Первая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3B" w:rsidRPr="00057BB2" w:rsidRDefault="00704D0A" w:rsidP="00B8653B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704D0A">
              <w:rPr>
                <w:sz w:val="28"/>
                <w:szCs w:val="28"/>
              </w:rPr>
              <w:t>27.12.2018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3B" w:rsidRPr="00057BB2" w:rsidRDefault="00FA78D6" w:rsidP="00B8653B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3B" w:rsidRPr="00057BB2" w:rsidRDefault="00B8653B" w:rsidP="00B8653B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3B" w:rsidRPr="00057BB2" w:rsidRDefault="00B8653B" w:rsidP="00B8653B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3B" w:rsidRPr="00057BB2" w:rsidRDefault="00B8653B" w:rsidP="00B8653B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3B" w:rsidRPr="00057BB2" w:rsidRDefault="00B8653B" w:rsidP="00B8653B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704D0A" w:rsidRPr="00057BB2" w:rsidTr="00570EEA">
        <w:trPr>
          <w:trHeight w:val="11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0A" w:rsidRPr="00B8653B" w:rsidRDefault="00704D0A" w:rsidP="00826649">
            <w:pPr>
              <w:pStyle w:val="a4"/>
              <w:numPr>
                <w:ilvl w:val="0"/>
                <w:numId w:val="34"/>
              </w:num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0A" w:rsidRDefault="00704D0A" w:rsidP="00704D0A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Маслова Наталья Анатольевна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DF" w:rsidRDefault="00C609DF" w:rsidP="00704D0A">
            <w:pPr>
              <w:spacing w:after="0" w:line="276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Старший</w:t>
            </w:r>
          </w:p>
          <w:p w:rsidR="00704D0A" w:rsidRDefault="00704D0A" w:rsidP="00704D0A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0A" w:rsidRDefault="00704D0A" w:rsidP="00704D0A">
            <w:pPr>
              <w:spacing w:line="269" w:lineRule="auto"/>
              <w:ind w:left="0" w:firstLine="0"/>
              <w:jc w:val="center"/>
            </w:pPr>
            <w:r w:rsidRPr="001E1161">
              <w:rPr>
                <w:sz w:val="28"/>
                <w:szCs w:val="28"/>
              </w:rPr>
              <w:t>Первая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0A" w:rsidRPr="00704D0A" w:rsidRDefault="00704D0A" w:rsidP="00704D0A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704D0A">
              <w:rPr>
                <w:sz w:val="28"/>
                <w:szCs w:val="28"/>
                <w:shd w:val="clear" w:color="auto" w:fill="FFFFFF"/>
              </w:rPr>
              <w:t>31.10.2019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0A" w:rsidRPr="00704D0A" w:rsidRDefault="00704D0A" w:rsidP="00704D0A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0A" w:rsidRPr="00704D0A" w:rsidRDefault="00FA78D6" w:rsidP="00704D0A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0A" w:rsidRPr="00704D0A" w:rsidRDefault="00704D0A" w:rsidP="00704D0A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0A" w:rsidRPr="00704D0A" w:rsidRDefault="00704D0A" w:rsidP="00704D0A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0A" w:rsidRPr="00057BB2" w:rsidRDefault="00704D0A" w:rsidP="00704D0A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B8653B" w:rsidRPr="00057BB2" w:rsidTr="00570EEA">
        <w:trPr>
          <w:trHeight w:val="11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3B" w:rsidRPr="00B8653B" w:rsidRDefault="00B8653B" w:rsidP="00826649">
            <w:pPr>
              <w:pStyle w:val="a4"/>
              <w:numPr>
                <w:ilvl w:val="0"/>
                <w:numId w:val="34"/>
              </w:num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3B" w:rsidRDefault="00B8653B" w:rsidP="00B8653B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Мокрушина Марина Викторовна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3B" w:rsidRDefault="00B8653B" w:rsidP="00B8653B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3B" w:rsidRDefault="00B8653B" w:rsidP="00B8653B">
            <w:pPr>
              <w:spacing w:line="269" w:lineRule="auto"/>
              <w:ind w:left="0" w:firstLine="0"/>
              <w:jc w:val="center"/>
            </w:pPr>
            <w:r w:rsidRPr="001E1161">
              <w:rPr>
                <w:sz w:val="28"/>
                <w:szCs w:val="28"/>
              </w:rPr>
              <w:t>Первая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3B" w:rsidRPr="00057BB2" w:rsidRDefault="00FA78D6" w:rsidP="00B8653B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3B" w:rsidRPr="00057BB2" w:rsidRDefault="00B8653B" w:rsidP="00B8653B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3B" w:rsidRPr="00057BB2" w:rsidRDefault="00B8653B" w:rsidP="00B8653B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3B" w:rsidRPr="00057BB2" w:rsidRDefault="00B8653B" w:rsidP="00B8653B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3B" w:rsidRPr="00057BB2" w:rsidRDefault="00B8653B" w:rsidP="00B8653B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3B" w:rsidRPr="00057BB2" w:rsidRDefault="00B8653B" w:rsidP="00B8653B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1D1895" w:rsidRPr="00057BB2" w:rsidTr="00570EEA">
        <w:trPr>
          <w:trHeight w:val="11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95" w:rsidRPr="00B8653B" w:rsidRDefault="001D1895" w:rsidP="001D1895">
            <w:pPr>
              <w:pStyle w:val="a4"/>
              <w:numPr>
                <w:ilvl w:val="0"/>
                <w:numId w:val="34"/>
              </w:num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95" w:rsidRDefault="001D1895" w:rsidP="001D1895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Самойлова Светлана Юрьевна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95" w:rsidRDefault="001D1895" w:rsidP="001D1895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95" w:rsidRDefault="00FA78D6" w:rsidP="001D1895">
            <w:pPr>
              <w:spacing w:line="269" w:lineRule="auto"/>
              <w:ind w:left="0" w:firstLine="0"/>
              <w:jc w:val="center"/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95" w:rsidRPr="00057BB2" w:rsidRDefault="00FA78D6" w:rsidP="001D1895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95" w:rsidRPr="00057BB2" w:rsidRDefault="001D1895" w:rsidP="001D1895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95" w:rsidRPr="00057BB2" w:rsidRDefault="001D1895" w:rsidP="001D1895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95" w:rsidRPr="00057BB2" w:rsidRDefault="001D1895" w:rsidP="001D1895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95" w:rsidRPr="00057BB2" w:rsidRDefault="001D1895" w:rsidP="001D1895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95" w:rsidRPr="00057BB2" w:rsidRDefault="001D1895" w:rsidP="001D1895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1D1895" w:rsidRPr="00057BB2" w:rsidTr="00570EEA">
        <w:trPr>
          <w:trHeight w:val="11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95" w:rsidRPr="00B8653B" w:rsidRDefault="001D1895" w:rsidP="001D1895">
            <w:pPr>
              <w:pStyle w:val="a4"/>
              <w:numPr>
                <w:ilvl w:val="0"/>
                <w:numId w:val="34"/>
              </w:num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95" w:rsidRDefault="001D1895" w:rsidP="001D1895">
            <w:pPr>
              <w:spacing w:after="0" w:line="276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Торгашова Юлия Ивановна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95" w:rsidRDefault="001D1895" w:rsidP="001D1895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95" w:rsidRDefault="001D1895" w:rsidP="001D1895">
            <w:pPr>
              <w:spacing w:line="269" w:lineRule="auto"/>
              <w:ind w:left="0" w:firstLine="0"/>
              <w:jc w:val="center"/>
            </w:pPr>
            <w:r>
              <w:rPr>
                <w:sz w:val="28"/>
                <w:szCs w:val="28"/>
              </w:rPr>
              <w:t>СЗД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95" w:rsidRDefault="00FE7F95" w:rsidP="001D1895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55089">
              <w:rPr>
                <w:sz w:val="28"/>
                <w:szCs w:val="28"/>
              </w:rPr>
              <w:t>ентябрь</w:t>
            </w:r>
          </w:p>
          <w:p w:rsidR="00FE7F95" w:rsidRPr="00057BB2" w:rsidRDefault="00FE7F95" w:rsidP="001D1895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95" w:rsidRPr="00057BB2" w:rsidRDefault="001D1895" w:rsidP="001D1895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95" w:rsidRPr="00057BB2" w:rsidRDefault="001D1895" w:rsidP="001D1895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95" w:rsidRPr="00057BB2" w:rsidRDefault="001D1895" w:rsidP="001D1895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95" w:rsidRPr="00057BB2" w:rsidRDefault="001D1895" w:rsidP="001D1895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95" w:rsidRPr="00057BB2" w:rsidRDefault="001D1895" w:rsidP="001D1895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1D1895" w:rsidRPr="00057BB2" w:rsidTr="00570EEA">
        <w:trPr>
          <w:trHeight w:val="11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95" w:rsidRPr="00B8653B" w:rsidRDefault="001D1895" w:rsidP="001D1895">
            <w:pPr>
              <w:pStyle w:val="a4"/>
              <w:numPr>
                <w:ilvl w:val="0"/>
                <w:numId w:val="34"/>
              </w:num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95" w:rsidRDefault="001D1895" w:rsidP="001D1895">
            <w:pPr>
              <w:spacing w:after="0" w:line="276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Цветкова Мария Сергеевна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95" w:rsidRDefault="001D1895" w:rsidP="001D1895">
            <w:pPr>
              <w:spacing w:after="0" w:line="276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95" w:rsidRDefault="001D1895" w:rsidP="001D1895">
            <w:pPr>
              <w:spacing w:line="269" w:lineRule="auto"/>
              <w:ind w:left="0" w:firstLine="0"/>
              <w:jc w:val="center"/>
            </w:pPr>
            <w:r>
              <w:rPr>
                <w:sz w:val="28"/>
                <w:szCs w:val="28"/>
              </w:rPr>
              <w:t>СЗД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95" w:rsidRDefault="001D1895" w:rsidP="001D1895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  <w:p w:rsidR="00FE7F95" w:rsidRPr="00057BB2" w:rsidRDefault="00FE7F95" w:rsidP="001D1895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95" w:rsidRPr="00057BB2" w:rsidRDefault="001D1895" w:rsidP="001D1895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95" w:rsidRPr="00057BB2" w:rsidRDefault="001D1895" w:rsidP="001D1895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95" w:rsidRPr="00057BB2" w:rsidRDefault="001D1895" w:rsidP="001D1895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95" w:rsidRPr="00057BB2" w:rsidRDefault="001D1895" w:rsidP="001D1895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95" w:rsidRPr="00057BB2" w:rsidRDefault="001D1895" w:rsidP="001D1895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</w:tbl>
    <w:p w:rsidR="004B33EA" w:rsidRDefault="004B33EA" w:rsidP="00057BB2">
      <w:pPr>
        <w:spacing w:after="0" w:line="288" w:lineRule="auto"/>
        <w:ind w:left="0" w:firstLine="0"/>
        <w:rPr>
          <w:sz w:val="28"/>
          <w:szCs w:val="28"/>
        </w:rPr>
      </w:pPr>
    </w:p>
    <w:p w:rsidR="009A2BDA" w:rsidRPr="004B33EA" w:rsidRDefault="009A2BDA" w:rsidP="004B33EA">
      <w:pPr>
        <w:rPr>
          <w:sz w:val="28"/>
          <w:szCs w:val="28"/>
        </w:rPr>
        <w:sectPr w:rsidR="009A2BDA" w:rsidRPr="004B33EA" w:rsidSect="009A2BDA">
          <w:pgSz w:w="16838" w:h="11906" w:orient="landscape"/>
          <w:pgMar w:top="1701" w:right="1134" w:bottom="851" w:left="1134" w:header="748" w:footer="709" w:gutter="0"/>
          <w:cols w:space="720"/>
        </w:sectPr>
      </w:pPr>
    </w:p>
    <w:p w:rsidR="00A125E0" w:rsidRDefault="00A125E0" w:rsidP="007523C2">
      <w:pPr>
        <w:spacing w:after="0" w:line="288" w:lineRule="auto"/>
        <w:ind w:left="0" w:firstLine="0"/>
        <w:jc w:val="right"/>
        <w:rPr>
          <w:sz w:val="28"/>
          <w:szCs w:val="28"/>
        </w:rPr>
      </w:pPr>
      <w:r w:rsidRPr="00057BB2">
        <w:rPr>
          <w:sz w:val="28"/>
          <w:szCs w:val="28"/>
        </w:rPr>
        <w:lastRenderedPageBreak/>
        <w:t xml:space="preserve"> </w:t>
      </w:r>
      <w:r w:rsidR="007523C2">
        <w:rPr>
          <w:sz w:val="28"/>
          <w:szCs w:val="28"/>
        </w:rPr>
        <w:t>Приложение 4</w:t>
      </w:r>
    </w:p>
    <w:p w:rsidR="007523C2" w:rsidRDefault="007523C2" w:rsidP="007523C2">
      <w:pPr>
        <w:spacing w:after="0" w:line="288" w:lineRule="auto"/>
        <w:ind w:left="0" w:firstLine="0"/>
        <w:jc w:val="center"/>
        <w:rPr>
          <w:sz w:val="28"/>
          <w:szCs w:val="28"/>
        </w:rPr>
      </w:pPr>
    </w:p>
    <w:p w:rsidR="007523C2" w:rsidRPr="00CF63A3" w:rsidRDefault="007523C2" w:rsidP="007523C2">
      <w:pPr>
        <w:spacing w:after="0" w:line="288" w:lineRule="auto"/>
        <w:ind w:left="0" w:firstLine="0"/>
        <w:jc w:val="center"/>
        <w:rPr>
          <w:sz w:val="28"/>
          <w:szCs w:val="28"/>
        </w:rPr>
      </w:pPr>
      <w:r w:rsidRPr="00CF63A3">
        <w:rPr>
          <w:sz w:val="28"/>
          <w:szCs w:val="28"/>
        </w:rPr>
        <w:t xml:space="preserve">План работы с молодыми педагогами </w:t>
      </w:r>
    </w:p>
    <w:p w:rsidR="007523C2" w:rsidRPr="00CF63A3" w:rsidRDefault="007523C2" w:rsidP="007523C2">
      <w:pPr>
        <w:spacing w:after="0" w:line="288" w:lineRule="auto"/>
        <w:ind w:left="0" w:firstLine="0"/>
        <w:jc w:val="center"/>
        <w:rPr>
          <w:sz w:val="28"/>
          <w:szCs w:val="28"/>
        </w:rPr>
      </w:pPr>
      <w:r w:rsidRPr="00CF63A3">
        <w:rPr>
          <w:sz w:val="28"/>
          <w:szCs w:val="28"/>
        </w:rPr>
        <w:t xml:space="preserve">Цель: Повышение уровня профессиональной компетентности начинающих воспитателей ДОО. </w:t>
      </w:r>
    </w:p>
    <w:p w:rsidR="00CF63A3" w:rsidRDefault="007523C2" w:rsidP="00CF63A3">
      <w:pPr>
        <w:spacing w:after="0" w:line="288" w:lineRule="auto"/>
        <w:ind w:left="0" w:firstLine="0"/>
        <w:jc w:val="left"/>
        <w:rPr>
          <w:sz w:val="28"/>
          <w:szCs w:val="28"/>
        </w:rPr>
      </w:pPr>
      <w:r w:rsidRPr="00CF63A3">
        <w:rPr>
          <w:sz w:val="28"/>
          <w:szCs w:val="28"/>
        </w:rPr>
        <w:t xml:space="preserve">Задачи: </w:t>
      </w:r>
    </w:p>
    <w:p w:rsidR="00CF63A3" w:rsidRPr="00CF63A3" w:rsidRDefault="007523C2" w:rsidP="00CF63A3">
      <w:pPr>
        <w:pStyle w:val="a4"/>
        <w:numPr>
          <w:ilvl w:val="0"/>
          <w:numId w:val="35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3A3">
        <w:rPr>
          <w:rFonts w:ascii="Times New Roman" w:hAnsi="Times New Roman" w:cs="Times New Roman"/>
          <w:sz w:val="28"/>
          <w:szCs w:val="28"/>
        </w:rPr>
        <w:t xml:space="preserve">научить воспитателей планированию деятельности детей дошкольного возраста; </w:t>
      </w:r>
    </w:p>
    <w:p w:rsidR="00CF63A3" w:rsidRPr="00CF63A3" w:rsidRDefault="007523C2" w:rsidP="00CF63A3">
      <w:pPr>
        <w:pStyle w:val="a4"/>
        <w:numPr>
          <w:ilvl w:val="0"/>
          <w:numId w:val="35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3A3">
        <w:rPr>
          <w:rFonts w:ascii="Times New Roman" w:hAnsi="Times New Roman" w:cs="Times New Roman"/>
          <w:sz w:val="28"/>
          <w:szCs w:val="28"/>
        </w:rPr>
        <w:t xml:space="preserve">изучить особенности организации режимных моментов; </w:t>
      </w:r>
    </w:p>
    <w:p w:rsidR="00CF63A3" w:rsidRPr="00CF63A3" w:rsidRDefault="007523C2" w:rsidP="00CF63A3">
      <w:pPr>
        <w:pStyle w:val="a4"/>
        <w:numPr>
          <w:ilvl w:val="0"/>
          <w:numId w:val="35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3A3">
        <w:rPr>
          <w:rFonts w:ascii="Times New Roman" w:hAnsi="Times New Roman" w:cs="Times New Roman"/>
          <w:sz w:val="28"/>
          <w:szCs w:val="28"/>
        </w:rPr>
        <w:t xml:space="preserve">познакомить с организацией РППС; </w:t>
      </w:r>
    </w:p>
    <w:p w:rsidR="007523C2" w:rsidRPr="00CF63A3" w:rsidRDefault="007523C2" w:rsidP="00CF63A3">
      <w:pPr>
        <w:pStyle w:val="a4"/>
        <w:numPr>
          <w:ilvl w:val="0"/>
          <w:numId w:val="35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3A3">
        <w:rPr>
          <w:rFonts w:ascii="Times New Roman" w:hAnsi="Times New Roman" w:cs="Times New Roman"/>
          <w:sz w:val="28"/>
          <w:szCs w:val="28"/>
        </w:rPr>
        <w:t xml:space="preserve">овладеть навыками самоанализа. </w:t>
      </w:r>
    </w:p>
    <w:p w:rsidR="007523C2" w:rsidRPr="00CF63A3" w:rsidRDefault="007523C2" w:rsidP="007523C2">
      <w:pPr>
        <w:spacing w:after="0" w:line="288" w:lineRule="auto"/>
        <w:ind w:left="0" w:firstLine="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3402"/>
        <w:gridCol w:w="2119"/>
      </w:tblGrid>
      <w:tr w:rsidR="007523C2" w:rsidRPr="00CF63A3" w:rsidTr="00CF63A3">
        <w:tc>
          <w:tcPr>
            <w:tcW w:w="3823" w:type="dxa"/>
          </w:tcPr>
          <w:p w:rsidR="007523C2" w:rsidRPr="00CF63A3" w:rsidRDefault="00CF63A3" w:rsidP="007523C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CF63A3">
              <w:rPr>
                <w:sz w:val="28"/>
                <w:szCs w:val="28"/>
              </w:rPr>
              <w:t>Содержание</w:t>
            </w:r>
          </w:p>
        </w:tc>
        <w:tc>
          <w:tcPr>
            <w:tcW w:w="3402" w:type="dxa"/>
          </w:tcPr>
          <w:p w:rsidR="007523C2" w:rsidRPr="00CF63A3" w:rsidRDefault="00CF63A3" w:rsidP="007523C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CF63A3"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2119" w:type="dxa"/>
          </w:tcPr>
          <w:p w:rsidR="00CF63A3" w:rsidRPr="00CF63A3" w:rsidRDefault="00CF63A3" w:rsidP="00CF63A3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  <w:p w:rsidR="007523C2" w:rsidRPr="00CF63A3" w:rsidRDefault="00CF63A3" w:rsidP="00CF63A3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CF63A3">
              <w:rPr>
                <w:sz w:val="28"/>
                <w:szCs w:val="28"/>
              </w:rPr>
              <w:t>Сроки</w:t>
            </w:r>
          </w:p>
        </w:tc>
      </w:tr>
      <w:tr w:rsidR="007523C2" w:rsidRPr="00CF63A3" w:rsidTr="00CF63A3">
        <w:tc>
          <w:tcPr>
            <w:tcW w:w="3823" w:type="dxa"/>
          </w:tcPr>
          <w:p w:rsidR="007523C2" w:rsidRPr="00CF63A3" w:rsidRDefault="00CF63A3" w:rsidP="007523C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CF63A3">
              <w:rPr>
                <w:sz w:val="28"/>
                <w:szCs w:val="28"/>
              </w:rPr>
              <w:t>Изучение уровня профессионализма</w:t>
            </w:r>
          </w:p>
        </w:tc>
        <w:tc>
          <w:tcPr>
            <w:tcW w:w="3402" w:type="dxa"/>
          </w:tcPr>
          <w:p w:rsidR="007523C2" w:rsidRPr="00CF63A3" w:rsidRDefault="00CF63A3" w:rsidP="007523C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CF63A3">
              <w:rPr>
                <w:sz w:val="28"/>
                <w:szCs w:val="28"/>
              </w:rPr>
              <w:t>Наблюдение, беседы</w:t>
            </w:r>
          </w:p>
        </w:tc>
        <w:tc>
          <w:tcPr>
            <w:tcW w:w="2119" w:type="dxa"/>
          </w:tcPr>
          <w:p w:rsidR="007523C2" w:rsidRPr="00CF63A3" w:rsidRDefault="00FA78D6" w:rsidP="007523C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2023 – январь 2024</w:t>
            </w:r>
          </w:p>
        </w:tc>
      </w:tr>
      <w:tr w:rsidR="007523C2" w:rsidRPr="00CF63A3" w:rsidTr="00CF63A3">
        <w:tc>
          <w:tcPr>
            <w:tcW w:w="3823" w:type="dxa"/>
          </w:tcPr>
          <w:p w:rsidR="007523C2" w:rsidRPr="00CF63A3" w:rsidRDefault="00CF63A3" w:rsidP="007523C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CF63A3">
              <w:rPr>
                <w:sz w:val="28"/>
                <w:szCs w:val="28"/>
              </w:rPr>
              <w:t>Ведение и оформление документации воспитателя</w:t>
            </w:r>
          </w:p>
        </w:tc>
        <w:tc>
          <w:tcPr>
            <w:tcW w:w="3402" w:type="dxa"/>
          </w:tcPr>
          <w:p w:rsidR="007523C2" w:rsidRPr="00CF63A3" w:rsidRDefault="00CF63A3" w:rsidP="007523C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CF63A3">
              <w:rPr>
                <w:sz w:val="28"/>
                <w:szCs w:val="28"/>
              </w:rPr>
              <w:t>Индивидуальная консультация с молодыми педагогами</w:t>
            </w:r>
          </w:p>
        </w:tc>
        <w:tc>
          <w:tcPr>
            <w:tcW w:w="2119" w:type="dxa"/>
          </w:tcPr>
          <w:p w:rsidR="007523C2" w:rsidRPr="00CF63A3" w:rsidRDefault="00FA78D6" w:rsidP="007523C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2023</w:t>
            </w:r>
          </w:p>
        </w:tc>
      </w:tr>
      <w:tr w:rsidR="007523C2" w:rsidRPr="00CF63A3" w:rsidTr="00CF63A3">
        <w:tc>
          <w:tcPr>
            <w:tcW w:w="3823" w:type="dxa"/>
          </w:tcPr>
          <w:p w:rsidR="007523C2" w:rsidRPr="00CF63A3" w:rsidRDefault="00CF63A3" w:rsidP="007523C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CF63A3">
              <w:rPr>
                <w:sz w:val="28"/>
                <w:szCs w:val="28"/>
              </w:rPr>
              <w:t>Показательные занятия наставниками</w:t>
            </w:r>
          </w:p>
        </w:tc>
        <w:tc>
          <w:tcPr>
            <w:tcW w:w="3402" w:type="dxa"/>
          </w:tcPr>
          <w:p w:rsidR="007523C2" w:rsidRPr="00CF63A3" w:rsidRDefault="007523C2" w:rsidP="007523C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7523C2" w:rsidRPr="00CF63A3" w:rsidRDefault="00CF63A3" w:rsidP="007523C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CF63A3">
              <w:rPr>
                <w:sz w:val="28"/>
                <w:szCs w:val="28"/>
              </w:rPr>
              <w:t>В течение учебного года</w:t>
            </w:r>
          </w:p>
        </w:tc>
      </w:tr>
      <w:tr w:rsidR="007523C2" w:rsidRPr="00CF63A3" w:rsidTr="00CF63A3">
        <w:tc>
          <w:tcPr>
            <w:tcW w:w="3823" w:type="dxa"/>
          </w:tcPr>
          <w:p w:rsidR="007523C2" w:rsidRPr="00CF63A3" w:rsidRDefault="00CF63A3" w:rsidP="007523C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CF63A3">
              <w:rPr>
                <w:sz w:val="28"/>
                <w:szCs w:val="28"/>
              </w:rPr>
              <w:t>Перспективное и календарное планирование</w:t>
            </w:r>
          </w:p>
        </w:tc>
        <w:tc>
          <w:tcPr>
            <w:tcW w:w="3402" w:type="dxa"/>
          </w:tcPr>
          <w:p w:rsidR="007523C2" w:rsidRPr="00CF63A3" w:rsidRDefault="00CF63A3" w:rsidP="007523C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CF63A3">
              <w:rPr>
                <w:sz w:val="28"/>
                <w:szCs w:val="28"/>
              </w:rPr>
              <w:t>Индивидуальная консультация с молодыми педагогами</w:t>
            </w:r>
          </w:p>
        </w:tc>
        <w:tc>
          <w:tcPr>
            <w:tcW w:w="2119" w:type="dxa"/>
          </w:tcPr>
          <w:p w:rsidR="007523C2" w:rsidRPr="00CF63A3" w:rsidRDefault="00FA78D6" w:rsidP="007523C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2023</w:t>
            </w:r>
          </w:p>
        </w:tc>
      </w:tr>
      <w:tr w:rsidR="007523C2" w:rsidRPr="00CF63A3" w:rsidTr="00CF63A3">
        <w:tc>
          <w:tcPr>
            <w:tcW w:w="3823" w:type="dxa"/>
          </w:tcPr>
          <w:p w:rsidR="007523C2" w:rsidRPr="00CF63A3" w:rsidRDefault="00CF63A3" w:rsidP="007523C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CF63A3">
              <w:rPr>
                <w:sz w:val="28"/>
                <w:szCs w:val="28"/>
              </w:rPr>
              <w:t>Мониторинг детского развития</w:t>
            </w:r>
          </w:p>
        </w:tc>
        <w:tc>
          <w:tcPr>
            <w:tcW w:w="3402" w:type="dxa"/>
          </w:tcPr>
          <w:p w:rsidR="007523C2" w:rsidRPr="00CF63A3" w:rsidRDefault="00CF63A3" w:rsidP="007523C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CF63A3">
              <w:rPr>
                <w:sz w:val="28"/>
                <w:szCs w:val="28"/>
              </w:rPr>
              <w:t>Индивидуальная консультация с молодыми педагогами</w:t>
            </w:r>
          </w:p>
        </w:tc>
        <w:tc>
          <w:tcPr>
            <w:tcW w:w="2119" w:type="dxa"/>
          </w:tcPr>
          <w:p w:rsidR="007523C2" w:rsidRPr="00CF63A3" w:rsidRDefault="00FA78D6" w:rsidP="007523C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2023</w:t>
            </w:r>
          </w:p>
        </w:tc>
      </w:tr>
      <w:tr w:rsidR="007523C2" w:rsidRPr="00CF63A3" w:rsidTr="00CF63A3">
        <w:tc>
          <w:tcPr>
            <w:tcW w:w="3823" w:type="dxa"/>
          </w:tcPr>
          <w:p w:rsidR="007523C2" w:rsidRPr="00CF63A3" w:rsidRDefault="00CF63A3" w:rsidP="007523C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CF63A3">
              <w:rPr>
                <w:sz w:val="28"/>
                <w:szCs w:val="28"/>
              </w:rPr>
              <w:t>Как организовать образовательную деятельность с детьми</w:t>
            </w:r>
          </w:p>
        </w:tc>
        <w:tc>
          <w:tcPr>
            <w:tcW w:w="3402" w:type="dxa"/>
          </w:tcPr>
          <w:p w:rsidR="007523C2" w:rsidRPr="00CF63A3" w:rsidRDefault="00CF63A3" w:rsidP="007523C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CF63A3">
              <w:rPr>
                <w:sz w:val="28"/>
                <w:szCs w:val="28"/>
              </w:rPr>
              <w:t>Беседа с молодыми педагогами</w:t>
            </w:r>
          </w:p>
        </w:tc>
        <w:tc>
          <w:tcPr>
            <w:tcW w:w="2119" w:type="dxa"/>
          </w:tcPr>
          <w:p w:rsidR="007523C2" w:rsidRPr="00CF63A3" w:rsidRDefault="00CF63A3" w:rsidP="007523C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CF63A3">
              <w:rPr>
                <w:sz w:val="28"/>
                <w:szCs w:val="28"/>
              </w:rPr>
              <w:t>В течение учебного года</w:t>
            </w:r>
          </w:p>
        </w:tc>
      </w:tr>
      <w:tr w:rsidR="007523C2" w:rsidRPr="00CF63A3" w:rsidTr="00CF63A3">
        <w:tc>
          <w:tcPr>
            <w:tcW w:w="3823" w:type="dxa"/>
          </w:tcPr>
          <w:p w:rsidR="007523C2" w:rsidRPr="00CF63A3" w:rsidRDefault="00CF63A3" w:rsidP="007523C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CF63A3">
              <w:rPr>
                <w:sz w:val="28"/>
                <w:szCs w:val="28"/>
              </w:rPr>
              <w:t>Самоанализ и анализ занятия</w:t>
            </w:r>
          </w:p>
        </w:tc>
        <w:tc>
          <w:tcPr>
            <w:tcW w:w="3402" w:type="dxa"/>
          </w:tcPr>
          <w:p w:rsidR="007523C2" w:rsidRPr="00CF63A3" w:rsidRDefault="00CF63A3" w:rsidP="007523C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CF63A3">
              <w:rPr>
                <w:sz w:val="28"/>
                <w:szCs w:val="28"/>
              </w:rPr>
              <w:t>Посещение</w:t>
            </w:r>
          </w:p>
        </w:tc>
        <w:tc>
          <w:tcPr>
            <w:tcW w:w="2119" w:type="dxa"/>
          </w:tcPr>
          <w:p w:rsidR="007523C2" w:rsidRPr="00CF63A3" w:rsidRDefault="00FA78D6" w:rsidP="007523C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2023 – апрель 2024</w:t>
            </w:r>
          </w:p>
        </w:tc>
      </w:tr>
      <w:tr w:rsidR="00CF63A3" w:rsidRPr="00CF63A3" w:rsidTr="00CF63A3">
        <w:tc>
          <w:tcPr>
            <w:tcW w:w="3823" w:type="dxa"/>
          </w:tcPr>
          <w:p w:rsidR="00CF63A3" w:rsidRPr="00CF63A3" w:rsidRDefault="00CF63A3" w:rsidP="007523C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CF63A3">
              <w:rPr>
                <w:sz w:val="28"/>
                <w:szCs w:val="28"/>
              </w:rPr>
              <w:t>Особенности проведения режимных моментов и воспитание культурно-гигиенических навыков</w:t>
            </w:r>
          </w:p>
        </w:tc>
        <w:tc>
          <w:tcPr>
            <w:tcW w:w="3402" w:type="dxa"/>
          </w:tcPr>
          <w:p w:rsidR="00CF63A3" w:rsidRPr="00CF63A3" w:rsidRDefault="00CF63A3" w:rsidP="007523C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CF63A3">
              <w:rPr>
                <w:sz w:val="28"/>
                <w:szCs w:val="28"/>
              </w:rPr>
              <w:t>Индивидуальная консультация с молодыми педагогами</w:t>
            </w:r>
          </w:p>
        </w:tc>
        <w:tc>
          <w:tcPr>
            <w:tcW w:w="2119" w:type="dxa"/>
          </w:tcPr>
          <w:p w:rsidR="00CF63A3" w:rsidRPr="00CF63A3" w:rsidRDefault="00331B0A" w:rsidP="007523C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2023</w:t>
            </w:r>
          </w:p>
        </w:tc>
      </w:tr>
      <w:tr w:rsidR="00CF63A3" w:rsidRPr="00CF63A3" w:rsidTr="00CF63A3">
        <w:tc>
          <w:tcPr>
            <w:tcW w:w="3823" w:type="dxa"/>
          </w:tcPr>
          <w:p w:rsidR="00CF63A3" w:rsidRPr="00CF63A3" w:rsidRDefault="00CF63A3" w:rsidP="007523C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CF63A3">
              <w:rPr>
                <w:sz w:val="28"/>
                <w:szCs w:val="28"/>
              </w:rPr>
              <w:lastRenderedPageBreak/>
              <w:t xml:space="preserve">Итоги работы </w:t>
            </w:r>
            <w:r w:rsidR="00331B0A">
              <w:rPr>
                <w:sz w:val="28"/>
                <w:szCs w:val="28"/>
              </w:rPr>
              <w:t>за учебный 2023-2024</w:t>
            </w:r>
            <w:r w:rsidRPr="00CF63A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CF63A3" w:rsidRPr="00CF63A3" w:rsidRDefault="00CF63A3" w:rsidP="007523C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CF63A3">
              <w:rPr>
                <w:sz w:val="28"/>
                <w:szCs w:val="28"/>
              </w:rPr>
              <w:t>Анкетирование</w:t>
            </w:r>
          </w:p>
        </w:tc>
        <w:tc>
          <w:tcPr>
            <w:tcW w:w="2119" w:type="dxa"/>
          </w:tcPr>
          <w:p w:rsidR="00CF63A3" w:rsidRPr="00CF63A3" w:rsidRDefault="00331B0A" w:rsidP="007523C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2024</w:t>
            </w:r>
          </w:p>
        </w:tc>
      </w:tr>
      <w:tr w:rsidR="00CF63A3" w:rsidRPr="00CF63A3" w:rsidTr="00CF63A3">
        <w:tc>
          <w:tcPr>
            <w:tcW w:w="3823" w:type="dxa"/>
          </w:tcPr>
          <w:p w:rsidR="00CF63A3" w:rsidRPr="00CF63A3" w:rsidRDefault="00CF63A3" w:rsidP="007523C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CF63A3">
              <w:rPr>
                <w:sz w:val="28"/>
                <w:szCs w:val="28"/>
              </w:rPr>
              <w:t>«Я – воспитатель»</w:t>
            </w:r>
          </w:p>
        </w:tc>
        <w:tc>
          <w:tcPr>
            <w:tcW w:w="3402" w:type="dxa"/>
          </w:tcPr>
          <w:p w:rsidR="00CF63A3" w:rsidRPr="00CF63A3" w:rsidRDefault="00CF63A3" w:rsidP="007523C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RPr="00CF63A3">
              <w:rPr>
                <w:sz w:val="28"/>
                <w:szCs w:val="28"/>
              </w:rPr>
              <w:t>Обмен мнениям</w:t>
            </w:r>
          </w:p>
        </w:tc>
        <w:tc>
          <w:tcPr>
            <w:tcW w:w="2119" w:type="dxa"/>
          </w:tcPr>
          <w:p w:rsidR="00CF63A3" w:rsidRPr="00CF63A3" w:rsidRDefault="00331B0A" w:rsidP="007523C2">
            <w:pPr>
              <w:spacing w:after="0" w:line="28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2024</w:t>
            </w:r>
          </w:p>
        </w:tc>
      </w:tr>
    </w:tbl>
    <w:p w:rsidR="007523C2" w:rsidRPr="00CF63A3" w:rsidRDefault="007523C2" w:rsidP="007523C2">
      <w:pPr>
        <w:spacing w:after="0" w:line="288" w:lineRule="auto"/>
        <w:ind w:left="0" w:firstLine="0"/>
        <w:jc w:val="center"/>
        <w:rPr>
          <w:sz w:val="28"/>
          <w:szCs w:val="28"/>
        </w:rPr>
      </w:pPr>
      <w:r w:rsidRPr="00CF63A3">
        <w:rPr>
          <w:sz w:val="28"/>
          <w:szCs w:val="28"/>
        </w:rPr>
        <w:t xml:space="preserve"> </w:t>
      </w:r>
    </w:p>
    <w:p w:rsidR="00CF63A3" w:rsidRPr="00CF63A3" w:rsidRDefault="00CF63A3">
      <w:pPr>
        <w:spacing w:after="0" w:line="288" w:lineRule="auto"/>
        <w:ind w:left="0" w:firstLine="0"/>
        <w:jc w:val="center"/>
        <w:rPr>
          <w:sz w:val="28"/>
          <w:szCs w:val="28"/>
        </w:rPr>
      </w:pPr>
    </w:p>
    <w:sectPr w:rsidR="00CF63A3" w:rsidRPr="00CF63A3" w:rsidSect="004B33EA">
      <w:pgSz w:w="11906" w:h="16838"/>
      <w:pgMar w:top="1134" w:right="851" w:bottom="1134" w:left="1701" w:header="74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762" w:rsidRDefault="007A6762">
      <w:pPr>
        <w:spacing w:after="0" w:line="240" w:lineRule="auto"/>
      </w:pPr>
      <w:r>
        <w:separator/>
      </w:r>
    </w:p>
  </w:endnote>
  <w:endnote w:type="continuationSeparator" w:id="0">
    <w:p w:rsidR="007A6762" w:rsidRDefault="007A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A6" w:rsidRDefault="00167FA6">
    <w:pPr>
      <w:spacing w:after="0" w:line="259" w:lineRule="auto"/>
      <w:ind w:left="0" w:right="69" w:firstLine="0"/>
      <w:jc w:val="right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67FA6" w:rsidRDefault="00167FA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A6" w:rsidRDefault="00167FA6">
    <w:pPr>
      <w:spacing w:after="0" w:line="259" w:lineRule="auto"/>
      <w:ind w:left="0" w:right="69" w:firstLine="0"/>
      <w:jc w:val="right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 w:rsidR="00025539" w:rsidRPr="00025539">
      <w:rPr>
        <w:rFonts w:ascii="Calibri" w:eastAsia="Calibri" w:hAnsi="Calibri" w:cs="Calibri"/>
        <w:noProof/>
        <w:sz w:val="22"/>
      </w:rPr>
      <w:t>42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67FA6" w:rsidRDefault="00167FA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A6" w:rsidRDefault="00167FA6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A6" w:rsidRDefault="00167FA6">
    <w:pPr>
      <w:spacing w:after="0" w:line="259" w:lineRule="auto"/>
      <w:ind w:left="0" w:right="469" w:firstLine="0"/>
      <w:jc w:val="right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>
      <w:rPr>
        <w:rFonts w:ascii="Calibri" w:eastAsia="Calibri" w:hAnsi="Calibri" w:cs="Calibri"/>
        <w:sz w:val="22"/>
      </w:rPr>
      <w:t>80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67FA6" w:rsidRDefault="00167FA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A6" w:rsidRDefault="00167FA6">
    <w:pPr>
      <w:spacing w:after="0" w:line="259" w:lineRule="auto"/>
      <w:ind w:left="0" w:right="469" w:firstLine="0"/>
      <w:jc w:val="right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 w:rsidR="00025539" w:rsidRPr="00025539">
      <w:rPr>
        <w:rFonts w:ascii="Calibri" w:eastAsia="Calibri" w:hAnsi="Calibri" w:cs="Calibri"/>
        <w:noProof/>
        <w:sz w:val="22"/>
      </w:rPr>
      <w:t>44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67FA6" w:rsidRDefault="00167FA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A6" w:rsidRDefault="00167FA6">
    <w:pPr>
      <w:spacing w:after="0" w:line="259" w:lineRule="auto"/>
      <w:ind w:left="0" w:right="469" w:firstLine="0"/>
      <w:jc w:val="right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 w:rsidRPr="004B33EA">
      <w:rPr>
        <w:rFonts w:ascii="Calibri" w:eastAsia="Calibri" w:hAnsi="Calibri" w:cs="Calibri"/>
        <w:noProof/>
        <w:sz w:val="22"/>
      </w:rPr>
      <w:t>59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67FA6" w:rsidRDefault="00167FA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762" w:rsidRDefault="007A6762">
      <w:pPr>
        <w:spacing w:after="0" w:line="240" w:lineRule="auto"/>
      </w:pPr>
      <w:r>
        <w:separator/>
      </w:r>
    </w:p>
  </w:footnote>
  <w:footnote w:type="continuationSeparator" w:id="0">
    <w:p w:rsidR="007A6762" w:rsidRDefault="007A6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A6" w:rsidRDefault="00167FA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Документ подписан электронной подписью.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A6" w:rsidRDefault="00167FA6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A6" w:rsidRDefault="00167FA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Документ подписан электронной подписью.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A6" w:rsidRPr="00A125E0" w:rsidRDefault="00167FA6" w:rsidP="00A125E0">
    <w:pPr>
      <w:pStyle w:val="ab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A6" w:rsidRPr="00CA2638" w:rsidRDefault="00167FA6" w:rsidP="00CA263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140"/>
        </w:tabs>
        <w:ind w:left="1140" w:hanging="780"/>
      </w:pPr>
    </w:lvl>
    <w:lvl w:ilvl="2">
      <w:start w:val="4"/>
      <w:numFmt w:val="decimal"/>
      <w:lvlText w:val="%1.%2.%3."/>
      <w:lvlJc w:val="left"/>
      <w:pPr>
        <w:tabs>
          <w:tab w:val="num" w:pos="1140"/>
        </w:tabs>
        <w:ind w:left="1140" w:hanging="78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1004"/>
        </w:tabs>
        <w:ind w:left="862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6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2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8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86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4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06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306" w:hanging="2160"/>
      </w:pPr>
      <w:rPr>
        <w:rFonts w:cs="Times New Roman"/>
      </w:rPr>
    </w:lvl>
  </w:abstractNum>
  <w:abstractNum w:abstractNumId="3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62711A"/>
    <w:multiLevelType w:val="hybridMultilevel"/>
    <w:tmpl w:val="13E46072"/>
    <w:lvl w:ilvl="0" w:tplc="06CE475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9136D6"/>
    <w:multiLevelType w:val="hybridMultilevel"/>
    <w:tmpl w:val="EA600144"/>
    <w:lvl w:ilvl="0" w:tplc="F416783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24B72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36579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82E43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8A48D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80B4F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B6EC3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FA53D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C215B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2714EE5"/>
    <w:multiLevelType w:val="hybridMultilevel"/>
    <w:tmpl w:val="720A70E2"/>
    <w:lvl w:ilvl="0" w:tplc="8F5AEE8E">
      <w:start w:val="1"/>
      <w:numFmt w:val="decimal"/>
      <w:lvlText w:val="%1."/>
      <w:lvlJc w:val="left"/>
      <w:pPr>
        <w:ind w:left="426"/>
      </w:pPr>
      <w:rPr>
        <w:rFonts w:ascii="Times New Roman" w:hAnsi="Times New Roman" w:cs="Times New Roman" w:hint="default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0ECD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CE35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86BA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0A89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5894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6002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1E44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BEE5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2F64375"/>
    <w:multiLevelType w:val="hybridMultilevel"/>
    <w:tmpl w:val="53BCD1B4"/>
    <w:lvl w:ilvl="0" w:tplc="9E96748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101FCE">
      <w:start w:val="1"/>
      <w:numFmt w:val="lowerLetter"/>
      <w:lvlText w:val="%2"/>
      <w:lvlJc w:val="left"/>
      <w:pPr>
        <w:ind w:left="-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B21C5C">
      <w:start w:val="1"/>
      <w:numFmt w:val="lowerRoman"/>
      <w:lvlText w:val="%3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146840">
      <w:start w:val="1"/>
      <w:numFmt w:val="decimal"/>
      <w:lvlText w:val="%4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24A18">
      <w:start w:val="1"/>
      <w:numFmt w:val="lowerLetter"/>
      <w:lvlText w:val="%5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946AA6">
      <w:start w:val="1"/>
      <w:numFmt w:val="lowerRoman"/>
      <w:lvlText w:val="%6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30A80E">
      <w:start w:val="1"/>
      <w:numFmt w:val="decimal"/>
      <w:lvlText w:val="%7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0364E">
      <w:start w:val="1"/>
      <w:numFmt w:val="lowerLetter"/>
      <w:lvlText w:val="%8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7CF30C">
      <w:start w:val="1"/>
      <w:numFmt w:val="lowerRoman"/>
      <w:lvlText w:val="%9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6EE020C"/>
    <w:multiLevelType w:val="hybridMultilevel"/>
    <w:tmpl w:val="720A70E2"/>
    <w:lvl w:ilvl="0" w:tplc="8F5AEE8E">
      <w:start w:val="1"/>
      <w:numFmt w:val="decimal"/>
      <w:lvlText w:val="%1."/>
      <w:lvlJc w:val="left"/>
      <w:pPr>
        <w:ind w:left="0"/>
      </w:pPr>
      <w:rPr>
        <w:rFonts w:ascii="Times New Roman" w:hAnsi="Times New Roman" w:cs="Times New Roman" w:hint="default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0ECD1C">
      <w:start w:val="1"/>
      <w:numFmt w:val="lowerLetter"/>
      <w:lvlText w:val="%2"/>
      <w:lvlJc w:val="left"/>
      <w:pPr>
        <w:ind w:left="6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CE35EE">
      <w:start w:val="1"/>
      <w:numFmt w:val="lowerRoman"/>
      <w:lvlText w:val="%3"/>
      <w:lvlJc w:val="left"/>
      <w:pPr>
        <w:ind w:left="13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86BA7A">
      <w:start w:val="1"/>
      <w:numFmt w:val="decimal"/>
      <w:lvlText w:val="%4"/>
      <w:lvlJc w:val="left"/>
      <w:pPr>
        <w:ind w:left="20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0A89EA">
      <w:start w:val="1"/>
      <w:numFmt w:val="lowerLetter"/>
      <w:lvlText w:val="%5"/>
      <w:lvlJc w:val="left"/>
      <w:pPr>
        <w:ind w:left="2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58947E">
      <w:start w:val="1"/>
      <w:numFmt w:val="lowerRoman"/>
      <w:lvlText w:val="%6"/>
      <w:lvlJc w:val="left"/>
      <w:pPr>
        <w:ind w:left="3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600260">
      <w:start w:val="1"/>
      <w:numFmt w:val="decimal"/>
      <w:lvlText w:val="%7"/>
      <w:lvlJc w:val="left"/>
      <w:pPr>
        <w:ind w:left="4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1E4478">
      <w:start w:val="1"/>
      <w:numFmt w:val="lowerLetter"/>
      <w:lvlText w:val="%8"/>
      <w:lvlJc w:val="left"/>
      <w:pPr>
        <w:ind w:left="4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BEE5B8">
      <w:start w:val="1"/>
      <w:numFmt w:val="lowerRoman"/>
      <w:lvlText w:val="%9"/>
      <w:lvlJc w:val="left"/>
      <w:pPr>
        <w:ind w:left="5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EF1753D"/>
    <w:multiLevelType w:val="hybridMultilevel"/>
    <w:tmpl w:val="ED127C4E"/>
    <w:lvl w:ilvl="0" w:tplc="570E1056">
      <w:start w:val="1"/>
      <w:numFmt w:val="bullet"/>
      <w:lvlText w:val="-"/>
      <w:lvlJc w:val="left"/>
      <w:pPr>
        <w:ind w:left="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B0045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EA74B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3645C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24E18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B6A82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B2755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2A39F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FC63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6D67C7"/>
    <w:multiLevelType w:val="hybridMultilevel"/>
    <w:tmpl w:val="2AD6D476"/>
    <w:lvl w:ilvl="0" w:tplc="9E96748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C7C37"/>
    <w:multiLevelType w:val="hybridMultilevel"/>
    <w:tmpl w:val="6868B37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FC86D80"/>
    <w:multiLevelType w:val="hybridMultilevel"/>
    <w:tmpl w:val="3EACA4C0"/>
    <w:lvl w:ilvl="0" w:tplc="DD082CA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1872D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44BB2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E0A79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D4043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F67B3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BCCBB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D0D04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0E5D4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0F341C5"/>
    <w:multiLevelType w:val="hybridMultilevel"/>
    <w:tmpl w:val="E14A8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740BD4"/>
    <w:multiLevelType w:val="hybridMultilevel"/>
    <w:tmpl w:val="D804BD70"/>
    <w:lvl w:ilvl="0" w:tplc="06CE475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0A2D3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C08CF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4CF35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1AEA1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D01EE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0E5FD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1ED76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78060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75118CD"/>
    <w:multiLevelType w:val="hybridMultilevel"/>
    <w:tmpl w:val="D56C08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222082"/>
    <w:multiLevelType w:val="hybridMultilevel"/>
    <w:tmpl w:val="84D8BEE4"/>
    <w:lvl w:ilvl="0" w:tplc="ABB24C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48E266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984158">
      <w:start w:val="1"/>
      <w:numFmt w:val="decimal"/>
      <w:lvlRestart w:val="0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B4ADB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A259B6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22A6CA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080A6E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A4EFFC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E6DFAC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BA767C5"/>
    <w:multiLevelType w:val="hybridMultilevel"/>
    <w:tmpl w:val="5F34BB1E"/>
    <w:lvl w:ilvl="0" w:tplc="20F6D45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FA49F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48C61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84EFB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44495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4EDA8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EEF89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141CA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102BE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C4D3461"/>
    <w:multiLevelType w:val="hybridMultilevel"/>
    <w:tmpl w:val="09184A10"/>
    <w:lvl w:ilvl="0" w:tplc="926A5B7E">
      <w:start w:val="1"/>
      <w:numFmt w:val="upperRoman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0ECD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CE35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86BA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0A89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5894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6002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1E44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BEE5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E5F1FE0"/>
    <w:multiLevelType w:val="hybridMultilevel"/>
    <w:tmpl w:val="34FAAA92"/>
    <w:lvl w:ilvl="0" w:tplc="1F380168">
      <w:start w:val="1"/>
      <w:numFmt w:val="bullet"/>
      <w:lvlText w:val="-"/>
      <w:lvlJc w:val="left"/>
      <w:pPr>
        <w:ind w:left="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E6C4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BA48E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44BE6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B823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D2FFE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B8482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303DD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2AF8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FF50286"/>
    <w:multiLevelType w:val="hybridMultilevel"/>
    <w:tmpl w:val="B2C486AC"/>
    <w:lvl w:ilvl="0" w:tplc="E3302CF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D2A6E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7287F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22622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06DA3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84816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58447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DC88B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4A8AF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0DD4739"/>
    <w:multiLevelType w:val="hybridMultilevel"/>
    <w:tmpl w:val="1F1482F0"/>
    <w:lvl w:ilvl="0" w:tplc="99AE4E2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AAE56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BC14F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EA61D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EEFCB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6820C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A826F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B0AD8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B4079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3934AE7"/>
    <w:multiLevelType w:val="hybridMultilevel"/>
    <w:tmpl w:val="A45E4E02"/>
    <w:lvl w:ilvl="0" w:tplc="181E8E0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8AD5CE">
      <w:start w:val="1"/>
      <w:numFmt w:val="lowerLetter"/>
      <w:lvlText w:val="%2"/>
      <w:lvlJc w:val="left"/>
      <w:pPr>
        <w:ind w:left="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C67F84">
      <w:start w:val="1"/>
      <w:numFmt w:val="decimal"/>
      <w:lvlRestart w:val="0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248266">
      <w:start w:val="1"/>
      <w:numFmt w:val="decimal"/>
      <w:lvlText w:val="%4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C40A64">
      <w:start w:val="1"/>
      <w:numFmt w:val="lowerLetter"/>
      <w:lvlText w:val="%5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0E4E64">
      <w:start w:val="1"/>
      <w:numFmt w:val="lowerRoman"/>
      <w:lvlText w:val="%6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22098C">
      <w:start w:val="1"/>
      <w:numFmt w:val="decimal"/>
      <w:lvlText w:val="%7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36A342">
      <w:start w:val="1"/>
      <w:numFmt w:val="lowerLetter"/>
      <w:lvlText w:val="%8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044B8C">
      <w:start w:val="1"/>
      <w:numFmt w:val="lowerRoman"/>
      <w:lvlText w:val="%9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4E624E1"/>
    <w:multiLevelType w:val="hybridMultilevel"/>
    <w:tmpl w:val="F84292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3A38E6"/>
    <w:multiLevelType w:val="hybridMultilevel"/>
    <w:tmpl w:val="24A8AD4E"/>
    <w:lvl w:ilvl="0" w:tplc="28C0CC22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F0500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0EA98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F84A3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34A68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9878E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9C6D4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0AEEE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D0BC5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33F0706"/>
    <w:multiLevelType w:val="hybridMultilevel"/>
    <w:tmpl w:val="BB8EEB12"/>
    <w:lvl w:ilvl="0" w:tplc="652EF8CE">
      <w:numFmt w:val="bullet"/>
      <w:lvlText w:val=""/>
      <w:lvlJc w:val="left"/>
      <w:pPr>
        <w:ind w:left="1234" w:hanging="52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3C81908"/>
    <w:multiLevelType w:val="hybridMultilevel"/>
    <w:tmpl w:val="3380305C"/>
    <w:lvl w:ilvl="0" w:tplc="0419000F">
      <w:start w:val="1"/>
      <w:numFmt w:val="decimal"/>
      <w:lvlText w:val="%1."/>
      <w:lvlJc w:val="left"/>
      <w:pPr>
        <w:ind w:left="1080"/>
      </w:pPr>
      <w:rPr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0ECD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CE35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86BA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0A89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5894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6002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1E44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BEE5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4BE71CE"/>
    <w:multiLevelType w:val="hybridMultilevel"/>
    <w:tmpl w:val="7EC0167E"/>
    <w:lvl w:ilvl="0" w:tplc="1CD8E8A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502156">
      <w:start w:val="1"/>
      <w:numFmt w:val="lowerLetter"/>
      <w:lvlText w:val="%2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B00BD8">
      <w:start w:val="1"/>
      <w:numFmt w:val="lowerRoman"/>
      <w:lvlText w:val="%3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1EC81A">
      <w:start w:val="1"/>
      <w:numFmt w:val="decimal"/>
      <w:lvlText w:val="%4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3AD936">
      <w:start w:val="1"/>
      <w:numFmt w:val="lowerLetter"/>
      <w:lvlText w:val="%5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EC6006">
      <w:start w:val="1"/>
      <w:numFmt w:val="lowerRoman"/>
      <w:lvlText w:val="%6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92B40C">
      <w:start w:val="1"/>
      <w:numFmt w:val="decimal"/>
      <w:lvlText w:val="%7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206EDC">
      <w:start w:val="1"/>
      <w:numFmt w:val="lowerLetter"/>
      <w:lvlText w:val="%8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787EE2">
      <w:start w:val="1"/>
      <w:numFmt w:val="lowerRoman"/>
      <w:lvlText w:val="%9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516198B"/>
    <w:multiLevelType w:val="hybridMultilevel"/>
    <w:tmpl w:val="3C8AE586"/>
    <w:lvl w:ilvl="0" w:tplc="DA825D8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168074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602634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CC3D0C">
      <w:start w:val="7"/>
      <w:numFmt w:val="decimal"/>
      <w:lvlRestart w:val="0"/>
      <w:lvlText w:val="%4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58C44A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000670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2EE51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00EFCC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CAFC7E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6E3330D"/>
    <w:multiLevelType w:val="hybridMultilevel"/>
    <w:tmpl w:val="13E46072"/>
    <w:lvl w:ilvl="0" w:tplc="06CE475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330F8C"/>
    <w:multiLevelType w:val="hybridMultilevel"/>
    <w:tmpl w:val="B87E6F24"/>
    <w:lvl w:ilvl="0" w:tplc="06CE475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B76DEC"/>
    <w:multiLevelType w:val="hybridMultilevel"/>
    <w:tmpl w:val="717638D8"/>
    <w:lvl w:ilvl="0" w:tplc="10B06B7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70855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3C324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F6203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CA229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34D06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16CC8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DC4FF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9A571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83F393C"/>
    <w:multiLevelType w:val="hybridMultilevel"/>
    <w:tmpl w:val="D21641CA"/>
    <w:lvl w:ilvl="0" w:tplc="32400D82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F202F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8E1FD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C27FE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30DA3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E0598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34226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24400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0AD78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EA35B3E"/>
    <w:multiLevelType w:val="hybridMultilevel"/>
    <w:tmpl w:val="6966F04E"/>
    <w:lvl w:ilvl="0" w:tplc="61E0492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03A69C1"/>
    <w:multiLevelType w:val="hybridMultilevel"/>
    <w:tmpl w:val="C590C2EC"/>
    <w:lvl w:ilvl="0" w:tplc="593CC15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5A4560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8E10D0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2056AA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04BBD6">
      <w:start w:val="1"/>
      <w:numFmt w:val="decimal"/>
      <w:lvlRestart w:val="0"/>
      <w:lvlText w:val="%5."/>
      <w:lvlJc w:val="left"/>
      <w:pPr>
        <w:ind w:left="180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364D3E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7AE8B8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22A950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203426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23768F6"/>
    <w:multiLevelType w:val="hybridMultilevel"/>
    <w:tmpl w:val="4CD03144"/>
    <w:lvl w:ilvl="0" w:tplc="06CE475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696670"/>
    <w:multiLevelType w:val="multilevel"/>
    <w:tmpl w:val="38E049E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49B3603"/>
    <w:multiLevelType w:val="hybridMultilevel"/>
    <w:tmpl w:val="86DAD52C"/>
    <w:lvl w:ilvl="0" w:tplc="992A8D38">
      <w:start w:val="2"/>
      <w:numFmt w:val="decimal"/>
      <w:lvlText w:val="%1."/>
      <w:lvlJc w:val="left"/>
      <w:pPr>
        <w:ind w:left="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9B8E7CE">
      <w:start w:val="1"/>
      <w:numFmt w:val="lowerLetter"/>
      <w:lvlText w:val="%2"/>
      <w:lvlJc w:val="left"/>
      <w:pPr>
        <w:ind w:left="11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E202216">
      <w:start w:val="1"/>
      <w:numFmt w:val="lowerRoman"/>
      <w:lvlText w:val="%3"/>
      <w:lvlJc w:val="left"/>
      <w:pPr>
        <w:ind w:left="19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69AA1D6">
      <w:start w:val="1"/>
      <w:numFmt w:val="decimal"/>
      <w:lvlText w:val="%4"/>
      <w:lvlJc w:val="left"/>
      <w:pPr>
        <w:ind w:left="2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A72FCB6">
      <w:start w:val="1"/>
      <w:numFmt w:val="lowerLetter"/>
      <w:lvlText w:val="%5"/>
      <w:lvlJc w:val="left"/>
      <w:pPr>
        <w:ind w:left="3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2789F9E">
      <w:start w:val="1"/>
      <w:numFmt w:val="lowerRoman"/>
      <w:lvlText w:val="%6"/>
      <w:lvlJc w:val="left"/>
      <w:pPr>
        <w:ind w:left="4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89C1292">
      <w:start w:val="1"/>
      <w:numFmt w:val="decimal"/>
      <w:lvlText w:val="%7"/>
      <w:lvlJc w:val="left"/>
      <w:pPr>
        <w:ind w:left="4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6C6740C">
      <w:start w:val="1"/>
      <w:numFmt w:val="lowerLetter"/>
      <w:lvlText w:val="%8"/>
      <w:lvlJc w:val="left"/>
      <w:pPr>
        <w:ind w:left="5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AAAE988">
      <w:start w:val="1"/>
      <w:numFmt w:val="lowerRoman"/>
      <w:lvlText w:val="%9"/>
      <w:lvlJc w:val="left"/>
      <w:pPr>
        <w:ind w:left="6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8" w15:restartNumberingAfterBreak="0">
    <w:nsid w:val="776D6400"/>
    <w:multiLevelType w:val="hybridMultilevel"/>
    <w:tmpl w:val="38FC63AC"/>
    <w:lvl w:ilvl="0" w:tplc="2994A13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F68D4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44F59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5E36A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0C956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5854D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BA1EE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983DA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B09C3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7CD53C9"/>
    <w:multiLevelType w:val="hybridMultilevel"/>
    <w:tmpl w:val="5D40E740"/>
    <w:lvl w:ilvl="0" w:tplc="0419000F">
      <w:start w:val="1"/>
      <w:numFmt w:val="decimal"/>
      <w:lvlText w:val="%1."/>
      <w:lvlJc w:val="left"/>
      <w:pPr>
        <w:ind w:left="1080"/>
      </w:pPr>
      <w:rPr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0ECD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CE35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86BA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0A89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5894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6002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1E44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BEE5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9342289"/>
    <w:multiLevelType w:val="hybridMultilevel"/>
    <w:tmpl w:val="529E0926"/>
    <w:lvl w:ilvl="0" w:tplc="61E0492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F8BDE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BE7AA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FED8D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C8B62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A62F3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44951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D038E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B635E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B146EF8"/>
    <w:multiLevelType w:val="hybridMultilevel"/>
    <w:tmpl w:val="F10051AC"/>
    <w:lvl w:ilvl="0" w:tplc="C57244B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72475E">
      <w:start w:val="1"/>
      <w:numFmt w:val="bullet"/>
      <w:lvlText w:val="o"/>
      <w:lvlJc w:val="left"/>
      <w:pPr>
        <w:ind w:left="1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6285EA">
      <w:start w:val="1"/>
      <w:numFmt w:val="bullet"/>
      <w:lvlText w:val="▪"/>
      <w:lvlJc w:val="left"/>
      <w:pPr>
        <w:ind w:left="1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484E44">
      <w:start w:val="1"/>
      <w:numFmt w:val="bullet"/>
      <w:lvlText w:val="•"/>
      <w:lvlJc w:val="left"/>
      <w:pPr>
        <w:ind w:left="2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48E29A">
      <w:start w:val="1"/>
      <w:numFmt w:val="bullet"/>
      <w:lvlText w:val="o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D8094C">
      <w:start w:val="1"/>
      <w:numFmt w:val="bullet"/>
      <w:lvlText w:val="▪"/>
      <w:lvlJc w:val="left"/>
      <w:pPr>
        <w:ind w:left="4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C60DCE">
      <w:start w:val="1"/>
      <w:numFmt w:val="bullet"/>
      <w:lvlText w:val="•"/>
      <w:lvlJc w:val="left"/>
      <w:pPr>
        <w:ind w:left="4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90B158">
      <w:start w:val="1"/>
      <w:numFmt w:val="bullet"/>
      <w:lvlText w:val="o"/>
      <w:lvlJc w:val="left"/>
      <w:pPr>
        <w:ind w:left="5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72FF9E">
      <w:start w:val="1"/>
      <w:numFmt w:val="bullet"/>
      <w:lvlText w:val="▪"/>
      <w:lvlJc w:val="left"/>
      <w:pPr>
        <w:ind w:left="6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16"/>
  </w:num>
  <w:num w:numId="3">
    <w:abstractNumId w:val="22"/>
  </w:num>
  <w:num w:numId="4">
    <w:abstractNumId w:val="34"/>
  </w:num>
  <w:num w:numId="5">
    <w:abstractNumId w:val="36"/>
  </w:num>
  <w:num w:numId="6">
    <w:abstractNumId w:val="28"/>
  </w:num>
  <w:num w:numId="7">
    <w:abstractNumId w:val="7"/>
  </w:num>
  <w:num w:numId="8">
    <w:abstractNumId w:val="21"/>
  </w:num>
  <w:num w:numId="9">
    <w:abstractNumId w:val="24"/>
  </w:num>
  <w:num w:numId="10">
    <w:abstractNumId w:val="20"/>
  </w:num>
  <w:num w:numId="11">
    <w:abstractNumId w:val="38"/>
  </w:num>
  <w:num w:numId="12">
    <w:abstractNumId w:val="12"/>
  </w:num>
  <w:num w:numId="13">
    <w:abstractNumId w:val="40"/>
  </w:num>
  <w:num w:numId="14">
    <w:abstractNumId w:val="17"/>
  </w:num>
  <w:num w:numId="15">
    <w:abstractNumId w:val="5"/>
  </w:num>
  <w:num w:numId="16">
    <w:abstractNumId w:val="32"/>
  </w:num>
  <w:num w:numId="17">
    <w:abstractNumId w:val="31"/>
  </w:num>
  <w:num w:numId="18">
    <w:abstractNumId w:val="14"/>
  </w:num>
  <w:num w:numId="19">
    <w:abstractNumId w:val="27"/>
  </w:num>
  <w:num w:numId="20">
    <w:abstractNumId w:val="41"/>
  </w:num>
  <w:num w:numId="21">
    <w:abstractNumId w:val="9"/>
  </w:num>
  <w:num w:numId="22">
    <w:abstractNumId w:val="19"/>
  </w:num>
  <w:num w:numId="23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</w:num>
  <w:num w:numId="25">
    <w:abstractNumId w:val="26"/>
  </w:num>
  <w:num w:numId="26">
    <w:abstractNumId w:val="10"/>
  </w:num>
  <w:num w:numId="27">
    <w:abstractNumId w:val="6"/>
  </w:num>
  <w:num w:numId="28">
    <w:abstractNumId w:val="8"/>
  </w:num>
  <w:num w:numId="29">
    <w:abstractNumId w:val="35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11"/>
  </w:num>
  <w:num w:numId="33">
    <w:abstractNumId w:val="4"/>
  </w:num>
  <w:num w:numId="34">
    <w:abstractNumId w:val="29"/>
  </w:num>
  <w:num w:numId="35">
    <w:abstractNumId w:val="33"/>
  </w:num>
  <w:num w:numId="36">
    <w:abstractNumId w:val="25"/>
  </w:num>
  <w:num w:numId="37">
    <w:abstractNumId w:val="23"/>
  </w:num>
  <w:num w:numId="38">
    <w:abstractNumId w:val="1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D76"/>
    <w:rsid w:val="000001AD"/>
    <w:rsid w:val="00003BB8"/>
    <w:rsid w:val="00004CCE"/>
    <w:rsid w:val="00016C3E"/>
    <w:rsid w:val="0002109E"/>
    <w:rsid w:val="000216F6"/>
    <w:rsid w:val="00025539"/>
    <w:rsid w:val="00033262"/>
    <w:rsid w:val="00033864"/>
    <w:rsid w:val="00040B26"/>
    <w:rsid w:val="00047A29"/>
    <w:rsid w:val="000502B3"/>
    <w:rsid w:val="0005074A"/>
    <w:rsid w:val="000533EB"/>
    <w:rsid w:val="00057BB2"/>
    <w:rsid w:val="00062AC0"/>
    <w:rsid w:val="000636DC"/>
    <w:rsid w:val="00063FE6"/>
    <w:rsid w:val="0006560F"/>
    <w:rsid w:val="00067113"/>
    <w:rsid w:val="0007098D"/>
    <w:rsid w:val="00083E14"/>
    <w:rsid w:val="00087969"/>
    <w:rsid w:val="00092EFC"/>
    <w:rsid w:val="000C3F29"/>
    <w:rsid w:val="000C4C40"/>
    <w:rsid w:val="000D22E5"/>
    <w:rsid w:val="000D3D51"/>
    <w:rsid w:val="000E1E33"/>
    <w:rsid w:val="000F451A"/>
    <w:rsid w:val="00115ACB"/>
    <w:rsid w:val="0012169D"/>
    <w:rsid w:val="0013200D"/>
    <w:rsid w:val="0013227B"/>
    <w:rsid w:val="001348BC"/>
    <w:rsid w:val="00140247"/>
    <w:rsid w:val="0014055E"/>
    <w:rsid w:val="00143D44"/>
    <w:rsid w:val="00145632"/>
    <w:rsid w:val="00147AE0"/>
    <w:rsid w:val="00147B9A"/>
    <w:rsid w:val="00150C34"/>
    <w:rsid w:val="001553B3"/>
    <w:rsid w:val="00167FA6"/>
    <w:rsid w:val="00171588"/>
    <w:rsid w:val="001873D4"/>
    <w:rsid w:val="001A1D3C"/>
    <w:rsid w:val="001A5C09"/>
    <w:rsid w:val="001B6366"/>
    <w:rsid w:val="001B6818"/>
    <w:rsid w:val="001C08C8"/>
    <w:rsid w:val="001C2AB0"/>
    <w:rsid w:val="001D04E1"/>
    <w:rsid w:val="001D1895"/>
    <w:rsid w:val="001D3174"/>
    <w:rsid w:val="001E084A"/>
    <w:rsid w:val="001E7E33"/>
    <w:rsid w:val="001F1751"/>
    <w:rsid w:val="001F4A90"/>
    <w:rsid w:val="001F5FD0"/>
    <w:rsid w:val="002129DE"/>
    <w:rsid w:val="00220C4A"/>
    <w:rsid w:val="0023236D"/>
    <w:rsid w:val="002356F4"/>
    <w:rsid w:val="00236D16"/>
    <w:rsid w:val="00242757"/>
    <w:rsid w:val="00243C14"/>
    <w:rsid w:val="00251642"/>
    <w:rsid w:val="00253B39"/>
    <w:rsid w:val="00257D93"/>
    <w:rsid w:val="00262925"/>
    <w:rsid w:val="0026521B"/>
    <w:rsid w:val="00266A3E"/>
    <w:rsid w:val="002756EA"/>
    <w:rsid w:val="00280201"/>
    <w:rsid w:val="00282C3F"/>
    <w:rsid w:val="00286734"/>
    <w:rsid w:val="00293A4F"/>
    <w:rsid w:val="0029555B"/>
    <w:rsid w:val="002A0663"/>
    <w:rsid w:val="002B2E75"/>
    <w:rsid w:val="002C232F"/>
    <w:rsid w:val="002C2731"/>
    <w:rsid w:val="002C5F7D"/>
    <w:rsid w:val="002C6615"/>
    <w:rsid w:val="002D2AA5"/>
    <w:rsid w:val="002D2DB0"/>
    <w:rsid w:val="002D3715"/>
    <w:rsid w:val="002D6094"/>
    <w:rsid w:val="002E7B29"/>
    <w:rsid w:val="002F350D"/>
    <w:rsid w:val="002F3699"/>
    <w:rsid w:val="002F7E57"/>
    <w:rsid w:val="00304847"/>
    <w:rsid w:val="003116D4"/>
    <w:rsid w:val="003164FB"/>
    <w:rsid w:val="00326910"/>
    <w:rsid w:val="00331B0A"/>
    <w:rsid w:val="00335221"/>
    <w:rsid w:val="00337238"/>
    <w:rsid w:val="00355089"/>
    <w:rsid w:val="00355B1B"/>
    <w:rsid w:val="00355F26"/>
    <w:rsid w:val="003622BC"/>
    <w:rsid w:val="00364413"/>
    <w:rsid w:val="003715B2"/>
    <w:rsid w:val="003725D0"/>
    <w:rsid w:val="0038342D"/>
    <w:rsid w:val="003865D6"/>
    <w:rsid w:val="00386C2B"/>
    <w:rsid w:val="003901A0"/>
    <w:rsid w:val="00391F25"/>
    <w:rsid w:val="00395113"/>
    <w:rsid w:val="003A10FB"/>
    <w:rsid w:val="003B5BF7"/>
    <w:rsid w:val="003B6497"/>
    <w:rsid w:val="003C1AED"/>
    <w:rsid w:val="003C3382"/>
    <w:rsid w:val="003C429E"/>
    <w:rsid w:val="003D0174"/>
    <w:rsid w:val="003D560F"/>
    <w:rsid w:val="003E612B"/>
    <w:rsid w:val="003F1C52"/>
    <w:rsid w:val="003F3E9D"/>
    <w:rsid w:val="003F3F68"/>
    <w:rsid w:val="003F5455"/>
    <w:rsid w:val="003F6614"/>
    <w:rsid w:val="0041506C"/>
    <w:rsid w:val="00416EA6"/>
    <w:rsid w:val="004222FF"/>
    <w:rsid w:val="0043383F"/>
    <w:rsid w:val="00446EE8"/>
    <w:rsid w:val="00451545"/>
    <w:rsid w:val="0045782E"/>
    <w:rsid w:val="00465119"/>
    <w:rsid w:val="0046687D"/>
    <w:rsid w:val="00477C88"/>
    <w:rsid w:val="00497BD7"/>
    <w:rsid w:val="00497DDC"/>
    <w:rsid w:val="004A0BFF"/>
    <w:rsid w:val="004A5401"/>
    <w:rsid w:val="004A7482"/>
    <w:rsid w:val="004B33EA"/>
    <w:rsid w:val="004B3B5E"/>
    <w:rsid w:val="004B6D64"/>
    <w:rsid w:val="004C1121"/>
    <w:rsid w:val="004C4CAE"/>
    <w:rsid w:val="004E583A"/>
    <w:rsid w:val="004E763B"/>
    <w:rsid w:val="004F7DF7"/>
    <w:rsid w:val="005321ED"/>
    <w:rsid w:val="0053285A"/>
    <w:rsid w:val="005348C1"/>
    <w:rsid w:val="00544CCD"/>
    <w:rsid w:val="00546814"/>
    <w:rsid w:val="0054751F"/>
    <w:rsid w:val="0055181A"/>
    <w:rsid w:val="00555278"/>
    <w:rsid w:val="00560AAE"/>
    <w:rsid w:val="00564C7C"/>
    <w:rsid w:val="005650EF"/>
    <w:rsid w:val="00570EEA"/>
    <w:rsid w:val="00572A8D"/>
    <w:rsid w:val="0057519D"/>
    <w:rsid w:val="005820DF"/>
    <w:rsid w:val="005825A3"/>
    <w:rsid w:val="0059219A"/>
    <w:rsid w:val="0059341E"/>
    <w:rsid w:val="005958F9"/>
    <w:rsid w:val="005A0B40"/>
    <w:rsid w:val="005A43D9"/>
    <w:rsid w:val="005B3CF1"/>
    <w:rsid w:val="005B557A"/>
    <w:rsid w:val="005C18BF"/>
    <w:rsid w:val="005C2DD7"/>
    <w:rsid w:val="005E4CD0"/>
    <w:rsid w:val="005F7549"/>
    <w:rsid w:val="0060451D"/>
    <w:rsid w:val="00616DB7"/>
    <w:rsid w:val="00617480"/>
    <w:rsid w:val="00625DEF"/>
    <w:rsid w:val="0063219C"/>
    <w:rsid w:val="006403F5"/>
    <w:rsid w:val="00651051"/>
    <w:rsid w:val="00670220"/>
    <w:rsid w:val="00683268"/>
    <w:rsid w:val="006A392E"/>
    <w:rsid w:val="006A782B"/>
    <w:rsid w:val="006B462F"/>
    <w:rsid w:val="006B759B"/>
    <w:rsid w:val="006C5CCC"/>
    <w:rsid w:val="006D48B9"/>
    <w:rsid w:val="006E0AFA"/>
    <w:rsid w:val="006E1360"/>
    <w:rsid w:val="006E4A91"/>
    <w:rsid w:val="006F3AC1"/>
    <w:rsid w:val="00701637"/>
    <w:rsid w:val="00704D0A"/>
    <w:rsid w:val="0072024C"/>
    <w:rsid w:val="007225E7"/>
    <w:rsid w:val="007305FF"/>
    <w:rsid w:val="0073095C"/>
    <w:rsid w:val="007346E6"/>
    <w:rsid w:val="00741242"/>
    <w:rsid w:val="00746CC4"/>
    <w:rsid w:val="007523C2"/>
    <w:rsid w:val="007635EE"/>
    <w:rsid w:val="007739E7"/>
    <w:rsid w:val="00783021"/>
    <w:rsid w:val="00785122"/>
    <w:rsid w:val="0078589B"/>
    <w:rsid w:val="00787F1C"/>
    <w:rsid w:val="0079241F"/>
    <w:rsid w:val="00793E18"/>
    <w:rsid w:val="007A2EB2"/>
    <w:rsid w:val="007A3DB7"/>
    <w:rsid w:val="007A4559"/>
    <w:rsid w:val="007A6762"/>
    <w:rsid w:val="007C230E"/>
    <w:rsid w:val="007E0918"/>
    <w:rsid w:val="007E3040"/>
    <w:rsid w:val="007F0306"/>
    <w:rsid w:val="007F04EF"/>
    <w:rsid w:val="008148C6"/>
    <w:rsid w:val="00820A18"/>
    <w:rsid w:val="00821EC2"/>
    <w:rsid w:val="00826649"/>
    <w:rsid w:val="00845FEE"/>
    <w:rsid w:val="008460EE"/>
    <w:rsid w:val="008461C6"/>
    <w:rsid w:val="00854FCD"/>
    <w:rsid w:val="00855743"/>
    <w:rsid w:val="008652F8"/>
    <w:rsid w:val="00874DBA"/>
    <w:rsid w:val="00874F54"/>
    <w:rsid w:val="00881CC5"/>
    <w:rsid w:val="0089503D"/>
    <w:rsid w:val="008A7768"/>
    <w:rsid w:val="008A7964"/>
    <w:rsid w:val="008B5983"/>
    <w:rsid w:val="008B7CB6"/>
    <w:rsid w:val="008C3B2A"/>
    <w:rsid w:val="008C4B92"/>
    <w:rsid w:val="008C57D3"/>
    <w:rsid w:val="008D6096"/>
    <w:rsid w:val="008F6A94"/>
    <w:rsid w:val="00905413"/>
    <w:rsid w:val="00907E06"/>
    <w:rsid w:val="0091656D"/>
    <w:rsid w:val="00921337"/>
    <w:rsid w:val="009225C0"/>
    <w:rsid w:val="00924E66"/>
    <w:rsid w:val="00941C06"/>
    <w:rsid w:val="00942F93"/>
    <w:rsid w:val="009470E9"/>
    <w:rsid w:val="00950C60"/>
    <w:rsid w:val="00953BF9"/>
    <w:rsid w:val="00960819"/>
    <w:rsid w:val="00971A0B"/>
    <w:rsid w:val="009755C3"/>
    <w:rsid w:val="009831E1"/>
    <w:rsid w:val="0098586A"/>
    <w:rsid w:val="00992EB3"/>
    <w:rsid w:val="00993B68"/>
    <w:rsid w:val="00995084"/>
    <w:rsid w:val="009960C8"/>
    <w:rsid w:val="009A043E"/>
    <w:rsid w:val="009A2BDA"/>
    <w:rsid w:val="009B4329"/>
    <w:rsid w:val="009C6BFB"/>
    <w:rsid w:val="009D349F"/>
    <w:rsid w:val="009D4461"/>
    <w:rsid w:val="009D5307"/>
    <w:rsid w:val="009E196D"/>
    <w:rsid w:val="009E2E2E"/>
    <w:rsid w:val="009F1EB3"/>
    <w:rsid w:val="009F47F2"/>
    <w:rsid w:val="009F773E"/>
    <w:rsid w:val="00A022A8"/>
    <w:rsid w:val="00A0285A"/>
    <w:rsid w:val="00A04103"/>
    <w:rsid w:val="00A11B13"/>
    <w:rsid w:val="00A125E0"/>
    <w:rsid w:val="00A166F2"/>
    <w:rsid w:val="00A30D8C"/>
    <w:rsid w:val="00A57A8F"/>
    <w:rsid w:val="00A60D21"/>
    <w:rsid w:val="00A61A55"/>
    <w:rsid w:val="00A679E8"/>
    <w:rsid w:val="00A767E7"/>
    <w:rsid w:val="00A77C75"/>
    <w:rsid w:val="00A861A8"/>
    <w:rsid w:val="00A90BDD"/>
    <w:rsid w:val="00A943B4"/>
    <w:rsid w:val="00A97144"/>
    <w:rsid w:val="00AA0D5C"/>
    <w:rsid w:val="00AA1585"/>
    <w:rsid w:val="00AA3AE0"/>
    <w:rsid w:val="00AA53AF"/>
    <w:rsid w:val="00AA796C"/>
    <w:rsid w:val="00AB4A3B"/>
    <w:rsid w:val="00AB6562"/>
    <w:rsid w:val="00AC2F97"/>
    <w:rsid w:val="00AD0467"/>
    <w:rsid w:val="00AE2D76"/>
    <w:rsid w:val="00AE2F4E"/>
    <w:rsid w:val="00AF43B4"/>
    <w:rsid w:val="00AF4597"/>
    <w:rsid w:val="00AF5019"/>
    <w:rsid w:val="00AF74C4"/>
    <w:rsid w:val="00B101A4"/>
    <w:rsid w:val="00B17130"/>
    <w:rsid w:val="00B2139D"/>
    <w:rsid w:val="00B23B97"/>
    <w:rsid w:val="00B25BDE"/>
    <w:rsid w:val="00B2623A"/>
    <w:rsid w:val="00B31AA2"/>
    <w:rsid w:val="00B4723E"/>
    <w:rsid w:val="00B5405F"/>
    <w:rsid w:val="00B60327"/>
    <w:rsid w:val="00B71C31"/>
    <w:rsid w:val="00B71D0E"/>
    <w:rsid w:val="00B8653B"/>
    <w:rsid w:val="00B9173F"/>
    <w:rsid w:val="00B92FB1"/>
    <w:rsid w:val="00BA6560"/>
    <w:rsid w:val="00BB0C57"/>
    <w:rsid w:val="00BB2B7B"/>
    <w:rsid w:val="00BB4EFC"/>
    <w:rsid w:val="00BB5D75"/>
    <w:rsid w:val="00BC139E"/>
    <w:rsid w:val="00BC5CFD"/>
    <w:rsid w:val="00BE4999"/>
    <w:rsid w:val="00BE50A2"/>
    <w:rsid w:val="00BF30E7"/>
    <w:rsid w:val="00BF4413"/>
    <w:rsid w:val="00BF717B"/>
    <w:rsid w:val="00C01E74"/>
    <w:rsid w:val="00C037D9"/>
    <w:rsid w:val="00C11D86"/>
    <w:rsid w:val="00C1770C"/>
    <w:rsid w:val="00C27BB8"/>
    <w:rsid w:val="00C344C0"/>
    <w:rsid w:val="00C36BAE"/>
    <w:rsid w:val="00C37110"/>
    <w:rsid w:val="00C44902"/>
    <w:rsid w:val="00C44A69"/>
    <w:rsid w:val="00C5517F"/>
    <w:rsid w:val="00C609DF"/>
    <w:rsid w:val="00C62A30"/>
    <w:rsid w:val="00C70528"/>
    <w:rsid w:val="00C71418"/>
    <w:rsid w:val="00C71E04"/>
    <w:rsid w:val="00C77218"/>
    <w:rsid w:val="00C83752"/>
    <w:rsid w:val="00CA1FC6"/>
    <w:rsid w:val="00CA2638"/>
    <w:rsid w:val="00CA4B96"/>
    <w:rsid w:val="00CB0A9C"/>
    <w:rsid w:val="00CB2F84"/>
    <w:rsid w:val="00CB3318"/>
    <w:rsid w:val="00CB3782"/>
    <w:rsid w:val="00CC1E75"/>
    <w:rsid w:val="00CC2E35"/>
    <w:rsid w:val="00CC4AC8"/>
    <w:rsid w:val="00CD7773"/>
    <w:rsid w:val="00CE2048"/>
    <w:rsid w:val="00CE44B5"/>
    <w:rsid w:val="00CF63A3"/>
    <w:rsid w:val="00D11F60"/>
    <w:rsid w:val="00D16553"/>
    <w:rsid w:val="00D233E0"/>
    <w:rsid w:val="00D24477"/>
    <w:rsid w:val="00D30FE1"/>
    <w:rsid w:val="00D341A1"/>
    <w:rsid w:val="00D34A7A"/>
    <w:rsid w:val="00D42A6E"/>
    <w:rsid w:val="00D55771"/>
    <w:rsid w:val="00D6554A"/>
    <w:rsid w:val="00D66E97"/>
    <w:rsid w:val="00D76762"/>
    <w:rsid w:val="00DA0F49"/>
    <w:rsid w:val="00DA1F36"/>
    <w:rsid w:val="00DA41B4"/>
    <w:rsid w:val="00DA5CA1"/>
    <w:rsid w:val="00DB3395"/>
    <w:rsid w:val="00DB6DC4"/>
    <w:rsid w:val="00DC20A6"/>
    <w:rsid w:val="00DC2181"/>
    <w:rsid w:val="00DD55B9"/>
    <w:rsid w:val="00DD7037"/>
    <w:rsid w:val="00DF1EBF"/>
    <w:rsid w:val="00DF3A68"/>
    <w:rsid w:val="00DF5E6F"/>
    <w:rsid w:val="00E06400"/>
    <w:rsid w:val="00E32099"/>
    <w:rsid w:val="00E42EEC"/>
    <w:rsid w:val="00E67C4F"/>
    <w:rsid w:val="00E74152"/>
    <w:rsid w:val="00E80293"/>
    <w:rsid w:val="00EB0EDB"/>
    <w:rsid w:val="00EB12CB"/>
    <w:rsid w:val="00EB29AC"/>
    <w:rsid w:val="00EB6F91"/>
    <w:rsid w:val="00EC7413"/>
    <w:rsid w:val="00ED199B"/>
    <w:rsid w:val="00ED4E54"/>
    <w:rsid w:val="00EE1A28"/>
    <w:rsid w:val="00EE454A"/>
    <w:rsid w:val="00EE773A"/>
    <w:rsid w:val="00EF715E"/>
    <w:rsid w:val="00F03A13"/>
    <w:rsid w:val="00F175CD"/>
    <w:rsid w:val="00F21DB7"/>
    <w:rsid w:val="00F23E61"/>
    <w:rsid w:val="00F30959"/>
    <w:rsid w:val="00F30FAC"/>
    <w:rsid w:val="00F35536"/>
    <w:rsid w:val="00F50380"/>
    <w:rsid w:val="00F61B45"/>
    <w:rsid w:val="00F7345D"/>
    <w:rsid w:val="00F833CB"/>
    <w:rsid w:val="00F84E25"/>
    <w:rsid w:val="00F959E1"/>
    <w:rsid w:val="00FA78D6"/>
    <w:rsid w:val="00FB11C7"/>
    <w:rsid w:val="00FC1CFF"/>
    <w:rsid w:val="00FC33D8"/>
    <w:rsid w:val="00FD18BD"/>
    <w:rsid w:val="00FE6CFD"/>
    <w:rsid w:val="00FE7F95"/>
    <w:rsid w:val="00FF24C0"/>
    <w:rsid w:val="00FF352B"/>
    <w:rsid w:val="00FF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A1459"/>
  <w15:docId w15:val="{982019EC-D036-432C-8B75-9E507363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3B"/>
    <w:pPr>
      <w:spacing w:after="13" w:line="268" w:lineRule="auto"/>
      <w:ind w:left="9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94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2427" w:hanging="10"/>
      <w:outlineLvl w:val="1"/>
    </w:pPr>
    <w:rPr>
      <w:rFonts w:ascii="Times New Roman" w:eastAsia="Times New Roman" w:hAnsi="Times New Roman" w:cs="Times New Roman"/>
      <w:b/>
      <w:i/>
      <w:color w:val="000000"/>
      <w:sz w:val="26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20" w:line="271" w:lineRule="auto"/>
      <w:ind w:left="39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5" w:line="267" w:lineRule="auto"/>
      <w:ind w:left="910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Pr>
      <w:rFonts w:ascii="Times New Roman" w:eastAsia="Times New Roman" w:hAnsi="Times New Roman" w:cs="Times New Roman"/>
      <w:b/>
      <w:i/>
      <w:color w:val="000000"/>
      <w:sz w:val="26"/>
    </w:rPr>
  </w:style>
  <w:style w:type="character" w:customStyle="1" w:styleId="40">
    <w:name w:val="Заголовок 4 Знак"/>
    <w:link w:val="4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40"/>
    </w:rPr>
  </w:style>
  <w:style w:type="character" w:customStyle="1" w:styleId="30">
    <w:name w:val="Заголовок 3 Знак"/>
    <w:link w:val="3"/>
    <w:uiPriority w:val="9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28020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0201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customStyle="1" w:styleId="11">
    <w:name w:val="Сетка таблицы1"/>
    <w:basedOn w:val="a1"/>
    <w:next w:val="a3"/>
    <w:uiPriority w:val="39"/>
    <w:rsid w:val="004E583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3C429E"/>
  </w:style>
  <w:style w:type="paragraph" w:styleId="a5">
    <w:name w:val="Balloon Text"/>
    <w:basedOn w:val="a"/>
    <w:link w:val="a6"/>
    <w:uiPriority w:val="99"/>
    <w:semiHidden/>
    <w:unhideWhenUsed/>
    <w:rsid w:val="00544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4CCD"/>
    <w:rPr>
      <w:rFonts w:ascii="Segoe UI" w:eastAsia="Times New Roman" w:hAnsi="Segoe UI" w:cs="Segoe UI"/>
      <w:color w:val="000000"/>
      <w:sz w:val="18"/>
      <w:szCs w:val="18"/>
    </w:rPr>
  </w:style>
  <w:style w:type="character" w:styleId="a7">
    <w:name w:val="Hyperlink"/>
    <w:basedOn w:val="a0"/>
    <w:uiPriority w:val="99"/>
    <w:unhideWhenUsed/>
    <w:rsid w:val="00874DBA"/>
    <w:rPr>
      <w:color w:val="0563C1" w:themeColor="hyperlink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B31AA2"/>
  </w:style>
  <w:style w:type="table" w:customStyle="1" w:styleId="21">
    <w:name w:val="Сетка таблицы2"/>
    <w:basedOn w:val="a1"/>
    <w:next w:val="a3"/>
    <w:uiPriority w:val="59"/>
    <w:rsid w:val="00B31AA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B31AA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B31A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ody Text"/>
    <w:basedOn w:val="a"/>
    <w:link w:val="aa"/>
    <w:rsid w:val="00B31AA2"/>
    <w:pPr>
      <w:spacing w:after="120" w:line="240" w:lineRule="auto"/>
      <w:ind w:left="0" w:firstLine="0"/>
      <w:jc w:val="left"/>
    </w:pPr>
    <w:rPr>
      <w:color w:val="auto"/>
      <w:sz w:val="20"/>
      <w:szCs w:val="20"/>
      <w:lang w:val="x-none"/>
    </w:rPr>
  </w:style>
  <w:style w:type="character" w:customStyle="1" w:styleId="aa">
    <w:name w:val="Основной текст Знак"/>
    <w:basedOn w:val="a0"/>
    <w:link w:val="a9"/>
    <w:rsid w:val="00B31AA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b">
    <w:name w:val="header"/>
    <w:basedOn w:val="a"/>
    <w:link w:val="ac"/>
    <w:uiPriority w:val="99"/>
    <w:unhideWhenUsed/>
    <w:rsid w:val="00B31AA2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B31AA2"/>
    <w:rPr>
      <w:rFonts w:ascii="Calibri" w:eastAsia="Calibri" w:hAnsi="Calibri" w:cs="Times New Roman"/>
      <w:lang w:eastAsia="en-US"/>
    </w:rPr>
  </w:style>
  <w:style w:type="paragraph" w:styleId="ad">
    <w:name w:val="footer"/>
    <w:basedOn w:val="a"/>
    <w:link w:val="ae"/>
    <w:uiPriority w:val="99"/>
    <w:unhideWhenUsed/>
    <w:rsid w:val="00B31AA2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B31AA2"/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a"/>
    <w:rsid w:val="00251642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Ul">
    <w:name w:val="Ul"/>
    <w:basedOn w:val="a"/>
    <w:rsid w:val="005B3CF1"/>
    <w:pPr>
      <w:spacing w:after="0" w:line="300" w:lineRule="atLeast"/>
      <w:ind w:left="0" w:firstLine="0"/>
      <w:jc w:val="left"/>
    </w:pPr>
    <w:rPr>
      <w:color w:val="auto"/>
      <w:sz w:val="22"/>
    </w:rPr>
  </w:style>
  <w:style w:type="paragraph" w:styleId="af">
    <w:name w:val="Normal (Web)"/>
    <w:basedOn w:val="a"/>
    <w:uiPriority w:val="99"/>
    <w:unhideWhenUsed/>
    <w:rsid w:val="003F1C52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af0">
    <w:name w:val="Strong"/>
    <w:basedOn w:val="a0"/>
    <w:uiPriority w:val="22"/>
    <w:qFormat/>
    <w:rsid w:val="00451545"/>
    <w:rPr>
      <w:b/>
      <w:bCs/>
    </w:rPr>
  </w:style>
  <w:style w:type="paragraph" w:customStyle="1" w:styleId="c7">
    <w:name w:val="c7"/>
    <w:basedOn w:val="a"/>
    <w:rsid w:val="00451545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TableContents">
    <w:name w:val="Table Contents"/>
    <w:basedOn w:val="a"/>
    <w:uiPriority w:val="99"/>
    <w:rsid w:val="005958F9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Calibri" w:hAnsi="Calibri"/>
      <w:color w:val="auto"/>
      <w:szCs w:val="24"/>
    </w:rPr>
  </w:style>
  <w:style w:type="character" w:customStyle="1" w:styleId="StrongEmphasis">
    <w:name w:val="Strong Emphasis"/>
    <w:uiPriority w:val="99"/>
    <w:rsid w:val="005958F9"/>
    <w:rPr>
      <w:rFonts w:eastAsia="Times New Roman"/>
      <w:b/>
      <w:lang w:val="x-none"/>
    </w:rPr>
  </w:style>
  <w:style w:type="table" w:customStyle="1" w:styleId="31">
    <w:name w:val="Сетка таблицы3"/>
    <w:basedOn w:val="a1"/>
    <w:next w:val="a3"/>
    <w:uiPriority w:val="39"/>
    <w:rsid w:val="00E67C4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F61B4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942F9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942F93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942F93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942F9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chart" Target="charts/chart3.xm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vip.1obraz.ru/" TargetMode="External"/><Relationship Id="rId17" Type="http://schemas.openxmlformats.org/officeDocument/2006/relationships/image" Target="media/image1.png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footer" Target="footer1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footer" Target="footer3.xml"/><Relationship Id="rId28" Type="http://schemas.openxmlformats.org/officeDocument/2006/relationships/header" Target="header5.xml"/><Relationship Id="rId10" Type="http://schemas.openxmlformats.org/officeDocument/2006/relationships/hyperlink" Target="https://vip.1obraz.ru/" TargetMode="External"/><Relationship Id="rId19" Type="http://schemas.openxmlformats.org/officeDocument/2006/relationships/header" Target="header1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eader" Target="header2.xml"/><Relationship Id="rId27" Type="http://schemas.openxmlformats.org/officeDocument/2006/relationships/footer" Target="footer5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Состав семьи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1A6-41A7-BC5F-62F7E1897533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1A6-41A7-BC5F-62F7E1897533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1A6-41A7-BC5F-62F7E1897533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1A6-41A7-BC5F-62F7E1897533}"/>
              </c:ext>
            </c:extLst>
          </c:dPt>
          <c:dLbls>
            <c:dLbl>
              <c:idx val="0"/>
              <c:layout>
                <c:manualLayout>
                  <c:x val="8.3333333333333245E-2"/>
                  <c:y val="-7.9365079365079361E-3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1-01A6-41A7-BC5F-62F7E1897533}"/>
                </c:ext>
              </c:extLst>
            </c:dLbl>
            <c:dLbl>
              <c:idx val="1"/>
              <c:layout>
                <c:manualLayout>
                  <c:x val="-0.13194444444444448"/>
                  <c:y val="4.7619047619047616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3-01A6-41A7-BC5F-62F7E1897533}"/>
                </c:ext>
              </c:extLst>
            </c:dLbl>
            <c:dLbl>
              <c:idx val="2"/>
              <c:layout>
                <c:manualLayout>
                  <c:x val="-5.7870370370370412E-2"/>
                  <c:y val="-8.7301587301587297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5-01A6-41A7-BC5F-62F7E1897533}"/>
                </c:ext>
              </c:extLst>
            </c:dLbl>
            <c:dLbl>
              <c:idx val="3"/>
              <c:layout>
                <c:manualLayout>
                  <c:x val="0.21064814814814806"/>
                  <c:y val="-1.8187620582885705E-17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7-01A6-41A7-BC5F-62F7E189753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Полная</c:v>
                </c:pt>
                <c:pt idx="1">
                  <c:v>Неполная с матерью</c:v>
                </c:pt>
                <c:pt idx="2">
                  <c:v>Неполная с отцом</c:v>
                </c:pt>
                <c:pt idx="3">
                  <c:v>Оформлено опекунство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 formatCode="0%">
                  <c:v>0.93</c:v>
                </c:pt>
                <c:pt idx="1">
                  <c:v>4.2000000000000003E-2</c:v>
                </c:pt>
                <c:pt idx="2">
                  <c:v>7.0000000000000001E-3</c:v>
                </c:pt>
                <c:pt idx="3">
                  <c:v>2.1000000000000001E-2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1A6-41A7-BC5F-62F7E18975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детей в семье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6D3-4F35-A9B3-103674092B5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6D3-4F35-A9B3-103674092B5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6D3-4F35-A9B3-103674092B5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86D3-4F35-A9B3-103674092B56}"/>
              </c:ext>
            </c:extLst>
          </c:dPt>
          <c:dLbls>
            <c:dLbl>
              <c:idx val="0"/>
              <c:layout>
                <c:manualLayout>
                  <c:x val="9.2592592592592671E-2"/>
                  <c:y val="-2.380952380952380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6D3-4F35-A9B3-103674092B56}"/>
                </c:ext>
              </c:extLst>
            </c:dLbl>
            <c:dLbl>
              <c:idx val="1"/>
              <c:layout>
                <c:manualLayout>
                  <c:x val="0.31250000000000011"/>
                  <c:y val="-3.174603174603174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6D3-4F35-A9B3-103674092B56}"/>
                </c:ext>
              </c:extLst>
            </c:dLbl>
            <c:dLbl>
              <c:idx val="2"/>
              <c:layout>
                <c:manualLayout>
                  <c:x val="-0.11805555555555555"/>
                  <c:y val="1.190476190476190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6D3-4F35-A9B3-103674092B56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Лист1!$A$2:$A$5</c:f>
              <c:strCache>
                <c:ptCount val="3"/>
                <c:pt idx="0">
                  <c:v>Один ребенок </c:v>
                </c:pt>
                <c:pt idx="1">
                  <c:v>Два ребенка </c:v>
                </c:pt>
                <c:pt idx="2">
                  <c:v>Три ребенка и более 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0.183</c:v>
                </c:pt>
                <c:pt idx="1">
                  <c:v>0.64800000000000002</c:v>
                </c:pt>
                <c:pt idx="2">
                  <c:v>0.16900000000000001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6D3-4F35-A9B3-103674092B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Результаты</a:t>
            </a:r>
            <a:r>
              <a:rPr lang="ru-RU" sz="16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диагностики педагогического процесса за 2022-2023 учебный год</a:t>
            </a:r>
            <a:endParaRPr lang="ru-RU" sz="16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сентябрь 2022г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5"/>
                <c:pt idx="0">
                  <c:v>Физическое развитие</c:v>
                </c:pt>
                <c:pt idx="1">
                  <c:v>Социально-комминикативное развитие</c:v>
                </c:pt>
                <c:pt idx="2">
                  <c:v>Познавательное развитие</c:v>
                </c:pt>
                <c:pt idx="3">
                  <c:v>Речевое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87.8</c:v>
                </c:pt>
                <c:pt idx="1">
                  <c:v>90.6</c:v>
                </c:pt>
                <c:pt idx="2">
                  <c:v>89.4</c:v>
                </c:pt>
                <c:pt idx="3">
                  <c:v>75.2</c:v>
                </c:pt>
                <c:pt idx="4">
                  <c:v>83.8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C2-4297-8E24-935D87208E8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2023 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5"/>
                <c:pt idx="0">
                  <c:v>Физическое развитие</c:v>
                </c:pt>
                <c:pt idx="1">
                  <c:v>Социально-комминикативное развитие</c:v>
                </c:pt>
                <c:pt idx="2">
                  <c:v>Познавательное развитие</c:v>
                </c:pt>
                <c:pt idx="3">
                  <c:v>Речевое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97.8</c:v>
                </c:pt>
                <c:pt idx="1">
                  <c:v>98.6</c:v>
                </c:pt>
                <c:pt idx="2">
                  <c:v>95.4</c:v>
                </c:pt>
                <c:pt idx="3">
                  <c:v>80.099999999999994</c:v>
                </c:pt>
                <c:pt idx="4">
                  <c:v>91.4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1C2-4297-8E24-935D87208E8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67909503"/>
        <c:axId val="1467908255"/>
      </c:barChart>
      <c:catAx>
        <c:axId val="14679095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7908255"/>
        <c:crosses val="autoZero"/>
        <c:auto val="1"/>
        <c:lblAlgn val="ctr"/>
        <c:lblOffset val="100"/>
        <c:noMultiLvlLbl val="0"/>
      </c:catAx>
      <c:valAx>
        <c:axId val="14679082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79095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7B05E-F24D-4620-B89C-479B54EF9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4327</TotalTime>
  <Pages>72</Pages>
  <Words>11574</Words>
  <Characters>65975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23</cp:revision>
  <cp:lastPrinted>2023-08-31T07:37:00Z</cp:lastPrinted>
  <dcterms:created xsi:type="dcterms:W3CDTF">2017-08-29T11:14:00Z</dcterms:created>
  <dcterms:modified xsi:type="dcterms:W3CDTF">2023-10-13T07:22:00Z</dcterms:modified>
</cp:coreProperties>
</file>